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296"/>
      </w:tblGrid>
      <w:tr w:rsidR="00684C99">
        <w:trPr>
          <w:trHeight w:val="2880"/>
          <w:jc w:val="center"/>
        </w:trPr>
        <w:tc>
          <w:tcPr>
            <w:tcW w:w="5000" w:type="pct"/>
          </w:tcPr>
          <w:p w:rsidR="00684C99" w:rsidRPr="00684C99" w:rsidRDefault="00684C99">
            <w:pPr>
              <w:pStyle w:val="Sinespaciado"/>
              <w:jc w:val="center"/>
              <w:rPr>
                <w:rFonts w:asciiTheme="majorHAnsi" w:eastAsiaTheme="majorEastAsia" w:hAnsiTheme="majorHAnsi" w:cstheme="majorBidi"/>
                <w:caps/>
                <w:lang w:val="es-MX"/>
              </w:rPr>
            </w:pPr>
            <w:r w:rsidRPr="00B0488B">
              <w:rPr>
                <w:rFonts w:ascii="Montserrat Medium" w:eastAsiaTheme="majorEastAsia" w:hAnsi="Montserrat Medium" w:cstheme="majorBidi"/>
                <w:sz w:val="80"/>
                <w:szCs w:val="80"/>
                <w:lang w:val="es-MX"/>
              </w:rPr>
              <w:br w:type="page"/>
            </w:r>
            <w:sdt>
              <w:sdtPr>
                <w:rPr>
                  <w:rFonts w:asciiTheme="majorHAnsi" w:eastAsiaTheme="majorEastAsia" w:hAnsiTheme="majorHAnsi" w:cstheme="majorBidi"/>
                  <w:caps/>
                </w:rPr>
                <w:alias w:val="Compañía"/>
                <w:id w:val="15524243"/>
                <w:placeholder>
                  <w:docPart w:val="47F7921259E444A3842461A6AF7AFD1A"/>
                </w:placeholder>
                <w:dataBinding w:prefixMappings="xmlns:ns0='http://schemas.openxmlformats.org/officeDocument/2006/extended-properties'" w:xpath="/ns0:Properties[1]/ns0:Company[1]" w:storeItemID="{6668398D-A668-4E3E-A5EB-62B293D839F1}"/>
                <w:text/>
              </w:sdtPr>
              <w:sdtEndPr/>
              <w:sdtContent>
                <w:r w:rsidR="00B0488B">
                  <w:rPr>
                    <w:rFonts w:asciiTheme="majorHAnsi" w:eastAsiaTheme="majorEastAsia" w:hAnsiTheme="majorHAnsi" w:cstheme="majorBidi"/>
                    <w:caps/>
                    <w:lang w:val="es-MX"/>
                  </w:rPr>
                  <w:t>Instituto Mexicano del Seguro Social</w:t>
                </w:r>
              </w:sdtContent>
            </w:sdt>
          </w:p>
        </w:tc>
      </w:tr>
      <w:tr w:rsidR="00684C99">
        <w:trPr>
          <w:trHeight w:val="1440"/>
          <w:jc w:val="center"/>
        </w:trPr>
        <w:sdt>
          <w:sdtPr>
            <w:rPr>
              <w:rFonts w:asciiTheme="majorHAnsi" w:eastAsiaTheme="majorEastAsia" w:hAnsiTheme="majorHAnsi" w:cstheme="majorBidi"/>
              <w:sz w:val="80"/>
              <w:szCs w:val="80"/>
            </w:rPr>
            <w:alias w:val="Título"/>
            <w:id w:val="15524250"/>
            <w:placeholder>
              <w:docPart w:val="CF7564E10CAC4446B2C0E09D27A9B474"/>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84C99" w:rsidRDefault="00B0488B">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lang w:val="es-MX"/>
                  </w:rPr>
                  <w:t>ANEXO TÉCNICO</w:t>
                </w:r>
              </w:p>
            </w:tc>
          </w:sdtContent>
        </w:sdt>
      </w:tr>
      <w:tr w:rsidR="00684C99">
        <w:trPr>
          <w:trHeight w:val="720"/>
          <w:jc w:val="center"/>
        </w:trPr>
        <w:sdt>
          <w:sdtPr>
            <w:rPr>
              <w:rFonts w:asciiTheme="majorHAnsi" w:eastAsiaTheme="majorEastAsia" w:hAnsiTheme="majorHAnsi" w:cstheme="majorBidi"/>
              <w:sz w:val="44"/>
              <w:szCs w:val="44"/>
            </w:rPr>
            <w:alias w:val="Subtítulo"/>
            <w:id w:val="15524255"/>
            <w:placeholder>
              <w:docPart w:val="D29EC66EA2C94FD49483DB1F8C51B2E6"/>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684C99" w:rsidRPr="00684C99" w:rsidRDefault="00B0488B">
                <w:pPr>
                  <w:pStyle w:val="Sinespaciado"/>
                  <w:jc w:val="center"/>
                  <w:rPr>
                    <w:rFonts w:asciiTheme="majorHAnsi" w:eastAsiaTheme="majorEastAsia" w:hAnsiTheme="majorHAnsi" w:cstheme="majorBidi"/>
                    <w:sz w:val="44"/>
                    <w:szCs w:val="44"/>
                    <w:lang w:val="es-MX"/>
                  </w:rPr>
                </w:pPr>
                <w:r>
                  <w:rPr>
                    <w:rFonts w:asciiTheme="majorHAnsi" w:eastAsiaTheme="majorEastAsia" w:hAnsiTheme="majorHAnsi" w:cstheme="majorBidi"/>
                    <w:sz w:val="44"/>
                    <w:szCs w:val="44"/>
                    <w:lang w:val="es-MX"/>
                  </w:rPr>
                  <w:t>Servicio Médico Integral para Cirugía Cardiovascular y Torácica</w:t>
                </w:r>
              </w:p>
            </w:tc>
          </w:sdtContent>
        </w:sdt>
      </w:tr>
      <w:tr w:rsidR="00684C99">
        <w:trPr>
          <w:trHeight w:val="360"/>
          <w:jc w:val="center"/>
        </w:trPr>
        <w:tc>
          <w:tcPr>
            <w:tcW w:w="5000" w:type="pct"/>
            <w:vAlign w:val="center"/>
          </w:tcPr>
          <w:p w:rsidR="00684C99" w:rsidRPr="00684C99" w:rsidRDefault="00684C99">
            <w:pPr>
              <w:pStyle w:val="Sinespaciado"/>
              <w:jc w:val="center"/>
              <w:rPr>
                <w:lang w:val="es-MX"/>
              </w:rPr>
            </w:pPr>
          </w:p>
        </w:tc>
      </w:tr>
      <w:tr w:rsidR="00684C99">
        <w:trPr>
          <w:trHeight w:val="360"/>
          <w:jc w:val="center"/>
        </w:trPr>
        <w:sdt>
          <w:sdtPr>
            <w:rPr>
              <w:b/>
              <w:bCs/>
            </w:rPr>
            <w:alias w:val="Autor"/>
            <w:id w:val="15524260"/>
            <w:placeholder>
              <w:docPart w:val="047E6A420527460BAA96D72B8A7F834D"/>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684C99" w:rsidRPr="00684C99" w:rsidRDefault="00B0488B">
                <w:pPr>
                  <w:pStyle w:val="Sinespaciado"/>
                  <w:jc w:val="center"/>
                  <w:rPr>
                    <w:b/>
                    <w:bCs/>
                    <w:lang w:val="es-MX"/>
                  </w:rPr>
                </w:pPr>
                <w:r>
                  <w:rPr>
                    <w:b/>
                    <w:bCs/>
                    <w:lang w:val="es-MX"/>
                  </w:rPr>
                  <w:t>COORDINACIÓN TÉCNICA DE SERVICIOS INDIRECTOS</w:t>
                </w:r>
              </w:p>
            </w:tc>
          </w:sdtContent>
        </w:sdt>
      </w:tr>
      <w:tr w:rsidR="00684C99">
        <w:trPr>
          <w:trHeight w:val="360"/>
          <w:jc w:val="center"/>
        </w:trPr>
        <w:sdt>
          <w:sdtPr>
            <w:rPr>
              <w:b/>
              <w:bCs/>
            </w:rPr>
            <w:alias w:val="Fecha"/>
            <w:id w:val="516659546"/>
            <w:placeholder>
              <w:docPart w:val="5B659CD2593846ED9B39EEB1C234ACE0"/>
            </w:placeholder>
            <w:dataBinding w:prefixMappings="xmlns:ns0='http://schemas.microsoft.com/office/2006/coverPageProps'" w:xpath="/ns0:CoverPageProperties[1]/ns0:PublishDate[1]" w:storeItemID="{55AF091B-3C7A-41E3-B477-F2FDAA23CFDA}"/>
            <w:date w:fullDate="2023-11-11T00:00:00Z">
              <w:dateFormat w:val="dd/MM/yyyy"/>
              <w:lid w:val="es-ES"/>
              <w:storeMappedDataAs w:val="dateTime"/>
              <w:calendar w:val="gregorian"/>
            </w:date>
          </w:sdtPr>
          <w:sdtEndPr/>
          <w:sdtContent>
            <w:tc>
              <w:tcPr>
                <w:tcW w:w="5000" w:type="pct"/>
                <w:vAlign w:val="center"/>
              </w:tcPr>
              <w:p w:rsidR="00684C99" w:rsidRDefault="00F926FD">
                <w:pPr>
                  <w:pStyle w:val="Sinespaciado"/>
                  <w:jc w:val="center"/>
                  <w:rPr>
                    <w:b/>
                    <w:bCs/>
                  </w:rPr>
                </w:pPr>
                <w:r w:rsidRPr="00F926FD">
                  <w:rPr>
                    <w:b/>
                    <w:bCs/>
                  </w:rPr>
                  <w:t>11/11/2023</w:t>
                </w:r>
              </w:p>
            </w:tc>
          </w:sdtContent>
        </w:sdt>
      </w:tr>
    </w:tbl>
    <w:p w:rsidR="00684C99" w:rsidRDefault="00684C99"/>
    <w:p w:rsidR="00684C99" w:rsidRDefault="00684C99"/>
    <w:tbl>
      <w:tblPr>
        <w:tblpPr w:leftFromText="187" w:rightFromText="187" w:horzAnchor="margin" w:tblpXSpec="center" w:tblpYSpec="bottom"/>
        <w:tblW w:w="5000" w:type="pct"/>
        <w:tblLook w:val="04A0" w:firstRow="1" w:lastRow="0" w:firstColumn="1" w:lastColumn="0" w:noHBand="0" w:noVBand="1"/>
      </w:tblPr>
      <w:tblGrid>
        <w:gridCol w:w="10296"/>
      </w:tblGrid>
      <w:tr w:rsidR="00684C99">
        <w:sdt>
          <w:sdtPr>
            <w:alias w:val="Descripción breve"/>
            <w:id w:val="8276291"/>
            <w:placeholder>
              <w:docPart w:val="FF882BA2D0324A8AAED9E663ED31ADEC"/>
            </w:placeholder>
            <w:dataBinding w:prefixMappings="xmlns:ns0='http://schemas.microsoft.com/office/2006/coverPageProps'" w:xpath="/ns0:CoverPageProperties[1]/ns0:Abstract[1]" w:storeItemID="{55AF091B-3C7A-41E3-B477-F2FDAA23CFDA}"/>
            <w:text/>
          </w:sdtPr>
          <w:sdtEndPr/>
          <w:sdtContent>
            <w:tc>
              <w:tcPr>
                <w:tcW w:w="5000" w:type="pct"/>
              </w:tcPr>
              <w:p w:rsidR="00684C99" w:rsidRPr="00684C99" w:rsidRDefault="00B0488B">
                <w:pPr>
                  <w:pStyle w:val="Sinespaciado"/>
                  <w:rPr>
                    <w:lang w:val="es-MX"/>
                  </w:rPr>
                </w:pPr>
                <w:r>
                  <w:rPr>
                    <w:lang w:val="es-MX"/>
                  </w:rPr>
                  <w:t>Anexo técnico para la contratación del Servicio Médico Integral  para Cirugía Cardiovascular Y Torácica</w:t>
                </w:r>
              </w:p>
            </w:tc>
          </w:sdtContent>
        </w:sdt>
      </w:tr>
    </w:tbl>
    <w:p w:rsidR="00684C99" w:rsidRDefault="00684C99"/>
    <w:p w:rsidR="00684C99" w:rsidRPr="00B0488B" w:rsidRDefault="00684C99">
      <w:pPr>
        <w:rPr>
          <w:rFonts w:ascii="Montserrat Medium" w:eastAsiaTheme="majorEastAsia" w:hAnsi="Montserrat Medium" w:cstheme="majorBidi"/>
          <w:sz w:val="80"/>
          <w:szCs w:val="80"/>
          <w:lang w:val="es-MX" w:eastAsia="en-US"/>
        </w:rPr>
      </w:pPr>
      <w:r w:rsidRPr="00684C99">
        <w:rPr>
          <w:rFonts w:ascii="Montserrat Medium" w:eastAsiaTheme="majorEastAsia" w:hAnsi="Montserrat Medium" w:cstheme="majorBidi"/>
          <w:sz w:val="80"/>
          <w:szCs w:val="80"/>
          <w:lang w:val="es-MX" w:eastAsia="en-US"/>
        </w:rPr>
        <w:br w:type="page"/>
      </w:r>
    </w:p>
    <w:p w:rsidR="00542667" w:rsidRPr="00202B52" w:rsidRDefault="00542667" w:rsidP="007334A8">
      <w:pPr>
        <w:jc w:val="center"/>
        <w:rPr>
          <w:rFonts w:ascii="Montserrat Medium" w:hAnsi="Montserrat Medium" w:cs="Arial"/>
          <w:b/>
          <w:sz w:val="18"/>
          <w:szCs w:val="18"/>
          <w:lang w:val="es-MX"/>
        </w:rPr>
      </w:pPr>
    </w:p>
    <w:p w:rsidR="00143F29" w:rsidRPr="00202B52" w:rsidRDefault="00143F29" w:rsidP="007334A8">
      <w:pPr>
        <w:jc w:val="center"/>
        <w:rPr>
          <w:rFonts w:ascii="Montserrat Medium" w:hAnsi="Montserrat Medium" w:cs="Arial"/>
          <w:b/>
          <w:sz w:val="18"/>
          <w:szCs w:val="18"/>
          <w:lang w:val="es-MX"/>
        </w:rPr>
      </w:pPr>
    </w:p>
    <w:p w:rsidR="00143F29" w:rsidRPr="00202B52" w:rsidRDefault="00143F29" w:rsidP="007334A8">
      <w:pPr>
        <w:jc w:val="center"/>
        <w:rPr>
          <w:rFonts w:ascii="Montserrat Medium" w:hAnsi="Montserrat Medium" w:cs="Arial"/>
          <w:b/>
          <w:sz w:val="18"/>
          <w:szCs w:val="18"/>
          <w:lang w:val="es-MX"/>
        </w:rPr>
      </w:pPr>
    </w:p>
    <w:p w:rsidR="001E62B5" w:rsidRPr="00202B52" w:rsidRDefault="001E62B5" w:rsidP="007334A8">
      <w:pPr>
        <w:jc w:val="center"/>
        <w:rPr>
          <w:rFonts w:ascii="Montserrat Medium" w:hAnsi="Montserrat Medium" w:cs="Arial"/>
          <w:b/>
          <w:sz w:val="20"/>
          <w:szCs w:val="20"/>
          <w:lang w:val="es-MX"/>
        </w:rPr>
      </w:pPr>
      <w:r w:rsidRPr="00202B52">
        <w:rPr>
          <w:rFonts w:ascii="Montserrat Medium" w:hAnsi="Montserrat Medium" w:cs="Arial"/>
          <w:b/>
          <w:sz w:val="20"/>
          <w:szCs w:val="20"/>
          <w:lang w:val="es-MX"/>
        </w:rPr>
        <w:t>ANEXO TÉCNICO</w:t>
      </w:r>
      <w:r w:rsidR="007659D7" w:rsidRPr="00202B52">
        <w:rPr>
          <w:rFonts w:ascii="Montserrat Medium" w:hAnsi="Montserrat Medium" w:cs="Arial"/>
          <w:b/>
          <w:sz w:val="20"/>
          <w:szCs w:val="20"/>
          <w:lang w:val="es-MX"/>
        </w:rPr>
        <w:t xml:space="preserve"> </w:t>
      </w:r>
    </w:p>
    <w:sdt>
      <w:sdtPr>
        <w:rPr>
          <w:rFonts w:ascii="Montserrat Medium" w:eastAsiaTheme="minorHAnsi" w:hAnsi="Montserrat Medium" w:cstheme="minorBidi"/>
          <w:b w:val="0"/>
          <w:bCs w:val="0"/>
          <w:color w:val="auto"/>
          <w:sz w:val="20"/>
          <w:szCs w:val="20"/>
          <w:lang w:val="es-ES" w:eastAsia="en-US"/>
        </w:rPr>
        <w:id w:val="-867833087"/>
        <w:docPartObj>
          <w:docPartGallery w:val="Table of Contents"/>
          <w:docPartUnique/>
        </w:docPartObj>
      </w:sdtPr>
      <w:sdtEndPr>
        <w:rPr>
          <w:rFonts w:eastAsia="Times New Roman" w:cs="Times New Roman"/>
          <w:lang w:eastAsia="es-ES"/>
        </w:rPr>
      </w:sdtEndPr>
      <w:sdtContent>
        <w:p w:rsidR="001E62B5" w:rsidRPr="00202B52" w:rsidRDefault="001E62B5" w:rsidP="001E62B5">
          <w:pPr>
            <w:pStyle w:val="TtulodeTDC"/>
            <w:ind w:left="708" w:hanging="708"/>
            <w:jc w:val="both"/>
            <w:rPr>
              <w:rFonts w:ascii="Montserrat Medium" w:hAnsi="Montserrat Medium"/>
              <w:color w:val="auto"/>
              <w:sz w:val="20"/>
              <w:szCs w:val="20"/>
            </w:rPr>
          </w:pPr>
        </w:p>
        <w:p w:rsidR="00450B78" w:rsidRDefault="002B0810">
          <w:pPr>
            <w:pStyle w:val="TDC2"/>
            <w:tabs>
              <w:tab w:val="left" w:pos="660"/>
            </w:tabs>
            <w:rPr>
              <w:rFonts w:asciiTheme="minorHAnsi" w:eastAsiaTheme="minorEastAsia" w:hAnsiTheme="minorHAnsi" w:cstheme="minorBidi"/>
              <w:noProof/>
            </w:rPr>
          </w:pPr>
          <w:r w:rsidRPr="00202B52">
            <w:rPr>
              <w:rFonts w:ascii="Montserrat Medium" w:hAnsi="Montserrat Medium"/>
              <w:sz w:val="20"/>
              <w:szCs w:val="20"/>
            </w:rPr>
            <w:fldChar w:fldCharType="begin"/>
          </w:r>
          <w:r w:rsidRPr="00202B52">
            <w:rPr>
              <w:rFonts w:ascii="Montserrat Medium" w:hAnsi="Montserrat Medium"/>
              <w:sz w:val="20"/>
              <w:szCs w:val="20"/>
            </w:rPr>
            <w:instrText xml:space="preserve"> TOC \o "1-3" \h \z \u </w:instrText>
          </w:r>
          <w:r w:rsidRPr="00202B52">
            <w:rPr>
              <w:rFonts w:ascii="Montserrat Medium" w:hAnsi="Montserrat Medium"/>
              <w:sz w:val="20"/>
              <w:szCs w:val="20"/>
            </w:rPr>
            <w:fldChar w:fldCharType="separate"/>
          </w:r>
          <w:hyperlink w:anchor="_Toc94890373" w:history="1">
            <w:r w:rsidR="00450B78" w:rsidRPr="00A7094F">
              <w:rPr>
                <w:rStyle w:val="Hipervnculo"/>
                <w:rFonts w:ascii="Montserrat Medium" w:hAnsi="Montserrat Medium" w:cs="Arial"/>
                <w:noProof/>
              </w:rPr>
              <w:t>1.</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DESCRIPCIÓN DE LOS SERVICIOS.</w:t>
            </w:r>
            <w:r w:rsidR="00450B78">
              <w:rPr>
                <w:noProof/>
                <w:webHidden/>
              </w:rPr>
              <w:tab/>
            </w:r>
            <w:r w:rsidR="00450B78">
              <w:rPr>
                <w:noProof/>
                <w:webHidden/>
              </w:rPr>
              <w:fldChar w:fldCharType="begin"/>
            </w:r>
            <w:r w:rsidR="00450B78">
              <w:rPr>
                <w:noProof/>
                <w:webHidden/>
              </w:rPr>
              <w:instrText xml:space="preserve"> PAGEREF _Toc94890373 \h </w:instrText>
            </w:r>
            <w:r w:rsidR="00450B78">
              <w:rPr>
                <w:noProof/>
                <w:webHidden/>
              </w:rPr>
            </w:r>
            <w:r w:rsidR="00450B78">
              <w:rPr>
                <w:noProof/>
                <w:webHidden/>
              </w:rPr>
              <w:fldChar w:fldCharType="separate"/>
            </w:r>
            <w:r w:rsidR="00EE1B52">
              <w:rPr>
                <w:noProof/>
                <w:webHidden/>
              </w:rPr>
              <w:t>3</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4" w:history="1">
            <w:r w:rsidR="00450B78" w:rsidRPr="00A7094F">
              <w:rPr>
                <w:rStyle w:val="Hipervnculo"/>
                <w:rFonts w:ascii="Montserrat Medium" w:hAnsi="Montserrat Medium" w:cs="Arial"/>
                <w:noProof/>
              </w:rPr>
              <w:t>2.</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CATÁLOGO DE PROCEDIMIENTOS:</w:t>
            </w:r>
            <w:r w:rsidR="00450B78">
              <w:rPr>
                <w:noProof/>
                <w:webHidden/>
              </w:rPr>
              <w:tab/>
            </w:r>
            <w:r w:rsidR="00450B78">
              <w:rPr>
                <w:noProof/>
                <w:webHidden/>
              </w:rPr>
              <w:fldChar w:fldCharType="begin"/>
            </w:r>
            <w:r w:rsidR="00450B78">
              <w:rPr>
                <w:noProof/>
                <w:webHidden/>
              </w:rPr>
              <w:instrText xml:space="preserve"> PAGEREF _Toc94890374 \h </w:instrText>
            </w:r>
            <w:r w:rsidR="00450B78">
              <w:rPr>
                <w:noProof/>
                <w:webHidden/>
              </w:rPr>
            </w:r>
            <w:r w:rsidR="00450B78">
              <w:rPr>
                <w:noProof/>
                <w:webHidden/>
              </w:rPr>
              <w:fldChar w:fldCharType="separate"/>
            </w:r>
            <w:r w:rsidR="00EE1B52">
              <w:rPr>
                <w:noProof/>
                <w:webHidden/>
              </w:rPr>
              <w:t>3</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5" w:history="1">
            <w:r w:rsidR="00450B78" w:rsidRPr="00A7094F">
              <w:rPr>
                <w:rStyle w:val="Hipervnculo"/>
                <w:rFonts w:ascii="Montserrat Medium" w:hAnsi="Montserrat Medium" w:cs="Arial"/>
                <w:noProof/>
              </w:rPr>
              <w:t>3.</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EQUIPO MÉDICO.</w:t>
            </w:r>
            <w:r w:rsidR="00450B78">
              <w:rPr>
                <w:noProof/>
                <w:webHidden/>
              </w:rPr>
              <w:tab/>
            </w:r>
            <w:r w:rsidR="00450B78">
              <w:rPr>
                <w:noProof/>
                <w:webHidden/>
              </w:rPr>
              <w:fldChar w:fldCharType="begin"/>
            </w:r>
            <w:r w:rsidR="00450B78">
              <w:rPr>
                <w:noProof/>
                <w:webHidden/>
              </w:rPr>
              <w:instrText xml:space="preserve"> PAGEREF _Toc94890375 \h </w:instrText>
            </w:r>
            <w:r w:rsidR="00450B78">
              <w:rPr>
                <w:noProof/>
                <w:webHidden/>
              </w:rPr>
            </w:r>
            <w:r w:rsidR="00450B78">
              <w:rPr>
                <w:noProof/>
                <w:webHidden/>
              </w:rPr>
              <w:fldChar w:fldCharType="separate"/>
            </w:r>
            <w:r w:rsidR="00EE1B52">
              <w:rPr>
                <w:noProof/>
                <w:webHidden/>
              </w:rPr>
              <w:t>5</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6" w:history="1">
            <w:r w:rsidR="00450B78" w:rsidRPr="00A7094F">
              <w:rPr>
                <w:rStyle w:val="Hipervnculo"/>
                <w:rFonts w:ascii="Montserrat Medium" w:hAnsi="Montserrat Medium" w:cs="Arial"/>
                <w:noProof/>
              </w:rPr>
              <w:t>4.</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INSTRUMENTAL.</w:t>
            </w:r>
            <w:r w:rsidR="00450B78">
              <w:rPr>
                <w:noProof/>
                <w:webHidden/>
              </w:rPr>
              <w:tab/>
            </w:r>
            <w:r w:rsidR="00450B78">
              <w:rPr>
                <w:noProof/>
                <w:webHidden/>
              </w:rPr>
              <w:fldChar w:fldCharType="begin"/>
            </w:r>
            <w:r w:rsidR="00450B78">
              <w:rPr>
                <w:noProof/>
                <w:webHidden/>
              </w:rPr>
              <w:instrText xml:space="preserve"> PAGEREF _Toc94890376 \h </w:instrText>
            </w:r>
            <w:r w:rsidR="00450B78">
              <w:rPr>
                <w:noProof/>
                <w:webHidden/>
              </w:rPr>
            </w:r>
            <w:r w:rsidR="00450B78">
              <w:rPr>
                <w:noProof/>
                <w:webHidden/>
              </w:rPr>
              <w:fldChar w:fldCharType="separate"/>
            </w:r>
            <w:r w:rsidR="00EE1B52">
              <w:rPr>
                <w:noProof/>
                <w:webHidden/>
              </w:rPr>
              <w:t>9</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7" w:history="1">
            <w:r w:rsidR="00450B78" w:rsidRPr="00A7094F">
              <w:rPr>
                <w:rStyle w:val="Hipervnculo"/>
                <w:rFonts w:ascii="Montserrat Medium" w:hAnsi="Montserrat Medium" w:cs="Arial"/>
                <w:noProof/>
              </w:rPr>
              <w:t>5.</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BIENES DE CONSUMO.</w:t>
            </w:r>
            <w:r w:rsidR="00450B78">
              <w:rPr>
                <w:noProof/>
                <w:webHidden/>
              </w:rPr>
              <w:tab/>
            </w:r>
            <w:r w:rsidR="00450B78">
              <w:rPr>
                <w:noProof/>
                <w:webHidden/>
              </w:rPr>
              <w:fldChar w:fldCharType="begin"/>
            </w:r>
            <w:r w:rsidR="00450B78">
              <w:rPr>
                <w:noProof/>
                <w:webHidden/>
              </w:rPr>
              <w:instrText xml:space="preserve"> PAGEREF _Toc94890377 \h </w:instrText>
            </w:r>
            <w:r w:rsidR="00450B78">
              <w:rPr>
                <w:noProof/>
                <w:webHidden/>
              </w:rPr>
            </w:r>
            <w:r w:rsidR="00450B78">
              <w:rPr>
                <w:noProof/>
                <w:webHidden/>
              </w:rPr>
              <w:fldChar w:fldCharType="separate"/>
            </w:r>
            <w:r w:rsidR="00EE1B52">
              <w:rPr>
                <w:noProof/>
                <w:webHidden/>
              </w:rPr>
              <w:t>11</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8" w:history="1">
            <w:r w:rsidR="00450B78" w:rsidRPr="00A7094F">
              <w:rPr>
                <w:rStyle w:val="Hipervnculo"/>
                <w:rFonts w:ascii="Montserrat Medium" w:hAnsi="Montserrat Medium" w:cs="Arial"/>
                <w:noProof/>
              </w:rPr>
              <w:t>6.</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MANTENIMIENTO PREVENTIVO Y CORRECTIVO.</w:t>
            </w:r>
            <w:r w:rsidR="00450B78">
              <w:rPr>
                <w:noProof/>
                <w:webHidden/>
              </w:rPr>
              <w:tab/>
            </w:r>
            <w:r w:rsidR="00450B78">
              <w:rPr>
                <w:noProof/>
                <w:webHidden/>
              </w:rPr>
              <w:fldChar w:fldCharType="begin"/>
            </w:r>
            <w:r w:rsidR="00450B78">
              <w:rPr>
                <w:noProof/>
                <w:webHidden/>
              </w:rPr>
              <w:instrText xml:space="preserve"> PAGEREF _Toc94890378 \h </w:instrText>
            </w:r>
            <w:r w:rsidR="00450B78">
              <w:rPr>
                <w:noProof/>
                <w:webHidden/>
              </w:rPr>
            </w:r>
            <w:r w:rsidR="00450B78">
              <w:rPr>
                <w:noProof/>
                <w:webHidden/>
              </w:rPr>
              <w:fldChar w:fldCharType="separate"/>
            </w:r>
            <w:r w:rsidR="00EE1B52">
              <w:rPr>
                <w:noProof/>
                <w:webHidden/>
              </w:rPr>
              <w:t>16</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79" w:history="1">
            <w:r w:rsidR="00450B78" w:rsidRPr="00A7094F">
              <w:rPr>
                <w:rStyle w:val="Hipervnculo"/>
                <w:rFonts w:ascii="Montserrat Medium" w:hAnsi="Montserrat Medium" w:cs="Arial"/>
                <w:noProof/>
              </w:rPr>
              <w:t>7.</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rPr>
              <w:t>ASISTENCIA TÉCNICA.</w:t>
            </w:r>
            <w:r w:rsidR="00450B78">
              <w:rPr>
                <w:noProof/>
                <w:webHidden/>
              </w:rPr>
              <w:tab/>
            </w:r>
            <w:r w:rsidR="00450B78">
              <w:rPr>
                <w:noProof/>
                <w:webHidden/>
              </w:rPr>
              <w:fldChar w:fldCharType="begin"/>
            </w:r>
            <w:r w:rsidR="00450B78">
              <w:rPr>
                <w:noProof/>
                <w:webHidden/>
              </w:rPr>
              <w:instrText xml:space="preserve"> PAGEREF _Toc94890379 \h </w:instrText>
            </w:r>
            <w:r w:rsidR="00450B78">
              <w:rPr>
                <w:noProof/>
                <w:webHidden/>
              </w:rPr>
            </w:r>
            <w:r w:rsidR="00450B78">
              <w:rPr>
                <w:noProof/>
                <w:webHidden/>
              </w:rPr>
              <w:fldChar w:fldCharType="separate"/>
            </w:r>
            <w:r w:rsidR="00EE1B52">
              <w:rPr>
                <w:noProof/>
                <w:webHidden/>
              </w:rPr>
              <w:t>18</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80" w:history="1">
            <w:r w:rsidR="00450B78" w:rsidRPr="00A7094F">
              <w:rPr>
                <w:rStyle w:val="Hipervnculo"/>
                <w:rFonts w:ascii="Montserrat Medium" w:hAnsi="Montserrat Medium" w:cs="Arial"/>
                <w:noProof/>
                <w:lang w:val="es-ES"/>
              </w:rPr>
              <w:t>8.</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lang w:val="es-ES"/>
              </w:rPr>
              <w:t>TRANSFERENCIA DEL CONOCIMIENTO.</w:t>
            </w:r>
            <w:r w:rsidR="00450B78">
              <w:rPr>
                <w:noProof/>
                <w:webHidden/>
              </w:rPr>
              <w:tab/>
            </w:r>
            <w:r w:rsidR="00450B78">
              <w:rPr>
                <w:noProof/>
                <w:webHidden/>
              </w:rPr>
              <w:fldChar w:fldCharType="begin"/>
            </w:r>
            <w:r w:rsidR="00450B78">
              <w:rPr>
                <w:noProof/>
                <w:webHidden/>
              </w:rPr>
              <w:instrText xml:space="preserve"> PAGEREF _Toc94890380 \h </w:instrText>
            </w:r>
            <w:r w:rsidR="00450B78">
              <w:rPr>
                <w:noProof/>
                <w:webHidden/>
              </w:rPr>
            </w:r>
            <w:r w:rsidR="00450B78">
              <w:rPr>
                <w:noProof/>
                <w:webHidden/>
              </w:rPr>
              <w:fldChar w:fldCharType="separate"/>
            </w:r>
            <w:r w:rsidR="00EE1B52">
              <w:rPr>
                <w:noProof/>
                <w:webHidden/>
              </w:rPr>
              <w:t>22</w:t>
            </w:r>
            <w:r w:rsidR="00450B78">
              <w:rPr>
                <w:noProof/>
                <w:webHidden/>
              </w:rPr>
              <w:fldChar w:fldCharType="end"/>
            </w:r>
          </w:hyperlink>
        </w:p>
        <w:p w:rsidR="00450B78" w:rsidRDefault="00BA707A">
          <w:pPr>
            <w:pStyle w:val="TDC2"/>
            <w:tabs>
              <w:tab w:val="left" w:pos="660"/>
            </w:tabs>
            <w:rPr>
              <w:rFonts w:asciiTheme="minorHAnsi" w:eastAsiaTheme="minorEastAsia" w:hAnsiTheme="minorHAnsi" w:cstheme="minorBidi"/>
              <w:noProof/>
            </w:rPr>
          </w:pPr>
          <w:hyperlink w:anchor="_Toc94890381" w:history="1">
            <w:r w:rsidR="00450B78" w:rsidRPr="00A7094F">
              <w:rPr>
                <w:rStyle w:val="Hipervnculo"/>
                <w:rFonts w:ascii="Montserrat Medium" w:hAnsi="Montserrat Medium" w:cs="Arial"/>
                <w:noProof/>
                <w:lang w:val="es-ES"/>
              </w:rPr>
              <w:t>9.</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lang w:val="es-ES"/>
              </w:rPr>
              <w:t>REPORTE MENSUAL DE LA PRODUCTIVIDAD.</w:t>
            </w:r>
            <w:r w:rsidR="00450B78">
              <w:rPr>
                <w:noProof/>
                <w:webHidden/>
              </w:rPr>
              <w:tab/>
            </w:r>
            <w:r w:rsidR="00450B78">
              <w:rPr>
                <w:noProof/>
                <w:webHidden/>
              </w:rPr>
              <w:fldChar w:fldCharType="begin"/>
            </w:r>
            <w:r w:rsidR="00450B78">
              <w:rPr>
                <w:noProof/>
                <w:webHidden/>
              </w:rPr>
              <w:instrText xml:space="preserve"> PAGEREF _Toc94890381 \h </w:instrText>
            </w:r>
            <w:r w:rsidR="00450B78">
              <w:rPr>
                <w:noProof/>
                <w:webHidden/>
              </w:rPr>
            </w:r>
            <w:r w:rsidR="00450B78">
              <w:rPr>
                <w:noProof/>
                <w:webHidden/>
              </w:rPr>
              <w:fldChar w:fldCharType="separate"/>
            </w:r>
            <w:r w:rsidR="00EE1B52">
              <w:rPr>
                <w:noProof/>
                <w:webHidden/>
              </w:rPr>
              <w:t>23</w:t>
            </w:r>
            <w:r w:rsidR="00450B78">
              <w:rPr>
                <w:noProof/>
                <w:webHidden/>
              </w:rPr>
              <w:fldChar w:fldCharType="end"/>
            </w:r>
          </w:hyperlink>
        </w:p>
        <w:p w:rsidR="00450B78" w:rsidRDefault="00BA707A">
          <w:pPr>
            <w:pStyle w:val="TDC2"/>
            <w:tabs>
              <w:tab w:val="left" w:pos="880"/>
            </w:tabs>
            <w:rPr>
              <w:rFonts w:asciiTheme="minorHAnsi" w:eastAsiaTheme="minorEastAsia" w:hAnsiTheme="minorHAnsi" w:cstheme="minorBidi"/>
              <w:noProof/>
            </w:rPr>
          </w:pPr>
          <w:hyperlink w:anchor="_Toc94890382" w:history="1">
            <w:r w:rsidR="00450B78" w:rsidRPr="00A7094F">
              <w:rPr>
                <w:rStyle w:val="Hipervnculo"/>
                <w:rFonts w:ascii="Montserrat Medium" w:hAnsi="Montserrat Medium" w:cs="Arial"/>
                <w:noProof/>
                <w:lang w:val="es-ES"/>
              </w:rPr>
              <w:t>10.</w:t>
            </w:r>
            <w:r w:rsidR="00450B78">
              <w:rPr>
                <w:rFonts w:asciiTheme="minorHAnsi" w:eastAsiaTheme="minorEastAsia" w:hAnsiTheme="minorHAnsi" w:cstheme="minorBidi"/>
                <w:noProof/>
              </w:rPr>
              <w:tab/>
            </w:r>
            <w:r w:rsidR="00450B78" w:rsidRPr="00A7094F">
              <w:rPr>
                <w:rStyle w:val="Hipervnculo"/>
                <w:rFonts w:ascii="Montserrat Medium" w:hAnsi="Montserrat Medium" w:cs="Arial"/>
                <w:noProof/>
                <w:lang w:val="es-ES"/>
              </w:rPr>
              <w:t>BITÁCORA DE INCIDENCIAS.</w:t>
            </w:r>
            <w:r w:rsidR="00450B78">
              <w:rPr>
                <w:noProof/>
                <w:webHidden/>
              </w:rPr>
              <w:tab/>
            </w:r>
            <w:r w:rsidR="00450B78">
              <w:rPr>
                <w:noProof/>
                <w:webHidden/>
              </w:rPr>
              <w:fldChar w:fldCharType="begin"/>
            </w:r>
            <w:r w:rsidR="00450B78">
              <w:rPr>
                <w:noProof/>
                <w:webHidden/>
              </w:rPr>
              <w:instrText xml:space="preserve"> PAGEREF _Toc94890382 \h </w:instrText>
            </w:r>
            <w:r w:rsidR="00450B78">
              <w:rPr>
                <w:noProof/>
                <w:webHidden/>
              </w:rPr>
            </w:r>
            <w:r w:rsidR="00450B78">
              <w:rPr>
                <w:noProof/>
                <w:webHidden/>
              </w:rPr>
              <w:fldChar w:fldCharType="separate"/>
            </w:r>
            <w:r w:rsidR="00EE1B52">
              <w:rPr>
                <w:noProof/>
                <w:webHidden/>
              </w:rPr>
              <w:t>24</w:t>
            </w:r>
            <w:r w:rsidR="00450B78">
              <w:rPr>
                <w:noProof/>
                <w:webHidden/>
              </w:rPr>
              <w:fldChar w:fldCharType="end"/>
            </w:r>
          </w:hyperlink>
        </w:p>
        <w:p w:rsidR="001E62B5" w:rsidRPr="00202B52" w:rsidRDefault="002B0810" w:rsidP="001E62B5">
          <w:pPr>
            <w:jc w:val="both"/>
            <w:rPr>
              <w:rFonts w:ascii="Montserrat Medium" w:hAnsi="Montserrat Medium"/>
              <w:sz w:val="20"/>
              <w:szCs w:val="20"/>
            </w:rPr>
          </w:pPr>
          <w:r w:rsidRPr="00202B52">
            <w:rPr>
              <w:rFonts w:ascii="Montserrat Medium" w:hAnsi="Montserrat Medium"/>
              <w:sz w:val="20"/>
              <w:szCs w:val="20"/>
              <w:lang w:val="es-MX" w:eastAsia="es-MX"/>
            </w:rPr>
            <w:fldChar w:fldCharType="end"/>
          </w:r>
        </w:p>
      </w:sdtContent>
    </w:sdt>
    <w:p w:rsidR="001E62B5" w:rsidRPr="00202B52" w:rsidRDefault="001E62B5" w:rsidP="001E62B5">
      <w:pPr>
        <w:jc w:val="both"/>
        <w:rPr>
          <w:rFonts w:ascii="Montserrat Medium" w:hAnsi="Montserrat Medium"/>
          <w:sz w:val="20"/>
          <w:szCs w:val="20"/>
        </w:rPr>
      </w:pPr>
    </w:p>
    <w:p w:rsidR="00AB589B" w:rsidRPr="00202B52" w:rsidRDefault="00AB589B" w:rsidP="001E62B5">
      <w:pPr>
        <w:jc w:val="both"/>
        <w:rPr>
          <w:rFonts w:ascii="Montserrat Medium" w:hAnsi="Montserrat Medium"/>
          <w:sz w:val="20"/>
          <w:szCs w:val="20"/>
        </w:rPr>
      </w:pPr>
    </w:p>
    <w:p w:rsidR="00AB589B" w:rsidRPr="00202B52" w:rsidRDefault="00AB589B" w:rsidP="001E62B5">
      <w:pPr>
        <w:jc w:val="both"/>
        <w:rPr>
          <w:rFonts w:ascii="Montserrat Medium" w:hAnsi="Montserrat Medium"/>
          <w:sz w:val="20"/>
          <w:szCs w:val="20"/>
        </w:rPr>
      </w:pPr>
    </w:p>
    <w:p w:rsidR="005651B1" w:rsidRPr="00202B52" w:rsidRDefault="005651B1" w:rsidP="001E62B5">
      <w:pPr>
        <w:jc w:val="both"/>
        <w:rPr>
          <w:rFonts w:ascii="Montserrat Medium" w:hAnsi="Montserrat Medium"/>
          <w:sz w:val="20"/>
          <w:szCs w:val="20"/>
        </w:rPr>
      </w:pPr>
    </w:p>
    <w:p w:rsidR="002A3383" w:rsidRPr="00202B52" w:rsidRDefault="002A3383" w:rsidP="001E62B5">
      <w:pPr>
        <w:jc w:val="both"/>
        <w:rPr>
          <w:rFonts w:ascii="Montserrat Medium" w:hAnsi="Montserrat Medium"/>
          <w:sz w:val="20"/>
          <w:szCs w:val="20"/>
        </w:rPr>
      </w:pPr>
    </w:p>
    <w:p w:rsidR="002A3383" w:rsidRPr="00202B52" w:rsidRDefault="002A3383" w:rsidP="001E62B5">
      <w:pPr>
        <w:jc w:val="both"/>
        <w:rPr>
          <w:rFonts w:ascii="Montserrat Medium" w:hAnsi="Montserrat Medium"/>
          <w:sz w:val="20"/>
          <w:szCs w:val="20"/>
        </w:rPr>
      </w:pPr>
    </w:p>
    <w:p w:rsidR="002A3383" w:rsidRPr="00202B52" w:rsidRDefault="002A3383" w:rsidP="001E62B5">
      <w:pPr>
        <w:jc w:val="both"/>
        <w:rPr>
          <w:rFonts w:ascii="Montserrat Medium" w:hAnsi="Montserrat Medium"/>
          <w:sz w:val="20"/>
          <w:szCs w:val="20"/>
        </w:rPr>
      </w:pPr>
    </w:p>
    <w:p w:rsidR="00143F29" w:rsidRPr="00202B52" w:rsidRDefault="00143F29" w:rsidP="001E62B5">
      <w:pPr>
        <w:jc w:val="both"/>
        <w:rPr>
          <w:rFonts w:ascii="Montserrat Medium" w:hAnsi="Montserrat Medium"/>
          <w:sz w:val="20"/>
          <w:szCs w:val="20"/>
        </w:rPr>
      </w:pPr>
    </w:p>
    <w:p w:rsidR="00143F29" w:rsidRPr="00202B52" w:rsidRDefault="00143F29" w:rsidP="001E62B5">
      <w:pPr>
        <w:jc w:val="both"/>
        <w:rPr>
          <w:rFonts w:ascii="Montserrat Medium" w:hAnsi="Montserrat Medium"/>
          <w:sz w:val="20"/>
          <w:szCs w:val="20"/>
        </w:rPr>
      </w:pPr>
    </w:p>
    <w:p w:rsidR="001A0632" w:rsidRPr="00202B52" w:rsidRDefault="001A0632" w:rsidP="005E2904">
      <w:pPr>
        <w:tabs>
          <w:tab w:val="left" w:pos="4110"/>
        </w:tabs>
        <w:jc w:val="both"/>
        <w:rPr>
          <w:rFonts w:ascii="Montserrat Medium" w:hAnsi="Montserrat Medium"/>
          <w:sz w:val="20"/>
          <w:szCs w:val="20"/>
        </w:rPr>
      </w:pPr>
    </w:p>
    <w:p w:rsidR="00227EB1" w:rsidRPr="00202B52" w:rsidRDefault="00227EB1" w:rsidP="005E2904">
      <w:pPr>
        <w:tabs>
          <w:tab w:val="left" w:pos="4110"/>
        </w:tabs>
        <w:jc w:val="both"/>
        <w:rPr>
          <w:rFonts w:ascii="Montserrat Medium" w:hAnsi="Montserrat Medium"/>
          <w:sz w:val="20"/>
          <w:szCs w:val="20"/>
        </w:rPr>
      </w:pPr>
    </w:p>
    <w:p w:rsidR="00EE111B" w:rsidRPr="00202B52" w:rsidRDefault="00EE111B" w:rsidP="005E2904">
      <w:pPr>
        <w:tabs>
          <w:tab w:val="left" w:pos="4110"/>
        </w:tabs>
        <w:jc w:val="both"/>
        <w:rPr>
          <w:rFonts w:ascii="Montserrat Medium" w:hAnsi="Montserrat Medium"/>
          <w:sz w:val="20"/>
          <w:szCs w:val="20"/>
        </w:rPr>
      </w:pPr>
    </w:p>
    <w:p w:rsidR="00EE111B" w:rsidRPr="00202B52" w:rsidRDefault="00EE111B" w:rsidP="005E2904">
      <w:pPr>
        <w:tabs>
          <w:tab w:val="left" w:pos="4110"/>
        </w:tabs>
        <w:jc w:val="both"/>
        <w:rPr>
          <w:rFonts w:ascii="Montserrat Medium" w:hAnsi="Montserrat Medium"/>
          <w:sz w:val="20"/>
          <w:szCs w:val="20"/>
        </w:rPr>
      </w:pPr>
    </w:p>
    <w:p w:rsidR="00EE111B" w:rsidRPr="00202B52" w:rsidRDefault="00EE111B" w:rsidP="005E2904">
      <w:pPr>
        <w:tabs>
          <w:tab w:val="left" w:pos="4110"/>
        </w:tabs>
        <w:jc w:val="both"/>
        <w:rPr>
          <w:rFonts w:ascii="Montserrat Medium" w:hAnsi="Montserrat Medium"/>
          <w:sz w:val="20"/>
          <w:szCs w:val="20"/>
        </w:rPr>
      </w:pPr>
    </w:p>
    <w:p w:rsidR="00EE111B" w:rsidRPr="00202B52" w:rsidRDefault="00EE111B" w:rsidP="005E2904">
      <w:pPr>
        <w:tabs>
          <w:tab w:val="left" w:pos="4110"/>
        </w:tabs>
        <w:jc w:val="both"/>
        <w:rPr>
          <w:rFonts w:ascii="Montserrat Medium" w:hAnsi="Montserrat Medium"/>
          <w:sz w:val="20"/>
          <w:szCs w:val="20"/>
        </w:rPr>
      </w:pPr>
    </w:p>
    <w:p w:rsidR="00227EB1" w:rsidRPr="00202B52" w:rsidRDefault="00227EB1" w:rsidP="005E2904">
      <w:pPr>
        <w:tabs>
          <w:tab w:val="left" w:pos="4110"/>
        </w:tabs>
        <w:jc w:val="both"/>
        <w:rPr>
          <w:rFonts w:ascii="Montserrat Medium" w:hAnsi="Montserrat Medium"/>
          <w:sz w:val="20"/>
          <w:szCs w:val="20"/>
        </w:rPr>
      </w:pPr>
    </w:p>
    <w:p w:rsidR="00227EB1" w:rsidRPr="00202B52" w:rsidRDefault="00227EB1" w:rsidP="005E2904">
      <w:pPr>
        <w:tabs>
          <w:tab w:val="left" w:pos="4110"/>
        </w:tabs>
        <w:jc w:val="both"/>
        <w:rPr>
          <w:rFonts w:ascii="Montserrat Medium" w:hAnsi="Montserrat Medium"/>
          <w:sz w:val="20"/>
          <w:szCs w:val="20"/>
        </w:rPr>
      </w:pPr>
    </w:p>
    <w:p w:rsidR="007E4BD1" w:rsidRPr="00202B52" w:rsidRDefault="007E4BD1" w:rsidP="005E2904">
      <w:pPr>
        <w:tabs>
          <w:tab w:val="left" w:pos="4110"/>
        </w:tabs>
        <w:jc w:val="both"/>
        <w:rPr>
          <w:rFonts w:ascii="Montserrat Medium" w:hAnsi="Montserrat Medium"/>
          <w:sz w:val="20"/>
          <w:szCs w:val="20"/>
        </w:rPr>
      </w:pPr>
    </w:p>
    <w:p w:rsidR="00EB1AB3" w:rsidRPr="00202B52" w:rsidRDefault="00EB1AB3" w:rsidP="005E2904">
      <w:pPr>
        <w:tabs>
          <w:tab w:val="left" w:pos="4110"/>
        </w:tabs>
        <w:jc w:val="both"/>
        <w:rPr>
          <w:rFonts w:ascii="Montserrat Medium" w:hAnsi="Montserrat Medium"/>
          <w:sz w:val="20"/>
          <w:szCs w:val="20"/>
        </w:rPr>
      </w:pPr>
    </w:p>
    <w:p w:rsidR="00EB1AB3" w:rsidRPr="00202B52" w:rsidRDefault="00EB1AB3"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81694E" w:rsidRPr="00202B52" w:rsidRDefault="0081694E" w:rsidP="005E2904">
      <w:pPr>
        <w:tabs>
          <w:tab w:val="left" w:pos="4110"/>
        </w:tabs>
        <w:jc w:val="both"/>
        <w:rPr>
          <w:rFonts w:ascii="Montserrat Medium" w:hAnsi="Montserrat Medium"/>
          <w:sz w:val="20"/>
          <w:szCs w:val="20"/>
        </w:rPr>
      </w:pPr>
    </w:p>
    <w:p w:rsidR="007E4BD1" w:rsidRPr="00202B52" w:rsidRDefault="007E4BD1" w:rsidP="005E2904">
      <w:pPr>
        <w:tabs>
          <w:tab w:val="left" w:pos="4110"/>
        </w:tabs>
        <w:jc w:val="both"/>
        <w:rPr>
          <w:rFonts w:ascii="Montserrat Medium" w:hAnsi="Montserrat Medium"/>
          <w:sz w:val="20"/>
          <w:szCs w:val="20"/>
        </w:rPr>
      </w:pPr>
    </w:p>
    <w:p w:rsidR="00227EB1" w:rsidRPr="00202B52" w:rsidRDefault="00227EB1" w:rsidP="003F14B6">
      <w:pPr>
        <w:tabs>
          <w:tab w:val="left" w:pos="4110"/>
        </w:tabs>
        <w:jc w:val="both"/>
        <w:rPr>
          <w:rFonts w:ascii="Montserrat Medium" w:hAnsi="Montserrat Medium" w:cs="Arial"/>
          <w:sz w:val="20"/>
          <w:szCs w:val="20"/>
        </w:rPr>
      </w:pPr>
    </w:p>
    <w:p w:rsidR="000D451D" w:rsidRPr="00202B52" w:rsidRDefault="000D451D" w:rsidP="003F14B6">
      <w:pPr>
        <w:pStyle w:val="Ttulo"/>
        <w:rPr>
          <w:rFonts w:ascii="Montserrat Medium" w:hAnsi="Montserrat Medium" w:cs="Arial"/>
          <w:sz w:val="18"/>
          <w:szCs w:val="18"/>
          <w:u w:val="single"/>
          <w:lang w:val="es-MX"/>
        </w:rPr>
      </w:pPr>
      <w:r w:rsidRPr="00202B52">
        <w:rPr>
          <w:rFonts w:ascii="Montserrat Medium" w:hAnsi="Montserrat Medium" w:cs="Arial"/>
          <w:sz w:val="18"/>
          <w:szCs w:val="18"/>
          <w:u w:val="single"/>
        </w:rPr>
        <w:t xml:space="preserve">ANEXO DE </w:t>
      </w:r>
      <w:r w:rsidRPr="00202B52">
        <w:rPr>
          <w:rFonts w:ascii="Montserrat Medium" w:hAnsi="Montserrat Medium" w:cs="Arial"/>
          <w:sz w:val="18"/>
          <w:szCs w:val="18"/>
          <w:u w:val="single"/>
          <w:lang w:val="es-MX"/>
        </w:rPr>
        <w:t>TÉCNICO</w:t>
      </w:r>
    </w:p>
    <w:p w:rsidR="00260FFC" w:rsidRPr="00202B52" w:rsidRDefault="00260FFC" w:rsidP="003F14B6">
      <w:pPr>
        <w:ind w:left="284"/>
        <w:jc w:val="both"/>
        <w:rPr>
          <w:rFonts w:ascii="Montserrat Medium" w:hAnsi="Montserrat Medium" w:cs="Arial"/>
          <w:bCs/>
          <w:sz w:val="18"/>
          <w:szCs w:val="18"/>
        </w:rPr>
      </w:pPr>
    </w:p>
    <w:p w:rsidR="001E075B" w:rsidRPr="00202B52" w:rsidRDefault="001E075B" w:rsidP="001E075B">
      <w:pPr>
        <w:jc w:val="both"/>
        <w:rPr>
          <w:rFonts w:ascii="Montserrat Medium" w:hAnsi="Montserrat Medium"/>
          <w:sz w:val="18"/>
          <w:szCs w:val="18"/>
        </w:rPr>
      </w:pPr>
      <w:bookmarkStart w:id="0" w:name="_Hlk53408894"/>
      <w:r w:rsidRPr="00202B52">
        <w:rPr>
          <w:rFonts w:ascii="Montserrat Medium" w:hAnsi="Montserrat Medium"/>
          <w:sz w:val="18"/>
          <w:szCs w:val="18"/>
        </w:rPr>
        <w:t xml:space="preserve">“En cumplimiento a lo dispuesto en el inciso </w:t>
      </w:r>
      <w:r w:rsidRPr="00202B52">
        <w:rPr>
          <w:rFonts w:ascii="Montserrat Medium" w:hAnsi="Montserrat Medium"/>
          <w:b/>
          <w:sz w:val="18"/>
          <w:szCs w:val="18"/>
        </w:rPr>
        <w:t>a)</w:t>
      </w:r>
      <w:r w:rsidRPr="00202B52">
        <w:rPr>
          <w:rFonts w:ascii="Montserrat Medium" w:hAnsi="Montserrat Medium"/>
          <w:sz w:val="18"/>
          <w:szCs w:val="18"/>
        </w:rPr>
        <w:t xml:space="preserve"> numeral 4.24.3 de las Políticas, Bases y Lineamientos en materia de Adquisiciones, Arrendamientos y Servicios del Instituto Mexicano del Seguro Social (POBALINES), se establecen el presente ANEXO TÉCNICO para la contratación del Servicio Médico Integral para Cirugía Cardiovascular y Torácica (SMI para CCV y T) </w:t>
      </w:r>
      <w:r w:rsidRPr="00202B52">
        <w:rPr>
          <w:rFonts w:ascii="Montserrat Medium" w:hAnsi="Montserrat Medium"/>
          <w:b/>
          <w:sz w:val="18"/>
          <w:szCs w:val="18"/>
        </w:rPr>
        <w:t>clave CUCOP 33900012</w:t>
      </w:r>
      <w:r w:rsidRPr="00202B52">
        <w:rPr>
          <w:rFonts w:ascii="Montserrat Medium" w:hAnsi="Montserrat Medium"/>
          <w:sz w:val="18"/>
          <w:szCs w:val="18"/>
        </w:rPr>
        <w:t>, incisos b), c) y d) del numeral 4.24.3 no son aplicables al servicio, que de conformidad con lo siguiente:”</w:t>
      </w:r>
    </w:p>
    <w:bookmarkEnd w:id="0"/>
    <w:p w:rsidR="003B226D" w:rsidRPr="00202B52" w:rsidRDefault="003B226D" w:rsidP="003F14B6">
      <w:pPr>
        <w:jc w:val="both"/>
        <w:rPr>
          <w:rFonts w:ascii="Montserrat Medium" w:hAnsi="Montserrat Medium" w:cs="Arial"/>
          <w:sz w:val="18"/>
          <w:szCs w:val="18"/>
        </w:rPr>
      </w:pPr>
    </w:p>
    <w:p w:rsidR="00CB40CB" w:rsidRPr="00202B52" w:rsidRDefault="00230A6D" w:rsidP="003F14B6">
      <w:pPr>
        <w:pStyle w:val="TtuloE2"/>
        <w:numPr>
          <w:ilvl w:val="0"/>
          <w:numId w:val="19"/>
        </w:numPr>
        <w:rPr>
          <w:rFonts w:ascii="Montserrat Medium" w:hAnsi="Montserrat Medium" w:cs="Arial"/>
          <w:sz w:val="18"/>
          <w:szCs w:val="18"/>
        </w:rPr>
      </w:pPr>
      <w:bookmarkStart w:id="1" w:name="_Toc94890373"/>
      <w:r w:rsidRPr="00202B52">
        <w:rPr>
          <w:rFonts w:ascii="Montserrat Medium" w:hAnsi="Montserrat Medium" w:cs="Arial"/>
          <w:sz w:val="18"/>
          <w:szCs w:val="18"/>
        </w:rPr>
        <w:t>DESCRIPCIÓN DE</w:t>
      </w:r>
      <w:r w:rsidR="001A0632" w:rsidRPr="00202B52">
        <w:rPr>
          <w:rFonts w:ascii="Montserrat Medium" w:hAnsi="Montserrat Medium" w:cs="Arial"/>
          <w:sz w:val="18"/>
          <w:szCs w:val="18"/>
        </w:rPr>
        <w:t xml:space="preserve"> </w:t>
      </w:r>
      <w:r w:rsidRPr="00202B52">
        <w:rPr>
          <w:rFonts w:ascii="Montserrat Medium" w:hAnsi="Montserrat Medium" w:cs="Arial"/>
          <w:sz w:val="18"/>
          <w:szCs w:val="18"/>
        </w:rPr>
        <w:t>L</w:t>
      </w:r>
      <w:r w:rsidR="00A3641A" w:rsidRPr="00202B52">
        <w:rPr>
          <w:rFonts w:ascii="Montserrat Medium" w:hAnsi="Montserrat Medium" w:cs="Arial"/>
          <w:sz w:val="18"/>
          <w:szCs w:val="18"/>
        </w:rPr>
        <w:t>OS</w:t>
      </w:r>
      <w:r w:rsidRPr="00202B52">
        <w:rPr>
          <w:rFonts w:ascii="Montserrat Medium" w:hAnsi="Montserrat Medium" w:cs="Arial"/>
          <w:sz w:val="18"/>
          <w:szCs w:val="18"/>
        </w:rPr>
        <w:t xml:space="preserve"> SERVICIO</w:t>
      </w:r>
      <w:r w:rsidR="00A3641A" w:rsidRPr="00202B52">
        <w:rPr>
          <w:rFonts w:ascii="Montserrat Medium" w:hAnsi="Montserrat Medium" w:cs="Arial"/>
          <w:sz w:val="18"/>
          <w:szCs w:val="18"/>
        </w:rPr>
        <w:t>S</w:t>
      </w:r>
      <w:r w:rsidR="001A0632" w:rsidRPr="00202B52">
        <w:rPr>
          <w:rFonts w:ascii="Montserrat Medium" w:hAnsi="Montserrat Medium" w:cs="Arial"/>
          <w:sz w:val="18"/>
          <w:szCs w:val="18"/>
        </w:rPr>
        <w:t>.</w:t>
      </w:r>
      <w:bookmarkEnd w:id="1"/>
    </w:p>
    <w:p w:rsidR="004C1B00" w:rsidRPr="00202B52" w:rsidRDefault="00C07358" w:rsidP="003F14B6">
      <w:pPr>
        <w:suppressAutoHyphens/>
        <w:jc w:val="both"/>
        <w:rPr>
          <w:rFonts w:ascii="Montserrat Medium" w:hAnsi="Montserrat Medium" w:cs="Arial"/>
          <w:sz w:val="18"/>
          <w:szCs w:val="18"/>
        </w:rPr>
      </w:pPr>
      <w:r w:rsidRPr="00202B52">
        <w:rPr>
          <w:rFonts w:ascii="Montserrat Medium" w:hAnsi="Montserrat Medium" w:cs="Arial"/>
          <w:sz w:val="18"/>
          <w:szCs w:val="18"/>
        </w:rPr>
        <w:t>El “Servicio Médico Integral para Cirugía Cardiovascular y Torácica (SMI para CCV y T) tiene como objetivo la realización de los procedimientos quirúrgicos terapéuticos, que solucionan o mejoran las patologías cardiacas que no son tratables con fármacos ni con intervenciones de mínima invasión como el cateterismo</w:t>
      </w:r>
      <w:r w:rsidR="00723EB8" w:rsidRPr="00202B52">
        <w:rPr>
          <w:rFonts w:ascii="Montserrat Medium" w:hAnsi="Montserrat Medium" w:cs="Arial"/>
          <w:sz w:val="18"/>
          <w:szCs w:val="18"/>
        </w:rPr>
        <w:t xml:space="preserve"> cardiaco</w:t>
      </w:r>
      <w:r w:rsidRPr="00202B52">
        <w:rPr>
          <w:rFonts w:ascii="Montserrat Medium" w:hAnsi="Montserrat Medium" w:cs="Arial"/>
          <w:sz w:val="18"/>
          <w:szCs w:val="18"/>
        </w:rPr>
        <w:t>.</w:t>
      </w:r>
    </w:p>
    <w:p w:rsidR="004C1B00" w:rsidRPr="00202B52" w:rsidRDefault="00F01FDC" w:rsidP="003F14B6">
      <w:pPr>
        <w:suppressAutoHyphens/>
        <w:jc w:val="both"/>
        <w:rPr>
          <w:rFonts w:ascii="Montserrat Medium" w:hAnsi="Montserrat Medium" w:cs="Arial"/>
          <w:sz w:val="18"/>
          <w:szCs w:val="18"/>
        </w:rPr>
      </w:pPr>
      <w:r w:rsidRPr="00202B52">
        <w:rPr>
          <w:rFonts w:ascii="Montserrat Medium" w:hAnsi="Montserrat Medium" w:cs="Arial"/>
          <w:sz w:val="18"/>
          <w:szCs w:val="18"/>
        </w:rPr>
        <w:t>L</w:t>
      </w:r>
      <w:r w:rsidR="004C1B00" w:rsidRPr="00202B52">
        <w:rPr>
          <w:rFonts w:ascii="Montserrat Medium" w:hAnsi="Montserrat Medium" w:cs="Arial"/>
          <w:sz w:val="18"/>
          <w:szCs w:val="18"/>
        </w:rPr>
        <w:t>a contratación de un servicio integral que contemplara todo el equipamiento, instrumental, bienes de consumo, tanto básicos como complementarios, y consumibles extras para la cirugía cardiovascular y torácica, que además incluyera mantenimiento preventivo y correctivo, asistencia técnica para el uso de los equipos médicos y registro en un sistema de información para el control del servicio médico integral.</w:t>
      </w:r>
    </w:p>
    <w:p w:rsidR="00C07358" w:rsidRPr="00202B52" w:rsidRDefault="004C1B00" w:rsidP="003F14B6">
      <w:pPr>
        <w:suppressAutoHyphens/>
        <w:jc w:val="both"/>
        <w:rPr>
          <w:rFonts w:ascii="Montserrat Medium" w:hAnsi="Montserrat Medium" w:cs="Arial"/>
          <w:sz w:val="18"/>
          <w:szCs w:val="18"/>
        </w:rPr>
      </w:pPr>
      <w:r w:rsidRPr="00202B52">
        <w:rPr>
          <w:rFonts w:ascii="Montserrat Medium" w:hAnsi="Montserrat Medium" w:cs="Arial"/>
          <w:sz w:val="18"/>
          <w:szCs w:val="18"/>
        </w:rPr>
        <w:t xml:space="preserve">El allegarse de un </w:t>
      </w:r>
      <w:r w:rsidR="00B13882" w:rsidRPr="00202B52">
        <w:rPr>
          <w:rFonts w:ascii="Montserrat Medium" w:hAnsi="Montserrat Medium" w:cs="Arial"/>
          <w:sz w:val="18"/>
          <w:szCs w:val="18"/>
        </w:rPr>
        <w:t>Servicio Médico Integral para Cirugía Cardiovas</w:t>
      </w:r>
      <w:r w:rsidR="00F01FDC" w:rsidRPr="00202B52">
        <w:rPr>
          <w:rFonts w:ascii="Montserrat Medium" w:hAnsi="Montserrat Medium" w:cs="Arial"/>
          <w:sz w:val="18"/>
          <w:szCs w:val="18"/>
        </w:rPr>
        <w:t>cular y Torácica</w:t>
      </w:r>
      <w:r w:rsidRPr="00202B52">
        <w:rPr>
          <w:rFonts w:ascii="Montserrat Medium" w:hAnsi="Montserrat Medium" w:cs="Arial"/>
          <w:sz w:val="18"/>
          <w:szCs w:val="18"/>
        </w:rPr>
        <w:t xml:space="preserve"> asegura la continuidad de </w:t>
      </w:r>
      <w:r w:rsidR="001E075B" w:rsidRPr="00202B52">
        <w:rPr>
          <w:rFonts w:ascii="Montserrat Medium" w:hAnsi="Montserrat Medium" w:cs="Arial"/>
          <w:sz w:val="18"/>
          <w:szCs w:val="18"/>
        </w:rPr>
        <w:t>atención a</w:t>
      </w:r>
      <w:r w:rsidR="00F01FDC" w:rsidRPr="00202B52">
        <w:rPr>
          <w:rFonts w:ascii="Montserrat Medium" w:hAnsi="Montserrat Medium" w:cs="Arial"/>
          <w:sz w:val="18"/>
          <w:szCs w:val="18"/>
        </w:rPr>
        <w:t xml:space="preserve"> </w:t>
      </w:r>
      <w:r w:rsidR="001E075B" w:rsidRPr="00202B52">
        <w:rPr>
          <w:rFonts w:ascii="Montserrat Medium" w:hAnsi="Montserrat Medium" w:cs="Arial"/>
          <w:sz w:val="18"/>
          <w:szCs w:val="18"/>
        </w:rPr>
        <w:t>l</w:t>
      </w:r>
      <w:r w:rsidR="00F01FDC" w:rsidRPr="00202B52">
        <w:rPr>
          <w:rFonts w:ascii="Montserrat Medium" w:hAnsi="Montserrat Medium" w:cs="Arial"/>
          <w:sz w:val="18"/>
          <w:szCs w:val="18"/>
        </w:rPr>
        <w:t>a</w:t>
      </w:r>
      <w:r w:rsidR="001E075B" w:rsidRPr="00202B52">
        <w:rPr>
          <w:rFonts w:ascii="Montserrat Medium" w:hAnsi="Montserrat Medium" w:cs="Arial"/>
          <w:sz w:val="18"/>
          <w:szCs w:val="18"/>
        </w:rPr>
        <w:t xml:space="preserve"> </w:t>
      </w:r>
      <w:proofErr w:type="spellStart"/>
      <w:r w:rsidR="001E075B" w:rsidRPr="00202B52">
        <w:rPr>
          <w:rFonts w:ascii="Montserrat Medium" w:hAnsi="Montserrat Medium" w:cs="Arial"/>
          <w:sz w:val="18"/>
          <w:szCs w:val="18"/>
        </w:rPr>
        <w:t>derecho</w:t>
      </w:r>
      <w:r w:rsidR="008A0C5D" w:rsidRPr="00202B52">
        <w:rPr>
          <w:rFonts w:ascii="Montserrat Medium" w:hAnsi="Montserrat Medium" w:cs="Arial"/>
          <w:sz w:val="18"/>
          <w:szCs w:val="18"/>
        </w:rPr>
        <w:t>habiencia</w:t>
      </w:r>
      <w:proofErr w:type="spellEnd"/>
      <w:r w:rsidR="008A0C5D" w:rsidRPr="00202B52">
        <w:rPr>
          <w:rFonts w:ascii="Montserrat Medium" w:hAnsi="Montserrat Medium" w:cs="Arial"/>
          <w:sz w:val="18"/>
          <w:szCs w:val="18"/>
        </w:rPr>
        <w:t>, con calidad, nivel de tecnología actualizado,</w:t>
      </w:r>
      <w:r w:rsidRPr="00202B52">
        <w:rPr>
          <w:rFonts w:ascii="Montserrat Medium" w:hAnsi="Montserrat Medium" w:cs="Arial"/>
          <w:sz w:val="18"/>
          <w:szCs w:val="18"/>
        </w:rPr>
        <w:t xml:space="preserve"> oportun</w:t>
      </w:r>
      <w:r w:rsidR="00F01FDC" w:rsidRPr="00202B52">
        <w:rPr>
          <w:rFonts w:ascii="Montserrat Medium" w:hAnsi="Montserrat Medium" w:cs="Arial"/>
          <w:sz w:val="18"/>
          <w:szCs w:val="18"/>
        </w:rPr>
        <w:t>a</w:t>
      </w:r>
      <w:r w:rsidRPr="00202B52">
        <w:rPr>
          <w:rFonts w:ascii="Montserrat Medium" w:hAnsi="Montserrat Medium" w:cs="Arial"/>
          <w:sz w:val="18"/>
          <w:szCs w:val="18"/>
        </w:rPr>
        <w:t xml:space="preserve"> y con los elementos que lo conforman compatibles entre sí; equipo, i</w:t>
      </w:r>
      <w:r w:rsidR="008A0C5D" w:rsidRPr="00202B52">
        <w:rPr>
          <w:rFonts w:ascii="Montserrat Medium" w:hAnsi="Montserrat Medium" w:cs="Arial"/>
          <w:sz w:val="18"/>
          <w:szCs w:val="18"/>
        </w:rPr>
        <w:t>nstrumental y bienes de consumo.</w:t>
      </w:r>
      <w:r w:rsidRPr="00202B52">
        <w:rPr>
          <w:rFonts w:ascii="Montserrat Medium" w:hAnsi="Montserrat Medium" w:cs="Arial"/>
          <w:sz w:val="18"/>
          <w:szCs w:val="18"/>
        </w:rPr>
        <w:t xml:space="preserve">  </w:t>
      </w:r>
      <w:r w:rsidR="00C07358" w:rsidRPr="00202B52">
        <w:rPr>
          <w:rFonts w:ascii="Montserrat Medium" w:hAnsi="Montserrat Medium" w:cs="Arial"/>
          <w:sz w:val="18"/>
          <w:szCs w:val="18"/>
        </w:rPr>
        <w:t xml:space="preserve"> </w:t>
      </w:r>
    </w:p>
    <w:p w:rsidR="00C07358" w:rsidRPr="00202B52" w:rsidRDefault="00C07358" w:rsidP="003F14B6">
      <w:pPr>
        <w:suppressAutoHyphens/>
        <w:jc w:val="both"/>
        <w:rPr>
          <w:rFonts w:ascii="Montserrat Medium" w:hAnsi="Montserrat Medium" w:cs="Arial"/>
          <w:sz w:val="18"/>
          <w:szCs w:val="18"/>
        </w:rPr>
      </w:pPr>
    </w:p>
    <w:p w:rsidR="00A3641A" w:rsidRPr="00202B52" w:rsidRDefault="00C07358" w:rsidP="003F14B6">
      <w:pPr>
        <w:suppressAutoHyphens/>
        <w:jc w:val="both"/>
        <w:rPr>
          <w:rFonts w:ascii="Montserrat Medium" w:hAnsi="Montserrat Medium" w:cs="Arial"/>
          <w:sz w:val="18"/>
          <w:szCs w:val="18"/>
        </w:rPr>
      </w:pPr>
      <w:r w:rsidRPr="00202B52">
        <w:rPr>
          <w:rFonts w:ascii="Montserrat Medium" w:hAnsi="Montserrat Medium" w:cs="Arial"/>
          <w:sz w:val="18"/>
          <w:szCs w:val="18"/>
        </w:rPr>
        <w:t xml:space="preserve">Para poder reducir la magnitud de la enfermedad cardiaca y optimizar la calidad de </w:t>
      </w:r>
      <w:r w:rsidR="00723EB8" w:rsidRPr="00202B52">
        <w:rPr>
          <w:rFonts w:ascii="Montserrat Medium" w:hAnsi="Montserrat Medium" w:cs="Arial"/>
          <w:sz w:val="18"/>
          <w:szCs w:val="18"/>
        </w:rPr>
        <w:t>vida</w:t>
      </w:r>
      <w:r w:rsidRPr="00202B52">
        <w:rPr>
          <w:rFonts w:ascii="Montserrat Medium" w:hAnsi="Montserrat Medium" w:cs="Arial"/>
          <w:sz w:val="18"/>
          <w:szCs w:val="18"/>
        </w:rPr>
        <w:t xml:space="preserve"> del paciente</w:t>
      </w:r>
      <w:r w:rsidR="00723EB8" w:rsidRPr="00202B52">
        <w:rPr>
          <w:rFonts w:ascii="Montserrat Medium" w:hAnsi="Montserrat Medium" w:cs="Arial"/>
          <w:sz w:val="18"/>
          <w:szCs w:val="18"/>
        </w:rPr>
        <w:t>, s</w:t>
      </w:r>
      <w:r w:rsidRPr="00202B52">
        <w:rPr>
          <w:rFonts w:ascii="Montserrat Medium" w:hAnsi="Montserrat Medium" w:cs="Arial"/>
          <w:sz w:val="18"/>
          <w:szCs w:val="18"/>
        </w:rPr>
        <w:t xml:space="preserve">e </w:t>
      </w:r>
      <w:r w:rsidR="00723EB8" w:rsidRPr="00202B52">
        <w:rPr>
          <w:rFonts w:ascii="Montserrat Medium" w:hAnsi="Montserrat Medium" w:cs="Arial"/>
          <w:sz w:val="18"/>
          <w:szCs w:val="18"/>
        </w:rPr>
        <w:t xml:space="preserve">requiere de un </w:t>
      </w:r>
      <w:r w:rsidRPr="00202B52">
        <w:rPr>
          <w:rFonts w:ascii="Montserrat Medium" w:hAnsi="Montserrat Medium" w:cs="Arial"/>
          <w:sz w:val="18"/>
          <w:szCs w:val="18"/>
        </w:rPr>
        <w:t xml:space="preserve">SMI </w:t>
      </w:r>
      <w:r w:rsidR="00723EB8" w:rsidRPr="00202B52">
        <w:rPr>
          <w:rFonts w:ascii="Montserrat Medium" w:hAnsi="Montserrat Medium" w:cs="Arial"/>
          <w:sz w:val="18"/>
          <w:szCs w:val="18"/>
        </w:rPr>
        <w:t>para</w:t>
      </w:r>
      <w:r w:rsidRPr="00202B52">
        <w:rPr>
          <w:rFonts w:ascii="Montserrat Medium" w:hAnsi="Montserrat Medium" w:cs="Arial"/>
          <w:sz w:val="18"/>
          <w:szCs w:val="18"/>
        </w:rPr>
        <w:t xml:space="preserve"> CCV y T </w:t>
      </w:r>
      <w:r w:rsidR="00723EB8" w:rsidRPr="00202B52">
        <w:rPr>
          <w:rFonts w:ascii="Montserrat Medium" w:hAnsi="Montserrat Medium" w:cs="Arial"/>
          <w:sz w:val="18"/>
          <w:szCs w:val="18"/>
        </w:rPr>
        <w:t>que</w:t>
      </w:r>
      <w:r w:rsidR="00BB11E6" w:rsidRPr="00202B52">
        <w:rPr>
          <w:rFonts w:ascii="Montserrat Medium" w:hAnsi="Montserrat Medium" w:cs="Arial"/>
          <w:sz w:val="18"/>
          <w:szCs w:val="18"/>
        </w:rPr>
        <w:t xml:space="preserve"> </w:t>
      </w:r>
      <w:r w:rsidR="00723EB8" w:rsidRPr="00202B52">
        <w:rPr>
          <w:rFonts w:ascii="Montserrat Medium" w:hAnsi="Montserrat Medium" w:cs="Arial"/>
          <w:sz w:val="18"/>
          <w:szCs w:val="18"/>
        </w:rPr>
        <w:t xml:space="preserve">resuelva las </w:t>
      </w:r>
      <w:r w:rsidRPr="00202B52">
        <w:rPr>
          <w:rFonts w:ascii="Montserrat Medium" w:hAnsi="Montserrat Medium" w:cs="Arial"/>
          <w:sz w:val="18"/>
          <w:szCs w:val="18"/>
        </w:rPr>
        <w:t xml:space="preserve">patologías de corazón, grandes vasos y </w:t>
      </w:r>
      <w:r w:rsidR="00723EB8" w:rsidRPr="00202B52">
        <w:rPr>
          <w:rFonts w:ascii="Montserrat Medium" w:hAnsi="Montserrat Medium" w:cs="Arial"/>
          <w:sz w:val="18"/>
          <w:szCs w:val="18"/>
        </w:rPr>
        <w:t>pulmones</w:t>
      </w:r>
      <w:r w:rsidRPr="00202B52">
        <w:rPr>
          <w:rFonts w:ascii="Montserrat Medium" w:hAnsi="Montserrat Medium" w:cs="Arial"/>
          <w:sz w:val="18"/>
          <w:szCs w:val="18"/>
        </w:rPr>
        <w:t xml:space="preserve">, como </w:t>
      </w:r>
      <w:r w:rsidR="00723EB8" w:rsidRPr="00202B52">
        <w:rPr>
          <w:rFonts w:ascii="Montserrat Medium" w:hAnsi="Montserrat Medium" w:cs="Arial"/>
          <w:sz w:val="18"/>
          <w:szCs w:val="18"/>
        </w:rPr>
        <w:t xml:space="preserve">son las </w:t>
      </w:r>
      <w:r w:rsidRPr="00202B52">
        <w:rPr>
          <w:rFonts w:ascii="Montserrat Medium" w:hAnsi="Montserrat Medium" w:cs="Arial"/>
          <w:sz w:val="18"/>
          <w:szCs w:val="18"/>
        </w:rPr>
        <w:t>siguientes</w:t>
      </w:r>
      <w:r w:rsidR="00723EB8" w:rsidRPr="00202B52">
        <w:rPr>
          <w:rFonts w:ascii="Montserrat Medium" w:hAnsi="Montserrat Medium" w:cs="Arial"/>
          <w:sz w:val="18"/>
          <w:szCs w:val="18"/>
        </w:rPr>
        <w:t>:</w:t>
      </w:r>
      <w:r w:rsidRPr="00202B52">
        <w:rPr>
          <w:rFonts w:ascii="Montserrat Medium" w:hAnsi="Montserrat Medium" w:cs="Arial"/>
          <w:sz w:val="18"/>
          <w:szCs w:val="18"/>
        </w:rPr>
        <w:t xml:space="preserve"> Revascularización aortocoronaria con derivación cardiopulmonar, Corrección quirúrgica de cardiopatías congénitas complejas, Corrección de Malformaciones Congénitas Pulmonares, entre otras</w:t>
      </w:r>
      <w:r w:rsidR="00723EB8" w:rsidRPr="00202B52">
        <w:rPr>
          <w:rFonts w:ascii="Montserrat Medium" w:hAnsi="Montserrat Medium" w:cs="Arial"/>
          <w:sz w:val="18"/>
          <w:szCs w:val="18"/>
        </w:rPr>
        <w:t>, para lo cual s</w:t>
      </w:r>
      <w:r w:rsidR="00A3641A" w:rsidRPr="00202B52">
        <w:rPr>
          <w:rFonts w:ascii="Montserrat Medium" w:hAnsi="Montserrat Medium" w:cs="Arial"/>
          <w:sz w:val="18"/>
          <w:szCs w:val="18"/>
        </w:rPr>
        <w:t xml:space="preserve">e </w:t>
      </w:r>
      <w:r w:rsidR="00723EB8" w:rsidRPr="00202B52">
        <w:rPr>
          <w:rFonts w:ascii="Montserrat Medium" w:hAnsi="Montserrat Medium" w:cs="Arial"/>
          <w:sz w:val="18"/>
          <w:szCs w:val="18"/>
        </w:rPr>
        <w:t xml:space="preserve">necesita </w:t>
      </w:r>
      <w:r w:rsidR="00A3641A" w:rsidRPr="00202B52">
        <w:rPr>
          <w:rFonts w:ascii="Montserrat Medium" w:hAnsi="Montserrat Medium" w:cs="Arial"/>
          <w:sz w:val="18"/>
          <w:szCs w:val="18"/>
        </w:rPr>
        <w:t xml:space="preserve">la prestación del </w:t>
      </w:r>
      <w:r w:rsidR="00B2692F" w:rsidRPr="00202B52">
        <w:rPr>
          <w:rFonts w:ascii="Montserrat Medium" w:hAnsi="Montserrat Medium" w:cs="Arial"/>
          <w:sz w:val="18"/>
          <w:szCs w:val="18"/>
        </w:rPr>
        <w:t xml:space="preserve">SMI </w:t>
      </w:r>
      <w:r w:rsidR="00723EB8" w:rsidRPr="00202B52">
        <w:rPr>
          <w:rFonts w:ascii="Montserrat Medium" w:hAnsi="Montserrat Medium" w:cs="Arial"/>
          <w:sz w:val="18"/>
          <w:szCs w:val="18"/>
        </w:rPr>
        <w:t>para</w:t>
      </w:r>
      <w:r w:rsidR="00B2692F" w:rsidRPr="00202B52">
        <w:rPr>
          <w:rFonts w:ascii="Montserrat Medium" w:hAnsi="Montserrat Medium" w:cs="Arial"/>
          <w:sz w:val="18"/>
          <w:szCs w:val="18"/>
        </w:rPr>
        <w:t xml:space="preserve"> CCV y T</w:t>
      </w:r>
      <w:r w:rsidR="00A3641A" w:rsidRPr="00202B52">
        <w:rPr>
          <w:rFonts w:ascii="Montserrat Medium" w:hAnsi="Montserrat Medium" w:cs="Arial"/>
          <w:sz w:val="18"/>
          <w:szCs w:val="18"/>
        </w:rPr>
        <w:t xml:space="preserve"> que incluya la entrega, instalación y puesta a punto de los equipos médicos, Instrumental y bienes de consumo, servicio de mantenimiento preventivo y correctivo, asistencia técnica, capacitación técnica al personal que designe el Instituto para el uso de los equipos médicos y registro en el sistemas de Información para el control del servicio médico integral.</w:t>
      </w:r>
    </w:p>
    <w:p w:rsidR="00444AAC" w:rsidRPr="00202B52" w:rsidRDefault="00444AAC" w:rsidP="003F14B6">
      <w:pPr>
        <w:ind w:right="-1"/>
        <w:jc w:val="both"/>
        <w:rPr>
          <w:rFonts w:ascii="Montserrat Medium" w:hAnsi="Montserrat Medium" w:cs="Arial"/>
          <w:sz w:val="18"/>
          <w:szCs w:val="18"/>
        </w:rPr>
      </w:pPr>
    </w:p>
    <w:p w:rsidR="0076213E" w:rsidRPr="00202B52" w:rsidRDefault="00A3641A" w:rsidP="003F14B6">
      <w:pPr>
        <w:jc w:val="both"/>
        <w:rPr>
          <w:rFonts w:ascii="Montserrat Medium" w:hAnsi="Montserrat Medium" w:cs="Arial"/>
          <w:b/>
          <w:sz w:val="18"/>
          <w:szCs w:val="18"/>
        </w:rPr>
      </w:pPr>
      <w:r w:rsidRPr="00202B52">
        <w:rPr>
          <w:rFonts w:ascii="Montserrat Medium" w:hAnsi="Montserrat Medium" w:cs="Arial"/>
          <w:sz w:val="18"/>
          <w:szCs w:val="18"/>
        </w:rPr>
        <w:t xml:space="preserve">Para lo cual se deberá considerar los requerimientos establecidos para cada una de las Unidades Médicas de Alta Especialidad </w:t>
      </w:r>
      <w:r w:rsidR="004B1F09" w:rsidRPr="00202B52">
        <w:rPr>
          <w:rFonts w:ascii="Montserrat Medium" w:hAnsi="Montserrat Medium" w:cs="Arial"/>
          <w:sz w:val="18"/>
          <w:szCs w:val="18"/>
        </w:rPr>
        <w:t>y OOAD</w:t>
      </w:r>
      <w:r w:rsidR="0078208D" w:rsidRPr="00202B52">
        <w:rPr>
          <w:rFonts w:ascii="Montserrat Medium" w:hAnsi="Montserrat Medium" w:cs="Arial"/>
          <w:sz w:val="18"/>
          <w:szCs w:val="18"/>
        </w:rPr>
        <w:t xml:space="preserve"> </w:t>
      </w:r>
      <w:r w:rsidRPr="00202B52">
        <w:rPr>
          <w:rFonts w:ascii="Montserrat Medium" w:hAnsi="Montserrat Medium" w:cs="Arial"/>
          <w:sz w:val="18"/>
          <w:szCs w:val="18"/>
        </w:rPr>
        <w:t xml:space="preserve">establecidas en el </w:t>
      </w:r>
      <w:r w:rsidRPr="00202B52">
        <w:rPr>
          <w:rFonts w:ascii="Montserrat Medium" w:hAnsi="Montserrat Medium" w:cs="Arial"/>
          <w:b/>
          <w:sz w:val="18"/>
          <w:szCs w:val="18"/>
        </w:rPr>
        <w:t xml:space="preserve">Anexo T1 </w:t>
      </w:r>
      <w:r w:rsidR="00FF1EF9" w:rsidRPr="00202B52">
        <w:rPr>
          <w:rFonts w:ascii="Montserrat Medium" w:hAnsi="Montserrat Medium" w:cs="Arial"/>
          <w:b/>
          <w:sz w:val="18"/>
          <w:szCs w:val="18"/>
        </w:rPr>
        <w:t>“</w:t>
      </w:r>
      <w:r w:rsidR="00A44D5C" w:rsidRPr="00202B52">
        <w:rPr>
          <w:rFonts w:ascii="Montserrat Medium" w:hAnsi="Montserrat Medium" w:cs="Arial"/>
          <w:b/>
          <w:sz w:val="18"/>
          <w:szCs w:val="18"/>
        </w:rPr>
        <w:t xml:space="preserve">Requerimiento </w:t>
      </w:r>
      <w:r w:rsidR="00A3446A" w:rsidRPr="00202B52">
        <w:rPr>
          <w:rFonts w:ascii="Montserrat Medium" w:hAnsi="Montserrat Medium" w:cs="Arial"/>
          <w:b/>
          <w:sz w:val="18"/>
          <w:szCs w:val="18"/>
        </w:rPr>
        <w:t xml:space="preserve">del </w:t>
      </w:r>
      <w:r w:rsidR="004502FE" w:rsidRPr="00202B52">
        <w:rPr>
          <w:rFonts w:ascii="Montserrat Medium" w:hAnsi="Montserrat Medium" w:cs="Arial"/>
          <w:b/>
          <w:sz w:val="18"/>
          <w:szCs w:val="18"/>
        </w:rPr>
        <w:t>SMI para CCV y T</w:t>
      </w:r>
      <w:r w:rsidR="00A3446A" w:rsidRPr="00202B52">
        <w:rPr>
          <w:rFonts w:ascii="Montserrat Medium" w:hAnsi="Montserrat Medium" w:cs="Arial"/>
          <w:b/>
          <w:sz w:val="18"/>
          <w:szCs w:val="18"/>
        </w:rPr>
        <w:t xml:space="preserve"> </w:t>
      </w:r>
      <w:r w:rsidR="00F926FD">
        <w:rPr>
          <w:rFonts w:ascii="Montserrat Medium" w:hAnsi="Montserrat Medium" w:cs="Arial"/>
          <w:b/>
          <w:sz w:val="18"/>
          <w:szCs w:val="18"/>
        </w:rPr>
        <w:t>2023</w:t>
      </w:r>
      <w:r w:rsidR="00A44D5C" w:rsidRPr="00202B52">
        <w:rPr>
          <w:rFonts w:ascii="Montserrat Medium" w:hAnsi="Montserrat Medium" w:cs="Arial"/>
          <w:b/>
          <w:sz w:val="18"/>
          <w:szCs w:val="18"/>
        </w:rPr>
        <w:t>”</w:t>
      </w:r>
      <w:r w:rsidR="00A44D5C" w:rsidRPr="00202B52">
        <w:rPr>
          <w:rFonts w:ascii="Montserrat Medium" w:hAnsi="Montserrat Medium" w:cs="Arial"/>
          <w:sz w:val="18"/>
          <w:szCs w:val="18"/>
        </w:rPr>
        <w:t>.</w:t>
      </w:r>
      <w:r w:rsidR="0076213E" w:rsidRPr="00202B52">
        <w:rPr>
          <w:rFonts w:ascii="Montserrat Medium" w:hAnsi="Montserrat Medium" w:cs="Arial"/>
          <w:sz w:val="18"/>
          <w:szCs w:val="18"/>
        </w:rPr>
        <w:t xml:space="preserve"> </w:t>
      </w:r>
    </w:p>
    <w:p w:rsidR="00A3641A" w:rsidRPr="00202B52" w:rsidRDefault="00A3641A" w:rsidP="003F14B6">
      <w:pPr>
        <w:ind w:right="-1"/>
        <w:jc w:val="both"/>
        <w:rPr>
          <w:rFonts w:ascii="Montserrat Medium" w:hAnsi="Montserrat Medium" w:cs="Arial"/>
          <w:sz w:val="18"/>
          <w:szCs w:val="18"/>
        </w:rPr>
      </w:pPr>
    </w:p>
    <w:p w:rsidR="00A3641A" w:rsidRPr="00202B52" w:rsidRDefault="00A3641A" w:rsidP="003F14B6">
      <w:pPr>
        <w:pStyle w:val="TtuloE2"/>
        <w:numPr>
          <w:ilvl w:val="0"/>
          <w:numId w:val="19"/>
        </w:numPr>
        <w:rPr>
          <w:rFonts w:ascii="Montserrat Medium" w:hAnsi="Montserrat Medium" w:cs="Arial"/>
          <w:sz w:val="18"/>
          <w:szCs w:val="18"/>
        </w:rPr>
      </w:pPr>
      <w:bookmarkStart w:id="2" w:name="_Toc94890374"/>
      <w:r w:rsidRPr="00202B52">
        <w:rPr>
          <w:rFonts w:ascii="Montserrat Medium" w:hAnsi="Montserrat Medium" w:cs="Arial"/>
          <w:sz w:val="18"/>
          <w:szCs w:val="18"/>
        </w:rPr>
        <w:t>CATÁLOGO DE PROCEDIMIENTOS:</w:t>
      </w:r>
      <w:bookmarkEnd w:id="2"/>
    </w:p>
    <w:p w:rsidR="00AC3453" w:rsidRPr="00202B52" w:rsidRDefault="00A3641A" w:rsidP="003F14B6">
      <w:pPr>
        <w:ind w:right="-1"/>
        <w:jc w:val="both"/>
        <w:rPr>
          <w:rFonts w:ascii="Montserrat Medium" w:hAnsi="Montserrat Medium" w:cs="Arial"/>
          <w:sz w:val="18"/>
          <w:szCs w:val="18"/>
        </w:rPr>
      </w:pPr>
      <w:r w:rsidRPr="00202B52">
        <w:rPr>
          <w:rFonts w:ascii="Montserrat Medium" w:hAnsi="Montserrat Medium" w:cs="Arial"/>
          <w:sz w:val="18"/>
          <w:szCs w:val="18"/>
        </w:rPr>
        <w:t xml:space="preserve">Los </w:t>
      </w:r>
      <w:r w:rsidRPr="00202B52">
        <w:rPr>
          <w:rFonts w:ascii="Montserrat Medium" w:hAnsi="Montserrat Medium" w:cs="Arial"/>
          <w:b/>
          <w:sz w:val="18"/>
          <w:szCs w:val="18"/>
        </w:rPr>
        <w:t>PROCEDIMIENTOS</w:t>
      </w:r>
      <w:r w:rsidRPr="00202B52">
        <w:rPr>
          <w:rFonts w:ascii="Montserrat Medium" w:hAnsi="Montserrat Medium" w:cs="Arial"/>
          <w:sz w:val="18"/>
          <w:szCs w:val="18"/>
        </w:rPr>
        <w:t xml:space="preserve"> que integran el </w:t>
      </w:r>
      <w:r w:rsidRPr="00202B52">
        <w:rPr>
          <w:rFonts w:ascii="Montserrat Medium" w:hAnsi="Montserrat Medium" w:cs="Arial"/>
          <w:b/>
          <w:sz w:val="18"/>
          <w:szCs w:val="18"/>
        </w:rPr>
        <w:t>servicio a contratar</w:t>
      </w:r>
      <w:r w:rsidRPr="00202B52">
        <w:rPr>
          <w:rFonts w:ascii="Montserrat Medium" w:hAnsi="Montserrat Medium" w:cs="Arial"/>
          <w:sz w:val="18"/>
          <w:szCs w:val="18"/>
        </w:rPr>
        <w:t xml:space="preserve">, se describen en el siguiente </w:t>
      </w:r>
      <w:r w:rsidRPr="00202B52">
        <w:rPr>
          <w:rFonts w:ascii="Montserrat Medium" w:hAnsi="Montserrat Medium" w:cs="Arial"/>
          <w:b/>
          <w:sz w:val="18"/>
          <w:szCs w:val="18"/>
        </w:rPr>
        <w:t>Catálogo de procedimientos</w:t>
      </w:r>
      <w:r w:rsidR="001A0632" w:rsidRPr="00202B52">
        <w:rPr>
          <w:rFonts w:ascii="Montserrat Medium" w:hAnsi="Montserrat Medium" w:cs="Arial"/>
          <w:b/>
          <w:sz w:val="18"/>
          <w:szCs w:val="18"/>
        </w:rPr>
        <w:t>,</w:t>
      </w:r>
      <w:r w:rsidRPr="00202B52">
        <w:rPr>
          <w:rFonts w:ascii="Montserrat Medium" w:hAnsi="Montserrat Medium" w:cs="Arial"/>
          <w:b/>
          <w:sz w:val="18"/>
          <w:szCs w:val="18"/>
        </w:rPr>
        <w:t xml:space="preserve"> </w:t>
      </w:r>
      <w:r w:rsidRPr="00202B52">
        <w:rPr>
          <w:rFonts w:ascii="Montserrat Medium" w:hAnsi="Montserrat Medium" w:cs="Arial"/>
          <w:sz w:val="18"/>
          <w:szCs w:val="18"/>
        </w:rPr>
        <w:t>identificándolos por número de clave y nombre:</w:t>
      </w:r>
    </w:p>
    <w:p w:rsidR="00B064EA" w:rsidRPr="00202B52" w:rsidRDefault="00B064EA" w:rsidP="003F14B6">
      <w:pPr>
        <w:ind w:right="-1"/>
        <w:jc w:val="both"/>
        <w:rPr>
          <w:rFonts w:ascii="Montserrat Medium" w:hAnsi="Montserrat Medium" w:cs="Arial"/>
          <w:sz w:val="18"/>
          <w:szCs w:val="18"/>
        </w:rPr>
      </w:pPr>
    </w:p>
    <w:p w:rsidR="00525CFD" w:rsidRPr="00202B52" w:rsidRDefault="00562D10" w:rsidP="003F14B6">
      <w:pPr>
        <w:ind w:right="-1"/>
        <w:jc w:val="both"/>
        <w:rPr>
          <w:rFonts w:ascii="Montserrat Medium" w:hAnsi="Montserrat Medium" w:cs="Arial"/>
          <w:sz w:val="18"/>
          <w:szCs w:val="18"/>
        </w:rPr>
      </w:pPr>
      <w:r w:rsidRPr="00202B52">
        <w:rPr>
          <w:rFonts w:ascii="Montserrat Medium" w:hAnsi="Montserrat Medium" w:cs="Arial"/>
          <w:sz w:val="18"/>
          <w:szCs w:val="18"/>
        </w:rPr>
        <w:t>GRUPO</w:t>
      </w:r>
      <w:r w:rsidR="00525CFD" w:rsidRPr="00202B52">
        <w:rPr>
          <w:rFonts w:ascii="Montserrat Medium" w:hAnsi="Montserrat Medium" w:cs="Arial"/>
          <w:sz w:val="18"/>
          <w:szCs w:val="18"/>
        </w:rPr>
        <w:t xml:space="preserve"> </w:t>
      </w:r>
      <w:r w:rsidR="00334D1D" w:rsidRPr="00202B52">
        <w:rPr>
          <w:rFonts w:ascii="Montserrat Medium" w:hAnsi="Montserrat Medium" w:cs="Arial"/>
          <w:sz w:val="18"/>
          <w:szCs w:val="18"/>
        </w:rPr>
        <w:t xml:space="preserve"> </w:t>
      </w:r>
      <w:r w:rsidR="00525CFD" w:rsidRPr="00202B52">
        <w:rPr>
          <w:rFonts w:ascii="Montserrat Medium" w:hAnsi="Montserrat Medium" w:cs="Arial"/>
          <w:sz w:val="18"/>
          <w:szCs w:val="18"/>
        </w:rPr>
        <w:t>1: Procedimientos  de Cirugía Cardiovascular</w:t>
      </w:r>
    </w:p>
    <w:p w:rsidR="00525CFD" w:rsidRPr="00202B52" w:rsidRDefault="00562D10" w:rsidP="003F14B6">
      <w:pPr>
        <w:ind w:right="-1"/>
        <w:jc w:val="both"/>
        <w:rPr>
          <w:rFonts w:ascii="Montserrat Medium" w:hAnsi="Montserrat Medium" w:cs="Arial"/>
          <w:sz w:val="18"/>
          <w:szCs w:val="18"/>
        </w:rPr>
      </w:pPr>
      <w:r w:rsidRPr="00202B52">
        <w:rPr>
          <w:rFonts w:ascii="Montserrat Medium" w:hAnsi="Montserrat Medium" w:cs="Arial"/>
          <w:sz w:val="18"/>
          <w:szCs w:val="18"/>
        </w:rPr>
        <w:t>GRUPO</w:t>
      </w:r>
      <w:r w:rsidR="000775E1" w:rsidRPr="00202B52">
        <w:rPr>
          <w:rFonts w:ascii="Montserrat Medium" w:hAnsi="Montserrat Medium" w:cs="Arial"/>
          <w:sz w:val="18"/>
          <w:szCs w:val="18"/>
        </w:rPr>
        <w:t xml:space="preserve">  </w:t>
      </w:r>
      <w:r w:rsidR="00525CFD" w:rsidRPr="00202B52">
        <w:rPr>
          <w:rFonts w:ascii="Montserrat Medium" w:hAnsi="Montserrat Medium" w:cs="Arial"/>
          <w:sz w:val="18"/>
          <w:szCs w:val="18"/>
        </w:rPr>
        <w:t xml:space="preserve">2: Procedimientos Complementarios de CCV </w:t>
      </w:r>
    </w:p>
    <w:p w:rsidR="000775E1" w:rsidRPr="00202B52" w:rsidRDefault="00562D10" w:rsidP="003F14B6">
      <w:pPr>
        <w:ind w:right="-1"/>
        <w:jc w:val="both"/>
        <w:rPr>
          <w:rFonts w:ascii="Montserrat Medium" w:hAnsi="Montserrat Medium" w:cs="Arial"/>
          <w:sz w:val="18"/>
          <w:szCs w:val="18"/>
        </w:rPr>
      </w:pPr>
      <w:r w:rsidRPr="00202B52">
        <w:rPr>
          <w:rFonts w:ascii="Montserrat Medium" w:hAnsi="Montserrat Medium" w:cs="Arial"/>
          <w:sz w:val="18"/>
          <w:szCs w:val="18"/>
        </w:rPr>
        <w:t>GRUPO</w:t>
      </w:r>
      <w:r w:rsidR="000775E1" w:rsidRPr="00202B52">
        <w:rPr>
          <w:rFonts w:ascii="Montserrat Medium" w:hAnsi="Montserrat Medium" w:cs="Arial"/>
          <w:sz w:val="18"/>
          <w:szCs w:val="18"/>
        </w:rPr>
        <w:t xml:space="preserve">  </w:t>
      </w:r>
      <w:r w:rsidR="00525CFD" w:rsidRPr="00202B52">
        <w:rPr>
          <w:rFonts w:ascii="Montserrat Medium" w:hAnsi="Montserrat Medium" w:cs="Arial"/>
          <w:sz w:val="18"/>
          <w:szCs w:val="18"/>
        </w:rPr>
        <w:t xml:space="preserve">3: </w:t>
      </w:r>
      <w:r w:rsidR="000775E1" w:rsidRPr="00202B52">
        <w:rPr>
          <w:rFonts w:ascii="Montserrat Medium" w:hAnsi="Montserrat Medium" w:cs="Arial"/>
          <w:sz w:val="18"/>
          <w:szCs w:val="18"/>
        </w:rPr>
        <w:t>Procedimientos Complementarios de Tórax y Endoscopias Trans operatorio.</w:t>
      </w:r>
    </w:p>
    <w:p w:rsidR="00525CFD" w:rsidRPr="00202B52" w:rsidRDefault="00562D10" w:rsidP="003F14B6">
      <w:pPr>
        <w:ind w:right="-1"/>
        <w:jc w:val="both"/>
        <w:rPr>
          <w:rFonts w:ascii="Montserrat Medium" w:hAnsi="Montserrat Medium" w:cs="Arial"/>
          <w:sz w:val="18"/>
          <w:szCs w:val="18"/>
        </w:rPr>
      </w:pPr>
      <w:r w:rsidRPr="00202B52">
        <w:rPr>
          <w:rFonts w:ascii="Montserrat Medium" w:hAnsi="Montserrat Medium" w:cs="Arial"/>
          <w:sz w:val="18"/>
          <w:szCs w:val="18"/>
        </w:rPr>
        <w:t>GRUPO</w:t>
      </w:r>
      <w:r w:rsidR="00525CFD" w:rsidRPr="00202B52">
        <w:rPr>
          <w:rFonts w:ascii="Montserrat Medium" w:hAnsi="Montserrat Medium" w:cs="Arial"/>
          <w:sz w:val="18"/>
          <w:szCs w:val="18"/>
        </w:rPr>
        <w:t xml:space="preserve"> </w:t>
      </w:r>
      <w:r w:rsidR="000775E1" w:rsidRPr="00202B52">
        <w:rPr>
          <w:rFonts w:ascii="Montserrat Medium" w:hAnsi="Montserrat Medium" w:cs="Arial"/>
          <w:sz w:val="18"/>
          <w:szCs w:val="18"/>
        </w:rPr>
        <w:t xml:space="preserve"> </w:t>
      </w:r>
      <w:r w:rsidR="00525CFD" w:rsidRPr="00202B52">
        <w:rPr>
          <w:rFonts w:ascii="Montserrat Medium" w:hAnsi="Montserrat Medium" w:cs="Arial"/>
          <w:sz w:val="18"/>
          <w:szCs w:val="18"/>
        </w:rPr>
        <w:t>4: Procedimientos de Cirugía de Tórax.</w:t>
      </w:r>
    </w:p>
    <w:p w:rsidR="000775E1" w:rsidRDefault="00562D10" w:rsidP="003F14B6">
      <w:pPr>
        <w:ind w:right="-1"/>
        <w:jc w:val="both"/>
        <w:rPr>
          <w:rFonts w:ascii="Montserrat Medium" w:hAnsi="Montserrat Medium" w:cs="Arial"/>
          <w:sz w:val="18"/>
          <w:szCs w:val="18"/>
        </w:rPr>
      </w:pPr>
      <w:r w:rsidRPr="00202B52">
        <w:rPr>
          <w:rFonts w:ascii="Montserrat Medium" w:hAnsi="Montserrat Medium" w:cs="Arial"/>
          <w:sz w:val="18"/>
          <w:szCs w:val="18"/>
        </w:rPr>
        <w:t>GRUPO</w:t>
      </w:r>
      <w:r w:rsidR="00525CFD" w:rsidRPr="00202B52">
        <w:rPr>
          <w:rFonts w:ascii="Montserrat Medium" w:hAnsi="Montserrat Medium" w:cs="Arial"/>
          <w:sz w:val="18"/>
          <w:szCs w:val="18"/>
        </w:rPr>
        <w:t xml:space="preserve"> </w:t>
      </w:r>
      <w:r w:rsidR="000775E1" w:rsidRPr="00202B52">
        <w:rPr>
          <w:rFonts w:ascii="Montserrat Medium" w:hAnsi="Montserrat Medium" w:cs="Arial"/>
          <w:sz w:val="18"/>
          <w:szCs w:val="18"/>
        </w:rPr>
        <w:t xml:space="preserve"> </w:t>
      </w:r>
      <w:r w:rsidR="00525CFD" w:rsidRPr="00202B52">
        <w:rPr>
          <w:rFonts w:ascii="Montserrat Medium" w:hAnsi="Montserrat Medium" w:cs="Arial"/>
          <w:sz w:val="18"/>
          <w:szCs w:val="18"/>
        </w:rPr>
        <w:t>5</w:t>
      </w:r>
      <w:r w:rsidR="0065253D" w:rsidRPr="00202B52">
        <w:rPr>
          <w:rFonts w:ascii="Montserrat Medium" w:hAnsi="Montserrat Medium" w:cs="Arial"/>
          <w:sz w:val="18"/>
          <w:szCs w:val="18"/>
        </w:rPr>
        <w:t xml:space="preserve">: </w:t>
      </w:r>
      <w:r w:rsidR="000775E1" w:rsidRPr="00202B52">
        <w:rPr>
          <w:rFonts w:ascii="Montserrat Medium" w:hAnsi="Montserrat Medium" w:cs="Arial"/>
          <w:sz w:val="18"/>
          <w:szCs w:val="18"/>
        </w:rPr>
        <w:t>Procedimientos Especiales (sólo Unidades Seleccionadas)</w:t>
      </w:r>
    </w:p>
    <w:p w:rsidR="00BD7B13" w:rsidRPr="00BD7B13" w:rsidRDefault="00BD7B13" w:rsidP="00BD7B13">
      <w:pPr>
        <w:ind w:right="-1"/>
        <w:jc w:val="both"/>
        <w:rPr>
          <w:rFonts w:ascii="Montserrat Medium" w:hAnsi="Montserrat Medium" w:cs="Arial"/>
          <w:sz w:val="18"/>
          <w:szCs w:val="16"/>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BD7B13" w:rsidTr="00BD7B13">
        <w:trPr>
          <w:trHeight w:val="20"/>
          <w:tblHeader/>
        </w:trPr>
        <w:tc>
          <w:tcPr>
            <w:tcW w:w="438" w:type="pct"/>
            <w:tcBorders>
              <w:top w:val="single" w:sz="8" w:space="0" w:color="auto"/>
              <w:left w:val="single" w:sz="8" w:space="0" w:color="auto"/>
              <w:bottom w:val="single" w:sz="8" w:space="0" w:color="auto"/>
              <w:right w:val="single" w:sz="8"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No.  </w:t>
            </w:r>
          </w:p>
        </w:tc>
        <w:tc>
          <w:tcPr>
            <w:tcW w:w="726" w:type="pct"/>
            <w:tcBorders>
              <w:top w:val="single" w:sz="8" w:space="0" w:color="auto"/>
              <w:left w:val="nil"/>
              <w:bottom w:val="nil"/>
              <w:right w:val="single" w:sz="8"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Pr>
                <w:rFonts w:ascii="Montserrat Medium" w:hAnsi="Montserrat Medium" w:cs="Calibri"/>
                <w:b/>
                <w:bCs/>
                <w:color w:val="FFFFFF"/>
                <w:sz w:val="18"/>
                <w:szCs w:val="16"/>
                <w:lang w:val="es-MX" w:eastAsia="es-MX"/>
              </w:rPr>
              <w:t>Clave CTSMI</w:t>
            </w:r>
          </w:p>
        </w:tc>
        <w:tc>
          <w:tcPr>
            <w:tcW w:w="3835" w:type="pct"/>
            <w:tcBorders>
              <w:top w:val="single" w:sz="8" w:space="0" w:color="auto"/>
              <w:left w:val="nil"/>
              <w:bottom w:val="nil"/>
              <w:right w:val="single" w:sz="8"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GRUPO 1 Procedimientos de Cirugía Cardiovascular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w:t>
            </w:r>
          </w:p>
        </w:tc>
        <w:tc>
          <w:tcPr>
            <w:tcW w:w="726" w:type="pct"/>
            <w:tcBorders>
              <w:top w:val="single" w:sz="4" w:space="0" w:color="auto"/>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Revascularización aortocoronaria con derivación cardiopulmonar.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20.01.002</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Revascularización aortocoronaria sin derivación cardiopulmonar.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20.01.003</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Revascularización aortocoronaria convertida.</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20.01.004</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Cirugía de válvula con o sin implante de prótesis, o con o sin implante de injerto, o con o sin implante de anillo.</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20.01.005</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Cambio valvular por mínima invasión.</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20.01.006</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Corrección quirúrgica de cardiopatías congénitas complejas.</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20.01.007</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Fistula sistémico pulmonar y/o cerclaje (</w:t>
            </w:r>
            <w:proofErr w:type="spellStart"/>
            <w:r w:rsidRPr="00BD7B13">
              <w:rPr>
                <w:rFonts w:ascii="Montserrat Medium" w:hAnsi="Montserrat Medium" w:cs="Calibri"/>
                <w:color w:val="000000"/>
                <w:sz w:val="18"/>
                <w:szCs w:val="16"/>
                <w:lang w:val="es-MX" w:eastAsia="es-MX"/>
              </w:rPr>
              <w:t>bandaje</w:t>
            </w:r>
            <w:proofErr w:type="spellEnd"/>
            <w:r w:rsidRPr="00BD7B13">
              <w:rPr>
                <w:rFonts w:ascii="Montserrat Medium" w:hAnsi="Montserrat Medium" w:cs="Calibri"/>
                <w:color w:val="000000"/>
                <w:sz w:val="18"/>
                <w:szCs w:val="16"/>
                <w:lang w:val="es-MX" w:eastAsia="es-MX"/>
              </w:rPr>
              <w:t>). Cierre de conducto arterioso o Cirugía de coartación aórtica con o sin cerclaje.</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20.01.008</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Cierre de CIA –CIV.</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20.01.009</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Cirugía de tumores cardiacos peri-corazón o intracardiacos.</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10</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20.01.010</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reparación de aneurisma aórtico descendente o abdominal (AAA) </w:t>
            </w:r>
            <w:r w:rsidRPr="00BD7B13">
              <w:rPr>
                <w:rFonts w:ascii="Montserrat Medium" w:hAnsi="Montserrat Medium" w:cs="Calibri"/>
                <w:color w:val="000000"/>
                <w:sz w:val="18"/>
                <w:szCs w:val="16"/>
                <w:lang w:val="es-MX" w:eastAsia="es-MX"/>
              </w:rPr>
              <w:lastRenderedPageBreak/>
              <w:t>y Aneurisma Ventricular.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lastRenderedPageBreak/>
              <w:t>11</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20.01.011</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reparación vascular periférica (para miembros inferiores o superiores). </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20.01.012</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Procedimientos cardiovasculares menores. (</w:t>
            </w:r>
            <w:proofErr w:type="spellStart"/>
            <w:r w:rsidRPr="00BD7B13">
              <w:rPr>
                <w:rFonts w:ascii="Montserrat Medium" w:hAnsi="Montserrat Medium" w:cs="Calibri"/>
                <w:color w:val="000000"/>
                <w:sz w:val="18"/>
                <w:szCs w:val="16"/>
                <w:lang w:val="es-MX" w:eastAsia="es-MX"/>
              </w:rPr>
              <w:t>Mediastinitis</w:t>
            </w:r>
            <w:proofErr w:type="spellEnd"/>
            <w:r w:rsidRPr="00BD7B13">
              <w:rPr>
                <w:rFonts w:ascii="Montserrat Medium" w:hAnsi="Montserrat Medium" w:cs="Calibri"/>
                <w:color w:val="000000"/>
                <w:sz w:val="18"/>
                <w:szCs w:val="16"/>
                <w:lang w:val="es-MX" w:eastAsia="es-MX"/>
              </w:rPr>
              <w:t xml:space="preserve">, Pericardiectomía y </w:t>
            </w:r>
            <w:proofErr w:type="spellStart"/>
            <w:r w:rsidRPr="00BD7B13">
              <w:rPr>
                <w:rFonts w:ascii="Montserrat Medium" w:hAnsi="Montserrat Medium" w:cs="Calibri"/>
                <w:color w:val="000000"/>
                <w:sz w:val="18"/>
                <w:szCs w:val="16"/>
                <w:lang w:val="es-MX" w:eastAsia="es-MX"/>
              </w:rPr>
              <w:t>reintervención</w:t>
            </w:r>
            <w:proofErr w:type="spellEnd"/>
            <w:r w:rsidRPr="00BD7B13">
              <w:rPr>
                <w:rFonts w:ascii="Montserrat Medium" w:hAnsi="Montserrat Medium" w:cs="Calibri"/>
                <w:color w:val="000000"/>
                <w:sz w:val="18"/>
                <w:szCs w:val="16"/>
                <w:lang w:val="es-MX" w:eastAsia="es-MX"/>
              </w:rPr>
              <w:t xml:space="preserve"> por sangrado sin circulación extracorpórea).</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20.01.013</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Ventana pericárdica.</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20.01.014</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Cirugía de trasplante cardiaco receptor.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20.01.015</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Cirugía de trasplante cardiaco donador (procuración).</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20.01.016</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para </w:t>
            </w:r>
            <w:proofErr w:type="spellStart"/>
            <w:r w:rsidRPr="00BD7B13">
              <w:rPr>
                <w:rFonts w:ascii="Montserrat Medium" w:hAnsi="Montserrat Medium" w:cs="Calibri"/>
                <w:color w:val="000000"/>
                <w:sz w:val="18"/>
                <w:szCs w:val="16"/>
                <w:lang w:val="es-MX" w:eastAsia="es-MX"/>
              </w:rPr>
              <w:t>reintervención</w:t>
            </w:r>
            <w:proofErr w:type="spellEnd"/>
            <w:r w:rsidRPr="00BD7B13">
              <w:rPr>
                <w:rFonts w:ascii="Montserrat Medium" w:hAnsi="Montserrat Medium" w:cs="Calibri"/>
                <w:color w:val="000000"/>
                <w:sz w:val="18"/>
                <w:szCs w:val="16"/>
                <w:lang w:val="es-MX" w:eastAsia="es-MX"/>
              </w:rPr>
              <w:t xml:space="preserve"> por sangrado quirúrgico y/o </w:t>
            </w:r>
            <w:proofErr w:type="spellStart"/>
            <w:r w:rsidRPr="00BD7B13">
              <w:rPr>
                <w:rFonts w:ascii="Montserrat Medium" w:hAnsi="Montserrat Medium" w:cs="Calibri"/>
                <w:color w:val="000000"/>
                <w:sz w:val="18"/>
                <w:szCs w:val="16"/>
                <w:lang w:val="es-MX" w:eastAsia="es-MX"/>
              </w:rPr>
              <w:t>mediastinitis</w:t>
            </w:r>
            <w:proofErr w:type="spellEnd"/>
            <w:r w:rsidRPr="00BD7B13">
              <w:rPr>
                <w:rFonts w:ascii="Montserrat Medium" w:hAnsi="Montserrat Medium" w:cs="Calibri"/>
                <w:color w:val="000000"/>
                <w:sz w:val="18"/>
                <w:szCs w:val="16"/>
                <w:lang w:val="es-MX" w:eastAsia="es-MX"/>
              </w:rPr>
              <w:t xml:space="preserve"> con circulación extracorpórea.</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20.01.017</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Ablación quirúrgica de la FA.</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20.01.018</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w:t>
            </w:r>
            <w:proofErr w:type="spellStart"/>
            <w:r w:rsidRPr="00BD7B13">
              <w:rPr>
                <w:rFonts w:ascii="Montserrat Medium" w:hAnsi="Montserrat Medium" w:cs="Calibri"/>
                <w:color w:val="000000"/>
                <w:sz w:val="18"/>
                <w:szCs w:val="16"/>
                <w:lang w:val="es-MX" w:eastAsia="es-MX"/>
              </w:rPr>
              <w:t>tromboendarterectomía</w:t>
            </w:r>
            <w:proofErr w:type="spellEnd"/>
            <w:r w:rsidRPr="00BD7B13">
              <w:rPr>
                <w:rFonts w:ascii="Montserrat Medium" w:hAnsi="Montserrat Medium" w:cs="Calibri"/>
                <w:color w:val="000000"/>
                <w:sz w:val="18"/>
                <w:szCs w:val="16"/>
                <w:lang w:val="es-MX" w:eastAsia="es-MX"/>
              </w:rPr>
              <w:t xml:space="preserve">. </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19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20.01.020</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Aplicación de Marcapaso Epicárdico Definitivo. </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20.01.021</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Traqueotomía Percutánea. </w:t>
            </w:r>
          </w:p>
        </w:tc>
      </w:tr>
    </w:tbl>
    <w:p w:rsidR="0011304E" w:rsidRPr="00BD7B13" w:rsidRDefault="0011304E" w:rsidP="00BD7B13">
      <w:pPr>
        <w:ind w:right="-1"/>
        <w:jc w:val="both"/>
        <w:rPr>
          <w:rFonts w:ascii="Montserrat Medium" w:hAnsi="Montserrat Medium" w:cs="Arial"/>
          <w:color w:val="000000" w:themeColor="text1"/>
          <w:sz w:val="18"/>
          <w:szCs w:val="16"/>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BD7B13" w:rsidTr="00BD7B13">
        <w:trPr>
          <w:trHeight w:val="20"/>
        </w:trPr>
        <w:tc>
          <w:tcPr>
            <w:tcW w:w="438" w:type="pct"/>
            <w:tcBorders>
              <w:top w:val="single" w:sz="8" w:space="0" w:color="auto"/>
              <w:left w:val="single" w:sz="8" w:space="0" w:color="auto"/>
              <w:bottom w:val="single" w:sz="8" w:space="0" w:color="auto"/>
              <w:right w:val="single" w:sz="8"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No.  </w:t>
            </w:r>
          </w:p>
        </w:tc>
        <w:tc>
          <w:tcPr>
            <w:tcW w:w="726" w:type="pct"/>
            <w:tcBorders>
              <w:top w:val="nil"/>
              <w:left w:val="nil"/>
              <w:bottom w:val="nil"/>
              <w:right w:val="single" w:sz="8"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Clave </w:t>
            </w:r>
            <w:r>
              <w:rPr>
                <w:rFonts w:ascii="Montserrat Medium" w:hAnsi="Montserrat Medium" w:cs="Calibri"/>
                <w:b/>
                <w:bCs/>
                <w:color w:val="FFFFFF"/>
                <w:sz w:val="18"/>
                <w:szCs w:val="16"/>
                <w:lang w:val="es-MX" w:eastAsia="es-MX"/>
              </w:rPr>
              <w:t>CTSMI</w:t>
            </w:r>
          </w:p>
        </w:tc>
        <w:tc>
          <w:tcPr>
            <w:tcW w:w="3835" w:type="pct"/>
            <w:tcBorders>
              <w:top w:val="nil"/>
              <w:left w:val="nil"/>
              <w:bottom w:val="nil"/>
              <w:right w:val="single" w:sz="8"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GRUPO 2 Procedimientos Complementarios de CCV</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21</w:t>
            </w:r>
          </w:p>
        </w:tc>
        <w:tc>
          <w:tcPr>
            <w:tcW w:w="726" w:type="pct"/>
            <w:tcBorders>
              <w:top w:val="single" w:sz="4" w:space="0" w:color="auto"/>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Asistencia de balón </w:t>
            </w:r>
            <w:proofErr w:type="spellStart"/>
            <w:r w:rsidRPr="00BD7B13">
              <w:rPr>
                <w:rFonts w:ascii="Montserrat Medium" w:hAnsi="Montserrat Medium" w:cs="Calibri"/>
                <w:color w:val="000000"/>
                <w:sz w:val="18"/>
                <w:szCs w:val="16"/>
                <w:lang w:val="es-MX" w:eastAsia="es-MX"/>
              </w:rPr>
              <w:t>intraaórtico</w:t>
            </w:r>
            <w:proofErr w:type="spellEnd"/>
            <w:r w:rsidRPr="00BD7B13">
              <w:rPr>
                <w:rFonts w:ascii="Montserrat Medium" w:hAnsi="Montserrat Medium" w:cs="Calibri"/>
                <w:color w:val="000000"/>
                <w:sz w:val="18"/>
                <w:szCs w:val="16"/>
                <w:lang w:val="es-MX" w:eastAsia="es-MX"/>
              </w:rPr>
              <w:t xml:space="preserve"> de contra pulsación.</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22</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20.02.002</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Recuperación celular y autotransfusión.</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23</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20.02.003</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Monitoreo invasivo con catéter de flotación pulmonar.</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24</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20.02.004</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 de concentración de plaquetas.</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25</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20.02.005</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proofErr w:type="spellStart"/>
            <w:r w:rsidRPr="00BD7B13">
              <w:rPr>
                <w:rFonts w:ascii="Montserrat Medium" w:hAnsi="Montserrat Medium" w:cs="Calibri"/>
                <w:color w:val="000000"/>
                <w:sz w:val="18"/>
                <w:szCs w:val="16"/>
                <w:lang w:val="es-MX" w:eastAsia="es-MX"/>
              </w:rPr>
              <w:t>Tromboelastografía</w:t>
            </w:r>
            <w:proofErr w:type="spellEnd"/>
            <w:r w:rsidRPr="00BD7B13">
              <w:rPr>
                <w:rFonts w:ascii="Montserrat Medium" w:hAnsi="Montserrat Medium" w:cs="Calibri"/>
                <w:color w:val="000000"/>
                <w:sz w:val="18"/>
                <w:szCs w:val="16"/>
                <w:lang w:val="es-MX" w:eastAsia="es-MX"/>
              </w:rPr>
              <w:t xml:space="preserve"> rotacional.</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26</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20.02.006</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Mapeo plaquetario.</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27</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20.02.007</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GCC y SV mínimamente invasivo. </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28</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20.02.008</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 de apoyo para cirugía cardiaca con circuito mínimo extracorpóreo.</w:t>
            </w:r>
          </w:p>
        </w:tc>
      </w:tr>
      <w:tr w:rsidR="00BD7B13" w:rsidRPr="00BD7B13" w:rsidTr="00BD7B13">
        <w:trPr>
          <w:trHeight w:val="20"/>
        </w:trPr>
        <w:tc>
          <w:tcPr>
            <w:tcW w:w="438" w:type="pct"/>
            <w:tcBorders>
              <w:top w:val="nil"/>
              <w:left w:val="single" w:sz="8" w:space="0" w:color="auto"/>
              <w:bottom w:val="single" w:sz="8" w:space="0" w:color="auto"/>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29</w:t>
            </w:r>
          </w:p>
        </w:tc>
        <w:tc>
          <w:tcPr>
            <w:tcW w:w="726" w:type="pct"/>
            <w:tcBorders>
              <w:top w:val="nil"/>
              <w:left w:val="single" w:sz="4" w:space="0" w:color="auto"/>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20.02.009</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 soporte ventricular de corta estancia hasta 14 días.</w:t>
            </w:r>
          </w:p>
        </w:tc>
      </w:tr>
      <w:tr w:rsidR="00BD7B13" w:rsidRPr="00BD7B13" w:rsidTr="00BD7B13">
        <w:trPr>
          <w:trHeight w:val="20"/>
        </w:trPr>
        <w:tc>
          <w:tcPr>
            <w:tcW w:w="438" w:type="pct"/>
            <w:tcBorders>
              <w:top w:val="nil"/>
              <w:left w:val="single" w:sz="8" w:space="0" w:color="auto"/>
              <w:bottom w:val="nil"/>
              <w:right w:val="nil"/>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30</w:t>
            </w:r>
          </w:p>
        </w:tc>
        <w:tc>
          <w:tcPr>
            <w:tcW w:w="726" w:type="pct"/>
            <w:tcBorders>
              <w:top w:val="nil"/>
              <w:left w:val="single" w:sz="4" w:space="0" w:color="auto"/>
              <w:bottom w:val="nil"/>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20.02.010</w:t>
            </w:r>
          </w:p>
        </w:tc>
        <w:tc>
          <w:tcPr>
            <w:tcW w:w="3835" w:type="pct"/>
            <w:tcBorders>
              <w:top w:val="nil"/>
              <w:left w:val="nil"/>
              <w:bottom w:val="nil"/>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 de infusión rápida de fluidos.</w:t>
            </w:r>
          </w:p>
        </w:tc>
      </w:tr>
      <w:tr w:rsidR="00BD7B13" w:rsidRPr="00BD7B13" w:rsidTr="00BD7B13">
        <w:trPr>
          <w:trHeight w:val="20"/>
        </w:trPr>
        <w:tc>
          <w:tcPr>
            <w:tcW w:w="438" w:type="pct"/>
            <w:tcBorders>
              <w:top w:val="single" w:sz="4" w:space="0" w:color="auto"/>
              <w:left w:val="single" w:sz="4" w:space="0" w:color="auto"/>
              <w:bottom w:val="single" w:sz="4" w:space="0" w:color="auto"/>
              <w:right w:val="single" w:sz="4" w:space="0" w:color="auto"/>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31</w:t>
            </w:r>
          </w:p>
        </w:tc>
        <w:tc>
          <w:tcPr>
            <w:tcW w:w="726" w:type="pct"/>
            <w:tcBorders>
              <w:top w:val="single" w:sz="4" w:space="0" w:color="auto"/>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20.02.011</w:t>
            </w:r>
          </w:p>
        </w:tc>
        <w:tc>
          <w:tcPr>
            <w:tcW w:w="3835" w:type="pct"/>
            <w:tcBorders>
              <w:top w:val="single" w:sz="4" w:space="0" w:color="auto"/>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para colocación de válvula </w:t>
            </w:r>
            <w:proofErr w:type="spellStart"/>
            <w:r w:rsidRPr="00BD7B13">
              <w:rPr>
                <w:rFonts w:ascii="Montserrat Medium" w:hAnsi="Montserrat Medium" w:cs="Calibri"/>
                <w:color w:val="000000"/>
                <w:sz w:val="18"/>
                <w:szCs w:val="16"/>
                <w:lang w:val="es-MX" w:eastAsia="es-MX"/>
              </w:rPr>
              <w:t>transapical</w:t>
            </w:r>
            <w:proofErr w:type="spellEnd"/>
            <w:r w:rsidRPr="00BD7B13">
              <w:rPr>
                <w:rFonts w:ascii="Montserrat Medium" w:hAnsi="Montserrat Medium" w:cs="Calibri"/>
                <w:color w:val="000000"/>
                <w:sz w:val="18"/>
                <w:szCs w:val="16"/>
                <w:lang w:val="es-MX" w:eastAsia="es-MX"/>
              </w:rPr>
              <w:t xml:space="preserve">. </w:t>
            </w:r>
          </w:p>
        </w:tc>
      </w:tr>
      <w:tr w:rsidR="00BD7B13" w:rsidRPr="00BD7B13" w:rsidTr="00BD7B13">
        <w:trPr>
          <w:trHeight w:val="20"/>
        </w:trPr>
        <w:tc>
          <w:tcPr>
            <w:tcW w:w="438" w:type="pct"/>
            <w:tcBorders>
              <w:top w:val="nil"/>
              <w:left w:val="single" w:sz="4" w:space="0" w:color="auto"/>
              <w:bottom w:val="single" w:sz="4" w:space="0" w:color="auto"/>
              <w:right w:val="single" w:sz="4" w:space="0" w:color="auto"/>
            </w:tcBorders>
            <w:shd w:val="clear" w:color="000000" w:fill="FFFFFF"/>
            <w:noWrap/>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32</w:t>
            </w:r>
          </w:p>
        </w:tc>
        <w:tc>
          <w:tcPr>
            <w:tcW w:w="726"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20.02.012</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asistencia cardiorrespiratoria de con permanencia de 14 a 30 días. </w:t>
            </w:r>
          </w:p>
        </w:tc>
      </w:tr>
    </w:tbl>
    <w:p w:rsidR="007215F5" w:rsidRPr="00BD7B13" w:rsidRDefault="007215F5" w:rsidP="00BD7B13">
      <w:pPr>
        <w:ind w:right="-1"/>
        <w:jc w:val="both"/>
        <w:rPr>
          <w:rFonts w:ascii="Montserrat Medium" w:hAnsi="Montserrat Medium" w:cs="Arial"/>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95"/>
        <w:gridCol w:w="1484"/>
        <w:gridCol w:w="7841"/>
      </w:tblGrid>
      <w:tr w:rsidR="00BD7B13" w:rsidRPr="00BD7B13" w:rsidTr="00BD7B13">
        <w:trPr>
          <w:trHeight w:val="20"/>
        </w:trPr>
        <w:tc>
          <w:tcPr>
            <w:tcW w:w="438"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No.  </w:t>
            </w:r>
          </w:p>
        </w:tc>
        <w:tc>
          <w:tcPr>
            <w:tcW w:w="726" w:type="pct"/>
            <w:tcBorders>
              <w:top w:val="single" w:sz="4" w:space="0" w:color="auto"/>
              <w:left w:val="nil"/>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Clave </w:t>
            </w:r>
            <w:r>
              <w:rPr>
                <w:rFonts w:ascii="Montserrat Medium" w:hAnsi="Montserrat Medium" w:cs="Calibri"/>
                <w:b/>
                <w:bCs/>
                <w:color w:val="FFFFFF"/>
                <w:sz w:val="18"/>
                <w:szCs w:val="16"/>
                <w:lang w:val="es-MX" w:eastAsia="es-MX"/>
              </w:rPr>
              <w:t>CTSMI</w:t>
            </w:r>
          </w:p>
        </w:tc>
        <w:tc>
          <w:tcPr>
            <w:tcW w:w="3835" w:type="pct"/>
            <w:tcBorders>
              <w:top w:val="single" w:sz="4" w:space="0" w:color="auto"/>
              <w:left w:val="nil"/>
              <w:bottom w:val="single" w:sz="4" w:space="0" w:color="auto"/>
              <w:right w:val="single" w:sz="4"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GRUPO 3 Procedimientos de Cirugía de Tórax  </w:t>
            </w:r>
          </w:p>
        </w:tc>
      </w:tr>
      <w:tr w:rsidR="00BD7B13" w:rsidRPr="00BD7B13"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33</w:t>
            </w:r>
          </w:p>
        </w:tc>
        <w:tc>
          <w:tcPr>
            <w:tcW w:w="726"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20.03.001</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Procedimientos pulmonares por </w:t>
            </w:r>
            <w:proofErr w:type="spellStart"/>
            <w:r w:rsidRPr="00BD7B13">
              <w:rPr>
                <w:rFonts w:ascii="Montserrat Medium" w:hAnsi="Montserrat Medium" w:cs="Calibri"/>
                <w:color w:val="000000"/>
                <w:sz w:val="18"/>
                <w:szCs w:val="16"/>
                <w:lang w:val="es-MX" w:eastAsia="es-MX"/>
              </w:rPr>
              <w:t>toracoscopía</w:t>
            </w:r>
            <w:proofErr w:type="spellEnd"/>
            <w:r w:rsidRPr="00BD7B13">
              <w:rPr>
                <w:rFonts w:ascii="Montserrat Medium" w:hAnsi="Montserrat Medium" w:cs="Calibri"/>
                <w:color w:val="000000"/>
                <w:sz w:val="18"/>
                <w:szCs w:val="16"/>
                <w:lang w:val="es-MX" w:eastAsia="es-MX"/>
              </w:rPr>
              <w:t xml:space="preserve">. </w:t>
            </w:r>
          </w:p>
        </w:tc>
      </w:tr>
      <w:tr w:rsidR="00BD7B13" w:rsidRPr="00BD7B13"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34</w:t>
            </w:r>
          </w:p>
        </w:tc>
        <w:tc>
          <w:tcPr>
            <w:tcW w:w="726"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20.03.002</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Procedimientos pulmonares a cielo abierto (</w:t>
            </w:r>
            <w:proofErr w:type="spellStart"/>
            <w:r w:rsidRPr="00BD7B13">
              <w:rPr>
                <w:rFonts w:ascii="Montserrat Medium" w:hAnsi="Montserrat Medium" w:cs="Calibri"/>
                <w:color w:val="000000"/>
                <w:sz w:val="18"/>
                <w:szCs w:val="16"/>
                <w:lang w:val="es-MX" w:eastAsia="es-MX"/>
              </w:rPr>
              <w:t>Traquobronquiales</w:t>
            </w:r>
            <w:proofErr w:type="spellEnd"/>
            <w:r w:rsidRPr="00BD7B13">
              <w:rPr>
                <w:rFonts w:ascii="Montserrat Medium" w:hAnsi="Montserrat Medium" w:cs="Calibri"/>
                <w:color w:val="000000"/>
                <w:sz w:val="18"/>
                <w:szCs w:val="16"/>
                <w:lang w:val="es-MX" w:eastAsia="es-MX"/>
              </w:rPr>
              <w:t xml:space="preserve"> y Torácicos: </w:t>
            </w:r>
            <w:proofErr w:type="spellStart"/>
            <w:r w:rsidRPr="00BD7B13">
              <w:rPr>
                <w:rFonts w:ascii="Montserrat Medium" w:hAnsi="Montserrat Medium" w:cs="Calibri"/>
                <w:color w:val="000000"/>
                <w:sz w:val="18"/>
                <w:szCs w:val="16"/>
                <w:lang w:val="es-MX" w:eastAsia="es-MX"/>
              </w:rPr>
              <w:t>Segmentectomia</w:t>
            </w:r>
            <w:proofErr w:type="spellEnd"/>
            <w:r w:rsidRPr="00BD7B13">
              <w:rPr>
                <w:rFonts w:ascii="Montserrat Medium" w:hAnsi="Montserrat Medium" w:cs="Calibri"/>
                <w:color w:val="000000"/>
                <w:sz w:val="18"/>
                <w:szCs w:val="16"/>
                <w:lang w:val="es-MX" w:eastAsia="es-MX"/>
              </w:rPr>
              <w:t xml:space="preserve">. Lobectomía, </w:t>
            </w:r>
            <w:proofErr w:type="spellStart"/>
            <w:r w:rsidRPr="00BD7B13">
              <w:rPr>
                <w:rFonts w:ascii="Montserrat Medium" w:hAnsi="Montserrat Medium" w:cs="Calibri"/>
                <w:color w:val="000000"/>
                <w:sz w:val="18"/>
                <w:szCs w:val="16"/>
                <w:lang w:val="es-MX" w:eastAsia="es-MX"/>
              </w:rPr>
              <w:t>Neumonectomía</w:t>
            </w:r>
            <w:proofErr w:type="spellEnd"/>
            <w:r w:rsidRPr="00BD7B13">
              <w:rPr>
                <w:rFonts w:ascii="Montserrat Medium" w:hAnsi="Montserrat Medium" w:cs="Calibri"/>
                <w:color w:val="000000"/>
                <w:sz w:val="18"/>
                <w:szCs w:val="16"/>
                <w:lang w:val="es-MX" w:eastAsia="es-MX"/>
              </w:rPr>
              <w:t xml:space="preserve">, </w:t>
            </w:r>
            <w:proofErr w:type="spellStart"/>
            <w:r w:rsidRPr="00BD7B13">
              <w:rPr>
                <w:rFonts w:ascii="Montserrat Medium" w:hAnsi="Montserrat Medium" w:cs="Calibri"/>
                <w:color w:val="000000"/>
                <w:sz w:val="18"/>
                <w:szCs w:val="16"/>
                <w:lang w:val="es-MX" w:eastAsia="es-MX"/>
              </w:rPr>
              <w:t>Decorticación</w:t>
            </w:r>
            <w:proofErr w:type="spellEnd"/>
            <w:r w:rsidRPr="00BD7B13">
              <w:rPr>
                <w:rFonts w:ascii="Montserrat Medium" w:hAnsi="Montserrat Medium" w:cs="Calibri"/>
                <w:color w:val="000000"/>
                <w:sz w:val="18"/>
                <w:szCs w:val="16"/>
                <w:lang w:val="es-MX" w:eastAsia="es-MX"/>
              </w:rPr>
              <w:t>, Timectomía, Osteosíntesis esternal y Costal, Simpatectomía, Diafragmáticos, Pleurales, Trasplante Pulmonar donador y Mediastinales).</w:t>
            </w:r>
          </w:p>
        </w:tc>
      </w:tr>
      <w:tr w:rsidR="00BD7B13" w:rsidRPr="00BD7B13"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35</w:t>
            </w:r>
          </w:p>
        </w:tc>
        <w:tc>
          <w:tcPr>
            <w:tcW w:w="726"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20.03.003</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Trasplante pulmonar (receptor).</w:t>
            </w:r>
          </w:p>
        </w:tc>
      </w:tr>
      <w:tr w:rsidR="00BD7B13" w:rsidRPr="00BD7B13" w:rsidTr="00BD7B13">
        <w:trPr>
          <w:trHeight w:val="20"/>
        </w:trPr>
        <w:tc>
          <w:tcPr>
            <w:tcW w:w="438"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36</w:t>
            </w:r>
          </w:p>
        </w:tc>
        <w:tc>
          <w:tcPr>
            <w:tcW w:w="726"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20.03.004</w:t>
            </w:r>
          </w:p>
        </w:tc>
        <w:tc>
          <w:tcPr>
            <w:tcW w:w="3835"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Corrección de Malformaciones Congénitas Pulmonares. </w:t>
            </w:r>
          </w:p>
        </w:tc>
      </w:tr>
    </w:tbl>
    <w:p w:rsidR="00BD7B13" w:rsidRPr="00BD7B13" w:rsidRDefault="00BD7B13" w:rsidP="00BD7B13">
      <w:pPr>
        <w:ind w:right="-1"/>
        <w:jc w:val="both"/>
        <w:rPr>
          <w:rFonts w:ascii="Montserrat Medium" w:hAnsi="Montserrat Medium" w:cs="Arial"/>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03"/>
        <w:gridCol w:w="1331"/>
        <w:gridCol w:w="8086"/>
      </w:tblGrid>
      <w:tr w:rsidR="00BD7B13" w:rsidRPr="00BD7B13" w:rsidTr="00BD7B13">
        <w:trPr>
          <w:trHeight w:val="20"/>
        </w:trPr>
        <w:tc>
          <w:tcPr>
            <w:tcW w:w="393"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No.  </w:t>
            </w:r>
          </w:p>
        </w:tc>
        <w:tc>
          <w:tcPr>
            <w:tcW w:w="651" w:type="pct"/>
            <w:tcBorders>
              <w:top w:val="single" w:sz="4" w:space="0" w:color="auto"/>
              <w:left w:val="nil"/>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Clave CTSMI</w:t>
            </w:r>
          </w:p>
        </w:tc>
        <w:tc>
          <w:tcPr>
            <w:tcW w:w="3956" w:type="pct"/>
            <w:tcBorders>
              <w:top w:val="single" w:sz="4" w:space="0" w:color="auto"/>
              <w:left w:val="nil"/>
              <w:bottom w:val="single" w:sz="4" w:space="0" w:color="auto"/>
              <w:right w:val="single" w:sz="4"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GRUPO 4 Procedimientos Complementarios de Tórax y Endoscopias Transoperatorio</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37</w:t>
            </w:r>
          </w:p>
        </w:tc>
        <w:tc>
          <w:tcPr>
            <w:tcW w:w="651"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20.04.001</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Video </w:t>
            </w:r>
            <w:proofErr w:type="spellStart"/>
            <w:r w:rsidRPr="00BD7B13">
              <w:rPr>
                <w:rFonts w:ascii="Montserrat Medium" w:hAnsi="Montserrat Medium" w:cs="Calibri"/>
                <w:color w:val="000000"/>
                <w:sz w:val="18"/>
                <w:szCs w:val="16"/>
                <w:lang w:val="es-MX" w:eastAsia="es-MX"/>
              </w:rPr>
              <w:t>broncoscopía</w:t>
            </w:r>
            <w:proofErr w:type="spellEnd"/>
            <w:r w:rsidRPr="00BD7B13">
              <w:rPr>
                <w:rFonts w:ascii="Montserrat Medium" w:hAnsi="Montserrat Medium" w:cs="Calibri"/>
                <w:color w:val="000000"/>
                <w:sz w:val="18"/>
                <w:szCs w:val="16"/>
                <w:lang w:val="es-MX" w:eastAsia="es-MX"/>
              </w:rPr>
              <w:t xml:space="preserve"> flexible transoperatoria.</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38</w:t>
            </w:r>
          </w:p>
        </w:tc>
        <w:tc>
          <w:tcPr>
            <w:tcW w:w="651"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20.04.002</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Procedimientos por </w:t>
            </w:r>
            <w:proofErr w:type="spellStart"/>
            <w:r w:rsidRPr="00BD7B13">
              <w:rPr>
                <w:rFonts w:ascii="Montserrat Medium" w:hAnsi="Montserrat Medium" w:cs="Calibri"/>
                <w:color w:val="000000"/>
                <w:sz w:val="18"/>
                <w:szCs w:val="16"/>
                <w:lang w:val="es-MX" w:eastAsia="es-MX"/>
              </w:rPr>
              <w:t>mediastinoscopia</w:t>
            </w:r>
            <w:proofErr w:type="spellEnd"/>
            <w:r w:rsidRPr="00BD7B13">
              <w:rPr>
                <w:rFonts w:ascii="Montserrat Medium" w:hAnsi="Montserrat Medium" w:cs="Calibri"/>
                <w:color w:val="000000"/>
                <w:sz w:val="18"/>
                <w:szCs w:val="16"/>
                <w:lang w:val="es-MX" w:eastAsia="es-MX"/>
              </w:rPr>
              <w:t xml:space="preserve"> (resecciones ganglionares, tumorales y estatificación).</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39</w:t>
            </w:r>
          </w:p>
        </w:tc>
        <w:tc>
          <w:tcPr>
            <w:tcW w:w="651" w:type="pct"/>
            <w:tcBorders>
              <w:top w:val="nil"/>
              <w:left w:val="nil"/>
              <w:bottom w:val="single" w:sz="4" w:space="0" w:color="auto"/>
              <w:right w:val="single" w:sz="4" w:space="0" w:color="auto"/>
            </w:tcBorders>
            <w:shd w:val="clear" w:color="auto" w:fill="auto"/>
            <w:noWrap/>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20.04.003</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Procedimientos con </w:t>
            </w:r>
            <w:proofErr w:type="spellStart"/>
            <w:r w:rsidRPr="00BD7B13">
              <w:rPr>
                <w:rFonts w:ascii="Montserrat Medium" w:hAnsi="Montserrat Medium" w:cs="Calibri"/>
                <w:color w:val="000000"/>
                <w:sz w:val="18"/>
                <w:szCs w:val="16"/>
                <w:lang w:val="es-MX" w:eastAsia="es-MX"/>
              </w:rPr>
              <w:t>Broncoscopía</w:t>
            </w:r>
            <w:proofErr w:type="spellEnd"/>
            <w:r w:rsidRPr="00BD7B13">
              <w:rPr>
                <w:rFonts w:ascii="Montserrat Medium" w:hAnsi="Montserrat Medium" w:cs="Calibri"/>
                <w:color w:val="000000"/>
                <w:sz w:val="18"/>
                <w:szCs w:val="16"/>
                <w:lang w:val="es-MX" w:eastAsia="es-MX"/>
              </w:rPr>
              <w:t xml:space="preserve"> rígida; Dilataciones traqueales O bronquiales adulto.</w:t>
            </w:r>
          </w:p>
        </w:tc>
      </w:tr>
    </w:tbl>
    <w:p w:rsidR="00BD7B13" w:rsidRPr="00BD7B13" w:rsidRDefault="00BD7B13" w:rsidP="00BD7B13">
      <w:pPr>
        <w:ind w:right="-1"/>
        <w:jc w:val="both"/>
        <w:rPr>
          <w:rFonts w:ascii="Montserrat Medium" w:hAnsi="Montserrat Medium" w:cs="Arial"/>
          <w:color w:val="000000" w:themeColor="text1"/>
          <w:sz w:val="18"/>
          <w:szCs w:val="16"/>
          <w:lang w:val="es-MX"/>
        </w:rPr>
      </w:pPr>
    </w:p>
    <w:tbl>
      <w:tblPr>
        <w:tblW w:w="5000" w:type="pct"/>
        <w:tblCellMar>
          <w:left w:w="70" w:type="dxa"/>
          <w:right w:w="70" w:type="dxa"/>
        </w:tblCellMar>
        <w:tblLook w:val="04A0" w:firstRow="1" w:lastRow="0" w:firstColumn="1" w:lastColumn="0" w:noHBand="0" w:noVBand="1"/>
      </w:tblPr>
      <w:tblGrid>
        <w:gridCol w:w="803"/>
        <w:gridCol w:w="1331"/>
        <w:gridCol w:w="8086"/>
      </w:tblGrid>
      <w:tr w:rsidR="00BD7B13" w:rsidRPr="00BD7B13" w:rsidTr="00BD7B13">
        <w:trPr>
          <w:trHeight w:val="20"/>
        </w:trPr>
        <w:tc>
          <w:tcPr>
            <w:tcW w:w="393" w:type="pct"/>
            <w:tcBorders>
              <w:top w:val="single" w:sz="4" w:space="0" w:color="auto"/>
              <w:left w:val="single" w:sz="4" w:space="0" w:color="auto"/>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No.  </w:t>
            </w:r>
          </w:p>
        </w:tc>
        <w:tc>
          <w:tcPr>
            <w:tcW w:w="651" w:type="pct"/>
            <w:tcBorders>
              <w:top w:val="single" w:sz="4" w:space="0" w:color="auto"/>
              <w:left w:val="nil"/>
              <w:bottom w:val="single" w:sz="4" w:space="0" w:color="auto"/>
              <w:right w:val="single" w:sz="4" w:space="0" w:color="auto"/>
            </w:tcBorders>
            <w:shd w:val="clear" w:color="000000" w:fill="538DD5"/>
            <w:noWrap/>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 xml:space="preserve">Clave </w:t>
            </w:r>
            <w:r>
              <w:rPr>
                <w:rFonts w:ascii="Montserrat Medium" w:hAnsi="Montserrat Medium" w:cs="Calibri"/>
                <w:b/>
                <w:bCs/>
                <w:color w:val="FFFFFF"/>
                <w:sz w:val="18"/>
                <w:szCs w:val="16"/>
                <w:lang w:val="es-MX" w:eastAsia="es-MX"/>
              </w:rPr>
              <w:t>CTSMI</w:t>
            </w:r>
          </w:p>
        </w:tc>
        <w:tc>
          <w:tcPr>
            <w:tcW w:w="3956" w:type="pct"/>
            <w:tcBorders>
              <w:top w:val="single" w:sz="4" w:space="0" w:color="auto"/>
              <w:left w:val="nil"/>
              <w:bottom w:val="single" w:sz="4" w:space="0" w:color="auto"/>
              <w:right w:val="single" w:sz="4" w:space="0" w:color="auto"/>
            </w:tcBorders>
            <w:shd w:val="clear" w:color="000000" w:fill="538DD5"/>
            <w:hideMark/>
          </w:tcPr>
          <w:p w:rsidR="00BD7B13" w:rsidRPr="00BD7B13" w:rsidRDefault="00BD7B13" w:rsidP="00BD7B13">
            <w:pPr>
              <w:rPr>
                <w:rFonts w:ascii="Montserrat Medium" w:hAnsi="Montserrat Medium" w:cs="Calibri"/>
                <w:b/>
                <w:bCs/>
                <w:color w:val="FFFFFF"/>
                <w:sz w:val="18"/>
                <w:szCs w:val="16"/>
                <w:lang w:val="es-MX" w:eastAsia="es-MX"/>
              </w:rPr>
            </w:pPr>
            <w:r w:rsidRPr="00BD7B13">
              <w:rPr>
                <w:rFonts w:ascii="Montserrat Medium" w:hAnsi="Montserrat Medium" w:cs="Calibri"/>
                <w:b/>
                <w:bCs/>
                <w:color w:val="FFFFFF"/>
                <w:sz w:val="18"/>
                <w:szCs w:val="16"/>
                <w:lang w:val="es-MX" w:eastAsia="es-MX"/>
              </w:rPr>
              <w:t>GRUPO 5 Procedimientos Especiales (solo Unidades Seleccionadas).</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40</w:t>
            </w:r>
          </w:p>
        </w:tc>
        <w:tc>
          <w:tcPr>
            <w:tcW w:w="651"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20.05.001</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Procedimiento de soporte hepático. </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41</w:t>
            </w:r>
          </w:p>
        </w:tc>
        <w:tc>
          <w:tcPr>
            <w:tcW w:w="651"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20.05.002</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Sistema de asistencia Cardio respiratoria adulto y pediátrico (Extra </w:t>
            </w:r>
            <w:proofErr w:type="spellStart"/>
            <w:r w:rsidRPr="00BD7B13">
              <w:rPr>
                <w:rFonts w:ascii="Montserrat Medium" w:hAnsi="Montserrat Medium" w:cs="Calibri"/>
                <w:color w:val="000000"/>
                <w:sz w:val="18"/>
                <w:szCs w:val="16"/>
                <w:lang w:val="es-MX" w:eastAsia="es-MX"/>
              </w:rPr>
              <w:t>Corporeal</w:t>
            </w:r>
            <w:proofErr w:type="spellEnd"/>
            <w:r w:rsidRPr="00BD7B13">
              <w:rPr>
                <w:rFonts w:ascii="Montserrat Medium" w:hAnsi="Montserrat Medium" w:cs="Calibri"/>
                <w:color w:val="000000"/>
                <w:sz w:val="18"/>
                <w:szCs w:val="16"/>
                <w:lang w:val="es-MX" w:eastAsia="es-MX"/>
              </w:rPr>
              <w:t xml:space="preserve"> </w:t>
            </w:r>
            <w:proofErr w:type="spellStart"/>
            <w:r w:rsidRPr="00BD7B13">
              <w:rPr>
                <w:rFonts w:ascii="Montserrat Medium" w:hAnsi="Montserrat Medium" w:cs="Calibri"/>
                <w:color w:val="000000"/>
                <w:sz w:val="18"/>
                <w:szCs w:val="16"/>
                <w:lang w:val="es-MX" w:eastAsia="es-MX"/>
              </w:rPr>
              <w:t>Membrane</w:t>
            </w:r>
            <w:proofErr w:type="spellEnd"/>
            <w:r w:rsidRPr="00BD7B13">
              <w:rPr>
                <w:rFonts w:ascii="Montserrat Medium" w:hAnsi="Montserrat Medium" w:cs="Calibri"/>
                <w:color w:val="000000"/>
                <w:sz w:val="18"/>
                <w:szCs w:val="16"/>
                <w:lang w:val="es-MX" w:eastAsia="es-MX"/>
              </w:rPr>
              <w:t xml:space="preserve"> </w:t>
            </w:r>
            <w:proofErr w:type="spellStart"/>
            <w:r w:rsidRPr="00BD7B13">
              <w:rPr>
                <w:rFonts w:ascii="Montserrat Medium" w:hAnsi="Montserrat Medium" w:cs="Calibri"/>
                <w:color w:val="000000"/>
                <w:sz w:val="18"/>
                <w:szCs w:val="16"/>
                <w:lang w:val="es-MX" w:eastAsia="es-MX"/>
              </w:rPr>
              <w:t>Oxigenation</w:t>
            </w:r>
            <w:proofErr w:type="spellEnd"/>
            <w:r w:rsidRPr="00BD7B13">
              <w:rPr>
                <w:rFonts w:ascii="Montserrat Medium" w:hAnsi="Montserrat Medium" w:cs="Calibri"/>
                <w:color w:val="000000"/>
                <w:sz w:val="18"/>
                <w:szCs w:val="16"/>
                <w:lang w:val="es-MX" w:eastAsia="es-MX"/>
              </w:rPr>
              <w:t>).</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42</w:t>
            </w:r>
          </w:p>
        </w:tc>
        <w:tc>
          <w:tcPr>
            <w:tcW w:w="651"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20.05.003</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Terapia lenta continúa </w:t>
            </w:r>
            <w:proofErr w:type="spellStart"/>
            <w:r w:rsidRPr="00BD7B13">
              <w:rPr>
                <w:rFonts w:ascii="Montserrat Medium" w:hAnsi="Montserrat Medium" w:cs="Calibri"/>
                <w:color w:val="000000"/>
                <w:sz w:val="18"/>
                <w:szCs w:val="16"/>
                <w:lang w:val="es-MX" w:eastAsia="es-MX"/>
              </w:rPr>
              <w:t>hemodialítica</w:t>
            </w:r>
            <w:proofErr w:type="spellEnd"/>
            <w:r w:rsidRPr="00BD7B13">
              <w:rPr>
                <w:rFonts w:ascii="Montserrat Medium" w:hAnsi="Montserrat Medium" w:cs="Calibri"/>
                <w:color w:val="000000"/>
                <w:sz w:val="18"/>
                <w:szCs w:val="16"/>
                <w:lang w:val="es-MX" w:eastAsia="es-MX"/>
              </w:rPr>
              <w:t xml:space="preserve">. </w:t>
            </w:r>
          </w:p>
        </w:tc>
      </w:tr>
      <w:tr w:rsidR="00BD7B13" w:rsidRPr="00BD7B13" w:rsidTr="00BD7B13">
        <w:trPr>
          <w:trHeight w:val="20"/>
        </w:trPr>
        <w:tc>
          <w:tcPr>
            <w:tcW w:w="393" w:type="pct"/>
            <w:tcBorders>
              <w:top w:val="nil"/>
              <w:left w:val="single" w:sz="4" w:space="0" w:color="auto"/>
              <w:bottom w:val="single" w:sz="4" w:space="0" w:color="auto"/>
              <w:right w:val="single" w:sz="4" w:space="0" w:color="auto"/>
            </w:tcBorders>
            <w:shd w:val="clear" w:color="auto" w:fill="auto"/>
            <w:hideMark/>
          </w:tcPr>
          <w:p w:rsidR="00BD7B13" w:rsidRPr="00BD7B13" w:rsidRDefault="00BD7B13" w:rsidP="00BD7B13">
            <w:pPr>
              <w:jc w:val="cente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43</w:t>
            </w:r>
          </w:p>
        </w:tc>
        <w:tc>
          <w:tcPr>
            <w:tcW w:w="651"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20.05.004</w:t>
            </w:r>
          </w:p>
        </w:tc>
        <w:tc>
          <w:tcPr>
            <w:tcW w:w="3956" w:type="pct"/>
            <w:tcBorders>
              <w:top w:val="nil"/>
              <w:left w:val="nil"/>
              <w:bottom w:val="single" w:sz="4" w:space="0" w:color="auto"/>
              <w:right w:val="single" w:sz="4" w:space="0" w:color="auto"/>
            </w:tcBorders>
            <w:shd w:val="clear" w:color="auto" w:fill="auto"/>
            <w:hideMark/>
          </w:tcPr>
          <w:p w:rsidR="00BD7B13" w:rsidRPr="00BD7B13" w:rsidRDefault="00BD7B13" w:rsidP="00BD7B13">
            <w:pPr>
              <w:rPr>
                <w:rFonts w:ascii="Montserrat Medium" w:hAnsi="Montserrat Medium" w:cs="Calibri"/>
                <w:color w:val="000000"/>
                <w:sz w:val="18"/>
                <w:szCs w:val="16"/>
                <w:lang w:val="es-MX" w:eastAsia="es-MX"/>
              </w:rPr>
            </w:pPr>
            <w:r w:rsidRPr="00BD7B13">
              <w:rPr>
                <w:rFonts w:ascii="Montserrat Medium" w:hAnsi="Montserrat Medium" w:cs="Calibri"/>
                <w:color w:val="000000"/>
                <w:sz w:val="18"/>
                <w:szCs w:val="16"/>
                <w:lang w:val="es-MX" w:eastAsia="es-MX"/>
              </w:rPr>
              <w:t xml:space="preserve">Ecocardiograma </w:t>
            </w:r>
            <w:proofErr w:type="spellStart"/>
            <w:r w:rsidRPr="00BD7B13">
              <w:rPr>
                <w:rFonts w:ascii="Montserrat Medium" w:hAnsi="Montserrat Medium" w:cs="Calibri"/>
                <w:color w:val="000000"/>
                <w:sz w:val="18"/>
                <w:szCs w:val="16"/>
                <w:lang w:val="es-MX" w:eastAsia="es-MX"/>
              </w:rPr>
              <w:t>transesofágico</w:t>
            </w:r>
            <w:proofErr w:type="spellEnd"/>
            <w:r w:rsidRPr="00BD7B13">
              <w:rPr>
                <w:rFonts w:ascii="Montserrat Medium" w:hAnsi="Montserrat Medium" w:cs="Calibri"/>
                <w:color w:val="000000"/>
                <w:sz w:val="18"/>
                <w:szCs w:val="16"/>
                <w:lang w:val="es-MX" w:eastAsia="es-MX"/>
              </w:rPr>
              <w:t>.</w:t>
            </w:r>
          </w:p>
        </w:tc>
      </w:tr>
    </w:tbl>
    <w:p w:rsidR="00BD7B13" w:rsidRPr="00BD7B13" w:rsidRDefault="00BD7B13" w:rsidP="003F14B6">
      <w:pPr>
        <w:ind w:right="-1"/>
        <w:jc w:val="both"/>
        <w:rPr>
          <w:rFonts w:ascii="Montserrat Medium" w:hAnsi="Montserrat Medium" w:cs="Arial"/>
          <w:color w:val="000000" w:themeColor="text1"/>
          <w:sz w:val="18"/>
          <w:szCs w:val="18"/>
          <w:lang w:val="es-MX"/>
        </w:rPr>
      </w:pPr>
    </w:p>
    <w:p w:rsidR="00BD7B13" w:rsidRDefault="00BD7B13" w:rsidP="003F14B6">
      <w:pPr>
        <w:ind w:right="-1"/>
        <w:jc w:val="both"/>
        <w:rPr>
          <w:rFonts w:ascii="Montserrat Medium" w:hAnsi="Montserrat Medium" w:cs="Arial"/>
          <w:b/>
          <w:color w:val="000000" w:themeColor="text1"/>
          <w:sz w:val="18"/>
          <w:szCs w:val="18"/>
        </w:rPr>
      </w:pPr>
    </w:p>
    <w:p w:rsidR="00BD7B13" w:rsidRDefault="00BD7B13" w:rsidP="003F14B6">
      <w:pPr>
        <w:ind w:right="-1"/>
        <w:jc w:val="both"/>
        <w:rPr>
          <w:rFonts w:ascii="Montserrat Medium" w:hAnsi="Montserrat Medium" w:cs="Arial"/>
          <w:b/>
          <w:color w:val="000000" w:themeColor="text1"/>
          <w:sz w:val="18"/>
          <w:szCs w:val="18"/>
        </w:rPr>
      </w:pPr>
    </w:p>
    <w:p w:rsidR="0077272A" w:rsidRPr="00202B52" w:rsidRDefault="00F75A76" w:rsidP="003F14B6">
      <w:pPr>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lastRenderedPageBreak/>
        <w:t>Procedimientos Especiales</w:t>
      </w:r>
      <w:r w:rsidR="0077272A" w:rsidRPr="00202B52">
        <w:rPr>
          <w:rFonts w:ascii="Montserrat Medium" w:hAnsi="Montserrat Medium" w:cs="Arial"/>
          <w:b/>
          <w:color w:val="000000" w:themeColor="text1"/>
          <w:sz w:val="18"/>
          <w:szCs w:val="18"/>
        </w:rPr>
        <w:t xml:space="preserve"> para Unidades seleccionadas:</w:t>
      </w:r>
    </w:p>
    <w:p w:rsidR="007215F5" w:rsidRPr="00202B52" w:rsidRDefault="007215F5" w:rsidP="003F14B6">
      <w:pPr>
        <w:ind w:right="-1"/>
        <w:jc w:val="both"/>
        <w:rPr>
          <w:rFonts w:ascii="Montserrat Medium" w:hAnsi="Montserrat Medium" w:cs="Arial"/>
          <w:b/>
          <w:color w:val="000000" w:themeColor="text1"/>
          <w:sz w:val="18"/>
          <w:szCs w:val="18"/>
        </w:rPr>
      </w:pPr>
    </w:p>
    <w:p w:rsidR="00332579" w:rsidRPr="00202B52" w:rsidRDefault="002D2383" w:rsidP="003F14B6">
      <w:pPr>
        <w:ind w:right="-1"/>
        <w:jc w:val="both"/>
        <w:rPr>
          <w:rFonts w:ascii="Montserrat Medium" w:hAnsi="Montserrat Medium" w:cs="Arial"/>
          <w:color w:val="000000" w:themeColor="text1"/>
          <w:sz w:val="18"/>
          <w:szCs w:val="18"/>
        </w:rPr>
      </w:pPr>
      <w:r w:rsidRPr="00202B52">
        <w:rPr>
          <w:rFonts w:ascii="Montserrat Medium" w:hAnsi="Montserrat Medium" w:cs="Arial"/>
          <w:b/>
          <w:color w:val="000000" w:themeColor="text1"/>
          <w:sz w:val="18"/>
          <w:szCs w:val="18"/>
        </w:rPr>
        <w:t xml:space="preserve">UMAE </w:t>
      </w:r>
      <w:r w:rsidR="00332579" w:rsidRPr="00202B52">
        <w:rPr>
          <w:rFonts w:ascii="Montserrat Medium" w:hAnsi="Montserrat Medium" w:cs="Arial"/>
          <w:b/>
          <w:color w:val="000000" w:themeColor="text1"/>
          <w:sz w:val="18"/>
          <w:szCs w:val="18"/>
        </w:rPr>
        <w:t xml:space="preserve">Hospital </w:t>
      </w:r>
      <w:r w:rsidRPr="00202B52">
        <w:rPr>
          <w:rFonts w:ascii="Montserrat Medium" w:hAnsi="Montserrat Medium" w:cs="Arial"/>
          <w:b/>
          <w:color w:val="000000" w:themeColor="text1"/>
          <w:sz w:val="18"/>
          <w:szCs w:val="18"/>
        </w:rPr>
        <w:t>Cardiología CM</w:t>
      </w:r>
      <w:r w:rsidR="00DF2DBA" w:rsidRPr="00202B52">
        <w:rPr>
          <w:rFonts w:ascii="Montserrat Medium" w:hAnsi="Montserrat Medium" w:cs="Arial"/>
          <w:b/>
          <w:color w:val="000000" w:themeColor="text1"/>
          <w:sz w:val="18"/>
          <w:szCs w:val="18"/>
        </w:rPr>
        <w:t>N</w:t>
      </w:r>
      <w:r w:rsidRPr="00202B52">
        <w:rPr>
          <w:rFonts w:ascii="Montserrat Medium" w:hAnsi="Montserrat Medium" w:cs="Arial"/>
          <w:b/>
          <w:color w:val="000000" w:themeColor="text1"/>
          <w:sz w:val="18"/>
          <w:szCs w:val="18"/>
        </w:rPr>
        <w:t xml:space="preserve"> Siglo XXI y UMAE HGRAL CMN La Raza</w:t>
      </w:r>
      <w:r w:rsidR="00F75A76" w:rsidRPr="00202B52">
        <w:rPr>
          <w:rFonts w:ascii="Montserrat Medium" w:hAnsi="Montserrat Medium" w:cs="Arial"/>
          <w:color w:val="000000" w:themeColor="text1"/>
          <w:sz w:val="18"/>
          <w:szCs w:val="18"/>
        </w:rPr>
        <w:t>, Son aquellos que por la cualidad de la UMAE de alta productividad, requieren estos procedimientos y no cuentan con el equipo para realizarlos, a</w:t>
      </w:r>
      <w:r w:rsidR="00DF2DBA" w:rsidRPr="00202B52">
        <w:rPr>
          <w:rFonts w:ascii="Montserrat Medium" w:hAnsi="Montserrat Medium" w:cs="Arial"/>
          <w:color w:val="000000" w:themeColor="text1"/>
          <w:sz w:val="18"/>
          <w:szCs w:val="18"/>
        </w:rPr>
        <w:t>demás de ser de alto costo como:</w:t>
      </w:r>
    </w:p>
    <w:p w:rsidR="00BB3C5E" w:rsidRPr="00202B52" w:rsidRDefault="00F75A76" w:rsidP="003F14B6">
      <w:pPr>
        <w:ind w:right="-1"/>
        <w:jc w:val="both"/>
        <w:rPr>
          <w:rFonts w:ascii="Montserrat Medium" w:hAnsi="Montserrat Medium" w:cs="Arial"/>
          <w:b/>
          <w:color w:val="000000" w:themeColor="text1"/>
          <w:sz w:val="18"/>
          <w:szCs w:val="18"/>
        </w:rPr>
      </w:pPr>
      <w:r w:rsidRPr="00202B52">
        <w:rPr>
          <w:rFonts w:ascii="Montserrat Medium" w:hAnsi="Montserrat Medium" w:cs="Arial"/>
          <w:color w:val="000000" w:themeColor="text1"/>
          <w:sz w:val="18"/>
          <w:szCs w:val="18"/>
        </w:rPr>
        <w:t>20.0</w:t>
      </w:r>
      <w:r w:rsidR="00DF2DBA" w:rsidRPr="00202B52">
        <w:rPr>
          <w:rFonts w:ascii="Montserrat Medium" w:hAnsi="Montserrat Medium" w:cs="Arial"/>
          <w:color w:val="000000" w:themeColor="text1"/>
          <w:sz w:val="18"/>
          <w:szCs w:val="18"/>
        </w:rPr>
        <w:t>5</w:t>
      </w:r>
      <w:r w:rsidRPr="00202B52">
        <w:rPr>
          <w:rFonts w:ascii="Montserrat Medium" w:hAnsi="Montserrat Medium" w:cs="Arial"/>
          <w:color w:val="000000" w:themeColor="text1"/>
          <w:sz w:val="18"/>
          <w:szCs w:val="18"/>
        </w:rPr>
        <w:t>.00</w:t>
      </w:r>
      <w:r w:rsidR="00DF2DBA" w:rsidRPr="00202B52">
        <w:rPr>
          <w:rFonts w:ascii="Montserrat Medium" w:hAnsi="Montserrat Medium" w:cs="Arial"/>
          <w:color w:val="000000" w:themeColor="text1"/>
          <w:sz w:val="18"/>
          <w:szCs w:val="18"/>
        </w:rPr>
        <w:t xml:space="preserve">1, </w:t>
      </w:r>
      <w:r w:rsidRPr="00202B52">
        <w:rPr>
          <w:rFonts w:ascii="Montserrat Medium" w:hAnsi="Montserrat Medium" w:cs="Arial"/>
          <w:color w:val="000000" w:themeColor="text1"/>
          <w:sz w:val="18"/>
          <w:szCs w:val="18"/>
        </w:rPr>
        <w:t>20.0</w:t>
      </w:r>
      <w:r w:rsidR="00DF2DBA" w:rsidRPr="00202B52">
        <w:rPr>
          <w:rFonts w:ascii="Montserrat Medium" w:hAnsi="Montserrat Medium" w:cs="Arial"/>
          <w:color w:val="000000" w:themeColor="text1"/>
          <w:sz w:val="18"/>
          <w:szCs w:val="18"/>
        </w:rPr>
        <w:t>5</w:t>
      </w:r>
      <w:r w:rsidRPr="00202B52">
        <w:rPr>
          <w:rFonts w:ascii="Montserrat Medium" w:hAnsi="Montserrat Medium" w:cs="Arial"/>
          <w:color w:val="000000" w:themeColor="text1"/>
          <w:sz w:val="18"/>
          <w:szCs w:val="18"/>
        </w:rPr>
        <w:t>.00</w:t>
      </w:r>
      <w:r w:rsidR="00DF2DBA" w:rsidRPr="00202B52">
        <w:rPr>
          <w:rFonts w:ascii="Montserrat Medium" w:hAnsi="Montserrat Medium" w:cs="Arial"/>
          <w:color w:val="000000" w:themeColor="text1"/>
          <w:sz w:val="18"/>
          <w:szCs w:val="18"/>
        </w:rPr>
        <w:t>2,</w:t>
      </w:r>
      <w:r w:rsidRPr="00202B52">
        <w:rPr>
          <w:rFonts w:ascii="Montserrat Medium" w:hAnsi="Montserrat Medium" w:cs="Arial"/>
          <w:color w:val="000000" w:themeColor="text1"/>
          <w:sz w:val="18"/>
          <w:szCs w:val="18"/>
        </w:rPr>
        <w:t xml:space="preserve"> 20.0</w:t>
      </w:r>
      <w:r w:rsidR="00DF2DBA" w:rsidRPr="00202B52">
        <w:rPr>
          <w:rFonts w:ascii="Montserrat Medium" w:hAnsi="Montserrat Medium" w:cs="Arial"/>
          <w:color w:val="000000" w:themeColor="text1"/>
          <w:sz w:val="18"/>
          <w:szCs w:val="18"/>
        </w:rPr>
        <w:t>5</w:t>
      </w:r>
      <w:r w:rsidRPr="00202B52">
        <w:rPr>
          <w:rFonts w:ascii="Montserrat Medium" w:hAnsi="Montserrat Medium" w:cs="Arial"/>
          <w:color w:val="000000" w:themeColor="text1"/>
          <w:sz w:val="18"/>
          <w:szCs w:val="18"/>
        </w:rPr>
        <w:t>.00</w:t>
      </w:r>
      <w:r w:rsidR="00DF2DBA" w:rsidRPr="00202B52">
        <w:rPr>
          <w:rFonts w:ascii="Montserrat Medium" w:hAnsi="Montserrat Medium" w:cs="Arial"/>
          <w:color w:val="000000" w:themeColor="text1"/>
          <w:sz w:val="18"/>
          <w:szCs w:val="18"/>
        </w:rPr>
        <w:t>3</w:t>
      </w:r>
      <w:r w:rsidRPr="00202B52">
        <w:rPr>
          <w:rFonts w:ascii="Montserrat Medium" w:hAnsi="Montserrat Medium" w:cs="Arial"/>
          <w:color w:val="000000" w:themeColor="text1"/>
          <w:sz w:val="18"/>
          <w:szCs w:val="18"/>
        </w:rPr>
        <w:t xml:space="preserve"> </w:t>
      </w:r>
      <w:r w:rsidR="002D2383" w:rsidRPr="00202B52">
        <w:rPr>
          <w:rFonts w:ascii="Montserrat Medium" w:hAnsi="Montserrat Medium" w:cs="Arial"/>
          <w:color w:val="000000" w:themeColor="text1"/>
          <w:sz w:val="18"/>
          <w:szCs w:val="18"/>
        </w:rPr>
        <w:t xml:space="preserve">y </w:t>
      </w:r>
      <w:r w:rsidRPr="00202B52">
        <w:rPr>
          <w:rFonts w:ascii="Montserrat Medium" w:hAnsi="Montserrat Medium" w:cs="Arial"/>
          <w:color w:val="000000" w:themeColor="text1"/>
          <w:sz w:val="18"/>
          <w:szCs w:val="18"/>
        </w:rPr>
        <w:t>20.0</w:t>
      </w:r>
      <w:r w:rsidR="00DF2DBA" w:rsidRPr="00202B52">
        <w:rPr>
          <w:rFonts w:ascii="Montserrat Medium" w:hAnsi="Montserrat Medium" w:cs="Arial"/>
          <w:color w:val="000000" w:themeColor="text1"/>
          <w:sz w:val="18"/>
          <w:szCs w:val="18"/>
        </w:rPr>
        <w:t>5</w:t>
      </w:r>
      <w:r w:rsidRPr="00202B52">
        <w:rPr>
          <w:rFonts w:ascii="Montserrat Medium" w:hAnsi="Montserrat Medium" w:cs="Arial"/>
          <w:color w:val="000000" w:themeColor="text1"/>
          <w:sz w:val="18"/>
          <w:szCs w:val="18"/>
        </w:rPr>
        <w:t>.00</w:t>
      </w:r>
      <w:r w:rsidR="00DF2DBA" w:rsidRPr="00202B52">
        <w:rPr>
          <w:rFonts w:ascii="Montserrat Medium" w:hAnsi="Montserrat Medium" w:cs="Arial"/>
          <w:color w:val="000000" w:themeColor="text1"/>
          <w:sz w:val="18"/>
          <w:szCs w:val="18"/>
        </w:rPr>
        <w:t>4</w:t>
      </w:r>
      <w:r w:rsidRPr="00202B52">
        <w:rPr>
          <w:rFonts w:ascii="Montserrat Medium" w:hAnsi="Montserrat Medium" w:cs="Arial"/>
          <w:color w:val="000000" w:themeColor="text1"/>
          <w:sz w:val="18"/>
          <w:szCs w:val="18"/>
        </w:rPr>
        <w:t xml:space="preserve">, </w:t>
      </w:r>
      <w:r w:rsidR="002C782D" w:rsidRPr="00202B52">
        <w:rPr>
          <w:rFonts w:ascii="Montserrat Medium" w:hAnsi="Montserrat Medium" w:cs="Arial"/>
          <w:color w:val="000000" w:themeColor="text1"/>
          <w:sz w:val="18"/>
          <w:szCs w:val="18"/>
        </w:rPr>
        <w:t xml:space="preserve">revisar el </w:t>
      </w:r>
      <w:r w:rsidRPr="00202B52">
        <w:rPr>
          <w:rFonts w:ascii="Montserrat Medium" w:hAnsi="Montserrat Medium" w:cs="Arial"/>
          <w:b/>
          <w:color w:val="000000" w:themeColor="text1"/>
          <w:sz w:val="18"/>
          <w:szCs w:val="18"/>
        </w:rPr>
        <w:t xml:space="preserve">Anexo T1 </w:t>
      </w:r>
      <w:r w:rsidR="002C782D" w:rsidRPr="00202B52">
        <w:rPr>
          <w:rFonts w:ascii="Montserrat Medium" w:hAnsi="Montserrat Medium" w:cs="Arial"/>
          <w:b/>
          <w:color w:val="000000" w:themeColor="text1"/>
          <w:sz w:val="18"/>
          <w:szCs w:val="18"/>
        </w:rPr>
        <w:t>“</w:t>
      </w:r>
      <w:r w:rsidR="00A44D5C" w:rsidRPr="00202B52">
        <w:rPr>
          <w:rFonts w:ascii="Montserrat Medium" w:hAnsi="Montserrat Medium" w:cs="Arial"/>
          <w:b/>
          <w:sz w:val="18"/>
          <w:szCs w:val="18"/>
        </w:rPr>
        <w:t xml:space="preserve">Requerimiento </w:t>
      </w:r>
      <w:r w:rsidR="001670B5" w:rsidRPr="00202B52">
        <w:rPr>
          <w:rFonts w:ascii="Montserrat Medium" w:hAnsi="Montserrat Medium" w:cs="Arial"/>
          <w:b/>
          <w:sz w:val="18"/>
          <w:szCs w:val="18"/>
        </w:rPr>
        <w:t xml:space="preserve">del </w:t>
      </w:r>
      <w:r w:rsidR="00AC369B" w:rsidRPr="00202B52">
        <w:rPr>
          <w:rFonts w:ascii="Montserrat Medium" w:hAnsi="Montserrat Medium" w:cs="Arial"/>
          <w:b/>
          <w:sz w:val="18"/>
          <w:szCs w:val="18"/>
        </w:rPr>
        <w:t>SMI para CCV y T</w:t>
      </w:r>
      <w:r w:rsidR="00E12B7E" w:rsidRPr="00202B52">
        <w:rPr>
          <w:rFonts w:ascii="Montserrat Medium" w:hAnsi="Montserrat Medium" w:cs="Arial"/>
          <w:b/>
          <w:sz w:val="18"/>
          <w:szCs w:val="18"/>
        </w:rPr>
        <w:t xml:space="preserve"> </w:t>
      </w:r>
      <w:r w:rsidR="00F926FD">
        <w:rPr>
          <w:rFonts w:ascii="Montserrat Medium" w:hAnsi="Montserrat Medium" w:cs="Arial"/>
          <w:b/>
          <w:sz w:val="18"/>
          <w:szCs w:val="18"/>
        </w:rPr>
        <w:t>2023</w:t>
      </w:r>
      <w:r w:rsidR="00A44D5C" w:rsidRPr="00202B52">
        <w:rPr>
          <w:rFonts w:ascii="Montserrat Medium" w:hAnsi="Montserrat Medium" w:cs="Arial"/>
          <w:b/>
          <w:sz w:val="18"/>
          <w:szCs w:val="18"/>
        </w:rPr>
        <w:t>”</w:t>
      </w:r>
      <w:r w:rsidR="00A44D5C" w:rsidRPr="00202B52">
        <w:rPr>
          <w:rFonts w:ascii="Montserrat Medium" w:hAnsi="Montserrat Medium" w:cs="Arial"/>
          <w:sz w:val="18"/>
          <w:szCs w:val="18"/>
        </w:rPr>
        <w:t>.</w:t>
      </w:r>
    </w:p>
    <w:p w:rsidR="00B22F0F" w:rsidRPr="00202B52" w:rsidRDefault="00B22F0F" w:rsidP="003F14B6">
      <w:pPr>
        <w:ind w:right="-1"/>
        <w:jc w:val="both"/>
        <w:rPr>
          <w:rFonts w:ascii="Montserrat Medium" w:hAnsi="Montserrat Medium" w:cs="Arial"/>
          <w:b/>
          <w:color w:val="000000" w:themeColor="text1"/>
          <w:sz w:val="18"/>
          <w:szCs w:val="18"/>
        </w:rPr>
      </w:pPr>
    </w:p>
    <w:p w:rsidR="001670B5" w:rsidRPr="00202B52" w:rsidRDefault="00B22F0F" w:rsidP="003F14B6">
      <w:pPr>
        <w:tabs>
          <w:tab w:val="left" w:pos="-284"/>
          <w:tab w:val="left" w:pos="360"/>
          <w:tab w:val="left" w:pos="9498"/>
        </w:tabs>
        <w:ind w:right="51"/>
        <w:jc w:val="both"/>
        <w:rPr>
          <w:rFonts w:ascii="Montserrat Medium" w:hAnsi="Montserrat Medium" w:cs="Arial"/>
          <w:b/>
          <w:color w:val="000000" w:themeColor="text1"/>
          <w:sz w:val="18"/>
          <w:szCs w:val="18"/>
          <w:lang w:val="es-MX"/>
        </w:rPr>
      </w:pPr>
      <w:r w:rsidRPr="00202B52">
        <w:rPr>
          <w:rFonts w:ascii="Montserrat Medium" w:hAnsi="Montserrat Medium" w:cs="Arial"/>
          <w:color w:val="000000" w:themeColor="text1"/>
          <w:sz w:val="18"/>
          <w:szCs w:val="18"/>
          <w:lang w:val="es-MX"/>
        </w:rPr>
        <w:t>Debiendo la empresa garantizar la correcta prestación del servicio considerando todos los equipos médicos, sus accesorios complementarios, el instrumental y los bienes de consumo, los cuales se describen en</w:t>
      </w:r>
      <w:r w:rsidRPr="00202B52">
        <w:rPr>
          <w:rFonts w:ascii="Montserrat Medium" w:hAnsi="Montserrat Medium" w:cs="Arial"/>
          <w:b/>
          <w:color w:val="000000" w:themeColor="text1"/>
          <w:sz w:val="18"/>
          <w:szCs w:val="18"/>
          <w:lang w:val="es-MX"/>
        </w:rPr>
        <w:t>:</w:t>
      </w:r>
    </w:p>
    <w:p w:rsidR="007215F5" w:rsidRPr="00202B52" w:rsidRDefault="007215F5" w:rsidP="003F14B6">
      <w:pPr>
        <w:tabs>
          <w:tab w:val="left" w:pos="-284"/>
          <w:tab w:val="left" w:pos="360"/>
          <w:tab w:val="left" w:pos="9498"/>
        </w:tabs>
        <w:ind w:right="51"/>
        <w:jc w:val="both"/>
        <w:rPr>
          <w:rFonts w:ascii="Montserrat Medium" w:hAnsi="Montserrat Medium" w:cs="Arial"/>
          <w:b/>
          <w:color w:val="000000" w:themeColor="text1"/>
          <w:sz w:val="18"/>
          <w:szCs w:val="18"/>
          <w:lang w:val="es-MX"/>
        </w:rPr>
      </w:pPr>
    </w:p>
    <w:p w:rsidR="0011304E" w:rsidRPr="00202B52" w:rsidRDefault="00B22F0F" w:rsidP="003F14B6">
      <w:pPr>
        <w:tabs>
          <w:tab w:val="left" w:pos="-284"/>
          <w:tab w:val="left" w:pos="360"/>
          <w:tab w:val="left" w:pos="9498"/>
        </w:tabs>
        <w:ind w:left="567" w:right="51"/>
        <w:jc w:val="both"/>
        <w:rPr>
          <w:rFonts w:ascii="Montserrat Medium" w:hAnsi="Montserrat Medium" w:cs="Arial"/>
          <w:color w:val="000000" w:themeColor="text1"/>
          <w:sz w:val="18"/>
          <w:szCs w:val="18"/>
        </w:rPr>
      </w:pPr>
      <w:r w:rsidRPr="00202B52">
        <w:rPr>
          <w:rFonts w:ascii="Montserrat Medium" w:hAnsi="Montserrat Medium" w:cs="Arial"/>
          <w:b/>
          <w:color w:val="000000" w:themeColor="text1"/>
          <w:sz w:val="18"/>
          <w:szCs w:val="18"/>
          <w:lang w:val="es-MX"/>
        </w:rPr>
        <w:t xml:space="preserve">ANEXO T2. </w:t>
      </w:r>
      <w:r w:rsidR="002C782D" w:rsidRPr="00202B52">
        <w:rPr>
          <w:rFonts w:ascii="Montserrat Medium" w:hAnsi="Montserrat Medium" w:cs="Arial"/>
          <w:b/>
          <w:color w:val="000000" w:themeColor="text1"/>
          <w:sz w:val="18"/>
          <w:szCs w:val="18"/>
          <w:lang w:val="es-MX"/>
        </w:rPr>
        <w:t>“</w:t>
      </w:r>
      <w:r w:rsidRPr="00202B52">
        <w:rPr>
          <w:rFonts w:ascii="Montserrat Medium" w:hAnsi="Montserrat Medium" w:cs="Arial"/>
          <w:b/>
          <w:color w:val="000000" w:themeColor="text1"/>
          <w:sz w:val="18"/>
          <w:szCs w:val="18"/>
        </w:rPr>
        <w:t xml:space="preserve">Equipo Médico </w:t>
      </w:r>
      <w:r w:rsidR="005308FB" w:rsidRPr="00202B52">
        <w:rPr>
          <w:rFonts w:ascii="Montserrat Medium" w:hAnsi="Montserrat Medium" w:cs="Arial"/>
          <w:b/>
          <w:color w:val="000000" w:themeColor="text1"/>
          <w:sz w:val="18"/>
          <w:szCs w:val="18"/>
        </w:rPr>
        <w:t>del SMI para CCV y T</w:t>
      </w:r>
      <w:r w:rsidR="002C782D" w:rsidRPr="00202B52">
        <w:rPr>
          <w:rFonts w:ascii="Montserrat Medium" w:hAnsi="Montserrat Medium" w:cs="Arial"/>
          <w:b/>
          <w:color w:val="000000" w:themeColor="text1"/>
          <w:sz w:val="18"/>
          <w:szCs w:val="18"/>
        </w:rPr>
        <w:t>”</w:t>
      </w:r>
      <w:r w:rsidR="005308FB" w:rsidRPr="00202B52">
        <w:rPr>
          <w:rFonts w:ascii="Montserrat Medium" w:hAnsi="Montserrat Medium" w:cs="Arial"/>
          <w:color w:val="000000" w:themeColor="text1"/>
          <w:sz w:val="18"/>
          <w:szCs w:val="18"/>
        </w:rPr>
        <w:t xml:space="preserve"> </w:t>
      </w:r>
      <w:r w:rsidRPr="00202B52">
        <w:rPr>
          <w:rFonts w:ascii="Montserrat Medium" w:hAnsi="Montserrat Medium" w:cs="Arial"/>
          <w:color w:val="000000" w:themeColor="text1"/>
          <w:sz w:val="18"/>
          <w:szCs w:val="18"/>
        </w:rPr>
        <w:t>(</w:t>
      </w:r>
      <w:r w:rsidR="005308FB" w:rsidRPr="00202B52">
        <w:rPr>
          <w:rFonts w:ascii="Montserrat Medium" w:hAnsi="Montserrat Medium" w:cs="Arial"/>
          <w:color w:val="000000" w:themeColor="text1"/>
          <w:sz w:val="18"/>
          <w:szCs w:val="18"/>
        </w:rPr>
        <w:t>Servicio Médico Integral para Cirugía Cardio Vascular y Torácica).</w:t>
      </w:r>
    </w:p>
    <w:p w:rsidR="005308FB" w:rsidRPr="00202B52" w:rsidRDefault="00B22F0F" w:rsidP="003F14B6">
      <w:pPr>
        <w:tabs>
          <w:tab w:val="left" w:pos="-284"/>
          <w:tab w:val="left" w:pos="360"/>
          <w:tab w:val="left" w:pos="9498"/>
        </w:tabs>
        <w:ind w:left="567" w:right="51"/>
        <w:jc w:val="both"/>
        <w:rPr>
          <w:rFonts w:ascii="Montserrat Medium" w:hAnsi="Montserrat Medium" w:cs="Arial"/>
          <w:color w:val="000000" w:themeColor="text1"/>
          <w:sz w:val="18"/>
          <w:szCs w:val="18"/>
        </w:rPr>
      </w:pPr>
      <w:r w:rsidRPr="00202B52">
        <w:rPr>
          <w:rFonts w:ascii="Montserrat Medium" w:hAnsi="Montserrat Medium" w:cs="Arial"/>
          <w:b/>
          <w:color w:val="000000" w:themeColor="text1"/>
          <w:sz w:val="18"/>
          <w:szCs w:val="18"/>
          <w:lang w:val="es-MX"/>
        </w:rPr>
        <w:t xml:space="preserve">ANEXO T3. </w:t>
      </w:r>
      <w:r w:rsidR="008E54C1"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 xml:space="preserve">Instrumental </w:t>
      </w:r>
      <w:r w:rsidR="005308FB" w:rsidRPr="00202B52">
        <w:rPr>
          <w:rFonts w:ascii="Montserrat Medium" w:hAnsi="Montserrat Medium" w:cs="Arial"/>
          <w:b/>
          <w:color w:val="000000" w:themeColor="text1"/>
          <w:sz w:val="18"/>
          <w:szCs w:val="18"/>
        </w:rPr>
        <w:t>del SMI para CCV y T</w:t>
      </w:r>
      <w:r w:rsidR="002C782D" w:rsidRPr="00202B52">
        <w:rPr>
          <w:rFonts w:ascii="Montserrat Medium" w:hAnsi="Montserrat Medium" w:cs="Arial"/>
          <w:b/>
          <w:color w:val="000000" w:themeColor="text1"/>
          <w:sz w:val="18"/>
          <w:szCs w:val="18"/>
        </w:rPr>
        <w:t>”</w:t>
      </w:r>
      <w:r w:rsidR="005308FB" w:rsidRPr="00202B52">
        <w:rPr>
          <w:rFonts w:ascii="Montserrat Medium" w:hAnsi="Montserrat Medium" w:cs="Arial"/>
          <w:color w:val="000000" w:themeColor="text1"/>
          <w:sz w:val="18"/>
          <w:szCs w:val="18"/>
        </w:rPr>
        <w:t xml:space="preserve"> (Servicio Médico Integra</w:t>
      </w:r>
      <w:r w:rsidR="002C782D" w:rsidRPr="00202B52">
        <w:rPr>
          <w:rFonts w:ascii="Montserrat Medium" w:hAnsi="Montserrat Medium" w:cs="Arial"/>
          <w:color w:val="000000" w:themeColor="text1"/>
          <w:sz w:val="18"/>
          <w:szCs w:val="18"/>
        </w:rPr>
        <w:t xml:space="preserve">l para Cirugía Cardio Vascular </w:t>
      </w:r>
      <w:r w:rsidR="005308FB" w:rsidRPr="00202B52">
        <w:rPr>
          <w:rFonts w:ascii="Montserrat Medium" w:hAnsi="Montserrat Medium" w:cs="Arial"/>
          <w:color w:val="000000" w:themeColor="text1"/>
          <w:sz w:val="18"/>
          <w:szCs w:val="18"/>
        </w:rPr>
        <w:t>y Torácica).</w:t>
      </w:r>
    </w:p>
    <w:p w:rsidR="005308FB" w:rsidRPr="00202B52" w:rsidRDefault="00A7522A" w:rsidP="003F14B6">
      <w:pPr>
        <w:tabs>
          <w:tab w:val="left" w:pos="-284"/>
          <w:tab w:val="left" w:pos="360"/>
          <w:tab w:val="left" w:pos="9498"/>
        </w:tabs>
        <w:ind w:left="567" w:right="51"/>
        <w:jc w:val="both"/>
        <w:rPr>
          <w:rFonts w:ascii="Montserrat Medium" w:hAnsi="Montserrat Medium" w:cs="Arial"/>
          <w:color w:val="000000" w:themeColor="text1"/>
          <w:sz w:val="18"/>
          <w:szCs w:val="18"/>
          <w:lang w:val="es-MX"/>
        </w:rPr>
      </w:pPr>
      <w:r w:rsidRPr="00202B52">
        <w:rPr>
          <w:rFonts w:ascii="Montserrat Medium" w:hAnsi="Montserrat Medium" w:cs="Arial"/>
          <w:b/>
          <w:color w:val="000000" w:themeColor="text1"/>
          <w:sz w:val="18"/>
          <w:szCs w:val="18"/>
          <w:lang w:val="es-MX"/>
        </w:rPr>
        <w:t xml:space="preserve">ANEXO T4 </w:t>
      </w:r>
      <w:r w:rsidR="00924BC9" w:rsidRPr="00202B52">
        <w:rPr>
          <w:rFonts w:ascii="Montserrat Medium" w:hAnsi="Montserrat Medium" w:cs="Arial"/>
          <w:b/>
          <w:color w:val="000000" w:themeColor="text1"/>
          <w:sz w:val="18"/>
          <w:szCs w:val="18"/>
        </w:rPr>
        <w:t>“</w:t>
      </w:r>
      <w:r w:rsidR="008E54C1" w:rsidRPr="00202B52">
        <w:rPr>
          <w:rFonts w:ascii="Montserrat Medium" w:hAnsi="Montserrat Medium" w:cs="Arial"/>
          <w:b/>
          <w:color w:val="000000" w:themeColor="text1"/>
          <w:sz w:val="18"/>
          <w:szCs w:val="18"/>
        </w:rPr>
        <w:t>Bienes de Consumo de</w:t>
      </w:r>
      <w:r w:rsidR="005308FB" w:rsidRPr="00202B52">
        <w:rPr>
          <w:rFonts w:ascii="Montserrat Medium" w:hAnsi="Montserrat Medium" w:cs="Arial"/>
          <w:b/>
          <w:color w:val="000000" w:themeColor="text1"/>
          <w:sz w:val="18"/>
          <w:szCs w:val="18"/>
        </w:rPr>
        <w:t>l</w:t>
      </w:r>
      <w:r w:rsidR="008E54C1" w:rsidRPr="00202B52">
        <w:rPr>
          <w:rFonts w:ascii="Montserrat Medium" w:hAnsi="Montserrat Medium" w:cs="Arial"/>
          <w:b/>
          <w:color w:val="000000" w:themeColor="text1"/>
          <w:sz w:val="18"/>
          <w:szCs w:val="18"/>
        </w:rPr>
        <w:t xml:space="preserve"> SMI para CCV y T</w:t>
      </w:r>
      <w:r w:rsidR="002C782D" w:rsidRPr="00202B52">
        <w:rPr>
          <w:rFonts w:ascii="Montserrat Medium" w:hAnsi="Montserrat Medium" w:cs="Arial"/>
          <w:b/>
          <w:color w:val="000000" w:themeColor="text1"/>
          <w:sz w:val="18"/>
          <w:szCs w:val="18"/>
        </w:rPr>
        <w:t>”</w:t>
      </w:r>
      <w:r w:rsidR="00924BC9" w:rsidRPr="00202B52">
        <w:rPr>
          <w:rFonts w:ascii="Montserrat Medium" w:hAnsi="Montserrat Medium" w:cs="Arial"/>
          <w:color w:val="000000" w:themeColor="text1"/>
          <w:sz w:val="18"/>
          <w:szCs w:val="18"/>
        </w:rPr>
        <w:t xml:space="preserve"> </w:t>
      </w:r>
      <w:r w:rsidR="005B0EE4" w:rsidRPr="00202B52">
        <w:rPr>
          <w:rFonts w:ascii="Montserrat Medium" w:hAnsi="Montserrat Medium" w:cs="Arial"/>
          <w:color w:val="000000" w:themeColor="text1"/>
          <w:sz w:val="18"/>
          <w:szCs w:val="18"/>
        </w:rPr>
        <w:t>(</w:t>
      </w:r>
      <w:r w:rsidR="002C782D" w:rsidRPr="00202B52">
        <w:rPr>
          <w:rFonts w:ascii="Montserrat Medium" w:hAnsi="Montserrat Medium" w:cs="Arial"/>
          <w:color w:val="000000" w:themeColor="text1"/>
          <w:sz w:val="18"/>
          <w:szCs w:val="18"/>
        </w:rPr>
        <w:t xml:space="preserve">Servicio Médico Integral </w:t>
      </w:r>
      <w:r w:rsidR="008E54C1" w:rsidRPr="00202B52">
        <w:rPr>
          <w:rFonts w:ascii="Montserrat Medium" w:hAnsi="Montserrat Medium" w:cs="Arial"/>
          <w:color w:val="000000" w:themeColor="text1"/>
          <w:sz w:val="18"/>
          <w:szCs w:val="18"/>
        </w:rPr>
        <w:t>para Ci</w:t>
      </w:r>
      <w:r w:rsidR="00D669D9" w:rsidRPr="00202B52">
        <w:rPr>
          <w:rFonts w:ascii="Montserrat Medium" w:hAnsi="Montserrat Medium" w:cs="Arial"/>
          <w:color w:val="000000" w:themeColor="text1"/>
          <w:sz w:val="18"/>
          <w:szCs w:val="18"/>
        </w:rPr>
        <w:t>rugía Cardiovascular y Torácica)</w:t>
      </w:r>
      <w:r w:rsidR="00B22F0F" w:rsidRPr="00202B52">
        <w:rPr>
          <w:rFonts w:ascii="Montserrat Medium" w:hAnsi="Montserrat Medium" w:cs="Arial"/>
          <w:color w:val="000000" w:themeColor="text1"/>
          <w:sz w:val="18"/>
          <w:szCs w:val="18"/>
          <w:lang w:val="es-MX"/>
        </w:rPr>
        <w:t>.</w:t>
      </w:r>
    </w:p>
    <w:p w:rsidR="007215F5" w:rsidRPr="00202B52" w:rsidRDefault="007215F5" w:rsidP="003F14B6">
      <w:pPr>
        <w:ind w:right="-1"/>
        <w:jc w:val="both"/>
        <w:rPr>
          <w:rFonts w:ascii="Montserrat Medium" w:hAnsi="Montserrat Medium" w:cs="Arial"/>
          <w:b/>
          <w:color w:val="000000" w:themeColor="text1"/>
          <w:sz w:val="18"/>
          <w:szCs w:val="18"/>
        </w:rPr>
      </w:pPr>
    </w:p>
    <w:p w:rsidR="006D39AF" w:rsidRPr="00202B52" w:rsidRDefault="005B0EE4" w:rsidP="003F14B6">
      <w:pPr>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 xml:space="preserve">Procedimientos por </w:t>
      </w:r>
      <w:r w:rsidR="00F926FD">
        <w:rPr>
          <w:rFonts w:ascii="Montserrat Medium" w:hAnsi="Montserrat Medium" w:cs="Arial"/>
          <w:b/>
          <w:color w:val="000000" w:themeColor="text1"/>
          <w:sz w:val="18"/>
          <w:szCs w:val="18"/>
        </w:rPr>
        <w:t>Región</w:t>
      </w:r>
      <w:r w:rsidR="00D174C2" w:rsidRPr="00202B52">
        <w:rPr>
          <w:rFonts w:ascii="Montserrat Medium" w:hAnsi="Montserrat Medium" w:cs="Arial"/>
          <w:b/>
          <w:color w:val="000000" w:themeColor="text1"/>
          <w:sz w:val="18"/>
          <w:szCs w:val="18"/>
        </w:rPr>
        <w:t xml:space="preserve"> y </w:t>
      </w:r>
      <w:r w:rsidRPr="00202B52">
        <w:rPr>
          <w:rFonts w:ascii="Montserrat Medium" w:hAnsi="Montserrat Medium" w:cs="Arial"/>
          <w:b/>
          <w:color w:val="000000" w:themeColor="text1"/>
          <w:sz w:val="18"/>
          <w:szCs w:val="18"/>
        </w:rPr>
        <w:t>Unidad Mé</w:t>
      </w:r>
      <w:r w:rsidR="00C34EFA" w:rsidRPr="00202B52">
        <w:rPr>
          <w:rFonts w:ascii="Montserrat Medium" w:hAnsi="Montserrat Medium" w:cs="Arial"/>
          <w:b/>
          <w:color w:val="000000" w:themeColor="text1"/>
          <w:sz w:val="18"/>
          <w:szCs w:val="18"/>
        </w:rPr>
        <w:t>dica:</w:t>
      </w:r>
    </w:p>
    <w:p w:rsidR="003F14B6" w:rsidRPr="00202B52" w:rsidRDefault="003F14B6" w:rsidP="003F14B6">
      <w:pPr>
        <w:ind w:right="-1"/>
        <w:jc w:val="both"/>
        <w:rPr>
          <w:rFonts w:ascii="Montserrat Medium" w:hAnsi="Montserrat Medium" w:cs="Arial"/>
          <w:b/>
          <w:color w:val="000000" w:themeColor="text1"/>
          <w:sz w:val="18"/>
          <w:szCs w:val="18"/>
        </w:rPr>
      </w:pPr>
    </w:p>
    <w:tbl>
      <w:tblPr>
        <w:tblW w:w="0" w:type="auto"/>
        <w:jc w:val="center"/>
        <w:tblCellMar>
          <w:left w:w="70" w:type="dxa"/>
          <w:right w:w="70" w:type="dxa"/>
        </w:tblCellMar>
        <w:tblLook w:val="04A0" w:firstRow="1" w:lastRow="0" w:firstColumn="1" w:lastColumn="0" w:noHBand="0" w:noVBand="1"/>
      </w:tblPr>
      <w:tblGrid>
        <w:gridCol w:w="871"/>
        <w:gridCol w:w="2800"/>
        <w:gridCol w:w="846"/>
        <w:gridCol w:w="880"/>
      </w:tblGrid>
      <w:tr w:rsidR="00F27EB3" w:rsidRPr="00202B52" w:rsidTr="003F14B6">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27EB3" w:rsidRPr="00202B52" w:rsidRDefault="00F926FD" w:rsidP="003F14B6">
            <w:pPr>
              <w:rPr>
                <w:rFonts w:ascii="Montserrat Medium" w:hAnsi="Montserrat Medium" w:cs="Arial"/>
                <w:b/>
                <w:color w:val="000000"/>
                <w:sz w:val="18"/>
                <w:szCs w:val="18"/>
                <w:lang w:val="es-MX" w:eastAsia="es-MX"/>
              </w:rPr>
            </w:pPr>
            <w:r>
              <w:rPr>
                <w:rFonts w:ascii="Montserrat Medium" w:hAnsi="Montserrat Medium" w:cs="Arial"/>
                <w:b/>
                <w:color w:val="000000"/>
                <w:sz w:val="18"/>
                <w:szCs w:val="18"/>
                <w:lang w:val="es-MX" w:eastAsia="es-MX"/>
              </w:rPr>
              <w:t>REGIÓN</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F27EB3" w:rsidRPr="00202B52" w:rsidRDefault="00F27EB3" w:rsidP="003F14B6">
            <w:pPr>
              <w:rPr>
                <w:rFonts w:ascii="Montserrat Medium" w:hAnsi="Montserrat Medium" w:cs="Arial"/>
                <w:b/>
                <w:color w:val="000000"/>
                <w:sz w:val="18"/>
                <w:szCs w:val="18"/>
                <w:lang w:val="es-MX" w:eastAsia="es-MX"/>
              </w:rPr>
            </w:pPr>
            <w:r w:rsidRPr="00202B52">
              <w:rPr>
                <w:rFonts w:ascii="Montserrat Medium" w:hAnsi="Montserrat Medium" w:cs="Arial"/>
                <w:b/>
                <w:color w:val="000000"/>
                <w:sz w:val="18"/>
                <w:szCs w:val="18"/>
                <w:lang w:val="es-MX" w:eastAsia="es-MX"/>
              </w:rPr>
              <w:t>OAAD/UMAE</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F27EB3" w:rsidRPr="00202B52" w:rsidRDefault="00F27EB3" w:rsidP="003F14B6">
            <w:pPr>
              <w:rPr>
                <w:rFonts w:ascii="Montserrat Medium" w:hAnsi="Montserrat Medium" w:cs="Arial"/>
                <w:b/>
                <w:color w:val="000000"/>
                <w:sz w:val="18"/>
                <w:szCs w:val="18"/>
                <w:lang w:val="es-MX" w:eastAsia="es-MX"/>
              </w:rPr>
            </w:pPr>
            <w:r w:rsidRPr="00202B52">
              <w:rPr>
                <w:rFonts w:ascii="Montserrat Medium" w:hAnsi="Montserrat Medium" w:cs="Arial"/>
                <w:b/>
                <w:color w:val="000000"/>
                <w:sz w:val="18"/>
                <w:szCs w:val="18"/>
                <w:lang w:val="es-MX" w:eastAsia="es-MX"/>
              </w:rPr>
              <w:t>mínimo</w:t>
            </w:r>
            <w:r w:rsidRPr="00202B52">
              <w:rPr>
                <w:rFonts w:ascii="Montserrat Medium" w:hAnsi="Montserrat Medium" w:cs="Arial"/>
                <w:b/>
                <w:color w:val="000000"/>
                <w:sz w:val="18"/>
                <w:szCs w:val="18"/>
                <w:lang w:val="es-MX" w:eastAsia="es-MX"/>
              </w:rPr>
              <w:br/>
            </w:r>
            <w:r w:rsidR="00F926FD">
              <w:rPr>
                <w:rFonts w:ascii="Montserrat Medium" w:hAnsi="Montserrat Medium" w:cs="Arial"/>
                <w:b/>
                <w:color w:val="000000"/>
                <w:sz w:val="18"/>
                <w:szCs w:val="18"/>
                <w:lang w:val="es-MX" w:eastAsia="es-MX"/>
              </w:rPr>
              <w:t>2023</w:t>
            </w:r>
          </w:p>
        </w:tc>
        <w:tc>
          <w:tcPr>
            <w:tcW w:w="0" w:type="auto"/>
            <w:tcBorders>
              <w:top w:val="single" w:sz="4" w:space="0" w:color="auto"/>
              <w:left w:val="nil"/>
              <w:bottom w:val="single" w:sz="4" w:space="0" w:color="auto"/>
              <w:right w:val="single" w:sz="4" w:space="0" w:color="auto"/>
            </w:tcBorders>
            <w:shd w:val="clear" w:color="000000" w:fill="C5D9F1"/>
            <w:vAlign w:val="center"/>
            <w:hideMark/>
          </w:tcPr>
          <w:p w:rsidR="00F27EB3" w:rsidRPr="00202B52" w:rsidRDefault="00F27EB3" w:rsidP="003F14B6">
            <w:pPr>
              <w:rPr>
                <w:rFonts w:ascii="Montserrat Medium" w:hAnsi="Montserrat Medium" w:cs="Arial"/>
                <w:b/>
                <w:color w:val="000000"/>
                <w:sz w:val="18"/>
                <w:szCs w:val="18"/>
                <w:lang w:val="es-MX" w:eastAsia="es-MX"/>
              </w:rPr>
            </w:pPr>
            <w:r w:rsidRPr="00202B52">
              <w:rPr>
                <w:rFonts w:ascii="Montserrat Medium" w:hAnsi="Montserrat Medium" w:cs="Arial"/>
                <w:b/>
                <w:color w:val="000000"/>
                <w:sz w:val="18"/>
                <w:szCs w:val="18"/>
                <w:lang w:val="es-MX" w:eastAsia="es-MX"/>
              </w:rPr>
              <w:t>máximo</w:t>
            </w:r>
            <w:r w:rsidRPr="00202B52">
              <w:rPr>
                <w:rFonts w:ascii="Montserrat Medium" w:hAnsi="Montserrat Medium" w:cs="Arial"/>
                <w:b/>
                <w:color w:val="000000"/>
                <w:sz w:val="18"/>
                <w:szCs w:val="18"/>
                <w:lang w:val="es-MX" w:eastAsia="es-MX"/>
              </w:rPr>
              <w:br/>
            </w:r>
            <w:r w:rsidR="00F926FD">
              <w:rPr>
                <w:rFonts w:ascii="Montserrat Medium" w:hAnsi="Montserrat Medium" w:cs="Arial"/>
                <w:b/>
                <w:color w:val="000000"/>
                <w:sz w:val="18"/>
                <w:szCs w:val="18"/>
                <w:lang w:val="es-MX" w:eastAsia="es-MX"/>
              </w:rPr>
              <w:t>2023</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Baja California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113</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249</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Sonora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87</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174</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3</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HC 34 CMN Monterrey</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1438</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3566</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4</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HC CMN Siglo XXI</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1003</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2455</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5</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1 CMN Bajío</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369</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900</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6</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1 CMN Mérida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86</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184</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7</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14 CMN Veracruz</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155</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354</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8</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2 CMN Obregón</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259</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614</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9</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71 Torreón</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242</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573</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10</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CMN La Raza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111</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245</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11</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 xml:space="preserve">UMAE HE CMN </w:t>
            </w:r>
            <w:proofErr w:type="spellStart"/>
            <w:r w:rsidRPr="00202B52">
              <w:rPr>
                <w:rFonts w:ascii="Montserrat Medium" w:hAnsi="Montserrat Medium" w:cs="Arial"/>
                <w:color w:val="000000"/>
                <w:sz w:val="18"/>
                <w:szCs w:val="18"/>
                <w:lang w:val="es-MX" w:eastAsia="es-MX"/>
              </w:rPr>
              <w:t>Occ</w:t>
            </w:r>
            <w:proofErr w:type="spellEnd"/>
            <w:r w:rsidRPr="00202B52">
              <w:rPr>
                <w:rFonts w:ascii="Montserrat Medium" w:hAnsi="Montserrat Medium" w:cs="Arial"/>
                <w:color w:val="000000"/>
                <w:sz w:val="18"/>
                <w:szCs w:val="18"/>
                <w:lang w:val="es-MX" w:eastAsia="es-MX"/>
              </w:rPr>
              <w:t xml:space="preserve"> Oblatos</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175</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410</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12</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HE CMN Puebla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91</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205</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13</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HGP 48 CMN Bajío</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51</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110</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14</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HGRAL CMN La Raza</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660</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1616</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15</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HP CMN OCC</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142</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338</w:t>
            </w:r>
          </w:p>
        </w:tc>
      </w:tr>
      <w:tr w:rsidR="00F27EB3" w:rsidRPr="00202B52" w:rsidTr="003F14B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16</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UMAE HP CMN Siglo XXI</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76</w:t>
            </w:r>
          </w:p>
        </w:tc>
        <w:tc>
          <w:tcPr>
            <w:tcW w:w="0" w:type="auto"/>
            <w:tcBorders>
              <w:top w:val="nil"/>
              <w:left w:val="nil"/>
              <w:bottom w:val="single" w:sz="4" w:space="0" w:color="auto"/>
              <w:right w:val="single" w:sz="4" w:space="0" w:color="auto"/>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176</w:t>
            </w:r>
          </w:p>
        </w:tc>
      </w:tr>
      <w:tr w:rsidR="00F27EB3" w:rsidRPr="00202B52" w:rsidTr="003F14B6">
        <w:trPr>
          <w:trHeight w:val="20"/>
          <w:jc w:val="center"/>
        </w:trPr>
        <w:tc>
          <w:tcPr>
            <w:tcW w:w="0" w:type="auto"/>
            <w:tcBorders>
              <w:top w:val="nil"/>
              <w:left w:val="nil"/>
              <w:bottom w:val="nil"/>
              <w:right w:val="nil"/>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p>
        </w:tc>
        <w:tc>
          <w:tcPr>
            <w:tcW w:w="0" w:type="auto"/>
            <w:tcBorders>
              <w:top w:val="nil"/>
              <w:left w:val="nil"/>
              <w:bottom w:val="nil"/>
              <w:right w:val="nil"/>
            </w:tcBorders>
            <w:shd w:val="clear" w:color="auto" w:fill="auto"/>
            <w:noWrap/>
            <w:vAlign w:val="center"/>
            <w:hideMark/>
          </w:tcPr>
          <w:p w:rsidR="00F27EB3" w:rsidRPr="00202B52" w:rsidRDefault="00F27EB3" w:rsidP="003F14B6">
            <w:pPr>
              <w:rPr>
                <w:rFonts w:ascii="Montserrat Medium" w:hAnsi="Montserrat Medium" w:cs="Arial"/>
                <w:color w:val="000000"/>
                <w:sz w:val="18"/>
                <w:szCs w:val="18"/>
                <w:lang w:val="es-MX" w:eastAsia="es-MX"/>
              </w:rPr>
            </w:pPr>
            <w:r w:rsidRPr="00202B52">
              <w:rPr>
                <w:rFonts w:ascii="Montserrat Medium" w:hAnsi="Montserrat Medium" w:cs="Arial"/>
                <w:color w:val="000000"/>
                <w:sz w:val="18"/>
                <w:szCs w:val="18"/>
                <w:lang w:val="es-MX" w:eastAsia="es-MX"/>
              </w:rPr>
              <w:t>Total general</w:t>
            </w:r>
          </w:p>
        </w:tc>
        <w:tc>
          <w:tcPr>
            <w:tcW w:w="0" w:type="auto"/>
            <w:tcBorders>
              <w:top w:val="nil"/>
              <w:left w:val="nil"/>
              <w:bottom w:val="nil"/>
              <w:right w:val="nil"/>
            </w:tcBorders>
            <w:shd w:val="clear" w:color="auto" w:fill="auto"/>
            <w:noWrap/>
            <w:vAlign w:val="center"/>
            <w:hideMark/>
          </w:tcPr>
          <w:p w:rsidR="00F27EB3" w:rsidRPr="00202B52" w:rsidRDefault="00F27EB3" w:rsidP="003F14B6">
            <w:pPr>
              <w:rPr>
                <w:rFonts w:ascii="Montserrat Medium" w:hAnsi="Montserrat Medium" w:cs="Arial"/>
                <w:b/>
                <w:bCs/>
                <w:color w:val="000000"/>
                <w:sz w:val="18"/>
                <w:szCs w:val="18"/>
                <w:lang w:val="es-MX" w:eastAsia="es-MX"/>
              </w:rPr>
            </w:pPr>
            <w:r w:rsidRPr="00202B52">
              <w:rPr>
                <w:rFonts w:ascii="Montserrat Medium" w:hAnsi="Montserrat Medium" w:cs="Arial"/>
                <w:b/>
                <w:bCs/>
                <w:color w:val="000000"/>
                <w:sz w:val="18"/>
                <w:szCs w:val="18"/>
                <w:lang w:val="es-MX" w:eastAsia="es-MX"/>
              </w:rPr>
              <w:t>5058</w:t>
            </w:r>
          </w:p>
        </w:tc>
        <w:tc>
          <w:tcPr>
            <w:tcW w:w="0" w:type="auto"/>
            <w:tcBorders>
              <w:top w:val="nil"/>
              <w:left w:val="nil"/>
              <w:bottom w:val="nil"/>
              <w:right w:val="nil"/>
            </w:tcBorders>
            <w:shd w:val="clear" w:color="auto" w:fill="auto"/>
            <w:noWrap/>
            <w:vAlign w:val="center"/>
            <w:hideMark/>
          </w:tcPr>
          <w:p w:rsidR="00F27EB3" w:rsidRPr="00202B52" w:rsidRDefault="00F27EB3" w:rsidP="003F14B6">
            <w:pPr>
              <w:rPr>
                <w:rFonts w:ascii="Montserrat Medium" w:hAnsi="Montserrat Medium" w:cs="Arial"/>
                <w:b/>
                <w:bCs/>
                <w:color w:val="000000"/>
                <w:sz w:val="18"/>
                <w:szCs w:val="18"/>
                <w:lang w:val="es-MX" w:eastAsia="es-MX"/>
              </w:rPr>
            </w:pPr>
            <w:r w:rsidRPr="00202B52">
              <w:rPr>
                <w:rFonts w:ascii="Montserrat Medium" w:hAnsi="Montserrat Medium" w:cs="Arial"/>
                <w:b/>
                <w:bCs/>
                <w:color w:val="000000"/>
                <w:sz w:val="18"/>
                <w:szCs w:val="18"/>
                <w:lang w:val="es-MX" w:eastAsia="es-MX"/>
              </w:rPr>
              <w:t>12169</w:t>
            </w:r>
          </w:p>
        </w:tc>
      </w:tr>
    </w:tbl>
    <w:p w:rsidR="005B0EE4" w:rsidRPr="00202B52" w:rsidRDefault="005B0EE4" w:rsidP="003F14B6">
      <w:pPr>
        <w:jc w:val="both"/>
        <w:rPr>
          <w:rFonts w:ascii="Montserrat Medium" w:hAnsi="Montserrat Medium" w:cs="Arial"/>
          <w:b/>
          <w:color w:val="000000" w:themeColor="text1"/>
          <w:sz w:val="18"/>
          <w:szCs w:val="18"/>
        </w:rPr>
      </w:pPr>
    </w:p>
    <w:p w:rsidR="000937E3" w:rsidRPr="00202B52" w:rsidRDefault="000937E3" w:rsidP="003F14B6">
      <w:pPr>
        <w:jc w:val="both"/>
        <w:rPr>
          <w:rFonts w:ascii="Montserrat Medium" w:hAnsi="Montserrat Medium" w:cs="Arial"/>
          <w:b/>
          <w:color w:val="000000" w:themeColor="text1"/>
          <w:sz w:val="18"/>
          <w:szCs w:val="18"/>
          <w:lang w:val="es-MX"/>
        </w:rPr>
      </w:pPr>
    </w:p>
    <w:p w:rsidR="001F4FB0" w:rsidRPr="00202B52" w:rsidRDefault="001F4FB0" w:rsidP="003F14B6">
      <w:pPr>
        <w:pStyle w:val="TtuloE2"/>
        <w:numPr>
          <w:ilvl w:val="0"/>
          <w:numId w:val="19"/>
        </w:numPr>
        <w:rPr>
          <w:rFonts w:ascii="Montserrat Medium" w:hAnsi="Montserrat Medium" w:cs="Arial"/>
          <w:sz w:val="18"/>
          <w:szCs w:val="18"/>
        </w:rPr>
      </w:pPr>
      <w:bookmarkStart w:id="3" w:name="_Toc94890375"/>
      <w:r w:rsidRPr="00202B52">
        <w:rPr>
          <w:rFonts w:ascii="Montserrat Medium" w:hAnsi="Montserrat Medium" w:cs="Arial"/>
          <w:sz w:val="18"/>
          <w:szCs w:val="18"/>
        </w:rPr>
        <w:t>EQUIPO MÉDICO.</w:t>
      </w:r>
      <w:bookmarkEnd w:id="3"/>
    </w:p>
    <w:p w:rsidR="00D441CB" w:rsidRPr="00202B52" w:rsidRDefault="00D441CB" w:rsidP="003F14B6">
      <w:pPr>
        <w:tabs>
          <w:tab w:val="left" w:pos="-284"/>
          <w:tab w:val="left" w:pos="9498"/>
        </w:tabs>
        <w:ind w:right="51"/>
        <w:jc w:val="both"/>
        <w:rPr>
          <w:rFonts w:ascii="Montserrat Medium" w:hAnsi="Montserrat Medium" w:cs="Arial"/>
          <w:bCs/>
          <w:color w:val="000000" w:themeColor="text1"/>
          <w:sz w:val="18"/>
          <w:szCs w:val="18"/>
          <w:lang w:val="es-MX"/>
        </w:rPr>
      </w:pPr>
    </w:p>
    <w:p w:rsidR="007E7EC6" w:rsidRPr="00202B52" w:rsidRDefault="00D441CB" w:rsidP="003F14B6">
      <w:pPr>
        <w:tabs>
          <w:tab w:val="left" w:pos="-284"/>
          <w:tab w:val="left" w:pos="9498"/>
        </w:tabs>
        <w:ind w:right="51"/>
        <w:jc w:val="both"/>
        <w:rPr>
          <w:rFonts w:ascii="Montserrat Medium" w:hAnsi="Montserrat Medium" w:cs="Arial"/>
          <w:b/>
          <w:bCs/>
          <w:color w:val="000000" w:themeColor="text1"/>
          <w:sz w:val="18"/>
          <w:szCs w:val="18"/>
          <w:lang w:val="es-MX"/>
        </w:rPr>
      </w:pPr>
      <w:r w:rsidRPr="00202B52">
        <w:rPr>
          <w:rFonts w:ascii="Montserrat Medium" w:hAnsi="Montserrat Medium" w:cs="Arial"/>
          <w:bCs/>
          <w:color w:val="000000" w:themeColor="text1"/>
          <w:sz w:val="18"/>
          <w:szCs w:val="18"/>
          <w:lang w:val="es-MX"/>
        </w:rPr>
        <w:t xml:space="preserve">Se requiere Equipo Médico para las Unidades Médicas de </w:t>
      </w:r>
      <w:r w:rsidR="00BB11E6" w:rsidRPr="00202B52">
        <w:rPr>
          <w:rFonts w:ascii="Montserrat Medium" w:hAnsi="Montserrat Medium" w:cs="Arial"/>
          <w:bCs/>
          <w:color w:val="000000" w:themeColor="text1"/>
          <w:sz w:val="18"/>
          <w:szCs w:val="18"/>
          <w:lang w:val="es-MX"/>
        </w:rPr>
        <w:t>OOAD</w:t>
      </w:r>
      <w:r w:rsidRPr="00202B52">
        <w:rPr>
          <w:rFonts w:ascii="Montserrat Medium" w:hAnsi="Montserrat Medium" w:cs="Arial"/>
          <w:bCs/>
          <w:color w:val="000000" w:themeColor="text1"/>
          <w:sz w:val="18"/>
          <w:szCs w:val="18"/>
          <w:lang w:val="es-MX"/>
        </w:rPr>
        <w:t xml:space="preserve"> y Unidades Médicas de Alta Especialidad, puesta en operación que aseguren la realización de los procedimientos de </w:t>
      </w:r>
      <w:r w:rsidR="0066726D" w:rsidRPr="00202B52">
        <w:rPr>
          <w:rFonts w:ascii="Montserrat Medium" w:hAnsi="Montserrat Medium" w:cs="Arial"/>
          <w:bCs/>
          <w:color w:val="000000" w:themeColor="text1"/>
          <w:sz w:val="18"/>
          <w:szCs w:val="18"/>
          <w:lang w:val="es-MX"/>
        </w:rPr>
        <w:t xml:space="preserve">Cirugía Cardiovascular y Torácica (cirugía a cielo abierto y </w:t>
      </w:r>
      <w:r w:rsidRPr="00202B52">
        <w:rPr>
          <w:rFonts w:ascii="Montserrat Medium" w:hAnsi="Montserrat Medium" w:cs="Arial"/>
          <w:bCs/>
          <w:color w:val="000000" w:themeColor="text1"/>
          <w:sz w:val="18"/>
          <w:szCs w:val="18"/>
          <w:lang w:val="es-MX"/>
        </w:rPr>
        <w:t>Mínima Invasión</w:t>
      </w:r>
      <w:r w:rsidR="0066726D" w:rsidRPr="00202B52">
        <w:rPr>
          <w:rFonts w:ascii="Montserrat Medium" w:hAnsi="Montserrat Medium" w:cs="Arial"/>
          <w:bCs/>
          <w:color w:val="000000" w:themeColor="text1"/>
          <w:sz w:val="18"/>
          <w:szCs w:val="18"/>
          <w:lang w:val="es-MX"/>
        </w:rPr>
        <w:t>)</w:t>
      </w:r>
      <w:r w:rsidRPr="00202B52">
        <w:rPr>
          <w:rFonts w:ascii="Montserrat Medium" w:hAnsi="Montserrat Medium" w:cs="Arial"/>
          <w:bCs/>
          <w:color w:val="000000" w:themeColor="text1"/>
          <w:sz w:val="18"/>
          <w:szCs w:val="18"/>
          <w:lang w:val="es-MX"/>
        </w:rPr>
        <w:t xml:space="preserve">, para lo cual se requiere de equipos nuevos </w:t>
      </w:r>
      <w:r w:rsidR="008A3181" w:rsidRPr="00202B52">
        <w:rPr>
          <w:rFonts w:ascii="Montserrat Medium" w:hAnsi="Montserrat Medium" w:cs="Arial"/>
          <w:bCs/>
          <w:color w:val="000000" w:themeColor="text1"/>
          <w:sz w:val="18"/>
          <w:szCs w:val="18"/>
          <w:lang w:val="es-MX"/>
        </w:rPr>
        <w:t xml:space="preserve">o usados (mediante el </w:t>
      </w:r>
      <w:r w:rsidR="002C782D" w:rsidRPr="00202B52">
        <w:rPr>
          <w:rFonts w:ascii="Montserrat Medium" w:hAnsi="Montserrat Medium" w:cs="Arial"/>
          <w:bCs/>
          <w:color w:val="000000" w:themeColor="text1"/>
          <w:sz w:val="18"/>
          <w:szCs w:val="18"/>
          <w:lang w:val="es-MX"/>
        </w:rPr>
        <w:t>formato</w:t>
      </w:r>
      <w:r w:rsidR="008A3181" w:rsidRPr="00202B52">
        <w:rPr>
          <w:rFonts w:ascii="Montserrat Medium" w:hAnsi="Montserrat Medium" w:cs="Arial"/>
          <w:bCs/>
          <w:color w:val="000000" w:themeColor="text1"/>
          <w:sz w:val="18"/>
          <w:szCs w:val="18"/>
          <w:lang w:val="es-MX"/>
        </w:rPr>
        <w:t xml:space="preserve"> </w:t>
      </w:r>
      <w:r w:rsidR="008A3181" w:rsidRPr="00202B52">
        <w:rPr>
          <w:rFonts w:ascii="Montserrat Medium" w:hAnsi="Montserrat Medium" w:cs="Arial"/>
          <w:b/>
          <w:bCs/>
          <w:color w:val="000000" w:themeColor="text1"/>
          <w:sz w:val="18"/>
          <w:szCs w:val="18"/>
          <w:lang w:val="es-MX"/>
        </w:rPr>
        <w:t>T30 “Carta Compromiso de Equipo Médico  que avale  los 4  Años cero meses de Fabricación (a partir enero 2018).”</w:t>
      </w:r>
      <w:r w:rsidR="00765C75" w:rsidRPr="00202B52">
        <w:rPr>
          <w:rFonts w:ascii="Montserrat Medium" w:hAnsi="Montserrat Medium" w:cs="Arial"/>
          <w:bCs/>
          <w:color w:val="000000" w:themeColor="text1"/>
          <w:sz w:val="18"/>
          <w:szCs w:val="18"/>
          <w:lang w:val="es-MX"/>
        </w:rPr>
        <w:t>,</w:t>
      </w:r>
      <w:r w:rsidR="008A3181" w:rsidRPr="00202B52">
        <w:rPr>
          <w:rFonts w:ascii="Montserrat Medium" w:hAnsi="Montserrat Medium" w:cs="Arial"/>
          <w:bCs/>
          <w:color w:val="000000" w:themeColor="text1"/>
          <w:sz w:val="18"/>
          <w:szCs w:val="18"/>
          <w:lang w:val="es-MX"/>
        </w:rPr>
        <w:t xml:space="preserve"> </w:t>
      </w:r>
      <w:r w:rsidRPr="00202B52">
        <w:rPr>
          <w:rFonts w:ascii="Montserrat Medium" w:hAnsi="Montserrat Medium" w:cs="Arial"/>
          <w:bCs/>
          <w:color w:val="000000" w:themeColor="text1"/>
          <w:sz w:val="18"/>
          <w:szCs w:val="18"/>
          <w:lang w:val="es-MX"/>
        </w:rPr>
        <w:t xml:space="preserve">cubriendo la vigencia del contrato </w:t>
      </w:r>
      <w:r w:rsidR="00F926FD">
        <w:rPr>
          <w:rFonts w:ascii="Montserrat Medium" w:hAnsi="Montserrat Medium" w:cs="Arial"/>
          <w:bCs/>
          <w:color w:val="000000" w:themeColor="text1"/>
          <w:sz w:val="18"/>
          <w:szCs w:val="18"/>
          <w:lang w:val="es-MX"/>
        </w:rPr>
        <w:t>2023</w:t>
      </w:r>
      <w:r w:rsidRPr="00202B52">
        <w:rPr>
          <w:rFonts w:ascii="Montserrat Medium" w:hAnsi="Montserrat Medium" w:cs="Arial"/>
          <w:bCs/>
          <w:color w:val="000000" w:themeColor="text1"/>
          <w:sz w:val="18"/>
          <w:szCs w:val="18"/>
          <w:lang w:val="es-MX"/>
        </w:rPr>
        <w:t>,</w:t>
      </w:r>
      <w:r w:rsidR="00765C75" w:rsidRPr="00202B52">
        <w:rPr>
          <w:rFonts w:ascii="Montserrat Medium" w:hAnsi="Montserrat Medium" w:cs="Arial"/>
          <w:bCs/>
          <w:color w:val="000000" w:themeColor="text1"/>
          <w:sz w:val="18"/>
          <w:szCs w:val="18"/>
          <w:lang w:val="es-MX"/>
        </w:rPr>
        <w:t xml:space="preserve"> que deberán cumplir las especificaciones que se establecen en el </w:t>
      </w:r>
      <w:r w:rsidR="00125631" w:rsidRPr="00202B52">
        <w:rPr>
          <w:rFonts w:ascii="Montserrat Medium" w:hAnsi="Montserrat Medium" w:cs="Arial"/>
          <w:b/>
          <w:bCs/>
          <w:color w:val="000000" w:themeColor="text1"/>
          <w:sz w:val="18"/>
          <w:szCs w:val="18"/>
          <w:lang w:val="es-MX"/>
        </w:rPr>
        <w:t>ANEXO T2 “Equipo Médico de Cirugía Cardiovascular y Torácica”</w:t>
      </w:r>
      <w:r w:rsidR="00125631" w:rsidRPr="00202B52">
        <w:rPr>
          <w:rFonts w:ascii="Montserrat Medium" w:hAnsi="Montserrat Medium" w:cs="Arial"/>
          <w:bCs/>
          <w:color w:val="000000" w:themeColor="text1"/>
          <w:sz w:val="18"/>
          <w:szCs w:val="18"/>
          <w:lang w:val="es-MX"/>
        </w:rPr>
        <w:t xml:space="preserve"> </w:t>
      </w:r>
      <w:r w:rsidR="00765C75" w:rsidRPr="00202B52">
        <w:rPr>
          <w:rFonts w:ascii="Montserrat Medium" w:hAnsi="Montserrat Medium" w:cs="Arial"/>
          <w:bCs/>
          <w:color w:val="000000" w:themeColor="text1"/>
          <w:sz w:val="18"/>
          <w:szCs w:val="18"/>
          <w:lang w:val="es-MX"/>
        </w:rPr>
        <w:t>, que serán</w:t>
      </w:r>
      <w:r w:rsidR="002C782D" w:rsidRPr="00202B52">
        <w:rPr>
          <w:rFonts w:ascii="Montserrat Medium" w:hAnsi="Montserrat Medium" w:cs="Arial"/>
          <w:bCs/>
          <w:color w:val="000000" w:themeColor="text1"/>
          <w:sz w:val="18"/>
          <w:szCs w:val="18"/>
          <w:lang w:val="es-MX"/>
        </w:rPr>
        <w:t xml:space="preserve"> evaluados con el f</w:t>
      </w:r>
      <w:r w:rsidR="00765C75" w:rsidRPr="00202B52">
        <w:rPr>
          <w:rFonts w:ascii="Montserrat Medium" w:hAnsi="Montserrat Medium" w:cs="Arial"/>
          <w:bCs/>
          <w:color w:val="000000" w:themeColor="text1"/>
          <w:sz w:val="18"/>
          <w:szCs w:val="18"/>
          <w:lang w:val="es-MX"/>
        </w:rPr>
        <w:t xml:space="preserve">ormato </w:t>
      </w:r>
      <w:r w:rsidR="00E5361B" w:rsidRPr="00202B52">
        <w:rPr>
          <w:rFonts w:ascii="Montserrat Medium" w:hAnsi="Montserrat Medium" w:cs="Arial"/>
          <w:b/>
          <w:bCs/>
          <w:color w:val="000000" w:themeColor="text1"/>
          <w:sz w:val="18"/>
          <w:szCs w:val="18"/>
          <w:lang w:val="es-MX"/>
        </w:rPr>
        <w:t xml:space="preserve">T21 </w:t>
      </w:r>
      <w:r w:rsidR="00765C75" w:rsidRPr="00202B52">
        <w:rPr>
          <w:rFonts w:ascii="Montserrat Medium" w:hAnsi="Montserrat Medium" w:cs="Arial"/>
          <w:b/>
          <w:bCs/>
          <w:color w:val="000000" w:themeColor="text1"/>
          <w:sz w:val="18"/>
          <w:szCs w:val="18"/>
          <w:lang w:val="es-MX"/>
        </w:rPr>
        <w:t xml:space="preserve"> “Propuesta </w:t>
      </w:r>
      <w:r w:rsidR="00251130" w:rsidRPr="00202B52">
        <w:rPr>
          <w:rFonts w:ascii="Montserrat Medium" w:hAnsi="Montserrat Medium" w:cs="Arial"/>
          <w:b/>
          <w:bCs/>
          <w:color w:val="000000" w:themeColor="text1"/>
          <w:sz w:val="18"/>
          <w:szCs w:val="18"/>
          <w:lang w:val="es-MX"/>
        </w:rPr>
        <w:t xml:space="preserve"> para la evaluación </w:t>
      </w:r>
      <w:r w:rsidR="00765C75" w:rsidRPr="00202B52">
        <w:rPr>
          <w:rFonts w:ascii="Montserrat Medium" w:hAnsi="Montserrat Medium" w:cs="Arial"/>
          <w:b/>
          <w:bCs/>
          <w:color w:val="000000" w:themeColor="text1"/>
          <w:sz w:val="18"/>
          <w:szCs w:val="18"/>
          <w:lang w:val="es-MX"/>
        </w:rPr>
        <w:t xml:space="preserve">técnica </w:t>
      </w:r>
      <w:r w:rsidR="002C782D" w:rsidRPr="00202B52">
        <w:rPr>
          <w:rFonts w:ascii="Montserrat Medium" w:hAnsi="Montserrat Medium" w:cs="Arial"/>
          <w:b/>
          <w:bCs/>
          <w:color w:val="000000" w:themeColor="text1"/>
          <w:sz w:val="18"/>
          <w:szCs w:val="18"/>
          <w:lang w:val="es-MX"/>
        </w:rPr>
        <w:t>/documental</w:t>
      </w:r>
      <w:r w:rsidR="00765C75" w:rsidRPr="00202B52">
        <w:rPr>
          <w:rFonts w:ascii="Montserrat Medium" w:hAnsi="Montserrat Medium" w:cs="Arial"/>
          <w:b/>
          <w:bCs/>
          <w:color w:val="000000" w:themeColor="text1"/>
          <w:sz w:val="18"/>
          <w:szCs w:val="18"/>
          <w:lang w:val="es-MX"/>
        </w:rPr>
        <w:t>”</w:t>
      </w:r>
      <w:r w:rsidR="00765C75" w:rsidRPr="00202B52">
        <w:rPr>
          <w:rFonts w:ascii="Montserrat Medium" w:hAnsi="Montserrat Medium" w:cs="Arial"/>
          <w:bCs/>
          <w:color w:val="000000" w:themeColor="text1"/>
          <w:sz w:val="18"/>
          <w:szCs w:val="18"/>
          <w:lang w:val="es-MX"/>
        </w:rPr>
        <w:t xml:space="preserve">, contenida en los </w:t>
      </w:r>
      <w:r w:rsidR="00765C75" w:rsidRPr="00202B52">
        <w:rPr>
          <w:rFonts w:ascii="Montserrat Medium" w:hAnsi="Montserrat Medium" w:cs="Arial"/>
          <w:b/>
          <w:bCs/>
          <w:color w:val="000000" w:themeColor="text1"/>
          <w:sz w:val="18"/>
          <w:szCs w:val="18"/>
          <w:lang w:val="es-MX"/>
        </w:rPr>
        <w:t>“Formatos de</w:t>
      </w:r>
      <w:r w:rsidRPr="00202B52">
        <w:rPr>
          <w:rFonts w:ascii="Montserrat Medium" w:hAnsi="Montserrat Medium" w:cs="Arial"/>
          <w:b/>
          <w:bCs/>
          <w:color w:val="000000" w:themeColor="text1"/>
          <w:sz w:val="18"/>
          <w:szCs w:val="18"/>
          <w:lang w:val="es-MX"/>
        </w:rPr>
        <w:t xml:space="preserve">  </w:t>
      </w:r>
      <w:r w:rsidR="00251130" w:rsidRPr="00202B52">
        <w:rPr>
          <w:rFonts w:ascii="Montserrat Medium" w:hAnsi="Montserrat Medium" w:cs="Arial"/>
          <w:b/>
          <w:bCs/>
          <w:color w:val="000000" w:themeColor="text1"/>
          <w:sz w:val="18"/>
          <w:szCs w:val="18"/>
          <w:lang w:val="es-MX"/>
        </w:rPr>
        <w:t>Cirugía Cardiovascular y Torácica”</w:t>
      </w:r>
    </w:p>
    <w:p w:rsidR="00623BA6" w:rsidRPr="00202B52" w:rsidRDefault="00623BA6" w:rsidP="003F14B6">
      <w:pPr>
        <w:tabs>
          <w:tab w:val="left" w:pos="-284"/>
          <w:tab w:val="left" w:pos="9498"/>
        </w:tabs>
        <w:ind w:right="51"/>
        <w:jc w:val="both"/>
        <w:rPr>
          <w:rFonts w:ascii="Montserrat Medium" w:hAnsi="Montserrat Medium" w:cs="Arial"/>
          <w:bCs/>
          <w:color w:val="000000" w:themeColor="text1"/>
          <w:sz w:val="18"/>
          <w:szCs w:val="18"/>
          <w:lang w:val="es-MX"/>
          <w:specVanish/>
        </w:rPr>
      </w:pPr>
    </w:p>
    <w:p w:rsidR="00D441CB" w:rsidRPr="00202B52" w:rsidRDefault="00D441CB" w:rsidP="003F14B6">
      <w:pPr>
        <w:tabs>
          <w:tab w:val="left" w:pos="-284"/>
          <w:tab w:val="left" w:pos="9498"/>
        </w:tabs>
        <w:ind w:right="51"/>
        <w:jc w:val="both"/>
        <w:rPr>
          <w:rFonts w:ascii="Montserrat Medium" w:hAnsi="Montserrat Medium" w:cs="Arial"/>
          <w:bCs/>
          <w:sz w:val="18"/>
          <w:szCs w:val="18"/>
          <w:lang w:val="es-MX"/>
        </w:rPr>
      </w:pPr>
      <w:r w:rsidRPr="00202B52">
        <w:rPr>
          <w:rFonts w:ascii="Montserrat Medium" w:hAnsi="Montserrat Medium" w:cs="Arial"/>
          <w:bCs/>
          <w:color w:val="000000" w:themeColor="text1"/>
          <w:sz w:val="18"/>
          <w:szCs w:val="18"/>
          <w:lang w:val="es-MX"/>
        </w:rPr>
        <w:t>La entrega, instalación y puesta en operación del equipo médico, para la realización de los procedimientos establecidos en la d</w:t>
      </w:r>
      <w:r w:rsidRPr="00202B52">
        <w:rPr>
          <w:rFonts w:ascii="Montserrat Medium" w:hAnsi="Montserrat Medium" w:cs="Arial"/>
          <w:bCs/>
          <w:sz w:val="18"/>
          <w:szCs w:val="18"/>
          <w:lang w:val="es-MX"/>
        </w:rPr>
        <w:t>escripción del servicio, debe rea</w:t>
      </w:r>
      <w:r w:rsidR="00CD38A0" w:rsidRPr="00202B52">
        <w:rPr>
          <w:rFonts w:ascii="Montserrat Medium" w:hAnsi="Montserrat Medium" w:cs="Arial"/>
          <w:bCs/>
          <w:sz w:val="18"/>
          <w:szCs w:val="18"/>
          <w:lang w:val="es-MX"/>
        </w:rPr>
        <w:t xml:space="preserve">lizarse a más tardar a los </w:t>
      </w:r>
      <w:r w:rsidR="00F926FD">
        <w:rPr>
          <w:rFonts w:ascii="Montserrat Medium" w:hAnsi="Montserrat Medium" w:cs="Arial"/>
          <w:bCs/>
          <w:sz w:val="18"/>
          <w:szCs w:val="18"/>
          <w:lang w:val="es-MX"/>
        </w:rPr>
        <w:t>45 (cuarenta y cinco</w:t>
      </w:r>
      <w:proofErr w:type="gramStart"/>
      <w:r w:rsidR="00F926FD">
        <w:rPr>
          <w:rFonts w:ascii="Montserrat Medium" w:hAnsi="Montserrat Medium" w:cs="Arial"/>
          <w:bCs/>
          <w:sz w:val="18"/>
          <w:szCs w:val="18"/>
          <w:lang w:val="es-MX"/>
        </w:rPr>
        <w:t>)</w:t>
      </w:r>
      <w:r w:rsidRPr="00202B52">
        <w:rPr>
          <w:rFonts w:ascii="Montserrat Medium" w:hAnsi="Montserrat Medium" w:cs="Arial"/>
          <w:bCs/>
          <w:sz w:val="18"/>
          <w:szCs w:val="18"/>
          <w:lang w:val="es-MX"/>
        </w:rPr>
        <w:t>días</w:t>
      </w:r>
      <w:proofErr w:type="gramEnd"/>
      <w:r w:rsidRPr="00202B52">
        <w:rPr>
          <w:rFonts w:ascii="Montserrat Medium" w:hAnsi="Montserrat Medium" w:cs="Arial"/>
          <w:bCs/>
          <w:sz w:val="18"/>
          <w:szCs w:val="18"/>
          <w:lang w:val="es-MX"/>
        </w:rPr>
        <w:t xml:space="preserve"> naturales siguientes, contados </w:t>
      </w:r>
      <w:r w:rsidR="00236964" w:rsidRPr="00202B52">
        <w:rPr>
          <w:rFonts w:ascii="Montserrat Medium" w:hAnsi="Montserrat Medium" w:cs="Arial"/>
          <w:bCs/>
          <w:sz w:val="18"/>
          <w:szCs w:val="18"/>
          <w:lang w:val="es-MX"/>
        </w:rPr>
        <w:t xml:space="preserve">a partir de la </w:t>
      </w:r>
      <w:r w:rsidR="003B79AE" w:rsidRPr="00202B52">
        <w:rPr>
          <w:rFonts w:ascii="Montserrat Medium" w:hAnsi="Montserrat Medium" w:cs="Arial"/>
          <w:bCs/>
          <w:sz w:val="18"/>
          <w:szCs w:val="18"/>
          <w:lang w:val="es-MX"/>
        </w:rPr>
        <w:t>adjudicación</w:t>
      </w:r>
      <w:r w:rsidRPr="00202B52">
        <w:rPr>
          <w:rFonts w:ascii="Montserrat Medium" w:hAnsi="Montserrat Medium" w:cs="Arial"/>
          <w:bCs/>
          <w:sz w:val="18"/>
          <w:szCs w:val="18"/>
          <w:lang w:val="es-MX"/>
        </w:rPr>
        <w:t xml:space="preserve">, en las Unidades Médicas, conforme distribución establecida en el </w:t>
      </w:r>
      <w:r w:rsidR="0077272A" w:rsidRPr="00202B52">
        <w:rPr>
          <w:rFonts w:ascii="Montserrat Medium" w:hAnsi="Montserrat Medium" w:cs="Arial"/>
          <w:b/>
          <w:bCs/>
          <w:sz w:val="18"/>
          <w:szCs w:val="18"/>
          <w:lang w:val="es-MX"/>
        </w:rPr>
        <w:t xml:space="preserve">ANEXO T11. </w:t>
      </w:r>
      <w:r w:rsidR="008E54C1" w:rsidRPr="00202B52">
        <w:rPr>
          <w:rFonts w:ascii="Montserrat Medium" w:hAnsi="Montserrat Medium" w:cs="Arial"/>
          <w:b/>
          <w:bCs/>
          <w:sz w:val="18"/>
          <w:szCs w:val="18"/>
          <w:lang w:val="es-MX"/>
        </w:rPr>
        <w:t>“Distribución de Equipo e Instrumental de Cirugía Cardiovascular y Torácica”</w:t>
      </w:r>
    </w:p>
    <w:p w:rsidR="001F4FB0" w:rsidRPr="00202B52" w:rsidRDefault="001F4FB0" w:rsidP="003F14B6">
      <w:pPr>
        <w:tabs>
          <w:tab w:val="left" w:pos="-284"/>
          <w:tab w:val="left" w:pos="9498"/>
        </w:tabs>
        <w:ind w:right="51"/>
        <w:jc w:val="both"/>
        <w:rPr>
          <w:rFonts w:ascii="Montserrat Medium" w:hAnsi="Montserrat Medium" w:cs="Arial"/>
          <w:bCs/>
          <w:sz w:val="18"/>
          <w:szCs w:val="18"/>
          <w:lang w:val="es-MX"/>
        </w:rPr>
      </w:pPr>
    </w:p>
    <w:p w:rsidR="00461444" w:rsidRPr="00202B52" w:rsidRDefault="00461444" w:rsidP="003F14B6">
      <w:pPr>
        <w:tabs>
          <w:tab w:val="left" w:pos="6237"/>
          <w:tab w:val="left" w:pos="15168"/>
        </w:tabs>
        <w:jc w:val="both"/>
        <w:rPr>
          <w:rFonts w:ascii="Montserrat Medium" w:hAnsi="Montserrat Medium" w:cs="Arial"/>
          <w:bCs/>
          <w:sz w:val="18"/>
          <w:szCs w:val="18"/>
          <w:lang w:val="es-MX"/>
        </w:rPr>
      </w:pPr>
      <w:r w:rsidRPr="00202B52">
        <w:rPr>
          <w:rFonts w:ascii="Montserrat Medium" w:hAnsi="Montserrat Medium" w:cs="Arial"/>
          <w:bCs/>
          <w:sz w:val="18"/>
          <w:szCs w:val="18"/>
          <w:lang w:val="es-MX"/>
        </w:rPr>
        <w:lastRenderedPageBreak/>
        <w:t xml:space="preserve">Los licitantes participantes, deberán adjuntar como parte de su propuesta; los anexos técnicos, folletos, catálogos, fotografías, imágenes, instructivos y/o manuales del fabricante, así como aquellos que presente en su proposición técnica para ser evaluados, tales como certificados del fabricante,  los cuales deberán corresponder, con la(s) marca(s), modelo(s) y con la descripción técnica del licitante de los equipos ofertados así como de las características del servicio ofertado, lo cual deberá ser completo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lo ofertado. </w:t>
      </w:r>
    </w:p>
    <w:p w:rsidR="00461444" w:rsidRPr="00202B52" w:rsidRDefault="00461444" w:rsidP="003F14B6">
      <w:pPr>
        <w:tabs>
          <w:tab w:val="left" w:pos="-284"/>
          <w:tab w:val="left" w:pos="9498"/>
        </w:tabs>
        <w:ind w:right="51"/>
        <w:jc w:val="both"/>
        <w:rPr>
          <w:rFonts w:ascii="Montserrat Medium" w:hAnsi="Montserrat Medium" w:cs="Arial"/>
          <w:bCs/>
          <w:sz w:val="18"/>
          <w:szCs w:val="18"/>
          <w:lang w:val="es-MX"/>
        </w:rPr>
      </w:pPr>
    </w:p>
    <w:p w:rsidR="00461444" w:rsidRPr="00202B52" w:rsidRDefault="00461444" w:rsidP="003F14B6">
      <w:pPr>
        <w:pStyle w:val="Prrafodelista"/>
        <w:tabs>
          <w:tab w:val="left" w:pos="720"/>
        </w:tabs>
        <w:ind w:left="0" w:right="100"/>
        <w:jc w:val="both"/>
        <w:rPr>
          <w:rFonts w:ascii="Montserrat Medium" w:hAnsi="Montserrat Medium" w:cs="Arial"/>
          <w:bCs/>
          <w:sz w:val="18"/>
          <w:szCs w:val="18"/>
          <w:lang w:val="es-MX"/>
        </w:rPr>
      </w:pPr>
      <w:r w:rsidRPr="00202B52">
        <w:rPr>
          <w:rFonts w:ascii="Montserrat Medium" w:hAnsi="Montserrat Medium" w:cs="Arial"/>
          <w:bCs/>
          <w:sz w:val="18"/>
          <w:szCs w:val="18"/>
          <w:lang w:val="es-MX"/>
        </w:rPr>
        <w:t>Los licitantes una vez que sean adjudicados deberán entregar al Jefe de</w:t>
      </w:r>
      <w:r w:rsidR="005E69FE" w:rsidRPr="00202B52">
        <w:rPr>
          <w:rFonts w:ascii="Montserrat Medium" w:hAnsi="Montserrat Medium" w:cs="Arial"/>
          <w:bCs/>
          <w:sz w:val="18"/>
          <w:szCs w:val="18"/>
          <w:lang w:val="es-MX"/>
        </w:rPr>
        <w:t xml:space="preserve"> </w:t>
      </w:r>
      <w:r w:rsidRPr="00202B52">
        <w:rPr>
          <w:rFonts w:ascii="Montserrat Medium" w:hAnsi="Montserrat Medium" w:cs="Arial"/>
          <w:bCs/>
          <w:sz w:val="18"/>
          <w:szCs w:val="18"/>
          <w:lang w:val="es-MX"/>
        </w:rPr>
        <w:t>Servicio de la Unidad Médica,  la descripción de los equipos médicos que utilizarán para la prestación del servicio, así como el manual del fabricante en idioma español, al día 65 (sesenta y cinco) de la emisión del fallo y antes de la Transferencia de conocimientos al per</w:t>
      </w:r>
      <w:r w:rsidR="005B68B3" w:rsidRPr="00202B52">
        <w:rPr>
          <w:rFonts w:ascii="Montserrat Medium" w:hAnsi="Montserrat Medium" w:cs="Arial"/>
          <w:bCs/>
          <w:sz w:val="18"/>
          <w:szCs w:val="18"/>
          <w:lang w:val="es-MX"/>
        </w:rPr>
        <w:t xml:space="preserve">sonal, a través del  </w:t>
      </w:r>
      <w:r w:rsidR="005B68B3" w:rsidRPr="00202B52">
        <w:rPr>
          <w:rFonts w:ascii="Montserrat Medium" w:hAnsi="Montserrat Medium" w:cs="Arial"/>
          <w:b/>
          <w:bCs/>
          <w:sz w:val="18"/>
          <w:szCs w:val="18"/>
          <w:lang w:val="es-MX"/>
        </w:rPr>
        <w:t>Formato T19</w:t>
      </w:r>
      <w:r w:rsidRPr="00202B52">
        <w:rPr>
          <w:rFonts w:ascii="Montserrat Medium" w:hAnsi="Montserrat Medium" w:cs="Arial"/>
          <w:bCs/>
          <w:sz w:val="18"/>
          <w:szCs w:val="18"/>
          <w:lang w:val="es-MX"/>
        </w:rPr>
        <w:t xml:space="preserve"> </w:t>
      </w:r>
      <w:r w:rsidRPr="00202B52">
        <w:rPr>
          <w:rFonts w:ascii="Montserrat Medium" w:hAnsi="Montserrat Medium" w:cs="Arial"/>
          <w:b/>
          <w:bCs/>
          <w:sz w:val="18"/>
          <w:szCs w:val="18"/>
          <w:lang w:val="es-MX"/>
        </w:rPr>
        <w:t>“Relación de Marcas, Modelo de  Equipo Médico”</w:t>
      </w:r>
      <w:r w:rsidRPr="00202B52">
        <w:rPr>
          <w:rFonts w:ascii="Montserrat Medium" w:hAnsi="Montserrat Medium" w:cs="Arial"/>
          <w:bCs/>
          <w:sz w:val="18"/>
          <w:szCs w:val="18"/>
          <w:lang w:val="es-MX"/>
        </w:rPr>
        <w:t xml:space="preserve">, contenida en </w:t>
      </w:r>
      <w:r w:rsidRPr="00202B52">
        <w:rPr>
          <w:rFonts w:ascii="Montserrat Medium" w:hAnsi="Montserrat Medium" w:cs="Arial"/>
          <w:b/>
          <w:bCs/>
          <w:sz w:val="18"/>
          <w:szCs w:val="18"/>
          <w:lang w:val="es-MX"/>
        </w:rPr>
        <w:t>“Formatos de SMI para CCV y T”</w:t>
      </w:r>
      <w:r w:rsidRPr="00202B52">
        <w:rPr>
          <w:rFonts w:ascii="Montserrat Medium" w:hAnsi="Montserrat Medium" w:cs="Arial"/>
          <w:bCs/>
          <w:sz w:val="18"/>
          <w:szCs w:val="18"/>
          <w:lang w:val="es-MX"/>
        </w:rPr>
        <w:t>, que tendrán que ser los mismos evaluados y aceptados de su propuesta técnica.</w:t>
      </w:r>
    </w:p>
    <w:p w:rsidR="001F4FB0" w:rsidRPr="00202B52" w:rsidRDefault="001F4FB0" w:rsidP="003F14B6">
      <w:pPr>
        <w:tabs>
          <w:tab w:val="left" w:pos="-284"/>
          <w:tab w:val="left" w:pos="360"/>
          <w:tab w:val="left" w:pos="9498"/>
        </w:tabs>
        <w:ind w:right="100"/>
        <w:jc w:val="both"/>
        <w:rPr>
          <w:rFonts w:ascii="Montserrat Medium" w:hAnsi="Montserrat Medium" w:cs="Arial"/>
          <w:sz w:val="18"/>
          <w:szCs w:val="18"/>
          <w:lang w:val="es-MX"/>
        </w:rPr>
      </w:pPr>
    </w:p>
    <w:p w:rsidR="001F4FB0" w:rsidRPr="00202B52" w:rsidRDefault="001F4FB0" w:rsidP="003F14B6">
      <w:pPr>
        <w:tabs>
          <w:tab w:val="left" w:pos="-284"/>
          <w:tab w:val="left" w:pos="360"/>
          <w:tab w:val="left" w:pos="9498"/>
        </w:tabs>
        <w:ind w:right="100"/>
        <w:jc w:val="both"/>
        <w:rPr>
          <w:rFonts w:ascii="Montserrat Medium" w:hAnsi="Montserrat Medium" w:cs="Arial"/>
          <w:sz w:val="18"/>
          <w:szCs w:val="18"/>
          <w:lang w:val="es-MX"/>
        </w:rPr>
      </w:pPr>
      <w:r w:rsidRPr="00202B52">
        <w:rPr>
          <w:rFonts w:ascii="Montserrat Medium" w:hAnsi="Montserrat Medium" w:cs="Arial"/>
          <w:sz w:val="18"/>
          <w:szCs w:val="18"/>
          <w:lang w:val="es-MX"/>
        </w:rPr>
        <w:t>No se aceptarán propuestas de equipos correspondientes a saldos o remanentes que ostenten las leyendas “</w:t>
      </w:r>
      <w:proofErr w:type="spellStart"/>
      <w:r w:rsidR="00CE1E91" w:rsidRPr="00202B52">
        <w:rPr>
          <w:rFonts w:ascii="Montserrat Medium" w:hAnsi="Montserrat Medium" w:cs="Arial"/>
          <w:bCs/>
          <w:sz w:val="18"/>
          <w:szCs w:val="18"/>
          <w:lang w:val="es-MX"/>
        </w:rPr>
        <w:t>Only</w:t>
      </w:r>
      <w:proofErr w:type="spellEnd"/>
      <w:r w:rsidR="00CE1E91" w:rsidRPr="00202B52">
        <w:rPr>
          <w:rFonts w:ascii="Montserrat Medium" w:hAnsi="Montserrat Medium" w:cs="Arial"/>
          <w:bCs/>
          <w:sz w:val="18"/>
          <w:szCs w:val="18"/>
          <w:lang w:val="es-MX"/>
        </w:rPr>
        <w:t xml:space="preserve"> </w:t>
      </w:r>
      <w:proofErr w:type="spellStart"/>
      <w:r w:rsidR="00CE1E91" w:rsidRPr="00202B52">
        <w:rPr>
          <w:rFonts w:ascii="Montserrat Medium" w:hAnsi="Montserrat Medium" w:cs="Arial"/>
          <w:bCs/>
          <w:sz w:val="18"/>
          <w:szCs w:val="18"/>
          <w:lang w:val="es-MX"/>
        </w:rPr>
        <w:t>Export</w:t>
      </w:r>
      <w:proofErr w:type="spellEnd"/>
      <w:r w:rsidRPr="00202B52">
        <w:rPr>
          <w:rFonts w:ascii="Montserrat Medium" w:hAnsi="Montserrat Medium" w:cs="Arial"/>
          <w:bCs/>
          <w:sz w:val="18"/>
          <w:szCs w:val="18"/>
          <w:lang w:val="es-MX"/>
        </w:rPr>
        <w:t xml:space="preserve">” </w:t>
      </w:r>
      <w:r w:rsidRPr="00202B52">
        <w:rPr>
          <w:rFonts w:ascii="Montserrat Medium" w:hAnsi="Montserrat Medium" w:cs="Arial"/>
          <w:sz w:val="18"/>
          <w:szCs w:val="18"/>
          <w:lang w:val="es-MX"/>
        </w:rPr>
        <w:t xml:space="preserve">ni </w:t>
      </w:r>
      <w:r w:rsidR="00CE1E91" w:rsidRPr="00202B52">
        <w:rPr>
          <w:rFonts w:ascii="Montserrat Medium" w:hAnsi="Montserrat Medium" w:cs="Arial"/>
          <w:bCs/>
          <w:sz w:val="18"/>
          <w:szCs w:val="18"/>
          <w:lang w:val="es-MX"/>
        </w:rPr>
        <w:t>“</w:t>
      </w:r>
      <w:proofErr w:type="spellStart"/>
      <w:r w:rsidR="00CE1E91" w:rsidRPr="00202B52">
        <w:rPr>
          <w:rFonts w:ascii="Montserrat Medium" w:hAnsi="Montserrat Medium" w:cs="Arial"/>
          <w:bCs/>
          <w:sz w:val="18"/>
          <w:szCs w:val="18"/>
          <w:lang w:val="es-MX"/>
        </w:rPr>
        <w:t>Only</w:t>
      </w:r>
      <w:proofErr w:type="spellEnd"/>
      <w:r w:rsidR="00CE1E91" w:rsidRPr="00202B52">
        <w:rPr>
          <w:rFonts w:ascii="Montserrat Medium" w:hAnsi="Montserrat Medium" w:cs="Arial"/>
          <w:bCs/>
          <w:sz w:val="18"/>
          <w:szCs w:val="18"/>
          <w:lang w:val="es-MX"/>
        </w:rPr>
        <w:t xml:space="preserve"> </w:t>
      </w:r>
      <w:proofErr w:type="spellStart"/>
      <w:r w:rsidR="00CE1E91" w:rsidRPr="00202B52">
        <w:rPr>
          <w:rFonts w:ascii="Montserrat Medium" w:hAnsi="Montserrat Medium" w:cs="Arial"/>
          <w:bCs/>
          <w:sz w:val="18"/>
          <w:szCs w:val="18"/>
          <w:lang w:val="es-MX"/>
        </w:rPr>
        <w:t>Investigation</w:t>
      </w:r>
      <w:proofErr w:type="spellEnd"/>
      <w:r w:rsidR="00CE1E91" w:rsidRPr="00202B52">
        <w:rPr>
          <w:rFonts w:ascii="Montserrat Medium" w:hAnsi="Montserrat Medium" w:cs="Arial"/>
          <w:bCs/>
          <w:sz w:val="18"/>
          <w:szCs w:val="18"/>
          <w:lang w:val="es-MX"/>
        </w:rPr>
        <w:t xml:space="preserve">”, </w:t>
      </w:r>
      <w:r w:rsidRPr="00202B52">
        <w:rPr>
          <w:rFonts w:ascii="Montserrat Medium" w:hAnsi="Montserrat Medium" w:cs="Arial"/>
          <w:bCs/>
          <w:sz w:val="18"/>
          <w:szCs w:val="18"/>
          <w:lang w:val="es-MX"/>
        </w:rPr>
        <w:t xml:space="preserve"> </w:t>
      </w:r>
      <w:r w:rsidRPr="00202B52">
        <w:rPr>
          <w:rFonts w:ascii="Montserrat Medium" w:hAnsi="Montserrat Medium" w:cs="Arial"/>
          <w:sz w:val="18"/>
          <w:szCs w:val="18"/>
          <w:lang w:val="es-MX"/>
        </w:rPr>
        <w:t>descontinuados o cuyo uso no se autorice en el país de origen, o que cuenten con alertas médicas o de concentraciones por parte de las Autoridade</w:t>
      </w:r>
      <w:r w:rsidR="00CE1E91" w:rsidRPr="00202B52">
        <w:rPr>
          <w:rFonts w:ascii="Montserrat Medium" w:hAnsi="Montserrat Medium" w:cs="Arial"/>
          <w:sz w:val="18"/>
          <w:szCs w:val="18"/>
          <w:lang w:val="es-MX"/>
        </w:rPr>
        <w:t xml:space="preserve">s Sanitarias Mexicanas, </w:t>
      </w:r>
      <w:proofErr w:type="spellStart"/>
      <w:r w:rsidR="00CE1E91" w:rsidRPr="00202B52">
        <w:rPr>
          <w:rFonts w:ascii="Montserrat Medium" w:hAnsi="Montserrat Medium" w:cs="Arial"/>
          <w:sz w:val="18"/>
          <w:szCs w:val="18"/>
          <w:lang w:val="es-MX"/>
        </w:rPr>
        <w:t>Food</w:t>
      </w:r>
      <w:proofErr w:type="spellEnd"/>
      <w:r w:rsidR="00CE1E91" w:rsidRPr="00202B52">
        <w:rPr>
          <w:rFonts w:ascii="Montserrat Medium" w:hAnsi="Montserrat Medium" w:cs="Arial"/>
          <w:sz w:val="18"/>
          <w:szCs w:val="18"/>
          <w:lang w:val="es-MX"/>
        </w:rPr>
        <w:t xml:space="preserve"> &amp;</w:t>
      </w:r>
      <w:r w:rsidRPr="00202B52">
        <w:rPr>
          <w:rFonts w:ascii="Montserrat Medium" w:hAnsi="Montserrat Medium" w:cs="Arial"/>
          <w:sz w:val="18"/>
          <w:szCs w:val="18"/>
          <w:lang w:val="es-MX"/>
        </w:rPr>
        <w:t xml:space="preserve"> </w:t>
      </w:r>
      <w:proofErr w:type="spellStart"/>
      <w:r w:rsidRPr="00202B52">
        <w:rPr>
          <w:rFonts w:ascii="Montserrat Medium" w:hAnsi="Montserrat Medium" w:cs="Arial"/>
          <w:sz w:val="18"/>
          <w:szCs w:val="18"/>
          <w:lang w:val="es-MX"/>
        </w:rPr>
        <w:t>Drug</w:t>
      </w:r>
      <w:proofErr w:type="spellEnd"/>
      <w:r w:rsidR="00CE1E91" w:rsidRPr="00202B52">
        <w:rPr>
          <w:rFonts w:ascii="Montserrat Medium" w:hAnsi="Montserrat Medium" w:cs="Arial"/>
          <w:sz w:val="18"/>
          <w:szCs w:val="18"/>
          <w:lang w:val="es-MX"/>
        </w:rPr>
        <w:t xml:space="preserve"> </w:t>
      </w:r>
      <w:proofErr w:type="spellStart"/>
      <w:r w:rsidRPr="00202B52">
        <w:rPr>
          <w:rFonts w:ascii="Montserrat Medium" w:hAnsi="Montserrat Medium" w:cs="Arial"/>
          <w:sz w:val="18"/>
          <w:szCs w:val="18"/>
          <w:lang w:val="es-MX"/>
        </w:rPr>
        <w:t>Administration</w:t>
      </w:r>
      <w:proofErr w:type="spellEnd"/>
      <w:r w:rsidRPr="00202B52">
        <w:rPr>
          <w:rFonts w:ascii="Montserrat Medium" w:hAnsi="Montserrat Medium" w:cs="Arial"/>
          <w:sz w:val="18"/>
          <w:szCs w:val="18"/>
          <w:lang w:val="es-MX"/>
        </w:rPr>
        <w:t xml:space="preserve"> FDA</w:t>
      </w:r>
      <w:r w:rsidR="0057124B" w:rsidRPr="00202B52">
        <w:rPr>
          <w:rFonts w:ascii="Montserrat Medium" w:hAnsi="Montserrat Medium" w:cs="Arial"/>
          <w:sz w:val="18"/>
          <w:szCs w:val="18"/>
          <w:lang w:val="es-MX"/>
        </w:rPr>
        <w:t xml:space="preserve"> </w:t>
      </w:r>
      <w:r w:rsidRPr="00202B52">
        <w:rPr>
          <w:rFonts w:ascii="Montserrat Medium" w:hAnsi="Montserrat Medium" w:cs="Arial"/>
          <w:sz w:val="18"/>
          <w:szCs w:val="18"/>
          <w:lang w:val="es-MX"/>
        </w:rPr>
        <w:t>y</w:t>
      </w:r>
      <w:r w:rsidR="0057124B" w:rsidRPr="00202B52">
        <w:rPr>
          <w:rFonts w:ascii="Montserrat Medium" w:hAnsi="Montserrat Medium" w:cs="Arial"/>
          <w:sz w:val="18"/>
          <w:szCs w:val="18"/>
          <w:lang w:val="es-MX"/>
        </w:rPr>
        <w:t xml:space="preserve"> </w:t>
      </w:r>
      <w:r w:rsidRPr="00202B52">
        <w:rPr>
          <w:rFonts w:ascii="Montserrat Medium" w:hAnsi="Montserrat Medium" w:cs="Arial"/>
          <w:sz w:val="18"/>
          <w:szCs w:val="18"/>
          <w:lang w:val="es-MX"/>
        </w:rPr>
        <w:t>/o la Comunidad Económica Europea CEE, según corresponda.</w:t>
      </w:r>
    </w:p>
    <w:p w:rsidR="001F4FB0" w:rsidRPr="00202B52" w:rsidRDefault="001F4FB0" w:rsidP="003F14B6">
      <w:pPr>
        <w:tabs>
          <w:tab w:val="left" w:pos="-284"/>
          <w:tab w:val="left" w:pos="180"/>
          <w:tab w:val="left" w:pos="9498"/>
        </w:tabs>
        <w:ind w:right="100"/>
        <w:jc w:val="both"/>
        <w:rPr>
          <w:rFonts w:ascii="Montserrat Medium" w:hAnsi="Montserrat Medium" w:cs="Arial"/>
          <w:sz w:val="18"/>
          <w:szCs w:val="18"/>
        </w:rPr>
      </w:pPr>
    </w:p>
    <w:p w:rsidR="00997953" w:rsidRPr="00D24E2A" w:rsidRDefault="001F4FB0" w:rsidP="00D24E2A">
      <w:pPr>
        <w:tabs>
          <w:tab w:val="left" w:pos="-284"/>
          <w:tab w:val="left" w:pos="360"/>
          <w:tab w:val="left" w:pos="9498"/>
        </w:tabs>
        <w:ind w:right="100"/>
        <w:jc w:val="both"/>
        <w:rPr>
          <w:rFonts w:ascii="Montserrat Medium" w:hAnsi="Montserrat Medium" w:cs="Arial"/>
          <w:sz w:val="18"/>
          <w:szCs w:val="18"/>
          <w:lang w:val="es-MX"/>
        </w:rPr>
      </w:pPr>
      <w:r w:rsidRPr="00202B52">
        <w:rPr>
          <w:rFonts w:ascii="Montserrat Medium" w:hAnsi="Montserrat Medium" w:cs="Arial"/>
          <w:sz w:val="18"/>
          <w:szCs w:val="18"/>
          <w:lang w:val="es-MX"/>
        </w:rPr>
        <w:t>La instalación y puesta a punto de los equipos solicitados para la prestación del servicio objeto de esta licitación, será estricta responsabilidad d</w:t>
      </w:r>
      <w:r w:rsidR="001729C5" w:rsidRPr="00202B52">
        <w:rPr>
          <w:rFonts w:ascii="Montserrat Medium" w:hAnsi="Montserrat Medium" w:cs="Arial"/>
          <w:sz w:val="18"/>
          <w:szCs w:val="18"/>
          <w:lang w:val="es-MX"/>
        </w:rPr>
        <w:t>e</w:t>
      </w:r>
      <w:r w:rsidR="008B18E5" w:rsidRPr="00202B52">
        <w:rPr>
          <w:rFonts w:ascii="Montserrat Medium" w:hAnsi="Montserrat Medium" w:cs="Arial"/>
          <w:sz w:val="18"/>
          <w:szCs w:val="18"/>
          <w:lang w:val="es-MX"/>
        </w:rPr>
        <w:t>l licitante adjudicado</w:t>
      </w:r>
      <w:r w:rsidRPr="00202B52">
        <w:rPr>
          <w:rFonts w:ascii="Montserrat Medium" w:hAnsi="Montserrat Medium" w:cs="Arial"/>
          <w:sz w:val="18"/>
          <w:szCs w:val="18"/>
          <w:lang w:val="es-MX"/>
        </w:rPr>
        <w:t xml:space="preserve">, cuya supervisión estará a cargo del </w:t>
      </w:r>
      <w:r w:rsidR="00EC4065">
        <w:rPr>
          <w:rFonts w:ascii="Montserrat Medium" w:hAnsi="Montserrat Medium" w:cs="Arial"/>
          <w:b/>
          <w:sz w:val="18"/>
          <w:szCs w:val="18"/>
          <w:lang w:eastAsia="es-MX"/>
        </w:rPr>
        <w:t>SUPERVISOR</w:t>
      </w:r>
      <w:r w:rsidRPr="00202B52">
        <w:rPr>
          <w:rFonts w:ascii="Montserrat Medium" w:hAnsi="Montserrat Medium" w:cs="Arial"/>
          <w:sz w:val="18"/>
          <w:szCs w:val="18"/>
          <w:lang w:val="es-MX"/>
        </w:rPr>
        <w:t xml:space="preserve"> por parte del proveedor y del Administrador del Contrato por parte del IMSS. </w:t>
      </w:r>
    </w:p>
    <w:p w:rsidR="007B0DCC" w:rsidRPr="00202B52" w:rsidRDefault="007B0DCC" w:rsidP="003F14B6">
      <w:pPr>
        <w:tabs>
          <w:tab w:val="left" w:pos="-284"/>
          <w:tab w:val="left" w:pos="567"/>
          <w:tab w:val="left" w:pos="9498"/>
        </w:tabs>
        <w:spacing w:line="276" w:lineRule="auto"/>
        <w:ind w:right="100"/>
        <w:jc w:val="both"/>
        <w:rPr>
          <w:rFonts w:ascii="Montserrat Medium" w:hAnsi="Montserrat Medium" w:cs="Arial"/>
          <w:sz w:val="18"/>
          <w:szCs w:val="18"/>
          <w:lang w:val="es-MX"/>
        </w:rPr>
      </w:pPr>
      <w:r w:rsidRPr="00202B52">
        <w:rPr>
          <w:rFonts w:ascii="Montserrat Medium" w:hAnsi="Montserrat Medium" w:cs="Arial"/>
          <w:b/>
          <w:sz w:val="18"/>
          <w:szCs w:val="18"/>
        </w:rPr>
        <w:tab/>
      </w:r>
      <w:r w:rsidRPr="00202B52">
        <w:rPr>
          <w:rFonts w:ascii="Montserrat Medium" w:hAnsi="Montserrat Medium" w:cs="Arial"/>
          <w:b/>
          <w:sz w:val="18"/>
          <w:szCs w:val="18"/>
        </w:rPr>
        <w:tab/>
      </w:r>
      <w:r w:rsidRPr="00202B52">
        <w:rPr>
          <w:rFonts w:ascii="Montserrat Medium" w:hAnsi="Montserrat Medium" w:cs="Arial"/>
          <w:sz w:val="18"/>
          <w:szCs w:val="18"/>
          <w:lang w:val="es-MX"/>
        </w:rPr>
        <w:t xml:space="preserve"> </w:t>
      </w:r>
    </w:p>
    <w:p w:rsidR="001F4FB0" w:rsidRPr="00202B52" w:rsidRDefault="007B0DCC" w:rsidP="003F14B6">
      <w:pPr>
        <w:pStyle w:val="Sangra3detindependiente2"/>
        <w:numPr>
          <w:ilvl w:val="1"/>
          <w:numId w:val="19"/>
        </w:numPr>
        <w:suppressAutoHyphens w:val="0"/>
        <w:autoSpaceDE w:val="0"/>
        <w:spacing w:after="0"/>
        <w:jc w:val="both"/>
        <w:rPr>
          <w:rFonts w:ascii="Montserrat Medium" w:hAnsi="Montserrat Medium" w:cs="Arial"/>
          <w:sz w:val="18"/>
          <w:szCs w:val="18"/>
          <w:lang w:eastAsia="es-ES"/>
        </w:rPr>
      </w:pPr>
      <w:r w:rsidRPr="00202B52">
        <w:rPr>
          <w:rFonts w:ascii="Montserrat Medium" w:hAnsi="Montserrat Medium" w:cs="Arial"/>
          <w:b/>
          <w:sz w:val="18"/>
          <w:szCs w:val="18"/>
        </w:rPr>
        <w:t>Documentación requerida del equipo médico contenido en el ANEXO T2</w:t>
      </w:r>
      <w:r w:rsidRPr="00202B52">
        <w:rPr>
          <w:rFonts w:ascii="Montserrat Medium" w:hAnsi="Montserrat Medium" w:cs="Arial"/>
          <w:b/>
          <w:bCs/>
          <w:sz w:val="18"/>
          <w:szCs w:val="18"/>
        </w:rPr>
        <w:t>.</w:t>
      </w:r>
    </w:p>
    <w:p w:rsidR="007B0DCC" w:rsidRDefault="007B0DCC" w:rsidP="00A33DC4">
      <w:pPr>
        <w:pStyle w:val="Sangra3detindependiente2"/>
        <w:suppressAutoHyphens w:val="0"/>
        <w:autoSpaceDE w:val="0"/>
        <w:spacing w:after="0"/>
        <w:ind w:left="0"/>
        <w:jc w:val="both"/>
        <w:rPr>
          <w:rFonts w:ascii="Montserrat Medium" w:hAnsi="Montserrat Medium" w:cs="Arial"/>
          <w:sz w:val="18"/>
          <w:szCs w:val="18"/>
          <w:lang w:val="es-ES" w:eastAsia="es-ES"/>
        </w:rPr>
      </w:pPr>
    </w:p>
    <w:p w:rsidR="00A33DC4" w:rsidRPr="009A7B64" w:rsidRDefault="00A33DC4" w:rsidP="00A33DC4">
      <w:pPr>
        <w:tabs>
          <w:tab w:val="left" w:pos="6237"/>
          <w:tab w:val="left" w:pos="15168"/>
        </w:tabs>
        <w:ind w:right="51"/>
        <w:jc w:val="both"/>
        <w:rPr>
          <w:rFonts w:ascii="Montserrat Medium" w:hAnsi="Montserrat Medium" w:cs="Calibri"/>
          <w:bCs/>
          <w:color w:val="000000" w:themeColor="text1"/>
          <w:sz w:val="18"/>
          <w:szCs w:val="18"/>
        </w:rPr>
      </w:pPr>
      <w:r w:rsidRPr="00F926FD">
        <w:rPr>
          <w:rFonts w:ascii="Montserrat Medium" w:hAnsi="Montserrat Medium" w:cs="Calibri"/>
          <w:bCs/>
          <w:color w:val="000000" w:themeColor="text1"/>
          <w:sz w:val="18"/>
          <w:szCs w:val="18"/>
        </w:rPr>
        <w:t xml:space="preserve">Para la documentación requerida, deberá considerar las </w:t>
      </w:r>
      <w:r w:rsidRPr="00F926FD">
        <w:rPr>
          <w:rFonts w:ascii="Montserrat Medium" w:hAnsi="Montserrat Medium" w:cs="Calibri"/>
          <w:b/>
          <w:bCs/>
          <w:color w:val="000000" w:themeColor="text1"/>
          <w:sz w:val="18"/>
          <w:szCs w:val="18"/>
        </w:rPr>
        <w:t xml:space="preserve">Normas oficiales tanto Mexicanas como Internacionales o Especificación Técnica que resulte aplicable  a los bienes requeridos, </w:t>
      </w:r>
      <w:r w:rsidRPr="00F926FD">
        <w:rPr>
          <w:rFonts w:ascii="Montserrat Medium" w:hAnsi="Montserrat Medium" w:cs="Calibri"/>
          <w:bCs/>
          <w:color w:val="000000" w:themeColor="text1"/>
          <w:sz w:val="18"/>
          <w:szCs w:val="18"/>
        </w:rPr>
        <w:t>inciso e) numeral 4.24.3 de las Políticas, Bases y Lineamientos en materia de Adquisiciones, Arrendamientos y Servicios del Instituto Mexicano del Seguro Social (POBALINES) y anexar lo siguiente:</w:t>
      </w:r>
      <w:r w:rsidRPr="009A7B64">
        <w:rPr>
          <w:rFonts w:ascii="Montserrat Medium" w:hAnsi="Montserrat Medium" w:cs="Calibri"/>
          <w:bCs/>
          <w:color w:val="000000" w:themeColor="text1"/>
          <w:sz w:val="18"/>
          <w:szCs w:val="18"/>
        </w:rPr>
        <w:t xml:space="preserve"> </w:t>
      </w:r>
    </w:p>
    <w:p w:rsidR="00A33DC4" w:rsidRPr="00202B52" w:rsidRDefault="00A33DC4" w:rsidP="00A33DC4">
      <w:pPr>
        <w:pStyle w:val="Sangra3detindependiente2"/>
        <w:suppressAutoHyphens w:val="0"/>
        <w:autoSpaceDE w:val="0"/>
        <w:spacing w:after="0"/>
        <w:ind w:left="0"/>
        <w:jc w:val="both"/>
        <w:rPr>
          <w:rFonts w:ascii="Montserrat Medium" w:hAnsi="Montserrat Medium" w:cs="Arial"/>
          <w:sz w:val="18"/>
          <w:szCs w:val="18"/>
          <w:lang w:val="es-ES" w:eastAsia="es-ES"/>
        </w:rPr>
      </w:pPr>
    </w:p>
    <w:p w:rsidR="00E979AD" w:rsidRPr="00202B52" w:rsidRDefault="00E979AD" w:rsidP="003F14B6">
      <w:pPr>
        <w:pStyle w:val="Sangra3detindependiente2"/>
        <w:suppressAutoHyphens w:val="0"/>
        <w:autoSpaceDE w:val="0"/>
        <w:spacing w:after="0"/>
        <w:ind w:left="0"/>
        <w:jc w:val="both"/>
        <w:rPr>
          <w:rFonts w:ascii="Montserrat Medium" w:hAnsi="Montserrat Medium" w:cs="Arial"/>
          <w:b/>
          <w:sz w:val="18"/>
          <w:szCs w:val="18"/>
        </w:rPr>
      </w:pPr>
    </w:p>
    <w:p w:rsidR="00D77BE3" w:rsidRPr="00202B52" w:rsidRDefault="00D77BE3" w:rsidP="009667ED">
      <w:pPr>
        <w:pStyle w:val="Prrafodelista"/>
        <w:numPr>
          <w:ilvl w:val="2"/>
          <w:numId w:val="19"/>
        </w:numPr>
        <w:tabs>
          <w:tab w:val="left" w:pos="993"/>
        </w:tabs>
        <w:spacing w:line="276" w:lineRule="auto"/>
        <w:ind w:left="426" w:firstLine="0"/>
        <w:jc w:val="both"/>
        <w:rPr>
          <w:rFonts w:ascii="Montserrat Medium" w:hAnsi="Montserrat Medium" w:cs="Arial"/>
          <w:sz w:val="18"/>
          <w:szCs w:val="18"/>
          <w:lang w:val="es-MX"/>
        </w:rPr>
      </w:pPr>
      <w:bookmarkStart w:id="4" w:name="_Hlk44284106"/>
      <w:r w:rsidRPr="00202B52">
        <w:rPr>
          <w:rFonts w:ascii="Montserrat Medium" w:hAnsi="Montserrat Medium" w:cs="Arial"/>
          <w:bCs/>
          <w:sz w:val="18"/>
          <w:szCs w:val="18"/>
        </w:rPr>
        <w:t xml:space="preserve">El licitante deberá presentar como parte de su propuesta técnica el </w:t>
      </w:r>
      <w:bookmarkStart w:id="5" w:name="_Hlk44271698"/>
      <w:r w:rsidRPr="00202B52">
        <w:rPr>
          <w:rFonts w:ascii="Montserrat Medium" w:hAnsi="Montserrat Medium" w:cs="Arial"/>
          <w:b/>
          <w:sz w:val="18"/>
          <w:szCs w:val="18"/>
        </w:rPr>
        <w:t xml:space="preserve">FORMATO </w:t>
      </w:r>
      <w:r w:rsidR="00E5361B" w:rsidRPr="00202B52">
        <w:rPr>
          <w:rFonts w:ascii="Montserrat Medium" w:hAnsi="Montserrat Medium" w:cs="Arial"/>
          <w:b/>
          <w:sz w:val="18"/>
          <w:szCs w:val="18"/>
        </w:rPr>
        <w:t>T21</w:t>
      </w:r>
      <w:r w:rsidRPr="00202B52">
        <w:rPr>
          <w:rFonts w:ascii="Montserrat Medium" w:hAnsi="Montserrat Medium" w:cs="Arial"/>
          <w:b/>
          <w:sz w:val="18"/>
          <w:szCs w:val="18"/>
        </w:rPr>
        <w:t xml:space="preserve"> “PROPUESTA PARA EVALUACIÓN TÉCNICA /DOCUMENTAL”</w:t>
      </w:r>
      <w:bookmarkEnd w:id="5"/>
      <w:r w:rsidRPr="00202B52">
        <w:rPr>
          <w:rFonts w:ascii="Montserrat Medium" w:hAnsi="Montserrat Medium" w:cs="Arial"/>
          <w:b/>
          <w:sz w:val="18"/>
          <w:szCs w:val="18"/>
        </w:rPr>
        <w:t xml:space="preserve"> (presentar formato en PDF y Excel editable)</w:t>
      </w:r>
      <w:r w:rsidRPr="00202B52">
        <w:rPr>
          <w:rFonts w:ascii="Montserrat Medium" w:hAnsi="Montserrat Medium" w:cs="Arial"/>
          <w:bCs/>
          <w:sz w:val="18"/>
          <w:szCs w:val="18"/>
        </w:rPr>
        <w:t>,</w:t>
      </w:r>
      <w:r w:rsidRPr="00202B52">
        <w:rPr>
          <w:rFonts w:ascii="Montserrat Medium" w:hAnsi="Montserrat Medium" w:cs="Arial"/>
          <w:b/>
          <w:sz w:val="18"/>
          <w:szCs w:val="18"/>
        </w:rPr>
        <w:t xml:space="preserve"> </w:t>
      </w:r>
      <w:r w:rsidRPr="00202B52">
        <w:rPr>
          <w:rFonts w:ascii="Montserrat Medium" w:hAnsi="Montserrat Medium" w:cs="Arial"/>
          <w:bCs/>
          <w:sz w:val="18"/>
          <w:szCs w:val="18"/>
        </w:rPr>
        <w:t>incluyendo</w:t>
      </w:r>
      <w:r w:rsidRPr="00202B52">
        <w:rPr>
          <w:rFonts w:ascii="Montserrat Medium" w:hAnsi="Montserrat Medium" w:cs="Arial"/>
          <w:b/>
          <w:sz w:val="18"/>
          <w:szCs w:val="18"/>
        </w:rPr>
        <w:t xml:space="preserve"> </w:t>
      </w:r>
      <w:r w:rsidRPr="00202B52">
        <w:rPr>
          <w:rFonts w:ascii="Montserrat Medium" w:hAnsi="Montserrat Medium" w:cs="Arial"/>
          <w:sz w:val="18"/>
          <w:szCs w:val="18"/>
          <w:lang w:val="es-MX"/>
        </w:rPr>
        <w:t xml:space="preserve">copia simple de los registros sanitarios en anverso y reverso, vigentes expedido por la COFEPRIS, conforme al artículo 376 de la Ley General de Salud (vigencia de 5 años), en caso de que el registro sanitario no se encuentre dentro del periodo de vigencia de 5 años, deberá presentar:  </w:t>
      </w:r>
    </w:p>
    <w:bookmarkEnd w:id="4"/>
    <w:p w:rsidR="00D77BE3" w:rsidRPr="00202B52" w:rsidRDefault="00D77BE3" w:rsidP="003F14B6">
      <w:pPr>
        <w:spacing w:line="276" w:lineRule="auto"/>
        <w:ind w:left="720"/>
        <w:contextualSpacing/>
        <w:jc w:val="both"/>
        <w:rPr>
          <w:rFonts w:ascii="Montserrat Medium" w:hAnsi="Montserrat Medium" w:cs="Arial"/>
          <w:sz w:val="18"/>
          <w:szCs w:val="18"/>
          <w:lang w:val="es-MX"/>
        </w:rPr>
      </w:pPr>
    </w:p>
    <w:p w:rsidR="0076213E" w:rsidRPr="00202B52" w:rsidRDefault="005A5428" w:rsidP="003F14B6">
      <w:pPr>
        <w:pStyle w:val="Prrafodelista"/>
        <w:numPr>
          <w:ilvl w:val="0"/>
          <w:numId w:val="28"/>
        </w:numPr>
        <w:tabs>
          <w:tab w:val="left" w:pos="-284"/>
          <w:tab w:val="left" w:pos="360"/>
          <w:tab w:val="left" w:pos="9498"/>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lang w:val="es-MX"/>
        </w:rPr>
        <w:t xml:space="preserve">El licitante deberá presentar como parte de su Propuesta Técnica, copia simple de los </w:t>
      </w:r>
      <w:r w:rsidRPr="00F926FD">
        <w:rPr>
          <w:rFonts w:ascii="Montserrat Medium" w:hAnsi="Montserrat Medium" w:cs="Arial"/>
          <w:sz w:val="18"/>
          <w:szCs w:val="18"/>
          <w:lang w:val="es-MX"/>
        </w:rPr>
        <w:t>registros sanitarios en anverso y reverso, vigentes y su última actualización (refrendo o prórroga según corresponda) expedidos por la COFEPRIS.</w:t>
      </w:r>
      <w:r w:rsidR="00E716D0" w:rsidRPr="00F926FD">
        <w:rPr>
          <w:rFonts w:ascii="Montserrat Medium" w:hAnsi="Montserrat Medium" w:cs="Arial"/>
          <w:sz w:val="18"/>
          <w:szCs w:val="18"/>
          <w:lang w:val="es-MX"/>
        </w:rPr>
        <w:t xml:space="preserve"> En su caso su comprobante de</w:t>
      </w:r>
      <w:r w:rsidRPr="00F926FD">
        <w:rPr>
          <w:rFonts w:ascii="Montserrat Medium" w:hAnsi="Montserrat Medium" w:cs="Arial"/>
          <w:sz w:val="18"/>
          <w:szCs w:val="18"/>
          <w:lang w:val="es-MX"/>
        </w:rPr>
        <w:t>l trámite de prórroga, de los equipos médicos ofertados, debidamente identificados y referenciados conforme al</w:t>
      </w:r>
      <w:r w:rsidRPr="00202B52">
        <w:rPr>
          <w:rFonts w:ascii="Montserrat Medium" w:hAnsi="Montserrat Medium" w:cs="Arial"/>
          <w:sz w:val="18"/>
          <w:szCs w:val="18"/>
          <w:lang w:val="es-MX"/>
        </w:rPr>
        <w:t xml:space="preserve"> artículo 376 de la Ley General de Salud, con vigencia de cinco años del equipo médico contenido en el </w:t>
      </w:r>
      <w:r w:rsidRPr="00202B52">
        <w:rPr>
          <w:rFonts w:ascii="Montserrat Medium" w:hAnsi="Montserrat Medium" w:cs="Arial"/>
          <w:b/>
          <w:sz w:val="18"/>
          <w:szCs w:val="18"/>
          <w:lang w:val="es-MX"/>
        </w:rPr>
        <w:t>ANEXO T 2.</w:t>
      </w:r>
      <w:r w:rsidR="00E716D0" w:rsidRPr="00202B52">
        <w:rPr>
          <w:rFonts w:ascii="Montserrat Medium" w:hAnsi="Montserrat Medium" w:cs="Arial"/>
          <w:b/>
          <w:sz w:val="18"/>
          <w:szCs w:val="18"/>
          <w:lang w:val="es-MX"/>
        </w:rPr>
        <w:t xml:space="preserve">  “Equipo</w:t>
      </w:r>
      <w:r w:rsidRPr="00202B52">
        <w:rPr>
          <w:rFonts w:ascii="Montserrat Medium" w:hAnsi="Montserrat Medium" w:cs="Arial"/>
          <w:b/>
          <w:sz w:val="18"/>
          <w:szCs w:val="18"/>
          <w:lang w:val="es-MX"/>
        </w:rPr>
        <w:t xml:space="preserve"> Médico</w:t>
      </w:r>
      <w:r w:rsidR="00E716D0" w:rsidRPr="00202B52">
        <w:rPr>
          <w:rFonts w:ascii="Montserrat Medium" w:hAnsi="Montserrat Medium" w:cs="Arial"/>
          <w:b/>
          <w:sz w:val="18"/>
          <w:szCs w:val="18"/>
          <w:lang w:val="es-MX"/>
        </w:rPr>
        <w:t xml:space="preserve"> de</w:t>
      </w:r>
      <w:r w:rsidR="00125631" w:rsidRPr="00202B52">
        <w:rPr>
          <w:rFonts w:ascii="Montserrat Medium" w:hAnsi="Montserrat Medium" w:cs="Arial"/>
          <w:b/>
          <w:sz w:val="18"/>
          <w:szCs w:val="18"/>
          <w:lang w:val="es-MX"/>
        </w:rPr>
        <w:t xml:space="preserve"> Cirugía Cardiovascular y Torácica</w:t>
      </w:r>
      <w:r w:rsidRPr="00202B52">
        <w:rPr>
          <w:rFonts w:ascii="Montserrat Medium" w:hAnsi="Montserrat Medium" w:cs="Arial"/>
          <w:sz w:val="18"/>
          <w:szCs w:val="18"/>
          <w:lang w:val="es-MX"/>
        </w:rPr>
        <w:t>”</w:t>
      </w:r>
      <w:r w:rsidR="00E716D0" w:rsidRPr="00202B52">
        <w:rPr>
          <w:rFonts w:ascii="Montserrat Medium" w:hAnsi="Montserrat Medium" w:cs="Arial"/>
          <w:sz w:val="18"/>
          <w:szCs w:val="18"/>
          <w:lang w:val="es-MX"/>
        </w:rPr>
        <w:t>, a</w:t>
      </w:r>
      <w:r w:rsidRPr="00202B52">
        <w:rPr>
          <w:rFonts w:ascii="Montserrat Medium" w:hAnsi="Montserrat Medium" w:cs="Arial"/>
          <w:sz w:val="18"/>
          <w:szCs w:val="18"/>
          <w:lang w:val="es-MX"/>
        </w:rPr>
        <w:t>sí como copias simples del oficio de registro</w:t>
      </w:r>
      <w:r w:rsidR="00E716D0" w:rsidRPr="00202B52">
        <w:rPr>
          <w:rFonts w:ascii="Montserrat Medium" w:hAnsi="Montserrat Medium" w:cs="Arial"/>
          <w:sz w:val="18"/>
          <w:szCs w:val="18"/>
          <w:lang w:val="es-MX"/>
        </w:rPr>
        <w:t xml:space="preserve"> sanitario sometido a prorroga,</w:t>
      </w:r>
      <w:r w:rsidRPr="00202B52">
        <w:rPr>
          <w:rFonts w:ascii="Montserrat Medium" w:hAnsi="Montserrat Medium" w:cs="Arial"/>
          <w:sz w:val="18"/>
          <w:szCs w:val="18"/>
          <w:lang w:val="es-MX"/>
        </w:rPr>
        <w:t xml:space="preserve"> el acuse de recibo del trámite de prórroga del registro sanitario presentado ante de la COFEPRIS</w:t>
      </w:r>
      <w:r w:rsidR="00E716D0" w:rsidRPr="00202B52">
        <w:rPr>
          <w:rFonts w:ascii="Montserrat Medium" w:hAnsi="Montserrat Medium" w:cs="Arial"/>
          <w:sz w:val="18"/>
          <w:szCs w:val="18"/>
          <w:lang w:val="es-MX"/>
        </w:rPr>
        <w:t xml:space="preserve"> y Carta del Titular </w:t>
      </w:r>
      <w:r w:rsidR="00260A33" w:rsidRPr="00202B52">
        <w:rPr>
          <w:rFonts w:ascii="Montserrat Medium" w:hAnsi="Montserrat Medium" w:cs="Arial"/>
          <w:sz w:val="18"/>
          <w:szCs w:val="18"/>
          <w:lang w:val="es-MX"/>
        </w:rPr>
        <w:t>del registro sanitario, como se refiere en numeral 4.1.1 incis</w:t>
      </w:r>
      <w:r w:rsidR="00B0488B">
        <w:rPr>
          <w:rFonts w:ascii="Montserrat Medium" w:hAnsi="Montserrat Medium" w:cs="Arial"/>
          <w:sz w:val="18"/>
          <w:szCs w:val="18"/>
          <w:lang w:val="es-MX"/>
        </w:rPr>
        <w:t>o” C”</w:t>
      </w:r>
      <w:r w:rsidR="00260A33" w:rsidRPr="00202B52">
        <w:rPr>
          <w:rFonts w:ascii="Montserrat Medium" w:hAnsi="Montserrat Medium" w:cs="Arial"/>
          <w:sz w:val="18"/>
          <w:szCs w:val="18"/>
          <w:lang w:val="es-MX"/>
        </w:rPr>
        <w:t>.</w:t>
      </w:r>
    </w:p>
    <w:p w:rsidR="0076213E" w:rsidRPr="00202B52" w:rsidRDefault="0076213E" w:rsidP="003F14B6">
      <w:pPr>
        <w:pStyle w:val="Prrafodelista"/>
        <w:tabs>
          <w:tab w:val="left" w:pos="-284"/>
          <w:tab w:val="left" w:pos="360"/>
          <w:tab w:val="left" w:pos="9498"/>
        </w:tabs>
        <w:spacing w:line="276" w:lineRule="auto"/>
        <w:ind w:left="1800" w:right="100"/>
        <w:jc w:val="both"/>
        <w:rPr>
          <w:rFonts w:ascii="Montserrat Medium" w:hAnsi="Montserrat Medium" w:cs="Arial"/>
          <w:sz w:val="18"/>
          <w:szCs w:val="18"/>
        </w:rPr>
      </w:pPr>
    </w:p>
    <w:p w:rsidR="00D77BE3" w:rsidRPr="00202B52" w:rsidRDefault="00D77BE3" w:rsidP="003F14B6">
      <w:pPr>
        <w:pStyle w:val="Prrafodelista"/>
        <w:numPr>
          <w:ilvl w:val="0"/>
          <w:numId w:val="28"/>
        </w:numPr>
        <w:tabs>
          <w:tab w:val="left" w:pos="-284"/>
          <w:tab w:val="left" w:pos="360"/>
          <w:tab w:val="left" w:pos="9498"/>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t>En el caso de que algún equipo de origen Nacional o Internacional, el licitante advierta que no requiere Registro Sanitario, deberá presentar documento expedido por la COFEPRIS o deberá presentar, debidamente referenciado, el “</w:t>
      </w:r>
      <w:r w:rsidRPr="00202B52">
        <w:rPr>
          <w:rFonts w:ascii="Montserrat Medium" w:hAnsi="Montserrat Medium" w:cs="Arial"/>
          <w:i/>
          <w:sz w:val="18"/>
          <w:szCs w:val="18"/>
        </w:rPr>
        <w:t xml:space="preserve">Listado de insumos para la salud considerados como de bajo riesgo para efectos de obtención del registro sanitario, y de aquellos productos que por su naturaleza, características propias y uso </w:t>
      </w:r>
      <w:r w:rsidRPr="00202B52">
        <w:rPr>
          <w:rFonts w:ascii="Montserrat Medium" w:hAnsi="Montserrat Medium" w:cs="Arial"/>
          <w:i/>
          <w:sz w:val="18"/>
          <w:szCs w:val="18"/>
        </w:rPr>
        <w:lastRenderedPageBreak/>
        <w:t>no se consideran como insumos para la salud y por ende no requieren registro sanitario</w:t>
      </w:r>
      <w:r w:rsidRPr="00202B52">
        <w:rPr>
          <w:rFonts w:ascii="Montserrat Medium" w:hAnsi="Montserrat Medium" w:cs="Arial"/>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w:t>
      </w:r>
      <w:r w:rsidR="00B0488B">
        <w:rPr>
          <w:rFonts w:ascii="Montserrat Medium" w:hAnsi="Montserrat Medium" w:cs="Arial"/>
          <w:sz w:val="18"/>
          <w:szCs w:val="18"/>
        </w:rPr>
        <w:t>rá estar vigente</w:t>
      </w:r>
      <w:r w:rsidRPr="00202B52">
        <w:rPr>
          <w:rFonts w:ascii="Montserrat Medium" w:hAnsi="Montserrat Medium" w:cs="Arial"/>
          <w:sz w:val="18"/>
          <w:szCs w:val="18"/>
        </w:rPr>
        <w:t xml:space="preserve"> en el Acto de Presentación y Apertura de Proposiciones.</w:t>
      </w:r>
    </w:p>
    <w:p w:rsidR="00046A48" w:rsidRPr="00202B52" w:rsidRDefault="00046A48" w:rsidP="003F14B6">
      <w:pPr>
        <w:pStyle w:val="Prrafodelista"/>
        <w:tabs>
          <w:tab w:val="left" w:pos="-284"/>
          <w:tab w:val="left" w:pos="360"/>
          <w:tab w:val="left" w:pos="9498"/>
        </w:tabs>
        <w:spacing w:line="276" w:lineRule="auto"/>
        <w:ind w:left="1800" w:right="100"/>
        <w:jc w:val="both"/>
        <w:rPr>
          <w:rFonts w:ascii="Montserrat Medium" w:hAnsi="Montserrat Medium" w:cs="Arial"/>
          <w:sz w:val="18"/>
          <w:szCs w:val="18"/>
        </w:rPr>
      </w:pPr>
    </w:p>
    <w:p w:rsidR="00D77BE3" w:rsidRPr="00202B52" w:rsidRDefault="00585695" w:rsidP="009667ED">
      <w:pPr>
        <w:pStyle w:val="Prrafodelista"/>
        <w:numPr>
          <w:ilvl w:val="2"/>
          <w:numId w:val="19"/>
        </w:numPr>
        <w:tabs>
          <w:tab w:val="left" w:pos="-284"/>
          <w:tab w:val="left" w:pos="993"/>
          <w:tab w:val="left" w:pos="9498"/>
        </w:tabs>
        <w:spacing w:line="276" w:lineRule="auto"/>
        <w:ind w:left="426" w:right="100" w:firstLine="0"/>
        <w:jc w:val="both"/>
        <w:rPr>
          <w:rFonts w:ascii="Montserrat Medium" w:hAnsi="Montserrat Medium" w:cs="Arial"/>
          <w:b/>
          <w:sz w:val="18"/>
          <w:szCs w:val="18"/>
        </w:rPr>
      </w:pPr>
      <w:r>
        <w:rPr>
          <w:rFonts w:ascii="Montserrat Medium" w:hAnsi="Montserrat Medium" w:cs="Arial"/>
          <w:sz w:val="18"/>
          <w:szCs w:val="18"/>
          <w:lang w:val="es-MX"/>
        </w:rPr>
        <w:t xml:space="preserve"> </w:t>
      </w:r>
      <w:r w:rsidR="00D77BE3" w:rsidRPr="00202B52">
        <w:rPr>
          <w:rFonts w:ascii="Montserrat Medium" w:hAnsi="Montserrat Medium" w:cs="Arial"/>
          <w:sz w:val="18"/>
          <w:szCs w:val="18"/>
          <w:lang w:val="es-MX"/>
        </w:rPr>
        <w:t xml:space="preserve">Para efectos de evaluación se requiere presentar el contenido referenciado de folletos, catálogos, manuales y/o referencia gráfica del equipo médico, con los cuales se pueda comprobar y corroborar las especificaciones técnicas solicitadas y revisar las características de los bienes presentados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125631" w:rsidRPr="00202B52">
        <w:rPr>
          <w:rFonts w:ascii="Montserrat Medium" w:hAnsi="Montserrat Medium" w:cs="Arial"/>
          <w:b/>
          <w:sz w:val="18"/>
          <w:szCs w:val="18"/>
          <w:lang w:val="es-MX"/>
        </w:rPr>
        <w:t xml:space="preserve">ANEXO T2 </w:t>
      </w:r>
      <w:r w:rsidR="00125631" w:rsidRPr="00202B52">
        <w:rPr>
          <w:rFonts w:ascii="Montserrat Medium" w:hAnsi="Montserrat Medium" w:cs="Arial"/>
          <w:sz w:val="18"/>
          <w:szCs w:val="18"/>
          <w:lang w:val="es-MX"/>
        </w:rPr>
        <w:t>“Equipo médico de cirugía cardiovascular y torácica”</w:t>
      </w:r>
      <w:r w:rsidR="00125631" w:rsidRPr="00202B52">
        <w:rPr>
          <w:rFonts w:ascii="Montserrat Medium" w:hAnsi="Montserrat Medium" w:cs="Arial"/>
          <w:b/>
          <w:sz w:val="18"/>
          <w:szCs w:val="18"/>
          <w:lang w:val="es-MX"/>
        </w:rPr>
        <w:t xml:space="preserve"> </w:t>
      </w:r>
      <w:r w:rsidR="00D77BE3" w:rsidRPr="00202B52">
        <w:rPr>
          <w:rFonts w:ascii="Montserrat Medium" w:hAnsi="Montserrat Medium" w:cs="Arial"/>
          <w:b/>
          <w:sz w:val="18"/>
          <w:szCs w:val="18"/>
          <w:lang w:val="es-MX"/>
        </w:rPr>
        <w:t xml:space="preserve"> </w:t>
      </w:r>
      <w:r w:rsidR="00D77BE3" w:rsidRPr="00202B52">
        <w:rPr>
          <w:rFonts w:ascii="Montserrat Medium" w:hAnsi="Montserrat Medium" w:cs="Arial"/>
          <w:bCs/>
          <w:sz w:val="18"/>
          <w:szCs w:val="18"/>
          <w:lang w:val="es-MX"/>
        </w:rPr>
        <w:t>y</w:t>
      </w:r>
      <w:r w:rsidR="00D77BE3" w:rsidRPr="00202B52">
        <w:rPr>
          <w:rFonts w:ascii="Montserrat Medium" w:hAnsi="Montserrat Medium" w:cs="Arial"/>
          <w:b/>
          <w:sz w:val="18"/>
          <w:szCs w:val="18"/>
          <w:lang w:val="es-MX"/>
        </w:rPr>
        <w:t xml:space="preserve">  </w:t>
      </w:r>
      <w:r w:rsidR="00D77BE3" w:rsidRPr="00202B52">
        <w:rPr>
          <w:rFonts w:ascii="Montserrat Medium" w:hAnsi="Montserrat Medium" w:cs="Arial"/>
          <w:b/>
          <w:sz w:val="18"/>
          <w:szCs w:val="18"/>
        </w:rPr>
        <w:t xml:space="preserve">FORMATO  </w:t>
      </w:r>
      <w:r w:rsidR="00E5361B" w:rsidRPr="00202B52">
        <w:rPr>
          <w:rFonts w:ascii="Montserrat Medium" w:hAnsi="Montserrat Medium" w:cs="Arial"/>
          <w:b/>
          <w:sz w:val="18"/>
          <w:szCs w:val="18"/>
        </w:rPr>
        <w:t xml:space="preserve">T21 </w:t>
      </w:r>
      <w:r w:rsidR="00D77BE3" w:rsidRPr="00202B52">
        <w:rPr>
          <w:rFonts w:ascii="Montserrat Medium" w:hAnsi="Montserrat Medium" w:cs="Arial"/>
          <w:b/>
          <w:sz w:val="18"/>
          <w:szCs w:val="18"/>
        </w:rPr>
        <w:t xml:space="preserve"> “PROPUESTA  PARA EVALUACIÓN TÉCNICA /DOCUMENTAL”</w:t>
      </w:r>
      <w:r w:rsidR="00D77BE3" w:rsidRPr="00202B52">
        <w:rPr>
          <w:rFonts w:ascii="Montserrat Medium" w:hAnsi="Montserrat Medium" w:cs="Arial"/>
          <w:sz w:val="18"/>
          <w:szCs w:val="18"/>
        </w:rPr>
        <w:t xml:space="preserve"> </w:t>
      </w:r>
      <w:r w:rsidR="00D77BE3" w:rsidRPr="00202B52">
        <w:rPr>
          <w:rFonts w:ascii="Montserrat Medium" w:hAnsi="Montserrat Medium" w:cs="Arial"/>
          <w:b/>
          <w:sz w:val="18"/>
          <w:szCs w:val="18"/>
        </w:rPr>
        <w:t>(presentar format</w:t>
      </w:r>
      <w:r w:rsidR="00046A48" w:rsidRPr="00202B52">
        <w:rPr>
          <w:rFonts w:ascii="Montserrat Medium" w:hAnsi="Montserrat Medium" w:cs="Arial"/>
          <w:b/>
          <w:sz w:val="18"/>
          <w:szCs w:val="18"/>
        </w:rPr>
        <w:t>o en PDF y Excel editable).</w:t>
      </w:r>
    </w:p>
    <w:p w:rsidR="00046A48" w:rsidRPr="00202B52" w:rsidRDefault="00046A48" w:rsidP="009667ED">
      <w:pPr>
        <w:pStyle w:val="Prrafodelista"/>
        <w:tabs>
          <w:tab w:val="left" w:pos="-284"/>
          <w:tab w:val="left" w:pos="567"/>
          <w:tab w:val="left" w:pos="9498"/>
        </w:tabs>
        <w:spacing w:line="276" w:lineRule="auto"/>
        <w:ind w:left="426" w:right="100"/>
        <w:jc w:val="both"/>
        <w:rPr>
          <w:rFonts w:ascii="Montserrat Medium" w:hAnsi="Montserrat Medium" w:cs="Arial"/>
          <w:b/>
          <w:sz w:val="18"/>
          <w:szCs w:val="18"/>
        </w:rPr>
      </w:pPr>
    </w:p>
    <w:p w:rsidR="00D77BE3" w:rsidRPr="00202B52" w:rsidRDefault="00585695" w:rsidP="009667ED">
      <w:pPr>
        <w:pStyle w:val="Prrafodelista"/>
        <w:numPr>
          <w:ilvl w:val="2"/>
          <w:numId w:val="19"/>
        </w:numPr>
        <w:tabs>
          <w:tab w:val="left" w:pos="-284"/>
          <w:tab w:val="left" w:pos="567"/>
          <w:tab w:val="left" w:pos="993"/>
        </w:tabs>
        <w:spacing w:line="276" w:lineRule="auto"/>
        <w:ind w:left="426" w:right="100" w:firstLine="0"/>
        <w:jc w:val="both"/>
        <w:rPr>
          <w:rFonts w:ascii="Montserrat Medium" w:hAnsi="Montserrat Medium" w:cs="Arial"/>
          <w:b/>
          <w:sz w:val="18"/>
          <w:szCs w:val="18"/>
        </w:rPr>
      </w:pPr>
      <w:r>
        <w:rPr>
          <w:rFonts w:ascii="Montserrat Medium" w:hAnsi="Montserrat Medium" w:cs="Arial"/>
          <w:sz w:val="18"/>
          <w:szCs w:val="18"/>
        </w:rPr>
        <w:t xml:space="preserve"> </w:t>
      </w:r>
      <w:r w:rsidR="00D77BE3" w:rsidRPr="00202B52">
        <w:rPr>
          <w:rFonts w:ascii="Montserrat Medium" w:hAnsi="Montserrat Medium" w:cs="Arial"/>
          <w:sz w:val="18"/>
          <w:szCs w:val="18"/>
        </w:rPr>
        <w:t xml:space="preserve">Del Equipo Médico ofertado deberá presentar copia simple del </w:t>
      </w:r>
      <w:r w:rsidR="00D77BE3" w:rsidRPr="00F926FD">
        <w:rPr>
          <w:rFonts w:ascii="Montserrat Medium" w:hAnsi="Montserrat Medium" w:cs="Arial"/>
          <w:sz w:val="18"/>
          <w:szCs w:val="18"/>
        </w:rPr>
        <w:t>Certificado FDA, CE o Certificado de Calidad de Buenas Prácticas de Manufactura de COFEPRIS o ISO de Calidad: ISO-9001:2015 O ISO-13485:2016 o JIS o MDSAP</w:t>
      </w:r>
      <w:r w:rsidR="00026C3C" w:rsidRPr="00F926FD">
        <w:rPr>
          <w:rFonts w:ascii="Montserrat Medium" w:hAnsi="Montserrat Medium" w:cs="Arial"/>
          <w:sz w:val="18"/>
          <w:szCs w:val="18"/>
        </w:rPr>
        <w:t xml:space="preserve"> o EMA</w:t>
      </w:r>
      <w:r w:rsidR="00D77BE3" w:rsidRPr="00F926FD">
        <w:rPr>
          <w:rFonts w:ascii="Montserrat Medium" w:hAnsi="Montserrat Medium" w:cs="Arial"/>
          <w:sz w:val="18"/>
          <w:szCs w:val="18"/>
        </w:rPr>
        <w:t>, vigentes a nombre del fabricante de los bienes, en</w:t>
      </w:r>
      <w:r w:rsidR="00D77BE3" w:rsidRPr="00202B52">
        <w:rPr>
          <w:rFonts w:ascii="Montserrat Medium" w:hAnsi="Montserrat Medium" w:cs="Arial"/>
          <w:sz w:val="18"/>
          <w:szCs w:val="18"/>
        </w:rPr>
        <w:t xml:space="preserve"> el idioma del país de origen acompañado de su traducción simple al español. Aceptando únicamente las páginas debidamente referenciadas donde se cite el equipo, </w:t>
      </w:r>
      <w:r w:rsidR="00D77BE3" w:rsidRPr="00202B52">
        <w:rPr>
          <w:rFonts w:ascii="Montserrat Medium" w:hAnsi="Montserrat Medium" w:cs="Arial"/>
          <w:b/>
          <w:sz w:val="18"/>
          <w:szCs w:val="18"/>
        </w:rPr>
        <w:t xml:space="preserve">FORMATO </w:t>
      </w:r>
      <w:r w:rsidR="00E5361B" w:rsidRPr="00202B52">
        <w:rPr>
          <w:rFonts w:ascii="Montserrat Medium" w:hAnsi="Montserrat Medium" w:cs="Arial"/>
          <w:b/>
          <w:sz w:val="18"/>
          <w:szCs w:val="18"/>
        </w:rPr>
        <w:t xml:space="preserve">T21 </w:t>
      </w:r>
      <w:r w:rsidR="00D77BE3" w:rsidRPr="00202B52">
        <w:rPr>
          <w:rFonts w:ascii="Montserrat Medium" w:hAnsi="Montserrat Medium" w:cs="Arial"/>
          <w:b/>
          <w:sz w:val="18"/>
          <w:szCs w:val="18"/>
        </w:rPr>
        <w:t xml:space="preserve">“PROPUESTA PARA EVALUACIÓN TÉCNICA /DOCUMENTAL” </w:t>
      </w:r>
      <w:r w:rsidR="00D77BE3" w:rsidRPr="00202B52">
        <w:rPr>
          <w:rFonts w:ascii="Montserrat Medium" w:hAnsi="Montserrat Medium" w:cs="Arial"/>
          <w:sz w:val="18"/>
          <w:szCs w:val="18"/>
        </w:rPr>
        <w:t>(presentar formato en PDF y Excel editable).</w:t>
      </w:r>
    </w:p>
    <w:p w:rsidR="00046A48" w:rsidRPr="00202B52" w:rsidRDefault="00046A48" w:rsidP="009667ED">
      <w:pPr>
        <w:pStyle w:val="Prrafodelista"/>
        <w:ind w:left="426"/>
        <w:jc w:val="both"/>
        <w:rPr>
          <w:rFonts w:ascii="Montserrat Medium" w:hAnsi="Montserrat Medium" w:cs="Arial"/>
          <w:b/>
          <w:sz w:val="18"/>
          <w:szCs w:val="18"/>
        </w:rPr>
      </w:pPr>
    </w:p>
    <w:p w:rsidR="00046A48" w:rsidRPr="00202B52" w:rsidRDefault="00046A48" w:rsidP="009667ED">
      <w:pPr>
        <w:pStyle w:val="Prrafodelista"/>
        <w:tabs>
          <w:tab w:val="left" w:pos="-284"/>
          <w:tab w:val="left" w:pos="567"/>
          <w:tab w:val="left" w:pos="9498"/>
        </w:tabs>
        <w:spacing w:line="276" w:lineRule="auto"/>
        <w:ind w:left="426" w:right="100"/>
        <w:jc w:val="both"/>
        <w:rPr>
          <w:rFonts w:ascii="Montserrat Medium" w:hAnsi="Montserrat Medium" w:cs="Arial"/>
          <w:b/>
          <w:sz w:val="18"/>
          <w:szCs w:val="18"/>
        </w:rPr>
      </w:pPr>
    </w:p>
    <w:p w:rsidR="00D77BE3" w:rsidRPr="00202B52" w:rsidRDefault="009667ED" w:rsidP="009667ED">
      <w:pPr>
        <w:pStyle w:val="Prrafodelista"/>
        <w:numPr>
          <w:ilvl w:val="2"/>
          <w:numId w:val="19"/>
        </w:numPr>
        <w:tabs>
          <w:tab w:val="left" w:pos="-284"/>
          <w:tab w:val="left" w:pos="851"/>
        </w:tabs>
        <w:spacing w:line="276" w:lineRule="auto"/>
        <w:ind w:left="284" w:right="100" w:firstLine="0"/>
        <w:jc w:val="both"/>
        <w:rPr>
          <w:rFonts w:ascii="Montserrat Medium" w:hAnsi="Montserrat Medium" w:cs="Arial"/>
          <w:sz w:val="18"/>
          <w:szCs w:val="18"/>
          <w:lang w:val="es-MX"/>
        </w:rPr>
      </w:pPr>
      <w:r>
        <w:rPr>
          <w:rFonts w:ascii="Montserrat Medium" w:hAnsi="Montserrat Medium" w:cs="Arial"/>
          <w:sz w:val="18"/>
          <w:szCs w:val="18"/>
          <w:lang w:val="es-MX"/>
        </w:rPr>
        <w:t>El I</w:t>
      </w:r>
      <w:r w:rsidR="00D77BE3" w:rsidRPr="00202B52">
        <w:rPr>
          <w:rFonts w:ascii="Montserrat Medium" w:hAnsi="Montserrat Medium" w:cs="Arial"/>
          <w:sz w:val="18"/>
          <w:szCs w:val="18"/>
          <w:lang w:val="es-MX"/>
        </w:rPr>
        <w:t xml:space="preserve">nstituto facilitará al licitante adjudicado, dentro de los cinco (5) días hábiles posteriores, a partir de la emisión del fallo, un espacio físico accesible al área de Quirófanos de la Unidad Médica, a título gratuito y con electricidad, que podrá </w:t>
      </w:r>
      <w:r w:rsidR="00D77BE3" w:rsidRPr="00202B52">
        <w:rPr>
          <w:rFonts w:ascii="Montserrat Medium" w:hAnsi="Montserrat Medium" w:cs="Arial"/>
          <w:b/>
          <w:sz w:val="18"/>
          <w:szCs w:val="18"/>
          <w:lang w:val="es-MX"/>
        </w:rPr>
        <w:t>adecuar</w:t>
      </w:r>
      <w:r w:rsidR="00D77BE3" w:rsidRPr="00202B52">
        <w:rPr>
          <w:rFonts w:ascii="Montserrat Medium" w:hAnsi="Montserrat Medium" w:cs="Arial"/>
          <w:sz w:val="18"/>
          <w:szCs w:val="18"/>
          <w:lang w:val="es-MX"/>
        </w:rPr>
        <w:t xml:space="preserve"> y administrar de tal forma que pueda usarse como almacén y resguardo del equipo, instrumental y bienes de consumo propiedad del proveedor, con el que proporcionará el </w:t>
      </w:r>
      <w:r w:rsidR="00D77BE3" w:rsidRPr="00202B52">
        <w:rPr>
          <w:rFonts w:ascii="Montserrat Medium" w:hAnsi="Montserrat Medium" w:cs="Arial"/>
          <w:b/>
          <w:sz w:val="18"/>
          <w:szCs w:val="18"/>
          <w:lang w:val="es-MX"/>
        </w:rPr>
        <w:t>SMI para CCV y T</w:t>
      </w:r>
      <w:r w:rsidR="00D77BE3" w:rsidRPr="00202B52">
        <w:rPr>
          <w:rFonts w:ascii="Montserrat Medium" w:hAnsi="Montserrat Medium" w:cs="Arial"/>
          <w:sz w:val="18"/>
          <w:szCs w:val="18"/>
          <w:lang w:val="es-MX"/>
        </w:rPr>
        <w:t xml:space="preserve">, durante la vigencia del contrato. </w:t>
      </w:r>
    </w:p>
    <w:p w:rsidR="00046A48" w:rsidRPr="00202B52" w:rsidRDefault="00046A48" w:rsidP="009667ED">
      <w:pPr>
        <w:pStyle w:val="Prrafodelista"/>
        <w:tabs>
          <w:tab w:val="left" w:pos="-284"/>
          <w:tab w:val="left" w:pos="360"/>
          <w:tab w:val="left" w:pos="9498"/>
        </w:tabs>
        <w:spacing w:line="276" w:lineRule="auto"/>
        <w:ind w:left="0" w:right="100"/>
        <w:jc w:val="both"/>
        <w:rPr>
          <w:rFonts w:ascii="Montserrat Medium" w:hAnsi="Montserrat Medium" w:cs="Arial"/>
          <w:sz w:val="18"/>
          <w:szCs w:val="18"/>
          <w:lang w:val="es-MX"/>
        </w:rPr>
      </w:pPr>
    </w:p>
    <w:p w:rsidR="00D77BE3" w:rsidRPr="00202B52" w:rsidRDefault="00D77BE3" w:rsidP="009667ED">
      <w:pPr>
        <w:pStyle w:val="Prrafodelista"/>
        <w:spacing w:line="276" w:lineRule="auto"/>
        <w:ind w:left="0" w:right="-1"/>
        <w:jc w:val="both"/>
        <w:rPr>
          <w:rFonts w:ascii="Montserrat Medium" w:hAnsi="Montserrat Medium" w:cs="Arial"/>
          <w:sz w:val="18"/>
          <w:szCs w:val="18"/>
        </w:rPr>
      </w:pPr>
      <w:r w:rsidRPr="00202B52">
        <w:rPr>
          <w:rFonts w:ascii="Montserrat Medium" w:hAnsi="Montserrat Medium" w:cs="Arial"/>
          <w:sz w:val="18"/>
          <w:szCs w:val="18"/>
        </w:rPr>
        <w:t>Para el funcionamiento óptimo del equipo, se deberán considerar las adecuaciones que se requieran, sin que afecten la estructura del lugar y sin generar un costo adicional para el Instituto.</w:t>
      </w:r>
    </w:p>
    <w:p w:rsidR="00D77BE3" w:rsidRPr="00202B52" w:rsidRDefault="00D77BE3" w:rsidP="009667ED">
      <w:pPr>
        <w:pStyle w:val="Prrafodelista"/>
        <w:tabs>
          <w:tab w:val="left" w:pos="-284"/>
          <w:tab w:val="left" w:pos="360"/>
          <w:tab w:val="left" w:pos="9498"/>
        </w:tabs>
        <w:spacing w:line="276" w:lineRule="auto"/>
        <w:ind w:left="0" w:right="100"/>
        <w:jc w:val="both"/>
        <w:rPr>
          <w:rFonts w:ascii="Montserrat Medium" w:hAnsi="Montserrat Medium" w:cs="Arial"/>
          <w:sz w:val="18"/>
          <w:szCs w:val="18"/>
        </w:rPr>
      </w:pPr>
      <w:r w:rsidRPr="00202B52">
        <w:rPr>
          <w:rFonts w:ascii="Montserrat Medium" w:hAnsi="Montserrat Medium" w:cs="Arial"/>
          <w:sz w:val="18"/>
          <w:szCs w:val="18"/>
        </w:rPr>
        <w:t xml:space="preserve">La instalación y puesta a punto de los equipos médicos solicitados para la prestación del SMI para CCV y T, será de estricta responsabilidad del licitante adjudicado, cuya supervisión estará a cargo del </w:t>
      </w:r>
      <w:r w:rsidR="00EC4065">
        <w:rPr>
          <w:rFonts w:ascii="Montserrat Medium" w:hAnsi="Montserrat Medium" w:cs="Arial"/>
          <w:b/>
          <w:sz w:val="18"/>
          <w:szCs w:val="18"/>
          <w:u w:val="single"/>
          <w:lang w:eastAsia="es-MX"/>
        </w:rPr>
        <w:t>SUPERVISOR</w:t>
      </w:r>
      <w:r w:rsidRPr="00202B52">
        <w:rPr>
          <w:rFonts w:ascii="Montserrat Medium" w:hAnsi="Montserrat Medium" w:cs="Arial"/>
          <w:sz w:val="18"/>
          <w:szCs w:val="18"/>
        </w:rPr>
        <w:t xml:space="preserve"> por parte del proveedor, y del </w:t>
      </w:r>
      <w:r w:rsidRPr="00202B52">
        <w:rPr>
          <w:rFonts w:ascii="Montserrat Medium" w:hAnsi="Montserrat Medium" w:cs="Arial"/>
          <w:b/>
          <w:sz w:val="18"/>
          <w:szCs w:val="18"/>
          <w:u w:val="single"/>
        </w:rPr>
        <w:t>Administrador del Contrato</w:t>
      </w:r>
      <w:r w:rsidRPr="00202B52">
        <w:rPr>
          <w:rFonts w:ascii="Montserrat Medium" w:hAnsi="Montserrat Medium" w:cs="Arial"/>
          <w:sz w:val="18"/>
          <w:szCs w:val="18"/>
        </w:rPr>
        <w:t>, cuya verificación en las condiciones de operación adecuada del equipo médico, será a cargo del Jefe de</w:t>
      </w:r>
      <w:r w:rsidR="005E69FE" w:rsidRPr="00202B52">
        <w:rPr>
          <w:rFonts w:ascii="Montserrat Medium" w:hAnsi="Montserrat Medium" w:cs="Arial"/>
          <w:sz w:val="18"/>
          <w:szCs w:val="18"/>
        </w:rPr>
        <w:t xml:space="preserve"> Servicio o </w:t>
      </w:r>
      <w:r w:rsidRPr="00202B52">
        <w:rPr>
          <w:rFonts w:ascii="Montserrat Medium" w:hAnsi="Montserrat Medium" w:cs="Arial"/>
          <w:sz w:val="18"/>
          <w:szCs w:val="18"/>
        </w:rPr>
        <w:t xml:space="preserve">del Jefe de Conservación por parte de la Unidad Médica.  </w:t>
      </w:r>
    </w:p>
    <w:p w:rsidR="001F7E6D" w:rsidRPr="00202B52" w:rsidRDefault="001F7E6D" w:rsidP="009667ED">
      <w:pPr>
        <w:pStyle w:val="Prrafodelista"/>
        <w:tabs>
          <w:tab w:val="left" w:pos="-284"/>
          <w:tab w:val="left" w:pos="360"/>
          <w:tab w:val="left" w:pos="9498"/>
        </w:tabs>
        <w:spacing w:line="276" w:lineRule="auto"/>
        <w:ind w:left="0" w:right="100"/>
        <w:jc w:val="both"/>
        <w:rPr>
          <w:rFonts w:ascii="Montserrat Medium" w:hAnsi="Montserrat Medium" w:cs="Arial"/>
          <w:sz w:val="18"/>
          <w:szCs w:val="18"/>
        </w:rPr>
      </w:pPr>
    </w:p>
    <w:p w:rsidR="00D77BE3" w:rsidRPr="00202B52" w:rsidRDefault="00D77BE3" w:rsidP="009667ED">
      <w:pPr>
        <w:pStyle w:val="Prrafodelista"/>
        <w:tabs>
          <w:tab w:val="left" w:pos="-284"/>
          <w:tab w:val="left" w:pos="360"/>
          <w:tab w:val="left" w:pos="9498"/>
        </w:tabs>
        <w:spacing w:line="276" w:lineRule="auto"/>
        <w:ind w:left="0" w:right="100"/>
        <w:jc w:val="both"/>
        <w:rPr>
          <w:rFonts w:ascii="Montserrat Medium" w:hAnsi="Montserrat Medium" w:cs="Arial"/>
          <w:sz w:val="18"/>
          <w:szCs w:val="18"/>
          <w:lang w:val="es-MX"/>
        </w:rPr>
      </w:pPr>
      <w:r w:rsidRPr="00202B52">
        <w:rPr>
          <w:rFonts w:ascii="Montserrat Medium" w:hAnsi="Montserrat Medium" w:cs="Arial"/>
          <w:sz w:val="18"/>
          <w:szCs w:val="18"/>
        </w:rPr>
        <w:t xml:space="preserve">Para lo cual, se deberá firmar lo contenido en el </w:t>
      </w:r>
      <w:r w:rsidR="002C782D" w:rsidRPr="00202B52">
        <w:rPr>
          <w:rFonts w:ascii="Montserrat Medium" w:hAnsi="Montserrat Medium" w:cs="Arial"/>
          <w:b/>
          <w:sz w:val="18"/>
          <w:szCs w:val="18"/>
        </w:rPr>
        <w:t xml:space="preserve">FORMATO </w:t>
      </w:r>
      <w:r w:rsidR="001F7E6D" w:rsidRPr="00202B52">
        <w:rPr>
          <w:rFonts w:ascii="Montserrat Medium" w:hAnsi="Montserrat Medium" w:cs="Arial"/>
          <w:b/>
          <w:sz w:val="18"/>
          <w:szCs w:val="18"/>
        </w:rPr>
        <w:t>T</w:t>
      </w:r>
      <w:r w:rsidR="0076213E" w:rsidRPr="00202B52">
        <w:rPr>
          <w:rFonts w:ascii="Montserrat Medium" w:hAnsi="Montserrat Medium" w:cs="Arial"/>
          <w:b/>
          <w:sz w:val="18"/>
          <w:szCs w:val="18"/>
        </w:rPr>
        <w:t xml:space="preserve"> 1</w:t>
      </w:r>
      <w:r w:rsidR="002C782D" w:rsidRPr="00202B52">
        <w:rPr>
          <w:rFonts w:ascii="Montserrat Medium" w:hAnsi="Montserrat Medium" w:cs="Arial"/>
          <w:b/>
          <w:sz w:val="18"/>
          <w:szCs w:val="18"/>
        </w:rPr>
        <w:t>7 “</w:t>
      </w:r>
      <w:r w:rsidR="001F7E6D" w:rsidRPr="00202B52">
        <w:rPr>
          <w:rFonts w:ascii="Montserrat Medium" w:hAnsi="Montserrat Medium" w:cs="Arial"/>
          <w:b/>
          <w:sz w:val="18"/>
          <w:szCs w:val="18"/>
        </w:rPr>
        <w:t>RELACIÓN DE MA</w:t>
      </w:r>
      <w:r w:rsidR="002C782D" w:rsidRPr="00202B52">
        <w:rPr>
          <w:rFonts w:ascii="Montserrat Medium" w:hAnsi="Montserrat Medium" w:cs="Arial"/>
          <w:b/>
          <w:sz w:val="18"/>
          <w:szCs w:val="18"/>
        </w:rPr>
        <w:t>RCAS Y MODELOS DE EQUIPO MÉDICO</w:t>
      </w:r>
      <w:r w:rsidRPr="00202B52">
        <w:rPr>
          <w:rFonts w:ascii="Montserrat Medium" w:hAnsi="Montserrat Medium" w:cs="Arial"/>
          <w:sz w:val="18"/>
          <w:szCs w:val="18"/>
        </w:rPr>
        <w:t xml:space="preserve">”, con esto se realizará la entrega recepción de los equipos médicos de manera oficial, ya que en caso de que exista alguna inconsistencia en el equipo y no se encuentre en su plena capacidad de funcionamiento, se levantará “Acta Informativa” para dar constancia de los motivos y razones de “No aceptación” en la entrega-recepción, considerándose como notificado el Proveedor a partir de ese momento, para lo cual deberá subsanar las deficiencias o motivos señalados del rechazo del equipo médico en un término máximo de 48 horas, </w:t>
      </w:r>
      <w:r w:rsidRPr="00202B52">
        <w:rPr>
          <w:rFonts w:ascii="Montserrat Medium" w:hAnsi="Montserrat Medium" w:cs="Arial"/>
          <w:sz w:val="18"/>
          <w:szCs w:val="18"/>
          <w:lang w:val="es-MX"/>
        </w:rPr>
        <w:t xml:space="preserve">con la finalidad de asegurar el inicio y cabal cumplimiento a la prestación del servicio al día natural 91, contados a partir de la emisión </w:t>
      </w:r>
      <w:r w:rsidR="0076213E" w:rsidRPr="00202B52">
        <w:rPr>
          <w:rFonts w:ascii="Montserrat Medium" w:hAnsi="Montserrat Medium" w:cs="Arial"/>
          <w:sz w:val="18"/>
          <w:szCs w:val="18"/>
          <w:lang w:val="es-MX"/>
        </w:rPr>
        <w:t xml:space="preserve">y notificación </w:t>
      </w:r>
      <w:r w:rsidRPr="00202B52">
        <w:rPr>
          <w:rFonts w:ascii="Montserrat Medium" w:hAnsi="Montserrat Medium" w:cs="Arial"/>
          <w:sz w:val="18"/>
          <w:szCs w:val="18"/>
          <w:lang w:val="es-MX"/>
        </w:rPr>
        <w:t>del fallo.</w:t>
      </w:r>
    </w:p>
    <w:p w:rsidR="001F4FB0" w:rsidRPr="00202B52" w:rsidRDefault="001F4FB0" w:rsidP="003F14B6">
      <w:pPr>
        <w:jc w:val="both"/>
        <w:rPr>
          <w:rFonts w:ascii="Montserrat Medium" w:hAnsi="Montserrat Medium" w:cs="Arial"/>
          <w:bCs/>
          <w:sz w:val="18"/>
          <w:szCs w:val="18"/>
          <w:lang w:val="es-MX"/>
        </w:rPr>
      </w:pPr>
    </w:p>
    <w:p w:rsidR="002B47EE" w:rsidRPr="00202B52" w:rsidRDefault="00EC4065" w:rsidP="003F14B6">
      <w:pPr>
        <w:pStyle w:val="Prrafodelista"/>
        <w:numPr>
          <w:ilvl w:val="1"/>
          <w:numId w:val="21"/>
        </w:numPr>
        <w:ind w:right="-1"/>
        <w:jc w:val="both"/>
        <w:rPr>
          <w:rFonts w:ascii="Montserrat Medium" w:hAnsi="Montserrat Medium" w:cs="Arial"/>
          <w:bCs/>
          <w:sz w:val="18"/>
          <w:szCs w:val="18"/>
        </w:rPr>
      </w:pPr>
      <w:r>
        <w:rPr>
          <w:rFonts w:ascii="Montserrat Medium" w:hAnsi="Montserrat Medium" w:cs="Arial"/>
          <w:b/>
          <w:bCs/>
          <w:sz w:val="18"/>
          <w:szCs w:val="18"/>
        </w:rPr>
        <w:t>SUPERVISOR</w:t>
      </w:r>
      <w:r w:rsidR="005370D6" w:rsidRPr="00202B52">
        <w:rPr>
          <w:rFonts w:ascii="Montserrat Medium" w:hAnsi="Montserrat Medium" w:cs="Arial"/>
          <w:b/>
          <w:bCs/>
          <w:sz w:val="18"/>
          <w:szCs w:val="18"/>
        </w:rPr>
        <w:t xml:space="preserve"> DE EQUIPO</w:t>
      </w:r>
      <w:r w:rsidR="00DA0C81" w:rsidRPr="00202B52">
        <w:rPr>
          <w:rFonts w:ascii="Montserrat Medium" w:hAnsi="Montserrat Medium" w:cs="Arial"/>
          <w:bCs/>
          <w:sz w:val="18"/>
          <w:szCs w:val="18"/>
        </w:rPr>
        <w:t xml:space="preserve">. </w:t>
      </w:r>
    </w:p>
    <w:p w:rsidR="005370D6" w:rsidRPr="00202B52" w:rsidRDefault="005370D6" w:rsidP="003F14B6">
      <w:pPr>
        <w:pStyle w:val="Prrafodelista"/>
        <w:ind w:left="502" w:right="-1"/>
        <w:jc w:val="both"/>
        <w:rPr>
          <w:rFonts w:ascii="Montserrat Medium" w:hAnsi="Montserrat Medium" w:cs="Arial"/>
          <w:bCs/>
          <w:sz w:val="18"/>
          <w:szCs w:val="18"/>
        </w:rPr>
      </w:pPr>
    </w:p>
    <w:p w:rsidR="00DA0C81" w:rsidRPr="00202B52" w:rsidRDefault="00DA0C81" w:rsidP="003F14B6">
      <w:pPr>
        <w:pStyle w:val="Prrafodelista"/>
        <w:ind w:left="0" w:right="-1"/>
        <w:jc w:val="both"/>
        <w:rPr>
          <w:rFonts w:ascii="Montserrat Medium" w:hAnsi="Montserrat Medium" w:cs="Arial"/>
          <w:bCs/>
          <w:sz w:val="18"/>
          <w:szCs w:val="18"/>
        </w:rPr>
      </w:pPr>
      <w:r w:rsidRPr="00202B52">
        <w:rPr>
          <w:rFonts w:ascii="Montserrat Medium" w:hAnsi="Montserrat Medium" w:cs="Arial"/>
          <w:bCs/>
          <w:sz w:val="18"/>
          <w:szCs w:val="18"/>
        </w:rPr>
        <w:lastRenderedPageBreak/>
        <w:t xml:space="preserve">Será el responsable por parte del proveedor de que se concluya la instalación de los equipos hasta quedar en óptimas condiciones de funcionamiento; así como, de que se encuentre vigente en el portafolio/catálogo de productos del fabricante y/o no estar descontinuado por el mismo fabricante y cumplir con las especificaciones técnicas descritas en el </w:t>
      </w:r>
      <w:r w:rsidRPr="00202B52">
        <w:rPr>
          <w:rFonts w:ascii="Montserrat Medium" w:hAnsi="Montserrat Medium" w:cs="Arial"/>
          <w:b/>
          <w:bCs/>
          <w:sz w:val="18"/>
          <w:szCs w:val="18"/>
        </w:rPr>
        <w:t>ANEXO T2,</w:t>
      </w:r>
      <w:r w:rsidRPr="00202B52">
        <w:rPr>
          <w:rFonts w:ascii="Montserrat Medium" w:hAnsi="Montserrat Medium" w:cs="Arial"/>
          <w:bCs/>
          <w:sz w:val="18"/>
          <w:szCs w:val="18"/>
        </w:rPr>
        <w:t xml:space="preserve"> cuidando que sean compatibles con el Catálogo Institucional (Cuadro Básico Institucional de Equipo Médico IMSS vigente a la fecha de publicación) o Interinstitucional Cuadro básico interinstitucional y haber sido ensamblado de manera integral en el país de origen. </w:t>
      </w:r>
    </w:p>
    <w:p w:rsidR="00DA0C81" w:rsidRPr="00202B52" w:rsidRDefault="00385BA7" w:rsidP="003F14B6">
      <w:pPr>
        <w:tabs>
          <w:tab w:val="left" w:pos="-284"/>
          <w:tab w:val="left" w:pos="9498"/>
        </w:tabs>
        <w:ind w:right="51"/>
        <w:jc w:val="both"/>
        <w:rPr>
          <w:rFonts w:ascii="Montserrat Medium" w:hAnsi="Montserrat Medium" w:cs="Arial"/>
          <w:b/>
          <w:bCs/>
          <w:sz w:val="18"/>
          <w:szCs w:val="18"/>
        </w:rPr>
      </w:pPr>
      <w:r w:rsidRPr="00202B52">
        <w:rPr>
          <w:rFonts w:ascii="Montserrat Medium" w:hAnsi="Montserrat Medium" w:cs="Arial"/>
          <w:bCs/>
          <w:sz w:val="18"/>
          <w:szCs w:val="18"/>
        </w:rPr>
        <w:t xml:space="preserve">En su propuesta técnica en el plan de trabajo el Licitante deberá designar al menos  un </w:t>
      </w:r>
      <w:r w:rsidR="00EC4065">
        <w:rPr>
          <w:rFonts w:ascii="Montserrat Medium" w:hAnsi="Montserrat Medium" w:cs="Arial"/>
          <w:bCs/>
          <w:sz w:val="18"/>
          <w:szCs w:val="18"/>
        </w:rPr>
        <w:t>SUPERVISOR</w:t>
      </w:r>
      <w:r w:rsidRPr="00202B52">
        <w:rPr>
          <w:rFonts w:ascii="Montserrat Medium" w:hAnsi="Montserrat Medium" w:cs="Arial"/>
          <w:bCs/>
          <w:sz w:val="18"/>
          <w:szCs w:val="18"/>
        </w:rPr>
        <w:t xml:space="preserve">, por </w:t>
      </w:r>
      <w:r w:rsidR="00F926FD">
        <w:rPr>
          <w:rFonts w:ascii="Montserrat Medium" w:hAnsi="Montserrat Medium" w:cs="Arial"/>
          <w:bCs/>
          <w:sz w:val="18"/>
          <w:szCs w:val="18"/>
        </w:rPr>
        <w:t>región</w:t>
      </w:r>
      <w:r w:rsidRPr="00202B52">
        <w:rPr>
          <w:rFonts w:ascii="Montserrat Medium" w:hAnsi="Montserrat Medium" w:cs="Arial"/>
          <w:bCs/>
          <w:sz w:val="18"/>
          <w:szCs w:val="18"/>
        </w:rPr>
        <w:t xml:space="preserve">, que deberá coordinar las acciones en la Unidad(es) Médica(s) asignada(s) dentro de la </w:t>
      </w:r>
      <w:r w:rsidR="00F926FD">
        <w:rPr>
          <w:rFonts w:ascii="Montserrat Medium" w:hAnsi="Montserrat Medium" w:cs="Arial"/>
          <w:bCs/>
          <w:sz w:val="18"/>
          <w:szCs w:val="18"/>
        </w:rPr>
        <w:t>región</w:t>
      </w:r>
      <w:r w:rsidRPr="00202B52">
        <w:rPr>
          <w:rFonts w:ascii="Montserrat Medium" w:hAnsi="Montserrat Medium" w:cs="Arial"/>
          <w:bCs/>
          <w:sz w:val="18"/>
          <w:szCs w:val="18"/>
        </w:rPr>
        <w:t xml:space="preserve"> adjudicada, para que el servicio se preste a entera satisfacción del Instituto y una vez adjudicado </w:t>
      </w:r>
      <w:r w:rsidR="00DA0C81" w:rsidRPr="00202B52">
        <w:rPr>
          <w:rFonts w:ascii="Montserrat Medium" w:hAnsi="Montserrat Medium" w:cs="Arial"/>
          <w:bCs/>
          <w:sz w:val="18"/>
          <w:szCs w:val="18"/>
        </w:rPr>
        <w:t>deberá informar por escrito al Administrador</w:t>
      </w:r>
      <w:r w:rsidR="00C0237D" w:rsidRPr="00202B52">
        <w:rPr>
          <w:rFonts w:ascii="Montserrat Medium" w:hAnsi="Montserrat Medium" w:cs="Arial"/>
          <w:bCs/>
          <w:sz w:val="18"/>
          <w:szCs w:val="18"/>
        </w:rPr>
        <w:t xml:space="preserve"> de</w:t>
      </w:r>
      <w:r w:rsidRPr="00202B52">
        <w:rPr>
          <w:rFonts w:ascii="Montserrat Medium" w:hAnsi="Montserrat Medium" w:cs="Arial"/>
          <w:bCs/>
          <w:sz w:val="18"/>
          <w:szCs w:val="18"/>
        </w:rPr>
        <w:t xml:space="preserve">l Contrato la designación del Supervisor y contactos </w:t>
      </w:r>
      <w:r w:rsidR="00ED36DB" w:rsidRPr="00202B52">
        <w:rPr>
          <w:rFonts w:ascii="Montserrat Medium" w:hAnsi="Montserrat Medium" w:cs="Arial"/>
          <w:bCs/>
          <w:sz w:val="18"/>
          <w:szCs w:val="18"/>
        </w:rPr>
        <w:t xml:space="preserve">(que será el mismo personal que fue evaluado) mediante el </w:t>
      </w:r>
      <w:r w:rsidR="00377D13" w:rsidRPr="00202B52">
        <w:rPr>
          <w:rFonts w:ascii="Montserrat Medium" w:hAnsi="Montserrat Medium" w:cs="Arial"/>
          <w:b/>
          <w:bCs/>
          <w:sz w:val="18"/>
          <w:szCs w:val="18"/>
        </w:rPr>
        <w:t>FORMATO T22</w:t>
      </w:r>
      <w:r w:rsidR="00ED36DB" w:rsidRPr="00202B52">
        <w:rPr>
          <w:rFonts w:ascii="Montserrat Medium" w:hAnsi="Montserrat Medium" w:cs="Arial"/>
          <w:b/>
          <w:bCs/>
          <w:sz w:val="18"/>
          <w:szCs w:val="18"/>
        </w:rPr>
        <w:t xml:space="preserve"> </w:t>
      </w:r>
      <w:r w:rsidR="002C782D" w:rsidRPr="00202B52">
        <w:rPr>
          <w:rFonts w:ascii="Montserrat Medium" w:hAnsi="Montserrat Medium" w:cs="Arial"/>
          <w:b/>
          <w:bCs/>
          <w:sz w:val="18"/>
          <w:szCs w:val="18"/>
        </w:rPr>
        <w:t>“</w:t>
      </w:r>
      <w:r w:rsidR="00ED36DB" w:rsidRPr="00202B52">
        <w:rPr>
          <w:rFonts w:ascii="Montserrat Medium" w:hAnsi="Montserrat Medium" w:cs="Arial"/>
          <w:b/>
          <w:bCs/>
          <w:sz w:val="18"/>
          <w:szCs w:val="18"/>
        </w:rPr>
        <w:t>Designación De Contacto Responsable</w:t>
      </w:r>
      <w:r w:rsidR="002C782D" w:rsidRPr="00202B52">
        <w:rPr>
          <w:rFonts w:ascii="Montserrat Medium" w:hAnsi="Montserrat Medium" w:cs="Arial"/>
          <w:b/>
          <w:bCs/>
          <w:sz w:val="18"/>
          <w:szCs w:val="18"/>
        </w:rPr>
        <w:t>”.</w:t>
      </w:r>
    </w:p>
    <w:p w:rsidR="00DA0C81" w:rsidRPr="00202B52" w:rsidRDefault="00DA0C81" w:rsidP="003F14B6">
      <w:pPr>
        <w:tabs>
          <w:tab w:val="left" w:pos="-284"/>
          <w:tab w:val="left" w:pos="360"/>
          <w:tab w:val="left" w:pos="9498"/>
        </w:tabs>
        <w:ind w:right="100"/>
        <w:jc w:val="both"/>
        <w:rPr>
          <w:rFonts w:ascii="Montserrat Medium" w:hAnsi="Montserrat Medium" w:cs="Arial"/>
          <w:bCs/>
          <w:sz w:val="18"/>
          <w:szCs w:val="18"/>
        </w:rPr>
      </w:pPr>
    </w:p>
    <w:p w:rsidR="00DA0C81" w:rsidRPr="00202B52" w:rsidRDefault="00DA0C81" w:rsidP="003F14B6">
      <w:pPr>
        <w:tabs>
          <w:tab w:val="left" w:pos="-284"/>
          <w:tab w:val="left" w:pos="360"/>
          <w:tab w:val="left" w:pos="9498"/>
        </w:tabs>
        <w:ind w:right="100"/>
        <w:jc w:val="both"/>
        <w:rPr>
          <w:rFonts w:ascii="Montserrat Medium" w:hAnsi="Montserrat Medium" w:cs="Arial"/>
          <w:bCs/>
          <w:sz w:val="18"/>
          <w:szCs w:val="18"/>
        </w:rPr>
      </w:pPr>
      <w:r w:rsidRPr="00202B52">
        <w:rPr>
          <w:rFonts w:ascii="Montserrat Medium" w:hAnsi="Montserrat Medium" w:cs="Arial"/>
          <w:bCs/>
          <w:sz w:val="18"/>
          <w:szCs w:val="18"/>
        </w:rPr>
        <w:t xml:space="preserve">Por su parte </w:t>
      </w:r>
      <w:r w:rsidR="00FA0E75" w:rsidRPr="00202B52">
        <w:rPr>
          <w:rFonts w:ascii="Montserrat Medium" w:hAnsi="Montserrat Medium" w:cs="Arial"/>
          <w:bCs/>
          <w:sz w:val="18"/>
          <w:szCs w:val="18"/>
        </w:rPr>
        <w:t>se le</w:t>
      </w:r>
      <w:r w:rsidRPr="00202B52">
        <w:rPr>
          <w:rFonts w:ascii="Montserrat Medium" w:hAnsi="Montserrat Medium" w:cs="Arial"/>
          <w:bCs/>
          <w:sz w:val="18"/>
          <w:szCs w:val="18"/>
        </w:rPr>
        <w:t xml:space="preserve"> facilitará al proveedor un espacio físico preferentemente</w:t>
      </w:r>
      <w:r w:rsidR="006F407C" w:rsidRPr="00202B52">
        <w:rPr>
          <w:rFonts w:ascii="Montserrat Medium" w:hAnsi="Montserrat Medium" w:cs="Arial"/>
          <w:bCs/>
          <w:sz w:val="18"/>
          <w:szCs w:val="18"/>
        </w:rPr>
        <w:t xml:space="preserve"> accesible al área de quirófanos</w:t>
      </w:r>
      <w:r w:rsidRPr="00202B52">
        <w:rPr>
          <w:rFonts w:ascii="Montserrat Medium" w:hAnsi="Montserrat Medium" w:cs="Arial"/>
          <w:bCs/>
          <w:sz w:val="18"/>
          <w:szCs w:val="18"/>
        </w:rPr>
        <w:t xml:space="preserve"> de la Unidad Médica, a título gratuito y con electricidad, que podrá adecuar y administrar de tal forma que pueda usarse como almacén y resguardo del equipo e insumos propiedad del proveedor, con el</w:t>
      </w:r>
      <w:r w:rsidR="008B3D95" w:rsidRPr="00202B52">
        <w:rPr>
          <w:rFonts w:ascii="Montserrat Medium" w:hAnsi="Montserrat Medium" w:cs="Arial"/>
          <w:bCs/>
          <w:sz w:val="18"/>
          <w:szCs w:val="18"/>
        </w:rPr>
        <w:t xml:space="preserve"> que proporcionará el </w:t>
      </w:r>
      <w:r w:rsidR="00723EB8" w:rsidRPr="00202B52">
        <w:rPr>
          <w:rFonts w:ascii="Montserrat Medium" w:hAnsi="Montserrat Medium" w:cs="Arial"/>
          <w:bCs/>
          <w:sz w:val="18"/>
          <w:szCs w:val="18"/>
        </w:rPr>
        <w:t xml:space="preserve">SMI para </w:t>
      </w:r>
      <w:r w:rsidR="00623BA6" w:rsidRPr="00202B52">
        <w:rPr>
          <w:rFonts w:ascii="Montserrat Medium" w:hAnsi="Montserrat Medium" w:cs="Arial"/>
          <w:bCs/>
          <w:sz w:val="18"/>
          <w:szCs w:val="18"/>
        </w:rPr>
        <w:t>CCV</w:t>
      </w:r>
      <w:r w:rsidR="00BB11E6" w:rsidRPr="00202B52">
        <w:rPr>
          <w:rFonts w:ascii="Montserrat Medium" w:hAnsi="Montserrat Medium" w:cs="Arial"/>
          <w:bCs/>
          <w:sz w:val="18"/>
          <w:szCs w:val="18"/>
        </w:rPr>
        <w:t xml:space="preserve"> </w:t>
      </w:r>
      <w:r w:rsidR="00FA0E75" w:rsidRPr="00202B52">
        <w:rPr>
          <w:rFonts w:ascii="Montserrat Medium" w:hAnsi="Montserrat Medium" w:cs="Arial"/>
          <w:bCs/>
          <w:sz w:val="18"/>
          <w:szCs w:val="18"/>
        </w:rPr>
        <w:t>y T</w:t>
      </w:r>
      <w:r w:rsidR="00623BA6" w:rsidRPr="00202B52">
        <w:rPr>
          <w:rFonts w:ascii="Montserrat Medium" w:hAnsi="Montserrat Medium" w:cs="Arial"/>
          <w:bCs/>
          <w:sz w:val="18"/>
          <w:szCs w:val="18"/>
        </w:rPr>
        <w:t>,</w:t>
      </w:r>
      <w:r w:rsidRPr="00202B52">
        <w:rPr>
          <w:rFonts w:ascii="Montserrat Medium" w:hAnsi="Montserrat Medium" w:cs="Arial"/>
          <w:bCs/>
          <w:sz w:val="18"/>
          <w:szCs w:val="18"/>
        </w:rPr>
        <w:t xml:space="preserve"> durante la vigencia del contrato.</w:t>
      </w:r>
    </w:p>
    <w:p w:rsidR="001C54A4" w:rsidRPr="00202B52" w:rsidRDefault="001C54A4" w:rsidP="003F14B6">
      <w:pPr>
        <w:tabs>
          <w:tab w:val="left" w:pos="-284"/>
          <w:tab w:val="left" w:pos="1068"/>
          <w:tab w:val="left" w:pos="9498"/>
        </w:tabs>
        <w:ind w:right="51"/>
        <w:jc w:val="both"/>
        <w:rPr>
          <w:rFonts w:ascii="Montserrat Medium" w:hAnsi="Montserrat Medium" w:cs="Arial"/>
          <w:bCs/>
          <w:sz w:val="18"/>
          <w:szCs w:val="18"/>
        </w:rPr>
      </w:pPr>
    </w:p>
    <w:p w:rsidR="00DA0C81" w:rsidRPr="00202B52" w:rsidRDefault="00DA0C81" w:rsidP="003F14B6">
      <w:pPr>
        <w:tabs>
          <w:tab w:val="left" w:pos="-284"/>
          <w:tab w:val="left" w:pos="1068"/>
          <w:tab w:val="left" w:pos="9498"/>
        </w:tabs>
        <w:ind w:right="51"/>
        <w:jc w:val="both"/>
        <w:rPr>
          <w:rFonts w:ascii="Montserrat Medium" w:hAnsi="Montserrat Medium" w:cs="Arial"/>
          <w:bCs/>
          <w:sz w:val="18"/>
          <w:szCs w:val="18"/>
        </w:rPr>
      </w:pPr>
      <w:r w:rsidRPr="00202B52">
        <w:rPr>
          <w:rFonts w:ascii="Montserrat Medium" w:hAnsi="Montserrat Medium" w:cs="Arial"/>
          <w:bCs/>
          <w:sz w:val="18"/>
          <w:szCs w:val="18"/>
        </w:rPr>
        <w:t xml:space="preserve">Una vez concluidos los trabajos de la instalación y puesta en uso de los equipos médicos y del instrumental, el administrador del contrato formalizará la entrega  recepción de los equipos conforme al </w:t>
      </w:r>
      <w:r w:rsidR="00496809" w:rsidRPr="00202B52">
        <w:rPr>
          <w:rFonts w:ascii="Montserrat Medium" w:hAnsi="Montserrat Medium" w:cs="Arial"/>
          <w:b/>
          <w:bCs/>
          <w:sz w:val="18"/>
          <w:szCs w:val="18"/>
        </w:rPr>
        <w:t>FORMATO</w:t>
      </w:r>
      <w:r w:rsidRPr="00202B52">
        <w:rPr>
          <w:rFonts w:ascii="Montserrat Medium" w:hAnsi="Montserrat Medium" w:cs="Arial"/>
          <w:b/>
          <w:bCs/>
          <w:sz w:val="18"/>
          <w:szCs w:val="18"/>
        </w:rPr>
        <w:t xml:space="preserve"> T7</w:t>
      </w:r>
      <w:r w:rsidRPr="00202B52">
        <w:rPr>
          <w:rFonts w:ascii="Montserrat Medium" w:hAnsi="Montserrat Medium" w:cs="Arial"/>
          <w:bCs/>
          <w:sz w:val="18"/>
          <w:szCs w:val="18"/>
        </w:rPr>
        <w:t xml:space="preserve"> Recepción de Equipos, debiendo estar validados por ambas partes, con lo que se oficializa la Entrega recepción.</w:t>
      </w:r>
    </w:p>
    <w:p w:rsidR="00DA0C81" w:rsidRPr="00202B52" w:rsidRDefault="00DA0C81" w:rsidP="003F14B6">
      <w:pPr>
        <w:tabs>
          <w:tab w:val="left" w:pos="-284"/>
          <w:tab w:val="left" w:pos="1068"/>
          <w:tab w:val="left" w:pos="9498"/>
        </w:tabs>
        <w:ind w:right="51"/>
        <w:jc w:val="both"/>
        <w:rPr>
          <w:rFonts w:ascii="Montserrat Medium" w:hAnsi="Montserrat Medium" w:cs="Arial"/>
          <w:bCs/>
          <w:sz w:val="18"/>
          <w:szCs w:val="18"/>
        </w:rPr>
      </w:pPr>
    </w:p>
    <w:p w:rsidR="00DA0C81" w:rsidRPr="00202B52" w:rsidRDefault="001729C5" w:rsidP="003F14B6">
      <w:pPr>
        <w:ind w:right="-1"/>
        <w:jc w:val="both"/>
        <w:rPr>
          <w:rFonts w:ascii="Montserrat Medium" w:hAnsi="Montserrat Medium" w:cs="Arial"/>
          <w:bCs/>
          <w:sz w:val="18"/>
          <w:szCs w:val="18"/>
        </w:rPr>
      </w:pPr>
      <w:r w:rsidRPr="00202B52">
        <w:rPr>
          <w:rFonts w:ascii="Montserrat Medium" w:hAnsi="Montserrat Medium" w:cs="Arial"/>
          <w:bCs/>
          <w:sz w:val="18"/>
          <w:szCs w:val="18"/>
        </w:rPr>
        <w:t xml:space="preserve">La empresa </w:t>
      </w:r>
      <w:r w:rsidR="00DA0C81" w:rsidRPr="00202B52">
        <w:rPr>
          <w:rFonts w:ascii="Montserrat Medium" w:hAnsi="Montserrat Medium" w:cs="Arial"/>
          <w:bCs/>
          <w:sz w:val="18"/>
          <w:szCs w:val="18"/>
        </w:rPr>
        <w:t xml:space="preserve">deberá presentar el Manual de Procedimientos del Proceso de Desinfección de Alto Nivel (DAN) mediante el formato contenido en el </w:t>
      </w:r>
      <w:r w:rsidR="00496809" w:rsidRPr="00202B52">
        <w:rPr>
          <w:rFonts w:ascii="Montserrat Medium" w:hAnsi="Montserrat Medium" w:cs="Arial"/>
          <w:b/>
          <w:bCs/>
          <w:sz w:val="18"/>
          <w:szCs w:val="18"/>
        </w:rPr>
        <w:t>FORMATO</w:t>
      </w:r>
      <w:r w:rsidR="005B68B3" w:rsidRPr="00202B52">
        <w:rPr>
          <w:rFonts w:ascii="Montserrat Medium" w:hAnsi="Montserrat Medium" w:cs="Arial"/>
          <w:b/>
          <w:bCs/>
          <w:sz w:val="18"/>
          <w:szCs w:val="18"/>
        </w:rPr>
        <w:t xml:space="preserve"> T25</w:t>
      </w:r>
      <w:r w:rsidR="00DA0C81" w:rsidRPr="00202B52">
        <w:rPr>
          <w:rFonts w:ascii="Montserrat Medium" w:hAnsi="Montserrat Medium" w:cs="Arial"/>
          <w:bCs/>
          <w:sz w:val="18"/>
          <w:szCs w:val="18"/>
        </w:rPr>
        <w:t xml:space="preserve">, para los endoscopios, que utilizará para la prestación del servicio en las unidades institucionales y formará parte de la Metodología de su Plan Trabajo. </w:t>
      </w:r>
      <w:r w:rsidRPr="00202B52">
        <w:rPr>
          <w:rFonts w:ascii="Montserrat Medium" w:hAnsi="Montserrat Medium" w:cs="Arial"/>
          <w:bCs/>
          <w:sz w:val="18"/>
          <w:szCs w:val="18"/>
        </w:rPr>
        <w:t xml:space="preserve">La empresa </w:t>
      </w:r>
      <w:r w:rsidR="00DA0C81" w:rsidRPr="00202B52">
        <w:rPr>
          <w:rFonts w:ascii="Montserrat Medium" w:hAnsi="Montserrat Medium" w:cs="Arial"/>
          <w:bCs/>
          <w:sz w:val="18"/>
          <w:szCs w:val="18"/>
        </w:rPr>
        <w:t>deberá acredita</w:t>
      </w:r>
      <w:r w:rsidR="006F407C" w:rsidRPr="00202B52">
        <w:rPr>
          <w:rFonts w:ascii="Montserrat Medium" w:hAnsi="Montserrat Medium" w:cs="Arial"/>
          <w:bCs/>
          <w:sz w:val="18"/>
          <w:szCs w:val="18"/>
        </w:rPr>
        <w:t xml:space="preserve">r que sus técnicos en asistencia en </w:t>
      </w:r>
      <w:r w:rsidR="00B2692F" w:rsidRPr="00202B52">
        <w:rPr>
          <w:rFonts w:ascii="Montserrat Medium" w:hAnsi="Montserrat Medium" w:cs="Arial"/>
          <w:bCs/>
          <w:sz w:val="18"/>
          <w:szCs w:val="18"/>
        </w:rPr>
        <w:t>Cirugía Cardiovascular y Torácica</w:t>
      </w:r>
      <w:r w:rsidR="00DA0C81" w:rsidRPr="00202B52">
        <w:rPr>
          <w:rFonts w:ascii="Montserrat Medium" w:hAnsi="Montserrat Medium" w:cs="Arial"/>
          <w:bCs/>
          <w:sz w:val="18"/>
          <w:szCs w:val="18"/>
        </w:rPr>
        <w:t xml:space="preserve"> conocen y saben llevar a cabo el procedimiento de desinfección y esterilización de los endoscopios y pinzas reusables. </w:t>
      </w:r>
    </w:p>
    <w:p w:rsidR="00DA0C81" w:rsidRPr="00202B52" w:rsidRDefault="00DA0C81" w:rsidP="003F14B6">
      <w:pPr>
        <w:ind w:right="-1"/>
        <w:jc w:val="both"/>
        <w:rPr>
          <w:rFonts w:ascii="Montserrat Medium" w:hAnsi="Montserrat Medium" w:cs="Arial"/>
          <w:bCs/>
          <w:sz w:val="18"/>
          <w:szCs w:val="18"/>
        </w:rPr>
      </w:pPr>
    </w:p>
    <w:p w:rsidR="00DA0C81" w:rsidRPr="00202B52" w:rsidRDefault="00DA0C81" w:rsidP="003F14B6">
      <w:pPr>
        <w:ind w:right="-1"/>
        <w:jc w:val="both"/>
        <w:rPr>
          <w:rFonts w:ascii="Montserrat Medium" w:hAnsi="Montserrat Medium" w:cs="Arial"/>
          <w:bCs/>
          <w:sz w:val="18"/>
          <w:szCs w:val="18"/>
        </w:rPr>
      </w:pPr>
      <w:r w:rsidRPr="00202B52">
        <w:rPr>
          <w:rFonts w:ascii="Montserrat Medium" w:hAnsi="Montserrat Medium" w:cs="Arial"/>
          <w:bCs/>
          <w:sz w:val="18"/>
          <w:szCs w:val="18"/>
        </w:rPr>
        <w:t>Este Manual de Procedimientos del Proceso de Desinfección de Alto Nivel y Esteri</w:t>
      </w:r>
      <w:r w:rsidR="005E69FE" w:rsidRPr="00202B52">
        <w:rPr>
          <w:rFonts w:ascii="Montserrat Medium" w:hAnsi="Montserrat Medium" w:cs="Arial"/>
          <w:bCs/>
          <w:sz w:val="18"/>
          <w:szCs w:val="18"/>
        </w:rPr>
        <w:t>lización deberá presentarse al J</w:t>
      </w:r>
      <w:r w:rsidRPr="00202B52">
        <w:rPr>
          <w:rFonts w:ascii="Montserrat Medium" w:hAnsi="Montserrat Medium" w:cs="Arial"/>
          <w:bCs/>
          <w:sz w:val="18"/>
          <w:szCs w:val="18"/>
        </w:rPr>
        <w:t>efe o respon</w:t>
      </w:r>
      <w:r w:rsidR="006F407C" w:rsidRPr="00202B52">
        <w:rPr>
          <w:rFonts w:ascii="Montserrat Medium" w:hAnsi="Montserrat Medium" w:cs="Arial"/>
          <w:bCs/>
          <w:sz w:val="18"/>
          <w:szCs w:val="18"/>
        </w:rPr>
        <w:t xml:space="preserve">sable del Servicio de </w:t>
      </w:r>
      <w:r w:rsidR="00B2692F" w:rsidRPr="00202B52">
        <w:rPr>
          <w:rFonts w:ascii="Montserrat Medium" w:hAnsi="Montserrat Medium" w:cs="Arial"/>
          <w:bCs/>
          <w:sz w:val="18"/>
          <w:szCs w:val="18"/>
        </w:rPr>
        <w:t>Cirugía Cardiovascular y Torácica</w:t>
      </w:r>
      <w:r w:rsidRPr="00202B52">
        <w:rPr>
          <w:rFonts w:ascii="Montserrat Medium" w:hAnsi="Montserrat Medium" w:cs="Arial"/>
          <w:bCs/>
          <w:sz w:val="18"/>
          <w:szCs w:val="18"/>
        </w:rPr>
        <w:t xml:space="preserve"> para su revisión y aprobación, y estar disponi</w:t>
      </w:r>
      <w:r w:rsidR="006F407C" w:rsidRPr="00202B52">
        <w:rPr>
          <w:rFonts w:ascii="Montserrat Medium" w:hAnsi="Montserrat Medium" w:cs="Arial"/>
          <w:bCs/>
          <w:sz w:val="18"/>
          <w:szCs w:val="18"/>
        </w:rPr>
        <w:t>ble en cada unidad</w:t>
      </w:r>
      <w:r w:rsidRPr="00202B52">
        <w:rPr>
          <w:rFonts w:ascii="Montserrat Medium" w:hAnsi="Montserrat Medium" w:cs="Arial"/>
          <w:bCs/>
          <w:sz w:val="18"/>
          <w:szCs w:val="18"/>
        </w:rPr>
        <w:t xml:space="preserve"> donde se preste el servicio</w:t>
      </w:r>
      <w:r w:rsidR="006F407C" w:rsidRPr="00202B52">
        <w:rPr>
          <w:rFonts w:ascii="Montserrat Medium" w:hAnsi="Montserrat Medium" w:cs="Arial"/>
          <w:bCs/>
          <w:sz w:val="18"/>
          <w:szCs w:val="18"/>
        </w:rPr>
        <w:t xml:space="preserve"> con endoscopios</w:t>
      </w:r>
      <w:r w:rsidRPr="00202B52">
        <w:rPr>
          <w:rFonts w:ascii="Montserrat Medium" w:hAnsi="Montserrat Medium" w:cs="Arial"/>
          <w:bCs/>
          <w:sz w:val="18"/>
          <w:szCs w:val="18"/>
        </w:rPr>
        <w:t xml:space="preserve"> y será acorde con las medidas establecidas por el Comité Local de Infecciones, así como a la </w:t>
      </w:r>
      <w:r w:rsidRPr="00202B52">
        <w:rPr>
          <w:rFonts w:ascii="Montserrat Medium" w:hAnsi="Montserrat Medium" w:cs="Arial"/>
          <w:b/>
          <w:bCs/>
          <w:sz w:val="18"/>
          <w:szCs w:val="18"/>
        </w:rPr>
        <w:t>Norma Oficial Mexicana NOM-045-SSA2-2005,</w:t>
      </w:r>
      <w:r w:rsidRPr="00202B52">
        <w:rPr>
          <w:rFonts w:ascii="Montserrat Medium" w:hAnsi="Montserrat Medium" w:cs="Arial"/>
          <w:bCs/>
          <w:sz w:val="18"/>
          <w:szCs w:val="18"/>
        </w:rPr>
        <w:t xml:space="preserve"> Para la vigilancia epidemiológica, prevención y control de las infecciones nosocomiales.</w:t>
      </w:r>
    </w:p>
    <w:p w:rsidR="00DA0C81" w:rsidRPr="00202B52" w:rsidRDefault="00DA0C81" w:rsidP="003F14B6">
      <w:pPr>
        <w:tabs>
          <w:tab w:val="left" w:pos="720"/>
        </w:tabs>
        <w:ind w:right="49"/>
        <w:jc w:val="both"/>
        <w:rPr>
          <w:rFonts w:ascii="Montserrat Medium" w:hAnsi="Montserrat Medium" w:cs="Arial"/>
          <w:bCs/>
          <w:sz w:val="18"/>
          <w:szCs w:val="18"/>
        </w:rPr>
      </w:pPr>
    </w:p>
    <w:p w:rsidR="00DA0C81" w:rsidRPr="00202B52" w:rsidRDefault="00DA0C81" w:rsidP="003F14B6">
      <w:pPr>
        <w:pStyle w:val="Textocomentario"/>
        <w:jc w:val="both"/>
        <w:rPr>
          <w:rFonts w:ascii="Montserrat Medium" w:hAnsi="Montserrat Medium" w:cs="Arial"/>
          <w:bCs/>
          <w:sz w:val="18"/>
          <w:szCs w:val="18"/>
        </w:rPr>
      </w:pPr>
      <w:r w:rsidRPr="00202B52">
        <w:rPr>
          <w:rFonts w:ascii="Montserrat Medium" w:hAnsi="Montserrat Medium" w:cs="Arial"/>
          <w:bCs/>
          <w:sz w:val="18"/>
          <w:szCs w:val="18"/>
        </w:rPr>
        <w:t>Las acciones correspondientes para resolver los problemas identificados en la puesta en operación del servicio, no imputa</w:t>
      </w:r>
      <w:r w:rsidR="00236964" w:rsidRPr="00202B52">
        <w:rPr>
          <w:rFonts w:ascii="Montserrat Medium" w:hAnsi="Montserrat Medium" w:cs="Arial"/>
          <w:bCs/>
          <w:sz w:val="18"/>
          <w:szCs w:val="18"/>
        </w:rPr>
        <w:t>bles a</w:t>
      </w:r>
      <w:r w:rsidR="00BB11E6" w:rsidRPr="00202B52">
        <w:rPr>
          <w:rFonts w:ascii="Montserrat Medium" w:hAnsi="Montserrat Medium" w:cs="Arial"/>
          <w:bCs/>
          <w:sz w:val="18"/>
          <w:szCs w:val="18"/>
        </w:rPr>
        <w:t>l</w:t>
      </w:r>
      <w:r w:rsidR="00236964" w:rsidRPr="00202B52">
        <w:rPr>
          <w:rFonts w:ascii="Montserrat Medium" w:hAnsi="Montserrat Medium" w:cs="Arial"/>
          <w:bCs/>
          <w:sz w:val="18"/>
          <w:szCs w:val="18"/>
        </w:rPr>
        <w:t xml:space="preserve"> </w:t>
      </w:r>
      <w:r w:rsidR="008B18E5" w:rsidRPr="00202B52">
        <w:rPr>
          <w:rFonts w:ascii="Montserrat Medium" w:hAnsi="Montserrat Medium" w:cs="Arial"/>
          <w:bCs/>
          <w:sz w:val="18"/>
          <w:szCs w:val="18"/>
        </w:rPr>
        <w:t xml:space="preserve">licitante </w:t>
      </w:r>
      <w:r w:rsidR="00FF2C4C" w:rsidRPr="00202B52">
        <w:rPr>
          <w:rFonts w:ascii="Montserrat Medium" w:hAnsi="Montserrat Medium" w:cs="Arial"/>
          <w:bCs/>
          <w:sz w:val="18"/>
          <w:szCs w:val="18"/>
        </w:rPr>
        <w:t>adjudicado</w:t>
      </w:r>
      <w:r w:rsidRPr="00202B52">
        <w:rPr>
          <w:rFonts w:ascii="Montserrat Medium" w:hAnsi="Montserrat Medium" w:cs="Arial"/>
          <w:bCs/>
          <w:sz w:val="18"/>
          <w:szCs w:val="18"/>
        </w:rPr>
        <w:t>, deberá reportarlo por escrito a más tardar al tercer día natural al Administrador del Contrato, adjuntando su acreditación, para lo cu</w:t>
      </w:r>
      <w:r w:rsidR="005F5E77" w:rsidRPr="00202B52">
        <w:rPr>
          <w:rFonts w:ascii="Montserrat Medium" w:hAnsi="Montserrat Medium" w:cs="Arial"/>
          <w:bCs/>
          <w:sz w:val="18"/>
          <w:szCs w:val="18"/>
        </w:rPr>
        <w:t xml:space="preserve">al </w:t>
      </w:r>
      <w:r w:rsidR="001178C9" w:rsidRPr="00202B52">
        <w:rPr>
          <w:rFonts w:ascii="Montserrat Medium" w:hAnsi="Montserrat Medium" w:cs="Arial"/>
          <w:bCs/>
          <w:sz w:val="18"/>
          <w:szCs w:val="18"/>
        </w:rPr>
        <w:t xml:space="preserve">la OOAD/UMAE </w:t>
      </w:r>
      <w:r w:rsidR="005F5E77" w:rsidRPr="00202B52">
        <w:rPr>
          <w:rFonts w:ascii="Montserrat Medium" w:hAnsi="Montserrat Medium" w:cs="Arial"/>
          <w:bCs/>
          <w:sz w:val="18"/>
          <w:szCs w:val="18"/>
        </w:rPr>
        <w:t>evaluará su pro</w:t>
      </w:r>
      <w:r w:rsidRPr="00202B52">
        <w:rPr>
          <w:rFonts w:ascii="Montserrat Medium" w:hAnsi="Montserrat Medium" w:cs="Arial"/>
          <w:bCs/>
          <w:sz w:val="18"/>
          <w:szCs w:val="18"/>
        </w:rPr>
        <w:t>cedencia a fin de estar en condiciones de pronunciarse según corresponda, a fin de dar por recibido el equipo médico cuando las causas que generaron el retraso en la recepción queden resueltas.</w:t>
      </w:r>
    </w:p>
    <w:p w:rsidR="00DA0C81" w:rsidRPr="00202B52" w:rsidRDefault="00DA0C81" w:rsidP="003F14B6">
      <w:pPr>
        <w:tabs>
          <w:tab w:val="left" w:pos="-284"/>
          <w:tab w:val="left" w:pos="9498"/>
        </w:tabs>
        <w:ind w:right="51"/>
        <w:jc w:val="both"/>
        <w:rPr>
          <w:rFonts w:ascii="Montserrat Medium" w:hAnsi="Montserrat Medium" w:cs="Arial"/>
          <w:bCs/>
          <w:sz w:val="18"/>
          <w:szCs w:val="18"/>
        </w:rPr>
      </w:pPr>
    </w:p>
    <w:p w:rsidR="002B47EE" w:rsidRPr="00202B52" w:rsidRDefault="00601AE5" w:rsidP="003F14B6">
      <w:pPr>
        <w:pStyle w:val="Prrafodelista"/>
        <w:numPr>
          <w:ilvl w:val="1"/>
          <w:numId w:val="21"/>
        </w:numPr>
        <w:tabs>
          <w:tab w:val="left" w:pos="-284"/>
          <w:tab w:val="left" w:pos="9498"/>
        </w:tabs>
        <w:ind w:right="51"/>
        <w:jc w:val="both"/>
        <w:rPr>
          <w:rFonts w:ascii="Montserrat Medium" w:hAnsi="Montserrat Medium" w:cs="Arial"/>
          <w:bCs/>
          <w:sz w:val="18"/>
          <w:szCs w:val="18"/>
        </w:rPr>
      </w:pPr>
      <w:r w:rsidRPr="00202B52">
        <w:rPr>
          <w:rFonts w:ascii="Montserrat Medium" w:hAnsi="Montserrat Medium" w:cs="Arial"/>
          <w:b/>
          <w:bCs/>
          <w:sz w:val="18"/>
          <w:szCs w:val="18"/>
        </w:rPr>
        <w:t xml:space="preserve"> </w:t>
      </w:r>
      <w:r w:rsidR="00DA0C81" w:rsidRPr="00202B52">
        <w:rPr>
          <w:rFonts w:ascii="Montserrat Medium" w:hAnsi="Montserrat Medium" w:cs="Arial"/>
          <w:b/>
          <w:bCs/>
          <w:sz w:val="18"/>
          <w:szCs w:val="18"/>
        </w:rPr>
        <w:t>MEJORAS TECNOLÓGICAS</w:t>
      </w:r>
      <w:r w:rsidR="002B47EE" w:rsidRPr="00202B52">
        <w:rPr>
          <w:rFonts w:ascii="Montserrat Medium" w:hAnsi="Montserrat Medium" w:cs="Arial"/>
          <w:b/>
          <w:bCs/>
          <w:sz w:val="18"/>
          <w:szCs w:val="18"/>
        </w:rPr>
        <w:t xml:space="preserve"> DE EQUIPO</w:t>
      </w:r>
      <w:r w:rsidR="00DA0C81" w:rsidRPr="00202B52">
        <w:rPr>
          <w:rFonts w:ascii="Montserrat Medium" w:hAnsi="Montserrat Medium" w:cs="Arial"/>
          <w:b/>
          <w:bCs/>
          <w:sz w:val="18"/>
          <w:szCs w:val="18"/>
        </w:rPr>
        <w:t>.</w:t>
      </w:r>
      <w:r w:rsidR="00DA0C81" w:rsidRPr="00202B52">
        <w:rPr>
          <w:rFonts w:ascii="Montserrat Medium" w:hAnsi="Montserrat Medium" w:cs="Arial"/>
          <w:bCs/>
          <w:sz w:val="18"/>
          <w:szCs w:val="18"/>
        </w:rPr>
        <w:t xml:space="preserve"> </w:t>
      </w:r>
    </w:p>
    <w:p w:rsidR="00033452" w:rsidRPr="00202B52" w:rsidRDefault="00033452" w:rsidP="003F14B6">
      <w:pPr>
        <w:pStyle w:val="Prrafodelista"/>
        <w:tabs>
          <w:tab w:val="left" w:pos="-284"/>
          <w:tab w:val="left" w:pos="9498"/>
        </w:tabs>
        <w:ind w:left="502" w:right="51"/>
        <w:jc w:val="both"/>
        <w:rPr>
          <w:rFonts w:ascii="Montserrat Medium" w:hAnsi="Montserrat Medium" w:cs="Arial"/>
          <w:bCs/>
          <w:sz w:val="18"/>
          <w:szCs w:val="18"/>
        </w:rPr>
      </w:pPr>
    </w:p>
    <w:p w:rsidR="00DA0C81" w:rsidRPr="00202B52" w:rsidRDefault="00DA0C81" w:rsidP="003F14B6">
      <w:pPr>
        <w:tabs>
          <w:tab w:val="left" w:pos="-284"/>
          <w:tab w:val="left" w:pos="9498"/>
        </w:tabs>
        <w:ind w:right="51"/>
        <w:jc w:val="both"/>
        <w:rPr>
          <w:rFonts w:ascii="Montserrat Medium" w:hAnsi="Montserrat Medium" w:cs="Arial"/>
          <w:bCs/>
          <w:sz w:val="18"/>
          <w:szCs w:val="18"/>
          <w:u w:val="single"/>
        </w:rPr>
      </w:pPr>
      <w:r w:rsidRPr="00202B52">
        <w:rPr>
          <w:rFonts w:ascii="Montserrat Medium" w:hAnsi="Montserrat Medium" w:cs="Arial"/>
          <w:bCs/>
          <w:sz w:val="18"/>
          <w:szCs w:val="18"/>
        </w:rPr>
        <w:t>En caso de que, durante la vigencia del contrato, existan mejoras tecnológicas acorde con los servicios contratados, sin que se incremente el Precio Unitario, el proveedor podrá proponer al Administrador del Contrato donde se prestan los servicios, el cambio o actualización de los equipos, el instrumental y/o los bienes de consumo señalados; así como del software de los equipos, acompañando a la solicitud, los registros sanitarios de los equipos e insumos que lo requieran para su evaluación validación y autorización por parte del</w:t>
      </w:r>
      <w:r w:rsidR="008B3D95" w:rsidRPr="00202B52">
        <w:rPr>
          <w:rFonts w:ascii="Montserrat Medium" w:hAnsi="Montserrat Medium" w:cs="Arial"/>
          <w:bCs/>
          <w:sz w:val="18"/>
          <w:szCs w:val="18"/>
        </w:rPr>
        <w:t xml:space="preserve"> Jefe de</w:t>
      </w:r>
      <w:r w:rsidR="005E69FE" w:rsidRPr="00202B52">
        <w:rPr>
          <w:rFonts w:ascii="Montserrat Medium" w:hAnsi="Montserrat Medium" w:cs="Arial"/>
          <w:bCs/>
          <w:sz w:val="18"/>
          <w:szCs w:val="18"/>
        </w:rPr>
        <w:t xml:space="preserve"> Servicio</w:t>
      </w:r>
      <w:r w:rsidR="008B3D95" w:rsidRPr="00202B52">
        <w:rPr>
          <w:rFonts w:ascii="Montserrat Medium" w:hAnsi="Montserrat Medium" w:cs="Arial"/>
          <w:bCs/>
          <w:sz w:val="18"/>
          <w:szCs w:val="18"/>
        </w:rPr>
        <w:t xml:space="preserve"> de </w:t>
      </w:r>
      <w:r w:rsidR="00B2692F" w:rsidRPr="00202B52">
        <w:rPr>
          <w:rFonts w:ascii="Montserrat Medium" w:hAnsi="Montserrat Medium" w:cs="Arial"/>
          <w:bCs/>
          <w:sz w:val="18"/>
          <w:szCs w:val="18"/>
        </w:rPr>
        <w:t>Cirugía Cardiovascular y Torácica</w:t>
      </w:r>
      <w:r w:rsidRPr="00202B52">
        <w:rPr>
          <w:rFonts w:ascii="Montserrat Medium" w:hAnsi="Montserrat Medium" w:cs="Arial"/>
          <w:bCs/>
          <w:sz w:val="18"/>
          <w:szCs w:val="18"/>
        </w:rPr>
        <w:t xml:space="preserve"> de la </w:t>
      </w:r>
      <w:r w:rsidR="00CE1E91" w:rsidRPr="00202B52">
        <w:rPr>
          <w:rFonts w:ascii="Montserrat Medium" w:hAnsi="Montserrat Medium" w:cs="Arial"/>
          <w:bCs/>
          <w:sz w:val="18"/>
          <w:szCs w:val="18"/>
        </w:rPr>
        <w:t xml:space="preserve"> UMAE o </w:t>
      </w:r>
      <w:r w:rsidR="00623BA6" w:rsidRPr="00202B52">
        <w:rPr>
          <w:rFonts w:ascii="Montserrat Medium" w:hAnsi="Montserrat Medium" w:cs="Arial"/>
          <w:bCs/>
          <w:sz w:val="18"/>
          <w:szCs w:val="18"/>
        </w:rPr>
        <w:t>OOAD</w:t>
      </w:r>
      <w:r w:rsidRPr="00202B52">
        <w:rPr>
          <w:rFonts w:ascii="Montserrat Medium" w:hAnsi="Montserrat Medium" w:cs="Arial"/>
          <w:bCs/>
          <w:sz w:val="18"/>
          <w:szCs w:val="18"/>
        </w:rPr>
        <w:t>, de</w:t>
      </w:r>
      <w:r w:rsidR="00CE1E91" w:rsidRPr="00202B52">
        <w:rPr>
          <w:rFonts w:ascii="Montserrat Medium" w:hAnsi="Montserrat Medium" w:cs="Arial"/>
          <w:bCs/>
          <w:sz w:val="18"/>
          <w:szCs w:val="18"/>
        </w:rPr>
        <w:t xml:space="preserve"> considerar viable </w:t>
      </w:r>
      <w:r w:rsidRPr="00202B52">
        <w:rPr>
          <w:rFonts w:ascii="Montserrat Medium" w:hAnsi="Montserrat Medium" w:cs="Arial"/>
          <w:bCs/>
          <w:sz w:val="18"/>
          <w:szCs w:val="18"/>
        </w:rPr>
        <w:t xml:space="preserve"> la propuesta por parte del proveedor, se procedería a realizar el cambio o actualización de los equipos y a suministrar los consumibles; así como otorgar la capacitación </w:t>
      </w:r>
      <w:r w:rsidR="00CE1E91" w:rsidRPr="00202B52">
        <w:rPr>
          <w:rFonts w:ascii="Montserrat Medium" w:hAnsi="Montserrat Medium" w:cs="Arial"/>
          <w:bCs/>
          <w:sz w:val="18"/>
          <w:szCs w:val="18"/>
        </w:rPr>
        <w:t xml:space="preserve">específica sobre esta tecnología de innovación </w:t>
      </w:r>
      <w:r w:rsidRPr="00202B52">
        <w:rPr>
          <w:rFonts w:ascii="Montserrat Medium" w:hAnsi="Montserrat Medium" w:cs="Arial"/>
          <w:bCs/>
          <w:sz w:val="18"/>
          <w:szCs w:val="18"/>
        </w:rPr>
        <w:t>al personal del Instituto</w:t>
      </w:r>
      <w:r w:rsidR="00CE1E91" w:rsidRPr="00202B52">
        <w:rPr>
          <w:rFonts w:ascii="Montserrat Medium" w:hAnsi="Montserrat Medium" w:cs="Arial"/>
          <w:bCs/>
          <w:sz w:val="18"/>
          <w:szCs w:val="18"/>
        </w:rPr>
        <w:t xml:space="preserve"> </w:t>
      </w:r>
      <w:r w:rsidRPr="00202B52">
        <w:rPr>
          <w:rFonts w:ascii="Montserrat Medium" w:hAnsi="Montserrat Medium" w:cs="Arial"/>
          <w:bCs/>
          <w:sz w:val="18"/>
          <w:szCs w:val="18"/>
        </w:rPr>
        <w:t xml:space="preserve"> que lo requiera sin costo adicional y </w:t>
      </w:r>
      <w:r w:rsidRPr="00202B52">
        <w:rPr>
          <w:rFonts w:ascii="Montserrat Medium" w:hAnsi="Montserrat Medium" w:cs="Arial"/>
          <w:bCs/>
          <w:sz w:val="18"/>
          <w:szCs w:val="18"/>
          <w:u w:val="single"/>
        </w:rPr>
        <w:t>sin afectar la continuidad de la prestación del servicio.</w:t>
      </w:r>
    </w:p>
    <w:p w:rsidR="00DA0C81" w:rsidRPr="00202B52" w:rsidRDefault="00DA0C81" w:rsidP="003F14B6">
      <w:pPr>
        <w:tabs>
          <w:tab w:val="left" w:pos="-284"/>
          <w:tab w:val="left" w:pos="360"/>
          <w:tab w:val="left" w:pos="9498"/>
        </w:tabs>
        <w:ind w:right="100"/>
        <w:jc w:val="both"/>
        <w:rPr>
          <w:rFonts w:ascii="Montserrat Medium" w:hAnsi="Montserrat Medium" w:cs="Arial"/>
          <w:bCs/>
          <w:sz w:val="18"/>
          <w:szCs w:val="18"/>
        </w:rPr>
      </w:pPr>
    </w:p>
    <w:p w:rsidR="00DA0C81" w:rsidRPr="00202B52" w:rsidRDefault="00DA0C81" w:rsidP="003F14B6">
      <w:pPr>
        <w:tabs>
          <w:tab w:val="left" w:pos="6237"/>
          <w:tab w:val="left" w:pos="15168"/>
        </w:tabs>
        <w:ind w:right="51"/>
        <w:jc w:val="both"/>
        <w:rPr>
          <w:rFonts w:ascii="Montserrat Medium" w:hAnsi="Montserrat Medium" w:cs="Arial"/>
          <w:bCs/>
          <w:sz w:val="18"/>
          <w:szCs w:val="18"/>
        </w:rPr>
      </w:pPr>
      <w:r w:rsidRPr="00202B52">
        <w:rPr>
          <w:rFonts w:ascii="Montserrat Medium" w:hAnsi="Montserrat Medium" w:cs="Arial"/>
          <w:bCs/>
          <w:sz w:val="18"/>
          <w:szCs w:val="18"/>
        </w:rPr>
        <w:t xml:space="preserve">Lo anterior previa presentación de la documentación y especificaciones técnicas a la </w:t>
      </w:r>
      <w:r w:rsidR="00CD38A0" w:rsidRPr="00202B52">
        <w:rPr>
          <w:rFonts w:ascii="Montserrat Medium" w:hAnsi="Montserrat Medium" w:cs="Arial"/>
          <w:bCs/>
          <w:sz w:val="18"/>
          <w:szCs w:val="18"/>
        </w:rPr>
        <w:t xml:space="preserve">UMAE </w:t>
      </w:r>
      <w:r w:rsidR="00EB3FEB" w:rsidRPr="00202B52">
        <w:rPr>
          <w:rFonts w:ascii="Montserrat Medium" w:hAnsi="Montserrat Medium" w:cs="Arial"/>
          <w:bCs/>
          <w:sz w:val="18"/>
          <w:szCs w:val="18"/>
        </w:rPr>
        <w:t>u</w:t>
      </w:r>
      <w:r w:rsidR="00CD3A0C" w:rsidRPr="00202B52">
        <w:rPr>
          <w:rFonts w:ascii="Montserrat Medium" w:hAnsi="Montserrat Medium" w:cs="Arial"/>
          <w:bCs/>
          <w:sz w:val="18"/>
          <w:szCs w:val="18"/>
        </w:rPr>
        <w:t xml:space="preserve"> </w:t>
      </w:r>
      <w:r w:rsidR="00623BA6" w:rsidRPr="00202B52">
        <w:rPr>
          <w:rFonts w:ascii="Montserrat Medium" w:hAnsi="Montserrat Medium" w:cs="Arial"/>
          <w:bCs/>
          <w:sz w:val="18"/>
          <w:szCs w:val="18"/>
        </w:rPr>
        <w:t>OOAD</w:t>
      </w:r>
      <w:r w:rsidRPr="00202B52">
        <w:rPr>
          <w:rFonts w:ascii="Montserrat Medium" w:hAnsi="Montserrat Medium" w:cs="Arial"/>
          <w:bCs/>
          <w:sz w:val="18"/>
          <w:szCs w:val="18"/>
        </w:rPr>
        <w:t>, la cual revisará, analizará y autorizará dicho cambio tecnológico, sin que lo anterior modifique el precio unitario de los procedimientos.</w:t>
      </w:r>
    </w:p>
    <w:p w:rsidR="00945687" w:rsidRPr="00202B52" w:rsidRDefault="00945687" w:rsidP="003F14B6">
      <w:pPr>
        <w:ind w:right="-1"/>
        <w:jc w:val="both"/>
        <w:rPr>
          <w:rFonts w:ascii="Montserrat Medium" w:hAnsi="Montserrat Medium" w:cs="Arial"/>
          <w:sz w:val="18"/>
          <w:szCs w:val="18"/>
        </w:rPr>
      </w:pPr>
    </w:p>
    <w:p w:rsidR="00977AB5" w:rsidRPr="00202B52" w:rsidRDefault="00977AB5" w:rsidP="003F14B6">
      <w:pPr>
        <w:pStyle w:val="TtuloE2"/>
        <w:numPr>
          <w:ilvl w:val="0"/>
          <w:numId w:val="19"/>
        </w:numPr>
        <w:rPr>
          <w:rFonts w:ascii="Montserrat Medium" w:hAnsi="Montserrat Medium" w:cs="Arial"/>
          <w:sz w:val="18"/>
          <w:szCs w:val="18"/>
        </w:rPr>
      </w:pPr>
      <w:bookmarkStart w:id="6" w:name="_Toc94890376"/>
      <w:r w:rsidRPr="00202B52">
        <w:rPr>
          <w:rFonts w:ascii="Montserrat Medium" w:hAnsi="Montserrat Medium" w:cs="Arial"/>
          <w:sz w:val="18"/>
          <w:szCs w:val="18"/>
        </w:rPr>
        <w:lastRenderedPageBreak/>
        <w:t>INSTRUM</w:t>
      </w:r>
      <w:r w:rsidR="007E21CD" w:rsidRPr="00202B52">
        <w:rPr>
          <w:rFonts w:ascii="Montserrat Medium" w:hAnsi="Montserrat Medium" w:cs="Arial"/>
          <w:sz w:val="18"/>
          <w:szCs w:val="18"/>
        </w:rPr>
        <w:t>ENTAL</w:t>
      </w:r>
      <w:r w:rsidR="00CD38A0" w:rsidRPr="00202B52">
        <w:rPr>
          <w:rFonts w:ascii="Montserrat Medium" w:hAnsi="Montserrat Medium" w:cs="Arial"/>
          <w:sz w:val="18"/>
          <w:szCs w:val="18"/>
        </w:rPr>
        <w:t>.</w:t>
      </w:r>
      <w:bookmarkEnd w:id="6"/>
    </w:p>
    <w:p w:rsidR="00977AB5" w:rsidRPr="00202B52" w:rsidRDefault="00977AB5" w:rsidP="004F1E9D">
      <w:pPr>
        <w:ind w:right="-1"/>
        <w:jc w:val="both"/>
        <w:rPr>
          <w:rFonts w:ascii="Montserrat Medium" w:hAnsi="Montserrat Medium" w:cs="Arial"/>
          <w:sz w:val="18"/>
          <w:szCs w:val="18"/>
          <w:lang w:val="es-MX" w:eastAsia="ar-SA"/>
        </w:rPr>
      </w:pPr>
      <w:r w:rsidRPr="00202B52">
        <w:rPr>
          <w:rFonts w:ascii="Montserrat Medium" w:hAnsi="Montserrat Medium" w:cs="Arial"/>
          <w:sz w:val="18"/>
          <w:szCs w:val="18"/>
          <w:lang w:val="es-MX" w:eastAsia="ar-SA"/>
        </w:rPr>
        <w:t xml:space="preserve">En el </w:t>
      </w:r>
      <w:r w:rsidRPr="00202B52">
        <w:rPr>
          <w:rFonts w:ascii="Montserrat Medium" w:hAnsi="Montserrat Medium" w:cs="Arial"/>
          <w:b/>
          <w:sz w:val="18"/>
          <w:szCs w:val="18"/>
          <w:lang w:val="es-MX" w:eastAsia="ar-SA"/>
        </w:rPr>
        <w:t>ANEXO T3</w:t>
      </w:r>
      <w:r w:rsidR="00A7522A" w:rsidRPr="00202B52">
        <w:rPr>
          <w:rFonts w:ascii="Montserrat Medium" w:hAnsi="Montserrat Medium" w:cs="Arial"/>
          <w:b/>
          <w:sz w:val="18"/>
          <w:szCs w:val="18"/>
          <w:lang w:val="es-MX" w:eastAsia="ar-SA"/>
        </w:rPr>
        <w:t xml:space="preserve"> “Instrumental de Ci</w:t>
      </w:r>
      <w:r w:rsidR="00E14612" w:rsidRPr="00202B52">
        <w:rPr>
          <w:rFonts w:ascii="Montserrat Medium" w:hAnsi="Montserrat Medium" w:cs="Arial"/>
          <w:b/>
          <w:sz w:val="18"/>
          <w:szCs w:val="18"/>
          <w:lang w:val="es-MX" w:eastAsia="ar-SA"/>
        </w:rPr>
        <w:t>rugía Cardiovascular y Torácica</w:t>
      </w:r>
      <w:r w:rsidR="00A7522A" w:rsidRPr="00202B52">
        <w:rPr>
          <w:rFonts w:ascii="Montserrat Medium" w:hAnsi="Montserrat Medium" w:cs="Arial"/>
          <w:b/>
          <w:sz w:val="18"/>
          <w:szCs w:val="18"/>
          <w:lang w:val="es-MX" w:eastAsia="ar-SA"/>
        </w:rPr>
        <w:t>”</w:t>
      </w:r>
      <w:r w:rsidR="00E14612" w:rsidRPr="00202B52">
        <w:rPr>
          <w:rFonts w:ascii="Montserrat Medium" w:hAnsi="Montserrat Medium" w:cs="Arial"/>
          <w:sz w:val="18"/>
          <w:szCs w:val="18"/>
          <w:lang w:val="es-MX" w:eastAsia="ar-SA"/>
        </w:rPr>
        <w:t>,</w:t>
      </w:r>
      <w:r w:rsidRPr="00202B52">
        <w:rPr>
          <w:rFonts w:ascii="Montserrat Medium" w:hAnsi="Montserrat Medium" w:cs="Arial"/>
          <w:sz w:val="18"/>
          <w:szCs w:val="18"/>
          <w:lang w:val="es-MX" w:eastAsia="ar-SA"/>
        </w:rPr>
        <w:t xml:space="preserve"> se describen los sets de instrumental para las unidades médicas que </w:t>
      </w:r>
      <w:r w:rsidR="001729C5" w:rsidRPr="00202B52">
        <w:rPr>
          <w:rFonts w:ascii="Montserrat Medium" w:hAnsi="Montserrat Medium" w:cs="Arial"/>
          <w:sz w:val="18"/>
          <w:szCs w:val="18"/>
          <w:lang w:val="es-MX" w:eastAsia="ar-SA"/>
        </w:rPr>
        <w:t xml:space="preserve">la empresa </w:t>
      </w:r>
      <w:r w:rsidR="004F1E9D" w:rsidRPr="00202B52">
        <w:rPr>
          <w:rFonts w:ascii="Montserrat Medium" w:hAnsi="Montserrat Medium" w:cs="Arial"/>
          <w:sz w:val="18"/>
          <w:szCs w:val="18"/>
          <w:lang w:val="es-MX" w:eastAsia="ar-SA"/>
        </w:rPr>
        <w:t>deberá suministrar</w:t>
      </w:r>
      <w:r w:rsidR="001B2643" w:rsidRPr="00202B52">
        <w:rPr>
          <w:rFonts w:ascii="Montserrat Medium" w:hAnsi="Montserrat Medium" w:cs="Arial"/>
          <w:sz w:val="18"/>
          <w:szCs w:val="18"/>
        </w:rPr>
        <w:t xml:space="preserve"> </w:t>
      </w:r>
      <w:r w:rsidR="001B2643" w:rsidRPr="00202B52">
        <w:rPr>
          <w:rFonts w:ascii="Montserrat Medium" w:hAnsi="Montserrat Medium" w:cs="Arial"/>
          <w:b/>
          <w:sz w:val="18"/>
          <w:szCs w:val="18"/>
        </w:rPr>
        <w:t>a más tardar el día</w:t>
      </w:r>
      <w:r w:rsidR="001B2643" w:rsidRPr="00202B52">
        <w:rPr>
          <w:rFonts w:ascii="Montserrat Medium" w:hAnsi="Montserrat Medium" w:cs="Arial"/>
          <w:sz w:val="18"/>
          <w:szCs w:val="18"/>
          <w:lang w:val="es-MX" w:eastAsia="ar-SA"/>
        </w:rPr>
        <w:t xml:space="preserve">  </w:t>
      </w:r>
      <w:r w:rsidR="00F926FD">
        <w:rPr>
          <w:rFonts w:ascii="Montserrat Medium" w:hAnsi="Montserrat Medium" w:cs="Arial"/>
          <w:sz w:val="18"/>
          <w:szCs w:val="18"/>
          <w:lang w:val="es-MX" w:eastAsia="ar-SA"/>
        </w:rPr>
        <w:t>45 (cuarenta y cinco)</w:t>
      </w:r>
      <w:r w:rsidR="004F1E9D" w:rsidRPr="00202B52">
        <w:rPr>
          <w:rFonts w:ascii="Montserrat Medium" w:hAnsi="Montserrat Medium" w:cs="Arial"/>
          <w:sz w:val="18"/>
          <w:szCs w:val="18"/>
          <w:lang w:val="es-MX" w:eastAsia="ar-SA"/>
        </w:rPr>
        <w:t xml:space="preserve">, mediante el </w:t>
      </w:r>
      <w:r w:rsidR="004F1E9D" w:rsidRPr="00202B52">
        <w:rPr>
          <w:rFonts w:ascii="Montserrat Medium" w:hAnsi="Montserrat Medium" w:cs="Arial"/>
          <w:b/>
          <w:sz w:val="18"/>
          <w:szCs w:val="18"/>
        </w:rPr>
        <w:t>FORMATO T</w:t>
      </w:r>
      <w:r w:rsidR="00E21CED" w:rsidRPr="00202B52">
        <w:rPr>
          <w:rFonts w:ascii="Montserrat Medium" w:hAnsi="Montserrat Medium" w:cs="Arial"/>
          <w:b/>
          <w:sz w:val="18"/>
          <w:szCs w:val="18"/>
        </w:rPr>
        <w:t>8</w:t>
      </w:r>
      <w:r w:rsidR="004F1E9D" w:rsidRPr="00202B52">
        <w:rPr>
          <w:rFonts w:ascii="Montserrat Medium" w:hAnsi="Montserrat Medium" w:cs="Arial"/>
          <w:b/>
          <w:sz w:val="18"/>
          <w:szCs w:val="18"/>
        </w:rPr>
        <w:t xml:space="preserve"> “RELACIÓN DE SETS DE INSTRUMENTAL</w:t>
      </w:r>
      <w:r w:rsidR="006462A4" w:rsidRPr="00202B52">
        <w:rPr>
          <w:rFonts w:ascii="Montserrat Medium" w:hAnsi="Montserrat Medium" w:cs="Arial"/>
          <w:b/>
          <w:sz w:val="18"/>
          <w:szCs w:val="18"/>
        </w:rPr>
        <w:t xml:space="preserve"> ACEPTADOS</w:t>
      </w:r>
      <w:r w:rsidR="004F1E9D" w:rsidRPr="00202B52">
        <w:rPr>
          <w:rFonts w:ascii="Montserrat Medium" w:hAnsi="Montserrat Medium" w:cs="Arial"/>
          <w:b/>
          <w:sz w:val="18"/>
          <w:szCs w:val="18"/>
        </w:rPr>
        <w:t>”</w:t>
      </w:r>
      <w:r w:rsidR="001B2643" w:rsidRPr="00202B52">
        <w:rPr>
          <w:rFonts w:ascii="Montserrat Medium" w:hAnsi="Montserrat Medium" w:cs="Arial"/>
          <w:sz w:val="18"/>
          <w:szCs w:val="18"/>
          <w:lang w:val="es-MX" w:eastAsia="ar-SA"/>
        </w:rPr>
        <w:t xml:space="preserve"> </w:t>
      </w:r>
      <w:r w:rsidRPr="00202B52">
        <w:rPr>
          <w:rFonts w:ascii="Montserrat Medium" w:hAnsi="Montserrat Medium" w:cs="Arial"/>
          <w:sz w:val="18"/>
          <w:szCs w:val="18"/>
          <w:lang w:val="es-MX" w:eastAsia="ar-SA"/>
        </w:rPr>
        <w:t>para llevar a cabo los procedimientos contenidos en el Catálogo de Procedimientos e</w:t>
      </w:r>
      <w:r w:rsidR="00E9790A" w:rsidRPr="00202B52">
        <w:rPr>
          <w:rFonts w:ascii="Montserrat Medium" w:hAnsi="Montserrat Medium" w:cs="Arial"/>
          <w:sz w:val="18"/>
          <w:szCs w:val="18"/>
          <w:lang w:val="es-MX" w:eastAsia="ar-SA"/>
        </w:rPr>
        <w:t xml:space="preserve">n </w:t>
      </w:r>
      <w:r w:rsidR="00895A3D" w:rsidRPr="00202B52">
        <w:rPr>
          <w:rFonts w:ascii="Montserrat Medium" w:hAnsi="Montserrat Medium" w:cs="Arial"/>
          <w:sz w:val="18"/>
          <w:szCs w:val="18"/>
          <w:lang w:val="es-MX" w:eastAsia="ar-SA"/>
        </w:rPr>
        <w:t xml:space="preserve">la </w:t>
      </w:r>
      <w:r w:rsidR="00623BA6" w:rsidRPr="00202B52">
        <w:rPr>
          <w:rFonts w:ascii="Montserrat Medium" w:hAnsi="Montserrat Medium" w:cs="Arial"/>
          <w:sz w:val="18"/>
          <w:szCs w:val="18"/>
          <w:lang w:val="es-MX" w:eastAsia="ar-SA"/>
        </w:rPr>
        <w:t>OOAD</w:t>
      </w:r>
      <w:r w:rsidR="004F1E9D" w:rsidRPr="00202B52">
        <w:rPr>
          <w:rFonts w:ascii="Montserrat Medium" w:hAnsi="Montserrat Medium" w:cs="Arial"/>
          <w:sz w:val="18"/>
          <w:szCs w:val="18"/>
          <w:lang w:val="es-MX" w:eastAsia="ar-SA"/>
        </w:rPr>
        <w:t xml:space="preserve">/UMAE </w:t>
      </w:r>
      <w:r w:rsidRPr="00202B52">
        <w:rPr>
          <w:rFonts w:ascii="Montserrat Medium" w:hAnsi="Montserrat Medium" w:cs="Arial"/>
          <w:sz w:val="18"/>
          <w:szCs w:val="18"/>
          <w:lang w:val="es-MX" w:eastAsia="ar-SA"/>
        </w:rPr>
        <w:t xml:space="preserve">las cuales se encuentran desagregadas por Unidad Médica en el </w:t>
      </w:r>
      <w:r w:rsidRPr="00202B52">
        <w:rPr>
          <w:rFonts w:ascii="Montserrat Medium" w:hAnsi="Montserrat Medium" w:cs="Arial"/>
          <w:b/>
          <w:sz w:val="18"/>
          <w:szCs w:val="18"/>
          <w:lang w:val="es-MX" w:eastAsia="ar-SA"/>
        </w:rPr>
        <w:t>ANEXO T1</w:t>
      </w:r>
      <w:r w:rsidR="00A44D5C" w:rsidRPr="00202B52">
        <w:rPr>
          <w:rFonts w:ascii="Montserrat Medium" w:hAnsi="Montserrat Medium" w:cs="Arial"/>
          <w:b/>
          <w:sz w:val="18"/>
          <w:szCs w:val="18"/>
          <w:lang w:val="es-MX" w:eastAsia="ar-SA"/>
        </w:rPr>
        <w:t xml:space="preserve"> </w:t>
      </w:r>
      <w:r w:rsidR="0078208D" w:rsidRPr="00202B52">
        <w:rPr>
          <w:rFonts w:ascii="Montserrat Medium" w:hAnsi="Montserrat Medium" w:cs="Arial"/>
          <w:b/>
          <w:sz w:val="18"/>
          <w:szCs w:val="18"/>
          <w:lang w:val="es-MX" w:eastAsia="ar-SA"/>
        </w:rPr>
        <w:t>“</w:t>
      </w:r>
      <w:r w:rsidR="00A44D5C" w:rsidRPr="00202B52">
        <w:rPr>
          <w:rFonts w:ascii="Montserrat Medium" w:hAnsi="Montserrat Medium" w:cs="Arial"/>
          <w:b/>
          <w:sz w:val="18"/>
          <w:szCs w:val="18"/>
        </w:rPr>
        <w:t xml:space="preserve">Requerimientos </w:t>
      </w:r>
      <w:r w:rsidR="00C378B8" w:rsidRPr="00202B52">
        <w:rPr>
          <w:rFonts w:ascii="Montserrat Medium" w:hAnsi="Montserrat Medium" w:cs="Arial"/>
          <w:b/>
          <w:sz w:val="18"/>
          <w:szCs w:val="18"/>
        </w:rPr>
        <w:t xml:space="preserve">del </w:t>
      </w:r>
      <w:r w:rsidR="008F23F7" w:rsidRPr="00202B52">
        <w:rPr>
          <w:rFonts w:ascii="Montserrat Medium" w:hAnsi="Montserrat Medium" w:cs="Arial"/>
          <w:b/>
          <w:sz w:val="18"/>
          <w:szCs w:val="18"/>
        </w:rPr>
        <w:t>SMI para CCV y T</w:t>
      </w:r>
      <w:r w:rsidR="00C378B8" w:rsidRPr="00202B52">
        <w:rPr>
          <w:rFonts w:ascii="Montserrat Medium" w:hAnsi="Montserrat Medium" w:cs="Arial"/>
          <w:b/>
          <w:sz w:val="18"/>
          <w:szCs w:val="18"/>
        </w:rPr>
        <w:t xml:space="preserve"> </w:t>
      </w:r>
      <w:r w:rsidR="00F926FD">
        <w:rPr>
          <w:rFonts w:ascii="Montserrat Medium" w:hAnsi="Montserrat Medium" w:cs="Arial"/>
          <w:b/>
          <w:sz w:val="18"/>
          <w:szCs w:val="18"/>
        </w:rPr>
        <w:t>2023</w:t>
      </w:r>
      <w:r w:rsidR="00C378B8" w:rsidRPr="00202B52">
        <w:rPr>
          <w:rFonts w:ascii="Montserrat Medium" w:hAnsi="Montserrat Medium" w:cs="Arial"/>
          <w:b/>
          <w:sz w:val="18"/>
          <w:szCs w:val="18"/>
        </w:rPr>
        <w:t>”</w:t>
      </w:r>
      <w:r w:rsidR="0078208D" w:rsidRPr="00202B52">
        <w:rPr>
          <w:rFonts w:ascii="Montserrat Medium" w:hAnsi="Montserrat Medium" w:cs="Arial"/>
          <w:sz w:val="18"/>
          <w:szCs w:val="18"/>
        </w:rPr>
        <w:t>,</w:t>
      </w:r>
      <w:r w:rsidRPr="00202B52">
        <w:rPr>
          <w:rFonts w:ascii="Montserrat Medium" w:hAnsi="Montserrat Medium" w:cs="Arial"/>
          <w:sz w:val="18"/>
          <w:szCs w:val="18"/>
          <w:lang w:val="es-MX" w:eastAsia="ar-SA"/>
        </w:rPr>
        <w:t xml:space="preserve">  que forma parte del presente documento.</w:t>
      </w:r>
    </w:p>
    <w:p w:rsidR="00C378B8" w:rsidRPr="00202B52" w:rsidRDefault="00C378B8" w:rsidP="003F14B6">
      <w:pPr>
        <w:ind w:right="-1"/>
        <w:jc w:val="both"/>
        <w:rPr>
          <w:rFonts w:ascii="Montserrat Medium" w:hAnsi="Montserrat Medium" w:cs="Arial"/>
          <w:sz w:val="18"/>
          <w:szCs w:val="18"/>
          <w:lang w:val="es-MX" w:eastAsia="ar-SA"/>
        </w:rPr>
      </w:pPr>
    </w:p>
    <w:p w:rsidR="00E9790A" w:rsidRPr="00202B52" w:rsidRDefault="00E9790A" w:rsidP="003F14B6">
      <w:pPr>
        <w:ind w:right="-1"/>
        <w:jc w:val="both"/>
        <w:rPr>
          <w:rFonts w:ascii="Montserrat Medium" w:hAnsi="Montserrat Medium" w:cs="Arial"/>
          <w:sz w:val="18"/>
          <w:szCs w:val="18"/>
          <w:lang w:val="es-MX"/>
        </w:rPr>
      </w:pPr>
      <w:r w:rsidRPr="00202B52">
        <w:rPr>
          <w:rFonts w:ascii="Montserrat Medium" w:hAnsi="Montserrat Medium" w:cs="Arial"/>
          <w:sz w:val="18"/>
          <w:szCs w:val="18"/>
        </w:rPr>
        <w:t>La distribución del instrumental debe</w:t>
      </w:r>
      <w:r w:rsidR="00320720" w:rsidRPr="00202B52">
        <w:rPr>
          <w:rFonts w:ascii="Montserrat Medium" w:hAnsi="Montserrat Medium" w:cs="Arial"/>
          <w:sz w:val="18"/>
          <w:szCs w:val="18"/>
        </w:rPr>
        <w:t xml:space="preserve"> </w:t>
      </w:r>
      <w:r w:rsidRPr="00202B52">
        <w:rPr>
          <w:rFonts w:ascii="Montserrat Medium" w:hAnsi="Montserrat Medium" w:cs="Arial"/>
          <w:sz w:val="18"/>
          <w:szCs w:val="18"/>
        </w:rPr>
        <w:t xml:space="preserve">apegarse a lo descrito  en el </w:t>
      </w:r>
      <w:r w:rsidR="0077272A" w:rsidRPr="00202B52">
        <w:rPr>
          <w:rFonts w:ascii="Montserrat Medium" w:hAnsi="Montserrat Medium" w:cs="Arial"/>
          <w:b/>
          <w:sz w:val="18"/>
          <w:szCs w:val="18"/>
          <w:lang w:val="es-MX"/>
        </w:rPr>
        <w:t xml:space="preserve">ANEXO T11. </w:t>
      </w:r>
      <w:r w:rsidR="008E54C1" w:rsidRPr="00202B52">
        <w:rPr>
          <w:rFonts w:ascii="Montserrat Medium" w:hAnsi="Montserrat Medium" w:cs="Arial"/>
          <w:b/>
          <w:sz w:val="18"/>
          <w:szCs w:val="18"/>
          <w:lang w:val="es-MX"/>
        </w:rPr>
        <w:t xml:space="preserve">“Distribución de Equipo e Instrumental de Cirugía Cardiovascular y </w:t>
      </w:r>
      <w:r w:rsidR="008A0C5D" w:rsidRPr="00202B52">
        <w:rPr>
          <w:rFonts w:ascii="Montserrat Medium" w:hAnsi="Montserrat Medium" w:cs="Arial"/>
          <w:b/>
          <w:sz w:val="18"/>
          <w:szCs w:val="18"/>
          <w:lang w:val="es-MX"/>
        </w:rPr>
        <w:t>Torácica”</w:t>
      </w:r>
      <w:r w:rsidR="008E54C1" w:rsidRPr="00202B52">
        <w:rPr>
          <w:rFonts w:ascii="Montserrat Medium" w:hAnsi="Montserrat Medium" w:cs="Arial"/>
          <w:sz w:val="18"/>
          <w:szCs w:val="18"/>
          <w:lang w:val="es-MX"/>
        </w:rPr>
        <w:t>.</w:t>
      </w:r>
    </w:p>
    <w:p w:rsidR="00E9790A" w:rsidRPr="00202B52" w:rsidRDefault="00E9790A" w:rsidP="003F14B6">
      <w:pPr>
        <w:ind w:right="-1"/>
        <w:jc w:val="both"/>
        <w:rPr>
          <w:rFonts w:ascii="Montserrat Medium" w:hAnsi="Montserrat Medium" w:cs="Arial"/>
          <w:sz w:val="18"/>
          <w:szCs w:val="18"/>
        </w:rPr>
      </w:pPr>
      <w:r w:rsidRPr="00202B52">
        <w:rPr>
          <w:rFonts w:ascii="Montserrat Medium" w:hAnsi="Montserrat Medium" w:cs="Arial"/>
          <w:sz w:val="18"/>
          <w:szCs w:val="18"/>
        </w:rPr>
        <w:t>En el</w:t>
      </w:r>
      <w:r w:rsidR="00D96627" w:rsidRPr="00202B52">
        <w:rPr>
          <w:rFonts w:ascii="Montserrat Medium" w:hAnsi="Montserrat Medium" w:cs="Arial"/>
          <w:sz w:val="18"/>
          <w:szCs w:val="18"/>
        </w:rPr>
        <w:t xml:space="preserve"> caso de instrumental, ya se ha considerado en los rangos</w:t>
      </w:r>
      <w:r w:rsidRPr="00202B52">
        <w:rPr>
          <w:rFonts w:ascii="Montserrat Medium" w:hAnsi="Montserrat Medium" w:cs="Arial"/>
          <w:sz w:val="18"/>
          <w:szCs w:val="18"/>
        </w:rPr>
        <w:t xml:space="preserve"> una variación de +/- 10</w:t>
      </w:r>
      <w:r w:rsidR="00E14612" w:rsidRPr="00202B52">
        <w:rPr>
          <w:rFonts w:ascii="Montserrat Medium" w:hAnsi="Montserrat Medium" w:cs="Arial"/>
          <w:sz w:val="18"/>
          <w:szCs w:val="18"/>
        </w:rPr>
        <w:t>(diez</w:t>
      </w:r>
      <w:proofErr w:type="gramStart"/>
      <w:r w:rsidR="00E14612" w:rsidRPr="00202B52">
        <w:rPr>
          <w:rFonts w:ascii="Montserrat Medium" w:hAnsi="Montserrat Medium" w:cs="Arial"/>
          <w:sz w:val="18"/>
          <w:szCs w:val="18"/>
        </w:rPr>
        <w:t>)%</w:t>
      </w:r>
      <w:proofErr w:type="gramEnd"/>
      <w:r w:rsidR="00E14612" w:rsidRPr="00202B52">
        <w:rPr>
          <w:rFonts w:ascii="Montserrat Medium" w:hAnsi="Montserrat Medium" w:cs="Arial"/>
          <w:sz w:val="18"/>
          <w:szCs w:val="18"/>
        </w:rPr>
        <w:t>,</w:t>
      </w:r>
      <w:r w:rsidRPr="00202B52">
        <w:rPr>
          <w:rFonts w:ascii="Montserrat Medium" w:hAnsi="Montserrat Medium" w:cs="Arial"/>
          <w:sz w:val="18"/>
          <w:szCs w:val="18"/>
        </w:rPr>
        <w:t xml:space="preserve"> en las medidas de acuerdo con lo dispuesto en el Cuadro Básico Institucional de Instrumental vigente. Las medidas del instrumental que no puedan ser referenciadas en catálogos, podrán ser acreditadas mediante copia simple de carta apostillada del fabricante que confirme que las medidas solicitadas son equivalentes a las referenciadas en el catálogo y presentadas en la Propuesta Técnica. El instrumental deberá ser acorde (longitud y diámetro) a la constitución y complexión de los pacientes: </w:t>
      </w:r>
      <w:r w:rsidR="005638AD" w:rsidRPr="00202B52">
        <w:rPr>
          <w:rFonts w:ascii="Montserrat Medium" w:hAnsi="Montserrat Medium" w:cs="Arial"/>
          <w:sz w:val="18"/>
          <w:szCs w:val="18"/>
        </w:rPr>
        <w:t>adultos</w:t>
      </w:r>
      <w:r w:rsidRPr="00202B52">
        <w:rPr>
          <w:rFonts w:ascii="Montserrat Medium" w:hAnsi="Montserrat Medium" w:cs="Arial"/>
          <w:sz w:val="18"/>
          <w:szCs w:val="18"/>
        </w:rPr>
        <w:t xml:space="preserve"> y pediátricos, así como al tipo de procedimiento programado.</w:t>
      </w:r>
    </w:p>
    <w:p w:rsidR="00E9790A" w:rsidRPr="00202B52" w:rsidRDefault="00E9790A" w:rsidP="003F14B6">
      <w:pPr>
        <w:ind w:right="-1"/>
        <w:jc w:val="both"/>
        <w:rPr>
          <w:rFonts w:ascii="Montserrat Medium" w:hAnsi="Montserrat Medium" w:cs="Arial"/>
          <w:sz w:val="18"/>
          <w:szCs w:val="18"/>
        </w:rPr>
      </w:pPr>
    </w:p>
    <w:p w:rsidR="00E9790A" w:rsidRPr="00202B52" w:rsidRDefault="00E9790A" w:rsidP="003F14B6">
      <w:pPr>
        <w:ind w:right="-1"/>
        <w:jc w:val="both"/>
        <w:rPr>
          <w:rFonts w:ascii="Montserrat Medium" w:hAnsi="Montserrat Medium" w:cs="Arial"/>
          <w:sz w:val="18"/>
          <w:szCs w:val="18"/>
        </w:rPr>
      </w:pPr>
      <w:r w:rsidRPr="00202B52">
        <w:rPr>
          <w:rFonts w:ascii="Montserrat Medium" w:hAnsi="Montserrat Medium" w:cs="Arial"/>
          <w:sz w:val="18"/>
          <w:szCs w:val="18"/>
        </w:rPr>
        <w:t xml:space="preserve">Aquellas características de instrumental referidas a nombres propios, no referenciadas en los catálogos podrán ser acreditadas mediante referencia gráfica. </w:t>
      </w:r>
    </w:p>
    <w:p w:rsidR="00E9790A" w:rsidRPr="00202B52" w:rsidRDefault="00E9790A" w:rsidP="003F14B6">
      <w:pPr>
        <w:tabs>
          <w:tab w:val="left" w:pos="-284"/>
          <w:tab w:val="left" w:pos="360"/>
          <w:tab w:val="left" w:pos="9498"/>
        </w:tabs>
        <w:ind w:right="100"/>
        <w:jc w:val="both"/>
        <w:rPr>
          <w:rFonts w:ascii="Montserrat Medium" w:hAnsi="Montserrat Medium" w:cs="Arial"/>
          <w:sz w:val="18"/>
          <w:szCs w:val="18"/>
          <w:lang w:val="es-MX"/>
        </w:rPr>
      </w:pPr>
    </w:p>
    <w:p w:rsidR="00E9790A" w:rsidRPr="00202B52" w:rsidRDefault="001729C5" w:rsidP="003F14B6">
      <w:pPr>
        <w:ind w:right="-1"/>
        <w:jc w:val="both"/>
        <w:rPr>
          <w:rFonts w:ascii="Montserrat Medium" w:hAnsi="Montserrat Medium" w:cs="Arial"/>
          <w:sz w:val="18"/>
          <w:szCs w:val="18"/>
          <w:lang w:val="es-MX"/>
        </w:rPr>
      </w:pPr>
      <w:r w:rsidRPr="00202B52">
        <w:rPr>
          <w:rFonts w:ascii="Montserrat Medium" w:hAnsi="Montserrat Medium" w:cs="Arial"/>
          <w:sz w:val="18"/>
          <w:szCs w:val="18"/>
          <w:lang w:val="es-MX"/>
        </w:rPr>
        <w:t xml:space="preserve">La empresa </w:t>
      </w:r>
      <w:r w:rsidR="00626A7D" w:rsidRPr="00202B52">
        <w:rPr>
          <w:rFonts w:ascii="Montserrat Medium" w:hAnsi="Montserrat Medium" w:cs="Arial"/>
          <w:sz w:val="18"/>
          <w:szCs w:val="18"/>
          <w:lang w:val="es-MX"/>
        </w:rPr>
        <w:t xml:space="preserve">adjudicada </w:t>
      </w:r>
      <w:r w:rsidR="00E9790A" w:rsidRPr="00202B52">
        <w:rPr>
          <w:rFonts w:ascii="Montserrat Medium" w:hAnsi="Montserrat Medium" w:cs="Arial"/>
          <w:sz w:val="18"/>
          <w:szCs w:val="18"/>
          <w:lang w:val="es-MX"/>
        </w:rPr>
        <w:t>deberá presentar y entregar el Catálogo del instrumental actualizado a la fecha de la publicación de la convocatoria, emitido por el fabricante con el que prestará el servicio</w:t>
      </w:r>
      <w:r w:rsidR="00626A7D" w:rsidRPr="00202B52">
        <w:rPr>
          <w:rFonts w:ascii="Montserrat Medium" w:hAnsi="Montserrat Medium" w:cs="Arial"/>
          <w:sz w:val="18"/>
          <w:szCs w:val="18"/>
          <w:lang w:val="es-MX"/>
        </w:rPr>
        <w:t xml:space="preserve"> en un plazo no mayor del día 90 a partir de la emisión del fallo</w:t>
      </w:r>
      <w:r w:rsidR="00E9790A" w:rsidRPr="00202B52">
        <w:rPr>
          <w:rFonts w:ascii="Montserrat Medium" w:hAnsi="Montserrat Medium" w:cs="Arial"/>
          <w:sz w:val="18"/>
          <w:szCs w:val="18"/>
          <w:lang w:val="es-MX"/>
        </w:rPr>
        <w:t>.</w:t>
      </w:r>
    </w:p>
    <w:p w:rsidR="00E9790A" w:rsidRPr="00202B52" w:rsidRDefault="00E9790A" w:rsidP="003F14B6">
      <w:pPr>
        <w:pStyle w:val="Prrafodelista"/>
        <w:ind w:left="0" w:right="49"/>
        <w:jc w:val="both"/>
        <w:rPr>
          <w:rFonts w:ascii="Montserrat Medium" w:hAnsi="Montserrat Medium" w:cs="Arial"/>
          <w:sz w:val="18"/>
          <w:szCs w:val="18"/>
        </w:rPr>
      </w:pPr>
    </w:p>
    <w:p w:rsidR="00E9790A" w:rsidRPr="00202B52" w:rsidRDefault="00E9790A" w:rsidP="003F14B6">
      <w:pPr>
        <w:tabs>
          <w:tab w:val="left" w:pos="-284"/>
          <w:tab w:val="left" w:pos="720"/>
          <w:tab w:val="left" w:pos="1080"/>
          <w:tab w:val="left" w:pos="9498"/>
        </w:tabs>
        <w:ind w:right="51"/>
        <w:jc w:val="both"/>
        <w:rPr>
          <w:rFonts w:ascii="Montserrat Medium" w:hAnsi="Montserrat Medium" w:cs="Arial"/>
          <w:sz w:val="18"/>
          <w:szCs w:val="18"/>
          <w:lang w:val="es-MX"/>
        </w:rPr>
      </w:pPr>
      <w:r w:rsidRPr="00202B52">
        <w:rPr>
          <w:rFonts w:ascii="Montserrat Medium" w:hAnsi="Montserrat Medium" w:cs="Arial"/>
          <w:sz w:val="18"/>
          <w:szCs w:val="18"/>
          <w:lang w:val="es-MX"/>
        </w:rPr>
        <w:t xml:space="preserve">Para garantizar la continuidad del servicio, se requiere que </w:t>
      </w:r>
      <w:r w:rsidR="005E69FE" w:rsidRPr="00202B52">
        <w:rPr>
          <w:rFonts w:ascii="Montserrat Medium" w:hAnsi="Montserrat Medium" w:cs="Arial"/>
          <w:sz w:val="18"/>
          <w:szCs w:val="18"/>
          <w:lang w:val="es-MX"/>
        </w:rPr>
        <w:t>e</w:t>
      </w:r>
      <w:r w:rsidR="008B18E5" w:rsidRPr="00202B52">
        <w:rPr>
          <w:rFonts w:ascii="Montserrat Medium" w:hAnsi="Montserrat Medium" w:cs="Arial"/>
          <w:sz w:val="18"/>
          <w:szCs w:val="18"/>
          <w:lang w:val="es-MX"/>
        </w:rPr>
        <w:t xml:space="preserve">l licitante adjudicado </w:t>
      </w:r>
      <w:r w:rsidRPr="00202B52">
        <w:rPr>
          <w:rFonts w:ascii="Montserrat Medium" w:hAnsi="Montserrat Medium" w:cs="Arial"/>
          <w:sz w:val="18"/>
          <w:szCs w:val="18"/>
          <w:lang w:val="es-MX"/>
        </w:rPr>
        <w:t>se comprometa a dar cumplimiento al “</w:t>
      </w:r>
      <w:r w:rsidRPr="00202B52">
        <w:rPr>
          <w:rFonts w:ascii="Montserrat Medium" w:hAnsi="Montserrat Medium" w:cs="Arial"/>
          <w:sz w:val="18"/>
          <w:szCs w:val="18"/>
        </w:rPr>
        <w:t>Programa de Mantenimiento Preventivo de los Equipos Médicos e Instrumen</w:t>
      </w:r>
      <w:r w:rsidR="00801522" w:rsidRPr="00202B52">
        <w:rPr>
          <w:rFonts w:ascii="Montserrat Medium" w:hAnsi="Montserrat Medium" w:cs="Arial"/>
          <w:sz w:val="18"/>
          <w:szCs w:val="18"/>
        </w:rPr>
        <w:t>tal” establecido en el punto 6</w:t>
      </w:r>
      <w:r w:rsidRPr="00202B52">
        <w:rPr>
          <w:rFonts w:ascii="Montserrat Medium" w:hAnsi="Montserrat Medium" w:cs="Arial"/>
          <w:sz w:val="18"/>
          <w:szCs w:val="18"/>
        </w:rPr>
        <w:t xml:space="preserve"> </w:t>
      </w:r>
      <w:r w:rsidR="00CB64F0" w:rsidRPr="00202B52">
        <w:rPr>
          <w:rFonts w:ascii="Montserrat Medium" w:hAnsi="Montserrat Medium" w:cs="Arial"/>
          <w:sz w:val="18"/>
          <w:szCs w:val="18"/>
        </w:rPr>
        <w:t>d</w:t>
      </w:r>
      <w:r w:rsidR="00833029" w:rsidRPr="00202B52">
        <w:rPr>
          <w:rFonts w:ascii="Montserrat Medium" w:hAnsi="Montserrat Medium" w:cs="Arial"/>
          <w:sz w:val="18"/>
          <w:szCs w:val="18"/>
        </w:rPr>
        <w:t>el</w:t>
      </w:r>
      <w:r w:rsidRPr="00202B52">
        <w:rPr>
          <w:rFonts w:ascii="Montserrat Medium" w:hAnsi="Montserrat Medium" w:cs="Arial"/>
          <w:sz w:val="18"/>
          <w:szCs w:val="18"/>
        </w:rPr>
        <w:t xml:space="preserve"> presente documento,</w:t>
      </w:r>
      <w:r w:rsidRPr="00202B52">
        <w:rPr>
          <w:rFonts w:ascii="Montserrat Medium" w:hAnsi="Montserrat Medium" w:cs="Arial"/>
          <w:sz w:val="18"/>
          <w:szCs w:val="18"/>
          <w:lang w:val="es-MX"/>
        </w:rPr>
        <w:t xml:space="preserve"> cuyo control se realizará a través del formato contenido en el </w:t>
      </w:r>
      <w:r w:rsidR="005E69FE" w:rsidRPr="00202B52">
        <w:rPr>
          <w:rFonts w:ascii="Montserrat Medium" w:hAnsi="Montserrat Medium" w:cs="Arial"/>
          <w:sz w:val="18"/>
          <w:szCs w:val="18"/>
        </w:rPr>
        <w:t>formato</w:t>
      </w:r>
      <w:r w:rsidR="002B5091" w:rsidRPr="00202B52">
        <w:rPr>
          <w:rFonts w:ascii="Montserrat Medium" w:hAnsi="Montserrat Medium" w:cs="Arial"/>
          <w:b/>
          <w:sz w:val="18"/>
          <w:szCs w:val="18"/>
        </w:rPr>
        <w:t xml:space="preserve"> </w:t>
      </w:r>
      <w:r w:rsidR="00B94A82" w:rsidRPr="00202B52">
        <w:rPr>
          <w:rFonts w:ascii="Montserrat Medium" w:hAnsi="Montserrat Medium" w:cs="Arial"/>
          <w:b/>
          <w:sz w:val="18"/>
          <w:szCs w:val="18"/>
        </w:rPr>
        <w:t xml:space="preserve">T5 </w:t>
      </w:r>
      <w:r w:rsidR="00E14612" w:rsidRPr="00202B52">
        <w:rPr>
          <w:rFonts w:ascii="Montserrat Medium" w:hAnsi="Montserrat Medium" w:cs="Arial"/>
          <w:b/>
          <w:sz w:val="18"/>
          <w:szCs w:val="18"/>
        </w:rPr>
        <w:t>“</w:t>
      </w:r>
      <w:r w:rsidR="00833029" w:rsidRPr="00202B52">
        <w:rPr>
          <w:rFonts w:ascii="Montserrat Medium" w:hAnsi="Montserrat Medium" w:cs="Arial"/>
          <w:b/>
          <w:sz w:val="18"/>
          <w:szCs w:val="18"/>
        </w:rPr>
        <w:t>REPORTE DE MANTENIMIENTO PREVENTIVO</w:t>
      </w:r>
      <w:r w:rsidR="00E14612" w:rsidRPr="00202B52">
        <w:rPr>
          <w:rFonts w:ascii="Montserrat Medium" w:hAnsi="Montserrat Medium" w:cs="Arial"/>
          <w:b/>
          <w:sz w:val="18"/>
          <w:szCs w:val="18"/>
        </w:rPr>
        <w:t>”</w:t>
      </w:r>
      <w:r w:rsidRPr="00202B52">
        <w:rPr>
          <w:rFonts w:ascii="Montserrat Medium" w:hAnsi="Montserrat Medium" w:cs="Arial"/>
          <w:sz w:val="18"/>
          <w:szCs w:val="18"/>
        </w:rPr>
        <w:t>,</w:t>
      </w:r>
      <w:r w:rsidR="00833029" w:rsidRPr="00202B52">
        <w:rPr>
          <w:rFonts w:ascii="Montserrat Medium" w:hAnsi="Montserrat Medium" w:cs="Arial"/>
          <w:sz w:val="18"/>
          <w:szCs w:val="18"/>
        </w:rPr>
        <w:t xml:space="preserve"> </w:t>
      </w:r>
      <w:r w:rsidRPr="00202B52">
        <w:rPr>
          <w:rFonts w:ascii="Montserrat Medium" w:hAnsi="Montserrat Medium" w:cs="Arial"/>
          <w:sz w:val="18"/>
          <w:szCs w:val="18"/>
          <w:lang w:val="es-MX"/>
        </w:rPr>
        <w:t>el cual llevará la firma de conformidad del</w:t>
      </w:r>
      <w:r w:rsidR="008B3D95" w:rsidRPr="00202B52">
        <w:rPr>
          <w:rFonts w:ascii="Montserrat Medium" w:hAnsi="Montserrat Medium" w:cs="Arial"/>
          <w:sz w:val="18"/>
          <w:szCs w:val="18"/>
          <w:lang w:val="es-MX"/>
        </w:rPr>
        <w:t xml:space="preserve"> Jefe del Servicio de </w:t>
      </w:r>
      <w:r w:rsidR="00B2692F" w:rsidRPr="00202B52">
        <w:rPr>
          <w:rFonts w:ascii="Montserrat Medium" w:hAnsi="Montserrat Medium" w:cs="Arial"/>
          <w:sz w:val="18"/>
          <w:szCs w:val="18"/>
          <w:lang w:val="es-MX"/>
        </w:rPr>
        <w:t>Cirugía Cardiovascular y Torácica</w:t>
      </w:r>
      <w:r w:rsidRPr="00202B52">
        <w:rPr>
          <w:rFonts w:ascii="Montserrat Medium" w:hAnsi="Montserrat Medium" w:cs="Arial"/>
          <w:sz w:val="18"/>
          <w:szCs w:val="18"/>
          <w:lang w:val="es-MX"/>
        </w:rPr>
        <w:t xml:space="preserve">, Jefe de Conservación  y Representante del Proveedor y formará parte de la Metodología del Plan de Trabajo. </w:t>
      </w:r>
    </w:p>
    <w:p w:rsidR="00E9790A" w:rsidRPr="00202B52" w:rsidRDefault="00E9790A" w:rsidP="003F14B6">
      <w:pPr>
        <w:ind w:right="-1"/>
        <w:jc w:val="both"/>
        <w:rPr>
          <w:rFonts w:ascii="Montserrat Medium" w:hAnsi="Montserrat Medium" w:cs="Arial"/>
          <w:sz w:val="18"/>
          <w:szCs w:val="18"/>
          <w:lang w:val="es-MX"/>
        </w:rPr>
      </w:pPr>
    </w:p>
    <w:p w:rsidR="00CB64F0" w:rsidRPr="00202B52" w:rsidRDefault="00E9790A" w:rsidP="003F14B6">
      <w:pPr>
        <w:ind w:right="-1"/>
        <w:jc w:val="both"/>
        <w:rPr>
          <w:rFonts w:ascii="Montserrat Medium" w:hAnsi="Montserrat Medium" w:cs="Arial"/>
          <w:sz w:val="18"/>
          <w:szCs w:val="18"/>
        </w:rPr>
      </w:pPr>
      <w:r w:rsidRPr="00202B52">
        <w:rPr>
          <w:rFonts w:ascii="Montserrat Medium" w:hAnsi="Montserrat Medium" w:cs="Arial"/>
          <w:sz w:val="18"/>
          <w:szCs w:val="18"/>
        </w:rPr>
        <w:t>El Progra</w:t>
      </w:r>
      <w:r w:rsidR="002B5091" w:rsidRPr="00202B52">
        <w:rPr>
          <w:rFonts w:ascii="Montserrat Medium" w:hAnsi="Montserrat Medium" w:cs="Arial"/>
          <w:sz w:val="18"/>
          <w:szCs w:val="18"/>
        </w:rPr>
        <w:t>ma de Mantenimiento correctivo o</w:t>
      </w:r>
      <w:r w:rsidRPr="00202B52">
        <w:rPr>
          <w:rFonts w:ascii="Montserrat Medium" w:hAnsi="Montserrat Medium" w:cs="Arial"/>
          <w:sz w:val="18"/>
          <w:szCs w:val="18"/>
        </w:rPr>
        <w:t xml:space="preserve"> reemplazo oportuno del instru</w:t>
      </w:r>
      <w:r w:rsidR="002B5091" w:rsidRPr="00202B52">
        <w:rPr>
          <w:rFonts w:ascii="Montserrat Medium" w:hAnsi="Montserrat Medium" w:cs="Arial"/>
          <w:sz w:val="18"/>
          <w:szCs w:val="18"/>
        </w:rPr>
        <w:t>mental endoscópico, se dará</w:t>
      </w:r>
      <w:r w:rsidRPr="00202B52">
        <w:rPr>
          <w:rFonts w:ascii="Montserrat Medium" w:hAnsi="Montserrat Medium" w:cs="Arial"/>
          <w:sz w:val="18"/>
          <w:szCs w:val="18"/>
        </w:rPr>
        <w:t xml:space="preserve"> conforme al uso y condiciones del instrumental, con una planeación de reemplazo de aquellas</w:t>
      </w:r>
      <w:r w:rsidR="002B5091" w:rsidRPr="00202B52">
        <w:rPr>
          <w:rFonts w:ascii="Montserrat Medium" w:hAnsi="Montserrat Medium" w:cs="Arial"/>
          <w:sz w:val="18"/>
          <w:szCs w:val="18"/>
        </w:rPr>
        <w:t xml:space="preserve"> piezas que estén deteriorada</w:t>
      </w:r>
      <w:r w:rsidR="00236964" w:rsidRPr="00202B52">
        <w:rPr>
          <w:rFonts w:ascii="Montserrat Medium" w:hAnsi="Montserrat Medium" w:cs="Arial"/>
          <w:sz w:val="18"/>
          <w:szCs w:val="18"/>
        </w:rPr>
        <w:t xml:space="preserve">s, de inmediato si existe falla </w:t>
      </w:r>
      <w:r w:rsidR="002B5091" w:rsidRPr="00202B52">
        <w:rPr>
          <w:rFonts w:ascii="Montserrat Medium" w:hAnsi="Montserrat Medium" w:cs="Arial"/>
          <w:sz w:val="18"/>
          <w:szCs w:val="18"/>
        </w:rPr>
        <w:t xml:space="preserve">durante un procedimiento o en 48 horas después de haber levantado el cirujano un reporte con aval del </w:t>
      </w:r>
      <w:r w:rsidR="007654CC" w:rsidRPr="00202B52">
        <w:rPr>
          <w:rFonts w:ascii="Montserrat Medium" w:hAnsi="Montserrat Medium" w:cs="Arial"/>
          <w:sz w:val="18"/>
          <w:szCs w:val="18"/>
        </w:rPr>
        <w:t>Jefe de Servicio o Divisionario de Cirugía Cardiovascular y Torácica</w:t>
      </w:r>
      <w:r w:rsidR="00CD38A0" w:rsidRPr="00202B52">
        <w:rPr>
          <w:rFonts w:ascii="Montserrat Medium" w:hAnsi="Montserrat Medium" w:cs="Arial"/>
          <w:sz w:val="18"/>
          <w:szCs w:val="18"/>
        </w:rPr>
        <w:t>.</w:t>
      </w:r>
    </w:p>
    <w:p w:rsidR="002529B4" w:rsidRPr="00202B52" w:rsidRDefault="002529B4" w:rsidP="003F14B6">
      <w:pPr>
        <w:ind w:right="-1"/>
        <w:jc w:val="both"/>
        <w:rPr>
          <w:rFonts w:ascii="Montserrat Medium" w:hAnsi="Montserrat Medium" w:cs="Arial"/>
          <w:sz w:val="18"/>
          <w:szCs w:val="18"/>
        </w:rPr>
      </w:pPr>
    </w:p>
    <w:p w:rsidR="00E9790A" w:rsidRPr="00202B52" w:rsidRDefault="00E9790A" w:rsidP="003F14B6">
      <w:pPr>
        <w:ind w:right="-1"/>
        <w:jc w:val="both"/>
        <w:rPr>
          <w:rFonts w:ascii="Montserrat Medium" w:hAnsi="Montserrat Medium" w:cs="Arial"/>
          <w:sz w:val="18"/>
          <w:szCs w:val="18"/>
        </w:rPr>
      </w:pPr>
      <w:r w:rsidRPr="00202B52">
        <w:rPr>
          <w:rFonts w:ascii="Montserrat Medium" w:hAnsi="Montserrat Medium" w:cs="Arial"/>
          <w:sz w:val="18"/>
          <w:szCs w:val="18"/>
        </w:rPr>
        <w:t>Las pinzas reusables deberán ser re</w:t>
      </w:r>
      <w:r w:rsidR="00C27783" w:rsidRPr="00202B52">
        <w:rPr>
          <w:rFonts w:ascii="Montserrat Medium" w:hAnsi="Montserrat Medium" w:cs="Arial"/>
          <w:sz w:val="18"/>
          <w:szCs w:val="18"/>
        </w:rPr>
        <w:t>e</w:t>
      </w:r>
      <w:r w:rsidRPr="00202B52">
        <w:rPr>
          <w:rFonts w:ascii="Montserrat Medium" w:hAnsi="Montserrat Medium" w:cs="Arial"/>
          <w:sz w:val="18"/>
          <w:szCs w:val="18"/>
        </w:rPr>
        <w:t xml:space="preserve">mplazadas conforme al desgaste por uso o por deficiencia en la funcionalidad y ser estrictamente compatibles con los endoscopios ofertados, lo cual se registrará mediante el </w:t>
      </w:r>
      <w:r w:rsidRPr="00202B52">
        <w:rPr>
          <w:rFonts w:ascii="Montserrat Medium" w:hAnsi="Montserrat Medium" w:cs="Arial"/>
          <w:sz w:val="18"/>
          <w:szCs w:val="18"/>
          <w:lang w:val="es-MX"/>
        </w:rPr>
        <w:t xml:space="preserve">formato contenido en el </w:t>
      </w:r>
      <w:r w:rsidR="00E14612" w:rsidRPr="00202B52">
        <w:rPr>
          <w:rFonts w:ascii="Montserrat Medium" w:hAnsi="Montserrat Medium" w:cs="Arial"/>
          <w:sz w:val="18"/>
          <w:szCs w:val="18"/>
        </w:rPr>
        <w:t>formato</w:t>
      </w:r>
      <w:r w:rsidRPr="00202B52">
        <w:rPr>
          <w:rFonts w:ascii="Montserrat Medium" w:hAnsi="Montserrat Medium" w:cs="Arial"/>
          <w:b/>
          <w:sz w:val="18"/>
          <w:szCs w:val="18"/>
        </w:rPr>
        <w:t xml:space="preserve"> T5</w:t>
      </w:r>
      <w:r w:rsidR="007A78A9" w:rsidRPr="00202B52">
        <w:rPr>
          <w:rFonts w:ascii="Montserrat Medium" w:hAnsi="Montserrat Medium" w:cs="Arial"/>
          <w:b/>
          <w:sz w:val="18"/>
          <w:szCs w:val="18"/>
        </w:rPr>
        <w:t xml:space="preserve"> </w:t>
      </w:r>
      <w:r w:rsidR="00E14612" w:rsidRPr="00202B52">
        <w:rPr>
          <w:rFonts w:ascii="Montserrat Medium" w:hAnsi="Montserrat Medium" w:cs="Arial"/>
          <w:b/>
          <w:sz w:val="18"/>
          <w:szCs w:val="18"/>
        </w:rPr>
        <w:t>“</w:t>
      </w:r>
      <w:r w:rsidR="007A78A9" w:rsidRPr="00202B52">
        <w:rPr>
          <w:rFonts w:ascii="Montserrat Medium" w:hAnsi="Montserrat Medium" w:cs="Arial"/>
          <w:b/>
          <w:sz w:val="18"/>
          <w:szCs w:val="18"/>
        </w:rPr>
        <w:t>REPORTE DE MANTENIMIENTO PREVENTIVO</w:t>
      </w:r>
      <w:r w:rsidR="00E14612" w:rsidRPr="00202B52">
        <w:rPr>
          <w:rFonts w:ascii="Montserrat Medium" w:hAnsi="Montserrat Medium" w:cs="Arial"/>
          <w:b/>
          <w:sz w:val="18"/>
          <w:szCs w:val="18"/>
        </w:rPr>
        <w:t>”</w:t>
      </w:r>
      <w:r w:rsidRPr="00202B52">
        <w:rPr>
          <w:rFonts w:ascii="Montserrat Medium" w:hAnsi="Montserrat Medium" w:cs="Arial"/>
          <w:sz w:val="18"/>
          <w:szCs w:val="18"/>
        </w:rPr>
        <w:t>. Sin costo adicional para el Instituto.</w:t>
      </w:r>
    </w:p>
    <w:p w:rsidR="00E9790A" w:rsidRPr="00202B52" w:rsidRDefault="00E9790A" w:rsidP="003F14B6">
      <w:pPr>
        <w:ind w:right="-1"/>
        <w:jc w:val="both"/>
        <w:rPr>
          <w:rFonts w:ascii="Montserrat Medium" w:hAnsi="Montserrat Medium" w:cs="Arial"/>
          <w:sz w:val="18"/>
          <w:szCs w:val="18"/>
        </w:rPr>
      </w:pPr>
    </w:p>
    <w:p w:rsidR="00E9790A" w:rsidRPr="00202B52" w:rsidRDefault="001729C5" w:rsidP="003F14B6">
      <w:pPr>
        <w:ind w:right="-1"/>
        <w:jc w:val="both"/>
        <w:rPr>
          <w:rFonts w:ascii="Montserrat Medium" w:hAnsi="Montserrat Medium" w:cs="Arial"/>
          <w:sz w:val="18"/>
          <w:szCs w:val="18"/>
        </w:rPr>
      </w:pPr>
      <w:r w:rsidRPr="00202B52">
        <w:rPr>
          <w:rFonts w:ascii="Montserrat Medium" w:hAnsi="Montserrat Medium" w:cs="Arial"/>
          <w:sz w:val="18"/>
          <w:szCs w:val="18"/>
        </w:rPr>
        <w:t xml:space="preserve">La empresa </w:t>
      </w:r>
      <w:r w:rsidR="00E9790A" w:rsidRPr="00202B52">
        <w:rPr>
          <w:rFonts w:ascii="Montserrat Medium" w:hAnsi="Montserrat Medium" w:cs="Arial"/>
          <w:sz w:val="18"/>
          <w:szCs w:val="18"/>
        </w:rPr>
        <w:t xml:space="preserve">deberá presentar el </w:t>
      </w:r>
      <w:r w:rsidR="00E9790A" w:rsidRPr="00202B52">
        <w:rPr>
          <w:rFonts w:ascii="Montserrat Medium" w:hAnsi="Montserrat Medium" w:cs="Arial"/>
          <w:b/>
          <w:sz w:val="18"/>
          <w:szCs w:val="18"/>
        </w:rPr>
        <w:t>Manual de Procedimientos del Proceso de Desinfección de Alto Nivel</w:t>
      </w:r>
      <w:r w:rsidR="00B37D32" w:rsidRPr="00202B52">
        <w:rPr>
          <w:rFonts w:ascii="Montserrat Medium" w:hAnsi="Montserrat Medium" w:cs="Arial"/>
          <w:b/>
          <w:sz w:val="18"/>
          <w:szCs w:val="18"/>
        </w:rPr>
        <w:t xml:space="preserve"> </w:t>
      </w:r>
      <w:r w:rsidR="00E9790A" w:rsidRPr="00202B52">
        <w:rPr>
          <w:rFonts w:ascii="Montserrat Medium" w:hAnsi="Montserrat Medium" w:cs="Arial"/>
          <w:b/>
          <w:sz w:val="18"/>
          <w:szCs w:val="18"/>
        </w:rPr>
        <w:t>(DAN)</w:t>
      </w:r>
      <w:r w:rsidR="00E9790A" w:rsidRPr="00202B52">
        <w:rPr>
          <w:rFonts w:ascii="Montserrat Medium" w:hAnsi="Montserrat Medium" w:cs="Arial"/>
          <w:sz w:val="18"/>
          <w:szCs w:val="18"/>
        </w:rPr>
        <w:t xml:space="preserve"> mediante el formato contenido en el </w:t>
      </w:r>
      <w:r w:rsidR="00E14612" w:rsidRPr="00202B52">
        <w:rPr>
          <w:rFonts w:ascii="Montserrat Medium" w:hAnsi="Montserrat Medium" w:cs="Arial"/>
          <w:sz w:val="18"/>
          <w:szCs w:val="18"/>
        </w:rPr>
        <w:t>formato</w:t>
      </w:r>
      <w:r w:rsidR="005B68B3" w:rsidRPr="00202B52">
        <w:rPr>
          <w:rFonts w:ascii="Montserrat Medium" w:hAnsi="Montserrat Medium" w:cs="Arial"/>
          <w:b/>
          <w:sz w:val="18"/>
          <w:szCs w:val="18"/>
        </w:rPr>
        <w:t xml:space="preserve"> T25 </w:t>
      </w:r>
      <w:r w:rsidR="00E14612" w:rsidRPr="00202B52">
        <w:rPr>
          <w:rFonts w:ascii="Montserrat Medium" w:hAnsi="Montserrat Medium" w:cs="Arial"/>
          <w:b/>
          <w:sz w:val="18"/>
          <w:szCs w:val="18"/>
        </w:rPr>
        <w:t>“</w:t>
      </w:r>
      <w:r w:rsidR="007A78A9" w:rsidRPr="00202B52">
        <w:rPr>
          <w:rFonts w:ascii="Montserrat Medium" w:hAnsi="Montserrat Medium" w:cs="Arial"/>
          <w:b/>
          <w:sz w:val="18"/>
          <w:szCs w:val="18"/>
        </w:rPr>
        <w:t>MANUAL DE DESINFECCIÓN DE ALTO NIVEL (DAN)</w:t>
      </w:r>
      <w:r w:rsidR="00E14612" w:rsidRPr="00202B52">
        <w:rPr>
          <w:rFonts w:ascii="Montserrat Medium" w:hAnsi="Montserrat Medium" w:cs="Arial"/>
          <w:b/>
          <w:sz w:val="18"/>
          <w:szCs w:val="18"/>
        </w:rPr>
        <w:t>”</w:t>
      </w:r>
      <w:r w:rsidR="00E9790A" w:rsidRPr="00202B52">
        <w:rPr>
          <w:rFonts w:ascii="Montserrat Medium" w:hAnsi="Montserrat Medium" w:cs="Arial"/>
          <w:sz w:val="18"/>
          <w:szCs w:val="18"/>
        </w:rPr>
        <w:t xml:space="preserve">, para las pinzas reusables, que utilizará para la prestación del servicio en las unidades institucionales y formará parte de la Metodología de su Plan Trabajo. </w:t>
      </w:r>
      <w:r w:rsidRPr="00202B52">
        <w:rPr>
          <w:rFonts w:ascii="Montserrat Medium" w:hAnsi="Montserrat Medium" w:cs="Arial"/>
          <w:sz w:val="18"/>
          <w:szCs w:val="18"/>
        </w:rPr>
        <w:t xml:space="preserve">La empresa </w:t>
      </w:r>
      <w:r w:rsidR="00E9790A" w:rsidRPr="00202B52">
        <w:rPr>
          <w:rFonts w:ascii="Montserrat Medium" w:hAnsi="Montserrat Medium" w:cs="Arial"/>
          <w:sz w:val="18"/>
          <w:szCs w:val="18"/>
        </w:rPr>
        <w:t xml:space="preserve">deberá acreditar que sus técnicos </w:t>
      </w:r>
      <w:r w:rsidR="006F407C" w:rsidRPr="00202B52">
        <w:rPr>
          <w:rFonts w:ascii="Montserrat Medium" w:hAnsi="Montserrat Medium" w:cs="Arial"/>
          <w:sz w:val="18"/>
          <w:szCs w:val="18"/>
        </w:rPr>
        <w:t xml:space="preserve">en asistencia en </w:t>
      </w:r>
      <w:r w:rsidR="00B2692F" w:rsidRPr="00202B52">
        <w:rPr>
          <w:rFonts w:ascii="Montserrat Medium" w:hAnsi="Montserrat Medium" w:cs="Arial"/>
          <w:sz w:val="18"/>
          <w:szCs w:val="18"/>
        </w:rPr>
        <w:t>Cirugía Cardiovascular y Torácica</w:t>
      </w:r>
      <w:r w:rsidR="006F407C" w:rsidRPr="00202B52">
        <w:rPr>
          <w:rFonts w:ascii="Montserrat Medium" w:hAnsi="Montserrat Medium" w:cs="Arial"/>
          <w:sz w:val="18"/>
          <w:szCs w:val="18"/>
        </w:rPr>
        <w:t xml:space="preserve"> con uso de endoscopios,</w:t>
      </w:r>
      <w:r w:rsidR="00E9790A" w:rsidRPr="00202B52">
        <w:rPr>
          <w:rFonts w:ascii="Montserrat Medium" w:hAnsi="Montserrat Medium" w:cs="Arial"/>
          <w:sz w:val="18"/>
          <w:szCs w:val="18"/>
        </w:rPr>
        <w:t xml:space="preserve"> conocen y saben llevar a cabo el procedimiento de desinfección y esterilización de los endoscopios y pinzas reusables. </w:t>
      </w:r>
    </w:p>
    <w:p w:rsidR="00E9790A" w:rsidRPr="00202B52" w:rsidRDefault="00E9790A" w:rsidP="003F14B6">
      <w:pPr>
        <w:ind w:right="-1"/>
        <w:jc w:val="both"/>
        <w:rPr>
          <w:rFonts w:ascii="Montserrat Medium" w:hAnsi="Montserrat Medium" w:cs="Arial"/>
          <w:sz w:val="18"/>
          <w:szCs w:val="18"/>
        </w:rPr>
      </w:pPr>
    </w:p>
    <w:p w:rsidR="00E9790A" w:rsidRPr="00202B52" w:rsidRDefault="00E9790A" w:rsidP="003F14B6">
      <w:pPr>
        <w:ind w:right="-1"/>
        <w:jc w:val="both"/>
        <w:rPr>
          <w:rFonts w:ascii="Montserrat Medium" w:hAnsi="Montserrat Medium" w:cs="Arial"/>
          <w:b/>
          <w:sz w:val="18"/>
          <w:szCs w:val="18"/>
        </w:rPr>
      </w:pPr>
      <w:r w:rsidRPr="00202B52">
        <w:rPr>
          <w:rFonts w:ascii="Montserrat Medium" w:hAnsi="Montserrat Medium" w:cs="Arial"/>
          <w:sz w:val="18"/>
          <w:szCs w:val="18"/>
        </w:rPr>
        <w:t>Este Manual de Procedimientos del Proceso de Desinfección de Alto Nivel y Esterilización</w:t>
      </w:r>
      <w:r w:rsidR="00CD38A0" w:rsidRPr="00202B52">
        <w:rPr>
          <w:rFonts w:ascii="Montserrat Medium" w:hAnsi="Montserrat Medium" w:cs="Arial"/>
          <w:sz w:val="18"/>
          <w:szCs w:val="18"/>
        </w:rPr>
        <w:t>,</w:t>
      </w:r>
      <w:r w:rsidRPr="00202B52">
        <w:rPr>
          <w:rFonts w:ascii="Montserrat Medium" w:hAnsi="Montserrat Medium" w:cs="Arial"/>
          <w:sz w:val="18"/>
          <w:szCs w:val="18"/>
        </w:rPr>
        <w:t xml:space="preserve"> deberá presentarse al Jefe o Respon</w:t>
      </w:r>
      <w:r w:rsidR="006F407C" w:rsidRPr="00202B52">
        <w:rPr>
          <w:rFonts w:ascii="Montserrat Medium" w:hAnsi="Montserrat Medium" w:cs="Arial"/>
          <w:sz w:val="18"/>
          <w:szCs w:val="18"/>
        </w:rPr>
        <w:t xml:space="preserve">sable del Servicio de </w:t>
      </w:r>
      <w:r w:rsidR="00B2692F" w:rsidRPr="00202B52">
        <w:rPr>
          <w:rFonts w:ascii="Montserrat Medium" w:hAnsi="Montserrat Medium" w:cs="Arial"/>
          <w:sz w:val="18"/>
          <w:szCs w:val="18"/>
        </w:rPr>
        <w:t>Cirugía Cardiovascular y Torácica</w:t>
      </w:r>
      <w:r w:rsidR="006F407C" w:rsidRPr="00202B52">
        <w:rPr>
          <w:rFonts w:ascii="Montserrat Medium" w:hAnsi="Montserrat Medium" w:cs="Arial"/>
          <w:sz w:val="18"/>
          <w:szCs w:val="18"/>
        </w:rPr>
        <w:t xml:space="preserve"> </w:t>
      </w:r>
      <w:r w:rsidR="00626A7D" w:rsidRPr="00202B52">
        <w:rPr>
          <w:rFonts w:ascii="Montserrat Medium" w:hAnsi="Montserrat Medium" w:cs="Arial"/>
          <w:sz w:val="18"/>
          <w:szCs w:val="18"/>
        </w:rPr>
        <w:t>en un plazo no mayor</w:t>
      </w:r>
      <w:r w:rsidR="00001CA5" w:rsidRPr="00202B52">
        <w:rPr>
          <w:rFonts w:ascii="Montserrat Medium" w:hAnsi="Montserrat Medium" w:cs="Arial"/>
          <w:sz w:val="18"/>
          <w:szCs w:val="18"/>
        </w:rPr>
        <w:t xml:space="preserve"> del día 90 a partir de la emisión del fallo</w:t>
      </w:r>
      <w:r w:rsidR="00B17F5E" w:rsidRPr="00202B52">
        <w:rPr>
          <w:rFonts w:ascii="Montserrat Medium" w:hAnsi="Montserrat Medium" w:cs="Arial"/>
          <w:sz w:val="18"/>
          <w:szCs w:val="18"/>
        </w:rPr>
        <w:t xml:space="preserve"> y en concordancia al manual enviado en su metodología de plan de trabajo durante la  evaluación, </w:t>
      </w:r>
      <w:r w:rsidR="006F407C" w:rsidRPr="00202B52">
        <w:rPr>
          <w:rFonts w:ascii="Montserrat Medium" w:hAnsi="Montserrat Medium" w:cs="Arial"/>
          <w:sz w:val="18"/>
          <w:szCs w:val="18"/>
        </w:rPr>
        <w:t>con uso de endoscopios</w:t>
      </w:r>
      <w:r w:rsidRPr="00202B52">
        <w:rPr>
          <w:rFonts w:ascii="Montserrat Medium" w:hAnsi="Montserrat Medium" w:cs="Arial"/>
          <w:sz w:val="18"/>
          <w:szCs w:val="18"/>
        </w:rPr>
        <w:t xml:space="preserve"> para su revisión y aprobación, y estar disponi</w:t>
      </w:r>
      <w:r w:rsidR="006F407C" w:rsidRPr="00202B52">
        <w:rPr>
          <w:rFonts w:ascii="Montserrat Medium" w:hAnsi="Montserrat Medium" w:cs="Arial"/>
          <w:sz w:val="18"/>
          <w:szCs w:val="18"/>
        </w:rPr>
        <w:t>ble en cada unidad de</w:t>
      </w:r>
      <w:r w:rsidRPr="00202B52">
        <w:rPr>
          <w:rFonts w:ascii="Montserrat Medium" w:hAnsi="Montserrat Medium" w:cs="Arial"/>
          <w:sz w:val="18"/>
          <w:szCs w:val="18"/>
        </w:rPr>
        <w:t xml:space="preserve"> donde se preste el servicio y será acorde con las medidas establecidas por el Comité Local de Infecciones, así como a la </w:t>
      </w:r>
      <w:r w:rsidRPr="00202B52">
        <w:rPr>
          <w:rFonts w:ascii="Montserrat Medium" w:hAnsi="Montserrat Medium" w:cs="Arial"/>
          <w:b/>
          <w:sz w:val="18"/>
          <w:szCs w:val="18"/>
        </w:rPr>
        <w:t>Norma Oficial Mexicana NOM-045-SSA2-2005, Para la vigilancia epidemiológica, prevención y control de las infecciones nosocomiales.</w:t>
      </w:r>
    </w:p>
    <w:p w:rsidR="00E9790A" w:rsidRPr="00202B52" w:rsidRDefault="00E9790A" w:rsidP="003F14B6">
      <w:pPr>
        <w:ind w:right="-1"/>
        <w:jc w:val="both"/>
        <w:rPr>
          <w:rFonts w:ascii="Montserrat Medium" w:hAnsi="Montserrat Medium" w:cs="Arial"/>
          <w:sz w:val="18"/>
          <w:szCs w:val="18"/>
        </w:rPr>
      </w:pPr>
    </w:p>
    <w:p w:rsidR="00E9790A" w:rsidRPr="00202B52" w:rsidRDefault="00601AE5" w:rsidP="003F14B6">
      <w:pPr>
        <w:pStyle w:val="Prrafodelista"/>
        <w:numPr>
          <w:ilvl w:val="1"/>
          <w:numId w:val="19"/>
        </w:numPr>
        <w:tabs>
          <w:tab w:val="left" w:pos="-284"/>
          <w:tab w:val="left" w:pos="360"/>
          <w:tab w:val="left" w:pos="9498"/>
        </w:tabs>
        <w:ind w:right="100"/>
        <w:jc w:val="both"/>
        <w:rPr>
          <w:rFonts w:ascii="Montserrat Medium" w:hAnsi="Montserrat Medium" w:cs="Arial"/>
          <w:sz w:val="18"/>
          <w:szCs w:val="18"/>
          <w:lang w:val="es-MX"/>
        </w:rPr>
      </w:pPr>
      <w:r w:rsidRPr="00202B52">
        <w:rPr>
          <w:rFonts w:ascii="Montserrat Medium" w:hAnsi="Montserrat Medium" w:cs="Arial"/>
          <w:b/>
          <w:sz w:val="18"/>
          <w:szCs w:val="18"/>
        </w:rPr>
        <w:lastRenderedPageBreak/>
        <w:t xml:space="preserve"> </w:t>
      </w:r>
      <w:r w:rsidR="007E4814" w:rsidRPr="00202B52">
        <w:rPr>
          <w:rFonts w:ascii="Montserrat Medium" w:hAnsi="Montserrat Medium" w:cs="Arial"/>
          <w:b/>
          <w:sz w:val="18"/>
          <w:szCs w:val="18"/>
        </w:rPr>
        <w:t>Documentación requerida del instrumental contenido en el ANEXO T3</w:t>
      </w:r>
      <w:r w:rsidR="00A7522A" w:rsidRPr="00202B52">
        <w:rPr>
          <w:rFonts w:ascii="Montserrat Medium" w:hAnsi="Montserrat Medium" w:cs="Arial"/>
          <w:b/>
          <w:sz w:val="18"/>
          <w:szCs w:val="18"/>
        </w:rPr>
        <w:t xml:space="preserve"> </w:t>
      </w:r>
      <w:r w:rsidR="00E14612" w:rsidRPr="00202B52">
        <w:rPr>
          <w:rFonts w:ascii="Montserrat Medium" w:hAnsi="Montserrat Medium" w:cs="Arial"/>
          <w:b/>
          <w:sz w:val="18"/>
          <w:szCs w:val="18"/>
        </w:rPr>
        <w:t xml:space="preserve">“Instrumental </w:t>
      </w:r>
      <w:r w:rsidR="00A7522A" w:rsidRPr="00202B52">
        <w:rPr>
          <w:rFonts w:ascii="Montserrat Medium" w:hAnsi="Montserrat Medium" w:cs="Arial"/>
          <w:b/>
          <w:sz w:val="18"/>
          <w:szCs w:val="18"/>
        </w:rPr>
        <w:t>de Cirugía Cardiov</w:t>
      </w:r>
      <w:r w:rsidR="00E14612" w:rsidRPr="00202B52">
        <w:rPr>
          <w:rFonts w:ascii="Montserrat Medium" w:hAnsi="Montserrat Medium" w:cs="Arial"/>
          <w:b/>
          <w:sz w:val="18"/>
          <w:szCs w:val="18"/>
        </w:rPr>
        <w:t>ascular y Torácica</w:t>
      </w:r>
      <w:r w:rsidR="00A7522A" w:rsidRPr="00202B52">
        <w:rPr>
          <w:rFonts w:ascii="Montserrat Medium" w:hAnsi="Montserrat Medium" w:cs="Arial"/>
          <w:b/>
          <w:sz w:val="18"/>
          <w:szCs w:val="18"/>
        </w:rPr>
        <w:t>”</w:t>
      </w:r>
      <w:r w:rsidR="00E9790A" w:rsidRPr="00202B52">
        <w:rPr>
          <w:rFonts w:ascii="Montserrat Medium" w:hAnsi="Montserrat Medium" w:cs="Arial"/>
          <w:sz w:val="18"/>
          <w:szCs w:val="18"/>
          <w:lang w:val="es-MX"/>
        </w:rPr>
        <w:t>:</w:t>
      </w:r>
    </w:p>
    <w:p w:rsidR="00E9790A" w:rsidRPr="00202B52" w:rsidRDefault="00E9790A" w:rsidP="003F14B6">
      <w:pPr>
        <w:tabs>
          <w:tab w:val="left" w:pos="-284"/>
          <w:tab w:val="left" w:pos="360"/>
          <w:tab w:val="left" w:pos="9498"/>
        </w:tabs>
        <w:ind w:right="100"/>
        <w:jc w:val="both"/>
        <w:rPr>
          <w:rFonts w:ascii="Montserrat Medium" w:hAnsi="Montserrat Medium" w:cs="Arial"/>
          <w:b/>
          <w:sz w:val="18"/>
          <w:szCs w:val="18"/>
          <w:lang w:val="es-MX"/>
        </w:rPr>
      </w:pPr>
    </w:p>
    <w:p w:rsidR="00A33DC4" w:rsidRPr="009E5B40" w:rsidRDefault="00A33DC4" w:rsidP="00A33DC4">
      <w:pPr>
        <w:tabs>
          <w:tab w:val="left" w:pos="-284"/>
          <w:tab w:val="left" w:pos="9498"/>
        </w:tabs>
        <w:ind w:right="100"/>
        <w:jc w:val="both"/>
        <w:rPr>
          <w:rFonts w:ascii="Montserrat Medium" w:hAnsi="Montserrat Medium" w:cs="Arial"/>
          <w:bCs/>
          <w:sz w:val="18"/>
          <w:szCs w:val="18"/>
          <w:lang w:eastAsia="ar-SA"/>
        </w:rPr>
      </w:pPr>
    </w:p>
    <w:p w:rsidR="00A33DC4" w:rsidRDefault="00A33DC4" w:rsidP="00A33DC4">
      <w:pPr>
        <w:tabs>
          <w:tab w:val="left" w:pos="-284"/>
          <w:tab w:val="left" w:pos="9498"/>
        </w:tabs>
        <w:ind w:right="100"/>
        <w:jc w:val="both"/>
        <w:rPr>
          <w:rFonts w:ascii="Montserrat Medium" w:hAnsi="Montserrat Medium" w:cs="Arial"/>
          <w:bCs/>
          <w:sz w:val="18"/>
          <w:szCs w:val="18"/>
          <w:lang w:eastAsia="ar-SA"/>
        </w:rPr>
      </w:pPr>
      <w:r w:rsidRPr="00EC4065">
        <w:rPr>
          <w:rFonts w:ascii="Montserrat Medium" w:hAnsi="Montserrat Medium" w:cs="Arial"/>
          <w:bCs/>
          <w:sz w:val="18"/>
          <w:szCs w:val="18"/>
          <w:lang w:eastAsia="ar-SA"/>
        </w:rPr>
        <w:t xml:space="preserve">Para la documentación requerida, deberá considerar las </w:t>
      </w:r>
      <w:r w:rsidRPr="00EC4065">
        <w:rPr>
          <w:rFonts w:ascii="Montserrat Medium" w:hAnsi="Montserrat Medium" w:cs="Arial"/>
          <w:b/>
          <w:bCs/>
          <w:sz w:val="18"/>
          <w:szCs w:val="18"/>
          <w:lang w:eastAsia="ar-SA"/>
        </w:rPr>
        <w:t>Normas oficiales tanto Mexicanas como Internacionales o Especificación Técnica</w:t>
      </w:r>
      <w:r w:rsidRPr="00EC4065">
        <w:rPr>
          <w:rFonts w:ascii="Montserrat Medium" w:hAnsi="Montserrat Medium" w:cs="Arial"/>
          <w:bCs/>
          <w:sz w:val="18"/>
          <w:szCs w:val="18"/>
          <w:lang w:eastAsia="ar-SA"/>
        </w:rPr>
        <w:t xml:space="preserve"> que resulte aplicable  a los bienes requeridos, inciso e) numeral 4.24.3 de las Políticas, Bases y Lineamientos en materia de Adquisiciones, Arrendamientos y Servicios del Instituto Mexicano del Seguro Social (POBALINES) y anexar lo siguiente:</w:t>
      </w:r>
      <w:r w:rsidRPr="009E5B40">
        <w:rPr>
          <w:rFonts w:ascii="Montserrat Medium" w:hAnsi="Montserrat Medium" w:cs="Arial"/>
          <w:bCs/>
          <w:sz w:val="18"/>
          <w:szCs w:val="18"/>
          <w:lang w:eastAsia="ar-SA"/>
        </w:rPr>
        <w:t xml:space="preserve"> </w:t>
      </w:r>
    </w:p>
    <w:p w:rsidR="007E4814" w:rsidRPr="00A33DC4" w:rsidRDefault="007E4814" w:rsidP="003F14B6">
      <w:pPr>
        <w:tabs>
          <w:tab w:val="left" w:pos="-284"/>
          <w:tab w:val="left" w:pos="9498"/>
        </w:tabs>
        <w:spacing w:line="276" w:lineRule="auto"/>
        <w:ind w:right="100"/>
        <w:jc w:val="both"/>
        <w:rPr>
          <w:rFonts w:ascii="Montserrat Medium" w:hAnsi="Montserrat Medium" w:cs="Arial"/>
          <w:b/>
          <w:sz w:val="18"/>
          <w:szCs w:val="18"/>
        </w:rPr>
      </w:pPr>
    </w:p>
    <w:p w:rsidR="007E4814" w:rsidRPr="00202B52" w:rsidRDefault="007E4814" w:rsidP="009667ED">
      <w:pPr>
        <w:tabs>
          <w:tab w:val="left" w:pos="851"/>
          <w:tab w:val="left" w:pos="9498"/>
        </w:tabs>
        <w:spacing w:line="276" w:lineRule="auto"/>
        <w:ind w:right="100"/>
        <w:jc w:val="both"/>
        <w:rPr>
          <w:rFonts w:ascii="Montserrat Medium" w:hAnsi="Montserrat Medium" w:cs="Arial"/>
          <w:sz w:val="18"/>
          <w:szCs w:val="18"/>
          <w:lang w:val="es-MX"/>
        </w:rPr>
      </w:pPr>
      <w:bookmarkStart w:id="7" w:name="_Hlk44319502"/>
      <w:r w:rsidRPr="00202B52">
        <w:rPr>
          <w:rFonts w:ascii="Montserrat Medium" w:hAnsi="Montserrat Medium" w:cs="Arial"/>
          <w:b/>
          <w:bCs/>
          <w:sz w:val="18"/>
          <w:szCs w:val="18"/>
          <w:lang w:val="es-MX"/>
        </w:rPr>
        <w:t>4.1.1</w:t>
      </w:r>
      <w:r w:rsidRPr="00202B52">
        <w:rPr>
          <w:rFonts w:ascii="Montserrat Medium" w:hAnsi="Montserrat Medium" w:cs="Arial"/>
          <w:b/>
          <w:sz w:val="18"/>
          <w:szCs w:val="18"/>
          <w:lang w:val="es-MX"/>
        </w:rPr>
        <w:t xml:space="preserve"> </w:t>
      </w:r>
      <w:r w:rsidR="009667ED">
        <w:rPr>
          <w:rFonts w:ascii="Montserrat Medium" w:hAnsi="Montserrat Medium" w:cs="Arial"/>
          <w:b/>
          <w:sz w:val="18"/>
          <w:szCs w:val="18"/>
          <w:lang w:val="es-MX"/>
        </w:rPr>
        <w:t xml:space="preserve">     </w:t>
      </w:r>
      <w:r w:rsidRPr="00202B52">
        <w:rPr>
          <w:rFonts w:ascii="Montserrat Medium" w:hAnsi="Montserrat Medium" w:cs="Arial"/>
          <w:bCs/>
          <w:sz w:val="18"/>
          <w:szCs w:val="18"/>
        </w:rPr>
        <w:t xml:space="preserve">El licitante deberá presentar como parte de su propuesta técnica el </w:t>
      </w:r>
      <w:r w:rsidR="00E14612" w:rsidRPr="00202B52">
        <w:rPr>
          <w:rFonts w:ascii="Montserrat Medium" w:hAnsi="Montserrat Medium" w:cs="Arial"/>
          <w:sz w:val="18"/>
          <w:szCs w:val="18"/>
        </w:rPr>
        <w:t>formato</w:t>
      </w:r>
      <w:r w:rsidRPr="00202B52">
        <w:rPr>
          <w:rFonts w:ascii="Montserrat Medium" w:hAnsi="Montserrat Medium" w:cs="Arial"/>
          <w:b/>
          <w:sz w:val="18"/>
          <w:szCs w:val="18"/>
        </w:rPr>
        <w:t xml:space="preserve"> </w:t>
      </w:r>
      <w:r w:rsidR="00E5361B" w:rsidRPr="00202B52">
        <w:rPr>
          <w:rFonts w:ascii="Montserrat Medium" w:hAnsi="Montserrat Medium" w:cs="Arial"/>
          <w:b/>
          <w:sz w:val="18"/>
          <w:szCs w:val="18"/>
        </w:rPr>
        <w:t xml:space="preserve">T21 </w:t>
      </w:r>
      <w:r w:rsidRPr="00202B52">
        <w:rPr>
          <w:rFonts w:ascii="Montserrat Medium" w:hAnsi="Montserrat Medium" w:cs="Arial"/>
          <w:b/>
          <w:sz w:val="18"/>
          <w:szCs w:val="18"/>
        </w:rPr>
        <w:t xml:space="preserve">“PROPUESTA PARA EVALUACIÓN TÉCNICA /DOCUMENTAL” </w:t>
      </w:r>
      <w:r w:rsidRPr="00202B52">
        <w:rPr>
          <w:rFonts w:ascii="Montserrat Medium" w:hAnsi="Montserrat Medium" w:cs="Arial"/>
          <w:sz w:val="18"/>
          <w:szCs w:val="18"/>
        </w:rPr>
        <w:t xml:space="preserve">(presentar formato en PDF y Excel editable). </w:t>
      </w:r>
      <w:r w:rsidRPr="00202B52">
        <w:rPr>
          <w:rFonts w:ascii="Montserrat Medium" w:hAnsi="Montserrat Medium" w:cs="Arial"/>
          <w:bCs/>
          <w:sz w:val="18"/>
          <w:szCs w:val="18"/>
        </w:rPr>
        <w:t>Incluyendo</w:t>
      </w:r>
      <w:r w:rsidRPr="00202B52">
        <w:rPr>
          <w:rFonts w:ascii="Montserrat Medium" w:hAnsi="Montserrat Medium" w:cs="Arial"/>
          <w:b/>
          <w:sz w:val="18"/>
          <w:szCs w:val="18"/>
        </w:rPr>
        <w:t xml:space="preserve"> </w:t>
      </w:r>
      <w:r w:rsidRPr="00202B52">
        <w:rPr>
          <w:rFonts w:ascii="Montserrat Medium" w:hAnsi="Montserrat Medium" w:cs="Arial"/>
          <w:sz w:val="18"/>
          <w:szCs w:val="18"/>
          <w:lang w:val="es-MX"/>
        </w:rPr>
        <w:t xml:space="preserve">copia simple de los registros sanitarios en anverso y reverso, vigentes expedido por la COFEPRIS, conforme al artículo 376 de la Ley General de Salud (vigencia de 5 años), en caso de que el registro sanitario no se encuentre </w:t>
      </w:r>
      <w:r w:rsidR="00260A33" w:rsidRPr="00202B52">
        <w:rPr>
          <w:rFonts w:ascii="Montserrat Medium" w:hAnsi="Montserrat Medium" w:cs="Arial"/>
          <w:sz w:val="18"/>
          <w:szCs w:val="18"/>
          <w:lang w:val="es-MX"/>
        </w:rPr>
        <w:t>vigente</w:t>
      </w:r>
      <w:r w:rsidRPr="00202B52">
        <w:rPr>
          <w:rFonts w:ascii="Montserrat Medium" w:hAnsi="Montserrat Medium" w:cs="Arial"/>
          <w:sz w:val="18"/>
          <w:szCs w:val="18"/>
          <w:lang w:val="es-MX"/>
        </w:rPr>
        <w:t xml:space="preserve">, el licitante deberá presentar:  </w:t>
      </w:r>
    </w:p>
    <w:p w:rsidR="007E4814" w:rsidRPr="00202B52" w:rsidRDefault="007E4814" w:rsidP="003F14B6">
      <w:pPr>
        <w:tabs>
          <w:tab w:val="left" w:pos="-284"/>
          <w:tab w:val="left" w:pos="9498"/>
        </w:tabs>
        <w:spacing w:line="276" w:lineRule="auto"/>
        <w:ind w:right="100"/>
        <w:jc w:val="both"/>
        <w:rPr>
          <w:rFonts w:ascii="Montserrat Medium" w:hAnsi="Montserrat Medium" w:cs="Arial"/>
          <w:b/>
          <w:sz w:val="18"/>
          <w:szCs w:val="18"/>
          <w:lang w:val="es-MX"/>
        </w:rPr>
      </w:pPr>
    </w:p>
    <w:bookmarkEnd w:id="7"/>
    <w:p w:rsidR="007E4814" w:rsidRPr="00EC4065" w:rsidRDefault="007E4814" w:rsidP="003F14B6">
      <w:pPr>
        <w:numPr>
          <w:ilvl w:val="0"/>
          <w:numId w:val="29"/>
        </w:numPr>
        <w:spacing w:line="276" w:lineRule="auto"/>
        <w:jc w:val="both"/>
        <w:rPr>
          <w:rFonts w:ascii="Montserrat Medium" w:hAnsi="Montserrat Medium" w:cs="Arial"/>
          <w:sz w:val="18"/>
          <w:szCs w:val="18"/>
        </w:rPr>
      </w:pPr>
      <w:r w:rsidRPr="00EC4065">
        <w:rPr>
          <w:rFonts w:ascii="Montserrat Medium" w:hAnsi="Montserrat Medium" w:cs="Arial"/>
          <w:sz w:val="18"/>
          <w:szCs w:val="18"/>
        </w:rPr>
        <w:t>Copia simple del Registro Sanitario sometido a prórroga.</w:t>
      </w:r>
    </w:p>
    <w:p w:rsidR="007E4814" w:rsidRPr="00EC4065" w:rsidRDefault="007E4814" w:rsidP="003F14B6">
      <w:pPr>
        <w:numPr>
          <w:ilvl w:val="0"/>
          <w:numId w:val="29"/>
        </w:numPr>
        <w:spacing w:line="276" w:lineRule="auto"/>
        <w:jc w:val="both"/>
        <w:rPr>
          <w:rFonts w:ascii="Montserrat Medium" w:hAnsi="Montserrat Medium" w:cs="Arial"/>
          <w:sz w:val="18"/>
          <w:szCs w:val="18"/>
        </w:rPr>
      </w:pPr>
      <w:r w:rsidRPr="00EC4065">
        <w:rPr>
          <w:rFonts w:ascii="Montserrat Medium" w:hAnsi="Montserrat Medium" w:cs="Arial"/>
          <w:sz w:val="18"/>
          <w:szCs w:val="18"/>
        </w:rPr>
        <w:t>Copia simple del acuse de recibo del trámite de prórroga del Registro Sanitario, presentado ante la COFEPRIS.</w:t>
      </w:r>
    </w:p>
    <w:p w:rsidR="007E4814" w:rsidRPr="00202B52" w:rsidRDefault="007E4814" w:rsidP="003F14B6">
      <w:pPr>
        <w:numPr>
          <w:ilvl w:val="0"/>
          <w:numId w:val="29"/>
        </w:numPr>
        <w:spacing w:line="276" w:lineRule="auto"/>
        <w:jc w:val="both"/>
        <w:rPr>
          <w:rFonts w:ascii="Montserrat Medium" w:hAnsi="Montserrat Medium" w:cs="Arial"/>
          <w:sz w:val="18"/>
          <w:szCs w:val="18"/>
        </w:rPr>
      </w:pPr>
      <w:r w:rsidRPr="00202B52">
        <w:rPr>
          <w:rFonts w:ascii="Montserrat Medium" w:hAnsi="Montserrat Medium" w:cs="Arial"/>
          <w:sz w:val="18"/>
          <w:szCs w:val="18"/>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al trámite de prórroga.</w:t>
      </w:r>
    </w:p>
    <w:p w:rsidR="007E4814" w:rsidRPr="00202B52" w:rsidRDefault="007E4814" w:rsidP="003F14B6">
      <w:pPr>
        <w:tabs>
          <w:tab w:val="left" w:pos="-284"/>
          <w:tab w:val="left" w:pos="9498"/>
        </w:tabs>
        <w:spacing w:line="276" w:lineRule="auto"/>
        <w:ind w:right="100"/>
        <w:jc w:val="both"/>
        <w:rPr>
          <w:rFonts w:ascii="Montserrat Medium" w:hAnsi="Montserrat Medium" w:cs="Arial"/>
          <w:b/>
          <w:sz w:val="18"/>
          <w:szCs w:val="18"/>
          <w:lang w:val="es-MX"/>
        </w:rPr>
      </w:pPr>
    </w:p>
    <w:p w:rsidR="007E4814" w:rsidRPr="00585695" w:rsidRDefault="007E4814" w:rsidP="009667ED">
      <w:pPr>
        <w:tabs>
          <w:tab w:val="left" w:pos="-284"/>
          <w:tab w:val="left" w:pos="709"/>
          <w:tab w:val="left" w:pos="9498"/>
        </w:tabs>
        <w:spacing w:line="276" w:lineRule="auto"/>
        <w:ind w:right="100"/>
        <w:jc w:val="both"/>
        <w:rPr>
          <w:rFonts w:ascii="Montserrat Medium" w:hAnsi="Montserrat Medium" w:cs="Arial"/>
          <w:sz w:val="18"/>
          <w:szCs w:val="18"/>
        </w:rPr>
      </w:pPr>
      <w:r w:rsidRPr="00202B52">
        <w:rPr>
          <w:rFonts w:ascii="Montserrat Medium" w:hAnsi="Montserrat Medium" w:cs="Arial"/>
          <w:b/>
          <w:sz w:val="18"/>
          <w:szCs w:val="18"/>
          <w:lang w:val="es-MX"/>
        </w:rPr>
        <w:t>4.1.2</w:t>
      </w:r>
      <w:r w:rsidRPr="00202B52">
        <w:rPr>
          <w:rFonts w:ascii="Montserrat Medium" w:hAnsi="Montserrat Medium" w:cs="Arial"/>
          <w:sz w:val="18"/>
          <w:szCs w:val="18"/>
          <w:lang w:val="es-MX"/>
        </w:rPr>
        <w:t xml:space="preserve"> </w:t>
      </w:r>
      <w:r w:rsidR="009667ED">
        <w:rPr>
          <w:rFonts w:ascii="Montserrat Medium" w:hAnsi="Montserrat Medium" w:cs="Arial"/>
          <w:sz w:val="18"/>
          <w:szCs w:val="18"/>
          <w:lang w:val="es-MX"/>
        </w:rPr>
        <w:t xml:space="preserve">     </w:t>
      </w:r>
      <w:r w:rsidRPr="00202B52">
        <w:rPr>
          <w:rFonts w:ascii="Montserrat Medium" w:hAnsi="Montserrat Medium" w:cs="Arial"/>
          <w:sz w:val="18"/>
          <w:szCs w:val="18"/>
        </w:rPr>
        <w:t>En el caso de que algún instrumental de origen Nacional o Internacional, el licitante advierta que no requiere Registro Sanitario, deberá presentar documento expedido por la COFEPRIS o deberá presentar, debidamente referenciado, el “</w:t>
      </w:r>
      <w:r w:rsidRPr="00202B52">
        <w:rPr>
          <w:rFonts w:ascii="Montserrat Medium" w:hAnsi="Montserrat Medium" w:cs="Arial"/>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202B52">
        <w:rPr>
          <w:rFonts w:ascii="Montserrat Medium" w:hAnsi="Montserrat Medium" w:cs="Arial"/>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7E4814" w:rsidRPr="00202B52" w:rsidRDefault="007E4814" w:rsidP="003F14B6">
      <w:pPr>
        <w:tabs>
          <w:tab w:val="left" w:pos="-284"/>
          <w:tab w:val="left" w:pos="9498"/>
        </w:tabs>
        <w:spacing w:line="276" w:lineRule="auto"/>
        <w:ind w:right="100"/>
        <w:jc w:val="both"/>
        <w:rPr>
          <w:rFonts w:ascii="Montserrat Medium" w:hAnsi="Montserrat Medium" w:cs="Arial"/>
          <w:b/>
          <w:sz w:val="18"/>
          <w:szCs w:val="18"/>
        </w:rPr>
      </w:pPr>
      <w:r w:rsidRPr="00202B52">
        <w:rPr>
          <w:rFonts w:ascii="Montserrat Medium" w:hAnsi="Montserrat Medium" w:cs="Arial"/>
          <w:b/>
          <w:sz w:val="18"/>
          <w:szCs w:val="18"/>
          <w:lang w:val="es-MX"/>
        </w:rPr>
        <w:t>4.1.3</w:t>
      </w:r>
      <w:r w:rsidRPr="00202B52">
        <w:rPr>
          <w:rFonts w:ascii="Montserrat Medium" w:hAnsi="Montserrat Medium" w:cs="Arial"/>
          <w:sz w:val="18"/>
          <w:szCs w:val="18"/>
          <w:lang w:val="es-MX"/>
        </w:rPr>
        <w:t xml:space="preserve"> </w:t>
      </w:r>
      <w:r w:rsidR="009667ED">
        <w:rPr>
          <w:rFonts w:ascii="Montserrat Medium" w:hAnsi="Montserrat Medium" w:cs="Arial"/>
          <w:sz w:val="18"/>
          <w:szCs w:val="18"/>
          <w:lang w:val="es-MX"/>
        </w:rPr>
        <w:t xml:space="preserve">     </w:t>
      </w:r>
      <w:r w:rsidRPr="00202B52">
        <w:rPr>
          <w:rFonts w:ascii="Montserrat Medium" w:hAnsi="Montserrat Medium" w:cs="Arial"/>
          <w:sz w:val="18"/>
          <w:szCs w:val="18"/>
          <w:lang w:val="es-MX"/>
        </w:rPr>
        <w:t xml:space="preserve">Para efectos de evaluación se requiere presentar el contenido referenciado de los folletos, catálogos o referencia gráfica del instrumental,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A7522A" w:rsidRPr="00202B52">
        <w:rPr>
          <w:rFonts w:ascii="Montserrat Medium" w:hAnsi="Montserrat Medium" w:cs="Arial"/>
          <w:b/>
          <w:sz w:val="18"/>
          <w:szCs w:val="18"/>
        </w:rPr>
        <w:t>ANEXO T3</w:t>
      </w:r>
      <w:r w:rsidR="00A7522A" w:rsidRPr="00202B52">
        <w:rPr>
          <w:rFonts w:ascii="Montserrat Medium" w:hAnsi="Montserrat Medium" w:cs="Arial"/>
          <w:sz w:val="18"/>
          <w:szCs w:val="18"/>
        </w:rPr>
        <w:t xml:space="preserve"> “Instrumental</w:t>
      </w:r>
      <w:r w:rsidR="003C7C69" w:rsidRPr="00202B52">
        <w:rPr>
          <w:rFonts w:ascii="Montserrat Medium" w:hAnsi="Montserrat Medium" w:cs="Arial"/>
          <w:sz w:val="18"/>
          <w:szCs w:val="18"/>
        </w:rPr>
        <w:t xml:space="preserve"> de</w:t>
      </w:r>
      <w:r w:rsidR="00A7522A" w:rsidRPr="00202B52">
        <w:rPr>
          <w:rFonts w:ascii="Montserrat Medium" w:hAnsi="Montserrat Medium" w:cs="Arial"/>
          <w:sz w:val="18"/>
          <w:szCs w:val="18"/>
        </w:rPr>
        <w:t xml:space="preserve"> Cirugía Cardiovascular Y Torácica ”</w:t>
      </w:r>
      <w:r w:rsidR="00A7522A" w:rsidRPr="00202B52">
        <w:rPr>
          <w:rFonts w:ascii="Montserrat Medium" w:hAnsi="Montserrat Medium" w:cs="Arial"/>
          <w:sz w:val="18"/>
          <w:szCs w:val="18"/>
          <w:lang w:val="es-MX"/>
        </w:rPr>
        <w:t>,</w:t>
      </w:r>
      <w:r w:rsidR="00A7522A" w:rsidRPr="00202B52">
        <w:rPr>
          <w:rFonts w:ascii="Montserrat Medium" w:hAnsi="Montserrat Medium" w:cs="Arial"/>
          <w:b/>
          <w:sz w:val="18"/>
          <w:szCs w:val="18"/>
          <w:lang w:val="es-MX"/>
        </w:rPr>
        <w:t xml:space="preserve"> </w:t>
      </w:r>
      <w:r w:rsidRPr="00202B52">
        <w:rPr>
          <w:rFonts w:ascii="Montserrat Medium" w:hAnsi="Montserrat Medium" w:cs="Arial"/>
          <w:bCs/>
          <w:sz w:val="18"/>
          <w:szCs w:val="18"/>
          <w:lang w:val="es-MX"/>
        </w:rPr>
        <w:t>y</w:t>
      </w:r>
      <w:r w:rsidRPr="00202B52">
        <w:rPr>
          <w:rFonts w:ascii="Montserrat Medium" w:hAnsi="Montserrat Medium" w:cs="Arial"/>
          <w:b/>
          <w:sz w:val="18"/>
          <w:szCs w:val="18"/>
          <w:lang w:val="es-MX"/>
        </w:rPr>
        <w:t xml:space="preserve"> </w:t>
      </w:r>
      <w:r w:rsidRPr="00202B52">
        <w:rPr>
          <w:rFonts w:ascii="Montserrat Medium" w:hAnsi="Montserrat Medium" w:cs="Arial"/>
          <w:sz w:val="18"/>
          <w:szCs w:val="18"/>
          <w:lang w:val="es-MX"/>
        </w:rPr>
        <w:t>en el</w:t>
      </w:r>
      <w:r w:rsidRPr="00202B52">
        <w:rPr>
          <w:rFonts w:ascii="Montserrat Medium" w:hAnsi="Montserrat Medium" w:cs="Arial"/>
          <w:b/>
          <w:sz w:val="18"/>
          <w:szCs w:val="18"/>
          <w:lang w:val="es-MX"/>
        </w:rPr>
        <w:t xml:space="preserve"> </w:t>
      </w:r>
      <w:r w:rsidR="00917127" w:rsidRPr="00202B52">
        <w:rPr>
          <w:rFonts w:ascii="Montserrat Medium" w:hAnsi="Montserrat Medium" w:cs="Arial"/>
          <w:sz w:val="18"/>
          <w:szCs w:val="18"/>
        </w:rPr>
        <w:t>formato</w:t>
      </w:r>
      <w:r w:rsidRPr="00202B52">
        <w:rPr>
          <w:rFonts w:ascii="Montserrat Medium" w:hAnsi="Montserrat Medium" w:cs="Arial"/>
          <w:b/>
          <w:sz w:val="18"/>
          <w:szCs w:val="18"/>
        </w:rPr>
        <w:t xml:space="preserve"> </w:t>
      </w:r>
      <w:r w:rsidR="003C7C69" w:rsidRPr="00202B52">
        <w:rPr>
          <w:rFonts w:ascii="Montserrat Medium" w:hAnsi="Montserrat Medium" w:cs="Arial"/>
          <w:b/>
          <w:sz w:val="18"/>
          <w:szCs w:val="18"/>
        </w:rPr>
        <w:t xml:space="preserve">T21 </w:t>
      </w:r>
      <w:r w:rsidRPr="00202B52">
        <w:rPr>
          <w:rFonts w:ascii="Montserrat Medium" w:hAnsi="Montserrat Medium" w:cs="Arial"/>
          <w:b/>
          <w:sz w:val="18"/>
          <w:szCs w:val="18"/>
        </w:rPr>
        <w:t>“PROPUESTA  PARA EVALUACIÓN TÉCNICA /DOCUMENTAL”</w:t>
      </w:r>
      <w:r w:rsidRPr="00202B52">
        <w:rPr>
          <w:rFonts w:ascii="Montserrat Medium" w:hAnsi="Montserrat Medium" w:cs="Arial"/>
          <w:sz w:val="18"/>
          <w:szCs w:val="18"/>
        </w:rPr>
        <w:t xml:space="preserve"> (presentar </w:t>
      </w:r>
      <w:r w:rsidR="00917127" w:rsidRPr="00202B52">
        <w:rPr>
          <w:rFonts w:ascii="Montserrat Medium" w:hAnsi="Montserrat Medium" w:cs="Arial"/>
          <w:sz w:val="18"/>
          <w:szCs w:val="18"/>
        </w:rPr>
        <w:t>formato en PDF y Excel editable)</w:t>
      </w:r>
      <w:r w:rsidRPr="00202B52">
        <w:rPr>
          <w:rFonts w:ascii="Montserrat Medium" w:hAnsi="Montserrat Medium" w:cs="Arial"/>
          <w:b/>
          <w:sz w:val="18"/>
          <w:szCs w:val="18"/>
        </w:rPr>
        <w:t>.</w:t>
      </w:r>
    </w:p>
    <w:p w:rsidR="007E4814" w:rsidRPr="00202B52" w:rsidRDefault="007E4814" w:rsidP="003F14B6">
      <w:pPr>
        <w:tabs>
          <w:tab w:val="left" w:pos="-284"/>
          <w:tab w:val="left" w:pos="9498"/>
        </w:tabs>
        <w:spacing w:line="276" w:lineRule="auto"/>
        <w:ind w:right="100"/>
        <w:jc w:val="both"/>
        <w:rPr>
          <w:rFonts w:ascii="Montserrat Medium" w:hAnsi="Montserrat Medium" w:cs="Arial"/>
          <w:sz w:val="18"/>
          <w:szCs w:val="18"/>
          <w:lang w:val="es-MX"/>
        </w:rPr>
      </w:pPr>
    </w:p>
    <w:p w:rsidR="007E4814" w:rsidRDefault="007E4814" w:rsidP="003F14B6">
      <w:pPr>
        <w:tabs>
          <w:tab w:val="left" w:pos="-284"/>
          <w:tab w:val="left" w:pos="567"/>
          <w:tab w:val="left" w:pos="9498"/>
        </w:tabs>
        <w:spacing w:line="276" w:lineRule="auto"/>
        <w:ind w:right="100"/>
        <w:jc w:val="both"/>
        <w:rPr>
          <w:rFonts w:ascii="Montserrat Medium" w:hAnsi="Montserrat Medium" w:cs="Arial"/>
          <w:sz w:val="18"/>
          <w:szCs w:val="18"/>
        </w:rPr>
      </w:pPr>
      <w:r w:rsidRPr="00202B52">
        <w:rPr>
          <w:rFonts w:ascii="Montserrat Medium" w:hAnsi="Montserrat Medium" w:cs="Arial"/>
          <w:b/>
          <w:sz w:val="18"/>
          <w:szCs w:val="18"/>
          <w:lang w:val="es-MX"/>
        </w:rPr>
        <w:t>4.1.4</w:t>
      </w:r>
      <w:r w:rsidRPr="00202B52">
        <w:rPr>
          <w:rFonts w:ascii="Montserrat Medium" w:hAnsi="Montserrat Medium" w:cs="Arial"/>
          <w:sz w:val="18"/>
          <w:szCs w:val="18"/>
          <w:lang w:val="es-MX"/>
        </w:rPr>
        <w:t xml:space="preserve"> </w:t>
      </w:r>
      <w:r w:rsidRPr="00202B52">
        <w:rPr>
          <w:rFonts w:ascii="Montserrat Medium" w:hAnsi="Montserrat Medium" w:cs="Arial"/>
          <w:sz w:val="18"/>
          <w:szCs w:val="18"/>
        </w:rPr>
        <w:t xml:space="preserve">Del Instrumental ofertado, deberá presentar, tratándose de Bienes Nacionales o Internacionales: </w:t>
      </w:r>
    </w:p>
    <w:p w:rsidR="00585695" w:rsidRPr="00202B52" w:rsidRDefault="00585695" w:rsidP="003F14B6">
      <w:pPr>
        <w:tabs>
          <w:tab w:val="left" w:pos="-284"/>
          <w:tab w:val="left" w:pos="567"/>
          <w:tab w:val="left" w:pos="9498"/>
        </w:tabs>
        <w:spacing w:line="276" w:lineRule="auto"/>
        <w:ind w:right="100"/>
        <w:jc w:val="both"/>
        <w:rPr>
          <w:rFonts w:ascii="Montserrat Medium" w:hAnsi="Montserrat Medium" w:cs="Arial"/>
          <w:sz w:val="18"/>
          <w:szCs w:val="18"/>
        </w:rPr>
      </w:pPr>
    </w:p>
    <w:p w:rsidR="007E4814" w:rsidRPr="00EC4065" w:rsidRDefault="007E4814" w:rsidP="00917127">
      <w:pPr>
        <w:tabs>
          <w:tab w:val="left" w:pos="-284"/>
          <w:tab w:val="left" w:pos="567"/>
          <w:tab w:val="left" w:pos="9498"/>
        </w:tabs>
        <w:spacing w:line="276" w:lineRule="auto"/>
        <w:ind w:right="100" w:firstLine="142"/>
        <w:jc w:val="both"/>
        <w:rPr>
          <w:rFonts w:ascii="Montserrat Medium" w:hAnsi="Montserrat Medium" w:cs="Arial"/>
          <w:sz w:val="18"/>
          <w:szCs w:val="18"/>
        </w:rPr>
      </w:pPr>
      <w:r w:rsidRPr="00EC4065">
        <w:rPr>
          <w:rFonts w:ascii="Montserrat Medium" w:hAnsi="Montserrat Medium" w:cs="Arial"/>
          <w:b/>
          <w:sz w:val="18"/>
          <w:szCs w:val="18"/>
        </w:rPr>
        <w:t>4.1.4.1</w:t>
      </w:r>
      <w:r w:rsidRPr="00EC4065">
        <w:rPr>
          <w:rFonts w:ascii="Montserrat Medium" w:hAnsi="Montserrat Medium" w:cs="Arial"/>
          <w:sz w:val="18"/>
          <w:szCs w:val="18"/>
        </w:rPr>
        <w:t xml:space="preserve"> Registro sanitario</w:t>
      </w:r>
    </w:p>
    <w:p w:rsidR="00585695" w:rsidRPr="00EC4065" w:rsidRDefault="00585695" w:rsidP="00917127">
      <w:pPr>
        <w:tabs>
          <w:tab w:val="left" w:pos="-284"/>
          <w:tab w:val="left" w:pos="567"/>
          <w:tab w:val="left" w:pos="9498"/>
        </w:tabs>
        <w:spacing w:line="276" w:lineRule="auto"/>
        <w:ind w:right="100" w:firstLine="142"/>
        <w:jc w:val="both"/>
        <w:rPr>
          <w:rFonts w:ascii="Montserrat Medium" w:hAnsi="Montserrat Medium" w:cs="Arial"/>
          <w:sz w:val="18"/>
          <w:szCs w:val="18"/>
        </w:rPr>
      </w:pPr>
    </w:p>
    <w:p w:rsidR="00D62DB5" w:rsidRPr="00EC4065" w:rsidRDefault="00D62DB5" w:rsidP="00585695">
      <w:pPr>
        <w:tabs>
          <w:tab w:val="left" w:pos="-284"/>
          <w:tab w:val="left" w:pos="567"/>
          <w:tab w:val="left" w:pos="9498"/>
        </w:tabs>
        <w:spacing w:line="276" w:lineRule="auto"/>
        <w:ind w:left="142" w:right="100"/>
        <w:jc w:val="both"/>
        <w:rPr>
          <w:rFonts w:ascii="Montserrat Medium" w:hAnsi="Montserrat Medium" w:cs="Arial"/>
          <w:sz w:val="18"/>
          <w:szCs w:val="18"/>
        </w:rPr>
      </w:pPr>
    </w:p>
    <w:p w:rsidR="007E4814" w:rsidRPr="00EC4065" w:rsidRDefault="007E4814" w:rsidP="00585695">
      <w:pPr>
        <w:tabs>
          <w:tab w:val="left" w:pos="-284"/>
          <w:tab w:val="left" w:pos="567"/>
          <w:tab w:val="left" w:pos="9498"/>
        </w:tabs>
        <w:spacing w:line="276" w:lineRule="auto"/>
        <w:ind w:left="142" w:right="100"/>
        <w:jc w:val="both"/>
        <w:rPr>
          <w:rFonts w:ascii="Montserrat Medium" w:hAnsi="Montserrat Medium" w:cs="Arial"/>
          <w:sz w:val="18"/>
          <w:szCs w:val="18"/>
        </w:rPr>
      </w:pPr>
      <w:r w:rsidRPr="00EC4065">
        <w:rPr>
          <w:rFonts w:ascii="Montserrat Medium" w:hAnsi="Montserrat Medium" w:cs="Arial"/>
          <w:sz w:val="18"/>
          <w:szCs w:val="18"/>
        </w:rPr>
        <w:t xml:space="preserve">Además, al tratarse de </w:t>
      </w:r>
      <w:r w:rsidRPr="00EC4065">
        <w:rPr>
          <w:rFonts w:ascii="Montserrat Medium" w:hAnsi="Montserrat Medium" w:cs="Arial"/>
          <w:b/>
          <w:sz w:val="18"/>
          <w:szCs w:val="18"/>
        </w:rPr>
        <w:t>Bienes Internacionales</w:t>
      </w:r>
      <w:r w:rsidRPr="00EC4065">
        <w:rPr>
          <w:rFonts w:ascii="Montserrat Medium" w:hAnsi="Montserrat Medium" w:cs="Arial"/>
          <w:sz w:val="18"/>
          <w:szCs w:val="18"/>
        </w:rPr>
        <w:t xml:space="preserve">: </w:t>
      </w:r>
    </w:p>
    <w:p w:rsidR="00585695" w:rsidRPr="00EC4065" w:rsidRDefault="00585695" w:rsidP="00585695">
      <w:pPr>
        <w:tabs>
          <w:tab w:val="left" w:pos="-284"/>
          <w:tab w:val="left" w:pos="567"/>
          <w:tab w:val="left" w:pos="9498"/>
        </w:tabs>
        <w:spacing w:line="276" w:lineRule="auto"/>
        <w:ind w:left="142" w:right="100"/>
        <w:jc w:val="both"/>
        <w:rPr>
          <w:rFonts w:ascii="Montserrat Medium" w:hAnsi="Montserrat Medium" w:cs="Arial"/>
          <w:sz w:val="18"/>
          <w:szCs w:val="18"/>
        </w:rPr>
      </w:pPr>
    </w:p>
    <w:p w:rsidR="008A0C5D" w:rsidRPr="00202B52" w:rsidRDefault="001A010C" w:rsidP="001A010C">
      <w:pPr>
        <w:tabs>
          <w:tab w:val="left" w:pos="-284"/>
          <w:tab w:val="left" w:pos="567"/>
          <w:tab w:val="left" w:pos="9498"/>
        </w:tabs>
        <w:spacing w:line="276" w:lineRule="auto"/>
        <w:ind w:left="142" w:right="100"/>
        <w:jc w:val="both"/>
        <w:rPr>
          <w:rFonts w:ascii="Montserrat Medium" w:hAnsi="Montserrat Medium" w:cs="Arial"/>
          <w:sz w:val="18"/>
          <w:szCs w:val="18"/>
        </w:rPr>
      </w:pPr>
      <w:r w:rsidRPr="00EC4065">
        <w:rPr>
          <w:rFonts w:ascii="Montserrat Medium" w:hAnsi="Montserrat Medium" w:cs="Arial"/>
          <w:b/>
          <w:sz w:val="18"/>
          <w:szCs w:val="18"/>
        </w:rPr>
        <w:t>4.1.4.2</w:t>
      </w:r>
      <w:r w:rsidR="007E4814" w:rsidRPr="00EC4065">
        <w:rPr>
          <w:rFonts w:ascii="Montserrat Medium" w:hAnsi="Montserrat Medium" w:cs="Arial"/>
          <w:sz w:val="18"/>
          <w:szCs w:val="18"/>
        </w:rPr>
        <w:t xml:space="preserve"> Certificado FDA o C</w:t>
      </w:r>
      <w:r w:rsidR="00DE37CA" w:rsidRPr="00EC4065">
        <w:rPr>
          <w:rFonts w:ascii="Montserrat Medium" w:hAnsi="Montserrat Medium" w:cs="Arial"/>
          <w:sz w:val="18"/>
          <w:szCs w:val="18"/>
        </w:rPr>
        <w:t>C</w:t>
      </w:r>
      <w:r w:rsidR="007E4814" w:rsidRPr="00EC4065">
        <w:rPr>
          <w:rFonts w:ascii="Montserrat Medium" w:hAnsi="Montserrat Medium" w:cs="Arial"/>
          <w:sz w:val="18"/>
          <w:szCs w:val="18"/>
        </w:rPr>
        <w:t>E</w:t>
      </w:r>
      <w:r w:rsidR="001E7057" w:rsidRPr="00EC4065">
        <w:rPr>
          <w:rFonts w:ascii="Montserrat Medium" w:hAnsi="Montserrat Medium" w:cs="Arial"/>
          <w:sz w:val="18"/>
          <w:szCs w:val="18"/>
        </w:rPr>
        <w:t>E</w:t>
      </w:r>
      <w:r w:rsidR="007E4814" w:rsidRPr="00EC4065">
        <w:rPr>
          <w:rFonts w:ascii="Montserrat Medium" w:hAnsi="Montserrat Medium" w:cs="Arial"/>
          <w:sz w:val="18"/>
          <w:szCs w:val="18"/>
        </w:rPr>
        <w:t xml:space="preserve"> o su equivalente por la Autorid</w:t>
      </w:r>
      <w:r w:rsidRPr="00EC4065">
        <w:rPr>
          <w:rFonts w:ascii="Montserrat Medium" w:hAnsi="Montserrat Medium" w:cs="Arial"/>
          <w:sz w:val="18"/>
          <w:szCs w:val="18"/>
        </w:rPr>
        <w:t xml:space="preserve">ad Sanitaría del país de origen o </w:t>
      </w:r>
      <w:r w:rsidR="008A0C5D" w:rsidRPr="00EC4065">
        <w:rPr>
          <w:rFonts w:ascii="Montserrat Medium" w:hAnsi="Montserrat Medium" w:cs="Arial"/>
          <w:sz w:val="18"/>
          <w:szCs w:val="18"/>
        </w:rPr>
        <w:t xml:space="preserve"> Certificado de calidad ISO-90</w:t>
      </w:r>
      <w:r w:rsidR="00026C3C" w:rsidRPr="00EC4065">
        <w:rPr>
          <w:rFonts w:ascii="Montserrat Medium" w:hAnsi="Montserrat Medium" w:cs="Arial"/>
          <w:sz w:val="18"/>
          <w:szCs w:val="18"/>
        </w:rPr>
        <w:t xml:space="preserve">01:2015 o ISO-13485:2016 o JIS o EMA </w:t>
      </w:r>
      <w:r w:rsidR="008A0C5D" w:rsidRPr="00EC4065">
        <w:rPr>
          <w:rFonts w:ascii="Montserrat Medium" w:hAnsi="Montserrat Medium" w:cs="Arial"/>
          <w:sz w:val="18"/>
          <w:szCs w:val="18"/>
        </w:rPr>
        <w:t>vigente a nombre del fabricante de los bienes.</w:t>
      </w:r>
      <w:r w:rsidR="008A0C5D" w:rsidRPr="00202B52">
        <w:rPr>
          <w:rFonts w:ascii="Montserrat Medium" w:hAnsi="Montserrat Medium" w:cs="Arial"/>
          <w:sz w:val="18"/>
          <w:szCs w:val="18"/>
        </w:rPr>
        <w:t xml:space="preserve"> </w:t>
      </w:r>
    </w:p>
    <w:p w:rsidR="007E4814" w:rsidRPr="00202B52" w:rsidRDefault="007E4814" w:rsidP="003F14B6">
      <w:pPr>
        <w:spacing w:line="276" w:lineRule="auto"/>
        <w:ind w:right="-1"/>
        <w:jc w:val="both"/>
        <w:rPr>
          <w:rFonts w:ascii="Montserrat Medium" w:hAnsi="Montserrat Medium" w:cs="Arial"/>
          <w:sz w:val="18"/>
          <w:szCs w:val="18"/>
        </w:rPr>
      </w:pPr>
    </w:p>
    <w:p w:rsidR="007E4814" w:rsidRPr="00202B52" w:rsidRDefault="007E4814" w:rsidP="003F14B6">
      <w:pPr>
        <w:tabs>
          <w:tab w:val="left" w:pos="-284"/>
          <w:tab w:val="left" w:pos="9498"/>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lastRenderedPageBreak/>
        <w:t xml:space="preserve">En </w:t>
      </w:r>
      <w:r w:rsidR="00601AE5" w:rsidRPr="00202B52">
        <w:rPr>
          <w:rFonts w:ascii="Montserrat Medium" w:hAnsi="Montserrat Medium" w:cs="Arial"/>
          <w:sz w:val="18"/>
          <w:szCs w:val="18"/>
        </w:rPr>
        <w:t xml:space="preserve">el caso de que el </w:t>
      </w:r>
      <w:r w:rsidR="00D62DB5" w:rsidRPr="00202B52">
        <w:rPr>
          <w:rFonts w:ascii="Montserrat Medium" w:hAnsi="Montserrat Medium" w:cs="Arial"/>
          <w:sz w:val="18"/>
          <w:szCs w:val="18"/>
        </w:rPr>
        <w:t>Certificado(s</w:t>
      </w:r>
      <w:proofErr w:type="gramStart"/>
      <w:r w:rsidR="00D62DB5" w:rsidRPr="00202B52">
        <w:rPr>
          <w:rFonts w:ascii="Montserrat Medium" w:hAnsi="Montserrat Medium" w:cs="Arial"/>
          <w:sz w:val="18"/>
          <w:szCs w:val="18"/>
        </w:rPr>
        <w:t>)</w:t>
      </w:r>
      <w:r w:rsidR="00601AE5" w:rsidRPr="00202B52">
        <w:rPr>
          <w:rFonts w:ascii="Montserrat Medium" w:hAnsi="Montserrat Medium" w:cs="Arial"/>
          <w:sz w:val="18"/>
          <w:szCs w:val="18"/>
        </w:rPr>
        <w:t>se</w:t>
      </w:r>
      <w:proofErr w:type="gramEnd"/>
      <w:r w:rsidR="00601AE5" w:rsidRPr="00202B52">
        <w:rPr>
          <w:rFonts w:ascii="Montserrat Medium" w:hAnsi="Montserrat Medium" w:cs="Arial"/>
          <w:sz w:val="18"/>
          <w:szCs w:val="18"/>
        </w:rPr>
        <w:t xml:space="preserve"> presente </w:t>
      </w:r>
      <w:r w:rsidR="00D62DB5" w:rsidRPr="00202B52">
        <w:rPr>
          <w:rFonts w:ascii="Montserrat Medium" w:hAnsi="Montserrat Medium" w:cs="Arial"/>
          <w:sz w:val="18"/>
          <w:szCs w:val="18"/>
        </w:rPr>
        <w:t xml:space="preserve">en el idioma del país de origen, se deberá de </w:t>
      </w:r>
      <w:r w:rsidR="00D063EB" w:rsidRPr="00202B52">
        <w:rPr>
          <w:rFonts w:ascii="Montserrat Medium" w:hAnsi="Montserrat Medium" w:cs="Arial"/>
          <w:sz w:val="18"/>
          <w:szCs w:val="18"/>
        </w:rPr>
        <w:t>entregar la</w:t>
      </w:r>
      <w:r w:rsidRPr="00202B52">
        <w:rPr>
          <w:rFonts w:ascii="Montserrat Medium" w:hAnsi="Montserrat Medium" w:cs="Arial"/>
          <w:sz w:val="18"/>
          <w:szCs w:val="18"/>
        </w:rPr>
        <w:t xml:space="preserve"> traducción simple al español</w:t>
      </w:r>
      <w:r w:rsidR="002529B4" w:rsidRPr="00202B52">
        <w:rPr>
          <w:rFonts w:ascii="Montserrat Medium" w:hAnsi="Montserrat Medium" w:cs="Arial"/>
          <w:sz w:val="18"/>
          <w:szCs w:val="18"/>
        </w:rPr>
        <w:t xml:space="preserve"> del mismo</w:t>
      </w:r>
      <w:r w:rsidRPr="00202B52">
        <w:rPr>
          <w:rFonts w:ascii="Montserrat Medium" w:hAnsi="Montserrat Medium" w:cs="Arial"/>
          <w:sz w:val="18"/>
          <w:szCs w:val="18"/>
        </w:rPr>
        <w:t xml:space="preserve">. Aceptando únicamente las páginas debidamente referenciadas donde se cite el instrumental </w:t>
      </w:r>
      <w:r w:rsidR="00D62DB5" w:rsidRPr="00202B52">
        <w:rPr>
          <w:rFonts w:ascii="Montserrat Medium" w:hAnsi="Montserrat Medium" w:cs="Arial"/>
          <w:sz w:val="18"/>
          <w:szCs w:val="18"/>
        </w:rPr>
        <w:t>formato</w:t>
      </w:r>
      <w:r w:rsidRPr="00202B52">
        <w:rPr>
          <w:rFonts w:ascii="Montserrat Medium" w:hAnsi="Montserrat Medium" w:cs="Arial"/>
          <w:b/>
          <w:sz w:val="18"/>
          <w:szCs w:val="18"/>
        </w:rPr>
        <w:t xml:space="preserve"> </w:t>
      </w:r>
      <w:r w:rsidR="00E5361B" w:rsidRPr="00202B52">
        <w:rPr>
          <w:rFonts w:ascii="Montserrat Medium" w:hAnsi="Montserrat Medium" w:cs="Arial"/>
          <w:b/>
          <w:sz w:val="18"/>
          <w:szCs w:val="18"/>
        </w:rPr>
        <w:t xml:space="preserve">T21 </w:t>
      </w:r>
      <w:r w:rsidRPr="00202B52">
        <w:rPr>
          <w:rFonts w:ascii="Montserrat Medium" w:hAnsi="Montserrat Medium" w:cs="Arial"/>
          <w:b/>
          <w:sz w:val="18"/>
          <w:szCs w:val="18"/>
        </w:rPr>
        <w:t xml:space="preserve">“PROPUESTA PARA EVALUACIÓN TÉCNICA /DOCUMENTAL </w:t>
      </w:r>
      <w:r w:rsidRPr="00202B52">
        <w:rPr>
          <w:rFonts w:ascii="Montserrat Medium" w:hAnsi="Montserrat Medium" w:cs="Arial"/>
          <w:sz w:val="18"/>
          <w:szCs w:val="18"/>
        </w:rPr>
        <w:t xml:space="preserve">(presentar </w:t>
      </w:r>
      <w:r w:rsidR="00D62DB5" w:rsidRPr="00202B52">
        <w:rPr>
          <w:rFonts w:ascii="Montserrat Medium" w:hAnsi="Montserrat Medium" w:cs="Arial"/>
          <w:sz w:val="18"/>
          <w:szCs w:val="18"/>
        </w:rPr>
        <w:t>formato en PDF y Excel editable).</w:t>
      </w:r>
    </w:p>
    <w:p w:rsidR="00D62DB5" w:rsidRPr="00202B52" w:rsidRDefault="00D62DB5" w:rsidP="003F14B6">
      <w:pPr>
        <w:tabs>
          <w:tab w:val="left" w:pos="-284"/>
          <w:tab w:val="left" w:pos="9498"/>
        </w:tabs>
        <w:spacing w:line="276" w:lineRule="auto"/>
        <w:ind w:right="100"/>
        <w:jc w:val="both"/>
        <w:rPr>
          <w:rFonts w:ascii="Montserrat Medium" w:hAnsi="Montserrat Medium" w:cs="Arial"/>
          <w:sz w:val="18"/>
          <w:szCs w:val="18"/>
        </w:rPr>
      </w:pPr>
    </w:p>
    <w:p w:rsidR="00D62DB5" w:rsidRPr="00202B52" w:rsidRDefault="00D62DB5" w:rsidP="003F14B6">
      <w:pPr>
        <w:tabs>
          <w:tab w:val="left" w:pos="-284"/>
          <w:tab w:val="left" w:pos="9498"/>
        </w:tabs>
        <w:spacing w:line="276" w:lineRule="auto"/>
        <w:ind w:right="100"/>
        <w:jc w:val="both"/>
        <w:rPr>
          <w:rFonts w:ascii="Montserrat Medium" w:hAnsi="Montserrat Medium" w:cs="Arial"/>
          <w:b/>
          <w:sz w:val="18"/>
          <w:szCs w:val="18"/>
        </w:rPr>
      </w:pPr>
    </w:p>
    <w:p w:rsidR="00E9790A" w:rsidRPr="00202B52" w:rsidRDefault="00E9790A" w:rsidP="003F14B6">
      <w:pPr>
        <w:pStyle w:val="TtuloE2"/>
        <w:numPr>
          <w:ilvl w:val="0"/>
          <w:numId w:val="19"/>
        </w:numPr>
        <w:rPr>
          <w:rFonts w:ascii="Montserrat Medium" w:hAnsi="Montserrat Medium" w:cs="Arial"/>
          <w:sz w:val="18"/>
          <w:szCs w:val="18"/>
        </w:rPr>
      </w:pPr>
      <w:bookmarkStart w:id="8" w:name="_Toc94890377"/>
      <w:r w:rsidRPr="00202B52">
        <w:rPr>
          <w:rFonts w:ascii="Montserrat Medium" w:hAnsi="Montserrat Medium" w:cs="Arial"/>
          <w:sz w:val="18"/>
          <w:szCs w:val="18"/>
        </w:rPr>
        <w:t>BIENES DE CONSUMO</w:t>
      </w:r>
      <w:r w:rsidR="00CD38A0" w:rsidRPr="00202B52">
        <w:rPr>
          <w:rFonts w:ascii="Montserrat Medium" w:hAnsi="Montserrat Medium" w:cs="Arial"/>
          <w:sz w:val="18"/>
          <w:szCs w:val="18"/>
        </w:rPr>
        <w:t>.</w:t>
      </w:r>
      <w:bookmarkEnd w:id="8"/>
    </w:p>
    <w:p w:rsidR="00D77B13" w:rsidRPr="00202B52" w:rsidRDefault="00D77B13" w:rsidP="003F14B6">
      <w:pPr>
        <w:ind w:right="-1"/>
        <w:jc w:val="both"/>
        <w:rPr>
          <w:rFonts w:ascii="Montserrat Medium" w:hAnsi="Montserrat Medium" w:cs="Arial"/>
          <w:b/>
          <w:sz w:val="18"/>
          <w:szCs w:val="18"/>
        </w:rPr>
      </w:pPr>
    </w:p>
    <w:p w:rsidR="00E9790A" w:rsidRPr="00202B52" w:rsidRDefault="00E9790A"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En el </w:t>
      </w:r>
      <w:r w:rsidR="00A7522A" w:rsidRPr="00202B52">
        <w:rPr>
          <w:rFonts w:ascii="Montserrat Medium" w:hAnsi="Montserrat Medium" w:cs="Arial"/>
          <w:b/>
          <w:color w:val="000000" w:themeColor="text1"/>
          <w:sz w:val="18"/>
          <w:szCs w:val="18"/>
          <w:lang w:val="es-MX"/>
        </w:rPr>
        <w:t xml:space="preserve">ANEXO T4 “Bienes de consumo de SMI para CCV Y T </w:t>
      </w:r>
      <w:r w:rsidR="00F926FD">
        <w:rPr>
          <w:rFonts w:ascii="Montserrat Medium" w:hAnsi="Montserrat Medium" w:cs="Arial"/>
          <w:b/>
          <w:color w:val="000000" w:themeColor="text1"/>
          <w:sz w:val="18"/>
          <w:szCs w:val="18"/>
          <w:lang w:val="es-MX"/>
        </w:rPr>
        <w:t>2023</w:t>
      </w:r>
      <w:r w:rsidR="00A7522A" w:rsidRPr="00202B52">
        <w:rPr>
          <w:rFonts w:ascii="Montserrat Medium" w:hAnsi="Montserrat Medium" w:cs="Arial"/>
          <w:b/>
          <w:color w:val="000000" w:themeColor="text1"/>
          <w:sz w:val="18"/>
          <w:szCs w:val="18"/>
          <w:lang w:val="es-MX"/>
        </w:rPr>
        <w:t xml:space="preserve">” </w:t>
      </w:r>
      <w:r w:rsidRPr="00202B52">
        <w:rPr>
          <w:rFonts w:ascii="Montserrat Medium" w:hAnsi="Montserrat Medium" w:cs="Arial"/>
          <w:color w:val="000000" w:themeColor="text1"/>
          <w:sz w:val="18"/>
          <w:szCs w:val="18"/>
        </w:rPr>
        <w:t>del presente documento, se detallan los bienes de consumo básicos y bienes de c</w:t>
      </w:r>
      <w:r w:rsidR="00CD38A0" w:rsidRPr="00202B52">
        <w:rPr>
          <w:rFonts w:ascii="Montserrat Medium" w:hAnsi="Montserrat Medium" w:cs="Arial"/>
          <w:color w:val="000000" w:themeColor="text1"/>
          <w:sz w:val="18"/>
          <w:szCs w:val="18"/>
        </w:rPr>
        <w:t>onsumo complementarios, cuando e</w:t>
      </w:r>
      <w:r w:rsidRPr="00202B52">
        <w:rPr>
          <w:rFonts w:ascii="Montserrat Medium" w:hAnsi="Montserrat Medium" w:cs="Arial"/>
          <w:color w:val="000000" w:themeColor="text1"/>
          <w:sz w:val="18"/>
          <w:szCs w:val="18"/>
        </w:rPr>
        <w:t xml:space="preserve">stos últimos sean necesarios, para cada uno de los procedimientos del catálogo de servicios, que el proveedor deberá suministrar para llevar a cabo los procedimientos diagnósticos y terapéuticos conforme al </w:t>
      </w:r>
      <w:r w:rsidRPr="00202B52">
        <w:rPr>
          <w:rFonts w:ascii="Montserrat Medium" w:hAnsi="Montserrat Medium" w:cs="Arial"/>
          <w:b/>
          <w:color w:val="000000" w:themeColor="text1"/>
          <w:sz w:val="18"/>
          <w:szCs w:val="18"/>
        </w:rPr>
        <w:t>ANEXO T1</w:t>
      </w:r>
      <w:r w:rsidR="00A44D5C" w:rsidRPr="00202B52">
        <w:rPr>
          <w:rFonts w:ascii="Montserrat Medium" w:hAnsi="Montserrat Medium" w:cs="Arial"/>
          <w:b/>
          <w:color w:val="000000" w:themeColor="text1"/>
          <w:sz w:val="18"/>
          <w:szCs w:val="18"/>
        </w:rPr>
        <w:t xml:space="preserve"> </w:t>
      </w:r>
      <w:r w:rsidR="004038E0" w:rsidRPr="00202B52">
        <w:rPr>
          <w:rFonts w:ascii="Montserrat Medium" w:hAnsi="Montserrat Medium" w:cs="Arial"/>
          <w:b/>
          <w:color w:val="000000" w:themeColor="text1"/>
          <w:sz w:val="18"/>
          <w:szCs w:val="18"/>
        </w:rPr>
        <w:t>“</w:t>
      </w:r>
      <w:r w:rsidR="00A44D5C" w:rsidRPr="00202B52">
        <w:rPr>
          <w:rFonts w:ascii="Montserrat Medium" w:hAnsi="Montserrat Medium" w:cs="Arial"/>
          <w:b/>
          <w:sz w:val="18"/>
          <w:szCs w:val="18"/>
        </w:rPr>
        <w:t xml:space="preserve">Requerimientos </w:t>
      </w:r>
      <w:r w:rsidR="004038E0" w:rsidRPr="00202B52">
        <w:rPr>
          <w:rFonts w:ascii="Montserrat Medium" w:hAnsi="Montserrat Medium" w:cs="Arial"/>
          <w:b/>
          <w:sz w:val="18"/>
          <w:szCs w:val="18"/>
        </w:rPr>
        <w:t xml:space="preserve">del SMI para CCV y T </w:t>
      </w:r>
      <w:r w:rsidR="00F926FD">
        <w:rPr>
          <w:rFonts w:ascii="Montserrat Medium" w:hAnsi="Montserrat Medium" w:cs="Arial"/>
          <w:b/>
          <w:sz w:val="18"/>
          <w:szCs w:val="18"/>
        </w:rPr>
        <w:t>2023</w:t>
      </w:r>
      <w:r w:rsidR="00A44D5C" w:rsidRPr="00202B52">
        <w:rPr>
          <w:rFonts w:ascii="Montserrat Medium" w:hAnsi="Montserrat Medium" w:cs="Arial"/>
          <w:b/>
          <w:sz w:val="18"/>
          <w:szCs w:val="18"/>
        </w:rPr>
        <w:t>”</w:t>
      </w:r>
      <w:r w:rsidR="00D669D9" w:rsidRPr="00202B52">
        <w:rPr>
          <w:rFonts w:ascii="Montserrat Medium" w:hAnsi="Montserrat Medium" w:cs="Arial"/>
          <w:b/>
          <w:sz w:val="18"/>
          <w:szCs w:val="18"/>
        </w:rPr>
        <w:t>.</w:t>
      </w:r>
    </w:p>
    <w:p w:rsidR="00D669D9" w:rsidRPr="00202B52" w:rsidRDefault="00D669D9" w:rsidP="003F14B6">
      <w:pPr>
        <w:ind w:right="-1"/>
        <w:jc w:val="both"/>
        <w:rPr>
          <w:rFonts w:ascii="Montserrat Medium" w:hAnsi="Montserrat Medium" w:cs="Arial"/>
          <w:color w:val="000000" w:themeColor="text1"/>
          <w:sz w:val="18"/>
          <w:szCs w:val="18"/>
        </w:rPr>
      </w:pPr>
    </w:p>
    <w:p w:rsidR="00D669D9" w:rsidRPr="00202B52" w:rsidRDefault="00D669D9" w:rsidP="003F14B6">
      <w:pPr>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Catálogo de Bienes de Consumo Complementario:</w:t>
      </w:r>
    </w:p>
    <w:p w:rsidR="00D669D9" w:rsidRPr="00202B52" w:rsidRDefault="00D669D9" w:rsidP="003F14B6">
      <w:pPr>
        <w:ind w:right="-1"/>
        <w:jc w:val="both"/>
        <w:rPr>
          <w:rFonts w:ascii="Montserrat Medium" w:hAnsi="Montserrat Medium" w:cs="Arial"/>
          <w:b/>
          <w:color w:val="000000" w:themeColor="text1"/>
          <w:sz w:val="18"/>
          <w:szCs w:val="18"/>
        </w:rPr>
      </w:pPr>
    </w:p>
    <w:tbl>
      <w:tblPr>
        <w:tblW w:w="5000" w:type="pct"/>
        <w:tblLayout w:type="fixed"/>
        <w:tblCellMar>
          <w:left w:w="70" w:type="dxa"/>
          <w:right w:w="70" w:type="dxa"/>
        </w:tblCellMar>
        <w:tblLook w:val="04A0" w:firstRow="1" w:lastRow="0" w:firstColumn="1" w:lastColumn="0" w:noHBand="0" w:noVBand="1"/>
      </w:tblPr>
      <w:tblGrid>
        <w:gridCol w:w="1063"/>
        <w:gridCol w:w="9157"/>
      </w:tblGrid>
      <w:tr w:rsidR="003176E2" w:rsidRPr="00202B52" w:rsidTr="003176E2">
        <w:trPr>
          <w:trHeight w:val="20"/>
          <w:tblHeader/>
        </w:trPr>
        <w:tc>
          <w:tcPr>
            <w:tcW w:w="520" w:type="pc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3176E2" w:rsidRPr="00202B52" w:rsidRDefault="00D063EB" w:rsidP="003176E2">
            <w:pPr>
              <w:rPr>
                <w:rFonts w:ascii="Montserrat Medium" w:hAnsi="Montserrat Medium" w:cs="Calibri"/>
                <w:color w:val="000000"/>
                <w:sz w:val="16"/>
                <w:szCs w:val="16"/>
                <w:lang w:val="es-MX" w:eastAsia="es-MX"/>
              </w:rPr>
            </w:pPr>
            <w:r w:rsidRPr="00202B52">
              <w:rPr>
                <w:rFonts w:ascii="Montserrat Medium" w:hAnsi="Montserrat Medium" w:cs="Calibri"/>
                <w:sz w:val="16"/>
                <w:szCs w:val="16"/>
                <w:lang w:val="es-MX" w:eastAsia="es-MX"/>
              </w:rPr>
              <w:t>CLAVE</w:t>
            </w:r>
          </w:p>
        </w:tc>
        <w:tc>
          <w:tcPr>
            <w:tcW w:w="4480" w:type="pct"/>
            <w:tcBorders>
              <w:top w:val="single" w:sz="4" w:space="0" w:color="auto"/>
              <w:left w:val="nil"/>
              <w:bottom w:val="single" w:sz="4" w:space="0" w:color="auto"/>
              <w:right w:val="single" w:sz="4" w:space="0" w:color="auto"/>
            </w:tcBorders>
            <w:shd w:val="clear" w:color="000000" w:fill="FDE9D9"/>
            <w:noWrap/>
            <w:vAlign w:val="bottom"/>
            <w:hideMark/>
          </w:tcPr>
          <w:p w:rsidR="003176E2" w:rsidRPr="00202B52" w:rsidRDefault="003176E2" w:rsidP="003176E2">
            <w:pPr>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BIEN DE COSUMO COMPLEMENTARIO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Sonda de drenaje torácico 12, 16, 20 , 24, 28 , 36 y 40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Sonda de drenaje torácico acanalado recto 19 Fr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Sonda de drenaje torácico acanalado en espiral 19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Conector en "Y" 3/8 para sondas y equipo de drenaje torácico.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Sondas de drenaje torácico varias medidas con sistema de aclaramiento activo.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20.01.818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Tubos de silicón radiopacos de 1.5 mm y 2.5 mm de diámetro, 2x45cm longitud, color azul y rojo.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para administración de solución </w:t>
            </w:r>
            <w:proofErr w:type="spellStart"/>
            <w:r w:rsidRPr="00202B52">
              <w:rPr>
                <w:rFonts w:ascii="Montserrat Medium" w:hAnsi="Montserrat Medium" w:cs="Calibri"/>
                <w:sz w:val="16"/>
                <w:szCs w:val="16"/>
                <w:lang w:val="es-MX" w:eastAsia="es-MX"/>
              </w:rPr>
              <w:t>cardioplejía</w:t>
            </w:r>
            <w:proofErr w:type="spellEnd"/>
            <w:r w:rsidRPr="00202B52">
              <w:rPr>
                <w:rFonts w:ascii="Montserrat Medium" w:hAnsi="Montserrat Medium" w:cs="Calibri"/>
                <w:sz w:val="16"/>
                <w:szCs w:val="16"/>
                <w:lang w:val="es-MX" w:eastAsia="es-MX"/>
              </w:rPr>
              <w:t xml:space="preserve"> por vía retrógrada, con </w:t>
            </w:r>
            <w:proofErr w:type="spellStart"/>
            <w:r w:rsidRPr="00202B52">
              <w:rPr>
                <w:rFonts w:ascii="Montserrat Medium" w:hAnsi="Montserrat Medium" w:cs="Calibri"/>
                <w:sz w:val="16"/>
                <w:szCs w:val="16"/>
                <w:lang w:val="es-MX" w:eastAsia="es-MX"/>
              </w:rPr>
              <w:t>luer-lock</w:t>
            </w:r>
            <w:proofErr w:type="spellEnd"/>
            <w:r w:rsidRPr="00202B52">
              <w:rPr>
                <w:rFonts w:ascii="Montserrat Medium" w:hAnsi="Montserrat Medium" w:cs="Calibri"/>
                <w:sz w:val="16"/>
                <w:szCs w:val="16"/>
                <w:lang w:val="es-MX" w:eastAsia="es-MX"/>
              </w:rPr>
              <w:t>, para medición de presión y balón ajustable, adulto.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para administración selectiva de solución </w:t>
            </w:r>
            <w:proofErr w:type="spellStart"/>
            <w:r w:rsidRPr="00202B52">
              <w:rPr>
                <w:rFonts w:ascii="Montserrat Medium" w:hAnsi="Montserrat Medium" w:cs="Calibri"/>
                <w:sz w:val="16"/>
                <w:szCs w:val="16"/>
                <w:lang w:val="es-MX" w:eastAsia="es-MX"/>
              </w:rPr>
              <w:t>cardioplejía</w:t>
            </w:r>
            <w:proofErr w:type="spellEnd"/>
            <w:r w:rsidRPr="00202B52">
              <w:rPr>
                <w:rFonts w:ascii="Montserrat Medium" w:hAnsi="Montserrat Medium" w:cs="Calibri"/>
                <w:sz w:val="16"/>
                <w:szCs w:val="16"/>
                <w:lang w:val="es-MX" w:eastAsia="es-MX"/>
              </w:rPr>
              <w:t>, en ostium de coronaria izquierdo y derecho.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para </w:t>
            </w:r>
            <w:proofErr w:type="spellStart"/>
            <w:r w:rsidRPr="00202B52">
              <w:rPr>
                <w:rFonts w:ascii="Montserrat Medium" w:hAnsi="Montserrat Medium" w:cs="Calibri"/>
                <w:sz w:val="16"/>
                <w:szCs w:val="16"/>
                <w:lang w:val="es-MX" w:eastAsia="es-MX"/>
              </w:rPr>
              <w:t>cardioplejía</w:t>
            </w:r>
            <w:proofErr w:type="spellEnd"/>
            <w:r w:rsidRPr="00202B52">
              <w:rPr>
                <w:rFonts w:ascii="Montserrat Medium" w:hAnsi="Montserrat Medium" w:cs="Calibri"/>
                <w:sz w:val="16"/>
                <w:szCs w:val="16"/>
                <w:lang w:val="es-MX" w:eastAsia="es-MX"/>
              </w:rPr>
              <w:t xml:space="preserve"> anterógrada con y sin línea de aspiración. de 4 A 9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para </w:t>
            </w:r>
            <w:proofErr w:type="spellStart"/>
            <w:r w:rsidRPr="00202B52">
              <w:rPr>
                <w:rFonts w:ascii="Montserrat Medium" w:hAnsi="Montserrat Medium" w:cs="Calibri"/>
                <w:sz w:val="16"/>
                <w:szCs w:val="16"/>
                <w:lang w:val="es-MX" w:eastAsia="es-MX"/>
              </w:rPr>
              <w:t>cardioplejía</w:t>
            </w:r>
            <w:proofErr w:type="spellEnd"/>
            <w:r w:rsidRPr="00202B52">
              <w:rPr>
                <w:rFonts w:ascii="Montserrat Medium" w:hAnsi="Montserrat Medium" w:cs="Calibri"/>
                <w:sz w:val="16"/>
                <w:szCs w:val="16"/>
                <w:lang w:val="es-MX" w:eastAsia="es-MX"/>
              </w:rPr>
              <w:t xml:space="preserve"> anterógrada de 3 líneas con y sin vent. de 4 A 9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para </w:t>
            </w:r>
            <w:proofErr w:type="spellStart"/>
            <w:r w:rsidRPr="00202B52">
              <w:rPr>
                <w:rFonts w:ascii="Montserrat Medium" w:hAnsi="Montserrat Medium" w:cs="Calibri"/>
                <w:sz w:val="16"/>
                <w:szCs w:val="16"/>
                <w:lang w:val="es-MX" w:eastAsia="es-MX"/>
              </w:rPr>
              <w:t>cardioplejía</w:t>
            </w:r>
            <w:proofErr w:type="spellEnd"/>
            <w:r w:rsidRPr="00202B52">
              <w:rPr>
                <w:rFonts w:ascii="Montserrat Medium" w:hAnsi="Montserrat Medium" w:cs="Calibri"/>
                <w:sz w:val="16"/>
                <w:szCs w:val="16"/>
                <w:lang w:val="es-MX" w:eastAsia="es-MX"/>
              </w:rPr>
              <w:t xml:space="preserve"> anterógrada sin línea de aspiración. de 4 A 12 Fr. de 20 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perfusión aórtica, recta, de 6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perfusión aórtica de alto flujo, recta, de 6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de alto flujo para soporte cardiovascular de arteria femoral calibre de 8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20.01.829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perfusión aórtica de alto flujo, FLEXIBLE Y CON ALMA DE ACERO recta, de 6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perfusión aórtica, angulada, incluir todas las medidas de 12 a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drenar venas cavas</w:t>
            </w:r>
            <w:r w:rsidR="00D063EB" w:rsidRPr="00202B52">
              <w:rPr>
                <w:rFonts w:ascii="Montserrat Medium" w:hAnsi="Montserrat Medium" w:cs="Calibri"/>
                <w:sz w:val="16"/>
                <w:szCs w:val="16"/>
                <w:lang w:val="es-MX" w:eastAsia="es-MX"/>
              </w:rPr>
              <w:t>,</w:t>
            </w:r>
            <w:r w:rsidRPr="00202B52">
              <w:rPr>
                <w:rFonts w:ascii="Montserrat Medium" w:hAnsi="Montserrat Medium" w:cs="Calibri"/>
                <w:sz w:val="16"/>
                <w:szCs w:val="16"/>
                <w:lang w:val="es-MX" w:eastAsia="es-MX"/>
              </w:rPr>
              <w:t xml:space="preserve"> recta, incluir todas las medidas de 12 a 38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de alto flujo para soporte cardiovascular de vena femoral incluir todas las medidas calibres de 15 a 31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Kit para drenaje venoso por acceso yugular calibres, 15, 17 y 19 </w:t>
            </w:r>
            <w:proofErr w:type="spellStart"/>
            <w:r w:rsidRPr="00202B52">
              <w:rPr>
                <w:rFonts w:ascii="Montserrat Medium" w:hAnsi="Montserrat Medium" w:cs="Calibri"/>
                <w:sz w:val="16"/>
                <w:szCs w:val="16"/>
                <w:lang w:val="es-MX" w:eastAsia="es-MX"/>
              </w:rPr>
              <w:t>fr.</w:t>
            </w:r>
            <w:proofErr w:type="spellEnd"/>
            <w:r w:rsidRPr="00202B52">
              <w:rPr>
                <w:rFonts w:ascii="Montserrat Medium" w:hAnsi="Montserrat Medium" w:cs="Calibri"/>
                <w:sz w:val="16"/>
                <w:szCs w:val="16"/>
                <w:lang w:val="es-MX" w:eastAsia="es-MX"/>
              </w:rPr>
              <w:t>, incluye dilatadores, trocar y guía.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Cánula con alma de acero </w:t>
            </w:r>
            <w:proofErr w:type="spellStart"/>
            <w:r w:rsidRPr="00202B52">
              <w:rPr>
                <w:rFonts w:ascii="Montserrat Medium" w:hAnsi="Montserrat Medium" w:cs="Calibri"/>
                <w:sz w:val="16"/>
                <w:szCs w:val="16"/>
                <w:lang w:val="es-MX" w:eastAsia="es-MX"/>
              </w:rPr>
              <w:t>multiperforada</w:t>
            </w:r>
            <w:proofErr w:type="spellEnd"/>
            <w:r w:rsidRPr="00202B52">
              <w:rPr>
                <w:rFonts w:ascii="Montserrat Medium" w:hAnsi="Montserrat Medium" w:cs="Calibri"/>
                <w:sz w:val="16"/>
                <w:szCs w:val="16"/>
                <w:lang w:val="es-MX" w:eastAsia="es-MX"/>
              </w:rPr>
              <w:t xml:space="preserve"> para drenar venas cavas 15 al 19*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drenar venas cavas, angulada incluir todas las medidas de 12 40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doble canastilla arteriales o venosas, 28/36 Fr. , 32/46 Fr. , 29/37 Fr. , 32/40 Fr. , 34/46 Fr. , 36/46 Fr. , 36/51 Fr. , 17 Fr. , 19 Fr. y 21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succión intracardiaca ventricular Pediátrica corta y larga 10 Fr a 12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20.01.839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succión intracardiaca ventricular Adulto corta en el rango de 16 a 17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succión intracardiaca ventricular Adulto larga en el rango de 18 a 20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Aspirador rígido pequeño.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Aspirador rígido estándar.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Cánula para aspiración de campo maleable.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Injerto aórtico pulmonar biológico bovino con o sin soporte varias medidas.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Tubos de teflón impermeable liso y anillado incluir varias medidas de 10 al 24 Fr.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gramStart"/>
            <w:r w:rsidRPr="00202B52">
              <w:rPr>
                <w:rFonts w:ascii="Montserrat Medium" w:hAnsi="Montserrat Medium" w:cs="Calibri"/>
                <w:sz w:val="16"/>
                <w:szCs w:val="16"/>
                <w:lang w:val="es-MX" w:eastAsia="es-MX"/>
              </w:rPr>
              <w:t>membrana</w:t>
            </w:r>
            <w:proofErr w:type="gramEnd"/>
            <w:r w:rsidRPr="00202B52">
              <w:rPr>
                <w:rFonts w:ascii="Montserrat Medium" w:hAnsi="Montserrat Medium" w:cs="Calibri"/>
                <w:sz w:val="16"/>
                <w:szCs w:val="16"/>
                <w:lang w:val="es-MX" w:eastAsia="es-MX"/>
              </w:rPr>
              <w:t xml:space="preserve"> de teflón impermeable 0.1mm de espesor.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Parche pericardio de bovino 4X4 y 6X8cm.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Parche de matriz extracelular</w:t>
            </w:r>
            <w:r w:rsidR="00335722" w:rsidRPr="00202B52">
              <w:rPr>
                <w:rFonts w:ascii="Montserrat Medium" w:hAnsi="Montserrat Medium" w:cs="Calibri"/>
                <w:sz w:val="16"/>
                <w:szCs w:val="16"/>
                <w:lang w:val="es-MX" w:eastAsia="es-MX"/>
              </w:rPr>
              <w:t xml:space="preserve"> </w:t>
            </w:r>
            <w:r w:rsidRPr="00202B52">
              <w:rPr>
                <w:rFonts w:ascii="Montserrat Medium" w:hAnsi="Montserrat Medium" w:cs="Calibri"/>
                <w:sz w:val="16"/>
                <w:szCs w:val="16"/>
                <w:lang w:val="es-MX" w:eastAsia="es-MX"/>
              </w:rPr>
              <w:t>(parche de submucosa intestinal).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20.01.849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Injerto tubular 3.0 a 5mm.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Parches de fieltro de </w:t>
            </w:r>
            <w:proofErr w:type="spellStart"/>
            <w:r w:rsidRPr="00202B52">
              <w:rPr>
                <w:rFonts w:ascii="Montserrat Medium" w:hAnsi="Montserrat Medium" w:cs="Calibri"/>
                <w:sz w:val="16"/>
                <w:szCs w:val="16"/>
                <w:lang w:val="es-MX" w:eastAsia="es-MX"/>
              </w:rPr>
              <w:t>politetraflouroetileno</w:t>
            </w:r>
            <w:proofErr w:type="spellEnd"/>
            <w:r w:rsidRPr="00202B52">
              <w:rPr>
                <w:rFonts w:ascii="Montserrat Medium" w:hAnsi="Montserrat Medium" w:cs="Calibri"/>
                <w:sz w:val="16"/>
                <w:szCs w:val="16"/>
                <w:lang w:val="es-MX" w:eastAsia="es-MX"/>
              </w:rPr>
              <w:t xml:space="preserve"> PTFE 15.24cm X 15.24cm.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Parche de poliéster con superficies aterciopeladas 15 X 15 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Válvula de rápida liberación sin sutura, Aórtica para cirugía abierta incluir varias medidas de 19 a 27 </w:t>
            </w:r>
            <w:proofErr w:type="spellStart"/>
            <w:r w:rsidRPr="00202B52">
              <w:rPr>
                <w:rFonts w:ascii="Montserrat Medium" w:hAnsi="Montserrat Medium" w:cs="Calibri"/>
                <w:sz w:val="16"/>
                <w:szCs w:val="16"/>
                <w:lang w:val="es-MX" w:eastAsia="es-MX"/>
              </w:rPr>
              <w:t>mm.</w:t>
            </w:r>
            <w:proofErr w:type="spellEnd"/>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Válvula de rápida liberación con tres puntos de sutura, Aórtica para cirugía abierta incluir varias medidas de 19 a 27 </w:t>
            </w:r>
            <w:proofErr w:type="spellStart"/>
            <w:r w:rsidRPr="00202B52">
              <w:rPr>
                <w:rFonts w:ascii="Montserrat Medium" w:hAnsi="Montserrat Medium" w:cs="Calibri"/>
                <w:sz w:val="16"/>
                <w:szCs w:val="16"/>
                <w:lang w:val="es-MX" w:eastAsia="es-MX"/>
              </w:rPr>
              <w:t>mm.</w:t>
            </w:r>
            <w:proofErr w:type="spellEnd"/>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gramStart"/>
            <w:r w:rsidRPr="00202B52">
              <w:rPr>
                <w:rFonts w:ascii="Montserrat Medium" w:hAnsi="Montserrat Medium" w:cs="Calibri"/>
                <w:sz w:val="16"/>
                <w:szCs w:val="16"/>
                <w:lang w:val="es-MX" w:eastAsia="es-MX"/>
              </w:rPr>
              <w:t>válvulas</w:t>
            </w:r>
            <w:proofErr w:type="gramEnd"/>
            <w:r w:rsidRPr="00202B52">
              <w:rPr>
                <w:rFonts w:ascii="Montserrat Medium" w:hAnsi="Montserrat Medium" w:cs="Calibri"/>
                <w:sz w:val="16"/>
                <w:szCs w:val="16"/>
                <w:lang w:val="es-MX" w:eastAsia="es-MX"/>
              </w:rPr>
              <w:t xml:space="preserve"> biológicas de bajo perfil para implante supra</w:t>
            </w:r>
            <w:r w:rsidR="00D063EB" w:rsidRPr="00202B52">
              <w:rPr>
                <w:rFonts w:ascii="Montserrat Medium" w:hAnsi="Montserrat Medium" w:cs="Calibri"/>
                <w:sz w:val="16"/>
                <w:szCs w:val="16"/>
                <w:lang w:val="es-MX" w:eastAsia="es-MX"/>
              </w:rPr>
              <w:t>-a</w:t>
            </w:r>
            <w:r w:rsidRPr="00202B52">
              <w:rPr>
                <w:rFonts w:ascii="Montserrat Medium" w:hAnsi="Montserrat Medium" w:cs="Calibri"/>
                <w:sz w:val="16"/>
                <w:szCs w:val="16"/>
                <w:lang w:val="es-MX" w:eastAsia="es-MX"/>
              </w:rPr>
              <w:t>nular.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lastRenderedPageBreak/>
              <w:t>20.01.856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Válvulas biológicas bovinas.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Anillos </w:t>
            </w:r>
            <w:proofErr w:type="spellStart"/>
            <w:r w:rsidRPr="00202B52">
              <w:rPr>
                <w:rFonts w:ascii="Montserrat Medium" w:hAnsi="Montserrat Medium" w:cs="Calibri"/>
                <w:sz w:val="16"/>
                <w:szCs w:val="16"/>
                <w:lang w:val="es-MX" w:eastAsia="es-MX"/>
              </w:rPr>
              <w:t>semicompletos</w:t>
            </w:r>
            <w:proofErr w:type="spellEnd"/>
            <w:r w:rsidRPr="00202B52">
              <w:rPr>
                <w:rFonts w:ascii="Montserrat Medium" w:hAnsi="Montserrat Medium" w:cs="Calibri"/>
                <w:sz w:val="16"/>
                <w:szCs w:val="16"/>
                <w:lang w:val="es-MX" w:eastAsia="es-MX"/>
              </w:rPr>
              <w:t xml:space="preserve"> para </w:t>
            </w:r>
            <w:proofErr w:type="spellStart"/>
            <w:r w:rsidRPr="00202B52">
              <w:rPr>
                <w:rFonts w:ascii="Montserrat Medium" w:hAnsi="Montserrat Medium" w:cs="Calibri"/>
                <w:sz w:val="16"/>
                <w:szCs w:val="16"/>
                <w:lang w:val="es-MX" w:eastAsia="es-MX"/>
              </w:rPr>
              <w:t>valvuloplastía</w:t>
            </w:r>
            <w:proofErr w:type="spellEnd"/>
            <w:r w:rsidRPr="00202B52">
              <w:rPr>
                <w:rFonts w:ascii="Montserrat Medium" w:hAnsi="Montserrat Medium" w:cs="Calibri"/>
                <w:sz w:val="16"/>
                <w:szCs w:val="16"/>
                <w:lang w:val="es-MX" w:eastAsia="es-MX"/>
              </w:rPr>
              <w:t>.</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Anillos completos para </w:t>
            </w:r>
            <w:proofErr w:type="spellStart"/>
            <w:r w:rsidRPr="00202B52">
              <w:rPr>
                <w:rFonts w:ascii="Montserrat Medium" w:hAnsi="Montserrat Medium" w:cs="Calibri"/>
                <w:sz w:val="16"/>
                <w:szCs w:val="16"/>
                <w:lang w:val="es-MX" w:eastAsia="es-MX"/>
              </w:rPr>
              <w:t>valvuloplastía</w:t>
            </w:r>
            <w:proofErr w:type="spellEnd"/>
            <w:r w:rsidRPr="00202B52">
              <w:rPr>
                <w:rFonts w:ascii="Montserrat Medium" w:hAnsi="Montserrat Medium" w:cs="Calibri"/>
                <w:sz w:val="16"/>
                <w:szCs w:val="16"/>
                <w:lang w:val="es-MX" w:eastAsia="es-MX"/>
              </w:rPr>
              <w:t xml:space="preserve"> mitral.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20.01.859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Acero, con aguja de 1/2 círculo de cuerpo estriado, cortante de 48</w:t>
            </w:r>
            <w:r w:rsidR="00D063EB" w:rsidRPr="00202B52">
              <w:rPr>
                <w:rFonts w:ascii="Montserrat Medium" w:hAnsi="Montserrat Medium" w:cs="Calibri"/>
                <w:sz w:val="16"/>
                <w:szCs w:val="16"/>
                <w:lang w:val="es-MX" w:eastAsia="es-MX"/>
              </w:rPr>
              <w:t xml:space="preserve"> mm, Long de la hebra 45 cm, calibre</w:t>
            </w:r>
            <w:r w:rsidRPr="00202B52">
              <w:rPr>
                <w:rFonts w:ascii="Montserrat Medium" w:hAnsi="Montserrat Medium" w:cs="Calibri"/>
                <w:sz w:val="16"/>
                <w:szCs w:val="16"/>
                <w:lang w:val="es-MX" w:eastAsia="es-MX"/>
              </w:rPr>
              <w:t xml:space="preserve"> de la sutura 2 o 5.</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Adhesivo tópico para piel.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Cera para hueso, estéril, sobre con 2.5 g.</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Kit para reemplazo valvular que incluye 8 hebras de suturas de poliéster trenzado verde y 7 hebras de poliéster trenzado blanco con </w:t>
            </w:r>
            <w:proofErr w:type="spellStart"/>
            <w:r w:rsidRPr="00202B52">
              <w:rPr>
                <w:rFonts w:ascii="Montserrat Medium" w:hAnsi="Montserrat Medium" w:cs="Calibri"/>
                <w:sz w:val="16"/>
                <w:szCs w:val="16"/>
                <w:lang w:val="es-MX" w:eastAsia="es-MX"/>
              </w:rPr>
              <w:t>pulibutilato</w:t>
            </w:r>
            <w:proofErr w:type="spellEnd"/>
            <w:r w:rsidRPr="00202B52">
              <w:rPr>
                <w:rFonts w:ascii="Montserrat Medium" w:hAnsi="Montserrat Medium" w:cs="Calibri"/>
                <w:sz w:val="16"/>
                <w:szCs w:val="16"/>
                <w:lang w:val="es-MX" w:eastAsia="es-MX"/>
              </w:rPr>
              <w:t xml:space="preserve"> calibre 2-0,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75cm, ambos juegos con agujas ahusadas, con punta trocar v-5 17mm, 1/2 círculo, doble armado y </w:t>
            </w:r>
            <w:proofErr w:type="spellStart"/>
            <w:r w:rsidRPr="00202B52">
              <w:rPr>
                <w:rFonts w:ascii="Montserrat Medium" w:hAnsi="Montserrat Medium" w:cs="Calibri"/>
                <w:sz w:val="16"/>
                <w:szCs w:val="16"/>
                <w:lang w:val="es-MX" w:eastAsia="es-MX"/>
              </w:rPr>
              <w:t>pledgetstfe</w:t>
            </w:r>
            <w:proofErr w:type="spellEnd"/>
            <w:r w:rsidRPr="00202B52">
              <w:rPr>
                <w:rFonts w:ascii="Montserrat Medium" w:hAnsi="Montserrat Medium" w:cs="Calibri"/>
                <w:sz w:val="16"/>
                <w:szCs w:val="16"/>
                <w:lang w:val="es-MX" w:eastAsia="es-MX"/>
              </w:rPr>
              <w:t xml:space="preserve"> 3 x 3 x 1.5mm.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Kit para reemplazo valvular que incluye 8 hebras de suturas de poliéster trenzado verde y 7 hebras de poliéster trenzado blanco con </w:t>
            </w:r>
            <w:proofErr w:type="spellStart"/>
            <w:r w:rsidRPr="00202B52">
              <w:rPr>
                <w:rFonts w:ascii="Montserrat Medium" w:hAnsi="Montserrat Medium" w:cs="Calibri"/>
                <w:sz w:val="16"/>
                <w:szCs w:val="16"/>
                <w:lang w:val="es-MX" w:eastAsia="es-MX"/>
              </w:rPr>
              <w:t>pulibutilato</w:t>
            </w:r>
            <w:proofErr w:type="spellEnd"/>
            <w:r w:rsidRPr="00202B52">
              <w:rPr>
                <w:rFonts w:ascii="Montserrat Medium" w:hAnsi="Montserrat Medium" w:cs="Calibri"/>
                <w:sz w:val="16"/>
                <w:szCs w:val="16"/>
                <w:lang w:val="es-MX" w:eastAsia="es-MX"/>
              </w:rPr>
              <w:t xml:space="preserve"> calibre 2-0, Long 75cm, ambos juegos con agujas ahusadas, con punta trocar v-7 26mm, 1/2 círculo doble armado y </w:t>
            </w:r>
            <w:proofErr w:type="spellStart"/>
            <w:r w:rsidRPr="00202B52">
              <w:rPr>
                <w:rFonts w:ascii="Montserrat Medium" w:hAnsi="Montserrat Medium" w:cs="Calibri"/>
                <w:sz w:val="16"/>
                <w:szCs w:val="16"/>
                <w:lang w:val="es-MX" w:eastAsia="es-MX"/>
              </w:rPr>
              <w:t>pledgetstfe</w:t>
            </w:r>
            <w:proofErr w:type="spellEnd"/>
            <w:r w:rsidRPr="00202B52">
              <w:rPr>
                <w:rFonts w:ascii="Montserrat Medium" w:hAnsi="Montserrat Medium" w:cs="Calibri"/>
                <w:sz w:val="16"/>
                <w:szCs w:val="16"/>
                <w:lang w:val="es-MX" w:eastAsia="es-MX"/>
              </w:rPr>
              <w:t xml:space="preserve"> 6 x 3 x 1.5mm.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Nylon con aguja de 3/8 círculo de cuerpo estriado, reverso cortante incluir varias medidas de 11mm a 19mm, </w:t>
            </w:r>
            <w:r w:rsidR="00335722" w:rsidRPr="00202B52">
              <w:rPr>
                <w:rFonts w:ascii="Montserrat Medium" w:hAnsi="Montserrat Medium" w:cs="Calibri"/>
                <w:sz w:val="16"/>
                <w:szCs w:val="16"/>
                <w:lang w:val="es-MX" w:eastAsia="es-MX"/>
              </w:rPr>
              <w:t>l</w:t>
            </w:r>
            <w:r w:rsidRPr="00202B52">
              <w:rPr>
                <w:rFonts w:ascii="Montserrat Medium" w:hAnsi="Montserrat Medium" w:cs="Calibri"/>
                <w:sz w:val="16"/>
                <w:szCs w:val="16"/>
                <w:lang w:val="es-MX" w:eastAsia="es-MX"/>
              </w:rPr>
              <w:t>ong</w:t>
            </w:r>
            <w:r w:rsidR="00335722" w:rsidRPr="00202B52">
              <w:rPr>
                <w:rFonts w:ascii="Montserrat Medium" w:hAnsi="Montserrat Medium" w:cs="Calibri"/>
                <w:sz w:val="16"/>
                <w:szCs w:val="16"/>
                <w:lang w:val="es-MX" w:eastAsia="es-MX"/>
              </w:rPr>
              <w:t>itud</w:t>
            </w:r>
            <w:r w:rsidRPr="00202B52">
              <w:rPr>
                <w:rFonts w:ascii="Montserrat Medium" w:hAnsi="Montserrat Medium" w:cs="Calibri"/>
                <w:sz w:val="16"/>
                <w:szCs w:val="16"/>
                <w:lang w:val="es-MX" w:eastAsia="es-MX"/>
              </w:rPr>
              <w:t xml:space="preserve"> de la hebra 45 cm, cal</w:t>
            </w:r>
            <w:r w:rsidR="00D063EB" w:rsidRPr="00202B52">
              <w:rPr>
                <w:rFonts w:ascii="Montserrat Medium" w:hAnsi="Montserrat Medium" w:cs="Calibri"/>
                <w:sz w:val="16"/>
                <w:szCs w:val="16"/>
                <w:lang w:val="es-MX" w:eastAsia="es-MX"/>
              </w:rPr>
              <w:t>ibre</w:t>
            </w:r>
            <w:r w:rsidRPr="00202B52">
              <w:rPr>
                <w:rFonts w:ascii="Montserrat Medium" w:hAnsi="Montserrat Medium" w:cs="Calibri"/>
                <w:sz w:val="16"/>
                <w:szCs w:val="16"/>
                <w:lang w:val="es-MX" w:eastAsia="es-MX"/>
              </w:rPr>
              <w:t xml:space="preserve"> de la sutura 2-0, 3-0, 4-0, 5-0,6-0.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20.01.869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Perlas y/o </w:t>
            </w:r>
            <w:proofErr w:type="spellStart"/>
            <w:r w:rsidRPr="00202B52">
              <w:rPr>
                <w:rFonts w:ascii="Montserrat Medium" w:hAnsi="Montserrat Medium" w:cs="Calibri"/>
                <w:sz w:val="16"/>
                <w:szCs w:val="16"/>
                <w:lang w:val="es-MX" w:eastAsia="es-MX"/>
              </w:rPr>
              <w:t>pledgets</w:t>
            </w:r>
            <w:proofErr w:type="spellEnd"/>
            <w:r w:rsidRPr="00202B52">
              <w:rPr>
                <w:rFonts w:ascii="Montserrat Medium" w:hAnsi="Montserrat Medium" w:cs="Calibri"/>
                <w:sz w:val="16"/>
                <w:szCs w:val="16"/>
                <w:lang w:val="es-MX" w:eastAsia="es-MX"/>
              </w:rPr>
              <w:t xml:space="preserve"> de </w:t>
            </w:r>
            <w:proofErr w:type="spellStart"/>
            <w:r w:rsidRPr="00202B52">
              <w:rPr>
                <w:rFonts w:ascii="Montserrat Medium" w:hAnsi="Montserrat Medium" w:cs="Calibri"/>
                <w:sz w:val="16"/>
                <w:szCs w:val="16"/>
                <w:lang w:val="es-MX" w:eastAsia="es-MX"/>
              </w:rPr>
              <w:t>ptfe</w:t>
            </w:r>
            <w:proofErr w:type="spellEnd"/>
            <w:r w:rsidRPr="00202B52">
              <w:rPr>
                <w:rFonts w:ascii="Montserrat Medium" w:hAnsi="Montserrat Medium" w:cs="Calibri"/>
                <w:sz w:val="16"/>
                <w:szCs w:val="16"/>
                <w:lang w:val="es-MX" w:eastAsia="es-MX"/>
              </w:rPr>
              <w:t xml:space="preserve"> de 7mmx 3 mm x 1.15 mm de grosor.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Policaprone</w:t>
            </w:r>
            <w:proofErr w:type="spellEnd"/>
            <w:r w:rsidRPr="00202B52">
              <w:rPr>
                <w:rFonts w:ascii="Montserrat Medium" w:hAnsi="Montserrat Medium" w:cs="Calibri"/>
                <w:sz w:val="16"/>
                <w:szCs w:val="16"/>
                <w:lang w:val="es-MX" w:eastAsia="es-MX"/>
              </w:rPr>
              <w:t xml:space="preserve"> 25 </w:t>
            </w:r>
            <w:proofErr w:type="spellStart"/>
            <w:r w:rsidRPr="00202B52">
              <w:rPr>
                <w:rFonts w:ascii="Montserrat Medium" w:hAnsi="Montserrat Medium" w:cs="Calibri"/>
                <w:sz w:val="16"/>
                <w:szCs w:val="16"/>
                <w:lang w:val="es-MX" w:eastAsia="es-MX"/>
              </w:rPr>
              <w:t>antibacterial</w:t>
            </w:r>
            <w:proofErr w:type="spellEnd"/>
            <w:r w:rsidRPr="00202B52">
              <w:rPr>
                <w:rFonts w:ascii="Montserrat Medium" w:hAnsi="Montserrat Medium" w:cs="Calibri"/>
                <w:sz w:val="16"/>
                <w:szCs w:val="16"/>
                <w:lang w:val="es-MX" w:eastAsia="es-MX"/>
              </w:rPr>
              <w:t xml:space="preserve"> con aguja de 1/2 círculo, ahusada 17 mm y 26mm, </w:t>
            </w:r>
            <w:r w:rsidR="00335722" w:rsidRPr="00202B52">
              <w:rPr>
                <w:rFonts w:ascii="Montserrat Medium" w:hAnsi="Montserrat Medium" w:cs="Calibri"/>
                <w:sz w:val="16"/>
                <w:szCs w:val="16"/>
                <w:lang w:val="es-MX" w:eastAsia="es-MX"/>
              </w:rPr>
              <w:t>l</w:t>
            </w:r>
            <w:r w:rsidRPr="00202B52">
              <w:rPr>
                <w:rFonts w:ascii="Montserrat Medium" w:hAnsi="Montserrat Medium" w:cs="Calibri"/>
                <w:sz w:val="16"/>
                <w:szCs w:val="16"/>
                <w:lang w:val="es-MX" w:eastAsia="es-MX"/>
              </w:rPr>
              <w:t>ong</w:t>
            </w:r>
            <w:r w:rsidR="00335722" w:rsidRPr="00202B52">
              <w:rPr>
                <w:rFonts w:ascii="Montserrat Medium" w:hAnsi="Montserrat Medium" w:cs="Calibri"/>
                <w:sz w:val="16"/>
                <w:szCs w:val="16"/>
                <w:lang w:val="es-MX" w:eastAsia="es-MX"/>
              </w:rPr>
              <w:t>itud</w:t>
            </w:r>
            <w:r w:rsidRPr="00202B52">
              <w:rPr>
                <w:rFonts w:ascii="Montserrat Medium" w:hAnsi="Montserrat Medium" w:cs="Calibri"/>
                <w:sz w:val="16"/>
                <w:szCs w:val="16"/>
                <w:lang w:val="es-MX" w:eastAsia="es-MX"/>
              </w:rPr>
              <w:t xml:space="preserve"> de la hebra de 45cm y70 cm, calibre de la sutura 2-0, 3-0, 4-0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Policaprone</w:t>
            </w:r>
            <w:proofErr w:type="spellEnd"/>
            <w:r w:rsidRPr="00202B52">
              <w:rPr>
                <w:rFonts w:ascii="Montserrat Medium" w:hAnsi="Montserrat Medium" w:cs="Calibri"/>
                <w:sz w:val="16"/>
                <w:szCs w:val="16"/>
                <w:lang w:val="es-MX" w:eastAsia="es-MX"/>
              </w:rPr>
              <w:t xml:space="preserve"> 25 </w:t>
            </w:r>
            <w:proofErr w:type="spellStart"/>
            <w:r w:rsidRPr="00202B52">
              <w:rPr>
                <w:rFonts w:ascii="Montserrat Medium" w:hAnsi="Montserrat Medium" w:cs="Calibri"/>
                <w:sz w:val="16"/>
                <w:szCs w:val="16"/>
                <w:lang w:val="es-MX" w:eastAsia="es-MX"/>
              </w:rPr>
              <w:t>antibacterial</w:t>
            </w:r>
            <w:proofErr w:type="spellEnd"/>
            <w:r w:rsidRPr="00202B52">
              <w:rPr>
                <w:rFonts w:ascii="Montserrat Medium" w:hAnsi="Montserrat Medium" w:cs="Calibri"/>
                <w:sz w:val="16"/>
                <w:szCs w:val="16"/>
                <w:lang w:val="es-MX" w:eastAsia="es-MX"/>
              </w:rPr>
              <w:t xml:space="preserve"> con aguja reverso cortante de 3/8 de círculo de 19 mm, </w:t>
            </w:r>
            <w:r w:rsidR="00335722" w:rsidRPr="00202B52">
              <w:rPr>
                <w:rFonts w:ascii="Montserrat Medium" w:hAnsi="Montserrat Medium" w:cs="Calibri"/>
                <w:sz w:val="16"/>
                <w:szCs w:val="16"/>
                <w:lang w:val="es-MX" w:eastAsia="es-MX"/>
              </w:rPr>
              <w:t>l</w:t>
            </w:r>
            <w:r w:rsidRPr="00202B52">
              <w:rPr>
                <w:rFonts w:ascii="Montserrat Medium" w:hAnsi="Montserrat Medium" w:cs="Calibri"/>
                <w:sz w:val="16"/>
                <w:szCs w:val="16"/>
                <w:lang w:val="es-MX" w:eastAsia="es-MX"/>
              </w:rPr>
              <w:t>ong</w:t>
            </w:r>
            <w:r w:rsidR="00335722" w:rsidRPr="00202B52">
              <w:rPr>
                <w:rFonts w:ascii="Montserrat Medium" w:hAnsi="Montserrat Medium" w:cs="Calibri"/>
                <w:sz w:val="16"/>
                <w:szCs w:val="16"/>
                <w:lang w:val="es-MX" w:eastAsia="es-MX"/>
              </w:rPr>
              <w:t>itud</w:t>
            </w:r>
            <w:r w:rsidRPr="00202B52">
              <w:rPr>
                <w:rFonts w:ascii="Montserrat Medium" w:hAnsi="Montserrat Medium" w:cs="Calibri"/>
                <w:sz w:val="16"/>
                <w:szCs w:val="16"/>
                <w:lang w:val="es-MX" w:eastAsia="es-MX"/>
              </w:rPr>
              <w:t xml:space="preserve"> de la hebra 45cm y70cm, calibre de la sutura 3-0, 4-0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Polidioxanona</w:t>
            </w:r>
            <w:proofErr w:type="spellEnd"/>
            <w:r w:rsidRPr="00202B52">
              <w:rPr>
                <w:rFonts w:ascii="Montserrat Medium" w:hAnsi="Montserrat Medium" w:cs="Calibri"/>
                <w:sz w:val="16"/>
                <w:szCs w:val="16"/>
                <w:lang w:val="es-MX" w:eastAsia="es-MX"/>
              </w:rPr>
              <w:t xml:space="preserve"> con aguja de 3/8 círculo, cuerpo estriado doble armado, ahusada 13 mm,</w:t>
            </w:r>
            <w:r w:rsidR="00335722" w:rsidRPr="00202B52">
              <w:rPr>
                <w:rFonts w:ascii="Montserrat Medium" w:hAnsi="Montserrat Medium" w:cs="Calibri"/>
                <w:sz w:val="16"/>
                <w:szCs w:val="16"/>
                <w:lang w:val="es-MX" w:eastAsia="es-MX"/>
              </w:rPr>
              <w:t xml:space="preserve"> longitud </w:t>
            </w:r>
            <w:r w:rsidRPr="00202B52">
              <w:rPr>
                <w:rFonts w:ascii="Montserrat Medium" w:hAnsi="Montserrat Medium" w:cs="Calibri"/>
                <w:sz w:val="16"/>
                <w:szCs w:val="16"/>
                <w:lang w:val="es-MX" w:eastAsia="es-MX"/>
              </w:rPr>
              <w:t xml:space="preserve">de la hebra 75 cm, </w:t>
            </w:r>
            <w:r w:rsidR="00D063EB" w:rsidRPr="00202B52">
              <w:rPr>
                <w:rFonts w:ascii="Montserrat Medium" w:hAnsi="Montserrat Medium" w:cs="Calibri"/>
                <w:sz w:val="16"/>
                <w:szCs w:val="16"/>
                <w:lang w:val="es-MX" w:eastAsia="es-MX"/>
              </w:rPr>
              <w:t xml:space="preserve">calibre </w:t>
            </w:r>
            <w:r w:rsidRPr="00202B52">
              <w:rPr>
                <w:rFonts w:ascii="Montserrat Medium" w:hAnsi="Montserrat Medium" w:cs="Calibri"/>
                <w:sz w:val="16"/>
                <w:szCs w:val="16"/>
                <w:lang w:val="es-MX" w:eastAsia="es-MX"/>
              </w:rPr>
              <w:t>de la sutura 0, 1, 2-0, 3-0, 4-0, 5-0 y 6-0.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Polidioxanona</w:t>
            </w:r>
            <w:proofErr w:type="spellEnd"/>
            <w:r w:rsidRPr="00202B52">
              <w:rPr>
                <w:rFonts w:ascii="Montserrat Medium" w:hAnsi="Montserrat Medium" w:cs="Calibri"/>
                <w:sz w:val="16"/>
                <w:szCs w:val="16"/>
                <w:lang w:val="es-MX" w:eastAsia="es-MX"/>
              </w:rPr>
              <w:t xml:space="preserve"> con aguja de 1/2 círculo, doble armado, ahusada 17 mm,</w:t>
            </w:r>
            <w:r w:rsidR="00335722" w:rsidRPr="00202B52">
              <w:rPr>
                <w:rFonts w:ascii="Montserrat Medium" w:hAnsi="Montserrat Medium" w:cs="Calibri"/>
                <w:sz w:val="16"/>
                <w:szCs w:val="16"/>
                <w:lang w:val="es-MX" w:eastAsia="es-MX"/>
              </w:rPr>
              <w:t xml:space="preserve"> longitud </w:t>
            </w:r>
            <w:r w:rsidRPr="00202B52">
              <w:rPr>
                <w:rFonts w:ascii="Montserrat Medium" w:hAnsi="Montserrat Medium" w:cs="Calibri"/>
                <w:sz w:val="16"/>
                <w:szCs w:val="16"/>
                <w:lang w:val="es-MX" w:eastAsia="es-MX"/>
              </w:rPr>
              <w:t>de la hebra 70 cm, calibre de la sutura 4-0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Polidioxanona</w:t>
            </w:r>
            <w:proofErr w:type="spellEnd"/>
            <w:r w:rsidRPr="00202B52">
              <w:rPr>
                <w:rFonts w:ascii="Montserrat Medium" w:hAnsi="Montserrat Medium" w:cs="Calibri"/>
                <w:sz w:val="16"/>
                <w:szCs w:val="16"/>
                <w:lang w:val="es-MX" w:eastAsia="es-MX"/>
              </w:rPr>
              <w:t xml:space="preserve"> plus, Sutura sintética absorbible de 70 cm con aguja de ½ círculo 3-0, 4-0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20.01.879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Poliéster trenzado con recubrimiento y parche de teflón, con aguja de 1/2 círculo, doble armado, ahusada, de 17mm y 25 mm o 26 mm,</w:t>
            </w:r>
            <w:r w:rsidR="00335722" w:rsidRPr="00202B52">
              <w:rPr>
                <w:rFonts w:ascii="Montserrat Medium" w:hAnsi="Montserrat Medium" w:cs="Calibri"/>
                <w:sz w:val="16"/>
                <w:szCs w:val="16"/>
                <w:lang w:val="es-MX" w:eastAsia="es-MX"/>
              </w:rPr>
              <w:t xml:space="preserve"> l</w:t>
            </w:r>
            <w:r w:rsidRPr="00202B52">
              <w:rPr>
                <w:rFonts w:ascii="Montserrat Medium" w:hAnsi="Montserrat Medium" w:cs="Calibri"/>
                <w:sz w:val="16"/>
                <w:szCs w:val="16"/>
                <w:lang w:val="es-MX" w:eastAsia="es-MX"/>
              </w:rPr>
              <w:t>ong</w:t>
            </w:r>
            <w:r w:rsidR="00335722" w:rsidRPr="00202B52">
              <w:rPr>
                <w:rFonts w:ascii="Montserrat Medium" w:hAnsi="Montserrat Medium" w:cs="Calibri"/>
                <w:sz w:val="16"/>
                <w:szCs w:val="16"/>
                <w:lang w:val="es-MX" w:eastAsia="es-MX"/>
              </w:rPr>
              <w:t>itud</w:t>
            </w:r>
            <w:r w:rsidRPr="00202B52">
              <w:rPr>
                <w:rFonts w:ascii="Montserrat Medium" w:hAnsi="Montserrat Medium" w:cs="Calibri"/>
                <w:sz w:val="16"/>
                <w:szCs w:val="16"/>
                <w:lang w:val="es-MX" w:eastAsia="es-MX"/>
              </w:rPr>
              <w:t xml:space="preserve"> de la hebra 75 cm y 90 cm, calibre de la sutura 2-0 y 3-0. Múltiples hebras.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20.01.881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Poliéster trenzado con recubrimiento, con aguja de 1/2 círculo de cuerpo estriado, cortante de 40 mm y 48mm, longitud de la hebra 75 cm, </w:t>
            </w:r>
            <w:r w:rsidR="00335722" w:rsidRPr="00202B52">
              <w:rPr>
                <w:rFonts w:ascii="Montserrat Medium" w:hAnsi="Montserrat Medium" w:cs="Calibri"/>
                <w:sz w:val="16"/>
                <w:szCs w:val="16"/>
                <w:lang w:val="es-MX" w:eastAsia="es-MX"/>
              </w:rPr>
              <w:t>calibre</w:t>
            </w:r>
            <w:r w:rsidRPr="00202B52">
              <w:rPr>
                <w:rFonts w:ascii="Montserrat Medium" w:hAnsi="Montserrat Medium" w:cs="Calibri"/>
                <w:sz w:val="16"/>
                <w:szCs w:val="16"/>
                <w:lang w:val="es-MX" w:eastAsia="es-MX"/>
              </w:rPr>
              <w:t xml:space="preserve"> de la sutura 2 y 5.</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20.01.885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Poliglactina</w:t>
            </w:r>
            <w:proofErr w:type="spellEnd"/>
            <w:r w:rsidRPr="00202B52">
              <w:rPr>
                <w:rFonts w:ascii="Montserrat Medium" w:hAnsi="Montserrat Medium" w:cs="Calibri"/>
                <w:sz w:val="16"/>
                <w:szCs w:val="16"/>
                <w:lang w:val="es-MX" w:eastAsia="es-MX"/>
              </w:rPr>
              <w:t xml:space="preserve"> 910 </w:t>
            </w:r>
            <w:proofErr w:type="spellStart"/>
            <w:r w:rsidRPr="00202B52">
              <w:rPr>
                <w:rFonts w:ascii="Montserrat Medium" w:hAnsi="Montserrat Medium" w:cs="Calibri"/>
                <w:sz w:val="16"/>
                <w:szCs w:val="16"/>
                <w:lang w:val="es-MX" w:eastAsia="es-MX"/>
              </w:rPr>
              <w:t>antibacterial</w:t>
            </w:r>
            <w:proofErr w:type="spellEnd"/>
            <w:r w:rsidRPr="00202B52">
              <w:rPr>
                <w:rFonts w:ascii="Montserrat Medium" w:hAnsi="Montserrat Medium" w:cs="Calibri"/>
                <w:sz w:val="16"/>
                <w:szCs w:val="16"/>
                <w:lang w:val="es-MX" w:eastAsia="es-MX"/>
              </w:rPr>
              <w:t xml:space="preserve">, Sutura sintética absorbible con aguja de 1/2 círculo, de cuerpo estriado ahusada de 17mm, 24mm o 26 mm, 36mm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de la hebra de 45cm y 70 cm, calibre de la sutura 0, 1, 2-0, 3-0 y 4-0.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20.01.889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Poliglactina</w:t>
            </w:r>
            <w:proofErr w:type="spellEnd"/>
            <w:r w:rsidRPr="00202B52">
              <w:rPr>
                <w:rFonts w:ascii="Montserrat Medium" w:hAnsi="Montserrat Medium" w:cs="Calibri"/>
                <w:sz w:val="16"/>
                <w:szCs w:val="16"/>
                <w:lang w:val="es-MX" w:eastAsia="es-MX"/>
              </w:rPr>
              <w:t xml:space="preserve"> 910 trenzada, Sutura sintética absorbible con aguja de 3/8 círculo de cuerpo estriado, reverso</w:t>
            </w:r>
            <w:r w:rsidR="00E75F7B" w:rsidRPr="00202B52">
              <w:rPr>
                <w:rFonts w:ascii="Montserrat Medium" w:hAnsi="Montserrat Medium" w:cs="Calibri"/>
                <w:sz w:val="16"/>
                <w:szCs w:val="16"/>
                <w:lang w:val="es-MX" w:eastAsia="es-MX"/>
              </w:rPr>
              <w:t xml:space="preserve"> cortante de 19 mm, 24mm </w:t>
            </w:r>
            <w:r w:rsidR="00335722" w:rsidRPr="00202B52">
              <w:rPr>
                <w:rFonts w:ascii="Montserrat Medium" w:hAnsi="Montserrat Medium" w:cs="Calibri"/>
                <w:sz w:val="16"/>
                <w:szCs w:val="16"/>
                <w:lang w:val="es-MX" w:eastAsia="es-MX"/>
              </w:rPr>
              <w:t>longitud</w:t>
            </w:r>
            <w:r w:rsidR="00E75F7B" w:rsidRPr="00202B52">
              <w:rPr>
                <w:rFonts w:ascii="Montserrat Medium" w:hAnsi="Montserrat Medium" w:cs="Calibri"/>
                <w:sz w:val="16"/>
                <w:szCs w:val="16"/>
                <w:lang w:val="es-MX" w:eastAsia="es-MX"/>
              </w:rPr>
              <w:t xml:space="preserve"> d</w:t>
            </w:r>
            <w:r w:rsidRPr="00202B52">
              <w:rPr>
                <w:rFonts w:ascii="Montserrat Medium" w:hAnsi="Montserrat Medium" w:cs="Calibri"/>
                <w:sz w:val="16"/>
                <w:szCs w:val="16"/>
                <w:lang w:val="es-MX" w:eastAsia="es-MX"/>
              </w:rPr>
              <w:t>e la hebra 45 cm</w:t>
            </w:r>
            <w:r w:rsidR="00335722" w:rsidRPr="00202B52">
              <w:rPr>
                <w:rFonts w:ascii="Montserrat Medium" w:hAnsi="Montserrat Medium" w:cs="Calibri"/>
                <w:sz w:val="16"/>
                <w:szCs w:val="16"/>
                <w:lang w:val="es-MX" w:eastAsia="es-MX"/>
              </w:rPr>
              <w:t>, calibre</w:t>
            </w:r>
            <w:r w:rsidRPr="00202B52">
              <w:rPr>
                <w:rFonts w:ascii="Montserrat Medium" w:hAnsi="Montserrat Medium" w:cs="Calibri"/>
                <w:sz w:val="16"/>
                <w:szCs w:val="16"/>
                <w:lang w:val="es-MX" w:eastAsia="es-MX"/>
              </w:rPr>
              <w:t xml:space="preserve"> de la sutura 4-0.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20.01.893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Polímero de ácido </w:t>
            </w:r>
            <w:proofErr w:type="spellStart"/>
            <w:r w:rsidRPr="00202B52">
              <w:rPr>
                <w:rFonts w:ascii="Montserrat Medium" w:hAnsi="Montserrat Medium" w:cs="Calibri"/>
                <w:sz w:val="16"/>
                <w:szCs w:val="16"/>
                <w:lang w:val="es-MX" w:eastAsia="es-MX"/>
              </w:rPr>
              <w:t>glicolico</w:t>
            </w:r>
            <w:proofErr w:type="spellEnd"/>
            <w:r w:rsidRPr="00202B52">
              <w:rPr>
                <w:rFonts w:ascii="Montserrat Medium" w:hAnsi="Montserrat Medium" w:cs="Calibri"/>
                <w:sz w:val="16"/>
                <w:szCs w:val="16"/>
                <w:lang w:val="es-MX" w:eastAsia="es-MX"/>
              </w:rPr>
              <w:t>, con aguja 3/8 de círculo reverso cortante 13mm,16mm, 19 mm y 24mm longitud de hebra de 45cm y 70cm, calibre de la sutura 3-0, 4-0, 5-0, 6-0.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20.01.895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Polímero de ácido </w:t>
            </w:r>
            <w:proofErr w:type="spellStart"/>
            <w:r w:rsidRPr="00202B52">
              <w:rPr>
                <w:rFonts w:ascii="Montserrat Medium" w:hAnsi="Montserrat Medium" w:cs="Calibri"/>
                <w:sz w:val="16"/>
                <w:szCs w:val="16"/>
                <w:lang w:val="es-MX" w:eastAsia="es-MX"/>
              </w:rPr>
              <w:t>glicólico</w:t>
            </w:r>
            <w:proofErr w:type="spellEnd"/>
            <w:r w:rsidRPr="00202B52">
              <w:rPr>
                <w:rFonts w:ascii="Montserrat Medium" w:hAnsi="Montserrat Medium" w:cs="Calibri"/>
                <w:sz w:val="16"/>
                <w:szCs w:val="16"/>
                <w:lang w:val="es-MX" w:eastAsia="es-MX"/>
              </w:rPr>
              <w:t>, con aguja de 1/2 círculo ahusada de 17mm, 36mm</w:t>
            </w:r>
            <w:r w:rsidR="00335722" w:rsidRPr="00202B52">
              <w:rPr>
                <w:rFonts w:ascii="Montserrat Medium" w:hAnsi="Montserrat Medium" w:cs="Calibri"/>
                <w:sz w:val="16"/>
                <w:szCs w:val="16"/>
                <w:lang w:val="es-MX" w:eastAsia="es-MX"/>
              </w:rPr>
              <w:t xml:space="preserve"> longitud</w:t>
            </w:r>
            <w:r w:rsidRPr="00202B52">
              <w:rPr>
                <w:rFonts w:ascii="Montserrat Medium" w:hAnsi="Montserrat Medium" w:cs="Calibri"/>
                <w:sz w:val="16"/>
                <w:szCs w:val="16"/>
                <w:lang w:val="es-MX" w:eastAsia="es-MX"/>
              </w:rPr>
              <w:t xml:space="preserve"> de la hebra 70 cm, calibre de la sutura 1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20.01.899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Polipropileno con aguja ½ círculo reverso cortante 37 mm, 75 cm de longitud, calibre de sutura 1.</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20.01.901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Polipropileno con aguja 3/8 círculo reverso cortante 13mm, 19mm, 24mm y 26mm longitud de la hebra 45 cm y 75cm, calibre de sutura 2-0, 3-0, 4-0,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20.01.906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Polipropileno con aguja de 1/2 círculo de cuerpo estriado, doble armado, ahusada de 16 mm, 25 mm o 26mm, 37mm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de la hebra 75 cm y 90cm cal de la sutura 1, 2-0, 3-0, 4-0 y 5-0.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20.01.913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Polipropileno con aguja de 3/8 círculo de cuerpo estriado, doble armado, ahusada de 6.5mm, 9.3mm, 11mm y 13 mm,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de la hebra de 45cm, 60cm,75 cm, </w:t>
            </w:r>
            <w:r w:rsidR="00335722" w:rsidRPr="00202B52">
              <w:rPr>
                <w:rFonts w:ascii="Montserrat Medium" w:hAnsi="Montserrat Medium" w:cs="Calibri"/>
                <w:sz w:val="16"/>
                <w:szCs w:val="16"/>
                <w:lang w:val="es-MX" w:eastAsia="es-MX"/>
              </w:rPr>
              <w:t>calibre</w:t>
            </w:r>
            <w:r w:rsidRPr="00202B52">
              <w:rPr>
                <w:rFonts w:ascii="Montserrat Medium" w:hAnsi="Montserrat Medium" w:cs="Calibri"/>
                <w:sz w:val="16"/>
                <w:szCs w:val="16"/>
                <w:lang w:val="es-MX" w:eastAsia="es-MX"/>
              </w:rPr>
              <w:t xml:space="preserve"> de la sutura 6-0,7-0, 8-0.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20.01.918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Seda con aguja de 1/2 círculo, ahusada de 26mm, 36.4 mm, 37mm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de la hebra 75 cm, calibre de la sutura 0, 1, 2-0, 3-0.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20.01.919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Seda con aguja de 3/8 de círculo reverso cortante de 19 mm, 24mm,</w:t>
            </w:r>
            <w:r w:rsidR="00335722" w:rsidRPr="00202B52">
              <w:rPr>
                <w:rFonts w:ascii="Montserrat Medium" w:hAnsi="Montserrat Medium" w:cs="Calibri"/>
                <w:sz w:val="16"/>
                <w:szCs w:val="16"/>
                <w:lang w:val="es-MX" w:eastAsia="es-MX"/>
              </w:rPr>
              <w:t xml:space="preserve"> </w:t>
            </w:r>
            <w:r w:rsidRPr="00202B52">
              <w:rPr>
                <w:rFonts w:ascii="Montserrat Medium" w:hAnsi="Montserrat Medium" w:cs="Calibri"/>
                <w:sz w:val="16"/>
                <w:szCs w:val="16"/>
                <w:lang w:val="es-MX" w:eastAsia="es-MX"/>
              </w:rPr>
              <w:t>26mm</w:t>
            </w:r>
            <w:r w:rsidR="00335722" w:rsidRPr="00202B52">
              <w:rPr>
                <w:rFonts w:ascii="Montserrat Medium" w:hAnsi="Montserrat Medium" w:cs="Calibri"/>
                <w:sz w:val="16"/>
                <w:szCs w:val="16"/>
                <w:lang w:val="es-MX" w:eastAsia="es-MX"/>
              </w:rPr>
              <w:t>,</w:t>
            </w:r>
            <w:r w:rsidRPr="00202B52">
              <w:rPr>
                <w:rFonts w:ascii="Montserrat Medium" w:hAnsi="Montserrat Medium" w:cs="Calibri"/>
                <w:sz w:val="16"/>
                <w:szCs w:val="16"/>
                <w:lang w:val="es-MX" w:eastAsia="es-MX"/>
              </w:rPr>
              <w:t xml:space="preserve">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de la hebra 45 cm, calibre de la sutura 2-0, 3-0,4-0.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20.01.924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Seda negra trenzada, sin aguja,</w:t>
            </w:r>
            <w:r w:rsidR="00335722" w:rsidRPr="00202B52">
              <w:rPr>
                <w:rFonts w:ascii="Montserrat Medium" w:hAnsi="Montserrat Medium" w:cs="Calibri"/>
                <w:sz w:val="16"/>
                <w:szCs w:val="16"/>
                <w:lang w:val="es-MX" w:eastAsia="es-MX"/>
              </w:rPr>
              <w:t xml:space="preserve"> longitud</w:t>
            </w:r>
            <w:r w:rsidRPr="00202B52">
              <w:rPr>
                <w:rFonts w:ascii="Montserrat Medium" w:hAnsi="Montserrat Medium" w:cs="Calibri"/>
                <w:sz w:val="16"/>
                <w:szCs w:val="16"/>
                <w:lang w:val="es-MX" w:eastAsia="es-MX"/>
              </w:rPr>
              <w:t xml:space="preserve"> de la hebra 75 cm, cal de la sutura 0, 1, 2-0, 3-0 y 4-0 sobre con 7 a 12 hebras.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20.01.926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Sutura politetrafluoroetileno expandid (PTFE) con aguja de ½ círculo de cuerpo estriado, ahusada de 24 mm </w:t>
            </w:r>
            <w:r w:rsidR="00335722" w:rsidRPr="00202B52">
              <w:rPr>
                <w:rFonts w:ascii="Montserrat Medium" w:hAnsi="Montserrat Medium" w:cs="Calibri"/>
                <w:sz w:val="16"/>
                <w:szCs w:val="16"/>
                <w:lang w:val="es-MX" w:eastAsia="es-MX"/>
              </w:rPr>
              <w:t>longitud</w:t>
            </w:r>
            <w:r w:rsidRPr="00202B52">
              <w:rPr>
                <w:rFonts w:ascii="Montserrat Medium" w:hAnsi="Montserrat Medium" w:cs="Calibri"/>
                <w:sz w:val="16"/>
                <w:szCs w:val="16"/>
                <w:lang w:val="es-MX" w:eastAsia="es-MX"/>
              </w:rPr>
              <w:t xml:space="preserve"> </w:t>
            </w:r>
            <w:r w:rsidR="00335722" w:rsidRPr="00202B52">
              <w:rPr>
                <w:rFonts w:ascii="Montserrat Medium" w:hAnsi="Montserrat Medium" w:cs="Calibri"/>
                <w:sz w:val="16"/>
                <w:szCs w:val="16"/>
                <w:lang w:val="es-MX" w:eastAsia="es-MX"/>
              </w:rPr>
              <w:t>d</w:t>
            </w:r>
            <w:r w:rsidRPr="00202B52">
              <w:rPr>
                <w:rFonts w:ascii="Montserrat Medium" w:hAnsi="Montserrat Medium" w:cs="Calibri"/>
                <w:sz w:val="16"/>
                <w:szCs w:val="16"/>
                <w:lang w:val="es-MX" w:eastAsia="es-MX"/>
              </w:rPr>
              <w:t>e la hebra 45 cm</w:t>
            </w:r>
            <w:r w:rsidR="00335722" w:rsidRPr="00202B52">
              <w:rPr>
                <w:rFonts w:ascii="Montserrat Medium" w:hAnsi="Montserrat Medium" w:cs="Calibri"/>
                <w:sz w:val="16"/>
                <w:szCs w:val="16"/>
                <w:lang w:val="es-MX" w:eastAsia="es-MX"/>
              </w:rPr>
              <w:t>, calibre</w:t>
            </w:r>
            <w:r w:rsidRPr="00202B52">
              <w:rPr>
                <w:rFonts w:ascii="Montserrat Medium" w:hAnsi="Montserrat Medium" w:cs="Calibri"/>
                <w:sz w:val="16"/>
                <w:szCs w:val="16"/>
                <w:lang w:val="es-MX" w:eastAsia="es-MX"/>
              </w:rPr>
              <w:t xml:space="preserve"> de la sutura 3-0.</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20.01.927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Engrapadora desechable con grapas hemostáticas de titanio, ferromagnéticas, con pinza desechable (por cada 100 cartuchos) y cartucho con grapas (con veinte grapas c/u) tamaño chico, mediano y grande.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20.01.928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Grapas hemostáticas de titanio, ferromagnéticas, con pinza </w:t>
            </w:r>
            <w:proofErr w:type="spellStart"/>
            <w:r w:rsidRPr="00202B52">
              <w:rPr>
                <w:rFonts w:ascii="Montserrat Medium" w:hAnsi="Montserrat Medium" w:cs="Calibri"/>
                <w:sz w:val="16"/>
                <w:szCs w:val="16"/>
                <w:lang w:val="es-MX" w:eastAsia="es-MX"/>
              </w:rPr>
              <w:t>aplicadora</w:t>
            </w:r>
            <w:proofErr w:type="spellEnd"/>
            <w:r w:rsidRPr="00202B52">
              <w:rPr>
                <w:rFonts w:ascii="Montserrat Medium" w:hAnsi="Montserrat Medium" w:cs="Calibri"/>
                <w:sz w:val="16"/>
                <w:szCs w:val="16"/>
                <w:lang w:val="es-MX" w:eastAsia="es-MX"/>
              </w:rPr>
              <w:t xml:space="preserve"> y cartucho con grapas (con veinte grapas c/u) tamaño chico, mediano y grande.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Sabana térmica de calentamiento por aire forzado, que permite el uso de baja presión para prevenir que flote.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adhesivos quirúrgicos  grado médico de 4 o 5 y 2ml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Sellos Hemostáticos de fibrina y/o polisacárido.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Cepillos quirúrgicos con </w:t>
            </w:r>
            <w:proofErr w:type="spellStart"/>
            <w:r w:rsidRPr="00202B52">
              <w:rPr>
                <w:rFonts w:ascii="Montserrat Medium" w:hAnsi="Montserrat Medium" w:cs="Calibri"/>
                <w:sz w:val="16"/>
                <w:szCs w:val="16"/>
                <w:lang w:val="es-MX" w:eastAsia="es-MX"/>
              </w:rPr>
              <w:t>clorohexidina</w:t>
            </w:r>
            <w:proofErr w:type="spellEnd"/>
            <w:r w:rsidRPr="00202B52">
              <w:rPr>
                <w:rFonts w:ascii="Montserrat Medium" w:hAnsi="Montserrat Medium" w:cs="Calibri"/>
                <w:sz w:val="16"/>
                <w:szCs w:val="16"/>
                <w:lang w:val="es-MX" w:eastAsia="es-MX"/>
              </w:rPr>
              <w:t xml:space="preserve"> desechables.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Campo quirúrgico desechable auto adherible.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lastRenderedPageBreak/>
              <w:t>20.01.937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Apósito especial para herida estéril.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Solución para preservación miocárdica intracelular tipo HTK bolsa de 1 litro( Solución cardiopléjica a base de cloruro de sodio, cloruro de potasio, cloruro de magnesio, ácido </w:t>
            </w:r>
            <w:proofErr w:type="spellStart"/>
            <w:r w:rsidRPr="00202B52">
              <w:rPr>
                <w:rFonts w:ascii="Montserrat Medium" w:hAnsi="Montserrat Medium" w:cs="Calibri"/>
                <w:sz w:val="16"/>
                <w:szCs w:val="16"/>
                <w:lang w:val="es-MX" w:eastAsia="es-MX"/>
              </w:rPr>
              <w:t>alfacetoglutárico</w:t>
            </w:r>
            <w:proofErr w:type="spellEnd"/>
            <w:r w:rsidRPr="00202B52">
              <w:rPr>
                <w:rFonts w:ascii="Montserrat Medium" w:hAnsi="Montserrat Medium" w:cs="Calibri"/>
                <w:sz w:val="16"/>
                <w:szCs w:val="16"/>
                <w:lang w:val="es-MX" w:eastAsia="es-MX"/>
              </w:rPr>
              <w:t>, L-</w:t>
            </w:r>
            <w:proofErr w:type="spellStart"/>
            <w:r w:rsidRPr="00202B52">
              <w:rPr>
                <w:rFonts w:ascii="Montserrat Medium" w:hAnsi="Montserrat Medium" w:cs="Calibri"/>
                <w:sz w:val="16"/>
                <w:szCs w:val="16"/>
                <w:lang w:val="es-MX" w:eastAsia="es-MX"/>
              </w:rPr>
              <w:t>Histidina,L</w:t>
            </w:r>
            <w:proofErr w:type="spellEnd"/>
            <w:r w:rsidRPr="00202B52">
              <w:rPr>
                <w:rFonts w:ascii="Montserrat Medium" w:hAnsi="Montserrat Medium" w:cs="Calibri"/>
                <w:sz w:val="16"/>
                <w:szCs w:val="16"/>
                <w:lang w:val="es-MX" w:eastAsia="es-MX"/>
              </w:rPr>
              <w:t>-Triptófano, manitol y cloruro de calcio, bolsa de 1000ml).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20.01.939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Reactivos para medir tiempo de coagulación activada. Los necesarios para el procedimiento.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Cintas de politetrafluoroetileno expandido (PTFE) 4mmx 61cm para cerclaje de cavas.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Aspirador de pozo </w:t>
            </w:r>
            <w:proofErr w:type="spellStart"/>
            <w:r w:rsidRPr="00202B52">
              <w:rPr>
                <w:rFonts w:ascii="Montserrat Medium" w:hAnsi="Montserrat Medium" w:cs="Calibri"/>
                <w:sz w:val="16"/>
                <w:szCs w:val="16"/>
                <w:lang w:val="es-MX" w:eastAsia="es-MX"/>
              </w:rPr>
              <w:t>mutifenestrado</w:t>
            </w:r>
            <w:proofErr w:type="spellEnd"/>
            <w:r w:rsidRPr="00202B52">
              <w:rPr>
                <w:rFonts w:ascii="Montserrat Medium" w:hAnsi="Montserrat Medium" w:cs="Calibri"/>
                <w:sz w:val="16"/>
                <w:szCs w:val="16"/>
                <w:lang w:val="es-MX" w:eastAsia="es-MX"/>
              </w:rPr>
              <w:t xml:space="preserve"> de 1/4.</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Clip para conducto chico, mediano y largo a elección del cirujano presentación de uno por empaque.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Cepillos de citología para </w:t>
            </w:r>
            <w:proofErr w:type="spellStart"/>
            <w:r w:rsidRPr="00202B52">
              <w:rPr>
                <w:rFonts w:ascii="Montserrat Medium" w:hAnsi="Montserrat Medium" w:cs="Calibri"/>
                <w:sz w:val="16"/>
                <w:szCs w:val="16"/>
                <w:lang w:val="es-MX" w:eastAsia="es-MX"/>
              </w:rPr>
              <w:t>broncoscopía</w:t>
            </w:r>
            <w:proofErr w:type="spellEnd"/>
            <w:r w:rsidRPr="00202B52">
              <w:rPr>
                <w:rFonts w:ascii="Montserrat Medium" w:hAnsi="Montserrat Medium" w:cs="Calibri"/>
                <w:sz w:val="16"/>
                <w:szCs w:val="16"/>
                <w:lang w:val="es-MX" w:eastAsia="es-MX"/>
              </w:rPr>
              <w:t xml:space="preserve"> diámetro 1.8mm largo 120 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Catéter para lavado bronquial diámetro de 1.8mm largo 120 cm.</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Stent bronquial de silicón varias medidas.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Trampa de lavado bronquial o equivalente.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20.01.949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Set de cánulas de Hood con postes y T-Y de Hood de 14 mm de diámetro externo y 30 y 40 mm de longitud.</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Set de cánulas de traqueotomía abierta (</w:t>
            </w:r>
            <w:proofErr w:type="spellStart"/>
            <w:r w:rsidRPr="00202B52">
              <w:rPr>
                <w:rFonts w:ascii="Montserrat Medium" w:hAnsi="Montserrat Medium" w:cs="Calibri"/>
                <w:sz w:val="16"/>
                <w:szCs w:val="16"/>
                <w:lang w:val="es-MX" w:eastAsia="es-MX"/>
              </w:rPr>
              <w:t>fenestrada</w:t>
            </w:r>
            <w:proofErr w:type="spellEnd"/>
            <w:r w:rsidRPr="00202B52">
              <w:rPr>
                <w:rFonts w:ascii="Montserrat Medium" w:hAnsi="Montserrat Medium" w:cs="Calibri"/>
                <w:sz w:val="16"/>
                <w:szCs w:val="16"/>
                <w:lang w:val="es-MX" w:eastAsia="es-MX"/>
              </w:rPr>
              <w:t>) del número 7 y 8 mm de diámetro externo, con y sin globo.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Set de Kit de traqueotomía percutánea del número 7 y 8 mm de diámetro externo, con y sin globo.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Prótesis Metálicas Traqueales recubiertas. Diámetro: 14, 16, 18, 20mm. </w:t>
            </w:r>
            <w:proofErr w:type="gramStart"/>
            <w:r w:rsidR="00335722" w:rsidRPr="00202B52">
              <w:rPr>
                <w:rFonts w:ascii="Montserrat Medium" w:hAnsi="Montserrat Medium" w:cs="Calibri"/>
                <w:sz w:val="16"/>
                <w:szCs w:val="16"/>
                <w:lang w:val="es-MX" w:eastAsia="es-MX"/>
              </w:rPr>
              <w:t>longitud</w:t>
            </w:r>
            <w:proofErr w:type="gramEnd"/>
            <w:r w:rsidRPr="00202B52">
              <w:rPr>
                <w:rFonts w:ascii="Montserrat Medium" w:hAnsi="Montserrat Medium" w:cs="Calibri"/>
                <w:sz w:val="16"/>
                <w:szCs w:val="16"/>
                <w:lang w:val="es-MX" w:eastAsia="es-MX"/>
              </w:rPr>
              <w:t xml:space="preserve"> 40, 60, 80 </w:t>
            </w:r>
            <w:proofErr w:type="spellStart"/>
            <w:r w:rsidRPr="00202B52">
              <w:rPr>
                <w:rFonts w:ascii="Montserrat Medium" w:hAnsi="Montserrat Medium" w:cs="Calibri"/>
                <w:sz w:val="16"/>
                <w:szCs w:val="16"/>
                <w:lang w:val="es-MX" w:eastAsia="es-MX"/>
              </w:rPr>
              <w:t>mm.</w:t>
            </w:r>
            <w:proofErr w:type="spellEnd"/>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3572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Prótesis Metálicas Bronquiales recubiertas. Diámetro: 8, 10, 12, 14mm. </w:t>
            </w:r>
            <w:proofErr w:type="gramStart"/>
            <w:r w:rsidR="00335722" w:rsidRPr="00202B52">
              <w:rPr>
                <w:rFonts w:ascii="Montserrat Medium" w:hAnsi="Montserrat Medium" w:cs="Calibri"/>
                <w:sz w:val="16"/>
                <w:szCs w:val="16"/>
                <w:lang w:val="es-MX" w:eastAsia="es-MX"/>
              </w:rPr>
              <w:t>longitud</w:t>
            </w:r>
            <w:proofErr w:type="gramEnd"/>
            <w:r w:rsidRPr="00202B52">
              <w:rPr>
                <w:rFonts w:ascii="Montserrat Medium" w:hAnsi="Montserrat Medium" w:cs="Calibri"/>
                <w:sz w:val="16"/>
                <w:szCs w:val="16"/>
                <w:lang w:val="es-MX" w:eastAsia="es-MX"/>
              </w:rPr>
              <w:t xml:space="preserve"> 30, 40, 60 </w:t>
            </w:r>
            <w:proofErr w:type="spellStart"/>
            <w:r w:rsidRPr="00202B52">
              <w:rPr>
                <w:rFonts w:ascii="Montserrat Medium" w:hAnsi="Montserrat Medium" w:cs="Calibri"/>
                <w:sz w:val="16"/>
                <w:szCs w:val="16"/>
                <w:lang w:val="es-MX" w:eastAsia="es-MX"/>
              </w:rPr>
              <w:t>mm.</w:t>
            </w:r>
            <w:proofErr w:type="spellEnd"/>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3572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Válvulas mecánicas aórtica y mitral</w:t>
            </w:r>
            <w:r w:rsidR="003176E2" w:rsidRPr="00202B52">
              <w:rPr>
                <w:rFonts w:ascii="Montserrat Medium" w:hAnsi="Montserrat Medium" w:cs="Calibri"/>
                <w:sz w:val="16"/>
                <w:szCs w:val="16"/>
                <w:lang w:val="es-MX" w:eastAsia="es-MX"/>
              </w:rPr>
              <w:t xml:space="preserve"> de carbón </w:t>
            </w:r>
            <w:proofErr w:type="spellStart"/>
            <w:r w:rsidR="003176E2" w:rsidRPr="00202B52">
              <w:rPr>
                <w:rFonts w:ascii="Montserrat Medium" w:hAnsi="Montserrat Medium" w:cs="Calibri"/>
                <w:sz w:val="16"/>
                <w:szCs w:val="16"/>
                <w:lang w:val="es-MX" w:eastAsia="es-MX"/>
              </w:rPr>
              <w:t>pirolita</w:t>
            </w:r>
            <w:proofErr w:type="spellEnd"/>
            <w:r w:rsidR="003176E2" w:rsidRPr="00202B52">
              <w:rPr>
                <w:rFonts w:ascii="Montserrat Medium" w:hAnsi="Montserrat Medium" w:cs="Calibri"/>
                <w:sz w:val="16"/>
                <w:szCs w:val="16"/>
                <w:lang w:val="es-MX" w:eastAsia="es-MX"/>
              </w:rPr>
              <w:t xml:space="preserve"> de todos los diámetros.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Introductor de marcapaso tipo "mandril" 9 Fr. O mayor.</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Cautín para realizar orificios en el dacrón.</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Tubo valvulado pulmonar yugular bovino con y sin soporte.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Injerto tubular valvulado aórtico mecánico de carbón </w:t>
            </w:r>
            <w:proofErr w:type="spellStart"/>
            <w:r w:rsidRPr="00202B52">
              <w:rPr>
                <w:rFonts w:ascii="Montserrat Medium" w:hAnsi="Montserrat Medium" w:cs="Calibri"/>
                <w:sz w:val="16"/>
                <w:szCs w:val="16"/>
                <w:lang w:val="es-MX" w:eastAsia="es-MX"/>
              </w:rPr>
              <w:t>pirolita</w:t>
            </w:r>
            <w:proofErr w:type="spellEnd"/>
            <w:r w:rsidRPr="00202B52">
              <w:rPr>
                <w:rFonts w:ascii="Montserrat Medium" w:hAnsi="Montserrat Medium" w:cs="Calibri"/>
                <w:sz w:val="16"/>
                <w:szCs w:val="16"/>
                <w:lang w:val="es-MX" w:eastAsia="es-MX"/>
              </w:rPr>
              <w:t xml:space="preserve"> de diferentes medidas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20.01.959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Perlas para transporte de antibiótico para liberación prolongada.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Injerto de PTFE anillado, para revascularización periférica, de diámetros 3.5 a 20mm y diferentes longitudes.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Injertos de dacrón bifurcado para revascularización periférica, pre-coagulados con colágeno, diferentes diámetros y longitudes.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Lazo de silicón.</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Parche de PTFE de baja porosidad, diversos tamaños de 1.85 mm de espesor. Pared delgada.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Hemostático avanzado con proteínas humanas.</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20.01.969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Hemostático avanzado de almidón vegetal.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Hemostático avanzado de </w:t>
            </w:r>
            <w:proofErr w:type="spellStart"/>
            <w:r w:rsidRPr="00202B52">
              <w:rPr>
                <w:rFonts w:ascii="Montserrat Medium" w:hAnsi="Montserrat Medium" w:cs="Calibri"/>
                <w:sz w:val="16"/>
                <w:szCs w:val="16"/>
                <w:lang w:val="es-MX" w:eastAsia="es-MX"/>
              </w:rPr>
              <w:t>octil-cianocrilato</w:t>
            </w:r>
            <w:proofErr w:type="spellEnd"/>
            <w:r w:rsidRPr="00202B52">
              <w:rPr>
                <w:rFonts w:ascii="Montserrat Medium" w:hAnsi="Montserrat Medium" w:cs="Calibri"/>
                <w:sz w:val="16"/>
                <w:szCs w:val="16"/>
                <w:lang w:val="es-MX" w:eastAsia="es-MX"/>
              </w:rPr>
              <w:t>.</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Hemostático de celulosa.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Administración de </w:t>
            </w:r>
            <w:r w:rsidR="002529B4" w:rsidRPr="00202B52">
              <w:rPr>
                <w:rFonts w:ascii="Montserrat Medium" w:hAnsi="Montserrat Medium" w:cs="Calibri"/>
                <w:sz w:val="16"/>
                <w:szCs w:val="16"/>
                <w:lang w:val="es-MX" w:eastAsia="es-MX"/>
              </w:rPr>
              <w:t>Óxido</w:t>
            </w:r>
            <w:r w:rsidRPr="00202B52">
              <w:rPr>
                <w:rFonts w:ascii="Montserrat Medium" w:hAnsi="Montserrat Medium" w:cs="Calibri"/>
                <w:sz w:val="16"/>
                <w:szCs w:val="16"/>
                <w:lang w:val="es-MX" w:eastAsia="es-MX"/>
              </w:rPr>
              <w:t xml:space="preserve"> Nítrico en balance Nitrógeno.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Malla para reparación de pared de PTFE.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Engrapadora cortante, reusable para cirugía abierta.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Cartucho para engrapadora cortante.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Engrapadora lineal articulada.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20.01.979</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Cartucho para engrapadora lineal articulada.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20.01.980</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Solución </w:t>
            </w:r>
            <w:proofErr w:type="spellStart"/>
            <w:r w:rsidRPr="00202B52">
              <w:rPr>
                <w:rFonts w:ascii="Montserrat Medium" w:hAnsi="Montserrat Medium" w:cs="Calibri"/>
                <w:sz w:val="16"/>
                <w:szCs w:val="16"/>
                <w:lang w:val="es-MX" w:eastAsia="es-MX"/>
              </w:rPr>
              <w:t>dializante</w:t>
            </w:r>
            <w:proofErr w:type="spellEnd"/>
            <w:r w:rsidRPr="00202B52">
              <w:rPr>
                <w:rFonts w:ascii="Montserrat Medium" w:hAnsi="Montserrat Medium" w:cs="Calibri"/>
                <w:sz w:val="16"/>
                <w:szCs w:val="16"/>
                <w:lang w:val="es-MX" w:eastAsia="es-MX"/>
              </w:rPr>
              <w:t xml:space="preserve"> para terapia de </w:t>
            </w:r>
            <w:proofErr w:type="spellStart"/>
            <w:r w:rsidRPr="00202B52">
              <w:rPr>
                <w:rFonts w:ascii="Montserrat Medium" w:hAnsi="Montserrat Medium" w:cs="Calibri"/>
                <w:sz w:val="16"/>
                <w:szCs w:val="16"/>
                <w:lang w:val="es-MX" w:eastAsia="es-MX"/>
              </w:rPr>
              <w:t>hemodiafiltración</w:t>
            </w:r>
            <w:proofErr w:type="spellEnd"/>
            <w:r w:rsidRPr="00202B52">
              <w:rPr>
                <w:rFonts w:ascii="Montserrat Medium" w:hAnsi="Montserrat Medium" w:cs="Calibri"/>
                <w:sz w:val="16"/>
                <w:szCs w:val="16"/>
                <w:lang w:val="es-MX" w:eastAsia="es-MX"/>
              </w:rPr>
              <w:t xml:space="preserve"> a base de calcio, magnesio, sodio y cloro, bolsa de 5000 ml.</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20.01.981</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proofErr w:type="spellStart"/>
            <w:r w:rsidRPr="00202B52">
              <w:rPr>
                <w:rFonts w:ascii="Montserrat Medium" w:hAnsi="Montserrat Medium" w:cs="Calibri"/>
                <w:sz w:val="16"/>
                <w:szCs w:val="16"/>
                <w:lang w:val="es-MX" w:eastAsia="es-MX"/>
              </w:rPr>
              <w:t>Hemofiltro</w:t>
            </w:r>
            <w:proofErr w:type="spellEnd"/>
            <w:r w:rsidRPr="00202B52">
              <w:rPr>
                <w:rFonts w:ascii="Montserrat Medium" w:hAnsi="Montserrat Medium" w:cs="Calibri"/>
                <w:sz w:val="16"/>
                <w:szCs w:val="16"/>
                <w:lang w:val="es-MX" w:eastAsia="es-MX"/>
              </w:rPr>
              <w:t xml:space="preserve"> de fibras huecas, libre de látex, esterilizado con óxido de etileno, línea de acceso, línea de retorno, línea de </w:t>
            </w:r>
            <w:proofErr w:type="spellStart"/>
            <w:r w:rsidRPr="00202B52">
              <w:rPr>
                <w:rFonts w:ascii="Montserrat Medium" w:hAnsi="Montserrat Medium" w:cs="Calibri"/>
                <w:sz w:val="16"/>
                <w:szCs w:val="16"/>
                <w:lang w:val="es-MX" w:eastAsia="es-MX"/>
              </w:rPr>
              <w:t>dializante</w:t>
            </w:r>
            <w:proofErr w:type="spellEnd"/>
            <w:r w:rsidRPr="00202B52">
              <w:rPr>
                <w:rFonts w:ascii="Montserrat Medium" w:hAnsi="Montserrat Medium" w:cs="Calibri"/>
                <w:sz w:val="16"/>
                <w:szCs w:val="16"/>
                <w:lang w:val="es-MX" w:eastAsia="es-MX"/>
              </w:rPr>
              <w:t xml:space="preserve"> y línea de reemplazo, con flujo sanguíneo mínimo de 75 ml/min y de 100ml/min.</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20.01.982</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Sensores de oximetría según complexión del paciente (adultos, pediátrico o neonatal) compatibles con el Monitor de oximetría tisular no invasiva; ofertado.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20.01.983</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Banda de compresión radial desechable con jeringa incluida o Torniquete de compresión radial con jeringa incluida.</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20.01.984</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Estabilizador cardiaco o </w:t>
            </w:r>
            <w:proofErr w:type="spellStart"/>
            <w:r w:rsidRPr="00202B52">
              <w:rPr>
                <w:rFonts w:ascii="Montserrat Medium" w:hAnsi="Montserrat Medium" w:cs="Calibri"/>
                <w:sz w:val="16"/>
                <w:szCs w:val="16"/>
                <w:lang w:val="es-MX" w:eastAsia="es-MX"/>
              </w:rPr>
              <w:t>posicionador</w:t>
            </w:r>
            <w:proofErr w:type="spellEnd"/>
            <w:r w:rsidRPr="00202B52">
              <w:rPr>
                <w:rFonts w:ascii="Montserrat Medium" w:hAnsi="Montserrat Medium" w:cs="Calibri"/>
                <w:sz w:val="16"/>
                <w:szCs w:val="16"/>
                <w:lang w:val="es-MX" w:eastAsia="es-MX"/>
              </w:rPr>
              <w:t xml:space="preserve"> cardiaco desechable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20.01.985</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Clip costal de Titanio de varias medidas, de  6, 9 y 13 segmentos, derecho e izquierdo</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20.01.986</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Clip para esternón de Titanio, varias medidas, doble y triple</w:t>
            </w:r>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20.01.987</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Barra de conexión de Titanio dentada y </w:t>
            </w:r>
            <w:proofErr w:type="spellStart"/>
            <w:r w:rsidRPr="00202B52">
              <w:rPr>
                <w:rFonts w:ascii="Montserrat Medium" w:hAnsi="Montserrat Medium" w:cs="Calibri"/>
                <w:sz w:val="16"/>
                <w:szCs w:val="16"/>
                <w:lang w:val="es-MX" w:eastAsia="es-MX"/>
              </w:rPr>
              <w:t>semidentada</w:t>
            </w:r>
            <w:proofErr w:type="spellEnd"/>
          </w:p>
        </w:tc>
      </w:tr>
      <w:tr w:rsidR="003176E2" w:rsidRPr="00202B52" w:rsidTr="003176E2">
        <w:trPr>
          <w:trHeight w:val="20"/>
        </w:trPr>
        <w:tc>
          <w:tcPr>
            <w:tcW w:w="520" w:type="pct"/>
            <w:tcBorders>
              <w:top w:val="nil"/>
              <w:left w:val="single" w:sz="4" w:space="0" w:color="auto"/>
              <w:bottom w:val="single" w:sz="4" w:space="0" w:color="auto"/>
              <w:right w:val="single" w:sz="4" w:space="0" w:color="auto"/>
            </w:tcBorders>
            <w:shd w:val="clear" w:color="auto" w:fill="auto"/>
            <w:noWrap/>
            <w:vAlign w:val="bottom"/>
            <w:hideMark/>
          </w:tcPr>
          <w:p w:rsidR="003176E2" w:rsidRPr="00202B52" w:rsidRDefault="003176E2" w:rsidP="003176E2">
            <w:pPr>
              <w:rPr>
                <w:rFonts w:ascii="Montserrat Medium" w:hAnsi="Montserrat Medium" w:cs="Calibri"/>
                <w:color w:val="000000"/>
                <w:sz w:val="16"/>
                <w:szCs w:val="16"/>
                <w:lang w:val="es-MX" w:eastAsia="es-MX"/>
              </w:rPr>
            </w:pPr>
            <w:r w:rsidRPr="00202B52">
              <w:rPr>
                <w:rFonts w:ascii="Montserrat Medium" w:hAnsi="Montserrat Medium" w:cs="Calibri"/>
                <w:color w:val="000000"/>
                <w:sz w:val="16"/>
                <w:szCs w:val="16"/>
                <w:lang w:val="es-MX" w:eastAsia="es-MX"/>
              </w:rPr>
              <w:t>20.01.988</w:t>
            </w:r>
          </w:p>
        </w:tc>
        <w:tc>
          <w:tcPr>
            <w:tcW w:w="4480" w:type="pct"/>
            <w:tcBorders>
              <w:top w:val="nil"/>
              <w:left w:val="nil"/>
              <w:bottom w:val="single" w:sz="4" w:space="0" w:color="auto"/>
              <w:right w:val="single" w:sz="4" w:space="0" w:color="auto"/>
            </w:tcBorders>
            <w:shd w:val="clear" w:color="auto" w:fill="auto"/>
            <w:noWrap/>
            <w:vAlign w:val="bottom"/>
            <w:hideMark/>
          </w:tcPr>
          <w:p w:rsidR="003176E2" w:rsidRPr="00202B52" w:rsidRDefault="003176E2" w:rsidP="003176E2">
            <w:pPr>
              <w:ind w:firstLineChars="100" w:firstLine="160"/>
              <w:rPr>
                <w:rFonts w:ascii="Montserrat Medium" w:hAnsi="Montserrat Medium" w:cs="Calibri"/>
                <w:sz w:val="16"/>
                <w:szCs w:val="16"/>
                <w:lang w:val="es-MX" w:eastAsia="es-MX"/>
              </w:rPr>
            </w:pPr>
            <w:r w:rsidRPr="00202B52">
              <w:rPr>
                <w:rFonts w:ascii="Montserrat Medium" w:hAnsi="Montserrat Medium" w:cs="Calibri"/>
                <w:sz w:val="16"/>
                <w:szCs w:val="16"/>
                <w:lang w:val="es-MX" w:eastAsia="es-MX"/>
              </w:rPr>
              <w:t xml:space="preserve">Cable de acero quirúrgico, No. 5 para osteosíntesis de Tórax </w:t>
            </w:r>
          </w:p>
        </w:tc>
      </w:tr>
    </w:tbl>
    <w:p w:rsidR="00AC369B" w:rsidRPr="00202B52" w:rsidRDefault="00AC369B" w:rsidP="003F14B6">
      <w:pPr>
        <w:jc w:val="both"/>
        <w:rPr>
          <w:rFonts w:ascii="Montserrat Medium" w:hAnsi="Montserrat Medium" w:cs="Arial"/>
          <w:color w:val="000000" w:themeColor="text1"/>
          <w:sz w:val="18"/>
          <w:szCs w:val="18"/>
          <w:lang w:val="es-MX"/>
        </w:rPr>
      </w:pPr>
    </w:p>
    <w:p w:rsidR="00D669D9" w:rsidRPr="00202B52" w:rsidRDefault="00D669D9" w:rsidP="003F14B6">
      <w:pPr>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lang w:val="es-MX"/>
        </w:rPr>
        <w:t>Bienes de Consumo por</w:t>
      </w:r>
      <w:r w:rsidR="006E5115" w:rsidRPr="00202B52">
        <w:rPr>
          <w:rFonts w:ascii="Montserrat Medium" w:hAnsi="Montserrat Medium" w:cs="Arial"/>
          <w:color w:val="000000" w:themeColor="text1"/>
          <w:sz w:val="18"/>
          <w:szCs w:val="18"/>
          <w:lang w:val="es-MX"/>
        </w:rPr>
        <w:t xml:space="preserve"> </w:t>
      </w:r>
      <w:r w:rsidR="00F926FD">
        <w:rPr>
          <w:rFonts w:ascii="Montserrat Medium" w:hAnsi="Montserrat Medium" w:cs="Arial"/>
          <w:color w:val="000000" w:themeColor="text1"/>
          <w:sz w:val="18"/>
          <w:szCs w:val="18"/>
          <w:lang w:val="es-MX"/>
        </w:rPr>
        <w:t>REGIÓN</w:t>
      </w:r>
      <w:r w:rsidR="006E5115" w:rsidRPr="00202B52">
        <w:rPr>
          <w:rFonts w:ascii="Montserrat Medium" w:hAnsi="Montserrat Medium" w:cs="Arial"/>
          <w:color w:val="000000" w:themeColor="text1"/>
          <w:sz w:val="18"/>
          <w:szCs w:val="18"/>
          <w:lang w:val="es-MX"/>
        </w:rPr>
        <w:t xml:space="preserve"> </w:t>
      </w:r>
      <w:r w:rsidRPr="00202B52">
        <w:rPr>
          <w:rFonts w:ascii="Montserrat Medium" w:hAnsi="Montserrat Medium" w:cs="Arial"/>
          <w:color w:val="000000" w:themeColor="text1"/>
          <w:sz w:val="18"/>
          <w:szCs w:val="18"/>
          <w:lang w:val="es-MX"/>
        </w:rPr>
        <w:t>OOAD/UMAE:</w:t>
      </w:r>
    </w:p>
    <w:p w:rsidR="005F3EAB" w:rsidRPr="00202B52" w:rsidRDefault="005F3EAB" w:rsidP="003F14B6">
      <w:pPr>
        <w:jc w:val="both"/>
        <w:rPr>
          <w:rFonts w:ascii="Montserrat Medium" w:hAnsi="Montserrat Medium" w:cs="Arial"/>
          <w:color w:val="000000" w:themeColor="text1"/>
          <w:sz w:val="18"/>
          <w:szCs w:val="18"/>
          <w:lang w:val="es-MX"/>
        </w:rPr>
      </w:pPr>
    </w:p>
    <w:tbl>
      <w:tblPr>
        <w:tblpPr w:leftFromText="141" w:rightFromText="141" w:bottomFromText="200" w:vertAnchor="page" w:horzAnchor="margin" w:tblpY="1716"/>
        <w:tblW w:w="5000" w:type="pct"/>
        <w:tblCellMar>
          <w:left w:w="70" w:type="dxa"/>
          <w:right w:w="70" w:type="dxa"/>
        </w:tblCellMar>
        <w:tblLook w:val="04A0" w:firstRow="1" w:lastRow="0" w:firstColumn="1" w:lastColumn="0" w:noHBand="0" w:noVBand="1"/>
      </w:tblPr>
      <w:tblGrid>
        <w:gridCol w:w="1521"/>
        <w:gridCol w:w="3941"/>
        <w:gridCol w:w="2336"/>
        <w:gridCol w:w="2422"/>
      </w:tblGrid>
      <w:tr w:rsidR="00C32053" w:rsidTr="00C32053">
        <w:trPr>
          <w:trHeight w:val="300"/>
        </w:trPr>
        <w:tc>
          <w:tcPr>
            <w:tcW w:w="744" w:type="pct"/>
            <w:shd w:val="clear" w:color="auto" w:fill="DCE6F1"/>
            <w:noWrap/>
            <w:vAlign w:val="bottom"/>
            <w:hideMark/>
          </w:tcPr>
          <w:p w:rsidR="00C32053" w:rsidRDefault="00F926FD">
            <w:pPr>
              <w:rPr>
                <w:rFonts w:ascii="Calibri" w:hAnsi="Calibri" w:cs="Calibri"/>
                <w:b/>
                <w:bCs/>
                <w:color w:val="000000"/>
                <w:sz w:val="22"/>
                <w:szCs w:val="22"/>
                <w:lang w:eastAsia="es-MX"/>
              </w:rPr>
            </w:pPr>
            <w:r>
              <w:rPr>
                <w:rFonts w:ascii="Calibri" w:hAnsi="Calibri" w:cs="Calibri"/>
                <w:b/>
                <w:bCs/>
                <w:color w:val="000000"/>
                <w:lang w:eastAsia="es-MX"/>
              </w:rPr>
              <w:t>REGIÓN</w:t>
            </w:r>
          </w:p>
        </w:tc>
        <w:tc>
          <w:tcPr>
            <w:tcW w:w="1928" w:type="pct"/>
            <w:tcBorders>
              <w:top w:val="nil"/>
              <w:left w:val="nil"/>
              <w:bottom w:val="single" w:sz="4" w:space="0" w:color="95B3D7"/>
              <w:right w:val="nil"/>
            </w:tcBorders>
            <w:shd w:val="clear" w:color="auto" w:fill="DCE6F1"/>
            <w:noWrap/>
            <w:vAlign w:val="bottom"/>
            <w:hideMark/>
          </w:tcPr>
          <w:p w:rsidR="00C32053" w:rsidRDefault="00C32053">
            <w:pPr>
              <w:rPr>
                <w:rFonts w:ascii="Calibri" w:hAnsi="Calibri" w:cs="Calibri"/>
                <w:b/>
                <w:bCs/>
                <w:color w:val="000000"/>
                <w:sz w:val="22"/>
                <w:szCs w:val="22"/>
                <w:lang w:eastAsia="es-MX"/>
              </w:rPr>
            </w:pPr>
            <w:r>
              <w:rPr>
                <w:rFonts w:ascii="Calibri" w:hAnsi="Calibri" w:cs="Calibri"/>
                <w:b/>
                <w:bCs/>
                <w:color w:val="000000"/>
                <w:lang w:eastAsia="es-MX"/>
              </w:rPr>
              <w:t>OOAD/UMAE</w:t>
            </w:r>
          </w:p>
        </w:tc>
        <w:tc>
          <w:tcPr>
            <w:tcW w:w="1143" w:type="pct"/>
            <w:tcBorders>
              <w:top w:val="nil"/>
              <w:left w:val="nil"/>
              <w:bottom w:val="single" w:sz="4" w:space="0" w:color="95B3D7"/>
              <w:right w:val="nil"/>
            </w:tcBorders>
            <w:shd w:val="clear" w:color="auto" w:fill="DCE6F1"/>
            <w:noWrap/>
            <w:vAlign w:val="bottom"/>
            <w:hideMark/>
          </w:tcPr>
          <w:p w:rsidR="00C32053" w:rsidRDefault="00C32053">
            <w:pPr>
              <w:rPr>
                <w:rFonts w:ascii="Calibri" w:hAnsi="Calibri" w:cs="Calibri"/>
                <w:b/>
                <w:bCs/>
                <w:color w:val="000000"/>
                <w:sz w:val="22"/>
                <w:szCs w:val="22"/>
                <w:lang w:eastAsia="es-MX"/>
              </w:rPr>
            </w:pPr>
            <w:r>
              <w:rPr>
                <w:rFonts w:ascii="Calibri" w:hAnsi="Calibri" w:cs="Calibri"/>
                <w:b/>
                <w:bCs/>
                <w:color w:val="000000"/>
                <w:lang w:eastAsia="es-MX"/>
              </w:rPr>
              <w:t>Suma de mínimo</w:t>
            </w:r>
          </w:p>
        </w:tc>
        <w:tc>
          <w:tcPr>
            <w:tcW w:w="1185" w:type="pct"/>
            <w:tcBorders>
              <w:top w:val="nil"/>
              <w:left w:val="nil"/>
              <w:bottom w:val="single" w:sz="4" w:space="0" w:color="95B3D7"/>
              <w:right w:val="nil"/>
            </w:tcBorders>
            <w:shd w:val="clear" w:color="auto" w:fill="DCE6F1"/>
            <w:noWrap/>
            <w:vAlign w:val="bottom"/>
            <w:hideMark/>
          </w:tcPr>
          <w:p w:rsidR="00C32053" w:rsidRDefault="00C32053">
            <w:pPr>
              <w:rPr>
                <w:rFonts w:ascii="Calibri" w:hAnsi="Calibri" w:cs="Calibri"/>
                <w:b/>
                <w:bCs/>
                <w:color w:val="000000"/>
                <w:sz w:val="22"/>
                <w:szCs w:val="22"/>
                <w:lang w:eastAsia="es-MX"/>
              </w:rPr>
            </w:pPr>
            <w:r>
              <w:rPr>
                <w:rFonts w:ascii="Calibri" w:hAnsi="Calibri" w:cs="Calibri"/>
                <w:b/>
                <w:bCs/>
                <w:color w:val="000000"/>
                <w:lang w:eastAsia="es-MX"/>
              </w:rPr>
              <w:t>Suma de máximo</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lastRenderedPageBreak/>
              <w:t>1</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Baja California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510</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1,143</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2</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Sonora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271</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421</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3</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HC 34 CMN Monterrey</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1,233</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2,060</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4</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HC CMN Siglo XXI</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1,654</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2,839</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5</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1 CMN Bajío</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1,084</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2,548</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6</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1 CMN Mérida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287</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655</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7</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14 CMN Veracruz</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400</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863</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8</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2 CMN Obregón</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1,033</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1,771</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9</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71 Torreón</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2,178</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5,228</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10</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CMN La Raza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85</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105</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11</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 xml:space="preserve">UMAE HE CMN </w:t>
            </w:r>
            <w:proofErr w:type="spellStart"/>
            <w:r>
              <w:rPr>
                <w:rFonts w:ascii="Calibri" w:hAnsi="Calibri" w:cs="Calibri"/>
                <w:color w:val="000000"/>
                <w:lang w:eastAsia="es-MX"/>
              </w:rPr>
              <w:t>Occ</w:t>
            </w:r>
            <w:proofErr w:type="spellEnd"/>
            <w:r>
              <w:rPr>
                <w:rFonts w:ascii="Calibri" w:hAnsi="Calibri" w:cs="Calibri"/>
                <w:color w:val="000000"/>
                <w:lang w:eastAsia="es-MX"/>
              </w:rPr>
              <w:t xml:space="preserve"> Oblatos</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2,553</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3,675</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12</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HE CMN Puebla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490</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1,162</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13</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HGP 48 CMN Bajío</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218</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462</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14</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HGRAL CMN La Raza</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1,911</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3,969</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15</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HP CMN OCC</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596</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1,284</w:t>
            </w:r>
          </w:p>
        </w:tc>
      </w:tr>
      <w:tr w:rsidR="00C32053" w:rsidTr="00C32053">
        <w:trPr>
          <w:trHeight w:val="300"/>
        </w:trPr>
        <w:tc>
          <w:tcPr>
            <w:tcW w:w="744" w:type="pct"/>
            <w:noWrap/>
            <w:vAlign w:val="center"/>
            <w:hideMark/>
          </w:tcPr>
          <w:p w:rsidR="00C32053" w:rsidRDefault="00C32053">
            <w:pPr>
              <w:jc w:val="center"/>
              <w:rPr>
                <w:rFonts w:ascii="Calibri" w:hAnsi="Calibri" w:cs="Calibri"/>
                <w:b/>
                <w:bCs/>
                <w:color w:val="000000"/>
                <w:sz w:val="22"/>
                <w:szCs w:val="22"/>
                <w:lang w:eastAsia="es-MX"/>
              </w:rPr>
            </w:pPr>
            <w:r>
              <w:rPr>
                <w:rFonts w:ascii="Calibri" w:hAnsi="Calibri" w:cs="Calibri"/>
                <w:b/>
                <w:bCs/>
                <w:color w:val="000000"/>
                <w:lang w:eastAsia="es-MX"/>
              </w:rPr>
              <w:t>16</w:t>
            </w:r>
          </w:p>
        </w:tc>
        <w:tc>
          <w:tcPr>
            <w:tcW w:w="1928" w:type="pct"/>
            <w:noWrap/>
            <w:vAlign w:val="bottom"/>
            <w:hideMark/>
          </w:tcPr>
          <w:p w:rsidR="00C32053" w:rsidRDefault="00C32053">
            <w:pPr>
              <w:rPr>
                <w:rFonts w:ascii="Calibri" w:hAnsi="Calibri" w:cs="Calibri"/>
                <w:color w:val="000000"/>
                <w:sz w:val="22"/>
                <w:szCs w:val="22"/>
                <w:lang w:eastAsia="es-MX"/>
              </w:rPr>
            </w:pPr>
            <w:r>
              <w:rPr>
                <w:rFonts w:ascii="Calibri" w:hAnsi="Calibri" w:cs="Calibri"/>
                <w:color w:val="000000"/>
                <w:lang w:eastAsia="es-MX"/>
              </w:rPr>
              <w:t>UMAE HP CMN Siglo XXI</w:t>
            </w:r>
          </w:p>
        </w:tc>
        <w:tc>
          <w:tcPr>
            <w:tcW w:w="1143"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143</w:t>
            </w:r>
          </w:p>
        </w:tc>
        <w:tc>
          <w:tcPr>
            <w:tcW w:w="1185" w:type="pct"/>
            <w:noWrap/>
            <w:vAlign w:val="bottom"/>
            <w:hideMark/>
          </w:tcPr>
          <w:p w:rsidR="00C32053" w:rsidRDefault="00C32053">
            <w:pPr>
              <w:jc w:val="right"/>
              <w:rPr>
                <w:rFonts w:ascii="Calibri" w:hAnsi="Calibri" w:cs="Calibri"/>
                <w:color w:val="000000"/>
                <w:sz w:val="22"/>
                <w:szCs w:val="22"/>
                <w:lang w:eastAsia="es-MX"/>
              </w:rPr>
            </w:pPr>
            <w:r>
              <w:rPr>
                <w:rFonts w:ascii="Calibri" w:hAnsi="Calibri" w:cs="Calibri"/>
                <w:color w:val="000000"/>
                <w:lang w:eastAsia="es-MX"/>
              </w:rPr>
              <w:t>268</w:t>
            </w:r>
          </w:p>
        </w:tc>
      </w:tr>
      <w:tr w:rsidR="00C32053" w:rsidTr="00C32053">
        <w:trPr>
          <w:trHeight w:val="300"/>
        </w:trPr>
        <w:tc>
          <w:tcPr>
            <w:tcW w:w="2672" w:type="pct"/>
            <w:gridSpan w:val="2"/>
            <w:tcBorders>
              <w:top w:val="single" w:sz="4" w:space="0" w:color="95B3D7"/>
              <w:left w:val="nil"/>
              <w:bottom w:val="nil"/>
              <w:right w:val="nil"/>
            </w:tcBorders>
            <w:shd w:val="clear" w:color="auto" w:fill="DCE6F1"/>
            <w:noWrap/>
            <w:vAlign w:val="bottom"/>
            <w:hideMark/>
          </w:tcPr>
          <w:p w:rsidR="00C32053" w:rsidRDefault="00C32053">
            <w:pPr>
              <w:rPr>
                <w:rFonts w:ascii="Calibri" w:hAnsi="Calibri" w:cs="Calibri"/>
                <w:b/>
                <w:bCs/>
                <w:color w:val="000000"/>
                <w:sz w:val="22"/>
                <w:szCs w:val="22"/>
                <w:lang w:eastAsia="es-MX"/>
              </w:rPr>
            </w:pPr>
            <w:r>
              <w:rPr>
                <w:rFonts w:ascii="Calibri" w:hAnsi="Calibri" w:cs="Calibri"/>
                <w:b/>
                <w:bCs/>
                <w:color w:val="000000"/>
                <w:lang w:eastAsia="es-MX"/>
              </w:rPr>
              <w:t>Total general</w:t>
            </w:r>
          </w:p>
        </w:tc>
        <w:tc>
          <w:tcPr>
            <w:tcW w:w="1143" w:type="pct"/>
            <w:tcBorders>
              <w:top w:val="single" w:sz="4" w:space="0" w:color="95B3D7"/>
              <w:left w:val="nil"/>
              <w:bottom w:val="nil"/>
              <w:right w:val="nil"/>
            </w:tcBorders>
            <w:shd w:val="clear" w:color="auto" w:fill="DCE6F1"/>
            <w:noWrap/>
            <w:vAlign w:val="bottom"/>
            <w:hideMark/>
          </w:tcPr>
          <w:p w:rsidR="00C32053" w:rsidRDefault="00C32053">
            <w:pPr>
              <w:jc w:val="right"/>
              <w:rPr>
                <w:rFonts w:ascii="Calibri" w:hAnsi="Calibri" w:cs="Calibri"/>
                <w:b/>
                <w:bCs/>
                <w:color w:val="000000"/>
                <w:sz w:val="22"/>
                <w:szCs w:val="22"/>
                <w:lang w:eastAsia="es-MX"/>
              </w:rPr>
            </w:pPr>
            <w:r>
              <w:rPr>
                <w:rFonts w:ascii="Calibri" w:hAnsi="Calibri" w:cs="Calibri"/>
                <w:b/>
                <w:bCs/>
                <w:color w:val="000000"/>
                <w:lang w:eastAsia="es-MX"/>
              </w:rPr>
              <w:t>14,646</w:t>
            </w:r>
          </w:p>
        </w:tc>
        <w:tc>
          <w:tcPr>
            <w:tcW w:w="1185" w:type="pct"/>
            <w:tcBorders>
              <w:top w:val="single" w:sz="4" w:space="0" w:color="95B3D7"/>
              <w:left w:val="nil"/>
              <w:bottom w:val="nil"/>
              <w:right w:val="nil"/>
            </w:tcBorders>
            <w:shd w:val="clear" w:color="auto" w:fill="DCE6F1"/>
            <w:noWrap/>
            <w:vAlign w:val="bottom"/>
            <w:hideMark/>
          </w:tcPr>
          <w:p w:rsidR="00C32053" w:rsidRDefault="00C32053">
            <w:pPr>
              <w:jc w:val="right"/>
              <w:rPr>
                <w:rFonts w:ascii="Calibri" w:hAnsi="Calibri" w:cs="Calibri"/>
                <w:b/>
                <w:bCs/>
                <w:color w:val="000000"/>
                <w:sz w:val="22"/>
                <w:szCs w:val="22"/>
                <w:lang w:eastAsia="es-MX"/>
              </w:rPr>
            </w:pPr>
            <w:r>
              <w:rPr>
                <w:rFonts w:ascii="Calibri" w:hAnsi="Calibri" w:cs="Calibri"/>
                <w:b/>
                <w:bCs/>
                <w:color w:val="000000"/>
                <w:lang w:eastAsia="es-MX"/>
              </w:rPr>
              <w:t>28,453</w:t>
            </w:r>
          </w:p>
        </w:tc>
      </w:tr>
    </w:tbl>
    <w:p w:rsidR="007E4814" w:rsidRPr="00202B52" w:rsidRDefault="007E4814" w:rsidP="003F14B6">
      <w:pPr>
        <w:ind w:right="-1"/>
        <w:jc w:val="both"/>
        <w:rPr>
          <w:rFonts w:ascii="Montserrat Medium" w:hAnsi="Montserrat Medium" w:cs="Arial"/>
          <w:b/>
          <w:color w:val="000000" w:themeColor="text1"/>
          <w:sz w:val="18"/>
          <w:szCs w:val="18"/>
        </w:rPr>
      </w:pPr>
    </w:p>
    <w:p w:rsidR="006E5115" w:rsidRPr="00202B52" w:rsidRDefault="006E5115" w:rsidP="003F14B6">
      <w:pPr>
        <w:ind w:right="-1"/>
        <w:jc w:val="both"/>
        <w:rPr>
          <w:rFonts w:ascii="Montserrat Medium" w:hAnsi="Montserrat Medium" w:cs="Arial"/>
          <w:b/>
          <w:sz w:val="18"/>
          <w:szCs w:val="18"/>
        </w:rPr>
      </w:pPr>
    </w:p>
    <w:p w:rsidR="00E9790A" w:rsidRPr="00202B52" w:rsidRDefault="008B18E5" w:rsidP="003C7C69">
      <w:pPr>
        <w:jc w:val="both"/>
        <w:rPr>
          <w:rFonts w:ascii="Montserrat Medium" w:hAnsi="Montserrat Medium" w:cs="Arial"/>
          <w:b/>
          <w:color w:val="000000" w:themeColor="text1"/>
          <w:sz w:val="18"/>
          <w:szCs w:val="18"/>
          <w:shd w:val="clear" w:color="auto" w:fill="FFFFFF"/>
          <w:lang w:val="es-MX"/>
        </w:rPr>
      </w:pPr>
      <w:r w:rsidRPr="00202B52">
        <w:rPr>
          <w:rFonts w:ascii="Montserrat Medium" w:hAnsi="Montserrat Medium" w:cs="Arial"/>
          <w:sz w:val="18"/>
          <w:szCs w:val="18"/>
          <w:shd w:val="clear" w:color="auto" w:fill="FFFFFF"/>
          <w:lang w:val="es-MX"/>
        </w:rPr>
        <w:t xml:space="preserve">El licitante adjudicado </w:t>
      </w:r>
      <w:r w:rsidR="00E9790A" w:rsidRPr="00202B52">
        <w:rPr>
          <w:rFonts w:ascii="Montserrat Medium" w:hAnsi="Montserrat Medium" w:cs="Arial"/>
          <w:sz w:val="18"/>
          <w:szCs w:val="18"/>
          <w:shd w:val="clear" w:color="auto" w:fill="FFFFFF"/>
          <w:lang w:val="es-MX"/>
        </w:rPr>
        <w:t>deberá tener a disposición la primera dotación de bienes de consumo básico</w:t>
      </w:r>
      <w:r w:rsidR="00445A00" w:rsidRPr="00202B52">
        <w:rPr>
          <w:rFonts w:ascii="Montserrat Medium" w:hAnsi="Montserrat Medium" w:cs="Arial"/>
          <w:sz w:val="18"/>
          <w:szCs w:val="18"/>
          <w:shd w:val="clear" w:color="auto" w:fill="FFFFFF"/>
          <w:lang w:val="es-MX"/>
        </w:rPr>
        <w:t xml:space="preserve"> y complementario, (</w:t>
      </w:r>
      <w:r w:rsidR="00445A00" w:rsidRPr="00202B52">
        <w:rPr>
          <w:rFonts w:ascii="Montserrat Medium" w:hAnsi="Montserrat Medium" w:cs="Arial"/>
          <w:sz w:val="18"/>
          <w:szCs w:val="18"/>
          <w:lang w:val="es-MX"/>
        </w:rPr>
        <w:t>la cual corresponderá al consumo histórico estimado de 7 días, de cada Unidad)</w:t>
      </w:r>
      <w:r w:rsidR="00445A00" w:rsidRPr="00202B52">
        <w:rPr>
          <w:rFonts w:ascii="Montserrat Medium" w:hAnsi="Montserrat Medium" w:cs="Arial"/>
          <w:sz w:val="18"/>
          <w:szCs w:val="18"/>
          <w:shd w:val="clear" w:color="auto" w:fill="FFFFFF"/>
          <w:lang w:val="es-MX"/>
        </w:rPr>
        <w:t xml:space="preserve"> esta deberá entre</w:t>
      </w:r>
      <w:r w:rsidR="003C7C69" w:rsidRPr="00202B52">
        <w:rPr>
          <w:rFonts w:ascii="Montserrat Medium" w:hAnsi="Montserrat Medium" w:cs="Arial"/>
          <w:sz w:val="18"/>
          <w:szCs w:val="18"/>
          <w:shd w:val="clear" w:color="auto" w:fill="FFFFFF"/>
          <w:lang w:val="es-MX"/>
        </w:rPr>
        <w:t>garse</w:t>
      </w:r>
      <w:r w:rsidR="00E9790A" w:rsidRPr="00202B52">
        <w:rPr>
          <w:rFonts w:ascii="Montserrat Medium" w:hAnsi="Montserrat Medium" w:cs="Arial"/>
          <w:sz w:val="18"/>
          <w:szCs w:val="18"/>
          <w:lang w:val="es-MX"/>
        </w:rPr>
        <w:t xml:space="preserve"> </w:t>
      </w:r>
      <w:r w:rsidR="001B2643" w:rsidRPr="00202B52">
        <w:rPr>
          <w:rFonts w:ascii="Montserrat Medium" w:hAnsi="Montserrat Medium" w:cs="Arial"/>
          <w:bCs/>
          <w:sz w:val="18"/>
          <w:szCs w:val="18"/>
        </w:rPr>
        <w:t xml:space="preserve">a más tardar dentro del día </w:t>
      </w:r>
      <w:r w:rsidR="00F926FD">
        <w:rPr>
          <w:rFonts w:ascii="Montserrat Medium" w:hAnsi="Montserrat Medium" w:cs="Arial"/>
          <w:bCs/>
          <w:sz w:val="18"/>
          <w:szCs w:val="18"/>
        </w:rPr>
        <w:t>45 (cuarenta y cinco)</w:t>
      </w:r>
      <w:r w:rsidR="001B2643" w:rsidRPr="00202B52">
        <w:rPr>
          <w:rFonts w:ascii="Montserrat Medium" w:hAnsi="Montserrat Medium" w:cs="Arial"/>
          <w:bCs/>
          <w:sz w:val="18"/>
          <w:szCs w:val="18"/>
        </w:rPr>
        <w:t xml:space="preserve"> natural posterior al fallo, en cada una de las</w:t>
      </w:r>
      <w:r w:rsidR="001B2643" w:rsidRPr="00202B52">
        <w:rPr>
          <w:rFonts w:ascii="Montserrat Medium" w:hAnsi="Montserrat Medium" w:cs="Arial"/>
          <w:sz w:val="18"/>
          <w:szCs w:val="18"/>
          <w:lang w:val="es-MX"/>
        </w:rPr>
        <w:t xml:space="preserve"> </w:t>
      </w:r>
      <w:r w:rsidR="00CD3A0C" w:rsidRPr="00202B52">
        <w:rPr>
          <w:rFonts w:ascii="Montserrat Medium" w:hAnsi="Montserrat Medium" w:cs="Arial"/>
          <w:sz w:val="18"/>
          <w:szCs w:val="18"/>
          <w:lang w:val="es-MX"/>
        </w:rPr>
        <w:t xml:space="preserve">UMAE o </w:t>
      </w:r>
      <w:r w:rsidR="00623BA6" w:rsidRPr="00202B52">
        <w:rPr>
          <w:rFonts w:ascii="Montserrat Medium" w:hAnsi="Montserrat Medium" w:cs="Arial"/>
          <w:sz w:val="18"/>
          <w:szCs w:val="18"/>
          <w:lang w:val="es-MX"/>
        </w:rPr>
        <w:t>OOAD</w:t>
      </w:r>
      <w:r w:rsidR="00E9790A" w:rsidRPr="00202B52">
        <w:rPr>
          <w:rFonts w:ascii="Montserrat Medium" w:hAnsi="Montserrat Medium" w:cs="Arial"/>
          <w:sz w:val="18"/>
          <w:szCs w:val="18"/>
          <w:lang w:val="es-MX"/>
        </w:rPr>
        <w:t xml:space="preserve">, según </w:t>
      </w:r>
      <w:r w:rsidR="00E9790A" w:rsidRPr="00202B52">
        <w:rPr>
          <w:rFonts w:ascii="Montserrat Medium" w:hAnsi="Montserrat Medium" w:cs="Arial"/>
          <w:b/>
          <w:sz w:val="18"/>
          <w:szCs w:val="18"/>
          <w:lang w:val="es-MX"/>
        </w:rPr>
        <w:t>ANEXO T1</w:t>
      </w:r>
      <w:r w:rsidR="00A44D5C" w:rsidRPr="00202B52">
        <w:rPr>
          <w:rFonts w:ascii="Montserrat Medium" w:hAnsi="Montserrat Medium" w:cs="Arial"/>
          <w:b/>
          <w:sz w:val="18"/>
          <w:szCs w:val="18"/>
          <w:lang w:val="es-MX"/>
        </w:rPr>
        <w:t xml:space="preserve"> </w:t>
      </w:r>
      <w:r w:rsidR="00E12B7E" w:rsidRPr="00202B52">
        <w:rPr>
          <w:rFonts w:ascii="Montserrat Medium" w:hAnsi="Montserrat Medium" w:cs="Arial"/>
          <w:b/>
          <w:sz w:val="18"/>
          <w:szCs w:val="18"/>
          <w:lang w:val="es-MX"/>
        </w:rPr>
        <w:t>“</w:t>
      </w:r>
      <w:r w:rsidR="00A44D5C" w:rsidRPr="00202B52">
        <w:rPr>
          <w:rFonts w:ascii="Montserrat Medium" w:hAnsi="Montserrat Medium" w:cs="Arial"/>
          <w:b/>
          <w:sz w:val="18"/>
          <w:szCs w:val="18"/>
        </w:rPr>
        <w:t xml:space="preserve">Requerimientos </w:t>
      </w:r>
      <w:r w:rsidR="00E12B7E" w:rsidRPr="00202B52">
        <w:rPr>
          <w:rFonts w:ascii="Montserrat Medium" w:hAnsi="Montserrat Medium" w:cs="Arial"/>
          <w:b/>
          <w:sz w:val="18"/>
          <w:szCs w:val="18"/>
        </w:rPr>
        <w:t xml:space="preserve">del SMI para CCV y T </w:t>
      </w:r>
      <w:r w:rsidR="00F926FD">
        <w:rPr>
          <w:rFonts w:ascii="Montserrat Medium" w:hAnsi="Montserrat Medium" w:cs="Arial"/>
          <w:b/>
          <w:sz w:val="18"/>
          <w:szCs w:val="18"/>
        </w:rPr>
        <w:t>2023</w:t>
      </w:r>
      <w:r w:rsidR="00A44D5C" w:rsidRPr="00202B52">
        <w:rPr>
          <w:rFonts w:ascii="Montserrat Medium" w:hAnsi="Montserrat Medium" w:cs="Arial"/>
          <w:b/>
          <w:sz w:val="18"/>
          <w:szCs w:val="18"/>
        </w:rPr>
        <w:t>”</w:t>
      </w:r>
      <w:r w:rsidR="003C7C69" w:rsidRPr="00202B52">
        <w:rPr>
          <w:rFonts w:ascii="Montserrat Medium" w:hAnsi="Montserrat Medium" w:cs="Arial"/>
          <w:sz w:val="18"/>
          <w:szCs w:val="18"/>
        </w:rPr>
        <w:t xml:space="preserve"> </w:t>
      </w:r>
      <w:r w:rsidR="00E9790A" w:rsidRPr="00202B52">
        <w:rPr>
          <w:rFonts w:ascii="Montserrat Medium" w:hAnsi="Montserrat Medium" w:cs="Arial"/>
          <w:sz w:val="18"/>
          <w:szCs w:val="18"/>
          <w:lang w:val="es-MX"/>
        </w:rPr>
        <w:t xml:space="preserve">y </w:t>
      </w:r>
      <w:r w:rsidR="00E9790A" w:rsidRPr="00202B52">
        <w:rPr>
          <w:rFonts w:ascii="Montserrat Medium" w:hAnsi="Montserrat Medium" w:cs="Arial"/>
          <w:sz w:val="18"/>
          <w:szCs w:val="18"/>
        </w:rPr>
        <w:t xml:space="preserve">se hará constar en el </w:t>
      </w:r>
      <w:r w:rsidR="001E7127" w:rsidRPr="00202B52">
        <w:rPr>
          <w:rFonts w:ascii="Montserrat Medium" w:hAnsi="Montserrat Medium" w:cs="Arial"/>
          <w:sz w:val="18"/>
          <w:szCs w:val="18"/>
        </w:rPr>
        <w:t>formato</w:t>
      </w:r>
      <w:r w:rsidR="0091388B" w:rsidRPr="00202B52">
        <w:rPr>
          <w:rFonts w:ascii="Montserrat Medium" w:hAnsi="Montserrat Medium" w:cs="Arial"/>
          <w:b/>
          <w:sz w:val="18"/>
          <w:szCs w:val="18"/>
        </w:rPr>
        <w:t xml:space="preserve"> T20 </w:t>
      </w:r>
      <w:r w:rsidR="003C7C69" w:rsidRPr="00202B52">
        <w:rPr>
          <w:rFonts w:ascii="Montserrat Medium" w:hAnsi="Montserrat Medium" w:cs="Arial"/>
          <w:b/>
          <w:sz w:val="18"/>
          <w:szCs w:val="18"/>
        </w:rPr>
        <w:t xml:space="preserve">“Control </w:t>
      </w:r>
      <w:r w:rsidR="00B0488B" w:rsidRPr="00202B52">
        <w:rPr>
          <w:rFonts w:ascii="Montserrat Medium" w:hAnsi="Montserrat Medium" w:cs="Arial"/>
          <w:b/>
          <w:sz w:val="18"/>
          <w:szCs w:val="18"/>
        </w:rPr>
        <w:t>semanal de dotación de bienes de consumo básicos y complementarios</w:t>
      </w:r>
      <w:r w:rsidR="003C7C69" w:rsidRPr="00202B52">
        <w:rPr>
          <w:rFonts w:ascii="Montserrat Medium" w:hAnsi="Montserrat Medium" w:cs="Arial"/>
          <w:b/>
          <w:sz w:val="18"/>
          <w:szCs w:val="18"/>
        </w:rPr>
        <w:t>”</w:t>
      </w:r>
      <w:r w:rsidR="00E9790A" w:rsidRPr="00202B52">
        <w:rPr>
          <w:rFonts w:ascii="Montserrat Medium" w:hAnsi="Montserrat Medium" w:cs="Arial"/>
          <w:sz w:val="18"/>
          <w:szCs w:val="18"/>
        </w:rPr>
        <w:t>,</w:t>
      </w:r>
      <w:r w:rsidR="007E4585" w:rsidRPr="00202B52">
        <w:rPr>
          <w:rFonts w:ascii="Montserrat Medium" w:hAnsi="Montserrat Medium" w:cs="Arial"/>
          <w:sz w:val="18"/>
          <w:szCs w:val="18"/>
        </w:rPr>
        <w:t xml:space="preserve"> y el </w:t>
      </w:r>
      <w:r w:rsidR="001E7127" w:rsidRPr="00202B52">
        <w:rPr>
          <w:rFonts w:ascii="Montserrat Medium" w:hAnsi="Montserrat Medium" w:cs="Arial"/>
          <w:sz w:val="18"/>
          <w:szCs w:val="18"/>
        </w:rPr>
        <w:t>formato</w:t>
      </w:r>
      <w:r w:rsidR="00272242" w:rsidRPr="00202B52">
        <w:rPr>
          <w:rFonts w:ascii="Montserrat Medium" w:hAnsi="Montserrat Medium" w:cs="Arial"/>
          <w:b/>
          <w:sz w:val="18"/>
          <w:szCs w:val="18"/>
        </w:rPr>
        <w:t xml:space="preserve"> T13</w:t>
      </w:r>
      <w:r w:rsidR="007E4585" w:rsidRPr="00202B52">
        <w:rPr>
          <w:rFonts w:ascii="Montserrat Medium" w:hAnsi="Montserrat Medium" w:cs="Arial"/>
          <w:b/>
          <w:sz w:val="18"/>
          <w:szCs w:val="18"/>
        </w:rPr>
        <w:t xml:space="preserve"> </w:t>
      </w:r>
      <w:r w:rsidR="003C7C69" w:rsidRPr="00202B52">
        <w:rPr>
          <w:rFonts w:ascii="Montserrat Medium" w:hAnsi="Montserrat Medium" w:cs="Arial"/>
          <w:b/>
          <w:sz w:val="18"/>
          <w:szCs w:val="18"/>
        </w:rPr>
        <w:t xml:space="preserve">“Relación de </w:t>
      </w:r>
      <w:r w:rsidR="00B0488B" w:rsidRPr="00202B52">
        <w:rPr>
          <w:rFonts w:ascii="Montserrat Medium" w:hAnsi="Montserrat Medium" w:cs="Arial"/>
          <w:b/>
          <w:sz w:val="18"/>
          <w:szCs w:val="18"/>
        </w:rPr>
        <w:t>marcas de bienes de consumo básicos y complementarios</w:t>
      </w:r>
      <w:r w:rsidR="003C7C69" w:rsidRPr="00202B52">
        <w:rPr>
          <w:rFonts w:ascii="Montserrat Medium" w:hAnsi="Montserrat Medium" w:cs="Arial"/>
          <w:b/>
          <w:sz w:val="18"/>
          <w:szCs w:val="18"/>
        </w:rPr>
        <w:t>”</w:t>
      </w:r>
      <w:r w:rsidR="007E4585" w:rsidRPr="00202B52">
        <w:rPr>
          <w:rFonts w:ascii="Montserrat Medium" w:hAnsi="Montserrat Medium" w:cs="Arial"/>
          <w:sz w:val="18"/>
          <w:szCs w:val="18"/>
        </w:rPr>
        <w:t>,</w:t>
      </w:r>
      <w:r w:rsidR="00B7695E" w:rsidRPr="00202B52">
        <w:rPr>
          <w:rFonts w:ascii="Montserrat Medium" w:hAnsi="Montserrat Medium" w:cs="Arial"/>
          <w:sz w:val="18"/>
          <w:szCs w:val="18"/>
        </w:rPr>
        <w:t xml:space="preserve"> donde se tenga el contacto con el fabricante o el distribuidor en caso de requerirse por algún fallo por la Unidad </w:t>
      </w:r>
      <w:r w:rsidR="007E4585" w:rsidRPr="00202B52">
        <w:rPr>
          <w:rFonts w:ascii="Montserrat Medium" w:hAnsi="Montserrat Medium" w:cs="Arial"/>
          <w:sz w:val="18"/>
          <w:szCs w:val="18"/>
        </w:rPr>
        <w:t xml:space="preserve"> </w:t>
      </w:r>
      <w:r w:rsidR="00E9790A" w:rsidRPr="00202B52">
        <w:rPr>
          <w:rFonts w:ascii="Montserrat Medium" w:hAnsi="Montserrat Medium" w:cs="Arial"/>
          <w:sz w:val="18"/>
          <w:szCs w:val="18"/>
        </w:rPr>
        <w:t>para control interno de la unidad médica.</w:t>
      </w:r>
      <w:r w:rsidR="00D61957" w:rsidRPr="00202B52">
        <w:rPr>
          <w:rFonts w:ascii="Montserrat Medium" w:hAnsi="Montserrat Medium" w:cs="Arial"/>
          <w:sz w:val="18"/>
          <w:szCs w:val="18"/>
        </w:rPr>
        <w:t xml:space="preserve"> </w:t>
      </w:r>
      <w:r w:rsidR="00E9790A" w:rsidRPr="00202B52">
        <w:rPr>
          <w:rFonts w:ascii="Montserrat Medium" w:hAnsi="Montserrat Medium" w:cs="Arial"/>
          <w:sz w:val="18"/>
          <w:szCs w:val="18"/>
          <w:shd w:val="clear" w:color="auto" w:fill="FFFFFF"/>
          <w:lang w:val="es-MX"/>
        </w:rPr>
        <w:t xml:space="preserve">Este control no representa ninguna responsabilidad de resguardo de </w:t>
      </w:r>
      <w:r w:rsidR="00E9790A" w:rsidRPr="00202B52">
        <w:rPr>
          <w:rFonts w:ascii="Montserrat Medium" w:hAnsi="Montserrat Medium" w:cs="Arial"/>
          <w:color w:val="000000" w:themeColor="text1"/>
          <w:sz w:val="18"/>
          <w:szCs w:val="18"/>
          <w:shd w:val="clear" w:color="auto" w:fill="FFFFFF"/>
          <w:lang w:val="es-MX"/>
        </w:rPr>
        <w:t>insumos o considerarse para fines de facturación y pago para el Instituto</w:t>
      </w:r>
      <w:r w:rsidR="00E9790A" w:rsidRPr="00202B52">
        <w:rPr>
          <w:rFonts w:ascii="Montserrat Medium" w:hAnsi="Montserrat Medium" w:cs="Arial"/>
          <w:b/>
          <w:color w:val="000000" w:themeColor="text1"/>
          <w:sz w:val="18"/>
          <w:szCs w:val="18"/>
          <w:shd w:val="clear" w:color="auto" w:fill="FFFFFF"/>
          <w:lang w:val="es-MX"/>
        </w:rPr>
        <w:t xml:space="preserve">. </w:t>
      </w:r>
    </w:p>
    <w:p w:rsidR="007E4814" w:rsidRPr="00202B52" w:rsidRDefault="007E4814" w:rsidP="003F14B6">
      <w:pPr>
        <w:tabs>
          <w:tab w:val="left" w:pos="-284"/>
          <w:tab w:val="left" w:pos="0"/>
        </w:tabs>
        <w:ind w:right="49"/>
        <w:jc w:val="both"/>
        <w:rPr>
          <w:rFonts w:ascii="Montserrat Medium" w:hAnsi="Montserrat Medium" w:cs="Arial"/>
          <w:b/>
          <w:color w:val="000000" w:themeColor="text1"/>
          <w:sz w:val="18"/>
          <w:szCs w:val="18"/>
          <w:shd w:val="clear" w:color="auto" w:fill="FFFFFF"/>
          <w:lang w:val="es-MX"/>
        </w:rPr>
      </w:pPr>
    </w:p>
    <w:p w:rsidR="007E4814" w:rsidRPr="00202B52" w:rsidRDefault="0065253D"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lang w:val="es-MX"/>
        </w:rPr>
        <w:t xml:space="preserve">La dotación </w:t>
      </w:r>
      <w:r w:rsidR="007E4814" w:rsidRPr="00202B52">
        <w:rPr>
          <w:rFonts w:ascii="Montserrat Medium" w:hAnsi="Montserrat Medium" w:cs="Arial"/>
          <w:color w:val="000000" w:themeColor="text1"/>
          <w:sz w:val="18"/>
          <w:szCs w:val="18"/>
          <w:lang w:val="es-MX"/>
        </w:rPr>
        <w:t>subsecuente de los bienes de consumo básicos</w:t>
      </w:r>
      <w:r w:rsidR="00445A00" w:rsidRPr="00202B52">
        <w:rPr>
          <w:rFonts w:ascii="Montserrat Medium" w:hAnsi="Montserrat Medium" w:cs="Arial"/>
          <w:color w:val="000000" w:themeColor="text1"/>
          <w:sz w:val="18"/>
          <w:szCs w:val="18"/>
          <w:lang w:val="es-MX"/>
        </w:rPr>
        <w:t xml:space="preserve"> y complementarios</w:t>
      </w:r>
      <w:r w:rsidR="007E4814" w:rsidRPr="00202B52">
        <w:rPr>
          <w:rFonts w:ascii="Montserrat Medium" w:hAnsi="Montserrat Medium" w:cs="Arial"/>
          <w:color w:val="000000" w:themeColor="text1"/>
          <w:sz w:val="18"/>
          <w:szCs w:val="18"/>
          <w:lang w:val="es-MX"/>
        </w:rPr>
        <w:t xml:space="preserve">, se efectuará previamente al procedimiento programado, dentro de los 7(siete) días naturales antes de la fecha considerada para llevar a cabo estos procedimientos, </w:t>
      </w:r>
      <w:r w:rsidR="00155069" w:rsidRPr="00202B52">
        <w:rPr>
          <w:rFonts w:ascii="Montserrat Medium" w:hAnsi="Montserrat Medium" w:cs="Arial"/>
          <w:color w:val="000000" w:themeColor="text1"/>
          <w:sz w:val="18"/>
          <w:szCs w:val="18"/>
          <w:lang w:val="es-MX"/>
        </w:rPr>
        <w:t>(</w:t>
      </w:r>
      <w:r w:rsidR="007E4814" w:rsidRPr="00202B52">
        <w:rPr>
          <w:rFonts w:ascii="Montserrat Medium" w:hAnsi="Montserrat Medium" w:cs="Arial"/>
          <w:color w:val="000000" w:themeColor="text1"/>
          <w:sz w:val="18"/>
          <w:szCs w:val="18"/>
          <w:lang w:val="es-MX"/>
        </w:rPr>
        <w:t xml:space="preserve">la cual corresponderá al consumo </w:t>
      </w:r>
      <w:r w:rsidR="00155069" w:rsidRPr="00202B52">
        <w:rPr>
          <w:rFonts w:ascii="Montserrat Medium" w:hAnsi="Montserrat Medium" w:cs="Arial"/>
          <w:color w:val="000000" w:themeColor="text1"/>
          <w:sz w:val="18"/>
          <w:szCs w:val="18"/>
          <w:lang w:val="es-MX"/>
        </w:rPr>
        <w:t xml:space="preserve">histórico </w:t>
      </w:r>
      <w:r w:rsidR="007E4814" w:rsidRPr="00202B52">
        <w:rPr>
          <w:rFonts w:ascii="Montserrat Medium" w:hAnsi="Montserrat Medium" w:cs="Arial"/>
          <w:color w:val="000000" w:themeColor="text1"/>
          <w:sz w:val="18"/>
          <w:szCs w:val="18"/>
          <w:lang w:val="es-MX"/>
        </w:rPr>
        <w:t xml:space="preserve">estimado </w:t>
      </w:r>
      <w:r w:rsidR="00155069" w:rsidRPr="00202B52">
        <w:rPr>
          <w:rFonts w:ascii="Montserrat Medium" w:hAnsi="Montserrat Medium" w:cs="Arial"/>
          <w:color w:val="000000" w:themeColor="text1"/>
          <w:sz w:val="18"/>
          <w:szCs w:val="18"/>
          <w:lang w:val="es-MX"/>
        </w:rPr>
        <w:t xml:space="preserve">de 7 días), y será </w:t>
      </w:r>
      <w:r w:rsidR="007E4814" w:rsidRPr="00202B52">
        <w:rPr>
          <w:rFonts w:ascii="Montserrat Medium" w:hAnsi="Montserrat Medium" w:cs="Arial"/>
          <w:color w:val="000000" w:themeColor="text1"/>
          <w:sz w:val="18"/>
          <w:szCs w:val="18"/>
        </w:rPr>
        <w:t xml:space="preserve">conforme a lo establecido en el </w:t>
      </w:r>
      <w:r w:rsidR="006E5115" w:rsidRPr="00202B52">
        <w:rPr>
          <w:rFonts w:ascii="Montserrat Medium" w:hAnsi="Montserrat Medium" w:cs="Arial"/>
          <w:color w:val="000000" w:themeColor="text1"/>
          <w:sz w:val="18"/>
          <w:szCs w:val="18"/>
        </w:rPr>
        <w:t>formato</w:t>
      </w:r>
      <w:r w:rsidR="0091388B" w:rsidRPr="00202B52">
        <w:rPr>
          <w:rFonts w:ascii="Montserrat Medium" w:hAnsi="Montserrat Medium" w:cs="Arial"/>
          <w:b/>
          <w:color w:val="000000" w:themeColor="text1"/>
          <w:sz w:val="18"/>
          <w:szCs w:val="18"/>
        </w:rPr>
        <w:t xml:space="preserve"> T20</w:t>
      </w:r>
      <w:r w:rsidR="00B21B60" w:rsidRPr="00202B52">
        <w:rPr>
          <w:rFonts w:ascii="Montserrat Medium" w:hAnsi="Montserrat Medium" w:cs="Arial"/>
          <w:b/>
          <w:color w:val="000000" w:themeColor="text1"/>
          <w:sz w:val="18"/>
          <w:szCs w:val="18"/>
        </w:rPr>
        <w:t xml:space="preserve"> </w:t>
      </w:r>
      <w:r w:rsidRPr="00202B52">
        <w:rPr>
          <w:rFonts w:ascii="Montserrat Medium" w:hAnsi="Montserrat Medium" w:cs="Arial"/>
          <w:b/>
          <w:color w:val="000000" w:themeColor="text1"/>
          <w:sz w:val="18"/>
          <w:szCs w:val="18"/>
        </w:rPr>
        <w:t xml:space="preserve">“Control </w:t>
      </w:r>
      <w:r w:rsidR="00B0488B" w:rsidRPr="00202B52">
        <w:rPr>
          <w:rFonts w:ascii="Montserrat Medium" w:hAnsi="Montserrat Medium" w:cs="Arial"/>
          <w:b/>
          <w:color w:val="000000" w:themeColor="text1"/>
          <w:sz w:val="18"/>
          <w:szCs w:val="18"/>
        </w:rPr>
        <w:t>semanal de dotación de bienes de consumo básicos y complementarios</w:t>
      </w:r>
      <w:r w:rsidRPr="00202B52">
        <w:rPr>
          <w:rFonts w:ascii="Montserrat Medium" w:hAnsi="Montserrat Medium" w:cs="Arial"/>
          <w:b/>
          <w:color w:val="000000" w:themeColor="text1"/>
          <w:sz w:val="18"/>
          <w:szCs w:val="18"/>
        </w:rPr>
        <w:t>”</w:t>
      </w:r>
      <w:r w:rsidR="007E4814" w:rsidRPr="00202B52">
        <w:rPr>
          <w:rFonts w:ascii="Montserrat Medium" w:hAnsi="Montserrat Medium" w:cs="Arial"/>
          <w:color w:val="000000" w:themeColor="text1"/>
          <w:sz w:val="18"/>
          <w:szCs w:val="18"/>
        </w:rPr>
        <w:t xml:space="preserve">, del presente documento. </w:t>
      </w:r>
    </w:p>
    <w:p w:rsidR="007E4814" w:rsidRPr="00202B52" w:rsidRDefault="007E4814" w:rsidP="003F14B6">
      <w:pPr>
        <w:ind w:right="-1"/>
        <w:jc w:val="both"/>
        <w:rPr>
          <w:rFonts w:ascii="Montserrat Medium" w:hAnsi="Montserrat Medium" w:cs="Arial"/>
          <w:color w:val="000000" w:themeColor="text1"/>
          <w:sz w:val="18"/>
          <w:szCs w:val="18"/>
        </w:rPr>
      </w:pPr>
    </w:p>
    <w:p w:rsidR="007E4814" w:rsidRPr="00202B52" w:rsidRDefault="007E4814" w:rsidP="0065253D">
      <w:pPr>
        <w:ind w:right="-1"/>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rPr>
        <w:t xml:space="preserve">Debe de considerarse la dotación para procedimientos de </w:t>
      </w:r>
      <w:r w:rsidR="0065253D" w:rsidRPr="00B0488B">
        <w:rPr>
          <w:rFonts w:ascii="Montserrat Medium" w:hAnsi="Montserrat Medium" w:cs="Arial"/>
          <w:sz w:val="18"/>
          <w:szCs w:val="18"/>
        </w:rPr>
        <w:t>urgencia,</w:t>
      </w:r>
      <w:r w:rsidRPr="00B0488B">
        <w:rPr>
          <w:rFonts w:ascii="Montserrat Medium" w:hAnsi="Montserrat Medium" w:cs="Arial"/>
          <w:sz w:val="18"/>
          <w:szCs w:val="18"/>
        </w:rPr>
        <w:t xml:space="preserve"> </w:t>
      </w:r>
      <w:r w:rsidRPr="00202B52">
        <w:rPr>
          <w:rFonts w:ascii="Montserrat Medium" w:hAnsi="Montserrat Medium" w:cs="Arial"/>
          <w:color w:val="000000" w:themeColor="text1"/>
          <w:sz w:val="18"/>
          <w:szCs w:val="18"/>
        </w:rPr>
        <w:t>así como aquellos que por su característica médica no puedan ser programados, mismos que serán previstos de mutuo acuerdo con los Jefes de Servicio para su abasto permanente.</w:t>
      </w:r>
    </w:p>
    <w:p w:rsidR="00E9790A" w:rsidRPr="00202B52" w:rsidRDefault="00E9790A" w:rsidP="003F14B6">
      <w:pPr>
        <w:ind w:right="-1"/>
        <w:jc w:val="both"/>
        <w:rPr>
          <w:rFonts w:ascii="Montserrat Medium" w:hAnsi="Montserrat Medium" w:cs="Arial"/>
          <w:color w:val="000000" w:themeColor="text1"/>
          <w:sz w:val="18"/>
          <w:szCs w:val="18"/>
        </w:rPr>
      </w:pPr>
    </w:p>
    <w:p w:rsidR="00E9790A" w:rsidRPr="00202B52" w:rsidRDefault="00E9790A"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En el caso de los bienes de consumo complementarios deberá ajustarse a los requerimientos estableci</w:t>
      </w:r>
      <w:r w:rsidR="00333EF5" w:rsidRPr="00202B52">
        <w:rPr>
          <w:rFonts w:ascii="Montserrat Medium" w:hAnsi="Montserrat Medium" w:cs="Arial"/>
          <w:color w:val="000000" w:themeColor="text1"/>
          <w:sz w:val="18"/>
          <w:szCs w:val="18"/>
        </w:rPr>
        <w:t xml:space="preserve">dos para cada unidad médica en </w:t>
      </w:r>
      <w:r w:rsidRPr="00202B52">
        <w:rPr>
          <w:rFonts w:ascii="Montserrat Medium" w:hAnsi="Montserrat Medium" w:cs="Arial"/>
          <w:color w:val="000000" w:themeColor="text1"/>
          <w:sz w:val="18"/>
          <w:szCs w:val="18"/>
        </w:rPr>
        <w:t xml:space="preserve">base al </w:t>
      </w:r>
      <w:r w:rsidRPr="00202B52">
        <w:rPr>
          <w:rFonts w:ascii="Montserrat Medium" w:hAnsi="Montserrat Medium" w:cs="Arial"/>
          <w:b/>
          <w:color w:val="000000" w:themeColor="text1"/>
          <w:sz w:val="18"/>
          <w:szCs w:val="18"/>
        </w:rPr>
        <w:t>ANEXO T1</w:t>
      </w:r>
      <w:r w:rsidR="00A44D5C" w:rsidRPr="00202B52">
        <w:rPr>
          <w:rFonts w:ascii="Montserrat Medium" w:hAnsi="Montserrat Medium" w:cs="Arial"/>
          <w:b/>
          <w:sz w:val="18"/>
          <w:szCs w:val="18"/>
        </w:rPr>
        <w:t xml:space="preserve"> </w:t>
      </w:r>
      <w:r w:rsidR="008F23F7" w:rsidRPr="00202B52">
        <w:rPr>
          <w:rFonts w:ascii="Montserrat Medium" w:hAnsi="Montserrat Medium" w:cs="Arial"/>
          <w:b/>
          <w:sz w:val="18"/>
          <w:szCs w:val="18"/>
        </w:rPr>
        <w:t xml:space="preserve">Requerimiento del SMI para CCV y T </w:t>
      </w:r>
      <w:r w:rsidR="00F926FD">
        <w:rPr>
          <w:rFonts w:ascii="Montserrat Medium" w:hAnsi="Montserrat Medium" w:cs="Arial"/>
          <w:b/>
          <w:sz w:val="18"/>
          <w:szCs w:val="18"/>
        </w:rPr>
        <w:t>2023</w:t>
      </w:r>
      <w:r w:rsidR="00CB64F0" w:rsidRPr="00202B52">
        <w:rPr>
          <w:rFonts w:ascii="Montserrat Medium" w:hAnsi="Montserrat Medium" w:cs="Arial"/>
          <w:b/>
          <w:sz w:val="18"/>
          <w:szCs w:val="18"/>
        </w:rPr>
        <w:t>”</w:t>
      </w:r>
      <w:r w:rsidR="00CB64F0" w:rsidRPr="00202B52">
        <w:rPr>
          <w:rFonts w:ascii="Montserrat Medium" w:hAnsi="Montserrat Medium" w:cs="Arial"/>
          <w:b/>
          <w:color w:val="000000" w:themeColor="text1"/>
          <w:sz w:val="18"/>
          <w:szCs w:val="18"/>
        </w:rPr>
        <w:t xml:space="preserve"> </w:t>
      </w:r>
      <w:r w:rsidRPr="00202B52">
        <w:rPr>
          <w:rFonts w:ascii="Montserrat Medium" w:hAnsi="Montserrat Medium" w:cs="Arial"/>
          <w:color w:val="000000" w:themeColor="text1"/>
          <w:sz w:val="18"/>
          <w:szCs w:val="18"/>
        </w:rPr>
        <w:t>debiéndose entregar a</w:t>
      </w:r>
      <w:r w:rsidR="00B22F0F" w:rsidRPr="00202B52">
        <w:rPr>
          <w:rFonts w:ascii="Montserrat Medium" w:hAnsi="Montserrat Medium" w:cs="Arial"/>
          <w:color w:val="000000" w:themeColor="text1"/>
          <w:sz w:val="18"/>
          <w:szCs w:val="18"/>
        </w:rPr>
        <w:t xml:space="preserve"> solicitud del Administrador de </w:t>
      </w:r>
      <w:r w:rsidRPr="00202B52">
        <w:rPr>
          <w:rFonts w:ascii="Montserrat Medium" w:hAnsi="Montserrat Medium" w:cs="Arial"/>
          <w:color w:val="000000" w:themeColor="text1"/>
          <w:sz w:val="18"/>
          <w:szCs w:val="18"/>
        </w:rPr>
        <w:t>Co</w:t>
      </w:r>
      <w:r w:rsidR="001E7127" w:rsidRPr="00202B52">
        <w:rPr>
          <w:rFonts w:ascii="Montserrat Medium" w:hAnsi="Montserrat Medium" w:cs="Arial"/>
          <w:color w:val="000000" w:themeColor="text1"/>
          <w:sz w:val="18"/>
          <w:szCs w:val="18"/>
        </w:rPr>
        <w:t xml:space="preserve">ntrato y se hará constar en el </w:t>
      </w:r>
      <w:r w:rsidR="006E5115" w:rsidRPr="00202B52">
        <w:rPr>
          <w:rFonts w:ascii="Montserrat Medium" w:hAnsi="Montserrat Medium" w:cs="Arial"/>
          <w:color w:val="000000" w:themeColor="text1"/>
          <w:sz w:val="18"/>
          <w:szCs w:val="18"/>
        </w:rPr>
        <w:t>formato</w:t>
      </w:r>
      <w:r w:rsidR="0091388B" w:rsidRPr="00202B52">
        <w:rPr>
          <w:rFonts w:ascii="Montserrat Medium" w:hAnsi="Montserrat Medium" w:cs="Arial"/>
          <w:b/>
          <w:color w:val="000000" w:themeColor="text1"/>
          <w:sz w:val="18"/>
          <w:szCs w:val="18"/>
        </w:rPr>
        <w:t xml:space="preserve"> T20</w:t>
      </w:r>
      <w:r w:rsidR="001E7127" w:rsidRPr="00202B52">
        <w:rPr>
          <w:rFonts w:ascii="Montserrat Medium" w:hAnsi="Montserrat Medium" w:cs="Arial"/>
          <w:b/>
          <w:color w:val="000000" w:themeColor="text1"/>
          <w:sz w:val="18"/>
          <w:szCs w:val="18"/>
        </w:rPr>
        <w:t xml:space="preserve"> “Control </w:t>
      </w:r>
      <w:r w:rsidR="00B0488B" w:rsidRPr="00202B52">
        <w:rPr>
          <w:rFonts w:ascii="Montserrat Medium" w:hAnsi="Montserrat Medium" w:cs="Arial"/>
          <w:b/>
          <w:color w:val="000000" w:themeColor="text1"/>
          <w:sz w:val="18"/>
          <w:szCs w:val="18"/>
        </w:rPr>
        <w:t>semanal de dotación de bienes de consumo básicos y complementarios”.</w:t>
      </w:r>
    </w:p>
    <w:p w:rsidR="00E9790A" w:rsidRPr="00202B52" w:rsidRDefault="00E9790A"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Se deberá garantizar la disponibilidad de los bienes de consumo básicos y bienes de consumo complementarios en condiciones óptimas de envase, embalaje a prueba de humedad y de polvo, con el fin de preservar la esterilidad, calidad y condiciones adec</w:t>
      </w:r>
      <w:r w:rsidR="00AD1C35" w:rsidRPr="00202B52">
        <w:rPr>
          <w:rFonts w:ascii="Montserrat Medium" w:hAnsi="Montserrat Medium" w:cs="Arial"/>
          <w:color w:val="000000" w:themeColor="text1"/>
          <w:sz w:val="18"/>
          <w:szCs w:val="18"/>
        </w:rPr>
        <w:t>uadas durante el transporte y almacenaje, deberán contener</w:t>
      </w:r>
      <w:r w:rsidRPr="00202B52">
        <w:rPr>
          <w:rFonts w:ascii="Montserrat Medium" w:hAnsi="Montserrat Medium" w:cs="Arial"/>
          <w:color w:val="000000" w:themeColor="text1"/>
          <w:sz w:val="18"/>
          <w:szCs w:val="18"/>
        </w:rPr>
        <w:t xml:space="preserve"> en idioma español la siguiente información:</w:t>
      </w:r>
    </w:p>
    <w:p w:rsidR="00373084" w:rsidRPr="00202B52" w:rsidRDefault="00373084" w:rsidP="003F14B6">
      <w:pPr>
        <w:ind w:right="-1"/>
        <w:jc w:val="both"/>
        <w:rPr>
          <w:rFonts w:ascii="Montserrat Medium" w:hAnsi="Montserrat Medium" w:cs="Arial"/>
          <w:color w:val="000000" w:themeColor="text1"/>
          <w:sz w:val="18"/>
          <w:szCs w:val="18"/>
        </w:rPr>
      </w:pPr>
    </w:p>
    <w:p w:rsidR="00E9790A" w:rsidRPr="00202B52" w:rsidRDefault="00E9790A" w:rsidP="003F14B6">
      <w:pPr>
        <w:pStyle w:val="Prrafodelista"/>
        <w:numPr>
          <w:ilvl w:val="0"/>
          <w:numId w:val="2"/>
        </w:num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Descripción completa del bien de consumo (marca y lote)</w:t>
      </w:r>
      <w:r w:rsidR="00AD1C35" w:rsidRPr="00202B52">
        <w:rPr>
          <w:rFonts w:ascii="Montserrat Medium" w:hAnsi="Montserrat Medium" w:cs="Arial"/>
          <w:color w:val="000000" w:themeColor="text1"/>
          <w:sz w:val="18"/>
          <w:szCs w:val="18"/>
        </w:rPr>
        <w:t>.</w:t>
      </w:r>
    </w:p>
    <w:p w:rsidR="00E9790A" w:rsidRPr="00202B52" w:rsidRDefault="00E9790A" w:rsidP="003F14B6">
      <w:pPr>
        <w:pStyle w:val="Prrafodelista"/>
        <w:numPr>
          <w:ilvl w:val="0"/>
          <w:numId w:val="2"/>
        </w:num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Cantidad</w:t>
      </w:r>
      <w:r w:rsidR="00AD1C35" w:rsidRPr="00202B52">
        <w:rPr>
          <w:rFonts w:ascii="Montserrat Medium" w:hAnsi="Montserrat Medium" w:cs="Arial"/>
          <w:color w:val="000000" w:themeColor="text1"/>
          <w:sz w:val="18"/>
          <w:szCs w:val="18"/>
        </w:rPr>
        <w:t>.</w:t>
      </w:r>
    </w:p>
    <w:p w:rsidR="00E9790A" w:rsidRPr="00202B52" w:rsidRDefault="00E9790A" w:rsidP="003F14B6">
      <w:pPr>
        <w:pStyle w:val="Prrafodelista"/>
        <w:numPr>
          <w:ilvl w:val="0"/>
          <w:numId w:val="2"/>
        </w:num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Fecha de fabricación y caducidad</w:t>
      </w:r>
      <w:r w:rsidR="00AD1C35" w:rsidRPr="00202B52">
        <w:rPr>
          <w:rFonts w:ascii="Montserrat Medium" w:hAnsi="Montserrat Medium" w:cs="Arial"/>
          <w:color w:val="000000" w:themeColor="text1"/>
          <w:sz w:val="18"/>
          <w:szCs w:val="18"/>
        </w:rPr>
        <w:t>.</w:t>
      </w:r>
    </w:p>
    <w:p w:rsidR="00E9790A" w:rsidRPr="00202B52" w:rsidRDefault="00E9790A" w:rsidP="003F14B6">
      <w:pPr>
        <w:pStyle w:val="Prrafodelista"/>
        <w:numPr>
          <w:ilvl w:val="0"/>
          <w:numId w:val="2"/>
        </w:num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lastRenderedPageBreak/>
        <w:t>País de origen del bien de consumo</w:t>
      </w:r>
      <w:r w:rsidR="00AD1C35" w:rsidRPr="00202B52">
        <w:rPr>
          <w:rFonts w:ascii="Montserrat Medium" w:hAnsi="Montserrat Medium" w:cs="Arial"/>
          <w:color w:val="000000" w:themeColor="text1"/>
          <w:sz w:val="18"/>
          <w:szCs w:val="18"/>
        </w:rPr>
        <w:t>.</w:t>
      </w:r>
    </w:p>
    <w:p w:rsidR="00B064EA" w:rsidRPr="00202B52" w:rsidRDefault="00B064EA" w:rsidP="003F14B6">
      <w:pPr>
        <w:pStyle w:val="Prrafodelista"/>
        <w:ind w:right="-1"/>
        <w:jc w:val="both"/>
        <w:rPr>
          <w:rFonts w:ascii="Montserrat Medium" w:hAnsi="Montserrat Medium" w:cs="Arial"/>
          <w:color w:val="000000" w:themeColor="text1"/>
          <w:sz w:val="18"/>
          <w:szCs w:val="18"/>
        </w:rPr>
      </w:pPr>
    </w:p>
    <w:p w:rsidR="00E9790A" w:rsidRPr="00202B52" w:rsidRDefault="00E9790A" w:rsidP="003F14B6">
      <w:pPr>
        <w:pStyle w:val="Prrafodelista"/>
        <w:ind w:left="0"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Lo anterior para que los bienes de consumo se entre</w:t>
      </w:r>
      <w:r w:rsidR="00F57BFE" w:rsidRPr="00202B52">
        <w:rPr>
          <w:rFonts w:ascii="Montserrat Medium" w:hAnsi="Montserrat Medium" w:cs="Arial"/>
          <w:color w:val="000000" w:themeColor="text1"/>
          <w:sz w:val="18"/>
          <w:szCs w:val="18"/>
        </w:rPr>
        <w:t>guen al momento del procedimiento</w:t>
      </w:r>
      <w:r w:rsidRPr="00202B52">
        <w:rPr>
          <w:rFonts w:ascii="Montserrat Medium" w:hAnsi="Montserrat Medium" w:cs="Arial"/>
          <w:color w:val="000000" w:themeColor="text1"/>
          <w:sz w:val="18"/>
          <w:szCs w:val="18"/>
        </w:rPr>
        <w:t xml:space="preserve">, nuevos y en óptimas condiciones para su uso, de acuerdo al tipo de procedimiento endoscópico </w:t>
      </w:r>
      <w:r w:rsidR="005638AD" w:rsidRPr="00202B52">
        <w:rPr>
          <w:rFonts w:ascii="Montserrat Medium" w:hAnsi="Montserrat Medium" w:cs="Arial"/>
          <w:color w:val="000000" w:themeColor="text1"/>
          <w:sz w:val="18"/>
          <w:szCs w:val="18"/>
        </w:rPr>
        <w:t>programado</w:t>
      </w:r>
      <w:r w:rsidRPr="00202B52">
        <w:rPr>
          <w:rFonts w:ascii="Montserrat Medium" w:hAnsi="Montserrat Medium" w:cs="Arial"/>
          <w:color w:val="000000" w:themeColor="text1"/>
          <w:sz w:val="18"/>
          <w:szCs w:val="18"/>
        </w:rPr>
        <w:t xml:space="preserve"> en cada </w:t>
      </w:r>
      <w:r w:rsidR="00B21B60" w:rsidRPr="00202B52">
        <w:rPr>
          <w:rFonts w:ascii="Montserrat Medium" w:hAnsi="Montserrat Medium" w:cs="Arial"/>
          <w:color w:val="000000" w:themeColor="text1"/>
          <w:sz w:val="18"/>
          <w:szCs w:val="18"/>
        </w:rPr>
        <w:t>OOAD/UMAE</w:t>
      </w:r>
      <w:r w:rsidRPr="00202B52">
        <w:rPr>
          <w:rFonts w:ascii="Montserrat Medium" w:hAnsi="Montserrat Medium" w:cs="Arial"/>
          <w:color w:val="000000" w:themeColor="text1"/>
          <w:sz w:val="18"/>
          <w:szCs w:val="18"/>
        </w:rPr>
        <w:t xml:space="preserve">. </w:t>
      </w:r>
    </w:p>
    <w:p w:rsidR="00E9790A" w:rsidRPr="00202B52" w:rsidRDefault="00E9790A" w:rsidP="003F14B6">
      <w:pPr>
        <w:pStyle w:val="Prrafodelista"/>
        <w:ind w:left="0" w:right="-1"/>
        <w:jc w:val="both"/>
        <w:rPr>
          <w:rFonts w:ascii="Montserrat Medium" w:hAnsi="Montserrat Medium" w:cs="Arial"/>
          <w:color w:val="000000" w:themeColor="text1"/>
          <w:sz w:val="18"/>
          <w:szCs w:val="18"/>
        </w:rPr>
      </w:pPr>
    </w:p>
    <w:p w:rsidR="00E9790A" w:rsidRPr="00202B52" w:rsidRDefault="00E9790A" w:rsidP="003F14B6">
      <w:pPr>
        <w:pStyle w:val="Prrafodelista"/>
        <w:ind w:left="0"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Los bienes de consumo, deberán ser estrictamente compatibles con el equipo médico relacionado y entre sí, para el desarrollo y cumplimi</w:t>
      </w:r>
      <w:r w:rsidR="008B7FB3" w:rsidRPr="00202B52">
        <w:rPr>
          <w:rFonts w:ascii="Montserrat Medium" w:hAnsi="Montserrat Medium" w:cs="Arial"/>
          <w:color w:val="000000" w:themeColor="text1"/>
          <w:sz w:val="18"/>
          <w:szCs w:val="18"/>
        </w:rPr>
        <w:t xml:space="preserve">ento </w:t>
      </w:r>
      <w:r w:rsidR="00C27783" w:rsidRPr="00202B52">
        <w:rPr>
          <w:rFonts w:ascii="Montserrat Medium" w:hAnsi="Montserrat Medium" w:cs="Arial"/>
          <w:color w:val="000000" w:themeColor="text1"/>
          <w:sz w:val="18"/>
          <w:szCs w:val="18"/>
        </w:rPr>
        <w:t>de la técnica diagnóstica terap</w:t>
      </w:r>
      <w:r w:rsidR="008B7FB3" w:rsidRPr="00202B52">
        <w:rPr>
          <w:rFonts w:ascii="Montserrat Medium" w:hAnsi="Montserrat Medium" w:cs="Arial"/>
          <w:color w:val="000000" w:themeColor="text1"/>
          <w:sz w:val="18"/>
          <w:szCs w:val="18"/>
        </w:rPr>
        <w:t>éutica</w:t>
      </w:r>
      <w:r w:rsidR="00AD1C35" w:rsidRPr="00202B52">
        <w:rPr>
          <w:rFonts w:ascii="Montserrat Medium" w:hAnsi="Montserrat Medium" w:cs="Arial"/>
          <w:color w:val="000000" w:themeColor="text1"/>
          <w:sz w:val="18"/>
          <w:szCs w:val="18"/>
        </w:rPr>
        <w:t>, e</w:t>
      </w:r>
      <w:r w:rsidRPr="00202B52">
        <w:rPr>
          <w:rFonts w:ascii="Montserrat Medium" w:hAnsi="Montserrat Medium" w:cs="Arial"/>
          <w:color w:val="000000" w:themeColor="text1"/>
          <w:sz w:val="18"/>
          <w:szCs w:val="18"/>
        </w:rPr>
        <w:t>stos deberán cumplir con las especificaciones técnicas y de control de calidad requeridas para la prestación del servicio a fin de obtener resultados de calidad y seguridad para el paciente. Esto</w:t>
      </w:r>
      <w:r w:rsidR="006A36CB" w:rsidRPr="00202B52">
        <w:rPr>
          <w:rFonts w:ascii="Montserrat Medium" w:hAnsi="Montserrat Medium" w:cs="Arial"/>
          <w:color w:val="000000" w:themeColor="text1"/>
          <w:sz w:val="18"/>
          <w:szCs w:val="18"/>
        </w:rPr>
        <w:t xml:space="preserve">s deberán ser entregados en la </w:t>
      </w:r>
      <w:r w:rsidR="00B21B60" w:rsidRPr="00202B52">
        <w:rPr>
          <w:rFonts w:ascii="Montserrat Medium" w:hAnsi="Montserrat Medium" w:cs="Arial"/>
          <w:color w:val="000000" w:themeColor="text1"/>
          <w:sz w:val="18"/>
          <w:szCs w:val="18"/>
        </w:rPr>
        <w:t>Unidad H</w:t>
      </w:r>
      <w:r w:rsidR="00816C77" w:rsidRPr="00202B52">
        <w:rPr>
          <w:rFonts w:ascii="Montserrat Medium" w:hAnsi="Montserrat Medium" w:cs="Arial"/>
          <w:color w:val="000000" w:themeColor="text1"/>
          <w:sz w:val="18"/>
          <w:szCs w:val="18"/>
        </w:rPr>
        <w:t>ospitalaria de que se trate</w:t>
      </w:r>
      <w:r w:rsidR="006A36CB" w:rsidRPr="00202B52">
        <w:rPr>
          <w:rFonts w:ascii="Montserrat Medium" w:hAnsi="Montserrat Medium" w:cs="Arial"/>
          <w:color w:val="000000" w:themeColor="text1"/>
          <w:sz w:val="18"/>
          <w:szCs w:val="18"/>
        </w:rPr>
        <w:t xml:space="preserve"> </w:t>
      </w:r>
      <w:r w:rsidR="008B7FB3" w:rsidRPr="00202B52">
        <w:rPr>
          <w:rFonts w:ascii="Montserrat Medium" w:hAnsi="Montserrat Medium" w:cs="Arial"/>
          <w:color w:val="000000" w:themeColor="text1"/>
          <w:sz w:val="18"/>
          <w:szCs w:val="18"/>
        </w:rPr>
        <w:t>d</w:t>
      </w:r>
      <w:r w:rsidRPr="00202B52">
        <w:rPr>
          <w:rFonts w:ascii="Montserrat Medium" w:hAnsi="Montserrat Medium" w:cs="Arial"/>
          <w:color w:val="000000" w:themeColor="text1"/>
          <w:sz w:val="18"/>
          <w:szCs w:val="18"/>
        </w:rPr>
        <w:t xml:space="preserve">e acuerdo al </w:t>
      </w:r>
      <w:r w:rsidRPr="00202B52">
        <w:rPr>
          <w:rFonts w:ascii="Montserrat Medium" w:hAnsi="Montserrat Medium" w:cs="Arial"/>
          <w:b/>
          <w:color w:val="000000" w:themeColor="text1"/>
          <w:sz w:val="18"/>
          <w:szCs w:val="18"/>
        </w:rPr>
        <w:t>ANEXO T1</w:t>
      </w:r>
      <w:r w:rsidR="00E905A9" w:rsidRPr="00202B52">
        <w:rPr>
          <w:rFonts w:ascii="Montserrat Medium" w:hAnsi="Montserrat Medium" w:cs="Arial"/>
          <w:b/>
          <w:color w:val="000000" w:themeColor="text1"/>
          <w:sz w:val="18"/>
          <w:szCs w:val="18"/>
        </w:rPr>
        <w:t xml:space="preserve"> </w:t>
      </w:r>
      <w:r w:rsidR="001E7127" w:rsidRPr="00202B52">
        <w:rPr>
          <w:rFonts w:ascii="Montserrat Medium" w:hAnsi="Montserrat Medium" w:cs="Arial"/>
          <w:b/>
          <w:color w:val="000000" w:themeColor="text1"/>
          <w:sz w:val="18"/>
          <w:szCs w:val="18"/>
        </w:rPr>
        <w:t>“</w:t>
      </w:r>
      <w:r w:rsidR="008F23F7" w:rsidRPr="00202B52">
        <w:rPr>
          <w:rFonts w:ascii="Montserrat Medium" w:hAnsi="Montserrat Medium" w:cs="Arial"/>
          <w:b/>
          <w:sz w:val="18"/>
          <w:szCs w:val="18"/>
        </w:rPr>
        <w:t xml:space="preserve">Requerimiento del SMI para CCV y T </w:t>
      </w:r>
      <w:r w:rsidR="00F926FD">
        <w:rPr>
          <w:rFonts w:ascii="Montserrat Medium" w:hAnsi="Montserrat Medium" w:cs="Arial"/>
          <w:b/>
          <w:sz w:val="18"/>
          <w:szCs w:val="18"/>
        </w:rPr>
        <w:t>2023</w:t>
      </w:r>
      <w:r w:rsidR="00E905A9" w:rsidRPr="00202B52">
        <w:rPr>
          <w:rFonts w:ascii="Montserrat Medium" w:hAnsi="Montserrat Medium" w:cs="Arial"/>
          <w:b/>
          <w:sz w:val="18"/>
          <w:szCs w:val="18"/>
        </w:rPr>
        <w:t>”</w:t>
      </w:r>
      <w:r w:rsidR="00E905A9" w:rsidRPr="00202B52">
        <w:rPr>
          <w:rFonts w:ascii="Montserrat Medium" w:hAnsi="Montserrat Medium" w:cs="Arial"/>
          <w:sz w:val="18"/>
          <w:szCs w:val="18"/>
        </w:rPr>
        <w:t>.</w:t>
      </w:r>
    </w:p>
    <w:p w:rsidR="00E9790A" w:rsidRPr="00202B52" w:rsidRDefault="00E9790A" w:rsidP="003F14B6">
      <w:pPr>
        <w:ind w:right="-1"/>
        <w:jc w:val="both"/>
        <w:rPr>
          <w:rFonts w:ascii="Montserrat Medium" w:hAnsi="Montserrat Medium" w:cs="Arial"/>
          <w:color w:val="000000" w:themeColor="text1"/>
          <w:sz w:val="18"/>
          <w:szCs w:val="18"/>
        </w:rPr>
      </w:pPr>
    </w:p>
    <w:p w:rsidR="00E9790A" w:rsidRPr="00202B52" w:rsidRDefault="008B18E5"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licitante adjudicado </w:t>
      </w:r>
      <w:r w:rsidR="00E9790A" w:rsidRPr="00202B52">
        <w:rPr>
          <w:rFonts w:ascii="Montserrat Medium" w:hAnsi="Montserrat Medium" w:cs="Arial"/>
          <w:color w:val="000000" w:themeColor="text1"/>
          <w:sz w:val="18"/>
          <w:szCs w:val="18"/>
        </w:rPr>
        <w:t xml:space="preserve">del servicio está </w:t>
      </w:r>
      <w:r w:rsidR="00373084" w:rsidRPr="00202B52">
        <w:rPr>
          <w:rFonts w:ascii="Montserrat Medium" w:hAnsi="Montserrat Medium" w:cs="Arial"/>
          <w:color w:val="000000" w:themeColor="text1"/>
          <w:sz w:val="18"/>
          <w:szCs w:val="18"/>
        </w:rPr>
        <w:t>obligado</w:t>
      </w:r>
      <w:r w:rsidR="00E9790A" w:rsidRPr="00202B52">
        <w:rPr>
          <w:rFonts w:ascii="Montserrat Medium" w:hAnsi="Montserrat Medium" w:cs="Arial"/>
          <w:color w:val="000000" w:themeColor="text1"/>
          <w:sz w:val="18"/>
          <w:szCs w:val="18"/>
        </w:rPr>
        <w:t xml:space="preserve"> a tener disponibles y proporcionar las diferentes medidas (diámetros, calibres, longitudes) de los bienes de consumo</w:t>
      </w:r>
      <w:r w:rsidR="00445A00" w:rsidRPr="00202B52">
        <w:rPr>
          <w:rFonts w:ascii="Montserrat Medium" w:hAnsi="Montserrat Medium" w:cs="Arial"/>
          <w:color w:val="000000" w:themeColor="text1"/>
          <w:sz w:val="18"/>
          <w:szCs w:val="18"/>
        </w:rPr>
        <w:t xml:space="preserve"> básico</w:t>
      </w:r>
      <w:r w:rsidR="00E9790A" w:rsidRPr="00202B52">
        <w:rPr>
          <w:rFonts w:ascii="Montserrat Medium" w:hAnsi="Montserrat Medium" w:cs="Arial"/>
          <w:color w:val="000000" w:themeColor="text1"/>
          <w:sz w:val="18"/>
          <w:szCs w:val="18"/>
        </w:rPr>
        <w:t xml:space="preserve">, descrito en el </w:t>
      </w:r>
      <w:r w:rsidR="00A7522A" w:rsidRPr="00202B52">
        <w:rPr>
          <w:rFonts w:ascii="Montserrat Medium" w:hAnsi="Montserrat Medium" w:cs="Arial"/>
          <w:b/>
          <w:color w:val="000000" w:themeColor="text1"/>
          <w:sz w:val="18"/>
          <w:szCs w:val="18"/>
        </w:rPr>
        <w:t xml:space="preserve">ANEXO T4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00E9790A" w:rsidRPr="00202B52">
        <w:rPr>
          <w:rFonts w:ascii="Montserrat Medium" w:hAnsi="Montserrat Medium" w:cs="Arial"/>
          <w:color w:val="000000" w:themeColor="text1"/>
          <w:sz w:val="18"/>
          <w:szCs w:val="18"/>
        </w:rPr>
        <w:t>, en las cantidades requeridas, con el fin de que el médico cuente con la opción específica pa</w:t>
      </w:r>
      <w:r w:rsidR="00F30298" w:rsidRPr="00202B52">
        <w:rPr>
          <w:rFonts w:ascii="Montserrat Medium" w:hAnsi="Montserrat Medium" w:cs="Arial"/>
          <w:color w:val="000000" w:themeColor="text1"/>
          <w:sz w:val="18"/>
          <w:szCs w:val="18"/>
        </w:rPr>
        <w:t>ra cada paciente en particular.</w:t>
      </w:r>
      <w:r w:rsidR="00E9790A" w:rsidRPr="00202B52">
        <w:rPr>
          <w:rFonts w:ascii="Montserrat Medium" w:hAnsi="Montserrat Medium" w:cs="Arial"/>
          <w:color w:val="000000" w:themeColor="text1"/>
          <w:sz w:val="18"/>
          <w:szCs w:val="18"/>
        </w:rPr>
        <w:t xml:space="preserve"> </w:t>
      </w:r>
    </w:p>
    <w:p w:rsidR="00E9790A" w:rsidRPr="00202B52" w:rsidRDefault="00E9790A" w:rsidP="003F14B6">
      <w:pPr>
        <w:ind w:right="-1"/>
        <w:jc w:val="both"/>
        <w:rPr>
          <w:rFonts w:ascii="Montserrat Medium" w:hAnsi="Montserrat Medium" w:cs="Arial"/>
          <w:color w:val="000000" w:themeColor="text1"/>
          <w:sz w:val="18"/>
          <w:szCs w:val="18"/>
        </w:rPr>
      </w:pPr>
    </w:p>
    <w:p w:rsidR="00E9790A" w:rsidRPr="00202B52" w:rsidRDefault="008B18E5" w:rsidP="003F14B6">
      <w:pPr>
        <w:ind w:right="-1"/>
        <w:jc w:val="both"/>
        <w:rPr>
          <w:rFonts w:ascii="Montserrat Medium" w:hAnsi="Montserrat Medium" w:cs="Arial"/>
          <w:b/>
          <w:color w:val="000000" w:themeColor="text1"/>
          <w:sz w:val="18"/>
          <w:szCs w:val="18"/>
        </w:rPr>
      </w:pPr>
      <w:r w:rsidRPr="00202B52">
        <w:rPr>
          <w:rFonts w:ascii="Montserrat Medium" w:hAnsi="Montserrat Medium" w:cs="Arial"/>
          <w:color w:val="000000" w:themeColor="text1"/>
          <w:sz w:val="18"/>
          <w:szCs w:val="18"/>
        </w:rPr>
        <w:t xml:space="preserve">El licitante adjudicado </w:t>
      </w:r>
      <w:r w:rsidR="00E9790A" w:rsidRPr="00202B52">
        <w:rPr>
          <w:rFonts w:ascii="Montserrat Medium" w:hAnsi="Montserrat Medium" w:cs="Arial"/>
          <w:color w:val="000000" w:themeColor="text1"/>
          <w:sz w:val="18"/>
          <w:szCs w:val="18"/>
        </w:rPr>
        <w:t>del servicio está obligado a tener disponible y proporcionar los diferentes bienes de consumo complementarios necesarios en el momento en el que se lleva a cabo el pro</w:t>
      </w:r>
      <w:r w:rsidR="005638AD" w:rsidRPr="00202B52">
        <w:rPr>
          <w:rFonts w:ascii="Montserrat Medium" w:hAnsi="Montserrat Medium" w:cs="Arial"/>
          <w:color w:val="000000" w:themeColor="text1"/>
          <w:sz w:val="18"/>
          <w:szCs w:val="18"/>
        </w:rPr>
        <w:t>cedimiento</w:t>
      </w:r>
      <w:r w:rsidR="00E9790A" w:rsidRPr="00202B52">
        <w:rPr>
          <w:rFonts w:ascii="Montserrat Medium" w:hAnsi="Montserrat Medium" w:cs="Arial"/>
          <w:color w:val="000000" w:themeColor="text1"/>
          <w:sz w:val="18"/>
          <w:szCs w:val="18"/>
        </w:rPr>
        <w:t xml:space="preserve">, sumándose el precio de este insumo al precio unitario del procedimiento programado, </w:t>
      </w:r>
      <w:r w:rsidR="00E9790A" w:rsidRPr="00202B52">
        <w:rPr>
          <w:rFonts w:ascii="Montserrat Medium" w:hAnsi="Montserrat Medium" w:cs="Arial"/>
          <w:b/>
          <w:color w:val="000000" w:themeColor="text1"/>
          <w:sz w:val="18"/>
          <w:szCs w:val="18"/>
        </w:rPr>
        <w:t>ANEXO T1</w:t>
      </w:r>
      <w:r w:rsidR="00A44D5C" w:rsidRPr="00202B52">
        <w:rPr>
          <w:rFonts w:ascii="Montserrat Medium" w:hAnsi="Montserrat Medium" w:cs="Arial"/>
          <w:b/>
          <w:color w:val="000000" w:themeColor="text1"/>
          <w:sz w:val="18"/>
          <w:szCs w:val="18"/>
        </w:rPr>
        <w:t xml:space="preserve"> </w:t>
      </w:r>
      <w:r w:rsidR="006E5115" w:rsidRPr="00202B52">
        <w:rPr>
          <w:rFonts w:ascii="Montserrat Medium" w:hAnsi="Montserrat Medium" w:cs="Arial"/>
          <w:b/>
          <w:color w:val="000000" w:themeColor="text1"/>
          <w:sz w:val="18"/>
          <w:szCs w:val="18"/>
        </w:rPr>
        <w:t>“</w:t>
      </w:r>
      <w:r w:rsidR="008F23F7" w:rsidRPr="00202B52">
        <w:rPr>
          <w:rFonts w:ascii="Montserrat Medium" w:hAnsi="Montserrat Medium" w:cs="Arial"/>
          <w:b/>
          <w:sz w:val="18"/>
          <w:szCs w:val="18"/>
        </w:rPr>
        <w:t xml:space="preserve">Requerimiento del SMI para CCV y T </w:t>
      </w:r>
      <w:r w:rsidR="00F926FD">
        <w:rPr>
          <w:rFonts w:ascii="Montserrat Medium" w:hAnsi="Montserrat Medium" w:cs="Arial"/>
          <w:b/>
          <w:sz w:val="18"/>
          <w:szCs w:val="18"/>
        </w:rPr>
        <w:t>2023</w:t>
      </w:r>
      <w:r w:rsidR="006E5115" w:rsidRPr="00202B52">
        <w:rPr>
          <w:rFonts w:ascii="Montserrat Medium" w:hAnsi="Montserrat Medium" w:cs="Arial"/>
          <w:b/>
          <w:sz w:val="18"/>
          <w:szCs w:val="18"/>
        </w:rPr>
        <w:t>”</w:t>
      </w:r>
      <w:r w:rsidR="00E9790A" w:rsidRPr="00202B52">
        <w:rPr>
          <w:rFonts w:ascii="Montserrat Medium" w:hAnsi="Montserrat Medium" w:cs="Arial"/>
          <w:b/>
          <w:color w:val="000000" w:themeColor="text1"/>
          <w:sz w:val="18"/>
          <w:szCs w:val="18"/>
        </w:rPr>
        <w:t xml:space="preserve"> </w:t>
      </w:r>
      <w:r w:rsidR="00E9790A" w:rsidRPr="00202B52">
        <w:rPr>
          <w:rFonts w:ascii="Montserrat Medium" w:hAnsi="Montserrat Medium" w:cs="Arial"/>
          <w:color w:val="000000" w:themeColor="text1"/>
          <w:sz w:val="18"/>
          <w:szCs w:val="18"/>
        </w:rPr>
        <w:t>y</w:t>
      </w:r>
      <w:r w:rsidR="00E9790A" w:rsidRPr="00202B52">
        <w:rPr>
          <w:rFonts w:ascii="Montserrat Medium" w:hAnsi="Montserrat Medium" w:cs="Arial"/>
          <w:b/>
          <w:color w:val="000000" w:themeColor="text1"/>
          <w:sz w:val="18"/>
          <w:szCs w:val="18"/>
        </w:rPr>
        <w:t xml:space="preserve"> </w:t>
      </w:r>
      <w:r w:rsidR="00A7522A" w:rsidRPr="00202B52">
        <w:rPr>
          <w:rFonts w:ascii="Montserrat Medium" w:hAnsi="Montserrat Medium" w:cs="Arial"/>
          <w:b/>
          <w:color w:val="000000" w:themeColor="text1"/>
          <w:sz w:val="18"/>
          <w:szCs w:val="18"/>
        </w:rPr>
        <w:t xml:space="preserve">ANEXO T4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00E9790A" w:rsidRPr="00202B52">
        <w:rPr>
          <w:rFonts w:ascii="Montserrat Medium" w:hAnsi="Montserrat Medium" w:cs="Arial"/>
          <w:b/>
          <w:color w:val="000000" w:themeColor="text1"/>
          <w:sz w:val="18"/>
          <w:szCs w:val="18"/>
        </w:rPr>
        <w:t>.</w:t>
      </w:r>
    </w:p>
    <w:p w:rsidR="00E9790A" w:rsidRPr="00202B52" w:rsidRDefault="00E9790A" w:rsidP="003F14B6">
      <w:pPr>
        <w:ind w:right="-1"/>
        <w:jc w:val="both"/>
        <w:rPr>
          <w:rFonts w:ascii="Montserrat Medium" w:hAnsi="Montserrat Medium" w:cs="Arial"/>
          <w:b/>
          <w:color w:val="000000" w:themeColor="text1"/>
          <w:sz w:val="18"/>
          <w:szCs w:val="18"/>
          <w:lang w:eastAsia="ar-SA"/>
        </w:rPr>
      </w:pPr>
    </w:p>
    <w:p w:rsidR="00076124" w:rsidRPr="00202B52" w:rsidRDefault="00076124" w:rsidP="003F14B6">
      <w:pPr>
        <w:tabs>
          <w:tab w:val="left" w:pos="-284"/>
          <w:tab w:val="left" w:pos="0"/>
        </w:tabs>
        <w:ind w:right="49"/>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Jefe de Servicio de la Unidad Médica, verificará la existencia del inventario o stock de los bienes de consumo, de manera aleatoria por lo menos una vez a la semana, a fin de garantizar la realización de los procedimientos programados y de urgencia en ese mismo lapso. Esta verificación de inventario no deberá ser considerada para efectos de facturación y pago </w:t>
      </w:r>
      <w:r w:rsidR="00FF2C4C" w:rsidRPr="00202B52">
        <w:rPr>
          <w:rFonts w:ascii="Montserrat Medium" w:hAnsi="Montserrat Medium" w:cs="Arial"/>
          <w:color w:val="000000" w:themeColor="text1"/>
          <w:sz w:val="18"/>
          <w:szCs w:val="18"/>
        </w:rPr>
        <w:t>del licitante adjudicado</w:t>
      </w:r>
      <w:r w:rsidRPr="00202B52">
        <w:rPr>
          <w:rFonts w:ascii="Montserrat Medium" w:hAnsi="Montserrat Medium" w:cs="Arial"/>
          <w:color w:val="000000" w:themeColor="text1"/>
          <w:sz w:val="18"/>
          <w:szCs w:val="18"/>
        </w:rPr>
        <w:t>.</w:t>
      </w:r>
    </w:p>
    <w:p w:rsidR="00076124" w:rsidRPr="00202B52" w:rsidRDefault="00076124" w:rsidP="003F14B6">
      <w:pPr>
        <w:ind w:right="-1"/>
        <w:jc w:val="both"/>
        <w:rPr>
          <w:rFonts w:ascii="Montserrat Medium" w:hAnsi="Montserrat Medium" w:cs="Arial"/>
          <w:color w:val="000000" w:themeColor="text1"/>
          <w:sz w:val="18"/>
          <w:szCs w:val="18"/>
        </w:rPr>
      </w:pPr>
    </w:p>
    <w:p w:rsidR="00076124" w:rsidRPr="00202B52" w:rsidRDefault="008B18E5"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licitante adjudicado </w:t>
      </w:r>
      <w:r w:rsidR="00076124" w:rsidRPr="00202B52">
        <w:rPr>
          <w:rFonts w:ascii="Montserrat Medium" w:hAnsi="Montserrat Medium" w:cs="Arial"/>
          <w:color w:val="000000" w:themeColor="text1"/>
          <w:sz w:val="18"/>
          <w:szCs w:val="18"/>
        </w:rPr>
        <w:t xml:space="preserve">entregará 30 (treinta) minutos antes de cada procedimiento, a través de su técnico, el instrumental y los bienes de consumo del inventario existente en la Unidad Médica de que se trate, estériles, completos y requeridos para los procedimientos contratados, conforme al </w:t>
      </w:r>
      <w:r w:rsidR="00A7522A" w:rsidRPr="00202B52">
        <w:rPr>
          <w:rFonts w:ascii="Montserrat Medium" w:hAnsi="Montserrat Medium" w:cs="Arial"/>
          <w:b/>
          <w:color w:val="000000" w:themeColor="text1"/>
          <w:sz w:val="18"/>
          <w:szCs w:val="18"/>
        </w:rPr>
        <w:t>ANEXO</w:t>
      </w:r>
      <w:r w:rsidR="00924BC9" w:rsidRPr="00202B52">
        <w:rPr>
          <w:rFonts w:ascii="Montserrat Medium" w:hAnsi="Montserrat Medium" w:cs="Arial"/>
          <w:b/>
          <w:color w:val="000000" w:themeColor="text1"/>
          <w:sz w:val="18"/>
          <w:szCs w:val="18"/>
        </w:rPr>
        <w:t xml:space="preserve"> T4</w:t>
      </w:r>
      <w:r w:rsidR="00A7522A" w:rsidRPr="00202B52">
        <w:rPr>
          <w:rFonts w:ascii="Montserrat Medium" w:hAnsi="Montserrat Medium" w:cs="Arial"/>
          <w:b/>
          <w:color w:val="000000" w:themeColor="text1"/>
          <w:sz w:val="18"/>
          <w:szCs w:val="18"/>
        </w:rPr>
        <w:t xml:space="preserve">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00076124" w:rsidRPr="00202B52">
        <w:rPr>
          <w:rFonts w:ascii="Montserrat Medium" w:hAnsi="Montserrat Medium" w:cs="Arial"/>
          <w:b/>
          <w:color w:val="000000" w:themeColor="text1"/>
          <w:sz w:val="18"/>
          <w:szCs w:val="18"/>
        </w:rPr>
        <w:t>.</w:t>
      </w:r>
      <w:r w:rsidR="00076124" w:rsidRPr="00202B52">
        <w:rPr>
          <w:rFonts w:ascii="Montserrat Medium" w:hAnsi="Montserrat Medium" w:cs="Arial"/>
          <w:color w:val="000000" w:themeColor="text1"/>
          <w:sz w:val="18"/>
          <w:szCs w:val="18"/>
        </w:rPr>
        <w:t xml:space="preserve"> Lo anterior en el entendido de que cada unidad contará con un stock suficiente según lo solici</w:t>
      </w:r>
      <w:r w:rsidR="00AD1C35" w:rsidRPr="00202B52">
        <w:rPr>
          <w:rFonts w:ascii="Montserrat Medium" w:hAnsi="Montserrat Medium" w:cs="Arial"/>
          <w:color w:val="000000" w:themeColor="text1"/>
          <w:sz w:val="18"/>
          <w:szCs w:val="18"/>
        </w:rPr>
        <w:t xml:space="preserve">tado en los párrafos previos, </w:t>
      </w:r>
      <w:r w:rsidR="00076124" w:rsidRPr="00202B52">
        <w:rPr>
          <w:rFonts w:ascii="Montserrat Medium" w:hAnsi="Montserrat Medium" w:cs="Arial"/>
          <w:color w:val="000000" w:themeColor="text1"/>
          <w:sz w:val="18"/>
          <w:szCs w:val="18"/>
        </w:rPr>
        <w:t>en su caso de así requerirlos los bienes de consumo complementarios.</w:t>
      </w:r>
    </w:p>
    <w:p w:rsidR="00076124" w:rsidRPr="00202B52" w:rsidRDefault="00076124" w:rsidP="003F14B6">
      <w:pPr>
        <w:ind w:right="-1"/>
        <w:jc w:val="both"/>
        <w:rPr>
          <w:rFonts w:ascii="Montserrat Medium" w:hAnsi="Montserrat Medium" w:cs="Arial"/>
          <w:color w:val="000000" w:themeColor="text1"/>
          <w:sz w:val="18"/>
          <w:szCs w:val="18"/>
        </w:rPr>
      </w:pPr>
    </w:p>
    <w:p w:rsidR="00076124" w:rsidRPr="00202B52" w:rsidRDefault="00076124"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Si por causas imputables al proveedor se diera la cancelación de a</w:t>
      </w:r>
      <w:r w:rsidR="00AD1C35" w:rsidRPr="00202B52">
        <w:rPr>
          <w:rFonts w:ascii="Montserrat Medium" w:hAnsi="Montserrat Medium" w:cs="Arial"/>
          <w:color w:val="000000" w:themeColor="text1"/>
          <w:sz w:val="18"/>
          <w:szCs w:val="18"/>
        </w:rPr>
        <w:t>lgún procedimiento programado, e</w:t>
      </w:r>
      <w:r w:rsidRPr="00202B52">
        <w:rPr>
          <w:rFonts w:ascii="Montserrat Medium" w:hAnsi="Montserrat Medium" w:cs="Arial"/>
          <w:color w:val="000000" w:themeColor="text1"/>
          <w:sz w:val="18"/>
          <w:szCs w:val="18"/>
        </w:rPr>
        <w:t xml:space="preserve">ste último se reprogramará y se realizará sin costo para el Instituto. Dicha incidencia se hará constar en la </w:t>
      </w:r>
      <w:r w:rsidR="006E5115"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Bitácora de Visitas del Supervisor</w:t>
      </w:r>
      <w:r w:rsidR="006E5115"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w:t>
      </w:r>
      <w:r w:rsidRPr="00202B52">
        <w:rPr>
          <w:rFonts w:ascii="Montserrat Medium" w:hAnsi="Montserrat Medium" w:cs="Arial"/>
          <w:sz w:val="18"/>
          <w:szCs w:val="18"/>
        </w:rPr>
        <w:t xml:space="preserve">y </w:t>
      </w:r>
      <w:r w:rsidR="006E5115" w:rsidRPr="00202B52">
        <w:rPr>
          <w:rFonts w:ascii="Montserrat Medium" w:hAnsi="Montserrat Medium" w:cs="Arial"/>
          <w:sz w:val="18"/>
          <w:szCs w:val="18"/>
        </w:rPr>
        <w:t xml:space="preserve">en </w:t>
      </w:r>
      <w:r w:rsidRPr="00202B52">
        <w:rPr>
          <w:rFonts w:ascii="Montserrat Medium" w:hAnsi="Montserrat Medium" w:cs="Arial"/>
          <w:sz w:val="18"/>
          <w:szCs w:val="18"/>
        </w:rPr>
        <w:t xml:space="preserve">el </w:t>
      </w:r>
      <w:r w:rsidR="006E5115" w:rsidRPr="00202B52">
        <w:rPr>
          <w:rFonts w:ascii="Montserrat Medium" w:hAnsi="Montserrat Medium" w:cs="Arial"/>
          <w:color w:val="000000" w:themeColor="text1"/>
          <w:sz w:val="18"/>
          <w:szCs w:val="18"/>
        </w:rPr>
        <w:t>formato</w:t>
      </w:r>
      <w:r w:rsidRPr="00202B52">
        <w:rPr>
          <w:rFonts w:ascii="Montserrat Medium" w:hAnsi="Montserrat Medium" w:cs="Arial"/>
          <w:b/>
          <w:color w:val="000000" w:themeColor="text1"/>
          <w:sz w:val="18"/>
          <w:szCs w:val="18"/>
        </w:rPr>
        <w:t xml:space="preserve"> </w:t>
      </w:r>
      <w:r w:rsidR="00BB11E6" w:rsidRPr="00202B52">
        <w:rPr>
          <w:rFonts w:ascii="Montserrat Medium" w:hAnsi="Montserrat Medium" w:cs="Arial"/>
          <w:b/>
          <w:color w:val="000000" w:themeColor="text1"/>
          <w:sz w:val="18"/>
          <w:szCs w:val="18"/>
        </w:rPr>
        <w:t>T</w:t>
      </w:r>
      <w:r w:rsidR="005B68B3" w:rsidRPr="00202B52">
        <w:rPr>
          <w:rFonts w:ascii="Montserrat Medium" w:hAnsi="Montserrat Medium" w:cs="Arial"/>
          <w:b/>
          <w:color w:val="000000" w:themeColor="text1"/>
          <w:sz w:val="18"/>
          <w:szCs w:val="18"/>
        </w:rPr>
        <w:t>18</w:t>
      </w:r>
      <w:r w:rsidR="007A78A9" w:rsidRPr="00202B52">
        <w:rPr>
          <w:rFonts w:ascii="Montserrat Medium" w:hAnsi="Montserrat Medium" w:cs="Arial"/>
          <w:b/>
          <w:color w:val="000000" w:themeColor="text1"/>
          <w:sz w:val="18"/>
          <w:szCs w:val="18"/>
        </w:rPr>
        <w:t xml:space="preserve"> </w:t>
      </w:r>
      <w:r w:rsidR="006E5115" w:rsidRPr="00202B52">
        <w:rPr>
          <w:rFonts w:ascii="Montserrat Medium" w:hAnsi="Montserrat Medium" w:cs="Arial"/>
          <w:b/>
          <w:color w:val="000000" w:themeColor="text1"/>
          <w:sz w:val="18"/>
          <w:szCs w:val="18"/>
        </w:rPr>
        <w:t>“</w:t>
      </w:r>
      <w:r w:rsidR="007A78A9" w:rsidRPr="00202B52">
        <w:rPr>
          <w:rFonts w:ascii="Montserrat Medium" w:hAnsi="Montserrat Medium" w:cs="Arial"/>
          <w:b/>
          <w:color w:val="000000" w:themeColor="text1"/>
          <w:sz w:val="18"/>
          <w:szCs w:val="18"/>
        </w:rPr>
        <w:t>REPORTE DE INCIDENCIAS</w:t>
      </w:r>
      <w:r w:rsidR="006E5115"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w:t>
      </w:r>
    </w:p>
    <w:p w:rsidR="00076124" w:rsidRPr="00202B52" w:rsidRDefault="00076124" w:rsidP="003F14B6">
      <w:pPr>
        <w:ind w:right="-1"/>
        <w:jc w:val="both"/>
        <w:rPr>
          <w:rFonts w:ascii="Montserrat Medium" w:hAnsi="Montserrat Medium" w:cs="Arial"/>
          <w:color w:val="000000" w:themeColor="text1"/>
          <w:sz w:val="18"/>
          <w:szCs w:val="18"/>
        </w:rPr>
      </w:pPr>
    </w:p>
    <w:p w:rsidR="00076124" w:rsidRPr="00202B52" w:rsidRDefault="00076124" w:rsidP="003F14B6">
      <w:pPr>
        <w:pStyle w:val="Sangradetextonormal"/>
        <w:spacing w:after="0"/>
        <w:ind w:left="0" w:right="49"/>
        <w:jc w:val="both"/>
        <w:rPr>
          <w:rFonts w:ascii="Montserrat Medium" w:hAnsi="Montserrat Medium" w:cs="Arial"/>
          <w:color w:val="000000" w:themeColor="text1"/>
          <w:sz w:val="18"/>
          <w:szCs w:val="18"/>
          <w:lang w:eastAsia="es-ES"/>
        </w:rPr>
      </w:pPr>
      <w:r w:rsidRPr="00202B52">
        <w:rPr>
          <w:rFonts w:ascii="Montserrat Medium" w:hAnsi="Montserrat Medium" w:cs="Arial"/>
          <w:color w:val="000000" w:themeColor="text1"/>
          <w:sz w:val="18"/>
          <w:szCs w:val="18"/>
          <w:lang w:eastAsia="es-ES"/>
        </w:rPr>
        <w:t>Si alguno de los bienes de consumo bási</w:t>
      </w:r>
      <w:r w:rsidR="005F5E77" w:rsidRPr="00202B52">
        <w:rPr>
          <w:rFonts w:ascii="Montserrat Medium" w:hAnsi="Montserrat Medium" w:cs="Arial"/>
          <w:color w:val="000000" w:themeColor="text1"/>
          <w:sz w:val="18"/>
          <w:szCs w:val="18"/>
          <w:lang w:eastAsia="es-ES"/>
        </w:rPr>
        <w:t>co y/o complementario presentara</w:t>
      </w:r>
      <w:r w:rsidRPr="00202B52">
        <w:rPr>
          <w:rFonts w:ascii="Montserrat Medium" w:hAnsi="Montserrat Medium" w:cs="Arial"/>
          <w:color w:val="000000" w:themeColor="text1"/>
          <w:sz w:val="18"/>
          <w:szCs w:val="18"/>
          <w:lang w:eastAsia="es-ES"/>
        </w:rPr>
        <w:t xml:space="preserve"> alguna falla o defecto, el proveedor deberá sustituirlo de inmediato por otro de iguales características a las requeridas, sin costo para el Instituto. </w:t>
      </w:r>
    </w:p>
    <w:p w:rsidR="00076124" w:rsidRPr="00202B52" w:rsidRDefault="00076124" w:rsidP="003F14B6">
      <w:pPr>
        <w:pStyle w:val="Sangradetextonormal"/>
        <w:spacing w:after="0"/>
        <w:ind w:left="0" w:right="49"/>
        <w:jc w:val="both"/>
        <w:rPr>
          <w:rFonts w:ascii="Montserrat Medium" w:hAnsi="Montserrat Medium" w:cs="Arial"/>
          <w:color w:val="000000" w:themeColor="text1"/>
          <w:sz w:val="18"/>
          <w:szCs w:val="18"/>
          <w:lang w:eastAsia="es-ES"/>
        </w:rPr>
      </w:pPr>
    </w:p>
    <w:p w:rsidR="00076124" w:rsidRPr="00202B52" w:rsidRDefault="00076124" w:rsidP="003F14B6">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proveedor del servicio está obligado a proporcionar los bienes de consumo complementarios, </w:t>
      </w:r>
      <w:r w:rsidR="00A7522A" w:rsidRPr="00202B52">
        <w:rPr>
          <w:rFonts w:ascii="Montserrat Medium" w:hAnsi="Montserrat Medium" w:cs="Arial"/>
          <w:b/>
          <w:color w:val="000000" w:themeColor="text1"/>
          <w:sz w:val="18"/>
          <w:szCs w:val="18"/>
        </w:rPr>
        <w:t xml:space="preserve">ANEXO T4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006E5115" w:rsidRPr="00202B52">
        <w:rPr>
          <w:rFonts w:ascii="Montserrat Medium" w:hAnsi="Montserrat Medium" w:cs="Arial"/>
          <w:color w:val="000000" w:themeColor="text1"/>
          <w:sz w:val="18"/>
          <w:szCs w:val="18"/>
        </w:rPr>
        <w:t xml:space="preserve"> </w:t>
      </w:r>
      <w:r w:rsidRPr="00202B52">
        <w:rPr>
          <w:rFonts w:ascii="Montserrat Medium" w:hAnsi="Montserrat Medium" w:cs="Arial"/>
          <w:color w:val="000000" w:themeColor="text1"/>
          <w:sz w:val="18"/>
          <w:szCs w:val="18"/>
        </w:rPr>
        <w:t xml:space="preserve">relacionados con la cartera de servicios de cada unidad médica, </w:t>
      </w:r>
      <w:r w:rsidRPr="00202B52">
        <w:rPr>
          <w:rFonts w:ascii="Montserrat Medium" w:hAnsi="Montserrat Medium" w:cs="Arial"/>
          <w:b/>
          <w:color w:val="000000" w:themeColor="text1"/>
          <w:sz w:val="18"/>
          <w:szCs w:val="18"/>
        </w:rPr>
        <w:t>Anexo T1</w:t>
      </w:r>
      <w:r w:rsidR="00A44D5C" w:rsidRPr="00202B52">
        <w:rPr>
          <w:rFonts w:ascii="Montserrat Medium" w:hAnsi="Montserrat Medium" w:cs="Arial"/>
          <w:color w:val="000000" w:themeColor="text1"/>
          <w:sz w:val="18"/>
          <w:szCs w:val="18"/>
        </w:rPr>
        <w:t xml:space="preserve"> </w:t>
      </w:r>
      <w:r w:rsidR="006E5115" w:rsidRPr="00202B52">
        <w:rPr>
          <w:rFonts w:ascii="Montserrat Medium" w:hAnsi="Montserrat Medium" w:cs="Arial"/>
          <w:color w:val="000000" w:themeColor="text1"/>
          <w:sz w:val="18"/>
          <w:szCs w:val="18"/>
        </w:rPr>
        <w:t>“</w:t>
      </w:r>
      <w:r w:rsidR="008F23F7" w:rsidRPr="00202B52">
        <w:rPr>
          <w:rFonts w:ascii="Montserrat Medium" w:hAnsi="Montserrat Medium" w:cs="Arial"/>
          <w:b/>
          <w:sz w:val="18"/>
          <w:szCs w:val="18"/>
        </w:rPr>
        <w:t xml:space="preserve">Requerimiento del SMI para CCV y T </w:t>
      </w:r>
      <w:r w:rsidR="00F926FD">
        <w:rPr>
          <w:rFonts w:ascii="Montserrat Medium" w:hAnsi="Montserrat Medium" w:cs="Arial"/>
          <w:b/>
          <w:sz w:val="18"/>
          <w:szCs w:val="18"/>
        </w:rPr>
        <w:t>2023</w:t>
      </w:r>
      <w:r w:rsidR="00A44D5C" w:rsidRPr="00202B52">
        <w:rPr>
          <w:rFonts w:ascii="Montserrat Medium" w:hAnsi="Montserrat Medium" w:cs="Arial"/>
          <w:b/>
          <w:sz w:val="18"/>
          <w:szCs w:val="18"/>
        </w:rPr>
        <w:t>”</w:t>
      </w:r>
      <w:r w:rsidRPr="00202B52">
        <w:rPr>
          <w:rFonts w:ascii="Montserrat Medium" w:hAnsi="Montserrat Medium" w:cs="Arial"/>
          <w:color w:val="000000" w:themeColor="text1"/>
          <w:sz w:val="18"/>
          <w:szCs w:val="18"/>
        </w:rPr>
        <w:t>, y serán foliados y facturados por separado.</w:t>
      </w:r>
    </w:p>
    <w:p w:rsidR="00644732" w:rsidRPr="00202B52" w:rsidRDefault="00644732" w:rsidP="003F14B6">
      <w:pPr>
        <w:ind w:right="-1"/>
        <w:jc w:val="both"/>
        <w:rPr>
          <w:rFonts w:ascii="Montserrat Medium" w:hAnsi="Montserrat Medium" w:cs="Arial"/>
          <w:color w:val="000000" w:themeColor="text1"/>
          <w:sz w:val="18"/>
          <w:szCs w:val="18"/>
        </w:rPr>
      </w:pPr>
    </w:p>
    <w:p w:rsidR="00644732" w:rsidRPr="00202B52" w:rsidRDefault="006450C3" w:rsidP="003F14B6">
      <w:pPr>
        <w:pStyle w:val="Prrafodelista"/>
        <w:numPr>
          <w:ilvl w:val="1"/>
          <w:numId w:val="19"/>
        </w:numPr>
        <w:tabs>
          <w:tab w:val="left" w:pos="-284"/>
          <w:tab w:val="left" w:pos="360"/>
          <w:tab w:val="left" w:pos="9498"/>
        </w:tabs>
        <w:ind w:right="100"/>
        <w:jc w:val="both"/>
        <w:rPr>
          <w:rFonts w:ascii="Montserrat Medium" w:hAnsi="Montserrat Medium" w:cs="Arial"/>
          <w:color w:val="000000" w:themeColor="text1"/>
          <w:sz w:val="18"/>
          <w:szCs w:val="18"/>
          <w:lang w:val="es-MX"/>
        </w:rPr>
      </w:pPr>
      <w:r w:rsidRPr="00202B52">
        <w:rPr>
          <w:rFonts w:ascii="Montserrat Medium" w:hAnsi="Montserrat Medium" w:cs="Arial"/>
          <w:b/>
          <w:color w:val="000000" w:themeColor="text1"/>
          <w:sz w:val="18"/>
          <w:szCs w:val="18"/>
          <w:lang w:val="es-MX"/>
        </w:rPr>
        <w:t xml:space="preserve"> </w:t>
      </w:r>
      <w:r w:rsidRPr="00202B52">
        <w:rPr>
          <w:rFonts w:ascii="Montserrat Medium" w:hAnsi="Montserrat Medium" w:cs="Arial"/>
          <w:b/>
          <w:sz w:val="18"/>
          <w:szCs w:val="18"/>
          <w:lang w:val="es-MX"/>
        </w:rPr>
        <w:t xml:space="preserve">Documentación requerida tanto de los bienes de consumo básicos como complementarios, </w:t>
      </w:r>
      <w:r w:rsidRPr="00202B52">
        <w:rPr>
          <w:rFonts w:ascii="Montserrat Medium" w:hAnsi="Montserrat Medium" w:cs="Arial"/>
          <w:b/>
          <w:sz w:val="18"/>
          <w:szCs w:val="18"/>
        </w:rPr>
        <w:t xml:space="preserve">contenidos en el </w:t>
      </w:r>
      <w:r w:rsidR="00A7522A" w:rsidRPr="00202B52">
        <w:rPr>
          <w:rFonts w:ascii="Montserrat Medium" w:hAnsi="Montserrat Medium" w:cs="Arial"/>
          <w:b/>
          <w:sz w:val="18"/>
          <w:szCs w:val="18"/>
        </w:rPr>
        <w:t xml:space="preserve">ANEXO T4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001E7127" w:rsidRPr="00202B52">
        <w:rPr>
          <w:rFonts w:ascii="Montserrat Medium" w:hAnsi="Montserrat Medium" w:cs="Arial"/>
          <w:color w:val="000000" w:themeColor="text1"/>
          <w:sz w:val="18"/>
          <w:szCs w:val="18"/>
        </w:rPr>
        <w:t>.</w:t>
      </w:r>
    </w:p>
    <w:p w:rsidR="005370D6" w:rsidRPr="00202B52" w:rsidRDefault="005370D6" w:rsidP="003F14B6">
      <w:pPr>
        <w:pStyle w:val="Prrafodelista"/>
        <w:tabs>
          <w:tab w:val="left" w:pos="-284"/>
          <w:tab w:val="left" w:pos="9498"/>
        </w:tabs>
        <w:ind w:left="502" w:right="100"/>
        <w:jc w:val="both"/>
        <w:rPr>
          <w:rFonts w:ascii="Montserrat Medium" w:hAnsi="Montserrat Medium" w:cs="Arial"/>
          <w:color w:val="000000" w:themeColor="text1"/>
          <w:sz w:val="18"/>
          <w:szCs w:val="18"/>
          <w:lang w:val="es-MX"/>
        </w:rPr>
      </w:pPr>
    </w:p>
    <w:p w:rsidR="006450C3" w:rsidRDefault="00A33DC4" w:rsidP="003F14B6">
      <w:pPr>
        <w:tabs>
          <w:tab w:val="left" w:pos="-284"/>
          <w:tab w:val="left" w:pos="360"/>
          <w:tab w:val="left" w:pos="9498"/>
        </w:tabs>
        <w:spacing w:line="276" w:lineRule="auto"/>
        <w:ind w:right="100"/>
        <w:jc w:val="both"/>
        <w:rPr>
          <w:rFonts w:ascii="Montserrat Medium" w:hAnsi="Montserrat Medium" w:cs="Arial"/>
          <w:bCs/>
          <w:sz w:val="18"/>
          <w:szCs w:val="18"/>
          <w:lang w:val="es-MX" w:eastAsia="ar-SA"/>
        </w:rPr>
      </w:pPr>
      <w:r w:rsidRPr="00EC4065">
        <w:rPr>
          <w:rFonts w:ascii="Montserrat Medium" w:hAnsi="Montserrat Medium" w:cs="Arial"/>
          <w:bCs/>
          <w:sz w:val="18"/>
          <w:szCs w:val="18"/>
          <w:lang w:val="es-MX" w:eastAsia="ar-SA"/>
        </w:rPr>
        <w:t xml:space="preserve">Para la documentación requerida, deberá considerar las </w:t>
      </w:r>
      <w:r w:rsidRPr="00EC4065">
        <w:rPr>
          <w:rFonts w:ascii="Montserrat Medium" w:hAnsi="Montserrat Medium" w:cs="Arial"/>
          <w:b/>
          <w:bCs/>
          <w:sz w:val="18"/>
          <w:szCs w:val="18"/>
          <w:lang w:val="es-MX" w:eastAsia="ar-SA"/>
        </w:rPr>
        <w:t>Normas oficiales tanto Mexicanas como Internacionales o Especificación Técnica</w:t>
      </w:r>
      <w:r w:rsidRPr="00EC4065">
        <w:rPr>
          <w:rFonts w:ascii="Montserrat Medium" w:hAnsi="Montserrat Medium" w:cs="Arial"/>
          <w:bCs/>
          <w:sz w:val="18"/>
          <w:szCs w:val="18"/>
          <w:lang w:val="es-MX" w:eastAsia="ar-SA"/>
        </w:rPr>
        <w:t xml:space="preserve"> que resulte aplicable  a los bienes requeridos, inciso e) numeral 4.24.3 de las Políticas, Bases y Lineamientos en materia de Adquisiciones, Arrendamientos y Servicios del Instituto Mexicano del Seguro Social (POBALINES) y anexar lo siguiente:</w:t>
      </w:r>
    </w:p>
    <w:p w:rsidR="00A33DC4" w:rsidRPr="00202B52" w:rsidRDefault="00A33DC4" w:rsidP="003F14B6">
      <w:pPr>
        <w:tabs>
          <w:tab w:val="left" w:pos="-284"/>
          <w:tab w:val="left" w:pos="360"/>
          <w:tab w:val="left" w:pos="9498"/>
        </w:tabs>
        <w:spacing w:line="276" w:lineRule="auto"/>
        <w:ind w:right="100"/>
        <w:jc w:val="both"/>
        <w:rPr>
          <w:rFonts w:ascii="Montserrat Medium" w:hAnsi="Montserrat Medium" w:cs="Arial"/>
          <w:b/>
          <w:sz w:val="18"/>
          <w:szCs w:val="18"/>
          <w:lang w:val="es-MX"/>
        </w:rPr>
      </w:pPr>
    </w:p>
    <w:p w:rsidR="006450C3" w:rsidRPr="00202B52" w:rsidRDefault="006450C3" w:rsidP="009667ED">
      <w:pPr>
        <w:tabs>
          <w:tab w:val="left" w:pos="-284"/>
          <w:tab w:val="left" w:pos="360"/>
          <w:tab w:val="left" w:pos="9498"/>
        </w:tabs>
        <w:spacing w:line="276" w:lineRule="auto"/>
        <w:ind w:right="100" w:firstLine="426"/>
        <w:jc w:val="both"/>
        <w:rPr>
          <w:rFonts w:ascii="Montserrat Medium" w:hAnsi="Montserrat Medium" w:cs="Arial"/>
          <w:bCs/>
          <w:sz w:val="18"/>
          <w:szCs w:val="18"/>
          <w:lang w:val="es-MX"/>
        </w:rPr>
      </w:pPr>
      <w:r w:rsidRPr="00202B52">
        <w:rPr>
          <w:rFonts w:ascii="Montserrat Medium" w:hAnsi="Montserrat Medium" w:cs="Arial"/>
          <w:b/>
          <w:bCs/>
          <w:sz w:val="18"/>
          <w:szCs w:val="18"/>
          <w:lang w:val="es-MX"/>
        </w:rPr>
        <w:t>5.1.1</w:t>
      </w:r>
      <w:r w:rsidR="009667ED">
        <w:rPr>
          <w:rFonts w:ascii="Montserrat Medium" w:hAnsi="Montserrat Medium" w:cs="Arial"/>
          <w:b/>
          <w:bCs/>
          <w:sz w:val="18"/>
          <w:szCs w:val="18"/>
          <w:lang w:val="es-MX"/>
        </w:rPr>
        <w:t xml:space="preserve">    </w:t>
      </w:r>
      <w:r w:rsidRPr="00202B52">
        <w:rPr>
          <w:rFonts w:ascii="Montserrat Medium" w:hAnsi="Montserrat Medium" w:cs="Arial"/>
          <w:bCs/>
          <w:sz w:val="18"/>
          <w:szCs w:val="18"/>
          <w:lang w:val="es-MX"/>
        </w:rPr>
        <w:t xml:space="preserve"> </w:t>
      </w:r>
      <w:r w:rsidRPr="00202B52">
        <w:rPr>
          <w:rFonts w:ascii="Montserrat Medium" w:hAnsi="Montserrat Medium" w:cs="Arial"/>
          <w:bCs/>
          <w:sz w:val="18"/>
          <w:szCs w:val="18"/>
        </w:rPr>
        <w:t xml:space="preserve">El licitante deberá presentar como parte de su propuesta técnica el </w:t>
      </w:r>
      <w:r w:rsidR="006E5115" w:rsidRPr="00202B52">
        <w:rPr>
          <w:rFonts w:ascii="Montserrat Medium" w:hAnsi="Montserrat Medium" w:cs="Arial"/>
          <w:sz w:val="18"/>
          <w:szCs w:val="18"/>
        </w:rPr>
        <w:t>formato</w:t>
      </w:r>
      <w:r w:rsidRPr="00202B52">
        <w:rPr>
          <w:rFonts w:ascii="Montserrat Medium" w:hAnsi="Montserrat Medium" w:cs="Arial"/>
          <w:b/>
          <w:sz w:val="18"/>
          <w:szCs w:val="18"/>
        </w:rPr>
        <w:t xml:space="preserve"> </w:t>
      </w:r>
      <w:r w:rsidR="00E5361B" w:rsidRPr="00202B52">
        <w:rPr>
          <w:rFonts w:ascii="Montserrat Medium" w:hAnsi="Montserrat Medium" w:cs="Arial"/>
          <w:b/>
          <w:sz w:val="18"/>
          <w:szCs w:val="18"/>
        </w:rPr>
        <w:t xml:space="preserve">T21 </w:t>
      </w:r>
      <w:r w:rsidRPr="00202B52">
        <w:rPr>
          <w:rFonts w:ascii="Montserrat Medium" w:hAnsi="Montserrat Medium" w:cs="Arial"/>
          <w:b/>
          <w:sz w:val="18"/>
          <w:szCs w:val="18"/>
        </w:rPr>
        <w:t xml:space="preserve"> “PROPUESTA  PARA EVALUACIÓN TÉCNICA /DOCUMENTAL”</w:t>
      </w:r>
      <w:r w:rsidRPr="00202B52">
        <w:rPr>
          <w:rFonts w:ascii="Montserrat Medium" w:hAnsi="Montserrat Medium" w:cs="Arial"/>
          <w:sz w:val="18"/>
          <w:szCs w:val="18"/>
        </w:rPr>
        <w:t xml:space="preserve"> (presentar formato en PDF y Excel editable)</w:t>
      </w:r>
      <w:r w:rsidRPr="00202B52">
        <w:rPr>
          <w:rFonts w:ascii="Montserrat Medium" w:hAnsi="Montserrat Medium" w:cs="Arial"/>
          <w:bCs/>
          <w:sz w:val="18"/>
          <w:szCs w:val="18"/>
        </w:rPr>
        <w:t xml:space="preserve">, incluyendo </w:t>
      </w:r>
      <w:r w:rsidRPr="00202B52">
        <w:rPr>
          <w:rFonts w:ascii="Montserrat Medium" w:hAnsi="Montserrat Medium" w:cs="Arial"/>
          <w:bCs/>
          <w:sz w:val="18"/>
          <w:szCs w:val="18"/>
          <w:lang w:val="es-MX"/>
        </w:rPr>
        <w:t xml:space="preserve">copia simple de los registros sanitarios en anverso y reverso, vigentes expedido por la COFEPRIS, conforme al </w:t>
      </w:r>
      <w:r w:rsidRPr="00202B52">
        <w:rPr>
          <w:rFonts w:ascii="Montserrat Medium" w:hAnsi="Montserrat Medium" w:cs="Arial"/>
          <w:bCs/>
          <w:sz w:val="18"/>
          <w:szCs w:val="18"/>
          <w:lang w:val="es-MX"/>
        </w:rPr>
        <w:lastRenderedPageBreak/>
        <w:t xml:space="preserve">artículo 376 de la Ley General de Salud (vigencia de 5 años), en caso de que el registro sanitario no se encuentre dentro del periodo de vigencia, el licitante deberá presentar:  </w:t>
      </w:r>
    </w:p>
    <w:p w:rsidR="006450C3" w:rsidRPr="00202B52" w:rsidRDefault="006450C3" w:rsidP="003F14B6">
      <w:pPr>
        <w:tabs>
          <w:tab w:val="left" w:pos="-284"/>
          <w:tab w:val="left" w:pos="360"/>
          <w:tab w:val="left" w:pos="9498"/>
        </w:tabs>
        <w:spacing w:line="276" w:lineRule="auto"/>
        <w:ind w:right="100"/>
        <w:jc w:val="both"/>
        <w:rPr>
          <w:rFonts w:ascii="Montserrat Medium" w:hAnsi="Montserrat Medium" w:cs="Arial"/>
          <w:bCs/>
          <w:sz w:val="18"/>
          <w:szCs w:val="18"/>
          <w:lang w:val="es-MX"/>
        </w:rPr>
      </w:pPr>
    </w:p>
    <w:p w:rsidR="006450C3" w:rsidRPr="00EC4065" w:rsidRDefault="006450C3" w:rsidP="003F14B6">
      <w:pPr>
        <w:numPr>
          <w:ilvl w:val="0"/>
          <w:numId w:val="30"/>
        </w:numPr>
        <w:spacing w:line="276" w:lineRule="auto"/>
        <w:jc w:val="both"/>
        <w:rPr>
          <w:rFonts w:ascii="Montserrat Medium" w:hAnsi="Montserrat Medium" w:cs="Arial"/>
          <w:sz w:val="18"/>
          <w:szCs w:val="18"/>
        </w:rPr>
      </w:pPr>
      <w:r w:rsidRPr="00EC4065">
        <w:rPr>
          <w:rFonts w:ascii="Montserrat Medium" w:hAnsi="Montserrat Medium" w:cs="Arial"/>
          <w:sz w:val="18"/>
          <w:szCs w:val="18"/>
        </w:rPr>
        <w:t>Copia simple del Registro Sanitario sometido a prórroga.</w:t>
      </w:r>
    </w:p>
    <w:p w:rsidR="006450C3" w:rsidRPr="00EC4065" w:rsidRDefault="006450C3" w:rsidP="003F14B6">
      <w:pPr>
        <w:numPr>
          <w:ilvl w:val="0"/>
          <w:numId w:val="30"/>
        </w:numPr>
        <w:spacing w:line="276" w:lineRule="auto"/>
        <w:jc w:val="both"/>
        <w:rPr>
          <w:rFonts w:ascii="Montserrat Medium" w:hAnsi="Montserrat Medium" w:cs="Arial"/>
          <w:sz w:val="18"/>
          <w:szCs w:val="18"/>
        </w:rPr>
      </w:pPr>
      <w:r w:rsidRPr="00EC4065">
        <w:rPr>
          <w:rFonts w:ascii="Montserrat Medium" w:hAnsi="Montserrat Medium" w:cs="Arial"/>
          <w:sz w:val="18"/>
          <w:szCs w:val="18"/>
        </w:rPr>
        <w:t>Copia simple del acuse de recibo del trámite de prórroga del Registro Sanitario, presentado ante la COFEPRIS.</w:t>
      </w:r>
    </w:p>
    <w:p w:rsidR="006450C3" w:rsidRPr="00202B52" w:rsidRDefault="006450C3" w:rsidP="003F14B6">
      <w:pPr>
        <w:numPr>
          <w:ilvl w:val="0"/>
          <w:numId w:val="30"/>
        </w:numPr>
        <w:spacing w:line="276" w:lineRule="auto"/>
        <w:jc w:val="both"/>
        <w:rPr>
          <w:rFonts w:ascii="Montserrat Medium" w:hAnsi="Montserrat Medium" w:cs="Arial"/>
          <w:sz w:val="18"/>
          <w:szCs w:val="18"/>
        </w:rPr>
      </w:pPr>
      <w:r w:rsidRPr="00EC4065">
        <w:rPr>
          <w:rFonts w:ascii="Montserrat Medium" w:hAnsi="Montserrat Medium" w:cs="Arial"/>
          <w:sz w:val="18"/>
          <w:szCs w:val="18"/>
        </w:rPr>
        <w:t>Carta en hoja membretada y firmada por el representante legal del Titular del Registro Sanitario en donde, manifieste que el trámite de prórroga del Registro Sanitario, del cual presenta copia, fue sometido en tiempo y forma, y que el acuse de recibo presentado</w:t>
      </w:r>
      <w:r w:rsidRPr="00202B52">
        <w:rPr>
          <w:rFonts w:ascii="Montserrat Medium" w:hAnsi="Montserrat Medium" w:cs="Arial"/>
          <w:sz w:val="18"/>
          <w:szCs w:val="18"/>
        </w:rPr>
        <w:t xml:space="preserve"> corresponde al producto sometido al trámite de prórroga.</w:t>
      </w:r>
    </w:p>
    <w:p w:rsidR="006450C3" w:rsidRPr="00202B52" w:rsidRDefault="009667ED" w:rsidP="003F14B6">
      <w:pPr>
        <w:tabs>
          <w:tab w:val="left" w:pos="-284"/>
          <w:tab w:val="left" w:pos="360"/>
          <w:tab w:val="left" w:pos="9498"/>
        </w:tabs>
        <w:spacing w:line="276" w:lineRule="auto"/>
        <w:ind w:right="100"/>
        <w:jc w:val="both"/>
        <w:rPr>
          <w:rFonts w:ascii="Montserrat Medium" w:hAnsi="Montserrat Medium" w:cs="Arial"/>
          <w:bCs/>
          <w:sz w:val="18"/>
          <w:szCs w:val="18"/>
          <w:lang w:val="es-MX"/>
        </w:rPr>
      </w:pPr>
      <w:r>
        <w:rPr>
          <w:rFonts w:ascii="Montserrat Medium" w:hAnsi="Montserrat Medium" w:cs="Arial"/>
          <w:bCs/>
          <w:sz w:val="18"/>
          <w:szCs w:val="18"/>
          <w:lang w:val="es-MX"/>
        </w:rPr>
        <w:t xml:space="preserve">    </w:t>
      </w:r>
    </w:p>
    <w:p w:rsidR="006450C3" w:rsidRPr="00202B52" w:rsidRDefault="006450C3" w:rsidP="009667ED">
      <w:pPr>
        <w:tabs>
          <w:tab w:val="left" w:pos="-284"/>
          <w:tab w:val="left" w:pos="360"/>
          <w:tab w:val="left" w:pos="9498"/>
        </w:tabs>
        <w:spacing w:line="276" w:lineRule="auto"/>
        <w:ind w:right="100" w:firstLine="426"/>
        <w:jc w:val="both"/>
        <w:rPr>
          <w:rFonts w:ascii="Montserrat Medium" w:hAnsi="Montserrat Medium" w:cs="Arial"/>
          <w:sz w:val="18"/>
          <w:szCs w:val="18"/>
        </w:rPr>
      </w:pPr>
      <w:r w:rsidRPr="00202B52">
        <w:rPr>
          <w:rFonts w:ascii="Montserrat Medium" w:hAnsi="Montserrat Medium" w:cs="Arial"/>
          <w:b/>
          <w:bCs/>
          <w:sz w:val="18"/>
          <w:szCs w:val="18"/>
          <w:lang w:val="es-MX"/>
        </w:rPr>
        <w:t>5.1.2</w:t>
      </w:r>
      <w:r w:rsidRPr="00202B52">
        <w:rPr>
          <w:rFonts w:ascii="Montserrat Medium" w:hAnsi="Montserrat Medium" w:cs="Arial"/>
          <w:b/>
          <w:sz w:val="18"/>
          <w:szCs w:val="18"/>
          <w:lang w:val="es-MX"/>
        </w:rPr>
        <w:t xml:space="preserve"> </w:t>
      </w:r>
      <w:r w:rsidR="009667ED">
        <w:rPr>
          <w:rFonts w:ascii="Montserrat Medium" w:hAnsi="Montserrat Medium" w:cs="Arial"/>
          <w:b/>
          <w:sz w:val="18"/>
          <w:szCs w:val="18"/>
          <w:lang w:val="es-MX"/>
        </w:rPr>
        <w:t xml:space="preserve">    </w:t>
      </w:r>
      <w:r w:rsidRPr="00202B52">
        <w:rPr>
          <w:rFonts w:ascii="Montserrat Medium" w:hAnsi="Montserrat Medium" w:cs="Arial"/>
          <w:sz w:val="18"/>
          <w:szCs w:val="18"/>
        </w:rPr>
        <w:t>En el caso de que algún Bien de Consumo de origen Nacional o Internacional, el licitante advierta que no requiere Registro Sanitario, deberá presentar documento expedido por la COFEPRIS o deberá presentar, debidamente referenciado, el “</w:t>
      </w:r>
      <w:r w:rsidRPr="00202B52">
        <w:rPr>
          <w:rFonts w:ascii="Montserrat Medium" w:hAnsi="Montserrat Medium" w:cs="Arial"/>
          <w:i/>
          <w:sz w:val="18"/>
          <w:szCs w:val="18"/>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202B52">
        <w:rPr>
          <w:rFonts w:ascii="Montserrat Medium" w:hAnsi="Montserrat Medium" w:cs="Arial"/>
          <w:sz w:val="18"/>
          <w:szCs w:val="18"/>
        </w:rPr>
        <w:t>”, publicado en el Diario Oficial de la Federación (DOF) el 22 de diciembre del 2014, en el que identifique aquellos que oferte. Para cualquiera de los casos indicados, la documentación que acredite lo solicitado, deberá ser completa y, en caso de estar en idioma diferente al español tendrá que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rsidR="006450C3" w:rsidRPr="00202B52" w:rsidRDefault="009667ED" w:rsidP="009667ED">
      <w:pPr>
        <w:tabs>
          <w:tab w:val="left" w:pos="-284"/>
          <w:tab w:val="left" w:pos="360"/>
          <w:tab w:val="left" w:pos="9498"/>
        </w:tabs>
        <w:spacing w:line="276" w:lineRule="auto"/>
        <w:ind w:right="100" w:firstLine="426"/>
        <w:jc w:val="both"/>
        <w:rPr>
          <w:rFonts w:ascii="Montserrat Medium" w:hAnsi="Montserrat Medium" w:cs="Arial"/>
          <w:b/>
          <w:sz w:val="18"/>
          <w:szCs w:val="18"/>
          <w:lang w:val="es-MX"/>
        </w:rPr>
      </w:pPr>
      <w:r>
        <w:rPr>
          <w:rFonts w:ascii="Montserrat Medium" w:hAnsi="Montserrat Medium" w:cs="Arial"/>
          <w:b/>
          <w:sz w:val="18"/>
          <w:szCs w:val="18"/>
          <w:lang w:val="es-MX"/>
        </w:rPr>
        <w:t xml:space="preserve"> </w:t>
      </w:r>
    </w:p>
    <w:p w:rsidR="006450C3" w:rsidRPr="00202B52" w:rsidRDefault="006450C3" w:rsidP="009667ED">
      <w:pPr>
        <w:tabs>
          <w:tab w:val="left" w:pos="-284"/>
          <w:tab w:val="left" w:pos="567"/>
          <w:tab w:val="left" w:pos="9498"/>
        </w:tabs>
        <w:spacing w:line="276" w:lineRule="auto"/>
        <w:ind w:right="100" w:firstLine="426"/>
        <w:jc w:val="both"/>
        <w:rPr>
          <w:rFonts w:ascii="Montserrat Medium" w:hAnsi="Montserrat Medium" w:cs="Arial"/>
          <w:b/>
          <w:sz w:val="18"/>
          <w:szCs w:val="18"/>
        </w:rPr>
      </w:pPr>
      <w:r w:rsidRPr="00202B52">
        <w:rPr>
          <w:rFonts w:ascii="Montserrat Medium" w:hAnsi="Montserrat Medium" w:cs="Arial"/>
          <w:b/>
          <w:sz w:val="18"/>
          <w:szCs w:val="18"/>
          <w:lang w:val="es-MX"/>
        </w:rPr>
        <w:t>5.1.3</w:t>
      </w:r>
      <w:r w:rsidR="009667ED">
        <w:rPr>
          <w:rFonts w:ascii="Montserrat Medium" w:hAnsi="Montserrat Medium" w:cs="Arial"/>
          <w:b/>
          <w:sz w:val="18"/>
          <w:szCs w:val="18"/>
          <w:lang w:val="es-MX"/>
        </w:rPr>
        <w:t xml:space="preserve">     </w:t>
      </w:r>
      <w:r w:rsidRPr="00202B52">
        <w:rPr>
          <w:rFonts w:ascii="Montserrat Medium" w:hAnsi="Montserrat Medium" w:cs="Arial"/>
          <w:sz w:val="18"/>
          <w:szCs w:val="18"/>
          <w:lang w:val="es-MX"/>
        </w:rPr>
        <w:t xml:space="preserve"> Para efectos de evaluación se requiere presentar el contenido referenciado de los folletos, catálogos o referencia gráfica de los Bienes de Consumo, y en caso de estar en idioma del país de origen, deberá presentar su traducción simple al español, aceptando únicamente la Portada del documento sustento de la referencia, así como la página donde se encuentre la especificación y/o característica técnica solicitada, conforme a lo establecido en el </w:t>
      </w:r>
      <w:r w:rsidR="00A7522A" w:rsidRPr="00202B52">
        <w:rPr>
          <w:rFonts w:ascii="Montserrat Medium" w:hAnsi="Montserrat Medium" w:cs="Arial"/>
          <w:b/>
          <w:sz w:val="18"/>
          <w:szCs w:val="18"/>
          <w:lang w:val="es-MX"/>
        </w:rPr>
        <w:t xml:space="preserve">ANEXO T4 </w:t>
      </w:r>
      <w:r w:rsidR="00924BC9" w:rsidRPr="00202B52">
        <w:rPr>
          <w:rFonts w:ascii="Montserrat Medium" w:hAnsi="Montserrat Medium" w:cs="Arial"/>
          <w:b/>
          <w:color w:val="000000" w:themeColor="text1"/>
          <w:sz w:val="18"/>
          <w:szCs w:val="18"/>
        </w:rPr>
        <w:t xml:space="preserve">“Bienes de Consumo de SMI para CCV y T </w:t>
      </w:r>
      <w:r w:rsidR="00F926FD">
        <w:rPr>
          <w:rFonts w:ascii="Montserrat Medium" w:hAnsi="Montserrat Medium" w:cs="Arial"/>
          <w:b/>
          <w:color w:val="000000" w:themeColor="text1"/>
          <w:sz w:val="18"/>
          <w:szCs w:val="18"/>
        </w:rPr>
        <w:t>2023</w:t>
      </w:r>
      <w:r w:rsidR="00924BC9" w:rsidRPr="00202B52">
        <w:rPr>
          <w:rFonts w:ascii="Montserrat Medium" w:hAnsi="Montserrat Medium" w:cs="Arial"/>
          <w:b/>
          <w:color w:val="000000" w:themeColor="text1"/>
          <w:sz w:val="18"/>
          <w:szCs w:val="18"/>
        </w:rPr>
        <w:t>”</w:t>
      </w:r>
      <w:r w:rsidRPr="00202B52">
        <w:rPr>
          <w:rFonts w:ascii="Montserrat Medium" w:hAnsi="Montserrat Medium" w:cs="Arial"/>
          <w:b/>
          <w:sz w:val="18"/>
          <w:szCs w:val="18"/>
          <w:lang w:val="es-MX"/>
        </w:rPr>
        <w:t xml:space="preserve">, </w:t>
      </w:r>
      <w:r w:rsidRPr="00202B52">
        <w:rPr>
          <w:rFonts w:ascii="Montserrat Medium" w:hAnsi="Montserrat Medium" w:cs="Arial"/>
          <w:bCs/>
          <w:sz w:val="18"/>
          <w:szCs w:val="18"/>
          <w:lang w:val="es-MX"/>
        </w:rPr>
        <w:t>y</w:t>
      </w:r>
      <w:r w:rsidRPr="00202B52">
        <w:rPr>
          <w:rFonts w:ascii="Montserrat Medium" w:hAnsi="Montserrat Medium" w:cs="Arial"/>
          <w:b/>
          <w:sz w:val="18"/>
          <w:szCs w:val="18"/>
          <w:lang w:val="es-MX"/>
        </w:rPr>
        <w:t xml:space="preserve"> </w:t>
      </w:r>
      <w:r w:rsidRPr="00202B52">
        <w:rPr>
          <w:rFonts w:ascii="Montserrat Medium" w:hAnsi="Montserrat Medium" w:cs="Arial"/>
          <w:sz w:val="18"/>
          <w:szCs w:val="18"/>
          <w:lang w:val="es-MX"/>
        </w:rPr>
        <w:t>en el</w:t>
      </w:r>
      <w:r w:rsidRPr="00202B52">
        <w:rPr>
          <w:rFonts w:ascii="Montserrat Medium" w:hAnsi="Montserrat Medium" w:cs="Arial"/>
          <w:b/>
          <w:sz w:val="18"/>
          <w:szCs w:val="18"/>
          <w:lang w:val="es-MX"/>
        </w:rPr>
        <w:t xml:space="preserve"> </w:t>
      </w:r>
      <w:r w:rsidR="006E5115" w:rsidRPr="00202B52">
        <w:rPr>
          <w:rFonts w:ascii="Montserrat Medium" w:hAnsi="Montserrat Medium" w:cs="Arial"/>
          <w:sz w:val="18"/>
          <w:szCs w:val="18"/>
        </w:rPr>
        <w:t>formato</w:t>
      </w:r>
      <w:r w:rsidRPr="00202B52">
        <w:rPr>
          <w:rFonts w:ascii="Montserrat Medium" w:hAnsi="Montserrat Medium" w:cs="Arial"/>
          <w:b/>
          <w:sz w:val="18"/>
          <w:szCs w:val="18"/>
        </w:rPr>
        <w:t xml:space="preserve"> </w:t>
      </w:r>
      <w:r w:rsidR="00E5361B" w:rsidRPr="00202B52">
        <w:rPr>
          <w:rFonts w:ascii="Montserrat Medium" w:hAnsi="Montserrat Medium" w:cs="Arial"/>
          <w:b/>
          <w:sz w:val="18"/>
          <w:szCs w:val="18"/>
        </w:rPr>
        <w:t xml:space="preserve">T21 </w:t>
      </w:r>
      <w:r w:rsidRPr="00202B52">
        <w:rPr>
          <w:rFonts w:ascii="Montserrat Medium" w:hAnsi="Montserrat Medium" w:cs="Arial"/>
          <w:b/>
          <w:sz w:val="18"/>
          <w:szCs w:val="18"/>
        </w:rPr>
        <w:t xml:space="preserve"> “PROPUESTA  PARA EVALUACIÓN TÉCNICA /DOCUMENTAL” </w:t>
      </w:r>
      <w:r w:rsidRPr="00202B52">
        <w:rPr>
          <w:rFonts w:ascii="Montserrat Medium" w:hAnsi="Montserrat Medium" w:cs="Arial"/>
          <w:sz w:val="18"/>
          <w:szCs w:val="18"/>
        </w:rPr>
        <w:t>(presentar formato en PDF y Excel editable)</w:t>
      </w:r>
      <w:r w:rsidRPr="00202B52">
        <w:rPr>
          <w:rFonts w:ascii="Montserrat Medium" w:hAnsi="Montserrat Medium" w:cs="Arial"/>
          <w:b/>
          <w:sz w:val="18"/>
          <w:szCs w:val="18"/>
        </w:rPr>
        <w:t>.</w:t>
      </w:r>
    </w:p>
    <w:p w:rsidR="006450C3" w:rsidRPr="00202B52" w:rsidRDefault="006450C3" w:rsidP="003F14B6">
      <w:pPr>
        <w:tabs>
          <w:tab w:val="left" w:pos="-284"/>
          <w:tab w:val="left" w:pos="567"/>
          <w:tab w:val="left" w:pos="9498"/>
        </w:tabs>
        <w:spacing w:line="276" w:lineRule="auto"/>
        <w:ind w:right="100"/>
        <w:jc w:val="both"/>
        <w:rPr>
          <w:rFonts w:ascii="Montserrat Medium" w:hAnsi="Montserrat Medium" w:cs="Arial"/>
          <w:sz w:val="18"/>
          <w:szCs w:val="18"/>
          <w:lang w:val="es-MX"/>
        </w:rPr>
      </w:pPr>
    </w:p>
    <w:p w:rsidR="009667ED" w:rsidRPr="00EC4065" w:rsidRDefault="006450C3" w:rsidP="00450B78">
      <w:pPr>
        <w:tabs>
          <w:tab w:val="left" w:pos="-284"/>
          <w:tab w:val="left" w:pos="567"/>
          <w:tab w:val="left" w:pos="9498"/>
        </w:tabs>
        <w:spacing w:line="276" w:lineRule="auto"/>
        <w:ind w:right="100" w:firstLine="567"/>
        <w:jc w:val="both"/>
        <w:rPr>
          <w:rFonts w:ascii="Montserrat Medium" w:hAnsi="Montserrat Medium" w:cs="Arial"/>
          <w:b/>
          <w:sz w:val="18"/>
          <w:szCs w:val="18"/>
        </w:rPr>
      </w:pPr>
      <w:r w:rsidRPr="00202B52">
        <w:rPr>
          <w:rFonts w:ascii="Montserrat Medium" w:hAnsi="Montserrat Medium" w:cs="Arial"/>
          <w:b/>
          <w:sz w:val="18"/>
          <w:szCs w:val="18"/>
          <w:lang w:val="es-MX"/>
        </w:rPr>
        <w:t>5.1.4</w:t>
      </w:r>
      <w:r w:rsidRPr="00202B52">
        <w:rPr>
          <w:rFonts w:ascii="Montserrat Medium" w:hAnsi="Montserrat Medium" w:cs="Arial"/>
          <w:sz w:val="18"/>
          <w:szCs w:val="18"/>
          <w:lang w:val="es-MX"/>
        </w:rPr>
        <w:t xml:space="preserve"> </w:t>
      </w:r>
      <w:r w:rsidR="009667ED">
        <w:rPr>
          <w:rFonts w:ascii="Montserrat Medium" w:hAnsi="Montserrat Medium" w:cs="Arial"/>
          <w:sz w:val="18"/>
          <w:szCs w:val="18"/>
          <w:lang w:val="es-MX"/>
        </w:rPr>
        <w:t xml:space="preserve">   </w:t>
      </w:r>
      <w:r w:rsidRPr="00202B52">
        <w:rPr>
          <w:rFonts w:ascii="Montserrat Medium" w:hAnsi="Montserrat Medium" w:cs="Arial"/>
          <w:sz w:val="18"/>
          <w:szCs w:val="18"/>
        </w:rPr>
        <w:t xml:space="preserve">De los Bienes de Consumo ofertados deberá presentar copia simple </w:t>
      </w:r>
      <w:r w:rsidRPr="00EC4065">
        <w:rPr>
          <w:rFonts w:ascii="Montserrat Medium" w:hAnsi="Montserrat Medium" w:cs="Arial"/>
          <w:sz w:val="18"/>
          <w:szCs w:val="18"/>
        </w:rPr>
        <w:t>del Certificado FDA, CE o Certificado de Calidad de Buenas Prácticas de Manufactura de COFEPRIS</w:t>
      </w:r>
      <w:r w:rsidR="00026C3C" w:rsidRPr="00EC4065">
        <w:rPr>
          <w:rFonts w:ascii="Montserrat Medium" w:hAnsi="Montserrat Medium" w:cs="Arial"/>
          <w:sz w:val="18"/>
          <w:szCs w:val="18"/>
        </w:rPr>
        <w:t xml:space="preserve"> o EMA</w:t>
      </w:r>
      <w:r w:rsidRPr="00EC4065">
        <w:rPr>
          <w:rFonts w:ascii="Montserrat Medium" w:hAnsi="Montserrat Medium" w:cs="Arial"/>
          <w:sz w:val="18"/>
          <w:szCs w:val="18"/>
        </w:rPr>
        <w:t xml:space="preserve"> o ISO de Calidad, vigente en el idioma del país de origen acompañado de su traducción simple al español. Aceptando únicamente las páginas debidamente referenciadas donde se cite los bienes de consumo </w:t>
      </w:r>
      <w:r w:rsidR="006E5115" w:rsidRPr="00EC4065">
        <w:rPr>
          <w:rFonts w:ascii="Montserrat Medium" w:hAnsi="Montserrat Medium" w:cs="Arial"/>
          <w:sz w:val="18"/>
          <w:szCs w:val="18"/>
        </w:rPr>
        <w:t>formato</w:t>
      </w:r>
      <w:r w:rsidRPr="00EC4065">
        <w:rPr>
          <w:rFonts w:ascii="Montserrat Medium" w:hAnsi="Montserrat Medium" w:cs="Arial"/>
          <w:b/>
          <w:sz w:val="18"/>
          <w:szCs w:val="18"/>
        </w:rPr>
        <w:t xml:space="preserve"> </w:t>
      </w:r>
      <w:r w:rsidR="006E5115" w:rsidRPr="00EC4065">
        <w:rPr>
          <w:rFonts w:ascii="Montserrat Medium" w:hAnsi="Montserrat Medium" w:cs="Arial"/>
          <w:b/>
          <w:sz w:val="18"/>
          <w:szCs w:val="18"/>
        </w:rPr>
        <w:t xml:space="preserve">T21 </w:t>
      </w:r>
      <w:r w:rsidRPr="00EC4065">
        <w:rPr>
          <w:rFonts w:ascii="Montserrat Medium" w:hAnsi="Montserrat Medium" w:cs="Arial"/>
          <w:b/>
          <w:sz w:val="18"/>
          <w:szCs w:val="18"/>
        </w:rPr>
        <w:t>“PROPUESTA PARA EVALUACIÓN TÉCNICA /DOCUMENTAL”</w:t>
      </w:r>
      <w:r w:rsidRPr="00EC4065">
        <w:rPr>
          <w:rFonts w:ascii="Montserrat Medium" w:hAnsi="Montserrat Medium" w:cs="Arial"/>
          <w:sz w:val="18"/>
          <w:szCs w:val="18"/>
        </w:rPr>
        <w:t xml:space="preserve"> </w:t>
      </w:r>
      <w:r w:rsidR="006E5115" w:rsidRPr="00EC4065">
        <w:rPr>
          <w:rFonts w:ascii="Montserrat Medium" w:hAnsi="Montserrat Medium" w:cs="Arial"/>
          <w:sz w:val="18"/>
          <w:szCs w:val="18"/>
        </w:rPr>
        <w:t>(</w:t>
      </w:r>
      <w:r w:rsidRPr="00EC4065">
        <w:rPr>
          <w:rFonts w:ascii="Montserrat Medium" w:hAnsi="Montserrat Medium" w:cs="Arial"/>
          <w:sz w:val="18"/>
          <w:szCs w:val="18"/>
        </w:rPr>
        <w:t>presentar formato en PDF y Excel editable)</w:t>
      </w:r>
      <w:r w:rsidRPr="00EC4065">
        <w:rPr>
          <w:rFonts w:ascii="Montserrat Medium" w:hAnsi="Montserrat Medium" w:cs="Arial"/>
          <w:b/>
          <w:sz w:val="18"/>
          <w:szCs w:val="18"/>
        </w:rPr>
        <w:t>.</w:t>
      </w:r>
    </w:p>
    <w:p w:rsidR="006E5115" w:rsidRPr="00EC4065" w:rsidRDefault="006E5115" w:rsidP="003F14B6">
      <w:pPr>
        <w:ind w:right="-1"/>
        <w:jc w:val="both"/>
        <w:rPr>
          <w:rFonts w:ascii="Montserrat Medium" w:hAnsi="Montserrat Medium" w:cs="Arial"/>
          <w:color w:val="000000" w:themeColor="text1"/>
          <w:sz w:val="18"/>
          <w:szCs w:val="18"/>
        </w:rPr>
      </w:pPr>
    </w:p>
    <w:p w:rsidR="00D127A7" w:rsidRPr="00EC4065" w:rsidRDefault="00D127A7" w:rsidP="003F14B6">
      <w:pPr>
        <w:pStyle w:val="TtuloE2"/>
        <w:numPr>
          <w:ilvl w:val="0"/>
          <w:numId w:val="19"/>
        </w:numPr>
        <w:rPr>
          <w:rFonts w:ascii="Montserrat Medium" w:hAnsi="Montserrat Medium" w:cs="Arial"/>
          <w:sz w:val="18"/>
          <w:szCs w:val="18"/>
        </w:rPr>
      </w:pPr>
      <w:r w:rsidRPr="00EC4065">
        <w:rPr>
          <w:rFonts w:ascii="Montserrat Medium" w:hAnsi="Montserrat Medium" w:cs="Arial"/>
          <w:sz w:val="18"/>
          <w:szCs w:val="18"/>
        </w:rPr>
        <w:t xml:space="preserve"> </w:t>
      </w:r>
      <w:bookmarkStart w:id="9" w:name="_Toc94890378"/>
      <w:r w:rsidRPr="00EC4065">
        <w:rPr>
          <w:rFonts w:ascii="Montserrat Medium" w:hAnsi="Montserrat Medium" w:cs="Arial"/>
          <w:sz w:val="18"/>
          <w:szCs w:val="18"/>
        </w:rPr>
        <w:t>MANTEN</w:t>
      </w:r>
      <w:r w:rsidR="00D77B13" w:rsidRPr="00EC4065">
        <w:rPr>
          <w:rFonts w:ascii="Montserrat Medium" w:hAnsi="Montserrat Medium" w:cs="Arial"/>
          <w:sz w:val="18"/>
          <w:szCs w:val="18"/>
        </w:rPr>
        <w:t>IMIENTO PREVENTIVO Y CORRECTIVO</w:t>
      </w:r>
      <w:r w:rsidR="00AD1C35" w:rsidRPr="00EC4065">
        <w:rPr>
          <w:rFonts w:ascii="Montserrat Medium" w:hAnsi="Montserrat Medium" w:cs="Arial"/>
          <w:sz w:val="18"/>
          <w:szCs w:val="18"/>
        </w:rPr>
        <w:t>.</w:t>
      </w:r>
      <w:bookmarkEnd w:id="9"/>
    </w:p>
    <w:p w:rsidR="00D127A7" w:rsidRPr="00EC4065" w:rsidRDefault="00D127A7" w:rsidP="003F14B6">
      <w:pPr>
        <w:pStyle w:val="Prrafodelista"/>
        <w:tabs>
          <w:tab w:val="left" w:pos="9498"/>
          <w:tab w:val="left" w:pos="9540"/>
          <w:tab w:val="left" w:pos="10440"/>
        </w:tabs>
        <w:ind w:left="644" w:right="74"/>
        <w:jc w:val="both"/>
        <w:rPr>
          <w:rFonts w:ascii="Montserrat Medium" w:hAnsi="Montserrat Medium" w:cs="Arial"/>
          <w:b/>
          <w:bCs/>
          <w:color w:val="000000" w:themeColor="text1"/>
          <w:sz w:val="18"/>
          <w:szCs w:val="18"/>
          <w:lang w:val="es-MX"/>
        </w:rPr>
      </w:pPr>
    </w:p>
    <w:p w:rsidR="00D127A7" w:rsidRPr="00202B52" w:rsidRDefault="00D127A7" w:rsidP="003F14B6">
      <w:pPr>
        <w:autoSpaceDE w:val="0"/>
        <w:autoSpaceDN w:val="0"/>
        <w:adjustRightInd w:val="0"/>
        <w:jc w:val="both"/>
        <w:rPr>
          <w:rFonts w:ascii="Montserrat Medium" w:hAnsi="Montserrat Medium" w:cs="Arial"/>
          <w:color w:val="000000" w:themeColor="text1"/>
          <w:sz w:val="18"/>
          <w:szCs w:val="18"/>
          <w:lang w:val="es-MX"/>
        </w:rPr>
      </w:pPr>
      <w:r w:rsidRPr="00EC4065">
        <w:rPr>
          <w:rFonts w:ascii="Montserrat Medium" w:hAnsi="Montserrat Medium" w:cs="Arial"/>
          <w:color w:val="000000" w:themeColor="text1"/>
          <w:sz w:val="18"/>
          <w:szCs w:val="18"/>
          <w:lang w:val="es-MX"/>
        </w:rPr>
        <w:t xml:space="preserve">En cumplimiento del numeral 5.2 de la </w:t>
      </w:r>
      <w:r w:rsidRPr="00EC4065">
        <w:rPr>
          <w:rFonts w:ascii="Montserrat Medium" w:hAnsi="Montserrat Medium" w:cs="Arial"/>
          <w:b/>
          <w:color w:val="000000" w:themeColor="text1"/>
          <w:sz w:val="18"/>
          <w:szCs w:val="18"/>
          <w:lang w:val="es-MX"/>
        </w:rPr>
        <w:t>NOM-026-SSA3-2012</w:t>
      </w:r>
      <w:r w:rsidRPr="00EC4065">
        <w:rPr>
          <w:rFonts w:ascii="Montserrat Medium" w:hAnsi="Montserrat Medium" w:cs="Arial"/>
          <w:color w:val="000000" w:themeColor="text1"/>
          <w:sz w:val="18"/>
          <w:szCs w:val="18"/>
          <w:lang w:val="es-MX"/>
        </w:rPr>
        <w:t xml:space="preserve">, </w:t>
      </w:r>
      <w:r w:rsidRPr="00EC4065">
        <w:rPr>
          <w:rFonts w:ascii="Montserrat Medium" w:hAnsi="Montserrat Medium" w:cs="Arial"/>
          <w:b/>
          <w:color w:val="000000" w:themeColor="text1"/>
          <w:sz w:val="18"/>
          <w:szCs w:val="18"/>
          <w:lang w:val="es-MX"/>
        </w:rPr>
        <w:t>para la “Práctica de la Cirugía Mayor Ambulatoria”</w:t>
      </w:r>
      <w:r w:rsidRPr="00EC4065">
        <w:rPr>
          <w:rFonts w:ascii="Montserrat Medium" w:hAnsi="Montserrat Medium" w:cs="Arial"/>
          <w:color w:val="000000" w:themeColor="text1"/>
          <w:sz w:val="18"/>
          <w:szCs w:val="18"/>
          <w:lang w:val="es-MX"/>
        </w:rPr>
        <w:t xml:space="preserve">, y en donde las unidades que cuenten con este servicio deben acatar los lineamientos que a la letra dice: </w:t>
      </w:r>
      <w:r w:rsidRPr="00EC4065">
        <w:rPr>
          <w:rFonts w:ascii="Montserrat Medium" w:hAnsi="Montserrat Medium" w:cs="Arial"/>
          <w:b/>
          <w:color w:val="000000" w:themeColor="text1"/>
          <w:sz w:val="18"/>
          <w:szCs w:val="18"/>
          <w:lang w:val="es-MX"/>
        </w:rPr>
        <w:t>“Todo el equipamiento médico debe estar sujeto a mantenimiento preventivo y correctivo”.</w:t>
      </w:r>
      <w:r w:rsidRPr="00EC4065">
        <w:rPr>
          <w:rFonts w:ascii="Montserrat Medium" w:hAnsi="Montserrat Medium" w:cs="Arial"/>
          <w:color w:val="000000" w:themeColor="text1"/>
          <w:sz w:val="18"/>
          <w:szCs w:val="18"/>
          <w:lang w:val="es-MX"/>
        </w:rPr>
        <w:t xml:space="preserve"> </w:t>
      </w:r>
      <w:r w:rsidR="001729C5" w:rsidRPr="00EC4065">
        <w:rPr>
          <w:rFonts w:ascii="Montserrat Medium" w:hAnsi="Montserrat Medium" w:cs="Arial"/>
          <w:color w:val="000000" w:themeColor="text1"/>
          <w:sz w:val="18"/>
          <w:szCs w:val="18"/>
          <w:lang w:val="es-MX"/>
        </w:rPr>
        <w:t xml:space="preserve">La empresa </w:t>
      </w:r>
      <w:r w:rsidRPr="00EC4065">
        <w:rPr>
          <w:rFonts w:ascii="Montserrat Medium" w:hAnsi="Montserrat Medium" w:cs="Arial"/>
          <w:color w:val="000000" w:themeColor="text1"/>
          <w:sz w:val="18"/>
          <w:szCs w:val="18"/>
          <w:lang w:val="es-MX"/>
        </w:rPr>
        <w:t>deberá considerar en su propuesta, lo referente al mantenimiento, con la finalidad de que en la unidad</w:t>
      </w:r>
      <w:r w:rsidRPr="00202B52">
        <w:rPr>
          <w:rFonts w:ascii="Montserrat Medium" w:hAnsi="Montserrat Medium" w:cs="Arial"/>
          <w:color w:val="000000" w:themeColor="text1"/>
          <w:sz w:val="18"/>
          <w:szCs w:val="18"/>
          <w:lang w:val="es-MX"/>
        </w:rPr>
        <w:t xml:space="preserve"> médica en donde se lleve a cabo el servic</w:t>
      </w:r>
      <w:r w:rsidR="00DF3F07" w:rsidRPr="00202B52">
        <w:rPr>
          <w:rFonts w:ascii="Montserrat Medium" w:hAnsi="Montserrat Medium" w:cs="Arial"/>
          <w:color w:val="000000" w:themeColor="text1"/>
          <w:sz w:val="18"/>
          <w:szCs w:val="18"/>
          <w:lang w:val="es-MX"/>
        </w:rPr>
        <w:t xml:space="preserve">io cumpla con esta normatividad, </w:t>
      </w:r>
      <w:r w:rsidRPr="00202B52">
        <w:rPr>
          <w:rFonts w:ascii="Montserrat Medium" w:hAnsi="Montserrat Medium" w:cs="Arial"/>
          <w:color w:val="000000" w:themeColor="text1"/>
          <w:sz w:val="18"/>
          <w:szCs w:val="18"/>
          <w:lang w:val="es-MX"/>
        </w:rPr>
        <w:t>otorgan</w:t>
      </w:r>
      <w:r w:rsidR="00DF3F07" w:rsidRPr="00202B52">
        <w:rPr>
          <w:rFonts w:ascii="Montserrat Medium" w:hAnsi="Montserrat Medium" w:cs="Arial"/>
          <w:color w:val="000000" w:themeColor="text1"/>
          <w:sz w:val="18"/>
          <w:szCs w:val="18"/>
          <w:lang w:val="es-MX"/>
        </w:rPr>
        <w:t>d</w:t>
      </w:r>
      <w:r w:rsidRPr="00202B52">
        <w:rPr>
          <w:rFonts w:ascii="Montserrat Medium" w:hAnsi="Montserrat Medium" w:cs="Arial"/>
          <w:color w:val="000000" w:themeColor="text1"/>
          <w:sz w:val="18"/>
          <w:szCs w:val="18"/>
          <w:lang w:val="es-MX"/>
        </w:rPr>
        <w:t>o</w:t>
      </w:r>
      <w:r w:rsidR="00DF3F07" w:rsidRPr="00202B52">
        <w:rPr>
          <w:rFonts w:ascii="Montserrat Medium" w:hAnsi="Montserrat Medium" w:cs="Arial"/>
          <w:color w:val="000000" w:themeColor="text1"/>
          <w:sz w:val="18"/>
          <w:szCs w:val="18"/>
          <w:lang w:val="es-MX"/>
        </w:rPr>
        <w:t xml:space="preserve"> </w:t>
      </w:r>
      <w:r w:rsidRPr="00202B52">
        <w:rPr>
          <w:rFonts w:ascii="Montserrat Medium" w:hAnsi="Montserrat Medium" w:cs="Arial"/>
          <w:color w:val="000000" w:themeColor="text1"/>
          <w:sz w:val="18"/>
          <w:szCs w:val="18"/>
          <w:lang w:val="es-MX"/>
        </w:rPr>
        <w:t>los siguientes mantenimientos:</w:t>
      </w:r>
    </w:p>
    <w:p w:rsidR="00945687" w:rsidRPr="00202B52" w:rsidRDefault="00945687" w:rsidP="003F14B6">
      <w:pPr>
        <w:autoSpaceDE w:val="0"/>
        <w:autoSpaceDN w:val="0"/>
        <w:adjustRightInd w:val="0"/>
        <w:jc w:val="both"/>
        <w:rPr>
          <w:rFonts w:ascii="Montserrat Medium" w:hAnsi="Montserrat Medium" w:cs="Arial"/>
          <w:color w:val="000000" w:themeColor="text1"/>
          <w:sz w:val="18"/>
          <w:szCs w:val="18"/>
          <w:lang w:val="es-MX"/>
        </w:rPr>
      </w:pPr>
    </w:p>
    <w:p w:rsidR="00D127A7" w:rsidRPr="00202B52" w:rsidRDefault="00D127A7" w:rsidP="003F14B6">
      <w:pPr>
        <w:pStyle w:val="Prrafodelista"/>
        <w:numPr>
          <w:ilvl w:val="1"/>
          <w:numId w:val="19"/>
        </w:numPr>
        <w:tabs>
          <w:tab w:val="left" w:pos="709"/>
          <w:tab w:val="left" w:pos="1134"/>
          <w:tab w:val="left" w:pos="14898"/>
        </w:tabs>
        <w:suppressAutoHyphens/>
        <w:ind w:right="51"/>
        <w:jc w:val="both"/>
        <w:rPr>
          <w:rFonts w:ascii="Montserrat Medium" w:hAnsi="Montserrat Medium" w:cs="Arial"/>
          <w:b/>
          <w:color w:val="000000" w:themeColor="text1"/>
          <w:sz w:val="18"/>
          <w:szCs w:val="18"/>
          <w:lang w:val="es-MX"/>
        </w:rPr>
      </w:pPr>
      <w:r w:rsidRPr="00202B52">
        <w:rPr>
          <w:rFonts w:ascii="Montserrat Medium" w:hAnsi="Montserrat Medium" w:cs="Arial"/>
          <w:b/>
          <w:color w:val="000000" w:themeColor="text1"/>
          <w:sz w:val="18"/>
          <w:szCs w:val="18"/>
          <w:lang w:val="es-MX"/>
        </w:rPr>
        <w:t>Mantenimiento Preventivo</w:t>
      </w:r>
      <w:r w:rsidR="00D77B13" w:rsidRPr="00202B52">
        <w:rPr>
          <w:rFonts w:ascii="Montserrat Medium" w:hAnsi="Montserrat Medium" w:cs="Arial"/>
          <w:b/>
          <w:color w:val="000000" w:themeColor="text1"/>
          <w:sz w:val="18"/>
          <w:szCs w:val="18"/>
          <w:lang w:val="es-MX"/>
        </w:rPr>
        <w:t xml:space="preserve"> de Equipo y del </w:t>
      </w:r>
      <w:r w:rsidRPr="00202B52">
        <w:rPr>
          <w:rFonts w:ascii="Montserrat Medium" w:hAnsi="Montserrat Medium" w:cs="Arial"/>
          <w:b/>
          <w:color w:val="000000" w:themeColor="text1"/>
          <w:sz w:val="18"/>
          <w:szCs w:val="18"/>
          <w:lang w:val="es-MX"/>
        </w:rPr>
        <w:t>Instrumental</w:t>
      </w:r>
      <w:r w:rsidR="00DF3F07" w:rsidRPr="00202B52">
        <w:rPr>
          <w:rFonts w:ascii="Montserrat Medium" w:hAnsi="Montserrat Medium" w:cs="Arial"/>
          <w:b/>
          <w:color w:val="000000" w:themeColor="text1"/>
          <w:sz w:val="18"/>
          <w:szCs w:val="18"/>
          <w:lang w:val="es-MX"/>
        </w:rPr>
        <w:t>.</w:t>
      </w:r>
    </w:p>
    <w:p w:rsidR="00D127A7" w:rsidRPr="00202B52" w:rsidRDefault="00D127A7" w:rsidP="003F14B6">
      <w:pPr>
        <w:ind w:right="-1" w:hanging="142"/>
        <w:jc w:val="both"/>
        <w:rPr>
          <w:rFonts w:ascii="Montserrat Medium" w:hAnsi="Montserrat Medium" w:cs="Arial"/>
          <w:color w:val="000000" w:themeColor="text1"/>
          <w:sz w:val="18"/>
          <w:szCs w:val="18"/>
          <w:lang w:val="es-MX"/>
        </w:rPr>
      </w:pPr>
    </w:p>
    <w:p w:rsidR="00DF3F07" w:rsidRPr="00202B52" w:rsidRDefault="00DF3F07" w:rsidP="009667ED">
      <w:pPr>
        <w:pStyle w:val="Prrafodelista"/>
        <w:spacing w:line="276" w:lineRule="auto"/>
        <w:ind w:left="0" w:right="-1"/>
        <w:jc w:val="both"/>
        <w:rPr>
          <w:rFonts w:ascii="Montserrat Medium" w:hAnsi="Montserrat Medium" w:cs="Arial"/>
          <w:bCs/>
          <w:sz w:val="18"/>
          <w:szCs w:val="18"/>
          <w:lang w:val="es-MX"/>
        </w:rPr>
      </w:pPr>
      <w:bookmarkStart w:id="10" w:name="OLE_LINK4"/>
      <w:r w:rsidRPr="00202B52">
        <w:rPr>
          <w:rFonts w:ascii="Montserrat Medium" w:hAnsi="Montserrat Medium" w:cs="Arial"/>
          <w:sz w:val="18"/>
          <w:szCs w:val="18"/>
          <w:lang w:val="es-MX"/>
        </w:rPr>
        <w:t xml:space="preserve">El licitante adjudicado, deberá informar por escrito al Jefe de Servicio o Coordinador Clínico y Jefe de Conservación de la Unidad Médica, durante los primeros </w:t>
      </w:r>
      <w:r w:rsidRPr="00202B52">
        <w:rPr>
          <w:rFonts w:ascii="Montserrat Medium" w:hAnsi="Montserrat Medium" w:cs="Arial"/>
          <w:b/>
          <w:sz w:val="18"/>
          <w:szCs w:val="18"/>
          <w:lang w:val="es-MX"/>
        </w:rPr>
        <w:t xml:space="preserve">15 (quince) días naturales posteriores a partir </w:t>
      </w:r>
      <w:r w:rsidR="000F06E1" w:rsidRPr="00202B52">
        <w:rPr>
          <w:rFonts w:ascii="Montserrat Medium" w:hAnsi="Montserrat Medium" w:cs="Arial"/>
          <w:b/>
          <w:sz w:val="18"/>
          <w:szCs w:val="18"/>
          <w:lang w:val="es-MX"/>
        </w:rPr>
        <w:t>del día natural siguiente a</w:t>
      </w:r>
      <w:r w:rsidRPr="00202B52">
        <w:rPr>
          <w:rFonts w:ascii="Montserrat Medium" w:hAnsi="Montserrat Medium" w:cs="Arial"/>
          <w:b/>
          <w:sz w:val="18"/>
          <w:szCs w:val="18"/>
          <w:lang w:val="es-MX"/>
        </w:rPr>
        <w:t xml:space="preserve"> la emisión </w:t>
      </w:r>
      <w:r w:rsidR="000F06E1" w:rsidRPr="00202B52">
        <w:rPr>
          <w:rFonts w:ascii="Montserrat Medium" w:hAnsi="Montserrat Medium" w:cs="Arial"/>
          <w:b/>
          <w:sz w:val="18"/>
          <w:szCs w:val="18"/>
          <w:lang w:val="es-MX"/>
        </w:rPr>
        <w:t xml:space="preserve">y notificación </w:t>
      </w:r>
      <w:r w:rsidRPr="00202B52">
        <w:rPr>
          <w:rFonts w:ascii="Montserrat Medium" w:hAnsi="Montserrat Medium" w:cs="Arial"/>
          <w:b/>
          <w:sz w:val="18"/>
          <w:szCs w:val="18"/>
          <w:lang w:val="es-MX"/>
        </w:rPr>
        <w:t>del fallo</w:t>
      </w:r>
      <w:r w:rsidRPr="00202B52">
        <w:rPr>
          <w:rFonts w:ascii="Montserrat Medium" w:hAnsi="Montserrat Medium" w:cs="Arial"/>
          <w:sz w:val="18"/>
          <w:szCs w:val="18"/>
          <w:lang w:val="es-MX"/>
        </w:rPr>
        <w:t xml:space="preserve">, el Programa de Mantenimiento Preventivo de los Equipos Médicos y de Instrumental </w:t>
      </w:r>
      <w:r w:rsidRPr="00202B52">
        <w:rPr>
          <w:rFonts w:ascii="Montserrat Medium" w:hAnsi="Montserrat Medium" w:cs="Arial"/>
          <w:bCs/>
          <w:sz w:val="18"/>
          <w:szCs w:val="18"/>
          <w:lang w:val="es-MX"/>
        </w:rPr>
        <w:t>que sugiere</w:t>
      </w:r>
      <w:r w:rsidRPr="00202B52">
        <w:rPr>
          <w:rFonts w:ascii="Montserrat Medium" w:hAnsi="Montserrat Medium" w:cs="Arial"/>
          <w:b/>
          <w:sz w:val="18"/>
          <w:szCs w:val="18"/>
          <w:lang w:val="es-MX"/>
        </w:rPr>
        <w:t xml:space="preserve"> el FABRICANTE, </w:t>
      </w:r>
      <w:r w:rsidRPr="00202B52">
        <w:rPr>
          <w:rFonts w:ascii="Montserrat Medium" w:hAnsi="Montserrat Medium" w:cs="Arial"/>
          <w:bCs/>
          <w:sz w:val="18"/>
          <w:szCs w:val="18"/>
          <w:lang w:val="es-MX"/>
        </w:rPr>
        <w:t xml:space="preserve">notificando a su vez </w:t>
      </w:r>
      <w:r w:rsidR="008F23F7" w:rsidRPr="00202B52">
        <w:rPr>
          <w:rFonts w:ascii="Montserrat Medium" w:hAnsi="Montserrat Medium" w:cs="Arial"/>
          <w:bCs/>
          <w:sz w:val="18"/>
          <w:szCs w:val="18"/>
          <w:lang w:val="es-MX"/>
        </w:rPr>
        <w:t xml:space="preserve">al Administrador del Contrato. </w:t>
      </w:r>
    </w:p>
    <w:p w:rsidR="008F23F7" w:rsidRPr="00202B52" w:rsidRDefault="008F23F7" w:rsidP="009667ED">
      <w:pPr>
        <w:pStyle w:val="Prrafodelista"/>
        <w:spacing w:line="276" w:lineRule="auto"/>
        <w:ind w:left="0" w:right="-1"/>
        <w:jc w:val="both"/>
        <w:rPr>
          <w:rFonts w:ascii="Montserrat Medium" w:hAnsi="Montserrat Medium" w:cs="Arial"/>
          <w:bCs/>
          <w:sz w:val="18"/>
          <w:szCs w:val="18"/>
          <w:lang w:val="es-MX"/>
        </w:rPr>
      </w:pPr>
    </w:p>
    <w:p w:rsidR="00DF3F07" w:rsidRPr="00202B52" w:rsidRDefault="00DF3F07" w:rsidP="009667ED">
      <w:pPr>
        <w:pStyle w:val="Prrafodelista"/>
        <w:spacing w:line="276" w:lineRule="auto"/>
        <w:ind w:left="0" w:right="-1"/>
        <w:jc w:val="both"/>
        <w:rPr>
          <w:rFonts w:ascii="Montserrat Medium" w:hAnsi="Montserrat Medium" w:cs="Arial"/>
          <w:sz w:val="18"/>
          <w:szCs w:val="18"/>
          <w:lang w:val="es-MX"/>
        </w:rPr>
      </w:pPr>
      <w:r w:rsidRPr="00202B52">
        <w:rPr>
          <w:rFonts w:ascii="Montserrat Medium" w:hAnsi="Montserrat Medium" w:cs="Arial"/>
          <w:bCs/>
          <w:sz w:val="18"/>
          <w:szCs w:val="18"/>
          <w:lang w:val="es-MX"/>
        </w:rPr>
        <w:lastRenderedPageBreak/>
        <w:t xml:space="preserve">En caso de así considerarlo la Convocante, autorizará por medio del Administrador del Contrato, </w:t>
      </w:r>
      <w:r w:rsidRPr="00202B52">
        <w:rPr>
          <w:rFonts w:ascii="Montserrat Medium" w:hAnsi="Montserrat Medium" w:cs="Arial"/>
          <w:sz w:val="18"/>
          <w:szCs w:val="18"/>
          <w:lang w:val="es-MX"/>
        </w:rPr>
        <w:t xml:space="preserve">se realicen los ajustes que se consideren necesarios, si no está enunciado la recomendación del fabricante, por lo que el  licitante adjudicado considerará </w:t>
      </w:r>
      <w:r w:rsidRPr="00202B52">
        <w:rPr>
          <w:rFonts w:ascii="Montserrat Medium" w:hAnsi="Montserrat Medium" w:cs="Arial"/>
          <w:sz w:val="18"/>
          <w:szCs w:val="18"/>
        </w:rPr>
        <w:t xml:space="preserve">la realización del Mantenimiento </w:t>
      </w:r>
      <w:r w:rsidR="000F06E1" w:rsidRPr="00202B52">
        <w:rPr>
          <w:rFonts w:ascii="Montserrat Medium" w:hAnsi="Montserrat Medium" w:cs="Arial"/>
          <w:sz w:val="18"/>
          <w:szCs w:val="18"/>
        </w:rPr>
        <w:t xml:space="preserve">Preventivo por lo menos cada seis </w:t>
      </w:r>
      <w:r w:rsidRPr="00202B52">
        <w:rPr>
          <w:rFonts w:ascii="Montserrat Medium" w:hAnsi="Montserrat Medium" w:cs="Arial"/>
          <w:sz w:val="18"/>
          <w:szCs w:val="18"/>
        </w:rPr>
        <w:t xml:space="preserve"> meses o antes de ser necesario, iniciando en la primera</w:t>
      </w:r>
      <w:r w:rsidR="000F06E1" w:rsidRPr="00202B52">
        <w:rPr>
          <w:rFonts w:ascii="Montserrat Medium" w:hAnsi="Montserrat Medium" w:cs="Arial"/>
          <w:sz w:val="18"/>
          <w:szCs w:val="18"/>
        </w:rPr>
        <w:t xml:space="preserve"> semana del sexto </w:t>
      </w:r>
      <w:r w:rsidRPr="00202B52">
        <w:rPr>
          <w:rFonts w:ascii="Montserrat Medium" w:hAnsi="Montserrat Medium" w:cs="Arial"/>
          <w:sz w:val="18"/>
          <w:szCs w:val="18"/>
        </w:rPr>
        <w:t xml:space="preserve"> mes de haberse emitido el fallo, con la finalidad de mantener o alcanzar los criterios de certificación, según lo marca el Consejo de Salubridad General </w:t>
      </w:r>
      <w:r w:rsidRPr="00202B52">
        <w:rPr>
          <w:rFonts w:ascii="Montserrat Medium" w:hAnsi="Montserrat Medium" w:cs="Arial"/>
          <w:b/>
          <w:sz w:val="18"/>
          <w:szCs w:val="18"/>
        </w:rPr>
        <w:t>(CSG).</w:t>
      </w:r>
      <w:r w:rsidRPr="00202B52">
        <w:rPr>
          <w:rFonts w:ascii="Montserrat Medium" w:hAnsi="Montserrat Medium" w:cs="Arial"/>
          <w:sz w:val="18"/>
          <w:szCs w:val="18"/>
          <w:lang w:val="es-MX"/>
        </w:rPr>
        <w:t xml:space="preserve"> </w:t>
      </w:r>
    </w:p>
    <w:p w:rsidR="00B22F0F" w:rsidRPr="00202B52" w:rsidRDefault="00FF2C4C" w:rsidP="003F14B6">
      <w:pPr>
        <w:pStyle w:val="Prrafodelista"/>
        <w:ind w:left="862" w:right="-1"/>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rPr>
        <w:t xml:space="preserve">  </w:t>
      </w:r>
    </w:p>
    <w:p w:rsidR="00D127A7" w:rsidRPr="00202B52" w:rsidRDefault="00D127A7" w:rsidP="003F14B6">
      <w:pPr>
        <w:ind w:right="-1"/>
        <w:jc w:val="both"/>
        <w:rPr>
          <w:rFonts w:ascii="Montserrat Medium" w:hAnsi="Montserrat Medium" w:cs="Arial"/>
          <w:color w:val="000000" w:themeColor="text1"/>
          <w:sz w:val="18"/>
          <w:szCs w:val="18"/>
          <w:lang w:val="es-MX"/>
        </w:rPr>
      </w:pPr>
    </w:p>
    <w:p w:rsidR="00D127A7" w:rsidRPr="00202B52" w:rsidRDefault="003E56DA" w:rsidP="003F14B6">
      <w:pPr>
        <w:ind w:right="-1"/>
        <w:jc w:val="both"/>
        <w:rPr>
          <w:rFonts w:ascii="Montserrat Medium" w:hAnsi="Montserrat Medium" w:cs="Arial"/>
          <w:b/>
          <w:color w:val="000000" w:themeColor="text1"/>
          <w:sz w:val="18"/>
          <w:szCs w:val="18"/>
          <w:lang w:val="es-MX"/>
        </w:rPr>
      </w:pPr>
      <w:r w:rsidRPr="00202B52">
        <w:rPr>
          <w:rFonts w:ascii="Montserrat Medium" w:hAnsi="Montserrat Medium" w:cs="Arial"/>
          <w:b/>
          <w:color w:val="000000" w:themeColor="text1"/>
          <w:sz w:val="18"/>
          <w:szCs w:val="18"/>
          <w:lang w:val="es-MX"/>
        </w:rPr>
        <w:t xml:space="preserve">EJEMPLO DE </w:t>
      </w:r>
      <w:r w:rsidR="00D127A7" w:rsidRPr="00202B52">
        <w:rPr>
          <w:rFonts w:ascii="Montserrat Medium" w:hAnsi="Montserrat Medium" w:cs="Arial"/>
          <w:b/>
          <w:color w:val="000000" w:themeColor="text1"/>
          <w:sz w:val="18"/>
          <w:szCs w:val="18"/>
          <w:lang w:val="es-MX"/>
        </w:rPr>
        <w:t>PROGRAMA DE MANTENIMIENTO PREVENTIVO</w:t>
      </w:r>
    </w:p>
    <w:p w:rsidR="0020635F" w:rsidRPr="00202B52" w:rsidRDefault="0020635F" w:rsidP="003F14B6">
      <w:pPr>
        <w:ind w:right="-1"/>
        <w:jc w:val="both"/>
        <w:rPr>
          <w:rFonts w:ascii="Montserrat Medium" w:hAnsi="Montserrat Medium" w:cs="Arial"/>
          <w:b/>
          <w:color w:val="000000" w:themeColor="text1"/>
          <w:sz w:val="18"/>
          <w:szCs w:val="18"/>
          <w:lang w:val="es-MX"/>
        </w:rPr>
      </w:pPr>
    </w:p>
    <w:p w:rsidR="0020635F" w:rsidRPr="00202B52" w:rsidRDefault="0020635F" w:rsidP="003F14B6">
      <w:pPr>
        <w:ind w:right="-1"/>
        <w:jc w:val="both"/>
        <w:rPr>
          <w:rFonts w:ascii="Montserrat Medium" w:hAnsi="Montserrat Medium" w:cs="Arial"/>
          <w:b/>
          <w:color w:val="000000" w:themeColor="text1"/>
          <w:sz w:val="18"/>
          <w:szCs w:val="18"/>
          <w:lang w:val="es-MX"/>
        </w:rPr>
      </w:pPr>
    </w:p>
    <w:tbl>
      <w:tblPr>
        <w:tblW w:w="8320" w:type="dxa"/>
        <w:jc w:val="center"/>
        <w:tblCellMar>
          <w:left w:w="70" w:type="dxa"/>
          <w:right w:w="70" w:type="dxa"/>
        </w:tblCellMar>
        <w:tblLook w:val="04A0" w:firstRow="1" w:lastRow="0" w:firstColumn="1" w:lastColumn="0" w:noHBand="0" w:noVBand="1"/>
      </w:tblPr>
      <w:tblGrid>
        <w:gridCol w:w="2105"/>
        <w:gridCol w:w="1985"/>
        <w:gridCol w:w="4230"/>
      </w:tblGrid>
      <w:tr w:rsidR="0020635F" w:rsidRPr="00202B52" w:rsidTr="006E5115">
        <w:trPr>
          <w:trHeight w:val="480"/>
          <w:jc w:val="center"/>
        </w:trPr>
        <w:tc>
          <w:tcPr>
            <w:tcW w:w="2105" w:type="dxa"/>
            <w:tcBorders>
              <w:top w:val="single" w:sz="8" w:space="0" w:color="auto"/>
              <w:left w:val="single" w:sz="8" w:space="0" w:color="auto"/>
              <w:bottom w:val="single" w:sz="8" w:space="0" w:color="auto"/>
              <w:right w:val="single" w:sz="8" w:space="0" w:color="auto"/>
            </w:tcBorders>
            <w:shd w:val="clear" w:color="auto" w:fill="auto"/>
            <w:hideMark/>
          </w:tcPr>
          <w:p w:rsidR="0020635F" w:rsidRPr="00202B52" w:rsidRDefault="0020635F" w:rsidP="0020635F">
            <w:pPr>
              <w:rPr>
                <w:rFonts w:ascii="Montserrat Medium" w:hAnsi="Montserrat Medium" w:cs="Arial"/>
                <w:color w:val="000000"/>
                <w:sz w:val="16"/>
                <w:szCs w:val="16"/>
                <w:lang w:val="es-MX" w:eastAsia="es-MX"/>
              </w:rPr>
            </w:pPr>
            <w:r w:rsidRPr="00202B52">
              <w:rPr>
                <w:rFonts w:ascii="Montserrat Medium" w:hAnsi="Montserrat Medium" w:cs="Arial"/>
                <w:color w:val="000000"/>
                <w:sz w:val="16"/>
                <w:szCs w:val="16"/>
                <w:lang w:val="es-MX" w:eastAsia="es-MX"/>
              </w:rPr>
              <w:t>MES “Junio”</w:t>
            </w:r>
          </w:p>
        </w:tc>
        <w:tc>
          <w:tcPr>
            <w:tcW w:w="1985" w:type="dxa"/>
            <w:tcBorders>
              <w:top w:val="single" w:sz="8" w:space="0" w:color="auto"/>
              <w:left w:val="nil"/>
              <w:bottom w:val="single" w:sz="8" w:space="0" w:color="auto"/>
              <w:right w:val="single" w:sz="8" w:space="0" w:color="auto"/>
            </w:tcBorders>
            <w:shd w:val="clear" w:color="auto" w:fill="auto"/>
            <w:hideMark/>
          </w:tcPr>
          <w:p w:rsidR="0020635F" w:rsidRPr="00202B52" w:rsidRDefault="0020635F" w:rsidP="0020635F">
            <w:pPr>
              <w:rPr>
                <w:rFonts w:ascii="Montserrat Medium" w:hAnsi="Montserrat Medium" w:cs="Arial"/>
                <w:color w:val="000000"/>
                <w:sz w:val="16"/>
                <w:szCs w:val="16"/>
                <w:lang w:val="es-MX" w:eastAsia="es-MX"/>
              </w:rPr>
            </w:pPr>
            <w:r w:rsidRPr="00202B52">
              <w:rPr>
                <w:rFonts w:ascii="Montserrat Medium" w:hAnsi="Montserrat Medium" w:cs="Arial"/>
                <w:color w:val="000000"/>
                <w:sz w:val="16"/>
                <w:szCs w:val="16"/>
                <w:lang w:val="es-MX" w:eastAsia="es-MX"/>
              </w:rPr>
              <w:t>MES “diciembre”</w:t>
            </w:r>
          </w:p>
        </w:tc>
        <w:tc>
          <w:tcPr>
            <w:tcW w:w="4230" w:type="dxa"/>
            <w:tcBorders>
              <w:top w:val="single" w:sz="8" w:space="0" w:color="auto"/>
              <w:left w:val="nil"/>
              <w:bottom w:val="single" w:sz="8" w:space="0" w:color="auto"/>
              <w:right w:val="single" w:sz="8" w:space="0" w:color="auto"/>
            </w:tcBorders>
            <w:shd w:val="clear" w:color="auto" w:fill="auto"/>
            <w:hideMark/>
          </w:tcPr>
          <w:p w:rsidR="0020635F" w:rsidRPr="00202B52" w:rsidRDefault="006E5115" w:rsidP="006E5115">
            <w:pPr>
              <w:jc w:val="both"/>
              <w:rPr>
                <w:rFonts w:ascii="Montserrat Medium" w:hAnsi="Montserrat Medium" w:cs="Arial"/>
                <w:color w:val="000000"/>
                <w:sz w:val="16"/>
                <w:szCs w:val="16"/>
                <w:lang w:val="es-MX" w:eastAsia="es-MX"/>
              </w:rPr>
            </w:pPr>
            <w:r w:rsidRPr="00202B52">
              <w:rPr>
                <w:rFonts w:ascii="Montserrat Medium" w:hAnsi="Montserrat Medium" w:cs="Arial"/>
                <w:b/>
                <w:color w:val="000000"/>
                <w:sz w:val="16"/>
                <w:szCs w:val="16"/>
                <w:lang w:val="es-MX" w:eastAsia="es-MX"/>
              </w:rPr>
              <w:t>MES</w:t>
            </w:r>
            <w:r w:rsidR="0020635F" w:rsidRPr="00202B52">
              <w:rPr>
                <w:rFonts w:ascii="Montserrat Medium" w:hAnsi="Montserrat Medium" w:cs="Arial"/>
                <w:b/>
                <w:color w:val="000000"/>
                <w:sz w:val="16"/>
                <w:szCs w:val="16"/>
                <w:lang w:val="es-MX" w:eastAsia="es-MX"/>
              </w:rPr>
              <w:t>:</w:t>
            </w:r>
            <w:r w:rsidRPr="00202B52">
              <w:rPr>
                <w:rFonts w:ascii="Montserrat Medium" w:hAnsi="Montserrat Medium" w:cs="Arial"/>
                <w:color w:val="000000"/>
                <w:sz w:val="16"/>
                <w:szCs w:val="16"/>
                <w:lang w:val="es-MX" w:eastAsia="es-MX"/>
              </w:rPr>
              <w:t xml:space="preserve"> </w:t>
            </w:r>
            <w:r w:rsidR="00721F74" w:rsidRPr="00202B52">
              <w:rPr>
                <w:rFonts w:ascii="Montserrat Medium" w:hAnsi="Montserrat Medium" w:cs="Arial"/>
                <w:i/>
                <w:iCs/>
                <w:color w:val="000000"/>
                <w:sz w:val="16"/>
                <w:szCs w:val="16"/>
                <w:lang w:val="es-MX" w:eastAsia="es-MX"/>
              </w:rPr>
              <w:t>P</w:t>
            </w:r>
            <w:r w:rsidR="0020635F" w:rsidRPr="00202B52">
              <w:rPr>
                <w:rFonts w:ascii="Montserrat Medium" w:hAnsi="Montserrat Medium" w:cs="Arial"/>
                <w:i/>
                <w:iCs/>
                <w:color w:val="000000"/>
                <w:sz w:val="16"/>
                <w:szCs w:val="16"/>
                <w:lang w:val="es-MX" w:eastAsia="es-MX"/>
              </w:rPr>
              <w:t>uede variar a necesidad de acuerdo a su productividad de cada Unidad (antes de lo previsto)</w:t>
            </w:r>
          </w:p>
        </w:tc>
      </w:tr>
      <w:tr w:rsidR="0020635F" w:rsidRPr="00202B52" w:rsidTr="009667ED">
        <w:trPr>
          <w:trHeight w:val="590"/>
          <w:jc w:val="center"/>
        </w:trPr>
        <w:tc>
          <w:tcPr>
            <w:tcW w:w="2105" w:type="dxa"/>
            <w:tcBorders>
              <w:top w:val="single" w:sz="8" w:space="0" w:color="auto"/>
              <w:left w:val="single" w:sz="8" w:space="0" w:color="auto"/>
              <w:bottom w:val="single" w:sz="8" w:space="0" w:color="auto"/>
              <w:right w:val="single" w:sz="8" w:space="0" w:color="auto"/>
            </w:tcBorders>
            <w:shd w:val="clear" w:color="auto" w:fill="auto"/>
            <w:hideMark/>
          </w:tcPr>
          <w:p w:rsidR="0020635F" w:rsidRPr="00202B52" w:rsidRDefault="009667ED" w:rsidP="0020635F">
            <w:pPr>
              <w:rPr>
                <w:rFonts w:ascii="Montserrat Medium" w:hAnsi="Montserrat Medium" w:cs="Arial"/>
                <w:color w:val="000000"/>
                <w:sz w:val="16"/>
                <w:szCs w:val="16"/>
                <w:lang w:val="es-MX" w:eastAsia="es-MX"/>
              </w:rPr>
            </w:pPr>
            <w:r>
              <w:rPr>
                <w:rFonts w:ascii="Montserrat Medium" w:hAnsi="Montserrat Medium" w:cs="Arial"/>
                <w:color w:val="000000"/>
                <w:sz w:val="16"/>
                <w:szCs w:val="16"/>
                <w:lang w:eastAsia="es-MX"/>
              </w:rPr>
              <w:t xml:space="preserve">Fecha 00 / 00 </w:t>
            </w:r>
            <w:r w:rsidR="0020635F" w:rsidRPr="00202B52">
              <w:rPr>
                <w:rFonts w:ascii="Montserrat Medium" w:hAnsi="Montserrat Medium" w:cs="Arial"/>
                <w:color w:val="000000"/>
                <w:sz w:val="16"/>
                <w:szCs w:val="16"/>
                <w:lang w:eastAsia="es-MX"/>
              </w:rPr>
              <w:t xml:space="preserve"> /</w:t>
            </w:r>
            <w:r w:rsidR="00F926FD">
              <w:rPr>
                <w:rFonts w:ascii="Montserrat Medium" w:hAnsi="Montserrat Medium" w:cs="Arial"/>
                <w:color w:val="000000"/>
                <w:sz w:val="16"/>
                <w:szCs w:val="16"/>
                <w:lang w:eastAsia="es-MX"/>
              </w:rPr>
              <w:t>2023</w:t>
            </w:r>
          </w:p>
        </w:tc>
        <w:tc>
          <w:tcPr>
            <w:tcW w:w="1985" w:type="dxa"/>
            <w:tcBorders>
              <w:top w:val="single" w:sz="8" w:space="0" w:color="auto"/>
              <w:left w:val="single" w:sz="8" w:space="0" w:color="auto"/>
              <w:bottom w:val="single" w:sz="8" w:space="0" w:color="auto"/>
              <w:right w:val="single" w:sz="8" w:space="0" w:color="auto"/>
            </w:tcBorders>
            <w:shd w:val="clear" w:color="auto" w:fill="auto"/>
            <w:hideMark/>
          </w:tcPr>
          <w:p w:rsidR="0020635F" w:rsidRPr="00202B52" w:rsidRDefault="0020635F" w:rsidP="0020635F">
            <w:pPr>
              <w:rPr>
                <w:rFonts w:ascii="Montserrat Medium" w:hAnsi="Montserrat Medium" w:cs="Arial"/>
                <w:color w:val="000000"/>
                <w:sz w:val="16"/>
                <w:szCs w:val="16"/>
                <w:lang w:val="es-MX" w:eastAsia="es-MX"/>
              </w:rPr>
            </w:pPr>
            <w:r w:rsidRPr="00202B52">
              <w:rPr>
                <w:rFonts w:ascii="Montserrat Medium" w:hAnsi="Montserrat Medium" w:cs="Arial"/>
                <w:color w:val="000000"/>
                <w:sz w:val="16"/>
                <w:szCs w:val="16"/>
                <w:lang w:eastAsia="es-MX"/>
              </w:rPr>
              <w:t>Fecha 00 / 00    /</w:t>
            </w:r>
            <w:r w:rsidR="00F926FD">
              <w:rPr>
                <w:rFonts w:ascii="Montserrat Medium" w:hAnsi="Montserrat Medium" w:cs="Arial"/>
                <w:color w:val="000000"/>
                <w:sz w:val="16"/>
                <w:szCs w:val="16"/>
                <w:lang w:eastAsia="es-MX"/>
              </w:rPr>
              <w:t>2023</w:t>
            </w:r>
          </w:p>
        </w:tc>
        <w:tc>
          <w:tcPr>
            <w:tcW w:w="4230" w:type="dxa"/>
            <w:tcBorders>
              <w:top w:val="single" w:sz="8" w:space="0" w:color="auto"/>
              <w:left w:val="single" w:sz="8" w:space="0" w:color="auto"/>
              <w:bottom w:val="single" w:sz="8" w:space="0" w:color="auto"/>
              <w:right w:val="single" w:sz="8" w:space="0" w:color="auto"/>
            </w:tcBorders>
            <w:shd w:val="clear" w:color="auto" w:fill="auto"/>
            <w:hideMark/>
          </w:tcPr>
          <w:p w:rsidR="0020635F" w:rsidRPr="00202B52" w:rsidRDefault="006E5115" w:rsidP="006E5115">
            <w:pPr>
              <w:jc w:val="both"/>
              <w:rPr>
                <w:rFonts w:ascii="Montserrat Medium" w:hAnsi="Montserrat Medium" w:cs="Arial"/>
                <w:color w:val="000000"/>
                <w:sz w:val="16"/>
                <w:szCs w:val="16"/>
                <w:lang w:val="es-MX" w:eastAsia="es-MX"/>
              </w:rPr>
            </w:pPr>
            <w:r w:rsidRPr="00202B52">
              <w:rPr>
                <w:rFonts w:ascii="Montserrat Medium" w:hAnsi="Montserrat Medium" w:cs="Arial"/>
                <w:b/>
                <w:color w:val="000000"/>
                <w:sz w:val="16"/>
                <w:szCs w:val="16"/>
                <w:lang w:eastAsia="es-MX"/>
              </w:rPr>
              <w:t>Fecha:</w:t>
            </w:r>
            <w:r w:rsidR="0020635F" w:rsidRPr="00202B52">
              <w:rPr>
                <w:rFonts w:ascii="Montserrat Medium" w:hAnsi="Montserrat Medium" w:cs="Arial"/>
                <w:i/>
                <w:iCs/>
                <w:color w:val="000000"/>
                <w:sz w:val="16"/>
                <w:szCs w:val="16"/>
                <w:lang w:eastAsia="es-MX"/>
              </w:rPr>
              <w:t xml:space="preserve"> Escalonar las fechas de mantenimiento de tal forma que no afecte la continuidad del servicio (por ejemplo; por sala quirúrgica).</w:t>
            </w:r>
          </w:p>
        </w:tc>
      </w:tr>
    </w:tbl>
    <w:p w:rsidR="0020635F" w:rsidRPr="00202B52" w:rsidRDefault="0020635F" w:rsidP="0020635F">
      <w:pPr>
        <w:ind w:right="-1"/>
        <w:rPr>
          <w:rFonts w:ascii="Montserrat Medium" w:hAnsi="Montserrat Medium" w:cs="Arial"/>
          <w:b/>
          <w:color w:val="000000" w:themeColor="text1"/>
          <w:sz w:val="18"/>
          <w:szCs w:val="18"/>
          <w:lang w:val="es-MX"/>
        </w:rPr>
      </w:pPr>
    </w:p>
    <w:p w:rsidR="00D127A7" w:rsidRPr="00202B52" w:rsidRDefault="00A01A86" w:rsidP="003F14B6">
      <w:pPr>
        <w:autoSpaceDE w:val="0"/>
        <w:autoSpaceDN w:val="0"/>
        <w:adjustRightInd w:val="0"/>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 </w:t>
      </w:r>
    </w:p>
    <w:bookmarkEnd w:id="10"/>
    <w:p w:rsidR="00D127A7" w:rsidRPr="00202B52" w:rsidRDefault="00D127A7" w:rsidP="009667ED">
      <w:pPr>
        <w:autoSpaceDE w:val="0"/>
        <w:autoSpaceDN w:val="0"/>
        <w:adjustRightInd w:val="0"/>
        <w:jc w:val="both"/>
        <w:rPr>
          <w:rFonts w:ascii="Montserrat Medium" w:hAnsi="Montserrat Medium" w:cs="Arial"/>
          <w:color w:val="000000" w:themeColor="text1"/>
          <w:sz w:val="18"/>
          <w:szCs w:val="18"/>
          <w:lang w:val="es-MX" w:eastAsia="es-MX"/>
        </w:rPr>
      </w:pPr>
      <w:r w:rsidRPr="00202B52">
        <w:rPr>
          <w:rFonts w:ascii="Montserrat Medium" w:hAnsi="Montserrat Medium" w:cs="Arial"/>
          <w:color w:val="000000" w:themeColor="text1"/>
          <w:sz w:val="18"/>
          <w:szCs w:val="18"/>
        </w:rPr>
        <w:t xml:space="preserve">Es preciso señalar que la fecha específica de mantenimiento no podrá rebasar la semana señalada y se deberá considerar que puede ser modificado por la </w:t>
      </w:r>
      <w:r w:rsidRPr="00202B52">
        <w:rPr>
          <w:rFonts w:ascii="Montserrat Medium" w:hAnsi="Montserrat Medium" w:cs="Arial"/>
          <w:color w:val="000000" w:themeColor="text1"/>
          <w:sz w:val="18"/>
          <w:szCs w:val="18"/>
          <w:lang w:val="es-MX" w:eastAsia="es-MX"/>
        </w:rPr>
        <w:t xml:space="preserve"> frecuencia de los servicios, por las características técnicas y a las necesidades de uso y desgaste de los equipos y/o instrumental, lo cual se hará del conocimiento </w:t>
      </w:r>
      <w:r w:rsidR="00FF2C4C" w:rsidRPr="00202B52">
        <w:rPr>
          <w:rFonts w:ascii="Montserrat Medium" w:hAnsi="Montserrat Medium" w:cs="Arial"/>
          <w:color w:val="000000" w:themeColor="text1"/>
          <w:sz w:val="18"/>
          <w:szCs w:val="18"/>
          <w:lang w:val="es-MX" w:eastAsia="es-MX"/>
        </w:rPr>
        <w:t>del licitante adjudicado</w:t>
      </w:r>
      <w:r w:rsidRPr="00202B52">
        <w:rPr>
          <w:rFonts w:ascii="Montserrat Medium" w:hAnsi="Montserrat Medium" w:cs="Arial"/>
          <w:color w:val="000000" w:themeColor="text1"/>
          <w:sz w:val="18"/>
          <w:szCs w:val="18"/>
          <w:lang w:val="es-MX" w:eastAsia="es-MX"/>
        </w:rPr>
        <w:t xml:space="preserve"> a través del Administrador del Contrato</w:t>
      </w:r>
      <w:r w:rsidR="005B1AAE" w:rsidRPr="00202B52">
        <w:rPr>
          <w:rFonts w:ascii="Montserrat Medium" w:hAnsi="Montserrat Medium" w:cs="Arial"/>
          <w:color w:val="000000" w:themeColor="text1"/>
          <w:sz w:val="18"/>
          <w:szCs w:val="18"/>
          <w:lang w:val="es-MX" w:eastAsia="es-MX"/>
        </w:rPr>
        <w:t xml:space="preserve"> para establecer fechas anticipadas de mantenimiento preventivo</w:t>
      </w:r>
      <w:r w:rsidRPr="00202B52">
        <w:rPr>
          <w:rFonts w:ascii="Montserrat Medium" w:hAnsi="Montserrat Medium" w:cs="Arial"/>
          <w:color w:val="000000" w:themeColor="text1"/>
          <w:sz w:val="18"/>
          <w:szCs w:val="18"/>
          <w:lang w:val="es-MX" w:eastAsia="es-MX"/>
        </w:rPr>
        <w:t xml:space="preserve">. </w:t>
      </w:r>
    </w:p>
    <w:p w:rsidR="00D127A7" w:rsidRPr="00202B52" w:rsidRDefault="00D127A7" w:rsidP="009667ED">
      <w:pPr>
        <w:ind w:right="-1"/>
        <w:jc w:val="both"/>
        <w:rPr>
          <w:rFonts w:ascii="Montserrat Medium" w:hAnsi="Montserrat Medium" w:cs="Arial"/>
          <w:color w:val="000000" w:themeColor="text1"/>
          <w:sz w:val="18"/>
          <w:szCs w:val="18"/>
          <w:lang w:val="es-MX"/>
        </w:rPr>
      </w:pPr>
    </w:p>
    <w:p w:rsidR="00D127A7" w:rsidRPr="00202B52" w:rsidRDefault="00D127A7" w:rsidP="009667ED">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lang w:val="es-MX"/>
        </w:rPr>
        <w:t xml:space="preserve">El </w:t>
      </w:r>
      <w:r w:rsidR="00DF3F07" w:rsidRPr="00202B52">
        <w:rPr>
          <w:rFonts w:ascii="Montserrat Medium" w:hAnsi="Montserrat Medium" w:cs="Arial"/>
          <w:color w:val="000000" w:themeColor="text1"/>
          <w:sz w:val="18"/>
          <w:szCs w:val="18"/>
          <w:lang w:val="es-MX"/>
        </w:rPr>
        <w:t>Instituto,</w:t>
      </w:r>
      <w:r w:rsidR="00DF3F07" w:rsidRPr="00202B52">
        <w:rPr>
          <w:rFonts w:ascii="Montserrat Medium" w:hAnsi="Montserrat Medium" w:cs="Arial"/>
          <w:sz w:val="18"/>
          <w:szCs w:val="18"/>
          <w:lang w:val="es-MX"/>
        </w:rPr>
        <w:t xml:space="preserve"> a través del Administrador del Contrato</w:t>
      </w:r>
      <w:r w:rsidRPr="00202B52">
        <w:rPr>
          <w:rFonts w:ascii="Montserrat Medium" w:hAnsi="Montserrat Medium" w:cs="Arial"/>
          <w:color w:val="000000" w:themeColor="text1"/>
          <w:sz w:val="18"/>
          <w:szCs w:val="18"/>
          <w:lang w:val="es-MX"/>
        </w:rPr>
        <w:t xml:space="preserve"> llevará el control a través del </w:t>
      </w:r>
      <w:r w:rsidR="00721F74" w:rsidRPr="00202B52">
        <w:rPr>
          <w:rFonts w:ascii="Montserrat Medium" w:hAnsi="Montserrat Medium" w:cs="Arial"/>
          <w:color w:val="000000" w:themeColor="text1"/>
          <w:sz w:val="18"/>
          <w:szCs w:val="18"/>
        </w:rPr>
        <w:t>formato</w:t>
      </w:r>
      <w:r w:rsidR="00AD1C35" w:rsidRPr="00202B52">
        <w:rPr>
          <w:rFonts w:ascii="Montserrat Medium" w:hAnsi="Montserrat Medium" w:cs="Arial"/>
          <w:b/>
          <w:color w:val="000000" w:themeColor="text1"/>
          <w:sz w:val="18"/>
          <w:szCs w:val="18"/>
        </w:rPr>
        <w:t xml:space="preserve"> T5 </w:t>
      </w:r>
      <w:r w:rsidR="00721F74" w:rsidRPr="00202B52">
        <w:rPr>
          <w:rFonts w:ascii="Montserrat Medium" w:hAnsi="Montserrat Medium" w:cs="Arial"/>
          <w:b/>
          <w:color w:val="000000" w:themeColor="text1"/>
          <w:sz w:val="18"/>
          <w:szCs w:val="18"/>
        </w:rPr>
        <w:t>“</w:t>
      </w:r>
      <w:r w:rsidR="00924BC9" w:rsidRPr="00202B52">
        <w:rPr>
          <w:rFonts w:ascii="Montserrat Medium" w:hAnsi="Montserrat Medium" w:cs="Arial"/>
          <w:b/>
          <w:color w:val="000000" w:themeColor="text1"/>
          <w:sz w:val="18"/>
          <w:szCs w:val="18"/>
          <w:lang w:val="es-MX"/>
        </w:rPr>
        <w:t xml:space="preserve">Reporte </w:t>
      </w:r>
      <w:r w:rsidRPr="00202B52">
        <w:rPr>
          <w:rFonts w:ascii="Montserrat Medium" w:hAnsi="Montserrat Medium" w:cs="Arial"/>
          <w:b/>
          <w:color w:val="000000" w:themeColor="text1"/>
          <w:sz w:val="18"/>
          <w:szCs w:val="18"/>
          <w:lang w:val="es-MX"/>
        </w:rPr>
        <w:t xml:space="preserve">de </w:t>
      </w:r>
      <w:r w:rsidRPr="00450B78">
        <w:rPr>
          <w:rFonts w:ascii="Montserrat Medium" w:hAnsi="Montserrat Medium" w:cs="Arial"/>
          <w:b/>
          <w:sz w:val="18"/>
          <w:szCs w:val="18"/>
          <w:lang w:val="es-MX"/>
        </w:rPr>
        <w:t>Mantenimiento Preventivo de lo</w:t>
      </w:r>
      <w:r w:rsidR="0020631F" w:rsidRPr="00450B78">
        <w:rPr>
          <w:rFonts w:ascii="Montserrat Medium" w:hAnsi="Montserrat Medium" w:cs="Arial"/>
          <w:b/>
          <w:sz w:val="18"/>
          <w:szCs w:val="18"/>
          <w:lang w:val="es-MX"/>
        </w:rPr>
        <w:t>s Equipos Médicos</w:t>
      </w:r>
      <w:r w:rsidR="00721F74" w:rsidRPr="00450B78">
        <w:rPr>
          <w:rFonts w:ascii="Montserrat Medium" w:hAnsi="Montserrat Medium" w:cs="Arial"/>
          <w:b/>
          <w:sz w:val="18"/>
          <w:szCs w:val="18"/>
          <w:lang w:val="es-MX"/>
        </w:rPr>
        <w:t>”</w:t>
      </w:r>
      <w:r w:rsidR="0020631F" w:rsidRPr="00450B78">
        <w:rPr>
          <w:rFonts w:ascii="Montserrat Medium" w:hAnsi="Montserrat Medium" w:cs="Arial"/>
          <w:b/>
          <w:sz w:val="18"/>
          <w:szCs w:val="18"/>
          <w:lang w:val="es-MX"/>
        </w:rPr>
        <w:t xml:space="preserve">. </w:t>
      </w:r>
      <w:r w:rsidRPr="00450B78">
        <w:rPr>
          <w:rFonts w:ascii="Montserrat Medium" w:hAnsi="Montserrat Medium" w:cs="Arial"/>
          <w:sz w:val="18"/>
          <w:szCs w:val="18"/>
        </w:rPr>
        <w:t>Dicho mantenimiento</w:t>
      </w:r>
      <w:r w:rsidR="005E69FE" w:rsidRPr="00450B78">
        <w:rPr>
          <w:rFonts w:ascii="Montserrat Medium" w:hAnsi="Montserrat Medium" w:cs="Arial"/>
          <w:sz w:val="18"/>
          <w:szCs w:val="18"/>
        </w:rPr>
        <w:t xml:space="preserve"> deberá ser supervisado por el J</w:t>
      </w:r>
      <w:r w:rsidRPr="00450B78">
        <w:rPr>
          <w:rFonts w:ascii="Montserrat Medium" w:hAnsi="Montserrat Medium" w:cs="Arial"/>
          <w:sz w:val="18"/>
          <w:szCs w:val="18"/>
        </w:rPr>
        <w:t xml:space="preserve">efe de </w:t>
      </w:r>
      <w:r w:rsidR="005E69FE" w:rsidRPr="00450B78">
        <w:rPr>
          <w:rFonts w:ascii="Montserrat Medium" w:hAnsi="Montserrat Medium" w:cs="Arial"/>
          <w:sz w:val="18"/>
          <w:szCs w:val="18"/>
        </w:rPr>
        <w:t>S</w:t>
      </w:r>
      <w:r w:rsidRPr="00450B78">
        <w:rPr>
          <w:rFonts w:ascii="Montserrat Medium" w:hAnsi="Montserrat Medium" w:cs="Arial"/>
          <w:sz w:val="18"/>
          <w:szCs w:val="18"/>
        </w:rPr>
        <w:t xml:space="preserve">ervicio y/o </w:t>
      </w:r>
      <w:r w:rsidRPr="00202B52">
        <w:rPr>
          <w:rFonts w:ascii="Montserrat Medium" w:hAnsi="Montserrat Medium" w:cs="Arial"/>
          <w:color w:val="000000" w:themeColor="text1"/>
          <w:sz w:val="18"/>
          <w:szCs w:val="18"/>
        </w:rPr>
        <w:t>Jefe de Conservación de la Unidad Médica, quien remitirá el reporte correspondiente al Administrador del Contrato, una vez avalado mediante su firma autógrafa. Dejando como constancia, la colocación de etiqueta en el equipo que indique la fecha de realización del mantenimiento, la fecha del próximo mantenimiento y el nombre del técnico que lo realizó.</w:t>
      </w:r>
    </w:p>
    <w:p w:rsidR="00D127A7" w:rsidRPr="00202B52" w:rsidRDefault="00D127A7" w:rsidP="003F14B6">
      <w:pPr>
        <w:ind w:left="360" w:right="-1"/>
        <w:jc w:val="both"/>
        <w:rPr>
          <w:rFonts w:ascii="Montserrat Medium" w:hAnsi="Montserrat Medium" w:cs="Arial"/>
          <w:color w:val="000000" w:themeColor="text1"/>
          <w:sz w:val="18"/>
          <w:szCs w:val="18"/>
        </w:rPr>
      </w:pPr>
    </w:p>
    <w:p w:rsidR="00DF3F07" w:rsidRPr="00202B52" w:rsidRDefault="00DF3F07" w:rsidP="003F14B6">
      <w:pPr>
        <w:spacing w:line="276" w:lineRule="auto"/>
        <w:ind w:right="-1"/>
        <w:jc w:val="both"/>
        <w:rPr>
          <w:rFonts w:ascii="Montserrat Medium" w:hAnsi="Montserrat Medium" w:cs="Arial"/>
          <w:color w:val="000000"/>
          <w:sz w:val="18"/>
          <w:szCs w:val="18"/>
        </w:rPr>
      </w:pPr>
      <w:r w:rsidRPr="00202B52">
        <w:rPr>
          <w:rFonts w:ascii="Montserrat Medium" w:hAnsi="Montserrat Medium" w:cs="Arial"/>
          <w:color w:val="000000"/>
          <w:sz w:val="18"/>
          <w:szCs w:val="18"/>
        </w:rPr>
        <w:t xml:space="preserve">Como resultado en el mantenimiento preventivo de equipo médico y del instrumental, en caso de presentarse o detectarse fallas o problemas técnicos que disminuyan la capacidad operativa, deberá realizarse la reparación y/o sustitución en un </w:t>
      </w:r>
      <w:r w:rsidR="003728AC" w:rsidRPr="00202B52">
        <w:rPr>
          <w:rFonts w:ascii="Montserrat Medium" w:hAnsi="Montserrat Medium" w:cs="Arial"/>
          <w:sz w:val="18"/>
          <w:szCs w:val="18"/>
        </w:rPr>
        <w:t xml:space="preserve"> </w:t>
      </w:r>
      <w:r w:rsidR="003728AC" w:rsidRPr="00202B52">
        <w:rPr>
          <w:rFonts w:ascii="Montserrat Medium" w:hAnsi="Montserrat Medium" w:cs="Arial"/>
          <w:bCs/>
          <w:sz w:val="18"/>
          <w:szCs w:val="18"/>
        </w:rPr>
        <w:t xml:space="preserve">plazo máximo de 48 (cuarenta y ocho) horas </w:t>
      </w:r>
      <w:r w:rsidR="003728AC" w:rsidRPr="00202B52">
        <w:rPr>
          <w:rFonts w:ascii="Montserrat Medium" w:hAnsi="Montserrat Medium" w:cs="Arial"/>
          <w:sz w:val="18"/>
          <w:szCs w:val="18"/>
        </w:rPr>
        <w:t>para el área metropolitana, y 72 (setenta y dos) horas, para las áreas rurales</w:t>
      </w:r>
      <w:r w:rsidR="003728AC" w:rsidRPr="00202B52">
        <w:rPr>
          <w:rFonts w:ascii="Montserrat Medium" w:hAnsi="Montserrat Medium" w:cs="Arial"/>
          <w:color w:val="000000"/>
          <w:sz w:val="18"/>
          <w:szCs w:val="18"/>
        </w:rPr>
        <w:t xml:space="preserve">, </w:t>
      </w:r>
      <w:r w:rsidR="00B04BDA" w:rsidRPr="00202B52">
        <w:rPr>
          <w:rFonts w:ascii="Montserrat Medium" w:hAnsi="Montserrat Medium" w:cs="Arial"/>
          <w:color w:val="000000"/>
          <w:sz w:val="18"/>
          <w:szCs w:val="18"/>
        </w:rPr>
        <w:t>a partir de la notificación del reporte que el Instituto realice vía telefónica así como por correo electrónico, donde se asignará un número de folio,</w:t>
      </w:r>
      <w:r w:rsidRPr="00202B52">
        <w:rPr>
          <w:rFonts w:ascii="Montserrat Medium" w:hAnsi="Montserrat Medium" w:cs="Arial"/>
          <w:color w:val="000000"/>
          <w:sz w:val="18"/>
          <w:szCs w:val="18"/>
        </w:rPr>
        <w:t xml:space="preserve"> </w:t>
      </w:r>
      <w:r w:rsidR="00B04BDA" w:rsidRPr="00202B52">
        <w:rPr>
          <w:rFonts w:ascii="Montserrat Medium" w:hAnsi="Montserrat Medium" w:cs="Arial"/>
          <w:color w:val="000000"/>
          <w:sz w:val="18"/>
          <w:szCs w:val="18"/>
        </w:rPr>
        <w:t xml:space="preserve">y </w:t>
      </w:r>
      <w:r w:rsidRPr="00202B52">
        <w:rPr>
          <w:rFonts w:ascii="Montserrat Medium" w:hAnsi="Montserrat Medium" w:cs="Arial"/>
          <w:color w:val="000000"/>
          <w:sz w:val="18"/>
          <w:szCs w:val="18"/>
        </w:rPr>
        <w:t xml:space="preserve">se cuente de nuevo con estos dispositivos médicos en el servicio. Para lo cual el técnico designado por el proveedor de servicio, deberá </w:t>
      </w:r>
      <w:r w:rsidR="003B4158" w:rsidRPr="00202B52">
        <w:rPr>
          <w:rFonts w:ascii="Montserrat Medium" w:hAnsi="Montserrat Medium" w:cs="Arial"/>
          <w:color w:val="000000"/>
          <w:sz w:val="18"/>
          <w:szCs w:val="18"/>
        </w:rPr>
        <w:t xml:space="preserve">entregar el </w:t>
      </w:r>
      <w:r w:rsidR="00721F74" w:rsidRPr="00202B52">
        <w:rPr>
          <w:rFonts w:ascii="Montserrat Medium" w:hAnsi="Montserrat Medium" w:cs="Arial"/>
          <w:color w:val="000000"/>
          <w:sz w:val="18"/>
          <w:szCs w:val="18"/>
        </w:rPr>
        <w:t>formato</w:t>
      </w:r>
      <w:r w:rsidR="003B4158" w:rsidRPr="00202B52">
        <w:rPr>
          <w:rFonts w:ascii="Montserrat Medium" w:hAnsi="Montserrat Medium" w:cs="Arial"/>
          <w:b/>
          <w:color w:val="000000"/>
          <w:sz w:val="18"/>
          <w:szCs w:val="18"/>
        </w:rPr>
        <w:t xml:space="preserve"> T5</w:t>
      </w:r>
      <w:r w:rsidRPr="00202B52">
        <w:rPr>
          <w:rFonts w:ascii="Montserrat Medium" w:hAnsi="Montserrat Medium" w:cs="Arial"/>
          <w:color w:val="000000"/>
          <w:sz w:val="18"/>
          <w:szCs w:val="18"/>
        </w:rPr>
        <w:t xml:space="preserve"> </w:t>
      </w:r>
      <w:r w:rsidR="00721F74" w:rsidRPr="00202B52">
        <w:rPr>
          <w:rFonts w:ascii="Montserrat Medium" w:hAnsi="Montserrat Medium" w:cs="Arial"/>
          <w:color w:val="000000"/>
          <w:sz w:val="18"/>
          <w:szCs w:val="18"/>
        </w:rPr>
        <w:t>“</w:t>
      </w:r>
      <w:r w:rsidR="006462A4" w:rsidRPr="00202B52">
        <w:rPr>
          <w:rFonts w:ascii="Montserrat Medium" w:hAnsi="Montserrat Medium" w:cs="Arial"/>
          <w:b/>
          <w:color w:val="000000" w:themeColor="text1"/>
          <w:sz w:val="18"/>
          <w:szCs w:val="18"/>
          <w:lang w:val="es-MX"/>
        </w:rPr>
        <w:t>Reporte de Mantenimiento Preventivo</w:t>
      </w:r>
      <w:r w:rsidR="00721F74" w:rsidRPr="00202B52">
        <w:rPr>
          <w:rFonts w:ascii="Montserrat Medium" w:hAnsi="Montserrat Medium" w:cs="Arial"/>
          <w:b/>
          <w:color w:val="000000" w:themeColor="text1"/>
          <w:sz w:val="18"/>
          <w:szCs w:val="18"/>
          <w:lang w:val="es-MX"/>
        </w:rPr>
        <w:t>”</w:t>
      </w:r>
      <w:r w:rsidR="003B4158" w:rsidRPr="00202B52">
        <w:rPr>
          <w:rFonts w:ascii="Montserrat Medium" w:hAnsi="Montserrat Medium" w:cs="Arial"/>
          <w:color w:val="000000"/>
          <w:sz w:val="18"/>
          <w:szCs w:val="18"/>
        </w:rPr>
        <w:t xml:space="preserve"> </w:t>
      </w:r>
      <w:r w:rsidRPr="00202B52">
        <w:rPr>
          <w:rFonts w:ascii="Montserrat Medium" w:hAnsi="Montserrat Medium" w:cs="Arial"/>
          <w:color w:val="000000"/>
          <w:sz w:val="18"/>
          <w:szCs w:val="18"/>
        </w:rPr>
        <w:t xml:space="preserve">al Jefe de Conservación de la Unidad Médica para que este notifique al Administrador del Contrato. </w:t>
      </w:r>
    </w:p>
    <w:p w:rsidR="00DF3F07" w:rsidRPr="00202B52" w:rsidRDefault="00DF3F07" w:rsidP="003F14B6">
      <w:pPr>
        <w:spacing w:line="276" w:lineRule="auto"/>
        <w:ind w:right="-1"/>
        <w:jc w:val="both"/>
        <w:rPr>
          <w:rFonts w:ascii="Montserrat Medium" w:hAnsi="Montserrat Medium" w:cs="Arial"/>
          <w:color w:val="000000"/>
          <w:sz w:val="18"/>
          <w:szCs w:val="18"/>
        </w:rPr>
      </w:pPr>
    </w:p>
    <w:p w:rsidR="00DF3F07" w:rsidRPr="00450B78" w:rsidRDefault="00DF3F07" w:rsidP="003F14B6">
      <w:pPr>
        <w:spacing w:line="276" w:lineRule="auto"/>
        <w:ind w:right="-1"/>
        <w:jc w:val="both"/>
        <w:rPr>
          <w:rFonts w:ascii="Montserrat Medium" w:hAnsi="Montserrat Medium" w:cs="Arial"/>
          <w:sz w:val="18"/>
          <w:szCs w:val="18"/>
          <w:lang w:val="es-MX"/>
        </w:rPr>
      </w:pPr>
      <w:r w:rsidRPr="00202B52">
        <w:rPr>
          <w:rFonts w:ascii="Montserrat Medium" w:hAnsi="Montserrat Medium" w:cs="Arial"/>
          <w:color w:val="000000"/>
          <w:sz w:val="18"/>
          <w:szCs w:val="18"/>
        </w:rPr>
        <w:t xml:space="preserve">Toda vez que, el proveedor de servicio deberá dar el seguimiento puntual </w:t>
      </w:r>
      <w:r w:rsidR="003B4158" w:rsidRPr="00202B52">
        <w:rPr>
          <w:rFonts w:ascii="Montserrat Medium" w:hAnsi="Montserrat Medium" w:cs="Arial"/>
          <w:color w:val="000000"/>
          <w:sz w:val="18"/>
          <w:szCs w:val="18"/>
        </w:rPr>
        <w:t xml:space="preserve">al cronograma </w:t>
      </w:r>
      <w:r w:rsidRPr="00202B52">
        <w:rPr>
          <w:rFonts w:ascii="Montserrat Medium" w:hAnsi="Montserrat Medium" w:cs="Arial"/>
          <w:color w:val="000000"/>
          <w:sz w:val="18"/>
          <w:szCs w:val="18"/>
          <w:lang w:val="es-MX"/>
        </w:rPr>
        <w:t xml:space="preserve">de </w:t>
      </w:r>
      <w:r w:rsidR="003B4158" w:rsidRPr="00202B52">
        <w:rPr>
          <w:rFonts w:ascii="Montserrat Medium" w:hAnsi="Montserrat Medium" w:cs="Arial"/>
          <w:color w:val="000000"/>
          <w:sz w:val="18"/>
          <w:szCs w:val="18"/>
          <w:lang w:val="es-MX"/>
        </w:rPr>
        <w:t xml:space="preserve">servicio (en formato libre de la empresa) a detalle por equipo o set de instrumental tipo </w:t>
      </w:r>
      <w:proofErr w:type="spellStart"/>
      <w:r w:rsidR="003B4158" w:rsidRPr="00202B52">
        <w:rPr>
          <w:rFonts w:ascii="Montserrat Medium" w:hAnsi="Montserrat Medium" w:cs="Arial"/>
          <w:color w:val="000000"/>
          <w:sz w:val="18"/>
          <w:szCs w:val="18"/>
          <w:lang w:val="es-MX"/>
        </w:rPr>
        <w:t>check</w:t>
      </w:r>
      <w:r w:rsidR="00721F74" w:rsidRPr="00202B52">
        <w:rPr>
          <w:rFonts w:ascii="Montserrat Medium" w:hAnsi="Montserrat Medium" w:cs="Arial"/>
          <w:color w:val="000000"/>
          <w:sz w:val="18"/>
          <w:szCs w:val="18"/>
          <w:lang w:val="es-MX"/>
        </w:rPr>
        <w:t>-</w:t>
      </w:r>
      <w:r w:rsidR="003B4158" w:rsidRPr="00202B52">
        <w:rPr>
          <w:rFonts w:ascii="Montserrat Medium" w:hAnsi="Montserrat Medium" w:cs="Arial"/>
          <w:color w:val="000000"/>
          <w:sz w:val="18"/>
          <w:szCs w:val="18"/>
          <w:lang w:val="es-MX"/>
        </w:rPr>
        <w:t>list</w:t>
      </w:r>
      <w:proofErr w:type="spellEnd"/>
      <w:r w:rsidR="003B4158" w:rsidRPr="00202B52">
        <w:rPr>
          <w:rFonts w:ascii="Montserrat Medium" w:hAnsi="Montserrat Medium" w:cs="Arial"/>
          <w:color w:val="000000"/>
          <w:sz w:val="18"/>
          <w:szCs w:val="18"/>
          <w:lang w:val="es-MX"/>
        </w:rPr>
        <w:t xml:space="preserve"> correspondient</w:t>
      </w:r>
      <w:r w:rsidR="00721F74" w:rsidRPr="00202B52">
        <w:rPr>
          <w:rFonts w:ascii="Montserrat Medium" w:hAnsi="Montserrat Medium" w:cs="Arial"/>
          <w:color w:val="000000"/>
          <w:sz w:val="18"/>
          <w:szCs w:val="18"/>
          <w:lang w:val="es-MX"/>
        </w:rPr>
        <w:t xml:space="preserve">e que deberá elaborar </w:t>
      </w:r>
      <w:r w:rsidR="00721F74" w:rsidRPr="00450B78">
        <w:rPr>
          <w:rFonts w:ascii="Montserrat Medium" w:hAnsi="Montserrat Medium" w:cs="Arial"/>
          <w:sz w:val="18"/>
          <w:szCs w:val="18"/>
          <w:lang w:val="es-MX"/>
        </w:rPr>
        <w:t>y registrar</w:t>
      </w:r>
      <w:r w:rsidR="003B4158" w:rsidRPr="00450B78">
        <w:rPr>
          <w:rFonts w:ascii="Montserrat Medium" w:hAnsi="Montserrat Medium" w:cs="Arial"/>
          <w:sz w:val="18"/>
          <w:szCs w:val="18"/>
          <w:lang w:val="es-MX"/>
        </w:rPr>
        <w:t xml:space="preserve"> en la bitácora del equipo médico y de instrumental. </w:t>
      </w:r>
    </w:p>
    <w:p w:rsidR="00DD6F29" w:rsidRPr="00202B52" w:rsidRDefault="00DD6F29" w:rsidP="003F14B6">
      <w:pPr>
        <w:spacing w:line="276" w:lineRule="auto"/>
        <w:ind w:right="-1"/>
        <w:jc w:val="both"/>
        <w:rPr>
          <w:rFonts w:ascii="Montserrat Medium" w:hAnsi="Montserrat Medium" w:cs="Arial"/>
          <w:color w:val="000000"/>
          <w:sz w:val="18"/>
          <w:szCs w:val="18"/>
          <w:lang w:val="es-MX"/>
        </w:rPr>
      </w:pPr>
      <w:r w:rsidRPr="00450B78">
        <w:rPr>
          <w:rFonts w:ascii="Montserrat Medium" w:hAnsi="Montserrat Medium" w:cs="Arial"/>
          <w:sz w:val="18"/>
          <w:szCs w:val="18"/>
          <w:lang w:val="es-MX"/>
        </w:rPr>
        <w:t xml:space="preserve">De incumplirse </w:t>
      </w:r>
      <w:r w:rsidRPr="00202B52">
        <w:rPr>
          <w:rFonts w:ascii="Montserrat Medium" w:hAnsi="Montserrat Medium" w:cs="Arial"/>
          <w:color w:val="000000"/>
          <w:sz w:val="18"/>
          <w:szCs w:val="18"/>
          <w:lang w:val="es-MX"/>
        </w:rPr>
        <w:t>el cronograma de Manten</w:t>
      </w:r>
      <w:r w:rsidR="00721F74" w:rsidRPr="00202B52">
        <w:rPr>
          <w:rFonts w:ascii="Montserrat Medium" w:hAnsi="Montserrat Medium" w:cs="Arial"/>
          <w:color w:val="000000"/>
          <w:sz w:val="18"/>
          <w:szCs w:val="18"/>
          <w:lang w:val="es-MX"/>
        </w:rPr>
        <w:t>imiento preventivo sin haber re-</w:t>
      </w:r>
      <w:proofErr w:type="spellStart"/>
      <w:r w:rsidRPr="00202B52">
        <w:rPr>
          <w:rFonts w:ascii="Montserrat Medium" w:hAnsi="Montserrat Medium" w:cs="Arial"/>
          <w:color w:val="000000"/>
          <w:sz w:val="18"/>
          <w:szCs w:val="18"/>
          <w:lang w:val="es-MX"/>
        </w:rPr>
        <w:t>agendado</w:t>
      </w:r>
      <w:proofErr w:type="spellEnd"/>
      <w:r w:rsidRPr="00202B52">
        <w:rPr>
          <w:rFonts w:ascii="Montserrat Medium" w:hAnsi="Montserrat Medium" w:cs="Arial"/>
          <w:color w:val="000000"/>
          <w:sz w:val="18"/>
          <w:szCs w:val="18"/>
          <w:lang w:val="es-MX"/>
        </w:rPr>
        <w:t xml:space="preserve"> con el Jefe de Servicio de Cirugía</w:t>
      </w:r>
      <w:r w:rsidR="00721F74" w:rsidRPr="00202B52">
        <w:rPr>
          <w:rFonts w:ascii="Montserrat Medium" w:hAnsi="Montserrat Medium" w:cs="Arial"/>
          <w:color w:val="000000"/>
          <w:sz w:val="18"/>
          <w:szCs w:val="18"/>
          <w:lang w:val="es-MX"/>
        </w:rPr>
        <w:t>.</w:t>
      </w:r>
    </w:p>
    <w:p w:rsidR="00DD6F29" w:rsidRPr="00202B52" w:rsidRDefault="003B4158" w:rsidP="003F14B6">
      <w:pPr>
        <w:spacing w:line="276" w:lineRule="auto"/>
        <w:ind w:right="-1"/>
        <w:jc w:val="both"/>
        <w:rPr>
          <w:rFonts w:ascii="Montserrat Medium" w:hAnsi="Montserrat Medium" w:cs="Arial"/>
          <w:color w:val="000000"/>
          <w:sz w:val="18"/>
          <w:szCs w:val="18"/>
        </w:rPr>
      </w:pPr>
      <w:r w:rsidRPr="00202B52">
        <w:rPr>
          <w:rFonts w:ascii="Montserrat Medium" w:hAnsi="Montserrat Medium" w:cs="Arial"/>
          <w:color w:val="000000"/>
          <w:sz w:val="18"/>
          <w:szCs w:val="18"/>
          <w:lang w:val="es-MX"/>
        </w:rPr>
        <w:t xml:space="preserve">Si derivado de la revisión de mantenimiento preventivo </w:t>
      </w:r>
      <w:r w:rsidR="00DD6F29" w:rsidRPr="00202B52">
        <w:rPr>
          <w:rFonts w:ascii="Montserrat Medium" w:hAnsi="Montserrat Medium" w:cs="Arial"/>
          <w:color w:val="000000"/>
          <w:sz w:val="18"/>
          <w:szCs w:val="18"/>
          <w:lang w:val="es-MX"/>
        </w:rPr>
        <w:t xml:space="preserve">al detectarse un fallo no reportado de </w:t>
      </w:r>
      <w:r w:rsidRPr="00202B52">
        <w:rPr>
          <w:rFonts w:ascii="Montserrat Medium" w:hAnsi="Montserrat Medium" w:cs="Arial"/>
          <w:color w:val="000000"/>
          <w:sz w:val="18"/>
          <w:szCs w:val="18"/>
          <w:lang w:val="es-MX"/>
        </w:rPr>
        <w:t>algún equipo o</w:t>
      </w:r>
      <w:r w:rsidR="00333EF5" w:rsidRPr="00202B52">
        <w:rPr>
          <w:rFonts w:ascii="Montserrat Medium" w:hAnsi="Montserrat Medium" w:cs="Arial"/>
          <w:color w:val="000000"/>
          <w:sz w:val="18"/>
          <w:szCs w:val="18"/>
          <w:lang w:val="es-MX"/>
        </w:rPr>
        <w:t xml:space="preserve"> set de instrumental deberá</w:t>
      </w:r>
      <w:r w:rsidR="00DD6F29" w:rsidRPr="00202B52">
        <w:rPr>
          <w:rFonts w:ascii="Montserrat Medium" w:hAnsi="Montserrat Medium" w:cs="Arial"/>
          <w:color w:val="000000"/>
          <w:sz w:val="18"/>
          <w:szCs w:val="18"/>
          <w:lang w:val="es-MX"/>
        </w:rPr>
        <w:t xml:space="preserve"> pasar</w:t>
      </w:r>
      <w:r w:rsidRPr="00202B52">
        <w:rPr>
          <w:rFonts w:ascii="Montserrat Medium" w:hAnsi="Montserrat Medium" w:cs="Arial"/>
          <w:color w:val="000000"/>
          <w:sz w:val="18"/>
          <w:szCs w:val="18"/>
          <w:lang w:val="es-MX"/>
        </w:rPr>
        <w:t xml:space="preserve"> a mantenimiento correctivo</w:t>
      </w:r>
      <w:r w:rsidR="00DD6F29" w:rsidRPr="00202B52">
        <w:rPr>
          <w:rFonts w:ascii="Montserrat Medium" w:hAnsi="Montserrat Medium" w:cs="Arial"/>
          <w:color w:val="000000"/>
          <w:sz w:val="18"/>
          <w:szCs w:val="18"/>
          <w:lang w:val="es-MX"/>
        </w:rPr>
        <w:t xml:space="preserve"> </w:t>
      </w:r>
      <w:r w:rsidR="00DD6F29" w:rsidRPr="00202B52">
        <w:rPr>
          <w:rFonts w:ascii="Montserrat Medium" w:hAnsi="Montserrat Medium" w:cs="Arial"/>
          <w:color w:val="000000"/>
          <w:sz w:val="18"/>
          <w:szCs w:val="18"/>
        </w:rPr>
        <w:t>p</w:t>
      </w:r>
      <w:r w:rsidR="00DF3F07" w:rsidRPr="00202B52">
        <w:rPr>
          <w:rFonts w:ascii="Montserrat Medium" w:hAnsi="Montserrat Medium" w:cs="Arial"/>
          <w:color w:val="000000"/>
          <w:sz w:val="18"/>
          <w:szCs w:val="18"/>
        </w:rPr>
        <w:t xml:space="preserve">ara garantizar la continuidad del </w:t>
      </w:r>
      <w:r w:rsidR="00DD6F29" w:rsidRPr="00202B52">
        <w:rPr>
          <w:rFonts w:ascii="Montserrat Medium" w:hAnsi="Montserrat Medium" w:cs="Arial"/>
          <w:color w:val="000000"/>
          <w:sz w:val="18"/>
          <w:szCs w:val="18"/>
        </w:rPr>
        <w:t>SMI para CCV y T.</w:t>
      </w:r>
    </w:p>
    <w:p w:rsidR="00DF3F07" w:rsidRPr="00202B52" w:rsidRDefault="00DD6F29" w:rsidP="003F14B6">
      <w:pPr>
        <w:spacing w:line="276" w:lineRule="auto"/>
        <w:ind w:right="-1"/>
        <w:jc w:val="both"/>
        <w:rPr>
          <w:rFonts w:ascii="Montserrat Medium" w:hAnsi="Montserrat Medium" w:cs="Arial"/>
          <w:color w:val="000000"/>
          <w:sz w:val="18"/>
          <w:szCs w:val="18"/>
          <w:lang w:val="es-MX"/>
        </w:rPr>
      </w:pPr>
      <w:r w:rsidRPr="00202B52">
        <w:rPr>
          <w:rFonts w:ascii="Montserrat Medium" w:hAnsi="Montserrat Medium" w:cs="Arial"/>
          <w:b/>
          <w:color w:val="000000"/>
          <w:sz w:val="18"/>
          <w:szCs w:val="18"/>
        </w:rPr>
        <w:t>De no realizarse en las fechas acordadas por el proveedor y Jefe de</w:t>
      </w:r>
      <w:r w:rsidR="005E69FE" w:rsidRPr="00202B52">
        <w:rPr>
          <w:rFonts w:ascii="Montserrat Medium" w:hAnsi="Montserrat Medium" w:cs="Arial"/>
          <w:b/>
          <w:color w:val="FF0000"/>
          <w:sz w:val="18"/>
          <w:szCs w:val="18"/>
        </w:rPr>
        <w:t xml:space="preserve"> </w:t>
      </w:r>
      <w:r w:rsidRPr="00202B52">
        <w:rPr>
          <w:rFonts w:ascii="Montserrat Medium" w:hAnsi="Montserrat Medium" w:cs="Arial"/>
          <w:b/>
          <w:color w:val="000000"/>
          <w:sz w:val="18"/>
          <w:szCs w:val="18"/>
        </w:rPr>
        <w:t>Servicio de Cirugía</w:t>
      </w:r>
      <w:r w:rsidR="00DF3F07" w:rsidRPr="00202B52">
        <w:rPr>
          <w:rFonts w:ascii="Montserrat Medium" w:hAnsi="Montserrat Medium" w:cs="Arial"/>
          <w:color w:val="000000"/>
          <w:sz w:val="18"/>
          <w:szCs w:val="18"/>
        </w:rPr>
        <w:t xml:space="preserve"> se realizará la penalización correspondiente de acuerdo a lo señalado en los </w:t>
      </w:r>
      <w:r w:rsidR="00DF3F07" w:rsidRPr="00202B52">
        <w:rPr>
          <w:rFonts w:ascii="Montserrat Medium" w:hAnsi="Montserrat Medium" w:cs="Arial"/>
          <w:b/>
          <w:color w:val="000000"/>
          <w:sz w:val="18"/>
          <w:szCs w:val="18"/>
        </w:rPr>
        <w:t>“Términos y Condiciones”</w:t>
      </w:r>
      <w:r w:rsidR="00DF3F07" w:rsidRPr="00202B52">
        <w:rPr>
          <w:rFonts w:ascii="Montserrat Medium" w:hAnsi="Montserrat Medium" w:cs="Arial"/>
          <w:b/>
          <w:bCs/>
          <w:color w:val="000000"/>
          <w:sz w:val="18"/>
          <w:szCs w:val="18"/>
        </w:rPr>
        <w:t xml:space="preserve"> </w:t>
      </w:r>
      <w:r w:rsidR="00DF3F07" w:rsidRPr="00202B52">
        <w:rPr>
          <w:rFonts w:ascii="Montserrat Medium" w:hAnsi="Montserrat Medium" w:cs="Arial"/>
          <w:sz w:val="18"/>
          <w:szCs w:val="18"/>
        </w:rPr>
        <w:t>por concepto de Penas Conv</w:t>
      </w:r>
      <w:r w:rsidR="00721F74" w:rsidRPr="00202B52">
        <w:rPr>
          <w:rFonts w:ascii="Montserrat Medium" w:hAnsi="Montserrat Medium" w:cs="Arial"/>
          <w:sz w:val="18"/>
          <w:szCs w:val="18"/>
        </w:rPr>
        <w:t>encionales y/o Deducciones por atraso en la prestación de los s</w:t>
      </w:r>
      <w:r w:rsidR="00DF3F07" w:rsidRPr="00202B52">
        <w:rPr>
          <w:rFonts w:ascii="Montserrat Medium" w:hAnsi="Montserrat Medium" w:cs="Arial"/>
          <w:sz w:val="18"/>
          <w:szCs w:val="18"/>
        </w:rPr>
        <w:t xml:space="preserve">ervicios. </w:t>
      </w:r>
    </w:p>
    <w:p w:rsidR="00145678" w:rsidRPr="00202B52" w:rsidRDefault="00145678" w:rsidP="003F14B6">
      <w:pPr>
        <w:ind w:left="360" w:right="-1"/>
        <w:jc w:val="both"/>
        <w:rPr>
          <w:rFonts w:ascii="Montserrat Medium" w:hAnsi="Montserrat Medium" w:cs="Arial"/>
          <w:color w:val="000000" w:themeColor="text1"/>
          <w:sz w:val="18"/>
          <w:szCs w:val="18"/>
          <w:u w:val="single"/>
          <w:lang w:val="es-MX"/>
        </w:rPr>
      </w:pPr>
    </w:p>
    <w:p w:rsidR="00945687" w:rsidRPr="00202B52" w:rsidRDefault="00945687" w:rsidP="003F14B6">
      <w:pPr>
        <w:ind w:right="-1"/>
        <w:jc w:val="both"/>
        <w:rPr>
          <w:rFonts w:ascii="Montserrat Medium" w:hAnsi="Montserrat Medium" w:cs="Arial"/>
          <w:color w:val="000000" w:themeColor="text1"/>
          <w:sz w:val="18"/>
          <w:szCs w:val="18"/>
          <w:lang w:eastAsia="es-MX"/>
        </w:rPr>
      </w:pPr>
    </w:p>
    <w:p w:rsidR="00D127A7" w:rsidRPr="00202B52" w:rsidRDefault="00721F74" w:rsidP="003F14B6">
      <w:pPr>
        <w:pStyle w:val="Prrafodelista"/>
        <w:numPr>
          <w:ilvl w:val="1"/>
          <w:numId w:val="19"/>
        </w:numPr>
        <w:tabs>
          <w:tab w:val="left" w:pos="709"/>
          <w:tab w:val="left" w:pos="851"/>
          <w:tab w:val="left" w:pos="993"/>
        </w:tabs>
        <w:suppressAutoHyphens/>
        <w:ind w:left="142" w:right="100"/>
        <w:jc w:val="both"/>
        <w:rPr>
          <w:rFonts w:ascii="Montserrat Medium" w:hAnsi="Montserrat Medium" w:cs="Arial"/>
          <w:b/>
          <w:bCs/>
          <w:color w:val="000000" w:themeColor="text1"/>
          <w:sz w:val="18"/>
          <w:szCs w:val="18"/>
        </w:rPr>
      </w:pPr>
      <w:r w:rsidRPr="00202B52">
        <w:rPr>
          <w:rFonts w:ascii="Montserrat Medium" w:hAnsi="Montserrat Medium" w:cs="Arial"/>
          <w:b/>
          <w:bCs/>
          <w:color w:val="000000" w:themeColor="text1"/>
          <w:sz w:val="18"/>
          <w:szCs w:val="18"/>
        </w:rPr>
        <w:t xml:space="preserve"> </w:t>
      </w:r>
      <w:r w:rsidR="00D63C1C" w:rsidRPr="00202B52">
        <w:rPr>
          <w:rFonts w:ascii="Montserrat Medium" w:hAnsi="Montserrat Medium" w:cs="Arial"/>
          <w:b/>
          <w:bCs/>
          <w:color w:val="000000" w:themeColor="text1"/>
          <w:sz w:val="18"/>
          <w:szCs w:val="18"/>
        </w:rPr>
        <w:t>MANTENIMIENTO CORRECTIVO DE EQUIPO MÉDICO E INSTRUMENTAL.</w:t>
      </w:r>
    </w:p>
    <w:p w:rsidR="00D127A7" w:rsidRPr="00202B52" w:rsidRDefault="00D127A7" w:rsidP="003F14B6">
      <w:pPr>
        <w:tabs>
          <w:tab w:val="left" w:pos="5116"/>
          <w:tab w:val="left" w:pos="6120"/>
          <w:tab w:val="left" w:pos="6480"/>
          <w:tab w:val="left" w:pos="14898"/>
        </w:tabs>
        <w:ind w:left="142" w:right="51"/>
        <w:jc w:val="both"/>
        <w:rPr>
          <w:rFonts w:ascii="Montserrat Medium" w:hAnsi="Montserrat Medium" w:cs="Arial"/>
          <w:b/>
          <w:color w:val="000000" w:themeColor="text1"/>
          <w:sz w:val="18"/>
          <w:szCs w:val="18"/>
          <w:lang w:val="es-MX"/>
        </w:rPr>
      </w:pPr>
    </w:p>
    <w:p w:rsidR="00D127A7" w:rsidRPr="00202B52" w:rsidRDefault="00D127A7" w:rsidP="009667ED">
      <w:pPr>
        <w:ind w:right="-1"/>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lang w:val="es-MX" w:eastAsia="es-MX"/>
        </w:rPr>
        <w:t>El mantenimiento correctivo, se prestará cuando el equipo y/o instrumental, presente fallas en alguna de sus partes, p</w:t>
      </w:r>
      <w:r w:rsidRPr="00202B52">
        <w:rPr>
          <w:rFonts w:ascii="Montserrat Medium" w:hAnsi="Montserrat Medium" w:cs="Arial"/>
          <w:color w:val="000000" w:themeColor="text1"/>
          <w:sz w:val="18"/>
          <w:szCs w:val="18"/>
          <w:lang w:val="es-MX"/>
        </w:rPr>
        <w:t xml:space="preserve">ara lo que deberá dar atención a través de los reportes, en que se indicará las fallas del equipo médico y/o la asistencia técnica, según proceda. </w:t>
      </w:r>
    </w:p>
    <w:p w:rsidR="00D127A7" w:rsidRPr="00202B52" w:rsidRDefault="00D127A7" w:rsidP="009667ED">
      <w:pPr>
        <w:ind w:right="-1"/>
        <w:jc w:val="both"/>
        <w:rPr>
          <w:rFonts w:ascii="Montserrat Medium" w:hAnsi="Montserrat Medium" w:cs="Arial"/>
          <w:color w:val="000000" w:themeColor="text1"/>
          <w:sz w:val="18"/>
          <w:szCs w:val="18"/>
          <w:lang w:val="es-MX"/>
        </w:rPr>
      </w:pPr>
    </w:p>
    <w:p w:rsidR="00C83290" w:rsidRPr="00202B52" w:rsidRDefault="001729C5" w:rsidP="009667ED">
      <w:pPr>
        <w:ind w:right="-1"/>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lang w:val="es-MX"/>
        </w:rPr>
        <w:t xml:space="preserve">La empresa </w:t>
      </w:r>
      <w:r w:rsidR="00D127A7" w:rsidRPr="00202B52">
        <w:rPr>
          <w:rFonts w:ascii="Montserrat Medium" w:hAnsi="Montserrat Medium" w:cs="Arial"/>
          <w:color w:val="000000" w:themeColor="text1"/>
          <w:sz w:val="18"/>
          <w:szCs w:val="18"/>
          <w:lang w:val="es-MX"/>
        </w:rPr>
        <w:t xml:space="preserve">deberá efectuar las reparaciones necesarias con </w:t>
      </w:r>
      <w:r w:rsidR="00D127A7" w:rsidRPr="00202B52">
        <w:rPr>
          <w:rFonts w:ascii="Montserrat Medium" w:hAnsi="Montserrat Medium" w:cs="Arial"/>
          <w:b/>
          <w:color w:val="000000" w:themeColor="text1"/>
          <w:sz w:val="18"/>
          <w:szCs w:val="18"/>
          <w:lang w:val="es-MX"/>
        </w:rPr>
        <w:t>piezas nuevas y originales</w:t>
      </w:r>
      <w:r w:rsidR="00D127A7" w:rsidRPr="00202B52">
        <w:rPr>
          <w:rFonts w:ascii="Montserrat Medium" w:hAnsi="Montserrat Medium" w:cs="Arial"/>
          <w:color w:val="000000" w:themeColor="text1"/>
          <w:sz w:val="18"/>
          <w:szCs w:val="18"/>
          <w:lang w:val="es-MX"/>
        </w:rPr>
        <w:t>.</w:t>
      </w:r>
    </w:p>
    <w:p w:rsidR="00D127A7" w:rsidRPr="00202B52" w:rsidRDefault="00D127A7" w:rsidP="009667ED">
      <w:pPr>
        <w:autoSpaceDE w:val="0"/>
        <w:autoSpaceDN w:val="0"/>
        <w:adjustRightInd w:val="0"/>
        <w:jc w:val="both"/>
        <w:rPr>
          <w:rFonts w:ascii="Montserrat Medium" w:hAnsi="Montserrat Medium" w:cs="Arial"/>
          <w:b/>
          <w:color w:val="000000" w:themeColor="text1"/>
          <w:sz w:val="18"/>
          <w:szCs w:val="18"/>
        </w:rPr>
      </w:pPr>
      <w:r w:rsidRPr="00202B52">
        <w:rPr>
          <w:rFonts w:ascii="Montserrat Medium" w:hAnsi="Montserrat Medium" w:cs="Arial"/>
          <w:color w:val="000000" w:themeColor="text1"/>
          <w:sz w:val="18"/>
          <w:szCs w:val="18"/>
          <w:lang w:val="es-MX" w:eastAsia="es-MX"/>
        </w:rPr>
        <w:t xml:space="preserve">Cuando el proveedor identifique que se requiera la sustitución de las mismas por el uso y desgaste, o bien cuando por el tiempo de vida de las partes del equipo sea recomendable el cambio, el costo de las refacciones e insumos que se requieran, para el mantenimiento correctivo de los equipos e instrumental, serán por cuenta del </w:t>
      </w:r>
      <w:r w:rsidRPr="00202B52">
        <w:rPr>
          <w:rFonts w:ascii="Montserrat Medium" w:hAnsi="Montserrat Medium" w:cs="Arial"/>
          <w:b/>
          <w:color w:val="000000" w:themeColor="text1"/>
          <w:sz w:val="18"/>
          <w:szCs w:val="18"/>
          <w:lang w:val="es-MX" w:eastAsia="es-MX"/>
        </w:rPr>
        <w:t>PROVEEDOR</w:t>
      </w:r>
      <w:r w:rsidRPr="00202B52">
        <w:rPr>
          <w:rFonts w:ascii="Montserrat Medium" w:hAnsi="Montserrat Medium" w:cs="Arial"/>
          <w:color w:val="000000" w:themeColor="text1"/>
          <w:sz w:val="18"/>
          <w:szCs w:val="18"/>
          <w:lang w:val="es-MX" w:eastAsia="es-MX"/>
        </w:rPr>
        <w:t xml:space="preserve">, en caso de que se determine la necesidad de </w:t>
      </w:r>
      <w:r w:rsidRPr="00202B52">
        <w:rPr>
          <w:rFonts w:ascii="Montserrat Medium" w:hAnsi="Montserrat Medium" w:cs="Arial"/>
          <w:color w:val="000000" w:themeColor="text1"/>
          <w:sz w:val="18"/>
          <w:szCs w:val="18"/>
          <w:lang w:val="es-MX"/>
        </w:rPr>
        <w:t xml:space="preserve">substituir los equipos o instrumental, por otros de las mismas especificaciones técnicas, esto deberá realizarse </w:t>
      </w:r>
      <w:r w:rsidR="0020635F" w:rsidRPr="00202B52">
        <w:rPr>
          <w:rFonts w:ascii="Montserrat Medium" w:hAnsi="Montserrat Medium" w:cs="Arial"/>
          <w:color w:val="000000" w:themeColor="text1"/>
          <w:sz w:val="18"/>
          <w:szCs w:val="18"/>
          <w:lang w:val="es-MX"/>
        </w:rPr>
        <w:t xml:space="preserve"> en un plazo máximo de 48 (cuarenta y ocho) horas para el área metropolitana, y 72 (setenta y dos) horas, para las áreas rurales, contadas a partir de la notificación del reporte que el Instituto realice vía telefónica así como por correo electrónico donde se asignará un número </w:t>
      </w:r>
      <w:r w:rsidR="0020635F" w:rsidRPr="00202B52">
        <w:rPr>
          <w:rFonts w:ascii="Montserrat Medium" w:hAnsi="Montserrat Medium" w:cs="Arial"/>
          <w:b/>
          <w:color w:val="000000" w:themeColor="text1"/>
          <w:sz w:val="18"/>
          <w:szCs w:val="18"/>
          <w:lang w:val="es-MX"/>
        </w:rPr>
        <w:t>de folio correspondiente.</w:t>
      </w:r>
      <w:r w:rsidR="00721F74" w:rsidRPr="00202B52">
        <w:rPr>
          <w:rFonts w:ascii="Montserrat Medium" w:hAnsi="Montserrat Medium" w:cs="Arial"/>
          <w:b/>
          <w:color w:val="000000" w:themeColor="text1"/>
          <w:sz w:val="18"/>
          <w:szCs w:val="18"/>
          <w:lang w:val="es-MX"/>
        </w:rPr>
        <w:t xml:space="preserve"> </w:t>
      </w:r>
      <w:r w:rsidRPr="00202B52">
        <w:rPr>
          <w:rFonts w:ascii="Montserrat Medium" w:hAnsi="Montserrat Medium" w:cs="Arial"/>
          <w:color w:val="000000" w:themeColor="text1"/>
          <w:sz w:val="18"/>
          <w:szCs w:val="18"/>
        </w:rPr>
        <w:t>Dicho mantenimiento deberá ser supervisado por el jefe de servicio y/</w:t>
      </w:r>
      <w:r w:rsidR="00AD1C35" w:rsidRPr="00202B52">
        <w:rPr>
          <w:rFonts w:ascii="Montserrat Medium" w:hAnsi="Montserrat Medium" w:cs="Arial"/>
          <w:color w:val="000000" w:themeColor="text1"/>
          <w:sz w:val="18"/>
          <w:szCs w:val="18"/>
        </w:rPr>
        <w:t xml:space="preserve">o jefe de conservación </w:t>
      </w:r>
      <w:r w:rsidRPr="00202B52">
        <w:rPr>
          <w:rFonts w:ascii="Montserrat Medium" w:hAnsi="Montserrat Medium" w:cs="Arial"/>
          <w:color w:val="000000" w:themeColor="text1"/>
          <w:sz w:val="18"/>
          <w:szCs w:val="18"/>
        </w:rPr>
        <w:t xml:space="preserve">de la unidad médica y avalada mediante firma autógrafa en el </w:t>
      </w:r>
      <w:r w:rsidR="00721F74" w:rsidRPr="00202B52">
        <w:rPr>
          <w:rFonts w:ascii="Montserrat Medium" w:hAnsi="Montserrat Medium" w:cs="Arial"/>
          <w:color w:val="000000" w:themeColor="text1"/>
          <w:sz w:val="18"/>
          <w:szCs w:val="18"/>
        </w:rPr>
        <w:t xml:space="preserve">formato </w:t>
      </w:r>
      <w:r w:rsidRPr="00202B52">
        <w:rPr>
          <w:rFonts w:ascii="Montserrat Medium" w:hAnsi="Montserrat Medium" w:cs="Arial"/>
          <w:b/>
          <w:color w:val="000000" w:themeColor="text1"/>
          <w:sz w:val="18"/>
          <w:szCs w:val="18"/>
        </w:rPr>
        <w:t xml:space="preserve">T6. </w:t>
      </w:r>
      <w:r w:rsidR="00721F74"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Reporte de Mantenimiento Correctivo</w:t>
      </w:r>
      <w:r w:rsidR="00721F74"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 xml:space="preserve">. </w:t>
      </w:r>
    </w:p>
    <w:p w:rsidR="00BB4B74" w:rsidRPr="00202B52" w:rsidRDefault="00BB4B74" w:rsidP="009667ED">
      <w:pPr>
        <w:autoSpaceDE w:val="0"/>
        <w:autoSpaceDN w:val="0"/>
        <w:adjustRightInd w:val="0"/>
        <w:jc w:val="both"/>
        <w:rPr>
          <w:rFonts w:ascii="Montserrat Medium" w:hAnsi="Montserrat Medium" w:cs="Arial"/>
          <w:b/>
          <w:color w:val="000000" w:themeColor="text1"/>
          <w:sz w:val="18"/>
          <w:szCs w:val="18"/>
        </w:rPr>
      </w:pPr>
    </w:p>
    <w:p w:rsidR="00BB4B74" w:rsidRPr="00202B52" w:rsidRDefault="00BB4B74" w:rsidP="009667ED">
      <w:pPr>
        <w:tabs>
          <w:tab w:val="left" w:pos="426"/>
        </w:tabs>
        <w:suppressAutoHyphens/>
        <w:jc w:val="both"/>
        <w:rPr>
          <w:rFonts w:ascii="Montserrat Medium" w:hAnsi="Montserrat Medium" w:cs="Arial"/>
          <w:b/>
          <w:sz w:val="18"/>
          <w:szCs w:val="18"/>
        </w:rPr>
      </w:pPr>
      <w:r w:rsidRPr="00202B52">
        <w:rPr>
          <w:rFonts w:ascii="Montserrat Medium" w:hAnsi="Montserrat Medium" w:cs="Arial"/>
          <w:color w:val="000000" w:themeColor="text1"/>
          <w:sz w:val="18"/>
          <w:szCs w:val="18"/>
          <w:lang w:val="es-MX"/>
        </w:rPr>
        <w:t xml:space="preserve">Cuando no se lleve cabo el mantenimiento correctivo de los equipos médicos 48 (cuarenta y ocho) horas para el área metropolitana, y 72 (setenta y dos) horas, para las áreas rurales, contadas a partir de la notificación del reporte que el Instituto realice vía </w:t>
      </w:r>
      <w:r w:rsidR="00721F74" w:rsidRPr="00202B52">
        <w:rPr>
          <w:rFonts w:ascii="Montserrat Medium" w:hAnsi="Montserrat Medium" w:cs="Arial"/>
          <w:color w:val="000000" w:themeColor="text1"/>
          <w:sz w:val="18"/>
          <w:szCs w:val="18"/>
          <w:lang w:val="es-MX"/>
        </w:rPr>
        <w:t>telefónica,</w:t>
      </w:r>
      <w:r w:rsidRPr="00202B52">
        <w:rPr>
          <w:rFonts w:ascii="Montserrat Medium" w:hAnsi="Montserrat Medium" w:cs="Arial"/>
          <w:color w:val="000000" w:themeColor="text1"/>
          <w:sz w:val="18"/>
          <w:szCs w:val="18"/>
          <w:lang w:val="es-MX"/>
        </w:rPr>
        <w:t xml:space="preserve"> así como por correo electrónico, será</w:t>
      </w:r>
      <w:r w:rsidR="00721F74" w:rsidRPr="00202B52">
        <w:rPr>
          <w:rFonts w:ascii="Montserrat Medium" w:hAnsi="Montserrat Medium" w:cs="Arial"/>
          <w:color w:val="000000" w:themeColor="text1"/>
          <w:sz w:val="18"/>
          <w:szCs w:val="18"/>
          <w:lang w:val="es-MX"/>
        </w:rPr>
        <w:t xml:space="preserve"> motivo de </w:t>
      </w:r>
      <w:r w:rsidR="00721F74" w:rsidRPr="00202B52">
        <w:rPr>
          <w:rFonts w:ascii="Montserrat Medium" w:hAnsi="Montserrat Medium" w:cs="Arial"/>
          <w:sz w:val="18"/>
          <w:szCs w:val="18"/>
          <w:lang w:val="es-MX"/>
        </w:rPr>
        <w:t xml:space="preserve">penalización como </w:t>
      </w:r>
      <w:r w:rsidR="003E4AFD" w:rsidRPr="00202B52">
        <w:rPr>
          <w:rFonts w:ascii="Montserrat Medium" w:hAnsi="Montserrat Medium" w:cs="Arial"/>
          <w:sz w:val="18"/>
          <w:szCs w:val="18"/>
          <w:lang w:val="es-MX"/>
        </w:rPr>
        <w:t>se señala en</w:t>
      </w:r>
      <w:r w:rsidR="00721F74" w:rsidRPr="00202B52">
        <w:rPr>
          <w:rFonts w:ascii="Montserrat Medium" w:hAnsi="Montserrat Medium" w:cs="Arial"/>
          <w:sz w:val="18"/>
          <w:szCs w:val="18"/>
          <w:lang w:val="es-MX"/>
        </w:rPr>
        <w:t xml:space="preserve"> </w:t>
      </w:r>
      <w:r w:rsidR="00721F74" w:rsidRPr="00202B52">
        <w:rPr>
          <w:rFonts w:ascii="Montserrat Medium" w:hAnsi="Montserrat Medium" w:cs="Arial"/>
          <w:b/>
          <w:sz w:val="18"/>
          <w:szCs w:val="18"/>
          <w:lang w:val="es-MX"/>
        </w:rPr>
        <w:t>“Términos y Condiciones”</w:t>
      </w:r>
      <w:r w:rsidR="003E4AFD" w:rsidRPr="00202B52">
        <w:rPr>
          <w:rFonts w:ascii="Montserrat Medium" w:hAnsi="Montserrat Medium" w:cs="Arial"/>
          <w:sz w:val="18"/>
          <w:szCs w:val="18"/>
          <w:lang w:val="es-MX"/>
        </w:rPr>
        <w:t>,</w:t>
      </w:r>
      <w:r w:rsidRPr="00202B52">
        <w:rPr>
          <w:rFonts w:ascii="Montserrat Medium" w:hAnsi="Montserrat Medium" w:cs="Arial"/>
          <w:sz w:val="18"/>
          <w:szCs w:val="18"/>
          <w:lang w:val="es-MX"/>
        </w:rPr>
        <w:t xml:space="preserve"> inciso </w:t>
      </w:r>
      <w:r w:rsidRPr="00202B52">
        <w:rPr>
          <w:rFonts w:ascii="Montserrat Medium" w:hAnsi="Montserrat Medium" w:cs="Arial"/>
          <w:b/>
          <w:sz w:val="18"/>
          <w:szCs w:val="18"/>
        </w:rPr>
        <w:t>12.1</w:t>
      </w:r>
      <w:r w:rsidR="00721F74" w:rsidRPr="00202B52">
        <w:rPr>
          <w:rFonts w:ascii="Montserrat Medium" w:hAnsi="Montserrat Medium" w:cs="Arial"/>
          <w:b/>
          <w:sz w:val="18"/>
          <w:szCs w:val="18"/>
        </w:rPr>
        <w:t xml:space="preserve"> “</w:t>
      </w:r>
      <w:r w:rsidRPr="00202B52">
        <w:rPr>
          <w:rFonts w:ascii="Montserrat Medium" w:hAnsi="Montserrat Medium" w:cs="Arial"/>
          <w:b/>
          <w:sz w:val="18"/>
          <w:szCs w:val="18"/>
        </w:rPr>
        <w:t>Penas Convencionales</w:t>
      </w:r>
      <w:r w:rsidR="00721F74" w:rsidRPr="00202B52">
        <w:rPr>
          <w:rFonts w:ascii="Montserrat Medium" w:hAnsi="Montserrat Medium" w:cs="Arial"/>
          <w:b/>
          <w:sz w:val="18"/>
          <w:szCs w:val="18"/>
        </w:rPr>
        <w:t>”</w:t>
      </w:r>
      <w:r w:rsidRPr="00202B52">
        <w:rPr>
          <w:rFonts w:ascii="Montserrat Medium" w:hAnsi="Montserrat Medium" w:cs="Arial"/>
          <w:b/>
          <w:sz w:val="18"/>
          <w:szCs w:val="18"/>
        </w:rPr>
        <w:t>.</w:t>
      </w:r>
    </w:p>
    <w:p w:rsidR="00D127A7" w:rsidRPr="00202B52" w:rsidRDefault="00D127A7" w:rsidP="009667ED">
      <w:pPr>
        <w:ind w:right="-1"/>
        <w:jc w:val="both"/>
        <w:rPr>
          <w:rFonts w:ascii="Montserrat Medium" w:hAnsi="Montserrat Medium" w:cs="Arial"/>
          <w:color w:val="000000" w:themeColor="text1"/>
          <w:sz w:val="18"/>
          <w:szCs w:val="18"/>
          <w:lang w:val="es-MX"/>
        </w:rPr>
      </w:pPr>
    </w:p>
    <w:p w:rsidR="00D127A7" w:rsidRPr="00202B52" w:rsidRDefault="00D127A7" w:rsidP="009667ED">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Para aquellos equipos médicos o instrumental que tengan en un periodo de treinta días, tres incidencias correctivas deberán ser sustituidas en un lapso no mayor a 48 (cuarenta y ocho) horas </w:t>
      </w:r>
      <w:r w:rsidR="004149DA" w:rsidRPr="00202B52">
        <w:rPr>
          <w:rFonts w:ascii="Montserrat Medium" w:hAnsi="Montserrat Medium" w:cs="Arial"/>
          <w:color w:val="000000" w:themeColor="text1"/>
          <w:sz w:val="18"/>
          <w:szCs w:val="18"/>
          <w:lang w:val="es-MX"/>
        </w:rPr>
        <w:t xml:space="preserve">y 72 (setenta y dos) horas, para las áreas rurales, </w:t>
      </w:r>
      <w:r w:rsidRPr="00202B52">
        <w:rPr>
          <w:rFonts w:ascii="Montserrat Medium" w:hAnsi="Montserrat Medium" w:cs="Arial"/>
          <w:color w:val="000000" w:themeColor="text1"/>
          <w:sz w:val="18"/>
          <w:szCs w:val="18"/>
        </w:rPr>
        <w:t xml:space="preserve">por otro igual o de mayores características, lo cual se hará mediante el </w:t>
      </w:r>
      <w:r w:rsidR="003E4AFD" w:rsidRPr="00202B52">
        <w:rPr>
          <w:rFonts w:ascii="Montserrat Medium" w:hAnsi="Montserrat Medium" w:cs="Arial"/>
          <w:color w:val="000000" w:themeColor="text1"/>
          <w:sz w:val="18"/>
          <w:szCs w:val="18"/>
        </w:rPr>
        <w:t>formato</w:t>
      </w:r>
      <w:r w:rsidR="005B68B3" w:rsidRPr="00202B52">
        <w:rPr>
          <w:rFonts w:ascii="Montserrat Medium" w:hAnsi="Montserrat Medium" w:cs="Arial"/>
          <w:b/>
          <w:color w:val="000000" w:themeColor="text1"/>
          <w:sz w:val="18"/>
          <w:szCs w:val="18"/>
        </w:rPr>
        <w:t xml:space="preserve"> T18</w:t>
      </w:r>
      <w:r w:rsidR="003E4AFD" w:rsidRPr="00202B52">
        <w:rPr>
          <w:rFonts w:ascii="Montserrat Medium" w:hAnsi="Montserrat Medium" w:cs="Arial"/>
          <w:b/>
          <w:color w:val="000000" w:themeColor="text1"/>
          <w:sz w:val="18"/>
          <w:szCs w:val="18"/>
        </w:rPr>
        <w:t>. “Reporte</w:t>
      </w:r>
      <w:r w:rsidRPr="00202B52">
        <w:rPr>
          <w:rFonts w:ascii="Montserrat Medium" w:hAnsi="Montserrat Medium" w:cs="Arial"/>
          <w:b/>
          <w:color w:val="000000" w:themeColor="text1"/>
          <w:sz w:val="18"/>
          <w:szCs w:val="18"/>
        </w:rPr>
        <w:t xml:space="preserve"> de Incidencias</w:t>
      </w:r>
      <w:r w:rsidR="00AD1C35"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w:t>
      </w:r>
    </w:p>
    <w:p w:rsidR="00D127A7" w:rsidRPr="00202B52" w:rsidRDefault="00D127A7" w:rsidP="009667ED">
      <w:pPr>
        <w:ind w:right="-1"/>
        <w:jc w:val="both"/>
        <w:rPr>
          <w:rFonts w:ascii="Montserrat Medium" w:hAnsi="Montserrat Medium" w:cs="Arial"/>
          <w:color w:val="000000" w:themeColor="text1"/>
          <w:sz w:val="18"/>
          <w:szCs w:val="18"/>
        </w:rPr>
      </w:pPr>
    </w:p>
    <w:p w:rsidR="00D127A7" w:rsidRPr="00202B52" w:rsidRDefault="00D127A7" w:rsidP="009667ED">
      <w:pPr>
        <w:tabs>
          <w:tab w:val="left" w:pos="-284"/>
          <w:tab w:val="left" w:pos="720"/>
          <w:tab w:val="left" w:pos="1080"/>
          <w:tab w:val="left" w:pos="9498"/>
        </w:tabs>
        <w:ind w:right="51"/>
        <w:jc w:val="both"/>
        <w:rPr>
          <w:rFonts w:ascii="Montserrat Medium" w:hAnsi="Montserrat Medium" w:cs="Arial"/>
          <w:color w:val="000000" w:themeColor="text1"/>
          <w:sz w:val="18"/>
          <w:szCs w:val="18"/>
          <w:lang w:val="es-MX"/>
        </w:rPr>
      </w:pPr>
      <w:r w:rsidRPr="00202B52">
        <w:rPr>
          <w:rFonts w:ascii="Montserrat Medium" w:hAnsi="Montserrat Medium" w:cs="Arial"/>
          <w:color w:val="000000" w:themeColor="text1"/>
          <w:sz w:val="18"/>
          <w:szCs w:val="18"/>
        </w:rPr>
        <w:t>Para aquellos equipos médicos o instrumental que tengan en un periodo de treinta días, cuatro incidencias correctivas será motivo para iniciar el procedimiento de rescisión de contrato.</w:t>
      </w:r>
    </w:p>
    <w:p w:rsidR="00D127A7" w:rsidRPr="00202B52" w:rsidRDefault="00D127A7" w:rsidP="009667ED">
      <w:pPr>
        <w:tabs>
          <w:tab w:val="left" w:pos="-284"/>
          <w:tab w:val="left" w:pos="720"/>
          <w:tab w:val="left" w:pos="1080"/>
          <w:tab w:val="left" w:pos="9498"/>
        </w:tabs>
        <w:ind w:right="51"/>
        <w:jc w:val="both"/>
        <w:rPr>
          <w:rFonts w:ascii="Montserrat Medium" w:hAnsi="Montserrat Medium" w:cs="Arial"/>
          <w:color w:val="000000" w:themeColor="text1"/>
          <w:sz w:val="18"/>
          <w:szCs w:val="18"/>
          <w:lang w:val="es-MX"/>
        </w:rPr>
      </w:pPr>
    </w:p>
    <w:p w:rsidR="00D127A7" w:rsidRPr="00202B52" w:rsidRDefault="00D127A7" w:rsidP="009667ED">
      <w:pPr>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Tanto el mantenimiento preventivo como el correctivo del equipo y/o instrumental propiedad </w:t>
      </w:r>
      <w:r w:rsidR="00FF2C4C" w:rsidRPr="00202B52">
        <w:rPr>
          <w:rFonts w:ascii="Montserrat Medium" w:hAnsi="Montserrat Medium" w:cs="Arial"/>
          <w:color w:val="000000" w:themeColor="text1"/>
          <w:sz w:val="18"/>
          <w:szCs w:val="18"/>
        </w:rPr>
        <w:t xml:space="preserve">del licitante </w:t>
      </w:r>
      <w:r w:rsidRPr="00202B52">
        <w:rPr>
          <w:rFonts w:ascii="Montserrat Medium" w:hAnsi="Montserrat Medium" w:cs="Arial"/>
          <w:color w:val="000000" w:themeColor="text1"/>
          <w:sz w:val="18"/>
          <w:szCs w:val="18"/>
        </w:rPr>
        <w:t>deberán ser realizados por cuenta de este mismo, garantizando la funcionalidad de los equipos y/o instrumental y la continuidad del servicio en óptimas condiciones.</w:t>
      </w:r>
    </w:p>
    <w:p w:rsidR="00175A69" w:rsidRPr="00202B52" w:rsidRDefault="00175A69" w:rsidP="003F14B6">
      <w:pPr>
        <w:ind w:left="360" w:right="-1"/>
        <w:jc w:val="both"/>
        <w:rPr>
          <w:rFonts w:ascii="Montserrat Medium" w:hAnsi="Montserrat Medium" w:cs="Arial"/>
          <w:color w:val="000000" w:themeColor="text1"/>
          <w:sz w:val="18"/>
          <w:szCs w:val="18"/>
        </w:rPr>
      </w:pPr>
    </w:p>
    <w:p w:rsidR="00D63C1C" w:rsidRPr="00202B52" w:rsidRDefault="00AD1C35" w:rsidP="003F14B6">
      <w:pPr>
        <w:pStyle w:val="TtuloE2"/>
        <w:numPr>
          <w:ilvl w:val="0"/>
          <w:numId w:val="19"/>
        </w:numPr>
        <w:rPr>
          <w:rFonts w:ascii="Montserrat Medium" w:hAnsi="Montserrat Medium" w:cs="Arial"/>
          <w:sz w:val="18"/>
          <w:szCs w:val="18"/>
        </w:rPr>
      </w:pPr>
      <w:bookmarkStart w:id="11" w:name="_Toc94890379"/>
      <w:r w:rsidRPr="00202B52">
        <w:rPr>
          <w:rFonts w:ascii="Montserrat Medium" w:hAnsi="Montserrat Medium" w:cs="Arial"/>
          <w:sz w:val="18"/>
          <w:szCs w:val="18"/>
        </w:rPr>
        <w:t>ASISTENCIA TÉCNICA.</w:t>
      </w:r>
      <w:bookmarkEnd w:id="11"/>
    </w:p>
    <w:p w:rsidR="00890874" w:rsidRPr="00202B52" w:rsidRDefault="00890874" w:rsidP="00890874">
      <w:pPr>
        <w:pStyle w:val="Textocomentario"/>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Una vez adjudicado el licitante entregará a las unidades hospitalarias el formato</w:t>
      </w:r>
      <w:r w:rsidRPr="00202B52">
        <w:rPr>
          <w:rFonts w:ascii="Montserrat Medium" w:hAnsi="Montserrat Medium" w:cs="Arial"/>
          <w:b/>
          <w:color w:val="000000" w:themeColor="text1"/>
          <w:sz w:val="18"/>
          <w:szCs w:val="18"/>
        </w:rPr>
        <w:t xml:space="preserve"> T17</w:t>
      </w:r>
      <w:r w:rsidRPr="00202B52">
        <w:rPr>
          <w:rFonts w:ascii="Montserrat Medium" w:hAnsi="Montserrat Medium" w:cs="Arial"/>
          <w:color w:val="000000" w:themeColor="text1"/>
          <w:sz w:val="18"/>
          <w:szCs w:val="18"/>
        </w:rPr>
        <w:t xml:space="preserve"> </w:t>
      </w:r>
      <w:r w:rsidRPr="00202B52">
        <w:rPr>
          <w:rFonts w:ascii="Montserrat Medium" w:hAnsi="Montserrat Medium" w:cs="Arial"/>
          <w:b/>
          <w:color w:val="000000" w:themeColor="text1"/>
          <w:sz w:val="18"/>
          <w:szCs w:val="18"/>
        </w:rPr>
        <w:t>“Designación de supervisor de instalación y técnicos en sitio”</w:t>
      </w:r>
      <w:r w:rsidRPr="00202B52">
        <w:rPr>
          <w:rFonts w:ascii="Montserrat Medium" w:hAnsi="Montserrat Medium" w:cs="Arial"/>
          <w:color w:val="000000" w:themeColor="text1"/>
          <w:sz w:val="18"/>
          <w:szCs w:val="18"/>
        </w:rPr>
        <w:t>.</w:t>
      </w:r>
    </w:p>
    <w:p w:rsidR="00890874" w:rsidRPr="00202B52" w:rsidRDefault="00890874" w:rsidP="00890874">
      <w:pPr>
        <w:pStyle w:val="Textocomentario"/>
        <w:spacing w:line="276" w:lineRule="auto"/>
        <w:jc w:val="both"/>
        <w:rPr>
          <w:rFonts w:ascii="Montserrat Medium" w:hAnsi="Montserrat Medium" w:cs="Arial"/>
          <w:color w:val="000000" w:themeColor="text1"/>
          <w:sz w:val="18"/>
          <w:szCs w:val="18"/>
        </w:rPr>
      </w:pPr>
    </w:p>
    <w:p w:rsidR="00341444" w:rsidRPr="00202B52" w:rsidRDefault="00D63C1C" w:rsidP="003F14B6">
      <w:pPr>
        <w:pStyle w:val="Prrafodelista"/>
        <w:tabs>
          <w:tab w:val="left" w:pos="709"/>
          <w:tab w:val="left" w:pos="851"/>
          <w:tab w:val="left" w:pos="993"/>
        </w:tabs>
        <w:spacing w:line="276" w:lineRule="auto"/>
        <w:ind w:left="0" w:right="100"/>
        <w:jc w:val="both"/>
        <w:rPr>
          <w:rFonts w:ascii="Montserrat Medium" w:hAnsi="Montserrat Medium" w:cs="Arial"/>
          <w:sz w:val="18"/>
          <w:szCs w:val="18"/>
        </w:rPr>
      </w:pPr>
      <w:r w:rsidRPr="00202B52">
        <w:rPr>
          <w:rFonts w:ascii="Montserrat Medium" w:hAnsi="Montserrat Medium" w:cs="Arial"/>
          <w:color w:val="000000" w:themeColor="text1"/>
          <w:sz w:val="18"/>
          <w:szCs w:val="18"/>
        </w:rPr>
        <w:t>P</w:t>
      </w:r>
      <w:r w:rsidR="00EF7E2B" w:rsidRPr="00202B52">
        <w:rPr>
          <w:rFonts w:ascii="Montserrat Medium" w:hAnsi="Montserrat Medium" w:cs="Arial"/>
          <w:color w:val="000000" w:themeColor="text1"/>
          <w:sz w:val="18"/>
          <w:szCs w:val="18"/>
        </w:rPr>
        <w:t>ara la preparación y puesta en uso de los equipos, instrumental y bienes de consumo</w:t>
      </w:r>
      <w:r w:rsidR="005E466E" w:rsidRPr="00202B52">
        <w:rPr>
          <w:rFonts w:ascii="Montserrat Medium" w:hAnsi="Montserrat Medium" w:cs="Arial"/>
          <w:color w:val="000000" w:themeColor="text1"/>
          <w:sz w:val="18"/>
          <w:szCs w:val="18"/>
        </w:rPr>
        <w:t xml:space="preserve"> en el procedimiento cardiovascular</w:t>
      </w:r>
      <w:r w:rsidR="00EF7E2B" w:rsidRPr="00202B52">
        <w:rPr>
          <w:rFonts w:ascii="Montserrat Medium" w:hAnsi="Montserrat Medium" w:cs="Arial"/>
          <w:color w:val="000000" w:themeColor="text1"/>
          <w:sz w:val="18"/>
          <w:szCs w:val="18"/>
        </w:rPr>
        <w:t>.</w:t>
      </w:r>
      <w:r w:rsidR="00DF3F07" w:rsidRPr="00202B52">
        <w:rPr>
          <w:rFonts w:ascii="Montserrat Medium" w:hAnsi="Montserrat Medium" w:cs="Arial"/>
          <w:sz w:val="18"/>
          <w:szCs w:val="18"/>
        </w:rPr>
        <w:t xml:space="preserve"> Los licitantes deberán presentar currículum empresarial, en papel membretado y firmado por el representante legal, en el que manifiesten que para la prestación del servicio cuentan con personal técnico capacitado y con experiencia prestando servicios con características similares, iguales o superiores, al que se pretende contratar, el cual deberá ser mínimo </w:t>
      </w:r>
      <w:r w:rsidR="00707FAC" w:rsidRPr="00202B52">
        <w:rPr>
          <w:rFonts w:ascii="Montserrat Medium" w:hAnsi="Montserrat Medium" w:cs="Arial"/>
          <w:sz w:val="18"/>
          <w:szCs w:val="18"/>
        </w:rPr>
        <w:t>de 1 (un) año</w:t>
      </w:r>
      <w:r w:rsidR="00DF3F07" w:rsidRPr="00202B52">
        <w:rPr>
          <w:rFonts w:ascii="Montserrat Medium" w:hAnsi="Montserrat Medium" w:cs="Arial"/>
          <w:sz w:val="18"/>
          <w:szCs w:val="18"/>
        </w:rPr>
        <w:t xml:space="preserve"> o mayor. </w:t>
      </w:r>
    </w:p>
    <w:p w:rsidR="00DF3F07" w:rsidRPr="00202B52" w:rsidRDefault="00DF3F07" w:rsidP="003F14B6">
      <w:pPr>
        <w:pStyle w:val="Prrafodelista"/>
        <w:tabs>
          <w:tab w:val="left" w:pos="709"/>
          <w:tab w:val="left" w:pos="851"/>
          <w:tab w:val="left" w:pos="993"/>
        </w:tabs>
        <w:spacing w:line="276" w:lineRule="auto"/>
        <w:ind w:left="0" w:right="100"/>
        <w:jc w:val="both"/>
        <w:rPr>
          <w:rFonts w:ascii="Montserrat Medium" w:hAnsi="Montserrat Medium" w:cs="Arial"/>
          <w:sz w:val="18"/>
          <w:szCs w:val="18"/>
        </w:rPr>
      </w:pPr>
      <w:r w:rsidRPr="00202B52">
        <w:rPr>
          <w:rFonts w:ascii="Montserrat Medium" w:hAnsi="Montserrat Medium" w:cs="Arial"/>
          <w:sz w:val="18"/>
          <w:szCs w:val="18"/>
        </w:rPr>
        <w:t xml:space="preserve">Para acreditar la experiencia </w:t>
      </w:r>
      <w:r w:rsidR="00BD3842" w:rsidRPr="00202B52">
        <w:rPr>
          <w:rFonts w:ascii="Montserrat Medium" w:hAnsi="Montserrat Medium" w:cs="Arial"/>
          <w:sz w:val="18"/>
          <w:szCs w:val="18"/>
        </w:rPr>
        <w:t xml:space="preserve">laboral </w:t>
      </w:r>
      <w:r w:rsidR="00BD3842" w:rsidRPr="00C43B0C">
        <w:rPr>
          <w:rFonts w:ascii="Montserrat Medium" w:hAnsi="Montserrat Medium" w:cs="Arial"/>
          <w:b/>
          <w:sz w:val="18"/>
          <w:szCs w:val="18"/>
        </w:rPr>
        <w:t>del personal</w:t>
      </w:r>
      <w:r w:rsidR="00BD3842" w:rsidRPr="00202B52">
        <w:rPr>
          <w:rFonts w:ascii="Montserrat Medium" w:hAnsi="Montserrat Medium" w:cs="Arial"/>
          <w:sz w:val="18"/>
          <w:szCs w:val="18"/>
        </w:rPr>
        <w:t xml:space="preserve"> </w:t>
      </w:r>
      <w:r w:rsidR="0014185A" w:rsidRPr="00202B52">
        <w:rPr>
          <w:rFonts w:ascii="Montserrat Medium" w:hAnsi="Montserrat Medium" w:cs="Arial"/>
          <w:sz w:val="18"/>
          <w:szCs w:val="18"/>
        </w:rPr>
        <w:t>(</w:t>
      </w:r>
      <w:r w:rsidR="003553D2" w:rsidRPr="00202B52">
        <w:rPr>
          <w:rFonts w:ascii="Montserrat Medium" w:hAnsi="Montserrat Medium" w:cs="Arial"/>
          <w:sz w:val="18"/>
          <w:szCs w:val="18"/>
        </w:rPr>
        <w:t xml:space="preserve">personal </w:t>
      </w:r>
      <w:r w:rsidR="003E4AFD" w:rsidRPr="00202B52">
        <w:rPr>
          <w:rFonts w:ascii="Montserrat Medium" w:hAnsi="Montserrat Medium" w:cs="Arial"/>
          <w:sz w:val="18"/>
          <w:szCs w:val="18"/>
        </w:rPr>
        <w:t xml:space="preserve">técnico </w:t>
      </w:r>
      <w:r w:rsidR="003553D2" w:rsidRPr="00202B52">
        <w:rPr>
          <w:rFonts w:ascii="Montserrat Medium" w:hAnsi="Montserrat Medium" w:cs="Arial"/>
          <w:sz w:val="18"/>
          <w:szCs w:val="18"/>
        </w:rPr>
        <w:t xml:space="preserve">en sitio y </w:t>
      </w:r>
      <w:r w:rsidR="00EC4065">
        <w:rPr>
          <w:rFonts w:ascii="Montserrat Medium" w:hAnsi="Montserrat Medium" w:cs="Arial"/>
          <w:sz w:val="18"/>
          <w:szCs w:val="18"/>
        </w:rPr>
        <w:t>SUPERVISOR</w:t>
      </w:r>
      <w:r w:rsidR="002D1251" w:rsidRPr="00202B52">
        <w:rPr>
          <w:rFonts w:ascii="Montserrat Medium" w:hAnsi="Montserrat Medium" w:cs="Arial"/>
          <w:sz w:val="18"/>
          <w:szCs w:val="18"/>
        </w:rPr>
        <w:t>)</w:t>
      </w:r>
      <w:r w:rsidR="00341444" w:rsidRPr="00202B52">
        <w:rPr>
          <w:rFonts w:ascii="Montserrat Medium" w:hAnsi="Montserrat Medium" w:cs="Arial"/>
          <w:sz w:val="18"/>
          <w:szCs w:val="18"/>
        </w:rPr>
        <w:t xml:space="preserve">, </w:t>
      </w:r>
      <w:r w:rsidRPr="00202B52">
        <w:rPr>
          <w:rFonts w:ascii="Montserrat Medium" w:hAnsi="Montserrat Medium" w:cs="Arial"/>
          <w:sz w:val="18"/>
          <w:szCs w:val="18"/>
        </w:rPr>
        <w:t xml:space="preserve">en la prestación del servicio, deberá adjuntar </w:t>
      </w:r>
      <w:r w:rsidR="00BD3842" w:rsidRPr="00202B52">
        <w:rPr>
          <w:rFonts w:ascii="Montserrat Medium" w:hAnsi="Montserrat Medium" w:cs="Arial"/>
          <w:sz w:val="18"/>
          <w:szCs w:val="18"/>
        </w:rPr>
        <w:t>copia simple de contrato</w:t>
      </w:r>
      <w:r w:rsidR="00C43B0C">
        <w:rPr>
          <w:rFonts w:ascii="Montserrat Medium" w:hAnsi="Montserrat Medium" w:cs="Arial"/>
          <w:sz w:val="18"/>
          <w:szCs w:val="18"/>
        </w:rPr>
        <w:t>(s)</w:t>
      </w:r>
      <w:r w:rsidR="00BD3842" w:rsidRPr="00202B52">
        <w:rPr>
          <w:rFonts w:ascii="Montserrat Medium" w:hAnsi="Montserrat Medium" w:cs="Arial"/>
          <w:sz w:val="18"/>
          <w:szCs w:val="18"/>
        </w:rPr>
        <w:t xml:space="preserve"> formalizado</w:t>
      </w:r>
      <w:r w:rsidR="00C43B0C">
        <w:rPr>
          <w:rFonts w:ascii="Montserrat Medium" w:hAnsi="Montserrat Medium" w:cs="Arial"/>
          <w:sz w:val="18"/>
          <w:szCs w:val="18"/>
        </w:rPr>
        <w:t>(s) (</w:t>
      </w:r>
      <w:r w:rsidR="00BD3842" w:rsidRPr="00202B52">
        <w:rPr>
          <w:rFonts w:ascii="Montserrat Medium" w:hAnsi="Montserrat Medium" w:cs="Arial"/>
          <w:sz w:val="18"/>
          <w:szCs w:val="18"/>
        </w:rPr>
        <w:t xml:space="preserve">fracciones de año o anual), </w:t>
      </w:r>
      <w:r w:rsidR="00450B78">
        <w:rPr>
          <w:rFonts w:ascii="Montserrat Medium" w:hAnsi="Montserrat Medium" w:cs="Arial"/>
          <w:sz w:val="18"/>
          <w:szCs w:val="18"/>
        </w:rPr>
        <w:t xml:space="preserve">o escritos de opinión </w:t>
      </w:r>
      <w:r w:rsidR="00BD3842" w:rsidRPr="00202B52">
        <w:rPr>
          <w:rFonts w:ascii="Montserrat Medium" w:hAnsi="Montserrat Medium" w:cs="Arial"/>
          <w:sz w:val="18"/>
          <w:szCs w:val="18"/>
        </w:rPr>
        <w:t xml:space="preserve">donde </w:t>
      </w:r>
      <w:r w:rsidR="00BD3842" w:rsidRPr="00C43B0C">
        <w:rPr>
          <w:rFonts w:ascii="Montserrat Medium" w:hAnsi="Montserrat Medium" w:cs="Arial"/>
          <w:b/>
          <w:sz w:val="18"/>
          <w:szCs w:val="18"/>
        </w:rPr>
        <w:t>se especifique o se relacione al servicio</w:t>
      </w:r>
      <w:r w:rsidR="00BD3842" w:rsidRPr="00202B52">
        <w:rPr>
          <w:rFonts w:ascii="Montserrat Medium" w:hAnsi="Montserrat Medium" w:cs="Arial"/>
          <w:sz w:val="18"/>
          <w:szCs w:val="18"/>
        </w:rPr>
        <w:t xml:space="preserve">, </w:t>
      </w:r>
      <w:r w:rsidRPr="00202B52">
        <w:rPr>
          <w:rFonts w:ascii="Montserrat Medium" w:hAnsi="Montserrat Medium" w:cs="Arial"/>
          <w:sz w:val="18"/>
          <w:szCs w:val="18"/>
        </w:rPr>
        <w:t>de características iguales o superiores</w:t>
      </w:r>
      <w:r w:rsidR="00BD3842" w:rsidRPr="00202B52">
        <w:rPr>
          <w:rFonts w:ascii="Montserrat Medium" w:hAnsi="Montserrat Medium" w:cs="Arial"/>
          <w:sz w:val="18"/>
          <w:szCs w:val="18"/>
        </w:rPr>
        <w:t>,</w:t>
      </w:r>
      <w:r w:rsidRPr="00202B52">
        <w:rPr>
          <w:rFonts w:ascii="Montserrat Medium" w:hAnsi="Montserrat Medium" w:cs="Arial"/>
          <w:sz w:val="18"/>
          <w:szCs w:val="18"/>
        </w:rPr>
        <w:t xml:space="preserve"> que se pretende prestar. Los contratos </w:t>
      </w:r>
      <w:r w:rsidR="00C90507">
        <w:rPr>
          <w:rFonts w:ascii="Montserrat Medium" w:hAnsi="Montserrat Medium" w:cs="Arial"/>
          <w:sz w:val="18"/>
          <w:szCs w:val="18"/>
        </w:rPr>
        <w:t xml:space="preserve">laborales </w:t>
      </w:r>
      <w:r w:rsidRPr="00202B52">
        <w:rPr>
          <w:rFonts w:ascii="Montserrat Medium" w:hAnsi="Montserrat Medium" w:cs="Arial"/>
          <w:sz w:val="18"/>
          <w:szCs w:val="18"/>
        </w:rPr>
        <w:t>podrán versar sobre distribución y/o venta de equipo médico y/o instrumental y/o bienes de consumo, y en mantenimiento o asistencia técnica de algunos de estos y deberán estar comprendidos de los años 201</w:t>
      </w:r>
      <w:r w:rsidR="00520A26" w:rsidRPr="00202B52">
        <w:rPr>
          <w:rFonts w:ascii="Montserrat Medium" w:hAnsi="Montserrat Medium" w:cs="Arial"/>
          <w:sz w:val="18"/>
          <w:szCs w:val="18"/>
        </w:rPr>
        <w:t>7</w:t>
      </w:r>
      <w:r w:rsidRPr="00202B52">
        <w:rPr>
          <w:rFonts w:ascii="Montserrat Medium" w:hAnsi="Montserrat Medium" w:cs="Arial"/>
          <w:sz w:val="18"/>
          <w:szCs w:val="18"/>
        </w:rPr>
        <w:t xml:space="preserve"> </w:t>
      </w:r>
      <w:r w:rsidR="00520A26" w:rsidRPr="00202B52">
        <w:rPr>
          <w:rFonts w:ascii="Montserrat Medium" w:hAnsi="Montserrat Medium" w:cs="Arial"/>
          <w:sz w:val="18"/>
          <w:szCs w:val="18"/>
        </w:rPr>
        <w:t xml:space="preserve">a </w:t>
      </w:r>
      <w:r w:rsidR="00F926FD">
        <w:rPr>
          <w:rFonts w:ascii="Montserrat Medium" w:hAnsi="Montserrat Medium" w:cs="Arial"/>
          <w:sz w:val="18"/>
          <w:szCs w:val="18"/>
        </w:rPr>
        <w:t>2023</w:t>
      </w:r>
      <w:r w:rsidRPr="00202B52">
        <w:rPr>
          <w:rFonts w:ascii="Montserrat Medium" w:hAnsi="Montserrat Medium" w:cs="Arial"/>
          <w:sz w:val="18"/>
          <w:szCs w:val="18"/>
        </w:rPr>
        <w:t>. Pudiendo presentar hasta 5 (cinco) contratos, de los cuales podrá entregar al menos las hojas que contengan la siguiente información:</w:t>
      </w:r>
    </w:p>
    <w:p w:rsidR="00DF3F07" w:rsidRDefault="00DF3F07" w:rsidP="003F14B6">
      <w:pPr>
        <w:pStyle w:val="Prrafodelista"/>
        <w:tabs>
          <w:tab w:val="left" w:pos="709"/>
          <w:tab w:val="left" w:pos="851"/>
          <w:tab w:val="left" w:pos="993"/>
        </w:tabs>
        <w:spacing w:line="276" w:lineRule="auto"/>
        <w:ind w:left="0" w:right="100"/>
        <w:jc w:val="both"/>
        <w:rPr>
          <w:rFonts w:ascii="Montserrat Medium" w:hAnsi="Montserrat Medium" w:cs="Arial"/>
          <w:sz w:val="18"/>
          <w:szCs w:val="18"/>
        </w:rPr>
      </w:pPr>
    </w:p>
    <w:p w:rsidR="00450B78" w:rsidRPr="00202B52" w:rsidRDefault="00450B78" w:rsidP="003F14B6">
      <w:pPr>
        <w:pStyle w:val="Prrafodelista"/>
        <w:tabs>
          <w:tab w:val="left" w:pos="709"/>
          <w:tab w:val="left" w:pos="851"/>
          <w:tab w:val="left" w:pos="993"/>
        </w:tabs>
        <w:spacing w:line="276" w:lineRule="auto"/>
        <w:ind w:left="0" w:right="100"/>
        <w:jc w:val="both"/>
        <w:rPr>
          <w:rFonts w:ascii="Montserrat Medium" w:hAnsi="Montserrat Medium" w:cs="Arial"/>
          <w:sz w:val="18"/>
          <w:szCs w:val="18"/>
        </w:rPr>
      </w:pPr>
    </w:p>
    <w:p w:rsidR="00DF3F07" w:rsidRPr="00202B52" w:rsidRDefault="00DF3F07" w:rsidP="003F14B6">
      <w:pPr>
        <w:pStyle w:val="Prrafodelista"/>
        <w:tabs>
          <w:tab w:val="left" w:pos="709"/>
          <w:tab w:val="left" w:pos="851"/>
          <w:tab w:val="left" w:pos="993"/>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t>•</w:t>
      </w:r>
      <w:r w:rsidRPr="00202B52">
        <w:rPr>
          <w:rFonts w:ascii="Montserrat Medium" w:hAnsi="Montserrat Medium" w:cs="Arial"/>
          <w:sz w:val="18"/>
          <w:szCs w:val="18"/>
        </w:rPr>
        <w:tab/>
        <w:t>Nombre del licitante;</w:t>
      </w:r>
    </w:p>
    <w:p w:rsidR="00DF3F07" w:rsidRPr="00202B52" w:rsidRDefault="00DF3F07" w:rsidP="003F14B6">
      <w:pPr>
        <w:pStyle w:val="Prrafodelista"/>
        <w:tabs>
          <w:tab w:val="left" w:pos="709"/>
          <w:tab w:val="left" w:pos="851"/>
          <w:tab w:val="left" w:pos="993"/>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t>•</w:t>
      </w:r>
      <w:r w:rsidRPr="00202B52">
        <w:rPr>
          <w:rFonts w:ascii="Montserrat Medium" w:hAnsi="Montserrat Medium" w:cs="Arial"/>
          <w:sz w:val="18"/>
          <w:szCs w:val="18"/>
        </w:rPr>
        <w:tab/>
        <w:t>Institución pública o privada contratante;</w:t>
      </w:r>
    </w:p>
    <w:p w:rsidR="00DF3F07" w:rsidRPr="00202B52" w:rsidRDefault="00DF3F07" w:rsidP="003F14B6">
      <w:pPr>
        <w:pStyle w:val="Prrafodelista"/>
        <w:tabs>
          <w:tab w:val="left" w:pos="709"/>
          <w:tab w:val="left" w:pos="851"/>
          <w:tab w:val="left" w:pos="993"/>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t>•</w:t>
      </w:r>
      <w:r w:rsidRPr="00202B52">
        <w:rPr>
          <w:rFonts w:ascii="Montserrat Medium" w:hAnsi="Montserrat Medium" w:cs="Arial"/>
          <w:sz w:val="18"/>
          <w:szCs w:val="18"/>
        </w:rPr>
        <w:tab/>
        <w:t>Objeto del contrato, con la descripción del servicio prestado;</w:t>
      </w:r>
    </w:p>
    <w:p w:rsidR="00DF3F07" w:rsidRPr="00202B52" w:rsidRDefault="00DF3F07" w:rsidP="003F14B6">
      <w:pPr>
        <w:pStyle w:val="Prrafodelista"/>
        <w:tabs>
          <w:tab w:val="left" w:pos="709"/>
          <w:tab w:val="left" w:pos="851"/>
          <w:tab w:val="left" w:pos="993"/>
        </w:tabs>
        <w:spacing w:line="276" w:lineRule="auto"/>
        <w:ind w:right="100"/>
        <w:jc w:val="both"/>
        <w:rPr>
          <w:rFonts w:ascii="Montserrat Medium" w:hAnsi="Montserrat Medium" w:cs="Arial"/>
          <w:sz w:val="18"/>
          <w:szCs w:val="18"/>
        </w:rPr>
      </w:pPr>
      <w:r w:rsidRPr="00202B52">
        <w:rPr>
          <w:rFonts w:ascii="Montserrat Medium" w:hAnsi="Montserrat Medium" w:cs="Arial"/>
          <w:sz w:val="18"/>
          <w:szCs w:val="18"/>
        </w:rPr>
        <w:lastRenderedPageBreak/>
        <w:t>•</w:t>
      </w:r>
      <w:r w:rsidRPr="00202B52">
        <w:rPr>
          <w:rFonts w:ascii="Montserrat Medium" w:hAnsi="Montserrat Medium" w:cs="Arial"/>
          <w:sz w:val="18"/>
          <w:szCs w:val="18"/>
        </w:rPr>
        <w:tab/>
        <w:t>Periodo del contrato y/o la prestación del servicio;</w:t>
      </w:r>
    </w:p>
    <w:p w:rsidR="00DF3F07" w:rsidRPr="00202B52" w:rsidRDefault="00DF3F07" w:rsidP="003F14B6">
      <w:pPr>
        <w:tabs>
          <w:tab w:val="left" w:pos="709"/>
          <w:tab w:val="left" w:pos="851"/>
          <w:tab w:val="left" w:pos="993"/>
        </w:tabs>
        <w:spacing w:line="276" w:lineRule="auto"/>
        <w:ind w:left="708" w:right="100"/>
        <w:contextualSpacing/>
        <w:jc w:val="both"/>
        <w:rPr>
          <w:rFonts w:ascii="Montserrat Medium" w:hAnsi="Montserrat Medium" w:cs="Arial"/>
          <w:sz w:val="18"/>
          <w:szCs w:val="18"/>
        </w:rPr>
      </w:pPr>
      <w:r w:rsidRPr="00202B52">
        <w:rPr>
          <w:rFonts w:ascii="Montserrat Medium" w:hAnsi="Montserrat Medium" w:cs="Arial"/>
          <w:sz w:val="18"/>
          <w:szCs w:val="18"/>
        </w:rPr>
        <w:t>•</w:t>
      </w:r>
      <w:r w:rsidRPr="00202B52">
        <w:rPr>
          <w:rFonts w:ascii="Montserrat Medium" w:hAnsi="Montserrat Medium" w:cs="Arial"/>
          <w:sz w:val="18"/>
          <w:szCs w:val="18"/>
        </w:rPr>
        <w:tab/>
        <w:t>Firmas de las partes contratantes.</w:t>
      </w:r>
    </w:p>
    <w:p w:rsidR="00DF3F07" w:rsidRDefault="00DF3F07" w:rsidP="003F14B6">
      <w:pPr>
        <w:spacing w:line="276" w:lineRule="auto"/>
        <w:jc w:val="both"/>
        <w:rPr>
          <w:rFonts w:ascii="Montserrat Medium" w:hAnsi="Montserrat Medium" w:cs="Arial"/>
          <w:sz w:val="18"/>
          <w:szCs w:val="18"/>
        </w:rPr>
      </w:pPr>
    </w:p>
    <w:p w:rsidR="00450B78" w:rsidRPr="00202B52" w:rsidRDefault="00450B78" w:rsidP="003F14B6">
      <w:pPr>
        <w:spacing w:line="276" w:lineRule="auto"/>
        <w:jc w:val="both"/>
        <w:rPr>
          <w:rFonts w:ascii="Montserrat Medium" w:hAnsi="Montserrat Medium" w:cs="Arial"/>
          <w:sz w:val="18"/>
          <w:szCs w:val="18"/>
        </w:rPr>
      </w:pPr>
    </w:p>
    <w:p w:rsidR="00EF7E2B" w:rsidRPr="00202B52" w:rsidRDefault="008B18E5" w:rsidP="00E7108B">
      <w:pPr>
        <w:pStyle w:val="Textocomentario"/>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El licitante</w:t>
      </w:r>
      <w:r w:rsidR="001147AC" w:rsidRPr="00202B52">
        <w:rPr>
          <w:rFonts w:ascii="Montserrat Medium" w:hAnsi="Montserrat Medium" w:cs="Arial"/>
          <w:color w:val="000000" w:themeColor="text1"/>
          <w:sz w:val="18"/>
          <w:szCs w:val="18"/>
        </w:rPr>
        <w:t xml:space="preserve"> participante</w:t>
      </w:r>
      <w:r w:rsidRPr="00202B52">
        <w:rPr>
          <w:rFonts w:ascii="Montserrat Medium" w:hAnsi="Montserrat Medium" w:cs="Arial"/>
          <w:color w:val="000000" w:themeColor="text1"/>
          <w:sz w:val="18"/>
          <w:szCs w:val="18"/>
        </w:rPr>
        <w:t xml:space="preserve"> </w:t>
      </w:r>
      <w:r w:rsidR="00EF7E2B" w:rsidRPr="00202B52">
        <w:rPr>
          <w:rFonts w:ascii="Montserrat Medium" w:hAnsi="Montserrat Medium" w:cs="Arial"/>
          <w:color w:val="000000" w:themeColor="text1"/>
          <w:sz w:val="18"/>
          <w:szCs w:val="18"/>
        </w:rPr>
        <w:t xml:space="preserve">deberá designar TÉCNICOS capacitados en Procedimientos </w:t>
      </w:r>
      <w:r w:rsidR="005E466E" w:rsidRPr="00202B52">
        <w:rPr>
          <w:rFonts w:ascii="Montserrat Medium" w:hAnsi="Montserrat Medium" w:cs="Arial"/>
          <w:color w:val="000000" w:themeColor="text1"/>
          <w:sz w:val="18"/>
          <w:szCs w:val="18"/>
        </w:rPr>
        <w:t>Cardiovasculares</w:t>
      </w:r>
      <w:r w:rsidR="00AC369B" w:rsidRPr="00202B52">
        <w:rPr>
          <w:rFonts w:ascii="Montserrat Medium" w:hAnsi="Montserrat Medium" w:cs="Arial"/>
          <w:color w:val="000000" w:themeColor="text1"/>
          <w:sz w:val="18"/>
          <w:szCs w:val="18"/>
        </w:rPr>
        <w:t xml:space="preserve"> y </w:t>
      </w:r>
      <w:r w:rsidR="00EF7E2B" w:rsidRPr="00202B52">
        <w:rPr>
          <w:rFonts w:ascii="Montserrat Medium" w:hAnsi="Montserrat Medium" w:cs="Arial"/>
          <w:color w:val="000000" w:themeColor="text1"/>
          <w:sz w:val="18"/>
          <w:szCs w:val="18"/>
        </w:rPr>
        <w:t>comprobarlo mediante la entrega de diplomas o constancias expedidas por el fabricante o centros de capacitación reconocida por los mismos. Dando cobertura a los turnos matutino, vespertino y nocturno, de lunes a domingo, conforme a la programación y necesidades de las unidades médicas institucionales, para que asistan logísticamente al personal del Instituto en todos los procedimientos, conforme a las actividades de este documento</w:t>
      </w:r>
      <w:r w:rsidR="00A30F44" w:rsidRPr="00202B52">
        <w:rPr>
          <w:rFonts w:ascii="Montserrat Medium" w:hAnsi="Montserrat Medium" w:cs="Arial"/>
          <w:color w:val="000000" w:themeColor="text1"/>
          <w:sz w:val="18"/>
          <w:szCs w:val="18"/>
        </w:rPr>
        <w:t>.</w:t>
      </w:r>
    </w:p>
    <w:p w:rsidR="00EF7E2B" w:rsidRPr="00202B52" w:rsidRDefault="00EF7E2B" w:rsidP="00E7108B">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Este personal deberá perma</w:t>
      </w:r>
      <w:r w:rsidR="005E466E" w:rsidRPr="00202B52">
        <w:rPr>
          <w:rFonts w:ascii="Montserrat Medium" w:hAnsi="Montserrat Medium" w:cs="Arial"/>
          <w:color w:val="000000" w:themeColor="text1"/>
          <w:sz w:val="18"/>
          <w:szCs w:val="18"/>
        </w:rPr>
        <w:t xml:space="preserve">necer en las salas de </w:t>
      </w:r>
      <w:r w:rsidR="00B2692F" w:rsidRPr="00202B52">
        <w:rPr>
          <w:rFonts w:ascii="Montserrat Medium" w:hAnsi="Montserrat Medium" w:cs="Arial"/>
          <w:color w:val="000000" w:themeColor="text1"/>
          <w:sz w:val="18"/>
          <w:szCs w:val="18"/>
        </w:rPr>
        <w:t>Cirugía Cardiovascular y Torácica</w:t>
      </w:r>
      <w:r w:rsidRPr="00202B52">
        <w:rPr>
          <w:rFonts w:ascii="Montserrat Medium" w:hAnsi="Montserrat Medium" w:cs="Arial"/>
          <w:color w:val="000000" w:themeColor="text1"/>
          <w:sz w:val="18"/>
          <w:szCs w:val="18"/>
        </w:rPr>
        <w:t>, según corresponda, y estar disponible de acuerdo a la programació</w:t>
      </w:r>
      <w:r w:rsidR="005E466E" w:rsidRPr="00202B52">
        <w:rPr>
          <w:rFonts w:ascii="Montserrat Medium" w:hAnsi="Montserrat Medium" w:cs="Arial"/>
          <w:color w:val="000000" w:themeColor="text1"/>
          <w:sz w:val="18"/>
          <w:szCs w:val="18"/>
        </w:rPr>
        <w:t>n de procedimientos</w:t>
      </w:r>
      <w:r w:rsidR="00AD1C35" w:rsidRPr="00202B52">
        <w:rPr>
          <w:rFonts w:ascii="Montserrat Medium" w:hAnsi="Montserrat Medium" w:cs="Arial"/>
          <w:color w:val="000000" w:themeColor="text1"/>
          <w:sz w:val="18"/>
          <w:szCs w:val="18"/>
        </w:rPr>
        <w:t>, sean e</w:t>
      </w:r>
      <w:r w:rsidRPr="00202B52">
        <w:rPr>
          <w:rFonts w:ascii="Montserrat Medium" w:hAnsi="Montserrat Medium" w:cs="Arial"/>
          <w:color w:val="000000" w:themeColor="text1"/>
          <w:sz w:val="18"/>
          <w:szCs w:val="18"/>
        </w:rPr>
        <w:t xml:space="preserve">stos procedimientos electivos o de urgencias, estos últimos si son en el turno nocturno serán atendidas por </w:t>
      </w:r>
      <w:r w:rsidR="00C43B0C">
        <w:rPr>
          <w:rFonts w:ascii="Montserrat Medium" w:hAnsi="Montserrat Medium" w:cs="Arial"/>
          <w:color w:val="000000" w:themeColor="text1"/>
          <w:sz w:val="18"/>
          <w:szCs w:val="18"/>
        </w:rPr>
        <w:t>el proveedor con guardias o comunicación telefónica</w:t>
      </w:r>
      <w:r w:rsidRPr="00202B52">
        <w:rPr>
          <w:rFonts w:ascii="Montserrat Medium" w:hAnsi="Montserrat Medium" w:cs="Arial"/>
          <w:color w:val="000000" w:themeColor="text1"/>
          <w:sz w:val="18"/>
          <w:szCs w:val="18"/>
        </w:rPr>
        <w:t xml:space="preserve"> conforme a un acuerdo mutuo.</w:t>
      </w:r>
    </w:p>
    <w:p w:rsidR="00894D9B" w:rsidRPr="00202B52" w:rsidRDefault="00C43B0C" w:rsidP="00E7108B">
      <w:pPr>
        <w:spacing w:line="276" w:lineRule="auto"/>
        <w:ind w:right="-1"/>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t>Nú</w:t>
      </w:r>
      <w:r w:rsidR="00894D9B" w:rsidRPr="00202B52">
        <w:rPr>
          <w:rFonts w:ascii="Montserrat Medium" w:hAnsi="Montserrat Medium" w:cs="Arial"/>
          <w:color w:val="000000" w:themeColor="text1"/>
          <w:sz w:val="18"/>
          <w:szCs w:val="18"/>
        </w:rPr>
        <w:t>mero de técnicos y supervisores por Unidad:</w:t>
      </w:r>
    </w:p>
    <w:p w:rsidR="00BB4B74" w:rsidRPr="00202B52" w:rsidRDefault="00BB4B74" w:rsidP="00E7108B">
      <w:pPr>
        <w:spacing w:line="276" w:lineRule="auto"/>
        <w:ind w:right="-1"/>
        <w:jc w:val="both"/>
        <w:rPr>
          <w:rFonts w:ascii="Montserrat Medium" w:hAnsi="Montserrat Medium" w:cs="Arial"/>
          <w:color w:val="000000" w:themeColor="text1"/>
          <w:sz w:val="18"/>
          <w:szCs w:val="18"/>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9"/>
        <w:gridCol w:w="2475"/>
        <w:gridCol w:w="718"/>
        <w:gridCol w:w="986"/>
        <w:gridCol w:w="1978"/>
        <w:gridCol w:w="1158"/>
        <w:gridCol w:w="1688"/>
      </w:tblGrid>
      <w:tr w:rsidR="00894D9B" w:rsidRPr="00202B52" w:rsidTr="00E7108B">
        <w:trPr>
          <w:trHeight w:val="20"/>
          <w:jc w:val="center"/>
        </w:trPr>
        <w:tc>
          <w:tcPr>
            <w:tcW w:w="435" w:type="pct"/>
            <w:shd w:val="clear" w:color="000000" w:fill="C5D9F1"/>
            <w:vAlign w:val="center"/>
            <w:hideMark/>
          </w:tcPr>
          <w:p w:rsidR="00894D9B" w:rsidRPr="00202B52" w:rsidRDefault="00F926FD" w:rsidP="00E7108B">
            <w:pPr>
              <w:rPr>
                <w:rFonts w:ascii="Montserrat Medium" w:hAnsi="Montserrat Medium"/>
                <w:b/>
                <w:bCs/>
                <w:color w:val="000000"/>
                <w:sz w:val="16"/>
                <w:szCs w:val="16"/>
                <w:lang w:val="es-MX" w:eastAsia="es-MX"/>
              </w:rPr>
            </w:pPr>
            <w:r>
              <w:rPr>
                <w:rFonts w:ascii="Montserrat Medium" w:hAnsi="Montserrat Medium"/>
                <w:b/>
                <w:bCs/>
                <w:color w:val="000000"/>
                <w:sz w:val="16"/>
                <w:szCs w:val="16"/>
                <w:lang w:val="es-MX" w:eastAsia="es-MX"/>
              </w:rPr>
              <w:t>Región</w:t>
            </w:r>
          </w:p>
        </w:tc>
        <w:tc>
          <w:tcPr>
            <w:tcW w:w="1255" w:type="pct"/>
            <w:shd w:val="clear" w:color="000000" w:fill="C5D9F1"/>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OOAD/ UMAE</w:t>
            </w:r>
          </w:p>
        </w:tc>
        <w:tc>
          <w:tcPr>
            <w:tcW w:w="364" w:type="pct"/>
            <w:shd w:val="clear" w:color="000000" w:fill="C5D9F1"/>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Tipo</w:t>
            </w:r>
          </w:p>
        </w:tc>
        <w:tc>
          <w:tcPr>
            <w:tcW w:w="500" w:type="pct"/>
            <w:shd w:val="clear" w:color="000000" w:fill="C5D9F1"/>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Número</w:t>
            </w:r>
          </w:p>
        </w:tc>
        <w:tc>
          <w:tcPr>
            <w:tcW w:w="1003" w:type="pct"/>
            <w:shd w:val="clear" w:color="000000" w:fill="C5D9F1"/>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Localidad</w:t>
            </w:r>
          </w:p>
        </w:tc>
        <w:tc>
          <w:tcPr>
            <w:tcW w:w="587" w:type="pct"/>
            <w:shd w:val="clear" w:color="000000" w:fill="E4DFEC"/>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TECNICOS EN SITIO :</w:t>
            </w:r>
          </w:p>
        </w:tc>
        <w:tc>
          <w:tcPr>
            <w:tcW w:w="856" w:type="pct"/>
            <w:shd w:val="clear" w:color="000000" w:fill="E4DFEC"/>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SUPERVISOR</w:t>
            </w:r>
            <w:r w:rsidR="00E7108B" w:rsidRPr="00202B52">
              <w:rPr>
                <w:rFonts w:ascii="Montserrat Medium" w:hAnsi="Montserrat Medium"/>
                <w:sz w:val="16"/>
                <w:szCs w:val="16"/>
                <w:lang w:val="es-MX" w:eastAsia="es-MX"/>
              </w:rPr>
              <w:t xml:space="preserve"> DE INSTALACIÓN Y MANTENIMIENTO</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Baja California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HGR</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Tijuana</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Sonora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HGZ</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Hermosillo</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Sonora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HGR</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Obregón</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HC 34 CMN Monterrey</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HCARD</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34</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Monterrey</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20</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HC CMN Siglo XXI</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HCARD</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Cuauhtémoc</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1 CMN Bajío</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León</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3</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UMAE HE 1 CMN Mérida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Mérida</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14 CMN Veracruz</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14</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Veracruz</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2 CMN Obregón</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Ciudad Obregón</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3</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71 Torreón</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71</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Torreón</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3</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CMN La Raza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Azcapotzalco</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 xml:space="preserve">UMAE HE CMN </w:t>
            </w:r>
            <w:proofErr w:type="spellStart"/>
            <w:r w:rsidRPr="00202B52">
              <w:rPr>
                <w:rFonts w:ascii="Montserrat Medium" w:hAnsi="Montserrat Medium"/>
                <w:sz w:val="16"/>
                <w:szCs w:val="16"/>
                <w:lang w:val="es-MX" w:eastAsia="es-MX"/>
              </w:rPr>
              <w:t>Occ</w:t>
            </w:r>
            <w:proofErr w:type="spellEnd"/>
            <w:r w:rsidRPr="00202B52">
              <w:rPr>
                <w:rFonts w:ascii="Montserrat Medium" w:hAnsi="Montserrat Medium"/>
                <w:sz w:val="16"/>
                <w:szCs w:val="16"/>
                <w:lang w:val="es-MX" w:eastAsia="es-MX"/>
              </w:rPr>
              <w:t xml:space="preserve"> Oblatos</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Guadalajara</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HE CMN Puebla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HESP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Heroica Puebla de Zaragoza</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HGP 48 CMN Bajío</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HGP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48</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León</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HGRAL CMN La Raza</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HGRAL</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Azcapotzalco</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6</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HP CMN OCC</w:t>
            </w:r>
          </w:p>
        </w:tc>
        <w:tc>
          <w:tcPr>
            <w:tcW w:w="364"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HP</w:t>
            </w:r>
          </w:p>
        </w:tc>
        <w:tc>
          <w:tcPr>
            <w:tcW w:w="500"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Guadalajara</w:t>
            </w:r>
          </w:p>
        </w:tc>
        <w:tc>
          <w:tcPr>
            <w:tcW w:w="587"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2</w:t>
            </w:r>
          </w:p>
        </w:tc>
        <w:tc>
          <w:tcPr>
            <w:tcW w:w="856" w:type="pct"/>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tcBorders>
              <w:bottom w:val="single" w:sz="4" w:space="0" w:color="auto"/>
            </w:tcBorders>
            <w:shd w:val="clear" w:color="000000" w:fill="FFFFFF"/>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sz w:val="16"/>
                <w:szCs w:val="16"/>
                <w:lang w:val="es-MX" w:eastAsia="es-MX"/>
              </w:rPr>
            </w:pPr>
            <w:r w:rsidRPr="00202B52">
              <w:rPr>
                <w:rFonts w:ascii="Montserrat Medium" w:hAnsi="Montserrat Medium"/>
                <w:sz w:val="16"/>
                <w:szCs w:val="16"/>
                <w:lang w:val="es-MX" w:eastAsia="es-MX"/>
              </w:rPr>
              <w:t>UMAE HP CMN Siglo XXI</w:t>
            </w:r>
          </w:p>
        </w:tc>
        <w:tc>
          <w:tcPr>
            <w:tcW w:w="364"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HP</w:t>
            </w:r>
          </w:p>
        </w:tc>
        <w:tc>
          <w:tcPr>
            <w:tcW w:w="500"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S/N</w:t>
            </w:r>
          </w:p>
        </w:tc>
        <w:tc>
          <w:tcPr>
            <w:tcW w:w="1003"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Cuauhtémoc</w:t>
            </w:r>
          </w:p>
        </w:tc>
        <w:tc>
          <w:tcPr>
            <w:tcW w:w="587"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c>
          <w:tcPr>
            <w:tcW w:w="856" w:type="pct"/>
            <w:tcBorders>
              <w:bottom w:val="single" w:sz="4" w:space="0" w:color="auto"/>
            </w:tcBorders>
            <w:shd w:val="clear" w:color="000000" w:fill="FFFFFF"/>
            <w:noWrap/>
            <w:vAlign w:val="center"/>
            <w:hideMark/>
          </w:tcPr>
          <w:p w:rsidR="00894D9B" w:rsidRPr="00202B52" w:rsidRDefault="00894D9B" w:rsidP="00E7108B">
            <w:pPr>
              <w:rPr>
                <w:rFonts w:ascii="Montserrat Medium" w:hAnsi="Montserrat Medium"/>
                <w:color w:val="000000"/>
                <w:sz w:val="16"/>
                <w:szCs w:val="16"/>
                <w:lang w:val="es-MX" w:eastAsia="es-MX"/>
              </w:rPr>
            </w:pPr>
            <w:r w:rsidRPr="00202B52">
              <w:rPr>
                <w:rFonts w:ascii="Montserrat Medium" w:hAnsi="Montserrat Medium"/>
                <w:color w:val="000000"/>
                <w:sz w:val="16"/>
                <w:szCs w:val="16"/>
                <w:lang w:val="es-MX" w:eastAsia="es-MX"/>
              </w:rPr>
              <w:t>1</w:t>
            </w:r>
          </w:p>
        </w:tc>
      </w:tr>
      <w:tr w:rsidR="00894D9B" w:rsidRPr="00202B52" w:rsidTr="00EC4065">
        <w:trPr>
          <w:trHeight w:val="20"/>
          <w:jc w:val="center"/>
        </w:trPr>
        <w:tc>
          <w:tcPr>
            <w:tcW w:w="435" w:type="pct"/>
            <w:tcBorders>
              <w:top w:val="single" w:sz="4" w:space="0" w:color="auto"/>
              <w:left w:val="nil"/>
              <w:bottom w:val="nil"/>
              <w:right w:val="nil"/>
            </w:tcBorders>
            <w:shd w:val="clear" w:color="auto" w:fill="auto"/>
            <w:noWrap/>
            <w:vAlign w:val="center"/>
          </w:tcPr>
          <w:p w:rsidR="00894D9B" w:rsidRPr="00202B52" w:rsidRDefault="00894D9B" w:rsidP="00E7108B">
            <w:pPr>
              <w:rPr>
                <w:rFonts w:ascii="Montserrat Medium" w:hAnsi="Montserrat Medium"/>
                <w:b/>
                <w:bCs/>
                <w:color w:val="000000"/>
                <w:sz w:val="16"/>
                <w:szCs w:val="16"/>
                <w:lang w:val="es-MX" w:eastAsia="es-MX"/>
              </w:rPr>
            </w:pPr>
          </w:p>
        </w:tc>
        <w:tc>
          <w:tcPr>
            <w:tcW w:w="1255"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p>
        </w:tc>
        <w:tc>
          <w:tcPr>
            <w:tcW w:w="364"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p>
        </w:tc>
        <w:tc>
          <w:tcPr>
            <w:tcW w:w="500"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p>
        </w:tc>
        <w:tc>
          <w:tcPr>
            <w:tcW w:w="1003"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r w:rsidRPr="00202B52">
              <w:rPr>
                <w:rFonts w:ascii="Montserrat Medium" w:hAnsi="Montserrat Medium"/>
                <w:b/>
                <w:bCs/>
                <w:color w:val="000000"/>
                <w:sz w:val="16"/>
                <w:szCs w:val="16"/>
                <w:lang w:val="es-MX" w:eastAsia="es-MX"/>
              </w:rPr>
              <w:t>TOTAL:</w:t>
            </w:r>
          </w:p>
        </w:tc>
        <w:tc>
          <w:tcPr>
            <w:tcW w:w="587"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r w:rsidRPr="00202B52">
              <w:rPr>
                <w:rFonts w:ascii="Montserrat Medium" w:hAnsi="Montserrat Medium"/>
                <w:b/>
                <w:bCs/>
                <w:color w:val="000000"/>
                <w:sz w:val="16"/>
                <w:szCs w:val="16"/>
                <w:lang w:val="es-MX" w:eastAsia="es-MX"/>
              </w:rPr>
              <w:t>60</w:t>
            </w:r>
          </w:p>
        </w:tc>
        <w:tc>
          <w:tcPr>
            <w:tcW w:w="856" w:type="pct"/>
            <w:tcBorders>
              <w:top w:val="single" w:sz="4" w:space="0" w:color="auto"/>
              <w:left w:val="nil"/>
              <w:bottom w:val="nil"/>
              <w:right w:val="nil"/>
            </w:tcBorders>
            <w:shd w:val="clear" w:color="auto" w:fill="auto"/>
            <w:noWrap/>
            <w:vAlign w:val="center"/>
            <w:hideMark/>
          </w:tcPr>
          <w:p w:rsidR="00894D9B" w:rsidRPr="00202B52" w:rsidRDefault="00894D9B" w:rsidP="00E7108B">
            <w:pPr>
              <w:rPr>
                <w:rFonts w:ascii="Montserrat Medium" w:hAnsi="Montserrat Medium"/>
                <w:b/>
                <w:bCs/>
                <w:color w:val="000000"/>
                <w:sz w:val="16"/>
                <w:szCs w:val="16"/>
                <w:lang w:val="es-MX" w:eastAsia="es-MX"/>
              </w:rPr>
            </w:pPr>
            <w:r w:rsidRPr="00202B52">
              <w:rPr>
                <w:rFonts w:ascii="Montserrat Medium" w:hAnsi="Montserrat Medium"/>
                <w:b/>
                <w:bCs/>
                <w:color w:val="000000"/>
                <w:sz w:val="16"/>
                <w:szCs w:val="16"/>
                <w:lang w:val="es-MX" w:eastAsia="es-MX"/>
              </w:rPr>
              <w:t>17</w:t>
            </w:r>
          </w:p>
        </w:tc>
      </w:tr>
    </w:tbl>
    <w:p w:rsidR="00EF7E2B" w:rsidRPr="00202B52" w:rsidRDefault="00EF7E2B" w:rsidP="003F14B6">
      <w:pPr>
        <w:ind w:right="-1"/>
        <w:jc w:val="both"/>
        <w:rPr>
          <w:rFonts w:ascii="Montserrat Medium" w:hAnsi="Montserrat Medium" w:cs="Arial"/>
          <w:color w:val="000000" w:themeColor="text1"/>
          <w:sz w:val="18"/>
          <w:szCs w:val="18"/>
        </w:rPr>
      </w:pPr>
    </w:p>
    <w:p w:rsidR="00E7108B" w:rsidRPr="00202B52" w:rsidRDefault="00E7108B" w:rsidP="00E7108B">
      <w:pPr>
        <w:pStyle w:val="Prrafodelista"/>
        <w:tabs>
          <w:tab w:val="left" w:pos="709"/>
          <w:tab w:val="left" w:pos="851"/>
          <w:tab w:val="left" w:pos="993"/>
        </w:tabs>
        <w:spacing w:line="276" w:lineRule="auto"/>
        <w:ind w:left="0" w:right="100"/>
        <w:jc w:val="both"/>
        <w:rPr>
          <w:rFonts w:ascii="Montserrat Medium" w:hAnsi="Montserrat Medium" w:cs="Arial"/>
          <w:sz w:val="18"/>
          <w:szCs w:val="18"/>
        </w:rPr>
      </w:pPr>
      <w:r w:rsidRPr="00202B52">
        <w:rPr>
          <w:rFonts w:ascii="Montserrat Medium" w:hAnsi="Montserrat Medium" w:cs="Arial"/>
          <w:sz w:val="18"/>
          <w:szCs w:val="18"/>
        </w:rPr>
        <w:t>P</w:t>
      </w:r>
      <w:r w:rsidRPr="00202B52">
        <w:rPr>
          <w:rFonts w:ascii="Montserrat Medium" w:hAnsi="Montserrat Medium" w:cs="Arial"/>
          <w:sz w:val="18"/>
          <w:szCs w:val="18"/>
          <w:lang w:val="es-MX"/>
        </w:rPr>
        <w:t>ara la preparación y puesta en uso de los equipos médicos, instrumental y bienes de consumo en los procedimientos de Cirugía Cardiovascular y Torácica, e</w:t>
      </w:r>
      <w:r w:rsidRPr="00202B52">
        <w:rPr>
          <w:rFonts w:ascii="Montserrat Medium" w:hAnsi="Montserrat Medium" w:cs="Arial"/>
          <w:sz w:val="18"/>
          <w:szCs w:val="18"/>
        </w:rPr>
        <w:t>l licitante adjudicado deberá proporcionar la asistencia técnica necesaria, al menos  un técnico por sala quirúrgica por turno, para el uso óptimo de equipos médicos, instrumental y bienes de consumo, en las Unidades Médicas del Instituto con SMI para CCV y T</w:t>
      </w:r>
      <w:r w:rsidRPr="00202B52">
        <w:rPr>
          <w:rFonts w:ascii="Montserrat Medium" w:hAnsi="Montserrat Medium" w:cs="Arial"/>
          <w:color w:val="FF0000"/>
          <w:sz w:val="18"/>
          <w:szCs w:val="18"/>
        </w:rPr>
        <w:t>;</w:t>
      </w:r>
      <w:r w:rsidRPr="00202B52">
        <w:rPr>
          <w:rFonts w:ascii="Montserrat Medium" w:hAnsi="Montserrat Medium" w:cs="Arial"/>
          <w:sz w:val="18"/>
          <w:szCs w:val="18"/>
        </w:rPr>
        <w:t xml:space="preserve"> en el entendido que el personal perfusionista que maneje equipo especializado, como ejemplo La bomba de circulación extracorpórea, considerar apoyo de otro técnico que ha de resurtir algún insumo si se da el caso.</w:t>
      </w:r>
    </w:p>
    <w:p w:rsidR="00EF7E2B" w:rsidRPr="00202B52" w:rsidRDefault="00EF7E2B" w:rsidP="00D369DC">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sz w:val="18"/>
          <w:szCs w:val="18"/>
        </w:rPr>
        <w:t xml:space="preserve">El </w:t>
      </w:r>
      <w:r w:rsidR="004775E3" w:rsidRPr="00202B52">
        <w:rPr>
          <w:rFonts w:ascii="Montserrat Medium" w:hAnsi="Montserrat Medium" w:cs="Arial"/>
          <w:sz w:val="18"/>
          <w:szCs w:val="18"/>
        </w:rPr>
        <w:t>Técnico</w:t>
      </w:r>
      <w:r w:rsidRPr="00202B52">
        <w:rPr>
          <w:rFonts w:ascii="Montserrat Medium" w:hAnsi="Montserrat Medium" w:cs="Arial"/>
          <w:sz w:val="18"/>
          <w:szCs w:val="18"/>
        </w:rPr>
        <w:t xml:space="preserve">, deberá contar con identificación (gafete), proporcionado por el proveedor y deberá </w:t>
      </w:r>
      <w:r w:rsidR="00E7108B" w:rsidRPr="00202B52">
        <w:rPr>
          <w:rFonts w:ascii="Montserrat Medium" w:hAnsi="Montserrat Medium" w:cs="Arial"/>
          <w:sz w:val="18"/>
          <w:szCs w:val="18"/>
        </w:rPr>
        <w:t>portarlo</w:t>
      </w:r>
      <w:r w:rsidRPr="00202B52">
        <w:rPr>
          <w:rFonts w:ascii="Montserrat Medium" w:hAnsi="Montserrat Medium" w:cs="Arial"/>
          <w:sz w:val="18"/>
          <w:szCs w:val="18"/>
        </w:rPr>
        <w:t xml:space="preserve"> en lugar visible para su identificación durante su estancia en las Unidades Médicas del Instituto, </w:t>
      </w:r>
      <w:r w:rsidRPr="00202B52">
        <w:rPr>
          <w:rFonts w:ascii="Montserrat Medium" w:hAnsi="Montserrat Medium" w:cs="Arial"/>
          <w:color w:val="000000" w:themeColor="text1"/>
          <w:sz w:val="18"/>
          <w:szCs w:val="18"/>
        </w:rPr>
        <w:t xml:space="preserve">y conocerá a detalle las funciones asignadas por el supervisor designado por </w:t>
      </w:r>
      <w:r w:rsidR="004775E3" w:rsidRPr="00202B52">
        <w:rPr>
          <w:rFonts w:ascii="Montserrat Medium" w:hAnsi="Montserrat Medium" w:cs="Arial"/>
          <w:color w:val="000000" w:themeColor="text1"/>
          <w:sz w:val="18"/>
          <w:szCs w:val="18"/>
        </w:rPr>
        <w:t>e</w:t>
      </w:r>
      <w:r w:rsidR="008B18E5" w:rsidRPr="00202B52">
        <w:rPr>
          <w:rFonts w:ascii="Montserrat Medium" w:hAnsi="Montserrat Medium" w:cs="Arial"/>
          <w:color w:val="000000" w:themeColor="text1"/>
          <w:sz w:val="18"/>
          <w:szCs w:val="18"/>
        </w:rPr>
        <w:t>l licitante adjudicado</w:t>
      </w:r>
      <w:r w:rsidRPr="00202B52">
        <w:rPr>
          <w:rFonts w:ascii="Montserrat Medium" w:hAnsi="Montserrat Medium" w:cs="Arial"/>
          <w:color w:val="000000" w:themeColor="text1"/>
          <w:sz w:val="18"/>
          <w:szCs w:val="18"/>
        </w:rPr>
        <w:t>, cumpliendo como mínimo con lo siguiente:</w:t>
      </w:r>
    </w:p>
    <w:p w:rsidR="00920C2E" w:rsidRPr="00202B52" w:rsidRDefault="00920C2E" w:rsidP="00D369DC">
      <w:pPr>
        <w:spacing w:line="276" w:lineRule="auto"/>
        <w:ind w:right="-1"/>
        <w:jc w:val="both"/>
        <w:rPr>
          <w:rFonts w:ascii="Montserrat Medium" w:hAnsi="Montserrat Medium" w:cs="Arial"/>
          <w:color w:val="000000" w:themeColor="text1"/>
          <w:sz w:val="18"/>
          <w:szCs w:val="18"/>
        </w:rPr>
      </w:pPr>
    </w:p>
    <w:p w:rsidR="00EF7E2B" w:rsidRPr="00202B52" w:rsidRDefault="00175A69" w:rsidP="00D369DC">
      <w:pPr>
        <w:spacing w:line="276" w:lineRule="auto"/>
        <w:ind w:left="45"/>
        <w:jc w:val="both"/>
        <w:rPr>
          <w:rFonts w:ascii="Montserrat Medium" w:hAnsi="Montserrat Medium" w:cs="Arial"/>
          <w:b/>
          <w:sz w:val="18"/>
          <w:szCs w:val="18"/>
        </w:rPr>
      </w:pPr>
      <w:r w:rsidRPr="00202B52">
        <w:rPr>
          <w:rFonts w:ascii="Montserrat Medium" w:hAnsi="Montserrat Medium" w:cs="Arial"/>
          <w:b/>
          <w:sz w:val="18"/>
          <w:szCs w:val="18"/>
        </w:rPr>
        <w:t>7</w:t>
      </w:r>
      <w:r w:rsidR="008876BD" w:rsidRPr="00202B52">
        <w:rPr>
          <w:rFonts w:ascii="Montserrat Medium" w:hAnsi="Montserrat Medium" w:cs="Arial"/>
          <w:b/>
          <w:sz w:val="18"/>
          <w:szCs w:val="18"/>
        </w:rPr>
        <w:t xml:space="preserve">.1 </w:t>
      </w:r>
      <w:r w:rsidR="0081694E" w:rsidRPr="00202B52">
        <w:rPr>
          <w:rFonts w:ascii="Montserrat Medium" w:hAnsi="Montserrat Medium" w:cs="Arial"/>
          <w:b/>
          <w:sz w:val="18"/>
          <w:szCs w:val="18"/>
        </w:rPr>
        <w:t xml:space="preserve">        </w:t>
      </w:r>
      <w:r w:rsidR="00EF7E2B" w:rsidRPr="00202B52">
        <w:rPr>
          <w:rFonts w:ascii="Montserrat Medium" w:hAnsi="Montserrat Medium" w:cs="Arial"/>
          <w:b/>
          <w:sz w:val="18"/>
          <w:szCs w:val="18"/>
        </w:rPr>
        <w:t>ACTIVIDADES</w:t>
      </w:r>
      <w:r w:rsidR="006D69B1" w:rsidRPr="00202B52">
        <w:rPr>
          <w:rFonts w:ascii="Montserrat Medium" w:hAnsi="Montserrat Medium" w:cs="Arial"/>
          <w:b/>
          <w:sz w:val="18"/>
          <w:szCs w:val="18"/>
        </w:rPr>
        <w:t xml:space="preserve"> ASISTENCIALES DEL TÉCNICO </w:t>
      </w:r>
    </w:p>
    <w:p w:rsidR="00EF7E2B" w:rsidRPr="00202B52" w:rsidRDefault="00EF7E2B" w:rsidP="00D369DC">
      <w:pPr>
        <w:spacing w:line="276" w:lineRule="auto"/>
        <w:ind w:right="-1"/>
        <w:jc w:val="both"/>
        <w:rPr>
          <w:rFonts w:ascii="Montserrat Medium" w:hAnsi="Montserrat Medium" w:cs="Arial"/>
          <w:b/>
          <w:color w:val="000000" w:themeColor="text1"/>
          <w:sz w:val="18"/>
          <w:szCs w:val="18"/>
        </w:rPr>
      </w:pPr>
    </w:p>
    <w:p w:rsidR="00EF7E2B" w:rsidRPr="00202B52" w:rsidRDefault="00EF7E2B" w:rsidP="00D369DC">
      <w:pPr>
        <w:pStyle w:val="Prrafodelista"/>
        <w:numPr>
          <w:ilvl w:val="0"/>
          <w:numId w:val="3"/>
        </w:numPr>
        <w:spacing w:line="276" w:lineRule="auto"/>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lastRenderedPageBreak/>
        <w:t>Pre</w:t>
      </w:r>
      <w:r w:rsidR="00202D04" w:rsidRPr="00202B52">
        <w:rPr>
          <w:rFonts w:ascii="Montserrat Medium" w:hAnsi="Montserrat Medium" w:cs="Arial"/>
          <w:b/>
          <w:color w:val="000000" w:themeColor="text1"/>
          <w:sz w:val="18"/>
          <w:szCs w:val="18"/>
        </w:rPr>
        <w:t>vio al procedimiento</w:t>
      </w:r>
    </w:p>
    <w:p w:rsidR="00EF7E2B" w:rsidRPr="00202B52" w:rsidRDefault="00EF7E2B" w:rsidP="00D369DC">
      <w:pPr>
        <w:pStyle w:val="Prrafodelista"/>
        <w:spacing w:line="276" w:lineRule="auto"/>
        <w:ind w:left="1068" w:right="-1"/>
        <w:jc w:val="both"/>
        <w:rPr>
          <w:rFonts w:ascii="Montserrat Medium" w:hAnsi="Montserrat Medium" w:cs="Arial"/>
          <w:sz w:val="18"/>
          <w:szCs w:val="18"/>
        </w:rPr>
      </w:pPr>
    </w:p>
    <w:p w:rsidR="00EF7E2B" w:rsidRPr="00202B52" w:rsidRDefault="00EF7E2B" w:rsidP="00D369DC">
      <w:pPr>
        <w:pStyle w:val="Prrafodelista"/>
        <w:spacing w:line="276" w:lineRule="auto"/>
        <w:ind w:left="1428" w:right="-1"/>
        <w:jc w:val="both"/>
        <w:rPr>
          <w:rFonts w:ascii="Montserrat Medium" w:hAnsi="Montserrat Medium" w:cs="Arial"/>
          <w:sz w:val="18"/>
          <w:szCs w:val="18"/>
        </w:rPr>
      </w:pPr>
      <w:r w:rsidRPr="00202B52">
        <w:rPr>
          <w:rFonts w:ascii="Montserrat Medium" w:hAnsi="Montserrat Medium" w:cs="Arial"/>
          <w:sz w:val="18"/>
          <w:szCs w:val="18"/>
        </w:rPr>
        <w:t xml:space="preserve">El </w:t>
      </w:r>
      <w:r w:rsidR="004775E3" w:rsidRPr="00202B52">
        <w:rPr>
          <w:rFonts w:ascii="Montserrat Medium" w:hAnsi="Montserrat Medium" w:cs="Arial"/>
          <w:sz w:val="18"/>
          <w:szCs w:val="18"/>
        </w:rPr>
        <w:t>Técnico</w:t>
      </w:r>
      <w:r w:rsidRPr="00202B52">
        <w:rPr>
          <w:rFonts w:ascii="Montserrat Medium" w:hAnsi="Montserrat Medium" w:cs="Arial"/>
          <w:sz w:val="18"/>
          <w:szCs w:val="18"/>
        </w:rPr>
        <w:t xml:space="preserve"> deberá presentarse:</w:t>
      </w:r>
    </w:p>
    <w:p w:rsidR="00EF7E2B" w:rsidRPr="00202B52" w:rsidRDefault="00EF7E2B" w:rsidP="00D369DC">
      <w:pPr>
        <w:pStyle w:val="Prrafodelista"/>
        <w:spacing w:line="276" w:lineRule="auto"/>
        <w:ind w:left="1440" w:right="-1"/>
        <w:jc w:val="both"/>
        <w:rPr>
          <w:rFonts w:ascii="Montserrat Medium" w:hAnsi="Montserrat Medium" w:cs="Arial"/>
          <w:sz w:val="18"/>
          <w:szCs w:val="18"/>
        </w:rPr>
      </w:pPr>
    </w:p>
    <w:p w:rsidR="00EF7E2B" w:rsidRPr="00EC4065" w:rsidRDefault="00EF7E2B" w:rsidP="00D369DC">
      <w:pPr>
        <w:pStyle w:val="Prrafodelista"/>
        <w:numPr>
          <w:ilvl w:val="0"/>
          <w:numId w:val="4"/>
        </w:numPr>
        <w:spacing w:line="276" w:lineRule="auto"/>
        <w:ind w:right="-1"/>
        <w:jc w:val="both"/>
        <w:rPr>
          <w:rFonts w:ascii="Montserrat Medium" w:hAnsi="Montserrat Medium" w:cs="Arial"/>
          <w:sz w:val="18"/>
          <w:szCs w:val="18"/>
        </w:rPr>
      </w:pPr>
      <w:r w:rsidRPr="00EC4065">
        <w:rPr>
          <w:rFonts w:ascii="Montserrat Medium" w:hAnsi="Montserrat Medium" w:cs="Arial"/>
          <w:sz w:val="18"/>
          <w:szCs w:val="18"/>
        </w:rPr>
        <w:t>Turno matutino a las 7:30</w:t>
      </w:r>
      <w:r w:rsidR="00534108" w:rsidRPr="00EC4065">
        <w:rPr>
          <w:rFonts w:ascii="Montserrat Medium" w:hAnsi="Montserrat Medium" w:cs="Arial"/>
          <w:sz w:val="18"/>
          <w:szCs w:val="18"/>
        </w:rPr>
        <w:t xml:space="preserve"> a 14:00</w:t>
      </w:r>
      <w:r w:rsidRPr="00EC4065">
        <w:rPr>
          <w:rFonts w:ascii="Montserrat Medium" w:hAnsi="Montserrat Medium" w:cs="Arial"/>
          <w:sz w:val="18"/>
          <w:szCs w:val="18"/>
        </w:rPr>
        <w:t xml:space="preserve"> a.m. </w:t>
      </w:r>
    </w:p>
    <w:p w:rsidR="00EF7E2B" w:rsidRPr="00EC4065" w:rsidRDefault="00EF7E2B" w:rsidP="00534108">
      <w:pPr>
        <w:pStyle w:val="Prrafodelista"/>
        <w:numPr>
          <w:ilvl w:val="0"/>
          <w:numId w:val="4"/>
        </w:numPr>
        <w:spacing w:line="276" w:lineRule="auto"/>
        <w:ind w:right="-1"/>
        <w:jc w:val="both"/>
        <w:rPr>
          <w:rFonts w:ascii="Montserrat Medium" w:hAnsi="Montserrat Medium" w:cs="Arial"/>
          <w:sz w:val="18"/>
          <w:szCs w:val="18"/>
        </w:rPr>
      </w:pPr>
      <w:r w:rsidRPr="00EC4065">
        <w:rPr>
          <w:rFonts w:ascii="Montserrat Medium" w:hAnsi="Montserrat Medium" w:cs="Arial"/>
          <w:sz w:val="18"/>
          <w:szCs w:val="18"/>
        </w:rPr>
        <w:t>Turno vespertino a las 13:30</w:t>
      </w:r>
      <w:r w:rsidR="00534108" w:rsidRPr="00EC4065">
        <w:rPr>
          <w:rFonts w:ascii="Montserrat Medium" w:hAnsi="Montserrat Medium" w:cs="Arial"/>
          <w:sz w:val="18"/>
          <w:szCs w:val="18"/>
        </w:rPr>
        <w:t xml:space="preserve"> a 20:00</w:t>
      </w:r>
      <w:r w:rsidRPr="00EC4065">
        <w:rPr>
          <w:rFonts w:ascii="Montserrat Medium" w:hAnsi="Montserrat Medium" w:cs="Arial"/>
          <w:sz w:val="18"/>
          <w:szCs w:val="18"/>
        </w:rPr>
        <w:t xml:space="preserve"> p.m. En este hor</w:t>
      </w:r>
      <w:r w:rsidR="008E6240" w:rsidRPr="00EC4065">
        <w:rPr>
          <w:rFonts w:ascii="Montserrat Medium" w:hAnsi="Montserrat Medium" w:cs="Arial"/>
          <w:sz w:val="18"/>
          <w:szCs w:val="18"/>
        </w:rPr>
        <w:t>ario deberá coordinarse con el J</w:t>
      </w:r>
      <w:r w:rsidRPr="00EC4065">
        <w:rPr>
          <w:rFonts w:ascii="Montserrat Medium" w:hAnsi="Montserrat Medium" w:cs="Arial"/>
          <w:sz w:val="18"/>
          <w:szCs w:val="18"/>
        </w:rPr>
        <w:t xml:space="preserve">efe de </w:t>
      </w:r>
      <w:r w:rsidR="008E6240" w:rsidRPr="00EC4065">
        <w:rPr>
          <w:rFonts w:ascii="Montserrat Medium" w:hAnsi="Montserrat Medium" w:cs="Arial"/>
          <w:sz w:val="18"/>
          <w:szCs w:val="18"/>
        </w:rPr>
        <w:t>S</w:t>
      </w:r>
      <w:r w:rsidRPr="00EC4065">
        <w:rPr>
          <w:rFonts w:ascii="Montserrat Medium" w:hAnsi="Montserrat Medium" w:cs="Arial"/>
          <w:sz w:val="18"/>
          <w:szCs w:val="18"/>
        </w:rPr>
        <w:t>ervicio para definir el horario</w:t>
      </w:r>
      <w:r w:rsidR="00AD1C35" w:rsidRPr="00EC4065">
        <w:rPr>
          <w:rFonts w:ascii="Montserrat Medium" w:hAnsi="Montserrat Medium" w:cs="Arial"/>
          <w:sz w:val="18"/>
          <w:szCs w:val="18"/>
        </w:rPr>
        <w:t>.</w:t>
      </w:r>
    </w:p>
    <w:p w:rsidR="001C54A4" w:rsidRPr="00EC4065" w:rsidRDefault="00EF7E2B" w:rsidP="00D369DC">
      <w:pPr>
        <w:pStyle w:val="Prrafodelista"/>
        <w:numPr>
          <w:ilvl w:val="0"/>
          <w:numId w:val="4"/>
        </w:numPr>
        <w:spacing w:line="276" w:lineRule="auto"/>
        <w:ind w:right="-1"/>
        <w:jc w:val="both"/>
        <w:rPr>
          <w:rFonts w:ascii="Montserrat Medium" w:hAnsi="Montserrat Medium" w:cs="Arial"/>
          <w:sz w:val="18"/>
          <w:szCs w:val="18"/>
        </w:rPr>
      </w:pPr>
      <w:r w:rsidRPr="00EC4065">
        <w:rPr>
          <w:rFonts w:ascii="Montserrat Medium" w:hAnsi="Montserrat Medium" w:cs="Arial"/>
          <w:sz w:val="18"/>
          <w:szCs w:val="18"/>
        </w:rPr>
        <w:t xml:space="preserve">Turno </w:t>
      </w:r>
      <w:r w:rsidR="00534108" w:rsidRPr="00EC4065">
        <w:rPr>
          <w:rFonts w:ascii="Montserrat Medium" w:hAnsi="Montserrat Medium" w:cs="Arial"/>
          <w:sz w:val="18"/>
          <w:szCs w:val="18"/>
        </w:rPr>
        <w:t>nocturno a las 20</w:t>
      </w:r>
      <w:r w:rsidRPr="00EC4065">
        <w:rPr>
          <w:rFonts w:ascii="Montserrat Medium" w:hAnsi="Montserrat Medium" w:cs="Arial"/>
          <w:sz w:val="18"/>
          <w:szCs w:val="18"/>
        </w:rPr>
        <w:t>:00</w:t>
      </w:r>
      <w:r w:rsidR="00534108" w:rsidRPr="00EC4065">
        <w:rPr>
          <w:rFonts w:ascii="Montserrat Medium" w:hAnsi="Montserrat Medium" w:cs="Arial"/>
          <w:sz w:val="18"/>
          <w:szCs w:val="18"/>
        </w:rPr>
        <w:t>horas a 8:00</w:t>
      </w:r>
      <w:r w:rsidRPr="00EC4065">
        <w:rPr>
          <w:rFonts w:ascii="Montserrat Medium" w:hAnsi="Montserrat Medium" w:cs="Arial"/>
          <w:sz w:val="18"/>
          <w:szCs w:val="18"/>
        </w:rPr>
        <w:t xml:space="preserve"> p.</w:t>
      </w:r>
      <w:r w:rsidR="005E69FE" w:rsidRPr="00EC4065">
        <w:rPr>
          <w:rFonts w:ascii="Montserrat Medium" w:hAnsi="Montserrat Medium" w:cs="Arial"/>
          <w:sz w:val="18"/>
          <w:szCs w:val="18"/>
        </w:rPr>
        <w:t>m. se deberá coordinar con los J</w:t>
      </w:r>
      <w:r w:rsidRPr="00EC4065">
        <w:rPr>
          <w:rFonts w:ascii="Montserrat Medium" w:hAnsi="Montserrat Medium" w:cs="Arial"/>
          <w:sz w:val="18"/>
          <w:szCs w:val="18"/>
        </w:rPr>
        <w:t>efes de</w:t>
      </w:r>
      <w:r w:rsidR="005E69FE" w:rsidRPr="00EC4065">
        <w:rPr>
          <w:rFonts w:ascii="Montserrat Medium" w:hAnsi="Montserrat Medium" w:cs="Arial"/>
          <w:sz w:val="18"/>
          <w:szCs w:val="18"/>
        </w:rPr>
        <w:t xml:space="preserve"> S</w:t>
      </w:r>
      <w:r w:rsidRPr="00EC4065">
        <w:rPr>
          <w:rFonts w:ascii="Montserrat Medium" w:hAnsi="Montserrat Medium" w:cs="Arial"/>
          <w:sz w:val="18"/>
          <w:szCs w:val="18"/>
        </w:rPr>
        <w:t>ervicio, en caso de que este horario este considerado en el servicio y Unidad asignada.</w:t>
      </w:r>
    </w:p>
    <w:p w:rsidR="001C54A4" w:rsidRPr="00202B52" w:rsidRDefault="00EF7E2B" w:rsidP="00D369DC">
      <w:pPr>
        <w:pStyle w:val="Prrafodelista"/>
        <w:numPr>
          <w:ilvl w:val="0"/>
          <w:numId w:val="22"/>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 xml:space="preserve">Debiendo el proveedor designar un </w:t>
      </w:r>
      <w:r w:rsidR="004775E3" w:rsidRPr="00202B52">
        <w:rPr>
          <w:rFonts w:ascii="Montserrat Medium" w:hAnsi="Montserrat Medium" w:cs="Arial"/>
          <w:sz w:val="18"/>
          <w:szCs w:val="18"/>
        </w:rPr>
        <w:t>Técnico</w:t>
      </w:r>
      <w:r w:rsidR="00202D04" w:rsidRPr="00202B52">
        <w:rPr>
          <w:rFonts w:ascii="Montserrat Medium" w:hAnsi="Montserrat Medium" w:cs="Arial"/>
          <w:sz w:val="18"/>
          <w:szCs w:val="18"/>
        </w:rPr>
        <w:t xml:space="preserve"> por cada sala</w:t>
      </w:r>
      <w:r w:rsidRPr="00202B52">
        <w:rPr>
          <w:rFonts w:ascii="Montserrat Medium" w:hAnsi="Montserrat Medium" w:cs="Arial"/>
          <w:sz w:val="18"/>
          <w:szCs w:val="18"/>
        </w:rPr>
        <w:t xml:space="preserve">. </w:t>
      </w:r>
    </w:p>
    <w:p w:rsidR="001C54A4" w:rsidRPr="00202B52" w:rsidRDefault="00EF7E2B" w:rsidP="00D369DC">
      <w:pPr>
        <w:pStyle w:val="Prrafodelista"/>
        <w:numPr>
          <w:ilvl w:val="0"/>
          <w:numId w:val="22"/>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 xml:space="preserve">Las urgencias serán atendidas por el proveedor con </w:t>
      </w:r>
      <w:r w:rsidR="004775E3" w:rsidRPr="00202B52">
        <w:rPr>
          <w:rFonts w:ascii="Montserrat Medium" w:hAnsi="Montserrat Medium" w:cs="Arial"/>
          <w:sz w:val="18"/>
          <w:szCs w:val="18"/>
        </w:rPr>
        <w:t xml:space="preserve">Personal de </w:t>
      </w:r>
      <w:r w:rsidR="00D369DC" w:rsidRPr="00202B52">
        <w:rPr>
          <w:rFonts w:ascii="Montserrat Medium" w:hAnsi="Montserrat Medium" w:cs="Arial"/>
          <w:sz w:val="18"/>
          <w:szCs w:val="18"/>
        </w:rPr>
        <w:t xml:space="preserve">guardia, </w:t>
      </w:r>
      <w:r w:rsidR="00333EF5" w:rsidRPr="00202B52">
        <w:rPr>
          <w:rFonts w:ascii="Montserrat Medium" w:hAnsi="Montserrat Medium" w:cs="Arial"/>
          <w:sz w:val="18"/>
          <w:szCs w:val="18"/>
        </w:rPr>
        <w:t>acorde</w:t>
      </w:r>
      <w:r w:rsidRPr="00202B52">
        <w:rPr>
          <w:rFonts w:ascii="Montserrat Medium" w:hAnsi="Montserrat Medium" w:cs="Arial"/>
          <w:sz w:val="18"/>
          <w:szCs w:val="18"/>
        </w:rPr>
        <w:t xml:space="preserve"> a un acuerdo mutuo</w:t>
      </w:r>
      <w:r w:rsidR="008E6240" w:rsidRPr="00202B52">
        <w:rPr>
          <w:rFonts w:ascii="Montserrat Medium" w:hAnsi="Montserrat Medium" w:cs="Arial"/>
          <w:sz w:val="18"/>
          <w:szCs w:val="18"/>
        </w:rPr>
        <w:t xml:space="preserve"> con el Jefe de Servicio.</w:t>
      </w:r>
      <w:r w:rsidR="00D369DC" w:rsidRPr="00202B52">
        <w:rPr>
          <w:rFonts w:ascii="Montserrat Medium" w:hAnsi="Montserrat Medium" w:cs="Arial"/>
          <w:sz w:val="18"/>
          <w:szCs w:val="18"/>
        </w:rPr>
        <w:t xml:space="preserve"> (comunicación vía telefónica, en su caso)</w:t>
      </w:r>
      <w:r w:rsidRPr="00202B52">
        <w:rPr>
          <w:rFonts w:ascii="Montserrat Medium" w:hAnsi="Montserrat Medium" w:cs="Arial"/>
          <w:sz w:val="18"/>
          <w:szCs w:val="18"/>
        </w:rPr>
        <w:t>.</w:t>
      </w:r>
    </w:p>
    <w:p w:rsidR="00EF7E2B" w:rsidRPr="00202B52" w:rsidRDefault="00EF7E2B" w:rsidP="00D369DC">
      <w:pPr>
        <w:pStyle w:val="Prrafodelista"/>
        <w:numPr>
          <w:ilvl w:val="0"/>
          <w:numId w:val="22"/>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Deberá entregar y tener listos 30 (treinta) minutos antes de cada procedimiento, el equipo, los accesorios, los bienes de consumo</w:t>
      </w:r>
      <w:r w:rsidR="00202D04" w:rsidRPr="00202B52">
        <w:rPr>
          <w:rFonts w:ascii="Montserrat Medium" w:hAnsi="Montserrat Medium" w:cs="Arial"/>
          <w:sz w:val="18"/>
          <w:szCs w:val="18"/>
        </w:rPr>
        <w:t xml:space="preserve"> e instrumental</w:t>
      </w:r>
      <w:r w:rsidRPr="00202B52">
        <w:rPr>
          <w:rFonts w:ascii="Montserrat Medium" w:hAnsi="Montserrat Medium" w:cs="Arial"/>
          <w:sz w:val="18"/>
          <w:szCs w:val="18"/>
        </w:rPr>
        <w:t xml:space="preserve"> estériles, completos, requeridos y contratados para cada procedimiento. </w:t>
      </w:r>
    </w:p>
    <w:p w:rsidR="00EF7E2B" w:rsidRPr="00202B52" w:rsidRDefault="00EF7E2B" w:rsidP="00D369DC">
      <w:pPr>
        <w:pStyle w:val="Prrafodelista"/>
        <w:spacing w:line="276" w:lineRule="auto"/>
        <w:ind w:left="1428" w:right="-1"/>
        <w:jc w:val="both"/>
        <w:rPr>
          <w:rFonts w:ascii="Montserrat Medium" w:hAnsi="Montserrat Medium" w:cs="Arial"/>
          <w:sz w:val="18"/>
          <w:szCs w:val="18"/>
        </w:rPr>
      </w:pPr>
    </w:p>
    <w:p w:rsidR="00EF7E2B" w:rsidRPr="00202B52" w:rsidRDefault="00202D04" w:rsidP="00D369DC">
      <w:pPr>
        <w:pStyle w:val="Prrafodelista"/>
        <w:numPr>
          <w:ilvl w:val="0"/>
          <w:numId w:val="7"/>
        </w:numPr>
        <w:spacing w:line="276" w:lineRule="auto"/>
        <w:ind w:right="-1"/>
        <w:jc w:val="both"/>
        <w:rPr>
          <w:rFonts w:ascii="Montserrat Medium" w:hAnsi="Montserrat Medium" w:cs="Arial"/>
          <w:b/>
          <w:sz w:val="18"/>
          <w:szCs w:val="18"/>
        </w:rPr>
      </w:pPr>
      <w:r w:rsidRPr="00202B52">
        <w:rPr>
          <w:rFonts w:ascii="Montserrat Medium" w:hAnsi="Montserrat Medium" w:cs="Arial"/>
          <w:b/>
          <w:sz w:val="18"/>
          <w:szCs w:val="18"/>
        </w:rPr>
        <w:t>Durante el procedimiento</w:t>
      </w:r>
      <w:r w:rsidR="00AD1C35" w:rsidRPr="00202B52">
        <w:rPr>
          <w:rFonts w:ascii="Montserrat Medium" w:hAnsi="Montserrat Medium" w:cs="Arial"/>
          <w:b/>
          <w:sz w:val="18"/>
          <w:szCs w:val="18"/>
        </w:rPr>
        <w:t>.</w:t>
      </w:r>
    </w:p>
    <w:p w:rsidR="00EF7E2B" w:rsidRPr="00202B52" w:rsidRDefault="00EF7E2B" w:rsidP="00D369DC">
      <w:pPr>
        <w:pStyle w:val="Prrafodelista"/>
        <w:spacing w:line="276" w:lineRule="auto"/>
        <w:ind w:left="1068" w:right="-1"/>
        <w:jc w:val="both"/>
        <w:rPr>
          <w:rFonts w:ascii="Montserrat Medium" w:hAnsi="Montserrat Medium" w:cs="Arial"/>
          <w:sz w:val="18"/>
          <w:szCs w:val="18"/>
        </w:rPr>
      </w:pPr>
    </w:p>
    <w:p w:rsidR="00EF7E2B" w:rsidRPr="00202B52" w:rsidRDefault="00EF7E2B" w:rsidP="00D369DC">
      <w:pPr>
        <w:pStyle w:val="Prrafodelista"/>
        <w:numPr>
          <w:ilvl w:val="0"/>
          <w:numId w:val="8"/>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Observación activa del óptimo funcionamiento de los elementos descritos.</w:t>
      </w:r>
    </w:p>
    <w:p w:rsidR="00EF7E2B" w:rsidRPr="00202B52" w:rsidRDefault="00EF7E2B" w:rsidP="00D369DC">
      <w:pPr>
        <w:pStyle w:val="Prrafodelista"/>
        <w:numPr>
          <w:ilvl w:val="0"/>
          <w:numId w:val="9"/>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As</w:t>
      </w:r>
      <w:r w:rsidR="006F1B55" w:rsidRPr="00202B52">
        <w:rPr>
          <w:rFonts w:ascii="Montserrat Medium" w:hAnsi="Montserrat Medium" w:cs="Arial"/>
          <w:sz w:val="18"/>
          <w:szCs w:val="18"/>
        </w:rPr>
        <w:t>istencia técnica al mé</w:t>
      </w:r>
      <w:r w:rsidR="00292698" w:rsidRPr="00202B52">
        <w:rPr>
          <w:rFonts w:ascii="Montserrat Medium" w:hAnsi="Montserrat Medium" w:cs="Arial"/>
          <w:sz w:val="18"/>
          <w:szCs w:val="18"/>
        </w:rPr>
        <w:t>dico</w:t>
      </w:r>
      <w:r w:rsidRPr="00202B52">
        <w:rPr>
          <w:rFonts w:ascii="Montserrat Medium" w:hAnsi="Montserrat Medium" w:cs="Arial"/>
          <w:sz w:val="18"/>
          <w:szCs w:val="18"/>
        </w:rPr>
        <w:t xml:space="preserve"> con respecto a la provisión de insumos.</w:t>
      </w:r>
    </w:p>
    <w:p w:rsidR="00EF7E2B" w:rsidRPr="00202B52" w:rsidRDefault="00EF7E2B" w:rsidP="00D369DC">
      <w:pPr>
        <w:pStyle w:val="Prrafodelista"/>
        <w:spacing w:line="276" w:lineRule="auto"/>
        <w:ind w:left="0" w:right="-1"/>
        <w:jc w:val="both"/>
        <w:rPr>
          <w:rFonts w:ascii="Montserrat Medium" w:hAnsi="Montserrat Medium" w:cs="Arial"/>
          <w:sz w:val="18"/>
          <w:szCs w:val="18"/>
        </w:rPr>
      </w:pPr>
    </w:p>
    <w:p w:rsidR="00EF7E2B" w:rsidRPr="00202B52" w:rsidRDefault="005638AD" w:rsidP="00D369DC">
      <w:pPr>
        <w:pStyle w:val="Prrafodelista"/>
        <w:numPr>
          <w:ilvl w:val="0"/>
          <w:numId w:val="10"/>
        </w:numPr>
        <w:spacing w:line="276" w:lineRule="auto"/>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Posterior al procedimiento</w:t>
      </w:r>
      <w:r w:rsidR="00AD1C35" w:rsidRPr="00202B52">
        <w:rPr>
          <w:rFonts w:ascii="Montserrat Medium" w:hAnsi="Montserrat Medium" w:cs="Arial"/>
          <w:b/>
          <w:color w:val="000000" w:themeColor="text1"/>
          <w:sz w:val="18"/>
          <w:szCs w:val="18"/>
        </w:rPr>
        <w:t>.</w:t>
      </w:r>
    </w:p>
    <w:p w:rsidR="00EF7E2B" w:rsidRPr="00202B52" w:rsidRDefault="00EF7E2B" w:rsidP="00D369DC">
      <w:pPr>
        <w:pStyle w:val="Prrafodelista"/>
        <w:spacing w:line="276" w:lineRule="auto"/>
        <w:ind w:left="1068"/>
        <w:jc w:val="both"/>
        <w:rPr>
          <w:rFonts w:ascii="Montserrat Medium" w:hAnsi="Montserrat Medium" w:cs="Arial"/>
          <w:color w:val="000000" w:themeColor="text1"/>
          <w:sz w:val="18"/>
          <w:szCs w:val="18"/>
        </w:rPr>
      </w:pPr>
    </w:p>
    <w:p w:rsidR="00EF7E2B" w:rsidRPr="00202B52" w:rsidRDefault="00EF7E2B" w:rsidP="00D369DC">
      <w:pPr>
        <w:pStyle w:val="Prrafodelista"/>
        <w:numPr>
          <w:ilvl w:val="0"/>
          <w:numId w:val="11"/>
        </w:num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Limpieza del set de in</w:t>
      </w:r>
      <w:r w:rsidR="00292698" w:rsidRPr="00202B52">
        <w:rPr>
          <w:rFonts w:ascii="Montserrat Medium" w:hAnsi="Montserrat Medium" w:cs="Arial"/>
          <w:color w:val="000000" w:themeColor="text1"/>
          <w:sz w:val="18"/>
          <w:szCs w:val="18"/>
        </w:rPr>
        <w:t>strumental y equipo</w:t>
      </w:r>
      <w:r w:rsidRPr="00202B52">
        <w:rPr>
          <w:rFonts w:ascii="Montserrat Medium" w:hAnsi="Montserrat Medium" w:cs="Arial"/>
          <w:color w:val="000000" w:themeColor="text1"/>
          <w:sz w:val="18"/>
          <w:szCs w:val="18"/>
        </w:rPr>
        <w:t xml:space="preserve">. </w:t>
      </w:r>
    </w:p>
    <w:p w:rsidR="00EF7E2B" w:rsidRPr="00202B52" w:rsidRDefault="00EF7E2B" w:rsidP="00D369DC">
      <w:pPr>
        <w:pStyle w:val="Prrafodelista"/>
        <w:numPr>
          <w:ilvl w:val="0"/>
          <w:numId w:val="11"/>
        </w:numPr>
        <w:spacing w:line="276" w:lineRule="auto"/>
        <w:jc w:val="both"/>
        <w:rPr>
          <w:rFonts w:ascii="Montserrat Medium" w:hAnsi="Montserrat Medium" w:cs="Arial"/>
          <w:sz w:val="18"/>
          <w:szCs w:val="18"/>
        </w:rPr>
      </w:pPr>
      <w:r w:rsidRPr="00202B52">
        <w:rPr>
          <w:rFonts w:ascii="Montserrat Medium" w:hAnsi="Montserrat Medium" w:cs="Arial"/>
          <w:sz w:val="18"/>
          <w:szCs w:val="18"/>
        </w:rPr>
        <w:t xml:space="preserve">Entregar limpio y ensamblado el set de instrumental al área de </w:t>
      </w:r>
      <w:r w:rsidR="004775E3" w:rsidRPr="00202B52">
        <w:rPr>
          <w:rFonts w:ascii="Montserrat Medium" w:hAnsi="Montserrat Medium" w:cs="Arial"/>
          <w:sz w:val="18"/>
          <w:szCs w:val="18"/>
        </w:rPr>
        <w:t>Central de Esterilización en la Unidad Médica,</w:t>
      </w:r>
      <w:r w:rsidRPr="00202B52">
        <w:rPr>
          <w:rFonts w:ascii="Montserrat Medium" w:hAnsi="Montserrat Medium" w:cs="Arial"/>
          <w:sz w:val="18"/>
          <w:szCs w:val="18"/>
        </w:rPr>
        <w:t xml:space="preserve"> quien será responsable de llevar a cabo el proceso de esterilización. </w:t>
      </w:r>
    </w:p>
    <w:p w:rsidR="00EF7E2B" w:rsidRPr="00202B52" w:rsidRDefault="00EF7E2B" w:rsidP="00D369DC">
      <w:pPr>
        <w:pStyle w:val="Prrafodelista"/>
        <w:numPr>
          <w:ilvl w:val="0"/>
          <w:numId w:val="11"/>
        </w:numPr>
        <w:spacing w:line="276" w:lineRule="auto"/>
        <w:ind w:right="-1"/>
        <w:jc w:val="both"/>
        <w:rPr>
          <w:rFonts w:ascii="Montserrat Medium" w:hAnsi="Montserrat Medium" w:cs="Arial"/>
          <w:sz w:val="18"/>
          <w:szCs w:val="18"/>
        </w:rPr>
      </w:pPr>
      <w:r w:rsidRPr="00202B52">
        <w:rPr>
          <w:rFonts w:ascii="Montserrat Medium" w:hAnsi="Montserrat Medium" w:cs="Arial"/>
          <w:sz w:val="18"/>
          <w:szCs w:val="18"/>
        </w:rPr>
        <w:t xml:space="preserve">Recolectará los desechos de </w:t>
      </w:r>
      <w:r w:rsidRPr="00202B52">
        <w:rPr>
          <w:rFonts w:ascii="Montserrat Medium" w:hAnsi="Montserrat Medium" w:cs="Arial"/>
          <w:color w:val="000000" w:themeColor="text1"/>
          <w:sz w:val="18"/>
          <w:szCs w:val="18"/>
        </w:rPr>
        <w:t xml:space="preserve">sus consumibles que se generen durante el </w:t>
      </w:r>
      <w:r w:rsidRPr="00202B52">
        <w:rPr>
          <w:rFonts w:ascii="Montserrat Medium" w:hAnsi="Montserrat Medium" w:cs="Arial"/>
          <w:sz w:val="18"/>
          <w:szCs w:val="18"/>
        </w:rPr>
        <w:t>procedimiento y depositarlos en los contenedores señalados por el Instituto,</w:t>
      </w:r>
      <w:r w:rsidR="004775E3" w:rsidRPr="00202B52">
        <w:rPr>
          <w:rFonts w:ascii="Montserrat Medium" w:hAnsi="Montserrat Medium" w:cs="Arial"/>
          <w:sz w:val="18"/>
          <w:szCs w:val="18"/>
        </w:rPr>
        <w:t xml:space="preserve"> acorde a su clasificación. E</w:t>
      </w:r>
      <w:r w:rsidRPr="00202B52">
        <w:rPr>
          <w:rFonts w:ascii="Montserrat Medium" w:hAnsi="Montserrat Medium" w:cs="Arial"/>
          <w:sz w:val="18"/>
          <w:szCs w:val="18"/>
        </w:rPr>
        <w:t>l producto final de estos desechos debe de se</w:t>
      </w:r>
      <w:r w:rsidR="00AD1C35" w:rsidRPr="00202B52">
        <w:rPr>
          <w:rFonts w:ascii="Montserrat Medium" w:hAnsi="Montserrat Medium" w:cs="Arial"/>
          <w:sz w:val="18"/>
          <w:szCs w:val="18"/>
        </w:rPr>
        <w:t>r manejado por el personal del I</w:t>
      </w:r>
      <w:r w:rsidRPr="00202B52">
        <w:rPr>
          <w:rFonts w:ascii="Montserrat Medium" w:hAnsi="Montserrat Medium" w:cs="Arial"/>
          <w:sz w:val="18"/>
          <w:szCs w:val="18"/>
        </w:rPr>
        <w:t xml:space="preserve">nstituto de acuerdo a la </w:t>
      </w:r>
      <w:r w:rsidRPr="00202B52">
        <w:rPr>
          <w:rFonts w:ascii="Montserrat Medium" w:hAnsi="Montserrat Medium" w:cs="Arial"/>
          <w:b/>
          <w:sz w:val="18"/>
          <w:szCs w:val="18"/>
        </w:rPr>
        <w:t>NOM 087</w:t>
      </w:r>
      <w:r w:rsidR="004804A0" w:rsidRPr="00202B52">
        <w:rPr>
          <w:rFonts w:ascii="Montserrat Medium" w:hAnsi="Montserrat Medium" w:cs="Arial"/>
          <w:b/>
          <w:sz w:val="18"/>
          <w:szCs w:val="18"/>
        </w:rPr>
        <w:t xml:space="preserve">-ECOL-SSA1-2002 </w:t>
      </w:r>
      <w:r w:rsidRPr="00202B52">
        <w:rPr>
          <w:rFonts w:ascii="Montserrat Medium" w:hAnsi="Montserrat Medium" w:cs="Arial"/>
          <w:b/>
          <w:sz w:val="18"/>
          <w:szCs w:val="18"/>
        </w:rPr>
        <w:t>Manejo de Residuos Peligrosos y Biológico Infecciosos</w:t>
      </w:r>
      <w:r w:rsidRPr="00202B52">
        <w:rPr>
          <w:rFonts w:ascii="Montserrat Medium" w:hAnsi="Montserrat Medium" w:cs="Arial"/>
          <w:sz w:val="18"/>
          <w:szCs w:val="18"/>
        </w:rPr>
        <w:t>. Los mecanismos de destrucción para aquellos bienes de consumo que así lo requieran serán los indicados por el fabricante.</w:t>
      </w:r>
    </w:p>
    <w:p w:rsidR="00EF7E2B" w:rsidRPr="00202B52" w:rsidRDefault="00EF7E2B" w:rsidP="00D369DC">
      <w:pPr>
        <w:pStyle w:val="Prrafodelista"/>
        <w:numPr>
          <w:ilvl w:val="0"/>
          <w:numId w:val="11"/>
        </w:num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Técnico designado por </w:t>
      </w:r>
      <w:r w:rsidR="001729C5" w:rsidRPr="00202B52">
        <w:rPr>
          <w:rFonts w:ascii="Montserrat Medium" w:hAnsi="Montserrat Medium" w:cs="Arial"/>
          <w:color w:val="000000" w:themeColor="text1"/>
          <w:sz w:val="18"/>
          <w:szCs w:val="18"/>
        </w:rPr>
        <w:t xml:space="preserve">la empresa </w:t>
      </w:r>
      <w:r w:rsidRPr="00202B52">
        <w:rPr>
          <w:rFonts w:ascii="Montserrat Medium" w:hAnsi="Montserrat Medium" w:cs="Arial"/>
          <w:color w:val="000000" w:themeColor="text1"/>
          <w:sz w:val="18"/>
          <w:szCs w:val="18"/>
        </w:rPr>
        <w:t>será el responsable del resguardo de equipos, accesorios y bienes de consumo.</w:t>
      </w:r>
    </w:p>
    <w:p w:rsidR="00EF7E2B" w:rsidRPr="00202B52" w:rsidRDefault="00EF7E2B" w:rsidP="00D369DC">
      <w:pPr>
        <w:pStyle w:val="Prrafodelista"/>
        <w:spacing w:line="276" w:lineRule="auto"/>
        <w:ind w:left="774" w:right="-1"/>
        <w:jc w:val="both"/>
        <w:rPr>
          <w:rFonts w:ascii="Montserrat Medium" w:hAnsi="Montserrat Medium" w:cs="Arial"/>
          <w:color w:val="000000" w:themeColor="text1"/>
          <w:sz w:val="18"/>
          <w:szCs w:val="18"/>
        </w:rPr>
      </w:pPr>
    </w:p>
    <w:p w:rsidR="005638AD" w:rsidRPr="00202B52" w:rsidRDefault="00EF7E2B" w:rsidP="00D369DC">
      <w:pPr>
        <w:pStyle w:val="Prrafodelista"/>
        <w:numPr>
          <w:ilvl w:val="0"/>
          <w:numId w:val="12"/>
        </w:num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Es obligación </w:t>
      </w:r>
      <w:r w:rsidRPr="00202B52">
        <w:rPr>
          <w:rFonts w:ascii="Montserrat Medium" w:hAnsi="Montserrat Medium" w:cs="Arial"/>
          <w:sz w:val="18"/>
          <w:szCs w:val="18"/>
        </w:rPr>
        <w:t>del</w:t>
      </w:r>
      <w:r w:rsidR="004775E3" w:rsidRPr="00202B52">
        <w:rPr>
          <w:rFonts w:ascii="Montserrat Medium" w:hAnsi="Montserrat Medium" w:cs="Arial"/>
          <w:sz w:val="18"/>
          <w:szCs w:val="18"/>
        </w:rPr>
        <w:t xml:space="preserve"> Técnico</w:t>
      </w:r>
      <w:r w:rsidRPr="00202B52">
        <w:rPr>
          <w:rFonts w:ascii="Montserrat Medium" w:hAnsi="Montserrat Medium" w:cs="Arial"/>
          <w:sz w:val="18"/>
          <w:szCs w:val="18"/>
        </w:rPr>
        <w:t xml:space="preserve"> entregar limpio, ensamblado y esterilizado el instrumental para</w:t>
      </w:r>
      <w:r w:rsidR="00FE48C9" w:rsidRPr="00202B52">
        <w:rPr>
          <w:rFonts w:ascii="Montserrat Medium" w:hAnsi="Montserrat Medium" w:cs="Arial"/>
          <w:sz w:val="18"/>
          <w:szCs w:val="18"/>
        </w:rPr>
        <w:t xml:space="preserve"> los procedimientos</w:t>
      </w:r>
      <w:r w:rsidRPr="00202B52">
        <w:rPr>
          <w:rFonts w:ascii="Montserrat Medium" w:hAnsi="Montserrat Medium" w:cs="Arial"/>
          <w:sz w:val="18"/>
          <w:szCs w:val="18"/>
        </w:rPr>
        <w:t xml:space="preserve"> se</w:t>
      </w:r>
      <w:r w:rsidR="00FE48C9" w:rsidRPr="00202B52">
        <w:rPr>
          <w:rFonts w:ascii="Montserrat Medium" w:hAnsi="Montserrat Medium" w:cs="Arial"/>
          <w:sz w:val="18"/>
          <w:szCs w:val="18"/>
        </w:rPr>
        <w:t xml:space="preserve">gún </w:t>
      </w:r>
      <w:r w:rsidR="00FE48C9" w:rsidRPr="00202B52">
        <w:rPr>
          <w:rFonts w:ascii="Montserrat Medium" w:hAnsi="Montserrat Medium" w:cs="Arial"/>
          <w:color w:val="000000" w:themeColor="text1"/>
          <w:sz w:val="18"/>
          <w:szCs w:val="18"/>
        </w:rPr>
        <w:t>la programación quirúrgica.</w:t>
      </w:r>
    </w:p>
    <w:p w:rsidR="004775E3" w:rsidRPr="00202B52" w:rsidRDefault="004775E3" w:rsidP="00D369DC">
      <w:pPr>
        <w:pStyle w:val="Prrafodelista"/>
        <w:spacing w:line="276" w:lineRule="auto"/>
        <w:ind w:left="1428"/>
        <w:jc w:val="both"/>
        <w:rPr>
          <w:rFonts w:ascii="Montserrat Medium" w:hAnsi="Montserrat Medium" w:cs="Arial"/>
          <w:color w:val="000000" w:themeColor="text1"/>
          <w:sz w:val="18"/>
          <w:szCs w:val="18"/>
        </w:rPr>
      </w:pPr>
    </w:p>
    <w:p w:rsidR="00EF7E2B" w:rsidRPr="00202B52" w:rsidRDefault="00FE48C9" w:rsidP="00D369DC">
      <w:pPr>
        <w:pStyle w:val="Prrafodelista"/>
        <w:spacing w:line="276" w:lineRule="auto"/>
        <w:ind w:left="1428"/>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En el caso de los endoscopios </w:t>
      </w:r>
      <w:r w:rsidR="00EF7E2B" w:rsidRPr="00202B52">
        <w:rPr>
          <w:rFonts w:ascii="Montserrat Medium" w:hAnsi="Montserrat Medium" w:cs="Arial"/>
          <w:color w:val="000000" w:themeColor="text1"/>
          <w:sz w:val="18"/>
          <w:szCs w:val="18"/>
        </w:rPr>
        <w:t>con el siguiente procedimiento:</w:t>
      </w:r>
    </w:p>
    <w:p w:rsidR="00EF7E2B" w:rsidRPr="00202B52" w:rsidRDefault="00EF7E2B" w:rsidP="00D369DC">
      <w:pPr>
        <w:pStyle w:val="Prrafodelista"/>
        <w:spacing w:line="276" w:lineRule="auto"/>
        <w:ind w:left="1069"/>
        <w:jc w:val="both"/>
        <w:rPr>
          <w:rFonts w:ascii="Montserrat Medium" w:hAnsi="Montserrat Medium" w:cs="Arial"/>
          <w:color w:val="000000" w:themeColor="text1"/>
          <w:sz w:val="18"/>
          <w:szCs w:val="18"/>
        </w:rPr>
      </w:pPr>
    </w:p>
    <w:p w:rsidR="00EF7E2B" w:rsidRPr="00202B52" w:rsidRDefault="00EF7E2B" w:rsidP="00D369DC">
      <w:pPr>
        <w:pStyle w:val="Prrafodelista"/>
        <w:numPr>
          <w:ilvl w:val="0"/>
          <w:numId w:val="13"/>
        </w:num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Lavado mecánico de los endoscopios con base en la guía del fabricante después de cada procedimiento llevado a cabo en el paciente, o el uso de equipo de lavadoras automáticas para el lavado de endoscopios, siendo decisión </w:t>
      </w:r>
      <w:r w:rsidR="00FF2C4C" w:rsidRPr="00202B52">
        <w:rPr>
          <w:rFonts w:ascii="Montserrat Medium" w:hAnsi="Montserrat Medium" w:cs="Arial"/>
          <w:color w:val="000000" w:themeColor="text1"/>
          <w:sz w:val="18"/>
          <w:szCs w:val="18"/>
        </w:rPr>
        <w:t>del licitante adjudicado</w:t>
      </w:r>
      <w:r w:rsidRPr="00202B52">
        <w:rPr>
          <w:rFonts w:ascii="Montserrat Medium" w:hAnsi="Montserrat Medium" w:cs="Arial"/>
          <w:color w:val="000000" w:themeColor="text1"/>
          <w:sz w:val="18"/>
          <w:szCs w:val="18"/>
        </w:rPr>
        <w:t xml:space="preserve"> la utilización de los mismos en forma automática o el lavado mecánico antes descrito. La utilización del lavado mecánico o el uso de lavadoras </w:t>
      </w:r>
      <w:r w:rsidR="004775E3" w:rsidRPr="00202B52">
        <w:rPr>
          <w:rFonts w:ascii="Montserrat Medium" w:hAnsi="Montserrat Medium" w:cs="Arial"/>
          <w:color w:val="000000" w:themeColor="text1"/>
          <w:sz w:val="18"/>
          <w:szCs w:val="18"/>
        </w:rPr>
        <w:t xml:space="preserve">automáticas debe de apegarse a </w:t>
      </w:r>
      <w:r w:rsidR="00D369DC" w:rsidRPr="00202B52">
        <w:rPr>
          <w:rFonts w:ascii="Montserrat Medium" w:hAnsi="Montserrat Medium" w:cs="Arial"/>
          <w:color w:val="000000" w:themeColor="text1"/>
          <w:sz w:val="18"/>
          <w:szCs w:val="18"/>
        </w:rPr>
        <w:t>normatividad conforme a la</w:t>
      </w:r>
      <w:r w:rsidRPr="00202B52">
        <w:rPr>
          <w:rFonts w:ascii="Montserrat Medium" w:hAnsi="Montserrat Medium" w:cs="Arial"/>
          <w:color w:val="000000" w:themeColor="text1"/>
          <w:sz w:val="18"/>
          <w:szCs w:val="18"/>
        </w:rPr>
        <w:t xml:space="preserve"> </w:t>
      </w:r>
      <w:r w:rsidRPr="00202B52">
        <w:rPr>
          <w:rFonts w:ascii="Montserrat Medium" w:hAnsi="Montserrat Medium" w:cs="Arial"/>
          <w:b/>
          <w:color w:val="000000" w:themeColor="text1"/>
          <w:sz w:val="18"/>
          <w:szCs w:val="18"/>
        </w:rPr>
        <w:t>NOM-045-SSA2-2005 Para la Vigilancia Epidemiológica, Prevención y Control de las Infecciones Nosocomiales</w:t>
      </w:r>
      <w:r w:rsidRPr="00202B52">
        <w:rPr>
          <w:rFonts w:ascii="Montserrat Medium" w:hAnsi="Montserrat Medium" w:cs="Arial"/>
          <w:color w:val="000000" w:themeColor="text1"/>
          <w:sz w:val="18"/>
          <w:szCs w:val="18"/>
        </w:rPr>
        <w:t>.</w:t>
      </w:r>
    </w:p>
    <w:p w:rsidR="00EF7E2B" w:rsidRPr="00202B52" w:rsidRDefault="00EF7E2B" w:rsidP="00D369DC">
      <w:pPr>
        <w:pStyle w:val="Prrafodelista"/>
        <w:spacing w:line="276" w:lineRule="auto"/>
        <w:ind w:left="1080"/>
        <w:jc w:val="both"/>
        <w:rPr>
          <w:rFonts w:ascii="Montserrat Medium" w:hAnsi="Montserrat Medium" w:cs="Arial"/>
          <w:color w:val="000000" w:themeColor="text1"/>
          <w:sz w:val="18"/>
          <w:szCs w:val="18"/>
        </w:rPr>
      </w:pPr>
    </w:p>
    <w:p w:rsidR="00EF7E2B" w:rsidRPr="00202B52" w:rsidRDefault="00EF7E2B" w:rsidP="00D369DC">
      <w:pPr>
        <w:pStyle w:val="Prrafodelista"/>
        <w:numPr>
          <w:ilvl w:val="0"/>
          <w:numId w:val="13"/>
        </w:num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Todos los endoscopios utilizados, deberán ser sometidos a un proceso de desinfección de alto nivel (DAN) o de esterilización que garantice la asepsia de los mismos en apego al </w:t>
      </w:r>
      <w:r w:rsidR="00D369DC" w:rsidRPr="00202B52">
        <w:rPr>
          <w:rFonts w:ascii="Montserrat Medium" w:hAnsi="Montserrat Medium" w:cs="Arial"/>
          <w:color w:val="000000" w:themeColor="text1"/>
          <w:sz w:val="18"/>
          <w:szCs w:val="18"/>
        </w:rPr>
        <w:t>formato</w:t>
      </w:r>
      <w:r w:rsidR="005B68B3" w:rsidRPr="00202B52">
        <w:rPr>
          <w:rFonts w:ascii="Montserrat Medium" w:hAnsi="Montserrat Medium" w:cs="Arial"/>
          <w:b/>
          <w:color w:val="000000" w:themeColor="text1"/>
          <w:sz w:val="18"/>
          <w:szCs w:val="18"/>
        </w:rPr>
        <w:t xml:space="preserve"> T25</w:t>
      </w:r>
      <w:r w:rsidR="00A01A86" w:rsidRPr="00202B52">
        <w:rPr>
          <w:rFonts w:ascii="Montserrat Medium" w:hAnsi="Montserrat Medium" w:cs="Arial"/>
          <w:b/>
          <w:color w:val="000000" w:themeColor="text1"/>
          <w:sz w:val="18"/>
          <w:szCs w:val="18"/>
        </w:rPr>
        <w:t xml:space="preserve"> </w:t>
      </w:r>
      <w:r w:rsidR="00D369DC"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Manual de Desinfección de Alto Nivel (DAN)</w:t>
      </w:r>
      <w:r w:rsidR="00D369DC"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para evitar infecciones o contagios en los </w:t>
      </w:r>
      <w:r w:rsidRPr="00202B52">
        <w:rPr>
          <w:rFonts w:ascii="Montserrat Medium" w:hAnsi="Montserrat Medium" w:cs="Arial"/>
          <w:color w:val="000000" w:themeColor="text1"/>
          <w:sz w:val="18"/>
          <w:szCs w:val="18"/>
        </w:rPr>
        <w:lastRenderedPageBreak/>
        <w:t xml:space="preserve">pacientes y personal de salud, conforme a la </w:t>
      </w:r>
      <w:r w:rsidRPr="00202B52">
        <w:rPr>
          <w:rFonts w:ascii="Montserrat Medium" w:hAnsi="Montserrat Medium" w:cs="Arial"/>
          <w:b/>
          <w:color w:val="000000" w:themeColor="text1"/>
          <w:sz w:val="18"/>
          <w:szCs w:val="18"/>
        </w:rPr>
        <w:t>NOM-045-SSA2-2005 Para la Vigilancia Epidemiológica, Prevención y Control de las Infecciones Nosocomiales</w:t>
      </w:r>
      <w:r w:rsidRPr="00202B52">
        <w:rPr>
          <w:rFonts w:ascii="Montserrat Medium" w:hAnsi="Montserrat Medium" w:cs="Arial"/>
          <w:color w:val="000000" w:themeColor="text1"/>
          <w:sz w:val="18"/>
          <w:szCs w:val="18"/>
        </w:rPr>
        <w:t>, numerales 6.23, 10.6.6.4 y 10.6.7.5.</w:t>
      </w:r>
    </w:p>
    <w:p w:rsidR="00EF7E2B" w:rsidRPr="00202B52" w:rsidRDefault="00EF7E2B" w:rsidP="00D369DC">
      <w:pPr>
        <w:pStyle w:val="Prrafodelista"/>
        <w:spacing w:line="276" w:lineRule="auto"/>
        <w:jc w:val="both"/>
        <w:rPr>
          <w:rFonts w:ascii="Montserrat Medium" w:hAnsi="Montserrat Medium" w:cs="Arial"/>
          <w:color w:val="000000" w:themeColor="text1"/>
          <w:sz w:val="18"/>
          <w:szCs w:val="18"/>
        </w:rPr>
      </w:pPr>
    </w:p>
    <w:p w:rsidR="00EF7E2B" w:rsidRPr="00202B52" w:rsidRDefault="00EF7E2B" w:rsidP="00D369DC">
      <w:pPr>
        <w:pStyle w:val="Prrafodelista"/>
        <w:numPr>
          <w:ilvl w:val="0"/>
          <w:numId w:val="12"/>
        </w:numPr>
        <w:spacing w:line="276" w:lineRule="auto"/>
        <w:jc w:val="both"/>
        <w:rPr>
          <w:rFonts w:ascii="Montserrat Medium" w:hAnsi="Montserrat Medium" w:cs="Arial"/>
          <w:color w:val="000000" w:themeColor="text1"/>
          <w:sz w:val="18"/>
          <w:szCs w:val="18"/>
        </w:rPr>
      </w:pPr>
      <w:r w:rsidRPr="00202B52">
        <w:rPr>
          <w:rFonts w:ascii="Montserrat Medium" w:hAnsi="Montserrat Medium" w:cs="Arial"/>
          <w:sz w:val="18"/>
          <w:szCs w:val="18"/>
        </w:rPr>
        <w:t xml:space="preserve">El </w:t>
      </w:r>
      <w:r w:rsidR="00D369DC" w:rsidRPr="00202B52">
        <w:rPr>
          <w:rFonts w:ascii="Montserrat Medium" w:hAnsi="Montserrat Medium" w:cs="Arial"/>
          <w:sz w:val="18"/>
          <w:szCs w:val="18"/>
        </w:rPr>
        <w:t>Técnico</w:t>
      </w:r>
      <w:r w:rsidRPr="00202B52">
        <w:rPr>
          <w:rFonts w:ascii="Montserrat Medium" w:hAnsi="Montserrat Medium" w:cs="Arial"/>
          <w:sz w:val="18"/>
          <w:szCs w:val="18"/>
        </w:rPr>
        <w:t xml:space="preserve"> deberá apegarse </w:t>
      </w:r>
      <w:r w:rsidRPr="00202B52">
        <w:rPr>
          <w:rFonts w:ascii="Montserrat Medium" w:hAnsi="Montserrat Medium" w:cs="Arial"/>
          <w:color w:val="000000" w:themeColor="text1"/>
          <w:sz w:val="18"/>
          <w:szCs w:val="18"/>
        </w:rPr>
        <w:t xml:space="preserve">a los lineamientos que marque el Comité de Infecciones de la unidad con base en la </w:t>
      </w:r>
      <w:r w:rsidRPr="00202B52">
        <w:rPr>
          <w:rFonts w:ascii="Montserrat Medium" w:hAnsi="Montserrat Medium" w:cs="Arial"/>
          <w:b/>
          <w:color w:val="000000" w:themeColor="text1"/>
          <w:sz w:val="18"/>
          <w:szCs w:val="18"/>
        </w:rPr>
        <w:t>NOM-045-SSA2-2005 para el Control y Prevención de Infecciones Nosocomiales</w:t>
      </w:r>
      <w:r w:rsidR="00A01A86" w:rsidRPr="00202B52">
        <w:rPr>
          <w:rFonts w:ascii="Montserrat Medium" w:hAnsi="Montserrat Medium" w:cs="Arial"/>
          <w:color w:val="000000" w:themeColor="text1"/>
          <w:sz w:val="18"/>
          <w:szCs w:val="18"/>
        </w:rPr>
        <w:t xml:space="preserve"> </w:t>
      </w:r>
      <w:r w:rsidRPr="00202B52">
        <w:rPr>
          <w:rFonts w:ascii="Montserrat Medium" w:hAnsi="Montserrat Medium" w:cs="Arial"/>
          <w:color w:val="000000" w:themeColor="text1"/>
          <w:sz w:val="18"/>
          <w:szCs w:val="18"/>
        </w:rPr>
        <w:t>en los numerales 10.2, 10.6.1.1, 10.6.1.6, 10.6.6.1, 10.6.6.4, 10.6.6.5,10.6.7, 10.6.7.5, 10.6.1.6. Este proceso es susceptible de supervisión por parte del Instituto, las cuales se llevarán a cabo hasta en dos ocasiones por mes, sin previo aviso.</w:t>
      </w:r>
    </w:p>
    <w:p w:rsidR="00EF7E2B" w:rsidRPr="00202B52" w:rsidRDefault="00EF7E2B" w:rsidP="00D369DC">
      <w:pPr>
        <w:pStyle w:val="Prrafodelista"/>
        <w:spacing w:line="276" w:lineRule="auto"/>
        <w:jc w:val="both"/>
        <w:rPr>
          <w:rFonts w:ascii="Montserrat Medium" w:hAnsi="Montserrat Medium" w:cs="Arial"/>
          <w:b/>
          <w:color w:val="000000" w:themeColor="text1"/>
          <w:sz w:val="18"/>
          <w:szCs w:val="18"/>
        </w:rPr>
      </w:pPr>
    </w:p>
    <w:p w:rsidR="00EF7E2B" w:rsidRPr="00202B52" w:rsidRDefault="00D369DC" w:rsidP="00D369DC">
      <w:pPr>
        <w:pStyle w:val="Prrafodelista"/>
        <w:numPr>
          <w:ilvl w:val="1"/>
          <w:numId w:val="32"/>
        </w:numPr>
        <w:spacing w:line="276" w:lineRule="auto"/>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 xml:space="preserve"> </w:t>
      </w:r>
      <w:r w:rsidR="00EF7E2B" w:rsidRPr="00202B52">
        <w:rPr>
          <w:rFonts w:ascii="Montserrat Medium" w:hAnsi="Montserrat Medium" w:cs="Arial"/>
          <w:b/>
          <w:color w:val="000000" w:themeColor="text1"/>
          <w:sz w:val="18"/>
          <w:szCs w:val="18"/>
        </w:rPr>
        <w:t>ACTIVIDADES ADMINISTRATIVAS DEL TÉCNICO PARA L</w:t>
      </w:r>
      <w:r w:rsidR="008B3D95" w:rsidRPr="00202B52">
        <w:rPr>
          <w:rFonts w:ascii="Montserrat Medium" w:hAnsi="Montserrat Medium" w:cs="Arial"/>
          <w:b/>
          <w:color w:val="000000" w:themeColor="text1"/>
          <w:sz w:val="18"/>
          <w:szCs w:val="18"/>
        </w:rPr>
        <w:t xml:space="preserve">OS PROCEDIMIENTOS DE </w:t>
      </w:r>
      <w:r w:rsidR="00B2692F" w:rsidRPr="00202B52">
        <w:rPr>
          <w:rFonts w:ascii="Montserrat Medium" w:hAnsi="Montserrat Medium" w:cs="Arial"/>
          <w:b/>
          <w:color w:val="000000" w:themeColor="text1"/>
          <w:sz w:val="18"/>
          <w:szCs w:val="18"/>
        </w:rPr>
        <w:t>CIRUGÍA CARDIOVASCULAR Y TORÁCICA</w:t>
      </w:r>
      <w:r w:rsidR="008B3D95" w:rsidRPr="00202B52">
        <w:rPr>
          <w:rFonts w:ascii="Montserrat Medium" w:hAnsi="Montserrat Medium" w:cs="Arial"/>
          <w:b/>
          <w:color w:val="000000" w:themeColor="text1"/>
          <w:sz w:val="18"/>
          <w:szCs w:val="18"/>
        </w:rPr>
        <w:t>.</w:t>
      </w:r>
    </w:p>
    <w:p w:rsidR="00EF7E2B" w:rsidRPr="00202B52" w:rsidRDefault="00EF7E2B" w:rsidP="00D369DC">
      <w:pPr>
        <w:pStyle w:val="Prrafodelista"/>
        <w:spacing w:line="276" w:lineRule="auto"/>
        <w:ind w:left="349"/>
        <w:jc w:val="both"/>
        <w:rPr>
          <w:rFonts w:ascii="Montserrat Medium" w:hAnsi="Montserrat Medium" w:cs="Arial"/>
          <w:color w:val="000000" w:themeColor="text1"/>
          <w:sz w:val="18"/>
          <w:szCs w:val="18"/>
        </w:rPr>
      </w:pPr>
    </w:p>
    <w:p w:rsidR="00EF7E2B" w:rsidRPr="00202B52" w:rsidRDefault="00EF7E2B" w:rsidP="00D369DC">
      <w:pPr>
        <w:pStyle w:val="Prrafodelista"/>
        <w:numPr>
          <w:ilvl w:val="5"/>
          <w:numId w:val="14"/>
        </w:numPr>
        <w:spacing w:line="276" w:lineRule="auto"/>
        <w:ind w:left="1418" w:right="-1" w:hanging="284"/>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Elaborar carpeta técnica que contenga la cartera de servicios de la Unidad Médica.</w:t>
      </w:r>
    </w:p>
    <w:p w:rsidR="00EF7E2B" w:rsidRPr="00202B52" w:rsidRDefault="00EF7E2B" w:rsidP="00D369DC">
      <w:pPr>
        <w:pStyle w:val="Prrafodelista"/>
        <w:spacing w:line="276" w:lineRule="auto"/>
        <w:ind w:right="-1"/>
        <w:jc w:val="both"/>
        <w:rPr>
          <w:rFonts w:ascii="Montserrat Medium" w:hAnsi="Montserrat Medium" w:cs="Arial"/>
          <w:color w:val="000000" w:themeColor="text1"/>
          <w:sz w:val="18"/>
          <w:szCs w:val="18"/>
        </w:rPr>
      </w:pPr>
    </w:p>
    <w:p w:rsidR="00EF7E2B" w:rsidRPr="00202B52" w:rsidRDefault="00EF7E2B" w:rsidP="00D369DC">
      <w:pPr>
        <w:pStyle w:val="Prrafodelista"/>
        <w:numPr>
          <w:ilvl w:val="5"/>
          <w:numId w:val="14"/>
        </w:numPr>
        <w:spacing w:line="276" w:lineRule="auto"/>
        <w:ind w:left="1418" w:right="-1" w:hanging="284"/>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Entregar y dar a conocer al personal médico; el equip</w:t>
      </w:r>
      <w:r w:rsidR="00FE48C9" w:rsidRPr="00202B52">
        <w:rPr>
          <w:rFonts w:ascii="Montserrat Medium" w:hAnsi="Montserrat Medium" w:cs="Arial"/>
          <w:color w:val="000000" w:themeColor="text1"/>
          <w:sz w:val="18"/>
          <w:szCs w:val="18"/>
        </w:rPr>
        <w:t>o, el instrumental</w:t>
      </w:r>
      <w:r w:rsidRPr="00202B52">
        <w:rPr>
          <w:rFonts w:ascii="Montserrat Medium" w:hAnsi="Montserrat Medium" w:cs="Arial"/>
          <w:color w:val="000000" w:themeColor="text1"/>
          <w:sz w:val="18"/>
          <w:szCs w:val="18"/>
        </w:rPr>
        <w:t xml:space="preserve"> y los bienes de consumo contratados por procedimiento.</w:t>
      </w:r>
    </w:p>
    <w:p w:rsidR="00EF7E2B" w:rsidRPr="00E3165B" w:rsidRDefault="00EF7E2B" w:rsidP="00D369DC">
      <w:pPr>
        <w:pStyle w:val="Prrafodelista"/>
        <w:spacing w:line="276" w:lineRule="auto"/>
        <w:jc w:val="both"/>
        <w:rPr>
          <w:rFonts w:ascii="Montserrat Medium" w:hAnsi="Montserrat Medium" w:cs="Arial"/>
          <w:sz w:val="18"/>
          <w:szCs w:val="18"/>
        </w:rPr>
      </w:pPr>
    </w:p>
    <w:p w:rsidR="00EF7E2B" w:rsidRPr="00202B52" w:rsidRDefault="00EF7E2B" w:rsidP="00D369DC">
      <w:pPr>
        <w:pStyle w:val="Prrafodelista"/>
        <w:numPr>
          <w:ilvl w:val="5"/>
          <w:numId w:val="14"/>
        </w:numPr>
        <w:spacing w:line="276" w:lineRule="auto"/>
        <w:ind w:left="1418" w:right="-1" w:hanging="284"/>
        <w:jc w:val="both"/>
        <w:rPr>
          <w:rFonts w:ascii="Montserrat Medium" w:hAnsi="Montserrat Medium" w:cs="Arial"/>
          <w:color w:val="000000" w:themeColor="text1"/>
          <w:sz w:val="18"/>
          <w:szCs w:val="18"/>
        </w:rPr>
      </w:pPr>
      <w:r w:rsidRPr="00E3165B">
        <w:rPr>
          <w:rFonts w:ascii="Montserrat Medium" w:hAnsi="Montserrat Medium" w:cs="Arial"/>
          <w:sz w:val="18"/>
          <w:szCs w:val="18"/>
        </w:rPr>
        <w:t xml:space="preserve">El Jefe de </w:t>
      </w:r>
      <w:r w:rsidR="005E69FE" w:rsidRPr="00E3165B">
        <w:rPr>
          <w:rFonts w:ascii="Montserrat Medium" w:hAnsi="Montserrat Medium" w:cs="Arial"/>
          <w:sz w:val="18"/>
          <w:szCs w:val="18"/>
        </w:rPr>
        <w:t>S</w:t>
      </w:r>
      <w:r w:rsidRPr="00E3165B">
        <w:rPr>
          <w:rFonts w:ascii="Montserrat Medium" w:hAnsi="Montserrat Medium" w:cs="Arial"/>
          <w:sz w:val="18"/>
          <w:szCs w:val="18"/>
        </w:rPr>
        <w:t xml:space="preserve">ervicio </w:t>
      </w:r>
      <w:r w:rsidRPr="00202B52">
        <w:rPr>
          <w:rFonts w:ascii="Montserrat Medium" w:hAnsi="Montserrat Medium" w:cs="Arial"/>
          <w:color w:val="000000" w:themeColor="text1"/>
          <w:sz w:val="18"/>
          <w:szCs w:val="18"/>
        </w:rPr>
        <w:t>permitirá el acceso al TÉCNICO asignado a la programación de procedimientos, para coadyuvar en la elaboración del plan de suministro y asegurar el abasto opo</w:t>
      </w:r>
      <w:r w:rsidR="00D369DC" w:rsidRPr="00202B52">
        <w:rPr>
          <w:rFonts w:ascii="Montserrat Medium" w:hAnsi="Montserrat Medium" w:cs="Arial"/>
          <w:color w:val="000000" w:themeColor="text1"/>
          <w:sz w:val="18"/>
          <w:szCs w:val="18"/>
        </w:rPr>
        <w:t xml:space="preserve">rtuno de los bienes de consumo </w:t>
      </w:r>
      <w:r w:rsidRPr="00202B52">
        <w:rPr>
          <w:rFonts w:ascii="Montserrat Medium" w:hAnsi="Montserrat Medium" w:cs="Arial"/>
          <w:color w:val="000000" w:themeColor="text1"/>
          <w:sz w:val="18"/>
          <w:szCs w:val="18"/>
        </w:rPr>
        <w:t>requeridos.</w:t>
      </w:r>
    </w:p>
    <w:p w:rsidR="005C4A40" w:rsidRPr="00202B52" w:rsidRDefault="005C4A40" w:rsidP="00D369DC">
      <w:pPr>
        <w:pStyle w:val="Prrafodelista"/>
        <w:spacing w:line="276" w:lineRule="auto"/>
        <w:jc w:val="both"/>
        <w:rPr>
          <w:rFonts w:ascii="Montserrat Medium" w:hAnsi="Montserrat Medium" w:cs="Arial"/>
          <w:color w:val="000000" w:themeColor="text1"/>
          <w:sz w:val="18"/>
          <w:szCs w:val="18"/>
        </w:rPr>
      </w:pPr>
    </w:p>
    <w:p w:rsidR="00EF7E2B" w:rsidRPr="00FA7D68" w:rsidRDefault="00EF7E2B" w:rsidP="00FA7D68">
      <w:pPr>
        <w:pStyle w:val="Prrafodelista"/>
        <w:numPr>
          <w:ilvl w:val="5"/>
          <w:numId w:val="14"/>
        </w:numPr>
        <w:spacing w:line="276" w:lineRule="auto"/>
        <w:ind w:left="1418" w:right="-1" w:hanging="284"/>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Recabar al término de cada procedimiento; nombre, matrícula y firma autógrafa del médico, que realizó el </w:t>
      </w:r>
      <w:r w:rsidR="009667ED" w:rsidRPr="00202B52">
        <w:rPr>
          <w:rFonts w:ascii="Montserrat Medium" w:hAnsi="Montserrat Medium" w:cs="Arial"/>
          <w:color w:val="000000" w:themeColor="text1"/>
          <w:sz w:val="18"/>
          <w:szCs w:val="18"/>
        </w:rPr>
        <w:t>procedimiento, avalando</w:t>
      </w:r>
      <w:r w:rsidR="00585CA6" w:rsidRPr="00202B52">
        <w:rPr>
          <w:rFonts w:ascii="Montserrat Medium" w:hAnsi="Montserrat Medium" w:cs="Arial"/>
          <w:color w:val="000000" w:themeColor="text1"/>
          <w:sz w:val="18"/>
          <w:szCs w:val="18"/>
        </w:rPr>
        <w:t xml:space="preserve"> con ello, </w:t>
      </w:r>
      <w:r w:rsidRPr="00202B52">
        <w:rPr>
          <w:rFonts w:ascii="Montserrat Medium" w:hAnsi="Montserrat Medium" w:cs="Arial"/>
          <w:color w:val="000000" w:themeColor="text1"/>
          <w:sz w:val="18"/>
          <w:szCs w:val="18"/>
        </w:rPr>
        <w:t xml:space="preserve">el tipo de procedimiento realizado y los bienes de consumo utilizados conforme al </w:t>
      </w:r>
      <w:r w:rsidR="00D369DC" w:rsidRPr="00202B52">
        <w:rPr>
          <w:rFonts w:ascii="Montserrat Medium" w:hAnsi="Montserrat Medium" w:cs="Arial"/>
          <w:color w:val="000000" w:themeColor="text1"/>
          <w:sz w:val="18"/>
          <w:szCs w:val="18"/>
        </w:rPr>
        <w:t>formato</w:t>
      </w:r>
      <w:r w:rsidR="00272242" w:rsidRPr="00202B52">
        <w:rPr>
          <w:rFonts w:ascii="Montserrat Medium" w:hAnsi="Montserrat Medium" w:cs="Arial"/>
          <w:b/>
          <w:color w:val="000000" w:themeColor="text1"/>
          <w:sz w:val="18"/>
          <w:szCs w:val="18"/>
        </w:rPr>
        <w:t xml:space="preserve"> T14</w:t>
      </w:r>
      <w:r w:rsidR="005C4A40" w:rsidRPr="00202B52">
        <w:rPr>
          <w:rFonts w:ascii="Montserrat Medium" w:hAnsi="Montserrat Medium" w:cs="Arial"/>
          <w:b/>
          <w:color w:val="000000" w:themeColor="text1"/>
          <w:sz w:val="18"/>
          <w:szCs w:val="18"/>
        </w:rPr>
        <w:t xml:space="preserve"> </w:t>
      </w:r>
      <w:r w:rsidR="00D369DC" w:rsidRPr="00202B52">
        <w:rPr>
          <w:rFonts w:ascii="Montserrat Medium" w:hAnsi="Montserrat Medium" w:cs="Arial"/>
          <w:b/>
          <w:color w:val="000000" w:themeColor="text1"/>
          <w:sz w:val="18"/>
          <w:szCs w:val="18"/>
        </w:rPr>
        <w:t>“</w:t>
      </w:r>
      <w:r w:rsidR="005C4A40" w:rsidRPr="00202B52">
        <w:rPr>
          <w:rFonts w:ascii="Montserrat Medium" w:hAnsi="Montserrat Medium" w:cs="Arial"/>
          <w:b/>
          <w:color w:val="000000" w:themeColor="text1"/>
          <w:sz w:val="18"/>
          <w:szCs w:val="18"/>
        </w:rPr>
        <w:t>REPORTE INDIVIDUAL DE PROCEDIMIENTOS Y BIENES DE CONSUMO COMPLEMENTARIOS</w:t>
      </w:r>
      <w:r w:rsidR="00D369DC"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w:t>
      </w:r>
      <w:r w:rsidR="00FA7D68">
        <w:rPr>
          <w:rFonts w:ascii="Montserrat Medium" w:hAnsi="Montserrat Medium" w:cs="Arial"/>
          <w:color w:val="000000" w:themeColor="text1"/>
          <w:sz w:val="18"/>
          <w:szCs w:val="18"/>
        </w:rPr>
        <w:t xml:space="preserve"> </w:t>
      </w:r>
      <w:r w:rsidR="00FA7D68" w:rsidRPr="00E3165B">
        <w:rPr>
          <w:rFonts w:ascii="Montserrat Medium" w:hAnsi="Montserrat Medium"/>
          <w:b/>
          <w:sz w:val="18"/>
          <w:szCs w:val="18"/>
        </w:rPr>
        <w:t xml:space="preserve"> </w:t>
      </w:r>
      <w:r w:rsidR="00FA7D68" w:rsidRPr="00E3165B">
        <w:rPr>
          <w:rFonts w:ascii="Montserrat Medium" w:hAnsi="Montserrat Medium"/>
          <w:sz w:val="18"/>
          <w:szCs w:val="18"/>
        </w:rPr>
        <w:t>el cual deberá ser recabado al término de cada procedimiento realizado, con la autorización del Jefe del Servicio (Nombre, Matrícula y Firma autógrafa), para su facturación mensual.</w:t>
      </w:r>
    </w:p>
    <w:p w:rsidR="00E3165B" w:rsidRPr="00E3165B" w:rsidRDefault="00E3165B" w:rsidP="00E3165B">
      <w:pPr>
        <w:pStyle w:val="Prrafodelista"/>
        <w:rPr>
          <w:rFonts w:ascii="Montserrat Medium" w:hAnsi="Montserrat Medium" w:cs="Arial"/>
          <w:color w:val="000000" w:themeColor="text1"/>
          <w:sz w:val="18"/>
          <w:szCs w:val="18"/>
        </w:rPr>
      </w:pPr>
    </w:p>
    <w:p w:rsidR="00193DAE" w:rsidRPr="00FA7D68" w:rsidRDefault="00EF7E2B" w:rsidP="00FA7D68">
      <w:pPr>
        <w:pStyle w:val="Prrafodelista"/>
        <w:numPr>
          <w:ilvl w:val="5"/>
          <w:numId w:val="14"/>
        </w:numPr>
        <w:spacing w:line="276" w:lineRule="auto"/>
        <w:ind w:left="1418" w:right="-1" w:hanging="284"/>
        <w:jc w:val="both"/>
        <w:rPr>
          <w:rFonts w:ascii="Montserrat Medium" w:hAnsi="Montserrat Medium" w:cs="Arial"/>
          <w:color w:val="000000" w:themeColor="text1"/>
          <w:sz w:val="18"/>
          <w:szCs w:val="18"/>
        </w:rPr>
      </w:pPr>
      <w:r w:rsidRPr="00E3165B">
        <w:rPr>
          <w:rFonts w:ascii="Montserrat Medium" w:hAnsi="Montserrat Medium" w:cs="Arial"/>
          <w:color w:val="000000" w:themeColor="text1"/>
          <w:sz w:val="18"/>
          <w:szCs w:val="18"/>
        </w:rPr>
        <w:t>Registrar y complementar</w:t>
      </w:r>
      <w:r w:rsidR="00E3165B" w:rsidRPr="00E3165B">
        <w:rPr>
          <w:rFonts w:ascii="Montserrat Medium" w:hAnsi="Montserrat Medium" w:cs="Arial"/>
          <w:color w:val="000000" w:themeColor="text1"/>
          <w:sz w:val="18"/>
          <w:szCs w:val="18"/>
        </w:rPr>
        <w:t xml:space="preserve"> los procedimientos realizados y los bienes de consumo general utilizados durante los procedimientos de Cirugía Cardiovascular y Torácica </w:t>
      </w:r>
      <w:r w:rsidRPr="00E3165B">
        <w:rPr>
          <w:rFonts w:ascii="Montserrat Medium" w:hAnsi="Montserrat Medium" w:cs="Arial"/>
          <w:color w:val="000000" w:themeColor="text1"/>
          <w:sz w:val="18"/>
          <w:szCs w:val="18"/>
        </w:rPr>
        <w:t xml:space="preserve">en el </w:t>
      </w:r>
      <w:r w:rsidR="00D369DC" w:rsidRPr="00E3165B">
        <w:rPr>
          <w:rFonts w:ascii="Montserrat Medium" w:hAnsi="Montserrat Medium" w:cs="Arial"/>
          <w:color w:val="000000" w:themeColor="text1"/>
          <w:sz w:val="18"/>
          <w:szCs w:val="18"/>
        </w:rPr>
        <w:t>formato</w:t>
      </w:r>
      <w:r w:rsidR="00A1020D" w:rsidRPr="00E3165B">
        <w:rPr>
          <w:rFonts w:ascii="Montserrat Medium" w:hAnsi="Montserrat Medium" w:cs="Arial"/>
          <w:b/>
          <w:color w:val="000000" w:themeColor="text1"/>
          <w:sz w:val="18"/>
          <w:szCs w:val="18"/>
        </w:rPr>
        <w:t xml:space="preserve"> T26</w:t>
      </w:r>
      <w:r w:rsidR="005C4A40" w:rsidRPr="00E3165B">
        <w:rPr>
          <w:rFonts w:ascii="Montserrat Medium" w:hAnsi="Montserrat Medium" w:cs="Arial"/>
          <w:sz w:val="18"/>
          <w:szCs w:val="18"/>
        </w:rPr>
        <w:t xml:space="preserve"> </w:t>
      </w:r>
      <w:r w:rsidR="00851AB8" w:rsidRPr="00E3165B">
        <w:rPr>
          <w:rFonts w:ascii="Montserrat Medium" w:hAnsi="Montserrat Medium"/>
          <w:b/>
          <w:sz w:val="18"/>
          <w:szCs w:val="18"/>
        </w:rPr>
        <w:t xml:space="preserve">“Control </w:t>
      </w:r>
      <w:r w:rsidR="00C90507" w:rsidRPr="00E3165B">
        <w:rPr>
          <w:rFonts w:ascii="Montserrat Medium" w:hAnsi="Montserrat Medium"/>
          <w:b/>
          <w:sz w:val="18"/>
          <w:szCs w:val="18"/>
        </w:rPr>
        <w:t xml:space="preserve">de productividad, bienes básicos y bienes de consumo complementarios </w:t>
      </w:r>
      <w:r w:rsidR="00851AB8" w:rsidRPr="00E3165B">
        <w:rPr>
          <w:rFonts w:ascii="Montserrat Medium" w:hAnsi="Montserrat Medium"/>
          <w:b/>
          <w:sz w:val="18"/>
          <w:szCs w:val="18"/>
        </w:rPr>
        <w:t>de la CTSI”</w:t>
      </w:r>
      <w:r w:rsidR="00E3165B" w:rsidRPr="00E3165B">
        <w:rPr>
          <w:rFonts w:ascii="Montserrat Medium" w:hAnsi="Montserrat Medium"/>
          <w:sz w:val="18"/>
          <w:szCs w:val="18"/>
        </w:rPr>
        <w:t xml:space="preserve">, que se correlacionará con  la información </w:t>
      </w:r>
      <w:r w:rsidR="00FA7D68">
        <w:rPr>
          <w:rFonts w:ascii="Montserrat Medium" w:hAnsi="Montserrat Medium"/>
          <w:sz w:val="18"/>
          <w:szCs w:val="18"/>
        </w:rPr>
        <w:t xml:space="preserve">contenida en el </w:t>
      </w:r>
      <w:r w:rsidR="00E3165B" w:rsidRPr="00E3165B">
        <w:rPr>
          <w:rFonts w:ascii="Montserrat Medium" w:hAnsi="Montserrat Medium"/>
          <w:sz w:val="18"/>
          <w:szCs w:val="18"/>
        </w:rPr>
        <w:t>formato</w:t>
      </w:r>
      <w:r w:rsidR="00E3165B" w:rsidRPr="00E3165B">
        <w:rPr>
          <w:rFonts w:ascii="Montserrat Medium" w:hAnsi="Montserrat Medium"/>
          <w:b/>
          <w:sz w:val="18"/>
          <w:szCs w:val="18"/>
        </w:rPr>
        <w:t xml:space="preserve"> T14</w:t>
      </w:r>
      <w:r w:rsidR="00E3165B" w:rsidRPr="00E3165B">
        <w:rPr>
          <w:rFonts w:ascii="Montserrat Medium" w:hAnsi="Montserrat Medium"/>
          <w:sz w:val="18"/>
          <w:szCs w:val="18"/>
        </w:rPr>
        <w:t xml:space="preserve"> </w:t>
      </w:r>
      <w:r w:rsidR="00E3165B" w:rsidRPr="00E3165B">
        <w:rPr>
          <w:rFonts w:ascii="Montserrat Medium" w:hAnsi="Montserrat Medium"/>
          <w:b/>
          <w:sz w:val="18"/>
          <w:szCs w:val="18"/>
        </w:rPr>
        <w:t>“Reporte individual de procedimientos y bienes de consumo complementarios”</w:t>
      </w:r>
      <w:r w:rsidR="00FA7D68">
        <w:rPr>
          <w:rFonts w:ascii="Montserrat Medium" w:hAnsi="Montserrat Medium"/>
          <w:b/>
          <w:sz w:val="18"/>
          <w:szCs w:val="18"/>
        </w:rPr>
        <w:t>.</w:t>
      </w:r>
      <w:r w:rsidR="00E3165B" w:rsidRPr="00E3165B">
        <w:rPr>
          <w:rFonts w:ascii="Montserrat Medium" w:hAnsi="Montserrat Medium"/>
          <w:b/>
          <w:sz w:val="18"/>
          <w:szCs w:val="18"/>
        </w:rPr>
        <w:t xml:space="preserve"> </w:t>
      </w:r>
      <w:r w:rsidR="00E3165B" w:rsidRPr="00E3165B">
        <w:rPr>
          <w:rFonts w:ascii="Montserrat Medium" w:hAnsi="Montserrat Medium"/>
          <w:sz w:val="18"/>
          <w:szCs w:val="18"/>
        </w:rPr>
        <w:t>el cual deberá ser recabado al término de cada procedimiento realizado, debidamente firmado por el médico que realizó el procedimiento, con la autorización del Jefe del Servicio (Nombre, Matrícula y Firma autógrafa),</w:t>
      </w:r>
      <w:r w:rsidR="00FA7D68">
        <w:rPr>
          <w:rFonts w:ascii="Montserrat Medium" w:hAnsi="Montserrat Medium"/>
          <w:sz w:val="18"/>
          <w:szCs w:val="18"/>
        </w:rPr>
        <w:t xml:space="preserve"> para su facturación mensual, </w:t>
      </w:r>
      <w:r w:rsidR="008F1F06" w:rsidRPr="00FA7D68">
        <w:rPr>
          <w:rFonts w:ascii="Montserrat Medium" w:hAnsi="Montserrat Medium" w:cs="Arial"/>
          <w:color w:val="000000" w:themeColor="text1"/>
          <w:sz w:val="18"/>
          <w:szCs w:val="18"/>
        </w:rPr>
        <w:t xml:space="preserve">que servirán para seguimiento y control del gasto por la Coordinación Técnica de </w:t>
      </w:r>
      <w:r w:rsidR="008F1F06" w:rsidRPr="00FA7D68">
        <w:rPr>
          <w:rFonts w:ascii="Montserrat Medium" w:hAnsi="Montserrat Medium" w:cs="Arial"/>
          <w:sz w:val="18"/>
          <w:szCs w:val="18"/>
        </w:rPr>
        <w:t xml:space="preserve">Servicios </w:t>
      </w:r>
      <w:r w:rsidR="00193DAE" w:rsidRPr="00FA7D68">
        <w:rPr>
          <w:rFonts w:ascii="Montserrat Medium" w:hAnsi="Montserrat Medium" w:cs="Arial"/>
          <w:sz w:val="18"/>
          <w:szCs w:val="18"/>
        </w:rPr>
        <w:t xml:space="preserve">Médicos </w:t>
      </w:r>
      <w:r w:rsidR="008F1F06" w:rsidRPr="00FA7D68">
        <w:rPr>
          <w:rFonts w:ascii="Montserrat Medium" w:hAnsi="Montserrat Medium" w:cs="Arial"/>
          <w:sz w:val="18"/>
          <w:szCs w:val="18"/>
        </w:rPr>
        <w:t>Indirectos</w:t>
      </w:r>
      <w:r w:rsidRPr="00FA7D68">
        <w:rPr>
          <w:rFonts w:ascii="Montserrat Medium" w:hAnsi="Montserrat Medium" w:cs="Arial"/>
          <w:sz w:val="18"/>
          <w:szCs w:val="18"/>
        </w:rPr>
        <w:t xml:space="preserve">. </w:t>
      </w:r>
    </w:p>
    <w:p w:rsidR="00193DAE" w:rsidRPr="00202B52" w:rsidRDefault="00193DAE" w:rsidP="00193DAE">
      <w:pPr>
        <w:pStyle w:val="Prrafodelista"/>
        <w:rPr>
          <w:rFonts w:ascii="Montserrat Medium" w:hAnsi="Montserrat Medium"/>
          <w:sz w:val="18"/>
          <w:szCs w:val="18"/>
        </w:rPr>
      </w:pPr>
    </w:p>
    <w:p w:rsidR="00EF7E2B" w:rsidRPr="00202B52" w:rsidRDefault="00EF7E2B" w:rsidP="00D369DC">
      <w:pPr>
        <w:spacing w:line="276" w:lineRule="auto"/>
        <w:rPr>
          <w:rFonts w:ascii="Montserrat Medium" w:hAnsi="Montserrat Medium"/>
          <w:sz w:val="18"/>
          <w:szCs w:val="18"/>
        </w:rPr>
      </w:pPr>
    </w:p>
    <w:p w:rsidR="00EF7E2B" w:rsidRPr="00202B52" w:rsidRDefault="00EF7E2B" w:rsidP="00890874">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sz w:val="18"/>
          <w:szCs w:val="18"/>
        </w:rPr>
        <w:t xml:space="preserve">El técnico designado </w:t>
      </w:r>
      <w:r w:rsidRPr="00202B52">
        <w:rPr>
          <w:rFonts w:ascii="Montserrat Medium" w:hAnsi="Montserrat Medium" w:cs="Arial"/>
          <w:color w:val="000000" w:themeColor="text1"/>
          <w:sz w:val="18"/>
          <w:szCs w:val="18"/>
        </w:rPr>
        <w:t xml:space="preserve">por </w:t>
      </w:r>
      <w:r w:rsidR="00193DAE" w:rsidRPr="00202B52">
        <w:rPr>
          <w:rFonts w:ascii="Montserrat Medium" w:hAnsi="Montserrat Medium" w:cs="Arial"/>
          <w:color w:val="000000" w:themeColor="text1"/>
          <w:sz w:val="18"/>
          <w:szCs w:val="18"/>
        </w:rPr>
        <w:t>e</w:t>
      </w:r>
      <w:r w:rsidR="008B18E5" w:rsidRPr="00202B52">
        <w:rPr>
          <w:rFonts w:ascii="Montserrat Medium" w:hAnsi="Montserrat Medium" w:cs="Arial"/>
          <w:color w:val="000000" w:themeColor="text1"/>
          <w:sz w:val="18"/>
          <w:szCs w:val="18"/>
        </w:rPr>
        <w:t xml:space="preserve">l licitante adjudicado </w:t>
      </w:r>
      <w:r w:rsidRPr="00202B52">
        <w:rPr>
          <w:rFonts w:ascii="Montserrat Medium" w:hAnsi="Montserrat Medium" w:cs="Arial"/>
          <w:color w:val="000000" w:themeColor="text1"/>
          <w:sz w:val="18"/>
          <w:szCs w:val="18"/>
        </w:rPr>
        <w:t>a cada unidad médica realizará exclusivamente actividades de ASISTENCIA TÉCNICA al personal de salud y NO DE TIPO ASISTENCIAL AL PACIENTE.</w:t>
      </w:r>
    </w:p>
    <w:p w:rsidR="0081694E" w:rsidRPr="00202B52" w:rsidRDefault="0081694E" w:rsidP="00D369DC">
      <w:pPr>
        <w:spacing w:line="276" w:lineRule="auto"/>
        <w:ind w:right="-1"/>
        <w:jc w:val="both"/>
        <w:rPr>
          <w:rFonts w:ascii="Montserrat Medium" w:hAnsi="Montserrat Medium" w:cs="Arial"/>
          <w:color w:val="000000" w:themeColor="text1"/>
          <w:sz w:val="18"/>
          <w:szCs w:val="18"/>
        </w:rPr>
      </w:pPr>
    </w:p>
    <w:p w:rsidR="00EF7E2B" w:rsidRPr="00202B52" w:rsidRDefault="00EF7E2B" w:rsidP="00D369DC">
      <w:pPr>
        <w:pStyle w:val="Prrafodelista"/>
        <w:numPr>
          <w:ilvl w:val="1"/>
          <w:numId w:val="32"/>
        </w:numPr>
        <w:tabs>
          <w:tab w:val="left" w:pos="284"/>
          <w:tab w:val="left" w:pos="567"/>
        </w:tabs>
        <w:spacing w:line="276" w:lineRule="auto"/>
        <w:ind w:right="-1"/>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SUPERVISIÓN DE OPERACIÓN</w:t>
      </w:r>
      <w:r w:rsidR="00AD1C35" w:rsidRPr="00202B52">
        <w:rPr>
          <w:rFonts w:ascii="Montserrat Medium" w:hAnsi="Montserrat Medium" w:cs="Arial"/>
          <w:b/>
          <w:color w:val="000000" w:themeColor="text1"/>
          <w:sz w:val="18"/>
          <w:szCs w:val="18"/>
        </w:rPr>
        <w:t>.</w:t>
      </w:r>
    </w:p>
    <w:p w:rsidR="00EF7E2B" w:rsidRPr="00202B52" w:rsidRDefault="00EF7E2B" w:rsidP="00D369DC">
      <w:pPr>
        <w:spacing w:line="276" w:lineRule="auto"/>
        <w:ind w:left="567" w:right="-1" w:hanging="425"/>
        <w:jc w:val="both"/>
        <w:rPr>
          <w:rFonts w:ascii="Montserrat Medium" w:hAnsi="Montserrat Medium" w:cs="Arial"/>
          <w:color w:val="000000" w:themeColor="text1"/>
          <w:sz w:val="18"/>
          <w:szCs w:val="18"/>
        </w:rPr>
      </w:pPr>
    </w:p>
    <w:p w:rsidR="00EF7E2B" w:rsidRPr="009667ED" w:rsidRDefault="00EF7E2B" w:rsidP="00890874">
      <w:pPr>
        <w:spacing w:line="276" w:lineRule="auto"/>
        <w:ind w:right="-1"/>
        <w:jc w:val="both"/>
        <w:rPr>
          <w:rFonts w:ascii="Montserrat Medium" w:hAnsi="Montserrat Medium" w:cs="Arial"/>
          <w:sz w:val="18"/>
          <w:szCs w:val="18"/>
        </w:rPr>
      </w:pPr>
      <w:r w:rsidRPr="009667ED">
        <w:rPr>
          <w:rFonts w:ascii="Montserrat Medium" w:hAnsi="Montserrat Medium" w:cs="Arial"/>
          <w:sz w:val="18"/>
          <w:szCs w:val="18"/>
        </w:rPr>
        <w:t xml:space="preserve">El </w:t>
      </w:r>
      <w:r w:rsidR="002920E3" w:rsidRPr="009667ED">
        <w:rPr>
          <w:rFonts w:ascii="Montserrat Medium" w:hAnsi="Montserrat Medium" w:cs="Arial"/>
          <w:sz w:val="18"/>
          <w:szCs w:val="18"/>
        </w:rPr>
        <w:t xml:space="preserve">licitante </w:t>
      </w:r>
      <w:r w:rsidR="003A6699" w:rsidRPr="009667ED">
        <w:rPr>
          <w:rFonts w:ascii="Montserrat Medium" w:hAnsi="Montserrat Medium" w:cs="Arial"/>
          <w:sz w:val="18"/>
          <w:szCs w:val="18"/>
        </w:rPr>
        <w:t>podrá</w:t>
      </w:r>
      <w:r w:rsidRPr="009667ED">
        <w:rPr>
          <w:rFonts w:ascii="Montserrat Medium" w:hAnsi="Montserrat Medium" w:cs="Arial"/>
          <w:sz w:val="18"/>
          <w:szCs w:val="18"/>
        </w:rPr>
        <w:t xml:space="preserve"> designar un </w:t>
      </w:r>
      <w:r w:rsidRPr="009667ED">
        <w:rPr>
          <w:rFonts w:ascii="Montserrat Medium" w:hAnsi="Montserrat Medium" w:cs="Arial"/>
          <w:b/>
          <w:sz w:val="18"/>
          <w:szCs w:val="18"/>
        </w:rPr>
        <w:t>SUPERVISOR DE OPERACIÓN</w:t>
      </w:r>
      <w:r w:rsidRPr="009667ED">
        <w:rPr>
          <w:rFonts w:ascii="Montserrat Medium" w:hAnsi="Montserrat Medium" w:cs="Arial"/>
          <w:sz w:val="18"/>
          <w:szCs w:val="18"/>
        </w:rPr>
        <w:t xml:space="preserve"> por cada cinco TÉCNICOS</w:t>
      </w:r>
      <w:r w:rsidR="00193DAE" w:rsidRPr="009667ED">
        <w:rPr>
          <w:rFonts w:ascii="Montserrat Medium" w:hAnsi="Montserrat Medium" w:cs="Arial"/>
          <w:sz w:val="18"/>
          <w:szCs w:val="18"/>
        </w:rPr>
        <w:t xml:space="preserve"> asignados; </w:t>
      </w:r>
      <w:r w:rsidR="003A6699" w:rsidRPr="009667ED">
        <w:rPr>
          <w:rFonts w:ascii="Montserrat Medium" w:hAnsi="Montserrat Medium" w:cs="Arial"/>
          <w:sz w:val="18"/>
          <w:szCs w:val="18"/>
        </w:rPr>
        <w:t>el cual no forma parte de la evaluación curricular y realiza</w:t>
      </w:r>
      <w:r w:rsidR="00193DAE" w:rsidRPr="009667ED">
        <w:rPr>
          <w:rFonts w:ascii="Montserrat Medium" w:hAnsi="Montserrat Medium" w:cs="Arial"/>
          <w:sz w:val="18"/>
          <w:szCs w:val="18"/>
        </w:rPr>
        <w:t xml:space="preserve"> actividades administrativas, ya que su función no está directamente relacionada con el manejo de equipos o asistencial al médico o personal del Instituto</w:t>
      </w:r>
      <w:r w:rsidRPr="009667ED">
        <w:rPr>
          <w:rFonts w:ascii="Montserrat Medium" w:hAnsi="Montserrat Medium" w:cs="Arial"/>
          <w:sz w:val="18"/>
          <w:szCs w:val="18"/>
        </w:rPr>
        <w:t>.</w:t>
      </w:r>
    </w:p>
    <w:p w:rsidR="00193DAE" w:rsidRPr="009667ED" w:rsidRDefault="00193DAE" w:rsidP="00193DAE">
      <w:pPr>
        <w:spacing w:line="276" w:lineRule="auto"/>
        <w:ind w:right="-1"/>
        <w:jc w:val="both"/>
        <w:rPr>
          <w:rFonts w:ascii="Montserrat Medium" w:hAnsi="Montserrat Medium" w:cs="Arial"/>
          <w:sz w:val="18"/>
          <w:szCs w:val="18"/>
        </w:rPr>
      </w:pPr>
    </w:p>
    <w:p w:rsidR="00EF7E2B" w:rsidRPr="00202B52" w:rsidRDefault="00EF7E2B" w:rsidP="00890874">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w:t>
      </w:r>
      <w:r w:rsidRPr="00202B52">
        <w:rPr>
          <w:rFonts w:ascii="Montserrat Medium" w:hAnsi="Montserrat Medium" w:cs="Arial"/>
          <w:b/>
          <w:color w:val="000000" w:themeColor="text1"/>
          <w:sz w:val="18"/>
          <w:szCs w:val="18"/>
        </w:rPr>
        <w:t>SUPERVISOR DE OPERACIÓN</w:t>
      </w:r>
      <w:r w:rsidRPr="00202B52">
        <w:rPr>
          <w:rFonts w:ascii="Montserrat Medium" w:hAnsi="Montserrat Medium" w:cs="Arial"/>
          <w:color w:val="000000" w:themeColor="text1"/>
          <w:sz w:val="18"/>
          <w:szCs w:val="18"/>
        </w:rPr>
        <w:t xml:space="preserve">, </w:t>
      </w:r>
      <w:r w:rsidR="00FA7D68">
        <w:rPr>
          <w:rFonts w:ascii="Montserrat Medium" w:hAnsi="Montserrat Medium" w:cs="Arial"/>
          <w:color w:val="000000" w:themeColor="text1"/>
          <w:sz w:val="18"/>
          <w:szCs w:val="18"/>
        </w:rPr>
        <w:t>a</w:t>
      </w:r>
      <w:r w:rsidR="00FA7D68" w:rsidRPr="00202B52">
        <w:rPr>
          <w:rFonts w:ascii="Montserrat Medium" w:hAnsi="Montserrat Medium" w:cs="Arial"/>
          <w:color w:val="000000" w:themeColor="text1"/>
          <w:sz w:val="18"/>
          <w:szCs w:val="18"/>
        </w:rPr>
        <w:t>poyará el buen desempeño del servicio ofertado</w:t>
      </w:r>
      <w:r w:rsidRPr="00202B52">
        <w:rPr>
          <w:rFonts w:ascii="Montserrat Medium" w:hAnsi="Montserrat Medium" w:cs="Arial"/>
          <w:color w:val="000000" w:themeColor="text1"/>
          <w:sz w:val="18"/>
          <w:szCs w:val="18"/>
        </w:rPr>
        <w:t>:</w:t>
      </w:r>
    </w:p>
    <w:p w:rsidR="00890874" w:rsidRPr="00202B52" w:rsidRDefault="00890874" w:rsidP="00890874">
      <w:pPr>
        <w:spacing w:line="276" w:lineRule="auto"/>
        <w:ind w:right="-1"/>
        <w:jc w:val="both"/>
        <w:rPr>
          <w:rFonts w:ascii="Montserrat Medium" w:hAnsi="Montserrat Medium" w:cs="Arial"/>
          <w:color w:val="000000" w:themeColor="text1"/>
          <w:sz w:val="18"/>
          <w:szCs w:val="18"/>
        </w:rPr>
      </w:pPr>
    </w:p>
    <w:p w:rsidR="00EF7E2B" w:rsidRPr="00202B52" w:rsidRDefault="00FA7D68" w:rsidP="00D369DC">
      <w:pPr>
        <w:numPr>
          <w:ilvl w:val="0"/>
          <w:numId w:val="15"/>
        </w:numPr>
        <w:suppressAutoHyphens/>
        <w:spacing w:line="276" w:lineRule="auto"/>
        <w:ind w:right="-1"/>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lastRenderedPageBreak/>
        <w:t>Con e</w:t>
      </w:r>
      <w:r w:rsidR="00EF7E2B" w:rsidRPr="00202B52">
        <w:rPr>
          <w:rFonts w:ascii="Montserrat Medium" w:hAnsi="Montserrat Medium" w:cs="Arial"/>
          <w:color w:val="000000" w:themeColor="text1"/>
          <w:sz w:val="18"/>
          <w:szCs w:val="18"/>
        </w:rPr>
        <w:t xml:space="preserve">l monitoreo de las condiciones de operación del servicio ofertado, del estado funcional y deterioro del equipo médico e instrumental, así como de la calidad y el nivel de suministro de los bienes de consumo. </w:t>
      </w:r>
    </w:p>
    <w:p w:rsidR="00EF7E2B" w:rsidRPr="00FA7D68" w:rsidRDefault="00FA7D68" w:rsidP="00FA7D68">
      <w:pPr>
        <w:numPr>
          <w:ilvl w:val="0"/>
          <w:numId w:val="15"/>
        </w:numPr>
        <w:suppressAutoHyphens/>
        <w:spacing w:line="276" w:lineRule="auto"/>
        <w:ind w:right="-1"/>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t>Verificando</w:t>
      </w:r>
      <w:r w:rsidR="00EF7E2B" w:rsidRPr="00202B52">
        <w:rPr>
          <w:rFonts w:ascii="Montserrat Medium" w:hAnsi="Montserrat Medium" w:cs="Arial"/>
          <w:color w:val="000000" w:themeColor="text1"/>
          <w:sz w:val="18"/>
          <w:szCs w:val="18"/>
        </w:rPr>
        <w:t xml:space="preserve"> el cumplimiento de las actividades del o los técnicos asignados a la Unidad Médica. </w:t>
      </w:r>
    </w:p>
    <w:p w:rsidR="00EF7E2B" w:rsidRPr="00202B52" w:rsidRDefault="00FA7D68" w:rsidP="00D369DC">
      <w:pPr>
        <w:numPr>
          <w:ilvl w:val="0"/>
          <w:numId w:val="15"/>
        </w:numPr>
        <w:suppressAutoHyphens/>
        <w:spacing w:line="276" w:lineRule="auto"/>
        <w:ind w:right="-1"/>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t xml:space="preserve">Vigilando el </w:t>
      </w:r>
      <w:r w:rsidR="00EF7E2B" w:rsidRPr="00202B52">
        <w:rPr>
          <w:rFonts w:ascii="Montserrat Medium" w:hAnsi="Montserrat Medium" w:cs="Arial"/>
          <w:color w:val="000000" w:themeColor="text1"/>
          <w:sz w:val="18"/>
          <w:szCs w:val="18"/>
        </w:rPr>
        <w:t>abasto</w:t>
      </w:r>
      <w:r>
        <w:rPr>
          <w:rFonts w:ascii="Montserrat Medium" w:hAnsi="Montserrat Medium" w:cs="Arial"/>
          <w:color w:val="000000" w:themeColor="text1"/>
          <w:sz w:val="18"/>
          <w:szCs w:val="18"/>
        </w:rPr>
        <w:t xml:space="preserve"> oportuno </w:t>
      </w:r>
      <w:r w:rsidR="00EF7E2B" w:rsidRPr="00202B52">
        <w:rPr>
          <w:rFonts w:ascii="Montserrat Medium" w:hAnsi="Montserrat Medium" w:cs="Arial"/>
          <w:color w:val="000000" w:themeColor="text1"/>
          <w:sz w:val="18"/>
          <w:szCs w:val="18"/>
        </w:rPr>
        <w:t>de bienes de consumo.</w:t>
      </w:r>
    </w:p>
    <w:p w:rsidR="005E69FE" w:rsidRPr="00202B52" w:rsidRDefault="005E69FE" w:rsidP="00890874">
      <w:pPr>
        <w:spacing w:line="276" w:lineRule="auto"/>
        <w:ind w:right="-1"/>
        <w:jc w:val="both"/>
        <w:rPr>
          <w:rFonts w:ascii="Montserrat Medium" w:hAnsi="Montserrat Medium" w:cs="Arial"/>
          <w:color w:val="000000" w:themeColor="text1"/>
          <w:sz w:val="18"/>
          <w:szCs w:val="18"/>
        </w:rPr>
      </w:pPr>
    </w:p>
    <w:p w:rsidR="00EF7E2B" w:rsidRPr="00202B52" w:rsidRDefault="00EF7E2B" w:rsidP="00D369DC">
      <w:pPr>
        <w:pStyle w:val="Prrafodelista"/>
        <w:numPr>
          <w:ilvl w:val="1"/>
          <w:numId w:val="32"/>
        </w:numPr>
        <w:spacing w:line="276" w:lineRule="auto"/>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SUPERVISIÓN</w:t>
      </w:r>
      <w:r w:rsidR="00671752" w:rsidRPr="00202B52">
        <w:rPr>
          <w:rFonts w:ascii="Montserrat Medium" w:hAnsi="Montserrat Medium" w:cs="Arial"/>
          <w:b/>
          <w:color w:val="000000" w:themeColor="text1"/>
          <w:sz w:val="18"/>
          <w:szCs w:val="18"/>
        </w:rPr>
        <w:t xml:space="preserve"> EN INSTALACIÓN Y MANTENIMIENTO</w:t>
      </w:r>
      <w:r w:rsidRPr="00202B52">
        <w:rPr>
          <w:rFonts w:ascii="Montserrat Medium" w:hAnsi="Montserrat Medium" w:cs="Arial"/>
          <w:b/>
          <w:color w:val="000000" w:themeColor="text1"/>
          <w:sz w:val="18"/>
          <w:szCs w:val="18"/>
        </w:rPr>
        <w:t>.</w:t>
      </w:r>
    </w:p>
    <w:p w:rsidR="00EF7E2B" w:rsidRPr="00202B52" w:rsidRDefault="00EF7E2B" w:rsidP="00D369DC">
      <w:pPr>
        <w:spacing w:line="276" w:lineRule="auto"/>
        <w:jc w:val="both"/>
        <w:rPr>
          <w:rFonts w:ascii="Montserrat Medium" w:hAnsi="Montserrat Medium" w:cs="Arial"/>
          <w:color w:val="000000" w:themeColor="text1"/>
          <w:sz w:val="18"/>
          <w:szCs w:val="18"/>
        </w:rPr>
      </w:pPr>
    </w:p>
    <w:p w:rsidR="00671752" w:rsidRDefault="005C4A40" w:rsidP="00AA31F3">
      <w:p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El licitante</w:t>
      </w:r>
      <w:r w:rsidR="00EF7E2B" w:rsidRPr="00202B52">
        <w:rPr>
          <w:rFonts w:ascii="Montserrat Medium" w:hAnsi="Montserrat Medium" w:cs="Arial"/>
          <w:color w:val="000000" w:themeColor="text1"/>
          <w:sz w:val="18"/>
          <w:szCs w:val="18"/>
        </w:rPr>
        <w:t xml:space="preserve">, a través de su </w:t>
      </w:r>
      <w:r w:rsidR="00EC4065">
        <w:rPr>
          <w:rFonts w:ascii="Montserrat Medium" w:hAnsi="Montserrat Medium" w:cs="Arial"/>
          <w:color w:val="000000" w:themeColor="text1"/>
          <w:sz w:val="18"/>
          <w:szCs w:val="18"/>
        </w:rPr>
        <w:t>SUPERVISOR</w:t>
      </w:r>
      <w:r w:rsidR="00EF7E2B" w:rsidRPr="00202B52">
        <w:rPr>
          <w:rFonts w:ascii="Montserrat Medium" w:hAnsi="Montserrat Medium" w:cs="Arial"/>
          <w:color w:val="000000" w:themeColor="text1"/>
          <w:sz w:val="18"/>
          <w:szCs w:val="18"/>
        </w:rPr>
        <w:t xml:space="preserve">, el cual se requiere sea </w:t>
      </w:r>
      <w:r w:rsidR="002D1251" w:rsidRPr="00202B52">
        <w:rPr>
          <w:rFonts w:ascii="Montserrat Medium" w:hAnsi="Montserrat Medium" w:cs="Arial"/>
          <w:color w:val="000000" w:themeColor="text1"/>
          <w:sz w:val="18"/>
          <w:szCs w:val="18"/>
        </w:rPr>
        <w:t xml:space="preserve">un personal capacitado </w:t>
      </w:r>
      <w:r w:rsidR="0014185A" w:rsidRPr="00202B52">
        <w:rPr>
          <w:rFonts w:ascii="Montserrat Medium" w:hAnsi="Montserrat Medium" w:cs="Arial"/>
          <w:color w:val="000000" w:themeColor="text1"/>
          <w:sz w:val="18"/>
          <w:szCs w:val="18"/>
        </w:rPr>
        <w:t>con dominio de los equipos relacionados con la prestación del servici</w:t>
      </w:r>
      <w:r w:rsidR="00671752" w:rsidRPr="00202B52">
        <w:rPr>
          <w:rFonts w:ascii="Montserrat Medium" w:hAnsi="Montserrat Medium" w:cs="Arial"/>
          <w:color w:val="000000" w:themeColor="text1"/>
          <w:sz w:val="18"/>
          <w:szCs w:val="18"/>
        </w:rPr>
        <w:t>o, que podrá ser cualquier rama</w:t>
      </w:r>
      <w:r w:rsidR="0014185A" w:rsidRPr="00202B52">
        <w:rPr>
          <w:rFonts w:ascii="Montserrat Medium" w:hAnsi="Montserrat Medium" w:cs="Arial"/>
          <w:color w:val="000000" w:themeColor="text1"/>
          <w:sz w:val="18"/>
          <w:szCs w:val="18"/>
        </w:rPr>
        <w:t xml:space="preserve"> técnica </w:t>
      </w:r>
      <w:r w:rsidR="006A6B46">
        <w:rPr>
          <w:rFonts w:ascii="Montserrat Medium" w:hAnsi="Montserrat Medium" w:cs="Arial"/>
          <w:color w:val="000000" w:themeColor="text1"/>
          <w:sz w:val="18"/>
          <w:szCs w:val="18"/>
        </w:rPr>
        <w:t xml:space="preserve">biomédica </w:t>
      </w:r>
      <w:r w:rsidR="0014185A" w:rsidRPr="00202B52">
        <w:rPr>
          <w:rFonts w:ascii="Montserrat Medium" w:hAnsi="Montserrat Medium" w:cs="Arial"/>
          <w:color w:val="000000" w:themeColor="text1"/>
          <w:sz w:val="18"/>
          <w:szCs w:val="18"/>
        </w:rPr>
        <w:t>o licenciatura en manejo de aparatos biomédicos</w:t>
      </w:r>
      <w:r w:rsidR="00671752" w:rsidRPr="00202B52">
        <w:rPr>
          <w:rFonts w:ascii="Montserrat Medium" w:hAnsi="Montserrat Medium" w:cs="Arial"/>
          <w:color w:val="000000" w:themeColor="text1"/>
          <w:sz w:val="18"/>
          <w:szCs w:val="18"/>
        </w:rPr>
        <w:t>.</w:t>
      </w:r>
      <w:r w:rsidR="002D1251" w:rsidRPr="00202B52">
        <w:rPr>
          <w:rFonts w:ascii="Montserrat Medium" w:hAnsi="Montserrat Medium" w:cs="Arial"/>
          <w:color w:val="000000" w:themeColor="text1"/>
          <w:sz w:val="18"/>
          <w:szCs w:val="18"/>
        </w:rPr>
        <w:t xml:space="preserve"> </w:t>
      </w:r>
    </w:p>
    <w:p w:rsidR="006A6B46" w:rsidRPr="00202B52" w:rsidRDefault="006A6B46" w:rsidP="00AA31F3">
      <w:pPr>
        <w:spacing w:line="276" w:lineRule="auto"/>
        <w:jc w:val="both"/>
        <w:rPr>
          <w:rFonts w:ascii="Montserrat Medium" w:hAnsi="Montserrat Medium" w:cs="Arial"/>
          <w:color w:val="000000" w:themeColor="text1"/>
          <w:sz w:val="18"/>
          <w:szCs w:val="18"/>
        </w:rPr>
      </w:pPr>
    </w:p>
    <w:p w:rsidR="00671752" w:rsidRDefault="006A6B46" w:rsidP="00AA31F3">
      <w:pPr>
        <w:spacing w:line="276" w:lineRule="auto"/>
        <w:jc w:val="both"/>
        <w:rPr>
          <w:rFonts w:ascii="Montserrat Medium" w:hAnsi="Montserrat Medium" w:cs="Arial"/>
          <w:color w:val="000000" w:themeColor="text1"/>
          <w:sz w:val="18"/>
          <w:szCs w:val="18"/>
        </w:rPr>
      </w:pPr>
      <w:r>
        <w:rPr>
          <w:rFonts w:ascii="Montserrat Medium" w:hAnsi="Montserrat Medium" w:cs="Arial"/>
          <w:color w:val="000000" w:themeColor="text1"/>
          <w:sz w:val="18"/>
          <w:szCs w:val="18"/>
        </w:rPr>
        <w:t>Presentando la acreditación de sus competencias en manejo de equipo médico, como se define en el numeral 4.2.12 y 4.2.13 de los Términos y Condiciones</w:t>
      </w:r>
      <w:r w:rsidR="0006138D">
        <w:rPr>
          <w:rFonts w:ascii="Montserrat Medium" w:hAnsi="Montserrat Medium" w:cs="Arial"/>
          <w:color w:val="000000" w:themeColor="text1"/>
          <w:sz w:val="18"/>
          <w:szCs w:val="18"/>
        </w:rPr>
        <w:t>.</w:t>
      </w:r>
    </w:p>
    <w:p w:rsidR="0006138D" w:rsidRPr="00202B52" w:rsidRDefault="0006138D" w:rsidP="00AA31F3">
      <w:pPr>
        <w:spacing w:line="276" w:lineRule="auto"/>
        <w:jc w:val="both"/>
        <w:rPr>
          <w:rFonts w:ascii="Montserrat Medium" w:hAnsi="Montserrat Medium" w:cs="Arial"/>
          <w:color w:val="000000" w:themeColor="text1"/>
          <w:sz w:val="18"/>
          <w:szCs w:val="18"/>
        </w:rPr>
      </w:pPr>
    </w:p>
    <w:p w:rsidR="00EF7E2B" w:rsidRPr="00202B52" w:rsidRDefault="00671752" w:rsidP="00AA31F3">
      <w:p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D</w:t>
      </w:r>
      <w:r w:rsidR="00EF7E2B" w:rsidRPr="00202B52">
        <w:rPr>
          <w:rFonts w:ascii="Montserrat Medium" w:hAnsi="Montserrat Medium" w:cs="Arial"/>
          <w:color w:val="000000" w:themeColor="text1"/>
          <w:sz w:val="18"/>
          <w:szCs w:val="18"/>
        </w:rPr>
        <w:t xml:space="preserve">eberá supervisar la instalación y puesta a punto de los equipos solicitados para la prestación del servicio objeto de </w:t>
      </w:r>
      <w:r w:rsidR="006F1B55" w:rsidRPr="00202B52">
        <w:rPr>
          <w:rFonts w:ascii="Montserrat Medium" w:hAnsi="Montserrat Medium" w:cs="Arial"/>
          <w:color w:val="000000" w:themeColor="text1"/>
          <w:sz w:val="18"/>
          <w:szCs w:val="18"/>
        </w:rPr>
        <w:t>e</w:t>
      </w:r>
      <w:r w:rsidR="00EF7E2B" w:rsidRPr="00202B52">
        <w:rPr>
          <w:rFonts w:ascii="Montserrat Medium" w:hAnsi="Montserrat Medium" w:cs="Arial"/>
          <w:color w:val="000000" w:themeColor="text1"/>
          <w:sz w:val="18"/>
          <w:szCs w:val="18"/>
        </w:rPr>
        <w:t>sta licitación. Así mismo supervisará los mantenimientos preventivos y correctivos que se requieran para garantizar la continuidad de la prestación del servicio en óptimas condiciones.</w:t>
      </w:r>
    </w:p>
    <w:p w:rsidR="00EF7E2B" w:rsidRPr="00202B52" w:rsidRDefault="00EF7E2B" w:rsidP="00AA31F3">
      <w:pPr>
        <w:spacing w:line="276" w:lineRule="auto"/>
        <w:jc w:val="both"/>
        <w:rPr>
          <w:rFonts w:ascii="Montserrat Medium" w:hAnsi="Montserrat Medium" w:cs="Arial"/>
          <w:color w:val="000000" w:themeColor="text1"/>
          <w:sz w:val="18"/>
          <w:szCs w:val="18"/>
        </w:rPr>
      </w:pPr>
    </w:p>
    <w:p w:rsidR="00EF7E2B" w:rsidRPr="00202B52" w:rsidRDefault="00EF7E2B" w:rsidP="009A16D5">
      <w:pPr>
        <w:spacing w:line="276" w:lineRule="auto"/>
        <w:ind w:right="-1"/>
        <w:jc w:val="both"/>
        <w:rPr>
          <w:rFonts w:ascii="Montserrat Medium" w:hAnsi="Montserrat Medium" w:cs="Arial"/>
          <w:sz w:val="18"/>
          <w:szCs w:val="18"/>
        </w:rPr>
      </w:pPr>
      <w:r w:rsidRPr="00202B52">
        <w:rPr>
          <w:rFonts w:ascii="Montserrat Medium" w:hAnsi="Montserrat Medium" w:cs="Arial"/>
          <w:color w:val="000000" w:themeColor="text1"/>
          <w:sz w:val="18"/>
          <w:szCs w:val="18"/>
        </w:rPr>
        <w:t xml:space="preserve">A fin de dar seguimiento al programa de mantenimiento preventivo del </w:t>
      </w:r>
      <w:r w:rsidR="00290EE0" w:rsidRPr="00202B52">
        <w:rPr>
          <w:rFonts w:ascii="Montserrat Medium" w:hAnsi="Montserrat Medium" w:cs="Arial"/>
          <w:color w:val="000000" w:themeColor="text1"/>
          <w:sz w:val="18"/>
          <w:szCs w:val="18"/>
        </w:rPr>
        <w:t xml:space="preserve">equipo médico de </w:t>
      </w:r>
      <w:r w:rsidR="00B2692F" w:rsidRPr="00202B52">
        <w:rPr>
          <w:rFonts w:ascii="Montserrat Medium" w:hAnsi="Montserrat Medium" w:cs="Arial"/>
          <w:color w:val="000000" w:themeColor="text1"/>
          <w:sz w:val="18"/>
          <w:szCs w:val="18"/>
        </w:rPr>
        <w:t>Cirugía Cardiovascular y Torácica</w:t>
      </w:r>
      <w:r w:rsidR="003B2770" w:rsidRPr="00202B52">
        <w:rPr>
          <w:rFonts w:ascii="Montserrat Medium" w:hAnsi="Montserrat Medium" w:cs="Arial"/>
          <w:color w:val="000000" w:themeColor="text1"/>
          <w:sz w:val="18"/>
          <w:szCs w:val="18"/>
        </w:rPr>
        <w:t xml:space="preserve"> establecido en el </w:t>
      </w:r>
      <w:r w:rsidR="003B2770" w:rsidRPr="00202B52">
        <w:rPr>
          <w:rFonts w:ascii="Montserrat Medium" w:hAnsi="Montserrat Medium" w:cs="Arial"/>
          <w:b/>
          <w:color w:val="000000" w:themeColor="text1"/>
          <w:sz w:val="18"/>
          <w:szCs w:val="18"/>
        </w:rPr>
        <w:t>punto 6</w:t>
      </w:r>
      <w:r w:rsidR="003B2770" w:rsidRPr="00202B52">
        <w:rPr>
          <w:rFonts w:ascii="Montserrat Medium" w:hAnsi="Montserrat Medium" w:cs="Arial"/>
          <w:color w:val="000000" w:themeColor="text1"/>
          <w:sz w:val="18"/>
          <w:szCs w:val="18"/>
        </w:rPr>
        <w:t xml:space="preserve"> </w:t>
      </w:r>
      <w:r w:rsidRPr="00202B52">
        <w:rPr>
          <w:rFonts w:ascii="Montserrat Medium" w:hAnsi="Montserrat Medium" w:cs="Arial"/>
          <w:color w:val="000000" w:themeColor="text1"/>
          <w:sz w:val="18"/>
          <w:szCs w:val="18"/>
        </w:rPr>
        <w:t xml:space="preserve">que antecede, el Instituto llevará a cabo control a través de </w:t>
      </w:r>
      <w:r w:rsidR="00890874" w:rsidRPr="00202B52">
        <w:rPr>
          <w:rFonts w:ascii="Montserrat Medium" w:hAnsi="Montserrat Medium" w:cs="Arial"/>
          <w:b/>
          <w:color w:val="000000" w:themeColor="text1"/>
          <w:sz w:val="18"/>
          <w:szCs w:val="18"/>
        </w:rPr>
        <w:t>“B</w:t>
      </w:r>
      <w:r w:rsidRPr="00202B52">
        <w:rPr>
          <w:rFonts w:ascii="Montserrat Medium" w:hAnsi="Montserrat Medium" w:cs="Arial"/>
          <w:b/>
          <w:color w:val="000000" w:themeColor="text1"/>
          <w:sz w:val="18"/>
          <w:szCs w:val="18"/>
        </w:rPr>
        <w:t>itácora de mantenimiento preventivo y correctivo</w:t>
      </w:r>
      <w:r w:rsidR="00890874"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 xml:space="preserve">, </w:t>
      </w:r>
      <w:r w:rsidR="00671752" w:rsidRPr="00202B52">
        <w:rPr>
          <w:rFonts w:ascii="Montserrat Medium" w:hAnsi="Montserrat Medium" w:cs="Arial"/>
          <w:color w:val="000000" w:themeColor="text1"/>
          <w:sz w:val="18"/>
          <w:szCs w:val="18"/>
        </w:rPr>
        <w:t>formato</w:t>
      </w:r>
      <w:r w:rsidRPr="00202B52">
        <w:rPr>
          <w:rFonts w:ascii="Montserrat Medium" w:hAnsi="Montserrat Medium" w:cs="Arial"/>
          <w:b/>
          <w:color w:val="000000" w:themeColor="text1"/>
          <w:sz w:val="18"/>
          <w:szCs w:val="18"/>
        </w:rPr>
        <w:t xml:space="preserve"> T5</w:t>
      </w:r>
      <w:r w:rsidR="005C4A40" w:rsidRPr="00202B52">
        <w:rPr>
          <w:rFonts w:ascii="Montserrat Medium" w:hAnsi="Montserrat Medium" w:cs="Arial"/>
          <w:b/>
          <w:color w:val="000000" w:themeColor="text1"/>
          <w:sz w:val="18"/>
          <w:szCs w:val="18"/>
        </w:rPr>
        <w:t xml:space="preserve"> </w:t>
      </w:r>
      <w:r w:rsidR="00671752" w:rsidRPr="00202B52">
        <w:rPr>
          <w:rFonts w:ascii="Montserrat Medium" w:hAnsi="Montserrat Medium" w:cs="Arial"/>
          <w:b/>
          <w:color w:val="000000" w:themeColor="text1"/>
          <w:sz w:val="18"/>
          <w:szCs w:val="18"/>
        </w:rPr>
        <w:t>“</w:t>
      </w:r>
      <w:r w:rsidR="005C4A40" w:rsidRPr="00202B52">
        <w:rPr>
          <w:rFonts w:ascii="Montserrat Medium" w:hAnsi="Montserrat Medium" w:cs="Arial"/>
          <w:b/>
          <w:color w:val="000000" w:themeColor="text1"/>
          <w:sz w:val="18"/>
          <w:szCs w:val="18"/>
        </w:rPr>
        <w:t>REPORTE DE MANTENIMIENTO PREVENTIVO</w:t>
      </w:r>
      <w:r w:rsidR="00671752"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lo mismo hará cuando se lleven a cabo los mantenimientos correctivos </w:t>
      </w:r>
      <w:r w:rsidR="00890874" w:rsidRPr="00202B52">
        <w:rPr>
          <w:rFonts w:ascii="Montserrat Medium" w:hAnsi="Montserrat Medium" w:cs="Arial"/>
          <w:color w:val="000000" w:themeColor="text1"/>
          <w:sz w:val="18"/>
          <w:szCs w:val="18"/>
        </w:rPr>
        <w:t>formato</w:t>
      </w:r>
      <w:r w:rsidRPr="00202B52">
        <w:rPr>
          <w:rFonts w:ascii="Montserrat Medium" w:hAnsi="Montserrat Medium" w:cs="Arial"/>
          <w:b/>
          <w:color w:val="000000" w:themeColor="text1"/>
          <w:sz w:val="18"/>
          <w:szCs w:val="18"/>
        </w:rPr>
        <w:t xml:space="preserve"> T6</w:t>
      </w:r>
      <w:r w:rsidR="005C4A40" w:rsidRPr="00202B52">
        <w:rPr>
          <w:rFonts w:ascii="Montserrat Medium" w:hAnsi="Montserrat Medium" w:cs="Arial"/>
          <w:b/>
          <w:color w:val="000000" w:themeColor="text1"/>
          <w:sz w:val="18"/>
          <w:szCs w:val="18"/>
        </w:rPr>
        <w:t xml:space="preserve"> </w:t>
      </w:r>
      <w:r w:rsidR="00890874" w:rsidRPr="00202B52">
        <w:rPr>
          <w:rFonts w:ascii="Montserrat Medium" w:hAnsi="Montserrat Medium" w:cs="Arial"/>
          <w:b/>
          <w:color w:val="000000" w:themeColor="text1"/>
          <w:sz w:val="18"/>
          <w:szCs w:val="18"/>
        </w:rPr>
        <w:t>“</w:t>
      </w:r>
      <w:r w:rsidR="005C4A40" w:rsidRPr="00202B52">
        <w:rPr>
          <w:rFonts w:ascii="Montserrat Medium" w:hAnsi="Montserrat Medium" w:cs="Arial"/>
          <w:b/>
          <w:color w:val="000000" w:themeColor="text1"/>
          <w:sz w:val="18"/>
          <w:szCs w:val="18"/>
        </w:rPr>
        <w:t xml:space="preserve">REPORTE DE MANTENIMIENTO </w:t>
      </w:r>
      <w:r w:rsidR="00924BC9" w:rsidRPr="00202B52">
        <w:rPr>
          <w:rFonts w:ascii="Montserrat Medium" w:hAnsi="Montserrat Medium" w:cs="Arial"/>
          <w:b/>
          <w:color w:val="000000" w:themeColor="text1"/>
          <w:sz w:val="18"/>
          <w:szCs w:val="18"/>
        </w:rPr>
        <w:t>CORRECTIVO</w:t>
      </w:r>
      <w:r w:rsidR="00890874"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La bitácora será firmada por el </w:t>
      </w:r>
      <w:r w:rsidR="00AD1C35" w:rsidRPr="00202B52">
        <w:rPr>
          <w:rFonts w:ascii="Montserrat Medium" w:hAnsi="Montserrat Medium" w:cs="Arial"/>
          <w:color w:val="000000" w:themeColor="text1"/>
          <w:sz w:val="18"/>
          <w:szCs w:val="18"/>
        </w:rPr>
        <w:t xml:space="preserve">técnico profesional capacitado </w:t>
      </w:r>
      <w:r w:rsidRPr="00202B52">
        <w:rPr>
          <w:rFonts w:ascii="Montserrat Medium" w:hAnsi="Montserrat Medium" w:cs="Arial"/>
          <w:color w:val="000000" w:themeColor="text1"/>
          <w:sz w:val="18"/>
          <w:szCs w:val="18"/>
        </w:rPr>
        <w:t>responsable de la supervi</w:t>
      </w:r>
      <w:r w:rsidR="00890874" w:rsidRPr="00202B52">
        <w:rPr>
          <w:rFonts w:ascii="Montserrat Medium" w:hAnsi="Montserrat Medium" w:cs="Arial"/>
          <w:color w:val="000000" w:themeColor="text1"/>
          <w:sz w:val="18"/>
          <w:szCs w:val="18"/>
        </w:rPr>
        <w:t>sión de los mantenimientos, el J</w:t>
      </w:r>
      <w:r w:rsidRPr="00202B52">
        <w:rPr>
          <w:rFonts w:ascii="Montserrat Medium" w:hAnsi="Montserrat Medium" w:cs="Arial"/>
          <w:color w:val="000000" w:themeColor="text1"/>
          <w:sz w:val="18"/>
          <w:szCs w:val="18"/>
        </w:rPr>
        <w:t xml:space="preserve">efe </w:t>
      </w:r>
      <w:r w:rsidRPr="00202B52">
        <w:rPr>
          <w:rFonts w:ascii="Montserrat Medium" w:hAnsi="Montserrat Medium" w:cs="Arial"/>
          <w:sz w:val="18"/>
          <w:szCs w:val="18"/>
        </w:rPr>
        <w:t>de</w:t>
      </w:r>
      <w:r w:rsidR="00890874" w:rsidRPr="00202B52">
        <w:rPr>
          <w:rFonts w:ascii="Montserrat Medium" w:hAnsi="Montserrat Medium" w:cs="Arial"/>
          <w:sz w:val="18"/>
          <w:szCs w:val="18"/>
        </w:rPr>
        <w:t>l Servicio de endoscopía y el Jefe de C</w:t>
      </w:r>
      <w:r w:rsidRPr="00202B52">
        <w:rPr>
          <w:rFonts w:ascii="Montserrat Medium" w:hAnsi="Montserrat Medium" w:cs="Arial"/>
          <w:sz w:val="18"/>
          <w:szCs w:val="18"/>
        </w:rPr>
        <w:t>onservación de la unidad médica.</w:t>
      </w:r>
    </w:p>
    <w:p w:rsidR="00EF7E2B" w:rsidRPr="00202B52" w:rsidRDefault="00EF7E2B" w:rsidP="009A16D5">
      <w:pPr>
        <w:spacing w:line="276" w:lineRule="auto"/>
        <w:jc w:val="both"/>
        <w:rPr>
          <w:rFonts w:ascii="Montserrat Medium" w:hAnsi="Montserrat Medium" w:cs="Arial"/>
          <w:b/>
          <w:color w:val="000000" w:themeColor="text1"/>
          <w:sz w:val="18"/>
          <w:szCs w:val="18"/>
        </w:rPr>
      </w:pPr>
    </w:p>
    <w:p w:rsidR="00EF7E2B" w:rsidRPr="00202B52" w:rsidRDefault="00EF7E2B" w:rsidP="009A16D5">
      <w:pPr>
        <w:pStyle w:val="Prrafodelista"/>
        <w:numPr>
          <w:ilvl w:val="1"/>
          <w:numId w:val="32"/>
        </w:numPr>
        <w:spacing w:line="276" w:lineRule="auto"/>
        <w:jc w:val="both"/>
        <w:rPr>
          <w:rFonts w:ascii="Montserrat Medium" w:hAnsi="Montserrat Medium" w:cs="Arial"/>
          <w:b/>
          <w:color w:val="000000" w:themeColor="text1"/>
          <w:sz w:val="18"/>
          <w:szCs w:val="18"/>
        </w:rPr>
      </w:pPr>
      <w:r w:rsidRPr="00202B52">
        <w:rPr>
          <w:rFonts w:ascii="Montserrat Medium" w:hAnsi="Montserrat Medium" w:cs="Arial"/>
          <w:b/>
          <w:color w:val="000000" w:themeColor="text1"/>
          <w:sz w:val="18"/>
          <w:szCs w:val="18"/>
        </w:rPr>
        <w:t>APOYO A LA OPERACIÓN</w:t>
      </w:r>
    </w:p>
    <w:p w:rsidR="00AA31F3" w:rsidRPr="00202B52" w:rsidRDefault="00AA31F3" w:rsidP="009A16D5">
      <w:pPr>
        <w:pStyle w:val="Prrafodelista"/>
        <w:spacing w:line="276" w:lineRule="auto"/>
        <w:ind w:left="644"/>
        <w:jc w:val="both"/>
        <w:rPr>
          <w:rFonts w:ascii="Montserrat Medium" w:hAnsi="Montserrat Medium" w:cs="Arial"/>
          <w:b/>
          <w:color w:val="000000" w:themeColor="text1"/>
          <w:sz w:val="18"/>
          <w:szCs w:val="18"/>
        </w:rPr>
      </w:pPr>
    </w:p>
    <w:p w:rsidR="00EF7E2B" w:rsidRPr="00202B52" w:rsidRDefault="00EF7E2B" w:rsidP="009A16D5">
      <w:p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Con el fin de </w:t>
      </w:r>
      <w:r w:rsidR="00835030" w:rsidRPr="00202B52">
        <w:rPr>
          <w:rFonts w:ascii="Montserrat Medium" w:hAnsi="Montserrat Medium" w:cs="Arial"/>
          <w:color w:val="000000" w:themeColor="text1"/>
          <w:sz w:val="18"/>
          <w:szCs w:val="18"/>
        </w:rPr>
        <w:t>hacer eficiente</w:t>
      </w:r>
      <w:r w:rsidRPr="00202B52">
        <w:rPr>
          <w:rFonts w:ascii="Montserrat Medium" w:hAnsi="Montserrat Medium" w:cs="Arial"/>
          <w:color w:val="000000" w:themeColor="text1"/>
          <w:sz w:val="18"/>
          <w:szCs w:val="18"/>
        </w:rPr>
        <w:t xml:space="preserve"> la prestación del Servicio Médico Integral y facilitar al Instituto su verificación durante la vigencia del contrato:</w:t>
      </w:r>
    </w:p>
    <w:p w:rsidR="00EF7E2B" w:rsidRPr="00202B52" w:rsidRDefault="00EF7E2B" w:rsidP="009A16D5">
      <w:pPr>
        <w:spacing w:line="276" w:lineRule="auto"/>
        <w:ind w:left="1080"/>
        <w:jc w:val="both"/>
        <w:rPr>
          <w:rFonts w:ascii="Montserrat Medium" w:hAnsi="Montserrat Medium" w:cs="Arial"/>
          <w:color w:val="000000" w:themeColor="text1"/>
          <w:sz w:val="18"/>
          <w:szCs w:val="18"/>
        </w:rPr>
      </w:pPr>
    </w:p>
    <w:p w:rsidR="00EF7E2B" w:rsidRPr="00202B52" w:rsidRDefault="00AA31F3" w:rsidP="009A16D5">
      <w:pPr>
        <w:numPr>
          <w:ilvl w:val="0"/>
          <w:numId w:val="20"/>
        </w:numPr>
        <w:suppressAutoHyphens/>
        <w:spacing w:line="276" w:lineRule="auto"/>
        <w:jc w:val="both"/>
        <w:rPr>
          <w:rFonts w:ascii="Montserrat Medium" w:hAnsi="Montserrat Medium" w:cs="Arial"/>
          <w:color w:val="000000" w:themeColor="text1"/>
          <w:sz w:val="18"/>
          <w:szCs w:val="18"/>
        </w:rPr>
      </w:pPr>
      <w:r w:rsidRPr="00202B52">
        <w:rPr>
          <w:rFonts w:ascii="Montserrat Medium" w:hAnsi="Montserrat Medium" w:cs="Arial"/>
          <w:sz w:val="18"/>
          <w:szCs w:val="18"/>
        </w:rPr>
        <w:t xml:space="preserve">El licitante adjudicado </w:t>
      </w:r>
      <w:r w:rsidRPr="00202B52">
        <w:rPr>
          <w:rFonts w:ascii="Montserrat Medium" w:hAnsi="Montserrat Medium" w:cs="Arial"/>
          <w:color w:val="000000" w:themeColor="text1"/>
          <w:sz w:val="18"/>
          <w:szCs w:val="18"/>
        </w:rPr>
        <w:t>d</w:t>
      </w:r>
      <w:r w:rsidR="00EF7E2B" w:rsidRPr="00202B52">
        <w:rPr>
          <w:rFonts w:ascii="Montserrat Medium" w:hAnsi="Montserrat Medium" w:cs="Arial"/>
          <w:color w:val="000000" w:themeColor="text1"/>
          <w:sz w:val="18"/>
          <w:szCs w:val="18"/>
        </w:rPr>
        <w:t>eberá permitir, en cualquier momento, al personal del Instituto el acceso para verificar las condiciones de la prestación del servicio.</w:t>
      </w:r>
    </w:p>
    <w:p w:rsidR="00EF7E2B" w:rsidRPr="00202B52" w:rsidRDefault="00EF7E2B" w:rsidP="009A16D5">
      <w:pPr>
        <w:spacing w:line="276" w:lineRule="auto"/>
        <w:jc w:val="both"/>
        <w:rPr>
          <w:rFonts w:ascii="Montserrat Medium" w:hAnsi="Montserrat Medium" w:cs="Arial"/>
          <w:color w:val="000000" w:themeColor="text1"/>
          <w:sz w:val="18"/>
          <w:szCs w:val="18"/>
        </w:rPr>
      </w:pPr>
    </w:p>
    <w:p w:rsidR="00EF7E2B" w:rsidRPr="00202B52" w:rsidRDefault="008B18E5" w:rsidP="009A16D5">
      <w:pPr>
        <w:numPr>
          <w:ilvl w:val="0"/>
          <w:numId w:val="20"/>
        </w:numPr>
        <w:suppressAutoHyphens/>
        <w:spacing w:line="276" w:lineRule="auto"/>
        <w:jc w:val="both"/>
        <w:rPr>
          <w:rFonts w:ascii="Montserrat Medium" w:hAnsi="Montserrat Medium" w:cs="Arial"/>
          <w:b/>
          <w:color w:val="000000" w:themeColor="text1"/>
          <w:sz w:val="18"/>
          <w:szCs w:val="18"/>
        </w:rPr>
      </w:pPr>
      <w:r w:rsidRPr="00202B52">
        <w:rPr>
          <w:rFonts w:ascii="Montserrat Medium" w:hAnsi="Montserrat Medium" w:cs="Arial"/>
          <w:color w:val="000000" w:themeColor="text1"/>
          <w:sz w:val="18"/>
          <w:szCs w:val="18"/>
        </w:rPr>
        <w:t xml:space="preserve">El licitante adjudicado </w:t>
      </w:r>
      <w:r w:rsidR="00EF7E2B" w:rsidRPr="00202B52">
        <w:rPr>
          <w:rFonts w:ascii="Montserrat Medium" w:hAnsi="Montserrat Medium" w:cs="Arial"/>
          <w:color w:val="000000" w:themeColor="text1"/>
          <w:sz w:val="18"/>
          <w:szCs w:val="18"/>
        </w:rPr>
        <w:t>deberá proporcionar número telefónico y correo electrónico a cada una de las unidades médicas del Instituto</w:t>
      </w:r>
      <w:r w:rsidR="00AA31F3" w:rsidRPr="00202B52">
        <w:rPr>
          <w:rFonts w:ascii="Montserrat Medium" w:hAnsi="Montserrat Medium" w:cs="Arial"/>
          <w:color w:val="000000" w:themeColor="text1"/>
          <w:sz w:val="18"/>
          <w:szCs w:val="18"/>
        </w:rPr>
        <w:t>,</w:t>
      </w:r>
      <w:r w:rsidR="003022B8" w:rsidRPr="00202B52">
        <w:rPr>
          <w:rFonts w:ascii="Montserrat Medium" w:hAnsi="Montserrat Medium" w:cs="Arial"/>
          <w:color w:val="000000" w:themeColor="text1"/>
          <w:sz w:val="18"/>
          <w:szCs w:val="18"/>
        </w:rPr>
        <w:t xml:space="preserve"> al momento de formalizar el contrato</w:t>
      </w:r>
      <w:r w:rsidR="00EF7E2B" w:rsidRPr="00202B52">
        <w:rPr>
          <w:rFonts w:ascii="Montserrat Medium" w:hAnsi="Montserrat Medium" w:cs="Arial"/>
          <w:color w:val="000000" w:themeColor="text1"/>
          <w:sz w:val="18"/>
          <w:szCs w:val="18"/>
        </w:rPr>
        <w:t xml:space="preserve"> para notificar las incidencias generadas en la prestación del servicio, con motivo las fallas en el equipo médico, en el instrumental y todo lo que compete a los bienes de consumo, así como de las deficiencias en la asistencia técnica, otorgando un número de folio a cada una de las incidencias reportadas para su seguimiento, mismo que deberá consignarse en el Reporte de Incidencias, </w:t>
      </w:r>
      <w:r w:rsidR="00AA31F3" w:rsidRPr="00202B52">
        <w:rPr>
          <w:rFonts w:ascii="Montserrat Medium" w:hAnsi="Montserrat Medium" w:cs="Arial"/>
          <w:color w:val="000000" w:themeColor="text1"/>
          <w:sz w:val="18"/>
          <w:szCs w:val="18"/>
        </w:rPr>
        <w:t>formato</w:t>
      </w:r>
      <w:r w:rsidR="005B68B3" w:rsidRPr="00202B52">
        <w:rPr>
          <w:rFonts w:ascii="Montserrat Medium" w:hAnsi="Montserrat Medium" w:cs="Arial"/>
          <w:b/>
          <w:color w:val="000000" w:themeColor="text1"/>
          <w:sz w:val="18"/>
          <w:szCs w:val="18"/>
        </w:rPr>
        <w:t xml:space="preserve"> T18</w:t>
      </w:r>
      <w:r w:rsidR="00334D1D" w:rsidRPr="00202B52">
        <w:rPr>
          <w:rFonts w:ascii="Montserrat Medium" w:hAnsi="Montserrat Medium" w:cs="Arial"/>
          <w:b/>
          <w:color w:val="000000" w:themeColor="text1"/>
          <w:sz w:val="18"/>
          <w:szCs w:val="18"/>
        </w:rPr>
        <w:t xml:space="preserve"> Reporte de incidencias.</w:t>
      </w:r>
    </w:p>
    <w:p w:rsidR="003B2770" w:rsidRPr="00202B52" w:rsidRDefault="003B2770" w:rsidP="009A16D5">
      <w:pPr>
        <w:pStyle w:val="Prrafodelista"/>
        <w:spacing w:line="276" w:lineRule="auto"/>
        <w:jc w:val="both"/>
        <w:rPr>
          <w:rFonts w:ascii="Montserrat Medium" w:hAnsi="Montserrat Medium" w:cs="Arial"/>
          <w:color w:val="000000" w:themeColor="text1"/>
          <w:sz w:val="18"/>
          <w:szCs w:val="18"/>
        </w:rPr>
      </w:pPr>
    </w:p>
    <w:p w:rsidR="007654CC" w:rsidRPr="00202B52" w:rsidRDefault="00EF7E2B" w:rsidP="009A16D5">
      <w:pPr>
        <w:numPr>
          <w:ilvl w:val="0"/>
          <w:numId w:val="20"/>
        </w:numPr>
        <w:suppressAutoHyphens/>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En caso de existir cambios, en el número telefónico y correo electrónico, éstos serán notificados por escrito a la Unidad Médica que afecte el cambio, en un plazo no mayor a 24 (veinticuatro) horas, debiendo recabar el acuse de recibo correspondiente, remitiendo de inmediato copia del referido acuse al Administrador del Contrato.</w:t>
      </w:r>
    </w:p>
    <w:p w:rsidR="00175A69" w:rsidRPr="00202B52" w:rsidRDefault="00175A69" w:rsidP="009A16D5">
      <w:pPr>
        <w:suppressAutoHyphens/>
        <w:spacing w:line="276" w:lineRule="auto"/>
        <w:ind w:left="1440"/>
        <w:jc w:val="both"/>
        <w:rPr>
          <w:rFonts w:ascii="Montserrat Medium" w:hAnsi="Montserrat Medium" w:cs="Arial"/>
          <w:color w:val="000000" w:themeColor="text1"/>
          <w:sz w:val="18"/>
          <w:szCs w:val="18"/>
        </w:rPr>
      </w:pPr>
    </w:p>
    <w:p w:rsidR="007654CC" w:rsidRPr="00202B52" w:rsidRDefault="00334D1D" w:rsidP="009A16D5">
      <w:pPr>
        <w:pStyle w:val="TtuloE2"/>
        <w:numPr>
          <w:ilvl w:val="0"/>
          <w:numId w:val="33"/>
        </w:numPr>
        <w:spacing w:line="276" w:lineRule="auto"/>
        <w:rPr>
          <w:rFonts w:ascii="Montserrat Medium" w:eastAsia="Times New Roman" w:hAnsi="Montserrat Medium" w:cs="Arial"/>
          <w:b w:val="0"/>
          <w:bCs w:val="0"/>
          <w:color w:val="000000" w:themeColor="text1"/>
          <w:sz w:val="18"/>
          <w:szCs w:val="18"/>
          <w:lang w:val="es-ES"/>
        </w:rPr>
      </w:pPr>
      <w:bookmarkStart w:id="12" w:name="_Toc94890380"/>
      <w:r w:rsidRPr="00202B52">
        <w:rPr>
          <w:rFonts w:ascii="Montserrat Medium" w:eastAsia="Times New Roman" w:hAnsi="Montserrat Medium" w:cs="Arial"/>
          <w:color w:val="000000" w:themeColor="text1"/>
          <w:sz w:val="18"/>
          <w:szCs w:val="18"/>
          <w:lang w:val="es-ES"/>
        </w:rPr>
        <w:t>TRANSFERENCIA DEL CONOCIMIENT</w:t>
      </w:r>
      <w:r w:rsidR="00473945" w:rsidRPr="00202B52">
        <w:rPr>
          <w:rFonts w:ascii="Montserrat Medium" w:eastAsia="Times New Roman" w:hAnsi="Montserrat Medium" w:cs="Arial"/>
          <w:color w:val="000000" w:themeColor="text1"/>
          <w:sz w:val="18"/>
          <w:szCs w:val="18"/>
          <w:lang w:val="es-ES"/>
        </w:rPr>
        <w:t>O.</w:t>
      </w:r>
      <w:bookmarkEnd w:id="12"/>
    </w:p>
    <w:p w:rsidR="00EF7E2B" w:rsidRPr="00202B52" w:rsidRDefault="00EF7E2B" w:rsidP="009A16D5">
      <w:pPr>
        <w:pStyle w:val="Sangradetextonormal"/>
        <w:spacing w:after="0" w:line="276" w:lineRule="auto"/>
        <w:ind w:left="0" w:right="49"/>
        <w:jc w:val="both"/>
        <w:rPr>
          <w:rFonts w:ascii="Montserrat Medium" w:hAnsi="Montserrat Medium" w:cs="Arial"/>
          <w:b/>
          <w:color w:val="000000" w:themeColor="text1"/>
          <w:sz w:val="18"/>
          <w:szCs w:val="18"/>
          <w:lang w:eastAsia="es-ES"/>
        </w:rPr>
      </w:pPr>
      <w:r w:rsidRPr="00202B52">
        <w:rPr>
          <w:rFonts w:ascii="Montserrat Medium" w:hAnsi="Montserrat Medium" w:cs="Arial"/>
          <w:color w:val="000000" w:themeColor="text1"/>
          <w:sz w:val="18"/>
          <w:szCs w:val="18"/>
          <w:lang w:eastAsia="es-ES"/>
        </w:rPr>
        <w:t xml:space="preserve"> </w:t>
      </w:r>
      <w:r w:rsidR="007654CC" w:rsidRPr="00202B52">
        <w:rPr>
          <w:rFonts w:ascii="Montserrat Medium" w:hAnsi="Montserrat Medium" w:cs="Arial"/>
          <w:color w:val="000000" w:themeColor="text1"/>
          <w:sz w:val="18"/>
          <w:szCs w:val="18"/>
          <w:lang w:eastAsia="es-ES"/>
        </w:rPr>
        <w:t>A</w:t>
      </w:r>
      <w:r w:rsidRPr="00202B52">
        <w:rPr>
          <w:rFonts w:ascii="Montserrat Medium" w:hAnsi="Montserrat Medium" w:cs="Arial"/>
          <w:color w:val="000000" w:themeColor="text1"/>
          <w:sz w:val="18"/>
          <w:szCs w:val="18"/>
          <w:lang w:eastAsia="es-ES"/>
        </w:rPr>
        <w:t xml:space="preserve">l personal para el uso de los </w:t>
      </w:r>
      <w:r w:rsidRPr="00202B52">
        <w:rPr>
          <w:rFonts w:ascii="Montserrat Medium" w:hAnsi="Montserrat Medium" w:cs="Arial"/>
          <w:b/>
          <w:color w:val="000000" w:themeColor="text1"/>
          <w:sz w:val="18"/>
          <w:szCs w:val="18"/>
          <w:lang w:eastAsia="es-ES"/>
        </w:rPr>
        <w:t>equipos médicos, instrumental y manejo de los insumos en general</w:t>
      </w:r>
      <w:r w:rsidR="00D66A46" w:rsidRPr="00202B52">
        <w:rPr>
          <w:rFonts w:ascii="Montserrat Medium" w:hAnsi="Montserrat Medium" w:cs="Arial"/>
          <w:b/>
          <w:color w:val="000000" w:themeColor="text1"/>
          <w:sz w:val="18"/>
          <w:szCs w:val="18"/>
          <w:lang w:eastAsia="es-ES"/>
        </w:rPr>
        <w:t>.</w:t>
      </w:r>
    </w:p>
    <w:p w:rsidR="00EF7E2B" w:rsidRPr="00202B52" w:rsidRDefault="00EF7E2B" w:rsidP="009A16D5">
      <w:pPr>
        <w:pStyle w:val="Sangradetextonormal"/>
        <w:spacing w:after="0" w:line="276" w:lineRule="auto"/>
        <w:ind w:left="0" w:right="49"/>
        <w:jc w:val="both"/>
        <w:rPr>
          <w:rFonts w:ascii="Montserrat Medium" w:hAnsi="Montserrat Medium" w:cs="Arial"/>
          <w:color w:val="000000" w:themeColor="text1"/>
          <w:sz w:val="18"/>
          <w:szCs w:val="18"/>
          <w:lang w:eastAsia="es-ES"/>
        </w:rPr>
      </w:pP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La </w:t>
      </w:r>
      <w:r w:rsidR="003A6699" w:rsidRPr="00202B52">
        <w:rPr>
          <w:rFonts w:ascii="Montserrat Medium" w:hAnsi="Montserrat Medium" w:cs="Arial"/>
          <w:color w:val="000000" w:themeColor="text1"/>
          <w:sz w:val="18"/>
          <w:szCs w:val="18"/>
        </w:rPr>
        <w:t>transferencia de conocimiento</w:t>
      </w:r>
      <w:r w:rsidRPr="00202B52">
        <w:rPr>
          <w:rFonts w:ascii="Montserrat Medium" w:hAnsi="Montserrat Medium" w:cs="Arial"/>
          <w:color w:val="000000" w:themeColor="text1"/>
          <w:sz w:val="18"/>
          <w:szCs w:val="18"/>
        </w:rPr>
        <w:t xml:space="preserve"> </w:t>
      </w:r>
      <w:r w:rsidR="00D66A46" w:rsidRPr="00202B52">
        <w:rPr>
          <w:rFonts w:ascii="Montserrat Medium" w:hAnsi="Montserrat Medium" w:cs="Arial"/>
          <w:color w:val="000000" w:themeColor="text1"/>
          <w:sz w:val="18"/>
          <w:szCs w:val="18"/>
        </w:rPr>
        <w:t xml:space="preserve">que proporcione el licitante adjudicado ya sea mediante su personal técnico que estará en sitio o por supervisor de instalación y mantenimientos la cual </w:t>
      </w:r>
      <w:r w:rsidRPr="00202B52">
        <w:rPr>
          <w:rFonts w:ascii="Montserrat Medium" w:hAnsi="Montserrat Medium" w:cs="Arial"/>
          <w:color w:val="000000" w:themeColor="text1"/>
          <w:sz w:val="18"/>
          <w:szCs w:val="18"/>
        </w:rPr>
        <w:t>será coordinada y supe</w:t>
      </w:r>
      <w:r w:rsidR="007C2A3B" w:rsidRPr="00202B52">
        <w:rPr>
          <w:rFonts w:ascii="Montserrat Medium" w:hAnsi="Montserrat Medium" w:cs="Arial"/>
          <w:color w:val="000000" w:themeColor="text1"/>
          <w:sz w:val="18"/>
          <w:szCs w:val="18"/>
        </w:rPr>
        <w:t>rvisada por el Jefe de Servicio</w:t>
      </w:r>
      <w:r w:rsidRPr="00202B52">
        <w:rPr>
          <w:rFonts w:ascii="Montserrat Medium" w:hAnsi="Montserrat Medium" w:cs="Arial"/>
          <w:color w:val="000000" w:themeColor="text1"/>
          <w:sz w:val="18"/>
          <w:szCs w:val="18"/>
        </w:rPr>
        <w:t xml:space="preserve"> y será el responsable de proporcionar la lista del personal a</w:t>
      </w:r>
      <w:r w:rsidR="009667ED">
        <w:rPr>
          <w:rFonts w:ascii="Montserrat Medium" w:hAnsi="Montserrat Medium" w:cs="Arial"/>
          <w:color w:val="000000" w:themeColor="text1"/>
          <w:sz w:val="18"/>
          <w:szCs w:val="18"/>
        </w:rPr>
        <w:t xml:space="preserve"> que deberá presentarse a transferencia del conocimiento </w:t>
      </w:r>
      <w:r w:rsidRPr="00202B52">
        <w:rPr>
          <w:rFonts w:ascii="Montserrat Medium" w:hAnsi="Montserrat Medium" w:cs="Arial"/>
          <w:color w:val="000000" w:themeColor="text1"/>
          <w:sz w:val="18"/>
          <w:szCs w:val="18"/>
        </w:rPr>
        <w:t xml:space="preserve"> al Administrador del Contrato. </w:t>
      </w:r>
    </w:p>
    <w:p w:rsidR="00EF7E2B" w:rsidRPr="00202B52" w:rsidRDefault="00EF7E2B" w:rsidP="009A16D5">
      <w:pPr>
        <w:pStyle w:val="Sangradetextonormal"/>
        <w:spacing w:after="0" w:line="276" w:lineRule="auto"/>
        <w:ind w:left="0" w:right="49"/>
        <w:jc w:val="both"/>
        <w:rPr>
          <w:rFonts w:ascii="Montserrat Medium" w:hAnsi="Montserrat Medium" w:cs="Arial"/>
          <w:color w:val="000000" w:themeColor="text1"/>
          <w:sz w:val="18"/>
          <w:szCs w:val="18"/>
          <w:lang w:eastAsia="es-ES"/>
        </w:rPr>
      </w:pP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sz w:val="18"/>
          <w:szCs w:val="18"/>
        </w:rPr>
        <w:t xml:space="preserve">El Administrador del Contrato, proporcionará </w:t>
      </w:r>
      <w:r w:rsidR="00FB494A" w:rsidRPr="00202B52">
        <w:rPr>
          <w:rFonts w:ascii="Montserrat Medium" w:hAnsi="Montserrat Medium" w:cs="Arial"/>
          <w:sz w:val="18"/>
          <w:szCs w:val="18"/>
        </w:rPr>
        <w:t xml:space="preserve">a más tardar al día </w:t>
      </w:r>
      <w:r w:rsidR="008671FF">
        <w:rPr>
          <w:rFonts w:ascii="Montserrat Medium" w:hAnsi="Montserrat Medium" w:cs="Arial"/>
          <w:sz w:val="18"/>
          <w:szCs w:val="18"/>
        </w:rPr>
        <w:t>5</w:t>
      </w:r>
      <w:r w:rsidR="00C60DCD" w:rsidRPr="00202B52">
        <w:rPr>
          <w:rFonts w:ascii="Montserrat Medium" w:hAnsi="Montserrat Medium" w:cs="Arial"/>
          <w:sz w:val="18"/>
          <w:szCs w:val="18"/>
        </w:rPr>
        <w:t xml:space="preserve"> (cinco)</w:t>
      </w:r>
      <w:r w:rsidR="00236964" w:rsidRPr="00202B52">
        <w:rPr>
          <w:rFonts w:ascii="Montserrat Medium" w:hAnsi="Montserrat Medium" w:cs="Arial"/>
          <w:sz w:val="18"/>
          <w:szCs w:val="18"/>
        </w:rPr>
        <w:t xml:space="preserve"> natural después de la </w:t>
      </w:r>
      <w:r w:rsidR="00260FFC" w:rsidRPr="00202B52">
        <w:rPr>
          <w:rFonts w:ascii="Montserrat Medium" w:hAnsi="Montserrat Medium" w:cs="Arial"/>
          <w:sz w:val="18"/>
          <w:szCs w:val="18"/>
        </w:rPr>
        <w:t xml:space="preserve">adjudicación </w:t>
      </w:r>
      <w:r w:rsidRPr="00202B52">
        <w:rPr>
          <w:rFonts w:ascii="Montserrat Medium" w:hAnsi="Montserrat Medium" w:cs="Arial"/>
          <w:sz w:val="18"/>
          <w:szCs w:val="18"/>
        </w:rPr>
        <w:t xml:space="preserve">, lista del personal que será capacitado, considerando que </w:t>
      </w:r>
      <w:r w:rsidRPr="00202B52">
        <w:rPr>
          <w:rFonts w:ascii="Montserrat Medium" w:hAnsi="Montserrat Medium" w:cs="Arial"/>
          <w:b/>
          <w:sz w:val="18"/>
          <w:szCs w:val="18"/>
        </w:rPr>
        <w:t xml:space="preserve">se </w:t>
      </w:r>
      <w:r w:rsidR="00AA31F3" w:rsidRPr="00202B52">
        <w:rPr>
          <w:rFonts w:ascii="Montserrat Medium" w:hAnsi="Montserrat Medium" w:cs="Arial"/>
          <w:b/>
          <w:sz w:val="18"/>
          <w:szCs w:val="18"/>
        </w:rPr>
        <w:t>lleva a cabo</w:t>
      </w:r>
      <w:r w:rsidRPr="00202B52">
        <w:rPr>
          <w:rFonts w:ascii="Montserrat Medium" w:hAnsi="Montserrat Medium" w:cs="Arial"/>
          <w:b/>
          <w:sz w:val="18"/>
          <w:szCs w:val="18"/>
        </w:rPr>
        <w:t xml:space="preserve"> en las instalaciones de las Unidades Médicas</w:t>
      </w:r>
      <w:r w:rsidRPr="00202B52">
        <w:rPr>
          <w:rFonts w:ascii="Montserrat Medium" w:hAnsi="Montserrat Medium" w:cs="Arial"/>
          <w:sz w:val="18"/>
          <w:szCs w:val="18"/>
        </w:rPr>
        <w:t>, para que el proveedor</w:t>
      </w:r>
      <w:r w:rsidR="00AA31F3" w:rsidRPr="00202B52">
        <w:rPr>
          <w:rFonts w:ascii="Montserrat Medium" w:hAnsi="Montserrat Medium" w:cs="Arial"/>
          <w:sz w:val="18"/>
          <w:szCs w:val="18"/>
        </w:rPr>
        <w:t>,</w:t>
      </w:r>
      <w:r w:rsidRPr="00202B52">
        <w:rPr>
          <w:rFonts w:ascii="Montserrat Medium" w:hAnsi="Montserrat Medium" w:cs="Arial"/>
          <w:sz w:val="18"/>
          <w:szCs w:val="18"/>
        </w:rPr>
        <w:t xml:space="preserve"> con base a esta información</w:t>
      </w:r>
      <w:r w:rsidR="00AA31F3" w:rsidRPr="00202B52">
        <w:rPr>
          <w:rFonts w:ascii="Montserrat Medium" w:hAnsi="Montserrat Medium" w:cs="Arial"/>
          <w:sz w:val="18"/>
          <w:szCs w:val="18"/>
        </w:rPr>
        <w:t>,</w:t>
      </w:r>
      <w:r w:rsidRPr="00202B52">
        <w:rPr>
          <w:rFonts w:ascii="Montserrat Medium" w:hAnsi="Montserrat Medium" w:cs="Arial"/>
          <w:sz w:val="18"/>
          <w:szCs w:val="18"/>
        </w:rPr>
        <w:t xml:space="preserve"> proceda a elaborar </w:t>
      </w:r>
      <w:r w:rsidR="002300DC" w:rsidRPr="00202B52">
        <w:rPr>
          <w:rFonts w:ascii="Montserrat Medium" w:hAnsi="Montserrat Medium" w:cs="Arial"/>
          <w:sz w:val="18"/>
          <w:szCs w:val="18"/>
        </w:rPr>
        <w:t>el programa de transferencia del conocimiento</w:t>
      </w:r>
      <w:r w:rsidRPr="00202B52">
        <w:rPr>
          <w:rFonts w:ascii="Montserrat Medium" w:hAnsi="Montserrat Medium" w:cs="Arial"/>
          <w:sz w:val="18"/>
          <w:szCs w:val="18"/>
        </w:rPr>
        <w:t xml:space="preserve"> utilizando contenido en el </w:t>
      </w:r>
      <w:r w:rsidR="00AA31F3" w:rsidRPr="00202B52">
        <w:rPr>
          <w:rFonts w:ascii="Montserrat Medium" w:hAnsi="Montserrat Medium" w:cs="Arial"/>
          <w:sz w:val="18"/>
          <w:szCs w:val="18"/>
        </w:rPr>
        <w:t>formato</w:t>
      </w:r>
      <w:r w:rsidR="00E21CED" w:rsidRPr="00202B52">
        <w:rPr>
          <w:rFonts w:ascii="Montserrat Medium" w:hAnsi="Montserrat Medium" w:cs="Arial"/>
          <w:b/>
          <w:sz w:val="18"/>
          <w:szCs w:val="18"/>
        </w:rPr>
        <w:t xml:space="preserve"> T9</w:t>
      </w:r>
      <w:r w:rsidR="009F0446" w:rsidRPr="00202B52">
        <w:rPr>
          <w:rFonts w:ascii="Montserrat Medium" w:hAnsi="Montserrat Medium" w:cs="Arial"/>
          <w:b/>
          <w:sz w:val="18"/>
          <w:szCs w:val="18"/>
        </w:rPr>
        <w:t xml:space="preserve"> </w:t>
      </w:r>
      <w:r w:rsidR="00AA31F3" w:rsidRPr="00202B52">
        <w:rPr>
          <w:rFonts w:ascii="Montserrat Medium" w:hAnsi="Montserrat Medium" w:cs="Arial"/>
          <w:b/>
          <w:sz w:val="18"/>
          <w:szCs w:val="18"/>
        </w:rPr>
        <w:t>“</w:t>
      </w:r>
      <w:r w:rsidR="009F0446" w:rsidRPr="00202B52">
        <w:rPr>
          <w:rFonts w:ascii="Montserrat Medium" w:hAnsi="Montserrat Medium" w:cs="Arial"/>
          <w:b/>
          <w:sz w:val="18"/>
          <w:szCs w:val="18"/>
        </w:rPr>
        <w:t>P</w:t>
      </w:r>
      <w:r w:rsidR="00BE44EC" w:rsidRPr="00202B52">
        <w:rPr>
          <w:rFonts w:ascii="Montserrat Medium" w:hAnsi="Montserrat Medium" w:cs="Arial"/>
          <w:b/>
          <w:sz w:val="18"/>
          <w:szCs w:val="18"/>
        </w:rPr>
        <w:t>rograma de Transferencia Del Conocimiento</w:t>
      </w:r>
      <w:r w:rsidR="00AA31F3" w:rsidRPr="00202B52">
        <w:rPr>
          <w:rFonts w:ascii="Montserrat Medium" w:hAnsi="Montserrat Medium" w:cs="Arial"/>
          <w:b/>
          <w:sz w:val="18"/>
          <w:szCs w:val="18"/>
        </w:rPr>
        <w:t>”</w:t>
      </w:r>
      <w:r w:rsidRPr="00202B52">
        <w:rPr>
          <w:rFonts w:ascii="Montserrat Medium" w:hAnsi="Montserrat Medium" w:cs="Arial"/>
          <w:sz w:val="18"/>
          <w:szCs w:val="18"/>
        </w:rPr>
        <w:t xml:space="preserve">, </w:t>
      </w:r>
      <w:r w:rsidR="00AA31F3" w:rsidRPr="00202B52">
        <w:rPr>
          <w:rFonts w:ascii="Montserrat Medium" w:hAnsi="Montserrat Medium" w:cs="Arial"/>
          <w:sz w:val="18"/>
          <w:szCs w:val="18"/>
        </w:rPr>
        <w:t>el cual se</w:t>
      </w:r>
      <w:r w:rsidRPr="00202B52">
        <w:rPr>
          <w:rFonts w:ascii="Montserrat Medium" w:hAnsi="Montserrat Medium" w:cs="Arial"/>
          <w:sz w:val="18"/>
          <w:szCs w:val="18"/>
        </w:rPr>
        <w:t xml:space="preserve"> deberá entregar el día </w:t>
      </w:r>
      <w:r w:rsidR="002C7B04" w:rsidRPr="00202B52">
        <w:rPr>
          <w:rFonts w:ascii="Montserrat Medium" w:hAnsi="Montserrat Medium" w:cs="Arial"/>
          <w:sz w:val="18"/>
          <w:szCs w:val="18"/>
        </w:rPr>
        <w:t>5</w:t>
      </w:r>
      <w:r w:rsidR="009667ED">
        <w:rPr>
          <w:rFonts w:ascii="Montserrat Medium" w:hAnsi="Montserrat Medium" w:cs="Arial"/>
          <w:sz w:val="18"/>
          <w:szCs w:val="18"/>
        </w:rPr>
        <w:t xml:space="preserve"> </w:t>
      </w:r>
      <w:r w:rsidR="00FC0EA6" w:rsidRPr="00202B52">
        <w:rPr>
          <w:rFonts w:ascii="Montserrat Medium" w:hAnsi="Montserrat Medium" w:cs="Arial"/>
          <w:sz w:val="18"/>
          <w:szCs w:val="18"/>
        </w:rPr>
        <w:t>(</w:t>
      </w:r>
      <w:r w:rsidR="002C7B04" w:rsidRPr="00202B52">
        <w:rPr>
          <w:rFonts w:ascii="Montserrat Medium" w:hAnsi="Montserrat Medium" w:cs="Arial"/>
          <w:sz w:val="18"/>
          <w:szCs w:val="18"/>
        </w:rPr>
        <w:t>cinco</w:t>
      </w:r>
      <w:r w:rsidR="00FC0EA6" w:rsidRPr="00202B52">
        <w:rPr>
          <w:rFonts w:ascii="Montserrat Medium" w:hAnsi="Montserrat Medium" w:cs="Arial"/>
          <w:sz w:val="18"/>
          <w:szCs w:val="18"/>
        </w:rPr>
        <w:t>)</w:t>
      </w:r>
      <w:r w:rsidR="00236964" w:rsidRPr="00202B52">
        <w:rPr>
          <w:rFonts w:ascii="Montserrat Medium" w:hAnsi="Montserrat Medium" w:cs="Arial"/>
          <w:sz w:val="18"/>
          <w:szCs w:val="18"/>
        </w:rPr>
        <w:t xml:space="preserve"> natural </w:t>
      </w:r>
      <w:r w:rsidR="00236964" w:rsidRPr="00202B52">
        <w:rPr>
          <w:rFonts w:ascii="Montserrat Medium" w:hAnsi="Montserrat Medium" w:cs="Arial"/>
          <w:color w:val="000000" w:themeColor="text1"/>
          <w:sz w:val="18"/>
          <w:szCs w:val="18"/>
        </w:rPr>
        <w:t>después de la</w:t>
      </w:r>
      <w:r w:rsidR="00BB11E6" w:rsidRPr="00202B52">
        <w:rPr>
          <w:rFonts w:ascii="Montserrat Medium" w:hAnsi="Montserrat Medium" w:cs="Arial"/>
          <w:color w:val="000000" w:themeColor="text1"/>
          <w:sz w:val="18"/>
          <w:szCs w:val="18"/>
        </w:rPr>
        <w:t xml:space="preserve"> </w:t>
      </w:r>
      <w:r w:rsidR="00260FFC" w:rsidRPr="00202B52">
        <w:rPr>
          <w:rFonts w:ascii="Montserrat Medium" w:hAnsi="Montserrat Medium" w:cs="Arial"/>
          <w:color w:val="000000" w:themeColor="text1"/>
          <w:sz w:val="18"/>
          <w:szCs w:val="18"/>
        </w:rPr>
        <w:t>adjudicación</w:t>
      </w:r>
      <w:r w:rsidR="00236964" w:rsidRPr="00202B52">
        <w:rPr>
          <w:rFonts w:ascii="Montserrat Medium" w:hAnsi="Montserrat Medium" w:cs="Arial"/>
          <w:color w:val="000000" w:themeColor="text1"/>
          <w:sz w:val="18"/>
          <w:szCs w:val="18"/>
        </w:rPr>
        <w:t xml:space="preserve"> </w:t>
      </w:r>
      <w:r w:rsidRPr="00202B52">
        <w:rPr>
          <w:rFonts w:ascii="Montserrat Medium" w:hAnsi="Montserrat Medium" w:cs="Arial"/>
          <w:color w:val="000000" w:themeColor="text1"/>
          <w:sz w:val="18"/>
          <w:szCs w:val="18"/>
        </w:rPr>
        <w:t>al Administrador del Contrato.</w:t>
      </w: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p>
    <w:p w:rsidR="00EF7E2B" w:rsidRPr="00202B52" w:rsidRDefault="009F0446"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w:t>
      </w:r>
      <w:r w:rsidRPr="00202B52">
        <w:rPr>
          <w:rFonts w:ascii="Montserrat Medium" w:hAnsi="Montserrat Medium" w:cs="Arial"/>
          <w:b/>
          <w:color w:val="000000" w:themeColor="text1"/>
          <w:sz w:val="18"/>
          <w:szCs w:val="18"/>
        </w:rPr>
        <w:t>programa de transferencia del conocimiento</w:t>
      </w:r>
      <w:r w:rsidR="00EF7E2B" w:rsidRPr="00202B52">
        <w:rPr>
          <w:rFonts w:ascii="Montserrat Medium" w:hAnsi="Montserrat Medium" w:cs="Arial"/>
          <w:color w:val="000000" w:themeColor="text1"/>
          <w:sz w:val="18"/>
          <w:szCs w:val="18"/>
        </w:rPr>
        <w:t xml:space="preserve">, deberá considerar </w:t>
      </w:r>
      <w:r w:rsidR="00BE44EC" w:rsidRPr="00202B52">
        <w:rPr>
          <w:rFonts w:ascii="Montserrat Medium" w:hAnsi="Montserrat Medium" w:cs="Arial"/>
          <w:color w:val="000000" w:themeColor="text1"/>
          <w:sz w:val="18"/>
          <w:szCs w:val="18"/>
        </w:rPr>
        <w:t>transferencia</w:t>
      </w:r>
      <w:r w:rsidR="00EF7E2B" w:rsidRPr="00202B52">
        <w:rPr>
          <w:rFonts w:ascii="Montserrat Medium" w:hAnsi="Montserrat Medium" w:cs="Arial"/>
          <w:color w:val="000000" w:themeColor="text1"/>
          <w:sz w:val="18"/>
          <w:szCs w:val="18"/>
        </w:rPr>
        <w:t xml:space="preserve"> Previa al inicio de los servicios y Continua durante la vigencia del contrato, para el uso y manejo de los equipos médicos, el instrumental, los accesorios y del adecuado uso de los bienes de consumo, el cual deberá ser autorizado por e</w:t>
      </w:r>
      <w:r w:rsidR="00CA27BE" w:rsidRPr="00202B52">
        <w:rPr>
          <w:rFonts w:ascii="Montserrat Medium" w:hAnsi="Montserrat Medium" w:cs="Arial"/>
          <w:color w:val="000000" w:themeColor="text1"/>
          <w:sz w:val="18"/>
          <w:szCs w:val="18"/>
        </w:rPr>
        <w:t>l Jefe de Servicio</w:t>
      </w:r>
      <w:r w:rsidR="00EF7E2B" w:rsidRPr="00202B52">
        <w:rPr>
          <w:rFonts w:ascii="Montserrat Medium" w:hAnsi="Montserrat Medium" w:cs="Arial"/>
          <w:color w:val="000000" w:themeColor="text1"/>
          <w:sz w:val="18"/>
          <w:szCs w:val="18"/>
        </w:rPr>
        <w:t>, con el Visto Bueno del Director y avalado por el Administrador del Contrato.</w:t>
      </w: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Es preciso señalar que el Instituto, podrá ajustar la lista de participantes, con 5</w:t>
      </w:r>
      <w:r w:rsidR="00AD1C35" w:rsidRPr="00202B52">
        <w:rPr>
          <w:rFonts w:ascii="Montserrat Medium" w:hAnsi="Montserrat Medium" w:cs="Arial"/>
          <w:color w:val="000000" w:themeColor="text1"/>
          <w:sz w:val="18"/>
          <w:szCs w:val="18"/>
        </w:rPr>
        <w:t>(cinco)</w:t>
      </w:r>
      <w:r w:rsidRPr="00202B52">
        <w:rPr>
          <w:rFonts w:ascii="Montserrat Medium" w:hAnsi="Montserrat Medium" w:cs="Arial"/>
          <w:color w:val="000000" w:themeColor="text1"/>
          <w:sz w:val="18"/>
          <w:szCs w:val="18"/>
        </w:rPr>
        <w:t xml:space="preserve"> días naturales de anticipación a la fecha de su realización y la fecha podrá modificarse con 15</w:t>
      </w:r>
      <w:r w:rsidR="00FC0EA6" w:rsidRPr="00202B52">
        <w:rPr>
          <w:rFonts w:ascii="Montserrat Medium" w:hAnsi="Montserrat Medium" w:cs="Arial"/>
          <w:color w:val="000000" w:themeColor="text1"/>
          <w:sz w:val="18"/>
          <w:szCs w:val="18"/>
        </w:rPr>
        <w:t>(quince)</w:t>
      </w:r>
      <w:r w:rsidRPr="00202B52">
        <w:rPr>
          <w:rFonts w:ascii="Montserrat Medium" w:hAnsi="Montserrat Medium" w:cs="Arial"/>
          <w:color w:val="000000" w:themeColor="text1"/>
          <w:sz w:val="18"/>
          <w:szCs w:val="18"/>
        </w:rPr>
        <w:t xml:space="preserve"> días naturales de anticipación, conforme a la notificación que por escrito realice e</w:t>
      </w:r>
      <w:r w:rsidR="00CA27BE" w:rsidRPr="00202B52">
        <w:rPr>
          <w:rFonts w:ascii="Montserrat Medium" w:hAnsi="Montserrat Medium" w:cs="Arial"/>
          <w:color w:val="000000" w:themeColor="text1"/>
          <w:sz w:val="18"/>
          <w:szCs w:val="18"/>
        </w:rPr>
        <w:t>l Jefe de Servicio</w:t>
      </w:r>
      <w:r w:rsidRPr="00202B52">
        <w:rPr>
          <w:rFonts w:ascii="Montserrat Medium" w:hAnsi="Montserrat Medium" w:cs="Arial"/>
          <w:color w:val="000000" w:themeColor="text1"/>
          <w:sz w:val="18"/>
          <w:szCs w:val="18"/>
        </w:rPr>
        <w:t>, a través del Administrador del Contrato al proveedor.</w:t>
      </w: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El control del Registro de Asistencia, se realizará mediante el formato contenido en el </w:t>
      </w:r>
      <w:r w:rsidR="005E69FE" w:rsidRPr="00202B52">
        <w:rPr>
          <w:rFonts w:ascii="Montserrat Medium" w:hAnsi="Montserrat Medium" w:cs="Arial"/>
          <w:color w:val="000000" w:themeColor="text1"/>
          <w:sz w:val="18"/>
          <w:szCs w:val="18"/>
        </w:rPr>
        <w:t>formato</w:t>
      </w:r>
      <w:r w:rsidR="00E21CED" w:rsidRPr="00202B52">
        <w:rPr>
          <w:rFonts w:ascii="Montserrat Medium" w:hAnsi="Montserrat Medium" w:cs="Arial"/>
          <w:b/>
          <w:color w:val="000000" w:themeColor="text1"/>
          <w:sz w:val="18"/>
          <w:szCs w:val="18"/>
        </w:rPr>
        <w:t xml:space="preserve"> T10</w:t>
      </w:r>
      <w:r w:rsidR="002300DC" w:rsidRPr="00202B52">
        <w:rPr>
          <w:rFonts w:ascii="Montserrat Medium" w:hAnsi="Montserrat Medium" w:cs="Arial"/>
          <w:b/>
          <w:color w:val="000000" w:themeColor="text1"/>
          <w:sz w:val="18"/>
          <w:szCs w:val="18"/>
        </w:rPr>
        <w:t xml:space="preserve"> </w:t>
      </w:r>
      <w:r w:rsidR="005E69FE" w:rsidRPr="00202B52">
        <w:rPr>
          <w:rFonts w:ascii="Montserrat Medium" w:hAnsi="Montserrat Medium" w:cs="Arial"/>
          <w:b/>
          <w:color w:val="000000" w:themeColor="text1"/>
          <w:sz w:val="18"/>
          <w:szCs w:val="18"/>
        </w:rPr>
        <w:t>“</w:t>
      </w:r>
      <w:r w:rsidR="002300DC" w:rsidRPr="00202B52">
        <w:rPr>
          <w:rFonts w:ascii="Montserrat Medium" w:hAnsi="Montserrat Medium" w:cs="Arial"/>
          <w:b/>
          <w:color w:val="000000" w:themeColor="text1"/>
          <w:sz w:val="18"/>
          <w:szCs w:val="18"/>
        </w:rPr>
        <w:t xml:space="preserve">Registro de asistencia </w:t>
      </w:r>
      <w:r w:rsidR="00DA00FA" w:rsidRPr="00202B52">
        <w:rPr>
          <w:rFonts w:ascii="Montserrat Medium" w:hAnsi="Montserrat Medium" w:cs="Arial"/>
          <w:b/>
          <w:color w:val="000000" w:themeColor="text1"/>
          <w:sz w:val="18"/>
          <w:szCs w:val="18"/>
        </w:rPr>
        <w:t>a la transferencia del conocimiento</w:t>
      </w:r>
      <w:r w:rsidR="005E69FE" w:rsidRPr="00202B52">
        <w:rPr>
          <w:rFonts w:ascii="Montserrat Medium" w:hAnsi="Montserrat Medium" w:cs="Arial"/>
          <w:b/>
          <w:color w:val="000000" w:themeColor="text1"/>
          <w:sz w:val="18"/>
          <w:szCs w:val="18"/>
        </w:rPr>
        <w:t>”</w:t>
      </w:r>
      <w:r w:rsidRPr="00202B52">
        <w:rPr>
          <w:rFonts w:ascii="Montserrat Medium" w:hAnsi="Montserrat Medium" w:cs="Arial"/>
          <w:b/>
          <w:color w:val="000000" w:themeColor="text1"/>
          <w:sz w:val="18"/>
          <w:szCs w:val="18"/>
        </w:rPr>
        <w:t>,</w:t>
      </w:r>
      <w:r w:rsidRPr="00202B52">
        <w:rPr>
          <w:rFonts w:ascii="Montserrat Medium" w:hAnsi="Montserrat Medium" w:cs="Arial"/>
          <w:color w:val="000000" w:themeColor="text1"/>
          <w:sz w:val="18"/>
          <w:szCs w:val="18"/>
        </w:rPr>
        <w:t xml:space="preserve"> el cual será avalado por e</w:t>
      </w:r>
      <w:r w:rsidR="00A20693" w:rsidRPr="00202B52">
        <w:rPr>
          <w:rFonts w:ascii="Montserrat Medium" w:hAnsi="Montserrat Medium" w:cs="Arial"/>
          <w:color w:val="000000" w:themeColor="text1"/>
          <w:sz w:val="18"/>
          <w:szCs w:val="18"/>
        </w:rPr>
        <w:t xml:space="preserve">l </w:t>
      </w:r>
      <w:r w:rsidR="007654CC" w:rsidRPr="00202B52">
        <w:rPr>
          <w:rFonts w:ascii="Montserrat Medium" w:hAnsi="Montserrat Medium" w:cs="Arial"/>
          <w:color w:val="000000" w:themeColor="text1"/>
          <w:sz w:val="18"/>
          <w:szCs w:val="18"/>
        </w:rPr>
        <w:t>Jefe de Servicio o Divisionario de Cirugía Cardiovascular y Torácica</w:t>
      </w:r>
      <w:r w:rsidR="005E69FE" w:rsidRPr="00202B52">
        <w:rPr>
          <w:rFonts w:ascii="Montserrat Medium" w:hAnsi="Montserrat Medium" w:cs="Arial"/>
          <w:color w:val="000000" w:themeColor="text1"/>
          <w:sz w:val="18"/>
          <w:szCs w:val="18"/>
        </w:rPr>
        <w:t xml:space="preserve"> al término de cada evento, quié</w:t>
      </w:r>
      <w:r w:rsidRPr="00202B52">
        <w:rPr>
          <w:rFonts w:ascii="Montserrat Medium" w:hAnsi="Montserrat Medium" w:cs="Arial"/>
          <w:color w:val="000000" w:themeColor="text1"/>
          <w:sz w:val="18"/>
          <w:szCs w:val="18"/>
        </w:rPr>
        <w:t xml:space="preserve">n la entregará al Administrador del Contrato. </w:t>
      </w: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p>
    <w:p w:rsidR="00260FFC" w:rsidRPr="00202B52" w:rsidRDefault="00EF7E2B" w:rsidP="009A16D5">
      <w:pPr>
        <w:spacing w:line="276" w:lineRule="auto"/>
        <w:ind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Al término de la </w:t>
      </w:r>
      <w:r w:rsidR="002300DC" w:rsidRPr="00202B52">
        <w:rPr>
          <w:rFonts w:ascii="Montserrat Medium" w:hAnsi="Montserrat Medium" w:cs="Arial"/>
          <w:color w:val="000000" w:themeColor="text1"/>
          <w:sz w:val="18"/>
          <w:szCs w:val="18"/>
        </w:rPr>
        <w:t>Transferencia del conocimiento</w:t>
      </w:r>
      <w:r w:rsidRPr="00202B52">
        <w:rPr>
          <w:rFonts w:ascii="Montserrat Medium" w:hAnsi="Montserrat Medium" w:cs="Arial"/>
          <w:color w:val="000000" w:themeColor="text1"/>
          <w:sz w:val="18"/>
          <w:szCs w:val="18"/>
        </w:rPr>
        <w:t xml:space="preserve"> el proveedor extenderá constancia con las firmas del Instituto y del proveedor.</w:t>
      </w:r>
    </w:p>
    <w:p w:rsidR="005E69FE" w:rsidRPr="00202B52" w:rsidRDefault="005E69FE" w:rsidP="009A16D5">
      <w:pPr>
        <w:spacing w:line="276" w:lineRule="auto"/>
        <w:ind w:right="-1"/>
        <w:jc w:val="both"/>
        <w:rPr>
          <w:rFonts w:ascii="Montserrat Medium" w:hAnsi="Montserrat Medium" w:cs="Arial"/>
          <w:color w:val="000000" w:themeColor="text1"/>
          <w:sz w:val="18"/>
          <w:szCs w:val="18"/>
        </w:rPr>
      </w:pPr>
    </w:p>
    <w:p w:rsidR="00EF7E2B" w:rsidRPr="00202B52" w:rsidRDefault="002300DC" w:rsidP="009A16D5">
      <w:pPr>
        <w:tabs>
          <w:tab w:val="left" w:pos="-284"/>
          <w:tab w:val="left" w:pos="720"/>
          <w:tab w:val="left" w:pos="1080"/>
          <w:tab w:val="left" w:pos="9498"/>
        </w:tabs>
        <w:spacing w:line="276" w:lineRule="auto"/>
        <w:ind w:right="51"/>
        <w:jc w:val="both"/>
        <w:rPr>
          <w:rFonts w:ascii="Montserrat Medium" w:hAnsi="Montserrat Medium" w:cs="Arial"/>
          <w:b/>
          <w:color w:val="000000" w:themeColor="text1"/>
          <w:sz w:val="18"/>
          <w:szCs w:val="18"/>
        </w:rPr>
      </w:pPr>
      <w:r w:rsidRPr="00202B52">
        <w:rPr>
          <w:rFonts w:ascii="Montserrat Medium" w:hAnsi="Montserrat Medium" w:cs="Arial"/>
          <w:color w:val="000000" w:themeColor="text1"/>
          <w:sz w:val="18"/>
          <w:szCs w:val="18"/>
        </w:rPr>
        <w:t>Transferencia técnica inicial</w:t>
      </w:r>
      <w:r w:rsidR="00EF7E2B" w:rsidRPr="00202B52">
        <w:rPr>
          <w:rFonts w:ascii="Montserrat Medium" w:hAnsi="Montserrat Medium" w:cs="Arial"/>
          <w:color w:val="000000" w:themeColor="text1"/>
          <w:sz w:val="18"/>
          <w:szCs w:val="18"/>
        </w:rPr>
        <w:t xml:space="preserve">. Esta capacitación técnica deberá otorgarse </w:t>
      </w:r>
      <w:r w:rsidR="007654CC" w:rsidRPr="00202B52">
        <w:rPr>
          <w:rFonts w:ascii="Montserrat Medium" w:hAnsi="Montserrat Medium" w:cs="Arial"/>
          <w:color w:val="000000" w:themeColor="text1"/>
          <w:sz w:val="18"/>
          <w:szCs w:val="18"/>
        </w:rPr>
        <w:t xml:space="preserve">una vez que ya se tengan los </w:t>
      </w:r>
      <w:r w:rsidR="007654CC" w:rsidRPr="00202B52">
        <w:rPr>
          <w:rFonts w:ascii="Montserrat Medium" w:hAnsi="Montserrat Medium" w:cs="Arial"/>
          <w:b/>
          <w:color w:val="000000" w:themeColor="text1"/>
          <w:sz w:val="18"/>
          <w:szCs w:val="18"/>
        </w:rPr>
        <w:t>equipos, instr</w:t>
      </w:r>
      <w:r w:rsidR="005E69FE" w:rsidRPr="00202B52">
        <w:rPr>
          <w:rFonts w:ascii="Montserrat Medium" w:hAnsi="Montserrat Medium" w:cs="Arial"/>
          <w:b/>
          <w:color w:val="000000" w:themeColor="text1"/>
          <w:sz w:val="18"/>
          <w:szCs w:val="18"/>
        </w:rPr>
        <w:t>umental e insumos</w:t>
      </w:r>
      <w:r w:rsidR="00FC0EA6" w:rsidRPr="00202B52">
        <w:rPr>
          <w:rFonts w:ascii="Montserrat Medium" w:hAnsi="Montserrat Medium" w:cs="Arial"/>
          <w:b/>
          <w:color w:val="000000" w:themeColor="text1"/>
          <w:sz w:val="18"/>
          <w:szCs w:val="18"/>
        </w:rPr>
        <w:t xml:space="preserve"> en la unidad</w:t>
      </w:r>
      <w:r w:rsidR="00EF7E2B" w:rsidRPr="00202B52">
        <w:rPr>
          <w:rFonts w:ascii="Montserrat Medium" w:hAnsi="Montserrat Medium" w:cs="Arial"/>
          <w:b/>
          <w:color w:val="000000" w:themeColor="text1"/>
          <w:sz w:val="18"/>
          <w:szCs w:val="18"/>
        </w:rPr>
        <w:t>.</w:t>
      </w:r>
    </w:p>
    <w:p w:rsidR="00EF7E2B" w:rsidRPr="00202B52" w:rsidRDefault="00EF7E2B" w:rsidP="009A16D5">
      <w:pPr>
        <w:tabs>
          <w:tab w:val="left" w:pos="-284"/>
          <w:tab w:val="left" w:pos="720"/>
          <w:tab w:val="left" w:pos="1080"/>
          <w:tab w:val="left" w:pos="9498"/>
        </w:tabs>
        <w:spacing w:line="276" w:lineRule="auto"/>
        <w:ind w:right="51"/>
        <w:jc w:val="both"/>
        <w:rPr>
          <w:rFonts w:ascii="Montserrat Medium" w:hAnsi="Montserrat Medium" w:cs="Arial"/>
          <w:b/>
          <w:color w:val="000000" w:themeColor="text1"/>
          <w:sz w:val="18"/>
          <w:szCs w:val="18"/>
        </w:rPr>
      </w:pPr>
    </w:p>
    <w:p w:rsidR="00EF7E2B" w:rsidRPr="00202B52" w:rsidRDefault="002300DC" w:rsidP="009A16D5">
      <w:pPr>
        <w:tabs>
          <w:tab w:val="left" w:pos="-284"/>
          <w:tab w:val="left" w:pos="720"/>
          <w:tab w:val="left" w:pos="1080"/>
          <w:tab w:val="left" w:pos="9498"/>
        </w:tabs>
        <w:spacing w:line="276" w:lineRule="auto"/>
        <w:ind w:right="5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Transferencia técnica continúa</w:t>
      </w:r>
      <w:r w:rsidR="00835030" w:rsidRPr="00202B52">
        <w:rPr>
          <w:rFonts w:ascii="Montserrat Medium" w:hAnsi="Montserrat Medium" w:cs="Arial"/>
          <w:color w:val="000000" w:themeColor="text1"/>
          <w:sz w:val="18"/>
          <w:szCs w:val="18"/>
        </w:rPr>
        <w:t xml:space="preserve"> (del  manejo de los equipos o innovación de bienes de consumo)</w:t>
      </w:r>
      <w:r w:rsidR="00EF7E2B" w:rsidRPr="00202B52">
        <w:rPr>
          <w:rFonts w:ascii="Montserrat Medium" w:hAnsi="Montserrat Medium" w:cs="Arial"/>
          <w:color w:val="000000" w:themeColor="text1"/>
          <w:sz w:val="18"/>
          <w:szCs w:val="18"/>
        </w:rPr>
        <w:t xml:space="preserve">. </w:t>
      </w:r>
      <w:r w:rsidR="007654CC" w:rsidRPr="00202B52">
        <w:rPr>
          <w:rFonts w:ascii="Montserrat Medium" w:hAnsi="Montserrat Medium" w:cs="Arial"/>
          <w:color w:val="000000" w:themeColor="text1"/>
          <w:sz w:val="18"/>
          <w:szCs w:val="18"/>
        </w:rPr>
        <w:t xml:space="preserve">Se </w:t>
      </w:r>
      <w:r w:rsidR="00EF7E2B" w:rsidRPr="00202B52">
        <w:rPr>
          <w:rFonts w:ascii="Montserrat Medium" w:hAnsi="Montserrat Medium" w:cs="Arial"/>
          <w:color w:val="000000" w:themeColor="text1"/>
          <w:sz w:val="18"/>
          <w:szCs w:val="18"/>
        </w:rPr>
        <w:t>debe</w:t>
      </w:r>
      <w:r w:rsidR="007654CC" w:rsidRPr="00202B52">
        <w:rPr>
          <w:rFonts w:ascii="Montserrat Medium" w:hAnsi="Montserrat Medium" w:cs="Arial"/>
          <w:color w:val="000000" w:themeColor="text1"/>
          <w:sz w:val="18"/>
          <w:szCs w:val="18"/>
        </w:rPr>
        <w:t>rá considerar</w:t>
      </w:r>
      <w:r w:rsidR="00EF7E2B" w:rsidRPr="00202B52">
        <w:rPr>
          <w:rFonts w:ascii="Montserrat Medium" w:hAnsi="Montserrat Medium" w:cs="Arial"/>
          <w:color w:val="000000" w:themeColor="text1"/>
          <w:sz w:val="18"/>
          <w:szCs w:val="18"/>
        </w:rPr>
        <w:t xml:space="preserve"> su realización por lo menos una vez cada tres meses, </w:t>
      </w:r>
      <w:r w:rsidR="00DA00FA" w:rsidRPr="00202B52">
        <w:rPr>
          <w:rFonts w:ascii="Montserrat Medium" w:hAnsi="Montserrat Medium" w:cs="Arial"/>
          <w:color w:val="000000" w:themeColor="text1"/>
          <w:sz w:val="18"/>
          <w:szCs w:val="18"/>
        </w:rPr>
        <w:t xml:space="preserve">hasta tener la totalidad del Personal Médico, </w:t>
      </w:r>
      <w:r w:rsidR="00EF7E2B" w:rsidRPr="00202B52">
        <w:rPr>
          <w:rFonts w:ascii="Montserrat Medium" w:hAnsi="Montserrat Medium" w:cs="Arial"/>
          <w:color w:val="000000" w:themeColor="text1"/>
          <w:sz w:val="18"/>
          <w:szCs w:val="18"/>
        </w:rPr>
        <w:t>cuya coordinación y supervisión estará a cargo de</w:t>
      </w:r>
      <w:r w:rsidR="00A20693" w:rsidRPr="00202B52">
        <w:rPr>
          <w:rFonts w:ascii="Montserrat Medium" w:hAnsi="Montserrat Medium" w:cs="Arial"/>
          <w:color w:val="000000" w:themeColor="text1"/>
          <w:sz w:val="18"/>
          <w:szCs w:val="18"/>
        </w:rPr>
        <w:t xml:space="preserve">l </w:t>
      </w:r>
      <w:r w:rsidR="007654CC" w:rsidRPr="00202B52">
        <w:rPr>
          <w:rFonts w:ascii="Montserrat Medium" w:hAnsi="Montserrat Medium" w:cs="Arial"/>
          <w:color w:val="000000" w:themeColor="text1"/>
          <w:sz w:val="18"/>
          <w:szCs w:val="18"/>
        </w:rPr>
        <w:t xml:space="preserve">Jefe de Servicio o </w:t>
      </w:r>
      <w:r w:rsidR="005E69FE" w:rsidRPr="00202B52">
        <w:rPr>
          <w:rFonts w:ascii="Montserrat Medium" w:hAnsi="Montserrat Medium" w:cs="Arial"/>
          <w:sz w:val="18"/>
          <w:szCs w:val="18"/>
        </w:rPr>
        <w:t xml:space="preserve">Titular de la </w:t>
      </w:r>
      <w:r w:rsidR="00343BBA" w:rsidRPr="00202B52">
        <w:rPr>
          <w:rFonts w:ascii="Montserrat Medium" w:hAnsi="Montserrat Medium" w:cs="Arial"/>
          <w:sz w:val="18"/>
          <w:szCs w:val="18"/>
        </w:rPr>
        <w:t>División</w:t>
      </w:r>
      <w:r w:rsidR="007654CC" w:rsidRPr="00202B52">
        <w:rPr>
          <w:rFonts w:ascii="Montserrat Medium" w:hAnsi="Montserrat Medium" w:cs="Arial"/>
          <w:sz w:val="18"/>
          <w:szCs w:val="18"/>
        </w:rPr>
        <w:t xml:space="preserve"> </w:t>
      </w:r>
      <w:r w:rsidR="007654CC" w:rsidRPr="00202B52">
        <w:rPr>
          <w:rFonts w:ascii="Montserrat Medium" w:hAnsi="Montserrat Medium" w:cs="Arial"/>
          <w:color w:val="000000" w:themeColor="text1"/>
          <w:sz w:val="18"/>
          <w:szCs w:val="18"/>
        </w:rPr>
        <w:t>de Cirugía Cardiovascular y Torácica</w:t>
      </w:r>
      <w:r w:rsidR="00EF7E2B" w:rsidRPr="00202B52">
        <w:rPr>
          <w:rFonts w:ascii="Montserrat Medium" w:hAnsi="Montserrat Medium" w:cs="Arial"/>
          <w:color w:val="000000" w:themeColor="text1"/>
          <w:sz w:val="18"/>
          <w:szCs w:val="18"/>
        </w:rPr>
        <w:t xml:space="preserve"> y será a petición por escrito de este.</w:t>
      </w:r>
    </w:p>
    <w:p w:rsidR="00EF7E2B" w:rsidRPr="00202B52" w:rsidRDefault="00EF7E2B" w:rsidP="009A16D5">
      <w:pPr>
        <w:spacing w:line="276" w:lineRule="auto"/>
        <w:ind w:right="-1"/>
        <w:jc w:val="both"/>
        <w:rPr>
          <w:rFonts w:ascii="Montserrat Medium" w:hAnsi="Montserrat Medium" w:cs="Arial"/>
          <w:color w:val="000000" w:themeColor="text1"/>
          <w:sz w:val="18"/>
          <w:szCs w:val="18"/>
        </w:rPr>
      </w:pPr>
    </w:p>
    <w:p w:rsidR="00A9618F" w:rsidRPr="00202B52" w:rsidRDefault="00A9618F" w:rsidP="009A16D5">
      <w:pPr>
        <w:pStyle w:val="TtuloE2"/>
        <w:numPr>
          <w:ilvl w:val="0"/>
          <w:numId w:val="33"/>
        </w:numPr>
        <w:spacing w:line="276" w:lineRule="auto"/>
        <w:rPr>
          <w:rFonts w:ascii="Montserrat Medium" w:eastAsia="Times New Roman" w:hAnsi="Montserrat Medium" w:cs="Arial"/>
          <w:color w:val="000000" w:themeColor="text1"/>
          <w:sz w:val="18"/>
          <w:szCs w:val="18"/>
          <w:lang w:val="es-ES"/>
        </w:rPr>
      </w:pPr>
      <w:bookmarkStart w:id="13" w:name="_Toc94890381"/>
      <w:r w:rsidRPr="00202B52">
        <w:rPr>
          <w:rFonts w:ascii="Montserrat Medium" w:eastAsia="Times New Roman" w:hAnsi="Montserrat Medium" w:cs="Arial"/>
          <w:color w:val="000000" w:themeColor="text1"/>
          <w:sz w:val="18"/>
          <w:szCs w:val="18"/>
          <w:lang w:val="es-ES"/>
        </w:rPr>
        <w:t>REPORTE MENSUAL DE LA PRODUCTIVIDAD.</w:t>
      </w:r>
      <w:bookmarkEnd w:id="13"/>
    </w:p>
    <w:p w:rsidR="00BE4D29" w:rsidRPr="00202B52" w:rsidRDefault="005E69FE" w:rsidP="009A16D5">
      <w:pPr>
        <w:pStyle w:val="Textocomentario"/>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El licitante a</w:t>
      </w:r>
      <w:r w:rsidR="00A9618F" w:rsidRPr="00202B52">
        <w:rPr>
          <w:rFonts w:ascii="Montserrat Medium" w:hAnsi="Montserrat Medium" w:cs="Arial"/>
          <w:color w:val="000000" w:themeColor="text1"/>
          <w:sz w:val="18"/>
          <w:szCs w:val="18"/>
        </w:rPr>
        <w:t xml:space="preserve">djudicado deberá generar un reporte en </w:t>
      </w:r>
      <w:r w:rsidR="00517D97" w:rsidRPr="00202B52">
        <w:rPr>
          <w:rFonts w:ascii="Montserrat Medium" w:hAnsi="Montserrat Medium" w:cs="Arial"/>
          <w:color w:val="000000" w:themeColor="text1"/>
          <w:sz w:val="18"/>
          <w:szCs w:val="18"/>
        </w:rPr>
        <w:t xml:space="preserve">hoja de cálculo del </w:t>
      </w:r>
      <w:r w:rsidR="00647B1C" w:rsidRPr="00202B52">
        <w:rPr>
          <w:rFonts w:ascii="Montserrat Medium" w:hAnsi="Montserrat Medium" w:cs="Arial"/>
          <w:color w:val="000000" w:themeColor="text1"/>
          <w:sz w:val="18"/>
          <w:szCs w:val="18"/>
        </w:rPr>
        <w:t xml:space="preserve">programa </w:t>
      </w:r>
      <w:r w:rsidR="00517D97" w:rsidRPr="00202B52">
        <w:rPr>
          <w:rFonts w:ascii="Montserrat Medium" w:hAnsi="Montserrat Medium" w:cs="Arial"/>
          <w:color w:val="000000" w:themeColor="text1"/>
          <w:sz w:val="18"/>
          <w:szCs w:val="18"/>
        </w:rPr>
        <w:t xml:space="preserve">Microsoft Office </w:t>
      </w:r>
      <w:r w:rsidR="00647B1C" w:rsidRPr="00202B52">
        <w:rPr>
          <w:rFonts w:ascii="Montserrat Medium" w:hAnsi="Montserrat Medium" w:cs="Arial"/>
          <w:color w:val="000000" w:themeColor="text1"/>
          <w:sz w:val="18"/>
          <w:szCs w:val="18"/>
        </w:rPr>
        <w:t xml:space="preserve">Excel del </w:t>
      </w:r>
      <w:r w:rsidRPr="00202B52">
        <w:rPr>
          <w:rFonts w:ascii="Montserrat Medium" w:hAnsi="Montserrat Medium" w:cs="Arial"/>
          <w:color w:val="000000" w:themeColor="text1"/>
          <w:sz w:val="18"/>
          <w:szCs w:val="18"/>
        </w:rPr>
        <w:t>formato</w:t>
      </w:r>
      <w:r w:rsidR="00A9618F" w:rsidRPr="00202B52">
        <w:rPr>
          <w:rFonts w:ascii="Montserrat Medium" w:hAnsi="Montserrat Medium" w:cs="Arial"/>
          <w:b/>
          <w:color w:val="000000" w:themeColor="text1"/>
          <w:sz w:val="18"/>
          <w:szCs w:val="18"/>
        </w:rPr>
        <w:t xml:space="preserve"> </w:t>
      </w:r>
      <w:r w:rsidR="008E4EB8" w:rsidRPr="00202B52">
        <w:rPr>
          <w:rFonts w:ascii="Montserrat Medium" w:hAnsi="Montserrat Medium" w:cs="Arial"/>
          <w:b/>
          <w:color w:val="000000" w:themeColor="text1"/>
          <w:sz w:val="18"/>
          <w:szCs w:val="18"/>
        </w:rPr>
        <w:t>T</w:t>
      </w:r>
      <w:r w:rsidR="005B68B3" w:rsidRPr="00202B52">
        <w:rPr>
          <w:rFonts w:ascii="Montserrat Medium" w:hAnsi="Montserrat Medium" w:cs="Arial"/>
          <w:b/>
          <w:color w:val="000000" w:themeColor="text1"/>
          <w:sz w:val="18"/>
          <w:szCs w:val="18"/>
        </w:rPr>
        <w:t>26</w:t>
      </w:r>
      <w:r w:rsidR="00A9618F" w:rsidRPr="00202B52">
        <w:rPr>
          <w:rFonts w:ascii="Montserrat Medium" w:hAnsi="Montserrat Medium" w:cs="Arial"/>
          <w:color w:val="000000" w:themeColor="text1"/>
          <w:sz w:val="18"/>
          <w:szCs w:val="18"/>
        </w:rPr>
        <w:t xml:space="preserve"> </w:t>
      </w:r>
      <w:r w:rsidR="005B68B3" w:rsidRPr="00202B52">
        <w:rPr>
          <w:rFonts w:ascii="Montserrat Medium" w:hAnsi="Montserrat Medium" w:cs="Arial"/>
          <w:b/>
          <w:color w:val="000000" w:themeColor="text1"/>
          <w:sz w:val="18"/>
          <w:szCs w:val="18"/>
        </w:rPr>
        <w:t>“Control de Productividad, Bienes Básicos y Bienes de Consumo Complementarios de la CTSI”</w:t>
      </w:r>
      <w:r w:rsidR="00A9618F" w:rsidRPr="00202B52">
        <w:rPr>
          <w:rFonts w:ascii="Montserrat Medium" w:hAnsi="Montserrat Medium" w:cs="Arial"/>
          <w:color w:val="000000" w:themeColor="text1"/>
          <w:sz w:val="18"/>
          <w:szCs w:val="18"/>
        </w:rPr>
        <w:t>, contenido en</w:t>
      </w:r>
      <w:r w:rsidR="009A16D5" w:rsidRPr="00202B52">
        <w:rPr>
          <w:rFonts w:ascii="Montserrat Medium" w:hAnsi="Montserrat Medium" w:cs="Arial"/>
          <w:color w:val="000000" w:themeColor="text1"/>
          <w:sz w:val="18"/>
          <w:szCs w:val="18"/>
        </w:rPr>
        <w:t xml:space="preserve"> “Formatos de SMI para CCV y T”, </w:t>
      </w:r>
      <w:r w:rsidR="00647B1C" w:rsidRPr="00202B52">
        <w:rPr>
          <w:rFonts w:ascii="Montserrat Medium" w:hAnsi="Montserrat Medium" w:cs="Arial"/>
          <w:color w:val="000000" w:themeColor="text1"/>
          <w:sz w:val="18"/>
          <w:szCs w:val="18"/>
        </w:rPr>
        <w:t xml:space="preserve">entregando copia </w:t>
      </w:r>
      <w:r w:rsidR="00BE4D29" w:rsidRPr="00202B52">
        <w:rPr>
          <w:rFonts w:ascii="Montserrat Medium" w:hAnsi="Montserrat Medium" w:cs="Arial"/>
          <w:color w:val="000000" w:themeColor="text1"/>
          <w:sz w:val="18"/>
          <w:szCs w:val="18"/>
        </w:rPr>
        <w:t xml:space="preserve">al correo </w:t>
      </w:r>
      <w:hyperlink r:id="rId10" w:history="1">
        <w:r w:rsidR="00BE4D29" w:rsidRPr="00202B52">
          <w:rPr>
            <w:rStyle w:val="Hipervnculo"/>
            <w:rFonts w:ascii="Montserrat Medium" w:hAnsi="Montserrat Medium" w:cs="Arial"/>
            <w:sz w:val="18"/>
            <w:szCs w:val="18"/>
          </w:rPr>
          <w:t>ctsi.ccvyt@imss.gob.mx</w:t>
        </w:r>
      </w:hyperlink>
      <w:r w:rsidR="00BE4D29" w:rsidRPr="00202B52">
        <w:rPr>
          <w:rFonts w:ascii="Montserrat Medium" w:hAnsi="Montserrat Medium" w:cs="Arial"/>
          <w:color w:val="000000" w:themeColor="text1"/>
          <w:sz w:val="18"/>
          <w:szCs w:val="18"/>
        </w:rPr>
        <w:t xml:space="preserve">, </w:t>
      </w:r>
      <w:r w:rsidR="00647B1C" w:rsidRPr="00202B52">
        <w:rPr>
          <w:rFonts w:ascii="Montserrat Medium" w:hAnsi="Montserrat Medium" w:cs="Arial"/>
          <w:color w:val="000000" w:themeColor="text1"/>
          <w:sz w:val="18"/>
          <w:szCs w:val="18"/>
        </w:rPr>
        <w:t xml:space="preserve">el </w:t>
      </w:r>
      <w:proofErr w:type="spellStart"/>
      <w:r w:rsidR="00647B1C" w:rsidRPr="00202B52">
        <w:rPr>
          <w:rFonts w:ascii="Montserrat Medium" w:hAnsi="Montserrat Medium" w:cs="Arial"/>
          <w:color w:val="000000" w:themeColor="text1"/>
          <w:sz w:val="18"/>
          <w:szCs w:val="18"/>
        </w:rPr>
        <w:t>cuál</w:t>
      </w:r>
      <w:proofErr w:type="spellEnd"/>
      <w:r w:rsidR="00647B1C" w:rsidRPr="00202B52">
        <w:rPr>
          <w:rFonts w:ascii="Montserrat Medium" w:hAnsi="Montserrat Medium" w:cs="Arial"/>
          <w:color w:val="000000" w:themeColor="text1"/>
          <w:sz w:val="18"/>
          <w:szCs w:val="18"/>
        </w:rPr>
        <w:t xml:space="preserve"> deberá contener</w:t>
      </w:r>
      <w:r w:rsidR="009A16D5" w:rsidRPr="00202B52">
        <w:rPr>
          <w:rFonts w:ascii="Montserrat Medium" w:hAnsi="Montserrat Medium" w:cs="Arial"/>
          <w:color w:val="000000" w:themeColor="text1"/>
          <w:sz w:val="18"/>
          <w:szCs w:val="18"/>
        </w:rPr>
        <w:t xml:space="preserve"> el r</w:t>
      </w:r>
      <w:r w:rsidR="00A9618F" w:rsidRPr="00202B52">
        <w:rPr>
          <w:rFonts w:ascii="Montserrat Medium" w:hAnsi="Montserrat Medium" w:cs="Arial"/>
          <w:color w:val="000000" w:themeColor="text1"/>
          <w:sz w:val="18"/>
          <w:szCs w:val="18"/>
        </w:rPr>
        <w:t xml:space="preserve">egistro de la productividad de los procedimientos realizados, </w:t>
      </w:r>
      <w:r w:rsidR="00BE4D29" w:rsidRPr="00202B52">
        <w:rPr>
          <w:rFonts w:ascii="Montserrat Medium" w:hAnsi="Montserrat Medium" w:cs="Arial"/>
          <w:color w:val="000000" w:themeColor="text1"/>
          <w:sz w:val="18"/>
          <w:szCs w:val="18"/>
        </w:rPr>
        <w:t>los datos de identificación y vigencia de de</w:t>
      </w:r>
      <w:r w:rsidR="00647B1C" w:rsidRPr="00202B52">
        <w:rPr>
          <w:rFonts w:ascii="Montserrat Medium" w:hAnsi="Montserrat Medium" w:cs="Arial"/>
          <w:color w:val="000000" w:themeColor="text1"/>
          <w:sz w:val="18"/>
          <w:szCs w:val="18"/>
        </w:rPr>
        <w:t>r</w:t>
      </w:r>
      <w:r w:rsidR="00BE4D29" w:rsidRPr="00202B52">
        <w:rPr>
          <w:rFonts w:ascii="Montserrat Medium" w:hAnsi="Montserrat Medium" w:cs="Arial"/>
          <w:color w:val="000000" w:themeColor="text1"/>
          <w:sz w:val="18"/>
          <w:szCs w:val="18"/>
        </w:rPr>
        <w:t>echos de los pacientes, así mismo la información correspondiente a la prestación del propio servicio como: número de contrato, fecha del procedimiento realizado al paciente, precio unitario, importe total, importe con IVA, nombre y matrícula del médico que autorizó, etc.</w:t>
      </w:r>
    </w:p>
    <w:p w:rsidR="00647B1C" w:rsidRPr="00202B52" w:rsidRDefault="00647B1C" w:rsidP="009A16D5">
      <w:pPr>
        <w:pStyle w:val="Textocomentario"/>
        <w:spacing w:line="276" w:lineRule="auto"/>
        <w:jc w:val="both"/>
        <w:rPr>
          <w:rFonts w:ascii="Montserrat Medium" w:hAnsi="Montserrat Medium" w:cs="Arial"/>
          <w:sz w:val="18"/>
          <w:szCs w:val="18"/>
        </w:rPr>
      </w:pPr>
    </w:p>
    <w:p w:rsidR="009A16D5" w:rsidRPr="00202B52" w:rsidRDefault="00BE4D29" w:rsidP="009A16D5">
      <w:pPr>
        <w:pStyle w:val="Textocomentario"/>
        <w:spacing w:line="276" w:lineRule="auto"/>
        <w:jc w:val="both"/>
        <w:rPr>
          <w:rFonts w:ascii="Montserrat Medium" w:hAnsi="Montserrat Medium" w:cs="Arial"/>
          <w:sz w:val="18"/>
          <w:szCs w:val="18"/>
        </w:rPr>
      </w:pPr>
      <w:r w:rsidRPr="00202B52">
        <w:rPr>
          <w:rFonts w:ascii="Montserrat Medium" w:hAnsi="Montserrat Medium" w:cs="Arial"/>
          <w:sz w:val="18"/>
          <w:szCs w:val="18"/>
        </w:rPr>
        <w:t xml:space="preserve">Se </w:t>
      </w:r>
      <w:r w:rsidR="00A9618F" w:rsidRPr="00202B52">
        <w:rPr>
          <w:rFonts w:ascii="Montserrat Medium" w:hAnsi="Montserrat Medium" w:cs="Arial"/>
          <w:sz w:val="18"/>
          <w:szCs w:val="18"/>
        </w:rPr>
        <w:t>deberá entregar a la Unidad Médica</w:t>
      </w:r>
      <w:r w:rsidR="00997953">
        <w:rPr>
          <w:rFonts w:ascii="Montserrat Medium" w:hAnsi="Montserrat Medium" w:cs="Arial"/>
          <w:sz w:val="18"/>
          <w:szCs w:val="18"/>
        </w:rPr>
        <w:t>, a la Jefatura de Servicios Administrativos OOAD o a la Dirección Administrativa UMAE;</w:t>
      </w:r>
      <w:r w:rsidR="00A9618F" w:rsidRPr="00202B52">
        <w:rPr>
          <w:rFonts w:ascii="Montserrat Medium" w:hAnsi="Montserrat Medium" w:cs="Arial"/>
          <w:sz w:val="18"/>
          <w:szCs w:val="18"/>
        </w:rPr>
        <w:t xml:space="preserve"> </w:t>
      </w:r>
      <w:r w:rsidRPr="00202B52">
        <w:rPr>
          <w:rFonts w:ascii="Montserrat Medium" w:hAnsi="Montserrat Medium" w:cs="Arial"/>
          <w:sz w:val="18"/>
          <w:szCs w:val="18"/>
        </w:rPr>
        <w:t xml:space="preserve">el formato </w:t>
      </w:r>
      <w:r w:rsidRPr="00202B52">
        <w:rPr>
          <w:rFonts w:ascii="Montserrat Medium" w:hAnsi="Montserrat Medium" w:cs="Arial"/>
          <w:b/>
          <w:sz w:val="18"/>
          <w:szCs w:val="18"/>
        </w:rPr>
        <w:t>T26</w:t>
      </w:r>
      <w:r w:rsidRPr="00202B52">
        <w:rPr>
          <w:rFonts w:ascii="Montserrat Medium" w:hAnsi="Montserrat Medium" w:cs="Arial"/>
          <w:sz w:val="18"/>
          <w:szCs w:val="18"/>
        </w:rPr>
        <w:t xml:space="preserve"> </w:t>
      </w:r>
      <w:r w:rsidRPr="00202B52">
        <w:rPr>
          <w:rFonts w:ascii="Montserrat Medium" w:hAnsi="Montserrat Medium" w:cs="Arial"/>
          <w:b/>
          <w:sz w:val="18"/>
          <w:szCs w:val="18"/>
        </w:rPr>
        <w:t>“Control de Productividad, Bienes Básicos y Bienes de Consumo Complementarios de la CTSI”</w:t>
      </w:r>
      <w:r w:rsidRPr="00202B52">
        <w:rPr>
          <w:rFonts w:ascii="Montserrat Medium" w:hAnsi="Montserrat Medium" w:cs="Arial"/>
          <w:sz w:val="18"/>
          <w:szCs w:val="18"/>
        </w:rPr>
        <w:t xml:space="preserve">, </w:t>
      </w:r>
      <w:r w:rsidR="00A9618F" w:rsidRPr="00202B52">
        <w:rPr>
          <w:rFonts w:ascii="Montserrat Medium" w:hAnsi="Montserrat Medium" w:cs="Arial"/>
          <w:sz w:val="18"/>
          <w:szCs w:val="18"/>
        </w:rPr>
        <w:t>e</w:t>
      </w:r>
      <w:r w:rsidR="00997953">
        <w:rPr>
          <w:rFonts w:ascii="Montserrat Medium" w:hAnsi="Montserrat Medium" w:cs="Arial"/>
          <w:sz w:val="18"/>
          <w:szCs w:val="18"/>
        </w:rPr>
        <w:t xml:space="preserve">l </w:t>
      </w:r>
      <w:r w:rsidR="00517D97" w:rsidRPr="00202B52">
        <w:rPr>
          <w:rFonts w:ascii="Montserrat Medium" w:hAnsi="Montserrat Medium" w:cs="Arial"/>
          <w:sz w:val="18"/>
          <w:szCs w:val="18"/>
        </w:rPr>
        <w:t>formato digital de hoja de cálculo del programa Microsoft Office Excel</w:t>
      </w:r>
      <w:r w:rsidR="00997953">
        <w:rPr>
          <w:rFonts w:ascii="Montserrat Medium" w:hAnsi="Montserrat Medium" w:cs="Arial"/>
          <w:sz w:val="18"/>
          <w:szCs w:val="18"/>
        </w:rPr>
        <w:t xml:space="preserve"> en físico y electrónico, de manera mensual</w:t>
      </w:r>
      <w:r w:rsidR="005C6B47" w:rsidRPr="00202B52">
        <w:rPr>
          <w:rFonts w:ascii="Montserrat Medium" w:hAnsi="Montserrat Medium" w:cs="Arial"/>
          <w:sz w:val="18"/>
          <w:szCs w:val="18"/>
        </w:rPr>
        <w:t xml:space="preserve"> durante los primeros 5 (cinco) días posteriores al cierre del mes calendario del servicio</w:t>
      </w:r>
      <w:r w:rsidR="009A16D5" w:rsidRPr="00202B52">
        <w:rPr>
          <w:rFonts w:ascii="Montserrat Medium" w:hAnsi="Montserrat Medium" w:cs="Arial"/>
          <w:sz w:val="18"/>
          <w:szCs w:val="18"/>
        </w:rPr>
        <w:t xml:space="preserve"> otorgado</w:t>
      </w:r>
      <w:r w:rsidR="00A9618F" w:rsidRPr="00202B52">
        <w:rPr>
          <w:rFonts w:ascii="Montserrat Medium" w:hAnsi="Montserrat Medium" w:cs="Arial"/>
          <w:sz w:val="18"/>
          <w:szCs w:val="18"/>
        </w:rPr>
        <w:t xml:space="preserve">. </w:t>
      </w:r>
    </w:p>
    <w:p w:rsidR="009A16D5" w:rsidRPr="00202B52" w:rsidRDefault="009A16D5" w:rsidP="009A16D5">
      <w:pPr>
        <w:pStyle w:val="Textocomentario"/>
        <w:spacing w:line="276" w:lineRule="auto"/>
        <w:jc w:val="both"/>
        <w:rPr>
          <w:rFonts w:ascii="Montserrat Medium" w:hAnsi="Montserrat Medium" w:cs="Arial"/>
          <w:sz w:val="18"/>
          <w:szCs w:val="18"/>
        </w:rPr>
      </w:pPr>
    </w:p>
    <w:p w:rsidR="00A9618F" w:rsidRPr="00202B52" w:rsidRDefault="00997953" w:rsidP="009A16D5">
      <w:pPr>
        <w:pStyle w:val="Textocomentario"/>
        <w:spacing w:line="276" w:lineRule="auto"/>
        <w:jc w:val="both"/>
        <w:rPr>
          <w:rFonts w:ascii="Montserrat Medium" w:hAnsi="Montserrat Medium" w:cs="Arial"/>
          <w:bCs/>
          <w:sz w:val="18"/>
          <w:szCs w:val="18"/>
        </w:rPr>
      </w:pPr>
      <w:r>
        <w:rPr>
          <w:rFonts w:ascii="Montserrat Medium" w:hAnsi="Montserrat Medium" w:cs="Arial"/>
          <w:color w:val="000000" w:themeColor="text1"/>
          <w:sz w:val="18"/>
          <w:szCs w:val="18"/>
        </w:rPr>
        <w:t>La</w:t>
      </w:r>
      <w:r w:rsidR="00A9618F" w:rsidRPr="00202B52">
        <w:rPr>
          <w:rFonts w:ascii="Montserrat Medium" w:hAnsi="Montserrat Medium" w:cs="Arial"/>
          <w:color w:val="000000" w:themeColor="text1"/>
          <w:sz w:val="18"/>
          <w:szCs w:val="18"/>
        </w:rPr>
        <w:t xml:space="preserve"> información </w:t>
      </w:r>
      <w:r>
        <w:rPr>
          <w:rFonts w:ascii="Montserrat Medium" w:hAnsi="Montserrat Medium" w:cs="Arial"/>
          <w:color w:val="000000" w:themeColor="text1"/>
          <w:sz w:val="18"/>
          <w:szCs w:val="18"/>
        </w:rPr>
        <w:t xml:space="preserve">de los pacientes </w:t>
      </w:r>
      <w:r w:rsidR="00A9618F" w:rsidRPr="00202B52">
        <w:rPr>
          <w:rFonts w:ascii="Montserrat Medium" w:hAnsi="Montserrat Medium" w:cs="Arial"/>
          <w:color w:val="000000" w:themeColor="text1"/>
          <w:sz w:val="18"/>
          <w:szCs w:val="18"/>
        </w:rPr>
        <w:t>deberá ser consistente con los datos existentes en el Sistema ACCEDER, por lo que será responsabilidad de</w:t>
      </w:r>
      <w:r>
        <w:rPr>
          <w:rFonts w:ascii="Montserrat Medium" w:hAnsi="Montserrat Medium" w:cs="Arial"/>
          <w:color w:val="000000" w:themeColor="text1"/>
          <w:sz w:val="18"/>
          <w:szCs w:val="18"/>
        </w:rPr>
        <w:t xml:space="preserve"> la Jefatura del Servicio Médico de Cirugía</w:t>
      </w:r>
      <w:r w:rsidR="00A9618F" w:rsidRPr="00202B52">
        <w:rPr>
          <w:rFonts w:ascii="Montserrat Medium" w:hAnsi="Montserrat Medium" w:cs="Arial"/>
          <w:color w:val="000000" w:themeColor="text1"/>
          <w:sz w:val="18"/>
          <w:szCs w:val="18"/>
        </w:rPr>
        <w:t xml:space="preserve"> validar dicha información.</w:t>
      </w:r>
    </w:p>
    <w:p w:rsidR="00EF7E2B" w:rsidRPr="00202B52" w:rsidRDefault="00EF7E2B" w:rsidP="009A16D5">
      <w:pPr>
        <w:pStyle w:val="Prrafodelista"/>
        <w:tabs>
          <w:tab w:val="left" w:pos="567"/>
          <w:tab w:val="left" w:pos="1418"/>
          <w:tab w:val="left" w:pos="1701"/>
          <w:tab w:val="left" w:pos="2268"/>
          <w:tab w:val="left" w:pos="3119"/>
          <w:tab w:val="left" w:pos="3686"/>
          <w:tab w:val="left" w:pos="5670"/>
          <w:tab w:val="left" w:pos="6237"/>
          <w:tab w:val="left" w:pos="15168"/>
        </w:tabs>
        <w:suppressAutoHyphens/>
        <w:spacing w:line="276" w:lineRule="auto"/>
        <w:ind w:left="851" w:right="-1"/>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 </w:t>
      </w:r>
    </w:p>
    <w:p w:rsidR="00A9618F" w:rsidRPr="00202B52" w:rsidRDefault="00A9618F" w:rsidP="009A16D5">
      <w:pPr>
        <w:autoSpaceDE w:val="0"/>
        <w:autoSpaceDN w:val="0"/>
        <w:adjustRightInd w:val="0"/>
        <w:spacing w:line="276" w:lineRule="auto"/>
        <w:jc w:val="both"/>
        <w:rPr>
          <w:rFonts w:ascii="Montserrat Medium" w:hAnsi="Montserrat Medium" w:cs="Arial"/>
          <w:bCs/>
          <w:sz w:val="18"/>
          <w:szCs w:val="18"/>
        </w:rPr>
      </w:pPr>
      <w:r w:rsidRPr="00202B52">
        <w:rPr>
          <w:rFonts w:ascii="Montserrat Medium" w:hAnsi="Montserrat Medium" w:cs="Arial"/>
          <w:bCs/>
          <w:sz w:val="18"/>
          <w:szCs w:val="18"/>
        </w:rPr>
        <w:t>El reporte deberá contener mínimamente la siguiente información:</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Folio Servicio.</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Clave Presupuestal de la Unidad Médica. </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Localidad.</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Fecha de Procedimiento (</w:t>
      </w:r>
      <w:proofErr w:type="spellStart"/>
      <w:r w:rsidRPr="00202B52">
        <w:rPr>
          <w:rFonts w:ascii="Montserrat Medium" w:hAnsi="Montserrat Medium" w:cs="Arial"/>
          <w:color w:val="000000" w:themeColor="text1"/>
          <w:sz w:val="18"/>
          <w:szCs w:val="18"/>
        </w:rPr>
        <w:t>dd</w:t>
      </w:r>
      <w:proofErr w:type="spellEnd"/>
      <w:r w:rsidRPr="00202B52">
        <w:rPr>
          <w:rFonts w:ascii="Montserrat Medium" w:hAnsi="Montserrat Medium" w:cs="Arial"/>
          <w:color w:val="000000" w:themeColor="text1"/>
          <w:sz w:val="18"/>
          <w:szCs w:val="18"/>
        </w:rPr>
        <w:t>/mm/</w:t>
      </w:r>
      <w:proofErr w:type="spellStart"/>
      <w:r w:rsidRPr="00202B52">
        <w:rPr>
          <w:rFonts w:ascii="Montserrat Medium" w:hAnsi="Montserrat Medium" w:cs="Arial"/>
          <w:color w:val="000000" w:themeColor="text1"/>
          <w:sz w:val="18"/>
          <w:szCs w:val="18"/>
        </w:rPr>
        <w:t>aaaa</w:t>
      </w:r>
      <w:proofErr w:type="spellEnd"/>
      <w:r w:rsidRPr="00202B52">
        <w:rPr>
          <w:rFonts w:ascii="Montserrat Medium" w:hAnsi="Montserrat Medium" w:cs="Arial"/>
          <w:color w:val="000000" w:themeColor="text1"/>
          <w:sz w:val="18"/>
          <w:szCs w:val="18"/>
        </w:rPr>
        <w:t>).</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Servicio Integral.</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NSS (a diez dígitos o posiciones).</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Agregado Médico (a ocho dígitos o posiciones).</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Nombre del paciente.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Primer Apellido Paciente.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Segundo Apellido Paciente.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Fecha de Nacimiento del Paciente (</w:t>
      </w:r>
      <w:proofErr w:type="spellStart"/>
      <w:r w:rsidRPr="00202B52">
        <w:rPr>
          <w:rFonts w:ascii="Montserrat Medium" w:hAnsi="Montserrat Medium" w:cs="Arial"/>
          <w:color w:val="000000" w:themeColor="text1"/>
          <w:sz w:val="18"/>
          <w:szCs w:val="18"/>
        </w:rPr>
        <w:t>dd</w:t>
      </w:r>
      <w:proofErr w:type="spellEnd"/>
      <w:r w:rsidRPr="00202B52">
        <w:rPr>
          <w:rFonts w:ascii="Montserrat Medium" w:hAnsi="Montserrat Medium" w:cs="Arial"/>
          <w:color w:val="000000" w:themeColor="text1"/>
          <w:sz w:val="18"/>
          <w:szCs w:val="18"/>
        </w:rPr>
        <w:t>/mm/</w:t>
      </w:r>
      <w:proofErr w:type="spellStart"/>
      <w:r w:rsidRPr="00202B52">
        <w:rPr>
          <w:rFonts w:ascii="Montserrat Medium" w:hAnsi="Montserrat Medium" w:cs="Arial"/>
          <w:color w:val="000000" w:themeColor="text1"/>
          <w:sz w:val="18"/>
          <w:szCs w:val="18"/>
        </w:rPr>
        <w:t>aaaa</w:t>
      </w:r>
      <w:proofErr w:type="spellEnd"/>
      <w:r w:rsidRPr="00202B52">
        <w:rPr>
          <w:rFonts w:ascii="Montserrat Medium" w:hAnsi="Montserrat Medium" w:cs="Arial"/>
          <w:color w:val="000000" w:themeColor="text1"/>
          <w:sz w:val="18"/>
          <w:szCs w:val="18"/>
        </w:rPr>
        <w:t>).</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Sexo del Paciente.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Nombre Médico Tratante.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Primer Apellido Médico Tratante.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Segundo Apellido Médico Tratante.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Matricula Médico Tratante.</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CLVSI del  Procedimiento.</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Tipo de procedimiento.</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Motivo reprogramación.</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Precio Unitario del Procedimiento.</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Por cada Bien de Consumo Requerido del Procedimiento.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CLVSI de Bien de Consumo Requerido del Procedimiento.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Lote de Bien de Consumo Requerido del Procedimiento.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Cantidad de Bien de Consumo Requerido del Procedimiento.</w:t>
      </w:r>
    </w:p>
    <w:p w:rsidR="00A9618F" w:rsidRPr="00202B52" w:rsidRDefault="00A9618F" w:rsidP="009A16D5">
      <w:pPr>
        <w:numPr>
          <w:ilvl w:val="0"/>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Por cada Bien de Consumo Complementario.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CLVSI de Bien de Consumo Complementario.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Lote de Bien de Consumo Complementario.</w:t>
      </w:r>
    </w:p>
    <w:p w:rsidR="00A9618F"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Cantidad de Bien de Consumo Complementario.</w:t>
      </w:r>
    </w:p>
    <w:p w:rsidR="009A16D5" w:rsidRPr="00202B52" w:rsidRDefault="00A9618F" w:rsidP="009A16D5">
      <w:pPr>
        <w:numPr>
          <w:ilvl w:val="1"/>
          <w:numId w:val="31"/>
        </w:numPr>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Precio Unitario del Bien de Consumo Complementario.</w:t>
      </w:r>
    </w:p>
    <w:p w:rsidR="00A9618F" w:rsidRPr="00202B52" w:rsidRDefault="00A9618F" w:rsidP="009A16D5">
      <w:pPr>
        <w:numPr>
          <w:ilvl w:val="0"/>
          <w:numId w:val="31"/>
        </w:numPr>
        <w:shd w:val="clear" w:color="auto" w:fill="FFFFFF"/>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Incidencia. </w:t>
      </w:r>
    </w:p>
    <w:p w:rsidR="00A9618F" w:rsidRPr="00202B52" w:rsidRDefault="00A9618F" w:rsidP="009A16D5">
      <w:pPr>
        <w:numPr>
          <w:ilvl w:val="1"/>
          <w:numId w:val="31"/>
        </w:numPr>
        <w:shd w:val="clear" w:color="auto" w:fill="FFFFFF"/>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Fechas (</w:t>
      </w:r>
      <w:proofErr w:type="spellStart"/>
      <w:r w:rsidRPr="00202B52">
        <w:rPr>
          <w:rFonts w:ascii="Montserrat Medium" w:hAnsi="Montserrat Medium" w:cs="Arial"/>
          <w:color w:val="000000" w:themeColor="text1"/>
          <w:sz w:val="18"/>
          <w:szCs w:val="18"/>
        </w:rPr>
        <w:t>dd</w:t>
      </w:r>
      <w:proofErr w:type="spellEnd"/>
      <w:r w:rsidRPr="00202B52">
        <w:rPr>
          <w:rFonts w:ascii="Montserrat Medium" w:hAnsi="Montserrat Medium" w:cs="Arial"/>
          <w:color w:val="000000" w:themeColor="text1"/>
          <w:sz w:val="18"/>
          <w:szCs w:val="18"/>
        </w:rPr>
        <w:t>/mm/</w:t>
      </w:r>
      <w:proofErr w:type="spellStart"/>
      <w:r w:rsidRPr="00202B52">
        <w:rPr>
          <w:rFonts w:ascii="Montserrat Medium" w:hAnsi="Montserrat Medium" w:cs="Arial"/>
          <w:color w:val="000000" w:themeColor="text1"/>
          <w:sz w:val="18"/>
          <w:szCs w:val="18"/>
        </w:rPr>
        <w:t>aaaa</w:t>
      </w:r>
      <w:proofErr w:type="spellEnd"/>
      <w:r w:rsidRPr="00202B52">
        <w:rPr>
          <w:rFonts w:ascii="Montserrat Medium" w:hAnsi="Montserrat Medium" w:cs="Arial"/>
          <w:color w:val="000000" w:themeColor="text1"/>
          <w:sz w:val="18"/>
          <w:szCs w:val="18"/>
        </w:rPr>
        <w:t>).</w:t>
      </w:r>
    </w:p>
    <w:p w:rsidR="005B68B3" w:rsidRPr="00202B52" w:rsidRDefault="00A9618F" w:rsidP="009A16D5">
      <w:pPr>
        <w:numPr>
          <w:ilvl w:val="1"/>
          <w:numId w:val="31"/>
        </w:numPr>
        <w:shd w:val="clear" w:color="auto" w:fill="FFFFFF"/>
        <w:spacing w:line="276" w:lineRule="auto"/>
        <w:contextualSpacing/>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Breve descripción incidencia.</w:t>
      </w:r>
    </w:p>
    <w:p w:rsidR="005B68B3" w:rsidRPr="00202B52" w:rsidRDefault="005B68B3" w:rsidP="009A16D5">
      <w:pPr>
        <w:spacing w:line="276" w:lineRule="auto"/>
        <w:jc w:val="both"/>
        <w:rPr>
          <w:rFonts w:ascii="Montserrat Medium" w:hAnsi="Montserrat Medium" w:cs="Arial"/>
          <w:sz w:val="18"/>
          <w:szCs w:val="18"/>
          <w:lang w:val="es-MX"/>
        </w:rPr>
      </w:pPr>
    </w:p>
    <w:p w:rsidR="005B68B3" w:rsidRPr="00202B52" w:rsidRDefault="005B68B3" w:rsidP="009A16D5">
      <w:pPr>
        <w:spacing w:line="276" w:lineRule="auto"/>
        <w:jc w:val="both"/>
        <w:rPr>
          <w:rFonts w:ascii="Montserrat Medium" w:hAnsi="Montserrat Medium" w:cs="Arial"/>
          <w:b/>
          <w:sz w:val="18"/>
          <w:szCs w:val="18"/>
          <w:lang w:val="es-MX"/>
        </w:rPr>
      </w:pPr>
      <w:r w:rsidRPr="00202B52">
        <w:rPr>
          <w:rFonts w:ascii="Montserrat Medium" w:hAnsi="Montserrat Medium" w:cs="Arial"/>
          <w:b/>
          <w:sz w:val="18"/>
          <w:szCs w:val="18"/>
          <w:lang w:val="es-MX"/>
        </w:rPr>
        <w:t>Firma de Acuerdo de Confidencialidad.</w:t>
      </w:r>
    </w:p>
    <w:p w:rsidR="005B68B3" w:rsidRPr="00202B52" w:rsidRDefault="005B68B3" w:rsidP="009A16D5">
      <w:pPr>
        <w:pStyle w:val="Prrafodelista"/>
        <w:spacing w:line="276" w:lineRule="auto"/>
        <w:jc w:val="both"/>
        <w:rPr>
          <w:rFonts w:ascii="Montserrat Medium" w:hAnsi="Montserrat Medium" w:cs="Arial"/>
          <w:sz w:val="18"/>
          <w:szCs w:val="18"/>
          <w:lang w:val="es-MX"/>
        </w:rPr>
      </w:pPr>
    </w:p>
    <w:p w:rsidR="005B68B3" w:rsidRPr="00202B52" w:rsidRDefault="005B68B3" w:rsidP="009A16D5">
      <w:pPr>
        <w:spacing w:line="276" w:lineRule="auto"/>
        <w:jc w:val="both"/>
        <w:rPr>
          <w:rFonts w:ascii="Montserrat Medium" w:hAnsi="Montserrat Medium" w:cs="Arial"/>
          <w:sz w:val="18"/>
          <w:szCs w:val="18"/>
          <w:lang w:val="es-MX"/>
        </w:rPr>
      </w:pPr>
      <w:r w:rsidRPr="00202B52">
        <w:rPr>
          <w:rFonts w:ascii="Montserrat Medium" w:hAnsi="Montserrat Medium" w:cs="Arial"/>
          <w:sz w:val="18"/>
          <w:szCs w:val="18"/>
          <w:lang w:val="es-MX"/>
        </w:rPr>
        <w:t xml:space="preserve">El licitante adjudicado del Servicio se compromete con el Instituto a firmar un acuerdo de confidencialidad, </w:t>
      </w:r>
      <w:r w:rsidR="009A16D5" w:rsidRPr="00202B52">
        <w:rPr>
          <w:rFonts w:ascii="Montserrat Medium" w:hAnsi="Montserrat Medium" w:cs="Arial"/>
          <w:sz w:val="18"/>
          <w:szCs w:val="18"/>
          <w:lang w:val="es-MX"/>
        </w:rPr>
        <w:t>formato</w:t>
      </w:r>
      <w:r w:rsidRPr="00202B52">
        <w:rPr>
          <w:rFonts w:ascii="Montserrat Medium" w:hAnsi="Montserrat Medium" w:cs="Arial"/>
          <w:b/>
          <w:sz w:val="18"/>
          <w:szCs w:val="18"/>
          <w:lang w:val="es-MX"/>
        </w:rPr>
        <w:t xml:space="preserve"> T32 “Acuerdo de Confidencialidad”,</w:t>
      </w:r>
      <w:r w:rsidRPr="00202B52">
        <w:rPr>
          <w:rFonts w:ascii="Montserrat Medium" w:hAnsi="Montserrat Medium" w:cs="Arial"/>
          <w:sz w:val="18"/>
          <w:szCs w:val="18"/>
          <w:lang w:val="es-MX"/>
        </w:rPr>
        <w:t xml:space="preserve">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y formará parte del contrato.</w:t>
      </w:r>
    </w:p>
    <w:p w:rsidR="00EF7E2B" w:rsidRPr="00202B52" w:rsidRDefault="00EF7E2B" w:rsidP="009A16D5">
      <w:pPr>
        <w:pStyle w:val="Prrafodelista"/>
        <w:tabs>
          <w:tab w:val="left" w:pos="6237"/>
          <w:tab w:val="left" w:pos="15168"/>
        </w:tabs>
        <w:spacing w:line="276" w:lineRule="auto"/>
        <w:ind w:right="51"/>
        <w:jc w:val="both"/>
        <w:rPr>
          <w:rFonts w:ascii="Montserrat Medium" w:hAnsi="Montserrat Medium" w:cs="Arial"/>
          <w:color w:val="000000" w:themeColor="text1"/>
          <w:sz w:val="18"/>
          <w:szCs w:val="18"/>
        </w:rPr>
      </w:pPr>
    </w:p>
    <w:p w:rsidR="00EF7E2B" w:rsidRPr="00202B52" w:rsidRDefault="00EF7E2B" w:rsidP="009A16D5">
      <w:pPr>
        <w:pStyle w:val="TtuloE2"/>
        <w:numPr>
          <w:ilvl w:val="0"/>
          <w:numId w:val="33"/>
        </w:numPr>
        <w:spacing w:line="276" w:lineRule="auto"/>
        <w:rPr>
          <w:rFonts w:ascii="Montserrat Medium" w:eastAsia="Times New Roman" w:hAnsi="Montserrat Medium" w:cs="Arial"/>
          <w:bCs w:val="0"/>
          <w:color w:val="000000" w:themeColor="text1"/>
          <w:sz w:val="18"/>
          <w:szCs w:val="18"/>
          <w:lang w:val="es-ES"/>
        </w:rPr>
      </w:pPr>
      <w:bookmarkStart w:id="14" w:name="_Toc94890382"/>
      <w:r w:rsidRPr="00202B52">
        <w:rPr>
          <w:rFonts w:ascii="Montserrat Medium" w:eastAsia="Times New Roman" w:hAnsi="Montserrat Medium" w:cs="Arial"/>
          <w:bCs w:val="0"/>
          <w:color w:val="000000" w:themeColor="text1"/>
          <w:sz w:val="18"/>
          <w:szCs w:val="18"/>
          <w:lang w:val="es-ES"/>
        </w:rPr>
        <w:t>BITÁCORA DE INCIDENCIAS</w:t>
      </w:r>
      <w:r w:rsidR="008D20B9" w:rsidRPr="00202B52">
        <w:rPr>
          <w:rFonts w:ascii="Montserrat Medium" w:eastAsia="Times New Roman" w:hAnsi="Montserrat Medium" w:cs="Arial"/>
          <w:bCs w:val="0"/>
          <w:color w:val="000000" w:themeColor="text1"/>
          <w:sz w:val="18"/>
          <w:szCs w:val="18"/>
          <w:lang w:val="es-ES"/>
        </w:rPr>
        <w:t>.</w:t>
      </w:r>
      <w:bookmarkEnd w:id="14"/>
    </w:p>
    <w:p w:rsidR="00EF7E2B" w:rsidRPr="00202B52" w:rsidRDefault="00EF7E2B" w:rsidP="009A16D5">
      <w:pPr>
        <w:shd w:val="clear" w:color="auto" w:fill="FFFFFF"/>
        <w:spacing w:line="276" w:lineRule="auto"/>
        <w:jc w:val="both"/>
        <w:rPr>
          <w:rFonts w:ascii="Montserrat Medium" w:hAnsi="Montserrat Medium" w:cs="Arial"/>
          <w:sz w:val="18"/>
          <w:szCs w:val="18"/>
        </w:rPr>
      </w:pPr>
      <w:r w:rsidRPr="00202B52">
        <w:rPr>
          <w:rFonts w:ascii="Montserrat Medium" w:hAnsi="Montserrat Medium" w:cs="Arial"/>
          <w:sz w:val="18"/>
          <w:szCs w:val="18"/>
        </w:rPr>
        <w:t xml:space="preserve">Los días lunes de cada semana, antes de las 12:00 </w:t>
      </w:r>
      <w:r w:rsidR="00D45A62" w:rsidRPr="00202B52">
        <w:rPr>
          <w:rFonts w:ascii="Montserrat Medium" w:hAnsi="Montserrat Medium" w:cs="Arial"/>
          <w:sz w:val="18"/>
          <w:szCs w:val="18"/>
        </w:rPr>
        <w:t>horas</w:t>
      </w:r>
      <w:r w:rsidRPr="00202B52">
        <w:rPr>
          <w:rFonts w:ascii="Montserrat Medium" w:hAnsi="Montserrat Medium" w:cs="Arial"/>
          <w:sz w:val="18"/>
          <w:szCs w:val="18"/>
        </w:rPr>
        <w:t xml:space="preserve">. </w:t>
      </w:r>
      <w:r w:rsidR="00041BE7" w:rsidRPr="00202B52">
        <w:rPr>
          <w:rFonts w:ascii="Montserrat Medium" w:hAnsi="Montserrat Medium" w:cs="Arial"/>
          <w:sz w:val="18"/>
          <w:szCs w:val="18"/>
        </w:rPr>
        <w:t>El</w:t>
      </w:r>
      <w:r w:rsidRPr="00202B52">
        <w:rPr>
          <w:rFonts w:ascii="Montserrat Medium" w:hAnsi="Montserrat Medium" w:cs="Arial"/>
          <w:sz w:val="18"/>
          <w:szCs w:val="18"/>
        </w:rPr>
        <w:t xml:space="preserve"> proveedor deberá reportar las incidencias presentadas por </w:t>
      </w:r>
      <w:r w:rsidR="009A16D5" w:rsidRPr="00202B52">
        <w:rPr>
          <w:rFonts w:ascii="Montserrat Medium" w:hAnsi="Montserrat Medium" w:cs="Arial"/>
          <w:sz w:val="18"/>
          <w:szCs w:val="18"/>
        </w:rPr>
        <w:t>el Jefe de S</w:t>
      </w:r>
      <w:r w:rsidRPr="00202B52">
        <w:rPr>
          <w:rFonts w:ascii="Montserrat Medium" w:hAnsi="Montserrat Medium" w:cs="Arial"/>
          <w:sz w:val="18"/>
          <w:szCs w:val="18"/>
        </w:rPr>
        <w:t xml:space="preserve">ervicio, de la semana previa inmediata, durante la vigencia del contrato conforme </w:t>
      </w:r>
      <w:r w:rsidRPr="00202B52">
        <w:rPr>
          <w:rFonts w:ascii="Montserrat Medium" w:hAnsi="Montserrat Medium" w:cs="Arial"/>
          <w:sz w:val="18"/>
          <w:szCs w:val="18"/>
        </w:rPr>
        <w:lastRenderedPageBreak/>
        <w:t>al</w:t>
      </w:r>
      <w:r w:rsidR="009A16D5" w:rsidRPr="00202B52">
        <w:rPr>
          <w:rFonts w:ascii="Montserrat Medium" w:hAnsi="Montserrat Medium" w:cs="Arial"/>
          <w:sz w:val="18"/>
          <w:szCs w:val="18"/>
        </w:rPr>
        <w:t xml:space="preserve"> formato</w:t>
      </w:r>
      <w:r w:rsidR="005B68B3" w:rsidRPr="00202B52">
        <w:rPr>
          <w:rFonts w:ascii="Montserrat Medium" w:hAnsi="Montserrat Medium" w:cs="Arial"/>
          <w:b/>
          <w:sz w:val="18"/>
          <w:szCs w:val="18"/>
        </w:rPr>
        <w:t xml:space="preserve"> T18</w:t>
      </w:r>
      <w:r w:rsidR="009A16D5" w:rsidRPr="00202B52">
        <w:rPr>
          <w:rFonts w:ascii="Montserrat Medium" w:hAnsi="Montserrat Medium" w:cs="Arial"/>
          <w:b/>
          <w:sz w:val="18"/>
          <w:szCs w:val="18"/>
        </w:rPr>
        <w:t xml:space="preserve"> </w:t>
      </w:r>
      <w:r w:rsidR="00BE57B5" w:rsidRPr="00202B52">
        <w:rPr>
          <w:rFonts w:ascii="Montserrat Medium" w:hAnsi="Montserrat Medium" w:cs="Arial"/>
          <w:b/>
          <w:sz w:val="18"/>
          <w:szCs w:val="18"/>
        </w:rPr>
        <w:t>“Reporte de incidencias”</w:t>
      </w:r>
      <w:r w:rsidRPr="00202B52">
        <w:rPr>
          <w:rFonts w:ascii="Montserrat Medium" w:hAnsi="Montserrat Medium" w:cs="Arial"/>
          <w:sz w:val="18"/>
          <w:szCs w:val="18"/>
        </w:rPr>
        <w:t xml:space="preserve">, y en paralelo enviarlo vía correo electrónico al Administrador del Contrato. </w:t>
      </w:r>
    </w:p>
    <w:p w:rsidR="00E6541A" w:rsidRDefault="00E6541A" w:rsidP="00E6541A">
      <w:pPr>
        <w:shd w:val="clear" w:color="auto" w:fill="FFFFFF"/>
        <w:jc w:val="both"/>
        <w:rPr>
          <w:rFonts w:ascii="Montserrat Medium" w:hAnsi="Montserrat Medium" w:cs="Calibri"/>
          <w:color w:val="000000"/>
          <w:sz w:val="18"/>
          <w:szCs w:val="18"/>
        </w:rPr>
      </w:pPr>
      <w:r w:rsidRPr="00CE7203">
        <w:rPr>
          <w:rFonts w:ascii="Montserrat Medium" w:hAnsi="Montserrat Medium" w:cs="Calibri"/>
          <w:b/>
          <w:color w:val="000000"/>
          <w:sz w:val="18"/>
          <w:szCs w:val="18"/>
        </w:rPr>
        <w:t>Muestras para Pruebas:</w:t>
      </w:r>
      <w:r>
        <w:rPr>
          <w:rFonts w:ascii="Montserrat Medium" w:hAnsi="Montserrat Medium" w:cs="Calibri"/>
          <w:b/>
          <w:color w:val="000000"/>
          <w:sz w:val="18"/>
          <w:szCs w:val="18"/>
        </w:rPr>
        <w:t xml:space="preserve"> </w:t>
      </w:r>
      <w:r w:rsidRPr="00CE7203">
        <w:rPr>
          <w:rFonts w:ascii="Montserrat Medium" w:hAnsi="Montserrat Medium" w:cs="Calibri"/>
          <w:color w:val="000000"/>
          <w:sz w:val="18"/>
          <w:szCs w:val="18"/>
        </w:rPr>
        <w:t>No se solicitan antes de la prestación del servicio</w:t>
      </w:r>
      <w:r>
        <w:rPr>
          <w:rFonts w:ascii="Montserrat Medium" w:hAnsi="Montserrat Medium" w:cs="Calibri"/>
          <w:color w:val="000000"/>
          <w:sz w:val="18"/>
          <w:szCs w:val="18"/>
        </w:rPr>
        <w:t>, e</w:t>
      </w:r>
      <w:r w:rsidRPr="00B61E1C">
        <w:rPr>
          <w:rFonts w:ascii="Montserrat Medium" w:hAnsi="Montserrat Medium" w:cs="Calibri"/>
          <w:color w:val="000000"/>
          <w:sz w:val="18"/>
          <w:szCs w:val="18"/>
        </w:rPr>
        <w:t xml:space="preserve">n el caso  que </w:t>
      </w:r>
      <w:r w:rsidRPr="00CE7203">
        <w:rPr>
          <w:rFonts w:ascii="Montserrat Medium" w:hAnsi="Montserrat Medium" w:cs="Calibri"/>
          <w:b/>
          <w:color w:val="000000"/>
          <w:sz w:val="18"/>
          <w:szCs w:val="18"/>
        </w:rPr>
        <w:t>durante</w:t>
      </w:r>
      <w:r w:rsidRPr="00B61E1C">
        <w:rPr>
          <w:rFonts w:ascii="Montserrat Medium" w:hAnsi="Montserrat Medium" w:cs="Calibri"/>
          <w:color w:val="000000"/>
          <w:sz w:val="18"/>
          <w:szCs w:val="18"/>
        </w:rPr>
        <w:t xml:space="preserve"> la prestación del servicio se presente reiterativamente en más de dos ocasiones una incidencia de fallo con un Equipo, Instrumental o Bien de consumo básico o complementario, se deberá documentar, con el soporte de lo solicitado en el </w:t>
      </w:r>
      <w:r w:rsidR="00A33DC4">
        <w:rPr>
          <w:rFonts w:ascii="Montserrat Medium" w:hAnsi="Montserrat Medium" w:cs="Calibri"/>
          <w:b/>
          <w:color w:val="000000"/>
          <w:sz w:val="18"/>
          <w:szCs w:val="18"/>
        </w:rPr>
        <w:t>FORMATO T18</w:t>
      </w:r>
      <w:r w:rsidRPr="00B61E1C">
        <w:rPr>
          <w:rFonts w:ascii="Montserrat Medium" w:hAnsi="Montserrat Medium" w:cs="Calibri"/>
          <w:b/>
          <w:color w:val="000000"/>
          <w:sz w:val="18"/>
          <w:szCs w:val="18"/>
        </w:rPr>
        <w:t xml:space="preserve"> “Reporte de incidencias”</w:t>
      </w:r>
      <w:r w:rsidRPr="00B61E1C">
        <w:rPr>
          <w:rFonts w:ascii="Montserrat Medium" w:hAnsi="Montserrat Medium" w:cs="Calibri"/>
          <w:color w:val="000000"/>
          <w:sz w:val="18"/>
          <w:szCs w:val="18"/>
        </w:rPr>
        <w:t xml:space="preserve">, ( marcas, modelo, fecha de fabricación, lotes etc.), Podrán ser requeridas piezas o muestras para </w:t>
      </w:r>
      <w:r w:rsidRPr="003D0E32">
        <w:rPr>
          <w:rFonts w:ascii="Montserrat Medium" w:hAnsi="Montserrat Medium" w:cs="Calibri"/>
          <w:color w:val="000000"/>
          <w:sz w:val="18"/>
          <w:szCs w:val="18"/>
        </w:rPr>
        <w:t xml:space="preserve">envió a la Coordinación de Control Técnico de Insumos </w:t>
      </w:r>
      <w:r>
        <w:rPr>
          <w:rFonts w:ascii="Montserrat Medium" w:hAnsi="Montserrat Medium" w:cs="Calibri"/>
          <w:color w:val="000000"/>
          <w:sz w:val="18"/>
          <w:szCs w:val="18"/>
        </w:rPr>
        <w:t>(</w:t>
      </w:r>
      <w:r w:rsidRPr="00B61E1C">
        <w:rPr>
          <w:rFonts w:ascii="Montserrat Medium" w:hAnsi="Montserrat Medium" w:cs="Calibri"/>
          <w:color w:val="000000"/>
          <w:sz w:val="18"/>
          <w:szCs w:val="18"/>
        </w:rPr>
        <w:t>COCTI</w:t>
      </w:r>
      <w:r>
        <w:rPr>
          <w:rFonts w:ascii="Montserrat Medium" w:hAnsi="Montserrat Medium" w:cs="Calibri"/>
          <w:color w:val="000000"/>
          <w:sz w:val="18"/>
          <w:szCs w:val="18"/>
        </w:rPr>
        <w:t>)</w:t>
      </w:r>
      <w:r w:rsidRPr="00B61E1C">
        <w:rPr>
          <w:rFonts w:ascii="Montserrat Medium" w:hAnsi="Montserrat Medium" w:cs="Calibri"/>
          <w:color w:val="000000"/>
          <w:sz w:val="18"/>
          <w:szCs w:val="18"/>
        </w:rPr>
        <w:t xml:space="preserve"> que deberán entregarse dentro del plazo </w:t>
      </w:r>
      <w:r>
        <w:rPr>
          <w:rFonts w:ascii="Montserrat Medium" w:hAnsi="Montserrat Medium" w:cs="Calibri"/>
          <w:color w:val="000000"/>
          <w:sz w:val="18"/>
          <w:szCs w:val="18"/>
        </w:rPr>
        <w:t>de no más de 48 horas una vez llenado el Reporte de Incidencias y notificado al proveedor de la(s) fallas,</w:t>
      </w:r>
      <w:r w:rsidRPr="00B61E1C">
        <w:rPr>
          <w:rFonts w:ascii="Montserrat Medium" w:hAnsi="Montserrat Medium" w:cs="Calibri"/>
          <w:color w:val="000000"/>
          <w:sz w:val="18"/>
          <w:szCs w:val="18"/>
        </w:rPr>
        <w:t xml:space="preserve"> </w:t>
      </w:r>
      <w:r>
        <w:rPr>
          <w:rFonts w:ascii="Montserrat Medium" w:hAnsi="Montserrat Medium" w:cs="Calibri"/>
          <w:color w:val="000000"/>
          <w:sz w:val="18"/>
          <w:szCs w:val="18"/>
        </w:rPr>
        <w:t>su costo lo absorberá</w:t>
      </w:r>
      <w:r w:rsidRPr="00B61E1C">
        <w:rPr>
          <w:rFonts w:ascii="Montserrat Medium" w:hAnsi="Montserrat Medium" w:cs="Calibri"/>
          <w:color w:val="000000"/>
          <w:sz w:val="18"/>
          <w:szCs w:val="18"/>
        </w:rPr>
        <w:t xml:space="preserve"> </w:t>
      </w:r>
      <w:r>
        <w:rPr>
          <w:rFonts w:ascii="Montserrat Medium" w:hAnsi="Montserrat Medium" w:cs="Calibri"/>
          <w:color w:val="000000"/>
          <w:sz w:val="18"/>
          <w:szCs w:val="18"/>
        </w:rPr>
        <w:t>e</w:t>
      </w:r>
      <w:r w:rsidRPr="00B61E1C">
        <w:rPr>
          <w:rFonts w:ascii="Montserrat Medium" w:hAnsi="Montserrat Medium" w:cs="Calibri"/>
          <w:color w:val="000000"/>
          <w:sz w:val="18"/>
          <w:szCs w:val="18"/>
        </w:rPr>
        <w:t>l proveedor</w:t>
      </w:r>
      <w:r>
        <w:rPr>
          <w:rFonts w:ascii="Montserrat Medium" w:hAnsi="Montserrat Medium" w:cs="Calibri"/>
          <w:color w:val="000000"/>
          <w:sz w:val="18"/>
          <w:szCs w:val="18"/>
        </w:rPr>
        <w:t>.</w:t>
      </w:r>
      <w:r w:rsidRPr="00B61E1C">
        <w:rPr>
          <w:rFonts w:ascii="Montserrat Medium" w:hAnsi="Montserrat Medium" w:cs="Calibri"/>
          <w:color w:val="000000"/>
          <w:sz w:val="18"/>
          <w:szCs w:val="18"/>
        </w:rPr>
        <w:t xml:space="preserve"> </w:t>
      </w:r>
    </w:p>
    <w:p w:rsidR="00A33DC4" w:rsidRDefault="00A33DC4" w:rsidP="00E6541A">
      <w:pPr>
        <w:shd w:val="clear" w:color="auto" w:fill="FFFFFF"/>
        <w:jc w:val="both"/>
        <w:rPr>
          <w:rFonts w:ascii="Montserrat Medium" w:hAnsi="Montserrat Medium" w:cs="Calibri"/>
          <w:color w:val="000000"/>
          <w:sz w:val="18"/>
          <w:szCs w:val="18"/>
        </w:rPr>
      </w:pPr>
    </w:p>
    <w:p w:rsidR="003E7657" w:rsidRPr="00202B52" w:rsidRDefault="00242D63" w:rsidP="009A16D5">
      <w:pPr>
        <w:spacing w:line="276" w:lineRule="auto"/>
        <w:jc w:val="both"/>
        <w:rPr>
          <w:rFonts w:ascii="Montserrat Medium" w:hAnsi="Montserrat Medium" w:cs="Arial"/>
          <w:color w:val="000000" w:themeColor="text1"/>
          <w:sz w:val="18"/>
          <w:szCs w:val="18"/>
        </w:rPr>
      </w:pPr>
      <w:r w:rsidRPr="00202B52">
        <w:rPr>
          <w:rFonts w:ascii="Montserrat Medium" w:hAnsi="Montserrat Medium" w:cs="Arial"/>
          <w:color w:val="000000" w:themeColor="text1"/>
          <w:sz w:val="18"/>
          <w:szCs w:val="18"/>
        </w:rPr>
        <w:t xml:space="preserve">Con fundamento en el Artículo 36 Bis Fracción I de la </w:t>
      </w:r>
      <w:r w:rsidR="004436B0" w:rsidRPr="00202B52">
        <w:rPr>
          <w:rFonts w:ascii="Montserrat Medium" w:hAnsi="Montserrat Medium" w:cs="Arial"/>
          <w:color w:val="000000" w:themeColor="text1"/>
          <w:sz w:val="18"/>
          <w:szCs w:val="18"/>
        </w:rPr>
        <w:t>“</w:t>
      </w:r>
      <w:r w:rsidRPr="00202B52">
        <w:rPr>
          <w:rFonts w:ascii="Montserrat Medium" w:hAnsi="Montserrat Medium" w:cs="Arial"/>
          <w:b/>
          <w:color w:val="000000" w:themeColor="text1"/>
          <w:sz w:val="18"/>
          <w:szCs w:val="18"/>
        </w:rPr>
        <w:t>Ley de Adquisiciones, Arrendamientos y Servicios del Sector Público</w:t>
      </w:r>
      <w:r w:rsidR="004436B0" w:rsidRPr="00202B52">
        <w:rPr>
          <w:rFonts w:ascii="Montserrat Medium" w:hAnsi="Montserrat Medium" w:cs="Arial"/>
          <w:color w:val="000000" w:themeColor="text1"/>
          <w:sz w:val="18"/>
          <w:szCs w:val="18"/>
        </w:rPr>
        <w:t>”</w:t>
      </w:r>
      <w:r w:rsidRPr="00202B52">
        <w:rPr>
          <w:rFonts w:ascii="Montserrat Medium" w:hAnsi="Montserrat Medium" w:cs="Arial"/>
          <w:color w:val="000000" w:themeColor="text1"/>
          <w:sz w:val="18"/>
          <w:szCs w:val="18"/>
        </w:rPr>
        <w:t>, el Instituto se reserva el derecho de autentificar los documentos presentados en cualquier momento.</w:t>
      </w:r>
    </w:p>
    <w:p w:rsidR="003E7657" w:rsidRDefault="003E7657" w:rsidP="009A16D5">
      <w:pPr>
        <w:spacing w:line="276" w:lineRule="auto"/>
        <w:jc w:val="both"/>
        <w:rPr>
          <w:rFonts w:ascii="Montserrat Medium" w:hAnsi="Montserrat Medium" w:cs="Arial"/>
          <w:b/>
          <w:sz w:val="18"/>
          <w:szCs w:val="18"/>
          <w:lang w:val="es-MX"/>
        </w:rPr>
      </w:pPr>
    </w:p>
    <w:p w:rsidR="009667ED" w:rsidRDefault="009667ED" w:rsidP="009A16D5">
      <w:pPr>
        <w:spacing w:line="276" w:lineRule="auto"/>
        <w:jc w:val="both"/>
        <w:rPr>
          <w:rFonts w:ascii="Montserrat Medium" w:hAnsi="Montserrat Medium" w:cs="Arial"/>
          <w:b/>
          <w:sz w:val="18"/>
          <w:szCs w:val="18"/>
          <w:lang w:val="es-MX"/>
        </w:rPr>
      </w:pPr>
    </w:p>
    <w:p w:rsidR="009667ED" w:rsidRPr="00202B52" w:rsidRDefault="009667ED" w:rsidP="009A16D5">
      <w:pPr>
        <w:spacing w:line="276" w:lineRule="auto"/>
        <w:jc w:val="both"/>
        <w:rPr>
          <w:rFonts w:ascii="Montserrat Medium" w:hAnsi="Montserrat Medium" w:cs="Arial"/>
          <w:b/>
          <w:sz w:val="18"/>
          <w:szCs w:val="18"/>
          <w:lang w:val="es-MX"/>
        </w:rPr>
      </w:pPr>
    </w:p>
    <w:p w:rsidR="0057676D" w:rsidRDefault="0057676D" w:rsidP="009A16D5">
      <w:pPr>
        <w:spacing w:line="276" w:lineRule="auto"/>
        <w:jc w:val="both"/>
        <w:rPr>
          <w:rFonts w:ascii="Montserrat Medium" w:hAnsi="Montserrat Medium" w:cs="Arial"/>
          <w:b/>
          <w:sz w:val="18"/>
          <w:szCs w:val="18"/>
          <w:lang w:val="es-MX"/>
        </w:rPr>
      </w:pPr>
      <w:r w:rsidRPr="00202B52">
        <w:rPr>
          <w:rFonts w:ascii="Montserrat Medium" w:hAnsi="Montserrat Medium" w:cs="Arial"/>
          <w:b/>
          <w:sz w:val="18"/>
          <w:szCs w:val="18"/>
          <w:lang w:val="es-MX"/>
        </w:rPr>
        <w:t>Firma d</w:t>
      </w:r>
      <w:bookmarkStart w:id="15" w:name="_GoBack"/>
      <w:bookmarkEnd w:id="15"/>
      <w:r w:rsidRPr="00202B52">
        <w:rPr>
          <w:rFonts w:ascii="Montserrat Medium" w:hAnsi="Montserrat Medium" w:cs="Arial"/>
          <w:b/>
          <w:sz w:val="18"/>
          <w:szCs w:val="18"/>
          <w:lang w:val="es-MX"/>
        </w:rPr>
        <w:t>e los responsables:</w:t>
      </w:r>
    </w:p>
    <w:p w:rsidR="001353B6" w:rsidRPr="00202B52"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 xml:space="preserve">Área técnica </w:t>
      </w:r>
    </w:p>
    <w:p w:rsidR="001353B6"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 xml:space="preserve">Dr. Gabriel Herrera Camacho </w:t>
      </w:r>
    </w:p>
    <w:p w:rsidR="001353B6"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Jefe de Servicio de Cirugía Cardiovascular UMA HECMNO</w:t>
      </w:r>
    </w:p>
    <w:p w:rsidR="001353B6" w:rsidRDefault="001353B6" w:rsidP="009A16D5">
      <w:pPr>
        <w:spacing w:line="276" w:lineRule="auto"/>
        <w:jc w:val="both"/>
        <w:rPr>
          <w:rFonts w:ascii="Montserrat Medium" w:hAnsi="Montserrat Medium" w:cs="Arial"/>
          <w:b/>
          <w:sz w:val="18"/>
          <w:szCs w:val="18"/>
          <w:lang w:val="es-MX"/>
        </w:rPr>
      </w:pPr>
    </w:p>
    <w:p w:rsidR="001353B6" w:rsidRDefault="001353B6" w:rsidP="009A16D5">
      <w:pPr>
        <w:spacing w:line="276" w:lineRule="auto"/>
        <w:jc w:val="both"/>
        <w:rPr>
          <w:rFonts w:ascii="Montserrat Medium" w:hAnsi="Montserrat Medium" w:cs="Arial"/>
          <w:b/>
          <w:sz w:val="18"/>
          <w:szCs w:val="18"/>
          <w:lang w:val="es-MX"/>
        </w:rPr>
      </w:pPr>
    </w:p>
    <w:p w:rsidR="001353B6"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 xml:space="preserve">Administrador del Contrato </w:t>
      </w:r>
    </w:p>
    <w:p w:rsidR="001353B6"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 xml:space="preserve">Dr. Porfirio Eduardo Martínez Gutiérrez </w:t>
      </w:r>
    </w:p>
    <w:p w:rsidR="001353B6" w:rsidRDefault="001353B6" w:rsidP="009A16D5">
      <w:pPr>
        <w:spacing w:line="276" w:lineRule="auto"/>
        <w:jc w:val="both"/>
        <w:rPr>
          <w:rFonts w:ascii="Montserrat Medium" w:hAnsi="Montserrat Medium" w:cs="Arial"/>
          <w:b/>
          <w:sz w:val="18"/>
          <w:szCs w:val="18"/>
          <w:lang w:val="es-MX"/>
        </w:rPr>
      </w:pPr>
      <w:r>
        <w:rPr>
          <w:rFonts w:ascii="Montserrat Medium" w:hAnsi="Montserrat Medium" w:cs="Arial"/>
          <w:b/>
          <w:sz w:val="18"/>
          <w:szCs w:val="18"/>
          <w:lang w:val="es-MX"/>
        </w:rPr>
        <w:t xml:space="preserve">Jefe de División de Cardioneumología UMAE HECMNO </w:t>
      </w:r>
    </w:p>
    <w:p w:rsidR="001353B6" w:rsidRDefault="001353B6" w:rsidP="009A16D5">
      <w:pPr>
        <w:spacing w:line="276" w:lineRule="auto"/>
        <w:jc w:val="both"/>
        <w:rPr>
          <w:rFonts w:ascii="Montserrat Medium" w:hAnsi="Montserrat Medium" w:cs="Arial"/>
          <w:b/>
          <w:sz w:val="18"/>
          <w:szCs w:val="18"/>
          <w:lang w:val="es-MX"/>
        </w:rPr>
      </w:pPr>
    </w:p>
    <w:p w:rsidR="001353B6" w:rsidRPr="00202B52" w:rsidRDefault="001353B6" w:rsidP="009A16D5">
      <w:pPr>
        <w:spacing w:line="276" w:lineRule="auto"/>
        <w:jc w:val="both"/>
        <w:rPr>
          <w:rFonts w:ascii="Montserrat Medium" w:hAnsi="Montserrat Medium" w:cs="Arial"/>
          <w:b/>
          <w:sz w:val="18"/>
          <w:szCs w:val="18"/>
          <w:lang w:val="es-MX"/>
        </w:rPr>
      </w:pPr>
    </w:p>
    <w:p w:rsidR="001178C9" w:rsidRPr="00202B52" w:rsidRDefault="001178C9" w:rsidP="009A16D5">
      <w:pPr>
        <w:tabs>
          <w:tab w:val="left" w:pos="284"/>
        </w:tabs>
        <w:spacing w:line="276" w:lineRule="auto"/>
        <w:jc w:val="both"/>
        <w:rPr>
          <w:rFonts w:ascii="Montserrat Medium" w:hAnsi="Montserrat Medium" w:cs="Arial"/>
          <w:sz w:val="18"/>
          <w:szCs w:val="18"/>
        </w:rPr>
      </w:pPr>
    </w:p>
    <w:p w:rsidR="00BF196F" w:rsidRDefault="00BF196F" w:rsidP="009A16D5">
      <w:pPr>
        <w:spacing w:line="276" w:lineRule="auto"/>
        <w:jc w:val="both"/>
        <w:rPr>
          <w:rFonts w:ascii="Montserrat Medium" w:hAnsi="Montserrat Medium" w:cs="Arial"/>
          <w:color w:val="000000" w:themeColor="text1"/>
          <w:sz w:val="18"/>
          <w:szCs w:val="18"/>
        </w:rPr>
      </w:pPr>
    </w:p>
    <w:p w:rsidR="00202B52" w:rsidRPr="00202B52" w:rsidRDefault="00202B52" w:rsidP="009A16D5">
      <w:pPr>
        <w:spacing w:line="276" w:lineRule="auto"/>
        <w:jc w:val="both"/>
        <w:rPr>
          <w:rFonts w:ascii="Montserrat Medium" w:hAnsi="Montserrat Medium" w:cs="Arial"/>
          <w:color w:val="000000" w:themeColor="text1"/>
          <w:sz w:val="18"/>
          <w:szCs w:val="18"/>
        </w:rPr>
      </w:pPr>
    </w:p>
    <w:sectPr w:rsidR="00202B52" w:rsidRPr="00202B52" w:rsidSect="007215F5">
      <w:headerReference w:type="default" r:id="rId11"/>
      <w:footerReference w:type="default" r:id="rId12"/>
      <w:head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07A" w:rsidRDefault="00BA707A" w:rsidP="006E6A77">
      <w:r>
        <w:separator/>
      </w:r>
    </w:p>
  </w:endnote>
  <w:endnote w:type="continuationSeparator" w:id="0">
    <w:p w:rsidR="00BA707A" w:rsidRDefault="00BA707A" w:rsidP="006E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576558"/>
      <w:docPartObj>
        <w:docPartGallery w:val="Page Numbers (Bottom of Page)"/>
        <w:docPartUnique/>
      </w:docPartObj>
    </w:sdtPr>
    <w:sdtEndPr/>
    <w:sdtContent>
      <w:p w:rsidR="00D116E5" w:rsidRDefault="00D116E5">
        <w:pPr>
          <w:pStyle w:val="Piedepgina"/>
          <w:jc w:val="center"/>
        </w:pPr>
        <w:r>
          <w:fldChar w:fldCharType="begin"/>
        </w:r>
        <w:r>
          <w:instrText>PAGE   \* MERGEFORMAT</w:instrText>
        </w:r>
        <w:r>
          <w:fldChar w:fldCharType="separate"/>
        </w:r>
        <w:r w:rsidR="00EE1B52">
          <w:rPr>
            <w:noProof/>
          </w:rPr>
          <w:t>23</w:t>
        </w:r>
        <w:r>
          <w:fldChar w:fldCharType="end"/>
        </w:r>
      </w:p>
    </w:sdtContent>
  </w:sdt>
  <w:p w:rsidR="00D116E5" w:rsidRDefault="00D116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07A" w:rsidRDefault="00BA707A" w:rsidP="006E6A77">
      <w:r>
        <w:separator/>
      </w:r>
    </w:p>
  </w:footnote>
  <w:footnote w:type="continuationSeparator" w:id="0">
    <w:p w:rsidR="00BA707A" w:rsidRDefault="00BA707A" w:rsidP="006E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E5" w:rsidRPr="00B13882" w:rsidRDefault="00D116E5" w:rsidP="00B13882">
    <w:pPr>
      <w:pStyle w:val="Encabezado"/>
    </w:pPr>
    <w:r>
      <w:rPr>
        <w:noProof/>
        <w:lang w:val="es-MX" w:eastAsia="es-MX"/>
      </w:rPr>
      <mc:AlternateContent>
        <mc:Choice Requires="wps">
          <w:drawing>
            <wp:anchor distT="0" distB="0" distL="114300" distR="114300" simplePos="0" relativeHeight="251663360" behindDoc="0" locked="0" layoutInCell="1" allowOverlap="1" wp14:anchorId="7A99B218" wp14:editId="7552367B">
              <wp:simplePos x="0" y="0"/>
              <wp:positionH relativeFrom="column">
                <wp:posOffset>382905</wp:posOffset>
              </wp:positionH>
              <wp:positionV relativeFrom="paragraph">
                <wp:posOffset>-297180</wp:posOffset>
              </wp:positionV>
              <wp:extent cx="563880" cy="617220"/>
              <wp:effectExtent l="0" t="0" r="7620" b="0"/>
              <wp:wrapNone/>
              <wp:docPr id="4" name="Forma libre 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563880" cy="617220"/>
                      </a:xfrm>
                      <a:custGeom>
                        <a:avLst/>
                        <a:gdLst>
                          <a:gd name="T0" fmla="*/ 2147483646 w 6157"/>
                          <a:gd name="T1" fmla="*/ 2147483646 h 8759"/>
                          <a:gd name="T2" fmla="*/ 2147483646 w 6157"/>
                          <a:gd name="T3" fmla="*/ 2147483646 h 8759"/>
                          <a:gd name="T4" fmla="*/ 2147483646 w 6157"/>
                          <a:gd name="T5" fmla="*/ 2147483646 h 8759"/>
                          <a:gd name="T6" fmla="*/ 2147483646 w 6157"/>
                          <a:gd name="T7" fmla="*/ 2147483646 h 8759"/>
                          <a:gd name="T8" fmla="*/ 2147483646 w 6157"/>
                          <a:gd name="T9" fmla="*/ 2147483646 h 8759"/>
                          <a:gd name="T10" fmla="*/ 2147483646 w 6157"/>
                          <a:gd name="T11" fmla="*/ 2147483646 h 8759"/>
                          <a:gd name="T12" fmla="*/ 2147483646 w 6157"/>
                          <a:gd name="T13" fmla="*/ 2147483646 h 8759"/>
                          <a:gd name="T14" fmla="*/ 2147483646 w 6157"/>
                          <a:gd name="T15" fmla="*/ 2147483646 h 8759"/>
                          <a:gd name="T16" fmla="*/ 2147483646 w 6157"/>
                          <a:gd name="T17" fmla="*/ 2147483646 h 8759"/>
                          <a:gd name="T18" fmla="*/ 2147483646 w 6157"/>
                          <a:gd name="T19" fmla="*/ 2147483646 h 8759"/>
                          <a:gd name="T20" fmla="*/ 2147483646 w 6157"/>
                          <a:gd name="T21" fmla="*/ 2147483646 h 8759"/>
                          <a:gd name="T22" fmla="*/ 2147483646 w 6157"/>
                          <a:gd name="T23" fmla="*/ 2147483646 h 8759"/>
                          <a:gd name="T24" fmla="*/ 2147483646 w 6157"/>
                          <a:gd name="T25" fmla="*/ 2147483646 h 8759"/>
                          <a:gd name="T26" fmla="*/ 2147483646 w 6157"/>
                          <a:gd name="T27" fmla="*/ 2147483646 h 8759"/>
                          <a:gd name="T28" fmla="*/ 2147483646 w 6157"/>
                          <a:gd name="T29" fmla="*/ 2147483646 h 8759"/>
                          <a:gd name="T30" fmla="*/ 2147483646 w 6157"/>
                          <a:gd name="T31" fmla="*/ 2147483646 h 8759"/>
                          <a:gd name="T32" fmla="*/ 2147483646 w 6157"/>
                          <a:gd name="T33" fmla="*/ 2147483646 h 8759"/>
                          <a:gd name="T34" fmla="*/ 2147483646 w 6157"/>
                          <a:gd name="T35" fmla="*/ 2147483646 h 8759"/>
                          <a:gd name="T36" fmla="*/ 2147483646 w 6157"/>
                          <a:gd name="T37" fmla="*/ 2147483646 h 8759"/>
                          <a:gd name="T38" fmla="*/ 2147483646 w 6157"/>
                          <a:gd name="T39" fmla="*/ 2147483646 h 8759"/>
                          <a:gd name="T40" fmla="*/ 2147483646 w 6157"/>
                          <a:gd name="T41" fmla="*/ 2147483646 h 8759"/>
                          <a:gd name="T42" fmla="*/ 2147483646 w 6157"/>
                          <a:gd name="T43" fmla="*/ 2147483646 h 8759"/>
                          <a:gd name="T44" fmla="*/ 2147483646 w 6157"/>
                          <a:gd name="T45" fmla="*/ 2147483646 h 8759"/>
                          <a:gd name="T46" fmla="*/ 2147483646 w 6157"/>
                          <a:gd name="T47" fmla="*/ 2147483646 h 8759"/>
                          <a:gd name="T48" fmla="*/ 2147483646 w 6157"/>
                          <a:gd name="T49" fmla="*/ 2147483646 h 8759"/>
                          <a:gd name="T50" fmla="*/ 2147483646 w 6157"/>
                          <a:gd name="T51" fmla="*/ 2147483646 h 8759"/>
                          <a:gd name="T52" fmla="*/ 2147483646 w 6157"/>
                          <a:gd name="T53" fmla="*/ 2147483646 h 8759"/>
                          <a:gd name="T54" fmla="*/ 2147483646 w 6157"/>
                          <a:gd name="T55" fmla="*/ 2147483646 h 8759"/>
                          <a:gd name="T56" fmla="*/ 2147483646 w 6157"/>
                          <a:gd name="T57" fmla="*/ 2147483646 h 8759"/>
                          <a:gd name="T58" fmla="*/ 2147483646 w 6157"/>
                          <a:gd name="T59" fmla="*/ 2147483646 h 8759"/>
                          <a:gd name="T60" fmla="*/ 2147483646 w 6157"/>
                          <a:gd name="T61" fmla="*/ 2147483646 h 8759"/>
                          <a:gd name="T62" fmla="*/ 2147483646 w 6157"/>
                          <a:gd name="T63" fmla="*/ 2147483646 h 8759"/>
                          <a:gd name="T64" fmla="*/ 2147483646 w 6157"/>
                          <a:gd name="T65" fmla="*/ 2147483646 h 8759"/>
                          <a:gd name="T66" fmla="*/ 2147483646 w 6157"/>
                          <a:gd name="T67" fmla="*/ 2147483646 h 8759"/>
                          <a:gd name="T68" fmla="*/ 2147483646 w 6157"/>
                          <a:gd name="T69" fmla="*/ 2147483646 h 8759"/>
                          <a:gd name="T70" fmla="*/ 2147483646 w 6157"/>
                          <a:gd name="T71" fmla="*/ 2147483646 h 8759"/>
                          <a:gd name="T72" fmla="*/ 2147483646 w 6157"/>
                          <a:gd name="T73" fmla="*/ 2147483646 h 8759"/>
                          <a:gd name="T74" fmla="*/ 2147483646 w 6157"/>
                          <a:gd name="T75" fmla="*/ 2147483646 h 8759"/>
                          <a:gd name="T76" fmla="*/ 2147483646 w 6157"/>
                          <a:gd name="T77" fmla="*/ 2147483646 h 8759"/>
                          <a:gd name="T78" fmla="*/ 2147483646 w 6157"/>
                          <a:gd name="T79" fmla="*/ 2147483646 h 8759"/>
                          <a:gd name="T80" fmla="*/ 2147483646 w 6157"/>
                          <a:gd name="T81" fmla="*/ 2147483646 h 8759"/>
                          <a:gd name="T82" fmla="*/ 2147483646 w 6157"/>
                          <a:gd name="T83" fmla="*/ 2147483646 h 8759"/>
                          <a:gd name="T84" fmla="*/ 2147483646 w 6157"/>
                          <a:gd name="T85" fmla="*/ 2147483646 h 8759"/>
                          <a:gd name="T86" fmla="*/ 2147483646 w 6157"/>
                          <a:gd name="T87" fmla="*/ 2147483646 h 8759"/>
                          <a:gd name="T88" fmla="*/ 2147483646 w 6157"/>
                          <a:gd name="T89" fmla="*/ 2147483646 h 8759"/>
                          <a:gd name="T90" fmla="*/ 2147483646 w 6157"/>
                          <a:gd name="T91" fmla="*/ 2147483646 h 8759"/>
                          <a:gd name="T92" fmla="*/ 2147483646 w 6157"/>
                          <a:gd name="T93" fmla="*/ 2147483646 h 8759"/>
                          <a:gd name="T94" fmla="*/ 2147483646 w 6157"/>
                          <a:gd name="T95" fmla="*/ 2147483646 h 8759"/>
                          <a:gd name="T96" fmla="*/ 2147483646 w 6157"/>
                          <a:gd name="T97" fmla="*/ 2147483646 h 8759"/>
                          <a:gd name="T98" fmla="*/ 2147483646 w 6157"/>
                          <a:gd name="T99" fmla="*/ 2147483646 h 8759"/>
                          <a:gd name="T100" fmla="*/ 2147483646 w 6157"/>
                          <a:gd name="T101" fmla="*/ 2147483646 h 8759"/>
                          <a:gd name="T102" fmla="*/ 2147483646 w 6157"/>
                          <a:gd name="T103" fmla="*/ 2147483646 h 8759"/>
                          <a:gd name="T104" fmla="*/ 2147483646 w 6157"/>
                          <a:gd name="T105" fmla="*/ 2147483646 h 8759"/>
                          <a:gd name="T106" fmla="*/ 2147483646 w 6157"/>
                          <a:gd name="T107" fmla="*/ 2147483646 h 8759"/>
                          <a:gd name="T108" fmla="*/ 2147483646 w 6157"/>
                          <a:gd name="T109" fmla="*/ 2147483646 h 8759"/>
                          <a:gd name="T110" fmla="*/ 2147483646 w 6157"/>
                          <a:gd name="T111" fmla="*/ 2147483646 h 8759"/>
                          <a:gd name="T112" fmla="*/ 2147483646 w 6157"/>
                          <a:gd name="T113" fmla="*/ 2147483646 h 8759"/>
                          <a:gd name="T114" fmla="*/ 2147483646 w 6157"/>
                          <a:gd name="T115" fmla="*/ 2147483646 h 8759"/>
                          <a:gd name="T116" fmla="*/ 2147483646 w 6157"/>
                          <a:gd name="T117" fmla="*/ 2147483646 h 8759"/>
                          <a:gd name="T118" fmla="*/ 2147483646 w 6157"/>
                          <a:gd name="T119" fmla="*/ 2147483646 h 8759"/>
                          <a:gd name="T120" fmla="*/ 2147483646 w 6157"/>
                          <a:gd name="T121" fmla="*/ 2147483646 h 8759"/>
                          <a:gd name="T122" fmla="*/ 2147483646 w 6157"/>
                          <a:gd name="T123" fmla="*/ 2147483646 h 8759"/>
                          <a:gd name="T124" fmla="*/ 2147483646 w 6157"/>
                          <a:gd name="T125" fmla="*/ 2147483646 h 8759"/>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4"/>
                            </a:lnTo>
                            <a:lnTo>
                              <a:pt x="336" y="8625"/>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5" y="8513"/>
                            </a:lnTo>
                            <a:lnTo>
                              <a:pt x="856" y="8513"/>
                            </a:lnTo>
                            <a:lnTo>
                              <a:pt x="858"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8" y="8509"/>
                            </a:lnTo>
                            <a:lnTo>
                              <a:pt x="1619" y="8509"/>
                            </a:lnTo>
                            <a:lnTo>
                              <a:pt x="1620" y="8509"/>
                            </a:lnTo>
                            <a:lnTo>
                              <a:pt x="1621" y="8509"/>
                            </a:lnTo>
                            <a:lnTo>
                              <a:pt x="1622" y="8509"/>
                            </a:lnTo>
                            <a:lnTo>
                              <a:pt x="1623" y="8509"/>
                            </a:lnTo>
                            <a:lnTo>
                              <a:pt x="1624"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7"/>
                            </a:lnTo>
                            <a:lnTo>
                              <a:pt x="2613" y="8636"/>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70" y="8509"/>
                            </a:lnTo>
                            <a:lnTo>
                              <a:pt x="3571" y="8509"/>
                            </a:lnTo>
                            <a:lnTo>
                              <a:pt x="3572" y="8509"/>
                            </a:lnTo>
                            <a:lnTo>
                              <a:pt x="3573" y="8509"/>
                            </a:lnTo>
                            <a:lnTo>
                              <a:pt x="3575" y="8509"/>
                            </a:lnTo>
                            <a:lnTo>
                              <a:pt x="3576" y="8509"/>
                            </a:lnTo>
                            <a:lnTo>
                              <a:pt x="3577"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1" y="8753"/>
                            </a:lnTo>
                            <a:lnTo>
                              <a:pt x="3480" y="8753"/>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2" y="8509"/>
                            </a:lnTo>
                            <a:lnTo>
                              <a:pt x="4413" y="8509"/>
                            </a:lnTo>
                            <a:lnTo>
                              <a:pt x="4414" y="8509"/>
                            </a:lnTo>
                            <a:lnTo>
                              <a:pt x="4415" y="8509"/>
                            </a:lnTo>
                            <a:lnTo>
                              <a:pt x="4416" y="8509"/>
                            </a:lnTo>
                            <a:lnTo>
                              <a:pt x="4417" y="8509"/>
                            </a:lnTo>
                            <a:lnTo>
                              <a:pt x="4418" y="8509"/>
                            </a:lnTo>
                            <a:lnTo>
                              <a:pt x="4419" y="8509"/>
                            </a:lnTo>
                            <a:lnTo>
                              <a:pt x="4421" y="8509"/>
                            </a:lnTo>
                            <a:lnTo>
                              <a:pt x="4422"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3" y="8753"/>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7"/>
                            </a:lnTo>
                            <a:lnTo>
                              <a:pt x="5101" y="8636"/>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4" y="8509"/>
                            </a:lnTo>
                            <a:lnTo>
                              <a:pt x="5845" y="8509"/>
                            </a:lnTo>
                            <a:lnTo>
                              <a:pt x="5846" y="8509"/>
                            </a:lnTo>
                            <a:lnTo>
                              <a:pt x="5847" y="8509"/>
                            </a:lnTo>
                            <a:lnTo>
                              <a:pt x="5848" y="8509"/>
                            </a:lnTo>
                            <a:lnTo>
                              <a:pt x="5849" y="8509"/>
                            </a:lnTo>
                            <a:lnTo>
                              <a:pt x="5850"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46D35" id="Forma libre 1" o:spid="_x0000_s1026" style="position:absolute;margin-left:30.15pt;margin-top:-23.4pt;width:44.4pt;height:4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1l336,8625r,1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4,8512r1,l846,8512r1,l848,8512r1,l850,8512r1,l852,8513r1,l854,8513r1,l856,8513r2,l859,8513r1,l861,8513r1,l863,8512r1,l865,8512r1,l867,8512r1,l869,8512r1,l871,8512r,129l871,8648r,7l870,8662r,8l869,8676r,6l868,8688r-2,7l865,8700r-2,5l861,8710r-2,4l856,8719r-3,5l850,8727r-4,3l844,8733r-3,2l839,8737r-3,2l834,8741r-3,1l828,8744r-3,2l822,8747r-3,2l816,8750r-3,1l810,8753r-3,1l804,8755r-4,1l797,8757r-5,1l788,8758r-3,1l780,8759r-4,l772,8759r-5,l753,8759r-12,-1l728,8756r-10,-5l708,8748r-10,-5l690,8737r-8,-7l677,8724r-5,-8l668,8709r-3,-8l662,8692r-2,-9l659,8673r,-11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1,l986,8626r1,l989,8626r1,l1000,8625r11,-2l1015,8621r3,-2l1022,8617r3,-3l1030,8607r4,-9l1036,8588r1,-11l1037,8571r,-4l1036,8563r,-4l1035,8556r-1,-3l1033,8550r-2,-2l1030,8544r-2,-2l1027,8540r-2,-1l1023,8537r-2,-1l1019,8535r-2,-1l1014,8534r-2,-1l1009,8533r-3,-1l1003,8532r-3,l997,8531r-3,l982,8531r,95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8,8509r1,l1620,8509r1,l1622,8509r1,l1624,8509r1,l1626,8509r1,l1628,8509r3,l1633,8509r2,l1637,8509r1,l1640,8509r1,l1641,8508r99,247l1739,8755r-2,-1l1735,8754r-1,l1730,8754r-2,l1726,8754r-2,l1721,8754r-2,l1717,8754r-2,l1713,8754r-2,-1l1710,8753r-2,l1707,8753r-1,l1704,8754r-1,l1700,8754r-2,l1696,8754r-2,l1691,8754r-2,l1687,8754r-1,l1684,8755r-2,l1681,8755r-1,l1677,8745r-3,-9l1670,8727r-3,-9l1664,8709r-3,-9l1658,8690r-3,-9l1572,8681r-1,2l1571,8685r-1,2l1569,8690r-1,4l1567,8697r-2,4l1564,8705r-2,5l1560,8714r-1,3l1558,8721r-1,4l1556,8728r-1,3l1554,8734r-1,2l1552,8739r-2,2l1549,8744r,2l1548,8749r-1,2l1547,8755r-1,l1545,8754r-1,l1543,8754r-1,l1541,8754r-1,l1538,8754r-1,l1536,8754r-2,l1533,8754r-1,l1531,8753r-1,l1529,8753r-1,l1528,8754r-1,l1526,8754r-1,l1524,8754r-1,l1520,8754r-1,l1518,8754r-1,l1516,8755r-1,l1514,8755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7r,-1l2613,8635r,-1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1,l2951,8514r1,-1l2953,8513r2,l2957,8513r2,l2961,8513r2,l2965,8512r2,l2969,8512r3,l2974,8512r2,l2976,8728r8,l2993,8727r10,l3013,8726r10,l3034,8725r11,-1l3056,8723r,1l3056,8726r-1,2l3055,8730r,2l3054,8734r,2l3054,8738r,2l3054,8741r,2l3055,8745r,2l3055,8749r1,1l3056,8753r-134,l2922,8512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70,8509r1,l3572,8509r1,l3575,8509r1,l3577,8509r1,l3579,8509r1,l3581,8509r2,l3586,8509r2,l3590,8509r1,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1,l3480,8753r-1,1l3478,8754r-1,l3476,8754r-2,l3473,8754r-1,l3471,8754r-1,l3469,8755r-1,l3467,8755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1,l4413,8509r1,l4415,8509r1,l4417,8509r1,l4419,8509r2,l4422,8509r1,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1,8754r-1,l4339,8754r-1,l4337,8754r-2,l4334,8754r-1,l4331,8754r-1,l4328,8754r-1,l4326,8753r-1,l4324,8753r-1,l4322,8754r-1,l4320,8754r-2,l4317,8754r-1,l4315,8754r-1,l4313,8754r-1,1l4311,8755r-1,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7r,-1l5101,8635r,-1xm5312,8625r,-7l5312,8612r-1,-7l5310,8598r-1,-6l5307,8586r-2,-6l5303,8575r-2,-7l5299,8563r-3,-4l5292,8554r-3,-4l5285,8546r-3,-4l5278,8539r-4,-3l5269,8534r-5,-3l5259,8530r-4,-2l5250,8527r-5,l5239,8527r-11,l5220,8529r-9,3l5203,8535r-7,5l5190,8546r-6,6l5179,8560r-5,8l5170,8577r-3,10l5164,8597r-2,11l5161,8619r-1,12l5160,8644r,7l5161,8658r1,7l5163,8671r1,6l5166,8683r2,6l5170,8695r2,5l5176,8705r3,4l5182,8713r3,4l5189,8720r4,4l5197,8727r3,3l5206,8732r4,2l5214,8735r5,1l5223,8737r5,l5232,8738r8,-1l5247,8737r7,-2l5260,8733r6,-2l5272,8727r5,-3l5281,8718r4,-4l5289,8709r3,-5l5297,8698r2,-6l5302,8686r2,-6l5306,8674r1,-6l5308,8661r2,-6l5311,8649r,-6l5312,8637r,-6l5312,8625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4,8509r1,l5846,8509r1,l5848,8509r1,l5850,8509r1,l5852,8509r1,l5854,8509r3,l5859,8509r2,l5863,8509r1,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1,l5754,8753r,1l5753,8754r-1,l5751,8754r-1,l5747,8754r-1,l5745,8754r-1,l5743,8754r-1,1l5741,8755r-1,xm5873,8659r-32,-82l5807,8659r66,xm5999,8512r4,l6006,8512r3,l6012,8513r4,l6019,8513r4,l6026,8514r1,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o:lock v:ext="edit" verticies="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E5" w:rsidRDefault="00D116E5" w:rsidP="007B2007">
    <w:pPr>
      <w:pStyle w:val="Encabezado"/>
      <w:jc w:val="center"/>
      <w:rPr>
        <w:rFonts w:ascii="Tahoma" w:hAnsi="Tahoma" w:cs="Tahoma"/>
        <w:b/>
      </w:rPr>
    </w:pPr>
    <w:r>
      <w:rPr>
        <w:noProof/>
        <w:lang w:val="es-MX" w:eastAsia="es-MX"/>
      </w:rPr>
      <mc:AlternateContent>
        <mc:Choice Requires="wps">
          <w:drawing>
            <wp:anchor distT="0" distB="0" distL="114300" distR="114300" simplePos="0" relativeHeight="251660288" behindDoc="0" locked="0" layoutInCell="1" allowOverlap="1" wp14:anchorId="6E00FEF2" wp14:editId="37418A44">
              <wp:simplePos x="0" y="0"/>
              <wp:positionH relativeFrom="column">
                <wp:posOffset>-153035</wp:posOffset>
              </wp:positionH>
              <wp:positionV relativeFrom="paragraph">
                <wp:posOffset>-261620</wp:posOffset>
              </wp:positionV>
              <wp:extent cx="723900" cy="910590"/>
              <wp:effectExtent l="0" t="0" r="0" b="3810"/>
              <wp:wrapNone/>
              <wp:docPr id="2" name="Forma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23900" cy="910590"/>
                      </a:xfrm>
                      <a:custGeom>
                        <a:avLst/>
                        <a:gdLst>
                          <a:gd name="T0" fmla="*/ 3352 w 6157"/>
                          <a:gd name="T1" fmla="*/ 5709 h 8759"/>
                          <a:gd name="T2" fmla="*/ 1951 w 6157"/>
                          <a:gd name="T3" fmla="*/ 4388 h 8759"/>
                          <a:gd name="T4" fmla="*/ 3400 w 6157"/>
                          <a:gd name="T5" fmla="*/ 4843 h 8759"/>
                          <a:gd name="T6" fmla="*/ 1978 w 6157"/>
                          <a:gd name="T7" fmla="*/ 4885 h 8759"/>
                          <a:gd name="T8" fmla="*/ 2285 w 6157"/>
                          <a:gd name="T9" fmla="*/ 3367 h 8759"/>
                          <a:gd name="T10" fmla="*/ 2298 w 6157"/>
                          <a:gd name="T11" fmla="*/ 4397 h 8759"/>
                          <a:gd name="T12" fmla="*/ 4295 w 6157"/>
                          <a:gd name="T13" fmla="*/ 4009 h 8759"/>
                          <a:gd name="T14" fmla="*/ 1326 w 6157"/>
                          <a:gd name="T15" fmla="*/ 492 h 8759"/>
                          <a:gd name="T16" fmla="*/ 3449 w 6157"/>
                          <a:gd name="T17" fmla="*/ 3521 h 8759"/>
                          <a:gd name="T18" fmla="*/ 735 w 6157"/>
                          <a:gd name="T19" fmla="*/ 2716 h 8759"/>
                          <a:gd name="T20" fmla="*/ 1044 w 6157"/>
                          <a:gd name="T21" fmla="*/ 2257 h 8759"/>
                          <a:gd name="T22" fmla="*/ 4956 w 6157"/>
                          <a:gd name="T23" fmla="*/ 454 h 8759"/>
                          <a:gd name="T24" fmla="*/ 3847 w 6157"/>
                          <a:gd name="T25" fmla="*/ 5387 h 8759"/>
                          <a:gd name="T26" fmla="*/ 47 w 6157"/>
                          <a:gd name="T27" fmla="*/ 5926 h 8759"/>
                          <a:gd name="T28" fmla="*/ 2550 w 6157"/>
                          <a:gd name="T29" fmla="*/ 6901 h 8759"/>
                          <a:gd name="T30" fmla="*/ 3025 w 6157"/>
                          <a:gd name="T31" fmla="*/ 7799 h 8759"/>
                          <a:gd name="T32" fmla="*/ 1119 w 6157"/>
                          <a:gd name="T33" fmla="*/ 8224 h 8759"/>
                          <a:gd name="T34" fmla="*/ 4481 w 6157"/>
                          <a:gd name="T35" fmla="*/ 7603 h 8759"/>
                          <a:gd name="T36" fmla="*/ 3850 w 6157"/>
                          <a:gd name="T37" fmla="*/ 5962 h 8759"/>
                          <a:gd name="T38" fmla="*/ 3968 w 6157"/>
                          <a:gd name="T39" fmla="*/ 6173 h 8759"/>
                          <a:gd name="T40" fmla="*/ 4749 w 6157"/>
                          <a:gd name="T41" fmla="*/ 7984 h 8759"/>
                          <a:gd name="T42" fmla="*/ 5585 w 6157"/>
                          <a:gd name="T43" fmla="*/ 8001 h 8759"/>
                          <a:gd name="T44" fmla="*/ 4756 w 6157"/>
                          <a:gd name="T45" fmla="*/ 6433 h 8759"/>
                          <a:gd name="T46" fmla="*/ 5643 w 6157"/>
                          <a:gd name="T47" fmla="*/ 6088 h 8759"/>
                          <a:gd name="T48" fmla="*/ 6151 w 6157"/>
                          <a:gd name="T49" fmla="*/ 7447 h 8759"/>
                          <a:gd name="T50" fmla="*/ 37 w 6157"/>
                          <a:gd name="T51" fmla="*/ 8711 h 8759"/>
                          <a:gd name="T52" fmla="*/ 100 w 6157"/>
                          <a:gd name="T53" fmla="*/ 8506 h 8759"/>
                          <a:gd name="T54" fmla="*/ 151 w 6157"/>
                          <a:gd name="T55" fmla="*/ 8726 h 8759"/>
                          <a:gd name="T56" fmla="*/ 336 w 6157"/>
                          <a:gd name="T57" fmla="*/ 8630 h 8759"/>
                          <a:gd name="T58" fmla="*/ 592 w 6157"/>
                          <a:gd name="T59" fmla="*/ 8554 h 8759"/>
                          <a:gd name="T60" fmla="*/ 571 w 6157"/>
                          <a:gd name="T61" fmla="*/ 8647 h 8759"/>
                          <a:gd name="T62" fmla="*/ 767 w 6157"/>
                          <a:gd name="T63" fmla="*/ 8735 h 8759"/>
                          <a:gd name="T64" fmla="*/ 819 w 6157"/>
                          <a:gd name="T65" fmla="*/ 8749 h 8759"/>
                          <a:gd name="T66" fmla="*/ 1104 w 6157"/>
                          <a:gd name="T67" fmla="*/ 8739 h 8759"/>
                          <a:gd name="T68" fmla="*/ 1025 w 6157"/>
                          <a:gd name="T69" fmla="*/ 8539 h 8759"/>
                          <a:gd name="T70" fmla="*/ 1425 w 6157"/>
                          <a:gd name="T71" fmla="*/ 8740 h 8759"/>
                          <a:gd name="T72" fmla="*/ 1698 w 6157"/>
                          <a:gd name="T73" fmla="*/ 8754 h 8759"/>
                          <a:gd name="T74" fmla="*/ 1965 w 6157"/>
                          <a:gd name="T75" fmla="*/ 8536 h 8759"/>
                          <a:gd name="T76" fmla="*/ 2154 w 6157"/>
                          <a:gd name="T77" fmla="*/ 8570 h 8759"/>
                          <a:gd name="T78" fmla="*/ 2291 w 6157"/>
                          <a:gd name="T79" fmla="*/ 8513 h 8759"/>
                          <a:gd name="T80" fmla="*/ 2505 w 6157"/>
                          <a:gd name="T81" fmla="*/ 8738 h 8759"/>
                          <a:gd name="T82" fmla="*/ 2570 w 6157"/>
                          <a:gd name="T83" fmla="*/ 8518 h 8759"/>
                          <a:gd name="T84" fmla="*/ 2529 w 6157"/>
                          <a:gd name="T85" fmla="*/ 8755 h 8759"/>
                          <a:gd name="T86" fmla="*/ 2881 w 6157"/>
                          <a:gd name="T87" fmla="*/ 8660 h 8759"/>
                          <a:gd name="T88" fmla="*/ 2695 w 6157"/>
                          <a:gd name="T89" fmla="*/ 8552 h 8759"/>
                          <a:gd name="T90" fmla="*/ 3056 w 6157"/>
                          <a:gd name="T91" fmla="*/ 8726 h 8759"/>
                          <a:gd name="T92" fmla="*/ 3392 w 6157"/>
                          <a:gd name="T93" fmla="*/ 8732 h 8759"/>
                          <a:gd name="T94" fmla="*/ 3655 w 6157"/>
                          <a:gd name="T95" fmla="*/ 8754 h 8759"/>
                          <a:gd name="T96" fmla="*/ 3853 w 6157"/>
                          <a:gd name="T97" fmla="*/ 8518 h 8759"/>
                          <a:gd name="T98" fmla="*/ 3784 w 6157"/>
                          <a:gd name="T99" fmla="*/ 8649 h 8759"/>
                          <a:gd name="T100" fmla="*/ 3964 w 6157"/>
                          <a:gd name="T101" fmla="*/ 8753 h 8759"/>
                          <a:gd name="T102" fmla="*/ 4149 w 6157"/>
                          <a:gd name="T103" fmla="*/ 8533 h 8759"/>
                          <a:gd name="T104" fmla="*/ 4343 w 6157"/>
                          <a:gd name="T105" fmla="*/ 8751 h 8759"/>
                          <a:gd name="T106" fmla="*/ 4675 w 6157"/>
                          <a:gd name="T107" fmla="*/ 8730 h 8759"/>
                          <a:gd name="T108" fmla="*/ 4947 w 6157"/>
                          <a:gd name="T109" fmla="*/ 8628 h 8759"/>
                          <a:gd name="T110" fmla="*/ 4971 w 6157"/>
                          <a:gd name="T111" fmla="*/ 8554 h 8759"/>
                          <a:gd name="T112" fmla="*/ 5142 w 6157"/>
                          <a:gd name="T113" fmla="*/ 8538 h 8759"/>
                          <a:gd name="T114" fmla="*/ 5129 w 6157"/>
                          <a:gd name="T115" fmla="*/ 8718 h 8759"/>
                          <a:gd name="T116" fmla="*/ 5289 w 6157"/>
                          <a:gd name="T117" fmla="*/ 8709 h 8759"/>
                          <a:gd name="T118" fmla="*/ 5469 w 6157"/>
                          <a:gd name="T119" fmla="*/ 8561 h 8759"/>
                          <a:gd name="T120" fmla="*/ 5391 w 6157"/>
                          <a:gd name="T121" fmla="*/ 8642 h 8759"/>
                          <a:gd name="T122" fmla="*/ 5907 w 6157"/>
                          <a:gd name="T123" fmla="*/ 8755 h 8759"/>
                          <a:gd name="T124" fmla="*/ 6048 w 6157"/>
                          <a:gd name="T125" fmla="*/ 8512 h 8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3"/>
                            </a:lnTo>
                            <a:lnTo>
                              <a:pt x="336" y="8624"/>
                            </a:lnTo>
                            <a:lnTo>
                              <a:pt x="336" y="8625"/>
                            </a:lnTo>
                            <a:lnTo>
                              <a:pt x="336" y="8626"/>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4" y="8513"/>
                            </a:lnTo>
                            <a:lnTo>
                              <a:pt x="855" y="8513"/>
                            </a:lnTo>
                            <a:lnTo>
                              <a:pt x="856" y="8513"/>
                            </a:lnTo>
                            <a:lnTo>
                              <a:pt x="856" y="8513"/>
                            </a:lnTo>
                            <a:lnTo>
                              <a:pt x="858" y="8513"/>
                            </a:lnTo>
                            <a:lnTo>
                              <a:pt x="859"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7" y="8509"/>
                            </a:lnTo>
                            <a:lnTo>
                              <a:pt x="1618" y="8509"/>
                            </a:lnTo>
                            <a:lnTo>
                              <a:pt x="1619" y="8509"/>
                            </a:lnTo>
                            <a:lnTo>
                              <a:pt x="1620" y="8509"/>
                            </a:lnTo>
                            <a:lnTo>
                              <a:pt x="1621" y="8509"/>
                            </a:lnTo>
                            <a:lnTo>
                              <a:pt x="1621" y="8509"/>
                            </a:lnTo>
                            <a:lnTo>
                              <a:pt x="1622" y="8509"/>
                            </a:lnTo>
                            <a:lnTo>
                              <a:pt x="1623" y="8509"/>
                            </a:lnTo>
                            <a:lnTo>
                              <a:pt x="1624" y="8509"/>
                            </a:lnTo>
                            <a:lnTo>
                              <a:pt x="1625"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8"/>
                            </a:lnTo>
                            <a:lnTo>
                              <a:pt x="2613" y="8637"/>
                            </a:lnTo>
                            <a:lnTo>
                              <a:pt x="2613" y="8637"/>
                            </a:lnTo>
                            <a:lnTo>
                              <a:pt x="2613" y="8636"/>
                            </a:lnTo>
                            <a:lnTo>
                              <a:pt x="2613" y="8635"/>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69" y="8509"/>
                            </a:lnTo>
                            <a:lnTo>
                              <a:pt x="3570" y="8509"/>
                            </a:lnTo>
                            <a:lnTo>
                              <a:pt x="3571" y="8509"/>
                            </a:lnTo>
                            <a:lnTo>
                              <a:pt x="3572" y="8509"/>
                            </a:lnTo>
                            <a:lnTo>
                              <a:pt x="3572" y="8509"/>
                            </a:lnTo>
                            <a:lnTo>
                              <a:pt x="3573" y="8509"/>
                            </a:lnTo>
                            <a:lnTo>
                              <a:pt x="3575" y="8509"/>
                            </a:lnTo>
                            <a:lnTo>
                              <a:pt x="3576" y="8509"/>
                            </a:lnTo>
                            <a:lnTo>
                              <a:pt x="3577" y="8509"/>
                            </a:lnTo>
                            <a:lnTo>
                              <a:pt x="3578"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2" y="8753"/>
                            </a:lnTo>
                            <a:lnTo>
                              <a:pt x="3481" y="8753"/>
                            </a:lnTo>
                            <a:lnTo>
                              <a:pt x="3480" y="8753"/>
                            </a:lnTo>
                            <a:lnTo>
                              <a:pt x="3479" y="8754"/>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1" y="8509"/>
                            </a:lnTo>
                            <a:lnTo>
                              <a:pt x="4412" y="8509"/>
                            </a:lnTo>
                            <a:lnTo>
                              <a:pt x="4413" y="8509"/>
                            </a:lnTo>
                            <a:lnTo>
                              <a:pt x="4414" y="8509"/>
                            </a:lnTo>
                            <a:lnTo>
                              <a:pt x="4414" y="8509"/>
                            </a:lnTo>
                            <a:lnTo>
                              <a:pt x="4415" y="8509"/>
                            </a:lnTo>
                            <a:lnTo>
                              <a:pt x="4416" y="8509"/>
                            </a:lnTo>
                            <a:lnTo>
                              <a:pt x="4417" y="8509"/>
                            </a:lnTo>
                            <a:lnTo>
                              <a:pt x="4418" y="8509"/>
                            </a:lnTo>
                            <a:lnTo>
                              <a:pt x="4418" y="8509"/>
                            </a:lnTo>
                            <a:lnTo>
                              <a:pt x="4419" y="8509"/>
                            </a:lnTo>
                            <a:lnTo>
                              <a:pt x="4421" y="8509"/>
                            </a:lnTo>
                            <a:lnTo>
                              <a:pt x="4422" y="8509"/>
                            </a:lnTo>
                            <a:lnTo>
                              <a:pt x="4423"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4" y="8753"/>
                            </a:lnTo>
                            <a:lnTo>
                              <a:pt x="4323" y="8753"/>
                            </a:lnTo>
                            <a:lnTo>
                              <a:pt x="4322" y="8754"/>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8"/>
                            </a:lnTo>
                            <a:lnTo>
                              <a:pt x="5101" y="8637"/>
                            </a:lnTo>
                            <a:lnTo>
                              <a:pt x="5101" y="8637"/>
                            </a:lnTo>
                            <a:lnTo>
                              <a:pt x="5101" y="8636"/>
                            </a:lnTo>
                            <a:lnTo>
                              <a:pt x="5101" y="8635"/>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3" y="8509"/>
                            </a:lnTo>
                            <a:lnTo>
                              <a:pt x="5844" y="8509"/>
                            </a:lnTo>
                            <a:lnTo>
                              <a:pt x="5845" y="8509"/>
                            </a:lnTo>
                            <a:lnTo>
                              <a:pt x="5846" y="8509"/>
                            </a:lnTo>
                            <a:lnTo>
                              <a:pt x="5847" y="8509"/>
                            </a:lnTo>
                            <a:lnTo>
                              <a:pt x="5848" y="8509"/>
                            </a:lnTo>
                            <a:lnTo>
                              <a:pt x="5848" y="8509"/>
                            </a:lnTo>
                            <a:lnTo>
                              <a:pt x="5849" y="8509"/>
                            </a:lnTo>
                            <a:lnTo>
                              <a:pt x="5850" y="8509"/>
                            </a:lnTo>
                            <a:lnTo>
                              <a:pt x="5851"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6" y="8514"/>
                            </a:lnTo>
                            <a:lnTo>
                              <a:pt x="6027"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00713" id="Forma libre 6" o:spid="_x0000_s1026" style="position:absolute;margin-left:-12.05pt;margin-top:-20.6pt;width:57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l336,8624r,1l336,8626r,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3,8512r1,l845,8512r1,l847,8512r1,l849,8512r1,l851,8512r1,1l853,8513r1,l854,8513r1,l856,8513r,l858,8513r1,l859,8513r1,l861,8513r1,l863,8512r1,l865,8512r1,l867,8512r1,l869,8512r1,l871,8512r,l871,8641r,7l871,8655r-1,7l870,8670r-1,6l869,8682r-1,6l866,8695r-1,5l863,8705r-2,5l859,8714r-3,5l853,8724r-3,3l846,8730r-2,3l841,8735r-2,2l836,8739r-2,2l831,8742r-3,2l825,8746r-3,1l819,8749r-3,1l813,8751r-3,2l807,8754r-3,1l800,8756r-3,1l792,8758r-4,l785,8759r-5,l776,8759r-4,l767,8759r-14,l741,8758r-13,-2l718,8751r-10,-3l698,8743r-8,-6l682,8730r-5,-6l672,8716r-4,-7l665,8701r-3,-9l660,8683r-1,-10l659,8662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l985,8626r1,l987,8626r2,l990,8626r10,-1l1011,8623r4,-2l1018,8619r4,-2l1025,8614r5,-7l1034,8598r2,-10l1037,8577r,-6l1037,8567r-1,-4l1036,8559r-1,-3l1034,8553r-1,-3l1031,8548r-1,-4l1028,8542r-1,-2l1025,8539r-2,-2l1021,8536r-2,-1l1017,8534r-3,l1012,8533r-3,l1006,8532r-3,l1000,8532r-3,-1l994,8531r-12,l982,8626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7,8509r1,l1619,8509r1,l1621,8509r,l1622,8509r1,l1624,8509r1,l1625,8509r1,l1627,8509r1,l1631,8509r2,l1635,8509r2,l1638,8509r2,l1641,8509r,-1l1740,8755r-1,l1737,8754r-2,l1734,8754r-4,l1728,8754r-2,l1724,8754r-3,l1719,8754r-2,l1715,8754r-2,l1711,8753r-1,l1708,8753r-1,l1706,8753r-2,1l1703,8754r-3,l1698,8754r-2,l1694,8754r-3,l1689,8754r-2,l1686,8754r-2,1l1682,8755r-1,l1680,8755r-3,-10l1674,8736r-4,-9l1667,8718r-3,-9l1661,8700r-3,-10l1655,8681r-83,l1571,8683r,2l1570,8687r-1,3l1568,8694r-1,3l1565,8701r-1,4l1562,8710r-2,4l1559,8717r-1,4l1557,8725r-1,3l1555,8731r-1,3l1553,8736r-1,3l1550,8741r-1,3l1549,8746r-1,3l1547,8751r,4l1546,8755r-1,-1l1544,8754r-1,l1542,8754r-1,l1540,8754r-2,l1537,8754r-1,l1534,8754r-1,l1532,8754r-1,-1l1530,8753r,l1529,8753r-1,l1528,8754r-1,l1526,8754r-1,l1524,8754r-1,l1520,8754r-1,l1518,8754r-1,l1516,8755r-1,l1515,8755r-1,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8r,-1l2613,8637r,-1l2613,8635r,l2613,8634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l2950,8514r1,l2952,8513r1,l2955,8513r2,l2959,8513r2,l2963,8513r2,-1l2967,8512r2,l2972,8512r2,l2976,8512r,216l2984,8728r9,-1l3003,8727r10,-1l3023,8726r11,-1l3045,8724r11,-1l3056,8724r,2l3055,8728r,2l3055,8732r-1,2l3054,8736r,2l3054,8740r,1l3054,8743r1,2l3055,8747r,2l3056,8750r,3l2922,8753r,-241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69,8509r1,l3571,8509r1,l3572,8509r1,l3575,8509r1,l3577,8509r1,l3578,8509r1,l3580,8509r1,l3583,8509r3,l3588,8509r2,l3591,8509r2,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l3481,8753r-1,l3479,8754r,l3478,8754r-1,l3476,8754r-2,l3473,8754r-1,l3471,8754r-1,l3469,8755r-1,l3467,8755r,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l4412,8509r1,l4414,8509r,l4415,8509r1,l4417,8509r1,l4418,8509r1,l4421,8509r1,l4423,8509r,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2,8755r-1,-1l4340,8754r-1,l4338,8754r-1,l4335,8754r-1,l4333,8754r-2,l4330,8754r-2,l4327,8754r-1,-1l4325,8753r-1,l4324,8753r-1,l4322,8754r,l4321,8754r-1,l4318,8754r-1,l4316,8754r-1,l4314,8754r-1,l4312,8755r-1,l4310,8755r,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8r,-1l5101,8637r,-1l5101,8635r,l5101,8634xm5312,8625r,-7l5312,8612r-1,-7l5310,8598r-1,-6l5307,8586r-2,-6l5303,8575r-2,-7l5299,8563r-3,-4l5292,8554r-3,-4l5285,8546r-3,-4l5278,8539r-4,-3l5269,8534r-5,-3l5259,8530r-4,-2l5250,8527r-5,l5239,8527r,l5228,8527r-8,2l5211,8532r-8,3l5196,8540r-6,6l5184,8552r-5,8l5174,8568r-4,9l5167,8587r-3,10l5162,8608r-1,11l5160,8631r,13l5160,8651r1,7l5162,8665r1,6l5164,8677r2,6l5168,8689r2,6l5172,8700r4,5l5179,8709r3,4l5185,8717r4,3l5193,8724r4,3l5200,8730r6,2l5210,8734r4,1l5219,8736r4,1l5228,8737r4,1l5240,8737r7,l5254,8735r6,-2l5266,8731r6,-4l5277,8724r4,-6l5285,8714r4,-5l5292,8704r5,-6l5299,8692r3,-6l5304,8680r2,-6l5307,8668r1,-7l5310,8655r1,-6l5311,8643r1,-6l5312,8631r,-6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3,8509r1,l5845,8509r1,l5847,8509r1,l5848,8509r1,l5850,8509r1,l5851,8509r1,l5853,8509r1,l5857,8509r2,l5861,8509r2,l5864,8509r2,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l5755,8753r-1,l5754,8754r-1,l5752,8754r-1,l5750,8754r-3,l5746,8754r-1,l5744,8754r-1,l5742,8755r-1,l5741,8755r-1,xm5873,8659r-32,-82l5807,8659r66,xm5999,8512r4,l6006,8512r3,l6012,8513r4,l6019,8513r4,l6026,8514r,l6027,8514r,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394106,593510;229386,456179;399750,503481;232560,507847;268655,350035;270184,457114;504978,416778;155902,51149;405511,366045;86417,282357;122747,234639;582694,47198;452305,560035;5526,616070;299812,717431;355660,810788;131565,854971;526847,790412;452658,619812;466532,641748;558357,830021;656648,831788;559180,668778;663467,632912;723195,774194;4350,905600;11757,884288;17754,907159;39505,897179;69604,889278;67134,898946;90179,908095;96293,909550;129801,908511;120513,887719;167542,908615;199640,910070;231032,887407;253253,890941;269361,885016;294522,908407;302164,885536;297343,910174;338729,900298;316861,889070;359305,907159;398809,907783;429731,910070;453011,885536;444898,899154;466061,909966;487812,887095;510622,909758;549656,907575;581636,896971;584458,889278;604563,887615;603034,906328;621846,905392;643009,890006;633839,898427;694507,910174;711084,884912" o:connectangles="0,0,0,0,0,0,0,0,0,0,0,0,0,0,0,0,0,0,0,0,0,0,0,0,0,0,0,0,0,0,0,0,0,0,0,0,0,0,0,0,0,0,0,0,0,0,0,0,0,0,0,0,0,0,0,0,0,0,0,0,0,0,0"/>
              <o:lock v:ext="edit" verticies="t"/>
            </v:shape>
          </w:pict>
        </mc:Fallback>
      </mc:AlternateContent>
    </w:r>
    <w:r>
      <w:rPr>
        <w:rFonts w:ascii="Tahoma" w:hAnsi="Tahoma" w:cs="Tahoma"/>
        <w:b/>
      </w:rPr>
      <w:t>INSTITUTO MEXICANO DEL SEGURO SOCIAL</w:t>
    </w:r>
  </w:p>
  <w:p w:rsidR="00D116E5" w:rsidRDefault="00D116E5" w:rsidP="007B2007">
    <w:pPr>
      <w:pStyle w:val="Encabezado"/>
      <w:jc w:val="center"/>
      <w:rPr>
        <w:rFonts w:ascii="Tahoma" w:hAnsi="Tahoma" w:cs="Tahoma"/>
      </w:rPr>
    </w:pPr>
    <w:r>
      <w:rPr>
        <w:rFonts w:ascii="Tahoma" w:hAnsi="Tahoma" w:cs="Tahoma"/>
      </w:rPr>
      <w:t>SEGURIDAD Y SOLIDARIDAD SOCIAL</w:t>
    </w:r>
  </w:p>
  <w:p w:rsidR="00D116E5" w:rsidRDefault="00D116E5" w:rsidP="007B2007">
    <w:pPr>
      <w:pStyle w:val="Encabezado"/>
      <w:jc w:val="center"/>
      <w:rPr>
        <w:rFonts w:ascii="Tahoma" w:hAnsi="Tahoma" w:cs="Tahoma"/>
      </w:rPr>
    </w:pPr>
    <w:r>
      <w:rPr>
        <w:rFonts w:ascii="Arial" w:hAnsi="Arial"/>
        <w:noProof/>
        <w:lang w:val="es-MX" w:eastAsia="es-MX"/>
      </w:rPr>
      <mc:AlternateContent>
        <mc:Choice Requires="wps">
          <w:drawing>
            <wp:anchor distT="0" distB="0" distL="114300" distR="114300" simplePos="0" relativeHeight="251661312" behindDoc="0" locked="0" layoutInCell="1" allowOverlap="1" wp14:anchorId="68623262" wp14:editId="1A33D815">
              <wp:simplePos x="0" y="0"/>
              <wp:positionH relativeFrom="column">
                <wp:posOffset>914400</wp:posOffset>
              </wp:positionH>
              <wp:positionV relativeFrom="paragraph">
                <wp:posOffset>93345</wp:posOffset>
              </wp:positionV>
              <wp:extent cx="4572000" cy="1270"/>
              <wp:effectExtent l="0" t="0" r="19050" b="36830"/>
              <wp:wrapNone/>
              <wp:docPr id="3"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97320C" id="Conector recto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5pt" to="6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"/>
          </w:pict>
        </mc:Fallback>
      </mc:AlternateContent>
    </w:r>
  </w:p>
  <w:p w:rsidR="00D116E5" w:rsidRDefault="00D116E5" w:rsidP="007B2007">
    <w:pPr>
      <w:jc w:val="center"/>
      <w:rPr>
        <w:rFonts w:ascii="Arial Black" w:hAnsi="Arial Black" w:cs="Arial"/>
        <w:b/>
        <w:bCs/>
        <w:sz w:val="16"/>
        <w:szCs w:val="16"/>
        <w:lang w:val="es-MX"/>
      </w:rPr>
    </w:pPr>
    <w:r>
      <w:rPr>
        <w:rFonts w:ascii="Arial Black" w:hAnsi="Arial Black" w:cs="Arial"/>
        <w:b/>
        <w:bCs/>
        <w:sz w:val="16"/>
        <w:szCs w:val="16"/>
        <w:lang w:val="es-MX"/>
      </w:rPr>
      <w:t xml:space="preserve">                  “SERVICIO MÉDICO INTEGRAL </w:t>
    </w:r>
    <w:r w:rsidRPr="00227EB1">
      <w:rPr>
        <w:rFonts w:ascii="Arial Black" w:hAnsi="Arial Black" w:cs="Arial"/>
        <w:b/>
        <w:bCs/>
        <w:sz w:val="16"/>
        <w:szCs w:val="16"/>
        <w:lang w:val="es-MX"/>
      </w:rPr>
      <w:t xml:space="preserve">DE CIRUGÍA CARDIOVASCULAR Y TORÁCICA </w:t>
    </w:r>
  </w:p>
  <w:p w:rsidR="00D116E5" w:rsidRDefault="00D116E5" w:rsidP="007B2007">
    <w:pPr>
      <w:jc w:val="center"/>
    </w:pPr>
    <w:r>
      <w:rPr>
        <w:rFonts w:ascii="Arial Black" w:hAnsi="Arial Black" w:cs="Arial"/>
        <w:b/>
        <w:bCs/>
        <w:sz w:val="16"/>
        <w:szCs w:val="16"/>
        <w:lang w:val="es-MX"/>
      </w:rPr>
      <w:t>(SMI de CCV y T</w:t>
    </w:r>
    <w:r w:rsidRPr="00227EB1">
      <w:rPr>
        <w:rFonts w:ascii="Arial Black" w:hAnsi="Arial Black" w:cs="Arial"/>
        <w:b/>
        <w:bCs/>
        <w:sz w:val="16"/>
        <w:szCs w:val="16"/>
        <w:lang w:val="es-MX"/>
      </w:rPr>
      <w:t>)</w:t>
    </w:r>
    <w:r>
      <w:rPr>
        <w:rFonts w:ascii="Arial Black" w:hAnsi="Arial Black" w:cs="Arial"/>
        <w:b/>
        <w:bCs/>
        <w:sz w:val="16"/>
        <w:szCs w:val="16"/>
        <w:lang w:val="es-MX"/>
      </w:rPr>
      <w:t>”</w:t>
    </w:r>
  </w:p>
  <w:p w:rsidR="00D116E5" w:rsidRDefault="00D116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660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9"/>
    <w:multiLevelType w:val="singleLevel"/>
    <w:tmpl w:val="00000009"/>
    <w:name w:val="WW8Num9"/>
    <w:lvl w:ilvl="0">
      <w:start w:val="1"/>
      <w:numFmt w:val="bullet"/>
      <w:lvlText w:val=""/>
      <w:lvlJc w:val="left"/>
      <w:pPr>
        <w:tabs>
          <w:tab w:val="num" w:pos="2629"/>
        </w:tabs>
        <w:ind w:left="2629" w:hanging="360"/>
      </w:pPr>
      <w:rPr>
        <w:rFonts w:ascii="Wingdings" w:hAnsi="Wingdings"/>
        <w:b/>
      </w:rPr>
    </w:lvl>
  </w:abstractNum>
  <w:abstractNum w:abstractNumId="3">
    <w:nsid w:val="0000000D"/>
    <w:multiLevelType w:val="multilevel"/>
    <w:tmpl w:val="65C00B10"/>
    <w:name w:val="WW8Num23"/>
    <w:lvl w:ilvl="0">
      <w:start w:val="1"/>
      <w:numFmt w:val="lowerLetter"/>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4">
    <w:nsid w:val="0000000E"/>
    <w:multiLevelType w:val="multilevel"/>
    <w:tmpl w:val="0000000E"/>
    <w:name w:val="WW8Num25"/>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0"/>
    <w:multiLevelType w:val="multilevel"/>
    <w:tmpl w:val="A8A2C62C"/>
    <w:name w:val="WW8Num27"/>
    <w:lvl w:ilvl="0">
      <w:start w:val="1"/>
      <w:numFmt w:val="bullet"/>
      <w:lvlText w:val=""/>
      <w:lvlJc w:val="left"/>
      <w:pPr>
        <w:tabs>
          <w:tab w:val="num" w:pos="-42"/>
        </w:tabs>
        <w:ind w:left="-42" w:hanging="360"/>
      </w:pPr>
      <w:rPr>
        <w:rFonts w:ascii="Symbol" w:hAnsi="Symbol" w:hint="default"/>
      </w:rPr>
    </w:lvl>
    <w:lvl w:ilvl="1">
      <w:start w:val="1"/>
      <w:numFmt w:val="bullet"/>
      <w:lvlText w:val=""/>
      <w:lvlJc w:val="left"/>
      <w:pPr>
        <w:tabs>
          <w:tab w:val="num" w:pos="318"/>
        </w:tabs>
        <w:ind w:left="318" w:hanging="360"/>
      </w:pPr>
      <w:rPr>
        <w:rFonts w:ascii="Symbol" w:hAnsi="Symbol"/>
      </w:rPr>
    </w:lvl>
    <w:lvl w:ilvl="2">
      <w:start w:val="1"/>
      <w:numFmt w:val="bullet"/>
      <w:lvlText w:val=""/>
      <w:lvlJc w:val="left"/>
      <w:pPr>
        <w:tabs>
          <w:tab w:val="num" w:pos="1398"/>
        </w:tabs>
        <w:ind w:left="1398" w:hanging="360"/>
      </w:pPr>
      <w:rPr>
        <w:rFonts w:ascii="Wingdings" w:hAnsi="Wingdings"/>
      </w:rPr>
    </w:lvl>
    <w:lvl w:ilvl="3">
      <w:start w:val="1"/>
      <w:numFmt w:val="bullet"/>
      <w:lvlText w:val=""/>
      <w:lvlJc w:val="left"/>
      <w:pPr>
        <w:tabs>
          <w:tab w:val="num" w:pos="2118"/>
        </w:tabs>
        <w:ind w:left="2118" w:hanging="360"/>
      </w:pPr>
      <w:rPr>
        <w:rFonts w:ascii="Symbol" w:hAnsi="Symbol"/>
      </w:rPr>
    </w:lvl>
    <w:lvl w:ilvl="4">
      <w:start w:val="1"/>
      <w:numFmt w:val="bullet"/>
      <w:lvlText w:val="o"/>
      <w:lvlJc w:val="left"/>
      <w:pPr>
        <w:tabs>
          <w:tab w:val="num" w:pos="2838"/>
        </w:tabs>
        <w:ind w:left="2838" w:hanging="360"/>
      </w:pPr>
      <w:rPr>
        <w:rFonts w:ascii="Courier New" w:hAnsi="Courier New"/>
      </w:rPr>
    </w:lvl>
    <w:lvl w:ilvl="5">
      <w:start w:val="1"/>
      <w:numFmt w:val="bullet"/>
      <w:lvlText w:val=""/>
      <w:lvlJc w:val="left"/>
      <w:pPr>
        <w:tabs>
          <w:tab w:val="num" w:pos="3558"/>
        </w:tabs>
        <w:ind w:left="3558" w:hanging="360"/>
      </w:pPr>
      <w:rPr>
        <w:rFonts w:ascii="Wingdings" w:hAnsi="Wingdings"/>
      </w:rPr>
    </w:lvl>
    <w:lvl w:ilvl="6">
      <w:start w:val="1"/>
      <w:numFmt w:val="bullet"/>
      <w:lvlText w:val=""/>
      <w:lvlJc w:val="left"/>
      <w:pPr>
        <w:tabs>
          <w:tab w:val="num" w:pos="4278"/>
        </w:tabs>
        <w:ind w:left="4278" w:hanging="360"/>
      </w:pPr>
      <w:rPr>
        <w:rFonts w:ascii="Symbol" w:hAnsi="Symbol"/>
      </w:rPr>
    </w:lvl>
    <w:lvl w:ilvl="7">
      <w:start w:val="1"/>
      <w:numFmt w:val="bullet"/>
      <w:lvlText w:val="o"/>
      <w:lvlJc w:val="left"/>
      <w:pPr>
        <w:tabs>
          <w:tab w:val="num" w:pos="4998"/>
        </w:tabs>
        <w:ind w:left="4998" w:hanging="360"/>
      </w:pPr>
      <w:rPr>
        <w:rFonts w:ascii="Courier New" w:hAnsi="Courier New"/>
      </w:rPr>
    </w:lvl>
    <w:lvl w:ilvl="8">
      <w:start w:val="1"/>
      <w:numFmt w:val="bullet"/>
      <w:lvlText w:val=""/>
      <w:lvlJc w:val="left"/>
      <w:pPr>
        <w:tabs>
          <w:tab w:val="num" w:pos="5718"/>
        </w:tabs>
        <w:ind w:left="5718" w:hanging="360"/>
      </w:pPr>
      <w:rPr>
        <w:rFonts w:ascii="Wingdings" w:hAnsi="Wingdings"/>
      </w:rPr>
    </w:lvl>
  </w:abstractNum>
  <w:abstractNum w:abstractNumId="6">
    <w:nsid w:val="00000011"/>
    <w:multiLevelType w:val="multilevel"/>
    <w:tmpl w:val="4964D886"/>
    <w:name w:val="WW8Num17"/>
    <w:lvl w:ilvl="0">
      <w:start w:val="1"/>
      <w:numFmt w:val="upperRoman"/>
      <w:lvlText w:val="%1."/>
      <w:lvlJc w:val="left"/>
      <w:pPr>
        <w:tabs>
          <w:tab w:val="num" w:pos="720"/>
        </w:tabs>
        <w:ind w:left="720" w:hanging="720"/>
      </w:pPr>
      <w:rPr>
        <w:rFonts w:cs="Times New Roman"/>
        <w:b/>
        <w:color w:val="auto"/>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340"/>
        </w:tabs>
        <w:ind w:left="2340" w:hanging="360"/>
      </w:pPr>
      <w:rPr>
        <w:rFonts w:ascii="Wingdings" w:hAnsi="Wingding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1B"/>
    <w:multiLevelType w:val="multilevel"/>
    <w:tmpl w:val="F404F282"/>
    <w:name w:val="WW8Num38"/>
    <w:lvl w:ilvl="0">
      <w:start w:val="1"/>
      <w:numFmt w:val="decimal"/>
      <w:lvlText w:val="%1."/>
      <w:lvlJc w:val="left"/>
      <w:pPr>
        <w:tabs>
          <w:tab w:val="num" w:pos="360"/>
        </w:tabs>
        <w:ind w:left="360" w:hanging="360"/>
      </w:pPr>
      <w:rPr>
        <w:rFonts w:hint="default"/>
        <w:b w:val="0"/>
        <w:vertAlign w:val="superscript"/>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00001D"/>
    <w:multiLevelType w:val="multilevel"/>
    <w:tmpl w:val="5C00E1C8"/>
    <w:name w:val="WW8Num40"/>
    <w:lvl w:ilvl="0">
      <w:start w:val="1"/>
      <w:numFmt w:val="lowerLetter"/>
      <w:lvlText w:val="%1)"/>
      <w:lvlJc w:val="left"/>
      <w:pPr>
        <w:tabs>
          <w:tab w:val="num" w:pos="6663"/>
        </w:tabs>
      </w:pPr>
    </w:lvl>
    <w:lvl w:ilvl="1">
      <w:start w:val="4"/>
      <w:numFmt w:val="decimal"/>
      <w:lvlText w:val="%1.%2"/>
      <w:lvlJc w:val="left"/>
      <w:pPr>
        <w:tabs>
          <w:tab w:val="num" w:pos="7383"/>
        </w:tabs>
        <w:ind w:left="7383" w:hanging="720"/>
      </w:pPr>
      <w:rPr>
        <w:rFonts w:cs="Times New Roman"/>
        <w:b/>
      </w:rPr>
    </w:lvl>
    <w:lvl w:ilvl="2">
      <w:start w:val="1"/>
      <w:numFmt w:val="decimal"/>
      <w:lvlText w:val="%1.%2.%3"/>
      <w:lvlJc w:val="left"/>
      <w:pPr>
        <w:tabs>
          <w:tab w:val="num" w:pos="7383"/>
        </w:tabs>
        <w:ind w:left="7383" w:hanging="720"/>
      </w:pPr>
      <w:rPr>
        <w:rFonts w:cs="Times New Roman"/>
        <w:b/>
      </w:rPr>
    </w:lvl>
    <w:lvl w:ilvl="3">
      <w:start w:val="1"/>
      <w:numFmt w:val="decimal"/>
      <w:lvlText w:val="%1.%2.%3.%4"/>
      <w:lvlJc w:val="left"/>
      <w:pPr>
        <w:tabs>
          <w:tab w:val="num" w:pos="7743"/>
        </w:tabs>
        <w:ind w:left="7743" w:hanging="1080"/>
      </w:pPr>
      <w:rPr>
        <w:rFonts w:cs="Times New Roman"/>
        <w:b/>
      </w:rPr>
    </w:lvl>
    <w:lvl w:ilvl="4">
      <w:start w:val="1"/>
      <w:numFmt w:val="decimal"/>
      <w:lvlText w:val="%1.%2.%3.%4.%5"/>
      <w:lvlJc w:val="left"/>
      <w:pPr>
        <w:tabs>
          <w:tab w:val="num" w:pos="7743"/>
        </w:tabs>
        <w:ind w:left="7743" w:hanging="1080"/>
      </w:pPr>
      <w:rPr>
        <w:rFonts w:cs="Times New Roman"/>
        <w:b/>
      </w:rPr>
    </w:lvl>
    <w:lvl w:ilvl="5">
      <w:start w:val="1"/>
      <w:numFmt w:val="decimal"/>
      <w:lvlText w:val="%1.%2.%3.%4.%5.%6"/>
      <w:lvlJc w:val="left"/>
      <w:pPr>
        <w:tabs>
          <w:tab w:val="num" w:pos="8103"/>
        </w:tabs>
        <w:ind w:left="8103" w:hanging="1440"/>
      </w:pPr>
      <w:rPr>
        <w:rFonts w:cs="Times New Roman"/>
        <w:b/>
      </w:rPr>
    </w:lvl>
    <w:lvl w:ilvl="6">
      <w:start w:val="1"/>
      <w:numFmt w:val="decimal"/>
      <w:lvlText w:val="%1.%2.%3.%4.%5.%6.%7"/>
      <w:lvlJc w:val="left"/>
      <w:pPr>
        <w:tabs>
          <w:tab w:val="num" w:pos="8463"/>
        </w:tabs>
        <w:ind w:left="8463" w:hanging="1800"/>
      </w:pPr>
      <w:rPr>
        <w:rFonts w:cs="Times New Roman"/>
        <w:b/>
      </w:rPr>
    </w:lvl>
    <w:lvl w:ilvl="7">
      <w:start w:val="1"/>
      <w:numFmt w:val="decimal"/>
      <w:lvlText w:val="%1.%2.%3.%4.%5.%6.%7.%8"/>
      <w:lvlJc w:val="left"/>
      <w:pPr>
        <w:tabs>
          <w:tab w:val="num" w:pos="8463"/>
        </w:tabs>
        <w:ind w:left="8463" w:hanging="1800"/>
      </w:pPr>
      <w:rPr>
        <w:rFonts w:cs="Times New Roman"/>
        <w:b/>
      </w:rPr>
    </w:lvl>
    <w:lvl w:ilvl="8">
      <w:start w:val="1"/>
      <w:numFmt w:val="decimal"/>
      <w:lvlText w:val="%1.%2.%3.%4.%5.%6.%7.%8.%9"/>
      <w:lvlJc w:val="left"/>
      <w:pPr>
        <w:tabs>
          <w:tab w:val="num" w:pos="8823"/>
        </w:tabs>
        <w:ind w:left="8823" w:hanging="2160"/>
      </w:pPr>
      <w:rPr>
        <w:rFonts w:cs="Times New Roman"/>
        <w:b/>
      </w:rPr>
    </w:lvl>
  </w:abstractNum>
  <w:abstractNum w:abstractNumId="9">
    <w:nsid w:val="0000001F"/>
    <w:multiLevelType w:val="singleLevel"/>
    <w:tmpl w:val="0000001F"/>
    <w:name w:val="WW8Num43"/>
    <w:lvl w:ilvl="0">
      <w:start w:val="1"/>
      <w:numFmt w:val="bullet"/>
      <w:lvlText w:val=""/>
      <w:lvlJc w:val="left"/>
      <w:pPr>
        <w:tabs>
          <w:tab w:val="num" w:pos="360"/>
        </w:tabs>
        <w:ind w:left="360" w:hanging="360"/>
      </w:pPr>
      <w:rPr>
        <w:rFonts w:ascii="Symbol" w:hAnsi="Symbol"/>
      </w:rPr>
    </w:lvl>
  </w:abstractNum>
  <w:abstractNum w:abstractNumId="10">
    <w:nsid w:val="00804AC2"/>
    <w:multiLevelType w:val="hybridMultilevel"/>
    <w:tmpl w:val="BA560D7A"/>
    <w:lvl w:ilvl="0" w:tplc="0A06C7FC">
      <w:start w:val="8"/>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11C14A26"/>
    <w:multiLevelType w:val="hybridMultilevel"/>
    <w:tmpl w:val="B992AD8C"/>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2">
    <w:nsid w:val="153259FE"/>
    <w:multiLevelType w:val="hybridMultilevel"/>
    <w:tmpl w:val="621AF4BA"/>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3">
    <w:nsid w:val="16167545"/>
    <w:multiLevelType w:val="hybridMultilevel"/>
    <w:tmpl w:val="C2CC93D8"/>
    <w:lvl w:ilvl="0" w:tplc="624C6D64">
      <w:start w:val="1"/>
      <w:numFmt w:val="upperRoman"/>
      <w:lvlText w:val="%1."/>
      <w:lvlJc w:val="right"/>
      <w:pPr>
        <w:ind w:left="1440" w:hanging="360"/>
      </w:pPr>
      <w:rPr>
        <w:b w:val="0"/>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4">
    <w:nsid w:val="1B011991"/>
    <w:multiLevelType w:val="hybridMultilevel"/>
    <w:tmpl w:val="0608A3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D424D3"/>
    <w:multiLevelType w:val="multilevel"/>
    <w:tmpl w:val="015A3642"/>
    <w:lvl w:ilvl="0">
      <w:start w:val="6"/>
      <w:numFmt w:val="decimal"/>
      <w:lvlText w:val="%1"/>
      <w:lvlJc w:val="left"/>
      <w:pPr>
        <w:ind w:left="435" w:hanging="435"/>
      </w:pPr>
      <w:rPr>
        <w:rFonts w:hint="default"/>
        <w:b/>
      </w:rPr>
    </w:lvl>
    <w:lvl w:ilvl="1">
      <w:start w:val="3"/>
      <w:numFmt w:val="decimal"/>
      <w:lvlText w:val="%1.%2"/>
      <w:lvlJc w:val="left"/>
      <w:pPr>
        <w:ind w:left="506"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6">
    <w:nsid w:val="23ED0646"/>
    <w:multiLevelType w:val="multilevel"/>
    <w:tmpl w:val="C3D8D45A"/>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17">
    <w:nsid w:val="245D356B"/>
    <w:multiLevelType w:val="hybridMultilevel"/>
    <w:tmpl w:val="CF6015E4"/>
    <w:lvl w:ilvl="0" w:tplc="AD8411C2">
      <w:start w:val="1"/>
      <w:numFmt w:val="upp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253A5316"/>
    <w:multiLevelType w:val="hybridMultilevel"/>
    <w:tmpl w:val="06B21372"/>
    <w:lvl w:ilvl="0" w:tplc="080A0015">
      <w:start w:val="1"/>
      <w:numFmt w:val="upp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nsid w:val="25EA4C63"/>
    <w:multiLevelType w:val="hybridMultilevel"/>
    <w:tmpl w:val="98989DA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0">
    <w:nsid w:val="2DB239B0"/>
    <w:multiLevelType w:val="hybridMultilevel"/>
    <w:tmpl w:val="1F2427EC"/>
    <w:lvl w:ilvl="0" w:tplc="A9C69D42">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7D267728">
      <w:start w:val="1"/>
      <w:numFmt w:val="lowerLetter"/>
      <w:lvlText w:val="%6)"/>
      <w:lvlJc w:val="left"/>
      <w:pPr>
        <w:ind w:left="4848" w:hanging="360"/>
      </w:pPr>
    </w:lvl>
    <w:lvl w:ilvl="6" w:tplc="052A9468">
      <w:start w:val="14"/>
      <w:numFmt w:val="decimal"/>
      <w:lvlText w:val="%7"/>
      <w:lvlJc w:val="left"/>
      <w:pPr>
        <w:ind w:left="5388" w:hanging="360"/>
      </w:pPr>
      <w:rPr>
        <w:b/>
      </w:r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1">
    <w:nsid w:val="305276AC"/>
    <w:multiLevelType w:val="hybridMultilevel"/>
    <w:tmpl w:val="D8CCBCCA"/>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2">
    <w:nsid w:val="40F64CEE"/>
    <w:multiLevelType w:val="hybridMultilevel"/>
    <w:tmpl w:val="602E56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D666AA"/>
    <w:multiLevelType w:val="hybridMultilevel"/>
    <w:tmpl w:val="AB320C86"/>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4">
    <w:nsid w:val="4275559A"/>
    <w:multiLevelType w:val="multilevel"/>
    <w:tmpl w:val="4A6431F8"/>
    <w:lvl w:ilvl="0">
      <w:start w:val="1"/>
      <w:numFmt w:val="decimal"/>
      <w:pStyle w:val="Ttulo1"/>
      <w:lvlText w:val="%1"/>
      <w:lvlJc w:val="left"/>
      <w:pPr>
        <w:tabs>
          <w:tab w:val="num" w:pos="567"/>
        </w:tabs>
        <w:ind w:left="567" w:hanging="567"/>
      </w:pPr>
      <w:rPr>
        <w:rFonts w:hint="default"/>
        <w:b/>
        <w:color w:val="000000"/>
      </w:rPr>
    </w:lvl>
    <w:lvl w:ilvl="1">
      <w:start w:val="1"/>
      <w:numFmt w:val="decimal"/>
      <w:pStyle w:val="Ttulo9"/>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2EE5C00"/>
    <w:multiLevelType w:val="hybridMultilevel"/>
    <w:tmpl w:val="77A6A250"/>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6">
    <w:nsid w:val="43C931E5"/>
    <w:multiLevelType w:val="hybridMultilevel"/>
    <w:tmpl w:val="A3FED0A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1D2885"/>
    <w:multiLevelType w:val="multilevel"/>
    <w:tmpl w:val="1F52FF3A"/>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nsid w:val="4A335AAA"/>
    <w:multiLevelType w:val="hybridMultilevel"/>
    <w:tmpl w:val="18908AA0"/>
    <w:lvl w:ilvl="0" w:tplc="080A0003">
      <w:start w:val="1"/>
      <w:numFmt w:val="bullet"/>
      <w:lvlText w:val="o"/>
      <w:lvlJc w:val="left"/>
      <w:pPr>
        <w:ind w:left="1788" w:hanging="360"/>
      </w:pPr>
      <w:rPr>
        <w:rFonts w:ascii="Courier New" w:hAnsi="Courier New" w:cs="Courier New" w:hint="default"/>
      </w:rPr>
    </w:lvl>
    <w:lvl w:ilvl="1" w:tplc="080A0003">
      <w:start w:val="1"/>
      <w:numFmt w:val="bullet"/>
      <w:lvlText w:val="o"/>
      <w:lvlJc w:val="left"/>
      <w:pPr>
        <w:ind w:left="2508" w:hanging="360"/>
      </w:pPr>
      <w:rPr>
        <w:rFonts w:ascii="Courier New" w:hAnsi="Courier New" w:cs="Courier New" w:hint="default"/>
      </w:rPr>
    </w:lvl>
    <w:lvl w:ilvl="2" w:tplc="080A0005">
      <w:start w:val="1"/>
      <w:numFmt w:val="bullet"/>
      <w:lvlText w:val=""/>
      <w:lvlJc w:val="left"/>
      <w:pPr>
        <w:ind w:left="3228" w:hanging="360"/>
      </w:pPr>
      <w:rPr>
        <w:rFonts w:ascii="Wingdings" w:hAnsi="Wingdings" w:hint="default"/>
      </w:rPr>
    </w:lvl>
    <w:lvl w:ilvl="3" w:tplc="080A0001">
      <w:start w:val="1"/>
      <w:numFmt w:val="bullet"/>
      <w:lvlText w:val=""/>
      <w:lvlJc w:val="left"/>
      <w:pPr>
        <w:ind w:left="3948" w:hanging="360"/>
      </w:pPr>
      <w:rPr>
        <w:rFonts w:ascii="Symbol" w:hAnsi="Symbol" w:hint="default"/>
      </w:rPr>
    </w:lvl>
    <w:lvl w:ilvl="4" w:tplc="080A0003">
      <w:start w:val="1"/>
      <w:numFmt w:val="bullet"/>
      <w:lvlText w:val="o"/>
      <w:lvlJc w:val="left"/>
      <w:pPr>
        <w:ind w:left="4668" w:hanging="360"/>
      </w:pPr>
      <w:rPr>
        <w:rFonts w:ascii="Courier New" w:hAnsi="Courier New" w:cs="Courier New" w:hint="default"/>
      </w:rPr>
    </w:lvl>
    <w:lvl w:ilvl="5" w:tplc="080A0005">
      <w:start w:val="1"/>
      <w:numFmt w:val="bullet"/>
      <w:lvlText w:val=""/>
      <w:lvlJc w:val="left"/>
      <w:pPr>
        <w:ind w:left="5388" w:hanging="360"/>
      </w:pPr>
      <w:rPr>
        <w:rFonts w:ascii="Wingdings" w:hAnsi="Wingdings" w:hint="default"/>
      </w:rPr>
    </w:lvl>
    <w:lvl w:ilvl="6" w:tplc="080A0001">
      <w:start w:val="1"/>
      <w:numFmt w:val="bullet"/>
      <w:lvlText w:val=""/>
      <w:lvlJc w:val="left"/>
      <w:pPr>
        <w:ind w:left="6108" w:hanging="360"/>
      </w:pPr>
      <w:rPr>
        <w:rFonts w:ascii="Symbol" w:hAnsi="Symbol" w:hint="default"/>
      </w:rPr>
    </w:lvl>
    <w:lvl w:ilvl="7" w:tplc="080A0003">
      <w:start w:val="1"/>
      <w:numFmt w:val="bullet"/>
      <w:lvlText w:val="o"/>
      <w:lvlJc w:val="left"/>
      <w:pPr>
        <w:ind w:left="6828" w:hanging="360"/>
      </w:pPr>
      <w:rPr>
        <w:rFonts w:ascii="Courier New" w:hAnsi="Courier New" w:cs="Courier New" w:hint="default"/>
      </w:rPr>
    </w:lvl>
    <w:lvl w:ilvl="8" w:tplc="080A0005">
      <w:start w:val="1"/>
      <w:numFmt w:val="bullet"/>
      <w:lvlText w:val=""/>
      <w:lvlJc w:val="left"/>
      <w:pPr>
        <w:ind w:left="7548" w:hanging="360"/>
      </w:pPr>
      <w:rPr>
        <w:rFonts w:ascii="Wingdings" w:hAnsi="Wingdings" w:hint="default"/>
      </w:rPr>
    </w:lvl>
  </w:abstractNum>
  <w:abstractNum w:abstractNumId="29">
    <w:nsid w:val="4D724EC9"/>
    <w:multiLevelType w:val="hybridMultilevel"/>
    <w:tmpl w:val="F7EE1C2E"/>
    <w:lvl w:ilvl="0" w:tplc="AD8411C2">
      <w:start w:val="1"/>
      <w:numFmt w:val="upp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5004C5"/>
    <w:multiLevelType w:val="hybridMultilevel"/>
    <w:tmpl w:val="747C2938"/>
    <w:lvl w:ilvl="0" w:tplc="080A000B">
      <w:start w:val="1"/>
      <w:numFmt w:val="bullet"/>
      <w:lvlText w:val=""/>
      <w:lvlJc w:val="left"/>
      <w:pPr>
        <w:ind w:left="1428" w:hanging="360"/>
      </w:pPr>
      <w:rPr>
        <w:rFonts w:ascii="Wingdings" w:hAnsi="Wingdings"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2">
    <w:nsid w:val="5F340698"/>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57C0296"/>
    <w:multiLevelType w:val="hybridMultilevel"/>
    <w:tmpl w:val="AA089714"/>
    <w:lvl w:ilvl="0" w:tplc="93BE7328">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4">
    <w:nsid w:val="6E8C2DA1"/>
    <w:multiLevelType w:val="hybridMultilevel"/>
    <w:tmpl w:val="81ECAFF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5">
    <w:nsid w:val="70ED77B4"/>
    <w:multiLevelType w:val="multilevel"/>
    <w:tmpl w:val="EDF6A370"/>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6">
    <w:nsid w:val="7336288E"/>
    <w:multiLevelType w:val="hybridMultilevel"/>
    <w:tmpl w:val="35F43534"/>
    <w:lvl w:ilvl="0" w:tplc="6C7408C8">
      <w:start w:val="1"/>
      <w:numFmt w:val="lowerLetter"/>
      <w:lvlText w:val="%1)"/>
      <w:lvlJc w:val="left"/>
      <w:pPr>
        <w:ind w:left="1072" w:hanging="360"/>
      </w:pPr>
      <w:rPr>
        <w:rFonts w:hint="default"/>
      </w:rPr>
    </w:lvl>
    <w:lvl w:ilvl="1" w:tplc="080A0019" w:tentative="1">
      <w:start w:val="1"/>
      <w:numFmt w:val="lowerLetter"/>
      <w:lvlText w:val="%2."/>
      <w:lvlJc w:val="left"/>
      <w:pPr>
        <w:ind w:left="1792" w:hanging="360"/>
      </w:pPr>
    </w:lvl>
    <w:lvl w:ilvl="2" w:tplc="080A001B" w:tentative="1">
      <w:start w:val="1"/>
      <w:numFmt w:val="lowerRoman"/>
      <w:lvlText w:val="%3."/>
      <w:lvlJc w:val="right"/>
      <w:pPr>
        <w:ind w:left="2512" w:hanging="180"/>
      </w:pPr>
    </w:lvl>
    <w:lvl w:ilvl="3" w:tplc="080A000F" w:tentative="1">
      <w:start w:val="1"/>
      <w:numFmt w:val="decimal"/>
      <w:lvlText w:val="%4."/>
      <w:lvlJc w:val="left"/>
      <w:pPr>
        <w:ind w:left="3232" w:hanging="360"/>
      </w:pPr>
    </w:lvl>
    <w:lvl w:ilvl="4" w:tplc="080A0019" w:tentative="1">
      <w:start w:val="1"/>
      <w:numFmt w:val="lowerLetter"/>
      <w:lvlText w:val="%5."/>
      <w:lvlJc w:val="left"/>
      <w:pPr>
        <w:ind w:left="3952" w:hanging="360"/>
      </w:pPr>
    </w:lvl>
    <w:lvl w:ilvl="5" w:tplc="080A001B" w:tentative="1">
      <w:start w:val="1"/>
      <w:numFmt w:val="lowerRoman"/>
      <w:lvlText w:val="%6."/>
      <w:lvlJc w:val="right"/>
      <w:pPr>
        <w:ind w:left="4672" w:hanging="180"/>
      </w:pPr>
    </w:lvl>
    <w:lvl w:ilvl="6" w:tplc="080A000F" w:tentative="1">
      <w:start w:val="1"/>
      <w:numFmt w:val="decimal"/>
      <w:lvlText w:val="%7."/>
      <w:lvlJc w:val="left"/>
      <w:pPr>
        <w:ind w:left="5392" w:hanging="360"/>
      </w:pPr>
    </w:lvl>
    <w:lvl w:ilvl="7" w:tplc="080A0019" w:tentative="1">
      <w:start w:val="1"/>
      <w:numFmt w:val="lowerLetter"/>
      <w:lvlText w:val="%8."/>
      <w:lvlJc w:val="left"/>
      <w:pPr>
        <w:ind w:left="6112" w:hanging="360"/>
      </w:pPr>
    </w:lvl>
    <w:lvl w:ilvl="8" w:tplc="080A001B" w:tentative="1">
      <w:start w:val="1"/>
      <w:numFmt w:val="lowerRoman"/>
      <w:lvlText w:val="%9."/>
      <w:lvlJc w:val="right"/>
      <w:pPr>
        <w:ind w:left="6832" w:hanging="180"/>
      </w:pPr>
    </w:lvl>
  </w:abstractNum>
  <w:abstractNum w:abstractNumId="37">
    <w:nsid w:val="739027F0"/>
    <w:multiLevelType w:val="hybridMultilevel"/>
    <w:tmpl w:val="9D7E7E60"/>
    <w:lvl w:ilvl="0" w:tplc="080A0003">
      <w:start w:val="1"/>
      <w:numFmt w:val="bullet"/>
      <w:lvlText w:val="o"/>
      <w:lvlJc w:val="left"/>
      <w:pPr>
        <w:ind w:left="2201" w:hanging="360"/>
      </w:pPr>
      <w:rPr>
        <w:rFonts w:ascii="Courier New" w:hAnsi="Courier New" w:cs="Courier New" w:hint="default"/>
      </w:rPr>
    </w:lvl>
    <w:lvl w:ilvl="1" w:tplc="080A0003">
      <w:start w:val="1"/>
      <w:numFmt w:val="bullet"/>
      <w:lvlText w:val="o"/>
      <w:lvlJc w:val="left"/>
      <w:pPr>
        <w:ind w:left="2921" w:hanging="360"/>
      </w:pPr>
      <w:rPr>
        <w:rFonts w:ascii="Courier New" w:hAnsi="Courier New" w:cs="Courier New" w:hint="default"/>
      </w:rPr>
    </w:lvl>
    <w:lvl w:ilvl="2" w:tplc="080A0005">
      <w:start w:val="1"/>
      <w:numFmt w:val="bullet"/>
      <w:lvlText w:val=""/>
      <w:lvlJc w:val="left"/>
      <w:pPr>
        <w:ind w:left="3641" w:hanging="360"/>
      </w:pPr>
      <w:rPr>
        <w:rFonts w:ascii="Wingdings" w:hAnsi="Wingdings" w:hint="default"/>
      </w:rPr>
    </w:lvl>
    <w:lvl w:ilvl="3" w:tplc="080A0001">
      <w:start w:val="1"/>
      <w:numFmt w:val="bullet"/>
      <w:lvlText w:val=""/>
      <w:lvlJc w:val="left"/>
      <w:pPr>
        <w:ind w:left="4361" w:hanging="360"/>
      </w:pPr>
      <w:rPr>
        <w:rFonts w:ascii="Symbol" w:hAnsi="Symbol" w:hint="default"/>
      </w:rPr>
    </w:lvl>
    <w:lvl w:ilvl="4" w:tplc="080A0003">
      <w:start w:val="1"/>
      <w:numFmt w:val="bullet"/>
      <w:lvlText w:val="o"/>
      <w:lvlJc w:val="left"/>
      <w:pPr>
        <w:ind w:left="5081" w:hanging="360"/>
      </w:pPr>
      <w:rPr>
        <w:rFonts w:ascii="Courier New" w:hAnsi="Courier New" w:cs="Courier New" w:hint="default"/>
      </w:rPr>
    </w:lvl>
    <w:lvl w:ilvl="5" w:tplc="080A0005">
      <w:start w:val="1"/>
      <w:numFmt w:val="bullet"/>
      <w:lvlText w:val=""/>
      <w:lvlJc w:val="left"/>
      <w:pPr>
        <w:ind w:left="5801" w:hanging="360"/>
      </w:pPr>
      <w:rPr>
        <w:rFonts w:ascii="Wingdings" w:hAnsi="Wingdings" w:hint="default"/>
      </w:rPr>
    </w:lvl>
    <w:lvl w:ilvl="6" w:tplc="080A0001">
      <w:start w:val="1"/>
      <w:numFmt w:val="bullet"/>
      <w:lvlText w:val=""/>
      <w:lvlJc w:val="left"/>
      <w:pPr>
        <w:ind w:left="6521" w:hanging="360"/>
      </w:pPr>
      <w:rPr>
        <w:rFonts w:ascii="Symbol" w:hAnsi="Symbol" w:hint="default"/>
      </w:rPr>
    </w:lvl>
    <w:lvl w:ilvl="7" w:tplc="080A0003">
      <w:start w:val="1"/>
      <w:numFmt w:val="bullet"/>
      <w:lvlText w:val="o"/>
      <w:lvlJc w:val="left"/>
      <w:pPr>
        <w:ind w:left="7241" w:hanging="360"/>
      </w:pPr>
      <w:rPr>
        <w:rFonts w:ascii="Courier New" w:hAnsi="Courier New" w:cs="Courier New" w:hint="default"/>
      </w:rPr>
    </w:lvl>
    <w:lvl w:ilvl="8" w:tplc="080A0005">
      <w:start w:val="1"/>
      <w:numFmt w:val="bullet"/>
      <w:lvlText w:val=""/>
      <w:lvlJc w:val="left"/>
      <w:pPr>
        <w:ind w:left="7961" w:hanging="360"/>
      </w:pPr>
      <w:rPr>
        <w:rFonts w:ascii="Wingdings" w:hAnsi="Wingdings" w:hint="default"/>
      </w:rPr>
    </w:lvl>
  </w:abstractNum>
  <w:abstractNum w:abstractNumId="38">
    <w:nsid w:val="74CF7774"/>
    <w:multiLevelType w:val="hybridMultilevel"/>
    <w:tmpl w:val="29065148"/>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39">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AA4AEB"/>
    <w:multiLevelType w:val="multilevel"/>
    <w:tmpl w:val="C69E26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CB627B7"/>
    <w:multiLevelType w:val="hybridMultilevel"/>
    <w:tmpl w:val="1F36B74C"/>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num w:numId="1">
    <w:abstractNumId w:val="24"/>
  </w:num>
  <w:num w:numId="2">
    <w:abstractNumId w:val="22"/>
  </w:num>
  <w:num w:numId="3">
    <w:abstractNumId w:val="12"/>
  </w:num>
  <w:num w:numId="4">
    <w:abstractNumId w:val="38"/>
  </w:num>
  <w:num w:numId="5">
    <w:abstractNumId w:val="37"/>
  </w:num>
  <w:num w:numId="6">
    <w:abstractNumId w:val="28"/>
  </w:num>
  <w:num w:numId="7">
    <w:abstractNumId w:val="19"/>
  </w:num>
  <w:num w:numId="8">
    <w:abstractNumId w:val="25"/>
  </w:num>
  <w:num w:numId="9">
    <w:abstractNumId w:val="34"/>
  </w:num>
  <w:num w:numId="10">
    <w:abstractNumId w:val="31"/>
  </w:num>
  <w:num w:numId="11">
    <w:abstractNumId w:val="21"/>
  </w:num>
  <w:num w:numId="12">
    <w:abstractNumId w:val="11"/>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7"/>
  </w:num>
  <w:num w:numId="20">
    <w:abstractNumId w:val="13"/>
  </w:num>
  <w:num w:numId="21">
    <w:abstractNumId w:val="16"/>
  </w:num>
  <w:num w:numId="22">
    <w:abstractNumId w:val="41"/>
  </w:num>
  <w:num w:numId="23">
    <w:abstractNumId w:val="15"/>
  </w:num>
  <w:num w:numId="24">
    <w:abstractNumId w:val="14"/>
  </w:num>
  <w:num w:numId="25">
    <w:abstractNumId w:val="32"/>
  </w:num>
  <w:num w:numId="26">
    <w:abstractNumId w:val="36"/>
  </w:num>
  <w:num w:numId="27">
    <w:abstractNumId w:val="40"/>
  </w:num>
  <w:num w:numId="28">
    <w:abstractNumId w:val="18"/>
  </w:num>
  <w:num w:numId="29">
    <w:abstractNumId w:val="29"/>
  </w:num>
  <w:num w:numId="30">
    <w:abstractNumId w:val="17"/>
  </w:num>
  <w:num w:numId="31">
    <w:abstractNumId w:val="26"/>
  </w:num>
  <w:num w:numId="32">
    <w:abstractNumId w:val="35"/>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95"/>
    <w:rsid w:val="00001CA5"/>
    <w:rsid w:val="00003706"/>
    <w:rsid w:val="00003808"/>
    <w:rsid w:val="000054DE"/>
    <w:rsid w:val="0000596F"/>
    <w:rsid w:val="00006ADF"/>
    <w:rsid w:val="00006B24"/>
    <w:rsid w:val="00006ECF"/>
    <w:rsid w:val="0000703F"/>
    <w:rsid w:val="000077D2"/>
    <w:rsid w:val="00010C2B"/>
    <w:rsid w:val="00010CC1"/>
    <w:rsid w:val="000126E2"/>
    <w:rsid w:val="00013476"/>
    <w:rsid w:val="0001393B"/>
    <w:rsid w:val="00015160"/>
    <w:rsid w:val="00015174"/>
    <w:rsid w:val="000162D9"/>
    <w:rsid w:val="000170E3"/>
    <w:rsid w:val="00017834"/>
    <w:rsid w:val="00017CC6"/>
    <w:rsid w:val="0002030D"/>
    <w:rsid w:val="00020F2B"/>
    <w:rsid w:val="00021819"/>
    <w:rsid w:val="00024946"/>
    <w:rsid w:val="0002604A"/>
    <w:rsid w:val="000262ED"/>
    <w:rsid w:val="000268D7"/>
    <w:rsid w:val="00026C3C"/>
    <w:rsid w:val="000270F6"/>
    <w:rsid w:val="000273C0"/>
    <w:rsid w:val="00027426"/>
    <w:rsid w:val="0003002E"/>
    <w:rsid w:val="00030107"/>
    <w:rsid w:val="00030FCB"/>
    <w:rsid w:val="00032E4A"/>
    <w:rsid w:val="00033452"/>
    <w:rsid w:val="000337CC"/>
    <w:rsid w:val="00033AF9"/>
    <w:rsid w:val="00033F93"/>
    <w:rsid w:val="0003401B"/>
    <w:rsid w:val="00034082"/>
    <w:rsid w:val="00035662"/>
    <w:rsid w:val="000358F1"/>
    <w:rsid w:val="00035EB8"/>
    <w:rsid w:val="0003611B"/>
    <w:rsid w:val="000362B1"/>
    <w:rsid w:val="00037957"/>
    <w:rsid w:val="00037A89"/>
    <w:rsid w:val="00037CC5"/>
    <w:rsid w:val="00040726"/>
    <w:rsid w:val="00041BE7"/>
    <w:rsid w:val="000420BF"/>
    <w:rsid w:val="000429D9"/>
    <w:rsid w:val="000435E9"/>
    <w:rsid w:val="000436B3"/>
    <w:rsid w:val="0004392C"/>
    <w:rsid w:val="00044012"/>
    <w:rsid w:val="00044D28"/>
    <w:rsid w:val="00045796"/>
    <w:rsid w:val="00046A48"/>
    <w:rsid w:val="00046AAD"/>
    <w:rsid w:val="00051B96"/>
    <w:rsid w:val="00051CC9"/>
    <w:rsid w:val="00052A89"/>
    <w:rsid w:val="00052D63"/>
    <w:rsid w:val="00053DBD"/>
    <w:rsid w:val="00054EF8"/>
    <w:rsid w:val="00055782"/>
    <w:rsid w:val="00055E42"/>
    <w:rsid w:val="00056648"/>
    <w:rsid w:val="00056A44"/>
    <w:rsid w:val="00056F2B"/>
    <w:rsid w:val="000576A4"/>
    <w:rsid w:val="000576B5"/>
    <w:rsid w:val="0006138D"/>
    <w:rsid w:val="00061D02"/>
    <w:rsid w:val="00062C80"/>
    <w:rsid w:val="00064253"/>
    <w:rsid w:val="00065486"/>
    <w:rsid w:val="0006605C"/>
    <w:rsid w:val="000679C1"/>
    <w:rsid w:val="0007001D"/>
    <w:rsid w:val="00071E58"/>
    <w:rsid w:val="000725E1"/>
    <w:rsid w:val="00074362"/>
    <w:rsid w:val="00076124"/>
    <w:rsid w:val="00076705"/>
    <w:rsid w:val="000775E1"/>
    <w:rsid w:val="00080138"/>
    <w:rsid w:val="000812DF"/>
    <w:rsid w:val="0008171C"/>
    <w:rsid w:val="00082062"/>
    <w:rsid w:val="00082077"/>
    <w:rsid w:val="00082529"/>
    <w:rsid w:val="00082612"/>
    <w:rsid w:val="000826A5"/>
    <w:rsid w:val="00084688"/>
    <w:rsid w:val="0008506E"/>
    <w:rsid w:val="00086B0E"/>
    <w:rsid w:val="00087651"/>
    <w:rsid w:val="000900EA"/>
    <w:rsid w:val="00090E4B"/>
    <w:rsid w:val="00090F34"/>
    <w:rsid w:val="000931D2"/>
    <w:rsid w:val="000932D7"/>
    <w:rsid w:val="000937E3"/>
    <w:rsid w:val="00093A45"/>
    <w:rsid w:val="00096714"/>
    <w:rsid w:val="0009708E"/>
    <w:rsid w:val="000972FD"/>
    <w:rsid w:val="00097EB1"/>
    <w:rsid w:val="000A025B"/>
    <w:rsid w:val="000A067D"/>
    <w:rsid w:val="000A2E25"/>
    <w:rsid w:val="000A33BD"/>
    <w:rsid w:val="000A5537"/>
    <w:rsid w:val="000A5CFE"/>
    <w:rsid w:val="000A62D1"/>
    <w:rsid w:val="000A6D8D"/>
    <w:rsid w:val="000A799D"/>
    <w:rsid w:val="000B0DFC"/>
    <w:rsid w:val="000B17A4"/>
    <w:rsid w:val="000B19C9"/>
    <w:rsid w:val="000B48BC"/>
    <w:rsid w:val="000B52F1"/>
    <w:rsid w:val="000B63AD"/>
    <w:rsid w:val="000B68B6"/>
    <w:rsid w:val="000B6C35"/>
    <w:rsid w:val="000B7809"/>
    <w:rsid w:val="000B7842"/>
    <w:rsid w:val="000C023B"/>
    <w:rsid w:val="000C07FF"/>
    <w:rsid w:val="000C0C13"/>
    <w:rsid w:val="000C11BC"/>
    <w:rsid w:val="000C38BF"/>
    <w:rsid w:val="000C3926"/>
    <w:rsid w:val="000C3E69"/>
    <w:rsid w:val="000C3FF3"/>
    <w:rsid w:val="000C40AE"/>
    <w:rsid w:val="000C44E8"/>
    <w:rsid w:val="000C4886"/>
    <w:rsid w:val="000C5168"/>
    <w:rsid w:val="000C57A4"/>
    <w:rsid w:val="000C5CAE"/>
    <w:rsid w:val="000C5D90"/>
    <w:rsid w:val="000C6872"/>
    <w:rsid w:val="000C7221"/>
    <w:rsid w:val="000C7AF2"/>
    <w:rsid w:val="000D05E5"/>
    <w:rsid w:val="000D1EFC"/>
    <w:rsid w:val="000D2214"/>
    <w:rsid w:val="000D3C27"/>
    <w:rsid w:val="000D43A0"/>
    <w:rsid w:val="000D451D"/>
    <w:rsid w:val="000D4CA5"/>
    <w:rsid w:val="000D4DC9"/>
    <w:rsid w:val="000D638A"/>
    <w:rsid w:val="000D7695"/>
    <w:rsid w:val="000D7897"/>
    <w:rsid w:val="000D78F7"/>
    <w:rsid w:val="000D7ECF"/>
    <w:rsid w:val="000E18E6"/>
    <w:rsid w:val="000E348E"/>
    <w:rsid w:val="000E3A40"/>
    <w:rsid w:val="000E4BA7"/>
    <w:rsid w:val="000E4BC4"/>
    <w:rsid w:val="000E4DB4"/>
    <w:rsid w:val="000E4F52"/>
    <w:rsid w:val="000E6B57"/>
    <w:rsid w:val="000F01BD"/>
    <w:rsid w:val="000F06E1"/>
    <w:rsid w:val="000F0F54"/>
    <w:rsid w:val="000F1557"/>
    <w:rsid w:val="000F23EC"/>
    <w:rsid w:val="000F445F"/>
    <w:rsid w:val="000F517A"/>
    <w:rsid w:val="000F7AC4"/>
    <w:rsid w:val="00103EC1"/>
    <w:rsid w:val="00104E5B"/>
    <w:rsid w:val="0010501C"/>
    <w:rsid w:val="0010540A"/>
    <w:rsid w:val="00105A75"/>
    <w:rsid w:val="00106582"/>
    <w:rsid w:val="0010699F"/>
    <w:rsid w:val="001076A0"/>
    <w:rsid w:val="00110D7D"/>
    <w:rsid w:val="0011141A"/>
    <w:rsid w:val="0011304E"/>
    <w:rsid w:val="001138AE"/>
    <w:rsid w:val="00113BFC"/>
    <w:rsid w:val="001147AC"/>
    <w:rsid w:val="001161F9"/>
    <w:rsid w:val="001178C9"/>
    <w:rsid w:val="00117A71"/>
    <w:rsid w:val="00120539"/>
    <w:rsid w:val="001206CD"/>
    <w:rsid w:val="00120D12"/>
    <w:rsid w:val="00121A12"/>
    <w:rsid w:val="00122FD2"/>
    <w:rsid w:val="00123458"/>
    <w:rsid w:val="00125631"/>
    <w:rsid w:val="001262C8"/>
    <w:rsid w:val="00126B69"/>
    <w:rsid w:val="00130734"/>
    <w:rsid w:val="00131BDD"/>
    <w:rsid w:val="00133B7B"/>
    <w:rsid w:val="00133F29"/>
    <w:rsid w:val="0013443A"/>
    <w:rsid w:val="001346DB"/>
    <w:rsid w:val="001353B6"/>
    <w:rsid w:val="001360A4"/>
    <w:rsid w:val="00136F5B"/>
    <w:rsid w:val="0013738B"/>
    <w:rsid w:val="001374D2"/>
    <w:rsid w:val="00137B93"/>
    <w:rsid w:val="00137BC9"/>
    <w:rsid w:val="00140706"/>
    <w:rsid w:val="001412FB"/>
    <w:rsid w:val="0014185A"/>
    <w:rsid w:val="00142051"/>
    <w:rsid w:val="00142478"/>
    <w:rsid w:val="0014254B"/>
    <w:rsid w:val="00143F29"/>
    <w:rsid w:val="001442CD"/>
    <w:rsid w:val="0014447F"/>
    <w:rsid w:val="00145678"/>
    <w:rsid w:val="00146A07"/>
    <w:rsid w:val="00147734"/>
    <w:rsid w:val="00147D30"/>
    <w:rsid w:val="00150E81"/>
    <w:rsid w:val="00151088"/>
    <w:rsid w:val="001518CD"/>
    <w:rsid w:val="00151AAE"/>
    <w:rsid w:val="00154ED3"/>
    <w:rsid w:val="00155069"/>
    <w:rsid w:val="001554AD"/>
    <w:rsid w:val="001558DC"/>
    <w:rsid w:val="00155A41"/>
    <w:rsid w:val="00155E2E"/>
    <w:rsid w:val="00156938"/>
    <w:rsid w:val="00160273"/>
    <w:rsid w:val="00162B57"/>
    <w:rsid w:val="00164468"/>
    <w:rsid w:val="001670B5"/>
    <w:rsid w:val="00167212"/>
    <w:rsid w:val="0016776D"/>
    <w:rsid w:val="00170564"/>
    <w:rsid w:val="00170F40"/>
    <w:rsid w:val="00171467"/>
    <w:rsid w:val="001729C5"/>
    <w:rsid w:val="00172AE6"/>
    <w:rsid w:val="00172E24"/>
    <w:rsid w:val="00172F8F"/>
    <w:rsid w:val="0017346F"/>
    <w:rsid w:val="00174CFB"/>
    <w:rsid w:val="00174E52"/>
    <w:rsid w:val="00175A69"/>
    <w:rsid w:val="00175DEF"/>
    <w:rsid w:val="00176628"/>
    <w:rsid w:val="00177371"/>
    <w:rsid w:val="00177CEB"/>
    <w:rsid w:val="00177FE2"/>
    <w:rsid w:val="00180D6D"/>
    <w:rsid w:val="00181BD3"/>
    <w:rsid w:val="0018250A"/>
    <w:rsid w:val="00183187"/>
    <w:rsid w:val="00183D97"/>
    <w:rsid w:val="00184138"/>
    <w:rsid w:val="001841D9"/>
    <w:rsid w:val="0018499F"/>
    <w:rsid w:val="00185675"/>
    <w:rsid w:val="00186320"/>
    <w:rsid w:val="00187EEB"/>
    <w:rsid w:val="0019019C"/>
    <w:rsid w:val="0019123E"/>
    <w:rsid w:val="00191EFE"/>
    <w:rsid w:val="00192F7E"/>
    <w:rsid w:val="00193DAE"/>
    <w:rsid w:val="0019446E"/>
    <w:rsid w:val="001955F2"/>
    <w:rsid w:val="00195C2A"/>
    <w:rsid w:val="001963DF"/>
    <w:rsid w:val="00196E52"/>
    <w:rsid w:val="00197367"/>
    <w:rsid w:val="001A010C"/>
    <w:rsid w:val="001A0632"/>
    <w:rsid w:val="001A10DA"/>
    <w:rsid w:val="001A112D"/>
    <w:rsid w:val="001A234F"/>
    <w:rsid w:val="001A2813"/>
    <w:rsid w:val="001A4423"/>
    <w:rsid w:val="001A44DE"/>
    <w:rsid w:val="001A47FF"/>
    <w:rsid w:val="001A51EC"/>
    <w:rsid w:val="001A624C"/>
    <w:rsid w:val="001B0904"/>
    <w:rsid w:val="001B2643"/>
    <w:rsid w:val="001B399B"/>
    <w:rsid w:val="001B3A57"/>
    <w:rsid w:val="001B41E0"/>
    <w:rsid w:val="001B4AE6"/>
    <w:rsid w:val="001B501A"/>
    <w:rsid w:val="001B52C6"/>
    <w:rsid w:val="001B5AE0"/>
    <w:rsid w:val="001B5C95"/>
    <w:rsid w:val="001B6463"/>
    <w:rsid w:val="001B6778"/>
    <w:rsid w:val="001B7A51"/>
    <w:rsid w:val="001B7BAD"/>
    <w:rsid w:val="001C0891"/>
    <w:rsid w:val="001C093A"/>
    <w:rsid w:val="001C0AAA"/>
    <w:rsid w:val="001C1484"/>
    <w:rsid w:val="001C280E"/>
    <w:rsid w:val="001C2F54"/>
    <w:rsid w:val="001C3540"/>
    <w:rsid w:val="001C40DD"/>
    <w:rsid w:val="001C54A4"/>
    <w:rsid w:val="001C5D76"/>
    <w:rsid w:val="001C647F"/>
    <w:rsid w:val="001D0824"/>
    <w:rsid w:val="001D0919"/>
    <w:rsid w:val="001D16FF"/>
    <w:rsid w:val="001D17B9"/>
    <w:rsid w:val="001D17C1"/>
    <w:rsid w:val="001D1D19"/>
    <w:rsid w:val="001D1FB7"/>
    <w:rsid w:val="001D29D5"/>
    <w:rsid w:val="001D320E"/>
    <w:rsid w:val="001D38ED"/>
    <w:rsid w:val="001D5F18"/>
    <w:rsid w:val="001D6227"/>
    <w:rsid w:val="001D6C9A"/>
    <w:rsid w:val="001E06A2"/>
    <w:rsid w:val="001E075B"/>
    <w:rsid w:val="001E137D"/>
    <w:rsid w:val="001E1D8A"/>
    <w:rsid w:val="001E2AA0"/>
    <w:rsid w:val="001E5817"/>
    <w:rsid w:val="001E5EDE"/>
    <w:rsid w:val="001E62B5"/>
    <w:rsid w:val="001E7057"/>
    <w:rsid w:val="001E7127"/>
    <w:rsid w:val="001E7EC2"/>
    <w:rsid w:val="001F0C10"/>
    <w:rsid w:val="001F0D82"/>
    <w:rsid w:val="001F14AA"/>
    <w:rsid w:val="001F234E"/>
    <w:rsid w:val="001F2A77"/>
    <w:rsid w:val="001F2C4E"/>
    <w:rsid w:val="001F4008"/>
    <w:rsid w:val="001F4EC8"/>
    <w:rsid w:val="001F4FB0"/>
    <w:rsid w:val="001F5597"/>
    <w:rsid w:val="001F56E6"/>
    <w:rsid w:val="001F699C"/>
    <w:rsid w:val="001F7E6D"/>
    <w:rsid w:val="00201B9F"/>
    <w:rsid w:val="00201ED4"/>
    <w:rsid w:val="00201FAB"/>
    <w:rsid w:val="002026B6"/>
    <w:rsid w:val="00202B52"/>
    <w:rsid w:val="00202D04"/>
    <w:rsid w:val="00203341"/>
    <w:rsid w:val="00203845"/>
    <w:rsid w:val="00204570"/>
    <w:rsid w:val="00204EAF"/>
    <w:rsid w:val="0020526F"/>
    <w:rsid w:val="00206235"/>
    <w:rsid w:val="0020631F"/>
    <w:rsid w:val="0020635F"/>
    <w:rsid w:val="00206E91"/>
    <w:rsid w:val="00207D01"/>
    <w:rsid w:val="002114F0"/>
    <w:rsid w:val="00211A04"/>
    <w:rsid w:val="002121B9"/>
    <w:rsid w:val="0021231C"/>
    <w:rsid w:val="00213B85"/>
    <w:rsid w:val="00214073"/>
    <w:rsid w:val="00214EC8"/>
    <w:rsid w:val="00216E29"/>
    <w:rsid w:val="002179F8"/>
    <w:rsid w:val="00217E77"/>
    <w:rsid w:val="00220225"/>
    <w:rsid w:val="002205E8"/>
    <w:rsid w:val="0022063A"/>
    <w:rsid w:val="002209AB"/>
    <w:rsid w:val="00221EC2"/>
    <w:rsid w:val="00221F73"/>
    <w:rsid w:val="00222137"/>
    <w:rsid w:val="00224EF7"/>
    <w:rsid w:val="002250D7"/>
    <w:rsid w:val="00225F8C"/>
    <w:rsid w:val="00226AEC"/>
    <w:rsid w:val="00226BA6"/>
    <w:rsid w:val="00227EB1"/>
    <w:rsid w:val="002300DC"/>
    <w:rsid w:val="00230A6D"/>
    <w:rsid w:val="00231325"/>
    <w:rsid w:val="0023155B"/>
    <w:rsid w:val="00232355"/>
    <w:rsid w:val="002361C6"/>
    <w:rsid w:val="00236835"/>
    <w:rsid w:val="00236964"/>
    <w:rsid w:val="0023750A"/>
    <w:rsid w:val="00237BFA"/>
    <w:rsid w:val="00241A55"/>
    <w:rsid w:val="00242D63"/>
    <w:rsid w:val="00243C7C"/>
    <w:rsid w:val="00243DCB"/>
    <w:rsid w:val="002456B1"/>
    <w:rsid w:val="002464EF"/>
    <w:rsid w:val="0025020A"/>
    <w:rsid w:val="002506BE"/>
    <w:rsid w:val="00251130"/>
    <w:rsid w:val="0025221D"/>
    <w:rsid w:val="0025245B"/>
    <w:rsid w:val="002529B4"/>
    <w:rsid w:val="00253AB8"/>
    <w:rsid w:val="00254206"/>
    <w:rsid w:val="00254906"/>
    <w:rsid w:val="00256112"/>
    <w:rsid w:val="00256A4D"/>
    <w:rsid w:val="0025751F"/>
    <w:rsid w:val="00257A32"/>
    <w:rsid w:val="0026024F"/>
    <w:rsid w:val="00260A33"/>
    <w:rsid w:val="00260FA6"/>
    <w:rsid w:val="00260FFC"/>
    <w:rsid w:val="00261D06"/>
    <w:rsid w:val="00261D2F"/>
    <w:rsid w:val="00262703"/>
    <w:rsid w:val="0026315E"/>
    <w:rsid w:val="002653C9"/>
    <w:rsid w:val="00267549"/>
    <w:rsid w:val="00267938"/>
    <w:rsid w:val="002703DD"/>
    <w:rsid w:val="00270ED1"/>
    <w:rsid w:val="00272242"/>
    <w:rsid w:val="002734DA"/>
    <w:rsid w:val="00273B19"/>
    <w:rsid w:val="002747D5"/>
    <w:rsid w:val="00275965"/>
    <w:rsid w:val="00275A9B"/>
    <w:rsid w:val="00276094"/>
    <w:rsid w:val="002763EB"/>
    <w:rsid w:val="002768F8"/>
    <w:rsid w:val="002771B6"/>
    <w:rsid w:val="00282A97"/>
    <w:rsid w:val="00282C21"/>
    <w:rsid w:val="00284601"/>
    <w:rsid w:val="00284FB9"/>
    <w:rsid w:val="0028587F"/>
    <w:rsid w:val="002867DD"/>
    <w:rsid w:val="00286B59"/>
    <w:rsid w:val="0028713B"/>
    <w:rsid w:val="00287375"/>
    <w:rsid w:val="002873B4"/>
    <w:rsid w:val="00287B51"/>
    <w:rsid w:val="00290181"/>
    <w:rsid w:val="00290EE0"/>
    <w:rsid w:val="00290F2D"/>
    <w:rsid w:val="00291EF0"/>
    <w:rsid w:val="002920E3"/>
    <w:rsid w:val="002924AA"/>
    <w:rsid w:val="0029260C"/>
    <w:rsid w:val="00292698"/>
    <w:rsid w:val="00292A2D"/>
    <w:rsid w:val="00293734"/>
    <w:rsid w:val="0029427E"/>
    <w:rsid w:val="0029478B"/>
    <w:rsid w:val="00294A1F"/>
    <w:rsid w:val="00294F0B"/>
    <w:rsid w:val="00296D13"/>
    <w:rsid w:val="00296DC8"/>
    <w:rsid w:val="002A06B0"/>
    <w:rsid w:val="002A18A4"/>
    <w:rsid w:val="002A1D43"/>
    <w:rsid w:val="002A2D61"/>
    <w:rsid w:val="002A3383"/>
    <w:rsid w:val="002A5584"/>
    <w:rsid w:val="002A55BB"/>
    <w:rsid w:val="002A5BB1"/>
    <w:rsid w:val="002A6F76"/>
    <w:rsid w:val="002A74F0"/>
    <w:rsid w:val="002A7A3C"/>
    <w:rsid w:val="002A7B1C"/>
    <w:rsid w:val="002A7B3D"/>
    <w:rsid w:val="002A7E15"/>
    <w:rsid w:val="002A7EBA"/>
    <w:rsid w:val="002B0810"/>
    <w:rsid w:val="002B11B8"/>
    <w:rsid w:val="002B13A8"/>
    <w:rsid w:val="002B15F5"/>
    <w:rsid w:val="002B1B05"/>
    <w:rsid w:val="002B21F6"/>
    <w:rsid w:val="002B2DCA"/>
    <w:rsid w:val="002B35ED"/>
    <w:rsid w:val="002B3FC5"/>
    <w:rsid w:val="002B4673"/>
    <w:rsid w:val="002B46CB"/>
    <w:rsid w:val="002B470E"/>
    <w:rsid w:val="002B47EE"/>
    <w:rsid w:val="002B4E17"/>
    <w:rsid w:val="002B4E71"/>
    <w:rsid w:val="002B5091"/>
    <w:rsid w:val="002B62A0"/>
    <w:rsid w:val="002B6E06"/>
    <w:rsid w:val="002B718B"/>
    <w:rsid w:val="002B72CD"/>
    <w:rsid w:val="002B7646"/>
    <w:rsid w:val="002B7B8C"/>
    <w:rsid w:val="002C0273"/>
    <w:rsid w:val="002C1118"/>
    <w:rsid w:val="002C1E83"/>
    <w:rsid w:val="002C337D"/>
    <w:rsid w:val="002C4A6A"/>
    <w:rsid w:val="002C4B7B"/>
    <w:rsid w:val="002C651D"/>
    <w:rsid w:val="002C6A12"/>
    <w:rsid w:val="002C782D"/>
    <w:rsid w:val="002C7B04"/>
    <w:rsid w:val="002D11C1"/>
    <w:rsid w:val="002D1251"/>
    <w:rsid w:val="002D2383"/>
    <w:rsid w:val="002D2875"/>
    <w:rsid w:val="002D2E10"/>
    <w:rsid w:val="002D4F6E"/>
    <w:rsid w:val="002D50EC"/>
    <w:rsid w:val="002D53E3"/>
    <w:rsid w:val="002D7281"/>
    <w:rsid w:val="002E0193"/>
    <w:rsid w:val="002E038C"/>
    <w:rsid w:val="002E0696"/>
    <w:rsid w:val="002E332B"/>
    <w:rsid w:val="002E3DB8"/>
    <w:rsid w:val="002E47E0"/>
    <w:rsid w:val="002E49B1"/>
    <w:rsid w:val="002E52C8"/>
    <w:rsid w:val="002E5317"/>
    <w:rsid w:val="002E6153"/>
    <w:rsid w:val="002E6296"/>
    <w:rsid w:val="002E6D7D"/>
    <w:rsid w:val="002F0113"/>
    <w:rsid w:val="002F1263"/>
    <w:rsid w:val="002F3162"/>
    <w:rsid w:val="002F3A77"/>
    <w:rsid w:val="002F5862"/>
    <w:rsid w:val="002F6B54"/>
    <w:rsid w:val="002F6EBA"/>
    <w:rsid w:val="002F7642"/>
    <w:rsid w:val="00300022"/>
    <w:rsid w:val="0030063A"/>
    <w:rsid w:val="00300D7A"/>
    <w:rsid w:val="0030205E"/>
    <w:rsid w:val="003022B8"/>
    <w:rsid w:val="0030247B"/>
    <w:rsid w:val="00302E97"/>
    <w:rsid w:val="003031FA"/>
    <w:rsid w:val="0030403B"/>
    <w:rsid w:val="0030516B"/>
    <w:rsid w:val="0030670C"/>
    <w:rsid w:val="003078D2"/>
    <w:rsid w:val="00307BD8"/>
    <w:rsid w:val="003100AF"/>
    <w:rsid w:val="0031071A"/>
    <w:rsid w:val="00311011"/>
    <w:rsid w:val="00311762"/>
    <w:rsid w:val="003120D3"/>
    <w:rsid w:val="003126BF"/>
    <w:rsid w:val="00313FE9"/>
    <w:rsid w:val="0031590B"/>
    <w:rsid w:val="003176E2"/>
    <w:rsid w:val="00317A27"/>
    <w:rsid w:val="00320720"/>
    <w:rsid w:val="00321967"/>
    <w:rsid w:val="00323470"/>
    <w:rsid w:val="00323B7D"/>
    <w:rsid w:val="00324E43"/>
    <w:rsid w:val="0032535E"/>
    <w:rsid w:val="0032593E"/>
    <w:rsid w:val="003265B8"/>
    <w:rsid w:val="003267AB"/>
    <w:rsid w:val="00327F54"/>
    <w:rsid w:val="00330E11"/>
    <w:rsid w:val="00331D84"/>
    <w:rsid w:val="00332579"/>
    <w:rsid w:val="00333EF5"/>
    <w:rsid w:val="00334D1D"/>
    <w:rsid w:val="00334E2C"/>
    <w:rsid w:val="00335722"/>
    <w:rsid w:val="00335CCA"/>
    <w:rsid w:val="00336149"/>
    <w:rsid w:val="00336303"/>
    <w:rsid w:val="003364D3"/>
    <w:rsid w:val="00336983"/>
    <w:rsid w:val="00336C7D"/>
    <w:rsid w:val="003370CA"/>
    <w:rsid w:val="003400FD"/>
    <w:rsid w:val="003411CD"/>
    <w:rsid w:val="00341243"/>
    <w:rsid w:val="00341444"/>
    <w:rsid w:val="003434F8"/>
    <w:rsid w:val="00343685"/>
    <w:rsid w:val="00343A95"/>
    <w:rsid w:val="00343B15"/>
    <w:rsid w:val="00343BBA"/>
    <w:rsid w:val="00343C4F"/>
    <w:rsid w:val="00344932"/>
    <w:rsid w:val="0034553B"/>
    <w:rsid w:val="00345EE8"/>
    <w:rsid w:val="0034656D"/>
    <w:rsid w:val="00346CC9"/>
    <w:rsid w:val="00346EDE"/>
    <w:rsid w:val="003501FC"/>
    <w:rsid w:val="0035078E"/>
    <w:rsid w:val="00351D8A"/>
    <w:rsid w:val="003537B1"/>
    <w:rsid w:val="003539E9"/>
    <w:rsid w:val="0035403B"/>
    <w:rsid w:val="003553D2"/>
    <w:rsid w:val="00355B3C"/>
    <w:rsid w:val="00355E2B"/>
    <w:rsid w:val="00356019"/>
    <w:rsid w:val="00360139"/>
    <w:rsid w:val="00360798"/>
    <w:rsid w:val="00362DE7"/>
    <w:rsid w:val="00363A2D"/>
    <w:rsid w:val="00363AE8"/>
    <w:rsid w:val="0036560F"/>
    <w:rsid w:val="00366405"/>
    <w:rsid w:val="00366716"/>
    <w:rsid w:val="003668BF"/>
    <w:rsid w:val="003669D0"/>
    <w:rsid w:val="00370125"/>
    <w:rsid w:val="003704F3"/>
    <w:rsid w:val="0037173D"/>
    <w:rsid w:val="00372640"/>
    <w:rsid w:val="003728AC"/>
    <w:rsid w:val="00372A9C"/>
    <w:rsid w:val="00373084"/>
    <w:rsid w:val="00373776"/>
    <w:rsid w:val="00374340"/>
    <w:rsid w:val="00375D18"/>
    <w:rsid w:val="00376DB7"/>
    <w:rsid w:val="00376F4A"/>
    <w:rsid w:val="003775C3"/>
    <w:rsid w:val="003778B3"/>
    <w:rsid w:val="00377D13"/>
    <w:rsid w:val="0038112C"/>
    <w:rsid w:val="00381171"/>
    <w:rsid w:val="003811FD"/>
    <w:rsid w:val="003828F4"/>
    <w:rsid w:val="00383DED"/>
    <w:rsid w:val="0038418A"/>
    <w:rsid w:val="003842C8"/>
    <w:rsid w:val="003847FD"/>
    <w:rsid w:val="00384C89"/>
    <w:rsid w:val="00384D96"/>
    <w:rsid w:val="00384FCF"/>
    <w:rsid w:val="003857B2"/>
    <w:rsid w:val="00385BA7"/>
    <w:rsid w:val="0038650C"/>
    <w:rsid w:val="0039015D"/>
    <w:rsid w:val="0039127A"/>
    <w:rsid w:val="0039174C"/>
    <w:rsid w:val="00393DD2"/>
    <w:rsid w:val="00396EE2"/>
    <w:rsid w:val="003A1A65"/>
    <w:rsid w:val="003A33DB"/>
    <w:rsid w:val="003A34C3"/>
    <w:rsid w:val="003A3682"/>
    <w:rsid w:val="003A3B69"/>
    <w:rsid w:val="003A4399"/>
    <w:rsid w:val="003A4407"/>
    <w:rsid w:val="003A493D"/>
    <w:rsid w:val="003A4DBB"/>
    <w:rsid w:val="003A5B90"/>
    <w:rsid w:val="003A6699"/>
    <w:rsid w:val="003A7A7B"/>
    <w:rsid w:val="003A7B2D"/>
    <w:rsid w:val="003A7C53"/>
    <w:rsid w:val="003B1679"/>
    <w:rsid w:val="003B226D"/>
    <w:rsid w:val="003B2770"/>
    <w:rsid w:val="003B3EBA"/>
    <w:rsid w:val="003B4158"/>
    <w:rsid w:val="003B46EE"/>
    <w:rsid w:val="003B6801"/>
    <w:rsid w:val="003B71B3"/>
    <w:rsid w:val="003B79AE"/>
    <w:rsid w:val="003C027B"/>
    <w:rsid w:val="003C04DD"/>
    <w:rsid w:val="003C1666"/>
    <w:rsid w:val="003C2EF0"/>
    <w:rsid w:val="003C3075"/>
    <w:rsid w:val="003C4C2E"/>
    <w:rsid w:val="003C67A6"/>
    <w:rsid w:val="003C7C69"/>
    <w:rsid w:val="003D0344"/>
    <w:rsid w:val="003D186E"/>
    <w:rsid w:val="003D3967"/>
    <w:rsid w:val="003D41E6"/>
    <w:rsid w:val="003D4586"/>
    <w:rsid w:val="003D4A0D"/>
    <w:rsid w:val="003D4BC1"/>
    <w:rsid w:val="003D5F15"/>
    <w:rsid w:val="003D7077"/>
    <w:rsid w:val="003E064C"/>
    <w:rsid w:val="003E0FD7"/>
    <w:rsid w:val="003E0FE7"/>
    <w:rsid w:val="003E121E"/>
    <w:rsid w:val="003E28EC"/>
    <w:rsid w:val="003E461A"/>
    <w:rsid w:val="003E4885"/>
    <w:rsid w:val="003E4AFD"/>
    <w:rsid w:val="003E4BB2"/>
    <w:rsid w:val="003E56DA"/>
    <w:rsid w:val="003E6057"/>
    <w:rsid w:val="003E6920"/>
    <w:rsid w:val="003E746C"/>
    <w:rsid w:val="003E7657"/>
    <w:rsid w:val="003E76B6"/>
    <w:rsid w:val="003F11B3"/>
    <w:rsid w:val="003F14B6"/>
    <w:rsid w:val="003F1C0C"/>
    <w:rsid w:val="003F2E4F"/>
    <w:rsid w:val="003F3A95"/>
    <w:rsid w:val="003F4B40"/>
    <w:rsid w:val="003F4C14"/>
    <w:rsid w:val="003F580E"/>
    <w:rsid w:val="003F6F9F"/>
    <w:rsid w:val="003F7533"/>
    <w:rsid w:val="003F77A8"/>
    <w:rsid w:val="0040083B"/>
    <w:rsid w:val="004009B0"/>
    <w:rsid w:val="00402D77"/>
    <w:rsid w:val="00402FF1"/>
    <w:rsid w:val="004038E0"/>
    <w:rsid w:val="00403E52"/>
    <w:rsid w:val="004054E4"/>
    <w:rsid w:val="00405A63"/>
    <w:rsid w:val="00406221"/>
    <w:rsid w:val="00407949"/>
    <w:rsid w:val="00410A2E"/>
    <w:rsid w:val="00410CC8"/>
    <w:rsid w:val="00410FEB"/>
    <w:rsid w:val="00412963"/>
    <w:rsid w:val="004149DA"/>
    <w:rsid w:val="00414AF4"/>
    <w:rsid w:val="004150BA"/>
    <w:rsid w:val="004155FF"/>
    <w:rsid w:val="004157CB"/>
    <w:rsid w:val="00416196"/>
    <w:rsid w:val="00416299"/>
    <w:rsid w:val="00423FCE"/>
    <w:rsid w:val="00426CBD"/>
    <w:rsid w:val="00426D5A"/>
    <w:rsid w:val="00427224"/>
    <w:rsid w:val="00427D4F"/>
    <w:rsid w:val="00431BAE"/>
    <w:rsid w:val="00432088"/>
    <w:rsid w:val="00432B5D"/>
    <w:rsid w:val="00432FE4"/>
    <w:rsid w:val="00434418"/>
    <w:rsid w:val="00435789"/>
    <w:rsid w:val="00436DB2"/>
    <w:rsid w:val="00436F76"/>
    <w:rsid w:val="004375C7"/>
    <w:rsid w:val="00440365"/>
    <w:rsid w:val="00441E1A"/>
    <w:rsid w:val="004421D6"/>
    <w:rsid w:val="00443515"/>
    <w:rsid w:val="004436B0"/>
    <w:rsid w:val="00443BF2"/>
    <w:rsid w:val="0044410F"/>
    <w:rsid w:val="00444975"/>
    <w:rsid w:val="00444AAC"/>
    <w:rsid w:val="00445A00"/>
    <w:rsid w:val="00445DE7"/>
    <w:rsid w:val="00446179"/>
    <w:rsid w:val="004478E3"/>
    <w:rsid w:val="0044791B"/>
    <w:rsid w:val="004502FE"/>
    <w:rsid w:val="004503E1"/>
    <w:rsid w:val="004506A9"/>
    <w:rsid w:val="00450B78"/>
    <w:rsid w:val="00450DBE"/>
    <w:rsid w:val="00451A8E"/>
    <w:rsid w:val="004520A4"/>
    <w:rsid w:val="004526CD"/>
    <w:rsid w:val="004534E7"/>
    <w:rsid w:val="00453E12"/>
    <w:rsid w:val="00453EE7"/>
    <w:rsid w:val="00454EB6"/>
    <w:rsid w:val="0045561F"/>
    <w:rsid w:val="0045691E"/>
    <w:rsid w:val="00456932"/>
    <w:rsid w:val="00457F3F"/>
    <w:rsid w:val="004604C9"/>
    <w:rsid w:val="00460A1C"/>
    <w:rsid w:val="00461112"/>
    <w:rsid w:val="0046140F"/>
    <w:rsid w:val="00461444"/>
    <w:rsid w:val="0046190B"/>
    <w:rsid w:val="00462946"/>
    <w:rsid w:val="004632A4"/>
    <w:rsid w:val="004633D1"/>
    <w:rsid w:val="0046348C"/>
    <w:rsid w:val="00463B5F"/>
    <w:rsid w:val="00464754"/>
    <w:rsid w:val="00464AAF"/>
    <w:rsid w:val="00466F79"/>
    <w:rsid w:val="00467300"/>
    <w:rsid w:val="00467BF8"/>
    <w:rsid w:val="00467D70"/>
    <w:rsid w:val="00467F51"/>
    <w:rsid w:val="00471345"/>
    <w:rsid w:val="00471448"/>
    <w:rsid w:val="00471844"/>
    <w:rsid w:val="00471878"/>
    <w:rsid w:val="004720DA"/>
    <w:rsid w:val="004732C7"/>
    <w:rsid w:val="00473945"/>
    <w:rsid w:val="00474975"/>
    <w:rsid w:val="004758E9"/>
    <w:rsid w:val="00475E20"/>
    <w:rsid w:val="00476E8B"/>
    <w:rsid w:val="004772FB"/>
    <w:rsid w:val="004775E3"/>
    <w:rsid w:val="004804A0"/>
    <w:rsid w:val="00480949"/>
    <w:rsid w:val="00481CC3"/>
    <w:rsid w:val="00481FE2"/>
    <w:rsid w:val="00483135"/>
    <w:rsid w:val="004835F7"/>
    <w:rsid w:val="0048365B"/>
    <w:rsid w:val="00484524"/>
    <w:rsid w:val="00484CD8"/>
    <w:rsid w:val="00485189"/>
    <w:rsid w:val="00485EA7"/>
    <w:rsid w:val="00486449"/>
    <w:rsid w:val="00486B3F"/>
    <w:rsid w:val="00494656"/>
    <w:rsid w:val="00494B0E"/>
    <w:rsid w:val="00496403"/>
    <w:rsid w:val="00496809"/>
    <w:rsid w:val="00497118"/>
    <w:rsid w:val="004A1A9B"/>
    <w:rsid w:val="004A2B41"/>
    <w:rsid w:val="004A495A"/>
    <w:rsid w:val="004A53F7"/>
    <w:rsid w:val="004A56DE"/>
    <w:rsid w:val="004A66CE"/>
    <w:rsid w:val="004A7B83"/>
    <w:rsid w:val="004B0F25"/>
    <w:rsid w:val="004B10A8"/>
    <w:rsid w:val="004B141A"/>
    <w:rsid w:val="004B1A0B"/>
    <w:rsid w:val="004B1F09"/>
    <w:rsid w:val="004B20A9"/>
    <w:rsid w:val="004B470A"/>
    <w:rsid w:val="004B54D3"/>
    <w:rsid w:val="004B6122"/>
    <w:rsid w:val="004B6373"/>
    <w:rsid w:val="004B714C"/>
    <w:rsid w:val="004B72EB"/>
    <w:rsid w:val="004B7DF6"/>
    <w:rsid w:val="004B7F84"/>
    <w:rsid w:val="004C0FA0"/>
    <w:rsid w:val="004C140F"/>
    <w:rsid w:val="004C1B00"/>
    <w:rsid w:val="004C5563"/>
    <w:rsid w:val="004C5CDB"/>
    <w:rsid w:val="004C61A0"/>
    <w:rsid w:val="004C6807"/>
    <w:rsid w:val="004C77E4"/>
    <w:rsid w:val="004D00C4"/>
    <w:rsid w:val="004D0EED"/>
    <w:rsid w:val="004D1758"/>
    <w:rsid w:val="004D2BFC"/>
    <w:rsid w:val="004D2E5A"/>
    <w:rsid w:val="004D2FB8"/>
    <w:rsid w:val="004D3EBF"/>
    <w:rsid w:val="004D46AE"/>
    <w:rsid w:val="004D5473"/>
    <w:rsid w:val="004D646A"/>
    <w:rsid w:val="004D65CE"/>
    <w:rsid w:val="004D71AB"/>
    <w:rsid w:val="004D7399"/>
    <w:rsid w:val="004E01C6"/>
    <w:rsid w:val="004E09DC"/>
    <w:rsid w:val="004E1C5F"/>
    <w:rsid w:val="004E2DB6"/>
    <w:rsid w:val="004E336D"/>
    <w:rsid w:val="004E4270"/>
    <w:rsid w:val="004E5F3D"/>
    <w:rsid w:val="004E7341"/>
    <w:rsid w:val="004F0060"/>
    <w:rsid w:val="004F1CCA"/>
    <w:rsid w:val="004F1E9D"/>
    <w:rsid w:val="004F230B"/>
    <w:rsid w:val="004F338B"/>
    <w:rsid w:val="004F3581"/>
    <w:rsid w:val="004F3E0C"/>
    <w:rsid w:val="004F4756"/>
    <w:rsid w:val="004F52D7"/>
    <w:rsid w:val="00500DB2"/>
    <w:rsid w:val="00502689"/>
    <w:rsid w:val="00502945"/>
    <w:rsid w:val="0050595C"/>
    <w:rsid w:val="00506B22"/>
    <w:rsid w:val="00506B23"/>
    <w:rsid w:val="00506CB5"/>
    <w:rsid w:val="005072C8"/>
    <w:rsid w:val="00507343"/>
    <w:rsid w:val="005078A6"/>
    <w:rsid w:val="00507ECC"/>
    <w:rsid w:val="005118F1"/>
    <w:rsid w:val="00511F5B"/>
    <w:rsid w:val="0051283A"/>
    <w:rsid w:val="005137F1"/>
    <w:rsid w:val="0051504E"/>
    <w:rsid w:val="00515736"/>
    <w:rsid w:val="00515910"/>
    <w:rsid w:val="0051605A"/>
    <w:rsid w:val="00516772"/>
    <w:rsid w:val="00516EC5"/>
    <w:rsid w:val="00517083"/>
    <w:rsid w:val="00517D97"/>
    <w:rsid w:val="00520508"/>
    <w:rsid w:val="00520A0A"/>
    <w:rsid w:val="00520A26"/>
    <w:rsid w:val="00521603"/>
    <w:rsid w:val="00521723"/>
    <w:rsid w:val="005217F7"/>
    <w:rsid w:val="00521E71"/>
    <w:rsid w:val="00523D74"/>
    <w:rsid w:val="00524CE4"/>
    <w:rsid w:val="005253C9"/>
    <w:rsid w:val="005253D1"/>
    <w:rsid w:val="005254A2"/>
    <w:rsid w:val="00525CFD"/>
    <w:rsid w:val="00526A2E"/>
    <w:rsid w:val="005272AF"/>
    <w:rsid w:val="00527AB1"/>
    <w:rsid w:val="00527FF6"/>
    <w:rsid w:val="005301FF"/>
    <w:rsid w:val="005308FB"/>
    <w:rsid w:val="00530A29"/>
    <w:rsid w:val="005319D9"/>
    <w:rsid w:val="00534108"/>
    <w:rsid w:val="005344A1"/>
    <w:rsid w:val="005349AB"/>
    <w:rsid w:val="00534B5C"/>
    <w:rsid w:val="00535DA7"/>
    <w:rsid w:val="00536947"/>
    <w:rsid w:val="005370D6"/>
    <w:rsid w:val="00537482"/>
    <w:rsid w:val="00537501"/>
    <w:rsid w:val="0053799A"/>
    <w:rsid w:val="005379EE"/>
    <w:rsid w:val="0054041B"/>
    <w:rsid w:val="00542667"/>
    <w:rsid w:val="00543CA5"/>
    <w:rsid w:val="00544172"/>
    <w:rsid w:val="0054439D"/>
    <w:rsid w:val="00544871"/>
    <w:rsid w:val="00544E6E"/>
    <w:rsid w:val="00545F45"/>
    <w:rsid w:val="00546262"/>
    <w:rsid w:val="0054729A"/>
    <w:rsid w:val="005504ED"/>
    <w:rsid w:val="00552C3C"/>
    <w:rsid w:val="00554B67"/>
    <w:rsid w:val="00554D64"/>
    <w:rsid w:val="00554DB2"/>
    <w:rsid w:val="00555A0C"/>
    <w:rsid w:val="00556E0C"/>
    <w:rsid w:val="00556F71"/>
    <w:rsid w:val="00557A8E"/>
    <w:rsid w:val="00557ECE"/>
    <w:rsid w:val="005614FE"/>
    <w:rsid w:val="005620BA"/>
    <w:rsid w:val="0056217A"/>
    <w:rsid w:val="00562D10"/>
    <w:rsid w:val="005638AD"/>
    <w:rsid w:val="00563C2E"/>
    <w:rsid w:val="005641F0"/>
    <w:rsid w:val="0056436E"/>
    <w:rsid w:val="005651B1"/>
    <w:rsid w:val="00565B57"/>
    <w:rsid w:val="00566A5E"/>
    <w:rsid w:val="0057029B"/>
    <w:rsid w:val="00570F12"/>
    <w:rsid w:val="0057124B"/>
    <w:rsid w:val="0057145F"/>
    <w:rsid w:val="00572034"/>
    <w:rsid w:val="0057308C"/>
    <w:rsid w:val="00573205"/>
    <w:rsid w:val="00574404"/>
    <w:rsid w:val="0057451C"/>
    <w:rsid w:val="0057676D"/>
    <w:rsid w:val="00576F20"/>
    <w:rsid w:val="00577CCE"/>
    <w:rsid w:val="005811D8"/>
    <w:rsid w:val="00581991"/>
    <w:rsid w:val="00581A4D"/>
    <w:rsid w:val="00582743"/>
    <w:rsid w:val="00583381"/>
    <w:rsid w:val="005834E8"/>
    <w:rsid w:val="00584AD4"/>
    <w:rsid w:val="00585695"/>
    <w:rsid w:val="00585CA6"/>
    <w:rsid w:val="00585D00"/>
    <w:rsid w:val="005863A8"/>
    <w:rsid w:val="00586DBB"/>
    <w:rsid w:val="00586F4F"/>
    <w:rsid w:val="00590A78"/>
    <w:rsid w:val="00590F7D"/>
    <w:rsid w:val="00591917"/>
    <w:rsid w:val="00592560"/>
    <w:rsid w:val="00593139"/>
    <w:rsid w:val="00595CE8"/>
    <w:rsid w:val="005971EB"/>
    <w:rsid w:val="005A0594"/>
    <w:rsid w:val="005A1945"/>
    <w:rsid w:val="005A482D"/>
    <w:rsid w:val="005A5428"/>
    <w:rsid w:val="005A68B6"/>
    <w:rsid w:val="005A75B1"/>
    <w:rsid w:val="005B0EE4"/>
    <w:rsid w:val="005B1587"/>
    <w:rsid w:val="005B1AAE"/>
    <w:rsid w:val="005B205F"/>
    <w:rsid w:val="005B2E81"/>
    <w:rsid w:val="005B40F1"/>
    <w:rsid w:val="005B4449"/>
    <w:rsid w:val="005B68B3"/>
    <w:rsid w:val="005C04FA"/>
    <w:rsid w:val="005C1DFF"/>
    <w:rsid w:val="005C2A28"/>
    <w:rsid w:val="005C342C"/>
    <w:rsid w:val="005C451C"/>
    <w:rsid w:val="005C4A40"/>
    <w:rsid w:val="005C4B6B"/>
    <w:rsid w:val="005C5748"/>
    <w:rsid w:val="005C67C2"/>
    <w:rsid w:val="005C6866"/>
    <w:rsid w:val="005C6980"/>
    <w:rsid w:val="005C6B47"/>
    <w:rsid w:val="005C710E"/>
    <w:rsid w:val="005D01E6"/>
    <w:rsid w:val="005D2CCC"/>
    <w:rsid w:val="005D5149"/>
    <w:rsid w:val="005D5E8C"/>
    <w:rsid w:val="005D62E4"/>
    <w:rsid w:val="005D68BB"/>
    <w:rsid w:val="005D6E26"/>
    <w:rsid w:val="005D7AA8"/>
    <w:rsid w:val="005D7D5F"/>
    <w:rsid w:val="005E04CE"/>
    <w:rsid w:val="005E0F50"/>
    <w:rsid w:val="005E127F"/>
    <w:rsid w:val="005E1D60"/>
    <w:rsid w:val="005E27FF"/>
    <w:rsid w:val="005E2904"/>
    <w:rsid w:val="005E2E28"/>
    <w:rsid w:val="005E3A00"/>
    <w:rsid w:val="005E3B1A"/>
    <w:rsid w:val="005E466E"/>
    <w:rsid w:val="005E678F"/>
    <w:rsid w:val="005E69FE"/>
    <w:rsid w:val="005E6D24"/>
    <w:rsid w:val="005E771A"/>
    <w:rsid w:val="005E7F86"/>
    <w:rsid w:val="005F15E1"/>
    <w:rsid w:val="005F2750"/>
    <w:rsid w:val="005F2ABD"/>
    <w:rsid w:val="005F35A5"/>
    <w:rsid w:val="005F36AD"/>
    <w:rsid w:val="005F3EAB"/>
    <w:rsid w:val="005F4416"/>
    <w:rsid w:val="005F51F9"/>
    <w:rsid w:val="005F5ADE"/>
    <w:rsid w:val="005F5E77"/>
    <w:rsid w:val="005F7DBC"/>
    <w:rsid w:val="006003F6"/>
    <w:rsid w:val="00600C86"/>
    <w:rsid w:val="00600CA8"/>
    <w:rsid w:val="00601656"/>
    <w:rsid w:val="00601AE5"/>
    <w:rsid w:val="00601CC0"/>
    <w:rsid w:val="0060229B"/>
    <w:rsid w:val="006024F9"/>
    <w:rsid w:val="0060250E"/>
    <w:rsid w:val="006026B6"/>
    <w:rsid w:val="006027A6"/>
    <w:rsid w:val="0060377B"/>
    <w:rsid w:val="00603946"/>
    <w:rsid w:val="00603B46"/>
    <w:rsid w:val="0060429A"/>
    <w:rsid w:val="00605052"/>
    <w:rsid w:val="00605193"/>
    <w:rsid w:val="0060563D"/>
    <w:rsid w:val="00606C73"/>
    <w:rsid w:val="0060762A"/>
    <w:rsid w:val="006110C5"/>
    <w:rsid w:val="00611FBB"/>
    <w:rsid w:val="00612667"/>
    <w:rsid w:val="00614E6B"/>
    <w:rsid w:val="006152BD"/>
    <w:rsid w:val="00617551"/>
    <w:rsid w:val="00620047"/>
    <w:rsid w:val="00621101"/>
    <w:rsid w:val="00621251"/>
    <w:rsid w:val="00622E2D"/>
    <w:rsid w:val="006232CC"/>
    <w:rsid w:val="00623497"/>
    <w:rsid w:val="00623BA6"/>
    <w:rsid w:val="00623FBA"/>
    <w:rsid w:val="006240FA"/>
    <w:rsid w:val="00624943"/>
    <w:rsid w:val="00624DB5"/>
    <w:rsid w:val="00625DB2"/>
    <w:rsid w:val="006266E6"/>
    <w:rsid w:val="0062695C"/>
    <w:rsid w:val="00626A7D"/>
    <w:rsid w:val="00626AE2"/>
    <w:rsid w:val="00626C14"/>
    <w:rsid w:val="00627DD8"/>
    <w:rsid w:val="00627EE2"/>
    <w:rsid w:val="00630993"/>
    <w:rsid w:val="00631AF6"/>
    <w:rsid w:val="00632A2C"/>
    <w:rsid w:val="00633052"/>
    <w:rsid w:val="00633F6E"/>
    <w:rsid w:val="00634030"/>
    <w:rsid w:val="0063551F"/>
    <w:rsid w:val="00636BFE"/>
    <w:rsid w:val="006377D2"/>
    <w:rsid w:val="00641348"/>
    <w:rsid w:val="00641585"/>
    <w:rsid w:val="00641B3C"/>
    <w:rsid w:val="00644732"/>
    <w:rsid w:val="00644F15"/>
    <w:rsid w:val="006450C3"/>
    <w:rsid w:val="0064547E"/>
    <w:rsid w:val="00645AB0"/>
    <w:rsid w:val="0064627C"/>
    <w:rsid w:val="006462A4"/>
    <w:rsid w:val="00646425"/>
    <w:rsid w:val="00647B1C"/>
    <w:rsid w:val="006505BD"/>
    <w:rsid w:val="0065253D"/>
    <w:rsid w:val="006529C5"/>
    <w:rsid w:val="00652B35"/>
    <w:rsid w:val="00652D62"/>
    <w:rsid w:val="00653798"/>
    <w:rsid w:val="006537E5"/>
    <w:rsid w:val="00654187"/>
    <w:rsid w:val="00654313"/>
    <w:rsid w:val="00654681"/>
    <w:rsid w:val="006555F7"/>
    <w:rsid w:val="0065619D"/>
    <w:rsid w:val="0065622F"/>
    <w:rsid w:val="00656780"/>
    <w:rsid w:val="006615C1"/>
    <w:rsid w:val="00661926"/>
    <w:rsid w:val="00662153"/>
    <w:rsid w:val="0066261C"/>
    <w:rsid w:val="00662672"/>
    <w:rsid w:val="00663396"/>
    <w:rsid w:val="0066391D"/>
    <w:rsid w:val="00663F89"/>
    <w:rsid w:val="00664030"/>
    <w:rsid w:val="006649E6"/>
    <w:rsid w:val="00665152"/>
    <w:rsid w:val="006653A6"/>
    <w:rsid w:val="00665617"/>
    <w:rsid w:val="006662F5"/>
    <w:rsid w:val="006669E3"/>
    <w:rsid w:val="0066726D"/>
    <w:rsid w:val="0066761A"/>
    <w:rsid w:val="00667D1D"/>
    <w:rsid w:val="00667F3D"/>
    <w:rsid w:val="00670332"/>
    <w:rsid w:val="00670603"/>
    <w:rsid w:val="00671394"/>
    <w:rsid w:val="00671752"/>
    <w:rsid w:val="00673769"/>
    <w:rsid w:val="00673B3A"/>
    <w:rsid w:val="0067745F"/>
    <w:rsid w:val="0068246B"/>
    <w:rsid w:val="00683A5D"/>
    <w:rsid w:val="00684470"/>
    <w:rsid w:val="006847D9"/>
    <w:rsid w:val="00684C99"/>
    <w:rsid w:val="00685696"/>
    <w:rsid w:val="00685A27"/>
    <w:rsid w:val="00686242"/>
    <w:rsid w:val="00687CD3"/>
    <w:rsid w:val="0069146C"/>
    <w:rsid w:val="006924C2"/>
    <w:rsid w:val="00693A14"/>
    <w:rsid w:val="006948D0"/>
    <w:rsid w:val="0069516C"/>
    <w:rsid w:val="00695CAD"/>
    <w:rsid w:val="00697DE9"/>
    <w:rsid w:val="006A0B85"/>
    <w:rsid w:val="006A1431"/>
    <w:rsid w:val="006A2FD9"/>
    <w:rsid w:val="006A3094"/>
    <w:rsid w:val="006A340F"/>
    <w:rsid w:val="006A36CB"/>
    <w:rsid w:val="006A3BC1"/>
    <w:rsid w:val="006A59B1"/>
    <w:rsid w:val="006A6B46"/>
    <w:rsid w:val="006A6DB2"/>
    <w:rsid w:val="006A6E5C"/>
    <w:rsid w:val="006A7607"/>
    <w:rsid w:val="006A763A"/>
    <w:rsid w:val="006B08CB"/>
    <w:rsid w:val="006B170B"/>
    <w:rsid w:val="006B1BEA"/>
    <w:rsid w:val="006B1D7C"/>
    <w:rsid w:val="006B279E"/>
    <w:rsid w:val="006B3344"/>
    <w:rsid w:val="006B35BD"/>
    <w:rsid w:val="006B38BA"/>
    <w:rsid w:val="006B3AE5"/>
    <w:rsid w:val="006B3D63"/>
    <w:rsid w:val="006B4B7E"/>
    <w:rsid w:val="006B4F99"/>
    <w:rsid w:val="006B5D88"/>
    <w:rsid w:val="006B5F9F"/>
    <w:rsid w:val="006B68A0"/>
    <w:rsid w:val="006B6BDF"/>
    <w:rsid w:val="006B6C4F"/>
    <w:rsid w:val="006B7AB1"/>
    <w:rsid w:val="006B7FDA"/>
    <w:rsid w:val="006C0ED8"/>
    <w:rsid w:val="006C13E8"/>
    <w:rsid w:val="006C24B8"/>
    <w:rsid w:val="006C580D"/>
    <w:rsid w:val="006C5F01"/>
    <w:rsid w:val="006C6BB5"/>
    <w:rsid w:val="006D010E"/>
    <w:rsid w:val="006D03D7"/>
    <w:rsid w:val="006D21ED"/>
    <w:rsid w:val="006D2B17"/>
    <w:rsid w:val="006D2EC4"/>
    <w:rsid w:val="006D3112"/>
    <w:rsid w:val="006D3893"/>
    <w:rsid w:val="006D39AF"/>
    <w:rsid w:val="006D3F0F"/>
    <w:rsid w:val="006D4783"/>
    <w:rsid w:val="006D552F"/>
    <w:rsid w:val="006D5C81"/>
    <w:rsid w:val="006D69B1"/>
    <w:rsid w:val="006E3589"/>
    <w:rsid w:val="006E3B1D"/>
    <w:rsid w:val="006E5115"/>
    <w:rsid w:val="006E55D0"/>
    <w:rsid w:val="006E620F"/>
    <w:rsid w:val="006E682E"/>
    <w:rsid w:val="006E6A77"/>
    <w:rsid w:val="006E6CAA"/>
    <w:rsid w:val="006F03C8"/>
    <w:rsid w:val="006F19BE"/>
    <w:rsid w:val="006F1B55"/>
    <w:rsid w:val="006F2C92"/>
    <w:rsid w:val="006F2FF7"/>
    <w:rsid w:val="006F31C9"/>
    <w:rsid w:val="006F3590"/>
    <w:rsid w:val="006F3B50"/>
    <w:rsid w:val="006F407C"/>
    <w:rsid w:val="006F4A4B"/>
    <w:rsid w:val="006F4BF9"/>
    <w:rsid w:val="006F656D"/>
    <w:rsid w:val="006F79B7"/>
    <w:rsid w:val="007013D0"/>
    <w:rsid w:val="007038BC"/>
    <w:rsid w:val="00704B96"/>
    <w:rsid w:val="00707D44"/>
    <w:rsid w:val="00707F34"/>
    <w:rsid w:val="00707FAC"/>
    <w:rsid w:val="00710C8D"/>
    <w:rsid w:val="00711179"/>
    <w:rsid w:val="00711204"/>
    <w:rsid w:val="0071129E"/>
    <w:rsid w:val="007120C7"/>
    <w:rsid w:val="00713912"/>
    <w:rsid w:val="00713C22"/>
    <w:rsid w:val="007147BA"/>
    <w:rsid w:val="0071530E"/>
    <w:rsid w:val="00717037"/>
    <w:rsid w:val="00717126"/>
    <w:rsid w:val="0071731F"/>
    <w:rsid w:val="00720903"/>
    <w:rsid w:val="00720AF0"/>
    <w:rsid w:val="00720B37"/>
    <w:rsid w:val="00720B4D"/>
    <w:rsid w:val="007215F5"/>
    <w:rsid w:val="00721F74"/>
    <w:rsid w:val="0072315B"/>
    <w:rsid w:val="00723170"/>
    <w:rsid w:val="00723EB8"/>
    <w:rsid w:val="007243D5"/>
    <w:rsid w:val="007248A5"/>
    <w:rsid w:val="00724A4C"/>
    <w:rsid w:val="007252E2"/>
    <w:rsid w:val="007269E3"/>
    <w:rsid w:val="007270D5"/>
    <w:rsid w:val="007279C9"/>
    <w:rsid w:val="00727FE4"/>
    <w:rsid w:val="00730461"/>
    <w:rsid w:val="00730B4F"/>
    <w:rsid w:val="007334A8"/>
    <w:rsid w:val="00734C9F"/>
    <w:rsid w:val="00735888"/>
    <w:rsid w:val="007358D5"/>
    <w:rsid w:val="00736673"/>
    <w:rsid w:val="00737242"/>
    <w:rsid w:val="007410C9"/>
    <w:rsid w:val="00742211"/>
    <w:rsid w:val="0074262B"/>
    <w:rsid w:val="0074396D"/>
    <w:rsid w:val="00743BBE"/>
    <w:rsid w:val="00743E50"/>
    <w:rsid w:val="00744340"/>
    <w:rsid w:val="00744A6A"/>
    <w:rsid w:val="00746354"/>
    <w:rsid w:val="007468FF"/>
    <w:rsid w:val="007477F3"/>
    <w:rsid w:val="007501DA"/>
    <w:rsid w:val="00750F86"/>
    <w:rsid w:val="0075147A"/>
    <w:rsid w:val="00751C9D"/>
    <w:rsid w:val="007524B2"/>
    <w:rsid w:val="00752C4B"/>
    <w:rsid w:val="00752FB0"/>
    <w:rsid w:val="00754503"/>
    <w:rsid w:val="00754AC3"/>
    <w:rsid w:val="00754EFC"/>
    <w:rsid w:val="007550B4"/>
    <w:rsid w:val="00755F29"/>
    <w:rsid w:val="0075643B"/>
    <w:rsid w:val="00757167"/>
    <w:rsid w:val="00757FA6"/>
    <w:rsid w:val="0076099F"/>
    <w:rsid w:val="00761419"/>
    <w:rsid w:val="00761B2E"/>
    <w:rsid w:val="0076213E"/>
    <w:rsid w:val="007629B9"/>
    <w:rsid w:val="00762AE6"/>
    <w:rsid w:val="007633AE"/>
    <w:rsid w:val="007647AE"/>
    <w:rsid w:val="007649C8"/>
    <w:rsid w:val="00764AAE"/>
    <w:rsid w:val="00764FA9"/>
    <w:rsid w:val="00764FEF"/>
    <w:rsid w:val="007654CC"/>
    <w:rsid w:val="007659D7"/>
    <w:rsid w:val="00765C75"/>
    <w:rsid w:val="00766C52"/>
    <w:rsid w:val="007671B0"/>
    <w:rsid w:val="00770FF0"/>
    <w:rsid w:val="00771FD5"/>
    <w:rsid w:val="0077272A"/>
    <w:rsid w:val="00773BB2"/>
    <w:rsid w:val="00774198"/>
    <w:rsid w:val="007747C4"/>
    <w:rsid w:val="007756F9"/>
    <w:rsid w:val="00775DED"/>
    <w:rsid w:val="00776027"/>
    <w:rsid w:val="007769D5"/>
    <w:rsid w:val="00776B57"/>
    <w:rsid w:val="0078004D"/>
    <w:rsid w:val="0078081D"/>
    <w:rsid w:val="00780CDC"/>
    <w:rsid w:val="00781325"/>
    <w:rsid w:val="007813EE"/>
    <w:rsid w:val="007817A6"/>
    <w:rsid w:val="0078208D"/>
    <w:rsid w:val="00782573"/>
    <w:rsid w:val="00782F30"/>
    <w:rsid w:val="00783289"/>
    <w:rsid w:val="00785B47"/>
    <w:rsid w:val="0078636B"/>
    <w:rsid w:val="00787C6A"/>
    <w:rsid w:val="007926DB"/>
    <w:rsid w:val="00793DAF"/>
    <w:rsid w:val="00793EBE"/>
    <w:rsid w:val="00794DBB"/>
    <w:rsid w:val="00794F2F"/>
    <w:rsid w:val="00795118"/>
    <w:rsid w:val="0079612F"/>
    <w:rsid w:val="00796F09"/>
    <w:rsid w:val="00796FBE"/>
    <w:rsid w:val="00797128"/>
    <w:rsid w:val="00797161"/>
    <w:rsid w:val="0079787E"/>
    <w:rsid w:val="007A2684"/>
    <w:rsid w:val="007A2B53"/>
    <w:rsid w:val="007A6312"/>
    <w:rsid w:val="007A66F4"/>
    <w:rsid w:val="007A6DA5"/>
    <w:rsid w:val="007A78A9"/>
    <w:rsid w:val="007A7B8D"/>
    <w:rsid w:val="007B0DCC"/>
    <w:rsid w:val="007B0E99"/>
    <w:rsid w:val="007B0F05"/>
    <w:rsid w:val="007B105E"/>
    <w:rsid w:val="007B1B2D"/>
    <w:rsid w:val="007B2007"/>
    <w:rsid w:val="007B434C"/>
    <w:rsid w:val="007B4B19"/>
    <w:rsid w:val="007B4C98"/>
    <w:rsid w:val="007B61A6"/>
    <w:rsid w:val="007B6222"/>
    <w:rsid w:val="007B650C"/>
    <w:rsid w:val="007B71A0"/>
    <w:rsid w:val="007C1639"/>
    <w:rsid w:val="007C1B89"/>
    <w:rsid w:val="007C28A2"/>
    <w:rsid w:val="007C2A3B"/>
    <w:rsid w:val="007C2AEB"/>
    <w:rsid w:val="007C34D8"/>
    <w:rsid w:val="007C3613"/>
    <w:rsid w:val="007C46B1"/>
    <w:rsid w:val="007C513D"/>
    <w:rsid w:val="007C5655"/>
    <w:rsid w:val="007D21A2"/>
    <w:rsid w:val="007D22EE"/>
    <w:rsid w:val="007D2A3E"/>
    <w:rsid w:val="007D4477"/>
    <w:rsid w:val="007D4ABD"/>
    <w:rsid w:val="007D6943"/>
    <w:rsid w:val="007D7C46"/>
    <w:rsid w:val="007E0DC6"/>
    <w:rsid w:val="007E12E0"/>
    <w:rsid w:val="007E21CD"/>
    <w:rsid w:val="007E424C"/>
    <w:rsid w:val="007E4585"/>
    <w:rsid w:val="007E4814"/>
    <w:rsid w:val="007E4BD1"/>
    <w:rsid w:val="007E75EA"/>
    <w:rsid w:val="007E75F0"/>
    <w:rsid w:val="007E7EC6"/>
    <w:rsid w:val="007F00BA"/>
    <w:rsid w:val="007F0B9E"/>
    <w:rsid w:val="007F0DE1"/>
    <w:rsid w:val="007F1837"/>
    <w:rsid w:val="007F1BFE"/>
    <w:rsid w:val="007F4696"/>
    <w:rsid w:val="007F4766"/>
    <w:rsid w:val="007F6A5F"/>
    <w:rsid w:val="0080026E"/>
    <w:rsid w:val="00800796"/>
    <w:rsid w:val="00800F58"/>
    <w:rsid w:val="00801522"/>
    <w:rsid w:val="00801FE1"/>
    <w:rsid w:val="00802A65"/>
    <w:rsid w:val="00804699"/>
    <w:rsid w:val="00804F18"/>
    <w:rsid w:val="0080553A"/>
    <w:rsid w:val="008062CE"/>
    <w:rsid w:val="00807313"/>
    <w:rsid w:val="00807662"/>
    <w:rsid w:val="00807B4D"/>
    <w:rsid w:val="008105B6"/>
    <w:rsid w:val="00810854"/>
    <w:rsid w:val="0081243B"/>
    <w:rsid w:val="00813629"/>
    <w:rsid w:val="00814672"/>
    <w:rsid w:val="00814AE4"/>
    <w:rsid w:val="0081547E"/>
    <w:rsid w:val="00816336"/>
    <w:rsid w:val="00816475"/>
    <w:rsid w:val="0081694E"/>
    <w:rsid w:val="00816BA4"/>
    <w:rsid w:val="00816C77"/>
    <w:rsid w:val="00816D7C"/>
    <w:rsid w:val="008172E3"/>
    <w:rsid w:val="00817ABA"/>
    <w:rsid w:val="00820049"/>
    <w:rsid w:val="008214B8"/>
    <w:rsid w:val="00822728"/>
    <w:rsid w:val="00824F35"/>
    <w:rsid w:val="00826B58"/>
    <w:rsid w:val="00826D46"/>
    <w:rsid w:val="0083137B"/>
    <w:rsid w:val="0083236C"/>
    <w:rsid w:val="008326C2"/>
    <w:rsid w:val="00833029"/>
    <w:rsid w:val="0083451B"/>
    <w:rsid w:val="00834F87"/>
    <w:rsid w:val="00835030"/>
    <w:rsid w:val="00835474"/>
    <w:rsid w:val="00835524"/>
    <w:rsid w:val="00836EBF"/>
    <w:rsid w:val="008379D0"/>
    <w:rsid w:val="00837AB9"/>
    <w:rsid w:val="008420A4"/>
    <w:rsid w:val="00842C0D"/>
    <w:rsid w:val="00842C11"/>
    <w:rsid w:val="0084364F"/>
    <w:rsid w:val="00843D32"/>
    <w:rsid w:val="00843F6A"/>
    <w:rsid w:val="00844A84"/>
    <w:rsid w:val="00845702"/>
    <w:rsid w:val="0084601E"/>
    <w:rsid w:val="0084630F"/>
    <w:rsid w:val="008474E3"/>
    <w:rsid w:val="00847C32"/>
    <w:rsid w:val="00847CB8"/>
    <w:rsid w:val="00847D74"/>
    <w:rsid w:val="00850287"/>
    <w:rsid w:val="00850C42"/>
    <w:rsid w:val="008511E2"/>
    <w:rsid w:val="00851AB8"/>
    <w:rsid w:val="00852FC1"/>
    <w:rsid w:val="00853DDA"/>
    <w:rsid w:val="00855894"/>
    <w:rsid w:val="00856122"/>
    <w:rsid w:val="00856756"/>
    <w:rsid w:val="008567AC"/>
    <w:rsid w:val="00856BC3"/>
    <w:rsid w:val="00860709"/>
    <w:rsid w:val="008608E4"/>
    <w:rsid w:val="008619D0"/>
    <w:rsid w:val="0086355F"/>
    <w:rsid w:val="00863741"/>
    <w:rsid w:val="008639DA"/>
    <w:rsid w:val="00864340"/>
    <w:rsid w:val="0086507B"/>
    <w:rsid w:val="00865293"/>
    <w:rsid w:val="00865A79"/>
    <w:rsid w:val="00865C25"/>
    <w:rsid w:val="00865E70"/>
    <w:rsid w:val="00866E06"/>
    <w:rsid w:val="008671FF"/>
    <w:rsid w:val="00867BEA"/>
    <w:rsid w:val="00867E76"/>
    <w:rsid w:val="00870070"/>
    <w:rsid w:val="008708D1"/>
    <w:rsid w:val="00875EE7"/>
    <w:rsid w:val="00876B1D"/>
    <w:rsid w:val="00876BEC"/>
    <w:rsid w:val="0087738E"/>
    <w:rsid w:val="008776D5"/>
    <w:rsid w:val="008808FA"/>
    <w:rsid w:val="008812EF"/>
    <w:rsid w:val="00881A95"/>
    <w:rsid w:val="00882955"/>
    <w:rsid w:val="00884D59"/>
    <w:rsid w:val="00886D8F"/>
    <w:rsid w:val="00886EA6"/>
    <w:rsid w:val="008876BD"/>
    <w:rsid w:val="00890874"/>
    <w:rsid w:val="00890A4B"/>
    <w:rsid w:val="00890E26"/>
    <w:rsid w:val="00891067"/>
    <w:rsid w:val="00891576"/>
    <w:rsid w:val="008917E6"/>
    <w:rsid w:val="00892465"/>
    <w:rsid w:val="008937C3"/>
    <w:rsid w:val="00894171"/>
    <w:rsid w:val="00894D9B"/>
    <w:rsid w:val="00895798"/>
    <w:rsid w:val="008959F8"/>
    <w:rsid w:val="00895A3D"/>
    <w:rsid w:val="00897E8C"/>
    <w:rsid w:val="008A0B85"/>
    <w:rsid w:val="008A0C5D"/>
    <w:rsid w:val="008A17F7"/>
    <w:rsid w:val="008A23D6"/>
    <w:rsid w:val="008A2F52"/>
    <w:rsid w:val="008A3153"/>
    <w:rsid w:val="008A3181"/>
    <w:rsid w:val="008A329D"/>
    <w:rsid w:val="008A337F"/>
    <w:rsid w:val="008A3999"/>
    <w:rsid w:val="008A6B96"/>
    <w:rsid w:val="008A6FE4"/>
    <w:rsid w:val="008B032C"/>
    <w:rsid w:val="008B18E5"/>
    <w:rsid w:val="008B20C7"/>
    <w:rsid w:val="008B22D7"/>
    <w:rsid w:val="008B2E83"/>
    <w:rsid w:val="008B2F04"/>
    <w:rsid w:val="008B35A6"/>
    <w:rsid w:val="008B3D95"/>
    <w:rsid w:val="008B452E"/>
    <w:rsid w:val="008B5BDB"/>
    <w:rsid w:val="008B70DC"/>
    <w:rsid w:val="008B7CE7"/>
    <w:rsid w:val="008B7FB3"/>
    <w:rsid w:val="008C005A"/>
    <w:rsid w:val="008C183E"/>
    <w:rsid w:val="008C4315"/>
    <w:rsid w:val="008C5C53"/>
    <w:rsid w:val="008C7AF3"/>
    <w:rsid w:val="008D031E"/>
    <w:rsid w:val="008D0507"/>
    <w:rsid w:val="008D07E0"/>
    <w:rsid w:val="008D20B9"/>
    <w:rsid w:val="008D3C94"/>
    <w:rsid w:val="008D3F6C"/>
    <w:rsid w:val="008D6826"/>
    <w:rsid w:val="008D68CC"/>
    <w:rsid w:val="008D6E84"/>
    <w:rsid w:val="008D7F4C"/>
    <w:rsid w:val="008E0081"/>
    <w:rsid w:val="008E159C"/>
    <w:rsid w:val="008E178C"/>
    <w:rsid w:val="008E2B60"/>
    <w:rsid w:val="008E3040"/>
    <w:rsid w:val="008E39A6"/>
    <w:rsid w:val="008E4EB8"/>
    <w:rsid w:val="008E54C1"/>
    <w:rsid w:val="008E5D49"/>
    <w:rsid w:val="008E6240"/>
    <w:rsid w:val="008F0D79"/>
    <w:rsid w:val="008F17D0"/>
    <w:rsid w:val="008F1F06"/>
    <w:rsid w:val="008F23F7"/>
    <w:rsid w:val="008F24FC"/>
    <w:rsid w:val="008F2E6B"/>
    <w:rsid w:val="008F32C4"/>
    <w:rsid w:val="008F32FC"/>
    <w:rsid w:val="008F3429"/>
    <w:rsid w:val="008F3446"/>
    <w:rsid w:val="008F418D"/>
    <w:rsid w:val="008F4C3F"/>
    <w:rsid w:val="008F5673"/>
    <w:rsid w:val="008F5DDB"/>
    <w:rsid w:val="008F6D2A"/>
    <w:rsid w:val="008F7EFB"/>
    <w:rsid w:val="00900D0E"/>
    <w:rsid w:val="00901243"/>
    <w:rsid w:val="00901680"/>
    <w:rsid w:val="00903623"/>
    <w:rsid w:val="009040C8"/>
    <w:rsid w:val="00907B7B"/>
    <w:rsid w:val="00907C68"/>
    <w:rsid w:val="00910545"/>
    <w:rsid w:val="00912C86"/>
    <w:rsid w:val="00912D97"/>
    <w:rsid w:val="0091388B"/>
    <w:rsid w:val="00913EC2"/>
    <w:rsid w:val="0091434A"/>
    <w:rsid w:val="009145A4"/>
    <w:rsid w:val="00917127"/>
    <w:rsid w:val="009174D9"/>
    <w:rsid w:val="00917679"/>
    <w:rsid w:val="00917F9E"/>
    <w:rsid w:val="00920592"/>
    <w:rsid w:val="00920C2E"/>
    <w:rsid w:val="00920D85"/>
    <w:rsid w:val="00921C3D"/>
    <w:rsid w:val="009223F0"/>
    <w:rsid w:val="0092283A"/>
    <w:rsid w:val="00922B29"/>
    <w:rsid w:val="00922D83"/>
    <w:rsid w:val="00923389"/>
    <w:rsid w:val="009242E5"/>
    <w:rsid w:val="00924999"/>
    <w:rsid w:val="00924BC9"/>
    <w:rsid w:val="00925D97"/>
    <w:rsid w:val="00925F1E"/>
    <w:rsid w:val="00926175"/>
    <w:rsid w:val="00927F6D"/>
    <w:rsid w:val="00931EE1"/>
    <w:rsid w:val="0093227C"/>
    <w:rsid w:val="0093393C"/>
    <w:rsid w:val="00934298"/>
    <w:rsid w:val="00934B63"/>
    <w:rsid w:val="00936490"/>
    <w:rsid w:val="00936800"/>
    <w:rsid w:val="00940696"/>
    <w:rsid w:val="00941433"/>
    <w:rsid w:val="00941902"/>
    <w:rsid w:val="00941A56"/>
    <w:rsid w:val="00941A82"/>
    <w:rsid w:val="00942CAD"/>
    <w:rsid w:val="00942D46"/>
    <w:rsid w:val="009440C7"/>
    <w:rsid w:val="0094456A"/>
    <w:rsid w:val="009449A7"/>
    <w:rsid w:val="00944E8F"/>
    <w:rsid w:val="00945687"/>
    <w:rsid w:val="00945C0E"/>
    <w:rsid w:val="00946A90"/>
    <w:rsid w:val="00946CA6"/>
    <w:rsid w:val="00947165"/>
    <w:rsid w:val="009501BD"/>
    <w:rsid w:val="00951498"/>
    <w:rsid w:val="00952001"/>
    <w:rsid w:val="00952204"/>
    <w:rsid w:val="00952813"/>
    <w:rsid w:val="009530E3"/>
    <w:rsid w:val="009539CF"/>
    <w:rsid w:val="00953AA4"/>
    <w:rsid w:val="00954F2E"/>
    <w:rsid w:val="00954FCB"/>
    <w:rsid w:val="0095502C"/>
    <w:rsid w:val="00955FA6"/>
    <w:rsid w:val="00957418"/>
    <w:rsid w:val="00963911"/>
    <w:rsid w:val="009645A4"/>
    <w:rsid w:val="009646CF"/>
    <w:rsid w:val="00964ABD"/>
    <w:rsid w:val="0096591D"/>
    <w:rsid w:val="009660CA"/>
    <w:rsid w:val="009664D9"/>
    <w:rsid w:val="009667ED"/>
    <w:rsid w:val="00970E5C"/>
    <w:rsid w:val="0097172F"/>
    <w:rsid w:val="0097250D"/>
    <w:rsid w:val="009726F2"/>
    <w:rsid w:val="00972885"/>
    <w:rsid w:val="00972EE0"/>
    <w:rsid w:val="009750F6"/>
    <w:rsid w:val="009753D6"/>
    <w:rsid w:val="00975A76"/>
    <w:rsid w:val="00975E93"/>
    <w:rsid w:val="00976B5E"/>
    <w:rsid w:val="009777F4"/>
    <w:rsid w:val="00977AB5"/>
    <w:rsid w:val="009808D9"/>
    <w:rsid w:val="00981736"/>
    <w:rsid w:val="00981C87"/>
    <w:rsid w:val="00981CD7"/>
    <w:rsid w:val="009821E5"/>
    <w:rsid w:val="00982CAF"/>
    <w:rsid w:val="00982CEA"/>
    <w:rsid w:val="00983767"/>
    <w:rsid w:val="00984882"/>
    <w:rsid w:val="00985188"/>
    <w:rsid w:val="00985239"/>
    <w:rsid w:val="00985546"/>
    <w:rsid w:val="009855C6"/>
    <w:rsid w:val="009862CF"/>
    <w:rsid w:val="00987961"/>
    <w:rsid w:val="00990758"/>
    <w:rsid w:val="00992561"/>
    <w:rsid w:val="00993D58"/>
    <w:rsid w:val="00993F46"/>
    <w:rsid w:val="0099576B"/>
    <w:rsid w:val="00995A66"/>
    <w:rsid w:val="00995C6F"/>
    <w:rsid w:val="00996A12"/>
    <w:rsid w:val="00997953"/>
    <w:rsid w:val="00997C5B"/>
    <w:rsid w:val="009A0801"/>
    <w:rsid w:val="009A16D5"/>
    <w:rsid w:val="009A1A17"/>
    <w:rsid w:val="009A1AC4"/>
    <w:rsid w:val="009A2B00"/>
    <w:rsid w:val="009A4190"/>
    <w:rsid w:val="009A54A6"/>
    <w:rsid w:val="009A7A9D"/>
    <w:rsid w:val="009B09D9"/>
    <w:rsid w:val="009B0BA8"/>
    <w:rsid w:val="009B14CB"/>
    <w:rsid w:val="009B26D4"/>
    <w:rsid w:val="009B3BDA"/>
    <w:rsid w:val="009B3C35"/>
    <w:rsid w:val="009B784A"/>
    <w:rsid w:val="009C0084"/>
    <w:rsid w:val="009C00FA"/>
    <w:rsid w:val="009C0A83"/>
    <w:rsid w:val="009C2291"/>
    <w:rsid w:val="009C29A1"/>
    <w:rsid w:val="009C346F"/>
    <w:rsid w:val="009C38F5"/>
    <w:rsid w:val="009C3D6A"/>
    <w:rsid w:val="009C3DB7"/>
    <w:rsid w:val="009C5D9B"/>
    <w:rsid w:val="009C6EA6"/>
    <w:rsid w:val="009C712F"/>
    <w:rsid w:val="009C7819"/>
    <w:rsid w:val="009D078D"/>
    <w:rsid w:val="009D0C58"/>
    <w:rsid w:val="009D38EC"/>
    <w:rsid w:val="009D3DED"/>
    <w:rsid w:val="009D549C"/>
    <w:rsid w:val="009D55F9"/>
    <w:rsid w:val="009D5FEA"/>
    <w:rsid w:val="009D7BD5"/>
    <w:rsid w:val="009D7C1A"/>
    <w:rsid w:val="009E0683"/>
    <w:rsid w:val="009E099D"/>
    <w:rsid w:val="009E1803"/>
    <w:rsid w:val="009E1A57"/>
    <w:rsid w:val="009E1B97"/>
    <w:rsid w:val="009E1DD3"/>
    <w:rsid w:val="009E1F80"/>
    <w:rsid w:val="009E2589"/>
    <w:rsid w:val="009E2DA3"/>
    <w:rsid w:val="009E4135"/>
    <w:rsid w:val="009E4612"/>
    <w:rsid w:val="009E74FD"/>
    <w:rsid w:val="009E7556"/>
    <w:rsid w:val="009F0251"/>
    <w:rsid w:val="009F0446"/>
    <w:rsid w:val="009F1BB1"/>
    <w:rsid w:val="009F28BC"/>
    <w:rsid w:val="009F311E"/>
    <w:rsid w:val="009F4AB9"/>
    <w:rsid w:val="009F7D79"/>
    <w:rsid w:val="009F7E33"/>
    <w:rsid w:val="00A0041C"/>
    <w:rsid w:val="00A0071F"/>
    <w:rsid w:val="00A0090E"/>
    <w:rsid w:val="00A0120E"/>
    <w:rsid w:val="00A01A86"/>
    <w:rsid w:val="00A03F81"/>
    <w:rsid w:val="00A054F3"/>
    <w:rsid w:val="00A06B86"/>
    <w:rsid w:val="00A06BFA"/>
    <w:rsid w:val="00A06D8D"/>
    <w:rsid w:val="00A075D2"/>
    <w:rsid w:val="00A1020D"/>
    <w:rsid w:val="00A10AAC"/>
    <w:rsid w:val="00A10B28"/>
    <w:rsid w:val="00A11135"/>
    <w:rsid w:val="00A12B34"/>
    <w:rsid w:val="00A130B2"/>
    <w:rsid w:val="00A13A42"/>
    <w:rsid w:val="00A144A7"/>
    <w:rsid w:val="00A14851"/>
    <w:rsid w:val="00A14B21"/>
    <w:rsid w:val="00A17543"/>
    <w:rsid w:val="00A20693"/>
    <w:rsid w:val="00A20BEA"/>
    <w:rsid w:val="00A20DE2"/>
    <w:rsid w:val="00A21F92"/>
    <w:rsid w:val="00A240AA"/>
    <w:rsid w:val="00A24DAA"/>
    <w:rsid w:val="00A25BD7"/>
    <w:rsid w:val="00A27253"/>
    <w:rsid w:val="00A274FC"/>
    <w:rsid w:val="00A2776D"/>
    <w:rsid w:val="00A27C81"/>
    <w:rsid w:val="00A30F44"/>
    <w:rsid w:val="00A31A77"/>
    <w:rsid w:val="00A31AB0"/>
    <w:rsid w:val="00A31EA9"/>
    <w:rsid w:val="00A32831"/>
    <w:rsid w:val="00A3284B"/>
    <w:rsid w:val="00A32F7E"/>
    <w:rsid w:val="00A33CAA"/>
    <w:rsid w:val="00A33DC4"/>
    <w:rsid w:val="00A3446A"/>
    <w:rsid w:val="00A35BF9"/>
    <w:rsid w:val="00A3641A"/>
    <w:rsid w:val="00A376E0"/>
    <w:rsid w:val="00A37E63"/>
    <w:rsid w:val="00A40813"/>
    <w:rsid w:val="00A40EB2"/>
    <w:rsid w:val="00A417FE"/>
    <w:rsid w:val="00A41E12"/>
    <w:rsid w:val="00A421B4"/>
    <w:rsid w:val="00A4231A"/>
    <w:rsid w:val="00A43196"/>
    <w:rsid w:val="00A43402"/>
    <w:rsid w:val="00A44D5C"/>
    <w:rsid w:val="00A45AC4"/>
    <w:rsid w:val="00A45C89"/>
    <w:rsid w:val="00A4681F"/>
    <w:rsid w:val="00A4684A"/>
    <w:rsid w:val="00A47EAD"/>
    <w:rsid w:val="00A50C06"/>
    <w:rsid w:val="00A52AEF"/>
    <w:rsid w:val="00A53C52"/>
    <w:rsid w:val="00A5474B"/>
    <w:rsid w:val="00A54821"/>
    <w:rsid w:val="00A54B7F"/>
    <w:rsid w:val="00A56538"/>
    <w:rsid w:val="00A56B6D"/>
    <w:rsid w:val="00A57D0E"/>
    <w:rsid w:val="00A600A1"/>
    <w:rsid w:val="00A6018E"/>
    <w:rsid w:val="00A601EE"/>
    <w:rsid w:val="00A60753"/>
    <w:rsid w:val="00A61064"/>
    <w:rsid w:val="00A614B3"/>
    <w:rsid w:val="00A61BE0"/>
    <w:rsid w:val="00A6303E"/>
    <w:rsid w:val="00A66872"/>
    <w:rsid w:val="00A70FAC"/>
    <w:rsid w:val="00A71CB4"/>
    <w:rsid w:val="00A7295F"/>
    <w:rsid w:val="00A73EC9"/>
    <w:rsid w:val="00A742BD"/>
    <w:rsid w:val="00A748C4"/>
    <w:rsid w:val="00A7522A"/>
    <w:rsid w:val="00A7580E"/>
    <w:rsid w:val="00A75DAF"/>
    <w:rsid w:val="00A7788D"/>
    <w:rsid w:val="00A77DB9"/>
    <w:rsid w:val="00A77F7D"/>
    <w:rsid w:val="00A806C0"/>
    <w:rsid w:val="00A80FE4"/>
    <w:rsid w:val="00A811E5"/>
    <w:rsid w:val="00A81241"/>
    <w:rsid w:val="00A828BB"/>
    <w:rsid w:val="00A84484"/>
    <w:rsid w:val="00A84885"/>
    <w:rsid w:val="00A84B73"/>
    <w:rsid w:val="00A84DBC"/>
    <w:rsid w:val="00A852C7"/>
    <w:rsid w:val="00A90834"/>
    <w:rsid w:val="00A92682"/>
    <w:rsid w:val="00A9294F"/>
    <w:rsid w:val="00A92958"/>
    <w:rsid w:val="00A92CEE"/>
    <w:rsid w:val="00A92E4D"/>
    <w:rsid w:val="00A92F45"/>
    <w:rsid w:val="00A93D8C"/>
    <w:rsid w:val="00A94393"/>
    <w:rsid w:val="00A94BED"/>
    <w:rsid w:val="00A95F60"/>
    <w:rsid w:val="00A9618F"/>
    <w:rsid w:val="00A9661C"/>
    <w:rsid w:val="00A96F35"/>
    <w:rsid w:val="00A973AF"/>
    <w:rsid w:val="00A97735"/>
    <w:rsid w:val="00AA0B61"/>
    <w:rsid w:val="00AA2211"/>
    <w:rsid w:val="00AA23E1"/>
    <w:rsid w:val="00AA31F3"/>
    <w:rsid w:val="00AA355A"/>
    <w:rsid w:val="00AA3699"/>
    <w:rsid w:val="00AA56F8"/>
    <w:rsid w:val="00AA5CFF"/>
    <w:rsid w:val="00AA6FF4"/>
    <w:rsid w:val="00AA7F89"/>
    <w:rsid w:val="00AB4B0C"/>
    <w:rsid w:val="00AB589B"/>
    <w:rsid w:val="00AB5DDF"/>
    <w:rsid w:val="00AB5E86"/>
    <w:rsid w:val="00AB5F02"/>
    <w:rsid w:val="00AC024D"/>
    <w:rsid w:val="00AC027F"/>
    <w:rsid w:val="00AC0A71"/>
    <w:rsid w:val="00AC2976"/>
    <w:rsid w:val="00AC3453"/>
    <w:rsid w:val="00AC369B"/>
    <w:rsid w:val="00AC461C"/>
    <w:rsid w:val="00AC4D9F"/>
    <w:rsid w:val="00AC546C"/>
    <w:rsid w:val="00AC64FF"/>
    <w:rsid w:val="00AD07C6"/>
    <w:rsid w:val="00AD13E8"/>
    <w:rsid w:val="00AD1AF9"/>
    <w:rsid w:val="00AD1C35"/>
    <w:rsid w:val="00AD1FC0"/>
    <w:rsid w:val="00AD2FF3"/>
    <w:rsid w:val="00AD3217"/>
    <w:rsid w:val="00AD435B"/>
    <w:rsid w:val="00AD56A9"/>
    <w:rsid w:val="00AD7219"/>
    <w:rsid w:val="00AD744C"/>
    <w:rsid w:val="00AD7584"/>
    <w:rsid w:val="00AD78C4"/>
    <w:rsid w:val="00AE0B74"/>
    <w:rsid w:val="00AE1352"/>
    <w:rsid w:val="00AE1B32"/>
    <w:rsid w:val="00AE3C4B"/>
    <w:rsid w:val="00AE459D"/>
    <w:rsid w:val="00AE45B2"/>
    <w:rsid w:val="00AE572A"/>
    <w:rsid w:val="00AE595D"/>
    <w:rsid w:val="00AE5D2D"/>
    <w:rsid w:val="00AE6CA6"/>
    <w:rsid w:val="00AE6E63"/>
    <w:rsid w:val="00AF0608"/>
    <w:rsid w:val="00AF0926"/>
    <w:rsid w:val="00AF0CD1"/>
    <w:rsid w:val="00AF16B5"/>
    <w:rsid w:val="00AF2845"/>
    <w:rsid w:val="00AF28B9"/>
    <w:rsid w:val="00AF29C6"/>
    <w:rsid w:val="00AF330E"/>
    <w:rsid w:val="00AF34FF"/>
    <w:rsid w:val="00AF4B01"/>
    <w:rsid w:val="00AF4C0D"/>
    <w:rsid w:val="00AF5B6E"/>
    <w:rsid w:val="00AF60D8"/>
    <w:rsid w:val="00AF6C3E"/>
    <w:rsid w:val="00B00070"/>
    <w:rsid w:val="00B0039F"/>
    <w:rsid w:val="00B007C1"/>
    <w:rsid w:val="00B00BB6"/>
    <w:rsid w:val="00B00FB7"/>
    <w:rsid w:val="00B01401"/>
    <w:rsid w:val="00B0158F"/>
    <w:rsid w:val="00B0488B"/>
    <w:rsid w:val="00B04A61"/>
    <w:rsid w:val="00B04BDA"/>
    <w:rsid w:val="00B05823"/>
    <w:rsid w:val="00B064EA"/>
    <w:rsid w:val="00B10ED7"/>
    <w:rsid w:val="00B11380"/>
    <w:rsid w:val="00B12D1F"/>
    <w:rsid w:val="00B13882"/>
    <w:rsid w:val="00B14B4D"/>
    <w:rsid w:val="00B1570F"/>
    <w:rsid w:val="00B15F3B"/>
    <w:rsid w:val="00B16DDA"/>
    <w:rsid w:val="00B17F5E"/>
    <w:rsid w:val="00B20B6F"/>
    <w:rsid w:val="00B20F88"/>
    <w:rsid w:val="00B21B60"/>
    <w:rsid w:val="00B21C46"/>
    <w:rsid w:val="00B22F0F"/>
    <w:rsid w:val="00B230BE"/>
    <w:rsid w:val="00B240B6"/>
    <w:rsid w:val="00B24221"/>
    <w:rsid w:val="00B2439A"/>
    <w:rsid w:val="00B2477F"/>
    <w:rsid w:val="00B256FD"/>
    <w:rsid w:val="00B25E96"/>
    <w:rsid w:val="00B260EA"/>
    <w:rsid w:val="00B2675C"/>
    <w:rsid w:val="00B2692F"/>
    <w:rsid w:val="00B27168"/>
    <w:rsid w:val="00B27AF8"/>
    <w:rsid w:val="00B308A3"/>
    <w:rsid w:val="00B3251D"/>
    <w:rsid w:val="00B34864"/>
    <w:rsid w:val="00B34C22"/>
    <w:rsid w:val="00B3550E"/>
    <w:rsid w:val="00B35662"/>
    <w:rsid w:val="00B357AE"/>
    <w:rsid w:val="00B35FBB"/>
    <w:rsid w:val="00B36C06"/>
    <w:rsid w:val="00B37D32"/>
    <w:rsid w:val="00B40962"/>
    <w:rsid w:val="00B40EE8"/>
    <w:rsid w:val="00B4232A"/>
    <w:rsid w:val="00B426C3"/>
    <w:rsid w:val="00B428B6"/>
    <w:rsid w:val="00B43994"/>
    <w:rsid w:val="00B43EA9"/>
    <w:rsid w:val="00B446A5"/>
    <w:rsid w:val="00B4480F"/>
    <w:rsid w:val="00B45417"/>
    <w:rsid w:val="00B4603A"/>
    <w:rsid w:val="00B50BB0"/>
    <w:rsid w:val="00B50EB2"/>
    <w:rsid w:val="00B52A4D"/>
    <w:rsid w:val="00B52FB0"/>
    <w:rsid w:val="00B534CF"/>
    <w:rsid w:val="00B5379D"/>
    <w:rsid w:val="00B5415F"/>
    <w:rsid w:val="00B541F4"/>
    <w:rsid w:val="00B54DA5"/>
    <w:rsid w:val="00B559D2"/>
    <w:rsid w:val="00B560D3"/>
    <w:rsid w:val="00B56638"/>
    <w:rsid w:val="00B56DF1"/>
    <w:rsid w:val="00B6064F"/>
    <w:rsid w:val="00B60BE5"/>
    <w:rsid w:val="00B60C33"/>
    <w:rsid w:val="00B60FB3"/>
    <w:rsid w:val="00B61175"/>
    <w:rsid w:val="00B62369"/>
    <w:rsid w:val="00B62451"/>
    <w:rsid w:val="00B643E8"/>
    <w:rsid w:val="00B6458F"/>
    <w:rsid w:val="00B647D1"/>
    <w:rsid w:val="00B65349"/>
    <w:rsid w:val="00B65D51"/>
    <w:rsid w:val="00B65E3A"/>
    <w:rsid w:val="00B66E0F"/>
    <w:rsid w:val="00B713C5"/>
    <w:rsid w:val="00B71983"/>
    <w:rsid w:val="00B719C1"/>
    <w:rsid w:val="00B71B37"/>
    <w:rsid w:val="00B72AF4"/>
    <w:rsid w:val="00B738E4"/>
    <w:rsid w:val="00B75320"/>
    <w:rsid w:val="00B7695E"/>
    <w:rsid w:val="00B76F31"/>
    <w:rsid w:val="00B77363"/>
    <w:rsid w:val="00B77C9D"/>
    <w:rsid w:val="00B80AD7"/>
    <w:rsid w:val="00B8132C"/>
    <w:rsid w:val="00B81EB9"/>
    <w:rsid w:val="00B82756"/>
    <w:rsid w:val="00B84419"/>
    <w:rsid w:val="00B84E27"/>
    <w:rsid w:val="00B84EE4"/>
    <w:rsid w:val="00B84FE0"/>
    <w:rsid w:val="00B85413"/>
    <w:rsid w:val="00B8583A"/>
    <w:rsid w:val="00B86B61"/>
    <w:rsid w:val="00B90C74"/>
    <w:rsid w:val="00B926EE"/>
    <w:rsid w:val="00B932F2"/>
    <w:rsid w:val="00B940E6"/>
    <w:rsid w:val="00B947B3"/>
    <w:rsid w:val="00B94A82"/>
    <w:rsid w:val="00B955D7"/>
    <w:rsid w:val="00B957AF"/>
    <w:rsid w:val="00B95E92"/>
    <w:rsid w:val="00B96A1A"/>
    <w:rsid w:val="00BA0086"/>
    <w:rsid w:val="00BA03F3"/>
    <w:rsid w:val="00BA070E"/>
    <w:rsid w:val="00BA2943"/>
    <w:rsid w:val="00BA2BE2"/>
    <w:rsid w:val="00BA2D09"/>
    <w:rsid w:val="00BA39FA"/>
    <w:rsid w:val="00BA3B85"/>
    <w:rsid w:val="00BA49B0"/>
    <w:rsid w:val="00BA4B3B"/>
    <w:rsid w:val="00BA4C3E"/>
    <w:rsid w:val="00BA52FE"/>
    <w:rsid w:val="00BA547B"/>
    <w:rsid w:val="00BA5527"/>
    <w:rsid w:val="00BA707A"/>
    <w:rsid w:val="00BA7226"/>
    <w:rsid w:val="00BA7F60"/>
    <w:rsid w:val="00BB0299"/>
    <w:rsid w:val="00BB07E8"/>
    <w:rsid w:val="00BB08E8"/>
    <w:rsid w:val="00BB0960"/>
    <w:rsid w:val="00BB11E6"/>
    <w:rsid w:val="00BB14E0"/>
    <w:rsid w:val="00BB1816"/>
    <w:rsid w:val="00BB1A8B"/>
    <w:rsid w:val="00BB1FC9"/>
    <w:rsid w:val="00BB3865"/>
    <w:rsid w:val="00BB3C09"/>
    <w:rsid w:val="00BB3C5E"/>
    <w:rsid w:val="00BB4294"/>
    <w:rsid w:val="00BB42AB"/>
    <w:rsid w:val="00BB4B74"/>
    <w:rsid w:val="00BB63F7"/>
    <w:rsid w:val="00BB6B42"/>
    <w:rsid w:val="00BB71BD"/>
    <w:rsid w:val="00BB7F0A"/>
    <w:rsid w:val="00BB7F1B"/>
    <w:rsid w:val="00BC0128"/>
    <w:rsid w:val="00BC195C"/>
    <w:rsid w:val="00BC1C09"/>
    <w:rsid w:val="00BC24AC"/>
    <w:rsid w:val="00BC40F1"/>
    <w:rsid w:val="00BC4BA8"/>
    <w:rsid w:val="00BC551A"/>
    <w:rsid w:val="00BC5903"/>
    <w:rsid w:val="00BC5A06"/>
    <w:rsid w:val="00BC68CA"/>
    <w:rsid w:val="00BC6A1A"/>
    <w:rsid w:val="00BD0103"/>
    <w:rsid w:val="00BD01DB"/>
    <w:rsid w:val="00BD044D"/>
    <w:rsid w:val="00BD11A2"/>
    <w:rsid w:val="00BD1566"/>
    <w:rsid w:val="00BD1A61"/>
    <w:rsid w:val="00BD2FC7"/>
    <w:rsid w:val="00BD3838"/>
    <w:rsid w:val="00BD3842"/>
    <w:rsid w:val="00BD39C4"/>
    <w:rsid w:val="00BD6F33"/>
    <w:rsid w:val="00BD726D"/>
    <w:rsid w:val="00BD7B13"/>
    <w:rsid w:val="00BE0C08"/>
    <w:rsid w:val="00BE14E4"/>
    <w:rsid w:val="00BE15A0"/>
    <w:rsid w:val="00BE27DB"/>
    <w:rsid w:val="00BE40BE"/>
    <w:rsid w:val="00BE44EC"/>
    <w:rsid w:val="00BE48BF"/>
    <w:rsid w:val="00BE4AD6"/>
    <w:rsid w:val="00BE4D29"/>
    <w:rsid w:val="00BE54B8"/>
    <w:rsid w:val="00BE57B5"/>
    <w:rsid w:val="00BE6CFF"/>
    <w:rsid w:val="00BF196F"/>
    <w:rsid w:val="00BF29D7"/>
    <w:rsid w:val="00BF2C10"/>
    <w:rsid w:val="00BF3E66"/>
    <w:rsid w:val="00BF5611"/>
    <w:rsid w:val="00BF6485"/>
    <w:rsid w:val="00C0237D"/>
    <w:rsid w:val="00C0254B"/>
    <w:rsid w:val="00C02949"/>
    <w:rsid w:val="00C02FFE"/>
    <w:rsid w:val="00C03A56"/>
    <w:rsid w:val="00C03CF3"/>
    <w:rsid w:val="00C03E97"/>
    <w:rsid w:val="00C05FFA"/>
    <w:rsid w:val="00C07055"/>
    <w:rsid w:val="00C07358"/>
    <w:rsid w:val="00C074BE"/>
    <w:rsid w:val="00C07A43"/>
    <w:rsid w:val="00C10402"/>
    <w:rsid w:val="00C11117"/>
    <w:rsid w:val="00C11187"/>
    <w:rsid w:val="00C11516"/>
    <w:rsid w:val="00C12386"/>
    <w:rsid w:val="00C123BE"/>
    <w:rsid w:val="00C13C04"/>
    <w:rsid w:val="00C14E7C"/>
    <w:rsid w:val="00C1505E"/>
    <w:rsid w:val="00C1541B"/>
    <w:rsid w:val="00C165CC"/>
    <w:rsid w:val="00C16BED"/>
    <w:rsid w:val="00C179C9"/>
    <w:rsid w:val="00C211DC"/>
    <w:rsid w:val="00C21E7F"/>
    <w:rsid w:val="00C23BF2"/>
    <w:rsid w:val="00C23CC9"/>
    <w:rsid w:val="00C25291"/>
    <w:rsid w:val="00C2568E"/>
    <w:rsid w:val="00C26756"/>
    <w:rsid w:val="00C27783"/>
    <w:rsid w:val="00C30F84"/>
    <w:rsid w:val="00C31A8E"/>
    <w:rsid w:val="00C32053"/>
    <w:rsid w:val="00C33490"/>
    <w:rsid w:val="00C337D0"/>
    <w:rsid w:val="00C33A4C"/>
    <w:rsid w:val="00C33D3A"/>
    <w:rsid w:val="00C33DC7"/>
    <w:rsid w:val="00C3473F"/>
    <w:rsid w:val="00C34EFA"/>
    <w:rsid w:val="00C351EC"/>
    <w:rsid w:val="00C3627E"/>
    <w:rsid w:val="00C3632A"/>
    <w:rsid w:val="00C36685"/>
    <w:rsid w:val="00C36794"/>
    <w:rsid w:val="00C36D0A"/>
    <w:rsid w:val="00C378B8"/>
    <w:rsid w:val="00C407F4"/>
    <w:rsid w:val="00C41406"/>
    <w:rsid w:val="00C438B2"/>
    <w:rsid w:val="00C43B0C"/>
    <w:rsid w:val="00C44698"/>
    <w:rsid w:val="00C503AD"/>
    <w:rsid w:val="00C505B6"/>
    <w:rsid w:val="00C52752"/>
    <w:rsid w:val="00C533E0"/>
    <w:rsid w:val="00C54B25"/>
    <w:rsid w:val="00C5548E"/>
    <w:rsid w:val="00C55B73"/>
    <w:rsid w:val="00C570D6"/>
    <w:rsid w:val="00C57194"/>
    <w:rsid w:val="00C57E77"/>
    <w:rsid w:val="00C6045A"/>
    <w:rsid w:val="00C607DF"/>
    <w:rsid w:val="00C60DCD"/>
    <w:rsid w:val="00C61F4E"/>
    <w:rsid w:val="00C620D4"/>
    <w:rsid w:val="00C621B9"/>
    <w:rsid w:val="00C64212"/>
    <w:rsid w:val="00C6470A"/>
    <w:rsid w:val="00C64810"/>
    <w:rsid w:val="00C65943"/>
    <w:rsid w:val="00C666AA"/>
    <w:rsid w:val="00C67028"/>
    <w:rsid w:val="00C6749C"/>
    <w:rsid w:val="00C71193"/>
    <w:rsid w:val="00C727E0"/>
    <w:rsid w:val="00C72AC8"/>
    <w:rsid w:val="00C733FF"/>
    <w:rsid w:val="00C744F5"/>
    <w:rsid w:val="00C74E18"/>
    <w:rsid w:val="00C7680E"/>
    <w:rsid w:val="00C777BF"/>
    <w:rsid w:val="00C779E0"/>
    <w:rsid w:val="00C805BE"/>
    <w:rsid w:val="00C819DA"/>
    <w:rsid w:val="00C81C5E"/>
    <w:rsid w:val="00C82063"/>
    <w:rsid w:val="00C82262"/>
    <w:rsid w:val="00C83290"/>
    <w:rsid w:val="00C837CF"/>
    <w:rsid w:val="00C838FC"/>
    <w:rsid w:val="00C84492"/>
    <w:rsid w:val="00C86075"/>
    <w:rsid w:val="00C878B0"/>
    <w:rsid w:val="00C90507"/>
    <w:rsid w:val="00C915C4"/>
    <w:rsid w:val="00C9170B"/>
    <w:rsid w:val="00C91D6B"/>
    <w:rsid w:val="00C91FAA"/>
    <w:rsid w:val="00C934E0"/>
    <w:rsid w:val="00C93E32"/>
    <w:rsid w:val="00C946B6"/>
    <w:rsid w:val="00C947EC"/>
    <w:rsid w:val="00C9490E"/>
    <w:rsid w:val="00C954E4"/>
    <w:rsid w:val="00C95AB6"/>
    <w:rsid w:val="00C96267"/>
    <w:rsid w:val="00C971C0"/>
    <w:rsid w:val="00C97EF4"/>
    <w:rsid w:val="00CA01DA"/>
    <w:rsid w:val="00CA13E6"/>
    <w:rsid w:val="00CA15B4"/>
    <w:rsid w:val="00CA166D"/>
    <w:rsid w:val="00CA2212"/>
    <w:rsid w:val="00CA22F4"/>
    <w:rsid w:val="00CA24F9"/>
    <w:rsid w:val="00CA27BE"/>
    <w:rsid w:val="00CA290D"/>
    <w:rsid w:val="00CA3B9F"/>
    <w:rsid w:val="00CA3D99"/>
    <w:rsid w:val="00CA40CB"/>
    <w:rsid w:val="00CA4ECA"/>
    <w:rsid w:val="00CA66DF"/>
    <w:rsid w:val="00CA7D0E"/>
    <w:rsid w:val="00CB0676"/>
    <w:rsid w:val="00CB0DD9"/>
    <w:rsid w:val="00CB1B8B"/>
    <w:rsid w:val="00CB25A4"/>
    <w:rsid w:val="00CB40CB"/>
    <w:rsid w:val="00CB4F23"/>
    <w:rsid w:val="00CB52A5"/>
    <w:rsid w:val="00CB5E29"/>
    <w:rsid w:val="00CB64F0"/>
    <w:rsid w:val="00CB7318"/>
    <w:rsid w:val="00CB755D"/>
    <w:rsid w:val="00CC0BC1"/>
    <w:rsid w:val="00CC0C2E"/>
    <w:rsid w:val="00CC0DE8"/>
    <w:rsid w:val="00CC1A5F"/>
    <w:rsid w:val="00CC1BFA"/>
    <w:rsid w:val="00CC3AD6"/>
    <w:rsid w:val="00CC46B2"/>
    <w:rsid w:val="00CC5639"/>
    <w:rsid w:val="00CD0654"/>
    <w:rsid w:val="00CD22D1"/>
    <w:rsid w:val="00CD2E24"/>
    <w:rsid w:val="00CD2FA0"/>
    <w:rsid w:val="00CD38A0"/>
    <w:rsid w:val="00CD3A0C"/>
    <w:rsid w:val="00CD516D"/>
    <w:rsid w:val="00CD65A9"/>
    <w:rsid w:val="00CD7029"/>
    <w:rsid w:val="00CD7030"/>
    <w:rsid w:val="00CD7418"/>
    <w:rsid w:val="00CE08D8"/>
    <w:rsid w:val="00CE09F1"/>
    <w:rsid w:val="00CE0D29"/>
    <w:rsid w:val="00CE15A9"/>
    <w:rsid w:val="00CE1E91"/>
    <w:rsid w:val="00CE2716"/>
    <w:rsid w:val="00CE27F8"/>
    <w:rsid w:val="00CE2A4C"/>
    <w:rsid w:val="00CE4601"/>
    <w:rsid w:val="00CE5F68"/>
    <w:rsid w:val="00CE7EDD"/>
    <w:rsid w:val="00CF1063"/>
    <w:rsid w:val="00CF34A6"/>
    <w:rsid w:val="00CF5229"/>
    <w:rsid w:val="00CF5C45"/>
    <w:rsid w:val="00CF74DF"/>
    <w:rsid w:val="00CF7E68"/>
    <w:rsid w:val="00CF7F17"/>
    <w:rsid w:val="00D0022A"/>
    <w:rsid w:val="00D00409"/>
    <w:rsid w:val="00D00E44"/>
    <w:rsid w:val="00D01700"/>
    <w:rsid w:val="00D01E5D"/>
    <w:rsid w:val="00D02C6C"/>
    <w:rsid w:val="00D03561"/>
    <w:rsid w:val="00D03D29"/>
    <w:rsid w:val="00D03E86"/>
    <w:rsid w:val="00D03F9A"/>
    <w:rsid w:val="00D049B6"/>
    <w:rsid w:val="00D04DFB"/>
    <w:rsid w:val="00D05BBE"/>
    <w:rsid w:val="00D062C5"/>
    <w:rsid w:val="00D063EB"/>
    <w:rsid w:val="00D068DE"/>
    <w:rsid w:val="00D0699E"/>
    <w:rsid w:val="00D07C61"/>
    <w:rsid w:val="00D07DFD"/>
    <w:rsid w:val="00D101FE"/>
    <w:rsid w:val="00D102BB"/>
    <w:rsid w:val="00D104DD"/>
    <w:rsid w:val="00D11360"/>
    <w:rsid w:val="00D116E5"/>
    <w:rsid w:val="00D118C5"/>
    <w:rsid w:val="00D127A7"/>
    <w:rsid w:val="00D14346"/>
    <w:rsid w:val="00D1438D"/>
    <w:rsid w:val="00D14D93"/>
    <w:rsid w:val="00D14E60"/>
    <w:rsid w:val="00D155CA"/>
    <w:rsid w:val="00D15DD9"/>
    <w:rsid w:val="00D174C2"/>
    <w:rsid w:val="00D17641"/>
    <w:rsid w:val="00D201BD"/>
    <w:rsid w:val="00D2053F"/>
    <w:rsid w:val="00D20BB1"/>
    <w:rsid w:val="00D24935"/>
    <w:rsid w:val="00D24DAA"/>
    <w:rsid w:val="00D24E2A"/>
    <w:rsid w:val="00D25041"/>
    <w:rsid w:val="00D300CD"/>
    <w:rsid w:val="00D30696"/>
    <w:rsid w:val="00D32A73"/>
    <w:rsid w:val="00D33B4B"/>
    <w:rsid w:val="00D34CA1"/>
    <w:rsid w:val="00D34CB8"/>
    <w:rsid w:val="00D35594"/>
    <w:rsid w:val="00D369DC"/>
    <w:rsid w:val="00D370FE"/>
    <w:rsid w:val="00D4061F"/>
    <w:rsid w:val="00D409BB"/>
    <w:rsid w:val="00D41E3C"/>
    <w:rsid w:val="00D441CB"/>
    <w:rsid w:val="00D45A58"/>
    <w:rsid w:val="00D45A62"/>
    <w:rsid w:val="00D462AE"/>
    <w:rsid w:val="00D51040"/>
    <w:rsid w:val="00D517C3"/>
    <w:rsid w:val="00D52AA8"/>
    <w:rsid w:val="00D52B69"/>
    <w:rsid w:val="00D52B74"/>
    <w:rsid w:val="00D538EB"/>
    <w:rsid w:val="00D53B61"/>
    <w:rsid w:val="00D53FE2"/>
    <w:rsid w:val="00D5493D"/>
    <w:rsid w:val="00D54CA6"/>
    <w:rsid w:val="00D55178"/>
    <w:rsid w:val="00D56C05"/>
    <w:rsid w:val="00D57A97"/>
    <w:rsid w:val="00D6045C"/>
    <w:rsid w:val="00D60659"/>
    <w:rsid w:val="00D61957"/>
    <w:rsid w:val="00D619A5"/>
    <w:rsid w:val="00D61BE5"/>
    <w:rsid w:val="00D6258A"/>
    <w:rsid w:val="00D6277E"/>
    <w:rsid w:val="00D62DB5"/>
    <w:rsid w:val="00D63309"/>
    <w:rsid w:val="00D633ED"/>
    <w:rsid w:val="00D63C1C"/>
    <w:rsid w:val="00D644D1"/>
    <w:rsid w:val="00D64648"/>
    <w:rsid w:val="00D65B63"/>
    <w:rsid w:val="00D665FA"/>
    <w:rsid w:val="00D66942"/>
    <w:rsid w:val="00D669D9"/>
    <w:rsid w:val="00D66A46"/>
    <w:rsid w:val="00D70231"/>
    <w:rsid w:val="00D708F4"/>
    <w:rsid w:val="00D712AD"/>
    <w:rsid w:val="00D73FA9"/>
    <w:rsid w:val="00D766A7"/>
    <w:rsid w:val="00D77B13"/>
    <w:rsid w:val="00D77BE3"/>
    <w:rsid w:val="00D80269"/>
    <w:rsid w:val="00D805FC"/>
    <w:rsid w:val="00D80ED8"/>
    <w:rsid w:val="00D8362E"/>
    <w:rsid w:val="00D85006"/>
    <w:rsid w:val="00D85253"/>
    <w:rsid w:val="00D86289"/>
    <w:rsid w:val="00D86898"/>
    <w:rsid w:val="00D86AC2"/>
    <w:rsid w:val="00D86FC1"/>
    <w:rsid w:val="00D90297"/>
    <w:rsid w:val="00D91C7F"/>
    <w:rsid w:val="00D92F32"/>
    <w:rsid w:val="00D947DE"/>
    <w:rsid w:val="00D952EF"/>
    <w:rsid w:val="00D95E11"/>
    <w:rsid w:val="00D96627"/>
    <w:rsid w:val="00DA00FA"/>
    <w:rsid w:val="00DA02D2"/>
    <w:rsid w:val="00DA0305"/>
    <w:rsid w:val="00DA06EE"/>
    <w:rsid w:val="00DA0BE7"/>
    <w:rsid w:val="00DA0C81"/>
    <w:rsid w:val="00DA2167"/>
    <w:rsid w:val="00DA281E"/>
    <w:rsid w:val="00DA3FD8"/>
    <w:rsid w:val="00DA46B6"/>
    <w:rsid w:val="00DA5331"/>
    <w:rsid w:val="00DA637F"/>
    <w:rsid w:val="00DA6C17"/>
    <w:rsid w:val="00DA7AC6"/>
    <w:rsid w:val="00DB02FE"/>
    <w:rsid w:val="00DB0340"/>
    <w:rsid w:val="00DB1DFB"/>
    <w:rsid w:val="00DB2021"/>
    <w:rsid w:val="00DB2823"/>
    <w:rsid w:val="00DB2E3B"/>
    <w:rsid w:val="00DB3FAD"/>
    <w:rsid w:val="00DB4EA1"/>
    <w:rsid w:val="00DB59C7"/>
    <w:rsid w:val="00DB6F9C"/>
    <w:rsid w:val="00DC071D"/>
    <w:rsid w:val="00DC0DA5"/>
    <w:rsid w:val="00DC1126"/>
    <w:rsid w:val="00DC1421"/>
    <w:rsid w:val="00DC14D7"/>
    <w:rsid w:val="00DC1C2E"/>
    <w:rsid w:val="00DC1DC5"/>
    <w:rsid w:val="00DC26CE"/>
    <w:rsid w:val="00DC357D"/>
    <w:rsid w:val="00DC3BD2"/>
    <w:rsid w:val="00DC3F45"/>
    <w:rsid w:val="00DC4330"/>
    <w:rsid w:val="00DC4627"/>
    <w:rsid w:val="00DC5FF0"/>
    <w:rsid w:val="00DC6AFD"/>
    <w:rsid w:val="00DC6F56"/>
    <w:rsid w:val="00DD184F"/>
    <w:rsid w:val="00DD1A93"/>
    <w:rsid w:val="00DD1E75"/>
    <w:rsid w:val="00DD1F0D"/>
    <w:rsid w:val="00DD40D8"/>
    <w:rsid w:val="00DD4C01"/>
    <w:rsid w:val="00DD5575"/>
    <w:rsid w:val="00DD59BF"/>
    <w:rsid w:val="00DD5D6D"/>
    <w:rsid w:val="00DD62BE"/>
    <w:rsid w:val="00DD6F29"/>
    <w:rsid w:val="00DD7509"/>
    <w:rsid w:val="00DE0B1D"/>
    <w:rsid w:val="00DE14B0"/>
    <w:rsid w:val="00DE1A2C"/>
    <w:rsid w:val="00DE37CA"/>
    <w:rsid w:val="00DE631E"/>
    <w:rsid w:val="00DE6D89"/>
    <w:rsid w:val="00DE7034"/>
    <w:rsid w:val="00DE70F8"/>
    <w:rsid w:val="00DF2DBA"/>
    <w:rsid w:val="00DF35DC"/>
    <w:rsid w:val="00DF3F07"/>
    <w:rsid w:val="00DF41B1"/>
    <w:rsid w:val="00DF531D"/>
    <w:rsid w:val="00DF584C"/>
    <w:rsid w:val="00DF5CB2"/>
    <w:rsid w:val="00DF62F9"/>
    <w:rsid w:val="00DF668F"/>
    <w:rsid w:val="00DF6E36"/>
    <w:rsid w:val="00DF6E46"/>
    <w:rsid w:val="00E00A41"/>
    <w:rsid w:val="00E00DA2"/>
    <w:rsid w:val="00E01CB1"/>
    <w:rsid w:val="00E02B16"/>
    <w:rsid w:val="00E02EE2"/>
    <w:rsid w:val="00E038C6"/>
    <w:rsid w:val="00E03A3F"/>
    <w:rsid w:val="00E0403A"/>
    <w:rsid w:val="00E04EB8"/>
    <w:rsid w:val="00E0524A"/>
    <w:rsid w:val="00E06AE9"/>
    <w:rsid w:val="00E0746D"/>
    <w:rsid w:val="00E1064B"/>
    <w:rsid w:val="00E10C86"/>
    <w:rsid w:val="00E11E45"/>
    <w:rsid w:val="00E12076"/>
    <w:rsid w:val="00E122CE"/>
    <w:rsid w:val="00E12A14"/>
    <w:rsid w:val="00E12B39"/>
    <w:rsid w:val="00E12B7E"/>
    <w:rsid w:val="00E13A74"/>
    <w:rsid w:val="00E14612"/>
    <w:rsid w:val="00E1474F"/>
    <w:rsid w:val="00E1503F"/>
    <w:rsid w:val="00E156F2"/>
    <w:rsid w:val="00E15A35"/>
    <w:rsid w:val="00E15B95"/>
    <w:rsid w:val="00E15CAA"/>
    <w:rsid w:val="00E16268"/>
    <w:rsid w:val="00E163A3"/>
    <w:rsid w:val="00E16776"/>
    <w:rsid w:val="00E16808"/>
    <w:rsid w:val="00E16D83"/>
    <w:rsid w:val="00E16F40"/>
    <w:rsid w:val="00E17639"/>
    <w:rsid w:val="00E20E56"/>
    <w:rsid w:val="00E21CED"/>
    <w:rsid w:val="00E21D1D"/>
    <w:rsid w:val="00E2296A"/>
    <w:rsid w:val="00E234E6"/>
    <w:rsid w:val="00E23668"/>
    <w:rsid w:val="00E2416C"/>
    <w:rsid w:val="00E243FD"/>
    <w:rsid w:val="00E24500"/>
    <w:rsid w:val="00E26813"/>
    <w:rsid w:val="00E26B11"/>
    <w:rsid w:val="00E271C1"/>
    <w:rsid w:val="00E27D68"/>
    <w:rsid w:val="00E30AE5"/>
    <w:rsid w:val="00E30B0B"/>
    <w:rsid w:val="00E3165B"/>
    <w:rsid w:val="00E33A21"/>
    <w:rsid w:val="00E341C9"/>
    <w:rsid w:val="00E34523"/>
    <w:rsid w:val="00E34659"/>
    <w:rsid w:val="00E36D3B"/>
    <w:rsid w:val="00E36FCD"/>
    <w:rsid w:val="00E3743B"/>
    <w:rsid w:val="00E43EB8"/>
    <w:rsid w:val="00E442C0"/>
    <w:rsid w:val="00E446D9"/>
    <w:rsid w:val="00E44CD7"/>
    <w:rsid w:val="00E467E1"/>
    <w:rsid w:val="00E46B89"/>
    <w:rsid w:val="00E46C99"/>
    <w:rsid w:val="00E46EB5"/>
    <w:rsid w:val="00E5169E"/>
    <w:rsid w:val="00E51BA5"/>
    <w:rsid w:val="00E524CD"/>
    <w:rsid w:val="00E52953"/>
    <w:rsid w:val="00E52C63"/>
    <w:rsid w:val="00E52FDB"/>
    <w:rsid w:val="00E53464"/>
    <w:rsid w:val="00E5361B"/>
    <w:rsid w:val="00E53C48"/>
    <w:rsid w:val="00E5538C"/>
    <w:rsid w:val="00E553D0"/>
    <w:rsid w:val="00E56F77"/>
    <w:rsid w:val="00E60E1D"/>
    <w:rsid w:val="00E6245A"/>
    <w:rsid w:val="00E6250A"/>
    <w:rsid w:val="00E6255A"/>
    <w:rsid w:val="00E636EF"/>
    <w:rsid w:val="00E63A1D"/>
    <w:rsid w:val="00E63D40"/>
    <w:rsid w:val="00E63E34"/>
    <w:rsid w:val="00E63F6B"/>
    <w:rsid w:val="00E648CE"/>
    <w:rsid w:val="00E6541A"/>
    <w:rsid w:val="00E66A2F"/>
    <w:rsid w:val="00E67AB3"/>
    <w:rsid w:val="00E7108B"/>
    <w:rsid w:val="00E716D0"/>
    <w:rsid w:val="00E72494"/>
    <w:rsid w:val="00E7268F"/>
    <w:rsid w:val="00E74218"/>
    <w:rsid w:val="00E745E7"/>
    <w:rsid w:val="00E75159"/>
    <w:rsid w:val="00E75BB4"/>
    <w:rsid w:val="00E75C0F"/>
    <w:rsid w:val="00E75F7B"/>
    <w:rsid w:val="00E763F3"/>
    <w:rsid w:val="00E76D89"/>
    <w:rsid w:val="00E77117"/>
    <w:rsid w:val="00E7739F"/>
    <w:rsid w:val="00E80B5C"/>
    <w:rsid w:val="00E8102B"/>
    <w:rsid w:val="00E81380"/>
    <w:rsid w:val="00E815A0"/>
    <w:rsid w:val="00E81DCD"/>
    <w:rsid w:val="00E823F1"/>
    <w:rsid w:val="00E83A0F"/>
    <w:rsid w:val="00E83D84"/>
    <w:rsid w:val="00E8519A"/>
    <w:rsid w:val="00E85255"/>
    <w:rsid w:val="00E85A6F"/>
    <w:rsid w:val="00E866AC"/>
    <w:rsid w:val="00E86B69"/>
    <w:rsid w:val="00E9015F"/>
    <w:rsid w:val="00E905A9"/>
    <w:rsid w:val="00E9127B"/>
    <w:rsid w:val="00E91654"/>
    <w:rsid w:val="00E91DC2"/>
    <w:rsid w:val="00E92B3B"/>
    <w:rsid w:val="00E94E90"/>
    <w:rsid w:val="00E95B33"/>
    <w:rsid w:val="00E96528"/>
    <w:rsid w:val="00E96BF4"/>
    <w:rsid w:val="00E9790A"/>
    <w:rsid w:val="00E979AD"/>
    <w:rsid w:val="00E97D4E"/>
    <w:rsid w:val="00EA032D"/>
    <w:rsid w:val="00EA07AF"/>
    <w:rsid w:val="00EA1122"/>
    <w:rsid w:val="00EA19DD"/>
    <w:rsid w:val="00EA23E2"/>
    <w:rsid w:val="00EA33FF"/>
    <w:rsid w:val="00EA56AE"/>
    <w:rsid w:val="00EA5F3B"/>
    <w:rsid w:val="00EA6C3B"/>
    <w:rsid w:val="00EA73CE"/>
    <w:rsid w:val="00EB0626"/>
    <w:rsid w:val="00EB07C5"/>
    <w:rsid w:val="00EB1304"/>
    <w:rsid w:val="00EB1AB3"/>
    <w:rsid w:val="00EB244A"/>
    <w:rsid w:val="00EB24D9"/>
    <w:rsid w:val="00EB2695"/>
    <w:rsid w:val="00EB2BF9"/>
    <w:rsid w:val="00EB32D7"/>
    <w:rsid w:val="00EB3497"/>
    <w:rsid w:val="00EB3FEB"/>
    <w:rsid w:val="00EB436F"/>
    <w:rsid w:val="00EB44DA"/>
    <w:rsid w:val="00EB45CC"/>
    <w:rsid w:val="00EB5018"/>
    <w:rsid w:val="00EB6C5A"/>
    <w:rsid w:val="00EB6CD9"/>
    <w:rsid w:val="00EB7D97"/>
    <w:rsid w:val="00EC1286"/>
    <w:rsid w:val="00EC18F6"/>
    <w:rsid w:val="00EC34BE"/>
    <w:rsid w:val="00EC4065"/>
    <w:rsid w:val="00EC5E51"/>
    <w:rsid w:val="00EC61C6"/>
    <w:rsid w:val="00EC6A84"/>
    <w:rsid w:val="00ED048F"/>
    <w:rsid w:val="00ED04BD"/>
    <w:rsid w:val="00ED04DC"/>
    <w:rsid w:val="00ED0993"/>
    <w:rsid w:val="00ED2499"/>
    <w:rsid w:val="00ED24B5"/>
    <w:rsid w:val="00ED35FE"/>
    <w:rsid w:val="00ED36DB"/>
    <w:rsid w:val="00ED3C11"/>
    <w:rsid w:val="00ED5B88"/>
    <w:rsid w:val="00ED6252"/>
    <w:rsid w:val="00ED6872"/>
    <w:rsid w:val="00ED6BC1"/>
    <w:rsid w:val="00ED726D"/>
    <w:rsid w:val="00EE1069"/>
    <w:rsid w:val="00EE111B"/>
    <w:rsid w:val="00EE1B52"/>
    <w:rsid w:val="00EE207B"/>
    <w:rsid w:val="00EE2E92"/>
    <w:rsid w:val="00EE2F4D"/>
    <w:rsid w:val="00EE4A91"/>
    <w:rsid w:val="00EE55CF"/>
    <w:rsid w:val="00EE5ACA"/>
    <w:rsid w:val="00EE5E43"/>
    <w:rsid w:val="00EF03BB"/>
    <w:rsid w:val="00EF09D0"/>
    <w:rsid w:val="00EF0B56"/>
    <w:rsid w:val="00EF253C"/>
    <w:rsid w:val="00EF3DD5"/>
    <w:rsid w:val="00EF4159"/>
    <w:rsid w:val="00EF5ABA"/>
    <w:rsid w:val="00EF5C9A"/>
    <w:rsid w:val="00EF6D22"/>
    <w:rsid w:val="00EF74AE"/>
    <w:rsid w:val="00EF74B3"/>
    <w:rsid w:val="00EF7864"/>
    <w:rsid w:val="00EF7E2B"/>
    <w:rsid w:val="00F00AC7"/>
    <w:rsid w:val="00F00BF8"/>
    <w:rsid w:val="00F00D32"/>
    <w:rsid w:val="00F012EE"/>
    <w:rsid w:val="00F0164E"/>
    <w:rsid w:val="00F01ED5"/>
    <w:rsid w:val="00F01FDC"/>
    <w:rsid w:val="00F021D5"/>
    <w:rsid w:val="00F02D57"/>
    <w:rsid w:val="00F03272"/>
    <w:rsid w:val="00F032E0"/>
    <w:rsid w:val="00F04159"/>
    <w:rsid w:val="00F045BB"/>
    <w:rsid w:val="00F04809"/>
    <w:rsid w:val="00F04EAA"/>
    <w:rsid w:val="00F06994"/>
    <w:rsid w:val="00F07003"/>
    <w:rsid w:val="00F073FA"/>
    <w:rsid w:val="00F07570"/>
    <w:rsid w:val="00F075E3"/>
    <w:rsid w:val="00F07856"/>
    <w:rsid w:val="00F078FF"/>
    <w:rsid w:val="00F10655"/>
    <w:rsid w:val="00F11228"/>
    <w:rsid w:val="00F13A85"/>
    <w:rsid w:val="00F14008"/>
    <w:rsid w:val="00F1620C"/>
    <w:rsid w:val="00F167A8"/>
    <w:rsid w:val="00F16AE3"/>
    <w:rsid w:val="00F220EA"/>
    <w:rsid w:val="00F227F9"/>
    <w:rsid w:val="00F228AD"/>
    <w:rsid w:val="00F22A66"/>
    <w:rsid w:val="00F22E81"/>
    <w:rsid w:val="00F23678"/>
    <w:rsid w:val="00F24757"/>
    <w:rsid w:val="00F2611D"/>
    <w:rsid w:val="00F26128"/>
    <w:rsid w:val="00F262F0"/>
    <w:rsid w:val="00F2669C"/>
    <w:rsid w:val="00F277FB"/>
    <w:rsid w:val="00F27EB3"/>
    <w:rsid w:val="00F30298"/>
    <w:rsid w:val="00F30C9B"/>
    <w:rsid w:val="00F30CA5"/>
    <w:rsid w:val="00F31117"/>
    <w:rsid w:val="00F318EA"/>
    <w:rsid w:val="00F32CED"/>
    <w:rsid w:val="00F403F8"/>
    <w:rsid w:val="00F40691"/>
    <w:rsid w:val="00F40FBC"/>
    <w:rsid w:val="00F41FA5"/>
    <w:rsid w:val="00F42716"/>
    <w:rsid w:val="00F431DB"/>
    <w:rsid w:val="00F43381"/>
    <w:rsid w:val="00F4350C"/>
    <w:rsid w:val="00F43BF1"/>
    <w:rsid w:val="00F43C6E"/>
    <w:rsid w:val="00F46419"/>
    <w:rsid w:val="00F468CC"/>
    <w:rsid w:val="00F46E58"/>
    <w:rsid w:val="00F47C16"/>
    <w:rsid w:val="00F47F73"/>
    <w:rsid w:val="00F50AA3"/>
    <w:rsid w:val="00F50CF7"/>
    <w:rsid w:val="00F50EF9"/>
    <w:rsid w:val="00F51BF1"/>
    <w:rsid w:val="00F53902"/>
    <w:rsid w:val="00F53ACC"/>
    <w:rsid w:val="00F5424C"/>
    <w:rsid w:val="00F54563"/>
    <w:rsid w:val="00F55850"/>
    <w:rsid w:val="00F565B2"/>
    <w:rsid w:val="00F56675"/>
    <w:rsid w:val="00F57597"/>
    <w:rsid w:val="00F57BFE"/>
    <w:rsid w:val="00F6058C"/>
    <w:rsid w:val="00F60B49"/>
    <w:rsid w:val="00F60DA8"/>
    <w:rsid w:val="00F61FCE"/>
    <w:rsid w:val="00F635B1"/>
    <w:rsid w:val="00F636A7"/>
    <w:rsid w:val="00F64F97"/>
    <w:rsid w:val="00F66314"/>
    <w:rsid w:val="00F7007B"/>
    <w:rsid w:val="00F7035C"/>
    <w:rsid w:val="00F7080D"/>
    <w:rsid w:val="00F708E4"/>
    <w:rsid w:val="00F712A4"/>
    <w:rsid w:val="00F7265D"/>
    <w:rsid w:val="00F7334C"/>
    <w:rsid w:val="00F73DF6"/>
    <w:rsid w:val="00F73FC3"/>
    <w:rsid w:val="00F74933"/>
    <w:rsid w:val="00F74AC4"/>
    <w:rsid w:val="00F75A76"/>
    <w:rsid w:val="00F765A6"/>
    <w:rsid w:val="00F76C4F"/>
    <w:rsid w:val="00F772E4"/>
    <w:rsid w:val="00F77D42"/>
    <w:rsid w:val="00F807C2"/>
    <w:rsid w:val="00F80F7E"/>
    <w:rsid w:val="00F81F26"/>
    <w:rsid w:val="00F83FE9"/>
    <w:rsid w:val="00F846E0"/>
    <w:rsid w:val="00F84A64"/>
    <w:rsid w:val="00F85089"/>
    <w:rsid w:val="00F85CFD"/>
    <w:rsid w:val="00F87560"/>
    <w:rsid w:val="00F9074F"/>
    <w:rsid w:val="00F917B1"/>
    <w:rsid w:val="00F91AEC"/>
    <w:rsid w:val="00F91FA1"/>
    <w:rsid w:val="00F9223F"/>
    <w:rsid w:val="00F926FD"/>
    <w:rsid w:val="00F94771"/>
    <w:rsid w:val="00F94E26"/>
    <w:rsid w:val="00F9513D"/>
    <w:rsid w:val="00F95509"/>
    <w:rsid w:val="00F9591B"/>
    <w:rsid w:val="00F95EEA"/>
    <w:rsid w:val="00FA010B"/>
    <w:rsid w:val="00FA0285"/>
    <w:rsid w:val="00FA04F7"/>
    <w:rsid w:val="00FA0E75"/>
    <w:rsid w:val="00FA289E"/>
    <w:rsid w:val="00FA32AA"/>
    <w:rsid w:val="00FA3EA6"/>
    <w:rsid w:val="00FA46C5"/>
    <w:rsid w:val="00FA49E8"/>
    <w:rsid w:val="00FA5262"/>
    <w:rsid w:val="00FA6B5E"/>
    <w:rsid w:val="00FA6DD3"/>
    <w:rsid w:val="00FA7562"/>
    <w:rsid w:val="00FA7D68"/>
    <w:rsid w:val="00FB0693"/>
    <w:rsid w:val="00FB0F5E"/>
    <w:rsid w:val="00FB3210"/>
    <w:rsid w:val="00FB350E"/>
    <w:rsid w:val="00FB3FE5"/>
    <w:rsid w:val="00FB418E"/>
    <w:rsid w:val="00FB432D"/>
    <w:rsid w:val="00FB494A"/>
    <w:rsid w:val="00FB5E89"/>
    <w:rsid w:val="00FC0166"/>
    <w:rsid w:val="00FC02C0"/>
    <w:rsid w:val="00FC0EA6"/>
    <w:rsid w:val="00FC159F"/>
    <w:rsid w:val="00FC5671"/>
    <w:rsid w:val="00FC5D13"/>
    <w:rsid w:val="00FD022C"/>
    <w:rsid w:val="00FD0A22"/>
    <w:rsid w:val="00FD2449"/>
    <w:rsid w:val="00FD2B24"/>
    <w:rsid w:val="00FD2E82"/>
    <w:rsid w:val="00FD3851"/>
    <w:rsid w:val="00FD38DD"/>
    <w:rsid w:val="00FD41DB"/>
    <w:rsid w:val="00FD5323"/>
    <w:rsid w:val="00FD6077"/>
    <w:rsid w:val="00FD6448"/>
    <w:rsid w:val="00FD6C5C"/>
    <w:rsid w:val="00FD73D0"/>
    <w:rsid w:val="00FD7D41"/>
    <w:rsid w:val="00FD7E98"/>
    <w:rsid w:val="00FE0D4C"/>
    <w:rsid w:val="00FE0DE5"/>
    <w:rsid w:val="00FE0F8C"/>
    <w:rsid w:val="00FE1129"/>
    <w:rsid w:val="00FE130F"/>
    <w:rsid w:val="00FE2A3A"/>
    <w:rsid w:val="00FE37F3"/>
    <w:rsid w:val="00FE38AC"/>
    <w:rsid w:val="00FE48C9"/>
    <w:rsid w:val="00FE51E6"/>
    <w:rsid w:val="00FE6D4C"/>
    <w:rsid w:val="00FE7D06"/>
    <w:rsid w:val="00FE7D6D"/>
    <w:rsid w:val="00FF10B6"/>
    <w:rsid w:val="00FF1242"/>
    <w:rsid w:val="00FF1EF9"/>
    <w:rsid w:val="00FF2664"/>
    <w:rsid w:val="00FF2795"/>
    <w:rsid w:val="00FF2C19"/>
    <w:rsid w:val="00FF2C4C"/>
    <w:rsid w:val="00FF4059"/>
    <w:rsid w:val="00FF41F3"/>
    <w:rsid w:val="00FF4C65"/>
    <w:rsid w:val="00FF5C7E"/>
    <w:rsid w:val="00FF639D"/>
    <w:rsid w:val="00FF651F"/>
    <w:rsid w:val="00FF6661"/>
    <w:rsid w:val="00FF686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865A79"/>
    <w:pPr>
      <w:keepNext/>
      <w:numPr>
        <w:numId w:val="1"/>
      </w:numPr>
      <w:jc w:val="both"/>
      <w:outlineLvl w:val="0"/>
    </w:pPr>
    <w:rPr>
      <w:rFonts w:ascii="Arial" w:hAnsi="Arial"/>
      <w:b/>
    </w:rPr>
  </w:style>
  <w:style w:type="paragraph" w:styleId="Ttulo2">
    <w:name w:val="heading 2"/>
    <w:aliases w:val="h2"/>
    <w:basedOn w:val="Normal"/>
    <w:next w:val="Normal"/>
    <w:link w:val="Ttulo2Car"/>
    <w:uiPriority w:val="9"/>
    <w:semiHidden/>
    <w:unhideWhenUsed/>
    <w:qFormat/>
    <w:locked/>
    <w:rsid w:val="00A364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693A14"/>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ar"/>
    <w:uiPriority w:val="9"/>
    <w:semiHidden/>
    <w:unhideWhenUsed/>
    <w:qFormat/>
    <w:locked/>
    <w:rsid w:val="00693A14"/>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uiPriority w:val="9"/>
    <w:semiHidden/>
    <w:unhideWhenUsed/>
    <w:qFormat/>
    <w:locked/>
    <w:rsid w:val="00693A14"/>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semiHidden/>
    <w:unhideWhenUsed/>
    <w:qFormat/>
    <w:locked/>
    <w:rsid w:val="00693A14"/>
    <w:pPr>
      <w:tabs>
        <w:tab w:val="num" w:pos="1152"/>
      </w:tabs>
      <w:suppressAutoHyphens/>
      <w:spacing w:before="240" w:after="60"/>
      <w:ind w:left="1152" w:hanging="1152"/>
      <w:outlineLvl w:val="5"/>
    </w:pPr>
    <w:rPr>
      <w:b/>
      <w:bCs/>
      <w:sz w:val="22"/>
      <w:szCs w:val="22"/>
      <w:lang w:eastAsia="ar-SA"/>
    </w:rPr>
  </w:style>
  <w:style w:type="paragraph" w:styleId="Ttulo7">
    <w:name w:val="heading 7"/>
    <w:basedOn w:val="Normal"/>
    <w:next w:val="Normal"/>
    <w:link w:val="Ttulo7Car"/>
    <w:uiPriority w:val="99"/>
    <w:semiHidden/>
    <w:unhideWhenUsed/>
    <w:qFormat/>
    <w:locked/>
    <w:rsid w:val="00693A14"/>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9"/>
    <w:semiHidden/>
    <w:unhideWhenUsed/>
    <w:qFormat/>
    <w:locked/>
    <w:rsid w:val="00693A14"/>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Ttulo1"/>
    <w:next w:val="Normal"/>
    <w:link w:val="Ttulo9Car"/>
    <w:uiPriority w:val="99"/>
    <w:qFormat/>
    <w:locked/>
    <w:rsid w:val="00865A79"/>
    <w:pPr>
      <w:numPr>
        <w:ilvl w:val="1"/>
      </w:numPr>
      <w:outlineLvl w:val="8"/>
    </w:pPr>
    <w:rPr>
      <w:b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2795"/>
    <w:pPr>
      <w:tabs>
        <w:tab w:val="center" w:pos="4252"/>
        <w:tab w:val="right" w:pos="8504"/>
      </w:tabs>
    </w:pPr>
  </w:style>
  <w:style w:type="character" w:customStyle="1" w:styleId="EncabezadoCar">
    <w:name w:val="Encabezado Car"/>
    <w:basedOn w:val="Fuentedeprrafopredeter"/>
    <w:link w:val="Encabezado"/>
    <w:uiPriority w:val="99"/>
    <w:locked/>
    <w:rsid w:val="00FF2795"/>
    <w:rPr>
      <w:rFonts w:ascii="Times New Roman" w:hAnsi="Times New Roman" w:cs="Times New Roman"/>
      <w:sz w:val="24"/>
      <w:szCs w:val="24"/>
      <w:lang w:val="es-ES" w:eastAsia="es-ES"/>
    </w:rPr>
  </w:style>
  <w:style w:type="paragraph" w:styleId="Piedepgina">
    <w:name w:val="footer"/>
    <w:basedOn w:val="Normal"/>
    <w:link w:val="PiedepginaCar"/>
    <w:uiPriority w:val="99"/>
    <w:rsid w:val="00FF2795"/>
    <w:pPr>
      <w:tabs>
        <w:tab w:val="center" w:pos="4252"/>
        <w:tab w:val="right" w:pos="8504"/>
      </w:tabs>
    </w:pPr>
  </w:style>
  <w:style w:type="character" w:customStyle="1" w:styleId="PiedepginaCar">
    <w:name w:val="Pie de página Car"/>
    <w:basedOn w:val="Fuentedeprrafopredeter"/>
    <w:link w:val="Piedepgina"/>
    <w:uiPriority w:val="99"/>
    <w:locked/>
    <w:rsid w:val="00FF2795"/>
    <w:rPr>
      <w:rFonts w:ascii="Times New Roman" w:hAnsi="Times New Roman" w:cs="Times New Roman"/>
      <w:sz w:val="24"/>
      <w:szCs w:val="24"/>
      <w:lang w:val="es-ES" w:eastAsia="es-ES"/>
    </w:rPr>
  </w:style>
  <w:style w:type="character" w:styleId="Nmerodepgina">
    <w:name w:val="page number"/>
    <w:basedOn w:val="Fuentedeprrafopredeter"/>
    <w:uiPriority w:val="99"/>
    <w:rsid w:val="00FF2795"/>
    <w:rPr>
      <w:rFonts w:cs="Times New Roman"/>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Cuadrícula clara - Énfasis 31,Listas,Scitum normal"/>
    <w:basedOn w:val="Normal"/>
    <w:link w:val="PrrafodelistaCar"/>
    <w:uiPriority w:val="99"/>
    <w:qFormat/>
    <w:rsid w:val="00FF2795"/>
    <w:pPr>
      <w:ind w:left="720"/>
      <w:contextualSpacing/>
    </w:pPr>
  </w:style>
  <w:style w:type="character" w:styleId="Refdecomentario">
    <w:name w:val="annotation reference"/>
    <w:basedOn w:val="Fuentedeprrafopredeter"/>
    <w:uiPriority w:val="99"/>
    <w:rsid w:val="004D2BFC"/>
    <w:rPr>
      <w:rFonts w:cs="Times New Roman"/>
      <w:sz w:val="16"/>
      <w:szCs w:val="16"/>
    </w:rPr>
  </w:style>
  <w:style w:type="paragraph" w:styleId="Textocomentario">
    <w:name w:val="annotation text"/>
    <w:basedOn w:val="Normal"/>
    <w:link w:val="TextocomentarioCar"/>
    <w:uiPriority w:val="99"/>
    <w:rsid w:val="004D2BFC"/>
    <w:rPr>
      <w:sz w:val="20"/>
      <w:szCs w:val="20"/>
    </w:rPr>
  </w:style>
  <w:style w:type="character" w:customStyle="1" w:styleId="TextocomentarioCar">
    <w:name w:val="Texto comentario Car"/>
    <w:basedOn w:val="Fuentedeprrafopredeter"/>
    <w:link w:val="Textocomentario"/>
    <w:uiPriority w:val="99"/>
    <w:locked/>
    <w:rsid w:val="004D2BF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D2BFC"/>
    <w:rPr>
      <w:b/>
      <w:bCs/>
    </w:rPr>
  </w:style>
  <w:style w:type="character" w:customStyle="1" w:styleId="AsuntodelcomentarioCar">
    <w:name w:val="Asunto del comentario Car"/>
    <w:basedOn w:val="TextocomentarioCar"/>
    <w:link w:val="Asuntodelcomentario"/>
    <w:uiPriority w:val="99"/>
    <w:semiHidden/>
    <w:locked/>
    <w:rsid w:val="004D2BFC"/>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D2B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2BFC"/>
    <w:rPr>
      <w:rFonts w:ascii="Tahoma" w:hAnsi="Tahoma" w:cs="Tahoma"/>
      <w:sz w:val="16"/>
      <w:szCs w:val="16"/>
      <w:lang w:val="es-ES" w:eastAsia="es-ES"/>
    </w:rPr>
  </w:style>
  <w:style w:type="paragraph" w:styleId="Sangradetextonormal">
    <w:name w:val="Body Text Indent"/>
    <w:basedOn w:val="Normal"/>
    <w:link w:val="SangradetextonormalCar1"/>
    <w:uiPriority w:val="99"/>
    <w:rsid w:val="008D07E0"/>
    <w:pPr>
      <w:suppressAutoHyphens/>
      <w:spacing w:after="120"/>
      <w:ind w:left="283"/>
    </w:pPr>
    <w:rPr>
      <w:szCs w:val="20"/>
      <w:lang w:eastAsia="ar-SA"/>
    </w:rPr>
  </w:style>
  <w:style w:type="character" w:customStyle="1" w:styleId="SangradetextonormalCar">
    <w:name w:val="Sangría de texto normal Car"/>
    <w:basedOn w:val="Fuentedeprrafopredeter"/>
    <w:uiPriority w:val="99"/>
    <w:semiHidden/>
    <w:rsid w:val="008D07E0"/>
    <w:rPr>
      <w:rFonts w:ascii="Times New Roman" w:eastAsia="Times New Roman" w:hAnsi="Times New Roman"/>
      <w:sz w:val="24"/>
      <w:szCs w:val="24"/>
      <w:lang w:val="es-ES" w:eastAsia="es-ES"/>
    </w:rPr>
  </w:style>
  <w:style w:type="character" w:customStyle="1" w:styleId="SangradetextonormalCar1">
    <w:name w:val="Sangría de texto normal Car1"/>
    <w:link w:val="Sangradetextonormal"/>
    <w:uiPriority w:val="99"/>
    <w:locked/>
    <w:rsid w:val="008D07E0"/>
    <w:rPr>
      <w:rFonts w:ascii="Times New Roman" w:eastAsia="Times New Roman" w:hAnsi="Times New Roman"/>
      <w:sz w:val="24"/>
      <w:szCs w:val="20"/>
      <w:lang w:eastAsia="ar-SA"/>
    </w:rPr>
  </w:style>
  <w:style w:type="paragraph" w:customStyle="1" w:styleId="Sangra3detindependiente2">
    <w:name w:val="Sangría 3 de t. independiente2"/>
    <w:basedOn w:val="Normal"/>
    <w:uiPriority w:val="99"/>
    <w:rsid w:val="009B3C35"/>
    <w:pPr>
      <w:suppressAutoHyphens/>
      <w:spacing w:after="120"/>
      <w:ind w:left="283"/>
    </w:pPr>
    <w:rPr>
      <w:sz w:val="16"/>
      <w:szCs w:val="16"/>
      <w:lang w:val="es-MX" w:eastAsia="ar-SA"/>
    </w:rPr>
  </w:style>
  <w:style w:type="paragraph" w:customStyle="1" w:styleId="Sangra2detindependiente1">
    <w:name w:val="Sangría 2 de t. independiente1"/>
    <w:basedOn w:val="Normal"/>
    <w:uiPriority w:val="99"/>
    <w:rsid w:val="00FD6448"/>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Ttulo1Car">
    <w:name w:val="Título 1 Car"/>
    <w:basedOn w:val="Fuentedeprrafopredeter"/>
    <w:link w:val="Ttulo1"/>
    <w:uiPriority w:val="9"/>
    <w:rsid w:val="00865A79"/>
    <w:rPr>
      <w:rFonts w:ascii="Arial" w:eastAsia="Times New Roman" w:hAnsi="Arial"/>
      <w:b/>
      <w:sz w:val="24"/>
      <w:szCs w:val="24"/>
      <w:lang w:val="es-ES" w:eastAsia="es-ES"/>
    </w:rPr>
  </w:style>
  <w:style w:type="character" w:customStyle="1" w:styleId="Ttulo9Car">
    <w:name w:val="Título 9 Car"/>
    <w:basedOn w:val="Fuentedeprrafopredeter"/>
    <w:link w:val="Ttulo9"/>
    <w:uiPriority w:val="99"/>
    <w:rsid w:val="00865A79"/>
    <w:rPr>
      <w:rFonts w:ascii="Arial" w:eastAsia="Times New Roman" w:hAnsi="Arial"/>
      <w:color w:val="000000"/>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65A79"/>
    <w:rPr>
      <w:color w:val="0000FF" w:themeColor="hyperlink"/>
      <w:u w:val="single"/>
    </w:rPr>
  </w:style>
  <w:style w:type="table" w:styleId="Tablaconcuadrcula">
    <w:name w:val="Table Grid"/>
    <w:basedOn w:val="Tablanormal"/>
    <w:uiPriority w:val="59"/>
    <w:locked/>
    <w:rsid w:val="000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46B1"/>
    <w:rPr>
      <w:color w:val="800080" w:themeColor="followedHyperlink"/>
      <w:u w:val="single"/>
    </w:rPr>
  </w:style>
  <w:style w:type="paragraph" w:styleId="Textoindependiente2">
    <w:name w:val="Body Text 2"/>
    <w:basedOn w:val="Normal"/>
    <w:link w:val="Textoindependiente2Car"/>
    <w:uiPriority w:val="99"/>
    <w:semiHidden/>
    <w:unhideWhenUsed/>
    <w:rsid w:val="00713912"/>
    <w:pPr>
      <w:spacing w:after="120" w:line="480" w:lineRule="auto"/>
    </w:pPr>
  </w:style>
  <w:style w:type="character" w:customStyle="1" w:styleId="Textoindependiente2Car">
    <w:name w:val="Texto independiente 2 Car"/>
    <w:basedOn w:val="Fuentedeprrafopredeter"/>
    <w:link w:val="Textoindependiente2"/>
    <w:uiPriority w:val="99"/>
    <w:semiHidden/>
    <w:rsid w:val="00713912"/>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semiHidden/>
    <w:unhideWhenUsed/>
    <w:rsid w:val="00720B37"/>
    <w:pPr>
      <w:spacing w:after="120"/>
    </w:pPr>
  </w:style>
  <w:style w:type="character" w:customStyle="1" w:styleId="TextoindependienteCar">
    <w:name w:val="Texto independiente Car"/>
    <w:basedOn w:val="Fuentedeprrafopredeter"/>
    <w:link w:val="Textoindependiente"/>
    <w:uiPriority w:val="99"/>
    <w:semiHidden/>
    <w:rsid w:val="00720B37"/>
    <w:rPr>
      <w:rFonts w:ascii="Times New Roman" w:eastAsia="Times New Roman" w:hAnsi="Times New Roman"/>
      <w:sz w:val="24"/>
      <w:szCs w:val="24"/>
      <w:lang w:val="es-ES" w:eastAsia="es-ES"/>
    </w:rPr>
  </w:style>
  <w:style w:type="paragraph" w:customStyle="1" w:styleId="Default">
    <w:name w:val="Default"/>
    <w:uiPriority w:val="99"/>
    <w:rsid w:val="00720B37"/>
    <w:pPr>
      <w:autoSpaceDE w:val="0"/>
      <w:autoSpaceDN w:val="0"/>
      <w:adjustRightInd w:val="0"/>
    </w:pPr>
    <w:rPr>
      <w:rFonts w:ascii="Arial" w:eastAsiaTheme="minorHAnsi" w:hAnsi="Arial" w:cs="Arial"/>
      <w:color w:val="000000"/>
      <w:sz w:val="24"/>
      <w:szCs w:val="24"/>
      <w:lang w:val="es-MX"/>
    </w:rPr>
  </w:style>
  <w:style w:type="paragraph" w:styleId="NormalWeb">
    <w:name w:val="Normal (Web)"/>
    <w:basedOn w:val="Normal"/>
    <w:uiPriority w:val="99"/>
    <w:semiHidden/>
    <w:unhideWhenUsed/>
    <w:rsid w:val="00720B37"/>
    <w:pPr>
      <w:spacing w:before="100" w:beforeAutospacing="1" w:after="100" w:afterAutospacing="1"/>
    </w:pPr>
    <w:rPr>
      <w:lang w:val="es-MX" w:eastAsia="es-MX"/>
    </w:rPr>
  </w:style>
  <w:style w:type="paragraph" w:customStyle="1" w:styleId="Textoindependiente21">
    <w:name w:val="Texto independiente 21"/>
    <w:basedOn w:val="Normal"/>
    <w:uiPriority w:val="99"/>
    <w:rsid w:val="00206E91"/>
    <w:pPr>
      <w:suppressAutoHyphens/>
      <w:spacing w:after="120" w:line="480" w:lineRule="auto"/>
    </w:pPr>
    <w:rPr>
      <w:szCs w:val="20"/>
      <w:lang w:eastAsia="ar-SA"/>
    </w:rPr>
  </w:style>
  <w:style w:type="numbering" w:customStyle="1" w:styleId="Sinlista1">
    <w:name w:val="Sin lista1"/>
    <w:next w:val="Sinlista"/>
    <w:uiPriority w:val="99"/>
    <w:semiHidden/>
    <w:unhideWhenUsed/>
    <w:rsid w:val="00463B5F"/>
  </w:style>
  <w:style w:type="paragraph" w:customStyle="1" w:styleId="xl67">
    <w:name w:val="xl67"/>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68">
    <w:name w:val="xl68"/>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69">
    <w:name w:val="xl69"/>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70">
    <w:name w:val="xl70"/>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2">
    <w:name w:val="xl72"/>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3">
    <w:name w:val="xl73"/>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4">
    <w:name w:val="xl74"/>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5">
    <w:name w:val="xl75"/>
    <w:basedOn w:val="Normal"/>
    <w:uiPriority w:val="99"/>
    <w:rsid w:val="00463B5F"/>
    <w:pPr>
      <w:spacing w:before="100" w:beforeAutospacing="1" w:after="100" w:afterAutospacing="1"/>
    </w:pPr>
    <w:rPr>
      <w:lang w:val="es-MX" w:eastAsia="es-MX"/>
    </w:rPr>
  </w:style>
  <w:style w:type="paragraph" w:customStyle="1" w:styleId="xl76">
    <w:name w:val="xl76"/>
    <w:basedOn w:val="Normal"/>
    <w:uiPriority w:val="99"/>
    <w:rsid w:val="00463B5F"/>
    <w:pPr>
      <w:spacing w:before="100" w:beforeAutospacing="1" w:after="100" w:afterAutospacing="1"/>
    </w:pPr>
    <w:rPr>
      <w:rFonts w:ascii="Arial" w:hAnsi="Arial" w:cs="Arial"/>
      <w:b/>
      <w:bCs/>
      <w:sz w:val="20"/>
      <w:szCs w:val="20"/>
      <w:lang w:val="es-MX" w:eastAsia="es-MX"/>
    </w:rPr>
  </w:style>
  <w:style w:type="paragraph" w:customStyle="1" w:styleId="xl77">
    <w:name w:val="xl7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8">
    <w:name w:val="xl7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9">
    <w:name w:val="xl79"/>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4">
    <w:name w:val="xl84"/>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5">
    <w:name w:val="xl85"/>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6">
    <w:name w:val="xl86"/>
    <w:basedOn w:val="Normal"/>
    <w:uiPriority w:val="99"/>
    <w:rsid w:val="00463B5F"/>
    <w:pPr>
      <w:spacing w:before="100" w:beforeAutospacing="1" w:after="100" w:afterAutospacing="1"/>
    </w:pPr>
    <w:rPr>
      <w:rFonts w:ascii="Arial" w:hAnsi="Arial" w:cs="Arial"/>
      <w:b/>
      <w:bCs/>
      <w:color w:val="000000"/>
      <w:sz w:val="18"/>
      <w:szCs w:val="18"/>
      <w:lang w:val="es-MX" w:eastAsia="es-MX"/>
    </w:rPr>
  </w:style>
  <w:style w:type="paragraph" w:customStyle="1" w:styleId="xl87">
    <w:name w:val="xl8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88">
    <w:name w:val="xl8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9">
    <w:name w:val="xl89"/>
    <w:basedOn w:val="Normal"/>
    <w:uiPriority w:val="99"/>
    <w:rsid w:val="00463B5F"/>
    <w:pPr>
      <w:spacing w:before="100" w:beforeAutospacing="1" w:after="100" w:afterAutospacing="1"/>
    </w:pPr>
    <w:rPr>
      <w:lang w:val="es-MX" w:eastAsia="es-MX"/>
    </w:rPr>
  </w:style>
  <w:style w:type="paragraph" w:customStyle="1" w:styleId="xl90">
    <w:name w:val="xl90"/>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uiPriority w:val="99"/>
    <w:rsid w:val="00463B5F"/>
    <w:pPr>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F656D"/>
  </w:style>
  <w:style w:type="paragraph" w:styleId="Revisin">
    <w:name w:val="Revision"/>
    <w:hidden/>
    <w:uiPriority w:val="99"/>
    <w:semiHidden/>
    <w:rsid w:val="0007001D"/>
    <w:rPr>
      <w:rFonts w:ascii="Times New Roman" w:eastAsia="Times New Roman" w:hAnsi="Times New Roman"/>
      <w:sz w:val="24"/>
      <w:szCs w:val="24"/>
      <w:lang w:val="es-ES" w:eastAsia="es-ES"/>
    </w:rPr>
  </w:style>
  <w:style w:type="paragraph" w:customStyle="1" w:styleId="Textonormal">
    <w:name w:val="Texto normal"/>
    <w:basedOn w:val="Normal"/>
    <w:uiPriority w:val="99"/>
    <w:rsid w:val="00172F8F"/>
    <w:pPr>
      <w:suppressAutoHyphens/>
      <w:spacing w:after="120"/>
    </w:pPr>
    <w:rPr>
      <w:szCs w:val="20"/>
      <w:lang w:val="es-MX" w:eastAsia="ar-SA"/>
    </w:rPr>
  </w:style>
  <w:style w:type="character" w:customStyle="1" w:styleId="PiedepginaCar1">
    <w:name w:val="Pie de página Car1"/>
    <w:locked/>
    <w:rsid w:val="00172F8F"/>
    <w:rPr>
      <w:rFonts w:ascii="Times New Roman" w:eastAsia="Times New Roman" w:hAnsi="Times New Roman" w:cs="Times New Roman"/>
      <w:sz w:val="24"/>
      <w:szCs w:val="20"/>
      <w:lang w:eastAsia="ar-SA"/>
    </w:rPr>
  </w:style>
  <w:style w:type="character" w:customStyle="1" w:styleId="EncabezadoCar1">
    <w:name w:val="Encabezado Car1"/>
    <w:locked/>
    <w:rsid w:val="00172F8F"/>
    <w:rPr>
      <w:rFonts w:ascii="Arial" w:eastAsia="Times New Roman" w:hAnsi="Arial" w:cs="Arial"/>
      <w:sz w:val="20"/>
      <w:szCs w:val="20"/>
      <w:lang w:val="es-ES_tradnl" w:eastAsia="ar-SA"/>
    </w:rPr>
  </w:style>
  <w:style w:type="paragraph" w:customStyle="1" w:styleId="ROMANOS">
    <w:name w:val="ROMANOS"/>
    <w:basedOn w:val="Normal"/>
    <w:uiPriority w:val="99"/>
    <w:rsid w:val="00323B7D"/>
    <w:pPr>
      <w:tabs>
        <w:tab w:val="left" w:pos="288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
    <w:name w:val="Texto"/>
    <w:basedOn w:val="Normal"/>
    <w:uiPriority w:val="99"/>
    <w:rsid w:val="00323B7D"/>
    <w:pPr>
      <w:suppressAutoHyphens/>
      <w:spacing w:after="101" w:line="216" w:lineRule="exact"/>
      <w:ind w:firstLine="288"/>
      <w:jc w:val="both"/>
    </w:pPr>
    <w:rPr>
      <w:rFonts w:ascii="Arial" w:hAnsi="Arial"/>
      <w:sz w:val="18"/>
      <w:szCs w:val="20"/>
      <w:lang w:val="es-MX" w:eastAsia="ar-SA"/>
    </w:rPr>
  </w:style>
  <w:style w:type="table" w:customStyle="1" w:styleId="Tablaconcuadrcula2">
    <w:name w:val="Tabla con cuadrícula2"/>
    <w:basedOn w:val="Tablanormal"/>
    <w:next w:val="Tablaconcuadrcula"/>
    <w:uiPriority w:val="59"/>
    <w:rsid w:val="00286B59"/>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86B59"/>
    <w:rPr>
      <w:rFonts w:eastAsia="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5255"/>
    <w:rPr>
      <w:rFonts w:asciiTheme="minorHAnsi" w:eastAsiaTheme="minorHAnsi" w:hAnsiTheme="minorHAnsi" w:cstheme="minorBidi"/>
      <w:color w:val="000000" w:themeColor="text1"/>
      <w:lang w:val="es-MX"/>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qFormat/>
    <w:rsid w:val="00A20BEA"/>
    <w:rPr>
      <w:rFonts w:ascii="Times New Roman" w:eastAsia="Times New Roman" w:hAnsi="Times New Roman"/>
      <w:sz w:val="24"/>
      <w:szCs w:val="24"/>
      <w:lang w:val="es-ES" w:eastAsia="es-ES"/>
    </w:rPr>
  </w:style>
  <w:style w:type="character" w:customStyle="1" w:styleId="Ttulo2Car">
    <w:name w:val="Título 2 Car"/>
    <w:aliases w:val="h2 Car"/>
    <w:basedOn w:val="Fuentedeprrafopredeter"/>
    <w:link w:val="Ttulo2"/>
    <w:uiPriority w:val="9"/>
    <w:semiHidden/>
    <w:rsid w:val="00A3641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693A14"/>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semiHidden/>
    <w:rsid w:val="00693A14"/>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uiPriority w:val="9"/>
    <w:semiHidden/>
    <w:rsid w:val="00693A14"/>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uiPriority w:val="9"/>
    <w:semiHidden/>
    <w:rsid w:val="00693A14"/>
    <w:rPr>
      <w:rFonts w:ascii="Times New Roman" w:eastAsia="Times New Roman" w:hAnsi="Times New Roman"/>
      <w:b/>
      <w:bCs/>
      <w:lang w:val="es-ES" w:eastAsia="ar-SA"/>
    </w:rPr>
  </w:style>
  <w:style w:type="character" w:customStyle="1" w:styleId="Ttulo7Car">
    <w:name w:val="Título 7 Car"/>
    <w:basedOn w:val="Fuentedeprrafopredeter"/>
    <w:link w:val="Ttulo7"/>
    <w:uiPriority w:val="99"/>
    <w:semiHidden/>
    <w:rsid w:val="00693A14"/>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uiPriority w:val="99"/>
    <w:semiHidden/>
    <w:rsid w:val="00693A14"/>
    <w:rPr>
      <w:rFonts w:ascii="Arial" w:eastAsia="Times New Roman" w:hAnsi="Arial" w:cs="Arial"/>
      <w:i/>
      <w:sz w:val="20"/>
      <w:szCs w:val="20"/>
      <w:lang w:val="es-ES_tradnl" w:eastAsia="ar-SA"/>
    </w:rPr>
  </w:style>
  <w:style w:type="character" w:customStyle="1" w:styleId="Ttulo2Car1">
    <w:name w:val="Título 2 Car1"/>
    <w:aliases w:val="h2 Car1"/>
    <w:uiPriority w:val="9"/>
    <w:semiHidden/>
    <w:rsid w:val="00693A14"/>
    <w:rPr>
      <w:rFonts w:ascii="Cambria" w:hAnsi="Cambria" w:hint="default"/>
      <w:b/>
      <w:bCs/>
      <w:color w:val="4F81BD"/>
      <w:lang w:eastAsia="ar-SA"/>
    </w:rPr>
  </w:style>
  <w:style w:type="paragraph" w:styleId="Lista">
    <w:name w:val="List"/>
    <w:basedOn w:val="Textoindependiente"/>
    <w:uiPriority w:val="99"/>
    <w:semiHidden/>
    <w:unhideWhenUsed/>
    <w:rsid w:val="00693A14"/>
    <w:pPr>
      <w:suppressAutoHyphens/>
    </w:pPr>
    <w:rPr>
      <w:rFonts w:cs="Tahoma"/>
      <w:szCs w:val="20"/>
      <w:lang w:eastAsia="ar-SA"/>
    </w:rPr>
  </w:style>
  <w:style w:type="paragraph" w:styleId="Listaconvietas">
    <w:name w:val="List Bullet"/>
    <w:basedOn w:val="Normal"/>
    <w:uiPriority w:val="99"/>
    <w:semiHidden/>
    <w:unhideWhenUsed/>
    <w:rsid w:val="00693A14"/>
    <w:pPr>
      <w:numPr>
        <w:numId w:val="16"/>
      </w:numPr>
      <w:contextualSpacing/>
    </w:pPr>
  </w:style>
  <w:style w:type="paragraph" w:styleId="Lista2">
    <w:name w:val="List 2"/>
    <w:basedOn w:val="Normal"/>
    <w:uiPriority w:val="99"/>
    <w:semiHidden/>
    <w:unhideWhenUsed/>
    <w:rsid w:val="00693A14"/>
    <w:pPr>
      <w:suppressAutoHyphens/>
      <w:ind w:left="566" w:hanging="283"/>
    </w:pPr>
    <w:rPr>
      <w:szCs w:val="20"/>
      <w:lang w:eastAsia="ar-SA"/>
    </w:rPr>
  </w:style>
  <w:style w:type="paragraph" w:styleId="Subttulo">
    <w:name w:val="Subtitle"/>
    <w:basedOn w:val="Normal"/>
    <w:next w:val="Normal"/>
    <w:link w:val="SubttuloCar"/>
    <w:uiPriority w:val="99"/>
    <w:qFormat/>
    <w:locked/>
    <w:rsid w:val="00693A14"/>
    <w:pPr>
      <w:numPr>
        <w:ilvl w:val="1"/>
      </w:numPr>
      <w:suppressAutoHyphens/>
    </w:pPr>
    <w:rPr>
      <w:rFonts w:asciiTheme="majorHAnsi" w:eastAsiaTheme="majorEastAsia" w:hAnsiTheme="majorHAnsi" w:cstheme="majorBidi"/>
      <w:i/>
      <w:iCs/>
      <w:color w:val="4F81BD" w:themeColor="accent1"/>
      <w:spacing w:val="15"/>
      <w:lang w:eastAsia="ar-SA"/>
    </w:rPr>
  </w:style>
  <w:style w:type="character" w:customStyle="1" w:styleId="SubttuloCar">
    <w:name w:val="Subtítulo Car"/>
    <w:basedOn w:val="Fuentedeprrafopredeter"/>
    <w:link w:val="Subttulo"/>
    <w:uiPriority w:val="99"/>
    <w:rsid w:val="00693A14"/>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locked/>
    <w:rsid w:val="00693A14"/>
    <w:pPr>
      <w:suppressAutoHyphens/>
      <w:jc w:val="center"/>
    </w:pPr>
    <w:rPr>
      <w:b/>
      <w:sz w:val="28"/>
      <w:szCs w:val="20"/>
      <w:lang w:eastAsia="ar-SA"/>
    </w:rPr>
  </w:style>
  <w:style w:type="character" w:customStyle="1" w:styleId="TtuloCar">
    <w:name w:val="Título Car"/>
    <w:basedOn w:val="Fuentedeprrafopredeter"/>
    <w:link w:val="Ttulo"/>
    <w:uiPriority w:val="99"/>
    <w:rsid w:val="00693A14"/>
    <w:rPr>
      <w:rFonts w:ascii="Times New Roman" w:eastAsia="Times New Roman" w:hAnsi="Times New Roman"/>
      <w:b/>
      <w:sz w:val="28"/>
      <w:szCs w:val="20"/>
      <w:lang w:val="es-ES" w:eastAsia="ar-SA"/>
    </w:rPr>
  </w:style>
  <w:style w:type="paragraph" w:styleId="Sangra3detindependiente">
    <w:name w:val="Body Text Indent 3"/>
    <w:basedOn w:val="Normal"/>
    <w:link w:val="Sangra3detindependienteCar"/>
    <w:uiPriority w:val="99"/>
    <w:semiHidden/>
    <w:unhideWhenUsed/>
    <w:rsid w:val="00693A14"/>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uiPriority w:val="99"/>
    <w:semiHidden/>
    <w:rsid w:val="00693A14"/>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semiHidden/>
    <w:unhideWhenUsed/>
    <w:rsid w:val="00693A14"/>
    <w:pPr>
      <w:shd w:val="clear" w:color="auto" w:fill="000080"/>
      <w:suppressAutoHyphens/>
    </w:pPr>
    <w:rPr>
      <w:rFonts w:ascii="Tahoma" w:hAnsi="Tahoma" w:cs="Tahoma"/>
      <w:sz w:val="20"/>
      <w:szCs w:val="20"/>
      <w:lang w:eastAsia="ar-SA"/>
    </w:rPr>
  </w:style>
  <w:style w:type="character" w:customStyle="1" w:styleId="MapadeldocumentoCar">
    <w:name w:val="Mapa del documento Car"/>
    <w:basedOn w:val="Fuentedeprrafopredeter"/>
    <w:link w:val="Mapadeldocumento"/>
    <w:uiPriority w:val="99"/>
    <w:semiHidden/>
    <w:rsid w:val="00693A14"/>
    <w:rPr>
      <w:rFonts w:ascii="Tahoma" w:eastAsia="Times New Roman" w:hAnsi="Tahoma" w:cs="Tahoma"/>
      <w:sz w:val="20"/>
      <w:szCs w:val="20"/>
      <w:shd w:val="clear" w:color="auto" w:fill="000080"/>
      <w:lang w:val="es-ES" w:eastAsia="ar-SA"/>
    </w:rPr>
  </w:style>
  <w:style w:type="paragraph" w:styleId="Textosinformato">
    <w:name w:val="Plain Text"/>
    <w:basedOn w:val="Normal"/>
    <w:link w:val="TextosinformatoCar"/>
    <w:uiPriority w:val="99"/>
    <w:semiHidden/>
    <w:unhideWhenUsed/>
    <w:rsid w:val="00693A14"/>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693A14"/>
    <w:rPr>
      <w:rFonts w:ascii="Courier New" w:eastAsia="Times New Roman" w:hAnsi="Courier New" w:cs="Courier New"/>
      <w:sz w:val="20"/>
      <w:szCs w:val="20"/>
      <w:lang w:val="es-ES" w:eastAsia="es-ES"/>
    </w:rPr>
  </w:style>
  <w:style w:type="character" w:customStyle="1" w:styleId="SinespaciadoCar">
    <w:name w:val="Sin espaciado Car"/>
    <w:link w:val="Sinespaciado"/>
    <w:uiPriority w:val="1"/>
    <w:locked/>
    <w:rsid w:val="00693A14"/>
  </w:style>
  <w:style w:type="paragraph" w:styleId="Sinespaciado">
    <w:name w:val="No Spacing"/>
    <w:link w:val="SinespaciadoCar"/>
    <w:uiPriority w:val="1"/>
    <w:qFormat/>
    <w:rsid w:val="00693A14"/>
  </w:style>
  <w:style w:type="paragraph" w:customStyle="1" w:styleId="Encabezado3">
    <w:name w:val="Encabezado3"/>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rsid w:val="00693A14"/>
    <w:pPr>
      <w:suppressLineNumbers/>
      <w:suppressAutoHyphens/>
      <w:spacing w:before="120" w:after="120"/>
    </w:pPr>
    <w:rPr>
      <w:i/>
      <w:szCs w:val="20"/>
      <w:lang w:eastAsia="ar-SA"/>
    </w:rPr>
  </w:style>
  <w:style w:type="paragraph" w:customStyle="1" w:styleId="ndice">
    <w:name w:val="Índice"/>
    <w:basedOn w:val="Normal"/>
    <w:uiPriority w:val="99"/>
    <w:rsid w:val="00693A14"/>
    <w:pPr>
      <w:suppressLineNumbers/>
      <w:suppressAutoHyphens/>
    </w:pPr>
    <w:rPr>
      <w:szCs w:val="20"/>
      <w:lang w:eastAsia="ar-SA"/>
    </w:rPr>
  </w:style>
  <w:style w:type="paragraph" w:customStyle="1" w:styleId="Encabezado2">
    <w:name w:val="Encabezado2"/>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Lista21">
    <w:name w:val="Lista 21"/>
    <w:basedOn w:val="Textonormal"/>
    <w:uiPriority w:val="99"/>
    <w:rsid w:val="00693A14"/>
    <w:rPr>
      <w:lang w:val="es-ES"/>
    </w:rPr>
  </w:style>
  <w:style w:type="paragraph" w:customStyle="1" w:styleId="Encabezado1">
    <w:name w:val="Encabezado1"/>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Textodeglobo1">
    <w:name w:val="Texto de globo1"/>
    <w:basedOn w:val="Normal"/>
    <w:uiPriority w:val="99"/>
    <w:rsid w:val="00693A14"/>
    <w:pPr>
      <w:suppressAutoHyphens/>
    </w:pPr>
    <w:rPr>
      <w:rFonts w:ascii="Tahoma" w:hAnsi="Tahoma" w:cs="Tahoma"/>
      <w:sz w:val="16"/>
      <w:szCs w:val="20"/>
      <w:lang w:eastAsia="ar-SA"/>
    </w:rPr>
  </w:style>
  <w:style w:type="paragraph" w:customStyle="1" w:styleId="Contenidodelatabla">
    <w:name w:val="Contenido de la tabla"/>
    <w:basedOn w:val="Normal"/>
    <w:uiPriority w:val="99"/>
    <w:rsid w:val="00693A14"/>
    <w:pPr>
      <w:suppressLineNumbers/>
      <w:suppressAutoHyphens/>
    </w:pPr>
    <w:rPr>
      <w:szCs w:val="20"/>
      <w:lang w:eastAsia="ar-SA"/>
    </w:rPr>
  </w:style>
  <w:style w:type="paragraph" w:customStyle="1" w:styleId="Encabezadodelatabla">
    <w:name w:val="Encabezado de la tabla"/>
    <w:basedOn w:val="Contenidodelatabla"/>
    <w:uiPriority w:val="99"/>
    <w:rsid w:val="00693A14"/>
    <w:pPr>
      <w:jc w:val="center"/>
    </w:pPr>
    <w:rPr>
      <w:b/>
    </w:rPr>
  </w:style>
  <w:style w:type="paragraph" w:customStyle="1" w:styleId="Sangra3detindependiente1">
    <w:name w:val="Sangría 3 de t. independiente1"/>
    <w:basedOn w:val="Normal"/>
    <w:uiPriority w:val="99"/>
    <w:rsid w:val="00693A14"/>
    <w:pPr>
      <w:suppressAutoHyphens/>
      <w:autoSpaceDE w:val="0"/>
      <w:ind w:left="284" w:hanging="284"/>
      <w:jc w:val="both"/>
    </w:pPr>
    <w:rPr>
      <w:rFonts w:ascii="Arial" w:hAnsi="Arial" w:cs="Arial"/>
      <w:sz w:val="20"/>
      <w:szCs w:val="20"/>
      <w:lang w:val="es-ES_tradnl" w:eastAsia="ar-SA"/>
    </w:rPr>
  </w:style>
  <w:style w:type="paragraph" w:customStyle="1" w:styleId="Sangra2detdecuerpo1">
    <w:name w:val="Sangría 2 de t. de cuerpo1"/>
    <w:basedOn w:val="Normal"/>
    <w:uiPriority w:val="99"/>
    <w:rsid w:val="00693A14"/>
    <w:pPr>
      <w:suppressAutoHyphens/>
      <w:overflowPunct w:val="0"/>
      <w:autoSpaceDE w:val="0"/>
      <w:spacing w:before="100"/>
      <w:ind w:left="1985"/>
      <w:jc w:val="both"/>
    </w:pPr>
    <w:rPr>
      <w:rFonts w:ascii="Arial" w:hAnsi="Arial"/>
      <w:sz w:val="22"/>
      <w:szCs w:val="20"/>
      <w:lang w:eastAsia="ar-SA"/>
    </w:rPr>
  </w:style>
  <w:style w:type="paragraph" w:customStyle="1" w:styleId="TextoCar">
    <w:name w:val="Texto Car"/>
    <w:basedOn w:val="Normal"/>
    <w:uiPriority w:val="99"/>
    <w:rsid w:val="00693A14"/>
    <w:pPr>
      <w:suppressAutoHyphens/>
      <w:spacing w:after="101" w:line="216" w:lineRule="exact"/>
      <w:ind w:firstLine="288"/>
      <w:jc w:val="both"/>
    </w:pPr>
    <w:rPr>
      <w:rFonts w:ascii="Arial" w:hAnsi="Arial"/>
      <w:sz w:val="18"/>
      <w:szCs w:val="20"/>
      <w:lang w:val="es-MX" w:eastAsia="ar-SA"/>
    </w:rPr>
  </w:style>
  <w:style w:type="paragraph" w:customStyle="1" w:styleId="Textodecuerpo21">
    <w:name w:val="Texto de cuerpo 21"/>
    <w:basedOn w:val="Normal"/>
    <w:uiPriority w:val="99"/>
    <w:rsid w:val="00693A14"/>
    <w:pPr>
      <w:widowControl w:val="0"/>
      <w:suppressAutoHyphens/>
      <w:overflowPunct w:val="0"/>
      <w:autoSpaceDE w:val="0"/>
      <w:jc w:val="both"/>
    </w:pPr>
    <w:rPr>
      <w:rFonts w:ascii="Arial" w:hAnsi="Arial"/>
      <w:sz w:val="20"/>
      <w:szCs w:val="20"/>
      <w:lang w:eastAsia="ar-SA"/>
    </w:rPr>
  </w:style>
  <w:style w:type="paragraph" w:customStyle="1" w:styleId="Textoindependiente31">
    <w:name w:val="Texto independiente 31"/>
    <w:basedOn w:val="Normal"/>
    <w:uiPriority w:val="99"/>
    <w:rsid w:val="00693A14"/>
    <w:pPr>
      <w:suppressAutoHyphens/>
      <w:autoSpaceDE w:val="0"/>
      <w:jc w:val="both"/>
    </w:pPr>
    <w:rPr>
      <w:rFonts w:ascii="Arial" w:hAnsi="Arial" w:cs="Arial"/>
      <w:sz w:val="20"/>
      <w:szCs w:val="20"/>
      <w:lang w:val="es-ES_tradnl" w:eastAsia="ar-SA"/>
    </w:rPr>
  </w:style>
  <w:style w:type="paragraph" w:customStyle="1" w:styleId="ACUERDO">
    <w:name w:val="ACUERDO"/>
    <w:basedOn w:val="Normal"/>
    <w:uiPriority w:val="99"/>
    <w:rsid w:val="00693A14"/>
    <w:pPr>
      <w:widowControl w:val="0"/>
      <w:suppressAutoHyphens/>
      <w:jc w:val="both"/>
    </w:pPr>
    <w:rPr>
      <w:rFonts w:ascii="Arial" w:hAnsi="Arial"/>
      <w:b/>
      <w:sz w:val="28"/>
      <w:szCs w:val="20"/>
      <w:lang w:val="en-US" w:eastAsia="ar-SA"/>
    </w:rPr>
  </w:style>
  <w:style w:type="paragraph" w:customStyle="1" w:styleId="Textodecuerpo31">
    <w:name w:val="Texto de cuerpo 31"/>
    <w:basedOn w:val="Normal"/>
    <w:uiPriority w:val="99"/>
    <w:rsid w:val="00693A14"/>
    <w:pPr>
      <w:suppressAutoHyphens/>
      <w:overflowPunct w:val="0"/>
      <w:autoSpaceDE w:val="0"/>
      <w:jc w:val="both"/>
    </w:pPr>
    <w:rPr>
      <w:szCs w:val="20"/>
      <w:lang w:eastAsia="ar-SA"/>
    </w:rPr>
  </w:style>
  <w:style w:type="paragraph" w:customStyle="1" w:styleId="xl25">
    <w:name w:val="xl25"/>
    <w:basedOn w:val="Normal"/>
    <w:uiPriority w:val="99"/>
    <w:rsid w:val="00693A14"/>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6">
    <w:name w:val="xl26"/>
    <w:basedOn w:val="Normal"/>
    <w:uiPriority w:val="99"/>
    <w:rsid w:val="00693A14"/>
    <w:pPr>
      <w:pBdr>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7">
    <w:name w:val="xl27"/>
    <w:basedOn w:val="Normal"/>
    <w:uiPriority w:val="99"/>
    <w:rsid w:val="00693A14"/>
    <w:pPr>
      <w:pBdr>
        <w:top w:val="single" w:sz="4" w:space="0" w:color="000000"/>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8">
    <w:name w:val="xl28"/>
    <w:basedOn w:val="Normal"/>
    <w:uiPriority w:val="99"/>
    <w:rsid w:val="00693A14"/>
    <w:pPr>
      <w:pBdr>
        <w:left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9">
    <w:name w:val="xl29"/>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0">
    <w:name w:val="xl3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pPr>
    <w:rPr>
      <w:rFonts w:ascii="Arial" w:eastAsia="Arial Unicode MS" w:hAnsi="Arial" w:cs="Arial"/>
      <w:b/>
      <w:bCs/>
      <w:sz w:val="14"/>
      <w:szCs w:val="14"/>
      <w:lang w:eastAsia="ar-SA"/>
    </w:rPr>
  </w:style>
  <w:style w:type="paragraph" w:customStyle="1" w:styleId="xl31">
    <w:name w:val="xl31"/>
    <w:basedOn w:val="Normal"/>
    <w:uiPriority w:val="99"/>
    <w:rsid w:val="00693A14"/>
    <w:pPr>
      <w:pBdr>
        <w:top w:val="single" w:sz="4" w:space="0" w:color="000000"/>
        <w:left w:val="single" w:sz="4" w:space="0" w:color="000000"/>
        <w:bottom w:val="single" w:sz="4" w:space="0" w:color="000000"/>
      </w:pBdr>
      <w:shd w:val="clear" w:color="auto" w:fill="FFFF00"/>
      <w:suppressAutoHyphens/>
      <w:spacing w:before="100" w:after="100"/>
    </w:pPr>
    <w:rPr>
      <w:rFonts w:ascii="Arial" w:eastAsia="Arial Unicode MS" w:hAnsi="Arial" w:cs="Arial"/>
      <w:b/>
      <w:bCs/>
      <w:sz w:val="14"/>
      <w:szCs w:val="14"/>
      <w:lang w:eastAsia="ar-SA"/>
    </w:rPr>
  </w:style>
  <w:style w:type="paragraph" w:customStyle="1" w:styleId="xl32">
    <w:name w:val="xl32"/>
    <w:basedOn w:val="Normal"/>
    <w:uiPriority w:val="99"/>
    <w:rsid w:val="00693A14"/>
    <w:pPr>
      <w:pBdr>
        <w:top w:val="single" w:sz="4" w:space="0" w:color="000000"/>
        <w:bottom w:val="single" w:sz="4" w:space="0" w:color="000000"/>
        <w:right w:val="single" w:sz="4" w:space="0" w:color="000000"/>
      </w:pBdr>
      <w:shd w:val="clear" w:color="auto" w:fill="FFFF00"/>
      <w:suppressAutoHyphens/>
      <w:spacing w:before="100" w:after="100"/>
    </w:pPr>
    <w:rPr>
      <w:rFonts w:ascii="Arial" w:eastAsia="Arial Unicode MS" w:hAnsi="Arial" w:cs="Arial"/>
      <w:sz w:val="14"/>
      <w:szCs w:val="14"/>
      <w:lang w:eastAsia="ar-SA"/>
    </w:rPr>
  </w:style>
  <w:style w:type="paragraph" w:customStyle="1" w:styleId="xl33">
    <w:name w:val="xl33"/>
    <w:basedOn w:val="Normal"/>
    <w:uiPriority w:val="99"/>
    <w:rsid w:val="00693A14"/>
    <w:pPr>
      <w:pBdr>
        <w:top w:val="single" w:sz="4" w:space="0" w:color="000000"/>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4">
    <w:name w:val="xl34"/>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5">
    <w:name w:val="xl35"/>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6">
    <w:name w:val="xl36"/>
    <w:basedOn w:val="Normal"/>
    <w:uiPriority w:val="99"/>
    <w:rsid w:val="00693A14"/>
    <w:pPr>
      <w:pBdr>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7">
    <w:name w:val="xl37"/>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8">
    <w:name w:val="xl3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1">
    <w:name w:val="xl41"/>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2">
    <w:name w:val="xl42"/>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3">
    <w:name w:val="xl43"/>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4">
    <w:name w:val="xl44"/>
    <w:basedOn w:val="Normal"/>
    <w:uiPriority w:val="99"/>
    <w:rsid w:val="00693A14"/>
    <w:pPr>
      <w:pBdr>
        <w:left w:val="single" w:sz="4" w:space="0" w:color="000000"/>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45">
    <w:name w:val="xl45"/>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6">
    <w:name w:val="xl46"/>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7">
    <w:name w:val="xl47"/>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48">
    <w:name w:val="xl4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9">
    <w:name w:val="xl49"/>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50">
    <w:name w:val="xl50"/>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51">
    <w:name w:val="xl51"/>
    <w:basedOn w:val="Normal"/>
    <w:uiPriority w:val="99"/>
    <w:rsid w:val="00693A14"/>
    <w:pPr>
      <w:pBdr>
        <w:top w:val="single" w:sz="4" w:space="0" w:color="000000"/>
        <w:left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2">
    <w:name w:val="xl52"/>
    <w:basedOn w:val="Normal"/>
    <w:uiPriority w:val="99"/>
    <w:rsid w:val="00693A14"/>
    <w:pPr>
      <w:pBdr>
        <w:top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3">
    <w:name w:val="xl53"/>
    <w:basedOn w:val="Normal"/>
    <w:uiPriority w:val="99"/>
    <w:rsid w:val="00693A14"/>
    <w:pPr>
      <w:pBdr>
        <w:top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54">
    <w:name w:val="xl54"/>
    <w:basedOn w:val="Normal"/>
    <w:uiPriority w:val="99"/>
    <w:rsid w:val="00693A14"/>
    <w:pPr>
      <w:pBdr>
        <w:top w:val="single" w:sz="4" w:space="0" w:color="000000"/>
      </w:pBdr>
      <w:suppressAutoHyphens/>
      <w:spacing w:before="100" w:after="100"/>
    </w:pPr>
    <w:rPr>
      <w:rFonts w:ascii="Arial" w:eastAsia="Arial Unicode MS" w:hAnsi="Arial" w:cs="Arial"/>
      <w:sz w:val="14"/>
      <w:szCs w:val="14"/>
      <w:lang w:eastAsia="ar-SA"/>
    </w:rPr>
  </w:style>
  <w:style w:type="paragraph" w:customStyle="1" w:styleId="xl55">
    <w:name w:val="xl55"/>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56">
    <w:name w:val="xl56"/>
    <w:basedOn w:val="Normal"/>
    <w:uiPriority w:val="99"/>
    <w:rsid w:val="00693A14"/>
    <w:pPr>
      <w:suppressAutoHyphens/>
      <w:spacing w:before="100" w:after="100"/>
    </w:pPr>
    <w:rPr>
      <w:rFonts w:ascii="Arial" w:eastAsia="Arial Unicode MS" w:hAnsi="Arial" w:cs="Arial"/>
      <w:sz w:val="14"/>
      <w:szCs w:val="14"/>
      <w:lang w:eastAsia="ar-SA"/>
    </w:rPr>
  </w:style>
  <w:style w:type="paragraph" w:customStyle="1" w:styleId="xl57">
    <w:name w:val="xl57"/>
    <w:basedOn w:val="Normal"/>
    <w:uiPriority w:val="99"/>
    <w:rsid w:val="00693A14"/>
    <w:pPr>
      <w:pBdr>
        <w:left w:val="single" w:sz="4" w:space="0" w:color="000000"/>
      </w:pBdr>
      <w:shd w:val="clear" w:color="auto" w:fill="808080"/>
      <w:suppressAutoHyphens/>
      <w:spacing w:before="100" w:after="100"/>
      <w:jc w:val="both"/>
    </w:pPr>
    <w:rPr>
      <w:rFonts w:ascii="Arial" w:eastAsia="Arial Unicode MS" w:hAnsi="Arial" w:cs="Arial"/>
      <w:sz w:val="14"/>
      <w:szCs w:val="14"/>
      <w:lang w:eastAsia="ar-SA"/>
    </w:rPr>
  </w:style>
  <w:style w:type="paragraph" w:customStyle="1" w:styleId="xl58">
    <w:name w:val="xl58"/>
    <w:basedOn w:val="Normal"/>
    <w:uiPriority w:val="99"/>
    <w:rsid w:val="00693A14"/>
    <w:pPr>
      <w:suppressAutoHyphens/>
      <w:spacing w:before="100" w:after="100"/>
      <w:jc w:val="both"/>
    </w:pPr>
    <w:rPr>
      <w:rFonts w:ascii="Arial" w:eastAsia="Arial Unicode MS" w:hAnsi="Arial" w:cs="Arial"/>
      <w:sz w:val="14"/>
      <w:szCs w:val="14"/>
      <w:lang w:eastAsia="ar-SA"/>
    </w:rPr>
  </w:style>
  <w:style w:type="paragraph" w:customStyle="1" w:styleId="xl59">
    <w:name w:val="xl59"/>
    <w:basedOn w:val="Normal"/>
    <w:uiPriority w:val="99"/>
    <w:rsid w:val="00693A14"/>
    <w:pPr>
      <w:suppressAutoHyphens/>
      <w:spacing w:before="100" w:after="100"/>
      <w:jc w:val="center"/>
    </w:pPr>
    <w:rPr>
      <w:rFonts w:ascii="Arial" w:eastAsia="Arial Unicode MS" w:hAnsi="Arial" w:cs="Arial"/>
      <w:sz w:val="14"/>
      <w:szCs w:val="14"/>
      <w:lang w:eastAsia="ar-SA"/>
    </w:rPr>
  </w:style>
  <w:style w:type="paragraph" w:customStyle="1" w:styleId="xl60">
    <w:name w:val="xl60"/>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61">
    <w:name w:val="xl61"/>
    <w:basedOn w:val="Normal"/>
    <w:uiPriority w:val="99"/>
    <w:rsid w:val="00693A14"/>
    <w:pPr>
      <w:pBdr>
        <w:left w:val="single" w:sz="4" w:space="0" w:color="000000"/>
      </w:pBdr>
      <w:shd w:val="clear" w:color="auto" w:fill="C0C0C0"/>
      <w:suppressAutoHyphens/>
      <w:spacing w:before="100" w:after="100"/>
      <w:jc w:val="both"/>
    </w:pPr>
    <w:rPr>
      <w:rFonts w:ascii="Arial" w:eastAsia="Arial Unicode MS" w:hAnsi="Arial" w:cs="Arial"/>
      <w:sz w:val="14"/>
      <w:szCs w:val="14"/>
      <w:lang w:eastAsia="ar-SA"/>
    </w:rPr>
  </w:style>
  <w:style w:type="paragraph" w:customStyle="1" w:styleId="xl62">
    <w:name w:val="xl62"/>
    <w:basedOn w:val="Normal"/>
    <w:uiPriority w:val="99"/>
    <w:rsid w:val="00693A14"/>
    <w:pPr>
      <w:pBdr>
        <w:left w:val="single" w:sz="4" w:space="0" w:color="000000"/>
        <w:bottom w:val="single" w:sz="4" w:space="0" w:color="000000"/>
      </w:pBdr>
      <w:shd w:val="clear" w:color="auto" w:fill="FF0000"/>
      <w:suppressAutoHyphens/>
      <w:spacing w:before="100" w:after="100"/>
      <w:jc w:val="both"/>
    </w:pPr>
    <w:rPr>
      <w:rFonts w:ascii="Arial" w:eastAsia="Arial Unicode MS" w:hAnsi="Arial" w:cs="Arial"/>
      <w:sz w:val="14"/>
      <w:szCs w:val="14"/>
      <w:lang w:eastAsia="ar-SA"/>
    </w:rPr>
  </w:style>
  <w:style w:type="paragraph" w:customStyle="1" w:styleId="xl63">
    <w:name w:val="xl63"/>
    <w:basedOn w:val="Normal"/>
    <w:uiPriority w:val="99"/>
    <w:rsid w:val="00693A14"/>
    <w:pPr>
      <w:pBdr>
        <w:bottom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64">
    <w:name w:val="xl64"/>
    <w:basedOn w:val="Normal"/>
    <w:uiPriority w:val="99"/>
    <w:rsid w:val="00693A14"/>
    <w:pPr>
      <w:pBdr>
        <w:bottom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65">
    <w:name w:val="xl65"/>
    <w:basedOn w:val="Normal"/>
    <w:uiPriority w:val="99"/>
    <w:rsid w:val="00693A14"/>
    <w:pPr>
      <w:pBdr>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66">
    <w:name w:val="xl66"/>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CABEZA">
    <w:name w:val="CABEZA"/>
    <w:basedOn w:val="Ttulo1"/>
    <w:uiPriority w:val="99"/>
    <w:rsid w:val="00693A14"/>
    <w:pPr>
      <w:keepNext w:val="0"/>
      <w:numPr>
        <w:numId w:val="0"/>
      </w:numPr>
      <w:suppressAutoHyphens/>
      <w:autoSpaceDE w:val="0"/>
      <w:spacing w:line="216" w:lineRule="atLeast"/>
      <w:jc w:val="center"/>
    </w:pPr>
    <w:rPr>
      <w:rFonts w:ascii="CG Palacio (WN)" w:hAnsi="CG Palacio (WN)"/>
      <w:kern w:val="2"/>
      <w:sz w:val="28"/>
      <w:szCs w:val="20"/>
      <w:lang w:val="es-ES_tradnl" w:eastAsia="ar-SA"/>
    </w:rPr>
  </w:style>
  <w:style w:type="paragraph" w:customStyle="1" w:styleId="texto0">
    <w:name w:val="texto"/>
    <w:basedOn w:val="Normal"/>
    <w:uiPriority w:val="99"/>
    <w:rsid w:val="00693A14"/>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uiPriority w:val="99"/>
    <w:rsid w:val="00693A14"/>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
    <w:name w:val="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
    <w:name w:val="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harCharCarCarCharCharCarCarCharCharCarCarCharChar">
    <w:name w:val="Char Char Car Car Char Char Car Car Char Char Car Car Char Ch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comentario1">
    <w:name w:val="Texto comentario1"/>
    <w:basedOn w:val="Normal"/>
    <w:uiPriority w:val="99"/>
    <w:rsid w:val="00693A14"/>
    <w:pPr>
      <w:suppressAutoHyphens/>
    </w:pPr>
    <w:rPr>
      <w:sz w:val="20"/>
      <w:szCs w:val="20"/>
      <w:lang w:eastAsia="ar-SA"/>
    </w:rPr>
  </w:style>
  <w:style w:type="paragraph" w:customStyle="1" w:styleId="CarCarCarCarCarCarCar">
    <w:name w:val="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1CarCarCarCarCarCarCarCarCarCarCarCarCar">
    <w:name w:val="Car Car Car Car Car Car1 Car Car Car Car Car Car 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sinformato1">
    <w:name w:val="Texto sin formato1"/>
    <w:basedOn w:val="Normal"/>
    <w:uiPriority w:val="99"/>
    <w:rsid w:val="00693A14"/>
    <w:pPr>
      <w:suppressAutoHyphens/>
    </w:pPr>
    <w:rPr>
      <w:rFonts w:ascii="Courier New" w:hAnsi="Courier New" w:cs="Courier New"/>
      <w:sz w:val="20"/>
      <w:szCs w:val="20"/>
      <w:lang w:eastAsia="ar-SA"/>
    </w:rPr>
  </w:style>
  <w:style w:type="paragraph" w:customStyle="1" w:styleId="Contenidodelmarco">
    <w:name w:val="Contenido del marco"/>
    <w:basedOn w:val="Textoindependiente"/>
    <w:uiPriority w:val="99"/>
    <w:rsid w:val="00693A14"/>
    <w:pPr>
      <w:suppressAutoHyphens/>
    </w:pPr>
    <w:rPr>
      <w:szCs w:val="20"/>
      <w:lang w:eastAsia="ar-SA"/>
    </w:rPr>
  </w:style>
  <w:style w:type="paragraph" w:customStyle="1" w:styleId="Textoindependiente22">
    <w:name w:val="Texto independiente 22"/>
    <w:basedOn w:val="Normal"/>
    <w:uiPriority w:val="99"/>
    <w:rsid w:val="00693A14"/>
    <w:pPr>
      <w:suppressAutoHyphens/>
      <w:spacing w:after="120" w:line="480" w:lineRule="auto"/>
    </w:pPr>
    <w:rPr>
      <w:szCs w:val="20"/>
      <w:lang w:eastAsia="ar-SA"/>
    </w:rPr>
  </w:style>
  <w:style w:type="paragraph" w:customStyle="1" w:styleId="INCISO">
    <w:name w:val="INCISO"/>
    <w:basedOn w:val="Normal"/>
    <w:uiPriority w:val="99"/>
    <w:rsid w:val="00693A1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Encabezado4">
    <w:name w:val="Encabezado4"/>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rsid w:val="00693A14"/>
    <w:rPr>
      <w:rFonts w:ascii="Courier New" w:hAnsi="Courier New" w:cs="Courier New"/>
      <w:sz w:val="20"/>
      <w:szCs w:val="20"/>
      <w:lang w:eastAsia="ar-SA"/>
    </w:rPr>
  </w:style>
  <w:style w:type="paragraph" w:customStyle="1" w:styleId="Encabezado10">
    <w:name w:val="Encabezado 10"/>
    <w:basedOn w:val="Encabezado4"/>
    <w:next w:val="Textoindependiente"/>
    <w:uiPriority w:val="99"/>
    <w:rsid w:val="00693A14"/>
    <w:pPr>
      <w:tabs>
        <w:tab w:val="num" w:pos="1584"/>
      </w:tabs>
      <w:ind w:left="1584" w:hanging="1584"/>
      <w:outlineLvl w:val="8"/>
    </w:pPr>
    <w:rPr>
      <w:b/>
      <w:bCs/>
      <w:sz w:val="21"/>
      <w:szCs w:val="21"/>
    </w:rPr>
  </w:style>
  <w:style w:type="paragraph" w:customStyle="1" w:styleId="bodytext2">
    <w:name w:val="bodytext2"/>
    <w:basedOn w:val="Normal"/>
    <w:uiPriority w:val="99"/>
    <w:rsid w:val="00693A14"/>
    <w:pPr>
      <w:suppressAutoHyphens/>
      <w:overflowPunct w:val="0"/>
      <w:autoSpaceDE w:val="0"/>
      <w:jc w:val="both"/>
    </w:pPr>
    <w:rPr>
      <w:rFonts w:ascii="Arial" w:eastAsia="Arial Unicode MS" w:hAnsi="Arial" w:cs="Arial"/>
      <w:sz w:val="20"/>
      <w:szCs w:val="20"/>
      <w:lang w:eastAsia="ar-SA"/>
    </w:rPr>
  </w:style>
  <w:style w:type="paragraph" w:customStyle="1" w:styleId="Textodeglobo11">
    <w:name w:val="Texto de globo11"/>
    <w:basedOn w:val="Normal"/>
    <w:uiPriority w:val="99"/>
    <w:rsid w:val="00693A14"/>
    <w:pPr>
      <w:suppressAutoHyphens/>
    </w:pPr>
    <w:rPr>
      <w:rFonts w:ascii="Tahoma" w:hAnsi="Tahoma" w:cs="Tahoma"/>
      <w:sz w:val="16"/>
      <w:szCs w:val="20"/>
      <w:lang w:val="es-MX" w:eastAsia="ar-SA"/>
    </w:rPr>
  </w:style>
  <w:style w:type="paragraph" w:customStyle="1" w:styleId="xl93">
    <w:name w:val="xl93"/>
    <w:basedOn w:val="Normal"/>
    <w:uiPriority w:val="99"/>
    <w:rsid w:val="00693A14"/>
    <w:pPr>
      <w:spacing w:before="100" w:beforeAutospacing="1" w:after="100" w:afterAutospacing="1"/>
      <w:jc w:val="center"/>
    </w:pPr>
    <w:rPr>
      <w:lang w:val="es-MX" w:eastAsia="es-MX"/>
    </w:rPr>
  </w:style>
  <w:style w:type="paragraph" w:customStyle="1" w:styleId="xl94">
    <w:name w:val="xl94"/>
    <w:basedOn w:val="Normal"/>
    <w:uiPriority w:val="99"/>
    <w:rsid w:val="00693A14"/>
    <w:pPr>
      <w:spacing w:before="100" w:beforeAutospacing="1" w:after="100" w:afterAutospacing="1"/>
    </w:pPr>
    <w:rPr>
      <w:lang w:val="es-MX" w:eastAsia="es-MX"/>
    </w:rPr>
  </w:style>
  <w:style w:type="paragraph" w:customStyle="1" w:styleId="xl95">
    <w:name w:val="xl95"/>
    <w:basedOn w:val="Normal"/>
    <w:uiPriority w:val="99"/>
    <w:rsid w:val="00693A14"/>
    <w:pPr>
      <w:spacing w:before="100" w:beforeAutospacing="1" w:after="100" w:afterAutospacing="1"/>
      <w:jc w:val="center"/>
    </w:pPr>
    <w:rPr>
      <w:b/>
      <w:bCs/>
      <w:sz w:val="20"/>
      <w:szCs w:val="20"/>
      <w:lang w:val="es-MX" w:eastAsia="es-MX"/>
    </w:rPr>
  </w:style>
  <w:style w:type="paragraph" w:customStyle="1" w:styleId="xl96">
    <w:name w:val="xl96"/>
    <w:basedOn w:val="Normal"/>
    <w:uiPriority w:val="99"/>
    <w:rsid w:val="00693A14"/>
    <w:pPr>
      <w:spacing w:before="100" w:beforeAutospacing="1" w:after="100" w:afterAutospacing="1"/>
      <w:jc w:val="center"/>
    </w:pPr>
    <w:rPr>
      <w:b/>
      <w:bCs/>
      <w:color w:val="000000"/>
      <w:sz w:val="20"/>
      <w:szCs w:val="20"/>
      <w:lang w:val="es-MX" w:eastAsia="es-MX"/>
    </w:rPr>
  </w:style>
  <w:style w:type="paragraph" w:customStyle="1" w:styleId="xl97">
    <w:name w:val="xl97"/>
    <w:basedOn w:val="Normal"/>
    <w:uiPriority w:val="99"/>
    <w:rsid w:val="00693A14"/>
    <w:pPr>
      <w:spacing w:before="100" w:beforeAutospacing="1" w:after="100" w:afterAutospacing="1"/>
    </w:pPr>
    <w:rPr>
      <w:b/>
      <w:bCs/>
      <w:sz w:val="20"/>
      <w:szCs w:val="20"/>
      <w:lang w:val="es-MX" w:eastAsia="es-MX"/>
    </w:rPr>
  </w:style>
  <w:style w:type="paragraph" w:customStyle="1" w:styleId="xl98">
    <w:name w:val="xl98"/>
    <w:basedOn w:val="Normal"/>
    <w:uiPriority w:val="99"/>
    <w:rsid w:val="00693A14"/>
    <w:pPr>
      <w:spacing w:before="100" w:beforeAutospacing="1" w:after="100" w:afterAutospacing="1"/>
      <w:jc w:val="center"/>
    </w:pPr>
    <w:rPr>
      <w:b/>
      <w:bCs/>
      <w:lang w:val="es-MX" w:eastAsia="es-MX"/>
    </w:rPr>
  </w:style>
  <w:style w:type="paragraph" w:customStyle="1" w:styleId="xl99">
    <w:name w:val="xl99"/>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1">
    <w:name w:val="xl101"/>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2">
    <w:name w:val="xl102"/>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03">
    <w:name w:val="xl103"/>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04">
    <w:name w:val="xl104"/>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5">
    <w:name w:val="xl105"/>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6">
    <w:name w:val="xl106"/>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7">
    <w:name w:val="xl107"/>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8">
    <w:name w:val="xl108"/>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9">
    <w:name w:val="xl109"/>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10">
    <w:name w:val="xl11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1">
    <w:name w:val="xl111"/>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12">
    <w:name w:val="xl112"/>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13">
    <w:name w:val="xl11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character" w:customStyle="1" w:styleId="TtuloE1Car">
    <w:name w:val="Título E1 Car"/>
    <w:link w:val="TtuloE1"/>
    <w:uiPriority w:val="99"/>
    <w:locked/>
    <w:rsid w:val="00693A14"/>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693A14"/>
    <w:pPr>
      <w:numPr>
        <w:numId w:val="17"/>
      </w:numPr>
      <w:ind w:left="284" w:hanging="284"/>
      <w:jc w:val="left"/>
    </w:pPr>
    <w:rPr>
      <w:rFonts w:ascii="Cambria" w:eastAsia="Calibri" w:hAnsi="Cambria" w:cs="Arial"/>
      <w:color w:val="000000"/>
      <w:spacing w:val="-10"/>
      <w:kern w:val="28"/>
      <w:szCs w:val="56"/>
    </w:rPr>
  </w:style>
  <w:style w:type="character" w:customStyle="1" w:styleId="TtuloE2Car">
    <w:name w:val="Título E2 Car"/>
    <w:link w:val="TtuloE2"/>
    <w:locked/>
    <w:rsid w:val="00693A14"/>
    <w:rPr>
      <w:rFonts w:eastAsia="MS Gothic"/>
      <w:b/>
      <w:bCs/>
      <w:szCs w:val="26"/>
      <w:lang w:val="es-ES_tradnl" w:eastAsia="es-ES"/>
    </w:rPr>
  </w:style>
  <w:style w:type="paragraph" w:customStyle="1" w:styleId="TtuloE2">
    <w:name w:val="Título E2"/>
    <w:basedOn w:val="Ttulo2"/>
    <w:link w:val="TtuloE2Car"/>
    <w:qFormat/>
    <w:rsid w:val="00693A14"/>
    <w:pPr>
      <w:spacing w:before="0" w:after="120"/>
      <w:ind w:left="709" w:right="-142" w:hanging="567"/>
      <w:jc w:val="both"/>
    </w:pPr>
    <w:rPr>
      <w:rFonts w:ascii="Calibri" w:eastAsia="MS Gothic" w:hAnsi="Calibri" w:cs="Times New Roman"/>
      <w:color w:val="auto"/>
      <w:sz w:val="22"/>
      <w:lang w:val="es-ES_tradnl"/>
    </w:rPr>
  </w:style>
  <w:style w:type="paragraph" w:customStyle="1" w:styleId="TtuloE3">
    <w:name w:val="Título E3"/>
    <w:basedOn w:val="TtuloE2"/>
    <w:uiPriority w:val="99"/>
    <w:qFormat/>
    <w:rsid w:val="00693A14"/>
    <w:pPr>
      <w:tabs>
        <w:tab w:val="num" w:pos="360"/>
      </w:tabs>
    </w:pPr>
    <w:rPr>
      <w:noProof/>
    </w:rPr>
  </w:style>
  <w:style w:type="paragraph" w:customStyle="1" w:styleId="font5">
    <w:name w:val="font5"/>
    <w:basedOn w:val="Normal"/>
    <w:rsid w:val="00693A14"/>
    <w:pPr>
      <w:spacing w:before="100" w:beforeAutospacing="1" w:after="100" w:afterAutospacing="1"/>
    </w:pPr>
    <w:rPr>
      <w:rFonts w:ascii="Calibri" w:hAnsi="Calibri"/>
      <w:sz w:val="20"/>
      <w:szCs w:val="20"/>
      <w:lang w:val="es-MX" w:eastAsia="es-MX"/>
    </w:rPr>
  </w:style>
  <w:style w:type="paragraph" w:customStyle="1" w:styleId="font6">
    <w:name w:val="font6"/>
    <w:basedOn w:val="Normal"/>
    <w:rsid w:val="00693A14"/>
    <w:pPr>
      <w:spacing w:before="100" w:beforeAutospacing="1" w:after="100" w:afterAutospacing="1"/>
    </w:pPr>
    <w:rPr>
      <w:rFonts w:ascii="Calibri" w:hAnsi="Calibri"/>
      <w:sz w:val="20"/>
      <w:szCs w:val="20"/>
      <w:u w:val="single"/>
      <w:lang w:val="es-MX" w:eastAsia="es-MX"/>
    </w:rPr>
  </w:style>
  <w:style w:type="paragraph" w:customStyle="1" w:styleId="font7">
    <w:name w:val="font7"/>
    <w:basedOn w:val="Normal"/>
    <w:uiPriority w:val="99"/>
    <w:rsid w:val="00693A14"/>
    <w:pPr>
      <w:spacing w:before="100" w:beforeAutospacing="1" w:after="100" w:afterAutospacing="1"/>
    </w:pPr>
    <w:rPr>
      <w:rFonts w:ascii="Calibri" w:hAnsi="Calibri"/>
      <w:color w:val="00B050"/>
      <w:sz w:val="20"/>
      <w:szCs w:val="20"/>
      <w:lang w:val="es-MX" w:eastAsia="es-MX"/>
    </w:rPr>
  </w:style>
  <w:style w:type="paragraph" w:customStyle="1" w:styleId="xl114">
    <w:name w:val="xl11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s-MX" w:eastAsia="es-MX"/>
    </w:rPr>
  </w:style>
  <w:style w:type="paragraph" w:customStyle="1" w:styleId="xl115">
    <w:name w:val="xl115"/>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6">
    <w:name w:val="xl116"/>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7">
    <w:name w:val="xl117"/>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8">
    <w:name w:val="xl118"/>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9">
    <w:name w:val="xl119"/>
    <w:basedOn w:val="Normal"/>
    <w:uiPriority w:val="99"/>
    <w:rsid w:val="00693A14"/>
    <w:pPr>
      <w:pBdr>
        <w:top w:val="single" w:sz="4" w:space="0" w:color="auto"/>
        <w:bottom w:val="single" w:sz="4" w:space="0" w:color="auto"/>
      </w:pBdr>
      <w:spacing w:before="100" w:beforeAutospacing="1" w:after="100" w:afterAutospacing="1"/>
      <w:jc w:val="center"/>
    </w:pPr>
    <w:rPr>
      <w:sz w:val="20"/>
      <w:szCs w:val="20"/>
      <w:lang w:val="es-MX" w:eastAsia="es-MX"/>
    </w:rPr>
  </w:style>
  <w:style w:type="paragraph" w:customStyle="1" w:styleId="xl120">
    <w:name w:val="xl12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1">
    <w:name w:val="xl121"/>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2">
    <w:name w:val="xl122"/>
    <w:basedOn w:val="Normal"/>
    <w:uiPriority w:val="99"/>
    <w:rsid w:val="00693A14"/>
    <w:pPr>
      <w:spacing w:before="100" w:beforeAutospacing="1" w:after="100" w:afterAutospacing="1"/>
      <w:jc w:val="center"/>
    </w:pPr>
    <w:rPr>
      <w:b/>
      <w:bCs/>
      <w:lang w:val="es-MX" w:eastAsia="es-MX"/>
    </w:rPr>
  </w:style>
  <w:style w:type="paragraph" w:customStyle="1" w:styleId="xl123">
    <w:name w:val="xl12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24">
    <w:name w:val="xl12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lang w:val="es-MX" w:eastAsia="es-MX"/>
    </w:rPr>
  </w:style>
  <w:style w:type="paragraph" w:customStyle="1" w:styleId="xl125">
    <w:name w:val="xl125"/>
    <w:basedOn w:val="Normal"/>
    <w:uiPriority w:val="99"/>
    <w:rsid w:val="00693A14"/>
    <w:pPr>
      <w:pBdr>
        <w:bottom w:val="single" w:sz="4" w:space="0" w:color="auto"/>
      </w:pBdr>
      <w:spacing w:before="100" w:beforeAutospacing="1" w:after="100" w:afterAutospacing="1"/>
      <w:jc w:val="center"/>
    </w:pPr>
    <w:rPr>
      <w:sz w:val="20"/>
      <w:szCs w:val="20"/>
      <w:lang w:val="es-MX" w:eastAsia="es-MX"/>
    </w:rPr>
  </w:style>
  <w:style w:type="paragraph" w:customStyle="1" w:styleId="xl126">
    <w:name w:val="xl126"/>
    <w:basedOn w:val="Normal"/>
    <w:uiPriority w:val="99"/>
    <w:rsid w:val="00693A14"/>
    <w:pPr>
      <w:spacing w:before="100" w:beforeAutospacing="1" w:after="100" w:afterAutospacing="1"/>
      <w:jc w:val="center"/>
    </w:pPr>
    <w:rPr>
      <w:b/>
      <w:bCs/>
      <w:sz w:val="20"/>
      <w:szCs w:val="20"/>
      <w:lang w:val="es-MX" w:eastAsia="es-MX"/>
    </w:rPr>
  </w:style>
  <w:style w:type="paragraph" w:customStyle="1" w:styleId="xl127">
    <w:name w:val="xl127"/>
    <w:basedOn w:val="Normal"/>
    <w:uiPriority w:val="99"/>
    <w:rsid w:val="00693A14"/>
    <w:pPr>
      <w:spacing w:before="100" w:beforeAutospacing="1" w:after="100" w:afterAutospacing="1"/>
      <w:jc w:val="center"/>
    </w:pPr>
    <w:rPr>
      <w:sz w:val="20"/>
      <w:szCs w:val="20"/>
      <w:lang w:val="es-MX" w:eastAsia="es-MX"/>
    </w:rPr>
  </w:style>
  <w:style w:type="paragraph" w:customStyle="1" w:styleId="xl128">
    <w:name w:val="xl128"/>
    <w:basedOn w:val="Normal"/>
    <w:uiPriority w:val="99"/>
    <w:rsid w:val="00693A14"/>
    <w:pPr>
      <w:shd w:val="clear" w:color="auto" w:fill="FFFFFF"/>
      <w:spacing w:before="100" w:beforeAutospacing="1" w:after="100" w:afterAutospacing="1"/>
      <w:jc w:val="center"/>
    </w:pPr>
    <w:rPr>
      <w:sz w:val="16"/>
      <w:szCs w:val="16"/>
      <w:lang w:val="es-MX" w:eastAsia="es-MX"/>
    </w:rPr>
  </w:style>
  <w:style w:type="paragraph" w:customStyle="1" w:styleId="xl129">
    <w:name w:val="xl129"/>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93A14"/>
    <w:pPr>
      <w:pBdr>
        <w:left w:val="single" w:sz="4" w:space="0" w:color="auto"/>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2">
    <w:name w:val="xl132"/>
    <w:basedOn w:val="Normal"/>
    <w:uiPriority w:val="99"/>
    <w:rsid w:val="00693A14"/>
    <w:pPr>
      <w:pBdr>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3">
    <w:name w:val="xl13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5">
    <w:name w:val="xl135"/>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6">
    <w:name w:val="xl136"/>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7">
    <w:name w:val="xl137"/>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8">
    <w:name w:val="xl138"/>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1">
    <w:name w:val="xl14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2">
    <w:name w:val="xl14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43">
    <w:name w:val="xl14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4">
    <w:name w:val="xl144"/>
    <w:basedOn w:val="Normal"/>
    <w:uiPriority w:val="99"/>
    <w:rsid w:val="00693A14"/>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93A14"/>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93A1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93A14"/>
    <w:pPr>
      <w:pBdr>
        <w:lef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93A14"/>
    <w:pP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93A14"/>
    <w:pPr>
      <w:pBdr>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1">
    <w:name w:val="xl15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2">
    <w:name w:val="xl15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3">
    <w:name w:val="xl15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4">
    <w:name w:val="xl154"/>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5">
    <w:name w:val="xl155"/>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93A14"/>
    <w:pPr>
      <w:shd w:val="clear" w:color="auto" w:fill="FFFFFF"/>
      <w:spacing w:before="100" w:beforeAutospacing="1" w:after="100" w:afterAutospacing="1"/>
      <w:jc w:val="both"/>
    </w:pPr>
    <w:rPr>
      <w:sz w:val="16"/>
      <w:szCs w:val="16"/>
      <w:lang w:val="es-MX" w:eastAsia="es-MX"/>
    </w:rPr>
  </w:style>
  <w:style w:type="character" w:customStyle="1" w:styleId="WW8Num2z0">
    <w:name w:val="WW8Num2z0"/>
    <w:rsid w:val="00693A14"/>
    <w:rPr>
      <w:rFonts w:ascii="Arial" w:hAnsi="Arial" w:cs="Arial" w:hint="default"/>
      <w:b/>
      <w:bCs w:val="0"/>
      <w:i w:val="0"/>
      <w:iCs w:val="0"/>
      <w:sz w:val="24"/>
      <w:szCs w:val="24"/>
    </w:rPr>
  </w:style>
  <w:style w:type="character" w:customStyle="1" w:styleId="WW8Num3z1">
    <w:name w:val="WW8Num3z1"/>
    <w:rsid w:val="00693A14"/>
    <w:rPr>
      <w:b w:val="0"/>
      <w:bCs w:val="0"/>
    </w:rPr>
  </w:style>
  <w:style w:type="character" w:customStyle="1" w:styleId="WW8Num5z0">
    <w:name w:val="WW8Num5z0"/>
    <w:rsid w:val="00693A14"/>
    <w:rPr>
      <w:rFonts w:ascii="Symbol" w:hAnsi="Symbol" w:hint="default"/>
    </w:rPr>
  </w:style>
  <w:style w:type="character" w:customStyle="1" w:styleId="WW8Num6z0">
    <w:name w:val="WW8Num6z0"/>
    <w:rsid w:val="00693A14"/>
    <w:rPr>
      <w:rFonts w:ascii="Symbol" w:hAnsi="Symbol" w:hint="default"/>
    </w:rPr>
  </w:style>
  <w:style w:type="character" w:customStyle="1" w:styleId="WW8Num7z0">
    <w:name w:val="WW8Num7z0"/>
    <w:rsid w:val="00693A14"/>
    <w:rPr>
      <w:b/>
      <w:bCs w:val="0"/>
    </w:rPr>
  </w:style>
  <w:style w:type="character" w:customStyle="1" w:styleId="WW8Num8z0">
    <w:name w:val="WW8Num8z0"/>
    <w:rsid w:val="00693A14"/>
    <w:rPr>
      <w:rFonts w:ascii="Wingdings" w:hAnsi="Wingdings" w:hint="default"/>
    </w:rPr>
  </w:style>
  <w:style w:type="character" w:customStyle="1" w:styleId="WW8Num9z0">
    <w:name w:val="WW8Num9z0"/>
    <w:rsid w:val="00693A14"/>
    <w:rPr>
      <w:b/>
      <w:bCs w:val="0"/>
    </w:rPr>
  </w:style>
  <w:style w:type="character" w:customStyle="1" w:styleId="WW8Num10z0">
    <w:name w:val="WW8Num10z0"/>
    <w:rsid w:val="00693A14"/>
    <w:rPr>
      <w:rFonts w:ascii="Symbol" w:hAnsi="Symbol" w:hint="default"/>
    </w:rPr>
  </w:style>
  <w:style w:type="character" w:customStyle="1" w:styleId="WW8Num12z0">
    <w:name w:val="WW8Num12z0"/>
    <w:rsid w:val="00693A14"/>
    <w:rPr>
      <w:rFonts w:ascii="Symbol" w:hAnsi="Symbol" w:hint="default"/>
    </w:rPr>
  </w:style>
  <w:style w:type="character" w:customStyle="1" w:styleId="WW8Num13z0">
    <w:name w:val="WW8Num13z0"/>
    <w:rsid w:val="00693A14"/>
    <w:rPr>
      <w:rFonts w:ascii="Symbol" w:hAnsi="Symbol" w:hint="default"/>
    </w:rPr>
  </w:style>
  <w:style w:type="character" w:customStyle="1" w:styleId="WW8Num14z0">
    <w:name w:val="WW8Num14z0"/>
    <w:rsid w:val="00693A14"/>
    <w:rPr>
      <w:b w:val="0"/>
      <w:bCs w:val="0"/>
      <w:i w:val="0"/>
      <w:iCs w:val="0"/>
    </w:rPr>
  </w:style>
  <w:style w:type="character" w:customStyle="1" w:styleId="WW8Num15z0">
    <w:name w:val="WW8Num15z0"/>
    <w:rsid w:val="00693A14"/>
    <w:rPr>
      <w:rFonts w:ascii="Symbol" w:hAnsi="Symbol" w:hint="default"/>
    </w:rPr>
  </w:style>
  <w:style w:type="character" w:customStyle="1" w:styleId="WW8Num16z0">
    <w:name w:val="WW8Num16z0"/>
    <w:rsid w:val="00693A14"/>
    <w:rPr>
      <w:b w:val="0"/>
      <w:bCs w:val="0"/>
    </w:rPr>
  </w:style>
  <w:style w:type="character" w:customStyle="1" w:styleId="WW8Num17z0">
    <w:name w:val="WW8Num17z0"/>
    <w:rsid w:val="00693A14"/>
    <w:rPr>
      <w:rFonts w:ascii="Symbol" w:hAnsi="Symbol" w:hint="default"/>
    </w:rPr>
  </w:style>
  <w:style w:type="character" w:customStyle="1" w:styleId="WW8Num18z0">
    <w:name w:val="WW8Num18z0"/>
    <w:rsid w:val="00693A14"/>
    <w:rPr>
      <w:rFonts w:ascii="Symbol" w:hAnsi="Symbol" w:hint="default"/>
    </w:rPr>
  </w:style>
  <w:style w:type="character" w:customStyle="1" w:styleId="WW8Num20z0">
    <w:name w:val="WW8Num20z0"/>
    <w:rsid w:val="00693A14"/>
    <w:rPr>
      <w:rFonts w:ascii="Symbol" w:hAnsi="Symbol" w:hint="default"/>
    </w:rPr>
  </w:style>
  <w:style w:type="character" w:customStyle="1" w:styleId="WW8Num21z0">
    <w:name w:val="WW8Num21z0"/>
    <w:rsid w:val="00693A14"/>
    <w:rPr>
      <w:rFonts w:ascii="Wingdings" w:hAnsi="Wingdings" w:hint="default"/>
    </w:rPr>
  </w:style>
  <w:style w:type="character" w:customStyle="1" w:styleId="WW8Num22z0">
    <w:name w:val="WW8Num22z0"/>
    <w:rsid w:val="00693A14"/>
    <w:rPr>
      <w:b/>
      <w:bCs w:val="0"/>
    </w:rPr>
  </w:style>
  <w:style w:type="character" w:customStyle="1" w:styleId="WW8Num24z0">
    <w:name w:val="WW8Num24z0"/>
    <w:rsid w:val="00693A14"/>
    <w:rPr>
      <w:rFonts w:ascii="Symbol" w:hAnsi="Symbol" w:hint="default"/>
    </w:rPr>
  </w:style>
  <w:style w:type="character" w:customStyle="1" w:styleId="WW8Num25z0">
    <w:name w:val="WW8Num25z0"/>
    <w:rsid w:val="00693A14"/>
    <w:rPr>
      <w:rFonts w:ascii="Wingdings" w:hAnsi="Wingdings" w:hint="default"/>
    </w:rPr>
  </w:style>
  <w:style w:type="character" w:customStyle="1" w:styleId="Absatz-Standardschriftart">
    <w:name w:val="Absatz-Standardschriftart"/>
    <w:rsid w:val="00693A14"/>
  </w:style>
  <w:style w:type="character" w:customStyle="1" w:styleId="WW8Num1z0">
    <w:name w:val="WW8Num1z0"/>
    <w:rsid w:val="00693A14"/>
    <w:rPr>
      <w:rFonts w:ascii="Arial" w:hAnsi="Arial" w:cs="Arial" w:hint="default"/>
      <w:b/>
      <w:bCs w:val="0"/>
      <w:i w:val="0"/>
      <w:iCs w:val="0"/>
      <w:sz w:val="24"/>
      <w:szCs w:val="24"/>
    </w:rPr>
  </w:style>
  <w:style w:type="character" w:customStyle="1" w:styleId="WW8Num2z1">
    <w:name w:val="WW8Num2z1"/>
    <w:rsid w:val="00693A14"/>
    <w:rPr>
      <w:b w:val="0"/>
      <w:bCs w:val="0"/>
    </w:rPr>
  </w:style>
  <w:style w:type="character" w:customStyle="1" w:styleId="WW8Num4z0">
    <w:name w:val="WW8Num4z0"/>
    <w:rsid w:val="00693A14"/>
    <w:rPr>
      <w:b w:val="0"/>
      <w:bCs w:val="0"/>
    </w:rPr>
  </w:style>
  <w:style w:type="character" w:customStyle="1" w:styleId="WW8Num4z1">
    <w:name w:val="WW8Num4z1"/>
    <w:rsid w:val="00693A14"/>
    <w:rPr>
      <w:rFonts w:ascii="Courier New" w:hAnsi="Courier New" w:cs="Courier New" w:hint="default"/>
    </w:rPr>
  </w:style>
  <w:style w:type="character" w:customStyle="1" w:styleId="WW8Num4z2">
    <w:name w:val="WW8Num4z2"/>
    <w:rsid w:val="00693A14"/>
    <w:rPr>
      <w:rFonts w:ascii="Wingdings" w:hAnsi="Wingdings" w:hint="default"/>
    </w:rPr>
  </w:style>
  <w:style w:type="character" w:customStyle="1" w:styleId="WW8Num4z3">
    <w:name w:val="WW8Num4z3"/>
    <w:rsid w:val="00693A14"/>
    <w:rPr>
      <w:rFonts w:ascii="Symbol" w:hAnsi="Symbol" w:hint="default"/>
    </w:rPr>
  </w:style>
  <w:style w:type="character" w:customStyle="1" w:styleId="WW8Num5z1">
    <w:name w:val="WW8Num5z1"/>
    <w:rsid w:val="00693A14"/>
    <w:rPr>
      <w:rFonts w:ascii="Courier New" w:hAnsi="Courier New" w:cs="Courier New" w:hint="default"/>
    </w:rPr>
  </w:style>
  <w:style w:type="character" w:customStyle="1" w:styleId="WW8Num5z2">
    <w:name w:val="WW8Num5z2"/>
    <w:rsid w:val="00693A14"/>
    <w:rPr>
      <w:rFonts w:ascii="Wingdings" w:hAnsi="Wingdings" w:hint="default"/>
    </w:rPr>
  </w:style>
  <w:style w:type="character" w:customStyle="1" w:styleId="WW8Num6z1">
    <w:name w:val="WW8Num6z1"/>
    <w:rsid w:val="00693A14"/>
    <w:rPr>
      <w:rFonts w:ascii="Courier New" w:hAnsi="Courier New" w:cs="Courier New" w:hint="default"/>
    </w:rPr>
  </w:style>
  <w:style w:type="character" w:customStyle="1" w:styleId="WW8Num6z2">
    <w:name w:val="WW8Num6z2"/>
    <w:rsid w:val="00693A14"/>
    <w:rPr>
      <w:rFonts w:ascii="Wingdings" w:hAnsi="Wingdings" w:hint="default"/>
    </w:rPr>
  </w:style>
  <w:style w:type="character" w:customStyle="1" w:styleId="WW8Num8z1">
    <w:name w:val="WW8Num8z1"/>
    <w:rsid w:val="00693A14"/>
    <w:rPr>
      <w:rFonts w:ascii="Courier New" w:hAnsi="Courier New" w:cs="Courier New" w:hint="default"/>
    </w:rPr>
  </w:style>
  <w:style w:type="character" w:customStyle="1" w:styleId="WW8Num8z3">
    <w:name w:val="WW8Num8z3"/>
    <w:rsid w:val="00693A14"/>
    <w:rPr>
      <w:rFonts w:ascii="Symbol" w:hAnsi="Symbol" w:hint="default"/>
    </w:rPr>
  </w:style>
  <w:style w:type="character" w:customStyle="1" w:styleId="WW8Num10z1">
    <w:name w:val="WW8Num10z1"/>
    <w:rsid w:val="00693A14"/>
    <w:rPr>
      <w:rFonts w:ascii="Courier New" w:hAnsi="Courier New" w:cs="Courier New" w:hint="default"/>
    </w:rPr>
  </w:style>
  <w:style w:type="character" w:customStyle="1" w:styleId="WW8Num10z2">
    <w:name w:val="WW8Num10z2"/>
    <w:rsid w:val="00693A14"/>
    <w:rPr>
      <w:rFonts w:ascii="Wingdings" w:hAnsi="Wingdings" w:hint="default"/>
    </w:rPr>
  </w:style>
  <w:style w:type="character" w:customStyle="1" w:styleId="WW8Num11z0">
    <w:name w:val="WW8Num11z0"/>
    <w:rsid w:val="00693A14"/>
    <w:rPr>
      <w:b/>
      <w:bCs w:val="0"/>
    </w:rPr>
  </w:style>
  <w:style w:type="character" w:customStyle="1" w:styleId="WW8Num12z1">
    <w:name w:val="WW8Num12z1"/>
    <w:rsid w:val="00693A14"/>
    <w:rPr>
      <w:rFonts w:ascii="Courier New" w:hAnsi="Courier New" w:cs="Courier New" w:hint="default"/>
    </w:rPr>
  </w:style>
  <w:style w:type="character" w:customStyle="1" w:styleId="WW8Num12z2">
    <w:name w:val="WW8Num12z2"/>
    <w:rsid w:val="00693A14"/>
    <w:rPr>
      <w:rFonts w:ascii="Wingdings" w:hAnsi="Wingdings" w:hint="default"/>
    </w:rPr>
  </w:style>
  <w:style w:type="character" w:customStyle="1" w:styleId="WW8Num15z1">
    <w:name w:val="WW8Num15z1"/>
    <w:rsid w:val="00693A14"/>
    <w:rPr>
      <w:rFonts w:ascii="Courier New" w:hAnsi="Courier New" w:cs="Courier New" w:hint="default"/>
    </w:rPr>
  </w:style>
  <w:style w:type="character" w:customStyle="1" w:styleId="WW8Num15z2">
    <w:name w:val="WW8Num15z2"/>
    <w:rsid w:val="00693A14"/>
    <w:rPr>
      <w:rFonts w:ascii="Wingdings" w:hAnsi="Wingdings" w:hint="default"/>
    </w:rPr>
  </w:style>
  <w:style w:type="character" w:customStyle="1" w:styleId="WW8Num17z1">
    <w:name w:val="WW8Num17z1"/>
    <w:rsid w:val="00693A14"/>
    <w:rPr>
      <w:rFonts w:ascii="Courier New" w:hAnsi="Courier New" w:cs="Courier New" w:hint="default"/>
    </w:rPr>
  </w:style>
  <w:style w:type="character" w:customStyle="1" w:styleId="WW8Num17z2">
    <w:name w:val="WW8Num17z2"/>
    <w:rsid w:val="00693A14"/>
    <w:rPr>
      <w:rFonts w:ascii="Wingdings" w:hAnsi="Wingdings" w:hint="default"/>
    </w:rPr>
  </w:style>
  <w:style w:type="character" w:customStyle="1" w:styleId="WW8Num18z1">
    <w:name w:val="WW8Num18z1"/>
    <w:rsid w:val="00693A14"/>
    <w:rPr>
      <w:rFonts w:ascii="Courier New" w:hAnsi="Courier New" w:cs="Courier New" w:hint="default"/>
    </w:rPr>
  </w:style>
  <w:style w:type="character" w:customStyle="1" w:styleId="WW8Num18z2">
    <w:name w:val="WW8Num18z2"/>
    <w:rsid w:val="00693A14"/>
    <w:rPr>
      <w:rFonts w:ascii="Wingdings" w:hAnsi="Wingdings" w:hint="default"/>
    </w:rPr>
  </w:style>
  <w:style w:type="character" w:customStyle="1" w:styleId="WW8Num19z0">
    <w:name w:val="WW8Num19z0"/>
    <w:rsid w:val="00693A14"/>
    <w:rPr>
      <w:rFonts w:ascii="Symbol" w:hAnsi="Symbol" w:hint="default"/>
    </w:rPr>
  </w:style>
  <w:style w:type="character" w:customStyle="1" w:styleId="WW8Num19z1">
    <w:name w:val="WW8Num19z1"/>
    <w:rsid w:val="00693A14"/>
    <w:rPr>
      <w:rFonts w:ascii="Courier New" w:hAnsi="Courier New" w:cs="Courier New" w:hint="default"/>
    </w:rPr>
  </w:style>
  <w:style w:type="character" w:customStyle="1" w:styleId="WW8Num19z2">
    <w:name w:val="WW8Num19z2"/>
    <w:rsid w:val="00693A14"/>
    <w:rPr>
      <w:rFonts w:ascii="Wingdings" w:hAnsi="Wingdings" w:hint="default"/>
    </w:rPr>
  </w:style>
  <w:style w:type="character" w:customStyle="1" w:styleId="WW8Num20z1">
    <w:name w:val="WW8Num20z1"/>
    <w:rsid w:val="00693A14"/>
    <w:rPr>
      <w:rFonts w:ascii="Courier New" w:hAnsi="Courier New" w:cs="Courier New" w:hint="default"/>
    </w:rPr>
  </w:style>
  <w:style w:type="character" w:customStyle="1" w:styleId="WW8Num20z2">
    <w:name w:val="WW8Num20z2"/>
    <w:rsid w:val="00693A14"/>
    <w:rPr>
      <w:rFonts w:ascii="Wingdings" w:hAnsi="Wingdings" w:hint="default"/>
    </w:rPr>
  </w:style>
  <w:style w:type="character" w:customStyle="1" w:styleId="WW8Num23z1">
    <w:name w:val="WW8Num23z1"/>
    <w:rsid w:val="00693A14"/>
    <w:rPr>
      <w:b/>
      <w:bCs w:val="0"/>
    </w:rPr>
  </w:style>
  <w:style w:type="character" w:customStyle="1" w:styleId="WW8Num24z1">
    <w:name w:val="WW8Num24z1"/>
    <w:rsid w:val="00693A14"/>
    <w:rPr>
      <w:rFonts w:ascii="Courier New" w:hAnsi="Courier New" w:cs="Courier New" w:hint="default"/>
    </w:rPr>
  </w:style>
  <w:style w:type="character" w:customStyle="1" w:styleId="WW8Num24z2">
    <w:name w:val="WW8Num24z2"/>
    <w:rsid w:val="00693A14"/>
    <w:rPr>
      <w:rFonts w:ascii="Wingdings" w:hAnsi="Wingdings" w:hint="default"/>
    </w:rPr>
  </w:style>
  <w:style w:type="character" w:customStyle="1" w:styleId="WW8Num25z1">
    <w:name w:val="WW8Num25z1"/>
    <w:rsid w:val="00693A14"/>
    <w:rPr>
      <w:rFonts w:ascii="Courier New" w:hAnsi="Courier New" w:cs="Courier New" w:hint="default"/>
    </w:rPr>
  </w:style>
  <w:style w:type="character" w:customStyle="1" w:styleId="WW8Num25z3">
    <w:name w:val="WW8Num25z3"/>
    <w:rsid w:val="00693A14"/>
    <w:rPr>
      <w:rFonts w:ascii="Symbol" w:hAnsi="Symbol" w:hint="default"/>
    </w:rPr>
  </w:style>
  <w:style w:type="character" w:customStyle="1" w:styleId="WW8Num26z0">
    <w:name w:val="WW8Num26z0"/>
    <w:rsid w:val="00693A14"/>
    <w:rPr>
      <w:rFonts w:ascii="Symbol" w:hAnsi="Symbol" w:hint="default"/>
    </w:rPr>
  </w:style>
  <w:style w:type="character" w:customStyle="1" w:styleId="WW8Num26z1">
    <w:name w:val="WW8Num26z1"/>
    <w:rsid w:val="00693A14"/>
    <w:rPr>
      <w:rFonts w:ascii="Courier New" w:hAnsi="Courier New" w:cs="Courier New" w:hint="default"/>
    </w:rPr>
  </w:style>
  <w:style w:type="character" w:customStyle="1" w:styleId="WW8Num26z2">
    <w:name w:val="WW8Num26z2"/>
    <w:rsid w:val="00693A14"/>
    <w:rPr>
      <w:rFonts w:ascii="Wingdings" w:hAnsi="Wingdings" w:hint="default"/>
    </w:rPr>
  </w:style>
  <w:style w:type="character" w:customStyle="1" w:styleId="WW8Num28z0">
    <w:name w:val="WW8Num28z0"/>
    <w:rsid w:val="00693A14"/>
    <w:rPr>
      <w:b/>
      <w:bCs w:val="0"/>
    </w:rPr>
  </w:style>
  <w:style w:type="character" w:customStyle="1" w:styleId="WW8Num29z0">
    <w:name w:val="WW8Num29z0"/>
    <w:rsid w:val="00693A14"/>
    <w:rPr>
      <w:b/>
      <w:bCs w:val="0"/>
    </w:rPr>
  </w:style>
  <w:style w:type="character" w:customStyle="1" w:styleId="Fuentedeprrafopredeter1">
    <w:name w:val="Fuente de párrafo predeter.1"/>
    <w:rsid w:val="00693A14"/>
  </w:style>
  <w:style w:type="character" w:customStyle="1" w:styleId="DeltaViewInsertion">
    <w:name w:val="DeltaView Insertion"/>
    <w:rsid w:val="00693A14"/>
    <w:rPr>
      <w:color w:val="0000FF"/>
      <w:spacing w:val="0"/>
      <w:u w:val="double"/>
    </w:rPr>
  </w:style>
  <w:style w:type="character" w:customStyle="1" w:styleId="Carcterdenumeracin">
    <w:name w:val="Carácter de numeración"/>
    <w:rsid w:val="00693A14"/>
  </w:style>
  <w:style w:type="character" w:customStyle="1" w:styleId="WW8Num23z0">
    <w:name w:val="WW8Num23z0"/>
    <w:rsid w:val="00693A14"/>
    <w:rPr>
      <w:rFonts w:ascii="Wingdings" w:hAnsi="Wingdings" w:hint="default"/>
    </w:rPr>
  </w:style>
  <w:style w:type="character" w:customStyle="1" w:styleId="WW8Num26z3">
    <w:name w:val="WW8Num26z3"/>
    <w:rsid w:val="00693A14"/>
    <w:rPr>
      <w:rFonts w:ascii="Symbol" w:hAnsi="Symbol" w:hint="default"/>
    </w:rPr>
  </w:style>
  <w:style w:type="character" w:customStyle="1" w:styleId="WW8Num29z2">
    <w:name w:val="WW8Num29z2"/>
    <w:rsid w:val="00693A14"/>
    <w:rPr>
      <w:b w:val="0"/>
      <w:bCs w:val="0"/>
    </w:rPr>
  </w:style>
  <w:style w:type="character" w:customStyle="1" w:styleId="WW8Num31z0">
    <w:name w:val="WW8Num31z0"/>
    <w:rsid w:val="00693A14"/>
    <w:rPr>
      <w:rFonts w:ascii="Symbol" w:hAnsi="Symbol" w:hint="default"/>
    </w:rPr>
  </w:style>
  <w:style w:type="character" w:customStyle="1" w:styleId="WW8Num31z1">
    <w:name w:val="WW8Num31z1"/>
    <w:rsid w:val="00693A14"/>
    <w:rPr>
      <w:rFonts w:ascii="Courier New" w:hAnsi="Courier New" w:cs="Courier New" w:hint="default"/>
    </w:rPr>
  </w:style>
  <w:style w:type="character" w:customStyle="1" w:styleId="WW8Num31z2">
    <w:name w:val="WW8Num31z2"/>
    <w:rsid w:val="00693A14"/>
    <w:rPr>
      <w:rFonts w:ascii="Wingdings" w:hAnsi="Wingdings" w:hint="default"/>
    </w:rPr>
  </w:style>
  <w:style w:type="character" w:customStyle="1" w:styleId="WW8Num32z0">
    <w:name w:val="WW8Num32z0"/>
    <w:rsid w:val="00693A14"/>
    <w:rPr>
      <w:rFonts w:ascii="Symbol" w:hAnsi="Symbol" w:hint="default"/>
    </w:rPr>
  </w:style>
  <w:style w:type="character" w:customStyle="1" w:styleId="WW8Num32z1">
    <w:name w:val="WW8Num32z1"/>
    <w:rsid w:val="00693A14"/>
    <w:rPr>
      <w:rFonts w:ascii="Courier New" w:hAnsi="Courier New" w:cs="Courier New" w:hint="default"/>
    </w:rPr>
  </w:style>
  <w:style w:type="character" w:customStyle="1" w:styleId="WW8Num32z2">
    <w:name w:val="WW8Num32z2"/>
    <w:rsid w:val="00693A14"/>
    <w:rPr>
      <w:rFonts w:ascii="Wingdings" w:hAnsi="Wingdings" w:hint="default"/>
    </w:rPr>
  </w:style>
  <w:style w:type="character" w:customStyle="1" w:styleId="WW8Num33z0">
    <w:name w:val="WW8Num33z0"/>
    <w:rsid w:val="00693A14"/>
    <w:rPr>
      <w:rFonts w:ascii="Times New Roman" w:hAnsi="Times New Roman" w:cs="Times New Roman" w:hint="default"/>
    </w:rPr>
  </w:style>
  <w:style w:type="character" w:customStyle="1" w:styleId="WW8Num34z0">
    <w:name w:val="WW8Num34z0"/>
    <w:rsid w:val="00693A14"/>
    <w:rPr>
      <w:rFonts w:ascii="Symbol" w:hAnsi="Symbol" w:hint="default"/>
      <w:b/>
      <w:bCs w:val="0"/>
    </w:rPr>
  </w:style>
  <w:style w:type="character" w:customStyle="1" w:styleId="WW8Num34z1">
    <w:name w:val="WW8Num34z1"/>
    <w:rsid w:val="00693A14"/>
    <w:rPr>
      <w:rFonts w:ascii="Courier New" w:hAnsi="Courier New" w:cs="Courier New" w:hint="default"/>
    </w:rPr>
  </w:style>
  <w:style w:type="character" w:customStyle="1" w:styleId="WW8Num34z2">
    <w:name w:val="WW8Num34z2"/>
    <w:rsid w:val="00693A14"/>
    <w:rPr>
      <w:rFonts w:ascii="Wingdings" w:hAnsi="Wingdings" w:hint="default"/>
    </w:rPr>
  </w:style>
  <w:style w:type="character" w:customStyle="1" w:styleId="WW8Num34z3">
    <w:name w:val="WW8Num34z3"/>
    <w:rsid w:val="00693A14"/>
    <w:rPr>
      <w:rFonts w:ascii="Symbol" w:hAnsi="Symbol" w:hint="default"/>
    </w:rPr>
  </w:style>
  <w:style w:type="character" w:customStyle="1" w:styleId="WW8Num35z0">
    <w:name w:val="WW8Num35z0"/>
    <w:rsid w:val="00693A14"/>
    <w:rPr>
      <w:rFonts w:ascii="Symbol" w:hAnsi="Symbol" w:hint="default"/>
    </w:rPr>
  </w:style>
  <w:style w:type="character" w:customStyle="1" w:styleId="WW8Num35z1">
    <w:name w:val="WW8Num35z1"/>
    <w:rsid w:val="00693A14"/>
    <w:rPr>
      <w:rFonts w:ascii="Courier New" w:hAnsi="Courier New" w:cs="Courier New" w:hint="default"/>
    </w:rPr>
  </w:style>
  <w:style w:type="character" w:customStyle="1" w:styleId="WW8Num35z2">
    <w:name w:val="WW8Num35z2"/>
    <w:rsid w:val="00693A14"/>
    <w:rPr>
      <w:rFonts w:ascii="Wingdings" w:hAnsi="Wingdings" w:hint="default"/>
    </w:rPr>
  </w:style>
  <w:style w:type="character" w:customStyle="1" w:styleId="WW8Num36z0">
    <w:name w:val="WW8Num36z0"/>
    <w:rsid w:val="00693A14"/>
    <w:rPr>
      <w:b/>
      <w:bCs w:val="0"/>
    </w:rPr>
  </w:style>
  <w:style w:type="character" w:customStyle="1" w:styleId="WW8Num37z0">
    <w:name w:val="WW8Num37z0"/>
    <w:rsid w:val="00693A14"/>
    <w:rPr>
      <w:b/>
      <w:bCs w:val="0"/>
      <w:i w:val="0"/>
      <w:iCs w:val="0"/>
    </w:rPr>
  </w:style>
  <w:style w:type="character" w:customStyle="1" w:styleId="WW8Num38z0">
    <w:name w:val="WW8Num38z0"/>
    <w:rsid w:val="00693A14"/>
    <w:rPr>
      <w:rFonts w:ascii="Symbol" w:hAnsi="Symbol" w:hint="default"/>
    </w:rPr>
  </w:style>
  <w:style w:type="character" w:customStyle="1" w:styleId="WW8Num38z1">
    <w:name w:val="WW8Num38z1"/>
    <w:rsid w:val="00693A14"/>
    <w:rPr>
      <w:rFonts w:ascii="Courier New" w:hAnsi="Courier New" w:cs="Courier New" w:hint="default"/>
    </w:rPr>
  </w:style>
  <w:style w:type="character" w:customStyle="1" w:styleId="WW8Num38z2">
    <w:name w:val="WW8Num38z2"/>
    <w:rsid w:val="00693A14"/>
    <w:rPr>
      <w:rFonts w:ascii="Wingdings" w:hAnsi="Wingdings" w:hint="default"/>
    </w:rPr>
  </w:style>
  <w:style w:type="character" w:customStyle="1" w:styleId="WW8Num40z0">
    <w:name w:val="WW8Num40z0"/>
    <w:rsid w:val="00693A14"/>
    <w:rPr>
      <w:rFonts w:ascii="Times New Roman" w:hAnsi="Times New Roman" w:cs="Times New Roman" w:hint="default"/>
      <w:b/>
      <w:bCs w:val="0"/>
      <w:i w:val="0"/>
      <w:iCs w:val="0"/>
    </w:rPr>
  </w:style>
  <w:style w:type="character" w:customStyle="1" w:styleId="WW8Num45z0">
    <w:name w:val="WW8Num45z0"/>
    <w:rsid w:val="00693A14"/>
    <w:rPr>
      <w:b w:val="0"/>
      <w:bCs w:val="0"/>
    </w:rPr>
  </w:style>
  <w:style w:type="character" w:customStyle="1" w:styleId="WW8Num46z0">
    <w:name w:val="WW8Num46z0"/>
    <w:rsid w:val="00693A14"/>
    <w:rPr>
      <w:b w:val="0"/>
      <w:bCs w:val="0"/>
    </w:rPr>
  </w:style>
  <w:style w:type="character" w:customStyle="1" w:styleId="WW8Num48z0">
    <w:name w:val="WW8Num48z0"/>
    <w:rsid w:val="00693A14"/>
    <w:rPr>
      <w:rFonts w:ascii="Symbol" w:hAnsi="Symbol" w:hint="default"/>
      <w:b/>
      <w:bCs w:val="0"/>
    </w:rPr>
  </w:style>
  <w:style w:type="character" w:customStyle="1" w:styleId="WW8Num48z1">
    <w:name w:val="WW8Num48z1"/>
    <w:rsid w:val="00693A14"/>
    <w:rPr>
      <w:rFonts w:ascii="Courier New" w:hAnsi="Courier New" w:cs="Courier New" w:hint="default"/>
    </w:rPr>
  </w:style>
  <w:style w:type="character" w:customStyle="1" w:styleId="WW8Num48z2">
    <w:name w:val="WW8Num48z2"/>
    <w:rsid w:val="00693A14"/>
    <w:rPr>
      <w:rFonts w:ascii="Wingdings" w:hAnsi="Wingdings" w:hint="default"/>
    </w:rPr>
  </w:style>
  <w:style w:type="character" w:customStyle="1" w:styleId="WW8Num48z3">
    <w:name w:val="WW8Num48z3"/>
    <w:rsid w:val="00693A14"/>
    <w:rPr>
      <w:rFonts w:ascii="Symbol" w:hAnsi="Symbol" w:hint="default"/>
    </w:rPr>
  </w:style>
  <w:style w:type="character" w:customStyle="1" w:styleId="Fuentedeprrafopredeter2">
    <w:name w:val="Fuente de párrafo predeter.2"/>
    <w:rsid w:val="00693A14"/>
  </w:style>
  <w:style w:type="character" w:customStyle="1" w:styleId="estilocorreo249">
    <w:name w:val="estilocorreo249"/>
    <w:semiHidden/>
    <w:rsid w:val="00693A14"/>
    <w:rPr>
      <w:color w:val="000000"/>
    </w:rPr>
  </w:style>
  <w:style w:type="numbering" w:customStyle="1" w:styleId="Estilo2">
    <w:name w:val="Estilo2"/>
    <w:uiPriority w:val="99"/>
    <w:rsid w:val="00693A14"/>
    <w:pPr>
      <w:numPr>
        <w:numId w:val="18"/>
      </w:numPr>
    </w:pPr>
  </w:style>
  <w:style w:type="paragraph" w:customStyle="1" w:styleId="xl55984">
    <w:name w:val="xl55984"/>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5985">
    <w:name w:val="xl5598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sz w:val="20"/>
      <w:szCs w:val="20"/>
      <w:lang w:val="es-MX" w:eastAsia="es-MX"/>
    </w:rPr>
  </w:style>
  <w:style w:type="paragraph" w:customStyle="1" w:styleId="xl55986">
    <w:name w:val="xl5598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7">
    <w:name w:val="xl5598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MX" w:eastAsia="es-MX"/>
    </w:rPr>
  </w:style>
  <w:style w:type="paragraph" w:customStyle="1" w:styleId="xl55988">
    <w:name w:val="xl55988"/>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9">
    <w:name w:val="xl5598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0">
    <w:name w:val="xl5599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1">
    <w:name w:val="xl55991"/>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both"/>
      <w:textAlignment w:val="center"/>
    </w:pPr>
    <w:rPr>
      <w:rFonts w:ascii="Arial" w:hAnsi="Arial" w:cs="Arial"/>
      <w:b/>
      <w:bCs/>
      <w:color w:val="FFFFFF"/>
      <w:sz w:val="20"/>
      <w:szCs w:val="20"/>
      <w:lang w:val="es-MX" w:eastAsia="es-MX"/>
    </w:rPr>
  </w:style>
  <w:style w:type="paragraph" w:customStyle="1" w:styleId="xl55992">
    <w:name w:val="xl5599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3">
    <w:name w:val="xl5599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4">
    <w:name w:val="xl5599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5">
    <w:name w:val="xl5599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6">
    <w:name w:val="xl5599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7">
    <w:name w:val="xl5599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B050"/>
      <w:sz w:val="20"/>
      <w:szCs w:val="20"/>
      <w:lang w:val="es-MX" w:eastAsia="es-MX"/>
    </w:rPr>
  </w:style>
  <w:style w:type="paragraph" w:customStyle="1" w:styleId="xl55998">
    <w:name w:val="xl5599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9">
    <w:name w:val="xl5599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20"/>
      <w:szCs w:val="20"/>
      <w:u w:val="single"/>
      <w:lang w:val="es-MX" w:eastAsia="es-MX"/>
    </w:rPr>
  </w:style>
  <w:style w:type="paragraph" w:customStyle="1" w:styleId="xl56000">
    <w:name w:val="xl5600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1">
    <w:name w:val="xl5600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2">
    <w:name w:val="xl5600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3">
    <w:name w:val="xl5600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0"/>
      <w:szCs w:val="20"/>
      <w:lang w:val="es-MX" w:eastAsia="es-MX"/>
    </w:rPr>
  </w:style>
  <w:style w:type="paragraph" w:customStyle="1" w:styleId="xl56004">
    <w:name w:val="xl5600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0"/>
      <w:szCs w:val="20"/>
      <w:lang w:val="es-MX" w:eastAsia="es-MX"/>
    </w:rPr>
  </w:style>
  <w:style w:type="paragraph" w:customStyle="1" w:styleId="xl56005">
    <w:name w:val="xl5600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6006">
    <w:name w:val="xl5600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07">
    <w:name w:val="xl5600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08">
    <w:name w:val="xl5600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lang w:val="es-MX" w:eastAsia="es-MX"/>
    </w:rPr>
  </w:style>
  <w:style w:type="paragraph" w:customStyle="1" w:styleId="xl56009">
    <w:name w:val="xl5600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0">
    <w:name w:val="xl5601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11">
    <w:name w:val="xl5601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12">
    <w:name w:val="xl56012"/>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MX" w:eastAsia="es-MX"/>
    </w:rPr>
  </w:style>
  <w:style w:type="paragraph" w:customStyle="1" w:styleId="xl56013">
    <w:name w:val="xl56013"/>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56014">
    <w:name w:val="xl5601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5">
    <w:name w:val="xl5601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6">
    <w:name w:val="xl5601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7">
    <w:name w:val="xl5601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8">
    <w:name w:val="xl56018"/>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9">
    <w:name w:val="xl56019"/>
    <w:basedOn w:val="Normal"/>
    <w:rsid w:val="0081243B"/>
    <w:pPr>
      <w:spacing w:before="100" w:beforeAutospacing="1" w:after="100" w:afterAutospacing="1"/>
      <w:jc w:val="center"/>
    </w:pPr>
    <w:rPr>
      <w:rFonts w:ascii="Arial" w:hAnsi="Arial" w:cs="Arial"/>
      <w:b/>
      <w:bCs/>
      <w:color w:val="000000"/>
      <w:lang w:val="es-MX" w:eastAsia="es-MX"/>
    </w:rPr>
  </w:style>
  <w:style w:type="paragraph" w:customStyle="1" w:styleId="xl56020">
    <w:name w:val="xl56020"/>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21">
    <w:name w:val="xl56021"/>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2">
    <w:name w:val="xl56022"/>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3">
    <w:name w:val="xl56023"/>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4">
    <w:name w:val="xl56024"/>
    <w:basedOn w:val="Normal"/>
    <w:rsid w:val="000C3E69"/>
    <w:pPr>
      <w:spacing w:before="100" w:beforeAutospacing="1" w:after="100" w:afterAutospacing="1"/>
      <w:jc w:val="center"/>
    </w:pPr>
    <w:rPr>
      <w:rFonts w:ascii="Arial" w:hAnsi="Arial" w:cs="Arial"/>
      <w:b/>
      <w:bCs/>
      <w:sz w:val="18"/>
      <w:szCs w:val="18"/>
      <w:lang w:val="es-MX" w:eastAsia="es-MX"/>
    </w:rPr>
  </w:style>
  <w:style w:type="paragraph" w:customStyle="1" w:styleId="xl56025">
    <w:name w:val="xl56025"/>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6">
    <w:name w:val="xl56026"/>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7">
    <w:name w:val="xl56027"/>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8">
    <w:name w:val="xl56028"/>
    <w:basedOn w:val="Normal"/>
    <w:rsid w:val="000C3E69"/>
    <w:pPr>
      <w:shd w:val="clear" w:color="000000" w:fill="538DD5"/>
      <w:spacing w:before="100" w:beforeAutospacing="1" w:after="100" w:afterAutospacing="1"/>
      <w:jc w:val="center"/>
    </w:pPr>
    <w:rPr>
      <w:rFonts w:ascii="Arial" w:hAnsi="Arial" w:cs="Arial"/>
      <w:b/>
      <w:bCs/>
      <w:color w:val="FFFFFF"/>
      <w:lang w:val="es-MX" w:eastAsia="es-MX"/>
    </w:rPr>
  </w:style>
  <w:style w:type="paragraph" w:customStyle="1" w:styleId="Cuadrculamedia1-nfasis22">
    <w:name w:val="Cuadrícula media 1 - Énfasis 22"/>
    <w:basedOn w:val="Normal"/>
    <w:uiPriority w:val="99"/>
    <w:qFormat/>
    <w:rsid w:val="00D441CB"/>
    <w:pPr>
      <w:suppressAutoHyphens/>
      <w:ind w:left="708"/>
    </w:pPr>
    <w:rPr>
      <w:szCs w:val="20"/>
      <w:lang w:val="es-MX" w:eastAsia="ar-SA"/>
    </w:rPr>
  </w:style>
  <w:style w:type="paragraph" w:styleId="TtulodeTDC">
    <w:name w:val="TOC Heading"/>
    <w:basedOn w:val="Ttulo1"/>
    <w:next w:val="Normal"/>
    <w:uiPriority w:val="39"/>
    <w:unhideWhenUsed/>
    <w:qFormat/>
    <w:rsid w:val="001E62B5"/>
    <w:pPr>
      <w:keepLines/>
      <w:numPr>
        <w:numId w:val="0"/>
      </w:numPr>
      <w:spacing w:before="480" w:line="276" w:lineRule="auto"/>
      <w:jc w:val="left"/>
      <w:outlineLvl w:val="9"/>
    </w:pPr>
    <w:rPr>
      <w:rFonts w:ascii="Cambria" w:hAnsi="Cambria"/>
      <w:bCs/>
      <w:color w:val="365F91"/>
      <w:sz w:val="28"/>
      <w:szCs w:val="28"/>
      <w:lang w:val="es-MX" w:eastAsia="es-MX"/>
    </w:rPr>
  </w:style>
  <w:style w:type="paragraph" w:styleId="TDC2">
    <w:name w:val="toc 2"/>
    <w:basedOn w:val="Normal"/>
    <w:next w:val="Normal"/>
    <w:autoRedefine/>
    <w:uiPriority w:val="39"/>
    <w:unhideWhenUsed/>
    <w:qFormat/>
    <w:locked/>
    <w:rsid w:val="00EF5C9A"/>
    <w:pPr>
      <w:tabs>
        <w:tab w:val="right" w:leader="dot" w:pos="9253"/>
      </w:tabs>
      <w:spacing w:after="100" w:line="276" w:lineRule="auto"/>
      <w:ind w:left="567" w:hanging="347"/>
    </w:pPr>
    <w:rPr>
      <w:rFonts w:ascii="Calibri" w:hAnsi="Calibri"/>
      <w:sz w:val="22"/>
      <w:szCs w:val="22"/>
      <w:lang w:val="es-MX" w:eastAsia="es-MX"/>
    </w:rPr>
  </w:style>
  <w:style w:type="paragraph" w:styleId="TDC1">
    <w:name w:val="toc 1"/>
    <w:basedOn w:val="Normal"/>
    <w:next w:val="Normal"/>
    <w:autoRedefine/>
    <w:uiPriority w:val="39"/>
    <w:unhideWhenUsed/>
    <w:qFormat/>
    <w:locked/>
    <w:rsid w:val="001E62B5"/>
    <w:pPr>
      <w:spacing w:after="100" w:line="276" w:lineRule="auto"/>
    </w:pPr>
    <w:rPr>
      <w:rFonts w:ascii="Calibri" w:hAnsi="Calibri"/>
      <w:sz w:val="22"/>
      <w:szCs w:val="22"/>
      <w:lang w:val="es-MX" w:eastAsia="es-MX"/>
    </w:rPr>
  </w:style>
  <w:style w:type="paragraph" w:styleId="TDC3">
    <w:name w:val="toc 3"/>
    <w:basedOn w:val="Normal"/>
    <w:next w:val="Normal"/>
    <w:autoRedefine/>
    <w:uiPriority w:val="39"/>
    <w:unhideWhenUsed/>
    <w:qFormat/>
    <w:locked/>
    <w:rsid w:val="001E62B5"/>
    <w:pPr>
      <w:spacing w:after="100" w:line="276" w:lineRule="auto"/>
      <w:ind w:left="440"/>
    </w:pPr>
    <w:rPr>
      <w:rFonts w:ascii="Calibri" w:hAnsi="Calibri"/>
      <w:sz w:val="22"/>
      <w:szCs w:val="22"/>
      <w:lang w:val="es-MX" w:eastAsia="es-MX"/>
    </w:rPr>
  </w:style>
  <w:style w:type="character" w:styleId="Textoennegrita">
    <w:name w:val="Strong"/>
    <w:basedOn w:val="Fuentedeprrafopredeter"/>
    <w:qFormat/>
    <w:locked/>
    <w:rsid w:val="007654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qFormat="1"/>
    <w:lsdException w:name="heading 8" w:locked="1" w:qFormat="1"/>
    <w:lsdException w:name="heading 9" w:locked="1"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8FF"/>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865A79"/>
    <w:pPr>
      <w:keepNext/>
      <w:numPr>
        <w:numId w:val="1"/>
      </w:numPr>
      <w:jc w:val="both"/>
      <w:outlineLvl w:val="0"/>
    </w:pPr>
    <w:rPr>
      <w:rFonts w:ascii="Arial" w:hAnsi="Arial"/>
      <w:b/>
    </w:rPr>
  </w:style>
  <w:style w:type="paragraph" w:styleId="Ttulo2">
    <w:name w:val="heading 2"/>
    <w:aliases w:val="h2"/>
    <w:basedOn w:val="Normal"/>
    <w:next w:val="Normal"/>
    <w:link w:val="Ttulo2Car"/>
    <w:uiPriority w:val="9"/>
    <w:semiHidden/>
    <w:unhideWhenUsed/>
    <w:qFormat/>
    <w:locked/>
    <w:rsid w:val="00A364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locked/>
    <w:rsid w:val="00693A14"/>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ar"/>
    <w:uiPriority w:val="9"/>
    <w:semiHidden/>
    <w:unhideWhenUsed/>
    <w:qFormat/>
    <w:locked/>
    <w:rsid w:val="00693A14"/>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uiPriority w:val="9"/>
    <w:semiHidden/>
    <w:unhideWhenUsed/>
    <w:qFormat/>
    <w:locked/>
    <w:rsid w:val="00693A14"/>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semiHidden/>
    <w:unhideWhenUsed/>
    <w:qFormat/>
    <w:locked/>
    <w:rsid w:val="00693A14"/>
    <w:pPr>
      <w:tabs>
        <w:tab w:val="num" w:pos="1152"/>
      </w:tabs>
      <w:suppressAutoHyphens/>
      <w:spacing w:before="240" w:after="60"/>
      <w:ind w:left="1152" w:hanging="1152"/>
      <w:outlineLvl w:val="5"/>
    </w:pPr>
    <w:rPr>
      <w:b/>
      <w:bCs/>
      <w:sz w:val="22"/>
      <w:szCs w:val="22"/>
      <w:lang w:eastAsia="ar-SA"/>
    </w:rPr>
  </w:style>
  <w:style w:type="paragraph" w:styleId="Ttulo7">
    <w:name w:val="heading 7"/>
    <w:basedOn w:val="Normal"/>
    <w:next w:val="Normal"/>
    <w:link w:val="Ttulo7Car"/>
    <w:uiPriority w:val="99"/>
    <w:semiHidden/>
    <w:unhideWhenUsed/>
    <w:qFormat/>
    <w:locked/>
    <w:rsid w:val="00693A14"/>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9"/>
    <w:semiHidden/>
    <w:unhideWhenUsed/>
    <w:qFormat/>
    <w:locked/>
    <w:rsid w:val="00693A14"/>
    <w:pPr>
      <w:tabs>
        <w:tab w:val="left" w:pos="0"/>
        <w:tab w:val="num" w:pos="1440"/>
      </w:tabs>
      <w:suppressAutoHyphens/>
      <w:spacing w:before="240" w:after="60"/>
      <w:ind w:left="1440" w:hanging="1440"/>
      <w:outlineLvl w:val="7"/>
    </w:pPr>
    <w:rPr>
      <w:rFonts w:ascii="Arial" w:hAnsi="Arial" w:cs="Arial"/>
      <w:i/>
      <w:sz w:val="20"/>
      <w:szCs w:val="20"/>
      <w:lang w:val="es-ES_tradnl" w:eastAsia="ar-SA"/>
    </w:rPr>
  </w:style>
  <w:style w:type="paragraph" w:styleId="Ttulo9">
    <w:name w:val="heading 9"/>
    <w:basedOn w:val="Ttulo1"/>
    <w:next w:val="Normal"/>
    <w:link w:val="Ttulo9Car"/>
    <w:uiPriority w:val="99"/>
    <w:qFormat/>
    <w:locked/>
    <w:rsid w:val="00865A79"/>
    <w:pPr>
      <w:numPr>
        <w:ilvl w:val="1"/>
      </w:numPr>
      <w:outlineLvl w:val="8"/>
    </w:pPr>
    <w:rPr>
      <w:b w:val="0"/>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F2795"/>
    <w:pPr>
      <w:tabs>
        <w:tab w:val="center" w:pos="4252"/>
        <w:tab w:val="right" w:pos="8504"/>
      </w:tabs>
    </w:pPr>
  </w:style>
  <w:style w:type="character" w:customStyle="1" w:styleId="EncabezadoCar">
    <w:name w:val="Encabezado Car"/>
    <w:basedOn w:val="Fuentedeprrafopredeter"/>
    <w:link w:val="Encabezado"/>
    <w:uiPriority w:val="99"/>
    <w:locked/>
    <w:rsid w:val="00FF2795"/>
    <w:rPr>
      <w:rFonts w:ascii="Times New Roman" w:hAnsi="Times New Roman" w:cs="Times New Roman"/>
      <w:sz w:val="24"/>
      <w:szCs w:val="24"/>
      <w:lang w:val="es-ES" w:eastAsia="es-ES"/>
    </w:rPr>
  </w:style>
  <w:style w:type="paragraph" w:styleId="Piedepgina">
    <w:name w:val="footer"/>
    <w:basedOn w:val="Normal"/>
    <w:link w:val="PiedepginaCar"/>
    <w:uiPriority w:val="99"/>
    <w:rsid w:val="00FF2795"/>
    <w:pPr>
      <w:tabs>
        <w:tab w:val="center" w:pos="4252"/>
        <w:tab w:val="right" w:pos="8504"/>
      </w:tabs>
    </w:pPr>
  </w:style>
  <w:style w:type="character" w:customStyle="1" w:styleId="PiedepginaCar">
    <w:name w:val="Pie de página Car"/>
    <w:basedOn w:val="Fuentedeprrafopredeter"/>
    <w:link w:val="Piedepgina"/>
    <w:uiPriority w:val="99"/>
    <w:locked/>
    <w:rsid w:val="00FF2795"/>
    <w:rPr>
      <w:rFonts w:ascii="Times New Roman" w:hAnsi="Times New Roman" w:cs="Times New Roman"/>
      <w:sz w:val="24"/>
      <w:szCs w:val="24"/>
      <w:lang w:val="es-ES" w:eastAsia="es-ES"/>
    </w:rPr>
  </w:style>
  <w:style w:type="character" w:styleId="Nmerodepgina">
    <w:name w:val="page number"/>
    <w:basedOn w:val="Fuentedeprrafopredeter"/>
    <w:uiPriority w:val="99"/>
    <w:rsid w:val="00FF2795"/>
    <w:rPr>
      <w:rFonts w:cs="Times New Roman"/>
    </w:rPr>
  </w:style>
  <w:style w:type="paragraph" w:styleId="Prrafodelista">
    <w:name w:val="List Paragraph"/>
    <w:aliases w:val="lp1,List Paragraph1,List Paragraph11,Bullet List,FooterText,numbered,Paragraphe de liste1,Bulletr List Paragraph,列出段落,列出段落1,Cuadrícula media 1 - Énfasis 21,Lista vistosa - Énfasis 11,Cuadrícula clara - Énfasis 31,Listas,Scitum normal"/>
    <w:basedOn w:val="Normal"/>
    <w:link w:val="PrrafodelistaCar"/>
    <w:uiPriority w:val="99"/>
    <w:qFormat/>
    <w:rsid w:val="00FF2795"/>
    <w:pPr>
      <w:ind w:left="720"/>
      <w:contextualSpacing/>
    </w:pPr>
  </w:style>
  <w:style w:type="character" w:styleId="Refdecomentario">
    <w:name w:val="annotation reference"/>
    <w:basedOn w:val="Fuentedeprrafopredeter"/>
    <w:uiPriority w:val="99"/>
    <w:rsid w:val="004D2BFC"/>
    <w:rPr>
      <w:rFonts w:cs="Times New Roman"/>
      <w:sz w:val="16"/>
      <w:szCs w:val="16"/>
    </w:rPr>
  </w:style>
  <w:style w:type="paragraph" w:styleId="Textocomentario">
    <w:name w:val="annotation text"/>
    <w:basedOn w:val="Normal"/>
    <w:link w:val="TextocomentarioCar"/>
    <w:uiPriority w:val="99"/>
    <w:rsid w:val="004D2BFC"/>
    <w:rPr>
      <w:sz w:val="20"/>
      <w:szCs w:val="20"/>
    </w:rPr>
  </w:style>
  <w:style w:type="character" w:customStyle="1" w:styleId="TextocomentarioCar">
    <w:name w:val="Texto comentario Car"/>
    <w:basedOn w:val="Fuentedeprrafopredeter"/>
    <w:link w:val="Textocomentario"/>
    <w:uiPriority w:val="99"/>
    <w:locked/>
    <w:rsid w:val="004D2BF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4D2BFC"/>
    <w:rPr>
      <w:b/>
      <w:bCs/>
    </w:rPr>
  </w:style>
  <w:style w:type="character" w:customStyle="1" w:styleId="AsuntodelcomentarioCar">
    <w:name w:val="Asunto del comentario Car"/>
    <w:basedOn w:val="TextocomentarioCar"/>
    <w:link w:val="Asuntodelcomentario"/>
    <w:uiPriority w:val="99"/>
    <w:semiHidden/>
    <w:locked/>
    <w:rsid w:val="004D2BFC"/>
    <w:rPr>
      <w:rFonts w:ascii="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D2B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D2BFC"/>
    <w:rPr>
      <w:rFonts w:ascii="Tahoma" w:hAnsi="Tahoma" w:cs="Tahoma"/>
      <w:sz w:val="16"/>
      <w:szCs w:val="16"/>
      <w:lang w:val="es-ES" w:eastAsia="es-ES"/>
    </w:rPr>
  </w:style>
  <w:style w:type="paragraph" w:styleId="Sangradetextonormal">
    <w:name w:val="Body Text Indent"/>
    <w:basedOn w:val="Normal"/>
    <w:link w:val="SangradetextonormalCar1"/>
    <w:uiPriority w:val="99"/>
    <w:rsid w:val="008D07E0"/>
    <w:pPr>
      <w:suppressAutoHyphens/>
      <w:spacing w:after="120"/>
      <w:ind w:left="283"/>
    </w:pPr>
    <w:rPr>
      <w:szCs w:val="20"/>
      <w:lang w:eastAsia="ar-SA"/>
    </w:rPr>
  </w:style>
  <w:style w:type="character" w:customStyle="1" w:styleId="SangradetextonormalCar">
    <w:name w:val="Sangría de texto normal Car"/>
    <w:basedOn w:val="Fuentedeprrafopredeter"/>
    <w:uiPriority w:val="99"/>
    <w:semiHidden/>
    <w:rsid w:val="008D07E0"/>
    <w:rPr>
      <w:rFonts w:ascii="Times New Roman" w:eastAsia="Times New Roman" w:hAnsi="Times New Roman"/>
      <w:sz w:val="24"/>
      <w:szCs w:val="24"/>
      <w:lang w:val="es-ES" w:eastAsia="es-ES"/>
    </w:rPr>
  </w:style>
  <w:style w:type="character" w:customStyle="1" w:styleId="SangradetextonormalCar1">
    <w:name w:val="Sangría de texto normal Car1"/>
    <w:link w:val="Sangradetextonormal"/>
    <w:uiPriority w:val="99"/>
    <w:locked/>
    <w:rsid w:val="008D07E0"/>
    <w:rPr>
      <w:rFonts w:ascii="Times New Roman" w:eastAsia="Times New Roman" w:hAnsi="Times New Roman"/>
      <w:sz w:val="24"/>
      <w:szCs w:val="20"/>
      <w:lang w:eastAsia="ar-SA"/>
    </w:rPr>
  </w:style>
  <w:style w:type="paragraph" w:customStyle="1" w:styleId="Sangra3detindependiente2">
    <w:name w:val="Sangría 3 de t. independiente2"/>
    <w:basedOn w:val="Normal"/>
    <w:uiPriority w:val="99"/>
    <w:rsid w:val="009B3C35"/>
    <w:pPr>
      <w:suppressAutoHyphens/>
      <w:spacing w:after="120"/>
      <w:ind w:left="283"/>
    </w:pPr>
    <w:rPr>
      <w:sz w:val="16"/>
      <w:szCs w:val="16"/>
      <w:lang w:val="es-MX" w:eastAsia="ar-SA"/>
    </w:rPr>
  </w:style>
  <w:style w:type="paragraph" w:customStyle="1" w:styleId="Sangra2detindependiente1">
    <w:name w:val="Sangría 2 de t. independiente1"/>
    <w:basedOn w:val="Normal"/>
    <w:uiPriority w:val="99"/>
    <w:rsid w:val="00FD6448"/>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Ttulo1Car">
    <w:name w:val="Título 1 Car"/>
    <w:basedOn w:val="Fuentedeprrafopredeter"/>
    <w:link w:val="Ttulo1"/>
    <w:uiPriority w:val="9"/>
    <w:rsid w:val="00865A79"/>
    <w:rPr>
      <w:rFonts w:ascii="Arial" w:eastAsia="Times New Roman" w:hAnsi="Arial"/>
      <w:b/>
      <w:sz w:val="24"/>
      <w:szCs w:val="24"/>
      <w:lang w:val="es-ES" w:eastAsia="es-ES"/>
    </w:rPr>
  </w:style>
  <w:style w:type="character" w:customStyle="1" w:styleId="Ttulo9Car">
    <w:name w:val="Título 9 Car"/>
    <w:basedOn w:val="Fuentedeprrafopredeter"/>
    <w:link w:val="Ttulo9"/>
    <w:uiPriority w:val="99"/>
    <w:rsid w:val="00865A79"/>
    <w:rPr>
      <w:rFonts w:ascii="Arial" w:eastAsia="Times New Roman" w:hAnsi="Arial"/>
      <w:color w:val="000000"/>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865A79"/>
    <w:rPr>
      <w:color w:val="0000FF" w:themeColor="hyperlink"/>
      <w:u w:val="single"/>
    </w:rPr>
  </w:style>
  <w:style w:type="table" w:styleId="Tablaconcuadrcula">
    <w:name w:val="Table Grid"/>
    <w:basedOn w:val="Tablanormal"/>
    <w:uiPriority w:val="59"/>
    <w:locked/>
    <w:rsid w:val="000337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7C46B1"/>
    <w:rPr>
      <w:color w:val="800080" w:themeColor="followedHyperlink"/>
      <w:u w:val="single"/>
    </w:rPr>
  </w:style>
  <w:style w:type="paragraph" w:styleId="Textoindependiente2">
    <w:name w:val="Body Text 2"/>
    <w:basedOn w:val="Normal"/>
    <w:link w:val="Textoindependiente2Car"/>
    <w:uiPriority w:val="99"/>
    <w:semiHidden/>
    <w:unhideWhenUsed/>
    <w:rsid w:val="00713912"/>
    <w:pPr>
      <w:spacing w:after="120" w:line="480" w:lineRule="auto"/>
    </w:pPr>
  </w:style>
  <w:style w:type="character" w:customStyle="1" w:styleId="Textoindependiente2Car">
    <w:name w:val="Texto independiente 2 Car"/>
    <w:basedOn w:val="Fuentedeprrafopredeter"/>
    <w:link w:val="Textoindependiente2"/>
    <w:uiPriority w:val="99"/>
    <w:semiHidden/>
    <w:rsid w:val="00713912"/>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semiHidden/>
    <w:unhideWhenUsed/>
    <w:rsid w:val="00720B37"/>
    <w:pPr>
      <w:spacing w:after="120"/>
    </w:pPr>
  </w:style>
  <w:style w:type="character" w:customStyle="1" w:styleId="TextoindependienteCar">
    <w:name w:val="Texto independiente Car"/>
    <w:basedOn w:val="Fuentedeprrafopredeter"/>
    <w:link w:val="Textoindependiente"/>
    <w:uiPriority w:val="99"/>
    <w:semiHidden/>
    <w:rsid w:val="00720B37"/>
    <w:rPr>
      <w:rFonts w:ascii="Times New Roman" w:eastAsia="Times New Roman" w:hAnsi="Times New Roman"/>
      <w:sz w:val="24"/>
      <w:szCs w:val="24"/>
      <w:lang w:val="es-ES" w:eastAsia="es-ES"/>
    </w:rPr>
  </w:style>
  <w:style w:type="paragraph" w:customStyle="1" w:styleId="Default">
    <w:name w:val="Default"/>
    <w:uiPriority w:val="99"/>
    <w:rsid w:val="00720B37"/>
    <w:pPr>
      <w:autoSpaceDE w:val="0"/>
      <w:autoSpaceDN w:val="0"/>
      <w:adjustRightInd w:val="0"/>
    </w:pPr>
    <w:rPr>
      <w:rFonts w:ascii="Arial" w:eastAsiaTheme="minorHAnsi" w:hAnsi="Arial" w:cs="Arial"/>
      <w:color w:val="000000"/>
      <w:sz w:val="24"/>
      <w:szCs w:val="24"/>
      <w:lang w:val="es-MX"/>
    </w:rPr>
  </w:style>
  <w:style w:type="paragraph" w:styleId="NormalWeb">
    <w:name w:val="Normal (Web)"/>
    <w:basedOn w:val="Normal"/>
    <w:uiPriority w:val="99"/>
    <w:semiHidden/>
    <w:unhideWhenUsed/>
    <w:rsid w:val="00720B37"/>
    <w:pPr>
      <w:spacing w:before="100" w:beforeAutospacing="1" w:after="100" w:afterAutospacing="1"/>
    </w:pPr>
    <w:rPr>
      <w:lang w:val="es-MX" w:eastAsia="es-MX"/>
    </w:rPr>
  </w:style>
  <w:style w:type="paragraph" w:customStyle="1" w:styleId="Textoindependiente21">
    <w:name w:val="Texto independiente 21"/>
    <w:basedOn w:val="Normal"/>
    <w:uiPriority w:val="99"/>
    <w:rsid w:val="00206E91"/>
    <w:pPr>
      <w:suppressAutoHyphens/>
      <w:spacing w:after="120" w:line="480" w:lineRule="auto"/>
    </w:pPr>
    <w:rPr>
      <w:szCs w:val="20"/>
      <w:lang w:eastAsia="ar-SA"/>
    </w:rPr>
  </w:style>
  <w:style w:type="numbering" w:customStyle="1" w:styleId="Sinlista1">
    <w:name w:val="Sin lista1"/>
    <w:next w:val="Sinlista"/>
    <w:uiPriority w:val="99"/>
    <w:semiHidden/>
    <w:unhideWhenUsed/>
    <w:rsid w:val="00463B5F"/>
  </w:style>
  <w:style w:type="paragraph" w:customStyle="1" w:styleId="xl67">
    <w:name w:val="xl67"/>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68">
    <w:name w:val="xl68"/>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69">
    <w:name w:val="xl69"/>
    <w:basedOn w:val="Normal"/>
    <w:uiPriority w:val="99"/>
    <w:rsid w:val="00463B5F"/>
    <w:pPr>
      <w:spacing w:before="100" w:beforeAutospacing="1" w:after="100" w:afterAutospacing="1"/>
    </w:pPr>
    <w:rPr>
      <w:rFonts w:ascii="Arial" w:hAnsi="Arial" w:cs="Arial"/>
      <w:b/>
      <w:bCs/>
      <w:sz w:val="18"/>
      <w:szCs w:val="18"/>
      <w:lang w:val="es-MX" w:eastAsia="es-MX"/>
    </w:rPr>
  </w:style>
  <w:style w:type="paragraph" w:customStyle="1" w:styleId="xl70">
    <w:name w:val="xl70"/>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1">
    <w:name w:val="xl71"/>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2">
    <w:name w:val="xl72"/>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3">
    <w:name w:val="xl73"/>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4">
    <w:name w:val="xl74"/>
    <w:basedOn w:val="Normal"/>
    <w:uiPriority w:val="99"/>
    <w:rsid w:val="00463B5F"/>
    <w:pPr>
      <w:spacing w:before="100" w:beforeAutospacing="1" w:after="100" w:afterAutospacing="1"/>
    </w:pPr>
    <w:rPr>
      <w:rFonts w:ascii="Arial" w:hAnsi="Arial" w:cs="Arial"/>
      <w:sz w:val="18"/>
      <w:szCs w:val="18"/>
      <w:lang w:val="es-MX" w:eastAsia="es-MX"/>
    </w:rPr>
  </w:style>
  <w:style w:type="paragraph" w:customStyle="1" w:styleId="xl75">
    <w:name w:val="xl75"/>
    <w:basedOn w:val="Normal"/>
    <w:uiPriority w:val="99"/>
    <w:rsid w:val="00463B5F"/>
    <w:pPr>
      <w:spacing w:before="100" w:beforeAutospacing="1" w:after="100" w:afterAutospacing="1"/>
    </w:pPr>
    <w:rPr>
      <w:lang w:val="es-MX" w:eastAsia="es-MX"/>
    </w:rPr>
  </w:style>
  <w:style w:type="paragraph" w:customStyle="1" w:styleId="xl76">
    <w:name w:val="xl76"/>
    <w:basedOn w:val="Normal"/>
    <w:uiPriority w:val="99"/>
    <w:rsid w:val="00463B5F"/>
    <w:pPr>
      <w:spacing w:before="100" w:beforeAutospacing="1" w:after="100" w:afterAutospacing="1"/>
    </w:pPr>
    <w:rPr>
      <w:rFonts w:ascii="Arial" w:hAnsi="Arial" w:cs="Arial"/>
      <w:b/>
      <w:bCs/>
      <w:sz w:val="20"/>
      <w:szCs w:val="20"/>
      <w:lang w:val="es-MX" w:eastAsia="es-MX"/>
    </w:rPr>
  </w:style>
  <w:style w:type="paragraph" w:customStyle="1" w:styleId="xl77">
    <w:name w:val="xl7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8">
    <w:name w:val="xl7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79">
    <w:name w:val="xl79"/>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0">
    <w:name w:val="xl80"/>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1">
    <w:name w:val="xl81"/>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2">
    <w:name w:val="xl82"/>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3">
    <w:name w:val="xl83"/>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84">
    <w:name w:val="xl84"/>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5">
    <w:name w:val="xl85"/>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s-MX" w:eastAsia="es-MX"/>
    </w:rPr>
  </w:style>
  <w:style w:type="paragraph" w:customStyle="1" w:styleId="xl86">
    <w:name w:val="xl86"/>
    <w:basedOn w:val="Normal"/>
    <w:uiPriority w:val="99"/>
    <w:rsid w:val="00463B5F"/>
    <w:pPr>
      <w:spacing w:before="100" w:beforeAutospacing="1" w:after="100" w:afterAutospacing="1"/>
    </w:pPr>
    <w:rPr>
      <w:rFonts w:ascii="Arial" w:hAnsi="Arial" w:cs="Arial"/>
      <w:b/>
      <w:bCs/>
      <w:color w:val="000000"/>
      <w:sz w:val="18"/>
      <w:szCs w:val="18"/>
      <w:lang w:val="es-MX" w:eastAsia="es-MX"/>
    </w:rPr>
  </w:style>
  <w:style w:type="paragraph" w:customStyle="1" w:styleId="xl87">
    <w:name w:val="xl87"/>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88">
    <w:name w:val="xl88"/>
    <w:basedOn w:val="Normal"/>
    <w:uiPriority w:val="99"/>
    <w:rsid w:val="00463B5F"/>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89">
    <w:name w:val="xl89"/>
    <w:basedOn w:val="Normal"/>
    <w:uiPriority w:val="99"/>
    <w:rsid w:val="00463B5F"/>
    <w:pPr>
      <w:spacing w:before="100" w:beforeAutospacing="1" w:after="100" w:afterAutospacing="1"/>
    </w:pPr>
    <w:rPr>
      <w:lang w:val="es-MX" w:eastAsia="es-MX"/>
    </w:rPr>
  </w:style>
  <w:style w:type="paragraph" w:customStyle="1" w:styleId="xl90">
    <w:name w:val="xl90"/>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1">
    <w:name w:val="xl91"/>
    <w:basedOn w:val="Normal"/>
    <w:uiPriority w:val="99"/>
    <w:rsid w:val="00463B5F"/>
    <w:pPr>
      <w:spacing w:before="100" w:beforeAutospacing="1" w:after="100" w:afterAutospacing="1"/>
      <w:jc w:val="center"/>
    </w:pPr>
    <w:rPr>
      <w:rFonts w:ascii="Arial" w:hAnsi="Arial" w:cs="Arial"/>
      <w:b/>
      <w:bCs/>
      <w:sz w:val="18"/>
      <w:szCs w:val="18"/>
      <w:lang w:val="es-MX" w:eastAsia="es-MX"/>
    </w:rPr>
  </w:style>
  <w:style w:type="paragraph" w:customStyle="1" w:styleId="xl92">
    <w:name w:val="xl92"/>
    <w:basedOn w:val="Normal"/>
    <w:uiPriority w:val="99"/>
    <w:rsid w:val="00463B5F"/>
    <w:pPr>
      <w:spacing w:before="100" w:beforeAutospacing="1" w:after="100" w:afterAutospacing="1"/>
      <w:jc w:val="center"/>
    </w:pPr>
    <w:rPr>
      <w:rFonts w:ascii="Arial" w:hAnsi="Arial" w:cs="Arial"/>
      <w:b/>
      <w:bCs/>
      <w:color w:val="000000"/>
      <w:sz w:val="18"/>
      <w:szCs w:val="18"/>
      <w:lang w:val="es-MX" w:eastAsia="es-MX"/>
    </w:rPr>
  </w:style>
  <w:style w:type="numbering" w:customStyle="1" w:styleId="Sinlista2">
    <w:name w:val="Sin lista2"/>
    <w:next w:val="Sinlista"/>
    <w:uiPriority w:val="99"/>
    <w:semiHidden/>
    <w:unhideWhenUsed/>
    <w:rsid w:val="006F656D"/>
  </w:style>
  <w:style w:type="paragraph" w:styleId="Revisin">
    <w:name w:val="Revision"/>
    <w:hidden/>
    <w:uiPriority w:val="99"/>
    <w:semiHidden/>
    <w:rsid w:val="0007001D"/>
    <w:rPr>
      <w:rFonts w:ascii="Times New Roman" w:eastAsia="Times New Roman" w:hAnsi="Times New Roman"/>
      <w:sz w:val="24"/>
      <w:szCs w:val="24"/>
      <w:lang w:val="es-ES" w:eastAsia="es-ES"/>
    </w:rPr>
  </w:style>
  <w:style w:type="paragraph" w:customStyle="1" w:styleId="Textonormal">
    <w:name w:val="Texto normal"/>
    <w:basedOn w:val="Normal"/>
    <w:uiPriority w:val="99"/>
    <w:rsid w:val="00172F8F"/>
    <w:pPr>
      <w:suppressAutoHyphens/>
      <w:spacing w:after="120"/>
    </w:pPr>
    <w:rPr>
      <w:szCs w:val="20"/>
      <w:lang w:val="es-MX" w:eastAsia="ar-SA"/>
    </w:rPr>
  </w:style>
  <w:style w:type="character" w:customStyle="1" w:styleId="PiedepginaCar1">
    <w:name w:val="Pie de página Car1"/>
    <w:locked/>
    <w:rsid w:val="00172F8F"/>
    <w:rPr>
      <w:rFonts w:ascii="Times New Roman" w:eastAsia="Times New Roman" w:hAnsi="Times New Roman" w:cs="Times New Roman"/>
      <w:sz w:val="24"/>
      <w:szCs w:val="20"/>
      <w:lang w:eastAsia="ar-SA"/>
    </w:rPr>
  </w:style>
  <w:style w:type="character" w:customStyle="1" w:styleId="EncabezadoCar1">
    <w:name w:val="Encabezado Car1"/>
    <w:locked/>
    <w:rsid w:val="00172F8F"/>
    <w:rPr>
      <w:rFonts w:ascii="Arial" w:eastAsia="Times New Roman" w:hAnsi="Arial" w:cs="Arial"/>
      <w:sz w:val="20"/>
      <w:szCs w:val="20"/>
      <w:lang w:val="es-ES_tradnl" w:eastAsia="ar-SA"/>
    </w:rPr>
  </w:style>
  <w:style w:type="paragraph" w:customStyle="1" w:styleId="ROMANOS">
    <w:name w:val="ROMANOS"/>
    <w:basedOn w:val="Normal"/>
    <w:uiPriority w:val="99"/>
    <w:rsid w:val="00323B7D"/>
    <w:pPr>
      <w:tabs>
        <w:tab w:val="left" w:pos="288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Texto">
    <w:name w:val="Texto"/>
    <w:basedOn w:val="Normal"/>
    <w:uiPriority w:val="99"/>
    <w:rsid w:val="00323B7D"/>
    <w:pPr>
      <w:suppressAutoHyphens/>
      <w:spacing w:after="101" w:line="216" w:lineRule="exact"/>
      <w:ind w:firstLine="288"/>
      <w:jc w:val="both"/>
    </w:pPr>
    <w:rPr>
      <w:rFonts w:ascii="Arial" w:hAnsi="Arial"/>
      <w:sz w:val="18"/>
      <w:szCs w:val="20"/>
      <w:lang w:val="es-MX" w:eastAsia="ar-SA"/>
    </w:rPr>
  </w:style>
  <w:style w:type="table" w:customStyle="1" w:styleId="Tablaconcuadrcula2">
    <w:name w:val="Tabla con cuadrícula2"/>
    <w:basedOn w:val="Tablanormal"/>
    <w:next w:val="Tablaconcuadrcula"/>
    <w:uiPriority w:val="59"/>
    <w:rsid w:val="00286B59"/>
    <w:rPr>
      <w:rFonts w:ascii="Times New Roman" w:eastAsia="Times New Roman" w:hAnsi="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286B59"/>
    <w:rPr>
      <w:rFonts w:eastAsia="Times New Roman"/>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E85255"/>
    <w:rPr>
      <w:rFonts w:asciiTheme="minorHAnsi" w:eastAsiaTheme="minorHAnsi" w:hAnsiTheme="minorHAnsi" w:cstheme="minorBidi"/>
      <w:color w:val="000000" w:themeColor="text1"/>
      <w:lang w:val="es-MX"/>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Cuadrícula media 1 - Énfasis 21 Car,Lista vistosa - Énfasis 11 Car"/>
    <w:link w:val="Prrafodelista"/>
    <w:uiPriority w:val="34"/>
    <w:qFormat/>
    <w:rsid w:val="00A20BEA"/>
    <w:rPr>
      <w:rFonts w:ascii="Times New Roman" w:eastAsia="Times New Roman" w:hAnsi="Times New Roman"/>
      <w:sz w:val="24"/>
      <w:szCs w:val="24"/>
      <w:lang w:val="es-ES" w:eastAsia="es-ES"/>
    </w:rPr>
  </w:style>
  <w:style w:type="character" w:customStyle="1" w:styleId="Ttulo2Car">
    <w:name w:val="Título 2 Car"/>
    <w:aliases w:val="h2 Car"/>
    <w:basedOn w:val="Fuentedeprrafopredeter"/>
    <w:link w:val="Ttulo2"/>
    <w:uiPriority w:val="9"/>
    <w:semiHidden/>
    <w:rsid w:val="00A3641A"/>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693A14"/>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semiHidden/>
    <w:rsid w:val="00693A14"/>
    <w:rPr>
      <w:rFonts w:ascii="Times New Roman" w:eastAsia="Times New Roman" w:hAnsi="Times New Roman"/>
      <w:b/>
      <w:bCs/>
      <w:sz w:val="28"/>
      <w:szCs w:val="28"/>
      <w:lang w:val="es-ES" w:eastAsia="ar-SA"/>
    </w:rPr>
  </w:style>
  <w:style w:type="character" w:customStyle="1" w:styleId="Ttulo5Car">
    <w:name w:val="Título 5 Car"/>
    <w:basedOn w:val="Fuentedeprrafopredeter"/>
    <w:link w:val="Ttulo5"/>
    <w:uiPriority w:val="9"/>
    <w:semiHidden/>
    <w:rsid w:val="00693A14"/>
    <w:rPr>
      <w:rFonts w:ascii="Times New Roman" w:eastAsia="Times New Roman" w:hAnsi="Times New Roman"/>
      <w:b/>
      <w:bCs/>
      <w:i/>
      <w:iCs/>
      <w:sz w:val="26"/>
      <w:szCs w:val="26"/>
      <w:lang w:val="es-ES" w:eastAsia="ar-SA"/>
    </w:rPr>
  </w:style>
  <w:style w:type="character" w:customStyle="1" w:styleId="Ttulo6Car">
    <w:name w:val="Título 6 Car"/>
    <w:basedOn w:val="Fuentedeprrafopredeter"/>
    <w:link w:val="Ttulo6"/>
    <w:uiPriority w:val="9"/>
    <w:semiHidden/>
    <w:rsid w:val="00693A14"/>
    <w:rPr>
      <w:rFonts w:ascii="Times New Roman" w:eastAsia="Times New Roman" w:hAnsi="Times New Roman"/>
      <w:b/>
      <w:bCs/>
      <w:lang w:val="es-ES" w:eastAsia="ar-SA"/>
    </w:rPr>
  </w:style>
  <w:style w:type="character" w:customStyle="1" w:styleId="Ttulo7Car">
    <w:name w:val="Título 7 Car"/>
    <w:basedOn w:val="Fuentedeprrafopredeter"/>
    <w:link w:val="Ttulo7"/>
    <w:uiPriority w:val="99"/>
    <w:semiHidden/>
    <w:rsid w:val="00693A14"/>
    <w:rPr>
      <w:rFonts w:ascii="Times New Roman" w:eastAsia="Times New Roman" w:hAnsi="Times New Roman"/>
      <w:sz w:val="24"/>
      <w:szCs w:val="24"/>
      <w:lang w:val="es-ES" w:eastAsia="ar-SA"/>
    </w:rPr>
  </w:style>
  <w:style w:type="character" w:customStyle="1" w:styleId="Ttulo8Car">
    <w:name w:val="Título 8 Car"/>
    <w:basedOn w:val="Fuentedeprrafopredeter"/>
    <w:link w:val="Ttulo8"/>
    <w:uiPriority w:val="99"/>
    <w:semiHidden/>
    <w:rsid w:val="00693A14"/>
    <w:rPr>
      <w:rFonts w:ascii="Arial" w:eastAsia="Times New Roman" w:hAnsi="Arial" w:cs="Arial"/>
      <w:i/>
      <w:sz w:val="20"/>
      <w:szCs w:val="20"/>
      <w:lang w:val="es-ES_tradnl" w:eastAsia="ar-SA"/>
    </w:rPr>
  </w:style>
  <w:style w:type="character" w:customStyle="1" w:styleId="Ttulo2Car1">
    <w:name w:val="Título 2 Car1"/>
    <w:aliases w:val="h2 Car1"/>
    <w:uiPriority w:val="9"/>
    <w:semiHidden/>
    <w:rsid w:val="00693A14"/>
    <w:rPr>
      <w:rFonts w:ascii="Cambria" w:hAnsi="Cambria" w:hint="default"/>
      <w:b/>
      <w:bCs/>
      <w:color w:val="4F81BD"/>
      <w:lang w:eastAsia="ar-SA"/>
    </w:rPr>
  </w:style>
  <w:style w:type="paragraph" w:styleId="Lista">
    <w:name w:val="List"/>
    <w:basedOn w:val="Textoindependiente"/>
    <w:uiPriority w:val="99"/>
    <w:semiHidden/>
    <w:unhideWhenUsed/>
    <w:rsid w:val="00693A14"/>
    <w:pPr>
      <w:suppressAutoHyphens/>
    </w:pPr>
    <w:rPr>
      <w:rFonts w:cs="Tahoma"/>
      <w:szCs w:val="20"/>
      <w:lang w:eastAsia="ar-SA"/>
    </w:rPr>
  </w:style>
  <w:style w:type="paragraph" w:styleId="Listaconvietas">
    <w:name w:val="List Bullet"/>
    <w:basedOn w:val="Normal"/>
    <w:uiPriority w:val="99"/>
    <w:semiHidden/>
    <w:unhideWhenUsed/>
    <w:rsid w:val="00693A14"/>
    <w:pPr>
      <w:numPr>
        <w:numId w:val="16"/>
      </w:numPr>
      <w:contextualSpacing/>
    </w:pPr>
  </w:style>
  <w:style w:type="paragraph" w:styleId="Lista2">
    <w:name w:val="List 2"/>
    <w:basedOn w:val="Normal"/>
    <w:uiPriority w:val="99"/>
    <w:semiHidden/>
    <w:unhideWhenUsed/>
    <w:rsid w:val="00693A14"/>
    <w:pPr>
      <w:suppressAutoHyphens/>
      <w:ind w:left="566" w:hanging="283"/>
    </w:pPr>
    <w:rPr>
      <w:szCs w:val="20"/>
      <w:lang w:eastAsia="ar-SA"/>
    </w:rPr>
  </w:style>
  <w:style w:type="paragraph" w:styleId="Subttulo">
    <w:name w:val="Subtitle"/>
    <w:basedOn w:val="Normal"/>
    <w:next w:val="Normal"/>
    <w:link w:val="SubttuloCar"/>
    <w:uiPriority w:val="99"/>
    <w:qFormat/>
    <w:locked/>
    <w:rsid w:val="00693A14"/>
    <w:pPr>
      <w:numPr>
        <w:ilvl w:val="1"/>
      </w:numPr>
      <w:suppressAutoHyphens/>
    </w:pPr>
    <w:rPr>
      <w:rFonts w:asciiTheme="majorHAnsi" w:eastAsiaTheme="majorEastAsia" w:hAnsiTheme="majorHAnsi" w:cstheme="majorBidi"/>
      <w:i/>
      <w:iCs/>
      <w:color w:val="4F81BD" w:themeColor="accent1"/>
      <w:spacing w:val="15"/>
      <w:lang w:eastAsia="ar-SA"/>
    </w:rPr>
  </w:style>
  <w:style w:type="character" w:customStyle="1" w:styleId="SubttuloCar">
    <w:name w:val="Subtítulo Car"/>
    <w:basedOn w:val="Fuentedeprrafopredeter"/>
    <w:link w:val="Subttulo"/>
    <w:uiPriority w:val="99"/>
    <w:rsid w:val="00693A14"/>
    <w:rPr>
      <w:rFonts w:asciiTheme="majorHAnsi" w:eastAsiaTheme="majorEastAsia" w:hAnsiTheme="majorHAnsi" w:cstheme="majorBidi"/>
      <w:i/>
      <w:iCs/>
      <w:color w:val="4F81BD" w:themeColor="accent1"/>
      <w:spacing w:val="15"/>
      <w:sz w:val="24"/>
      <w:szCs w:val="24"/>
      <w:lang w:val="es-ES" w:eastAsia="ar-SA"/>
    </w:rPr>
  </w:style>
  <w:style w:type="paragraph" w:styleId="Ttulo">
    <w:name w:val="Title"/>
    <w:basedOn w:val="Normal"/>
    <w:next w:val="Subttulo"/>
    <w:link w:val="TtuloCar"/>
    <w:uiPriority w:val="99"/>
    <w:qFormat/>
    <w:locked/>
    <w:rsid w:val="00693A14"/>
    <w:pPr>
      <w:suppressAutoHyphens/>
      <w:jc w:val="center"/>
    </w:pPr>
    <w:rPr>
      <w:b/>
      <w:sz w:val="28"/>
      <w:szCs w:val="20"/>
      <w:lang w:eastAsia="ar-SA"/>
    </w:rPr>
  </w:style>
  <w:style w:type="character" w:customStyle="1" w:styleId="TtuloCar">
    <w:name w:val="Título Car"/>
    <w:basedOn w:val="Fuentedeprrafopredeter"/>
    <w:link w:val="Ttulo"/>
    <w:uiPriority w:val="99"/>
    <w:rsid w:val="00693A14"/>
    <w:rPr>
      <w:rFonts w:ascii="Times New Roman" w:eastAsia="Times New Roman" w:hAnsi="Times New Roman"/>
      <w:b/>
      <w:sz w:val="28"/>
      <w:szCs w:val="20"/>
      <w:lang w:val="es-ES" w:eastAsia="ar-SA"/>
    </w:rPr>
  </w:style>
  <w:style w:type="paragraph" w:styleId="Sangra3detindependiente">
    <w:name w:val="Body Text Indent 3"/>
    <w:basedOn w:val="Normal"/>
    <w:link w:val="Sangra3detindependienteCar"/>
    <w:uiPriority w:val="99"/>
    <w:semiHidden/>
    <w:unhideWhenUsed/>
    <w:rsid w:val="00693A14"/>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uiPriority w:val="99"/>
    <w:semiHidden/>
    <w:rsid w:val="00693A14"/>
    <w:rPr>
      <w:rFonts w:ascii="Times New Roman" w:eastAsia="Times New Roman" w:hAnsi="Times New Roman"/>
      <w:sz w:val="16"/>
      <w:szCs w:val="16"/>
      <w:lang w:val="es-ES" w:eastAsia="ar-SA"/>
    </w:rPr>
  </w:style>
  <w:style w:type="paragraph" w:styleId="Mapadeldocumento">
    <w:name w:val="Document Map"/>
    <w:basedOn w:val="Normal"/>
    <w:link w:val="MapadeldocumentoCar"/>
    <w:uiPriority w:val="99"/>
    <w:semiHidden/>
    <w:unhideWhenUsed/>
    <w:rsid w:val="00693A14"/>
    <w:pPr>
      <w:shd w:val="clear" w:color="auto" w:fill="000080"/>
      <w:suppressAutoHyphens/>
    </w:pPr>
    <w:rPr>
      <w:rFonts w:ascii="Tahoma" w:hAnsi="Tahoma" w:cs="Tahoma"/>
      <w:sz w:val="20"/>
      <w:szCs w:val="20"/>
      <w:lang w:eastAsia="ar-SA"/>
    </w:rPr>
  </w:style>
  <w:style w:type="character" w:customStyle="1" w:styleId="MapadeldocumentoCar">
    <w:name w:val="Mapa del documento Car"/>
    <w:basedOn w:val="Fuentedeprrafopredeter"/>
    <w:link w:val="Mapadeldocumento"/>
    <w:uiPriority w:val="99"/>
    <w:semiHidden/>
    <w:rsid w:val="00693A14"/>
    <w:rPr>
      <w:rFonts w:ascii="Tahoma" w:eastAsia="Times New Roman" w:hAnsi="Tahoma" w:cs="Tahoma"/>
      <w:sz w:val="20"/>
      <w:szCs w:val="20"/>
      <w:shd w:val="clear" w:color="auto" w:fill="000080"/>
      <w:lang w:val="es-ES" w:eastAsia="ar-SA"/>
    </w:rPr>
  </w:style>
  <w:style w:type="paragraph" w:styleId="Textosinformato">
    <w:name w:val="Plain Text"/>
    <w:basedOn w:val="Normal"/>
    <w:link w:val="TextosinformatoCar"/>
    <w:uiPriority w:val="99"/>
    <w:semiHidden/>
    <w:unhideWhenUsed/>
    <w:rsid w:val="00693A14"/>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693A14"/>
    <w:rPr>
      <w:rFonts w:ascii="Courier New" w:eastAsia="Times New Roman" w:hAnsi="Courier New" w:cs="Courier New"/>
      <w:sz w:val="20"/>
      <w:szCs w:val="20"/>
      <w:lang w:val="es-ES" w:eastAsia="es-ES"/>
    </w:rPr>
  </w:style>
  <w:style w:type="character" w:customStyle="1" w:styleId="SinespaciadoCar">
    <w:name w:val="Sin espaciado Car"/>
    <w:link w:val="Sinespaciado"/>
    <w:uiPriority w:val="1"/>
    <w:locked/>
    <w:rsid w:val="00693A14"/>
  </w:style>
  <w:style w:type="paragraph" w:styleId="Sinespaciado">
    <w:name w:val="No Spacing"/>
    <w:link w:val="SinespaciadoCar"/>
    <w:uiPriority w:val="1"/>
    <w:qFormat/>
    <w:rsid w:val="00693A14"/>
  </w:style>
  <w:style w:type="paragraph" w:customStyle="1" w:styleId="Encabezado3">
    <w:name w:val="Encabezado3"/>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Etiqueta">
    <w:name w:val="Etiqueta"/>
    <w:basedOn w:val="Normal"/>
    <w:uiPriority w:val="99"/>
    <w:rsid w:val="00693A14"/>
    <w:pPr>
      <w:suppressLineNumbers/>
      <w:suppressAutoHyphens/>
      <w:spacing w:before="120" w:after="120"/>
    </w:pPr>
    <w:rPr>
      <w:i/>
      <w:szCs w:val="20"/>
      <w:lang w:eastAsia="ar-SA"/>
    </w:rPr>
  </w:style>
  <w:style w:type="paragraph" w:customStyle="1" w:styleId="ndice">
    <w:name w:val="Índice"/>
    <w:basedOn w:val="Normal"/>
    <w:uiPriority w:val="99"/>
    <w:rsid w:val="00693A14"/>
    <w:pPr>
      <w:suppressLineNumbers/>
      <w:suppressAutoHyphens/>
    </w:pPr>
    <w:rPr>
      <w:szCs w:val="20"/>
      <w:lang w:eastAsia="ar-SA"/>
    </w:rPr>
  </w:style>
  <w:style w:type="paragraph" w:customStyle="1" w:styleId="Encabezado2">
    <w:name w:val="Encabezado2"/>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Lista21">
    <w:name w:val="Lista 21"/>
    <w:basedOn w:val="Textonormal"/>
    <w:uiPriority w:val="99"/>
    <w:rsid w:val="00693A14"/>
    <w:rPr>
      <w:lang w:val="es-ES"/>
    </w:rPr>
  </w:style>
  <w:style w:type="paragraph" w:customStyle="1" w:styleId="Encabezado1">
    <w:name w:val="Encabezado1"/>
    <w:basedOn w:val="Normal"/>
    <w:next w:val="Textonormal"/>
    <w:uiPriority w:val="99"/>
    <w:rsid w:val="00693A14"/>
    <w:pPr>
      <w:keepNext/>
      <w:suppressAutoHyphens/>
      <w:spacing w:before="240" w:after="120"/>
    </w:pPr>
    <w:rPr>
      <w:rFonts w:ascii="Arial" w:hAnsi="Arial" w:cs="Arial"/>
      <w:sz w:val="28"/>
      <w:szCs w:val="20"/>
      <w:lang w:eastAsia="ar-SA"/>
    </w:rPr>
  </w:style>
  <w:style w:type="paragraph" w:customStyle="1" w:styleId="Textodeglobo1">
    <w:name w:val="Texto de globo1"/>
    <w:basedOn w:val="Normal"/>
    <w:uiPriority w:val="99"/>
    <w:rsid w:val="00693A14"/>
    <w:pPr>
      <w:suppressAutoHyphens/>
    </w:pPr>
    <w:rPr>
      <w:rFonts w:ascii="Tahoma" w:hAnsi="Tahoma" w:cs="Tahoma"/>
      <w:sz w:val="16"/>
      <w:szCs w:val="20"/>
      <w:lang w:eastAsia="ar-SA"/>
    </w:rPr>
  </w:style>
  <w:style w:type="paragraph" w:customStyle="1" w:styleId="Contenidodelatabla">
    <w:name w:val="Contenido de la tabla"/>
    <w:basedOn w:val="Normal"/>
    <w:uiPriority w:val="99"/>
    <w:rsid w:val="00693A14"/>
    <w:pPr>
      <w:suppressLineNumbers/>
      <w:suppressAutoHyphens/>
    </w:pPr>
    <w:rPr>
      <w:szCs w:val="20"/>
      <w:lang w:eastAsia="ar-SA"/>
    </w:rPr>
  </w:style>
  <w:style w:type="paragraph" w:customStyle="1" w:styleId="Encabezadodelatabla">
    <w:name w:val="Encabezado de la tabla"/>
    <w:basedOn w:val="Contenidodelatabla"/>
    <w:uiPriority w:val="99"/>
    <w:rsid w:val="00693A14"/>
    <w:pPr>
      <w:jc w:val="center"/>
    </w:pPr>
    <w:rPr>
      <w:b/>
    </w:rPr>
  </w:style>
  <w:style w:type="paragraph" w:customStyle="1" w:styleId="Sangra3detindependiente1">
    <w:name w:val="Sangría 3 de t. independiente1"/>
    <w:basedOn w:val="Normal"/>
    <w:uiPriority w:val="99"/>
    <w:rsid w:val="00693A14"/>
    <w:pPr>
      <w:suppressAutoHyphens/>
      <w:autoSpaceDE w:val="0"/>
      <w:ind w:left="284" w:hanging="284"/>
      <w:jc w:val="both"/>
    </w:pPr>
    <w:rPr>
      <w:rFonts w:ascii="Arial" w:hAnsi="Arial" w:cs="Arial"/>
      <w:sz w:val="20"/>
      <w:szCs w:val="20"/>
      <w:lang w:val="es-ES_tradnl" w:eastAsia="ar-SA"/>
    </w:rPr>
  </w:style>
  <w:style w:type="paragraph" w:customStyle="1" w:styleId="Sangra2detdecuerpo1">
    <w:name w:val="Sangría 2 de t. de cuerpo1"/>
    <w:basedOn w:val="Normal"/>
    <w:uiPriority w:val="99"/>
    <w:rsid w:val="00693A14"/>
    <w:pPr>
      <w:suppressAutoHyphens/>
      <w:overflowPunct w:val="0"/>
      <w:autoSpaceDE w:val="0"/>
      <w:spacing w:before="100"/>
      <w:ind w:left="1985"/>
      <w:jc w:val="both"/>
    </w:pPr>
    <w:rPr>
      <w:rFonts w:ascii="Arial" w:hAnsi="Arial"/>
      <w:sz w:val="22"/>
      <w:szCs w:val="20"/>
      <w:lang w:eastAsia="ar-SA"/>
    </w:rPr>
  </w:style>
  <w:style w:type="paragraph" w:customStyle="1" w:styleId="TextoCar">
    <w:name w:val="Texto Car"/>
    <w:basedOn w:val="Normal"/>
    <w:uiPriority w:val="99"/>
    <w:rsid w:val="00693A14"/>
    <w:pPr>
      <w:suppressAutoHyphens/>
      <w:spacing w:after="101" w:line="216" w:lineRule="exact"/>
      <w:ind w:firstLine="288"/>
      <w:jc w:val="both"/>
    </w:pPr>
    <w:rPr>
      <w:rFonts w:ascii="Arial" w:hAnsi="Arial"/>
      <w:sz w:val="18"/>
      <w:szCs w:val="20"/>
      <w:lang w:val="es-MX" w:eastAsia="ar-SA"/>
    </w:rPr>
  </w:style>
  <w:style w:type="paragraph" w:customStyle="1" w:styleId="Textodecuerpo21">
    <w:name w:val="Texto de cuerpo 21"/>
    <w:basedOn w:val="Normal"/>
    <w:uiPriority w:val="99"/>
    <w:rsid w:val="00693A14"/>
    <w:pPr>
      <w:widowControl w:val="0"/>
      <w:suppressAutoHyphens/>
      <w:overflowPunct w:val="0"/>
      <w:autoSpaceDE w:val="0"/>
      <w:jc w:val="both"/>
    </w:pPr>
    <w:rPr>
      <w:rFonts w:ascii="Arial" w:hAnsi="Arial"/>
      <w:sz w:val="20"/>
      <w:szCs w:val="20"/>
      <w:lang w:eastAsia="ar-SA"/>
    </w:rPr>
  </w:style>
  <w:style w:type="paragraph" w:customStyle="1" w:styleId="Textoindependiente31">
    <w:name w:val="Texto independiente 31"/>
    <w:basedOn w:val="Normal"/>
    <w:uiPriority w:val="99"/>
    <w:rsid w:val="00693A14"/>
    <w:pPr>
      <w:suppressAutoHyphens/>
      <w:autoSpaceDE w:val="0"/>
      <w:jc w:val="both"/>
    </w:pPr>
    <w:rPr>
      <w:rFonts w:ascii="Arial" w:hAnsi="Arial" w:cs="Arial"/>
      <w:sz w:val="20"/>
      <w:szCs w:val="20"/>
      <w:lang w:val="es-ES_tradnl" w:eastAsia="ar-SA"/>
    </w:rPr>
  </w:style>
  <w:style w:type="paragraph" w:customStyle="1" w:styleId="ACUERDO">
    <w:name w:val="ACUERDO"/>
    <w:basedOn w:val="Normal"/>
    <w:uiPriority w:val="99"/>
    <w:rsid w:val="00693A14"/>
    <w:pPr>
      <w:widowControl w:val="0"/>
      <w:suppressAutoHyphens/>
      <w:jc w:val="both"/>
    </w:pPr>
    <w:rPr>
      <w:rFonts w:ascii="Arial" w:hAnsi="Arial"/>
      <w:b/>
      <w:sz w:val="28"/>
      <w:szCs w:val="20"/>
      <w:lang w:val="en-US" w:eastAsia="ar-SA"/>
    </w:rPr>
  </w:style>
  <w:style w:type="paragraph" w:customStyle="1" w:styleId="Textodecuerpo31">
    <w:name w:val="Texto de cuerpo 31"/>
    <w:basedOn w:val="Normal"/>
    <w:uiPriority w:val="99"/>
    <w:rsid w:val="00693A14"/>
    <w:pPr>
      <w:suppressAutoHyphens/>
      <w:overflowPunct w:val="0"/>
      <w:autoSpaceDE w:val="0"/>
      <w:jc w:val="both"/>
    </w:pPr>
    <w:rPr>
      <w:szCs w:val="20"/>
      <w:lang w:eastAsia="ar-SA"/>
    </w:rPr>
  </w:style>
  <w:style w:type="paragraph" w:customStyle="1" w:styleId="xl25">
    <w:name w:val="xl25"/>
    <w:basedOn w:val="Normal"/>
    <w:uiPriority w:val="99"/>
    <w:rsid w:val="00693A14"/>
    <w:pPr>
      <w:pBdr>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6">
    <w:name w:val="xl26"/>
    <w:basedOn w:val="Normal"/>
    <w:uiPriority w:val="99"/>
    <w:rsid w:val="00693A14"/>
    <w:pPr>
      <w:pBdr>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7">
    <w:name w:val="xl27"/>
    <w:basedOn w:val="Normal"/>
    <w:uiPriority w:val="99"/>
    <w:rsid w:val="00693A14"/>
    <w:pPr>
      <w:pBdr>
        <w:top w:val="single" w:sz="4" w:space="0" w:color="000000"/>
        <w:left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28">
    <w:name w:val="xl28"/>
    <w:basedOn w:val="Normal"/>
    <w:uiPriority w:val="99"/>
    <w:rsid w:val="00693A14"/>
    <w:pPr>
      <w:pBdr>
        <w:left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29">
    <w:name w:val="xl29"/>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0">
    <w:name w:val="xl3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pPr>
    <w:rPr>
      <w:rFonts w:ascii="Arial" w:eastAsia="Arial Unicode MS" w:hAnsi="Arial" w:cs="Arial"/>
      <w:b/>
      <w:bCs/>
      <w:sz w:val="14"/>
      <w:szCs w:val="14"/>
      <w:lang w:eastAsia="ar-SA"/>
    </w:rPr>
  </w:style>
  <w:style w:type="paragraph" w:customStyle="1" w:styleId="xl31">
    <w:name w:val="xl31"/>
    <w:basedOn w:val="Normal"/>
    <w:uiPriority w:val="99"/>
    <w:rsid w:val="00693A14"/>
    <w:pPr>
      <w:pBdr>
        <w:top w:val="single" w:sz="4" w:space="0" w:color="000000"/>
        <w:left w:val="single" w:sz="4" w:space="0" w:color="000000"/>
        <w:bottom w:val="single" w:sz="4" w:space="0" w:color="000000"/>
      </w:pBdr>
      <w:shd w:val="clear" w:color="auto" w:fill="FFFF00"/>
      <w:suppressAutoHyphens/>
      <w:spacing w:before="100" w:after="100"/>
    </w:pPr>
    <w:rPr>
      <w:rFonts w:ascii="Arial" w:eastAsia="Arial Unicode MS" w:hAnsi="Arial" w:cs="Arial"/>
      <w:b/>
      <w:bCs/>
      <w:sz w:val="14"/>
      <w:szCs w:val="14"/>
      <w:lang w:eastAsia="ar-SA"/>
    </w:rPr>
  </w:style>
  <w:style w:type="paragraph" w:customStyle="1" w:styleId="xl32">
    <w:name w:val="xl32"/>
    <w:basedOn w:val="Normal"/>
    <w:uiPriority w:val="99"/>
    <w:rsid w:val="00693A14"/>
    <w:pPr>
      <w:pBdr>
        <w:top w:val="single" w:sz="4" w:space="0" w:color="000000"/>
        <w:bottom w:val="single" w:sz="4" w:space="0" w:color="000000"/>
        <w:right w:val="single" w:sz="4" w:space="0" w:color="000000"/>
      </w:pBdr>
      <w:shd w:val="clear" w:color="auto" w:fill="FFFF00"/>
      <w:suppressAutoHyphens/>
      <w:spacing w:before="100" w:after="100"/>
    </w:pPr>
    <w:rPr>
      <w:rFonts w:ascii="Arial" w:eastAsia="Arial Unicode MS" w:hAnsi="Arial" w:cs="Arial"/>
      <w:sz w:val="14"/>
      <w:szCs w:val="14"/>
      <w:lang w:eastAsia="ar-SA"/>
    </w:rPr>
  </w:style>
  <w:style w:type="paragraph" w:customStyle="1" w:styleId="xl33">
    <w:name w:val="xl33"/>
    <w:basedOn w:val="Normal"/>
    <w:uiPriority w:val="99"/>
    <w:rsid w:val="00693A14"/>
    <w:pPr>
      <w:pBdr>
        <w:top w:val="single" w:sz="4" w:space="0" w:color="000000"/>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4">
    <w:name w:val="xl34"/>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5">
    <w:name w:val="xl35"/>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36">
    <w:name w:val="xl36"/>
    <w:basedOn w:val="Normal"/>
    <w:uiPriority w:val="99"/>
    <w:rsid w:val="00693A14"/>
    <w:pPr>
      <w:pBdr>
        <w:left w:val="single" w:sz="4" w:space="0" w:color="000000"/>
      </w:pBdr>
      <w:suppressAutoHyphens/>
      <w:spacing w:before="100" w:after="100"/>
    </w:pPr>
    <w:rPr>
      <w:rFonts w:ascii="Arial" w:eastAsia="Arial Unicode MS" w:hAnsi="Arial" w:cs="Arial"/>
      <w:sz w:val="14"/>
      <w:szCs w:val="14"/>
      <w:lang w:eastAsia="ar-SA"/>
    </w:rPr>
  </w:style>
  <w:style w:type="paragraph" w:customStyle="1" w:styleId="xl37">
    <w:name w:val="xl37"/>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38">
    <w:name w:val="xl3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1">
    <w:name w:val="xl41"/>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42">
    <w:name w:val="xl42"/>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3">
    <w:name w:val="xl43"/>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4">
    <w:name w:val="xl44"/>
    <w:basedOn w:val="Normal"/>
    <w:uiPriority w:val="99"/>
    <w:rsid w:val="00693A14"/>
    <w:pPr>
      <w:pBdr>
        <w:left w:val="single" w:sz="4" w:space="0" w:color="000000"/>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45">
    <w:name w:val="xl45"/>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6">
    <w:name w:val="xl46"/>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47">
    <w:name w:val="xl47"/>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48">
    <w:name w:val="xl48"/>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49">
    <w:name w:val="xl49"/>
    <w:basedOn w:val="Normal"/>
    <w:uiPriority w:val="99"/>
    <w:rsid w:val="00693A1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pPr>
    <w:rPr>
      <w:rFonts w:ascii="Arial" w:eastAsia="Arial Unicode MS" w:hAnsi="Arial" w:cs="Arial"/>
      <w:b/>
      <w:bCs/>
      <w:sz w:val="14"/>
      <w:szCs w:val="14"/>
      <w:lang w:eastAsia="ar-SA"/>
    </w:rPr>
  </w:style>
  <w:style w:type="paragraph" w:customStyle="1" w:styleId="xl50">
    <w:name w:val="xl50"/>
    <w:basedOn w:val="Normal"/>
    <w:uiPriority w:val="99"/>
    <w:rsid w:val="00693A14"/>
    <w:pPr>
      <w:pBdr>
        <w:top w:val="single" w:sz="4" w:space="0" w:color="000000"/>
        <w:left w:val="single" w:sz="4" w:space="0" w:color="000000"/>
        <w:bottom w:val="single" w:sz="4" w:space="0" w:color="000000"/>
        <w:right w:val="single" w:sz="4" w:space="0" w:color="000000"/>
      </w:pBdr>
      <w:suppressAutoHyphens/>
      <w:spacing w:before="100" w:after="100"/>
    </w:pPr>
    <w:rPr>
      <w:rFonts w:ascii="Arial" w:eastAsia="Arial Unicode MS" w:hAnsi="Arial" w:cs="Arial"/>
      <w:b/>
      <w:bCs/>
      <w:sz w:val="14"/>
      <w:szCs w:val="14"/>
      <w:lang w:eastAsia="ar-SA"/>
    </w:rPr>
  </w:style>
  <w:style w:type="paragraph" w:customStyle="1" w:styleId="xl51">
    <w:name w:val="xl51"/>
    <w:basedOn w:val="Normal"/>
    <w:uiPriority w:val="99"/>
    <w:rsid w:val="00693A14"/>
    <w:pPr>
      <w:pBdr>
        <w:top w:val="single" w:sz="4" w:space="0" w:color="000000"/>
        <w:left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2">
    <w:name w:val="xl52"/>
    <w:basedOn w:val="Normal"/>
    <w:uiPriority w:val="99"/>
    <w:rsid w:val="00693A14"/>
    <w:pPr>
      <w:pBdr>
        <w:top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53">
    <w:name w:val="xl53"/>
    <w:basedOn w:val="Normal"/>
    <w:uiPriority w:val="99"/>
    <w:rsid w:val="00693A14"/>
    <w:pPr>
      <w:pBdr>
        <w:top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54">
    <w:name w:val="xl54"/>
    <w:basedOn w:val="Normal"/>
    <w:uiPriority w:val="99"/>
    <w:rsid w:val="00693A14"/>
    <w:pPr>
      <w:pBdr>
        <w:top w:val="single" w:sz="4" w:space="0" w:color="000000"/>
      </w:pBdr>
      <w:suppressAutoHyphens/>
      <w:spacing w:before="100" w:after="100"/>
    </w:pPr>
    <w:rPr>
      <w:rFonts w:ascii="Arial" w:eastAsia="Arial Unicode MS" w:hAnsi="Arial" w:cs="Arial"/>
      <w:sz w:val="14"/>
      <w:szCs w:val="14"/>
      <w:lang w:eastAsia="ar-SA"/>
    </w:rPr>
  </w:style>
  <w:style w:type="paragraph" w:customStyle="1" w:styleId="xl55">
    <w:name w:val="xl55"/>
    <w:basedOn w:val="Normal"/>
    <w:uiPriority w:val="99"/>
    <w:rsid w:val="00693A14"/>
    <w:pPr>
      <w:pBdr>
        <w:top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56">
    <w:name w:val="xl56"/>
    <w:basedOn w:val="Normal"/>
    <w:uiPriority w:val="99"/>
    <w:rsid w:val="00693A14"/>
    <w:pPr>
      <w:suppressAutoHyphens/>
      <w:spacing w:before="100" w:after="100"/>
    </w:pPr>
    <w:rPr>
      <w:rFonts w:ascii="Arial" w:eastAsia="Arial Unicode MS" w:hAnsi="Arial" w:cs="Arial"/>
      <w:sz w:val="14"/>
      <w:szCs w:val="14"/>
      <w:lang w:eastAsia="ar-SA"/>
    </w:rPr>
  </w:style>
  <w:style w:type="paragraph" w:customStyle="1" w:styleId="xl57">
    <w:name w:val="xl57"/>
    <w:basedOn w:val="Normal"/>
    <w:uiPriority w:val="99"/>
    <w:rsid w:val="00693A14"/>
    <w:pPr>
      <w:pBdr>
        <w:left w:val="single" w:sz="4" w:space="0" w:color="000000"/>
      </w:pBdr>
      <w:shd w:val="clear" w:color="auto" w:fill="808080"/>
      <w:suppressAutoHyphens/>
      <w:spacing w:before="100" w:after="100"/>
      <w:jc w:val="both"/>
    </w:pPr>
    <w:rPr>
      <w:rFonts w:ascii="Arial" w:eastAsia="Arial Unicode MS" w:hAnsi="Arial" w:cs="Arial"/>
      <w:sz w:val="14"/>
      <w:szCs w:val="14"/>
      <w:lang w:eastAsia="ar-SA"/>
    </w:rPr>
  </w:style>
  <w:style w:type="paragraph" w:customStyle="1" w:styleId="xl58">
    <w:name w:val="xl58"/>
    <w:basedOn w:val="Normal"/>
    <w:uiPriority w:val="99"/>
    <w:rsid w:val="00693A14"/>
    <w:pPr>
      <w:suppressAutoHyphens/>
      <w:spacing w:before="100" w:after="100"/>
      <w:jc w:val="both"/>
    </w:pPr>
    <w:rPr>
      <w:rFonts w:ascii="Arial" w:eastAsia="Arial Unicode MS" w:hAnsi="Arial" w:cs="Arial"/>
      <w:sz w:val="14"/>
      <w:szCs w:val="14"/>
      <w:lang w:eastAsia="ar-SA"/>
    </w:rPr>
  </w:style>
  <w:style w:type="paragraph" w:customStyle="1" w:styleId="xl59">
    <w:name w:val="xl59"/>
    <w:basedOn w:val="Normal"/>
    <w:uiPriority w:val="99"/>
    <w:rsid w:val="00693A14"/>
    <w:pPr>
      <w:suppressAutoHyphens/>
      <w:spacing w:before="100" w:after="100"/>
      <w:jc w:val="center"/>
    </w:pPr>
    <w:rPr>
      <w:rFonts w:ascii="Arial" w:eastAsia="Arial Unicode MS" w:hAnsi="Arial" w:cs="Arial"/>
      <w:sz w:val="14"/>
      <w:szCs w:val="14"/>
      <w:lang w:eastAsia="ar-SA"/>
    </w:rPr>
  </w:style>
  <w:style w:type="paragraph" w:customStyle="1" w:styleId="xl60">
    <w:name w:val="xl60"/>
    <w:basedOn w:val="Normal"/>
    <w:uiPriority w:val="99"/>
    <w:rsid w:val="00693A14"/>
    <w:pPr>
      <w:pBdr>
        <w:right w:val="single" w:sz="4" w:space="0" w:color="000000"/>
      </w:pBdr>
      <w:suppressAutoHyphens/>
      <w:spacing w:before="100" w:after="100"/>
    </w:pPr>
    <w:rPr>
      <w:rFonts w:ascii="Arial" w:eastAsia="Arial Unicode MS" w:hAnsi="Arial" w:cs="Arial"/>
      <w:sz w:val="14"/>
      <w:szCs w:val="14"/>
      <w:lang w:eastAsia="ar-SA"/>
    </w:rPr>
  </w:style>
  <w:style w:type="paragraph" w:customStyle="1" w:styleId="xl61">
    <w:name w:val="xl61"/>
    <w:basedOn w:val="Normal"/>
    <w:uiPriority w:val="99"/>
    <w:rsid w:val="00693A14"/>
    <w:pPr>
      <w:pBdr>
        <w:left w:val="single" w:sz="4" w:space="0" w:color="000000"/>
      </w:pBdr>
      <w:shd w:val="clear" w:color="auto" w:fill="C0C0C0"/>
      <w:suppressAutoHyphens/>
      <w:spacing w:before="100" w:after="100"/>
      <w:jc w:val="both"/>
    </w:pPr>
    <w:rPr>
      <w:rFonts w:ascii="Arial" w:eastAsia="Arial Unicode MS" w:hAnsi="Arial" w:cs="Arial"/>
      <w:sz w:val="14"/>
      <w:szCs w:val="14"/>
      <w:lang w:eastAsia="ar-SA"/>
    </w:rPr>
  </w:style>
  <w:style w:type="paragraph" w:customStyle="1" w:styleId="xl62">
    <w:name w:val="xl62"/>
    <w:basedOn w:val="Normal"/>
    <w:uiPriority w:val="99"/>
    <w:rsid w:val="00693A14"/>
    <w:pPr>
      <w:pBdr>
        <w:left w:val="single" w:sz="4" w:space="0" w:color="000000"/>
        <w:bottom w:val="single" w:sz="4" w:space="0" w:color="000000"/>
      </w:pBdr>
      <w:shd w:val="clear" w:color="auto" w:fill="FF0000"/>
      <w:suppressAutoHyphens/>
      <w:spacing w:before="100" w:after="100"/>
      <w:jc w:val="both"/>
    </w:pPr>
    <w:rPr>
      <w:rFonts w:ascii="Arial" w:eastAsia="Arial Unicode MS" w:hAnsi="Arial" w:cs="Arial"/>
      <w:sz w:val="14"/>
      <w:szCs w:val="14"/>
      <w:lang w:eastAsia="ar-SA"/>
    </w:rPr>
  </w:style>
  <w:style w:type="paragraph" w:customStyle="1" w:styleId="xl63">
    <w:name w:val="xl63"/>
    <w:basedOn w:val="Normal"/>
    <w:uiPriority w:val="99"/>
    <w:rsid w:val="00693A14"/>
    <w:pPr>
      <w:pBdr>
        <w:bottom w:val="single" w:sz="4" w:space="0" w:color="000000"/>
      </w:pBdr>
      <w:suppressAutoHyphens/>
      <w:spacing w:before="100" w:after="100"/>
      <w:jc w:val="both"/>
    </w:pPr>
    <w:rPr>
      <w:rFonts w:ascii="Arial" w:eastAsia="Arial Unicode MS" w:hAnsi="Arial" w:cs="Arial"/>
      <w:sz w:val="14"/>
      <w:szCs w:val="14"/>
      <w:lang w:eastAsia="ar-SA"/>
    </w:rPr>
  </w:style>
  <w:style w:type="paragraph" w:customStyle="1" w:styleId="xl64">
    <w:name w:val="xl64"/>
    <w:basedOn w:val="Normal"/>
    <w:uiPriority w:val="99"/>
    <w:rsid w:val="00693A14"/>
    <w:pPr>
      <w:pBdr>
        <w:bottom w:val="single" w:sz="4" w:space="0" w:color="000000"/>
      </w:pBdr>
      <w:suppressAutoHyphens/>
      <w:spacing w:before="100" w:after="100"/>
      <w:jc w:val="center"/>
    </w:pPr>
    <w:rPr>
      <w:rFonts w:ascii="Arial" w:eastAsia="Arial Unicode MS" w:hAnsi="Arial" w:cs="Arial"/>
      <w:sz w:val="14"/>
      <w:szCs w:val="14"/>
      <w:lang w:eastAsia="ar-SA"/>
    </w:rPr>
  </w:style>
  <w:style w:type="paragraph" w:customStyle="1" w:styleId="xl65">
    <w:name w:val="xl65"/>
    <w:basedOn w:val="Normal"/>
    <w:uiPriority w:val="99"/>
    <w:rsid w:val="00693A14"/>
    <w:pPr>
      <w:pBdr>
        <w:bottom w:val="single" w:sz="4" w:space="0" w:color="000000"/>
      </w:pBdr>
      <w:suppressAutoHyphens/>
      <w:spacing w:before="100" w:after="100"/>
    </w:pPr>
    <w:rPr>
      <w:rFonts w:ascii="Arial" w:eastAsia="Arial Unicode MS" w:hAnsi="Arial" w:cs="Arial"/>
      <w:sz w:val="14"/>
      <w:szCs w:val="14"/>
      <w:lang w:eastAsia="ar-SA"/>
    </w:rPr>
  </w:style>
  <w:style w:type="paragraph" w:customStyle="1" w:styleId="xl66">
    <w:name w:val="xl66"/>
    <w:basedOn w:val="Normal"/>
    <w:uiPriority w:val="99"/>
    <w:rsid w:val="00693A14"/>
    <w:pPr>
      <w:pBdr>
        <w:bottom w:val="single" w:sz="4" w:space="0" w:color="000000"/>
        <w:right w:val="single" w:sz="4" w:space="0" w:color="000000"/>
      </w:pBdr>
      <w:suppressAutoHyphens/>
      <w:spacing w:before="100" w:after="100"/>
    </w:pPr>
    <w:rPr>
      <w:rFonts w:ascii="Arial" w:eastAsia="Arial Unicode MS" w:hAnsi="Arial" w:cs="Arial"/>
      <w:sz w:val="14"/>
      <w:szCs w:val="14"/>
      <w:lang w:eastAsia="ar-SA"/>
    </w:rPr>
  </w:style>
  <w:style w:type="paragraph" w:customStyle="1" w:styleId="CABEZA">
    <w:name w:val="CABEZA"/>
    <w:basedOn w:val="Ttulo1"/>
    <w:uiPriority w:val="99"/>
    <w:rsid w:val="00693A14"/>
    <w:pPr>
      <w:keepNext w:val="0"/>
      <w:numPr>
        <w:numId w:val="0"/>
      </w:numPr>
      <w:suppressAutoHyphens/>
      <w:autoSpaceDE w:val="0"/>
      <w:spacing w:line="216" w:lineRule="atLeast"/>
      <w:jc w:val="center"/>
    </w:pPr>
    <w:rPr>
      <w:rFonts w:ascii="CG Palacio (WN)" w:hAnsi="CG Palacio (WN)"/>
      <w:kern w:val="2"/>
      <w:sz w:val="28"/>
      <w:szCs w:val="20"/>
      <w:lang w:val="es-ES_tradnl" w:eastAsia="ar-SA"/>
    </w:rPr>
  </w:style>
  <w:style w:type="paragraph" w:customStyle="1" w:styleId="texto0">
    <w:name w:val="texto"/>
    <w:basedOn w:val="Normal"/>
    <w:uiPriority w:val="99"/>
    <w:rsid w:val="00693A14"/>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uiPriority w:val="99"/>
    <w:rsid w:val="00693A14"/>
    <w:pPr>
      <w:suppressAutoHyphens/>
      <w:autoSpaceDE w:val="0"/>
      <w:spacing w:after="101" w:line="216" w:lineRule="atLeast"/>
      <w:jc w:val="center"/>
    </w:pPr>
    <w:rPr>
      <w:rFonts w:ascii="Arial" w:hAnsi="Arial"/>
      <w:b/>
      <w:sz w:val="18"/>
      <w:szCs w:val="20"/>
      <w:lang w:val="es-ES_tradnl" w:eastAsia="ar-SA"/>
    </w:rPr>
  </w:style>
  <w:style w:type="paragraph" w:customStyle="1" w:styleId="Car">
    <w:name w:val="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
    <w:name w:val="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
    <w:name w:val="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harCharCarCarCharCharCarCarCharCharCarCarCharChar">
    <w:name w:val="Char Char Car Car Char Char Car Car Char Char Car Car Char Ch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comentario1">
    <w:name w:val="Texto comentario1"/>
    <w:basedOn w:val="Normal"/>
    <w:uiPriority w:val="99"/>
    <w:rsid w:val="00693A14"/>
    <w:pPr>
      <w:suppressAutoHyphens/>
    </w:pPr>
    <w:rPr>
      <w:sz w:val="20"/>
      <w:szCs w:val="20"/>
      <w:lang w:eastAsia="ar-SA"/>
    </w:rPr>
  </w:style>
  <w:style w:type="paragraph" w:customStyle="1" w:styleId="CarCarCarCarCarCarCar">
    <w:name w:val="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CarCarCarCarCarCar1CarCarCarCarCarCarCarCarCarCarCarCarCar">
    <w:name w:val="Car Car Car Car Car Car1 Car Car Car Car Car Car Car Car Car Car Car Car Car"/>
    <w:basedOn w:val="Normal"/>
    <w:uiPriority w:val="99"/>
    <w:semiHidden/>
    <w:rsid w:val="00693A14"/>
    <w:pPr>
      <w:spacing w:before="60" w:after="160" w:line="240" w:lineRule="exact"/>
    </w:pPr>
    <w:rPr>
      <w:rFonts w:ascii="Verdana" w:eastAsia="Arial Unicode MS" w:hAnsi="Verdana" w:cs="Arial Unicode MS"/>
      <w:color w:val="FF00FF"/>
      <w:sz w:val="20"/>
      <w:szCs w:val="20"/>
      <w:lang w:val="es-MX" w:eastAsia="ar-SA"/>
    </w:rPr>
  </w:style>
  <w:style w:type="paragraph" w:customStyle="1" w:styleId="Textosinformato1">
    <w:name w:val="Texto sin formato1"/>
    <w:basedOn w:val="Normal"/>
    <w:uiPriority w:val="99"/>
    <w:rsid w:val="00693A14"/>
    <w:pPr>
      <w:suppressAutoHyphens/>
    </w:pPr>
    <w:rPr>
      <w:rFonts w:ascii="Courier New" w:hAnsi="Courier New" w:cs="Courier New"/>
      <w:sz w:val="20"/>
      <w:szCs w:val="20"/>
      <w:lang w:eastAsia="ar-SA"/>
    </w:rPr>
  </w:style>
  <w:style w:type="paragraph" w:customStyle="1" w:styleId="Contenidodelmarco">
    <w:name w:val="Contenido del marco"/>
    <w:basedOn w:val="Textoindependiente"/>
    <w:uiPriority w:val="99"/>
    <w:rsid w:val="00693A14"/>
    <w:pPr>
      <w:suppressAutoHyphens/>
    </w:pPr>
    <w:rPr>
      <w:szCs w:val="20"/>
      <w:lang w:eastAsia="ar-SA"/>
    </w:rPr>
  </w:style>
  <w:style w:type="paragraph" w:customStyle="1" w:styleId="Textoindependiente22">
    <w:name w:val="Texto independiente 22"/>
    <w:basedOn w:val="Normal"/>
    <w:uiPriority w:val="99"/>
    <w:rsid w:val="00693A14"/>
    <w:pPr>
      <w:suppressAutoHyphens/>
      <w:spacing w:after="120" w:line="480" w:lineRule="auto"/>
    </w:pPr>
    <w:rPr>
      <w:szCs w:val="20"/>
      <w:lang w:eastAsia="ar-SA"/>
    </w:rPr>
  </w:style>
  <w:style w:type="paragraph" w:customStyle="1" w:styleId="INCISO">
    <w:name w:val="INCISO"/>
    <w:basedOn w:val="Normal"/>
    <w:uiPriority w:val="99"/>
    <w:rsid w:val="00693A1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Encabezado4">
    <w:name w:val="Encabezado4"/>
    <w:basedOn w:val="Normal"/>
    <w:next w:val="Textoindependiente"/>
    <w:uiPriority w:val="99"/>
    <w:rsid w:val="00693A14"/>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uiPriority w:val="99"/>
    <w:rsid w:val="00693A14"/>
    <w:rPr>
      <w:rFonts w:ascii="Courier New" w:hAnsi="Courier New" w:cs="Courier New"/>
      <w:sz w:val="20"/>
      <w:szCs w:val="20"/>
      <w:lang w:eastAsia="ar-SA"/>
    </w:rPr>
  </w:style>
  <w:style w:type="paragraph" w:customStyle="1" w:styleId="Encabezado10">
    <w:name w:val="Encabezado 10"/>
    <w:basedOn w:val="Encabezado4"/>
    <w:next w:val="Textoindependiente"/>
    <w:uiPriority w:val="99"/>
    <w:rsid w:val="00693A14"/>
    <w:pPr>
      <w:tabs>
        <w:tab w:val="num" w:pos="1584"/>
      </w:tabs>
      <w:ind w:left="1584" w:hanging="1584"/>
      <w:outlineLvl w:val="8"/>
    </w:pPr>
    <w:rPr>
      <w:b/>
      <w:bCs/>
      <w:sz w:val="21"/>
      <w:szCs w:val="21"/>
    </w:rPr>
  </w:style>
  <w:style w:type="paragraph" w:customStyle="1" w:styleId="bodytext2">
    <w:name w:val="bodytext2"/>
    <w:basedOn w:val="Normal"/>
    <w:uiPriority w:val="99"/>
    <w:rsid w:val="00693A14"/>
    <w:pPr>
      <w:suppressAutoHyphens/>
      <w:overflowPunct w:val="0"/>
      <w:autoSpaceDE w:val="0"/>
      <w:jc w:val="both"/>
    </w:pPr>
    <w:rPr>
      <w:rFonts w:ascii="Arial" w:eastAsia="Arial Unicode MS" w:hAnsi="Arial" w:cs="Arial"/>
      <w:sz w:val="20"/>
      <w:szCs w:val="20"/>
      <w:lang w:eastAsia="ar-SA"/>
    </w:rPr>
  </w:style>
  <w:style w:type="paragraph" w:customStyle="1" w:styleId="Textodeglobo11">
    <w:name w:val="Texto de globo11"/>
    <w:basedOn w:val="Normal"/>
    <w:uiPriority w:val="99"/>
    <w:rsid w:val="00693A14"/>
    <w:pPr>
      <w:suppressAutoHyphens/>
    </w:pPr>
    <w:rPr>
      <w:rFonts w:ascii="Tahoma" w:hAnsi="Tahoma" w:cs="Tahoma"/>
      <w:sz w:val="16"/>
      <w:szCs w:val="20"/>
      <w:lang w:val="es-MX" w:eastAsia="ar-SA"/>
    </w:rPr>
  </w:style>
  <w:style w:type="paragraph" w:customStyle="1" w:styleId="xl93">
    <w:name w:val="xl93"/>
    <w:basedOn w:val="Normal"/>
    <w:uiPriority w:val="99"/>
    <w:rsid w:val="00693A14"/>
    <w:pPr>
      <w:spacing w:before="100" w:beforeAutospacing="1" w:after="100" w:afterAutospacing="1"/>
      <w:jc w:val="center"/>
    </w:pPr>
    <w:rPr>
      <w:lang w:val="es-MX" w:eastAsia="es-MX"/>
    </w:rPr>
  </w:style>
  <w:style w:type="paragraph" w:customStyle="1" w:styleId="xl94">
    <w:name w:val="xl94"/>
    <w:basedOn w:val="Normal"/>
    <w:uiPriority w:val="99"/>
    <w:rsid w:val="00693A14"/>
    <w:pPr>
      <w:spacing w:before="100" w:beforeAutospacing="1" w:after="100" w:afterAutospacing="1"/>
    </w:pPr>
    <w:rPr>
      <w:lang w:val="es-MX" w:eastAsia="es-MX"/>
    </w:rPr>
  </w:style>
  <w:style w:type="paragraph" w:customStyle="1" w:styleId="xl95">
    <w:name w:val="xl95"/>
    <w:basedOn w:val="Normal"/>
    <w:uiPriority w:val="99"/>
    <w:rsid w:val="00693A14"/>
    <w:pPr>
      <w:spacing w:before="100" w:beforeAutospacing="1" w:after="100" w:afterAutospacing="1"/>
      <w:jc w:val="center"/>
    </w:pPr>
    <w:rPr>
      <w:b/>
      <w:bCs/>
      <w:sz w:val="20"/>
      <w:szCs w:val="20"/>
      <w:lang w:val="es-MX" w:eastAsia="es-MX"/>
    </w:rPr>
  </w:style>
  <w:style w:type="paragraph" w:customStyle="1" w:styleId="xl96">
    <w:name w:val="xl96"/>
    <w:basedOn w:val="Normal"/>
    <w:uiPriority w:val="99"/>
    <w:rsid w:val="00693A14"/>
    <w:pPr>
      <w:spacing w:before="100" w:beforeAutospacing="1" w:after="100" w:afterAutospacing="1"/>
      <w:jc w:val="center"/>
    </w:pPr>
    <w:rPr>
      <w:b/>
      <w:bCs/>
      <w:color w:val="000000"/>
      <w:sz w:val="20"/>
      <w:szCs w:val="20"/>
      <w:lang w:val="es-MX" w:eastAsia="es-MX"/>
    </w:rPr>
  </w:style>
  <w:style w:type="paragraph" w:customStyle="1" w:styleId="xl97">
    <w:name w:val="xl97"/>
    <w:basedOn w:val="Normal"/>
    <w:uiPriority w:val="99"/>
    <w:rsid w:val="00693A14"/>
    <w:pPr>
      <w:spacing w:before="100" w:beforeAutospacing="1" w:after="100" w:afterAutospacing="1"/>
    </w:pPr>
    <w:rPr>
      <w:b/>
      <w:bCs/>
      <w:sz w:val="20"/>
      <w:szCs w:val="20"/>
      <w:lang w:val="es-MX" w:eastAsia="es-MX"/>
    </w:rPr>
  </w:style>
  <w:style w:type="paragraph" w:customStyle="1" w:styleId="xl98">
    <w:name w:val="xl98"/>
    <w:basedOn w:val="Normal"/>
    <w:uiPriority w:val="99"/>
    <w:rsid w:val="00693A14"/>
    <w:pPr>
      <w:spacing w:before="100" w:beforeAutospacing="1" w:after="100" w:afterAutospacing="1"/>
      <w:jc w:val="center"/>
    </w:pPr>
    <w:rPr>
      <w:b/>
      <w:bCs/>
      <w:lang w:val="es-MX" w:eastAsia="es-MX"/>
    </w:rPr>
  </w:style>
  <w:style w:type="paragraph" w:customStyle="1" w:styleId="xl99">
    <w:name w:val="xl99"/>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1">
    <w:name w:val="xl101"/>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2">
    <w:name w:val="xl102"/>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03">
    <w:name w:val="xl103"/>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04">
    <w:name w:val="xl104"/>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5">
    <w:name w:val="xl105"/>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6">
    <w:name w:val="xl106"/>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07">
    <w:name w:val="xl107"/>
    <w:basedOn w:val="Normal"/>
    <w:uiPriority w:val="99"/>
    <w:rsid w:val="00693A14"/>
    <w:pPr>
      <w:pBdr>
        <w:top w:val="single" w:sz="4" w:space="0" w:color="auto"/>
        <w:left w:val="single" w:sz="4" w:space="0" w:color="auto"/>
        <w:right w:val="single" w:sz="4" w:space="0" w:color="auto"/>
      </w:pBdr>
      <w:spacing w:before="100" w:beforeAutospacing="1" w:after="100" w:afterAutospacing="1"/>
      <w:jc w:val="center"/>
    </w:pPr>
    <w:rPr>
      <w:lang w:val="es-MX" w:eastAsia="es-MX"/>
    </w:rPr>
  </w:style>
  <w:style w:type="paragraph" w:customStyle="1" w:styleId="xl108">
    <w:name w:val="xl108"/>
    <w:basedOn w:val="Normal"/>
    <w:uiPriority w:val="99"/>
    <w:rsid w:val="00693A14"/>
    <w:pPr>
      <w:pBdr>
        <w:left w:val="single" w:sz="4" w:space="0" w:color="auto"/>
        <w:right w:val="single" w:sz="4" w:space="0" w:color="auto"/>
      </w:pBdr>
      <w:spacing w:before="100" w:beforeAutospacing="1" w:after="100" w:afterAutospacing="1"/>
      <w:jc w:val="center"/>
    </w:pPr>
    <w:rPr>
      <w:lang w:val="es-MX" w:eastAsia="es-MX"/>
    </w:rPr>
  </w:style>
  <w:style w:type="paragraph" w:customStyle="1" w:styleId="xl109">
    <w:name w:val="xl109"/>
    <w:basedOn w:val="Normal"/>
    <w:uiPriority w:val="99"/>
    <w:rsid w:val="00693A14"/>
    <w:pPr>
      <w:pBdr>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10">
    <w:name w:val="xl11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1">
    <w:name w:val="xl111"/>
    <w:basedOn w:val="Normal"/>
    <w:uiPriority w:val="99"/>
    <w:rsid w:val="00693A14"/>
    <w:pPr>
      <w:pBdr>
        <w:left w:val="single" w:sz="4" w:space="0" w:color="auto"/>
        <w:right w:val="single" w:sz="4" w:space="0" w:color="auto"/>
      </w:pBdr>
      <w:spacing w:before="100" w:beforeAutospacing="1" w:after="100" w:afterAutospacing="1"/>
    </w:pPr>
    <w:rPr>
      <w:lang w:val="es-MX" w:eastAsia="es-MX"/>
    </w:rPr>
  </w:style>
  <w:style w:type="paragraph" w:customStyle="1" w:styleId="xl112">
    <w:name w:val="xl112"/>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13">
    <w:name w:val="xl11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character" w:customStyle="1" w:styleId="TtuloE1Car">
    <w:name w:val="Título E1 Car"/>
    <w:link w:val="TtuloE1"/>
    <w:uiPriority w:val="99"/>
    <w:locked/>
    <w:rsid w:val="00693A14"/>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693A14"/>
    <w:pPr>
      <w:numPr>
        <w:numId w:val="17"/>
      </w:numPr>
      <w:ind w:left="284" w:hanging="284"/>
      <w:jc w:val="left"/>
    </w:pPr>
    <w:rPr>
      <w:rFonts w:ascii="Cambria" w:eastAsia="Calibri" w:hAnsi="Cambria" w:cs="Arial"/>
      <w:color w:val="000000"/>
      <w:spacing w:val="-10"/>
      <w:kern w:val="28"/>
      <w:szCs w:val="56"/>
    </w:rPr>
  </w:style>
  <w:style w:type="character" w:customStyle="1" w:styleId="TtuloE2Car">
    <w:name w:val="Título E2 Car"/>
    <w:link w:val="TtuloE2"/>
    <w:locked/>
    <w:rsid w:val="00693A14"/>
    <w:rPr>
      <w:rFonts w:eastAsia="MS Gothic"/>
      <w:b/>
      <w:bCs/>
      <w:szCs w:val="26"/>
      <w:lang w:val="es-ES_tradnl" w:eastAsia="es-ES"/>
    </w:rPr>
  </w:style>
  <w:style w:type="paragraph" w:customStyle="1" w:styleId="TtuloE2">
    <w:name w:val="Título E2"/>
    <w:basedOn w:val="Ttulo2"/>
    <w:link w:val="TtuloE2Car"/>
    <w:qFormat/>
    <w:rsid w:val="00693A14"/>
    <w:pPr>
      <w:spacing w:before="0" w:after="120"/>
      <w:ind w:left="709" w:right="-142" w:hanging="567"/>
      <w:jc w:val="both"/>
    </w:pPr>
    <w:rPr>
      <w:rFonts w:ascii="Calibri" w:eastAsia="MS Gothic" w:hAnsi="Calibri" w:cs="Times New Roman"/>
      <w:color w:val="auto"/>
      <w:sz w:val="22"/>
      <w:lang w:val="es-ES_tradnl"/>
    </w:rPr>
  </w:style>
  <w:style w:type="paragraph" w:customStyle="1" w:styleId="TtuloE3">
    <w:name w:val="Título E3"/>
    <w:basedOn w:val="TtuloE2"/>
    <w:uiPriority w:val="99"/>
    <w:qFormat/>
    <w:rsid w:val="00693A14"/>
    <w:pPr>
      <w:tabs>
        <w:tab w:val="num" w:pos="360"/>
      </w:tabs>
    </w:pPr>
    <w:rPr>
      <w:noProof/>
    </w:rPr>
  </w:style>
  <w:style w:type="paragraph" w:customStyle="1" w:styleId="font5">
    <w:name w:val="font5"/>
    <w:basedOn w:val="Normal"/>
    <w:rsid w:val="00693A14"/>
    <w:pPr>
      <w:spacing w:before="100" w:beforeAutospacing="1" w:after="100" w:afterAutospacing="1"/>
    </w:pPr>
    <w:rPr>
      <w:rFonts w:ascii="Calibri" w:hAnsi="Calibri"/>
      <w:sz w:val="20"/>
      <w:szCs w:val="20"/>
      <w:lang w:val="es-MX" w:eastAsia="es-MX"/>
    </w:rPr>
  </w:style>
  <w:style w:type="paragraph" w:customStyle="1" w:styleId="font6">
    <w:name w:val="font6"/>
    <w:basedOn w:val="Normal"/>
    <w:rsid w:val="00693A14"/>
    <w:pPr>
      <w:spacing w:before="100" w:beforeAutospacing="1" w:after="100" w:afterAutospacing="1"/>
    </w:pPr>
    <w:rPr>
      <w:rFonts w:ascii="Calibri" w:hAnsi="Calibri"/>
      <w:sz w:val="20"/>
      <w:szCs w:val="20"/>
      <w:u w:val="single"/>
      <w:lang w:val="es-MX" w:eastAsia="es-MX"/>
    </w:rPr>
  </w:style>
  <w:style w:type="paragraph" w:customStyle="1" w:styleId="font7">
    <w:name w:val="font7"/>
    <w:basedOn w:val="Normal"/>
    <w:uiPriority w:val="99"/>
    <w:rsid w:val="00693A14"/>
    <w:pPr>
      <w:spacing w:before="100" w:beforeAutospacing="1" w:after="100" w:afterAutospacing="1"/>
    </w:pPr>
    <w:rPr>
      <w:rFonts w:ascii="Calibri" w:hAnsi="Calibri"/>
      <w:color w:val="00B050"/>
      <w:sz w:val="20"/>
      <w:szCs w:val="20"/>
      <w:lang w:val="es-MX" w:eastAsia="es-MX"/>
    </w:rPr>
  </w:style>
  <w:style w:type="paragraph" w:customStyle="1" w:styleId="xl114">
    <w:name w:val="xl11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val="es-MX" w:eastAsia="es-MX"/>
    </w:rPr>
  </w:style>
  <w:style w:type="paragraph" w:customStyle="1" w:styleId="xl115">
    <w:name w:val="xl115"/>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6">
    <w:name w:val="xl116"/>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7">
    <w:name w:val="xl117"/>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8">
    <w:name w:val="xl118"/>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19">
    <w:name w:val="xl119"/>
    <w:basedOn w:val="Normal"/>
    <w:uiPriority w:val="99"/>
    <w:rsid w:val="00693A14"/>
    <w:pPr>
      <w:pBdr>
        <w:top w:val="single" w:sz="4" w:space="0" w:color="auto"/>
        <w:bottom w:val="single" w:sz="4" w:space="0" w:color="auto"/>
      </w:pBdr>
      <w:spacing w:before="100" w:beforeAutospacing="1" w:after="100" w:afterAutospacing="1"/>
      <w:jc w:val="center"/>
    </w:pPr>
    <w:rPr>
      <w:sz w:val="20"/>
      <w:szCs w:val="20"/>
      <w:lang w:val="es-MX" w:eastAsia="es-MX"/>
    </w:rPr>
  </w:style>
  <w:style w:type="paragraph" w:customStyle="1" w:styleId="xl120">
    <w:name w:val="xl120"/>
    <w:basedOn w:val="Normal"/>
    <w:uiPriority w:val="99"/>
    <w:rsid w:val="00693A14"/>
    <w:pPr>
      <w:pBdr>
        <w:top w:val="single" w:sz="4" w:space="0" w:color="auto"/>
        <w:left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1">
    <w:name w:val="xl121"/>
    <w:basedOn w:val="Normal"/>
    <w:uiPriority w:val="99"/>
    <w:rsid w:val="00693A14"/>
    <w:pPr>
      <w:pBdr>
        <w:left w:val="single" w:sz="4" w:space="0" w:color="auto"/>
        <w:bottom w:val="single" w:sz="4" w:space="0" w:color="auto"/>
        <w:right w:val="single" w:sz="4" w:space="0" w:color="auto"/>
      </w:pBdr>
      <w:spacing w:before="100" w:beforeAutospacing="1" w:after="100" w:afterAutospacing="1"/>
    </w:pPr>
    <w:rPr>
      <w:b/>
      <w:bCs/>
      <w:sz w:val="20"/>
      <w:szCs w:val="20"/>
      <w:lang w:val="es-MX" w:eastAsia="es-MX"/>
    </w:rPr>
  </w:style>
  <w:style w:type="paragraph" w:customStyle="1" w:styleId="xl122">
    <w:name w:val="xl122"/>
    <w:basedOn w:val="Normal"/>
    <w:uiPriority w:val="99"/>
    <w:rsid w:val="00693A14"/>
    <w:pPr>
      <w:spacing w:before="100" w:beforeAutospacing="1" w:after="100" w:afterAutospacing="1"/>
      <w:jc w:val="center"/>
    </w:pPr>
    <w:rPr>
      <w:b/>
      <w:bCs/>
      <w:lang w:val="es-MX" w:eastAsia="es-MX"/>
    </w:rPr>
  </w:style>
  <w:style w:type="paragraph" w:customStyle="1" w:styleId="xl123">
    <w:name w:val="xl123"/>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24">
    <w:name w:val="xl124"/>
    <w:basedOn w:val="Normal"/>
    <w:uiPriority w:val="99"/>
    <w:rsid w:val="00693A14"/>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lang w:val="es-MX" w:eastAsia="es-MX"/>
    </w:rPr>
  </w:style>
  <w:style w:type="paragraph" w:customStyle="1" w:styleId="xl125">
    <w:name w:val="xl125"/>
    <w:basedOn w:val="Normal"/>
    <w:uiPriority w:val="99"/>
    <w:rsid w:val="00693A14"/>
    <w:pPr>
      <w:pBdr>
        <w:bottom w:val="single" w:sz="4" w:space="0" w:color="auto"/>
      </w:pBdr>
      <w:spacing w:before="100" w:beforeAutospacing="1" w:after="100" w:afterAutospacing="1"/>
      <w:jc w:val="center"/>
    </w:pPr>
    <w:rPr>
      <w:sz w:val="20"/>
      <w:szCs w:val="20"/>
      <w:lang w:val="es-MX" w:eastAsia="es-MX"/>
    </w:rPr>
  </w:style>
  <w:style w:type="paragraph" w:customStyle="1" w:styleId="xl126">
    <w:name w:val="xl126"/>
    <w:basedOn w:val="Normal"/>
    <w:uiPriority w:val="99"/>
    <w:rsid w:val="00693A14"/>
    <w:pPr>
      <w:spacing w:before="100" w:beforeAutospacing="1" w:after="100" w:afterAutospacing="1"/>
      <w:jc w:val="center"/>
    </w:pPr>
    <w:rPr>
      <w:b/>
      <w:bCs/>
      <w:sz w:val="20"/>
      <w:szCs w:val="20"/>
      <w:lang w:val="es-MX" w:eastAsia="es-MX"/>
    </w:rPr>
  </w:style>
  <w:style w:type="paragraph" w:customStyle="1" w:styleId="xl127">
    <w:name w:val="xl127"/>
    <w:basedOn w:val="Normal"/>
    <w:uiPriority w:val="99"/>
    <w:rsid w:val="00693A14"/>
    <w:pPr>
      <w:spacing w:before="100" w:beforeAutospacing="1" w:after="100" w:afterAutospacing="1"/>
      <w:jc w:val="center"/>
    </w:pPr>
    <w:rPr>
      <w:sz w:val="20"/>
      <w:szCs w:val="20"/>
      <w:lang w:val="es-MX" w:eastAsia="es-MX"/>
    </w:rPr>
  </w:style>
  <w:style w:type="paragraph" w:customStyle="1" w:styleId="xl128">
    <w:name w:val="xl128"/>
    <w:basedOn w:val="Normal"/>
    <w:uiPriority w:val="99"/>
    <w:rsid w:val="00693A14"/>
    <w:pPr>
      <w:shd w:val="clear" w:color="auto" w:fill="FFFFFF"/>
      <w:spacing w:before="100" w:beforeAutospacing="1" w:after="100" w:afterAutospacing="1"/>
      <w:jc w:val="center"/>
    </w:pPr>
    <w:rPr>
      <w:sz w:val="16"/>
      <w:szCs w:val="16"/>
      <w:lang w:val="es-MX" w:eastAsia="es-MX"/>
    </w:rPr>
  </w:style>
  <w:style w:type="paragraph" w:customStyle="1" w:styleId="xl129">
    <w:name w:val="xl129"/>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0">
    <w:name w:val="xl130"/>
    <w:basedOn w:val="Normal"/>
    <w:uiPriority w:val="99"/>
    <w:rsid w:val="00693A14"/>
    <w:pPr>
      <w:shd w:val="clear" w:color="auto" w:fill="FFFFFF"/>
      <w:spacing w:before="100" w:beforeAutospacing="1" w:after="100" w:afterAutospacing="1"/>
      <w:jc w:val="center"/>
    </w:pPr>
    <w:rPr>
      <w:b/>
      <w:bCs/>
      <w:sz w:val="16"/>
      <w:szCs w:val="16"/>
      <w:lang w:val="es-MX" w:eastAsia="es-MX"/>
    </w:rPr>
  </w:style>
  <w:style w:type="paragraph" w:customStyle="1" w:styleId="xl131">
    <w:name w:val="xl131"/>
    <w:basedOn w:val="Normal"/>
    <w:uiPriority w:val="99"/>
    <w:rsid w:val="00693A14"/>
    <w:pPr>
      <w:pBdr>
        <w:left w:val="single" w:sz="4" w:space="0" w:color="auto"/>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2">
    <w:name w:val="xl132"/>
    <w:basedOn w:val="Normal"/>
    <w:uiPriority w:val="99"/>
    <w:rsid w:val="00693A14"/>
    <w:pPr>
      <w:pBdr>
        <w:bottom w:val="single" w:sz="4" w:space="0" w:color="auto"/>
      </w:pBdr>
      <w:shd w:val="clear" w:color="auto" w:fill="FFFFFF"/>
      <w:spacing w:before="100" w:beforeAutospacing="1" w:after="100" w:afterAutospacing="1"/>
    </w:pPr>
    <w:rPr>
      <w:b/>
      <w:bCs/>
      <w:sz w:val="16"/>
      <w:szCs w:val="16"/>
      <w:lang w:val="es-MX" w:eastAsia="es-MX"/>
    </w:rPr>
  </w:style>
  <w:style w:type="paragraph" w:customStyle="1" w:styleId="xl133">
    <w:name w:val="xl13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4">
    <w:name w:val="xl134"/>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5">
    <w:name w:val="xl135"/>
    <w:basedOn w:val="Normal"/>
    <w:uiPriority w:val="99"/>
    <w:rsid w:val="00693A14"/>
    <w:pPr>
      <w:pBdr>
        <w:top w:val="single" w:sz="4" w:space="0" w:color="auto"/>
        <w:left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6">
    <w:name w:val="xl136"/>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7">
    <w:name w:val="xl137"/>
    <w:basedOn w:val="Normal"/>
    <w:uiPriority w:val="99"/>
    <w:rsid w:val="00693A14"/>
    <w:pPr>
      <w:pBdr>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6"/>
      <w:szCs w:val="16"/>
      <w:lang w:val="es-MX" w:eastAsia="es-MX"/>
    </w:rPr>
  </w:style>
  <w:style w:type="paragraph" w:customStyle="1" w:styleId="xl138">
    <w:name w:val="xl138"/>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39">
    <w:name w:val="xl139"/>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0">
    <w:name w:val="xl14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1">
    <w:name w:val="xl14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2">
    <w:name w:val="xl14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43">
    <w:name w:val="xl14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44">
    <w:name w:val="xl144"/>
    <w:basedOn w:val="Normal"/>
    <w:uiPriority w:val="99"/>
    <w:rsid w:val="00693A14"/>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5">
    <w:name w:val="xl145"/>
    <w:basedOn w:val="Normal"/>
    <w:uiPriority w:val="99"/>
    <w:rsid w:val="00693A14"/>
    <w:pPr>
      <w:pBdr>
        <w:top w:val="single" w:sz="4" w:space="0" w:color="auto"/>
        <w:bottom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6">
    <w:name w:val="xl146"/>
    <w:basedOn w:val="Normal"/>
    <w:uiPriority w:val="99"/>
    <w:rsid w:val="00693A14"/>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7">
    <w:name w:val="xl147"/>
    <w:basedOn w:val="Normal"/>
    <w:uiPriority w:val="99"/>
    <w:rsid w:val="00693A14"/>
    <w:pPr>
      <w:pBdr>
        <w:lef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8">
    <w:name w:val="xl148"/>
    <w:basedOn w:val="Normal"/>
    <w:uiPriority w:val="99"/>
    <w:rsid w:val="00693A14"/>
    <w:pP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693A14"/>
    <w:pPr>
      <w:pBdr>
        <w:right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1">
    <w:name w:val="xl151"/>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2">
    <w:name w:val="xl152"/>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lang w:val="es-MX" w:eastAsia="es-MX"/>
    </w:rPr>
  </w:style>
  <w:style w:type="paragraph" w:customStyle="1" w:styleId="xl153">
    <w:name w:val="xl153"/>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4">
    <w:name w:val="xl154"/>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lang w:val="es-MX" w:eastAsia="es-MX"/>
    </w:rPr>
  </w:style>
  <w:style w:type="paragraph" w:customStyle="1" w:styleId="xl155">
    <w:name w:val="xl155"/>
    <w:basedOn w:val="Normal"/>
    <w:uiPriority w:val="99"/>
    <w:rsid w:val="00693A1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693A14"/>
    <w:pPr>
      <w:pBdr>
        <w:top w:val="single" w:sz="4" w:space="0" w:color="auto"/>
      </w:pBdr>
      <w:shd w:val="clear" w:color="auto" w:fill="FFFFFF"/>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693A14"/>
    <w:pPr>
      <w:shd w:val="clear" w:color="auto" w:fill="FFFFFF"/>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693A14"/>
    <w:pPr>
      <w:shd w:val="clear" w:color="auto" w:fill="FFFFFF"/>
      <w:spacing w:before="100" w:beforeAutospacing="1" w:after="100" w:afterAutospacing="1"/>
      <w:jc w:val="both"/>
    </w:pPr>
    <w:rPr>
      <w:sz w:val="16"/>
      <w:szCs w:val="16"/>
      <w:lang w:val="es-MX" w:eastAsia="es-MX"/>
    </w:rPr>
  </w:style>
  <w:style w:type="character" w:customStyle="1" w:styleId="WW8Num2z0">
    <w:name w:val="WW8Num2z0"/>
    <w:rsid w:val="00693A14"/>
    <w:rPr>
      <w:rFonts w:ascii="Arial" w:hAnsi="Arial" w:cs="Arial" w:hint="default"/>
      <w:b/>
      <w:bCs w:val="0"/>
      <w:i w:val="0"/>
      <w:iCs w:val="0"/>
      <w:sz w:val="24"/>
      <w:szCs w:val="24"/>
    </w:rPr>
  </w:style>
  <w:style w:type="character" w:customStyle="1" w:styleId="WW8Num3z1">
    <w:name w:val="WW8Num3z1"/>
    <w:rsid w:val="00693A14"/>
    <w:rPr>
      <w:b w:val="0"/>
      <w:bCs w:val="0"/>
    </w:rPr>
  </w:style>
  <w:style w:type="character" w:customStyle="1" w:styleId="WW8Num5z0">
    <w:name w:val="WW8Num5z0"/>
    <w:rsid w:val="00693A14"/>
    <w:rPr>
      <w:rFonts w:ascii="Symbol" w:hAnsi="Symbol" w:hint="default"/>
    </w:rPr>
  </w:style>
  <w:style w:type="character" w:customStyle="1" w:styleId="WW8Num6z0">
    <w:name w:val="WW8Num6z0"/>
    <w:rsid w:val="00693A14"/>
    <w:rPr>
      <w:rFonts w:ascii="Symbol" w:hAnsi="Symbol" w:hint="default"/>
    </w:rPr>
  </w:style>
  <w:style w:type="character" w:customStyle="1" w:styleId="WW8Num7z0">
    <w:name w:val="WW8Num7z0"/>
    <w:rsid w:val="00693A14"/>
    <w:rPr>
      <w:b/>
      <w:bCs w:val="0"/>
    </w:rPr>
  </w:style>
  <w:style w:type="character" w:customStyle="1" w:styleId="WW8Num8z0">
    <w:name w:val="WW8Num8z0"/>
    <w:rsid w:val="00693A14"/>
    <w:rPr>
      <w:rFonts w:ascii="Wingdings" w:hAnsi="Wingdings" w:hint="default"/>
    </w:rPr>
  </w:style>
  <w:style w:type="character" w:customStyle="1" w:styleId="WW8Num9z0">
    <w:name w:val="WW8Num9z0"/>
    <w:rsid w:val="00693A14"/>
    <w:rPr>
      <w:b/>
      <w:bCs w:val="0"/>
    </w:rPr>
  </w:style>
  <w:style w:type="character" w:customStyle="1" w:styleId="WW8Num10z0">
    <w:name w:val="WW8Num10z0"/>
    <w:rsid w:val="00693A14"/>
    <w:rPr>
      <w:rFonts w:ascii="Symbol" w:hAnsi="Symbol" w:hint="default"/>
    </w:rPr>
  </w:style>
  <w:style w:type="character" w:customStyle="1" w:styleId="WW8Num12z0">
    <w:name w:val="WW8Num12z0"/>
    <w:rsid w:val="00693A14"/>
    <w:rPr>
      <w:rFonts w:ascii="Symbol" w:hAnsi="Symbol" w:hint="default"/>
    </w:rPr>
  </w:style>
  <w:style w:type="character" w:customStyle="1" w:styleId="WW8Num13z0">
    <w:name w:val="WW8Num13z0"/>
    <w:rsid w:val="00693A14"/>
    <w:rPr>
      <w:rFonts w:ascii="Symbol" w:hAnsi="Symbol" w:hint="default"/>
    </w:rPr>
  </w:style>
  <w:style w:type="character" w:customStyle="1" w:styleId="WW8Num14z0">
    <w:name w:val="WW8Num14z0"/>
    <w:rsid w:val="00693A14"/>
    <w:rPr>
      <w:b w:val="0"/>
      <w:bCs w:val="0"/>
      <w:i w:val="0"/>
      <w:iCs w:val="0"/>
    </w:rPr>
  </w:style>
  <w:style w:type="character" w:customStyle="1" w:styleId="WW8Num15z0">
    <w:name w:val="WW8Num15z0"/>
    <w:rsid w:val="00693A14"/>
    <w:rPr>
      <w:rFonts w:ascii="Symbol" w:hAnsi="Symbol" w:hint="default"/>
    </w:rPr>
  </w:style>
  <w:style w:type="character" w:customStyle="1" w:styleId="WW8Num16z0">
    <w:name w:val="WW8Num16z0"/>
    <w:rsid w:val="00693A14"/>
    <w:rPr>
      <w:b w:val="0"/>
      <w:bCs w:val="0"/>
    </w:rPr>
  </w:style>
  <w:style w:type="character" w:customStyle="1" w:styleId="WW8Num17z0">
    <w:name w:val="WW8Num17z0"/>
    <w:rsid w:val="00693A14"/>
    <w:rPr>
      <w:rFonts w:ascii="Symbol" w:hAnsi="Symbol" w:hint="default"/>
    </w:rPr>
  </w:style>
  <w:style w:type="character" w:customStyle="1" w:styleId="WW8Num18z0">
    <w:name w:val="WW8Num18z0"/>
    <w:rsid w:val="00693A14"/>
    <w:rPr>
      <w:rFonts w:ascii="Symbol" w:hAnsi="Symbol" w:hint="default"/>
    </w:rPr>
  </w:style>
  <w:style w:type="character" w:customStyle="1" w:styleId="WW8Num20z0">
    <w:name w:val="WW8Num20z0"/>
    <w:rsid w:val="00693A14"/>
    <w:rPr>
      <w:rFonts w:ascii="Symbol" w:hAnsi="Symbol" w:hint="default"/>
    </w:rPr>
  </w:style>
  <w:style w:type="character" w:customStyle="1" w:styleId="WW8Num21z0">
    <w:name w:val="WW8Num21z0"/>
    <w:rsid w:val="00693A14"/>
    <w:rPr>
      <w:rFonts w:ascii="Wingdings" w:hAnsi="Wingdings" w:hint="default"/>
    </w:rPr>
  </w:style>
  <w:style w:type="character" w:customStyle="1" w:styleId="WW8Num22z0">
    <w:name w:val="WW8Num22z0"/>
    <w:rsid w:val="00693A14"/>
    <w:rPr>
      <w:b/>
      <w:bCs w:val="0"/>
    </w:rPr>
  </w:style>
  <w:style w:type="character" w:customStyle="1" w:styleId="WW8Num24z0">
    <w:name w:val="WW8Num24z0"/>
    <w:rsid w:val="00693A14"/>
    <w:rPr>
      <w:rFonts w:ascii="Symbol" w:hAnsi="Symbol" w:hint="default"/>
    </w:rPr>
  </w:style>
  <w:style w:type="character" w:customStyle="1" w:styleId="WW8Num25z0">
    <w:name w:val="WW8Num25z0"/>
    <w:rsid w:val="00693A14"/>
    <w:rPr>
      <w:rFonts w:ascii="Wingdings" w:hAnsi="Wingdings" w:hint="default"/>
    </w:rPr>
  </w:style>
  <w:style w:type="character" w:customStyle="1" w:styleId="Absatz-Standardschriftart">
    <w:name w:val="Absatz-Standardschriftart"/>
    <w:rsid w:val="00693A14"/>
  </w:style>
  <w:style w:type="character" w:customStyle="1" w:styleId="WW8Num1z0">
    <w:name w:val="WW8Num1z0"/>
    <w:rsid w:val="00693A14"/>
    <w:rPr>
      <w:rFonts w:ascii="Arial" w:hAnsi="Arial" w:cs="Arial" w:hint="default"/>
      <w:b/>
      <w:bCs w:val="0"/>
      <w:i w:val="0"/>
      <w:iCs w:val="0"/>
      <w:sz w:val="24"/>
      <w:szCs w:val="24"/>
    </w:rPr>
  </w:style>
  <w:style w:type="character" w:customStyle="1" w:styleId="WW8Num2z1">
    <w:name w:val="WW8Num2z1"/>
    <w:rsid w:val="00693A14"/>
    <w:rPr>
      <w:b w:val="0"/>
      <w:bCs w:val="0"/>
    </w:rPr>
  </w:style>
  <w:style w:type="character" w:customStyle="1" w:styleId="WW8Num4z0">
    <w:name w:val="WW8Num4z0"/>
    <w:rsid w:val="00693A14"/>
    <w:rPr>
      <w:b w:val="0"/>
      <w:bCs w:val="0"/>
    </w:rPr>
  </w:style>
  <w:style w:type="character" w:customStyle="1" w:styleId="WW8Num4z1">
    <w:name w:val="WW8Num4z1"/>
    <w:rsid w:val="00693A14"/>
    <w:rPr>
      <w:rFonts w:ascii="Courier New" w:hAnsi="Courier New" w:cs="Courier New" w:hint="default"/>
    </w:rPr>
  </w:style>
  <w:style w:type="character" w:customStyle="1" w:styleId="WW8Num4z2">
    <w:name w:val="WW8Num4z2"/>
    <w:rsid w:val="00693A14"/>
    <w:rPr>
      <w:rFonts w:ascii="Wingdings" w:hAnsi="Wingdings" w:hint="default"/>
    </w:rPr>
  </w:style>
  <w:style w:type="character" w:customStyle="1" w:styleId="WW8Num4z3">
    <w:name w:val="WW8Num4z3"/>
    <w:rsid w:val="00693A14"/>
    <w:rPr>
      <w:rFonts w:ascii="Symbol" w:hAnsi="Symbol" w:hint="default"/>
    </w:rPr>
  </w:style>
  <w:style w:type="character" w:customStyle="1" w:styleId="WW8Num5z1">
    <w:name w:val="WW8Num5z1"/>
    <w:rsid w:val="00693A14"/>
    <w:rPr>
      <w:rFonts w:ascii="Courier New" w:hAnsi="Courier New" w:cs="Courier New" w:hint="default"/>
    </w:rPr>
  </w:style>
  <w:style w:type="character" w:customStyle="1" w:styleId="WW8Num5z2">
    <w:name w:val="WW8Num5z2"/>
    <w:rsid w:val="00693A14"/>
    <w:rPr>
      <w:rFonts w:ascii="Wingdings" w:hAnsi="Wingdings" w:hint="default"/>
    </w:rPr>
  </w:style>
  <w:style w:type="character" w:customStyle="1" w:styleId="WW8Num6z1">
    <w:name w:val="WW8Num6z1"/>
    <w:rsid w:val="00693A14"/>
    <w:rPr>
      <w:rFonts w:ascii="Courier New" w:hAnsi="Courier New" w:cs="Courier New" w:hint="default"/>
    </w:rPr>
  </w:style>
  <w:style w:type="character" w:customStyle="1" w:styleId="WW8Num6z2">
    <w:name w:val="WW8Num6z2"/>
    <w:rsid w:val="00693A14"/>
    <w:rPr>
      <w:rFonts w:ascii="Wingdings" w:hAnsi="Wingdings" w:hint="default"/>
    </w:rPr>
  </w:style>
  <w:style w:type="character" w:customStyle="1" w:styleId="WW8Num8z1">
    <w:name w:val="WW8Num8z1"/>
    <w:rsid w:val="00693A14"/>
    <w:rPr>
      <w:rFonts w:ascii="Courier New" w:hAnsi="Courier New" w:cs="Courier New" w:hint="default"/>
    </w:rPr>
  </w:style>
  <w:style w:type="character" w:customStyle="1" w:styleId="WW8Num8z3">
    <w:name w:val="WW8Num8z3"/>
    <w:rsid w:val="00693A14"/>
    <w:rPr>
      <w:rFonts w:ascii="Symbol" w:hAnsi="Symbol" w:hint="default"/>
    </w:rPr>
  </w:style>
  <w:style w:type="character" w:customStyle="1" w:styleId="WW8Num10z1">
    <w:name w:val="WW8Num10z1"/>
    <w:rsid w:val="00693A14"/>
    <w:rPr>
      <w:rFonts w:ascii="Courier New" w:hAnsi="Courier New" w:cs="Courier New" w:hint="default"/>
    </w:rPr>
  </w:style>
  <w:style w:type="character" w:customStyle="1" w:styleId="WW8Num10z2">
    <w:name w:val="WW8Num10z2"/>
    <w:rsid w:val="00693A14"/>
    <w:rPr>
      <w:rFonts w:ascii="Wingdings" w:hAnsi="Wingdings" w:hint="default"/>
    </w:rPr>
  </w:style>
  <w:style w:type="character" w:customStyle="1" w:styleId="WW8Num11z0">
    <w:name w:val="WW8Num11z0"/>
    <w:rsid w:val="00693A14"/>
    <w:rPr>
      <w:b/>
      <w:bCs w:val="0"/>
    </w:rPr>
  </w:style>
  <w:style w:type="character" w:customStyle="1" w:styleId="WW8Num12z1">
    <w:name w:val="WW8Num12z1"/>
    <w:rsid w:val="00693A14"/>
    <w:rPr>
      <w:rFonts w:ascii="Courier New" w:hAnsi="Courier New" w:cs="Courier New" w:hint="default"/>
    </w:rPr>
  </w:style>
  <w:style w:type="character" w:customStyle="1" w:styleId="WW8Num12z2">
    <w:name w:val="WW8Num12z2"/>
    <w:rsid w:val="00693A14"/>
    <w:rPr>
      <w:rFonts w:ascii="Wingdings" w:hAnsi="Wingdings" w:hint="default"/>
    </w:rPr>
  </w:style>
  <w:style w:type="character" w:customStyle="1" w:styleId="WW8Num15z1">
    <w:name w:val="WW8Num15z1"/>
    <w:rsid w:val="00693A14"/>
    <w:rPr>
      <w:rFonts w:ascii="Courier New" w:hAnsi="Courier New" w:cs="Courier New" w:hint="default"/>
    </w:rPr>
  </w:style>
  <w:style w:type="character" w:customStyle="1" w:styleId="WW8Num15z2">
    <w:name w:val="WW8Num15z2"/>
    <w:rsid w:val="00693A14"/>
    <w:rPr>
      <w:rFonts w:ascii="Wingdings" w:hAnsi="Wingdings" w:hint="default"/>
    </w:rPr>
  </w:style>
  <w:style w:type="character" w:customStyle="1" w:styleId="WW8Num17z1">
    <w:name w:val="WW8Num17z1"/>
    <w:rsid w:val="00693A14"/>
    <w:rPr>
      <w:rFonts w:ascii="Courier New" w:hAnsi="Courier New" w:cs="Courier New" w:hint="default"/>
    </w:rPr>
  </w:style>
  <w:style w:type="character" w:customStyle="1" w:styleId="WW8Num17z2">
    <w:name w:val="WW8Num17z2"/>
    <w:rsid w:val="00693A14"/>
    <w:rPr>
      <w:rFonts w:ascii="Wingdings" w:hAnsi="Wingdings" w:hint="default"/>
    </w:rPr>
  </w:style>
  <w:style w:type="character" w:customStyle="1" w:styleId="WW8Num18z1">
    <w:name w:val="WW8Num18z1"/>
    <w:rsid w:val="00693A14"/>
    <w:rPr>
      <w:rFonts w:ascii="Courier New" w:hAnsi="Courier New" w:cs="Courier New" w:hint="default"/>
    </w:rPr>
  </w:style>
  <w:style w:type="character" w:customStyle="1" w:styleId="WW8Num18z2">
    <w:name w:val="WW8Num18z2"/>
    <w:rsid w:val="00693A14"/>
    <w:rPr>
      <w:rFonts w:ascii="Wingdings" w:hAnsi="Wingdings" w:hint="default"/>
    </w:rPr>
  </w:style>
  <w:style w:type="character" w:customStyle="1" w:styleId="WW8Num19z0">
    <w:name w:val="WW8Num19z0"/>
    <w:rsid w:val="00693A14"/>
    <w:rPr>
      <w:rFonts w:ascii="Symbol" w:hAnsi="Symbol" w:hint="default"/>
    </w:rPr>
  </w:style>
  <w:style w:type="character" w:customStyle="1" w:styleId="WW8Num19z1">
    <w:name w:val="WW8Num19z1"/>
    <w:rsid w:val="00693A14"/>
    <w:rPr>
      <w:rFonts w:ascii="Courier New" w:hAnsi="Courier New" w:cs="Courier New" w:hint="default"/>
    </w:rPr>
  </w:style>
  <w:style w:type="character" w:customStyle="1" w:styleId="WW8Num19z2">
    <w:name w:val="WW8Num19z2"/>
    <w:rsid w:val="00693A14"/>
    <w:rPr>
      <w:rFonts w:ascii="Wingdings" w:hAnsi="Wingdings" w:hint="default"/>
    </w:rPr>
  </w:style>
  <w:style w:type="character" w:customStyle="1" w:styleId="WW8Num20z1">
    <w:name w:val="WW8Num20z1"/>
    <w:rsid w:val="00693A14"/>
    <w:rPr>
      <w:rFonts w:ascii="Courier New" w:hAnsi="Courier New" w:cs="Courier New" w:hint="default"/>
    </w:rPr>
  </w:style>
  <w:style w:type="character" w:customStyle="1" w:styleId="WW8Num20z2">
    <w:name w:val="WW8Num20z2"/>
    <w:rsid w:val="00693A14"/>
    <w:rPr>
      <w:rFonts w:ascii="Wingdings" w:hAnsi="Wingdings" w:hint="default"/>
    </w:rPr>
  </w:style>
  <w:style w:type="character" w:customStyle="1" w:styleId="WW8Num23z1">
    <w:name w:val="WW8Num23z1"/>
    <w:rsid w:val="00693A14"/>
    <w:rPr>
      <w:b/>
      <w:bCs w:val="0"/>
    </w:rPr>
  </w:style>
  <w:style w:type="character" w:customStyle="1" w:styleId="WW8Num24z1">
    <w:name w:val="WW8Num24z1"/>
    <w:rsid w:val="00693A14"/>
    <w:rPr>
      <w:rFonts w:ascii="Courier New" w:hAnsi="Courier New" w:cs="Courier New" w:hint="default"/>
    </w:rPr>
  </w:style>
  <w:style w:type="character" w:customStyle="1" w:styleId="WW8Num24z2">
    <w:name w:val="WW8Num24z2"/>
    <w:rsid w:val="00693A14"/>
    <w:rPr>
      <w:rFonts w:ascii="Wingdings" w:hAnsi="Wingdings" w:hint="default"/>
    </w:rPr>
  </w:style>
  <w:style w:type="character" w:customStyle="1" w:styleId="WW8Num25z1">
    <w:name w:val="WW8Num25z1"/>
    <w:rsid w:val="00693A14"/>
    <w:rPr>
      <w:rFonts w:ascii="Courier New" w:hAnsi="Courier New" w:cs="Courier New" w:hint="default"/>
    </w:rPr>
  </w:style>
  <w:style w:type="character" w:customStyle="1" w:styleId="WW8Num25z3">
    <w:name w:val="WW8Num25z3"/>
    <w:rsid w:val="00693A14"/>
    <w:rPr>
      <w:rFonts w:ascii="Symbol" w:hAnsi="Symbol" w:hint="default"/>
    </w:rPr>
  </w:style>
  <w:style w:type="character" w:customStyle="1" w:styleId="WW8Num26z0">
    <w:name w:val="WW8Num26z0"/>
    <w:rsid w:val="00693A14"/>
    <w:rPr>
      <w:rFonts w:ascii="Symbol" w:hAnsi="Symbol" w:hint="default"/>
    </w:rPr>
  </w:style>
  <w:style w:type="character" w:customStyle="1" w:styleId="WW8Num26z1">
    <w:name w:val="WW8Num26z1"/>
    <w:rsid w:val="00693A14"/>
    <w:rPr>
      <w:rFonts w:ascii="Courier New" w:hAnsi="Courier New" w:cs="Courier New" w:hint="default"/>
    </w:rPr>
  </w:style>
  <w:style w:type="character" w:customStyle="1" w:styleId="WW8Num26z2">
    <w:name w:val="WW8Num26z2"/>
    <w:rsid w:val="00693A14"/>
    <w:rPr>
      <w:rFonts w:ascii="Wingdings" w:hAnsi="Wingdings" w:hint="default"/>
    </w:rPr>
  </w:style>
  <w:style w:type="character" w:customStyle="1" w:styleId="WW8Num28z0">
    <w:name w:val="WW8Num28z0"/>
    <w:rsid w:val="00693A14"/>
    <w:rPr>
      <w:b/>
      <w:bCs w:val="0"/>
    </w:rPr>
  </w:style>
  <w:style w:type="character" w:customStyle="1" w:styleId="WW8Num29z0">
    <w:name w:val="WW8Num29z0"/>
    <w:rsid w:val="00693A14"/>
    <w:rPr>
      <w:b/>
      <w:bCs w:val="0"/>
    </w:rPr>
  </w:style>
  <w:style w:type="character" w:customStyle="1" w:styleId="Fuentedeprrafopredeter1">
    <w:name w:val="Fuente de párrafo predeter.1"/>
    <w:rsid w:val="00693A14"/>
  </w:style>
  <w:style w:type="character" w:customStyle="1" w:styleId="DeltaViewInsertion">
    <w:name w:val="DeltaView Insertion"/>
    <w:rsid w:val="00693A14"/>
    <w:rPr>
      <w:color w:val="0000FF"/>
      <w:spacing w:val="0"/>
      <w:u w:val="double"/>
    </w:rPr>
  </w:style>
  <w:style w:type="character" w:customStyle="1" w:styleId="Carcterdenumeracin">
    <w:name w:val="Carácter de numeración"/>
    <w:rsid w:val="00693A14"/>
  </w:style>
  <w:style w:type="character" w:customStyle="1" w:styleId="WW8Num23z0">
    <w:name w:val="WW8Num23z0"/>
    <w:rsid w:val="00693A14"/>
    <w:rPr>
      <w:rFonts w:ascii="Wingdings" w:hAnsi="Wingdings" w:hint="default"/>
    </w:rPr>
  </w:style>
  <w:style w:type="character" w:customStyle="1" w:styleId="WW8Num26z3">
    <w:name w:val="WW8Num26z3"/>
    <w:rsid w:val="00693A14"/>
    <w:rPr>
      <w:rFonts w:ascii="Symbol" w:hAnsi="Symbol" w:hint="default"/>
    </w:rPr>
  </w:style>
  <w:style w:type="character" w:customStyle="1" w:styleId="WW8Num29z2">
    <w:name w:val="WW8Num29z2"/>
    <w:rsid w:val="00693A14"/>
    <w:rPr>
      <w:b w:val="0"/>
      <w:bCs w:val="0"/>
    </w:rPr>
  </w:style>
  <w:style w:type="character" w:customStyle="1" w:styleId="WW8Num31z0">
    <w:name w:val="WW8Num31z0"/>
    <w:rsid w:val="00693A14"/>
    <w:rPr>
      <w:rFonts w:ascii="Symbol" w:hAnsi="Symbol" w:hint="default"/>
    </w:rPr>
  </w:style>
  <w:style w:type="character" w:customStyle="1" w:styleId="WW8Num31z1">
    <w:name w:val="WW8Num31z1"/>
    <w:rsid w:val="00693A14"/>
    <w:rPr>
      <w:rFonts w:ascii="Courier New" w:hAnsi="Courier New" w:cs="Courier New" w:hint="default"/>
    </w:rPr>
  </w:style>
  <w:style w:type="character" w:customStyle="1" w:styleId="WW8Num31z2">
    <w:name w:val="WW8Num31z2"/>
    <w:rsid w:val="00693A14"/>
    <w:rPr>
      <w:rFonts w:ascii="Wingdings" w:hAnsi="Wingdings" w:hint="default"/>
    </w:rPr>
  </w:style>
  <w:style w:type="character" w:customStyle="1" w:styleId="WW8Num32z0">
    <w:name w:val="WW8Num32z0"/>
    <w:rsid w:val="00693A14"/>
    <w:rPr>
      <w:rFonts w:ascii="Symbol" w:hAnsi="Symbol" w:hint="default"/>
    </w:rPr>
  </w:style>
  <w:style w:type="character" w:customStyle="1" w:styleId="WW8Num32z1">
    <w:name w:val="WW8Num32z1"/>
    <w:rsid w:val="00693A14"/>
    <w:rPr>
      <w:rFonts w:ascii="Courier New" w:hAnsi="Courier New" w:cs="Courier New" w:hint="default"/>
    </w:rPr>
  </w:style>
  <w:style w:type="character" w:customStyle="1" w:styleId="WW8Num32z2">
    <w:name w:val="WW8Num32z2"/>
    <w:rsid w:val="00693A14"/>
    <w:rPr>
      <w:rFonts w:ascii="Wingdings" w:hAnsi="Wingdings" w:hint="default"/>
    </w:rPr>
  </w:style>
  <w:style w:type="character" w:customStyle="1" w:styleId="WW8Num33z0">
    <w:name w:val="WW8Num33z0"/>
    <w:rsid w:val="00693A14"/>
    <w:rPr>
      <w:rFonts w:ascii="Times New Roman" w:hAnsi="Times New Roman" w:cs="Times New Roman" w:hint="default"/>
    </w:rPr>
  </w:style>
  <w:style w:type="character" w:customStyle="1" w:styleId="WW8Num34z0">
    <w:name w:val="WW8Num34z0"/>
    <w:rsid w:val="00693A14"/>
    <w:rPr>
      <w:rFonts w:ascii="Symbol" w:hAnsi="Symbol" w:hint="default"/>
      <w:b/>
      <w:bCs w:val="0"/>
    </w:rPr>
  </w:style>
  <w:style w:type="character" w:customStyle="1" w:styleId="WW8Num34z1">
    <w:name w:val="WW8Num34z1"/>
    <w:rsid w:val="00693A14"/>
    <w:rPr>
      <w:rFonts w:ascii="Courier New" w:hAnsi="Courier New" w:cs="Courier New" w:hint="default"/>
    </w:rPr>
  </w:style>
  <w:style w:type="character" w:customStyle="1" w:styleId="WW8Num34z2">
    <w:name w:val="WW8Num34z2"/>
    <w:rsid w:val="00693A14"/>
    <w:rPr>
      <w:rFonts w:ascii="Wingdings" w:hAnsi="Wingdings" w:hint="default"/>
    </w:rPr>
  </w:style>
  <w:style w:type="character" w:customStyle="1" w:styleId="WW8Num34z3">
    <w:name w:val="WW8Num34z3"/>
    <w:rsid w:val="00693A14"/>
    <w:rPr>
      <w:rFonts w:ascii="Symbol" w:hAnsi="Symbol" w:hint="default"/>
    </w:rPr>
  </w:style>
  <w:style w:type="character" w:customStyle="1" w:styleId="WW8Num35z0">
    <w:name w:val="WW8Num35z0"/>
    <w:rsid w:val="00693A14"/>
    <w:rPr>
      <w:rFonts w:ascii="Symbol" w:hAnsi="Symbol" w:hint="default"/>
    </w:rPr>
  </w:style>
  <w:style w:type="character" w:customStyle="1" w:styleId="WW8Num35z1">
    <w:name w:val="WW8Num35z1"/>
    <w:rsid w:val="00693A14"/>
    <w:rPr>
      <w:rFonts w:ascii="Courier New" w:hAnsi="Courier New" w:cs="Courier New" w:hint="default"/>
    </w:rPr>
  </w:style>
  <w:style w:type="character" w:customStyle="1" w:styleId="WW8Num35z2">
    <w:name w:val="WW8Num35z2"/>
    <w:rsid w:val="00693A14"/>
    <w:rPr>
      <w:rFonts w:ascii="Wingdings" w:hAnsi="Wingdings" w:hint="default"/>
    </w:rPr>
  </w:style>
  <w:style w:type="character" w:customStyle="1" w:styleId="WW8Num36z0">
    <w:name w:val="WW8Num36z0"/>
    <w:rsid w:val="00693A14"/>
    <w:rPr>
      <w:b/>
      <w:bCs w:val="0"/>
    </w:rPr>
  </w:style>
  <w:style w:type="character" w:customStyle="1" w:styleId="WW8Num37z0">
    <w:name w:val="WW8Num37z0"/>
    <w:rsid w:val="00693A14"/>
    <w:rPr>
      <w:b/>
      <w:bCs w:val="0"/>
      <w:i w:val="0"/>
      <w:iCs w:val="0"/>
    </w:rPr>
  </w:style>
  <w:style w:type="character" w:customStyle="1" w:styleId="WW8Num38z0">
    <w:name w:val="WW8Num38z0"/>
    <w:rsid w:val="00693A14"/>
    <w:rPr>
      <w:rFonts w:ascii="Symbol" w:hAnsi="Symbol" w:hint="default"/>
    </w:rPr>
  </w:style>
  <w:style w:type="character" w:customStyle="1" w:styleId="WW8Num38z1">
    <w:name w:val="WW8Num38z1"/>
    <w:rsid w:val="00693A14"/>
    <w:rPr>
      <w:rFonts w:ascii="Courier New" w:hAnsi="Courier New" w:cs="Courier New" w:hint="default"/>
    </w:rPr>
  </w:style>
  <w:style w:type="character" w:customStyle="1" w:styleId="WW8Num38z2">
    <w:name w:val="WW8Num38z2"/>
    <w:rsid w:val="00693A14"/>
    <w:rPr>
      <w:rFonts w:ascii="Wingdings" w:hAnsi="Wingdings" w:hint="default"/>
    </w:rPr>
  </w:style>
  <w:style w:type="character" w:customStyle="1" w:styleId="WW8Num40z0">
    <w:name w:val="WW8Num40z0"/>
    <w:rsid w:val="00693A14"/>
    <w:rPr>
      <w:rFonts w:ascii="Times New Roman" w:hAnsi="Times New Roman" w:cs="Times New Roman" w:hint="default"/>
      <w:b/>
      <w:bCs w:val="0"/>
      <w:i w:val="0"/>
      <w:iCs w:val="0"/>
    </w:rPr>
  </w:style>
  <w:style w:type="character" w:customStyle="1" w:styleId="WW8Num45z0">
    <w:name w:val="WW8Num45z0"/>
    <w:rsid w:val="00693A14"/>
    <w:rPr>
      <w:b w:val="0"/>
      <w:bCs w:val="0"/>
    </w:rPr>
  </w:style>
  <w:style w:type="character" w:customStyle="1" w:styleId="WW8Num46z0">
    <w:name w:val="WW8Num46z0"/>
    <w:rsid w:val="00693A14"/>
    <w:rPr>
      <w:b w:val="0"/>
      <w:bCs w:val="0"/>
    </w:rPr>
  </w:style>
  <w:style w:type="character" w:customStyle="1" w:styleId="WW8Num48z0">
    <w:name w:val="WW8Num48z0"/>
    <w:rsid w:val="00693A14"/>
    <w:rPr>
      <w:rFonts w:ascii="Symbol" w:hAnsi="Symbol" w:hint="default"/>
      <w:b/>
      <w:bCs w:val="0"/>
    </w:rPr>
  </w:style>
  <w:style w:type="character" w:customStyle="1" w:styleId="WW8Num48z1">
    <w:name w:val="WW8Num48z1"/>
    <w:rsid w:val="00693A14"/>
    <w:rPr>
      <w:rFonts w:ascii="Courier New" w:hAnsi="Courier New" w:cs="Courier New" w:hint="default"/>
    </w:rPr>
  </w:style>
  <w:style w:type="character" w:customStyle="1" w:styleId="WW8Num48z2">
    <w:name w:val="WW8Num48z2"/>
    <w:rsid w:val="00693A14"/>
    <w:rPr>
      <w:rFonts w:ascii="Wingdings" w:hAnsi="Wingdings" w:hint="default"/>
    </w:rPr>
  </w:style>
  <w:style w:type="character" w:customStyle="1" w:styleId="WW8Num48z3">
    <w:name w:val="WW8Num48z3"/>
    <w:rsid w:val="00693A14"/>
    <w:rPr>
      <w:rFonts w:ascii="Symbol" w:hAnsi="Symbol" w:hint="default"/>
    </w:rPr>
  </w:style>
  <w:style w:type="character" w:customStyle="1" w:styleId="Fuentedeprrafopredeter2">
    <w:name w:val="Fuente de párrafo predeter.2"/>
    <w:rsid w:val="00693A14"/>
  </w:style>
  <w:style w:type="character" w:customStyle="1" w:styleId="estilocorreo249">
    <w:name w:val="estilocorreo249"/>
    <w:semiHidden/>
    <w:rsid w:val="00693A14"/>
    <w:rPr>
      <w:color w:val="000000"/>
    </w:rPr>
  </w:style>
  <w:style w:type="numbering" w:customStyle="1" w:styleId="Estilo2">
    <w:name w:val="Estilo2"/>
    <w:uiPriority w:val="99"/>
    <w:rsid w:val="00693A14"/>
    <w:pPr>
      <w:numPr>
        <w:numId w:val="18"/>
      </w:numPr>
    </w:pPr>
  </w:style>
  <w:style w:type="paragraph" w:customStyle="1" w:styleId="xl55984">
    <w:name w:val="xl55984"/>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5985">
    <w:name w:val="xl5598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color w:val="FFFFFF"/>
      <w:sz w:val="20"/>
      <w:szCs w:val="20"/>
      <w:lang w:val="es-MX" w:eastAsia="es-MX"/>
    </w:rPr>
  </w:style>
  <w:style w:type="paragraph" w:customStyle="1" w:styleId="xl55986">
    <w:name w:val="xl5598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7">
    <w:name w:val="xl5598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s-MX" w:eastAsia="es-MX"/>
    </w:rPr>
  </w:style>
  <w:style w:type="paragraph" w:customStyle="1" w:styleId="xl55988">
    <w:name w:val="xl55988"/>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5989">
    <w:name w:val="xl5598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0">
    <w:name w:val="xl5599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1">
    <w:name w:val="xl55991"/>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both"/>
      <w:textAlignment w:val="center"/>
    </w:pPr>
    <w:rPr>
      <w:rFonts w:ascii="Arial" w:hAnsi="Arial" w:cs="Arial"/>
      <w:b/>
      <w:bCs/>
      <w:color w:val="FFFFFF"/>
      <w:sz w:val="20"/>
      <w:szCs w:val="20"/>
      <w:lang w:val="es-MX" w:eastAsia="es-MX"/>
    </w:rPr>
  </w:style>
  <w:style w:type="paragraph" w:customStyle="1" w:styleId="xl55992">
    <w:name w:val="xl5599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3">
    <w:name w:val="xl5599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5994">
    <w:name w:val="xl5599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5">
    <w:name w:val="xl5599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6">
    <w:name w:val="xl5599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5997">
    <w:name w:val="xl5599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B050"/>
      <w:sz w:val="20"/>
      <w:szCs w:val="20"/>
      <w:lang w:val="es-MX" w:eastAsia="es-MX"/>
    </w:rPr>
  </w:style>
  <w:style w:type="paragraph" w:customStyle="1" w:styleId="xl55998">
    <w:name w:val="xl5599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5999">
    <w:name w:val="xl5599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20"/>
      <w:szCs w:val="20"/>
      <w:u w:val="single"/>
      <w:lang w:val="es-MX" w:eastAsia="es-MX"/>
    </w:rPr>
  </w:style>
  <w:style w:type="paragraph" w:customStyle="1" w:styleId="xl56000">
    <w:name w:val="xl5600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1">
    <w:name w:val="xl5600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2">
    <w:name w:val="xl56002"/>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03">
    <w:name w:val="xl56003"/>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20"/>
      <w:szCs w:val="20"/>
      <w:lang w:val="es-MX" w:eastAsia="es-MX"/>
    </w:rPr>
  </w:style>
  <w:style w:type="paragraph" w:customStyle="1" w:styleId="xl56004">
    <w:name w:val="xl5600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color w:val="000000"/>
      <w:sz w:val="20"/>
      <w:szCs w:val="20"/>
      <w:lang w:val="es-MX" w:eastAsia="es-MX"/>
    </w:rPr>
  </w:style>
  <w:style w:type="paragraph" w:customStyle="1" w:styleId="xl56005">
    <w:name w:val="xl56005"/>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lang w:val="es-MX" w:eastAsia="es-MX"/>
    </w:rPr>
  </w:style>
  <w:style w:type="paragraph" w:customStyle="1" w:styleId="xl56006">
    <w:name w:val="xl56006"/>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07">
    <w:name w:val="xl56007"/>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08">
    <w:name w:val="xl56008"/>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20"/>
      <w:szCs w:val="20"/>
      <w:lang w:val="es-MX" w:eastAsia="es-MX"/>
    </w:rPr>
  </w:style>
  <w:style w:type="paragraph" w:customStyle="1" w:styleId="xl56009">
    <w:name w:val="xl56009"/>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0">
    <w:name w:val="xl56010"/>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20"/>
      <w:szCs w:val="20"/>
      <w:lang w:val="es-MX" w:eastAsia="es-MX"/>
    </w:rPr>
  </w:style>
  <w:style w:type="paragraph" w:customStyle="1" w:styleId="xl56011">
    <w:name w:val="xl56011"/>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lang w:val="es-MX" w:eastAsia="es-MX"/>
    </w:rPr>
  </w:style>
  <w:style w:type="paragraph" w:customStyle="1" w:styleId="xl56012">
    <w:name w:val="xl56012"/>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s-MX" w:eastAsia="es-MX"/>
    </w:rPr>
  </w:style>
  <w:style w:type="paragraph" w:customStyle="1" w:styleId="xl56013">
    <w:name w:val="xl56013"/>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s-MX" w:eastAsia="es-MX"/>
    </w:rPr>
  </w:style>
  <w:style w:type="paragraph" w:customStyle="1" w:styleId="xl56014">
    <w:name w:val="xl56014"/>
    <w:basedOn w:val="Normal"/>
    <w:rsid w:val="008124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s-MX" w:eastAsia="es-MX"/>
    </w:rPr>
  </w:style>
  <w:style w:type="paragraph" w:customStyle="1" w:styleId="xl56015">
    <w:name w:val="xl56015"/>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6">
    <w:name w:val="xl56016"/>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7">
    <w:name w:val="xl56017"/>
    <w:basedOn w:val="Normal"/>
    <w:rsid w:val="008124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0"/>
      <w:szCs w:val="20"/>
      <w:lang w:val="es-MX" w:eastAsia="es-MX"/>
    </w:rPr>
  </w:style>
  <w:style w:type="paragraph" w:customStyle="1" w:styleId="xl56018">
    <w:name w:val="xl56018"/>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19">
    <w:name w:val="xl56019"/>
    <w:basedOn w:val="Normal"/>
    <w:rsid w:val="0081243B"/>
    <w:pPr>
      <w:spacing w:before="100" w:beforeAutospacing="1" w:after="100" w:afterAutospacing="1"/>
      <w:jc w:val="center"/>
    </w:pPr>
    <w:rPr>
      <w:rFonts w:ascii="Arial" w:hAnsi="Arial" w:cs="Arial"/>
      <w:b/>
      <w:bCs/>
      <w:color w:val="000000"/>
      <w:lang w:val="es-MX" w:eastAsia="es-MX"/>
    </w:rPr>
  </w:style>
  <w:style w:type="paragraph" w:customStyle="1" w:styleId="xl56020">
    <w:name w:val="xl56020"/>
    <w:basedOn w:val="Normal"/>
    <w:rsid w:val="0081243B"/>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textAlignment w:val="center"/>
    </w:pPr>
    <w:rPr>
      <w:rFonts w:ascii="Arial" w:hAnsi="Arial" w:cs="Arial"/>
      <w:b/>
      <w:bCs/>
      <w:color w:val="FFFFFF"/>
      <w:sz w:val="20"/>
      <w:szCs w:val="20"/>
      <w:lang w:val="es-MX" w:eastAsia="es-MX"/>
    </w:rPr>
  </w:style>
  <w:style w:type="paragraph" w:customStyle="1" w:styleId="xl56021">
    <w:name w:val="xl56021"/>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2">
    <w:name w:val="xl56022"/>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3">
    <w:name w:val="xl56023"/>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sz w:val="20"/>
      <w:szCs w:val="20"/>
      <w:lang w:val="es-MX" w:eastAsia="es-MX"/>
    </w:rPr>
  </w:style>
  <w:style w:type="paragraph" w:customStyle="1" w:styleId="xl56024">
    <w:name w:val="xl56024"/>
    <w:basedOn w:val="Normal"/>
    <w:rsid w:val="000C3E69"/>
    <w:pPr>
      <w:spacing w:before="100" w:beforeAutospacing="1" w:after="100" w:afterAutospacing="1"/>
      <w:jc w:val="center"/>
    </w:pPr>
    <w:rPr>
      <w:rFonts w:ascii="Arial" w:hAnsi="Arial" w:cs="Arial"/>
      <w:b/>
      <w:bCs/>
      <w:sz w:val="18"/>
      <w:szCs w:val="18"/>
      <w:lang w:val="es-MX" w:eastAsia="es-MX"/>
    </w:rPr>
  </w:style>
  <w:style w:type="paragraph" w:customStyle="1" w:styleId="xl56025">
    <w:name w:val="xl56025"/>
    <w:basedOn w:val="Normal"/>
    <w:rsid w:val="000C3E69"/>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6">
    <w:name w:val="xl56026"/>
    <w:basedOn w:val="Normal"/>
    <w:rsid w:val="000C3E69"/>
    <w:pPr>
      <w:pBdr>
        <w:top w:val="single" w:sz="4" w:space="0" w:color="auto"/>
        <w:bottom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7">
    <w:name w:val="xl56027"/>
    <w:basedOn w:val="Normal"/>
    <w:rsid w:val="000C3E69"/>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FFFFFF"/>
      <w:lang w:val="es-MX" w:eastAsia="es-MX"/>
    </w:rPr>
  </w:style>
  <w:style w:type="paragraph" w:customStyle="1" w:styleId="xl56028">
    <w:name w:val="xl56028"/>
    <w:basedOn w:val="Normal"/>
    <w:rsid w:val="000C3E69"/>
    <w:pPr>
      <w:shd w:val="clear" w:color="000000" w:fill="538DD5"/>
      <w:spacing w:before="100" w:beforeAutospacing="1" w:after="100" w:afterAutospacing="1"/>
      <w:jc w:val="center"/>
    </w:pPr>
    <w:rPr>
      <w:rFonts w:ascii="Arial" w:hAnsi="Arial" w:cs="Arial"/>
      <w:b/>
      <w:bCs/>
      <w:color w:val="FFFFFF"/>
      <w:lang w:val="es-MX" w:eastAsia="es-MX"/>
    </w:rPr>
  </w:style>
  <w:style w:type="paragraph" w:customStyle="1" w:styleId="Cuadrculamedia1-nfasis22">
    <w:name w:val="Cuadrícula media 1 - Énfasis 22"/>
    <w:basedOn w:val="Normal"/>
    <w:uiPriority w:val="99"/>
    <w:qFormat/>
    <w:rsid w:val="00D441CB"/>
    <w:pPr>
      <w:suppressAutoHyphens/>
      <w:ind w:left="708"/>
    </w:pPr>
    <w:rPr>
      <w:szCs w:val="20"/>
      <w:lang w:val="es-MX" w:eastAsia="ar-SA"/>
    </w:rPr>
  </w:style>
  <w:style w:type="paragraph" w:styleId="TtulodeTDC">
    <w:name w:val="TOC Heading"/>
    <w:basedOn w:val="Ttulo1"/>
    <w:next w:val="Normal"/>
    <w:uiPriority w:val="39"/>
    <w:unhideWhenUsed/>
    <w:qFormat/>
    <w:rsid w:val="001E62B5"/>
    <w:pPr>
      <w:keepLines/>
      <w:numPr>
        <w:numId w:val="0"/>
      </w:numPr>
      <w:spacing w:before="480" w:line="276" w:lineRule="auto"/>
      <w:jc w:val="left"/>
      <w:outlineLvl w:val="9"/>
    </w:pPr>
    <w:rPr>
      <w:rFonts w:ascii="Cambria" w:hAnsi="Cambria"/>
      <w:bCs/>
      <w:color w:val="365F91"/>
      <w:sz w:val="28"/>
      <w:szCs w:val="28"/>
      <w:lang w:val="es-MX" w:eastAsia="es-MX"/>
    </w:rPr>
  </w:style>
  <w:style w:type="paragraph" w:styleId="TDC2">
    <w:name w:val="toc 2"/>
    <w:basedOn w:val="Normal"/>
    <w:next w:val="Normal"/>
    <w:autoRedefine/>
    <w:uiPriority w:val="39"/>
    <w:unhideWhenUsed/>
    <w:qFormat/>
    <w:locked/>
    <w:rsid w:val="00EF5C9A"/>
    <w:pPr>
      <w:tabs>
        <w:tab w:val="right" w:leader="dot" w:pos="9253"/>
      </w:tabs>
      <w:spacing w:after="100" w:line="276" w:lineRule="auto"/>
      <w:ind w:left="567" w:hanging="347"/>
    </w:pPr>
    <w:rPr>
      <w:rFonts w:ascii="Calibri" w:hAnsi="Calibri"/>
      <w:sz w:val="22"/>
      <w:szCs w:val="22"/>
      <w:lang w:val="es-MX" w:eastAsia="es-MX"/>
    </w:rPr>
  </w:style>
  <w:style w:type="paragraph" w:styleId="TDC1">
    <w:name w:val="toc 1"/>
    <w:basedOn w:val="Normal"/>
    <w:next w:val="Normal"/>
    <w:autoRedefine/>
    <w:uiPriority w:val="39"/>
    <w:unhideWhenUsed/>
    <w:qFormat/>
    <w:locked/>
    <w:rsid w:val="001E62B5"/>
    <w:pPr>
      <w:spacing w:after="100" w:line="276" w:lineRule="auto"/>
    </w:pPr>
    <w:rPr>
      <w:rFonts w:ascii="Calibri" w:hAnsi="Calibri"/>
      <w:sz w:val="22"/>
      <w:szCs w:val="22"/>
      <w:lang w:val="es-MX" w:eastAsia="es-MX"/>
    </w:rPr>
  </w:style>
  <w:style w:type="paragraph" w:styleId="TDC3">
    <w:name w:val="toc 3"/>
    <w:basedOn w:val="Normal"/>
    <w:next w:val="Normal"/>
    <w:autoRedefine/>
    <w:uiPriority w:val="39"/>
    <w:unhideWhenUsed/>
    <w:qFormat/>
    <w:locked/>
    <w:rsid w:val="001E62B5"/>
    <w:pPr>
      <w:spacing w:after="100" w:line="276" w:lineRule="auto"/>
      <w:ind w:left="440"/>
    </w:pPr>
    <w:rPr>
      <w:rFonts w:ascii="Calibri" w:hAnsi="Calibri"/>
      <w:sz w:val="22"/>
      <w:szCs w:val="22"/>
      <w:lang w:val="es-MX" w:eastAsia="es-MX"/>
    </w:rPr>
  </w:style>
  <w:style w:type="character" w:styleId="Textoennegrita">
    <w:name w:val="Strong"/>
    <w:basedOn w:val="Fuentedeprrafopredeter"/>
    <w:qFormat/>
    <w:locked/>
    <w:rsid w:val="007654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706">
      <w:bodyDiv w:val="1"/>
      <w:marLeft w:val="0"/>
      <w:marRight w:val="0"/>
      <w:marTop w:val="0"/>
      <w:marBottom w:val="0"/>
      <w:divBdr>
        <w:top w:val="none" w:sz="0" w:space="0" w:color="auto"/>
        <w:left w:val="none" w:sz="0" w:space="0" w:color="auto"/>
        <w:bottom w:val="none" w:sz="0" w:space="0" w:color="auto"/>
        <w:right w:val="none" w:sz="0" w:space="0" w:color="auto"/>
      </w:divBdr>
    </w:div>
    <w:div w:id="13119243">
      <w:bodyDiv w:val="1"/>
      <w:marLeft w:val="0"/>
      <w:marRight w:val="0"/>
      <w:marTop w:val="0"/>
      <w:marBottom w:val="0"/>
      <w:divBdr>
        <w:top w:val="none" w:sz="0" w:space="0" w:color="auto"/>
        <w:left w:val="none" w:sz="0" w:space="0" w:color="auto"/>
        <w:bottom w:val="none" w:sz="0" w:space="0" w:color="auto"/>
        <w:right w:val="none" w:sz="0" w:space="0" w:color="auto"/>
      </w:divBdr>
    </w:div>
    <w:div w:id="27147774">
      <w:bodyDiv w:val="1"/>
      <w:marLeft w:val="0"/>
      <w:marRight w:val="0"/>
      <w:marTop w:val="0"/>
      <w:marBottom w:val="0"/>
      <w:divBdr>
        <w:top w:val="none" w:sz="0" w:space="0" w:color="auto"/>
        <w:left w:val="none" w:sz="0" w:space="0" w:color="auto"/>
        <w:bottom w:val="none" w:sz="0" w:space="0" w:color="auto"/>
        <w:right w:val="none" w:sz="0" w:space="0" w:color="auto"/>
      </w:divBdr>
    </w:div>
    <w:div w:id="28844431">
      <w:bodyDiv w:val="1"/>
      <w:marLeft w:val="0"/>
      <w:marRight w:val="0"/>
      <w:marTop w:val="0"/>
      <w:marBottom w:val="0"/>
      <w:divBdr>
        <w:top w:val="none" w:sz="0" w:space="0" w:color="auto"/>
        <w:left w:val="none" w:sz="0" w:space="0" w:color="auto"/>
        <w:bottom w:val="none" w:sz="0" w:space="0" w:color="auto"/>
        <w:right w:val="none" w:sz="0" w:space="0" w:color="auto"/>
      </w:divBdr>
    </w:div>
    <w:div w:id="44332046">
      <w:bodyDiv w:val="1"/>
      <w:marLeft w:val="0"/>
      <w:marRight w:val="0"/>
      <w:marTop w:val="0"/>
      <w:marBottom w:val="0"/>
      <w:divBdr>
        <w:top w:val="none" w:sz="0" w:space="0" w:color="auto"/>
        <w:left w:val="none" w:sz="0" w:space="0" w:color="auto"/>
        <w:bottom w:val="none" w:sz="0" w:space="0" w:color="auto"/>
        <w:right w:val="none" w:sz="0" w:space="0" w:color="auto"/>
      </w:divBdr>
    </w:div>
    <w:div w:id="86778249">
      <w:bodyDiv w:val="1"/>
      <w:marLeft w:val="0"/>
      <w:marRight w:val="0"/>
      <w:marTop w:val="0"/>
      <w:marBottom w:val="0"/>
      <w:divBdr>
        <w:top w:val="none" w:sz="0" w:space="0" w:color="auto"/>
        <w:left w:val="none" w:sz="0" w:space="0" w:color="auto"/>
        <w:bottom w:val="none" w:sz="0" w:space="0" w:color="auto"/>
        <w:right w:val="none" w:sz="0" w:space="0" w:color="auto"/>
      </w:divBdr>
    </w:div>
    <w:div w:id="101076674">
      <w:bodyDiv w:val="1"/>
      <w:marLeft w:val="0"/>
      <w:marRight w:val="0"/>
      <w:marTop w:val="0"/>
      <w:marBottom w:val="0"/>
      <w:divBdr>
        <w:top w:val="none" w:sz="0" w:space="0" w:color="auto"/>
        <w:left w:val="none" w:sz="0" w:space="0" w:color="auto"/>
        <w:bottom w:val="none" w:sz="0" w:space="0" w:color="auto"/>
        <w:right w:val="none" w:sz="0" w:space="0" w:color="auto"/>
      </w:divBdr>
    </w:div>
    <w:div w:id="106319097">
      <w:bodyDiv w:val="1"/>
      <w:marLeft w:val="0"/>
      <w:marRight w:val="0"/>
      <w:marTop w:val="0"/>
      <w:marBottom w:val="0"/>
      <w:divBdr>
        <w:top w:val="none" w:sz="0" w:space="0" w:color="auto"/>
        <w:left w:val="none" w:sz="0" w:space="0" w:color="auto"/>
        <w:bottom w:val="none" w:sz="0" w:space="0" w:color="auto"/>
        <w:right w:val="none" w:sz="0" w:space="0" w:color="auto"/>
      </w:divBdr>
    </w:div>
    <w:div w:id="108353408">
      <w:bodyDiv w:val="1"/>
      <w:marLeft w:val="0"/>
      <w:marRight w:val="0"/>
      <w:marTop w:val="0"/>
      <w:marBottom w:val="0"/>
      <w:divBdr>
        <w:top w:val="none" w:sz="0" w:space="0" w:color="auto"/>
        <w:left w:val="none" w:sz="0" w:space="0" w:color="auto"/>
        <w:bottom w:val="none" w:sz="0" w:space="0" w:color="auto"/>
        <w:right w:val="none" w:sz="0" w:space="0" w:color="auto"/>
      </w:divBdr>
    </w:div>
    <w:div w:id="135219891">
      <w:bodyDiv w:val="1"/>
      <w:marLeft w:val="0"/>
      <w:marRight w:val="0"/>
      <w:marTop w:val="0"/>
      <w:marBottom w:val="0"/>
      <w:divBdr>
        <w:top w:val="none" w:sz="0" w:space="0" w:color="auto"/>
        <w:left w:val="none" w:sz="0" w:space="0" w:color="auto"/>
        <w:bottom w:val="none" w:sz="0" w:space="0" w:color="auto"/>
        <w:right w:val="none" w:sz="0" w:space="0" w:color="auto"/>
      </w:divBdr>
    </w:div>
    <w:div w:id="139348326">
      <w:bodyDiv w:val="1"/>
      <w:marLeft w:val="0"/>
      <w:marRight w:val="0"/>
      <w:marTop w:val="0"/>
      <w:marBottom w:val="0"/>
      <w:divBdr>
        <w:top w:val="none" w:sz="0" w:space="0" w:color="auto"/>
        <w:left w:val="none" w:sz="0" w:space="0" w:color="auto"/>
        <w:bottom w:val="none" w:sz="0" w:space="0" w:color="auto"/>
        <w:right w:val="none" w:sz="0" w:space="0" w:color="auto"/>
      </w:divBdr>
    </w:div>
    <w:div w:id="139807936">
      <w:bodyDiv w:val="1"/>
      <w:marLeft w:val="0"/>
      <w:marRight w:val="0"/>
      <w:marTop w:val="0"/>
      <w:marBottom w:val="0"/>
      <w:divBdr>
        <w:top w:val="none" w:sz="0" w:space="0" w:color="auto"/>
        <w:left w:val="none" w:sz="0" w:space="0" w:color="auto"/>
        <w:bottom w:val="none" w:sz="0" w:space="0" w:color="auto"/>
        <w:right w:val="none" w:sz="0" w:space="0" w:color="auto"/>
      </w:divBdr>
    </w:div>
    <w:div w:id="147668542">
      <w:bodyDiv w:val="1"/>
      <w:marLeft w:val="0"/>
      <w:marRight w:val="0"/>
      <w:marTop w:val="0"/>
      <w:marBottom w:val="0"/>
      <w:divBdr>
        <w:top w:val="none" w:sz="0" w:space="0" w:color="auto"/>
        <w:left w:val="none" w:sz="0" w:space="0" w:color="auto"/>
        <w:bottom w:val="none" w:sz="0" w:space="0" w:color="auto"/>
        <w:right w:val="none" w:sz="0" w:space="0" w:color="auto"/>
      </w:divBdr>
    </w:div>
    <w:div w:id="160321003">
      <w:bodyDiv w:val="1"/>
      <w:marLeft w:val="0"/>
      <w:marRight w:val="0"/>
      <w:marTop w:val="0"/>
      <w:marBottom w:val="0"/>
      <w:divBdr>
        <w:top w:val="none" w:sz="0" w:space="0" w:color="auto"/>
        <w:left w:val="none" w:sz="0" w:space="0" w:color="auto"/>
        <w:bottom w:val="none" w:sz="0" w:space="0" w:color="auto"/>
        <w:right w:val="none" w:sz="0" w:space="0" w:color="auto"/>
      </w:divBdr>
    </w:div>
    <w:div w:id="162090770">
      <w:bodyDiv w:val="1"/>
      <w:marLeft w:val="0"/>
      <w:marRight w:val="0"/>
      <w:marTop w:val="0"/>
      <w:marBottom w:val="0"/>
      <w:divBdr>
        <w:top w:val="none" w:sz="0" w:space="0" w:color="auto"/>
        <w:left w:val="none" w:sz="0" w:space="0" w:color="auto"/>
        <w:bottom w:val="none" w:sz="0" w:space="0" w:color="auto"/>
        <w:right w:val="none" w:sz="0" w:space="0" w:color="auto"/>
      </w:divBdr>
    </w:div>
    <w:div w:id="162743924">
      <w:bodyDiv w:val="1"/>
      <w:marLeft w:val="0"/>
      <w:marRight w:val="0"/>
      <w:marTop w:val="0"/>
      <w:marBottom w:val="0"/>
      <w:divBdr>
        <w:top w:val="none" w:sz="0" w:space="0" w:color="auto"/>
        <w:left w:val="none" w:sz="0" w:space="0" w:color="auto"/>
        <w:bottom w:val="none" w:sz="0" w:space="0" w:color="auto"/>
        <w:right w:val="none" w:sz="0" w:space="0" w:color="auto"/>
      </w:divBdr>
    </w:div>
    <w:div w:id="183716035">
      <w:bodyDiv w:val="1"/>
      <w:marLeft w:val="0"/>
      <w:marRight w:val="0"/>
      <w:marTop w:val="0"/>
      <w:marBottom w:val="0"/>
      <w:divBdr>
        <w:top w:val="none" w:sz="0" w:space="0" w:color="auto"/>
        <w:left w:val="none" w:sz="0" w:space="0" w:color="auto"/>
        <w:bottom w:val="none" w:sz="0" w:space="0" w:color="auto"/>
        <w:right w:val="none" w:sz="0" w:space="0" w:color="auto"/>
      </w:divBdr>
    </w:div>
    <w:div w:id="186530997">
      <w:bodyDiv w:val="1"/>
      <w:marLeft w:val="0"/>
      <w:marRight w:val="0"/>
      <w:marTop w:val="0"/>
      <w:marBottom w:val="0"/>
      <w:divBdr>
        <w:top w:val="none" w:sz="0" w:space="0" w:color="auto"/>
        <w:left w:val="none" w:sz="0" w:space="0" w:color="auto"/>
        <w:bottom w:val="none" w:sz="0" w:space="0" w:color="auto"/>
        <w:right w:val="none" w:sz="0" w:space="0" w:color="auto"/>
      </w:divBdr>
    </w:div>
    <w:div w:id="188224174">
      <w:bodyDiv w:val="1"/>
      <w:marLeft w:val="0"/>
      <w:marRight w:val="0"/>
      <w:marTop w:val="0"/>
      <w:marBottom w:val="0"/>
      <w:divBdr>
        <w:top w:val="none" w:sz="0" w:space="0" w:color="auto"/>
        <w:left w:val="none" w:sz="0" w:space="0" w:color="auto"/>
        <w:bottom w:val="none" w:sz="0" w:space="0" w:color="auto"/>
        <w:right w:val="none" w:sz="0" w:space="0" w:color="auto"/>
      </w:divBdr>
    </w:div>
    <w:div w:id="239800106">
      <w:bodyDiv w:val="1"/>
      <w:marLeft w:val="0"/>
      <w:marRight w:val="0"/>
      <w:marTop w:val="0"/>
      <w:marBottom w:val="0"/>
      <w:divBdr>
        <w:top w:val="none" w:sz="0" w:space="0" w:color="auto"/>
        <w:left w:val="none" w:sz="0" w:space="0" w:color="auto"/>
        <w:bottom w:val="none" w:sz="0" w:space="0" w:color="auto"/>
        <w:right w:val="none" w:sz="0" w:space="0" w:color="auto"/>
      </w:divBdr>
    </w:div>
    <w:div w:id="258296877">
      <w:bodyDiv w:val="1"/>
      <w:marLeft w:val="0"/>
      <w:marRight w:val="0"/>
      <w:marTop w:val="0"/>
      <w:marBottom w:val="0"/>
      <w:divBdr>
        <w:top w:val="none" w:sz="0" w:space="0" w:color="auto"/>
        <w:left w:val="none" w:sz="0" w:space="0" w:color="auto"/>
        <w:bottom w:val="none" w:sz="0" w:space="0" w:color="auto"/>
        <w:right w:val="none" w:sz="0" w:space="0" w:color="auto"/>
      </w:divBdr>
    </w:div>
    <w:div w:id="278532639">
      <w:bodyDiv w:val="1"/>
      <w:marLeft w:val="0"/>
      <w:marRight w:val="0"/>
      <w:marTop w:val="0"/>
      <w:marBottom w:val="0"/>
      <w:divBdr>
        <w:top w:val="none" w:sz="0" w:space="0" w:color="auto"/>
        <w:left w:val="none" w:sz="0" w:space="0" w:color="auto"/>
        <w:bottom w:val="none" w:sz="0" w:space="0" w:color="auto"/>
        <w:right w:val="none" w:sz="0" w:space="0" w:color="auto"/>
      </w:divBdr>
    </w:div>
    <w:div w:id="309605035">
      <w:bodyDiv w:val="1"/>
      <w:marLeft w:val="0"/>
      <w:marRight w:val="0"/>
      <w:marTop w:val="0"/>
      <w:marBottom w:val="0"/>
      <w:divBdr>
        <w:top w:val="none" w:sz="0" w:space="0" w:color="auto"/>
        <w:left w:val="none" w:sz="0" w:space="0" w:color="auto"/>
        <w:bottom w:val="none" w:sz="0" w:space="0" w:color="auto"/>
        <w:right w:val="none" w:sz="0" w:space="0" w:color="auto"/>
      </w:divBdr>
    </w:div>
    <w:div w:id="378212414">
      <w:bodyDiv w:val="1"/>
      <w:marLeft w:val="0"/>
      <w:marRight w:val="0"/>
      <w:marTop w:val="0"/>
      <w:marBottom w:val="0"/>
      <w:divBdr>
        <w:top w:val="none" w:sz="0" w:space="0" w:color="auto"/>
        <w:left w:val="none" w:sz="0" w:space="0" w:color="auto"/>
        <w:bottom w:val="none" w:sz="0" w:space="0" w:color="auto"/>
        <w:right w:val="none" w:sz="0" w:space="0" w:color="auto"/>
      </w:divBdr>
    </w:div>
    <w:div w:id="387994949">
      <w:bodyDiv w:val="1"/>
      <w:marLeft w:val="0"/>
      <w:marRight w:val="0"/>
      <w:marTop w:val="0"/>
      <w:marBottom w:val="0"/>
      <w:divBdr>
        <w:top w:val="none" w:sz="0" w:space="0" w:color="auto"/>
        <w:left w:val="none" w:sz="0" w:space="0" w:color="auto"/>
        <w:bottom w:val="none" w:sz="0" w:space="0" w:color="auto"/>
        <w:right w:val="none" w:sz="0" w:space="0" w:color="auto"/>
      </w:divBdr>
    </w:div>
    <w:div w:id="406463121">
      <w:bodyDiv w:val="1"/>
      <w:marLeft w:val="0"/>
      <w:marRight w:val="0"/>
      <w:marTop w:val="0"/>
      <w:marBottom w:val="0"/>
      <w:divBdr>
        <w:top w:val="none" w:sz="0" w:space="0" w:color="auto"/>
        <w:left w:val="none" w:sz="0" w:space="0" w:color="auto"/>
        <w:bottom w:val="none" w:sz="0" w:space="0" w:color="auto"/>
        <w:right w:val="none" w:sz="0" w:space="0" w:color="auto"/>
      </w:divBdr>
    </w:div>
    <w:div w:id="444350105">
      <w:bodyDiv w:val="1"/>
      <w:marLeft w:val="0"/>
      <w:marRight w:val="0"/>
      <w:marTop w:val="0"/>
      <w:marBottom w:val="0"/>
      <w:divBdr>
        <w:top w:val="none" w:sz="0" w:space="0" w:color="auto"/>
        <w:left w:val="none" w:sz="0" w:space="0" w:color="auto"/>
        <w:bottom w:val="none" w:sz="0" w:space="0" w:color="auto"/>
        <w:right w:val="none" w:sz="0" w:space="0" w:color="auto"/>
      </w:divBdr>
    </w:div>
    <w:div w:id="455805040">
      <w:bodyDiv w:val="1"/>
      <w:marLeft w:val="0"/>
      <w:marRight w:val="0"/>
      <w:marTop w:val="0"/>
      <w:marBottom w:val="0"/>
      <w:divBdr>
        <w:top w:val="none" w:sz="0" w:space="0" w:color="auto"/>
        <w:left w:val="none" w:sz="0" w:space="0" w:color="auto"/>
        <w:bottom w:val="none" w:sz="0" w:space="0" w:color="auto"/>
        <w:right w:val="none" w:sz="0" w:space="0" w:color="auto"/>
      </w:divBdr>
    </w:div>
    <w:div w:id="475145679">
      <w:bodyDiv w:val="1"/>
      <w:marLeft w:val="0"/>
      <w:marRight w:val="0"/>
      <w:marTop w:val="0"/>
      <w:marBottom w:val="0"/>
      <w:divBdr>
        <w:top w:val="none" w:sz="0" w:space="0" w:color="auto"/>
        <w:left w:val="none" w:sz="0" w:space="0" w:color="auto"/>
        <w:bottom w:val="none" w:sz="0" w:space="0" w:color="auto"/>
        <w:right w:val="none" w:sz="0" w:space="0" w:color="auto"/>
      </w:divBdr>
    </w:div>
    <w:div w:id="490757688">
      <w:bodyDiv w:val="1"/>
      <w:marLeft w:val="0"/>
      <w:marRight w:val="0"/>
      <w:marTop w:val="0"/>
      <w:marBottom w:val="0"/>
      <w:divBdr>
        <w:top w:val="none" w:sz="0" w:space="0" w:color="auto"/>
        <w:left w:val="none" w:sz="0" w:space="0" w:color="auto"/>
        <w:bottom w:val="none" w:sz="0" w:space="0" w:color="auto"/>
        <w:right w:val="none" w:sz="0" w:space="0" w:color="auto"/>
      </w:divBdr>
    </w:div>
    <w:div w:id="528101678">
      <w:bodyDiv w:val="1"/>
      <w:marLeft w:val="0"/>
      <w:marRight w:val="0"/>
      <w:marTop w:val="0"/>
      <w:marBottom w:val="0"/>
      <w:divBdr>
        <w:top w:val="none" w:sz="0" w:space="0" w:color="auto"/>
        <w:left w:val="none" w:sz="0" w:space="0" w:color="auto"/>
        <w:bottom w:val="none" w:sz="0" w:space="0" w:color="auto"/>
        <w:right w:val="none" w:sz="0" w:space="0" w:color="auto"/>
      </w:divBdr>
    </w:div>
    <w:div w:id="542208717">
      <w:bodyDiv w:val="1"/>
      <w:marLeft w:val="0"/>
      <w:marRight w:val="0"/>
      <w:marTop w:val="0"/>
      <w:marBottom w:val="0"/>
      <w:divBdr>
        <w:top w:val="none" w:sz="0" w:space="0" w:color="auto"/>
        <w:left w:val="none" w:sz="0" w:space="0" w:color="auto"/>
        <w:bottom w:val="none" w:sz="0" w:space="0" w:color="auto"/>
        <w:right w:val="none" w:sz="0" w:space="0" w:color="auto"/>
      </w:divBdr>
    </w:div>
    <w:div w:id="569191793">
      <w:bodyDiv w:val="1"/>
      <w:marLeft w:val="0"/>
      <w:marRight w:val="0"/>
      <w:marTop w:val="0"/>
      <w:marBottom w:val="0"/>
      <w:divBdr>
        <w:top w:val="none" w:sz="0" w:space="0" w:color="auto"/>
        <w:left w:val="none" w:sz="0" w:space="0" w:color="auto"/>
        <w:bottom w:val="none" w:sz="0" w:space="0" w:color="auto"/>
        <w:right w:val="none" w:sz="0" w:space="0" w:color="auto"/>
      </w:divBdr>
    </w:div>
    <w:div w:id="609431422">
      <w:bodyDiv w:val="1"/>
      <w:marLeft w:val="0"/>
      <w:marRight w:val="0"/>
      <w:marTop w:val="0"/>
      <w:marBottom w:val="0"/>
      <w:divBdr>
        <w:top w:val="none" w:sz="0" w:space="0" w:color="auto"/>
        <w:left w:val="none" w:sz="0" w:space="0" w:color="auto"/>
        <w:bottom w:val="none" w:sz="0" w:space="0" w:color="auto"/>
        <w:right w:val="none" w:sz="0" w:space="0" w:color="auto"/>
      </w:divBdr>
    </w:div>
    <w:div w:id="610942912">
      <w:bodyDiv w:val="1"/>
      <w:marLeft w:val="0"/>
      <w:marRight w:val="0"/>
      <w:marTop w:val="0"/>
      <w:marBottom w:val="0"/>
      <w:divBdr>
        <w:top w:val="none" w:sz="0" w:space="0" w:color="auto"/>
        <w:left w:val="none" w:sz="0" w:space="0" w:color="auto"/>
        <w:bottom w:val="none" w:sz="0" w:space="0" w:color="auto"/>
        <w:right w:val="none" w:sz="0" w:space="0" w:color="auto"/>
      </w:divBdr>
    </w:div>
    <w:div w:id="718819449">
      <w:bodyDiv w:val="1"/>
      <w:marLeft w:val="0"/>
      <w:marRight w:val="0"/>
      <w:marTop w:val="0"/>
      <w:marBottom w:val="0"/>
      <w:divBdr>
        <w:top w:val="none" w:sz="0" w:space="0" w:color="auto"/>
        <w:left w:val="none" w:sz="0" w:space="0" w:color="auto"/>
        <w:bottom w:val="none" w:sz="0" w:space="0" w:color="auto"/>
        <w:right w:val="none" w:sz="0" w:space="0" w:color="auto"/>
      </w:divBdr>
    </w:div>
    <w:div w:id="723258121">
      <w:bodyDiv w:val="1"/>
      <w:marLeft w:val="0"/>
      <w:marRight w:val="0"/>
      <w:marTop w:val="0"/>
      <w:marBottom w:val="0"/>
      <w:divBdr>
        <w:top w:val="none" w:sz="0" w:space="0" w:color="auto"/>
        <w:left w:val="none" w:sz="0" w:space="0" w:color="auto"/>
        <w:bottom w:val="none" w:sz="0" w:space="0" w:color="auto"/>
        <w:right w:val="none" w:sz="0" w:space="0" w:color="auto"/>
      </w:divBdr>
    </w:div>
    <w:div w:id="725884050">
      <w:bodyDiv w:val="1"/>
      <w:marLeft w:val="0"/>
      <w:marRight w:val="0"/>
      <w:marTop w:val="0"/>
      <w:marBottom w:val="0"/>
      <w:divBdr>
        <w:top w:val="none" w:sz="0" w:space="0" w:color="auto"/>
        <w:left w:val="none" w:sz="0" w:space="0" w:color="auto"/>
        <w:bottom w:val="none" w:sz="0" w:space="0" w:color="auto"/>
        <w:right w:val="none" w:sz="0" w:space="0" w:color="auto"/>
      </w:divBdr>
    </w:div>
    <w:div w:id="759565156">
      <w:bodyDiv w:val="1"/>
      <w:marLeft w:val="0"/>
      <w:marRight w:val="0"/>
      <w:marTop w:val="0"/>
      <w:marBottom w:val="0"/>
      <w:divBdr>
        <w:top w:val="none" w:sz="0" w:space="0" w:color="auto"/>
        <w:left w:val="none" w:sz="0" w:space="0" w:color="auto"/>
        <w:bottom w:val="none" w:sz="0" w:space="0" w:color="auto"/>
        <w:right w:val="none" w:sz="0" w:space="0" w:color="auto"/>
      </w:divBdr>
    </w:div>
    <w:div w:id="791367872">
      <w:bodyDiv w:val="1"/>
      <w:marLeft w:val="0"/>
      <w:marRight w:val="0"/>
      <w:marTop w:val="0"/>
      <w:marBottom w:val="0"/>
      <w:divBdr>
        <w:top w:val="none" w:sz="0" w:space="0" w:color="auto"/>
        <w:left w:val="none" w:sz="0" w:space="0" w:color="auto"/>
        <w:bottom w:val="none" w:sz="0" w:space="0" w:color="auto"/>
        <w:right w:val="none" w:sz="0" w:space="0" w:color="auto"/>
      </w:divBdr>
    </w:div>
    <w:div w:id="792408830">
      <w:bodyDiv w:val="1"/>
      <w:marLeft w:val="0"/>
      <w:marRight w:val="0"/>
      <w:marTop w:val="0"/>
      <w:marBottom w:val="0"/>
      <w:divBdr>
        <w:top w:val="none" w:sz="0" w:space="0" w:color="auto"/>
        <w:left w:val="none" w:sz="0" w:space="0" w:color="auto"/>
        <w:bottom w:val="none" w:sz="0" w:space="0" w:color="auto"/>
        <w:right w:val="none" w:sz="0" w:space="0" w:color="auto"/>
      </w:divBdr>
    </w:div>
    <w:div w:id="792745566">
      <w:bodyDiv w:val="1"/>
      <w:marLeft w:val="0"/>
      <w:marRight w:val="0"/>
      <w:marTop w:val="0"/>
      <w:marBottom w:val="0"/>
      <w:divBdr>
        <w:top w:val="none" w:sz="0" w:space="0" w:color="auto"/>
        <w:left w:val="none" w:sz="0" w:space="0" w:color="auto"/>
        <w:bottom w:val="none" w:sz="0" w:space="0" w:color="auto"/>
        <w:right w:val="none" w:sz="0" w:space="0" w:color="auto"/>
      </w:divBdr>
    </w:div>
    <w:div w:id="803541381">
      <w:bodyDiv w:val="1"/>
      <w:marLeft w:val="0"/>
      <w:marRight w:val="0"/>
      <w:marTop w:val="0"/>
      <w:marBottom w:val="0"/>
      <w:divBdr>
        <w:top w:val="none" w:sz="0" w:space="0" w:color="auto"/>
        <w:left w:val="none" w:sz="0" w:space="0" w:color="auto"/>
        <w:bottom w:val="none" w:sz="0" w:space="0" w:color="auto"/>
        <w:right w:val="none" w:sz="0" w:space="0" w:color="auto"/>
      </w:divBdr>
    </w:div>
    <w:div w:id="820930950">
      <w:bodyDiv w:val="1"/>
      <w:marLeft w:val="0"/>
      <w:marRight w:val="0"/>
      <w:marTop w:val="0"/>
      <w:marBottom w:val="0"/>
      <w:divBdr>
        <w:top w:val="none" w:sz="0" w:space="0" w:color="auto"/>
        <w:left w:val="none" w:sz="0" w:space="0" w:color="auto"/>
        <w:bottom w:val="none" w:sz="0" w:space="0" w:color="auto"/>
        <w:right w:val="none" w:sz="0" w:space="0" w:color="auto"/>
      </w:divBdr>
    </w:div>
    <w:div w:id="825978212">
      <w:bodyDiv w:val="1"/>
      <w:marLeft w:val="0"/>
      <w:marRight w:val="0"/>
      <w:marTop w:val="0"/>
      <w:marBottom w:val="0"/>
      <w:divBdr>
        <w:top w:val="none" w:sz="0" w:space="0" w:color="auto"/>
        <w:left w:val="none" w:sz="0" w:space="0" w:color="auto"/>
        <w:bottom w:val="none" w:sz="0" w:space="0" w:color="auto"/>
        <w:right w:val="none" w:sz="0" w:space="0" w:color="auto"/>
      </w:divBdr>
    </w:div>
    <w:div w:id="862519675">
      <w:bodyDiv w:val="1"/>
      <w:marLeft w:val="0"/>
      <w:marRight w:val="0"/>
      <w:marTop w:val="0"/>
      <w:marBottom w:val="0"/>
      <w:divBdr>
        <w:top w:val="none" w:sz="0" w:space="0" w:color="auto"/>
        <w:left w:val="none" w:sz="0" w:space="0" w:color="auto"/>
        <w:bottom w:val="none" w:sz="0" w:space="0" w:color="auto"/>
        <w:right w:val="none" w:sz="0" w:space="0" w:color="auto"/>
      </w:divBdr>
    </w:div>
    <w:div w:id="881864862">
      <w:bodyDiv w:val="1"/>
      <w:marLeft w:val="0"/>
      <w:marRight w:val="0"/>
      <w:marTop w:val="0"/>
      <w:marBottom w:val="0"/>
      <w:divBdr>
        <w:top w:val="none" w:sz="0" w:space="0" w:color="auto"/>
        <w:left w:val="none" w:sz="0" w:space="0" w:color="auto"/>
        <w:bottom w:val="none" w:sz="0" w:space="0" w:color="auto"/>
        <w:right w:val="none" w:sz="0" w:space="0" w:color="auto"/>
      </w:divBdr>
    </w:div>
    <w:div w:id="887568608">
      <w:bodyDiv w:val="1"/>
      <w:marLeft w:val="0"/>
      <w:marRight w:val="0"/>
      <w:marTop w:val="0"/>
      <w:marBottom w:val="0"/>
      <w:divBdr>
        <w:top w:val="none" w:sz="0" w:space="0" w:color="auto"/>
        <w:left w:val="none" w:sz="0" w:space="0" w:color="auto"/>
        <w:bottom w:val="none" w:sz="0" w:space="0" w:color="auto"/>
        <w:right w:val="none" w:sz="0" w:space="0" w:color="auto"/>
      </w:divBdr>
    </w:div>
    <w:div w:id="890460765">
      <w:bodyDiv w:val="1"/>
      <w:marLeft w:val="0"/>
      <w:marRight w:val="0"/>
      <w:marTop w:val="0"/>
      <w:marBottom w:val="0"/>
      <w:divBdr>
        <w:top w:val="none" w:sz="0" w:space="0" w:color="auto"/>
        <w:left w:val="none" w:sz="0" w:space="0" w:color="auto"/>
        <w:bottom w:val="none" w:sz="0" w:space="0" w:color="auto"/>
        <w:right w:val="none" w:sz="0" w:space="0" w:color="auto"/>
      </w:divBdr>
    </w:div>
    <w:div w:id="937562259">
      <w:bodyDiv w:val="1"/>
      <w:marLeft w:val="0"/>
      <w:marRight w:val="0"/>
      <w:marTop w:val="0"/>
      <w:marBottom w:val="0"/>
      <w:divBdr>
        <w:top w:val="none" w:sz="0" w:space="0" w:color="auto"/>
        <w:left w:val="none" w:sz="0" w:space="0" w:color="auto"/>
        <w:bottom w:val="none" w:sz="0" w:space="0" w:color="auto"/>
        <w:right w:val="none" w:sz="0" w:space="0" w:color="auto"/>
      </w:divBdr>
    </w:div>
    <w:div w:id="940262563">
      <w:bodyDiv w:val="1"/>
      <w:marLeft w:val="0"/>
      <w:marRight w:val="0"/>
      <w:marTop w:val="0"/>
      <w:marBottom w:val="0"/>
      <w:divBdr>
        <w:top w:val="none" w:sz="0" w:space="0" w:color="auto"/>
        <w:left w:val="none" w:sz="0" w:space="0" w:color="auto"/>
        <w:bottom w:val="none" w:sz="0" w:space="0" w:color="auto"/>
        <w:right w:val="none" w:sz="0" w:space="0" w:color="auto"/>
      </w:divBdr>
    </w:div>
    <w:div w:id="1008214974">
      <w:bodyDiv w:val="1"/>
      <w:marLeft w:val="0"/>
      <w:marRight w:val="0"/>
      <w:marTop w:val="0"/>
      <w:marBottom w:val="0"/>
      <w:divBdr>
        <w:top w:val="none" w:sz="0" w:space="0" w:color="auto"/>
        <w:left w:val="none" w:sz="0" w:space="0" w:color="auto"/>
        <w:bottom w:val="none" w:sz="0" w:space="0" w:color="auto"/>
        <w:right w:val="none" w:sz="0" w:space="0" w:color="auto"/>
      </w:divBdr>
    </w:div>
    <w:div w:id="1017660773">
      <w:bodyDiv w:val="1"/>
      <w:marLeft w:val="0"/>
      <w:marRight w:val="0"/>
      <w:marTop w:val="0"/>
      <w:marBottom w:val="0"/>
      <w:divBdr>
        <w:top w:val="none" w:sz="0" w:space="0" w:color="auto"/>
        <w:left w:val="none" w:sz="0" w:space="0" w:color="auto"/>
        <w:bottom w:val="none" w:sz="0" w:space="0" w:color="auto"/>
        <w:right w:val="none" w:sz="0" w:space="0" w:color="auto"/>
      </w:divBdr>
    </w:div>
    <w:div w:id="1031955728">
      <w:bodyDiv w:val="1"/>
      <w:marLeft w:val="0"/>
      <w:marRight w:val="0"/>
      <w:marTop w:val="0"/>
      <w:marBottom w:val="0"/>
      <w:divBdr>
        <w:top w:val="none" w:sz="0" w:space="0" w:color="auto"/>
        <w:left w:val="none" w:sz="0" w:space="0" w:color="auto"/>
        <w:bottom w:val="none" w:sz="0" w:space="0" w:color="auto"/>
        <w:right w:val="none" w:sz="0" w:space="0" w:color="auto"/>
      </w:divBdr>
    </w:div>
    <w:div w:id="1033111069">
      <w:bodyDiv w:val="1"/>
      <w:marLeft w:val="0"/>
      <w:marRight w:val="0"/>
      <w:marTop w:val="0"/>
      <w:marBottom w:val="0"/>
      <w:divBdr>
        <w:top w:val="none" w:sz="0" w:space="0" w:color="auto"/>
        <w:left w:val="none" w:sz="0" w:space="0" w:color="auto"/>
        <w:bottom w:val="none" w:sz="0" w:space="0" w:color="auto"/>
        <w:right w:val="none" w:sz="0" w:space="0" w:color="auto"/>
      </w:divBdr>
    </w:div>
    <w:div w:id="1035353655">
      <w:bodyDiv w:val="1"/>
      <w:marLeft w:val="0"/>
      <w:marRight w:val="0"/>
      <w:marTop w:val="0"/>
      <w:marBottom w:val="0"/>
      <w:divBdr>
        <w:top w:val="none" w:sz="0" w:space="0" w:color="auto"/>
        <w:left w:val="none" w:sz="0" w:space="0" w:color="auto"/>
        <w:bottom w:val="none" w:sz="0" w:space="0" w:color="auto"/>
        <w:right w:val="none" w:sz="0" w:space="0" w:color="auto"/>
      </w:divBdr>
    </w:div>
    <w:div w:id="1052121433">
      <w:bodyDiv w:val="1"/>
      <w:marLeft w:val="0"/>
      <w:marRight w:val="0"/>
      <w:marTop w:val="0"/>
      <w:marBottom w:val="0"/>
      <w:divBdr>
        <w:top w:val="none" w:sz="0" w:space="0" w:color="auto"/>
        <w:left w:val="none" w:sz="0" w:space="0" w:color="auto"/>
        <w:bottom w:val="none" w:sz="0" w:space="0" w:color="auto"/>
        <w:right w:val="none" w:sz="0" w:space="0" w:color="auto"/>
      </w:divBdr>
    </w:div>
    <w:div w:id="1057506634">
      <w:bodyDiv w:val="1"/>
      <w:marLeft w:val="0"/>
      <w:marRight w:val="0"/>
      <w:marTop w:val="0"/>
      <w:marBottom w:val="0"/>
      <w:divBdr>
        <w:top w:val="none" w:sz="0" w:space="0" w:color="auto"/>
        <w:left w:val="none" w:sz="0" w:space="0" w:color="auto"/>
        <w:bottom w:val="none" w:sz="0" w:space="0" w:color="auto"/>
        <w:right w:val="none" w:sz="0" w:space="0" w:color="auto"/>
      </w:divBdr>
    </w:div>
    <w:div w:id="1094135222">
      <w:bodyDiv w:val="1"/>
      <w:marLeft w:val="0"/>
      <w:marRight w:val="0"/>
      <w:marTop w:val="0"/>
      <w:marBottom w:val="0"/>
      <w:divBdr>
        <w:top w:val="none" w:sz="0" w:space="0" w:color="auto"/>
        <w:left w:val="none" w:sz="0" w:space="0" w:color="auto"/>
        <w:bottom w:val="none" w:sz="0" w:space="0" w:color="auto"/>
        <w:right w:val="none" w:sz="0" w:space="0" w:color="auto"/>
      </w:divBdr>
    </w:div>
    <w:div w:id="1107501905">
      <w:bodyDiv w:val="1"/>
      <w:marLeft w:val="0"/>
      <w:marRight w:val="0"/>
      <w:marTop w:val="0"/>
      <w:marBottom w:val="0"/>
      <w:divBdr>
        <w:top w:val="none" w:sz="0" w:space="0" w:color="auto"/>
        <w:left w:val="none" w:sz="0" w:space="0" w:color="auto"/>
        <w:bottom w:val="none" w:sz="0" w:space="0" w:color="auto"/>
        <w:right w:val="none" w:sz="0" w:space="0" w:color="auto"/>
      </w:divBdr>
    </w:div>
    <w:div w:id="1109356297">
      <w:bodyDiv w:val="1"/>
      <w:marLeft w:val="0"/>
      <w:marRight w:val="0"/>
      <w:marTop w:val="0"/>
      <w:marBottom w:val="0"/>
      <w:divBdr>
        <w:top w:val="none" w:sz="0" w:space="0" w:color="auto"/>
        <w:left w:val="none" w:sz="0" w:space="0" w:color="auto"/>
        <w:bottom w:val="none" w:sz="0" w:space="0" w:color="auto"/>
        <w:right w:val="none" w:sz="0" w:space="0" w:color="auto"/>
      </w:divBdr>
    </w:div>
    <w:div w:id="1117022079">
      <w:bodyDiv w:val="1"/>
      <w:marLeft w:val="0"/>
      <w:marRight w:val="0"/>
      <w:marTop w:val="0"/>
      <w:marBottom w:val="0"/>
      <w:divBdr>
        <w:top w:val="none" w:sz="0" w:space="0" w:color="auto"/>
        <w:left w:val="none" w:sz="0" w:space="0" w:color="auto"/>
        <w:bottom w:val="none" w:sz="0" w:space="0" w:color="auto"/>
        <w:right w:val="none" w:sz="0" w:space="0" w:color="auto"/>
      </w:divBdr>
    </w:div>
    <w:div w:id="1121414845">
      <w:bodyDiv w:val="1"/>
      <w:marLeft w:val="0"/>
      <w:marRight w:val="0"/>
      <w:marTop w:val="0"/>
      <w:marBottom w:val="0"/>
      <w:divBdr>
        <w:top w:val="none" w:sz="0" w:space="0" w:color="auto"/>
        <w:left w:val="none" w:sz="0" w:space="0" w:color="auto"/>
        <w:bottom w:val="none" w:sz="0" w:space="0" w:color="auto"/>
        <w:right w:val="none" w:sz="0" w:space="0" w:color="auto"/>
      </w:divBdr>
    </w:div>
    <w:div w:id="1124498474">
      <w:bodyDiv w:val="1"/>
      <w:marLeft w:val="0"/>
      <w:marRight w:val="0"/>
      <w:marTop w:val="0"/>
      <w:marBottom w:val="0"/>
      <w:divBdr>
        <w:top w:val="none" w:sz="0" w:space="0" w:color="auto"/>
        <w:left w:val="none" w:sz="0" w:space="0" w:color="auto"/>
        <w:bottom w:val="none" w:sz="0" w:space="0" w:color="auto"/>
        <w:right w:val="none" w:sz="0" w:space="0" w:color="auto"/>
      </w:divBdr>
    </w:div>
    <w:div w:id="1130509957">
      <w:bodyDiv w:val="1"/>
      <w:marLeft w:val="0"/>
      <w:marRight w:val="0"/>
      <w:marTop w:val="0"/>
      <w:marBottom w:val="0"/>
      <w:divBdr>
        <w:top w:val="none" w:sz="0" w:space="0" w:color="auto"/>
        <w:left w:val="none" w:sz="0" w:space="0" w:color="auto"/>
        <w:bottom w:val="none" w:sz="0" w:space="0" w:color="auto"/>
        <w:right w:val="none" w:sz="0" w:space="0" w:color="auto"/>
      </w:divBdr>
    </w:div>
    <w:div w:id="1177774047">
      <w:bodyDiv w:val="1"/>
      <w:marLeft w:val="0"/>
      <w:marRight w:val="0"/>
      <w:marTop w:val="0"/>
      <w:marBottom w:val="0"/>
      <w:divBdr>
        <w:top w:val="none" w:sz="0" w:space="0" w:color="auto"/>
        <w:left w:val="none" w:sz="0" w:space="0" w:color="auto"/>
        <w:bottom w:val="none" w:sz="0" w:space="0" w:color="auto"/>
        <w:right w:val="none" w:sz="0" w:space="0" w:color="auto"/>
      </w:divBdr>
    </w:div>
    <w:div w:id="1235318467">
      <w:bodyDiv w:val="1"/>
      <w:marLeft w:val="0"/>
      <w:marRight w:val="0"/>
      <w:marTop w:val="0"/>
      <w:marBottom w:val="0"/>
      <w:divBdr>
        <w:top w:val="none" w:sz="0" w:space="0" w:color="auto"/>
        <w:left w:val="none" w:sz="0" w:space="0" w:color="auto"/>
        <w:bottom w:val="none" w:sz="0" w:space="0" w:color="auto"/>
        <w:right w:val="none" w:sz="0" w:space="0" w:color="auto"/>
      </w:divBdr>
    </w:div>
    <w:div w:id="1236164434">
      <w:bodyDiv w:val="1"/>
      <w:marLeft w:val="0"/>
      <w:marRight w:val="0"/>
      <w:marTop w:val="0"/>
      <w:marBottom w:val="0"/>
      <w:divBdr>
        <w:top w:val="none" w:sz="0" w:space="0" w:color="auto"/>
        <w:left w:val="none" w:sz="0" w:space="0" w:color="auto"/>
        <w:bottom w:val="none" w:sz="0" w:space="0" w:color="auto"/>
        <w:right w:val="none" w:sz="0" w:space="0" w:color="auto"/>
      </w:divBdr>
    </w:div>
    <w:div w:id="1262643026">
      <w:bodyDiv w:val="1"/>
      <w:marLeft w:val="0"/>
      <w:marRight w:val="0"/>
      <w:marTop w:val="0"/>
      <w:marBottom w:val="0"/>
      <w:divBdr>
        <w:top w:val="none" w:sz="0" w:space="0" w:color="auto"/>
        <w:left w:val="none" w:sz="0" w:space="0" w:color="auto"/>
        <w:bottom w:val="none" w:sz="0" w:space="0" w:color="auto"/>
        <w:right w:val="none" w:sz="0" w:space="0" w:color="auto"/>
      </w:divBdr>
    </w:div>
    <w:div w:id="1263224874">
      <w:bodyDiv w:val="1"/>
      <w:marLeft w:val="0"/>
      <w:marRight w:val="0"/>
      <w:marTop w:val="0"/>
      <w:marBottom w:val="0"/>
      <w:divBdr>
        <w:top w:val="none" w:sz="0" w:space="0" w:color="auto"/>
        <w:left w:val="none" w:sz="0" w:space="0" w:color="auto"/>
        <w:bottom w:val="none" w:sz="0" w:space="0" w:color="auto"/>
        <w:right w:val="none" w:sz="0" w:space="0" w:color="auto"/>
      </w:divBdr>
    </w:div>
    <w:div w:id="1276518404">
      <w:bodyDiv w:val="1"/>
      <w:marLeft w:val="0"/>
      <w:marRight w:val="0"/>
      <w:marTop w:val="0"/>
      <w:marBottom w:val="0"/>
      <w:divBdr>
        <w:top w:val="none" w:sz="0" w:space="0" w:color="auto"/>
        <w:left w:val="none" w:sz="0" w:space="0" w:color="auto"/>
        <w:bottom w:val="none" w:sz="0" w:space="0" w:color="auto"/>
        <w:right w:val="none" w:sz="0" w:space="0" w:color="auto"/>
      </w:divBdr>
    </w:div>
    <w:div w:id="1289631839">
      <w:bodyDiv w:val="1"/>
      <w:marLeft w:val="0"/>
      <w:marRight w:val="0"/>
      <w:marTop w:val="0"/>
      <w:marBottom w:val="0"/>
      <w:divBdr>
        <w:top w:val="none" w:sz="0" w:space="0" w:color="auto"/>
        <w:left w:val="none" w:sz="0" w:space="0" w:color="auto"/>
        <w:bottom w:val="none" w:sz="0" w:space="0" w:color="auto"/>
        <w:right w:val="none" w:sz="0" w:space="0" w:color="auto"/>
      </w:divBdr>
    </w:div>
    <w:div w:id="1299267664">
      <w:bodyDiv w:val="1"/>
      <w:marLeft w:val="0"/>
      <w:marRight w:val="0"/>
      <w:marTop w:val="0"/>
      <w:marBottom w:val="0"/>
      <w:divBdr>
        <w:top w:val="none" w:sz="0" w:space="0" w:color="auto"/>
        <w:left w:val="none" w:sz="0" w:space="0" w:color="auto"/>
        <w:bottom w:val="none" w:sz="0" w:space="0" w:color="auto"/>
        <w:right w:val="none" w:sz="0" w:space="0" w:color="auto"/>
      </w:divBdr>
    </w:div>
    <w:div w:id="1330332785">
      <w:bodyDiv w:val="1"/>
      <w:marLeft w:val="0"/>
      <w:marRight w:val="0"/>
      <w:marTop w:val="0"/>
      <w:marBottom w:val="0"/>
      <w:divBdr>
        <w:top w:val="none" w:sz="0" w:space="0" w:color="auto"/>
        <w:left w:val="none" w:sz="0" w:space="0" w:color="auto"/>
        <w:bottom w:val="none" w:sz="0" w:space="0" w:color="auto"/>
        <w:right w:val="none" w:sz="0" w:space="0" w:color="auto"/>
      </w:divBdr>
    </w:div>
    <w:div w:id="1337072936">
      <w:bodyDiv w:val="1"/>
      <w:marLeft w:val="0"/>
      <w:marRight w:val="0"/>
      <w:marTop w:val="0"/>
      <w:marBottom w:val="0"/>
      <w:divBdr>
        <w:top w:val="none" w:sz="0" w:space="0" w:color="auto"/>
        <w:left w:val="none" w:sz="0" w:space="0" w:color="auto"/>
        <w:bottom w:val="none" w:sz="0" w:space="0" w:color="auto"/>
        <w:right w:val="none" w:sz="0" w:space="0" w:color="auto"/>
      </w:divBdr>
    </w:div>
    <w:div w:id="1388801795">
      <w:bodyDiv w:val="1"/>
      <w:marLeft w:val="0"/>
      <w:marRight w:val="0"/>
      <w:marTop w:val="0"/>
      <w:marBottom w:val="0"/>
      <w:divBdr>
        <w:top w:val="none" w:sz="0" w:space="0" w:color="auto"/>
        <w:left w:val="none" w:sz="0" w:space="0" w:color="auto"/>
        <w:bottom w:val="none" w:sz="0" w:space="0" w:color="auto"/>
        <w:right w:val="none" w:sz="0" w:space="0" w:color="auto"/>
      </w:divBdr>
    </w:div>
    <w:div w:id="1458916349">
      <w:bodyDiv w:val="1"/>
      <w:marLeft w:val="0"/>
      <w:marRight w:val="0"/>
      <w:marTop w:val="0"/>
      <w:marBottom w:val="0"/>
      <w:divBdr>
        <w:top w:val="none" w:sz="0" w:space="0" w:color="auto"/>
        <w:left w:val="none" w:sz="0" w:space="0" w:color="auto"/>
        <w:bottom w:val="none" w:sz="0" w:space="0" w:color="auto"/>
        <w:right w:val="none" w:sz="0" w:space="0" w:color="auto"/>
      </w:divBdr>
    </w:div>
    <w:div w:id="1469204117">
      <w:bodyDiv w:val="1"/>
      <w:marLeft w:val="0"/>
      <w:marRight w:val="0"/>
      <w:marTop w:val="0"/>
      <w:marBottom w:val="0"/>
      <w:divBdr>
        <w:top w:val="none" w:sz="0" w:space="0" w:color="auto"/>
        <w:left w:val="none" w:sz="0" w:space="0" w:color="auto"/>
        <w:bottom w:val="none" w:sz="0" w:space="0" w:color="auto"/>
        <w:right w:val="none" w:sz="0" w:space="0" w:color="auto"/>
      </w:divBdr>
    </w:div>
    <w:div w:id="1491143224">
      <w:bodyDiv w:val="1"/>
      <w:marLeft w:val="0"/>
      <w:marRight w:val="0"/>
      <w:marTop w:val="0"/>
      <w:marBottom w:val="0"/>
      <w:divBdr>
        <w:top w:val="none" w:sz="0" w:space="0" w:color="auto"/>
        <w:left w:val="none" w:sz="0" w:space="0" w:color="auto"/>
        <w:bottom w:val="none" w:sz="0" w:space="0" w:color="auto"/>
        <w:right w:val="none" w:sz="0" w:space="0" w:color="auto"/>
      </w:divBdr>
    </w:div>
    <w:div w:id="1500384930">
      <w:bodyDiv w:val="1"/>
      <w:marLeft w:val="0"/>
      <w:marRight w:val="0"/>
      <w:marTop w:val="0"/>
      <w:marBottom w:val="0"/>
      <w:divBdr>
        <w:top w:val="none" w:sz="0" w:space="0" w:color="auto"/>
        <w:left w:val="none" w:sz="0" w:space="0" w:color="auto"/>
        <w:bottom w:val="none" w:sz="0" w:space="0" w:color="auto"/>
        <w:right w:val="none" w:sz="0" w:space="0" w:color="auto"/>
      </w:divBdr>
    </w:div>
    <w:div w:id="1507207878">
      <w:bodyDiv w:val="1"/>
      <w:marLeft w:val="0"/>
      <w:marRight w:val="0"/>
      <w:marTop w:val="0"/>
      <w:marBottom w:val="0"/>
      <w:divBdr>
        <w:top w:val="none" w:sz="0" w:space="0" w:color="auto"/>
        <w:left w:val="none" w:sz="0" w:space="0" w:color="auto"/>
        <w:bottom w:val="none" w:sz="0" w:space="0" w:color="auto"/>
        <w:right w:val="none" w:sz="0" w:space="0" w:color="auto"/>
      </w:divBdr>
    </w:div>
    <w:div w:id="1514145968">
      <w:bodyDiv w:val="1"/>
      <w:marLeft w:val="0"/>
      <w:marRight w:val="0"/>
      <w:marTop w:val="0"/>
      <w:marBottom w:val="0"/>
      <w:divBdr>
        <w:top w:val="none" w:sz="0" w:space="0" w:color="auto"/>
        <w:left w:val="none" w:sz="0" w:space="0" w:color="auto"/>
        <w:bottom w:val="none" w:sz="0" w:space="0" w:color="auto"/>
        <w:right w:val="none" w:sz="0" w:space="0" w:color="auto"/>
      </w:divBdr>
    </w:div>
    <w:div w:id="1514301630">
      <w:bodyDiv w:val="1"/>
      <w:marLeft w:val="0"/>
      <w:marRight w:val="0"/>
      <w:marTop w:val="0"/>
      <w:marBottom w:val="0"/>
      <w:divBdr>
        <w:top w:val="none" w:sz="0" w:space="0" w:color="auto"/>
        <w:left w:val="none" w:sz="0" w:space="0" w:color="auto"/>
        <w:bottom w:val="none" w:sz="0" w:space="0" w:color="auto"/>
        <w:right w:val="none" w:sz="0" w:space="0" w:color="auto"/>
      </w:divBdr>
    </w:div>
    <w:div w:id="1516533748">
      <w:bodyDiv w:val="1"/>
      <w:marLeft w:val="0"/>
      <w:marRight w:val="0"/>
      <w:marTop w:val="0"/>
      <w:marBottom w:val="0"/>
      <w:divBdr>
        <w:top w:val="none" w:sz="0" w:space="0" w:color="auto"/>
        <w:left w:val="none" w:sz="0" w:space="0" w:color="auto"/>
        <w:bottom w:val="none" w:sz="0" w:space="0" w:color="auto"/>
        <w:right w:val="none" w:sz="0" w:space="0" w:color="auto"/>
      </w:divBdr>
    </w:div>
    <w:div w:id="1632009224">
      <w:bodyDiv w:val="1"/>
      <w:marLeft w:val="0"/>
      <w:marRight w:val="0"/>
      <w:marTop w:val="0"/>
      <w:marBottom w:val="0"/>
      <w:divBdr>
        <w:top w:val="none" w:sz="0" w:space="0" w:color="auto"/>
        <w:left w:val="none" w:sz="0" w:space="0" w:color="auto"/>
        <w:bottom w:val="none" w:sz="0" w:space="0" w:color="auto"/>
        <w:right w:val="none" w:sz="0" w:space="0" w:color="auto"/>
      </w:divBdr>
    </w:div>
    <w:div w:id="1670214943">
      <w:bodyDiv w:val="1"/>
      <w:marLeft w:val="0"/>
      <w:marRight w:val="0"/>
      <w:marTop w:val="0"/>
      <w:marBottom w:val="0"/>
      <w:divBdr>
        <w:top w:val="none" w:sz="0" w:space="0" w:color="auto"/>
        <w:left w:val="none" w:sz="0" w:space="0" w:color="auto"/>
        <w:bottom w:val="none" w:sz="0" w:space="0" w:color="auto"/>
        <w:right w:val="none" w:sz="0" w:space="0" w:color="auto"/>
      </w:divBdr>
    </w:div>
    <w:div w:id="1670282016">
      <w:bodyDiv w:val="1"/>
      <w:marLeft w:val="0"/>
      <w:marRight w:val="0"/>
      <w:marTop w:val="0"/>
      <w:marBottom w:val="0"/>
      <w:divBdr>
        <w:top w:val="none" w:sz="0" w:space="0" w:color="auto"/>
        <w:left w:val="none" w:sz="0" w:space="0" w:color="auto"/>
        <w:bottom w:val="none" w:sz="0" w:space="0" w:color="auto"/>
        <w:right w:val="none" w:sz="0" w:space="0" w:color="auto"/>
      </w:divBdr>
    </w:div>
    <w:div w:id="1691104117">
      <w:bodyDiv w:val="1"/>
      <w:marLeft w:val="0"/>
      <w:marRight w:val="0"/>
      <w:marTop w:val="0"/>
      <w:marBottom w:val="0"/>
      <w:divBdr>
        <w:top w:val="none" w:sz="0" w:space="0" w:color="auto"/>
        <w:left w:val="none" w:sz="0" w:space="0" w:color="auto"/>
        <w:bottom w:val="none" w:sz="0" w:space="0" w:color="auto"/>
        <w:right w:val="none" w:sz="0" w:space="0" w:color="auto"/>
      </w:divBdr>
    </w:div>
    <w:div w:id="1691494848">
      <w:bodyDiv w:val="1"/>
      <w:marLeft w:val="0"/>
      <w:marRight w:val="0"/>
      <w:marTop w:val="0"/>
      <w:marBottom w:val="0"/>
      <w:divBdr>
        <w:top w:val="none" w:sz="0" w:space="0" w:color="auto"/>
        <w:left w:val="none" w:sz="0" w:space="0" w:color="auto"/>
        <w:bottom w:val="none" w:sz="0" w:space="0" w:color="auto"/>
        <w:right w:val="none" w:sz="0" w:space="0" w:color="auto"/>
      </w:divBdr>
    </w:div>
    <w:div w:id="1696536720">
      <w:bodyDiv w:val="1"/>
      <w:marLeft w:val="0"/>
      <w:marRight w:val="0"/>
      <w:marTop w:val="0"/>
      <w:marBottom w:val="0"/>
      <w:divBdr>
        <w:top w:val="none" w:sz="0" w:space="0" w:color="auto"/>
        <w:left w:val="none" w:sz="0" w:space="0" w:color="auto"/>
        <w:bottom w:val="none" w:sz="0" w:space="0" w:color="auto"/>
        <w:right w:val="none" w:sz="0" w:space="0" w:color="auto"/>
      </w:divBdr>
    </w:div>
    <w:div w:id="1727560023">
      <w:bodyDiv w:val="1"/>
      <w:marLeft w:val="0"/>
      <w:marRight w:val="0"/>
      <w:marTop w:val="0"/>
      <w:marBottom w:val="0"/>
      <w:divBdr>
        <w:top w:val="none" w:sz="0" w:space="0" w:color="auto"/>
        <w:left w:val="none" w:sz="0" w:space="0" w:color="auto"/>
        <w:bottom w:val="none" w:sz="0" w:space="0" w:color="auto"/>
        <w:right w:val="none" w:sz="0" w:space="0" w:color="auto"/>
      </w:divBdr>
    </w:div>
    <w:div w:id="1730641303">
      <w:bodyDiv w:val="1"/>
      <w:marLeft w:val="0"/>
      <w:marRight w:val="0"/>
      <w:marTop w:val="0"/>
      <w:marBottom w:val="0"/>
      <w:divBdr>
        <w:top w:val="none" w:sz="0" w:space="0" w:color="auto"/>
        <w:left w:val="none" w:sz="0" w:space="0" w:color="auto"/>
        <w:bottom w:val="none" w:sz="0" w:space="0" w:color="auto"/>
        <w:right w:val="none" w:sz="0" w:space="0" w:color="auto"/>
      </w:divBdr>
    </w:div>
    <w:div w:id="1760102208">
      <w:bodyDiv w:val="1"/>
      <w:marLeft w:val="0"/>
      <w:marRight w:val="0"/>
      <w:marTop w:val="0"/>
      <w:marBottom w:val="0"/>
      <w:divBdr>
        <w:top w:val="none" w:sz="0" w:space="0" w:color="auto"/>
        <w:left w:val="none" w:sz="0" w:space="0" w:color="auto"/>
        <w:bottom w:val="none" w:sz="0" w:space="0" w:color="auto"/>
        <w:right w:val="none" w:sz="0" w:space="0" w:color="auto"/>
      </w:divBdr>
    </w:div>
    <w:div w:id="1767267674">
      <w:bodyDiv w:val="1"/>
      <w:marLeft w:val="0"/>
      <w:marRight w:val="0"/>
      <w:marTop w:val="0"/>
      <w:marBottom w:val="0"/>
      <w:divBdr>
        <w:top w:val="none" w:sz="0" w:space="0" w:color="auto"/>
        <w:left w:val="none" w:sz="0" w:space="0" w:color="auto"/>
        <w:bottom w:val="none" w:sz="0" w:space="0" w:color="auto"/>
        <w:right w:val="none" w:sz="0" w:space="0" w:color="auto"/>
      </w:divBdr>
    </w:div>
    <w:div w:id="1806579935">
      <w:bodyDiv w:val="1"/>
      <w:marLeft w:val="0"/>
      <w:marRight w:val="0"/>
      <w:marTop w:val="0"/>
      <w:marBottom w:val="0"/>
      <w:divBdr>
        <w:top w:val="none" w:sz="0" w:space="0" w:color="auto"/>
        <w:left w:val="none" w:sz="0" w:space="0" w:color="auto"/>
        <w:bottom w:val="none" w:sz="0" w:space="0" w:color="auto"/>
        <w:right w:val="none" w:sz="0" w:space="0" w:color="auto"/>
      </w:divBdr>
    </w:div>
    <w:div w:id="1821727849">
      <w:bodyDiv w:val="1"/>
      <w:marLeft w:val="0"/>
      <w:marRight w:val="0"/>
      <w:marTop w:val="0"/>
      <w:marBottom w:val="0"/>
      <w:divBdr>
        <w:top w:val="none" w:sz="0" w:space="0" w:color="auto"/>
        <w:left w:val="none" w:sz="0" w:space="0" w:color="auto"/>
        <w:bottom w:val="none" w:sz="0" w:space="0" w:color="auto"/>
        <w:right w:val="none" w:sz="0" w:space="0" w:color="auto"/>
      </w:divBdr>
    </w:div>
    <w:div w:id="1869372128">
      <w:bodyDiv w:val="1"/>
      <w:marLeft w:val="0"/>
      <w:marRight w:val="0"/>
      <w:marTop w:val="0"/>
      <w:marBottom w:val="0"/>
      <w:divBdr>
        <w:top w:val="none" w:sz="0" w:space="0" w:color="auto"/>
        <w:left w:val="none" w:sz="0" w:space="0" w:color="auto"/>
        <w:bottom w:val="none" w:sz="0" w:space="0" w:color="auto"/>
        <w:right w:val="none" w:sz="0" w:space="0" w:color="auto"/>
      </w:divBdr>
    </w:div>
    <w:div w:id="1894803322">
      <w:bodyDiv w:val="1"/>
      <w:marLeft w:val="0"/>
      <w:marRight w:val="0"/>
      <w:marTop w:val="0"/>
      <w:marBottom w:val="0"/>
      <w:divBdr>
        <w:top w:val="none" w:sz="0" w:space="0" w:color="auto"/>
        <w:left w:val="none" w:sz="0" w:space="0" w:color="auto"/>
        <w:bottom w:val="none" w:sz="0" w:space="0" w:color="auto"/>
        <w:right w:val="none" w:sz="0" w:space="0" w:color="auto"/>
      </w:divBdr>
    </w:div>
    <w:div w:id="1903061538">
      <w:bodyDiv w:val="1"/>
      <w:marLeft w:val="0"/>
      <w:marRight w:val="0"/>
      <w:marTop w:val="0"/>
      <w:marBottom w:val="0"/>
      <w:divBdr>
        <w:top w:val="none" w:sz="0" w:space="0" w:color="auto"/>
        <w:left w:val="none" w:sz="0" w:space="0" w:color="auto"/>
        <w:bottom w:val="none" w:sz="0" w:space="0" w:color="auto"/>
        <w:right w:val="none" w:sz="0" w:space="0" w:color="auto"/>
      </w:divBdr>
    </w:div>
    <w:div w:id="1922984788">
      <w:bodyDiv w:val="1"/>
      <w:marLeft w:val="0"/>
      <w:marRight w:val="0"/>
      <w:marTop w:val="0"/>
      <w:marBottom w:val="0"/>
      <w:divBdr>
        <w:top w:val="none" w:sz="0" w:space="0" w:color="auto"/>
        <w:left w:val="none" w:sz="0" w:space="0" w:color="auto"/>
        <w:bottom w:val="none" w:sz="0" w:space="0" w:color="auto"/>
        <w:right w:val="none" w:sz="0" w:space="0" w:color="auto"/>
      </w:divBdr>
    </w:div>
    <w:div w:id="1933316070">
      <w:bodyDiv w:val="1"/>
      <w:marLeft w:val="0"/>
      <w:marRight w:val="0"/>
      <w:marTop w:val="0"/>
      <w:marBottom w:val="0"/>
      <w:divBdr>
        <w:top w:val="none" w:sz="0" w:space="0" w:color="auto"/>
        <w:left w:val="none" w:sz="0" w:space="0" w:color="auto"/>
        <w:bottom w:val="none" w:sz="0" w:space="0" w:color="auto"/>
        <w:right w:val="none" w:sz="0" w:space="0" w:color="auto"/>
      </w:divBdr>
    </w:div>
    <w:div w:id="1938711696">
      <w:bodyDiv w:val="1"/>
      <w:marLeft w:val="0"/>
      <w:marRight w:val="0"/>
      <w:marTop w:val="0"/>
      <w:marBottom w:val="0"/>
      <w:divBdr>
        <w:top w:val="none" w:sz="0" w:space="0" w:color="auto"/>
        <w:left w:val="none" w:sz="0" w:space="0" w:color="auto"/>
        <w:bottom w:val="none" w:sz="0" w:space="0" w:color="auto"/>
        <w:right w:val="none" w:sz="0" w:space="0" w:color="auto"/>
      </w:divBdr>
    </w:div>
    <w:div w:id="1940328341">
      <w:bodyDiv w:val="1"/>
      <w:marLeft w:val="0"/>
      <w:marRight w:val="0"/>
      <w:marTop w:val="0"/>
      <w:marBottom w:val="0"/>
      <w:divBdr>
        <w:top w:val="none" w:sz="0" w:space="0" w:color="auto"/>
        <w:left w:val="none" w:sz="0" w:space="0" w:color="auto"/>
        <w:bottom w:val="none" w:sz="0" w:space="0" w:color="auto"/>
        <w:right w:val="none" w:sz="0" w:space="0" w:color="auto"/>
      </w:divBdr>
    </w:div>
    <w:div w:id="1941525475">
      <w:bodyDiv w:val="1"/>
      <w:marLeft w:val="0"/>
      <w:marRight w:val="0"/>
      <w:marTop w:val="0"/>
      <w:marBottom w:val="0"/>
      <w:divBdr>
        <w:top w:val="none" w:sz="0" w:space="0" w:color="auto"/>
        <w:left w:val="none" w:sz="0" w:space="0" w:color="auto"/>
        <w:bottom w:val="none" w:sz="0" w:space="0" w:color="auto"/>
        <w:right w:val="none" w:sz="0" w:space="0" w:color="auto"/>
      </w:divBdr>
    </w:div>
    <w:div w:id="1948198959">
      <w:bodyDiv w:val="1"/>
      <w:marLeft w:val="0"/>
      <w:marRight w:val="0"/>
      <w:marTop w:val="0"/>
      <w:marBottom w:val="0"/>
      <w:divBdr>
        <w:top w:val="none" w:sz="0" w:space="0" w:color="auto"/>
        <w:left w:val="none" w:sz="0" w:space="0" w:color="auto"/>
        <w:bottom w:val="none" w:sz="0" w:space="0" w:color="auto"/>
        <w:right w:val="none" w:sz="0" w:space="0" w:color="auto"/>
      </w:divBdr>
    </w:div>
    <w:div w:id="1973053234">
      <w:bodyDiv w:val="1"/>
      <w:marLeft w:val="0"/>
      <w:marRight w:val="0"/>
      <w:marTop w:val="0"/>
      <w:marBottom w:val="0"/>
      <w:divBdr>
        <w:top w:val="none" w:sz="0" w:space="0" w:color="auto"/>
        <w:left w:val="none" w:sz="0" w:space="0" w:color="auto"/>
        <w:bottom w:val="none" w:sz="0" w:space="0" w:color="auto"/>
        <w:right w:val="none" w:sz="0" w:space="0" w:color="auto"/>
      </w:divBdr>
    </w:div>
    <w:div w:id="1977711443">
      <w:bodyDiv w:val="1"/>
      <w:marLeft w:val="0"/>
      <w:marRight w:val="0"/>
      <w:marTop w:val="0"/>
      <w:marBottom w:val="0"/>
      <w:divBdr>
        <w:top w:val="none" w:sz="0" w:space="0" w:color="auto"/>
        <w:left w:val="none" w:sz="0" w:space="0" w:color="auto"/>
        <w:bottom w:val="none" w:sz="0" w:space="0" w:color="auto"/>
        <w:right w:val="none" w:sz="0" w:space="0" w:color="auto"/>
      </w:divBdr>
    </w:div>
    <w:div w:id="1986078563">
      <w:bodyDiv w:val="1"/>
      <w:marLeft w:val="0"/>
      <w:marRight w:val="0"/>
      <w:marTop w:val="0"/>
      <w:marBottom w:val="0"/>
      <w:divBdr>
        <w:top w:val="none" w:sz="0" w:space="0" w:color="auto"/>
        <w:left w:val="none" w:sz="0" w:space="0" w:color="auto"/>
        <w:bottom w:val="none" w:sz="0" w:space="0" w:color="auto"/>
        <w:right w:val="none" w:sz="0" w:space="0" w:color="auto"/>
      </w:divBdr>
    </w:div>
    <w:div w:id="1986352847">
      <w:bodyDiv w:val="1"/>
      <w:marLeft w:val="0"/>
      <w:marRight w:val="0"/>
      <w:marTop w:val="0"/>
      <w:marBottom w:val="0"/>
      <w:divBdr>
        <w:top w:val="none" w:sz="0" w:space="0" w:color="auto"/>
        <w:left w:val="none" w:sz="0" w:space="0" w:color="auto"/>
        <w:bottom w:val="none" w:sz="0" w:space="0" w:color="auto"/>
        <w:right w:val="none" w:sz="0" w:space="0" w:color="auto"/>
      </w:divBdr>
    </w:div>
    <w:div w:id="1986471441">
      <w:bodyDiv w:val="1"/>
      <w:marLeft w:val="0"/>
      <w:marRight w:val="0"/>
      <w:marTop w:val="0"/>
      <w:marBottom w:val="0"/>
      <w:divBdr>
        <w:top w:val="none" w:sz="0" w:space="0" w:color="auto"/>
        <w:left w:val="none" w:sz="0" w:space="0" w:color="auto"/>
        <w:bottom w:val="none" w:sz="0" w:space="0" w:color="auto"/>
        <w:right w:val="none" w:sz="0" w:space="0" w:color="auto"/>
      </w:divBdr>
    </w:div>
    <w:div w:id="1989018966">
      <w:bodyDiv w:val="1"/>
      <w:marLeft w:val="0"/>
      <w:marRight w:val="0"/>
      <w:marTop w:val="0"/>
      <w:marBottom w:val="0"/>
      <w:divBdr>
        <w:top w:val="none" w:sz="0" w:space="0" w:color="auto"/>
        <w:left w:val="none" w:sz="0" w:space="0" w:color="auto"/>
        <w:bottom w:val="none" w:sz="0" w:space="0" w:color="auto"/>
        <w:right w:val="none" w:sz="0" w:space="0" w:color="auto"/>
      </w:divBdr>
    </w:div>
    <w:div w:id="2045133913">
      <w:marLeft w:val="0"/>
      <w:marRight w:val="0"/>
      <w:marTop w:val="0"/>
      <w:marBottom w:val="0"/>
      <w:divBdr>
        <w:top w:val="none" w:sz="0" w:space="0" w:color="auto"/>
        <w:left w:val="none" w:sz="0" w:space="0" w:color="auto"/>
        <w:bottom w:val="none" w:sz="0" w:space="0" w:color="auto"/>
        <w:right w:val="none" w:sz="0" w:space="0" w:color="auto"/>
      </w:divBdr>
    </w:div>
    <w:div w:id="2073843096">
      <w:bodyDiv w:val="1"/>
      <w:marLeft w:val="0"/>
      <w:marRight w:val="0"/>
      <w:marTop w:val="0"/>
      <w:marBottom w:val="0"/>
      <w:divBdr>
        <w:top w:val="none" w:sz="0" w:space="0" w:color="auto"/>
        <w:left w:val="none" w:sz="0" w:space="0" w:color="auto"/>
        <w:bottom w:val="none" w:sz="0" w:space="0" w:color="auto"/>
        <w:right w:val="none" w:sz="0" w:space="0" w:color="auto"/>
      </w:divBdr>
    </w:div>
    <w:div w:id="2113475720">
      <w:bodyDiv w:val="1"/>
      <w:marLeft w:val="0"/>
      <w:marRight w:val="0"/>
      <w:marTop w:val="0"/>
      <w:marBottom w:val="0"/>
      <w:divBdr>
        <w:top w:val="none" w:sz="0" w:space="0" w:color="auto"/>
        <w:left w:val="none" w:sz="0" w:space="0" w:color="auto"/>
        <w:bottom w:val="none" w:sz="0" w:space="0" w:color="auto"/>
        <w:right w:val="none" w:sz="0" w:space="0" w:color="auto"/>
      </w:divBdr>
    </w:div>
    <w:div w:id="21326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yperlink" Target="mailto:ctsi.ccvyt@imss.gob.m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F7921259E444A3842461A6AF7AFD1A"/>
        <w:category>
          <w:name w:val="General"/>
          <w:gallery w:val="placeholder"/>
        </w:category>
        <w:types>
          <w:type w:val="bbPlcHdr"/>
        </w:types>
        <w:behaviors>
          <w:behavior w:val="content"/>
        </w:behaviors>
        <w:guid w:val="{E86FAE19-FE40-4E25-A23D-DF2C5D886E5C}"/>
      </w:docPartPr>
      <w:docPartBody>
        <w:p w:rsidR="00A602B9" w:rsidRDefault="00A602B9" w:rsidP="00A602B9">
          <w:pPr>
            <w:pStyle w:val="47F7921259E444A3842461A6AF7AFD1A"/>
          </w:pPr>
          <w:r>
            <w:rPr>
              <w:rFonts w:asciiTheme="majorHAnsi" w:eastAsiaTheme="majorEastAsia" w:hAnsiTheme="majorHAnsi" w:cstheme="majorBidi"/>
              <w:caps/>
              <w:lang w:val="es-ES"/>
            </w:rPr>
            <w:t>[Escriba el nombre de la compañía]</w:t>
          </w:r>
        </w:p>
      </w:docPartBody>
    </w:docPart>
    <w:docPart>
      <w:docPartPr>
        <w:name w:val="CF7564E10CAC4446B2C0E09D27A9B474"/>
        <w:category>
          <w:name w:val="General"/>
          <w:gallery w:val="placeholder"/>
        </w:category>
        <w:types>
          <w:type w:val="bbPlcHdr"/>
        </w:types>
        <w:behaviors>
          <w:behavior w:val="content"/>
        </w:behaviors>
        <w:guid w:val="{C011FA2A-FA20-4DF3-847F-61A6AA71B83F}"/>
      </w:docPartPr>
      <w:docPartBody>
        <w:p w:rsidR="00A602B9" w:rsidRDefault="00A602B9" w:rsidP="00A602B9">
          <w:pPr>
            <w:pStyle w:val="CF7564E10CAC4446B2C0E09D27A9B474"/>
          </w:pPr>
          <w:r>
            <w:rPr>
              <w:rFonts w:asciiTheme="majorHAnsi" w:eastAsiaTheme="majorEastAsia" w:hAnsiTheme="majorHAnsi" w:cstheme="majorBidi"/>
              <w:sz w:val="80"/>
              <w:szCs w:val="80"/>
              <w:lang w:val="es-ES"/>
            </w:rPr>
            <w:t>[Escriba el título del documento]</w:t>
          </w:r>
        </w:p>
      </w:docPartBody>
    </w:docPart>
    <w:docPart>
      <w:docPartPr>
        <w:name w:val="D29EC66EA2C94FD49483DB1F8C51B2E6"/>
        <w:category>
          <w:name w:val="General"/>
          <w:gallery w:val="placeholder"/>
        </w:category>
        <w:types>
          <w:type w:val="bbPlcHdr"/>
        </w:types>
        <w:behaviors>
          <w:behavior w:val="content"/>
        </w:behaviors>
        <w:guid w:val="{52A481AE-500F-4BEC-9140-A5259BC24C7B}"/>
      </w:docPartPr>
      <w:docPartBody>
        <w:p w:rsidR="00A602B9" w:rsidRDefault="00A602B9" w:rsidP="00A602B9">
          <w:pPr>
            <w:pStyle w:val="D29EC66EA2C94FD49483DB1F8C51B2E6"/>
          </w:pPr>
          <w:r>
            <w:rPr>
              <w:rFonts w:asciiTheme="majorHAnsi" w:eastAsiaTheme="majorEastAsia" w:hAnsiTheme="majorHAnsi" w:cstheme="majorBidi"/>
              <w:sz w:val="44"/>
              <w:szCs w:val="44"/>
              <w:lang w:val="es-ES"/>
            </w:rPr>
            <w:t>[Escriba el subtítulo del documento]</w:t>
          </w:r>
        </w:p>
      </w:docPartBody>
    </w:docPart>
    <w:docPart>
      <w:docPartPr>
        <w:name w:val="047E6A420527460BAA96D72B8A7F834D"/>
        <w:category>
          <w:name w:val="General"/>
          <w:gallery w:val="placeholder"/>
        </w:category>
        <w:types>
          <w:type w:val="bbPlcHdr"/>
        </w:types>
        <w:behaviors>
          <w:behavior w:val="content"/>
        </w:behaviors>
        <w:guid w:val="{2E4FDDF1-BA23-4B93-8F4D-4216B66A17E2}"/>
      </w:docPartPr>
      <w:docPartBody>
        <w:p w:rsidR="00A602B9" w:rsidRDefault="00A602B9" w:rsidP="00A602B9">
          <w:pPr>
            <w:pStyle w:val="047E6A420527460BAA96D72B8A7F834D"/>
          </w:pPr>
          <w:r>
            <w:rPr>
              <w:b/>
              <w:bCs/>
              <w:lang w:val="es-ES"/>
            </w:rPr>
            <w:t>[Escriba el nombre del autor]</w:t>
          </w:r>
        </w:p>
      </w:docPartBody>
    </w:docPart>
    <w:docPart>
      <w:docPartPr>
        <w:name w:val="5B659CD2593846ED9B39EEB1C234ACE0"/>
        <w:category>
          <w:name w:val="General"/>
          <w:gallery w:val="placeholder"/>
        </w:category>
        <w:types>
          <w:type w:val="bbPlcHdr"/>
        </w:types>
        <w:behaviors>
          <w:behavior w:val="content"/>
        </w:behaviors>
        <w:guid w:val="{ECBB6AB5-AD9B-4FF8-BF17-4555B8791170}"/>
      </w:docPartPr>
      <w:docPartBody>
        <w:p w:rsidR="00A602B9" w:rsidRDefault="00A602B9" w:rsidP="00A602B9">
          <w:pPr>
            <w:pStyle w:val="5B659CD2593846ED9B39EEB1C234ACE0"/>
          </w:pPr>
          <w:r>
            <w:rPr>
              <w:b/>
              <w:bCs/>
              <w:lang w:val="es-ES"/>
            </w:rPr>
            <w:t>[Seleccione la fecha]</w:t>
          </w:r>
        </w:p>
      </w:docPartBody>
    </w:docPart>
    <w:docPart>
      <w:docPartPr>
        <w:name w:val="FF882BA2D0324A8AAED9E663ED31ADEC"/>
        <w:category>
          <w:name w:val="General"/>
          <w:gallery w:val="placeholder"/>
        </w:category>
        <w:types>
          <w:type w:val="bbPlcHdr"/>
        </w:types>
        <w:behaviors>
          <w:behavior w:val="content"/>
        </w:behaviors>
        <w:guid w:val="{501CFE3D-3F98-407A-8FD2-4CE53DA718B0}"/>
      </w:docPartPr>
      <w:docPartBody>
        <w:p w:rsidR="00A602B9" w:rsidRDefault="00A602B9" w:rsidP="00A602B9">
          <w:pPr>
            <w:pStyle w:val="FF882BA2D0324A8AAED9E663ED31ADEC"/>
          </w:pPr>
          <w:r>
            <w:rPr>
              <w:lang w:val="es-ES"/>
            </w:rPr>
            <w:t>[Escriba aquí una descripción breve del documento. Normalmente, una descripción breve es un resumen corto del contenido del documento. Escriba aquí una descripción breve del documento. Normalmente, una descripción breve es un resumen corto del contenido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Medium">
    <w:altName w:val="Courier New"/>
    <w:panose1 w:val="00000600000000000000"/>
    <w:charset w:val="00"/>
    <w:family w:val="auto"/>
    <w:pitch w:val="variable"/>
    <w:sig w:usb0="2000020F" w:usb1="00000003" w:usb2="00000000" w:usb3="00000000" w:csb0="00000197" w:csb1="00000000"/>
  </w:font>
  <w:font w:name="Arial Black">
    <w:panose1 w:val="020B0A04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9"/>
    <w:rsid w:val="001A32D4"/>
    <w:rsid w:val="00423A73"/>
    <w:rsid w:val="004670C8"/>
    <w:rsid w:val="006A791F"/>
    <w:rsid w:val="006D67AE"/>
    <w:rsid w:val="009F099D"/>
    <w:rsid w:val="00A36B8B"/>
    <w:rsid w:val="00A4495D"/>
    <w:rsid w:val="00A50C43"/>
    <w:rsid w:val="00A602B9"/>
    <w:rsid w:val="00C46197"/>
    <w:rsid w:val="00F574BB"/>
    <w:rsid w:val="00FA2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F7921259E444A3842461A6AF7AFD1A">
    <w:name w:val="47F7921259E444A3842461A6AF7AFD1A"/>
    <w:rsid w:val="00A602B9"/>
  </w:style>
  <w:style w:type="paragraph" w:customStyle="1" w:styleId="CF7564E10CAC4446B2C0E09D27A9B474">
    <w:name w:val="CF7564E10CAC4446B2C0E09D27A9B474"/>
    <w:rsid w:val="00A602B9"/>
  </w:style>
  <w:style w:type="paragraph" w:customStyle="1" w:styleId="D29EC66EA2C94FD49483DB1F8C51B2E6">
    <w:name w:val="D29EC66EA2C94FD49483DB1F8C51B2E6"/>
    <w:rsid w:val="00A602B9"/>
  </w:style>
  <w:style w:type="paragraph" w:customStyle="1" w:styleId="047E6A420527460BAA96D72B8A7F834D">
    <w:name w:val="047E6A420527460BAA96D72B8A7F834D"/>
    <w:rsid w:val="00A602B9"/>
  </w:style>
  <w:style w:type="paragraph" w:customStyle="1" w:styleId="5B659CD2593846ED9B39EEB1C234ACE0">
    <w:name w:val="5B659CD2593846ED9B39EEB1C234ACE0"/>
    <w:rsid w:val="00A602B9"/>
  </w:style>
  <w:style w:type="paragraph" w:customStyle="1" w:styleId="FF882BA2D0324A8AAED9E663ED31ADEC">
    <w:name w:val="FF882BA2D0324A8AAED9E663ED31ADEC"/>
    <w:rsid w:val="00A602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7F7921259E444A3842461A6AF7AFD1A">
    <w:name w:val="47F7921259E444A3842461A6AF7AFD1A"/>
    <w:rsid w:val="00A602B9"/>
  </w:style>
  <w:style w:type="paragraph" w:customStyle="1" w:styleId="CF7564E10CAC4446B2C0E09D27A9B474">
    <w:name w:val="CF7564E10CAC4446B2C0E09D27A9B474"/>
    <w:rsid w:val="00A602B9"/>
  </w:style>
  <w:style w:type="paragraph" w:customStyle="1" w:styleId="D29EC66EA2C94FD49483DB1F8C51B2E6">
    <w:name w:val="D29EC66EA2C94FD49483DB1F8C51B2E6"/>
    <w:rsid w:val="00A602B9"/>
  </w:style>
  <w:style w:type="paragraph" w:customStyle="1" w:styleId="047E6A420527460BAA96D72B8A7F834D">
    <w:name w:val="047E6A420527460BAA96D72B8A7F834D"/>
    <w:rsid w:val="00A602B9"/>
  </w:style>
  <w:style w:type="paragraph" w:customStyle="1" w:styleId="5B659CD2593846ED9B39EEB1C234ACE0">
    <w:name w:val="5B659CD2593846ED9B39EEB1C234ACE0"/>
    <w:rsid w:val="00A602B9"/>
  </w:style>
  <w:style w:type="paragraph" w:customStyle="1" w:styleId="FF882BA2D0324A8AAED9E663ED31ADEC">
    <w:name w:val="FF882BA2D0324A8AAED9E663ED31ADEC"/>
    <w:rsid w:val="00A60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2023-11-11T00:00:00</PublishDate>
  <Abstract>Anexo técnico para la contratación del Servicio Médico Integral  para Cirugía Cardiovascular Y Torácica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8CC3CE-1766-415F-AE60-806D26F58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12863</Words>
  <Characters>70752</Characters>
  <Application>Microsoft Office Word</Application>
  <DocSecurity>0</DocSecurity>
  <Lines>589</Lines>
  <Paragraphs>166</Paragraphs>
  <ScaleCrop>false</ScaleCrop>
  <HeadingPairs>
    <vt:vector size="2" baseType="variant">
      <vt:variant>
        <vt:lpstr>Título</vt:lpstr>
      </vt:variant>
      <vt:variant>
        <vt:i4>1</vt:i4>
      </vt:variant>
    </vt:vector>
  </HeadingPairs>
  <TitlesOfParts>
    <vt:vector size="1" baseType="lpstr">
      <vt:lpstr>ANEXO TÉCNICO</vt:lpstr>
    </vt:vector>
  </TitlesOfParts>
  <Company>Instituto Mexicano del Seguro Social</Company>
  <LinksUpToDate>false</LinksUpToDate>
  <CharactersWithSpaces>83449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TÉCNICO</dc:title>
  <dc:subject>Servicio Médico Integral para Cirugía Cardiovascular y Torácica</dc:subject>
  <dc:creator>COORDINACIÓN TÉCNICA DE SERVICIOS INDIRECTOS</dc:creator>
  <cp:lastModifiedBy>Gabriel Herrera Camacho</cp:lastModifiedBy>
  <cp:revision>3</cp:revision>
  <cp:lastPrinted>2024-04-30T18:50:00Z</cp:lastPrinted>
  <dcterms:created xsi:type="dcterms:W3CDTF">2024-04-15T14:49:00Z</dcterms:created>
  <dcterms:modified xsi:type="dcterms:W3CDTF">2024-04-30T18:54:00Z</dcterms:modified>
</cp:coreProperties>
</file>