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8DA8F" w14:textId="77777777" w:rsidR="00105109" w:rsidRPr="00BD7187" w:rsidRDefault="00105109" w:rsidP="00105109">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b/>
          <w:sz w:val="20"/>
          <w:szCs w:val="20"/>
        </w:rPr>
      </w:pPr>
      <w:bookmarkStart w:id="0" w:name="_GoBack"/>
      <w:bookmarkEnd w:id="0"/>
      <w:r w:rsidRPr="00BD7187">
        <w:rPr>
          <w:rFonts w:ascii="Montserrat" w:hAnsi="Montserrat" w:cs="Arial"/>
          <w:b/>
          <w:sz w:val="20"/>
          <w:szCs w:val="20"/>
        </w:rPr>
        <w:t>ANEXO NÚMERO 8 (OCHO)</w:t>
      </w:r>
    </w:p>
    <w:p w14:paraId="25E56722" w14:textId="77777777" w:rsidR="00105109" w:rsidRPr="00BD7187" w:rsidRDefault="00105109" w:rsidP="00105109">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b/>
          <w:sz w:val="20"/>
          <w:szCs w:val="20"/>
        </w:rPr>
      </w:pPr>
    </w:p>
    <w:p w14:paraId="6CB24C41" w14:textId="77777777" w:rsidR="00105109" w:rsidRPr="00BD7187" w:rsidRDefault="00105109" w:rsidP="00105109">
      <w:pPr>
        <w:pStyle w:val="Ttulo9"/>
        <w:numPr>
          <w:ilvl w:val="12"/>
          <w:numId w:val="0"/>
        </w:numPr>
        <w:pBdr>
          <w:top w:val="single" w:sz="4" w:space="1" w:color="auto"/>
          <w:left w:val="single" w:sz="4" w:space="4" w:color="auto"/>
          <w:bottom w:val="single" w:sz="4" w:space="1" w:color="auto"/>
          <w:right w:val="single" w:sz="4" w:space="4" w:color="auto"/>
        </w:pBdr>
        <w:shd w:val="clear" w:color="auto" w:fill="D9D9D9"/>
        <w:spacing w:before="0" w:after="0"/>
        <w:jc w:val="center"/>
        <w:rPr>
          <w:rFonts w:ascii="Montserrat" w:hAnsi="Montserrat" w:cs="Arial"/>
          <w:sz w:val="20"/>
        </w:rPr>
      </w:pPr>
      <w:r w:rsidRPr="00BD7187">
        <w:rPr>
          <w:rFonts w:ascii="Montserrat" w:hAnsi="Montserrat"/>
          <w:sz w:val="20"/>
        </w:rPr>
        <w:t>MODELO DE CONVENIO DE PARTICIPACIÓN CONJUNTA</w:t>
      </w:r>
    </w:p>
    <w:p w14:paraId="0F244FB4" w14:textId="77777777" w:rsidR="00105109" w:rsidRPr="00BD7187" w:rsidRDefault="00105109" w:rsidP="00105109">
      <w:pPr>
        <w:pStyle w:val="Encabezado"/>
        <w:numPr>
          <w:ilvl w:val="12"/>
          <w:numId w:val="0"/>
        </w:numPr>
        <w:rPr>
          <w:rFonts w:ascii="Montserrat" w:hAnsi="Montserrat"/>
          <w:sz w:val="20"/>
          <w:szCs w:val="20"/>
          <w:lang w:val="es-ES"/>
        </w:rPr>
      </w:pPr>
    </w:p>
    <w:p w14:paraId="7F126A0E" w14:textId="77777777" w:rsidR="00105109" w:rsidRPr="00BD7187" w:rsidRDefault="00105109" w:rsidP="00105109">
      <w:pPr>
        <w:pStyle w:val="Textoindependiente"/>
        <w:numPr>
          <w:ilvl w:val="12"/>
          <w:numId w:val="0"/>
        </w:numPr>
        <w:spacing w:after="0"/>
        <w:rPr>
          <w:rFonts w:ascii="Montserrat" w:hAnsi="Montserrat"/>
          <w:b/>
          <w:sz w:val="20"/>
          <w:szCs w:val="20"/>
        </w:rPr>
      </w:pPr>
      <w:r w:rsidRPr="00BD7187">
        <w:rPr>
          <w:rFonts w:ascii="Montserrat" w:hAnsi="Montserrat"/>
          <w:b/>
          <w:sz w:val="20"/>
          <w:szCs w:val="20"/>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007B87BC" w14:textId="77777777" w:rsidR="00105109" w:rsidRPr="00BD7187" w:rsidRDefault="00105109" w:rsidP="00105109">
      <w:pPr>
        <w:pStyle w:val="Textoindependiente21"/>
        <w:numPr>
          <w:ilvl w:val="12"/>
          <w:numId w:val="0"/>
        </w:numPr>
        <w:rPr>
          <w:rFonts w:ascii="Montserrat" w:hAnsi="Montserrat" w:cs="Arial"/>
        </w:rPr>
      </w:pPr>
    </w:p>
    <w:p w14:paraId="1E12F950" w14:textId="77777777" w:rsidR="00105109" w:rsidRPr="00BD7187" w:rsidRDefault="00105109" w:rsidP="00105109">
      <w:pPr>
        <w:numPr>
          <w:ilvl w:val="1"/>
          <w:numId w:val="40"/>
        </w:numPr>
        <w:tabs>
          <w:tab w:val="num" w:pos="1134"/>
        </w:tabs>
        <w:jc w:val="both"/>
        <w:rPr>
          <w:rFonts w:ascii="Montserrat" w:hAnsi="Montserrat" w:cs="Arial"/>
          <w:b/>
          <w:sz w:val="20"/>
          <w:szCs w:val="20"/>
        </w:rPr>
      </w:pPr>
      <w:r w:rsidRPr="00BD7187">
        <w:rPr>
          <w:rFonts w:ascii="Montserrat" w:hAnsi="Montserrat" w:cs="Arial"/>
          <w:b/>
          <w:sz w:val="20"/>
          <w:szCs w:val="20"/>
        </w:rPr>
        <w:t>“EL PARTICIPANTE A”</w:t>
      </w:r>
      <w:r w:rsidRPr="00BD7187">
        <w:rPr>
          <w:rFonts w:ascii="Montserrat" w:hAnsi="Montserrat" w:cs="Arial"/>
          <w:sz w:val="20"/>
          <w:szCs w:val="20"/>
        </w:rPr>
        <w:t>, DECLARA QUE:</w:t>
      </w:r>
    </w:p>
    <w:p w14:paraId="58F32683" w14:textId="77777777" w:rsidR="00105109" w:rsidRPr="00BD7187" w:rsidRDefault="00105109" w:rsidP="00105109">
      <w:pPr>
        <w:pStyle w:val="Textoindependiente31"/>
        <w:tabs>
          <w:tab w:val="left" w:pos="1080"/>
        </w:tabs>
        <w:rPr>
          <w:rFonts w:ascii="Montserrat" w:hAnsi="Montserrat" w:cs="Arial"/>
          <w:sz w:val="20"/>
        </w:rPr>
      </w:pPr>
    </w:p>
    <w:p w14:paraId="03195AA1" w14:textId="77777777" w:rsidR="00105109" w:rsidRPr="00BD7187" w:rsidRDefault="00105109" w:rsidP="00105109">
      <w:pPr>
        <w:tabs>
          <w:tab w:val="left" w:pos="1957"/>
        </w:tabs>
        <w:ind w:left="1985" w:hanging="851"/>
        <w:jc w:val="both"/>
        <w:rPr>
          <w:rFonts w:ascii="Montserrat" w:hAnsi="Montserrat" w:cs="Arial"/>
          <w:sz w:val="20"/>
          <w:szCs w:val="20"/>
        </w:rPr>
      </w:pPr>
      <w:r w:rsidRPr="00BD7187">
        <w:rPr>
          <w:rFonts w:ascii="Montserrat" w:hAnsi="Montserrat" w:cs="Arial"/>
          <w:b/>
          <w:bCs/>
          <w:sz w:val="20"/>
          <w:szCs w:val="20"/>
        </w:rPr>
        <w:t>1.1.1</w:t>
      </w:r>
      <w:r w:rsidRPr="00BD7187">
        <w:rPr>
          <w:rFonts w:ascii="Montserrat" w:hAnsi="Montserrat" w:cs="Arial"/>
          <w:b/>
          <w:bCs/>
          <w:sz w:val="20"/>
          <w:szCs w:val="20"/>
        </w:rPr>
        <w:tab/>
      </w:r>
      <w:r w:rsidRPr="00BD7187">
        <w:rPr>
          <w:rFonts w:ascii="Montserrat" w:hAnsi="Montserrat" w:cs="Arial"/>
          <w:sz w:val="20"/>
          <w:szCs w:val="20"/>
        </w:rPr>
        <w:t>ES UNA SOCIEDAD LEGALMENTE CONSTITUIDA DE CONFORMIDAD CON LAS LEYES MEXICANAS, SEGÚN CONSTA EL TESTIMONIO DE LA ESCRITURA PÚBLICA NÚMERO __, DE FECHA _, PASADA ANTE LA FE DEL LIC. __ NOTARIO PÚBLICO NÚMERO __, DEL __, E INSCRITA EN EL REGISTRO PÚBLICO DE LA PROPIEDAD Y DE COMERCIO, CON EL NÚMERO __ DE FECHA ___.</w:t>
      </w:r>
    </w:p>
    <w:p w14:paraId="7EB684FD" w14:textId="77777777" w:rsidR="00105109" w:rsidRPr="00BD7187" w:rsidRDefault="00105109" w:rsidP="00105109">
      <w:pPr>
        <w:tabs>
          <w:tab w:val="left" w:pos="1957"/>
        </w:tabs>
        <w:ind w:left="1985" w:hanging="851"/>
        <w:jc w:val="both"/>
        <w:rPr>
          <w:rFonts w:ascii="Montserrat" w:hAnsi="Montserrat" w:cs="Arial"/>
          <w:b/>
          <w:sz w:val="20"/>
          <w:szCs w:val="20"/>
        </w:rPr>
      </w:pPr>
    </w:p>
    <w:p w14:paraId="3B18C816" w14:textId="77777777" w:rsidR="00105109" w:rsidRPr="00BD7187" w:rsidRDefault="00105109" w:rsidP="00105109">
      <w:pPr>
        <w:tabs>
          <w:tab w:val="left" w:pos="1957"/>
        </w:tabs>
        <w:ind w:left="1980"/>
        <w:jc w:val="both"/>
        <w:rPr>
          <w:rFonts w:ascii="Montserrat" w:hAnsi="Montserrat" w:cs="Arial"/>
          <w:sz w:val="20"/>
          <w:szCs w:val="20"/>
        </w:rPr>
      </w:pPr>
      <w:r w:rsidRPr="00BD7187">
        <w:rPr>
          <w:rFonts w:ascii="Montserrat" w:hAnsi="Montserrat" w:cs="Arial"/>
          <w:sz w:val="20"/>
          <w:szCs w:val="20"/>
        </w:rPr>
        <w:t>QUE EL ACTA CONSTITUTIVA DE LA SOCIEDAD __ HA TENIDO REFORMAS Y MODIFICACIONES.</w:t>
      </w:r>
    </w:p>
    <w:p w14:paraId="40C0CD3B" w14:textId="77777777" w:rsidR="00105109" w:rsidRPr="00BD7187" w:rsidRDefault="00105109" w:rsidP="00105109">
      <w:pPr>
        <w:tabs>
          <w:tab w:val="left" w:pos="1957"/>
        </w:tabs>
        <w:ind w:left="1980"/>
        <w:jc w:val="both"/>
        <w:rPr>
          <w:rFonts w:ascii="Montserrat" w:hAnsi="Montserrat" w:cs="Arial"/>
          <w:sz w:val="20"/>
          <w:szCs w:val="20"/>
        </w:rPr>
      </w:pPr>
    </w:p>
    <w:p w14:paraId="3F8E3716" w14:textId="77777777" w:rsidR="00105109" w:rsidRPr="00BD7187" w:rsidRDefault="00105109" w:rsidP="00105109">
      <w:pPr>
        <w:tabs>
          <w:tab w:val="left" w:pos="1957"/>
        </w:tabs>
        <w:ind w:left="1980"/>
        <w:jc w:val="both"/>
        <w:rPr>
          <w:rFonts w:ascii="Montserrat" w:hAnsi="Montserrat" w:cs="Arial"/>
          <w:i/>
          <w:sz w:val="20"/>
          <w:szCs w:val="20"/>
          <w:u w:val="single"/>
        </w:rPr>
      </w:pPr>
      <w:r w:rsidRPr="00BD7187">
        <w:rPr>
          <w:rFonts w:ascii="Montserrat" w:hAnsi="Montserrat" w:cs="Arial"/>
          <w:i/>
          <w:sz w:val="20"/>
          <w:szCs w:val="20"/>
          <w:u w:val="single"/>
        </w:rPr>
        <w:t>Nota: En su caso, se deberán relacionar las escrituras en que consten las reformas o modificaciones de la sociedad.</w:t>
      </w:r>
    </w:p>
    <w:p w14:paraId="4DE41AFC" w14:textId="77777777" w:rsidR="00105109" w:rsidRPr="00BD7187" w:rsidRDefault="00105109" w:rsidP="00105109">
      <w:pPr>
        <w:tabs>
          <w:tab w:val="left" w:pos="1957"/>
        </w:tabs>
        <w:jc w:val="both"/>
        <w:rPr>
          <w:rFonts w:ascii="Montserrat" w:hAnsi="Montserrat" w:cs="Arial"/>
          <w:sz w:val="20"/>
          <w:szCs w:val="20"/>
        </w:rPr>
      </w:pPr>
    </w:p>
    <w:p w14:paraId="42EC2723" w14:textId="77777777" w:rsidR="00105109" w:rsidRPr="00BD7187" w:rsidRDefault="00105109" w:rsidP="00105109">
      <w:pPr>
        <w:tabs>
          <w:tab w:val="left" w:pos="1957"/>
        </w:tabs>
        <w:ind w:left="1980"/>
        <w:jc w:val="both"/>
        <w:rPr>
          <w:rFonts w:ascii="Montserrat" w:hAnsi="Montserrat" w:cs="Arial"/>
          <w:sz w:val="20"/>
          <w:szCs w:val="20"/>
        </w:rPr>
      </w:pPr>
      <w:r w:rsidRPr="00BD7187">
        <w:rPr>
          <w:rFonts w:ascii="Montserrat" w:hAnsi="Montserrat" w:cs="Arial"/>
          <w:sz w:val="20"/>
          <w:szCs w:val="20"/>
        </w:rPr>
        <w:t>QUE LOS NOMBRES DE SUS SOCIOS SON:</w:t>
      </w:r>
    </w:p>
    <w:p w14:paraId="78A651A3" w14:textId="77777777" w:rsidR="00105109" w:rsidRPr="00BD7187" w:rsidRDefault="00105109" w:rsidP="00105109">
      <w:pPr>
        <w:tabs>
          <w:tab w:val="left" w:pos="1957"/>
        </w:tabs>
        <w:ind w:left="1980"/>
        <w:jc w:val="both"/>
        <w:rPr>
          <w:rFonts w:ascii="Montserrat" w:hAnsi="Montserrat" w:cs="Arial"/>
          <w:sz w:val="20"/>
          <w:szCs w:val="20"/>
        </w:rPr>
      </w:pPr>
    </w:p>
    <w:p w14:paraId="1F96D7F2" w14:textId="77777777" w:rsidR="00105109" w:rsidRPr="00BD7187" w:rsidRDefault="00105109" w:rsidP="00105109">
      <w:pPr>
        <w:tabs>
          <w:tab w:val="left" w:pos="1957"/>
        </w:tabs>
        <w:ind w:left="1980"/>
        <w:jc w:val="both"/>
        <w:rPr>
          <w:rFonts w:ascii="Montserrat" w:hAnsi="Montserrat" w:cs="Arial"/>
          <w:sz w:val="20"/>
          <w:szCs w:val="20"/>
        </w:rPr>
      </w:pPr>
      <w:r w:rsidRPr="00BD7187">
        <w:rPr>
          <w:rFonts w:ascii="Montserrat" w:hAnsi="Montserrat" w:cs="Arial"/>
          <w:sz w:val="20"/>
          <w:szCs w:val="20"/>
        </w:rPr>
        <w:t>_____________________ CON  REGISTRO FEDERAL DE CONTRIBUYENTES _____________ Y DOMICILIO ____________.</w:t>
      </w:r>
    </w:p>
    <w:p w14:paraId="78E730CF" w14:textId="77777777" w:rsidR="00105109" w:rsidRPr="00BD7187" w:rsidRDefault="00105109" w:rsidP="00105109">
      <w:pPr>
        <w:tabs>
          <w:tab w:val="left" w:pos="1957"/>
        </w:tabs>
        <w:ind w:left="1980"/>
        <w:jc w:val="both"/>
        <w:rPr>
          <w:rFonts w:ascii="Montserrat" w:hAnsi="Montserrat" w:cs="Arial"/>
          <w:sz w:val="20"/>
          <w:szCs w:val="20"/>
        </w:rPr>
      </w:pPr>
    </w:p>
    <w:p w14:paraId="5848637E" w14:textId="77777777" w:rsidR="00105109" w:rsidRPr="00BD7187" w:rsidRDefault="00105109" w:rsidP="00105109">
      <w:pPr>
        <w:tabs>
          <w:tab w:val="left" w:pos="1957"/>
        </w:tabs>
        <w:ind w:left="1980"/>
        <w:jc w:val="both"/>
        <w:rPr>
          <w:rFonts w:ascii="Montserrat" w:hAnsi="Montserrat" w:cs="Arial"/>
          <w:sz w:val="20"/>
          <w:szCs w:val="20"/>
        </w:rPr>
      </w:pPr>
    </w:p>
    <w:p w14:paraId="6C1DC0FF" w14:textId="77777777" w:rsidR="00105109" w:rsidRPr="00BD7187" w:rsidRDefault="00105109" w:rsidP="00105109">
      <w:pPr>
        <w:pStyle w:val="Textoindependiente31"/>
        <w:numPr>
          <w:ilvl w:val="12"/>
          <w:numId w:val="0"/>
        </w:numPr>
        <w:tabs>
          <w:tab w:val="left" w:pos="1971"/>
        </w:tabs>
        <w:ind w:left="1971" w:hanging="727"/>
        <w:rPr>
          <w:rFonts w:ascii="Montserrat" w:hAnsi="Montserrat" w:cs="Arial"/>
          <w:sz w:val="20"/>
        </w:rPr>
      </w:pPr>
    </w:p>
    <w:p w14:paraId="4C81E9E0" w14:textId="77777777" w:rsidR="00105109" w:rsidRPr="00BD7187" w:rsidRDefault="00105109" w:rsidP="00105109">
      <w:pPr>
        <w:tabs>
          <w:tab w:val="left" w:pos="1971"/>
        </w:tabs>
        <w:ind w:left="1985" w:hanging="851"/>
        <w:jc w:val="both"/>
        <w:rPr>
          <w:rFonts w:ascii="Montserrat" w:hAnsi="Montserrat" w:cs="Arial"/>
          <w:b/>
          <w:sz w:val="20"/>
          <w:szCs w:val="20"/>
        </w:rPr>
      </w:pPr>
      <w:r w:rsidRPr="00BD7187">
        <w:rPr>
          <w:rFonts w:ascii="Montserrat" w:hAnsi="Montserrat" w:cs="Arial"/>
          <w:b/>
          <w:bCs/>
          <w:sz w:val="20"/>
          <w:szCs w:val="20"/>
        </w:rPr>
        <w:t>1.1.2</w:t>
      </w:r>
      <w:r w:rsidRPr="00BD7187">
        <w:rPr>
          <w:rFonts w:ascii="Montserrat" w:hAnsi="Montserrat" w:cs="Arial"/>
          <w:b/>
          <w:bCs/>
          <w:sz w:val="20"/>
          <w:szCs w:val="20"/>
        </w:rPr>
        <w:tab/>
      </w:r>
      <w:r w:rsidRPr="00BD7187">
        <w:rPr>
          <w:rFonts w:ascii="Montserrat" w:hAnsi="Montserrat" w:cs="Arial"/>
          <w:sz w:val="20"/>
          <w:szCs w:val="20"/>
        </w:rPr>
        <w:t>TIENE LOS SIGUIENTES REGISTROS OFICIALES: REGISTRO FEDERAL DE CONTRIBUYENTES NÚMERO __________ Y REGISTRO PATRONAL ANTE EL INSTITUTO MEXICANO DEL SEGURO SOCIAL NÚMERO _____.</w:t>
      </w:r>
    </w:p>
    <w:p w14:paraId="2EF61E27" w14:textId="77777777" w:rsidR="00105109" w:rsidRPr="00BD7187" w:rsidRDefault="00105109" w:rsidP="00105109">
      <w:pPr>
        <w:pStyle w:val="Textoindependiente31"/>
        <w:numPr>
          <w:ilvl w:val="12"/>
          <w:numId w:val="0"/>
        </w:numPr>
        <w:tabs>
          <w:tab w:val="left" w:pos="1971"/>
        </w:tabs>
        <w:ind w:left="1971" w:hanging="727"/>
        <w:rPr>
          <w:rFonts w:ascii="Montserrat" w:hAnsi="Montserrat" w:cs="Arial"/>
          <w:sz w:val="20"/>
        </w:rPr>
      </w:pPr>
    </w:p>
    <w:p w14:paraId="32EF8799" w14:textId="77777777" w:rsidR="00105109" w:rsidRPr="00BD7187" w:rsidRDefault="00105109" w:rsidP="00105109">
      <w:pPr>
        <w:tabs>
          <w:tab w:val="left" w:pos="1971"/>
        </w:tabs>
        <w:ind w:left="1985" w:hanging="851"/>
        <w:jc w:val="both"/>
        <w:rPr>
          <w:rFonts w:ascii="Montserrat" w:hAnsi="Montserrat" w:cs="Arial"/>
          <w:sz w:val="20"/>
          <w:szCs w:val="20"/>
        </w:rPr>
      </w:pPr>
      <w:r w:rsidRPr="00BD7187">
        <w:rPr>
          <w:rFonts w:ascii="Montserrat" w:hAnsi="Montserrat" w:cs="Arial"/>
          <w:b/>
          <w:bCs/>
          <w:sz w:val="20"/>
          <w:szCs w:val="20"/>
        </w:rPr>
        <w:t>1.1.3</w:t>
      </w:r>
      <w:r w:rsidRPr="00BD7187">
        <w:rPr>
          <w:rFonts w:ascii="Montserrat" w:hAnsi="Montserrat" w:cs="Arial"/>
          <w:b/>
          <w:bCs/>
          <w:sz w:val="20"/>
          <w:szCs w:val="20"/>
        </w:rPr>
        <w:tab/>
      </w:r>
      <w:r w:rsidRPr="00BD7187">
        <w:rPr>
          <w:rFonts w:ascii="Montserrat" w:hAnsi="Montserrat" w:cs="Arial"/>
          <w:sz w:val="20"/>
          <w:szCs w:val="20"/>
        </w:rPr>
        <w:t xml:space="preserve">SU REPRESENTANTE, CON EL CARÁCTER YA MENCIONADO, CUENTA CON LAS FACULTADES NECESARIAS PARA SUSCRIBIR EL PRESENTE CONVENIO, DE CONFORMIDAD CON EL CONTENIDO DEL TESTIMONIO DE LA ESCRITURA PÚBLICA NÚMERO ____ DE FECHA ____, PASADA ANTE LA FE DEL LIC. ______ NOTARIO PÚBLICO NÚMERO ___, DEL _____ E INSCRITA EN EL REGISTRO PÚBLICO DE LA PROPIEDAD Y DE COMERCIO, CON EL </w:t>
      </w:r>
      <w:r w:rsidRPr="00BD7187">
        <w:rPr>
          <w:rFonts w:ascii="Montserrat" w:hAnsi="Montserrat" w:cs="Arial"/>
          <w:sz w:val="20"/>
          <w:szCs w:val="20"/>
        </w:rPr>
        <w:lastRenderedPageBreak/>
        <w:t xml:space="preserve">NÚMERO _____ DE FECHA ____, MANIFESTANDO </w:t>
      </w:r>
      <w:r w:rsidRPr="00BD7187">
        <w:rPr>
          <w:rFonts w:ascii="Montserrat" w:hAnsi="Montserrat" w:cs="Arial"/>
          <w:b/>
          <w:sz w:val="20"/>
          <w:szCs w:val="20"/>
        </w:rPr>
        <w:t>“BAJO PROTESTA DE DECIR VERDAD”</w:t>
      </w:r>
      <w:r w:rsidRPr="00BD7187">
        <w:rPr>
          <w:rFonts w:ascii="Montserrat" w:hAnsi="Montserrat" w:cs="Arial"/>
          <w:sz w:val="20"/>
          <w:szCs w:val="20"/>
        </w:rPr>
        <w:t>, QUE NO LE HAN SIDO REVOCADAS, NI LIMITADAS O MODIFICADAS EN FORMA ALGUNA, A LA FECHA EN QUE SE SUSCRIBE EL PRESENTE INSTRUMENTO.</w:t>
      </w:r>
    </w:p>
    <w:p w14:paraId="2A31D2B9" w14:textId="77777777" w:rsidR="00105109" w:rsidRPr="00BD7187" w:rsidRDefault="00105109" w:rsidP="00105109">
      <w:pPr>
        <w:tabs>
          <w:tab w:val="left" w:pos="1971"/>
        </w:tabs>
        <w:ind w:left="1985" w:hanging="851"/>
        <w:jc w:val="both"/>
        <w:rPr>
          <w:rFonts w:ascii="Montserrat" w:hAnsi="Montserrat" w:cs="Arial"/>
          <w:b/>
          <w:sz w:val="20"/>
          <w:szCs w:val="20"/>
        </w:rPr>
      </w:pPr>
    </w:p>
    <w:p w14:paraId="546DCA63" w14:textId="77777777" w:rsidR="00105109" w:rsidRPr="00BD7187" w:rsidRDefault="00105109" w:rsidP="00105109">
      <w:pPr>
        <w:tabs>
          <w:tab w:val="left" w:pos="1971"/>
        </w:tabs>
        <w:ind w:left="1980"/>
        <w:jc w:val="both"/>
        <w:rPr>
          <w:rFonts w:ascii="Montserrat" w:hAnsi="Montserrat" w:cs="Arial"/>
          <w:sz w:val="20"/>
          <w:szCs w:val="20"/>
        </w:rPr>
      </w:pPr>
      <w:r w:rsidRPr="00BD7187">
        <w:rPr>
          <w:rFonts w:ascii="Montserrat" w:hAnsi="Montserrat" w:cs="Arial"/>
          <w:sz w:val="20"/>
          <w:szCs w:val="20"/>
        </w:rPr>
        <w:t>QUE EL DOMICILIO PARTICULAR DE SU REPRESENTANTE ES EL UBICADO EN _____.</w:t>
      </w:r>
    </w:p>
    <w:p w14:paraId="12FA273D" w14:textId="77777777" w:rsidR="00105109" w:rsidRPr="00BD7187" w:rsidRDefault="00105109" w:rsidP="00105109">
      <w:pPr>
        <w:pStyle w:val="Textoindependiente31"/>
        <w:numPr>
          <w:ilvl w:val="12"/>
          <w:numId w:val="0"/>
        </w:numPr>
        <w:tabs>
          <w:tab w:val="left" w:pos="1854"/>
        </w:tabs>
        <w:rPr>
          <w:rFonts w:ascii="Montserrat" w:hAnsi="Montserrat" w:cs="Arial"/>
          <w:sz w:val="20"/>
        </w:rPr>
      </w:pPr>
    </w:p>
    <w:p w14:paraId="21BFF886" w14:textId="77777777" w:rsidR="00105109" w:rsidRPr="00BD7187" w:rsidRDefault="00105109" w:rsidP="00105109">
      <w:pPr>
        <w:tabs>
          <w:tab w:val="left" w:pos="1971"/>
        </w:tabs>
        <w:ind w:left="1985" w:hanging="851"/>
        <w:jc w:val="both"/>
        <w:rPr>
          <w:rFonts w:ascii="Montserrat" w:hAnsi="Montserrat" w:cs="Arial"/>
          <w:b/>
          <w:sz w:val="20"/>
          <w:szCs w:val="20"/>
        </w:rPr>
      </w:pPr>
      <w:r w:rsidRPr="00BD7187">
        <w:rPr>
          <w:rFonts w:ascii="Montserrat" w:hAnsi="Montserrat" w:cs="Arial"/>
          <w:b/>
          <w:bCs/>
          <w:sz w:val="20"/>
          <w:szCs w:val="20"/>
        </w:rPr>
        <w:t>1.1.4</w:t>
      </w:r>
      <w:r w:rsidRPr="00BD7187">
        <w:rPr>
          <w:rFonts w:ascii="Montserrat" w:hAnsi="Montserrat" w:cs="Arial"/>
          <w:b/>
          <w:bCs/>
          <w:sz w:val="20"/>
          <w:szCs w:val="20"/>
        </w:rPr>
        <w:tab/>
      </w:r>
      <w:r w:rsidRPr="00BD7187">
        <w:rPr>
          <w:rFonts w:ascii="Montserrat" w:hAnsi="Montserrat" w:cs="Arial"/>
          <w:sz w:val="20"/>
          <w:szCs w:val="20"/>
        </w:rPr>
        <w:t>SU OBJETIVO SOCIAL, ENTRE OTROS CORRESPONDE A: ___________; POR LO QUE CUENTA CON LOS RECURSOS FINANCIEROS, TÉCNICOS, ADMINISTRATIVOS Y HUMANOS PARA OBLIGARSE, EN LOS TÉRMINOS Y CONDICIONES QUE SE ESTIPULAN EN EL PRESENTE CONVENIO.</w:t>
      </w:r>
    </w:p>
    <w:p w14:paraId="5CADEA58" w14:textId="77777777" w:rsidR="00105109" w:rsidRPr="00BD7187" w:rsidRDefault="00105109" w:rsidP="00105109">
      <w:pPr>
        <w:pStyle w:val="Textoindependiente31"/>
        <w:numPr>
          <w:ilvl w:val="12"/>
          <w:numId w:val="0"/>
        </w:numPr>
        <w:tabs>
          <w:tab w:val="left" w:pos="1854"/>
        </w:tabs>
        <w:rPr>
          <w:rFonts w:ascii="Montserrat" w:hAnsi="Montserrat" w:cs="Arial"/>
          <w:sz w:val="20"/>
        </w:rPr>
      </w:pPr>
    </w:p>
    <w:p w14:paraId="17041E9E" w14:textId="77777777" w:rsidR="00105109" w:rsidRPr="00BD7187" w:rsidRDefault="00105109" w:rsidP="00105109">
      <w:pPr>
        <w:pStyle w:val="Textoindependiente31"/>
        <w:numPr>
          <w:ilvl w:val="12"/>
          <w:numId w:val="0"/>
        </w:numPr>
        <w:tabs>
          <w:tab w:val="left" w:pos="1854"/>
        </w:tabs>
        <w:rPr>
          <w:rFonts w:ascii="Montserrat" w:hAnsi="Montserrat" w:cs="Arial"/>
          <w:sz w:val="20"/>
        </w:rPr>
      </w:pPr>
    </w:p>
    <w:p w14:paraId="1417556A" w14:textId="77777777" w:rsidR="00105109" w:rsidRPr="00BD7187" w:rsidRDefault="00105109" w:rsidP="00105109">
      <w:pPr>
        <w:tabs>
          <w:tab w:val="left" w:pos="1999"/>
        </w:tabs>
        <w:ind w:left="1985" w:hanging="851"/>
        <w:jc w:val="both"/>
        <w:rPr>
          <w:rFonts w:ascii="Montserrat" w:hAnsi="Montserrat" w:cs="Arial"/>
          <w:sz w:val="20"/>
          <w:szCs w:val="20"/>
        </w:rPr>
      </w:pPr>
      <w:r w:rsidRPr="00BD7187">
        <w:rPr>
          <w:rFonts w:ascii="Montserrat" w:hAnsi="Montserrat" w:cs="Arial"/>
          <w:b/>
          <w:bCs/>
          <w:sz w:val="20"/>
          <w:szCs w:val="20"/>
        </w:rPr>
        <w:t>1.1.5</w:t>
      </w:r>
      <w:r w:rsidRPr="00BD7187">
        <w:rPr>
          <w:rFonts w:ascii="Montserrat" w:hAnsi="Montserrat" w:cs="Arial"/>
          <w:b/>
          <w:bCs/>
          <w:sz w:val="20"/>
          <w:szCs w:val="20"/>
        </w:rPr>
        <w:tab/>
      </w:r>
      <w:r w:rsidRPr="00BD7187">
        <w:rPr>
          <w:rFonts w:ascii="Montserrat" w:hAnsi="Montserrat" w:cs="Arial"/>
          <w:sz w:val="20"/>
          <w:szCs w:val="20"/>
        </w:rPr>
        <w:t>SEÑALA COMO DOMICILIO LEGAL PARA LOS EFECTOS QUE DERIVEN DEL PRESENTE CONVENIO, EL UBICADO EN:</w:t>
      </w:r>
    </w:p>
    <w:p w14:paraId="5E3477F5" w14:textId="77777777" w:rsidR="00105109" w:rsidRPr="00BD7187" w:rsidRDefault="00105109" w:rsidP="00105109">
      <w:pPr>
        <w:tabs>
          <w:tab w:val="left" w:pos="1999"/>
        </w:tabs>
        <w:ind w:left="1985" w:hanging="851"/>
        <w:jc w:val="both"/>
        <w:rPr>
          <w:rFonts w:ascii="Montserrat" w:hAnsi="Montserrat" w:cs="Arial"/>
          <w:b/>
          <w:sz w:val="20"/>
          <w:szCs w:val="20"/>
        </w:rPr>
      </w:pPr>
    </w:p>
    <w:p w14:paraId="1DEAD18A" w14:textId="77777777" w:rsidR="00105109" w:rsidRPr="00BD7187" w:rsidRDefault="00105109" w:rsidP="00105109">
      <w:pPr>
        <w:tabs>
          <w:tab w:val="left" w:pos="1077"/>
        </w:tabs>
        <w:ind w:left="1134" w:hanging="567"/>
        <w:jc w:val="both"/>
        <w:rPr>
          <w:rFonts w:ascii="Montserrat" w:hAnsi="Montserrat" w:cs="Arial"/>
          <w:b/>
          <w:sz w:val="20"/>
          <w:szCs w:val="20"/>
        </w:rPr>
      </w:pPr>
      <w:r w:rsidRPr="00BD7187">
        <w:rPr>
          <w:rFonts w:ascii="Montserrat" w:hAnsi="Montserrat" w:cs="Arial"/>
          <w:b/>
          <w:sz w:val="20"/>
          <w:szCs w:val="20"/>
        </w:rPr>
        <w:t>2.1</w:t>
      </w:r>
      <w:r w:rsidRPr="00BD7187">
        <w:rPr>
          <w:rFonts w:ascii="Montserrat" w:hAnsi="Montserrat" w:cs="Arial"/>
          <w:b/>
          <w:sz w:val="20"/>
          <w:szCs w:val="20"/>
        </w:rPr>
        <w:tab/>
        <w:t>“EL PARTICIPANTE B”</w:t>
      </w:r>
      <w:r w:rsidRPr="00BD7187">
        <w:rPr>
          <w:rFonts w:ascii="Montserrat" w:hAnsi="Montserrat" w:cs="Arial"/>
          <w:bCs/>
          <w:sz w:val="20"/>
          <w:szCs w:val="20"/>
        </w:rPr>
        <w:t>,</w:t>
      </w:r>
      <w:r w:rsidRPr="00BD7187">
        <w:rPr>
          <w:rFonts w:ascii="Montserrat" w:hAnsi="Montserrat" w:cs="Arial"/>
          <w:sz w:val="20"/>
          <w:szCs w:val="20"/>
        </w:rPr>
        <w:t xml:space="preserve"> DECLARA QUE:</w:t>
      </w:r>
    </w:p>
    <w:p w14:paraId="54756550" w14:textId="77777777" w:rsidR="00105109" w:rsidRPr="00BD7187" w:rsidRDefault="00105109" w:rsidP="00105109">
      <w:pPr>
        <w:pStyle w:val="Textoindependiente31"/>
        <w:numPr>
          <w:ilvl w:val="12"/>
          <w:numId w:val="0"/>
        </w:numPr>
        <w:tabs>
          <w:tab w:val="left" w:pos="1272"/>
        </w:tabs>
        <w:rPr>
          <w:rFonts w:ascii="Montserrat" w:hAnsi="Montserrat" w:cs="Arial"/>
          <w:sz w:val="20"/>
        </w:rPr>
      </w:pPr>
    </w:p>
    <w:p w14:paraId="36BC8129" w14:textId="77777777" w:rsidR="00105109" w:rsidRPr="00BD7187" w:rsidRDefault="00105109" w:rsidP="00105109">
      <w:pPr>
        <w:tabs>
          <w:tab w:val="left" w:pos="1999"/>
        </w:tabs>
        <w:ind w:left="1985" w:hanging="851"/>
        <w:jc w:val="both"/>
        <w:rPr>
          <w:rFonts w:ascii="Montserrat" w:hAnsi="Montserrat" w:cs="Arial"/>
          <w:sz w:val="20"/>
          <w:szCs w:val="20"/>
        </w:rPr>
      </w:pPr>
      <w:r w:rsidRPr="00BD7187">
        <w:rPr>
          <w:rFonts w:ascii="Montserrat" w:hAnsi="Montserrat" w:cs="Arial"/>
          <w:b/>
          <w:bCs/>
          <w:sz w:val="20"/>
          <w:szCs w:val="20"/>
        </w:rPr>
        <w:t>2.1.1</w:t>
      </w:r>
      <w:r w:rsidRPr="00BD7187">
        <w:rPr>
          <w:rFonts w:ascii="Montserrat" w:hAnsi="Montserrat" w:cs="Arial"/>
          <w:b/>
          <w:bCs/>
          <w:sz w:val="20"/>
          <w:szCs w:val="20"/>
        </w:rPr>
        <w:tab/>
      </w:r>
      <w:r w:rsidRPr="00BD7187">
        <w:rPr>
          <w:rFonts w:ascii="Montserrat" w:hAnsi="Montserrat" w:cs="Arial"/>
          <w:sz w:val="20"/>
          <w:szCs w:val="20"/>
        </w:rPr>
        <w:t>ES UNA SOCIEDAD LEGALMENTE CONSTITUIDA DE CONFORMIDAD CON LAS LEYES MEXICANAS, SEGÚN CONSTA EL TESTIMONIO DE LA ESCRITURA PÚBLICA NÚMERO ___, DE FECHA ___, PASADA ANTE LA FE DEL LIC. ____ NOTARIO PÚBLICO NÚMERO ___, DEL __, E INSCRITA EN EL REGISTRO PÚBLICO DE LA PROPIEDAD Y DEL COMERCIO, CON EL NÚMERO ____ DE FECHA ____.</w:t>
      </w:r>
    </w:p>
    <w:p w14:paraId="78B3C63A" w14:textId="77777777" w:rsidR="00105109" w:rsidRPr="00BD7187" w:rsidRDefault="00105109" w:rsidP="00105109">
      <w:pPr>
        <w:tabs>
          <w:tab w:val="left" w:pos="1999"/>
        </w:tabs>
        <w:ind w:left="1985" w:hanging="851"/>
        <w:jc w:val="both"/>
        <w:rPr>
          <w:rFonts w:ascii="Montserrat" w:hAnsi="Montserrat" w:cs="Arial"/>
          <w:b/>
          <w:sz w:val="20"/>
          <w:szCs w:val="20"/>
        </w:rPr>
      </w:pPr>
    </w:p>
    <w:p w14:paraId="23C89216" w14:textId="77777777" w:rsidR="00105109" w:rsidRPr="00BD7187" w:rsidRDefault="00105109" w:rsidP="00105109">
      <w:pPr>
        <w:tabs>
          <w:tab w:val="left" w:pos="1957"/>
        </w:tabs>
        <w:ind w:left="1980"/>
        <w:jc w:val="both"/>
        <w:rPr>
          <w:rFonts w:ascii="Montserrat" w:hAnsi="Montserrat" w:cs="Arial"/>
          <w:sz w:val="20"/>
          <w:szCs w:val="20"/>
        </w:rPr>
      </w:pPr>
      <w:r w:rsidRPr="00BD7187">
        <w:rPr>
          <w:rFonts w:ascii="Montserrat" w:hAnsi="Montserrat" w:cs="Arial"/>
          <w:sz w:val="20"/>
          <w:szCs w:val="20"/>
        </w:rPr>
        <w:t>QUE EL ACTA CONSTITUTIVA DE LA SOCIEDAD __ HA TENIDO REFORMAS Y MODIFICACIONES.</w:t>
      </w:r>
    </w:p>
    <w:p w14:paraId="609928F0" w14:textId="77777777" w:rsidR="00105109" w:rsidRPr="00BD7187" w:rsidRDefault="00105109" w:rsidP="00105109">
      <w:pPr>
        <w:tabs>
          <w:tab w:val="left" w:pos="1957"/>
        </w:tabs>
        <w:ind w:left="1980"/>
        <w:jc w:val="both"/>
        <w:rPr>
          <w:rFonts w:ascii="Montserrat" w:hAnsi="Montserrat" w:cs="Arial"/>
          <w:sz w:val="20"/>
          <w:szCs w:val="20"/>
        </w:rPr>
      </w:pPr>
    </w:p>
    <w:p w14:paraId="6EC45BF2" w14:textId="77777777" w:rsidR="00105109" w:rsidRPr="00BD7187" w:rsidRDefault="00105109" w:rsidP="00105109">
      <w:pPr>
        <w:tabs>
          <w:tab w:val="left" w:pos="1957"/>
        </w:tabs>
        <w:ind w:left="1980"/>
        <w:jc w:val="both"/>
        <w:rPr>
          <w:rFonts w:ascii="Montserrat" w:hAnsi="Montserrat" w:cs="Arial"/>
          <w:i/>
          <w:sz w:val="20"/>
          <w:szCs w:val="20"/>
          <w:u w:val="single"/>
        </w:rPr>
      </w:pPr>
      <w:r w:rsidRPr="00BD7187">
        <w:rPr>
          <w:rFonts w:ascii="Montserrat" w:hAnsi="Montserrat" w:cs="Arial"/>
          <w:i/>
          <w:sz w:val="20"/>
          <w:szCs w:val="20"/>
          <w:u w:val="single"/>
        </w:rPr>
        <w:t>Nota: En su caso, se deberán relacionar las escrituras en que consten las reformas o modificaciones de la sociedad.</w:t>
      </w:r>
    </w:p>
    <w:p w14:paraId="7E084E2B" w14:textId="77777777" w:rsidR="00105109" w:rsidRPr="00BD7187" w:rsidRDefault="00105109" w:rsidP="00105109">
      <w:pPr>
        <w:tabs>
          <w:tab w:val="left" w:pos="1957"/>
        </w:tabs>
        <w:jc w:val="both"/>
        <w:rPr>
          <w:rFonts w:ascii="Montserrat" w:hAnsi="Montserrat" w:cs="Arial"/>
          <w:sz w:val="20"/>
          <w:szCs w:val="20"/>
        </w:rPr>
      </w:pPr>
    </w:p>
    <w:p w14:paraId="1FABC02F" w14:textId="77777777" w:rsidR="00105109" w:rsidRPr="00BD7187" w:rsidRDefault="00105109" w:rsidP="00105109">
      <w:pPr>
        <w:tabs>
          <w:tab w:val="left" w:pos="1957"/>
        </w:tabs>
        <w:ind w:left="1980"/>
        <w:jc w:val="both"/>
        <w:rPr>
          <w:rFonts w:ascii="Montserrat" w:hAnsi="Montserrat" w:cs="Arial"/>
          <w:sz w:val="20"/>
          <w:szCs w:val="20"/>
        </w:rPr>
      </w:pPr>
      <w:r w:rsidRPr="00BD7187">
        <w:rPr>
          <w:rFonts w:ascii="Montserrat" w:hAnsi="Montserrat" w:cs="Arial"/>
          <w:sz w:val="20"/>
          <w:szCs w:val="20"/>
        </w:rPr>
        <w:t>QUE LOS NOMBRES DE SUS SOCIOS SON:</w:t>
      </w:r>
    </w:p>
    <w:p w14:paraId="1AF88898" w14:textId="77777777" w:rsidR="00105109" w:rsidRPr="00BD7187" w:rsidRDefault="00105109" w:rsidP="00105109">
      <w:pPr>
        <w:tabs>
          <w:tab w:val="left" w:pos="1957"/>
        </w:tabs>
        <w:ind w:left="1980"/>
        <w:jc w:val="both"/>
        <w:rPr>
          <w:rFonts w:ascii="Montserrat" w:hAnsi="Montserrat" w:cs="Arial"/>
          <w:sz w:val="20"/>
          <w:szCs w:val="20"/>
        </w:rPr>
      </w:pPr>
    </w:p>
    <w:p w14:paraId="4B9CE790" w14:textId="77777777" w:rsidR="00105109" w:rsidRPr="00BD7187" w:rsidRDefault="00105109" w:rsidP="00105109">
      <w:pPr>
        <w:tabs>
          <w:tab w:val="left" w:pos="1957"/>
        </w:tabs>
        <w:ind w:left="1980"/>
        <w:jc w:val="both"/>
        <w:rPr>
          <w:rFonts w:ascii="Montserrat" w:hAnsi="Montserrat" w:cs="Arial"/>
          <w:sz w:val="20"/>
          <w:szCs w:val="20"/>
        </w:rPr>
      </w:pPr>
      <w:r w:rsidRPr="00BD7187">
        <w:rPr>
          <w:rFonts w:ascii="Montserrat" w:hAnsi="Montserrat" w:cs="Arial"/>
          <w:sz w:val="20"/>
          <w:szCs w:val="20"/>
        </w:rPr>
        <w:t>_____________________ CON  REGISTRO FEDERAL DE CONTRIBUYENTES _____________ Y DOMICILIO ____________.</w:t>
      </w:r>
    </w:p>
    <w:p w14:paraId="5D6C6FEE" w14:textId="77777777" w:rsidR="00105109" w:rsidRPr="00BD7187" w:rsidRDefault="00105109" w:rsidP="00105109">
      <w:pPr>
        <w:tabs>
          <w:tab w:val="left" w:pos="1957"/>
        </w:tabs>
        <w:ind w:left="1980"/>
        <w:jc w:val="both"/>
        <w:rPr>
          <w:rFonts w:ascii="Montserrat" w:hAnsi="Montserrat" w:cs="Arial"/>
          <w:sz w:val="20"/>
          <w:szCs w:val="20"/>
        </w:rPr>
      </w:pPr>
    </w:p>
    <w:p w14:paraId="240ED787" w14:textId="77777777" w:rsidR="00105109" w:rsidRPr="00BD7187" w:rsidRDefault="00105109" w:rsidP="00105109">
      <w:pPr>
        <w:pStyle w:val="Textoindependiente31"/>
        <w:numPr>
          <w:ilvl w:val="12"/>
          <w:numId w:val="0"/>
        </w:numPr>
        <w:tabs>
          <w:tab w:val="left" w:pos="1999"/>
        </w:tabs>
        <w:ind w:left="1999" w:hanging="865"/>
        <w:rPr>
          <w:rFonts w:ascii="Montserrat" w:hAnsi="Montserrat" w:cs="Arial"/>
          <w:sz w:val="20"/>
        </w:rPr>
      </w:pPr>
    </w:p>
    <w:p w14:paraId="686F1641" w14:textId="77777777" w:rsidR="00105109" w:rsidRPr="00BD7187" w:rsidRDefault="00105109" w:rsidP="00105109">
      <w:pPr>
        <w:tabs>
          <w:tab w:val="left" w:pos="1999"/>
        </w:tabs>
        <w:ind w:left="1985" w:hanging="851"/>
        <w:jc w:val="both"/>
        <w:rPr>
          <w:rFonts w:ascii="Montserrat" w:hAnsi="Montserrat" w:cs="Arial"/>
          <w:b/>
          <w:sz w:val="20"/>
          <w:szCs w:val="20"/>
        </w:rPr>
      </w:pPr>
      <w:r w:rsidRPr="00BD7187">
        <w:rPr>
          <w:rFonts w:ascii="Montserrat" w:hAnsi="Montserrat" w:cs="Arial"/>
          <w:b/>
          <w:bCs/>
          <w:sz w:val="20"/>
          <w:szCs w:val="20"/>
        </w:rPr>
        <w:t>2.1.2</w:t>
      </w:r>
      <w:r w:rsidRPr="00BD7187">
        <w:rPr>
          <w:rFonts w:ascii="Montserrat" w:hAnsi="Montserrat" w:cs="Arial"/>
          <w:b/>
          <w:bCs/>
          <w:sz w:val="20"/>
          <w:szCs w:val="20"/>
        </w:rPr>
        <w:tab/>
      </w:r>
      <w:r w:rsidRPr="00BD7187">
        <w:rPr>
          <w:rFonts w:ascii="Montserrat" w:hAnsi="Montserrat" w:cs="Arial"/>
          <w:sz w:val="20"/>
          <w:szCs w:val="20"/>
        </w:rPr>
        <w:t>TIENE LOS SIGUIENTES REGISTROS OFICIALES: REGISTRO FEDERAL DE CONTRIBUYENTES NÚMERO __________ Y REGISTRO PATRONAL ANTE EL INSTITUTO MEXICANO DEL SEGURO SOCIAL NÚMERO _____.</w:t>
      </w:r>
    </w:p>
    <w:p w14:paraId="08B5AF02" w14:textId="77777777" w:rsidR="00105109" w:rsidRPr="00BD7187" w:rsidRDefault="00105109" w:rsidP="00105109">
      <w:pPr>
        <w:pStyle w:val="Textoindependiente31"/>
        <w:numPr>
          <w:ilvl w:val="12"/>
          <w:numId w:val="0"/>
        </w:numPr>
        <w:tabs>
          <w:tab w:val="left" w:pos="1854"/>
        </w:tabs>
        <w:rPr>
          <w:rFonts w:ascii="Montserrat" w:hAnsi="Montserrat" w:cs="Arial"/>
          <w:sz w:val="20"/>
        </w:rPr>
      </w:pPr>
    </w:p>
    <w:p w14:paraId="3D0788B6" w14:textId="77777777" w:rsidR="00105109" w:rsidRPr="00BD7187" w:rsidRDefault="00105109" w:rsidP="00105109">
      <w:pPr>
        <w:tabs>
          <w:tab w:val="left" w:pos="1971"/>
        </w:tabs>
        <w:ind w:left="1985" w:hanging="851"/>
        <w:jc w:val="both"/>
        <w:rPr>
          <w:rFonts w:ascii="Montserrat" w:hAnsi="Montserrat" w:cs="Arial"/>
          <w:sz w:val="20"/>
          <w:szCs w:val="20"/>
        </w:rPr>
      </w:pPr>
      <w:r w:rsidRPr="00BD7187">
        <w:rPr>
          <w:rFonts w:ascii="Montserrat" w:hAnsi="Montserrat" w:cs="Arial"/>
          <w:b/>
          <w:bCs/>
          <w:sz w:val="20"/>
          <w:szCs w:val="20"/>
        </w:rPr>
        <w:t>2.1.3</w:t>
      </w:r>
      <w:r w:rsidRPr="00BD7187">
        <w:rPr>
          <w:rFonts w:ascii="Montserrat" w:hAnsi="Montserrat" w:cs="Arial"/>
          <w:b/>
          <w:bCs/>
          <w:sz w:val="20"/>
          <w:szCs w:val="20"/>
        </w:rPr>
        <w:tab/>
      </w:r>
      <w:r w:rsidRPr="00BD7187">
        <w:rPr>
          <w:rFonts w:ascii="Montserrat" w:hAnsi="Montserrat" w:cs="Arial"/>
          <w:sz w:val="20"/>
          <w:szCs w:val="20"/>
        </w:rPr>
        <w:t xml:space="preserve">SU REPRESENTANTE, CON EL CARÁCTER YA MENCIONADO, CUENTA CON LAS FACULTADES NECESARIAS PARA SUSCRIBIR EL PRESENTE CONVENIO, DE CONFORMIDAD CON EL CONTENIDO DEL TESTIMONIO DE LA </w:t>
      </w:r>
      <w:r w:rsidRPr="00BD7187">
        <w:rPr>
          <w:rFonts w:ascii="Montserrat" w:hAnsi="Montserrat" w:cs="Arial"/>
          <w:sz w:val="20"/>
          <w:szCs w:val="20"/>
        </w:rPr>
        <w:lastRenderedPageBreak/>
        <w:t xml:space="preserve">ESCRITURA PÚBLICA NÚMERO ____ DE FECHA _____, PASADA ANTE LA FE DEL LIC. _____ NOTARIO PÚBLICO NÚMERO _____, DEL _____ E INSCRITA EN EL REGISTRO PÚBLICO DE LA PROPIEDAD Y DEL COMERCIO, CON EL NÚMERO _____ DE FECHA ____, MANIFESTANDO </w:t>
      </w:r>
      <w:r w:rsidRPr="00BD7187">
        <w:rPr>
          <w:rFonts w:ascii="Montserrat" w:hAnsi="Montserrat" w:cs="Arial"/>
          <w:b/>
          <w:sz w:val="20"/>
          <w:szCs w:val="20"/>
        </w:rPr>
        <w:t>“BAJO PROTESTA DE DECIR VERDAD”</w:t>
      </w:r>
      <w:r w:rsidRPr="00BD7187">
        <w:rPr>
          <w:rFonts w:ascii="Montserrat" w:hAnsi="Montserrat" w:cs="Arial"/>
          <w:sz w:val="20"/>
          <w:szCs w:val="20"/>
        </w:rPr>
        <w:t xml:space="preserve"> QUE NO LE HAN SIDO REVOCADAS, NI LIMITADAS O MODIFICADAS EN FORMA ALGUNA, A LA FECHA EN QUE SE SUSCRIBE EL PRESENTE INSTRUMENTO.</w:t>
      </w:r>
    </w:p>
    <w:p w14:paraId="651495AB" w14:textId="77777777" w:rsidR="00105109" w:rsidRPr="00BD7187" w:rsidRDefault="00105109" w:rsidP="00105109">
      <w:pPr>
        <w:tabs>
          <w:tab w:val="left" w:pos="1971"/>
        </w:tabs>
        <w:ind w:left="1985" w:hanging="851"/>
        <w:jc w:val="both"/>
        <w:rPr>
          <w:rFonts w:ascii="Montserrat" w:hAnsi="Montserrat" w:cs="Arial"/>
          <w:b/>
          <w:sz w:val="20"/>
          <w:szCs w:val="20"/>
        </w:rPr>
      </w:pPr>
    </w:p>
    <w:p w14:paraId="61BE9C02" w14:textId="77777777" w:rsidR="00105109" w:rsidRPr="00BD7187" w:rsidRDefault="00105109" w:rsidP="00105109">
      <w:pPr>
        <w:tabs>
          <w:tab w:val="left" w:pos="1971"/>
        </w:tabs>
        <w:ind w:left="1980"/>
        <w:jc w:val="both"/>
        <w:rPr>
          <w:rFonts w:ascii="Montserrat" w:hAnsi="Montserrat" w:cs="Arial"/>
          <w:sz w:val="20"/>
          <w:szCs w:val="20"/>
        </w:rPr>
      </w:pPr>
      <w:r w:rsidRPr="00BD7187">
        <w:rPr>
          <w:rFonts w:ascii="Montserrat" w:hAnsi="Montserrat" w:cs="Arial"/>
          <w:sz w:val="20"/>
          <w:szCs w:val="20"/>
        </w:rPr>
        <w:t>QUE EL DOMICILIO PARTICULAR DE SU REPRESENTANTE ES EL UBICADO EN _____.</w:t>
      </w:r>
    </w:p>
    <w:p w14:paraId="6873DF3A" w14:textId="77777777" w:rsidR="00105109" w:rsidRPr="00BD7187" w:rsidRDefault="00105109" w:rsidP="00105109">
      <w:pPr>
        <w:pStyle w:val="Textoindependiente31"/>
        <w:numPr>
          <w:ilvl w:val="12"/>
          <w:numId w:val="0"/>
        </w:numPr>
        <w:tabs>
          <w:tab w:val="left" w:pos="1854"/>
        </w:tabs>
        <w:rPr>
          <w:rFonts w:ascii="Montserrat" w:hAnsi="Montserrat" w:cs="Arial"/>
          <w:sz w:val="20"/>
        </w:rPr>
      </w:pPr>
    </w:p>
    <w:p w14:paraId="4047A07E" w14:textId="77777777" w:rsidR="00105109" w:rsidRPr="00BD7187" w:rsidRDefault="00105109" w:rsidP="00105109">
      <w:pPr>
        <w:tabs>
          <w:tab w:val="left" w:pos="1971"/>
        </w:tabs>
        <w:ind w:left="1985" w:hanging="851"/>
        <w:jc w:val="both"/>
        <w:rPr>
          <w:rFonts w:ascii="Montserrat" w:hAnsi="Montserrat" w:cs="Arial"/>
          <w:b/>
          <w:sz w:val="20"/>
          <w:szCs w:val="20"/>
        </w:rPr>
      </w:pPr>
      <w:r w:rsidRPr="00BD7187">
        <w:rPr>
          <w:rFonts w:ascii="Montserrat" w:hAnsi="Montserrat" w:cs="Arial"/>
          <w:b/>
          <w:bCs/>
          <w:sz w:val="20"/>
          <w:szCs w:val="20"/>
        </w:rPr>
        <w:t>2.1.4</w:t>
      </w:r>
      <w:r w:rsidRPr="00BD7187">
        <w:rPr>
          <w:rFonts w:ascii="Montserrat" w:hAnsi="Montserrat" w:cs="Arial"/>
          <w:b/>
          <w:bCs/>
          <w:sz w:val="20"/>
          <w:szCs w:val="20"/>
        </w:rPr>
        <w:tab/>
      </w:r>
      <w:r w:rsidRPr="00BD7187">
        <w:rPr>
          <w:rFonts w:ascii="Montserrat" w:hAnsi="Montserrat" w:cs="Arial"/>
          <w:sz w:val="20"/>
          <w:szCs w:val="20"/>
        </w:rPr>
        <w:t>SU OBJETIVO SOCIAL, ENTRE OTROS CORRESPONDE A: ___________; POR LO QUE CUENTA CON LOS RECURSOS FINANCIEROS, TÉCNICOS, ADMINISTRATIVOS Y HUMANOS PARA OBLIGARSE, EN LOS TÉRMINOS Y CONDICIONES QUE SE ESTIPULAN EN EL PRESENTE CONVENIO.</w:t>
      </w:r>
    </w:p>
    <w:p w14:paraId="16E4D53F" w14:textId="77777777" w:rsidR="00105109" w:rsidRPr="00BD7187" w:rsidRDefault="00105109" w:rsidP="00105109">
      <w:pPr>
        <w:pStyle w:val="Textoindependiente31"/>
        <w:numPr>
          <w:ilvl w:val="12"/>
          <w:numId w:val="0"/>
        </w:numPr>
        <w:tabs>
          <w:tab w:val="left" w:pos="1854"/>
        </w:tabs>
        <w:rPr>
          <w:rFonts w:ascii="Montserrat" w:hAnsi="Montserrat" w:cs="Arial"/>
          <w:sz w:val="20"/>
        </w:rPr>
      </w:pPr>
    </w:p>
    <w:p w14:paraId="63D592B3" w14:textId="77777777" w:rsidR="00105109" w:rsidRPr="00BD7187" w:rsidRDefault="00105109" w:rsidP="00105109">
      <w:pPr>
        <w:pStyle w:val="Textoindependiente21"/>
        <w:tabs>
          <w:tab w:val="left" w:pos="1943"/>
        </w:tabs>
        <w:ind w:left="1985" w:hanging="851"/>
        <w:rPr>
          <w:rFonts w:ascii="Montserrat" w:hAnsi="Montserrat" w:cs="Arial"/>
          <w:b/>
        </w:rPr>
      </w:pPr>
      <w:r w:rsidRPr="00BD7187">
        <w:rPr>
          <w:rFonts w:ascii="Montserrat" w:hAnsi="Montserrat" w:cs="Arial"/>
          <w:b/>
          <w:bCs/>
        </w:rPr>
        <w:t>2.1.5</w:t>
      </w:r>
      <w:r w:rsidRPr="00BD7187">
        <w:rPr>
          <w:rFonts w:ascii="Montserrat" w:hAnsi="Montserrat" w:cs="Arial"/>
          <w:b/>
          <w:bCs/>
        </w:rPr>
        <w:tab/>
      </w:r>
      <w:r w:rsidRPr="00BD7187">
        <w:rPr>
          <w:rFonts w:ascii="Montserrat" w:hAnsi="Montserrat" w:cs="Arial"/>
        </w:rPr>
        <w:t>SEÑALA COMO DOMICILIO LEGAL PARA LOS EFECTOS QUE DERIVEN DEL PRESENTE CONVENIO, EL UBICADO EN: ___________________________</w:t>
      </w:r>
    </w:p>
    <w:p w14:paraId="1369BB71" w14:textId="77777777" w:rsidR="00105109" w:rsidRPr="00BD7187" w:rsidRDefault="00105109" w:rsidP="00105109">
      <w:pPr>
        <w:pStyle w:val="Textoindependiente21"/>
        <w:numPr>
          <w:ilvl w:val="12"/>
          <w:numId w:val="0"/>
        </w:numPr>
        <w:ind w:left="2340" w:hanging="540"/>
        <w:rPr>
          <w:rFonts w:ascii="Montserrat" w:hAnsi="Montserrat" w:cs="Arial"/>
        </w:rPr>
      </w:pPr>
    </w:p>
    <w:p w14:paraId="5A488C6E" w14:textId="77777777" w:rsidR="00105109" w:rsidRPr="00BD7187" w:rsidRDefault="00105109" w:rsidP="00105109">
      <w:pPr>
        <w:pStyle w:val="Textoindependiente21"/>
        <w:numPr>
          <w:ilvl w:val="12"/>
          <w:numId w:val="0"/>
        </w:numPr>
        <w:ind w:left="1985"/>
        <w:rPr>
          <w:rFonts w:ascii="Montserrat" w:hAnsi="Montserrat" w:cs="Arial"/>
          <w:b/>
        </w:rPr>
      </w:pPr>
      <w:r w:rsidRPr="00BD7187">
        <w:rPr>
          <w:rFonts w:ascii="Montserrat" w:hAnsi="Montserrat" w:cs="Arial"/>
          <w:b/>
          <w:i/>
        </w:rPr>
        <w:t>(MENCIONAR E IDENTIFICAR A CUÁNTOS PARTICIPANTES CONFORMEN LA ASOCIACIÓN CONJUNTA PARA LA PRESENTACIÓN DE PROPUESTAS)</w:t>
      </w:r>
      <w:r w:rsidRPr="00BD7187">
        <w:rPr>
          <w:rFonts w:ascii="Montserrat" w:hAnsi="Montserrat" w:cs="Arial"/>
          <w:b/>
        </w:rPr>
        <w:t>.</w:t>
      </w:r>
    </w:p>
    <w:p w14:paraId="2C404283" w14:textId="77777777" w:rsidR="00105109" w:rsidRPr="00BD7187" w:rsidRDefault="00105109" w:rsidP="00105109">
      <w:pPr>
        <w:pStyle w:val="Textoindependiente21"/>
        <w:numPr>
          <w:ilvl w:val="12"/>
          <w:numId w:val="0"/>
        </w:numPr>
        <w:ind w:left="1985"/>
        <w:rPr>
          <w:rFonts w:ascii="Montserrat" w:hAnsi="Montserrat" w:cs="Arial"/>
        </w:rPr>
      </w:pPr>
    </w:p>
    <w:p w14:paraId="38445A4E" w14:textId="77777777" w:rsidR="00105109" w:rsidRPr="00BD7187" w:rsidRDefault="00105109" w:rsidP="00105109">
      <w:pPr>
        <w:numPr>
          <w:ilvl w:val="12"/>
          <w:numId w:val="0"/>
        </w:numPr>
        <w:ind w:left="567"/>
        <w:jc w:val="both"/>
        <w:rPr>
          <w:rFonts w:ascii="Montserrat" w:hAnsi="Montserrat" w:cs="Arial"/>
          <w:sz w:val="20"/>
          <w:szCs w:val="20"/>
        </w:rPr>
      </w:pPr>
    </w:p>
    <w:p w14:paraId="31493D73" w14:textId="77777777" w:rsidR="00105109" w:rsidRPr="00BD7187" w:rsidRDefault="00105109" w:rsidP="00105109">
      <w:pPr>
        <w:numPr>
          <w:ilvl w:val="1"/>
          <w:numId w:val="41"/>
        </w:numPr>
        <w:tabs>
          <w:tab w:val="left" w:pos="1119"/>
        </w:tabs>
        <w:jc w:val="both"/>
        <w:rPr>
          <w:rFonts w:ascii="Montserrat" w:hAnsi="Montserrat" w:cs="Arial"/>
          <w:b/>
          <w:sz w:val="20"/>
          <w:szCs w:val="20"/>
        </w:rPr>
      </w:pPr>
      <w:r w:rsidRPr="00BD7187">
        <w:rPr>
          <w:rFonts w:ascii="Montserrat" w:hAnsi="Montserrat" w:cs="Arial"/>
          <w:b/>
          <w:sz w:val="20"/>
          <w:szCs w:val="20"/>
        </w:rPr>
        <w:t>“LAS PARTES”</w:t>
      </w:r>
      <w:r w:rsidRPr="00BD7187">
        <w:rPr>
          <w:rFonts w:ascii="Montserrat" w:hAnsi="Montserrat" w:cs="Arial"/>
          <w:sz w:val="20"/>
          <w:szCs w:val="20"/>
        </w:rPr>
        <w:t xml:space="preserve"> DECLARAN QUE:</w:t>
      </w:r>
    </w:p>
    <w:p w14:paraId="61C739D2" w14:textId="77777777" w:rsidR="00105109" w:rsidRPr="00BD7187" w:rsidRDefault="00105109" w:rsidP="00105109">
      <w:pPr>
        <w:pStyle w:val="Textoindependiente31"/>
        <w:tabs>
          <w:tab w:val="left" w:pos="1272"/>
        </w:tabs>
        <w:rPr>
          <w:rFonts w:ascii="Montserrat" w:hAnsi="Montserrat" w:cs="Arial"/>
          <w:sz w:val="20"/>
        </w:rPr>
      </w:pPr>
    </w:p>
    <w:p w14:paraId="33020D59" w14:textId="77777777" w:rsidR="00105109" w:rsidRPr="00BD7187" w:rsidRDefault="00105109" w:rsidP="00105109">
      <w:pPr>
        <w:pStyle w:val="Textoindependiente31"/>
        <w:numPr>
          <w:ilvl w:val="12"/>
          <w:numId w:val="0"/>
        </w:numPr>
        <w:tabs>
          <w:tab w:val="left" w:pos="1272"/>
        </w:tabs>
        <w:rPr>
          <w:rFonts w:ascii="Montserrat" w:hAnsi="Montserrat" w:cs="Arial"/>
          <w:sz w:val="20"/>
        </w:rPr>
      </w:pPr>
    </w:p>
    <w:p w14:paraId="70C6E3EC" w14:textId="77777777" w:rsidR="00105109" w:rsidRPr="00BD7187" w:rsidRDefault="00105109" w:rsidP="00105109">
      <w:pPr>
        <w:numPr>
          <w:ilvl w:val="2"/>
          <w:numId w:val="41"/>
        </w:numPr>
        <w:tabs>
          <w:tab w:val="left" w:pos="1999"/>
        </w:tabs>
        <w:jc w:val="both"/>
        <w:rPr>
          <w:rFonts w:ascii="Montserrat" w:hAnsi="Montserrat" w:cs="Arial"/>
          <w:b/>
          <w:sz w:val="20"/>
          <w:szCs w:val="20"/>
        </w:rPr>
      </w:pPr>
      <w:r w:rsidRPr="00BD7187">
        <w:rPr>
          <w:rFonts w:ascii="Montserrat" w:hAnsi="Montserrat" w:cs="Arial"/>
          <w:sz w:val="20"/>
          <w:szCs w:val="20"/>
        </w:rPr>
        <w:t>CONOCEN LOS REQUISITOS Y CONDICIONES ESTIPULADAS EN LA CONVOCATORIA QUE SE APLICARÁN EN LA LICITACIÓN PÚBLICA NACIONAL____________.</w:t>
      </w:r>
    </w:p>
    <w:p w14:paraId="1922D7B6" w14:textId="77777777" w:rsidR="00105109" w:rsidRPr="00BD7187" w:rsidRDefault="00105109" w:rsidP="00105109">
      <w:pPr>
        <w:pStyle w:val="Textoindependiente31"/>
        <w:tabs>
          <w:tab w:val="left" w:pos="1854"/>
        </w:tabs>
        <w:rPr>
          <w:rFonts w:ascii="Montserrat" w:hAnsi="Montserrat" w:cs="Arial"/>
          <w:sz w:val="20"/>
        </w:rPr>
      </w:pPr>
    </w:p>
    <w:p w14:paraId="68BA2812" w14:textId="77777777" w:rsidR="00105109" w:rsidRPr="00BD7187" w:rsidRDefault="00105109" w:rsidP="00105109">
      <w:pPr>
        <w:tabs>
          <w:tab w:val="left" w:pos="1440"/>
        </w:tabs>
        <w:ind w:left="1440" w:hanging="720"/>
        <w:jc w:val="both"/>
        <w:rPr>
          <w:rFonts w:ascii="Montserrat" w:hAnsi="Montserrat" w:cs="Arial"/>
          <w:b/>
          <w:sz w:val="20"/>
          <w:szCs w:val="20"/>
        </w:rPr>
      </w:pPr>
      <w:r w:rsidRPr="00BD7187">
        <w:rPr>
          <w:rFonts w:ascii="Montserrat" w:hAnsi="Montserrat" w:cs="Arial"/>
          <w:b/>
          <w:sz w:val="20"/>
          <w:szCs w:val="20"/>
        </w:rPr>
        <w:t>3.1.2</w:t>
      </w:r>
      <w:r w:rsidRPr="00BD7187">
        <w:rPr>
          <w:rFonts w:ascii="Montserrat" w:hAnsi="Montserrat" w:cs="Arial"/>
          <w:b/>
          <w:sz w:val="20"/>
          <w:szCs w:val="20"/>
        </w:rPr>
        <w:tab/>
      </w:r>
      <w:r w:rsidRPr="00BD7187">
        <w:rPr>
          <w:rFonts w:ascii="Montserrat" w:hAnsi="Montserrat" w:cs="Arial"/>
          <w:sz w:val="20"/>
          <w:szCs w:val="20"/>
        </w:rPr>
        <w:t>MANIFIESTAN SU CONFORMIDAD EN FORMALIZAR EL PRESENTE CONVENIO, CON EL OBJETO DE PARTICIPAR CONJUNTAMENTE EN LA LICITACIÓN, PRESENTANDO PROPOSICIÓN TÉCNICA Y ECONÓMICA, CUMPLIENDO CON LO ESTABLECIDO EN LA CONVOCATORIA Y LO DISPUESTO EN LOS ARTÍCULOS 34, DE LA LEY DE ADQUISICIONES, ARRENDAMIENTOS Y SERVICIOS DEL SECTOR PÚBLICO Y 31 DE SU REGLAMENTO.</w:t>
      </w:r>
    </w:p>
    <w:p w14:paraId="48A03B44" w14:textId="77777777" w:rsidR="00105109" w:rsidRPr="00BD7187" w:rsidRDefault="00105109" w:rsidP="00105109">
      <w:pPr>
        <w:pStyle w:val="Textoindependiente31"/>
        <w:numPr>
          <w:ilvl w:val="12"/>
          <w:numId w:val="0"/>
        </w:numPr>
        <w:tabs>
          <w:tab w:val="left" w:pos="1800"/>
        </w:tabs>
        <w:rPr>
          <w:rFonts w:ascii="Montserrat" w:hAnsi="Montserrat" w:cs="Arial"/>
          <w:sz w:val="20"/>
        </w:rPr>
      </w:pPr>
    </w:p>
    <w:p w14:paraId="460E7BCA" w14:textId="77777777" w:rsidR="00105109" w:rsidRPr="00BD7187" w:rsidRDefault="00105109" w:rsidP="00105109">
      <w:pPr>
        <w:pStyle w:val="Textoindependiente21"/>
        <w:numPr>
          <w:ilvl w:val="12"/>
          <w:numId w:val="0"/>
        </w:numPr>
        <w:ind w:left="1248" w:hanging="540"/>
        <w:rPr>
          <w:rFonts w:ascii="Montserrat" w:hAnsi="Montserrat" w:cs="Arial"/>
        </w:rPr>
      </w:pPr>
      <w:r w:rsidRPr="00BD7187">
        <w:rPr>
          <w:rFonts w:ascii="Montserrat" w:hAnsi="Montserrat" w:cs="Arial"/>
        </w:rPr>
        <w:t>EXPUESTO LO ANTERIOR, LAS PARTES OTORGAN LAS SIGUIENTES:</w:t>
      </w:r>
    </w:p>
    <w:p w14:paraId="34AFD74A" w14:textId="77777777" w:rsidR="00105109" w:rsidRPr="00BD7187" w:rsidRDefault="00105109" w:rsidP="00105109">
      <w:pPr>
        <w:pStyle w:val="Textoindependiente21"/>
        <w:numPr>
          <w:ilvl w:val="12"/>
          <w:numId w:val="0"/>
        </w:numPr>
        <w:ind w:left="2340" w:hanging="540"/>
        <w:rPr>
          <w:rFonts w:ascii="Montserrat" w:hAnsi="Montserrat" w:cs="Arial"/>
        </w:rPr>
      </w:pPr>
    </w:p>
    <w:p w14:paraId="58E302BB" w14:textId="77777777" w:rsidR="00105109" w:rsidRPr="00BD7187" w:rsidRDefault="00105109" w:rsidP="00105109">
      <w:pPr>
        <w:pStyle w:val="Textoindependiente21"/>
        <w:numPr>
          <w:ilvl w:val="12"/>
          <w:numId w:val="0"/>
        </w:numPr>
        <w:ind w:left="2340" w:hanging="540"/>
        <w:rPr>
          <w:rFonts w:ascii="Montserrat" w:hAnsi="Montserrat" w:cs="Arial"/>
        </w:rPr>
      </w:pPr>
    </w:p>
    <w:p w14:paraId="17EC9967" w14:textId="77777777" w:rsidR="00105109" w:rsidRPr="00BD7187" w:rsidRDefault="00105109" w:rsidP="00105109">
      <w:pPr>
        <w:pStyle w:val="Textoindependiente21"/>
        <w:numPr>
          <w:ilvl w:val="12"/>
          <w:numId w:val="0"/>
        </w:numPr>
        <w:ind w:left="2340" w:hanging="540"/>
        <w:jc w:val="center"/>
        <w:rPr>
          <w:rFonts w:ascii="Montserrat" w:hAnsi="Montserrat" w:cs="Arial"/>
          <w:b/>
          <w:lang w:val="pt-BR"/>
        </w:rPr>
      </w:pPr>
      <w:r w:rsidRPr="00BD7187">
        <w:rPr>
          <w:rFonts w:ascii="Montserrat" w:hAnsi="Montserrat" w:cs="Arial"/>
          <w:b/>
          <w:lang w:val="pt-BR"/>
        </w:rPr>
        <w:t xml:space="preserve">C L Á U S U L A S </w:t>
      </w:r>
    </w:p>
    <w:p w14:paraId="6AC5B33F" w14:textId="77777777" w:rsidR="00105109" w:rsidRPr="00BD7187" w:rsidRDefault="00105109" w:rsidP="00105109">
      <w:pPr>
        <w:pStyle w:val="Textoindependiente21"/>
        <w:numPr>
          <w:ilvl w:val="12"/>
          <w:numId w:val="0"/>
        </w:numPr>
        <w:ind w:left="2340" w:hanging="540"/>
        <w:jc w:val="center"/>
        <w:rPr>
          <w:rFonts w:ascii="Montserrat" w:hAnsi="Montserrat" w:cs="Arial"/>
          <w:lang w:val="pt-BR"/>
        </w:rPr>
      </w:pPr>
    </w:p>
    <w:p w14:paraId="3D7A65E2" w14:textId="77777777" w:rsidR="00105109" w:rsidRPr="00BD7187" w:rsidRDefault="00105109" w:rsidP="00105109">
      <w:pPr>
        <w:pStyle w:val="Textoindependiente21"/>
        <w:numPr>
          <w:ilvl w:val="12"/>
          <w:numId w:val="0"/>
        </w:numPr>
        <w:ind w:left="1943" w:hanging="1403"/>
        <w:rPr>
          <w:rFonts w:ascii="Montserrat" w:hAnsi="Montserrat" w:cs="Arial"/>
          <w:b/>
        </w:rPr>
      </w:pPr>
      <w:r w:rsidRPr="00BD7187">
        <w:rPr>
          <w:rFonts w:ascii="Montserrat" w:hAnsi="Montserrat" w:cs="Arial"/>
          <w:b/>
          <w:lang w:val="pt-BR"/>
        </w:rPr>
        <w:t>PRIMERA.-</w:t>
      </w:r>
      <w:r w:rsidRPr="00BD7187">
        <w:rPr>
          <w:rFonts w:ascii="Montserrat" w:hAnsi="Montserrat" w:cs="Arial"/>
          <w:b/>
          <w:lang w:val="pt-BR"/>
        </w:rPr>
        <w:tab/>
      </w:r>
      <w:r w:rsidRPr="00BD7187">
        <w:rPr>
          <w:rFonts w:ascii="Montserrat" w:hAnsi="Montserrat" w:cs="Arial"/>
          <w:b/>
        </w:rPr>
        <w:t>OBJETO.- “PARTICIPACIÓN CONJUNTA”.</w:t>
      </w:r>
    </w:p>
    <w:p w14:paraId="1BA35B75" w14:textId="77777777" w:rsidR="00105109" w:rsidRPr="00BD7187" w:rsidRDefault="00105109" w:rsidP="00105109">
      <w:pPr>
        <w:pStyle w:val="Textoindependiente21"/>
        <w:numPr>
          <w:ilvl w:val="12"/>
          <w:numId w:val="0"/>
        </w:numPr>
        <w:ind w:left="1957" w:hanging="14"/>
        <w:rPr>
          <w:rFonts w:ascii="Montserrat" w:hAnsi="Montserrat" w:cs="Arial"/>
        </w:rPr>
      </w:pPr>
    </w:p>
    <w:p w14:paraId="64F84E80" w14:textId="77777777" w:rsidR="00105109" w:rsidRPr="00BD7187" w:rsidRDefault="00105109" w:rsidP="00105109">
      <w:pPr>
        <w:pStyle w:val="Textoindependiente21"/>
        <w:numPr>
          <w:ilvl w:val="12"/>
          <w:numId w:val="0"/>
        </w:numPr>
        <w:ind w:left="1985"/>
        <w:rPr>
          <w:rFonts w:ascii="Montserrat" w:hAnsi="Montserrat" w:cs="Arial"/>
        </w:rPr>
      </w:pPr>
      <w:r w:rsidRPr="00BD7187">
        <w:rPr>
          <w:rFonts w:ascii="Montserrat" w:hAnsi="Montserrat" w:cs="Arial"/>
          <w:b/>
        </w:rPr>
        <w:t>“LAS PARTES”</w:t>
      </w:r>
      <w:r w:rsidRPr="00BD7187">
        <w:rPr>
          <w:rFonts w:ascii="Montserrat" w:hAnsi="Montserrat" w:cs="Arial"/>
        </w:rPr>
        <w:t xml:space="preserve"> CONVIENEN, EN CONJUNTAR SUS RECURSOS TÉCNICOS, </w:t>
      </w:r>
      <w:r w:rsidRPr="00BD7187">
        <w:rPr>
          <w:rFonts w:ascii="Montserrat" w:hAnsi="Montserrat" w:cs="Arial"/>
        </w:rPr>
        <w:lastRenderedPageBreak/>
        <w:t>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24E86AC7" w14:textId="77777777" w:rsidR="00105109" w:rsidRPr="00BD7187" w:rsidRDefault="00105109" w:rsidP="00105109">
      <w:pPr>
        <w:pStyle w:val="Textoindependiente21"/>
        <w:numPr>
          <w:ilvl w:val="12"/>
          <w:numId w:val="0"/>
        </w:numPr>
        <w:ind w:left="1957" w:firstLine="28"/>
        <w:rPr>
          <w:rFonts w:ascii="Montserrat" w:hAnsi="Montserrat" w:cs="Arial"/>
        </w:rPr>
      </w:pPr>
    </w:p>
    <w:p w14:paraId="03552BD0" w14:textId="77777777" w:rsidR="00105109" w:rsidRPr="00BD7187" w:rsidRDefault="00105109" w:rsidP="00105109">
      <w:pPr>
        <w:pStyle w:val="Textoindependiente21"/>
        <w:numPr>
          <w:ilvl w:val="12"/>
          <w:numId w:val="0"/>
        </w:numPr>
        <w:ind w:left="1957" w:hanging="14"/>
        <w:rPr>
          <w:rFonts w:ascii="Montserrat" w:hAnsi="Montserrat" w:cs="Arial"/>
        </w:rPr>
      </w:pPr>
      <w:r w:rsidRPr="00BD7187">
        <w:rPr>
          <w:rFonts w:ascii="Montserrat" w:hAnsi="Montserrat" w:cs="Arial"/>
          <w:b/>
        </w:rPr>
        <w:t>PARTICIPANTE “A”:</w:t>
      </w:r>
      <w:r w:rsidRPr="00BD7187">
        <w:rPr>
          <w:rFonts w:ascii="Montserrat" w:hAnsi="Montserrat" w:cs="Arial"/>
        </w:rPr>
        <w:t xml:space="preserve"> (DESCRIBIR LA PARTE QUE SE OBLIGA A SUMINISTRAR).</w:t>
      </w:r>
    </w:p>
    <w:p w14:paraId="757E8408" w14:textId="77777777" w:rsidR="00105109" w:rsidRPr="00BD7187" w:rsidRDefault="00105109" w:rsidP="00105109">
      <w:pPr>
        <w:pStyle w:val="Textoindependiente21"/>
        <w:numPr>
          <w:ilvl w:val="12"/>
          <w:numId w:val="0"/>
        </w:numPr>
        <w:ind w:left="1971"/>
        <w:rPr>
          <w:rFonts w:ascii="Montserrat" w:hAnsi="Montserrat" w:cs="Arial"/>
        </w:rPr>
      </w:pPr>
    </w:p>
    <w:p w14:paraId="119C0CF7" w14:textId="77777777" w:rsidR="00105109" w:rsidRPr="00BD7187" w:rsidRDefault="00105109" w:rsidP="00105109">
      <w:pPr>
        <w:pStyle w:val="Textoindependiente21"/>
        <w:numPr>
          <w:ilvl w:val="12"/>
          <w:numId w:val="0"/>
        </w:numPr>
        <w:ind w:left="1971"/>
        <w:rPr>
          <w:rFonts w:ascii="Montserrat" w:hAnsi="Montserrat" w:cs="Arial"/>
        </w:rPr>
      </w:pPr>
      <w:r w:rsidRPr="00BD7187">
        <w:rPr>
          <w:rFonts w:ascii="Montserrat" w:hAnsi="Montserrat" w:cs="Arial"/>
        </w:rPr>
        <w:t>(CADA PARTICIPANTE QUE CONFORME LA ASOCIACIÓN CONJUNTA PARA LA PRESENTACIÓN DE PROPUESTAS DEBERÁ DESCRIBIR LA PARTE QUE SE OBLIGA ENTREGAR).</w:t>
      </w:r>
    </w:p>
    <w:p w14:paraId="2AAA12E8" w14:textId="77777777" w:rsidR="00105109" w:rsidRPr="00BD7187" w:rsidRDefault="00105109" w:rsidP="00105109">
      <w:pPr>
        <w:pStyle w:val="Textoindependiente21"/>
        <w:numPr>
          <w:ilvl w:val="12"/>
          <w:numId w:val="0"/>
        </w:numPr>
        <w:ind w:left="1971"/>
        <w:rPr>
          <w:rFonts w:ascii="Montserrat" w:hAnsi="Montserrat" w:cs="Arial"/>
        </w:rPr>
      </w:pPr>
    </w:p>
    <w:p w14:paraId="59A42A71" w14:textId="77777777" w:rsidR="00105109" w:rsidRPr="00BD7187" w:rsidRDefault="00105109" w:rsidP="00105109">
      <w:pPr>
        <w:pStyle w:val="Textoindependiente21"/>
        <w:numPr>
          <w:ilvl w:val="12"/>
          <w:numId w:val="0"/>
        </w:numPr>
        <w:ind w:left="1943" w:hanging="1403"/>
        <w:rPr>
          <w:rFonts w:ascii="Montserrat" w:hAnsi="Montserrat" w:cs="Arial"/>
          <w:b/>
        </w:rPr>
      </w:pPr>
      <w:r w:rsidRPr="00BD7187">
        <w:rPr>
          <w:rFonts w:ascii="Montserrat" w:hAnsi="Montserrat" w:cs="Arial"/>
          <w:b/>
        </w:rPr>
        <w:t>SEGUNDA.-</w:t>
      </w:r>
      <w:r w:rsidRPr="00BD7187">
        <w:rPr>
          <w:rFonts w:ascii="Montserrat" w:hAnsi="Montserrat" w:cs="Arial"/>
          <w:b/>
        </w:rPr>
        <w:tab/>
        <w:t>REPRESENTANTE COMÚN Y OBLIGADO SOLIDARIO.</w:t>
      </w:r>
    </w:p>
    <w:p w14:paraId="09FD1AEE" w14:textId="77777777" w:rsidR="00105109" w:rsidRPr="00BD7187" w:rsidRDefault="00105109" w:rsidP="00105109">
      <w:pPr>
        <w:pStyle w:val="Textoindependiente21"/>
        <w:numPr>
          <w:ilvl w:val="12"/>
          <w:numId w:val="0"/>
        </w:numPr>
        <w:ind w:left="1800" w:hanging="1260"/>
        <w:rPr>
          <w:rFonts w:ascii="Montserrat" w:hAnsi="Montserrat" w:cs="Arial"/>
        </w:rPr>
      </w:pPr>
    </w:p>
    <w:p w14:paraId="4DFEC2D3" w14:textId="77777777" w:rsidR="00105109" w:rsidRPr="00BD7187" w:rsidRDefault="00105109" w:rsidP="00105109">
      <w:pPr>
        <w:pStyle w:val="Textoindependiente21"/>
        <w:numPr>
          <w:ilvl w:val="12"/>
          <w:numId w:val="0"/>
        </w:numPr>
        <w:ind w:left="1957" w:firstLine="14"/>
        <w:rPr>
          <w:rFonts w:ascii="Montserrat" w:hAnsi="Montserrat" w:cs="Arial"/>
        </w:rPr>
      </w:pPr>
      <w:r w:rsidRPr="00BD7187">
        <w:rPr>
          <w:rFonts w:ascii="Montserrat" w:hAnsi="Montserrat" w:cs="Arial"/>
          <w:b/>
        </w:rPr>
        <w:t>“LAS PARTES“</w:t>
      </w:r>
      <w:r w:rsidRPr="00BD7187">
        <w:rPr>
          <w:rFonts w:ascii="Montserrat" w:hAnsi="Montserrat" w:cs="Arial"/>
        </w:rPr>
        <w:t xml:space="preserve"> ACEPTAN EXPRESAMENTE EN DESIGNAR COMO REPRESENTANTE COMÚN AL ____________, A TRAVÉS DEL PRESENTE INSTRUMENTO, AUTORIZANDOLO PARA SUSCRIBIR LAS PROPOSICIONES TÉCNICA Y ECONÓMICA, ASÍ COMO EL CONTRATO RESPECTIVO.</w:t>
      </w:r>
    </w:p>
    <w:p w14:paraId="4184F27E" w14:textId="77777777" w:rsidR="00105109" w:rsidRPr="00BD7187" w:rsidRDefault="00105109" w:rsidP="00105109">
      <w:pPr>
        <w:pStyle w:val="Textoindependiente21"/>
        <w:numPr>
          <w:ilvl w:val="12"/>
          <w:numId w:val="0"/>
        </w:numPr>
        <w:ind w:left="1957" w:firstLine="14"/>
        <w:rPr>
          <w:rFonts w:ascii="Montserrat" w:hAnsi="Montserrat" w:cs="Arial"/>
        </w:rPr>
      </w:pPr>
    </w:p>
    <w:p w14:paraId="24579D73" w14:textId="77777777" w:rsidR="00105109" w:rsidRPr="00BD7187" w:rsidRDefault="00105109" w:rsidP="00105109">
      <w:pPr>
        <w:pStyle w:val="Textoindependiente21"/>
        <w:numPr>
          <w:ilvl w:val="12"/>
          <w:numId w:val="0"/>
        </w:numPr>
        <w:ind w:left="1957" w:firstLine="14"/>
        <w:rPr>
          <w:rFonts w:ascii="Montserrat" w:hAnsi="Montserrat" w:cs="Arial"/>
        </w:rPr>
      </w:pPr>
      <w:r w:rsidRPr="00BD7187">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SE FIRME CON EL INSTITUTO MEXICANO DEL SEGURO SOCIAL, DERIVADO DEL PROCEDIMIENTO DE CONTRATACIÓN __________________, ACEPTANDO EXPRESAMENTE EN RESPONDER ANTE EL INSTITUTO MEXICANO DEL SEGURO SOCIAL POR LAS PROPOSICIONES QUE SE PRESENTEN Y, EN SU CASO, DE LAS OBLIGACIONES QUE DERIVEN DE LA ADJUDICACIÓN DEL CONTRATO RESPECTIVO.</w:t>
      </w:r>
    </w:p>
    <w:p w14:paraId="503FF7CE" w14:textId="77777777" w:rsidR="00105109" w:rsidRPr="00BD7187" w:rsidRDefault="00105109" w:rsidP="00105109">
      <w:pPr>
        <w:pStyle w:val="Textoindependiente21"/>
        <w:numPr>
          <w:ilvl w:val="12"/>
          <w:numId w:val="0"/>
        </w:numPr>
        <w:ind w:left="1957" w:firstLine="14"/>
        <w:rPr>
          <w:rFonts w:ascii="Montserrat" w:hAnsi="Montserrat" w:cs="Arial"/>
        </w:rPr>
      </w:pPr>
    </w:p>
    <w:p w14:paraId="41126810" w14:textId="77777777" w:rsidR="00105109" w:rsidRPr="00BD7187" w:rsidRDefault="00105109" w:rsidP="00105109">
      <w:pPr>
        <w:pStyle w:val="Textoindependiente21"/>
        <w:numPr>
          <w:ilvl w:val="12"/>
          <w:numId w:val="0"/>
        </w:numPr>
        <w:ind w:left="1971" w:hanging="1431"/>
        <w:rPr>
          <w:rFonts w:ascii="Montserrat" w:hAnsi="Montserrat" w:cs="Arial"/>
          <w:b/>
        </w:rPr>
      </w:pPr>
      <w:r w:rsidRPr="00BD7187">
        <w:rPr>
          <w:rFonts w:ascii="Montserrat" w:hAnsi="Montserrat" w:cs="Arial"/>
          <w:b/>
        </w:rPr>
        <w:t xml:space="preserve">TERCERA.- </w:t>
      </w:r>
      <w:r w:rsidRPr="00BD7187">
        <w:rPr>
          <w:rFonts w:ascii="Montserrat" w:hAnsi="Montserrat" w:cs="Arial"/>
          <w:b/>
        </w:rPr>
        <w:tab/>
        <w:t>DEL COBRO DE LAS FACTURAS.</w:t>
      </w:r>
    </w:p>
    <w:p w14:paraId="7A2EF990" w14:textId="77777777" w:rsidR="00105109" w:rsidRPr="00BD7187" w:rsidRDefault="00105109" w:rsidP="00105109">
      <w:pPr>
        <w:pStyle w:val="Textoindependiente21"/>
        <w:numPr>
          <w:ilvl w:val="12"/>
          <w:numId w:val="0"/>
        </w:numPr>
        <w:ind w:left="1800" w:hanging="1260"/>
        <w:rPr>
          <w:rFonts w:ascii="Montserrat" w:hAnsi="Montserrat" w:cs="Arial"/>
        </w:rPr>
      </w:pPr>
    </w:p>
    <w:p w14:paraId="7728FBA6" w14:textId="77777777" w:rsidR="00105109" w:rsidRPr="00BD7187" w:rsidRDefault="00105109" w:rsidP="00105109">
      <w:pPr>
        <w:pStyle w:val="Textoindependiente21"/>
        <w:numPr>
          <w:ilvl w:val="12"/>
          <w:numId w:val="0"/>
        </w:numPr>
        <w:ind w:left="1957" w:firstLine="14"/>
        <w:rPr>
          <w:rFonts w:ascii="Montserrat" w:hAnsi="Montserrat" w:cs="Arial"/>
        </w:rPr>
      </w:pPr>
      <w:r w:rsidRPr="00BD7187">
        <w:rPr>
          <w:rFonts w:ascii="Montserrat" w:hAnsi="Montserrat" w:cs="Arial"/>
          <w:b/>
        </w:rPr>
        <w:t>“LAS PARTES”</w:t>
      </w:r>
      <w:r w:rsidRPr="00BD7187">
        <w:rPr>
          <w:rFonts w:ascii="Montserrat" w:hAnsi="Montserrat" w:cs="Arial"/>
        </w:rPr>
        <w:t xml:space="preserve"> CONVIENEN EXPRESAMENTE, QUE “EL PARTICIPANTE______ (LOS PARTICIPANTES, DEBERÁN INDICAR CUÁL DE ELLOS ESTARÁ FACULTADO PARA REALIZAR EL COBRO), SERÁ EL ÚNICO FACULTADO PARA EFECTUAR EL COBRO DE LAS FACTURAS RELATIVAS A LOS BIENES QUE SE ENTREGUEN AL INSTITUTO, CON MOTIVO DE LA LICITACIÓN.</w:t>
      </w:r>
    </w:p>
    <w:p w14:paraId="7A4B168C" w14:textId="77777777" w:rsidR="00105109" w:rsidRPr="00BD7187" w:rsidRDefault="00105109" w:rsidP="00105109">
      <w:pPr>
        <w:pStyle w:val="Textoindependiente21"/>
        <w:numPr>
          <w:ilvl w:val="12"/>
          <w:numId w:val="0"/>
        </w:numPr>
        <w:ind w:left="1985" w:hanging="1425"/>
        <w:rPr>
          <w:rFonts w:ascii="Montserrat" w:hAnsi="Montserrat" w:cs="Arial"/>
          <w:bCs/>
        </w:rPr>
      </w:pPr>
    </w:p>
    <w:p w14:paraId="2DACF3D1" w14:textId="77777777" w:rsidR="00105109" w:rsidRPr="00BD7187" w:rsidRDefault="00105109" w:rsidP="00105109">
      <w:pPr>
        <w:pStyle w:val="Textoindependiente21"/>
        <w:numPr>
          <w:ilvl w:val="12"/>
          <w:numId w:val="0"/>
        </w:numPr>
        <w:ind w:left="1985" w:hanging="1425"/>
        <w:rPr>
          <w:rFonts w:ascii="Montserrat" w:hAnsi="Montserrat" w:cs="Arial"/>
          <w:b/>
        </w:rPr>
      </w:pPr>
      <w:r w:rsidRPr="00BD7187">
        <w:rPr>
          <w:rFonts w:ascii="Montserrat" w:hAnsi="Montserrat" w:cs="Arial"/>
          <w:b/>
        </w:rPr>
        <w:t xml:space="preserve">CUARTA.- </w:t>
      </w:r>
      <w:r w:rsidRPr="00BD7187">
        <w:rPr>
          <w:rFonts w:ascii="Montserrat" w:hAnsi="Montserrat" w:cs="Arial"/>
          <w:b/>
        </w:rPr>
        <w:tab/>
        <w:t>VIGENCIA.</w:t>
      </w:r>
    </w:p>
    <w:p w14:paraId="5F12759C" w14:textId="77777777" w:rsidR="00105109" w:rsidRPr="00BD7187" w:rsidRDefault="00105109" w:rsidP="00105109">
      <w:pPr>
        <w:pStyle w:val="Textoindependiente21"/>
        <w:numPr>
          <w:ilvl w:val="12"/>
          <w:numId w:val="0"/>
        </w:numPr>
        <w:ind w:left="1985" w:hanging="1425"/>
        <w:rPr>
          <w:rFonts w:ascii="Montserrat" w:hAnsi="Montserrat" w:cs="Arial"/>
          <w:bCs/>
        </w:rPr>
      </w:pPr>
    </w:p>
    <w:p w14:paraId="6236D5F5" w14:textId="77777777" w:rsidR="00105109" w:rsidRPr="00BD7187" w:rsidRDefault="00105109" w:rsidP="00105109">
      <w:pPr>
        <w:pStyle w:val="Textoindependiente21"/>
        <w:numPr>
          <w:ilvl w:val="12"/>
          <w:numId w:val="0"/>
        </w:numPr>
        <w:ind w:left="1985"/>
        <w:rPr>
          <w:rFonts w:ascii="Montserrat" w:hAnsi="Montserrat" w:cs="Arial"/>
        </w:rPr>
      </w:pPr>
      <w:r w:rsidRPr="00BD7187">
        <w:rPr>
          <w:rFonts w:ascii="Montserrat" w:hAnsi="Montserrat" w:cs="Arial"/>
          <w:b/>
        </w:rPr>
        <w:t>“LAS PARTES“</w:t>
      </w:r>
      <w:r w:rsidRPr="00BD7187">
        <w:rPr>
          <w:rFonts w:ascii="Montserrat" w:hAnsi="Montserrat" w:cs="Arial"/>
        </w:rPr>
        <w:t xml:space="preserve"> CONVIENEN, EN QUE LA VIGENCIA DEL PRESENTE CONVENIO SERÁ EL DEL PERIODO DURANTE EL CUAL SE DESARROLLE EL PROCEDIMIENTO DE LA LICITACIÓN PÚBLICA NACIONAL NÚMERO </w:t>
      </w:r>
      <w:r w:rsidRPr="00BD7187">
        <w:rPr>
          <w:rFonts w:ascii="Montserrat" w:hAnsi="Montserrat" w:cs="Arial"/>
        </w:rPr>
        <w:lastRenderedPageBreak/>
        <w:t>__________, INCLUYENDO, EN SU CASO, DE RESULTAR ADJUDICADOS DEL CONTRATO, EL PLAZO QUE SE ESTIPULE EN ÉSTE Y EL QUE PUDIERA RESULTAR DE CONVENIOS DE MODIFICACIÓN.</w:t>
      </w:r>
    </w:p>
    <w:p w14:paraId="6CBB149B" w14:textId="77777777" w:rsidR="00105109" w:rsidRPr="00BD7187" w:rsidRDefault="00105109" w:rsidP="00105109">
      <w:pPr>
        <w:pStyle w:val="Textoindependiente21"/>
        <w:numPr>
          <w:ilvl w:val="12"/>
          <w:numId w:val="0"/>
        </w:numPr>
        <w:ind w:left="1971"/>
        <w:rPr>
          <w:rFonts w:ascii="Montserrat" w:hAnsi="Montserrat" w:cs="Arial"/>
        </w:rPr>
      </w:pPr>
    </w:p>
    <w:p w14:paraId="60128122" w14:textId="77777777" w:rsidR="00105109" w:rsidRPr="00BD7187" w:rsidRDefault="00105109" w:rsidP="00105109">
      <w:pPr>
        <w:pStyle w:val="Textoindependiente21"/>
        <w:numPr>
          <w:ilvl w:val="12"/>
          <w:numId w:val="0"/>
        </w:numPr>
        <w:ind w:left="1999" w:hanging="1459"/>
        <w:rPr>
          <w:rFonts w:ascii="Montserrat" w:hAnsi="Montserrat" w:cs="Arial"/>
          <w:b/>
        </w:rPr>
      </w:pPr>
      <w:r w:rsidRPr="00BD7187">
        <w:rPr>
          <w:rFonts w:ascii="Montserrat" w:hAnsi="Montserrat" w:cs="Arial"/>
          <w:b/>
        </w:rPr>
        <w:t>QUINTA.-</w:t>
      </w:r>
      <w:r w:rsidRPr="00BD7187">
        <w:rPr>
          <w:rFonts w:ascii="Montserrat" w:hAnsi="Montserrat" w:cs="Arial"/>
          <w:b/>
        </w:rPr>
        <w:tab/>
        <w:t>OBLIGACIONES.</w:t>
      </w:r>
    </w:p>
    <w:p w14:paraId="40F0D4BC" w14:textId="77777777" w:rsidR="00105109" w:rsidRPr="00BD7187" w:rsidRDefault="00105109" w:rsidP="00105109">
      <w:pPr>
        <w:pStyle w:val="Textoindependiente21"/>
        <w:numPr>
          <w:ilvl w:val="12"/>
          <w:numId w:val="0"/>
        </w:numPr>
        <w:ind w:left="1800" w:hanging="1260"/>
        <w:rPr>
          <w:rFonts w:ascii="Montserrat" w:hAnsi="Montserrat" w:cs="Arial"/>
        </w:rPr>
      </w:pPr>
    </w:p>
    <w:p w14:paraId="721E12E6" w14:textId="77777777" w:rsidR="00105109" w:rsidRPr="00BD7187" w:rsidRDefault="00105109" w:rsidP="00105109">
      <w:pPr>
        <w:pStyle w:val="Textoindependiente21"/>
        <w:numPr>
          <w:ilvl w:val="12"/>
          <w:numId w:val="0"/>
        </w:numPr>
        <w:ind w:left="1999" w:firstLine="14"/>
        <w:rPr>
          <w:rFonts w:ascii="Montserrat" w:hAnsi="Montserrat" w:cs="Arial"/>
        </w:rPr>
      </w:pPr>
      <w:r w:rsidRPr="00BD7187">
        <w:rPr>
          <w:rFonts w:ascii="Montserrat" w:hAnsi="Montserrat" w:cs="Arial"/>
          <w:b/>
        </w:rPr>
        <w:t>“LAS PARTES”</w:t>
      </w:r>
      <w:r w:rsidRPr="00BD7187">
        <w:rPr>
          <w:rFonts w:ascii="Montserrat" w:hAnsi="Montserrat" w:cs="Arial"/>
        </w:rPr>
        <w:t xml:space="preserve"> CONVIENEN EN QUE EN EL SUPUESTO  DE QUE CUALQUIERA DE ELLAS SE DECLARE EN QUIEBRA O EN SUSPENSIÓN DE PAGOS, NO LAS LIBERA DE CUMPLIR SUS OBLIGACIONES, POR LO QUE CUALQUIERA DE LAS PARTES QUE SUBSISTA, ACEPTA Y SE OBLIGA EXPRESAMENTE A RESPONDER SOLIDARIAMENTE DE LAS OBLIGACIONES CONTRACTUALES A QUE HUBIERE LUGAR.</w:t>
      </w:r>
    </w:p>
    <w:p w14:paraId="06C80342" w14:textId="77777777" w:rsidR="00105109" w:rsidRPr="00BD7187" w:rsidRDefault="00105109" w:rsidP="00105109">
      <w:pPr>
        <w:pStyle w:val="Textoindependiente21"/>
        <w:numPr>
          <w:ilvl w:val="12"/>
          <w:numId w:val="0"/>
        </w:numPr>
        <w:ind w:left="1999" w:firstLine="14"/>
        <w:rPr>
          <w:rFonts w:ascii="Montserrat" w:hAnsi="Montserrat" w:cs="Arial"/>
        </w:rPr>
      </w:pPr>
    </w:p>
    <w:p w14:paraId="4231BEA3" w14:textId="77777777" w:rsidR="00105109" w:rsidRPr="00BD7187" w:rsidRDefault="00105109" w:rsidP="00105109">
      <w:pPr>
        <w:pStyle w:val="Textoindependiente21"/>
        <w:numPr>
          <w:ilvl w:val="12"/>
          <w:numId w:val="0"/>
        </w:numPr>
        <w:ind w:left="1999" w:firstLine="14"/>
        <w:rPr>
          <w:rFonts w:ascii="Montserrat" w:hAnsi="Montserrat" w:cs="Arial"/>
        </w:rPr>
      </w:pPr>
      <w:r w:rsidRPr="00BD7187">
        <w:rPr>
          <w:rFonts w:ascii="Montserrat" w:hAnsi="Montserrat" w:cs="Arial"/>
          <w:b/>
        </w:rPr>
        <w:t>“LAS PARTES”</w:t>
      </w:r>
      <w:r w:rsidRPr="00BD7187">
        <w:rPr>
          <w:rFonts w:ascii="Montserrat" w:hAnsi="Montserrat" w:cs="Arial"/>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SUSCRIBE EL REPRESENTANTE COMÚN Y EL INSTITUTO. </w:t>
      </w:r>
    </w:p>
    <w:p w14:paraId="096B4DE2" w14:textId="77777777" w:rsidR="00105109" w:rsidRPr="00BD7187" w:rsidRDefault="00105109" w:rsidP="00105109">
      <w:pPr>
        <w:pStyle w:val="Textoindependiente21"/>
        <w:numPr>
          <w:ilvl w:val="12"/>
          <w:numId w:val="0"/>
        </w:numPr>
        <w:ind w:left="1957" w:firstLine="14"/>
        <w:rPr>
          <w:rFonts w:ascii="Montserrat" w:hAnsi="Montserrat" w:cs="Arial"/>
        </w:rPr>
      </w:pPr>
    </w:p>
    <w:p w14:paraId="74978255" w14:textId="77777777" w:rsidR="00105109" w:rsidRPr="00BD7187" w:rsidRDefault="00105109" w:rsidP="00105109">
      <w:pPr>
        <w:pStyle w:val="Textoindependiente21"/>
        <w:numPr>
          <w:ilvl w:val="12"/>
          <w:numId w:val="0"/>
        </w:numPr>
        <w:ind w:left="1957" w:firstLine="14"/>
        <w:rPr>
          <w:rFonts w:ascii="Montserrat" w:hAnsi="Montserrat" w:cs="Arial"/>
        </w:rPr>
      </w:pPr>
      <w:r w:rsidRPr="00BD7187">
        <w:rPr>
          <w:rFonts w:ascii="Montserrat" w:hAnsi="Montserrat" w:cs="Arial"/>
        </w:rPr>
        <w:t xml:space="preserve">LEÍDO QUE FUE EL PRESENTE CONVENIO POR </w:t>
      </w:r>
      <w:r w:rsidRPr="00BD7187">
        <w:rPr>
          <w:rFonts w:ascii="Montserrat" w:hAnsi="Montserrat" w:cs="Arial"/>
          <w:b/>
        </w:rPr>
        <w:t>“LAS PARTES”</w:t>
      </w:r>
      <w:r w:rsidRPr="00BD7187">
        <w:rPr>
          <w:rFonts w:ascii="Montserrat" w:hAnsi="Montserrat" w:cs="Arial"/>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BD7187">
        <w:rPr>
          <w:rFonts w:ascii="Montserrat" w:hAnsi="Montserrat" w:cs="Arial"/>
        </w:rPr>
        <w:t>DE</w:t>
      </w:r>
      <w:proofErr w:type="spellEnd"/>
      <w:r w:rsidRPr="00BD7187">
        <w:rPr>
          <w:rFonts w:ascii="Montserrat" w:hAnsi="Montserrat" w:cs="Arial"/>
        </w:rPr>
        <w:t xml:space="preserve"> 200___.</w:t>
      </w:r>
    </w:p>
    <w:p w14:paraId="736FEFA9" w14:textId="77777777" w:rsidR="00105109" w:rsidRPr="00BD7187" w:rsidRDefault="00105109" w:rsidP="00105109">
      <w:pPr>
        <w:pStyle w:val="Textoindependiente21"/>
        <w:numPr>
          <w:ilvl w:val="12"/>
          <w:numId w:val="0"/>
        </w:numPr>
        <w:ind w:left="1957" w:firstLine="14"/>
        <w:rPr>
          <w:rFonts w:ascii="Montserrat" w:hAnsi="Montserrat" w:cs="Arial"/>
        </w:rPr>
      </w:pPr>
    </w:p>
    <w:p w14:paraId="284A1F1B" w14:textId="77777777" w:rsidR="00105109" w:rsidRPr="00BD7187" w:rsidRDefault="00105109" w:rsidP="00105109">
      <w:pPr>
        <w:pStyle w:val="Textoindependiente21"/>
        <w:numPr>
          <w:ilvl w:val="12"/>
          <w:numId w:val="0"/>
        </w:numPr>
        <w:ind w:left="1957" w:firstLine="14"/>
        <w:rPr>
          <w:rFonts w:ascii="Montserrat" w:hAnsi="Montserrat" w:cs="Arial"/>
        </w:rPr>
      </w:pPr>
    </w:p>
    <w:tbl>
      <w:tblPr>
        <w:tblW w:w="7560" w:type="dxa"/>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105109" w:rsidRPr="00BD7187" w14:paraId="03B01315" w14:textId="77777777" w:rsidTr="006602CA">
        <w:tc>
          <w:tcPr>
            <w:tcW w:w="3600" w:type="dxa"/>
            <w:tcBorders>
              <w:top w:val="nil"/>
              <w:left w:val="nil"/>
              <w:bottom w:val="single" w:sz="6" w:space="0" w:color="auto"/>
              <w:right w:val="nil"/>
            </w:tcBorders>
            <w:hideMark/>
          </w:tcPr>
          <w:p w14:paraId="3E981A43" w14:textId="77777777" w:rsidR="00105109" w:rsidRPr="00BD7187" w:rsidRDefault="00105109" w:rsidP="006602CA">
            <w:pPr>
              <w:pStyle w:val="Textoindependiente21"/>
              <w:numPr>
                <w:ilvl w:val="12"/>
                <w:numId w:val="0"/>
              </w:numPr>
              <w:ind w:left="540" w:hanging="540"/>
              <w:jc w:val="center"/>
              <w:rPr>
                <w:rFonts w:ascii="Montserrat" w:hAnsi="Montserrat" w:cs="Arial"/>
              </w:rPr>
            </w:pPr>
            <w:r w:rsidRPr="00BD7187">
              <w:rPr>
                <w:rFonts w:ascii="Montserrat" w:hAnsi="Montserrat" w:cs="Arial"/>
              </w:rPr>
              <w:t>“</w:t>
            </w:r>
            <w:r w:rsidRPr="00BD7187">
              <w:rPr>
                <w:rFonts w:ascii="Montserrat" w:hAnsi="Montserrat" w:cs="Arial"/>
                <w:b/>
              </w:rPr>
              <w:t>EL PARTICIPANTE A”</w:t>
            </w:r>
          </w:p>
        </w:tc>
        <w:tc>
          <w:tcPr>
            <w:tcW w:w="720" w:type="dxa"/>
          </w:tcPr>
          <w:p w14:paraId="6C3452CE" w14:textId="77777777" w:rsidR="00105109" w:rsidRPr="00BD7187" w:rsidRDefault="00105109" w:rsidP="006602CA">
            <w:pPr>
              <w:pStyle w:val="Textoindependiente21"/>
              <w:numPr>
                <w:ilvl w:val="12"/>
                <w:numId w:val="0"/>
              </w:numPr>
              <w:ind w:hanging="540"/>
              <w:jc w:val="center"/>
              <w:rPr>
                <w:rFonts w:ascii="Montserrat" w:hAnsi="Montserrat" w:cs="Arial"/>
              </w:rPr>
            </w:pPr>
          </w:p>
          <w:p w14:paraId="2E599A34" w14:textId="77777777" w:rsidR="00105109" w:rsidRPr="00BD7187" w:rsidRDefault="00105109" w:rsidP="006602CA">
            <w:pPr>
              <w:pStyle w:val="Textoindependiente21"/>
              <w:numPr>
                <w:ilvl w:val="12"/>
                <w:numId w:val="0"/>
              </w:numPr>
              <w:ind w:hanging="540"/>
              <w:jc w:val="center"/>
              <w:rPr>
                <w:rFonts w:ascii="Montserrat" w:hAnsi="Montserrat" w:cs="Arial"/>
              </w:rPr>
            </w:pPr>
          </w:p>
          <w:p w14:paraId="3E7D8FFD" w14:textId="77777777" w:rsidR="00105109" w:rsidRPr="00BD7187" w:rsidRDefault="00105109" w:rsidP="006602CA">
            <w:pPr>
              <w:pStyle w:val="Textoindependiente21"/>
              <w:numPr>
                <w:ilvl w:val="12"/>
                <w:numId w:val="0"/>
              </w:numPr>
              <w:ind w:hanging="540"/>
              <w:jc w:val="center"/>
              <w:rPr>
                <w:rFonts w:ascii="Montserrat" w:hAnsi="Montserrat" w:cs="Arial"/>
              </w:rPr>
            </w:pPr>
          </w:p>
        </w:tc>
        <w:tc>
          <w:tcPr>
            <w:tcW w:w="3240" w:type="dxa"/>
            <w:tcBorders>
              <w:top w:val="nil"/>
              <w:left w:val="nil"/>
              <w:bottom w:val="single" w:sz="6" w:space="0" w:color="auto"/>
              <w:right w:val="nil"/>
            </w:tcBorders>
          </w:tcPr>
          <w:p w14:paraId="7209A13E" w14:textId="77777777" w:rsidR="00105109" w:rsidRPr="00BD7187" w:rsidRDefault="00105109" w:rsidP="006602CA">
            <w:pPr>
              <w:pStyle w:val="Textoindependiente21"/>
              <w:numPr>
                <w:ilvl w:val="12"/>
                <w:numId w:val="0"/>
              </w:numPr>
              <w:ind w:hanging="540"/>
              <w:jc w:val="center"/>
              <w:rPr>
                <w:rFonts w:ascii="Montserrat" w:hAnsi="Montserrat" w:cs="Arial"/>
                <w:b/>
              </w:rPr>
            </w:pPr>
            <w:r w:rsidRPr="00BD7187">
              <w:rPr>
                <w:rFonts w:ascii="Montserrat" w:hAnsi="Montserrat" w:cs="Arial"/>
                <w:b/>
              </w:rPr>
              <w:t xml:space="preserve">     “EL PARTICIPANTE B”</w:t>
            </w:r>
          </w:p>
          <w:p w14:paraId="767BBA89" w14:textId="77777777" w:rsidR="00105109" w:rsidRPr="00BD7187" w:rsidRDefault="00105109" w:rsidP="006602CA">
            <w:pPr>
              <w:pStyle w:val="Textoindependiente21"/>
              <w:numPr>
                <w:ilvl w:val="12"/>
                <w:numId w:val="0"/>
              </w:numPr>
              <w:ind w:hanging="540"/>
              <w:jc w:val="center"/>
              <w:rPr>
                <w:rFonts w:ascii="Montserrat" w:hAnsi="Montserrat" w:cs="Arial"/>
                <w:b/>
              </w:rPr>
            </w:pPr>
          </w:p>
        </w:tc>
      </w:tr>
      <w:tr w:rsidR="00105109" w:rsidRPr="00BD7187" w14:paraId="146E1643" w14:textId="77777777" w:rsidTr="006602CA">
        <w:tc>
          <w:tcPr>
            <w:tcW w:w="3600" w:type="dxa"/>
            <w:tcBorders>
              <w:top w:val="single" w:sz="6" w:space="0" w:color="auto"/>
              <w:left w:val="nil"/>
              <w:bottom w:val="nil"/>
              <w:right w:val="nil"/>
            </w:tcBorders>
            <w:hideMark/>
          </w:tcPr>
          <w:p w14:paraId="14D8C31B" w14:textId="77777777" w:rsidR="00105109" w:rsidRPr="00BD7187" w:rsidRDefault="00105109" w:rsidP="006602CA">
            <w:pPr>
              <w:pStyle w:val="Ttulo3"/>
              <w:numPr>
                <w:ilvl w:val="12"/>
                <w:numId w:val="0"/>
              </w:numPr>
              <w:spacing w:before="0" w:after="0"/>
              <w:rPr>
                <w:rFonts w:ascii="Montserrat" w:eastAsia="Calibri" w:hAnsi="Montserrat"/>
                <w:sz w:val="20"/>
              </w:rPr>
            </w:pPr>
            <w:r w:rsidRPr="00BD7187">
              <w:rPr>
                <w:rFonts w:ascii="Montserrat" w:hAnsi="Montserrat"/>
                <w:sz w:val="20"/>
              </w:rPr>
              <w:t xml:space="preserve">NOMBRE Y CARGO </w:t>
            </w:r>
          </w:p>
          <w:p w14:paraId="5AC1984E" w14:textId="77777777" w:rsidR="00105109" w:rsidRPr="00BD7187" w:rsidRDefault="00105109" w:rsidP="006602CA">
            <w:pPr>
              <w:numPr>
                <w:ilvl w:val="12"/>
                <w:numId w:val="0"/>
              </w:numPr>
              <w:jc w:val="center"/>
              <w:rPr>
                <w:rFonts w:ascii="Montserrat" w:hAnsi="Montserrat" w:cs="Arial"/>
                <w:b/>
                <w:sz w:val="20"/>
                <w:szCs w:val="20"/>
              </w:rPr>
            </w:pPr>
            <w:r w:rsidRPr="00BD7187">
              <w:rPr>
                <w:rFonts w:ascii="Montserrat" w:hAnsi="Montserrat" w:cs="Arial"/>
                <w:b/>
                <w:sz w:val="20"/>
                <w:szCs w:val="20"/>
              </w:rPr>
              <w:t>DEL APODERADO LEGAL</w:t>
            </w:r>
          </w:p>
        </w:tc>
        <w:tc>
          <w:tcPr>
            <w:tcW w:w="720" w:type="dxa"/>
          </w:tcPr>
          <w:p w14:paraId="4FFCDCB3" w14:textId="77777777" w:rsidR="00105109" w:rsidRPr="00BD7187" w:rsidRDefault="00105109" w:rsidP="006602CA">
            <w:pPr>
              <w:pStyle w:val="Textoindependiente21"/>
              <w:numPr>
                <w:ilvl w:val="12"/>
                <w:numId w:val="0"/>
              </w:numPr>
              <w:ind w:hanging="540"/>
              <w:jc w:val="center"/>
              <w:rPr>
                <w:rFonts w:ascii="Montserrat" w:hAnsi="Montserrat" w:cs="Arial"/>
              </w:rPr>
            </w:pPr>
          </w:p>
        </w:tc>
        <w:tc>
          <w:tcPr>
            <w:tcW w:w="3240" w:type="dxa"/>
            <w:tcBorders>
              <w:top w:val="single" w:sz="6" w:space="0" w:color="auto"/>
              <w:left w:val="nil"/>
              <w:bottom w:val="nil"/>
              <w:right w:val="nil"/>
            </w:tcBorders>
            <w:hideMark/>
          </w:tcPr>
          <w:p w14:paraId="32AB9C3D" w14:textId="77777777" w:rsidR="00105109" w:rsidRPr="00BD7187" w:rsidRDefault="00105109" w:rsidP="006602CA">
            <w:pPr>
              <w:numPr>
                <w:ilvl w:val="12"/>
                <w:numId w:val="0"/>
              </w:numPr>
              <w:jc w:val="center"/>
              <w:rPr>
                <w:rFonts w:ascii="Montserrat" w:hAnsi="Montserrat" w:cs="Arial"/>
                <w:b/>
                <w:sz w:val="20"/>
                <w:szCs w:val="20"/>
              </w:rPr>
            </w:pPr>
            <w:r w:rsidRPr="00BD7187">
              <w:rPr>
                <w:rFonts w:ascii="Montserrat" w:hAnsi="Montserrat" w:cs="Arial"/>
                <w:b/>
                <w:sz w:val="20"/>
                <w:szCs w:val="20"/>
              </w:rPr>
              <w:t xml:space="preserve">NOMBRE Y CARGO </w:t>
            </w:r>
          </w:p>
          <w:p w14:paraId="7C95A87F" w14:textId="77777777" w:rsidR="00105109" w:rsidRPr="00BD7187" w:rsidRDefault="00105109" w:rsidP="006602CA">
            <w:pPr>
              <w:numPr>
                <w:ilvl w:val="12"/>
                <w:numId w:val="0"/>
              </w:numPr>
              <w:jc w:val="center"/>
              <w:rPr>
                <w:rFonts w:ascii="Montserrat" w:hAnsi="Montserrat" w:cs="Arial"/>
                <w:b/>
                <w:sz w:val="20"/>
                <w:szCs w:val="20"/>
              </w:rPr>
            </w:pPr>
            <w:r w:rsidRPr="00BD7187">
              <w:rPr>
                <w:rFonts w:ascii="Montserrat" w:hAnsi="Montserrat" w:cs="Arial"/>
                <w:b/>
                <w:sz w:val="20"/>
                <w:szCs w:val="20"/>
              </w:rPr>
              <w:t>DEL APODERADO LEGAL</w:t>
            </w:r>
          </w:p>
        </w:tc>
      </w:tr>
    </w:tbl>
    <w:p w14:paraId="5E58C10F" w14:textId="77777777" w:rsidR="00105109" w:rsidRPr="00BD7187" w:rsidRDefault="00105109" w:rsidP="00105109">
      <w:pPr>
        <w:rPr>
          <w:rFonts w:ascii="Montserrat" w:hAnsi="Montserrat"/>
          <w:sz w:val="20"/>
          <w:szCs w:val="20"/>
        </w:rPr>
      </w:pPr>
    </w:p>
    <w:p w14:paraId="0DF3498C" w14:textId="77777777" w:rsidR="00105109" w:rsidRPr="00BD7187" w:rsidRDefault="00105109" w:rsidP="00105109">
      <w:pPr>
        <w:rPr>
          <w:rFonts w:ascii="Montserrat" w:hAnsi="Montserrat"/>
          <w:sz w:val="20"/>
          <w:szCs w:val="20"/>
        </w:rPr>
      </w:pPr>
    </w:p>
    <w:p w14:paraId="49594551" w14:textId="77777777" w:rsidR="00105109" w:rsidRPr="00BD7187" w:rsidRDefault="00105109" w:rsidP="00105109">
      <w:pPr>
        <w:rPr>
          <w:rFonts w:ascii="Montserrat" w:hAnsi="Montserrat"/>
          <w:sz w:val="20"/>
          <w:szCs w:val="20"/>
        </w:rPr>
      </w:pPr>
    </w:p>
    <w:p w14:paraId="00C51CE1" w14:textId="77777777" w:rsidR="00105109" w:rsidRPr="00BD7187" w:rsidRDefault="00105109" w:rsidP="00105109">
      <w:pPr>
        <w:rPr>
          <w:rFonts w:ascii="Montserrat" w:hAnsi="Montserrat"/>
          <w:sz w:val="20"/>
          <w:szCs w:val="20"/>
        </w:rPr>
      </w:pPr>
    </w:p>
    <w:p w14:paraId="24F19F29" w14:textId="77777777" w:rsidR="00105109" w:rsidRPr="00BD7187" w:rsidRDefault="00105109" w:rsidP="00105109">
      <w:pPr>
        <w:rPr>
          <w:rFonts w:ascii="Montserrat" w:hAnsi="Montserrat"/>
          <w:sz w:val="20"/>
          <w:szCs w:val="20"/>
        </w:rPr>
      </w:pPr>
    </w:p>
    <w:p w14:paraId="528594BF" w14:textId="1D6AF46D" w:rsidR="00413094" w:rsidRPr="00A01AEE" w:rsidRDefault="00413094" w:rsidP="00A01AEE"/>
    <w:sectPr w:rsidR="00413094" w:rsidRPr="00A01AEE" w:rsidSect="00025F48">
      <w:headerReference w:type="default" r:id="rId12"/>
      <w:footerReference w:type="default" r:id="rId13"/>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1447A" w14:textId="77777777" w:rsidR="0015558E" w:rsidRDefault="0015558E" w:rsidP="00984A99">
      <w:r>
        <w:separator/>
      </w:r>
    </w:p>
  </w:endnote>
  <w:endnote w:type="continuationSeparator" w:id="0">
    <w:p w14:paraId="0887CE7E" w14:textId="77777777" w:rsidR="0015558E" w:rsidRDefault="0015558E"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82742E">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82742E">
              <w:rPr>
                <w:rFonts w:ascii="Montserrat" w:hAnsi="Montserrat"/>
                <w:b/>
                <w:bCs/>
                <w:noProof/>
                <w:sz w:val="16"/>
                <w:szCs w:val="16"/>
              </w:rPr>
              <w:t>5</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982E0" w14:textId="77777777" w:rsidR="0015558E" w:rsidRDefault="0015558E" w:rsidP="00984A99">
      <w:r>
        <w:separator/>
      </w:r>
    </w:p>
  </w:footnote>
  <w:footnote w:type="continuationSeparator" w:id="0">
    <w:p w14:paraId="4BF65F15" w14:textId="77777777" w:rsidR="0015558E" w:rsidRDefault="0015558E"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261F1421"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82742E">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261F1421"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82742E">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8">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9">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37">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9"/>
  </w:num>
  <w:num w:numId="3">
    <w:abstractNumId w:val="32"/>
  </w:num>
  <w:num w:numId="4">
    <w:abstractNumId w:val="20"/>
  </w:num>
  <w:num w:numId="5">
    <w:abstractNumId w:val="23"/>
  </w:num>
  <w:num w:numId="6">
    <w:abstractNumId w:val="31"/>
  </w:num>
  <w:num w:numId="7">
    <w:abstractNumId w:val="0"/>
  </w:num>
  <w:num w:numId="8">
    <w:abstractNumId w:val="18"/>
  </w:num>
  <w:num w:numId="9">
    <w:abstractNumId w:val="4"/>
  </w:num>
  <w:num w:numId="10">
    <w:abstractNumId w:val="2"/>
  </w:num>
  <w:num w:numId="11">
    <w:abstractNumId w:val="7"/>
  </w:num>
  <w:num w:numId="12">
    <w:abstractNumId w:val="35"/>
  </w:num>
  <w:num w:numId="13">
    <w:abstractNumId w:val="12"/>
  </w:num>
  <w:num w:numId="14">
    <w:abstractNumId w:val="17"/>
  </w:num>
  <w:num w:numId="15">
    <w:abstractNumId w:val="27"/>
  </w:num>
  <w:num w:numId="16">
    <w:abstractNumId w:val="16"/>
  </w:num>
  <w:num w:numId="17">
    <w:abstractNumId w:val="24"/>
  </w:num>
  <w:num w:numId="18">
    <w:abstractNumId w:val="38"/>
  </w:num>
  <w:num w:numId="19">
    <w:abstractNumId w:val="5"/>
  </w:num>
  <w:num w:numId="20">
    <w:abstractNumId w:val="3"/>
  </w:num>
  <w:num w:numId="21">
    <w:abstractNumId w:val="28"/>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9"/>
  </w:num>
  <w:num w:numId="27">
    <w:abstractNumId w:val="25"/>
  </w:num>
  <w:num w:numId="28">
    <w:abstractNumId w:val="14"/>
  </w:num>
  <w:num w:numId="29">
    <w:abstractNumId w:val="11"/>
  </w:num>
  <w:num w:numId="30">
    <w:abstractNumId w:val="26"/>
  </w:num>
  <w:num w:numId="31">
    <w:abstractNumId w:val="21"/>
  </w:num>
  <w:num w:numId="32">
    <w:abstractNumId w:val="22"/>
  </w:num>
  <w:num w:numId="33">
    <w:abstractNumId w:val="29"/>
  </w:num>
  <w:num w:numId="34">
    <w:abstractNumId w:val="8"/>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0"/>
  </w:num>
  <w:num w:numId="38">
    <w:abstractNumId w:val="15"/>
  </w:num>
  <w:num w:numId="39">
    <w:abstractNumId w:val="34"/>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05109"/>
    <w:rsid w:val="00117072"/>
    <w:rsid w:val="00134167"/>
    <w:rsid w:val="0015558E"/>
    <w:rsid w:val="00161B35"/>
    <w:rsid w:val="0016688C"/>
    <w:rsid w:val="00167638"/>
    <w:rsid w:val="00170F07"/>
    <w:rsid w:val="00173F73"/>
    <w:rsid w:val="0017773D"/>
    <w:rsid w:val="001829B9"/>
    <w:rsid w:val="001D45E6"/>
    <w:rsid w:val="00201CC3"/>
    <w:rsid w:val="0020709D"/>
    <w:rsid w:val="00212B06"/>
    <w:rsid w:val="00213C3B"/>
    <w:rsid w:val="002215AB"/>
    <w:rsid w:val="00221DFD"/>
    <w:rsid w:val="0022222F"/>
    <w:rsid w:val="00247F7C"/>
    <w:rsid w:val="00253115"/>
    <w:rsid w:val="00260A1B"/>
    <w:rsid w:val="00261B4E"/>
    <w:rsid w:val="00287F31"/>
    <w:rsid w:val="002D2C86"/>
    <w:rsid w:val="00302789"/>
    <w:rsid w:val="00313CCC"/>
    <w:rsid w:val="00315AAC"/>
    <w:rsid w:val="00336541"/>
    <w:rsid w:val="0034002B"/>
    <w:rsid w:val="00364F11"/>
    <w:rsid w:val="00365F3B"/>
    <w:rsid w:val="003727F9"/>
    <w:rsid w:val="00376113"/>
    <w:rsid w:val="00394778"/>
    <w:rsid w:val="00397B5E"/>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4149E"/>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2742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0159DDDD-F1FE-41A4-BDD0-01BCFC66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1277</Words>
  <Characters>7027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