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F3A52" w14:textId="77777777" w:rsidR="00C43DE6" w:rsidRPr="001B6804" w:rsidRDefault="00C43DE6" w:rsidP="00C43DE6">
      <w:pPr>
        <w:tabs>
          <w:tab w:val="left" w:pos="-284"/>
        </w:tabs>
        <w:ind w:left="360" w:right="51"/>
        <w:jc w:val="center"/>
        <w:rPr>
          <w:rFonts w:ascii="Montserrat" w:hAnsi="Montserrat" w:cs="Arial"/>
          <w:b/>
          <w:bCs/>
          <w:sz w:val="20"/>
          <w:szCs w:val="20"/>
        </w:rPr>
      </w:pPr>
      <w:bookmarkStart w:id="0" w:name="_GoBack"/>
      <w:bookmarkEnd w:id="0"/>
      <w:r w:rsidRPr="001B6804">
        <w:rPr>
          <w:rFonts w:ascii="Montserrat" w:hAnsi="Montserrat" w:cs="Arial"/>
          <w:b/>
          <w:bCs/>
          <w:sz w:val="20"/>
          <w:szCs w:val="20"/>
        </w:rPr>
        <w:t>ANEXO NÚMERO 7 (SIETE)</w:t>
      </w:r>
    </w:p>
    <w:p w14:paraId="7ECD20CB" w14:textId="77777777" w:rsidR="00C43DE6" w:rsidRPr="001B6804" w:rsidRDefault="00C43DE6" w:rsidP="00C43DE6">
      <w:pPr>
        <w:jc w:val="both"/>
        <w:rPr>
          <w:rFonts w:ascii="Montserrat" w:hAnsi="Montserrat" w:cs="Arial"/>
          <w:b/>
          <w:bCs/>
          <w:sz w:val="20"/>
          <w:szCs w:val="20"/>
        </w:rPr>
      </w:pPr>
    </w:p>
    <w:p w14:paraId="1E70171D" w14:textId="77777777" w:rsidR="00C43DE6" w:rsidRPr="001B6804" w:rsidRDefault="00C43DE6" w:rsidP="00C43DE6">
      <w:pPr>
        <w:jc w:val="center"/>
        <w:rPr>
          <w:rFonts w:ascii="Montserrat" w:hAnsi="Montserrat" w:cs="Arial"/>
          <w:b/>
          <w:sz w:val="20"/>
          <w:szCs w:val="20"/>
        </w:rPr>
      </w:pPr>
      <w:r w:rsidRPr="001B6804">
        <w:rPr>
          <w:rFonts w:ascii="Montserrat" w:hAnsi="Montserrat" w:cs="Arial"/>
          <w:b/>
          <w:sz w:val="20"/>
          <w:szCs w:val="20"/>
        </w:rPr>
        <w:t xml:space="preserve">FORMATO DE CARTA RELATIVA AL PUNTO 9.1 INCISOS </w:t>
      </w:r>
      <w:r>
        <w:rPr>
          <w:rFonts w:ascii="Montserrat" w:hAnsi="Montserrat" w:cs="Arial"/>
          <w:b/>
          <w:sz w:val="20"/>
          <w:szCs w:val="20"/>
        </w:rPr>
        <w:t>F</w:t>
      </w:r>
      <w:r w:rsidRPr="001B6804">
        <w:rPr>
          <w:rFonts w:ascii="Montserrat" w:hAnsi="Montserrat" w:cs="Arial"/>
          <w:b/>
          <w:sz w:val="20"/>
          <w:szCs w:val="20"/>
        </w:rPr>
        <w:t xml:space="preserve">), </w:t>
      </w:r>
      <w:r>
        <w:rPr>
          <w:rFonts w:ascii="Montserrat" w:hAnsi="Montserrat" w:cs="Arial"/>
          <w:b/>
          <w:sz w:val="20"/>
          <w:szCs w:val="20"/>
        </w:rPr>
        <w:t>G</w:t>
      </w:r>
      <w:r w:rsidRPr="001B6804">
        <w:rPr>
          <w:rFonts w:ascii="Montserrat" w:hAnsi="Montserrat" w:cs="Arial"/>
          <w:b/>
          <w:sz w:val="20"/>
          <w:szCs w:val="20"/>
        </w:rPr>
        <w:t xml:space="preserve">), </w:t>
      </w:r>
      <w:r>
        <w:rPr>
          <w:rFonts w:ascii="Montserrat" w:hAnsi="Montserrat" w:cs="Arial"/>
          <w:b/>
          <w:sz w:val="20"/>
          <w:szCs w:val="20"/>
        </w:rPr>
        <w:t>H</w:t>
      </w:r>
      <w:r w:rsidRPr="001B6804">
        <w:rPr>
          <w:rFonts w:ascii="Montserrat" w:hAnsi="Montserrat" w:cs="Arial"/>
          <w:b/>
          <w:sz w:val="20"/>
          <w:szCs w:val="20"/>
        </w:rPr>
        <w:t xml:space="preserve">) y </w:t>
      </w:r>
      <w:r>
        <w:rPr>
          <w:rFonts w:ascii="Montserrat" w:hAnsi="Montserrat" w:cs="Arial"/>
          <w:b/>
          <w:sz w:val="20"/>
          <w:szCs w:val="20"/>
        </w:rPr>
        <w:t>I</w:t>
      </w:r>
      <w:r w:rsidRPr="001B6804">
        <w:rPr>
          <w:rFonts w:ascii="Montserrat" w:hAnsi="Montserrat" w:cs="Arial"/>
          <w:b/>
          <w:sz w:val="20"/>
          <w:szCs w:val="20"/>
        </w:rPr>
        <w:t>)</w:t>
      </w:r>
    </w:p>
    <w:p w14:paraId="4D3387AE" w14:textId="77777777" w:rsidR="00C43DE6" w:rsidRPr="001B6804" w:rsidRDefault="00C43DE6" w:rsidP="00C43DE6">
      <w:pPr>
        <w:jc w:val="center"/>
        <w:rPr>
          <w:rFonts w:ascii="Montserrat" w:hAnsi="Montserrat" w:cs="Arial"/>
          <w:b/>
          <w:sz w:val="20"/>
          <w:szCs w:val="20"/>
        </w:rPr>
      </w:pPr>
    </w:p>
    <w:p w14:paraId="4CE8F760" w14:textId="77777777" w:rsidR="00C43DE6" w:rsidRPr="001B6804" w:rsidRDefault="00C43DE6" w:rsidP="00C43DE6">
      <w:pPr>
        <w:jc w:val="center"/>
        <w:rPr>
          <w:rFonts w:ascii="Montserrat" w:hAnsi="Montserrat" w:cs="Arial"/>
          <w:b/>
          <w:sz w:val="20"/>
          <w:szCs w:val="20"/>
        </w:rPr>
      </w:pPr>
      <w:r w:rsidRPr="001B6804">
        <w:rPr>
          <w:rFonts w:ascii="Montserrat" w:hAnsi="Montserrat" w:cs="Arial"/>
          <w:b/>
          <w:sz w:val="20"/>
          <w:szCs w:val="20"/>
        </w:rPr>
        <w:t xml:space="preserve"> </w:t>
      </w:r>
    </w:p>
    <w:p w14:paraId="2066FD90" w14:textId="77777777" w:rsidR="00C43DE6" w:rsidRPr="001B6804" w:rsidRDefault="00C43DE6" w:rsidP="00C43DE6">
      <w:pPr>
        <w:pStyle w:val="Textoindependiente2"/>
        <w:spacing w:after="0"/>
        <w:rPr>
          <w:rFonts w:ascii="Montserrat" w:hAnsi="Montserrat" w:cs="Arial"/>
          <w:sz w:val="20"/>
          <w:szCs w:val="20"/>
        </w:rPr>
      </w:pPr>
      <w:r w:rsidRPr="001B6804">
        <w:rPr>
          <w:rFonts w:ascii="Montserrat" w:hAnsi="Montserrat" w:cs="Arial"/>
          <w:sz w:val="20"/>
          <w:szCs w:val="20"/>
        </w:rPr>
        <w:t>INSTITUTO MEXICANO DEL SEGURO SOCIAL</w:t>
      </w:r>
    </w:p>
    <w:p w14:paraId="2A1A2F11" w14:textId="77777777" w:rsidR="00C43DE6" w:rsidRPr="001B6804" w:rsidRDefault="00C43DE6" w:rsidP="00C43DE6">
      <w:pPr>
        <w:pStyle w:val="Textoindependiente2"/>
        <w:spacing w:after="0"/>
        <w:rPr>
          <w:rFonts w:ascii="Montserrat" w:hAnsi="Montserrat" w:cs="Arial"/>
          <w:sz w:val="20"/>
          <w:szCs w:val="20"/>
        </w:rPr>
      </w:pPr>
      <w:r w:rsidRPr="001B6804">
        <w:rPr>
          <w:rFonts w:ascii="Montserrat" w:hAnsi="Montserrat" w:cs="Arial"/>
          <w:sz w:val="20"/>
          <w:szCs w:val="20"/>
        </w:rPr>
        <w:t>CONVOCANTE</w:t>
      </w:r>
    </w:p>
    <w:p w14:paraId="498C6A07" w14:textId="77777777" w:rsidR="00C43DE6" w:rsidRPr="001B6804" w:rsidRDefault="00C43DE6" w:rsidP="00C43DE6">
      <w:pPr>
        <w:jc w:val="both"/>
        <w:rPr>
          <w:rFonts w:ascii="Montserrat" w:hAnsi="Montserrat" w:cs="Arial"/>
          <w:b/>
          <w:bCs/>
          <w:sz w:val="20"/>
          <w:szCs w:val="20"/>
        </w:rPr>
      </w:pPr>
    </w:p>
    <w:p w14:paraId="2ACC79FE" w14:textId="77777777" w:rsidR="00C43DE6" w:rsidRPr="001B6804" w:rsidRDefault="00C43DE6" w:rsidP="00C43DE6">
      <w:pPr>
        <w:jc w:val="both"/>
        <w:rPr>
          <w:rFonts w:ascii="Montserrat" w:hAnsi="Montserrat" w:cs="Arial"/>
          <w:b/>
          <w:bCs/>
          <w:sz w:val="20"/>
          <w:szCs w:val="20"/>
        </w:rPr>
      </w:pPr>
    </w:p>
    <w:p w14:paraId="0170CAE3" w14:textId="77777777" w:rsidR="00C43DE6" w:rsidRPr="001B6804" w:rsidRDefault="00C43DE6" w:rsidP="00C43DE6">
      <w:pPr>
        <w:jc w:val="both"/>
        <w:rPr>
          <w:rFonts w:ascii="Montserrat" w:hAnsi="Montserrat" w:cs="Arial"/>
          <w:sz w:val="20"/>
          <w:szCs w:val="20"/>
        </w:rPr>
      </w:pPr>
      <w:r w:rsidRPr="001B6804">
        <w:rPr>
          <w:rFonts w:ascii="Montserrat" w:hAnsi="Montserrat" w:cs="Arial"/>
          <w:b/>
          <w:bCs/>
          <w:sz w:val="20"/>
          <w:szCs w:val="20"/>
        </w:rPr>
        <w:t>(__________</w:t>
      </w:r>
      <w:r w:rsidRPr="001B6804">
        <w:rPr>
          <w:rFonts w:ascii="Montserrat" w:hAnsi="Montserrat" w:cs="Arial"/>
          <w:b/>
          <w:bCs/>
          <w:sz w:val="20"/>
          <w:szCs w:val="20"/>
          <w:u w:val="single"/>
        </w:rPr>
        <w:t>NOMBRE</w:t>
      </w:r>
      <w:r w:rsidRPr="001B6804">
        <w:rPr>
          <w:rFonts w:ascii="Montserrat" w:hAnsi="Montserrat" w:cs="Arial"/>
          <w:b/>
          <w:bCs/>
          <w:sz w:val="20"/>
          <w:szCs w:val="20"/>
        </w:rPr>
        <w:t>_____________)</w:t>
      </w:r>
      <w:r w:rsidRPr="001B6804">
        <w:rPr>
          <w:rFonts w:ascii="Montserrat" w:hAnsi="Montserrat" w:cs="Arial"/>
          <w:sz w:val="20"/>
          <w:szCs w:val="20"/>
        </w:rPr>
        <w:t xml:space="preserve"> BAJO PROTESTA DE DECIR VERDAD, EN MI CARÁCTER DE REPRESENTANTE LEGAL DE </w:t>
      </w:r>
      <w:smartTag w:uri="urn:schemas-microsoft-com:office:smarttags" w:element="PersonName">
        <w:smartTagPr>
          <w:attr w:name="ProductID" w:val="LA EMPRESA"/>
        </w:smartTagPr>
        <w:r w:rsidRPr="001B6804">
          <w:rPr>
            <w:rFonts w:ascii="Montserrat" w:hAnsi="Montserrat" w:cs="Arial"/>
            <w:sz w:val="20"/>
            <w:szCs w:val="20"/>
          </w:rPr>
          <w:t>LA EMPRESA</w:t>
        </w:r>
      </w:smartTag>
      <w:r w:rsidRPr="001B6804">
        <w:rPr>
          <w:rFonts w:ascii="Montserrat" w:hAnsi="Montserrat" w:cs="Arial"/>
          <w:sz w:val="20"/>
          <w:szCs w:val="20"/>
        </w:rPr>
        <w:t xml:space="preserve"> ____________________________________, DECLARO LO SIGUIENTE:</w:t>
      </w:r>
    </w:p>
    <w:p w14:paraId="5F241020" w14:textId="77777777" w:rsidR="00C43DE6" w:rsidRPr="001B6804" w:rsidRDefault="00C43DE6" w:rsidP="00C43DE6">
      <w:pPr>
        <w:jc w:val="both"/>
        <w:rPr>
          <w:rFonts w:ascii="Montserrat" w:hAnsi="Montserrat" w:cs="Arial"/>
          <w:sz w:val="20"/>
          <w:szCs w:val="20"/>
        </w:rPr>
      </w:pPr>
    </w:p>
    <w:p w14:paraId="058B752B" w14:textId="77777777" w:rsidR="00C43DE6" w:rsidRPr="001B6804" w:rsidRDefault="00C43DE6" w:rsidP="00C43DE6">
      <w:pPr>
        <w:jc w:val="both"/>
        <w:rPr>
          <w:rFonts w:ascii="Montserrat" w:hAnsi="Montserrat" w:cs="Arial"/>
          <w:sz w:val="20"/>
          <w:szCs w:val="20"/>
        </w:rPr>
      </w:pPr>
    </w:p>
    <w:p w14:paraId="521AB3E2" w14:textId="77777777" w:rsidR="00C43DE6" w:rsidRPr="001B6804" w:rsidRDefault="00C43DE6" w:rsidP="00C43DE6">
      <w:pPr>
        <w:pStyle w:val="Sangra3detindependiente"/>
        <w:spacing w:after="0"/>
        <w:ind w:left="720" w:hanging="720"/>
        <w:rPr>
          <w:rFonts w:ascii="Montserrat" w:hAnsi="Montserrat"/>
          <w:b/>
          <w:bCs/>
          <w:sz w:val="20"/>
          <w:szCs w:val="20"/>
        </w:rPr>
      </w:pPr>
      <w:r>
        <w:rPr>
          <w:rFonts w:ascii="Montserrat" w:hAnsi="Montserrat"/>
          <w:lang w:val="es-ES"/>
        </w:rPr>
        <w:t>F</w:t>
      </w:r>
      <w:r w:rsidRPr="001B6804">
        <w:rPr>
          <w:rFonts w:ascii="Montserrat" w:hAnsi="Montserrat"/>
          <w:lang w:val="es-ES"/>
        </w:rPr>
        <w:t>)</w:t>
      </w:r>
      <w:r w:rsidRPr="001B6804">
        <w:rPr>
          <w:rFonts w:ascii="Montserrat" w:hAnsi="Montserrat"/>
          <w:lang w:val="es-ES"/>
        </w:rPr>
        <w:tab/>
      </w:r>
      <w:r w:rsidRPr="001B6804">
        <w:rPr>
          <w:rFonts w:ascii="Montserrat" w:hAnsi="Montserrat"/>
          <w:sz w:val="20"/>
          <w:szCs w:val="20"/>
        </w:rPr>
        <w:t>Conocer la Ley, su Reglamento, la presente convocatoria, sus anexos y, en su caso, las modificaciones derivadas de la junta de aclaraciones.</w:t>
      </w:r>
    </w:p>
    <w:p w14:paraId="6573C6F5" w14:textId="77777777" w:rsidR="00C43DE6" w:rsidRPr="001B6804" w:rsidRDefault="00C43DE6" w:rsidP="00C43DE6">
      <w:pPr>
        <w:pStyle w:val="Sangra3detindependiente"/>
        <w:spacing w:after="0"/>
        <w:ind w:left="720" w:hanging="720"/>
        <w:rPr>
          <w:rFonts w:ascii="Montserrat" w:hAnsi="Montserrat"/>
          <w:b/>
          <w:bCs/>
          <w:sz w:val="20"/>
          <w:szCs w:val="20"/>
        </w:rPr>
      </w:pPr>
      <w:r>
        <w:rPr>
          <w:rFonts w:ascii="Montserrat" w:hAnsi="Montserrat"/>
          <w:sz w:val="20"/>
          <w:szCs w:val="20"/>
        </w:rPr>
        <w:t>G</w:t>
      </w:r>
      <w:r w:rsidRPr="001B6804">
        <w:rPr>
          <w:rFonts w:ascii="Montserrat" w:hAnsi="Montserrat"/>
          <w:sz w:val="20"/>
          <w:szCs w:val="20"/>
        </w:rPr>
        <w:t>)</w:t>
      </w:r>
      <w:r w:rsidRPr="001B6804">
        <w:rPr>
          <w:rFonts w:ascii="Montserrat" w:hAnsi="Montserrat"/>
          <w:sz w:val="20"/>
          <w:szCs w:val="20"/>
        </w:rPr>
        <w:tab/>
        <w:t xml:space="preserve">Que no me encuentro  en los supuestos del artículo </w:t>
      </w:r>
      <w:r w:rsidRPr="001B6804">
        <w:rPr>
          <w:rFonts w:ascii="Montserrat" w:hAnsi="Montserrat"/>
          <w:b/>
          <w:sz w:val="20"/>
          <w:szCs w:val="20"/>
        </w:rPr>
        <w:t>50</w:t>
      </w:r>
      <w:r w:rsidRPr="001B6804">
        <w:rPr>
          <w:rFonts w:ascii="Montserrat" w:hAnsi="Montserrat"/>
          <w:sz w:val="20"/>
          <w:szCs w:val="20"/>
        </w:rPr>
        <w:t xml:space="preserve"> Y </w:t>
      </w:r>
      <w:r w:rsidRPr="001B6804">
        <w:rPr>
          <w:rFonts w:ascii="Montserrat" w:hAnsi="Montserrat"/>
          <w:b/>
          <w:sz w:val="20"/>
          <w:szCs w:val="20"/>
        </w:rPr>
        <w:t>60</w:t>
      </w:r>
      <w:r w:rsidRPr="001B6804">
        <w:rPr>
          <w:rFonts w:ascii="Montserrat" w:hAnsi="Montserrat"/>
          <w:sz w:val="20"/>
          <w:szCs w:val="20"/>
        </w:rPr>
        <w:t xml:space="preserve"> de la Ley de adquisiciones, arrendamientos y servicios del sector público.</w:t>
      </w:r>
    </w:p>
    <w:p w14:paraId="25A48763" w14:textId="77777777" w:rsidR="00C43DE6" w:rsidRPr="001B6804" w:rsidRDefault="00C43DE6" w:rsidP="00C43DE6">
      <w:pPr>
        <w:pStyle w:val="Sangra3detindependiente"/>
        <w:spacing w:after="0"/>
        <w:ind w:left="720" w:hanging="720"/>
        <w:rPr>
          <w:rFonts w:ascii="Montserrat" w:hAnsi="Montserrat"/>
          <w:sz w:val="20"/>
          <w:szCs w:val="20"/>
        </w:rPr>
      </w:pPr>
      <w:r>
        <w:rPr>
          <w:rFonts w:ascii="Montserrat" w:hAnsi="Montserrat"/>
          <w:sz w:val="20"/>
          <w:szCs w:val="20"/>
        </w:rPr>
        <w:t>H</w:t>
      </w:r>
      <w:r w:rsidRPr="001B6804">
        <w:rPr>
          <w:rFonts w:ascii="Montserrat" w:hAnsi="Montserrat"/>
          <w:sz w:val="20"/>
          <w:szCs w:val="20"/>
        </w:rPr>
        <w:t>)</w:t>
      </w:r>
      <w:r w:rsidRPr="001B6804">
        <w:rPr>
          <w:rFonts w:ascii="Montserrat" w:hAnsi="Montserrat"/>
          <w:sz w:val="20"/>
          <w:szCs w:val="20"/>
        </w:rPr>
        <w:tab/>
        <w:t>Manifiesto que me abstendré de adoptar conductas para que los servidores públicos del Instituto, induzcan o alteren las evaluaciones de las propuestas, el resultado del procedimiento, u otros aspectos que otorguen condiciones más ventajosas con relación a los demás participantes.</w:t>
      </w:r>
    </w:p>
    <w:p w14:paraId="33EAA766" w14:textId="77777777" w:rsidR="00C43DE6" w:rsidRPr="001B6804" w:rsidRDefault="00C43DE6" w:rsidP="00C43DE6">
      <w:pPr>
        <w:pStyle w:val="Sangra3detindependiente"/>
        <w:spacing w:after="0"/>
        <w:ind w:left="720" w:hanging="720"/>
        <w:rPr>
          <w:rFonts w:ascii="Montserrat" w:hAnsi="Montserrat"/>
          <w:bCs/>
          <w:sz w:val="20"/>
          <w:szCs w:val="20"/>
        </w:rPr>
      </w:pPr>
      <w:r>
        <w:rPr>
          <w:rFonts w:ascii="Montserrat" w:hAnsi="Montserrat"/>
          <w:sz w:val="20"/>
          <w:szCs w:val="20"/>
        </w:rPr>
        <w:t>I</w:t>
      </w:r>
      <w:r w:rsidRPr="001B6804">
        <w:rPr>
          <w:rFonts w:ascii="Montserrat" w:hAnsi="Montserrat"/>
          <w:sz w:val="20"/>
          <w:szCs w:val="20"/>
        </w:rPr>
        <w:t>)</w:t>
      </w:r>
      <w:r w:rsidRPr="001B6804">
        <w:rPr>
          <w:rFonts w:ascii="Montserrat" w:hAnsi="Montserrat"/>
          <w:sz w:val="20"/>
          <w:szCs w:val="20"/>
        </w:rPr>
        <w:tab/>
      </w:r>
      <w:r w:rsidRPr="001B6804">
        <w:rPr>
          <w:rFonts w:ascii="Montserrat" w:hAnsi="Montserrat"/>
          <w:bCs/>
          <w:sz w:val="20"/>
          <w:szCs w:val="20"/>
        </w:rPr>
        <w:t>Que no se encuentra sancionado como empresa o producto por la Secretaría de Salud.</w:t>
      </w:r>
    </w:p>
    <w:p w14:paraId="4C24C401" w14:textId="77777777" w:rsidR="00C43DE6" w:rsidRPr="001B6804" w:rsidRDefault="00C43DE6" w:rsidP="00C43DE6">
      <w:pPr>
        <w:jc w:val="both"/>
        <w:rPr>
          <w:rFonts w:ascii="Montserrat" w:hAnsi="Montserrat" w:cs="Arial"/>
          <w:sz w:val="20"/>
          <w:szCs w:val="20"/>
        </w:rPr>
      </w:pPr>
    </w:p>
    <w:p w14:paraId="39802CEF" w14:textId="77777777" w:rsidR="00C43DE6" w:rsidRPr="001B6804" w:rsidRDefault="00C43DE6" w:rsidP="00C43DE6">
      <w:pPr>
        <w:jc w:val="both"/>
        <w:rPr>
          <w:rFonts w:ascii="Montserrat" w:hAnsi="Montserrat" w:cs="Arial"/>
          <w:sz w:val="20"/>
          <w:szCs w:val="20"/>
        </w:rPr>
      </w:pPr>
    </w:p>
    <w:p w14:paraId="0548AD1C" w14:textId="77777777" w:rsidR="00C43DE6" w:rsidRPr="001B6804" w:rsidRDefault="00C43DE6" w:rsidP="00C43DE6">
      <w:pPr>
        <w:jc w:val="center"/>
        <w:rPr>
          <w:rFonts w:ascii="Montserrat" w:hAnsi="Montserrat" w:cs="Arial"/>
          <w:sz w:val="20"/>
          <w:szCs w:val="20"/>
        </w:rPr>
      </w:pPr>
      <w:r w:rsidRPr="001B6804">
        <w:rPr>
          <w:rFonts w:ascii="Montserrat" w:hAnsi="Montserrat" w:cs="Arial"/>
          <w:sz w:val="20"/>
          <w:szCs w:val="20"/>
        </w:rPr>
        <w:t>LUGAR Y FECHA</w:t>
      </w:r>
    </w:p>
    <w:p w14:paraId="5025CE4F" w14:textId="77777777" w:rsidR="00C43DE6" w:rsidRPr="001B6804" w:rsidRDefault="00C43DE6" w:rsidP="00C43DE6">
      <w:pPr>
        <w:jc w:val="both"/>
        <w:rPr>
          <w:rFonts w:ascii="Montserrat" w:hAnsi="Montserrat" w:cs="Arial"/>
          <w:sz w:val="20"/>
          <w:szCs w:val="20"/>
        </w:rPr>
      </w:pPr>
    </w:p>
    <w:p w14:paraId="55687CF2" w14:textId="77777777" w:rsidR="00C43DE6" w:rsidRPr="001B6804" w:rsidRDefault="00C43DE6" w:rsidP="00C43DE6">
      <w:pPr>
        <w:jc w:val="both"/>
        <w:rPr>
          <w:rFonts w:ascii="Montserrat" w:hAnsi="Montserrat" w:cs="Arial"/>
          <w:sz w:val="20"/>
          <w:szCs w:val="20"/>
        </w:rPr>
      </w:pPr>
    </w:p>
    <w:p w14:paraId="248E3E5C" w14:textId="77777777" w:rsidR="00C43DE6" w:rsidRPr="001B6804" w:rsidRDefault="00C43DE6" w:rsidP="00C43DE6">
      <w:pPr>
        <w:pStyle w:val="Textoindependiente21"/>
        <w:overflowPunct/>
        <w:adjustRightInd/>
        <w:jc w:val="center"/>
        <w:rPr>
          <w:rFonts w:ascii="Montserrat" w:hAnsi="Montserrat" w:cs="Arial"/>
        </w:rPr>
      </w:pPr>
      <w:r w:rsidRPr="001B6804">
        <w:rPr>
          <w:rFonts w:ascii="Montserrat" w:hAnsi="Montserrat" w:cs="Arial"/>
        </w:rPr>
        <w:t>____________________________________</w:t>
      </w:r>
    </w:p>
    <w:p w14:paraId="7FFB1F38" w14:textId="77777777" w:rsidR="00C43DE6" w:rsidRPr="001B6804" w:rsidRDefault="00C43DE6" w:rsidP="00C43DE6">
      <w:pPr>
        <w:jc w:val="center"/>
        <w:rPr>
          <w:rFonts w:ascii="Montserrat" w:hAnsi="Montserrat" w:cs="Arial"/>
          <w:b/>
          <w:bCs/>
          <w:sz w:val="20"/>
          <w:szCs w:val="20"/>
        </w:rPr>
      </w:pPr>
      <w:r w:rsidRPr="001B6804">
        <w:rPr>
          <w:rFonts w:ascii="Montserrat" w:hAnsi="Montserrat" w:cs="Arial"/>
          <w:b/>
          <w:bCs/>
          <w:sz w:val="20"/>
          <w:szCs w:val="20"/>
        </w:rPr>
        <w:t>(FIRMA REPRESENTANTE LEGAL)</w:t>
      </w:r>
    </w:p>
    <w:p w14:paraId="5FE99257" w14:textId="77777777" w:rsidR="00C43DE6" w:rsidRPr="001B6804" w:rsidRDefault="00C43DE6" w:rsidP="00C43DE6">
      <w:pPr>
        <w:jc w:val="center"/>
        <w:rPr>
          <w:rFonts w:ascii="Montserrat" w:hAnsi="Montserrat"/>
        </w:rPr>
      </w:pPr>
      <w:r w:rsidRPr="001B6804">
        <w:rPr>
          <w:rFonts w:ascii="Montserrat" w:hAnsi="Montserrat" w:cs="Arial"/>
          <w:b/>
          <w:sz w:val="20"/>
          <w:szCs w:val="20"/>
        </w:rPr>
        <w:t>NOMBRE Y FIRMA</w:t>
      </w:r>
    </w:p>
    <w:p w14:paraId="1E9FFC22" w14:textId="77777777" w:rsidR="00C43DE6" w:rsidRPr="001B6804" w:rsidRDefault="00C43DE6" w:rsidP="00C43DE6">
      <w:pPr>
        <w:rPr>
          <w:rFonts w:ascii="Montserrat" w:hAnsi="Montserrat"/>
        </w:rPr>
      </w:pPr>
    </w:p>
    <w:p w14:paraId="7A9866BC" w14:textId="77777777" w:rsidR="00C43DE6" w:rsidRPr="001B6804" w:rsidRDefault="00C43DE6" w:rsidP="00C43DE6">
      <w:pPr>
        <w:rPr>
          <w:rFonts w:ascii="Montserrat" w:hAnsi="Montserrat"/>
        </w:rPr>
      </w:pPr>
    </w:p>
    <w:p w14:paraId="43AA37F4" w14:textId="77777777" w:rsidR="00C43DE6" w:rsidRPr="001B6804" w:rsidRDefault="00C43DE6" w:rsidP="00C43DE6">
      <w:pPr>
        <w:rPr>
          <w:rFonts w:ascii="Montserrat" w:hAnsi="Montserrat"/>
        </w:rPr>
      </w:pPr>
    </w:p>
    <w:p w14:paraId="528594BF" w14:textId="1D6AF46D" w:rsidR="00413094" w:rsidRPr="00A01AEE" w:rsidRDefault="00413094" w:rsidP="00A01AEE"/>
    <w:sectPr w:rsidR="00413094" w:rsidRPr="00A01AEE" w:rsidSect="00025F48">
      <w:headerReference w:type="default" r:id="rId12"/>
      <w:footerReference w:type="default" r:id="rId13"/>
      <w:pgSz w:w="12240" w:h="15840"/>
      <w:pgMar w:top="2235"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AFCAD" w14:textId="77777777" w:rsidR="004164FD" w:rsidRDefault="004164FD" w:rsidP="00984A99">
      <w:r>
        <w:separator/>
      </w:r>
    </w:p>
  </w:endnote>
  <w:endnote w:type="continuationSeparator" w:id="0">
    <w:p w14:paraId="1E0FE5E3" w14:textId="77777777" w:rsidR="004164FD" w:rsidRDefault="004164FD"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B842C1" w:rsidRDefault="00B842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F60743">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F60743">
              <w:rPr>
                <w:rFonts w:ascii="Montserrat" w:hAnsi="Montserrat"/>
                <w:b/>
                <w:bCs/>
                <w:noProof/>
                <w:sz w:val="16"/>
                <w:szCs w:val="16"/>
              </w:rPr>
              <w:t>1</w:t>
            </w:r>
            <w:r w:rsidRPr="00801DB0">
              <w:rPr>
                <w:rFonts w:ascii="Montserrat" w:hAnsi="Montserrat"/>
                <w:b/>
                <w:bCs/>
                <w:sz w:val="16"/>
                <w:szCs w:val="16"/>
              </w:rPr>
              <w:fldChar w:fldCharType="end"/>
            </w:r>
          </w:p>
        </w:sdtContent>
      </w:sdt>
    </w:sdtContent>
  </w:sdt>
  <w:p w14:paraId="47FEE8D4" w14:textId="602F806B" w:rsidR="00B842C1" w:rsidRDefault="00B842C1"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43055" w14:textId="77777777" w:rsidR="004164FD" w:rsidRDefault="004164FD" w:rsidP="00984A99">
      <w:r>
        <w:separator/>
      </w:r>
    </w:p>
  </w:footnote>
  <w:footnote w:type="continuationSeparator" w:id="0">
    <w:p w14:paraId="12195014" w14:textId="77777777" w:rsidR="004164FD" w:rsidRDefault="004164FD"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7259E37" w:rsidR="00B842C1" w:rsidRDefault="00B842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56D6C80">
              <wp:simplePos x="0" y="0"/>
              <wp:positionH relativeFrom="column">
                <wp:posOffset>2683510</wp:posOffset>
              </wp:positionH>
              <wp:positionV relativeFrom="paragraph">
                <wp:posOffset>438785</wp:posOffset>
              </wp:positionV>
              <wp:extent cx="3479800" cy="852805"/>
              <wp:effectExtent l="0" t="0" r="6350" b="444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8528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33A006B7"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F60743">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3pt;margin-top:34.55pt;width:274pt;height:6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MEoQ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" filled="f" stroked="f">
              <v:textbox inset="0,0,0,0">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33A006B7"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F60743">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09337B47">
          <wp:simplePos x="0" y="0"/>
          <wp:positionH relativeFrom="column">
            <wp:posOffset>-810260</wp:posOffset>
          </wp:positionH>
          <wp:positionV relativeFrom="paragraph">
            <wp:posOffset>-140335</wp:posOffset>
          </wp:positionV>
          <wp:extent cx="7826375" cy="184213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6375"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BA2658F"/>
    <w:multiLevelType w:val="multilevel"/>
    <w:tmpl w:val="58867B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C593E12"/>
    <w:multiLevelType w:val="hybridMultilevel"/>
    <w:tmpl w:val="907E99D8"/>
    <w:lvl w:ilvl="0" w:tplc="A2DECB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8">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0">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932E0A"/>
    <w:multiLevelType w:val="hybridMultilevel"/>
    <w:tmpl w:val="D35271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9"/>
  </w:num>
  <w:num w:numId="3">
    <w:abstractNumId w:val="31"/>
  </w:num>
  <w:num w:numId="4">
    <w:abstractNumId w:val="19"/>
  </w:num>
  <w:num w:numId="5">
    <w:abstractNumId w:val="22"/>
  </w:num>
  <w:num w:numId="6">
    <w:abstractNumId w:val="30"/>
  </w:num>
  <w:num w:numId="7">
    <w:abstractNumId w:val="0"/>
  </w:num>
  <w:num w:numId="8">
    <w:abstractNumId w:val="17"/>
  </w:num>
  <w:num w:numId="9">
    <w:abstractNumId w:val="4"/>
  </w:num>
  <w:num w:numId="10">
    <w:abstractNumId w:val="2"/>
  </w:num>
  <w:num w:numId="11">
    <w:abstractNumId w:val="7"/>
  </w:num>
  <w:num w:numId="12">
    <w:abstractNumId w:val="34"/>
  </w:num>
  <w:num w:numId="13">
    <w:abstractNumId w:val="12"/>
  </w:num>
  <w:num w:numId="14">
    <w:abstractNumId w:val="16"/>
  </w:num>
  <w:num w:numId="15">
    <w:abstractNumId w:val="26"/>
  </w:num>
  <w:num w:numId="16">
    <w:abstractNumId w:val="15"/>
  </w:num>
  <w:num w:numId="17">
    <w:abstractNumId w:val="23"/>
  </w:num>
  <w:num w:numId="18">
    <w:abstractNumId w:val="36"/>
  </w:num>
  <w:num w:numId="19">
    <w:abstractNumId w:val="5"/>
  </w:num>
  <w:num w:numId="20">
    <w:abstractNumId w:val="3"/>
  </w:num>
  <w:num w:numId="21">
    <w:abstractNumId w:val="27"/>
  </w:num>
  <w:num w:numId="22">
    <w:abstractNumId w:val="1"/>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8"/>
  </w:num>
  <w:num w:numId="27">
    <w:abstractNumId w:val="24"/>
  </w:num>
  <w:num w:numId="28">
    <w:abstractNumId w:val="13"/>
  </w:num>
  <w:num w:numId="29">
    <w:abstractNumId w:val="11"/>
  </w:num>
  <w:num w:numId="30">
    <w:abstractNumId w:val="25"/>
  </w:num>
  <w:num w:numId="31">
    <w:abstractNumId w:val="20"/>
  </w:num>
  <w:num w:numId="32">
    <w:abstractNumId w:val="21"/>
  </w:num>
  <w:num w:numId="33">
    <w:abstractNumId w:val="28"/>
  </w:num>
  <w:num w:numId="34">
    <w:abstractNumId w:val="8"/>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0"/>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25F48"/>
    <w:rsid w:val="000265FD"/>
    <w:rsid w:val="000344FF"/>
    <w:rsid w:val="00092D3E"/>
    <w:rsid w:val="0009527B"/>
    <w:rsid w:val="000C4C39"/>
    <w:rsid w:val="000C742B"/>
    <w:rsid w:val="000D31E3"/>
    <w:rsid w:val="000D31EB"/>
    <w:rsid w:val="000F55FE"/>
    <w:rsid w:val="00101B9E"/>
    <w:rsid w:val="00117072"/>
    <w:rsid w:val="00134167"/>
    <w:rsid w:val="00161B35"/>
    <w:rsid w:val="0016688C"/>
    <w:rsid w:val="00167638"/>
    <w:rsid w:val="00170F07"/>
    <w:rsid w:val="00173F73"/>
    <w:rsid w:val="0017773D"/>
    <w:rsid w:val="001829B9"/>
    <w:rsid w:val="001D45E6"/>
    <w:rsid w:val="00201CC3"/>
    <w:rsid w:val="0020709D"/>
    <w:rsid w:val="00212B06"/>
    <w:rsid w:val="00213C3B"/>
    <w:rsid w:val="002215AB"/>
    <w:rsid w:val="00221DFD"/>
    <w:rsid w:val="0022222F"/>
    <w:rsid w:val="00247F7C"/>
    <w:rsid w:val="00253115"/>
    <w:rsid w:val="00260A1B"/>
    <w:rsid w:val="00261B4E"/>
    <w:rsid w:val="00287F31"/>
    <w:rsid w:val="002D2C86"/>
    <w:rsid w:val="00313CCC"/>
    <w:rsid w:val="00315AAC"/>
    <w:rsid w:val="00336541"/>
    <w:rsid w:val="0034002B"/>
    <w:rsid w:val="00364F11"/>
    <w:rsid w:val="00365F3B"/>
    <w:rsid w:val="003727F9"/>
    <w:rsid w:val="00376113"/>
    <w:rsid w:val="00394778"/>
    <w:rsid w:val="00397B5E"/>
    <w:rsid w:val="003C5333"/>
    <w:rsid w:val="003D272B"/>
    <w:rsid w:val="003F50AB"/>
    <w:rsid w:val="004070D3"/>
    <w:rsid w:val="00413094"/>
    <w:rsid w:val="004164FD"/>
    <w:rsid w:val="00420FF2"/>
    <w:rsid w:val="00421AC3"/>
    <w:rsid w:val="004262A0"/>
    <w:rsid w:val="0043360C"/>
    <w:rsid w:val="00441FAE"/>
    <w:rsid w:val="00447ADC"/>
    <w:rsid w:val="004504EA"/>
    <w:rsid w:val="00467062"/>
    <w:rsid w:val="00486662"/>
    <w:rsid w:val="004917C2"/>
    <w:rsid w:val="00492F1E"/>
    <w:rsid w:val="004A00DE"/>
    <w:rsid w:val="004A06BC"/>
    <w:rsid w:val="004D4FC4"/>
    <w:rsid w:val="004D62C3"/>
    <w:rsid w:val="004E2CA9"/>
    <w:rsid w:val="004F6150"/>
    <w:rsid w:val="005023FC"/>
    <w:rsid w:val="005055D1"/>
    <w:rsid w:val="00527AF3"/>
    <w:rsid w:val="00552D7F"/>
    <w:rsid w:val="00570363"/>
    <w:rsid w:val="005709B4"/>
    <w:rsid w:val="005950B0"/>
    <w:rsid w:val="005C2162"/>
    <w:rsid w:val="005C420C"/>
    <w:rsid w:val="005F0159"/>
    <w:rsid w:val="005F7946"/>
    <w:rsid w:val="00606BA6"/>
    <w:rsid w:val="0064149E"/>
    <w:rsid w:val="00657378"/>
    <w:rsid w:val="00683040"/>
    <w:rsid w:val="006922A2"/>
    <w:rsid w:val="006A6426"/>
    <w:rsid w:val="006A7370"/>
    <w:rsid w:val="006C2855"/>
    <w:rsid w:val="006D6E44"/>
    <w:rsid w:val="00700D78"/>
    <w:rsid w:val="00706951"/>
    <w:rsid w:val="00716367"/>
    <w:rsid w:val="00725778"/>
    <w:rsid w:val="00736A59"/>
    <w:rsid w:val="00740508"/>
    <w:rsid w:val="00740C39"/>
    <w:rsid w:val="00742A0D"/>
    <w:rsid w:val="00756051"/>
    <w:rsid w:val="0076798C"/>
    <w:rsid w:val="007734B4"/>
    <w:rsid w:val="007771A5"/>
    <w:rsid w:val="007A5C1B"/>
    <w:rsid w:val="007B3E21"/>
    <w:rsid w:val="007B6100"/>
    <w:rsid w:val="007C0A97"/>
    <w:rsid w:val="007D400C"/>
    <w:rsid w:val="00801DB0"/>
    <w:rsid w:val="00813CFE"/>
    <w:rsid w:val="00870F70"/>
    <w:rsid w:val="00877998"/>
    <w:rsid w:val="00885CF9"/>
    <w:rsid w:val="008A0A95"/>
    <w:rsid w:val="008A5F8D"/>
    <w:rsid w:val="008A7BA6"/>
    <w:rsid w:val="008B2526"/>
    <w:rsid w:val="008D1BBB"/>
    <w:rsid w:val="008E3FAA"/>
    <w:rsid w:val="008F0667"/>
    <w:rsid w:val="00904F8E"/>
    <w:rsid w:val="009075A9"/>
    <w:rsid w:val="00911725"/>
    <w:rsid w:val="009134E7"/>
    <w:rsid w:val="009156DB"/>
    <w:rsid w:val="00921F8B"/>
    <w:rsid w:val="009313EA"/>
    <w:rsid w:val="00934404"/>
    <w:rsid w:val="00953D50"/>
    <w:rsid w:val="00976C62"/>
    <w:rsid w:val="00976F6C"/>
    <w:rsid w:val="00984A99"/>
    <w:rsid w:val="00993B2E"/>
    <w:rsid w:val="009A2B42"/>
    <w:rsid w:val="009A6DD7"/>
    <w:rsid w:val="009B359C"/>
    <w:rsid w:val="009B64CF"/>
    <w:rsid w:val="009C5B21"/>
    <w:rsid w:val="009D0F24"/>
    <w:rsid w:val="009D52A3"/>
    <w:rsid w:val="009F1919"/>
    <w:rsid w:val="009F7EDC"/>
    <w:rsid w:val="00A002DA"/>
    <w:rsid w:val="00A01AEE"/>
    <w:rsid w:val="00A20A60"/>
    <w:rsid w:val="00A24B0C"/>
    <w:rsid w:val="00A3322D"/>
    <w:rsid w:val="00A36835"/>
    <w:rsid w:val="00A42DA2"/>
    <w:rsid w:val="00A54B6F"/>
    <w:rsid w:val="00A57C4E"/>
    <w:rsid w:val="00AB049D"/>
    <w:rsid w:val="00AB43BB"/>
    <w:rsid w:val="00AD05B4"/>
    <w:rsid w:val="00AD29D1"/>
    <w:rsid w:val="00AF2616"/>
    <w:rsid w:val="00AF3D90"/>
    <w:rsid w:val="00AF5286"/>
    <w:rsid w:val="00B02A37"/>
    <w:rsid w:val="00B126E9"/>
    <w:rsid w:val="00B26078"/>
    <w:rsid w:val="00B6221E"/>
    <w:rsid w:val="00B842C1"/>
    <w:rsid w:val="00B846C5"/>
    <w:rsid w:val="00B934AA"/>
    <w:rsid w:val="00B96FEA"/>
    <w:rsid w:val="00BA322B"/>
    <w:rsid w:val="00BA3537"/>
    <w:rsid w:val="00BA6CB5"/>
    <w:rsid w:val="00BE7230"/>
    <w:rsid w:val="00BF1BF1"/>
    <w:rsid w:val="00C276CD"/>
    <w:rsid w:val="00C35836"/>
    <w:rsid w:val="00C43DE6"/>
    <w:rsid w:val="00C63C88"/>
    <w:rsid w:val="00C838AD"/>
    <w:rsid w:val="00C9157C"/>
    <w:rsid w:val="00C958C1"/>
    <w:rsid w:val="00C96A31"/>
    <w:rsid w:val="00CA14A6"/>
    <w:rsid w:val="00CE295D"/>
    <w:rsid w:val="00CE3636"/>
    <w:rsid w:val="00D44587"/>
    <w:rsid w:val="00D61379"/>
    <w:rsid w:val="00D70853"/>
    <w:rsid w:val="00D851F5"/>
    <w:rsid w:val="00D9538C"/>
    <w:rsid w:val="00DB75A7"/>
    <w:rsid w:val="00DC24D3"/>
    <w:rsid w:val="00DD161D"/>
    <w:rsid w:val="00DE571C"/>
    <w:rsid w:val="00DF70BF"/>
    <w:rsid w:val="00DF79BD"/>
    <w:rsid w:val="00E16AFE"/>
    <w:rsid w:val="00E22C94"/>
    <w:rsid w:val="00E45359"/>
    <w:rsid w:val="00E454E8"/>
    <w:rsid w:val="00E53148"/>
    <w:rsid w:val="00E5340A"/>
    <w:rsid w:val="00E669D0"/>
    <w:rsid w:val="00E93A57"/>
    <w:rsid w:val="00EC4EF1"/>
    <w:rsid w:val="00ED14A8"/>
    <w:rsid w:val="00EE2F94"/>
    <w:rsid w:val="00F01F80"/>
    <w:rsid w:val="00F02900"/>
    <w:rsid w:val="00F2309A"/>
    <w:rsid w:val="00F2342F"/>
    <w:rsid w:val="00F36F4A"/>
    <w:rsid w:val="00F56B1E"/>
    <w:rsid w:val="00F60138"/>
    <w:rsid w:val="00F60743"/>
    <w:rsid w:val="00F6449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9756123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79299740-DAAB-4036-831A-302705CA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164</Words>
  <Characters>906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77</cp:revision>
  <cp:lastPrinted>2024-03-14T21:31:00Z</cp:lastPrinted>
  <dcterms:created xsi:type="dcterms:W3CDTF">2024-01-04T17:37:00Z</dcterms:created>
  <dcterms:modified xsi:type="dcterms:W3CDTF">2024-05-06T23:07:00Z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