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E170E" w14:textId="77777777" w:rsidR="00A743B4" w:rsidRPr="00D55E86" w:rsidRDefault="00A743B4" w:rsidP="00A743B4">
      <w:pPr>
        <w:jc w:val="center"/>
        <w:rPr>
          <w:rFonts w:ascii="Montserrat" w:hAnsi="Montserrat" w:cs="Arial"/>
          <w:b/>
          <w:bCs/>
          <w:sz w:val="20"/>
          <w:szCs w:val="20"/>
        </w:rPr>
      </w:pPr>
      <w:bookmarkStart w:id="0" w:name="_GoBack"/>
      <w:bookmarkEnd w:id="0"/>
      <w:r w:rsidRPr="00D55E86">
        <w:rPr>
          <w:rFonts w:ascii="Montserrat" w:hAnsi="Montserrat" w:cs="Arial"/>
          <w:b/>
          <w:bCs/>
          <w:sz w:val="20"/>
          <w:szCs w:val="20"/>
        </w:rPr>
        <w:t>ANEXO NÚMERO 6 (SEIS)</w:t>
      </w:r>
    </w:p>
    <w:p w14:paraId="7FC72DDA" w14:textId="77777777" w:rsidR="00A743B4" w:rsidRPr="00D55E86" w:rsidRDefault="00A743B4" w:rsidP="00A743B4">
      <w:pPr>
        <w:jc w:val="center"/>
        <w:rPr>
          <w:rFonts w:ascii="Montserrat" w:hAnsi="Montserrat" w:cs="Arial"/>
          <w:b/>
          <w:bCs/>
          <w:sz w:val="20"/>
          <w:szCs w:val="20"/>
        </w:rPr>
      </w:pPr>
    </w:p>
    <w:p w14:paraId="17370620" w14:textId="77777777" w:rsidR="00A743B4" w:rsidRPr="00D55E86" w:rsidRDefault="00A743B4" w:rsidP="00A743B4">
      <w:pPr>
        <w:jc w:val="center"/>
        <w:rPr>
          <w:rFonts w:ascii="Montserrat" w:hAnsi="Montserrat" w:cs="Arial"/>
          <w:b/>
          <w:sz w:val="20"/>
          <w:szCs w:val="20"/>
        </w:rPr>
      </w:pPr>
      <w:r w:rsidRPr="00D55E86">
        <w:rPr>
          <w:rFonts w:ascii="Montserrat" w:hAnsi="Montserrat" w:cs="Arial"/>
          <w:b/>
          <w:color w:val="000000"/>
          <w:sz w:val="20"/>
          <w:szCs w:val="20"/>
          <w:lang w:eastAsia="es-MX"/>
        </w:rPr>
        <w:t>ESTRATIFICACIÓN DE LAS MICRO, PEQUEÑA O MEDIANA EMPRESA (MIPYMES)</w:t>
      </w:r>
    </w:p>
    <w:p w14:paraId="34F2ABC1" w14:textId="77777777" w:rsidR="00A743B4" w:rsidRPr="00D55E86" w:rsidRDefault="00A743B4" w:rsidP="00A743B4">
      <w:pPr>
        <w:jc w:val="center"/>
        <w:rPr>
          <w:rFonts w:ascii="Montserrat" w:hAnsi="Montserrat"/>
          <w:sz w:val="20"/>
          <w:szCs w:val="20"/>
        </w:rPr>
      </w:pPr>
    </w:p>
    <w:p w14:paraId="5CB3D272" w14:textId="77777777" w:rsidR="00A743B4" w:rsidRPr="00D55E86" w:rsidRDefault="00A743B4" w:rsidP="00A743B4">
      <w:pPr>
        <w:jc w:val="center"/>
        <w:rPr>
          <w:rFonts w:ascii="Montserrat" w:hAnsi="Montserrat" w:cs="Arial"/>
          <w:b/>
          <w:smallCaps/>
          <w:sz w:val="20"/>
          <w:szCs w:val="20"/>
        </w:rPr>
      </w:pPr>
      <w:r w:rsidRPr="00D55E86">
        <w:rPr>
          <w:rFonts w:ascii="Montserrat" w:hAnsi="Montserrat"/>
          <w:b/>
          <w:sz w:val="20"/>
          <w:szCs w:val="20"/>
        </w:rPr>
        <w:t>M</w:t>
      </w:r>
      <w:r w:rsidRPr="00D55E86">
        <w:rPr>
          <w:rFonts w:ascii="Montserrat" w:hAnsi="Montserrat" w:cs="Arial"/>
          <w:b/>
          <w:smallCaps/>
          <w:sz w:val="20"/>
          <w:szCs w:val="20"/>
        </w:rPr>
        <w:t>ANIFESTACIÓN, BAJO PROTESTA DE DECIR VERDAD, DE LA ESTRATIFICACION DE MICRO, PEQUEÑA O MEDIANA EMPRESA (MIPYMES)</w:t>
      </w:r>
    </w:p>
    <w:p w14:paraId="799D3641" w14:textId="77777777" w:rsidR="00A743B4" w:rsidRPr="00D55E86" w:rsidRDefault="00A743B4" w:rsidP="00A743B4">
      <w:pPr>
        <w:jc w:val="center"/>
        <w:rPr>
          <w:rFonts w:ascii="Montserrat" w:hAnsi="Montserrat" w:cs="Arial"/>
          <w:b/>
          <w:smallCaps/>
          <w:sz w:val="20"/>
          <w:szCs w:val="20"/>
        </w:rPr>
      </w:pPr>
    </w:p>
    <w:p w14:paraId="1F374976" w14:textId="77777777" w:rsidR="00A743B4" w:rsidRPr="00D55E86" w:rsidRDefault="00A743B4" w:rsidP="00A743B4">
      <w:pPr>
        <w:jc w:val="right"/>
        <w:rPr>
          <w:rFonts w:ascii="Montserrat" w:hAnsi="Montserrat" w:cs="Arial"/>
          <w:sz w:val="20"/>
          <w:szCs w:val="20"/>
        </w:rPr>
      </w:pPr>
    </w:p>
    <w:p w14:paraId="2709F249" w14:textId="77777777" w:rsidR="00A743B4" w:rsidRPr="00D55E86" w:rsidRDefault="00A743B4" w:rsidP="00A743B4">
      <w:pPr>
        <w:jc w:val="right"/>
        <w:rPr>
          <w:rFonts w:ascii="Montserrat" w:hAnsi="Montserrat" w:cs="Arial"/>
          <w:sz w:val="20"/>
          <w:szCs w:val="20"/>
        </w:rPr>
      </w:pPr>
      <w:r w:rsidRPr="00D55E86">
        <w:rPr>
          <w:rFonts w:ascii="Montserrat" w:hAnsi="Montserrat" w:cs="Arial"/>
          <w:sz w:val="20"/>
          <w:szCs w:val="20"/>
        </w:rPr>
        <w:t xml:space="preserve">_________ de __________ </w:t>
      </w:r>
      <w:proofErr w:type="spellStart"/>
      <w:r w:rsidRPr="00D55E86">
        <w:rPr>
          <w:rFonts w:ascii="Montserrat" w:hAnsi="Montserrat" w:cs="Arial"/>
          <w:sz w:val="20"/>
          <w:szCs w:val="20"/>
        </w:rPr>
        <w:t>de</w:t>
      </w:r>
      <w:proofErr w:type="spellEnd"/>
      <w:r w:rsidRPr="00D55E86">
        <w:rPr>
          <w:rFonts w:ascii="Montserrat" w:hAnsi="Montserrat" w:cs="Arial"/>
          <w:sz w:val="20"/>
          <w:szCs w:val="20"/>
        </w:rPr>
        <w:t xml:space="preserve"> _______ </w:t>
      </w:r>
    </w:p>
    <w:p w14:paraId="43A099C2" w14:textId="77777777" w:rsidR="00A743B4" w:rsidRPr="00D55E86" w:rsidRDefault="00A743B4" w:rsidP="00A743B4">
      <w:pPr>
        <w:rPr>
          <w:rFonts w:ascii="Montserrat" w:hAnsi="Montserrat" w:cs="Arial"/>
          <w:sz w:val="20"/>
          <w:szCs w:val="20"/>
        </w:rPr>
      </w:pPr>
    </w:p>
    <w:p w14:paraId="03378D02"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CONVOCANTE:</w:t>
      </w:r>
    </w:p>
    <w:p w14:paraId="05293DED" w14:textId="77777777" w:rsidR="00A743B4" w:rsidRPr="00D55E86" w:rsidRDefault="00A743B4" w:rsidP="00A743B4">
      <w:pPr>
        <w:jc w:val="both"/>
        <w:rPr>
          <w:rFonts w:ascii="Montserrat" w:hAnsi="Montserrat" w:cs="Arial"/>
          <w:sz w:val="20"/>
          <w:szCs w:val="20"/>
        </w:rPr>
      </w:pPr>
    </w:p>
    <w:p w14:paraId="1A39696B"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_________________</w:t>
      </w:r>
    </w:p>
    <w:p w14:paraId="278E00D0" w14:textId="77777777" w:rsidR="00A743B4" w:rsidRPr="00D55E86" w:rsidRDefault="00A743B4" w:rsidP="00A743B4">
      <w:pPr>
        <w:jc w:val="both"/>
        <w:rPr>
          <w:rFonts w:ascii="Montserrat" w:hAnsi="Montserrat" w:cs="Arial"/>
          <w:sz w:val="20"/>
          <w:szCs w:val="20"/>
        </w:rPr>
      </w:pPr>
    </w:p>
    <w:p w14:paraId="0DC200B4"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P r e s e n t e.</w:t>
      </w:r>
    </w:p>
    <w:p w14:paraId="66A1B239" w14:textId="77777777" w:rsidR="00A743B4" w:rsidRPr="00D55E86" w:rsidRDefault="00A743B4" w:rsidP="00A743B4">
      <w:pPr>
        <w:jc w:val="both"/>
        <w:rPr>
          <w:rFonts w:ascii="Montserrat" w:hAnsi="Montserrat" w:cs="Arial"/>
          <w:sz w:val="20"/>
          <w:szCs w:val="20"/>
        </w:rPr>
      </w:pPr>
    </w:p>
    <w:p w14:paraId="643F1912"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Me refiero al procedimiento de _________________ No. _______________ en el que mi representada, la empresa_________________, participa a través de la presente proposición.</w:t>
      </w:r>
    </w:p>
    <w:p w14:paraId="63B1C066" w14:textId="77777777" w:rsidR="00A743B4" w:rsidRPr="00D55E86" w:rsidRDefault="00A743B4" w:rsidP="00A743B4">
      <w:pPr>
        <w:jc w:val="both"/>
        <w:rPr>
          <w:rFonts w:ascii="Montserrat" w:hAnsi="Montserrat" w:cs="Arial"/>
          <w:sz w:val="20"/>
          <w:szCs w:val="20"/>
        </w:rPr>
      </w:pPr>
    </w:p>
    <w:p w14:paraId="352EE25F"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 xml:space="preserve">Al respecto y de conformidad con lo dispuesto por el artículo </w:t>
      </w:r>
      <w:r w:rsidRPr="00D55E86">
        <w:rPr>
          <w:rFonts w:ascii="Montserrat" w:hAnsi="Montserrat" w:cs="Arial"/>
          <w:b/>
          <w:sz w:val="20"/>
          <w:szCs w:val="20"/>
        </w:rPr>
        <w:t>34</w:t>
      </w:r>
      <w:r w:rsidRPr="00D55E86">
        <w:rPr>
          <w:rFonts w:ascii="Montserrat" w:hAnsi="Montserrat" w:cs="Arial"/>
          <w:sz w:val="20"/>
          <w:szCs w:val="20"/>
        </w:rPr>
        <w:t xml:space="preserve"> del Reglamento de la Ley de Adquisiciones, Arrendamientos y Servicios del Sector Público, </w:t>
      </w:r>
      <w:r w:rsidRPr="00D55E86">
        <w:rPr>
          <w:rFonts w:ascii="Montserrat" w:hAnsi="Montserrat" w:cs="Arial"/>
          <w:b/>
          <w:sz w:val="20"/>
          <w:szCs w:val="20"/>
        </w:rPr>
        <w:t>MANIFIESTO BAJO PROTESTA DE DECIR VERDAD</w:t>
      </w:r>
      <w:r w:rsidRPr="00D55E86">
        <w:rPr>
          <w:rFonts w:ascii="Montserrat" w:hAnsi="Montserrat" w:cs="Arial"/>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D55E86">
        <w:rPr>
          <w:rFonts w:ascii="Montserrat" w:hAnsi="Montserrat" w:cs="Arial"/>
          <w:b/>
          <w:sz w:val="20"/>
          <w:szCs w:val="20"/>
        </w:rPr>
        <w:t xml:space="preserve">30 de junio de </w:t>
      </w:r>
      <w:smartTag w:uri="urn:schemas-microsoft-com:office:smarttags" w:element="metricconverter">
        <w:smartTagPr>
          <w:attr w:name="ProductID" w:val="2009, mi"/>
        </w:smartTagPr>
        <w:r w:rsidRPr="00D55E86">
          <w:rPr>
            <w:rFonts w:ascii="Montserrat" w:hAnsi="Montserrat" w:cs="Arial"/>
            <w:b/>
            <w:sz w:val="20"/>
            <w:szCs w:val="20"/>
          </w:rPr>
          <w:t>2009</w:t>
        </w:r>
        <w:r w:rsidRPr="00D55E86">
          <w:rPr>
            <w:rFonts w:ascii="Montserrat" w:hAnsi="Montserrat" w:cs="Arial"/>
            <w:sz w:val="20"/>
            <w:szCs w:val="20"/>
          </w:rPr>
          <w:t>, mi</w:t>
        </w:r>
      </w:smartTag>
      <w:r w:rsidRPr="00D55E86">
        <w:rPr>
          <w:rFonts w:ascii="Montserrat" w:hAnsi="Montserrat" w:cs="Arial"/>
          <w:sz w:val="20"/>
          <w:szCs w:val="20"/>
        </w:rPr>
        <w:t xml:space="preserve"> representada tiene un Tope Máximo Combinado de _________(</w:t>
      </w:r>
      <w:r w:rsidRPr="00D55E86">
        <w:rPr>
          <w:rFonts w:ascii="Montserrat" w:hAnsi="Montserrat" w:cs="Arial"/>
          <w:b/>
          <w:sz w:val="20"/>
          <w:szCs w:val="20"/>
        </w:rPr>
        <w:t>1</w:t>
      </w:r>
      <w:r w:rsidRPr="00D55E86">
        <w:rPr>
          <w:rFonts w:ascii="Montserrat" w:hAnsi="Montserrat" w:cs="Arial"/>
          <w:sz w:val="20"/>
          <w:szCs w:val="20"/>
        </w:rPr>
        <w:t>)________, con base en lo cual se estatifica como una empresa _________(</w:t>
      </w:r>
      <w:r w:rsidRPr="00D55E86">
        <w:rPr>
          <w:rFonts w:ascii="Montserrat" w:hAnsi="Montserrat" w:cs="Arial"/>
          <w:b/>
          <w:sz w:val="20"/>
          <w:szCs w:val="20"/>
        </w:rPr>
        <w:t>2</w:t>
      </w:r>
      <w:r w:rsidRPr="00D55E86">
        <w:rPr>
          <w:rFonts w:ascii="Montserrat" w:hAnsi="Montserrat" w:cs="Arial"/>
          <w:sz w:val="20"/>
          <w:szCs w:val="20"/>
        </w:rPr>
        <w:t>)________.</w:t>
      </w:r>
    </w:p>
    <w:p w14:paraId="62AF1DC4" w14:textId="77777777" w:rsidR="00A743B4" w:rsidRPr="00D55E86" w:rsidRDefault="00A743B4" w:rsidP="00A743B4">
      <w:pPr>
        <w:jc w:val="both"/>
        <w:rPr>
          <w:rFonts w:ascii="Montserrat" w:hAnsi="Montserrat" w:cs="Arial"/>
          <w:sz w:val="20"/>
          <w:szCs w:val="20"/>
        </w:rPr>
      </w:pPr>
    </w:p>
    <w:p w14:paraId="7315DE70" w14:textId="77777777" w:rsidR="00A743B4" w:rsidRPr="00D55E86" w:rsidRDefault="00A743B4" w:rsidP="00A743B4">
      <w:pPr>
        <w:jc w:val="both"/>
        <w:rPr>
          <w:rFonts w:ascii="Montserrat" w:hAnsi="Montserrat" w:cs="Arial"/>
          <w:sz w:val="20"/>
          <w:szCs w:val="20"/>
        </w:rPr>
      </w:pPr>
      <w:r w:rsidRPr="00D55E86">
        <w:rPr>
          <w:rFonts w:ascii="Montserrat" w:hAnsi="Montserrat" w:cs="Arial"/>
          <w:sz w:val="20"/>
          <w:szCs w:val="20"/>
        </w:rPr>
        <w:t xml:space="preserve">De igual forma, declaro que la presente manifestación la hago teniendo pleno conocimiento de que la omisión, simulación o presentación de información falsa, son infracciones previstas por el artículo </w:t>
      </w:r>
      <w:r w:rsidRPr="00D55E86">
        <w:rPr>
          <w:rFonts w:ascii="Montserrat" w:hAnsi="Montserrat" w:cs="Arial"/>
          <w:b/>
          <w:sz w:val="20"/>
          <w:szCs w:val="20"/>
        </w:rPr>
        <w:t>8</w:t>
      </w:r>
      <w:r w:rsidRPr="00D55E86">
        <w:rPr>
          <w:rFonts w:ascii="Montserrat" w:hAnsi="Montserrat" w:cs="Arial"/>
          <w:sz w:val="20"/>
          <w:szCs w:val="20"/>
        </w:rPr>
        <w:t xml:space="preserve"> fracciones </w:t>
      </w:r>
      <w:r w:rsidRPr="00D55E86">
        <w:rPr>
          <w:rFonts w:ascii="Montserrat" w:hAnsi="Montserrat" w:cs="Arial"/>
          <w:b/>
          <w:sz w:val="20"/>
          <w:szCs w:val="20"/>
        </w:rPr>
        <w:t>IV</w:t>
      </w:r>
      <w:r w:rsidRPr="00D55E86">
        <w:rPr>
          <w:rFonts w:ascii="Montserrat" w:hAnsi="Montserrat" w:cs="Arial"/>
          <w:sz w:val="20"/>
          <w:szCs w:val="20"/>
        </w:rPr>
        <w:t xml:space="preserve"> y </w:t>
      </w:r>
      <w:r w:rsidRPr="00D55E86">
        <w:rPr>
          <w:rFonts w:ascii="Montserrat" w:hAnsi="Montserrat" w:cs="Arial"/>
          <w:b/>
          <w:sz w:val="20"/>
          <w:szCs w:val="20"/>
        </w:rPr>
        <w:t>VIII</w:t>
      </w:r>
      <w:r w:rsidRPr="00D55E86">
        <w:rPr>
          <w:rFonts w:ascii="Montserrat" w:hAnsi="Montserrat" w:cs="Arial"/>
          <w:sz w:val="20"/>
          <w:szCs w:val="20"/>
        </w:rPr>
        <w:t xml:space="preserve">, sancionables en términos de lo dispuesto por el artículo </w:t>
      </w:r>
      <w:r w:rsidRPr="00D55E86">
        <w:rPr>
          <w:rFonts w:ascii="Montserrat" w:hAnsi="Montserrat" w:cs="Arial"/>
          <w:b/>
          <w:sz w:val="20"/>
          <w:szCs w:val="20"/>
        </w:rPr>
        <w:t>27</w:t>
      </w:r>
      <w:r w:rsidRPr="00D55E86">
        <w:rPr>
          <w:rFonts w:ascii="Montserrat" w:hAnsi="Montserrat" w:cs="Arial"/>
          <w:sz w:val="20"/>
          <w:szCs w:val="20"/>
        </w:rPr>
        <w:t>, ambos de la Ley Federal Anticorrupción en Contrataciones Públicas, y demás disposiciones aplicables.</w:t>
      </w:r>
    </w:p>
    <w:p w14:paraId="290360A8" w14:textId="77777777" w:rsidR="00A743B4" w:rsidRPr="00D55E86" w:rsidRDefault="00A743B4" w:rsidP="00A743B4">
      <w:pPr>
        <w:jc w:val="both"/>
        <w:rPr>
          <w:rFonts w:ascii="Montserrat" w:hAnsi="Montserrat" w:cs="Arial"/>
          <w:sz w:val="20"/>
          <w:szCs w:val="20"/>
        </w:rPr>
      </w:pPr>
    </w:p>
    <w:p w14:paraId="019FCB27" w14:textId="77777777" w:rsidR="00A743B4" w:rsidRPr="00D55E86" w:rsidRDefault="00A743B4" w:rsidP="00A743B4">
      <w:pPr>
        <w:jc w:val="both"/>
        <w:rPr>
          <w:rFonts w:ascii="Montserrat" w:hAnsi="Montserrat" w:cs="Arial"/>
          <w:sz w:val="20"/>
          <w:szCs w:val="20"/>
        </w:rPr>
      </w:pPr>
    </w:p>
    <w:p w14:paraId="6A413A88" w14:textId="77777777" w:rsidR="00A743B4" w:rsidRPr="00D55E86" w:rsidRDefault="00A743B4" w:rsidP="00A743B4">
      <w:pPr>
        <w:jc w:val="center"/>
        <w:rPr>
          <w:rFonts w:ascii="Montserrat" w:hAnsi="Montserrat" w:cs="Arial"/>
          <w:b/>
          <w:sz w:val="20"/>
          <w:szCs w:val="20"/>
        </w:rPr>
      </w:pPr>
      <w:r w:rsidRPr="00D55E86">
        <w:rPr>
          <w:rFonts w:ascii="Montserrat" w:hAnsi="Montserrat" w:cs="Arial"/>
          <w:b/>
          <w:sz w:val="20"/>
          <w:szCs w:val="20"/>
        </w:rPr>
        <w:t>A T E N T A M E N T E</w:t>
      </w:r>
    </w:p>
    <w:p w14:paraId="636F696B" w14:textId="77777777" w:rsidR="00A743B4" w:rsidRPr="00D55E86" w:rsidRDefault="00A743B4" w:rsidP="00A743B4">
      <w:pPr>
        <w:jc w:val="center"/>
        <w:rPr>
          <w:rFonts w:ascii="Montserrat" w:hAnsi="Montserrat" w:cs="Arial"/>
          <w:sz w:val="20"/>
          <w:szCs w:val="20"/>
        </w:rPr>
      </w:pPr>
    </w:p>
    <w:p w14:paraId="442C1665" w14:textId="77777777" w:rsidR="00A743B4" w:rsidRPr="00D55E86" w:rsidRDefault="00A743B4" w:rsidP="00A743B4">
      <w:pPr>
        <w:jc w:val="center"/>
        <w:rPr>
          <w:rFonts w:ascii="Montserrat" w:hAnsi="Montserrat" w:cs="Arial"/>
          <w:sz w:val="20"/>
          <w:szCs w:val="20"/>
        </w:rPr>
      </w:pPr>
      <w:r w:rsidRPr="00D55E86">
        <w:rPr>
          <w:rFonts w:ascii="Montserrat" w:hAnsi="Montserrat" w:cs="Arial"/>
          <w:sz w:val="20"/>
          <w:szCs w:val="20"/>
        </w:rPr>
        <w:t>_____________________________________________</w:t>
      </w:r>
    </w:p>
    <w:p w14:paraId="6A640970" w14:textId="77777777" w:rsidR="00A743B4" w:rsidRPr="00D55E86" w:rsidRDefault="00A743B4" w:rsidP="00A743B4">
      <w:pPr>
        <w:pStyle w:val="Prrafodelista1"/>
        <w:ind w:left="353"/>
        <w:jc w:val="center"/>
        <w:rPr>
          <w:rFonts w:ascii="Montserrat" w:hAnsi="Montserrat"/>
          <w:sz w:val="20"/>
          <w:szCs w:val="20"/>
        </w:rPr>
      </w:pPr>
      <w:r w:rsidRPr="00D55E86">
        <w:rPr>
          <w:rFonts w:ascii="Montserrat" w:hAnsi="Montserrat"/>
          <w:sz w:val="20"/>
          <w:szCs w:val="20"/>
        </w:rPr>
        <w:t xml:space="preserve">NOMBRE Y FIRMA </w:t>
      </w:r>
    </w:p>
    <w:p w14:paraId="1ACB0B58" w14:textId="77777777" w:rsidR="00A743B4" w:rsidRPr="00D55E86" w:rsidRDefault="00A743B4" w:rsidP="00A743B4">
      <w:pPr>
        <w:pStyle w:val="Prrafodelista1"/>
        <w:ind w:left="713"/>
        <w:jc w:val="center"/>
        <w:rPr>
          <w:rFonts w:ascii="Montserrat" w:hAnsi="Montserrat" w:cs="Arial"/>
          <w:color w:val="000000"/>
          <w:sz w:val="20"/>
          <w:szCs w:val="20"/>
          <w:lang w:eastAsia="es-MX"/>
        </w:rPr>
      </w:pPr>
      <w:r w:rsidRPr="00D55E86">
        <w:rPr>
          <w:rFonts w:ascii="Montserrat" w:hAnsi="Montserrat"/>
          <w:sz w:val="20"/>
          <w:szCs w:val="20"/>
        </w:rPr>
        <w:t>DEL REPRESENTANTE LEGAL DE LA EMPRESA</w:t>
      </w:r>
    </w:p>
    <w:p w14:paraId="7A7EF9E5" w14:textId="77777777" w:rsidR="00A743B4" w:rsidRPr="00D55E86" w:rsidRDefault="00A743B4" w:rsidP="00A743B4">
      <w:pPr>
        <w:pStyle w:val="Prrafodelista1"/>
        <w:ind w:left="0"/>
        <w:rPr>
          <w:rFonts w:ascii="Montserrat" w:hAnsi="Montserrat" w:cs="Arial"/>
          <w:color w:val="000000"/>
          <w:sz w:val="20"/>
          <w:szCs w:val="20"/>
          <w:lang w:eastAsia="es-MX"/>
        </w:rPr>
      </w:pPr>
      <w:r w:rsidRPr="00D55E86">
        <w:rPr>
          <w:rFonts w:ascii="Montserrat" w:hAnsi="Montserrat"/>
          <w:sz w:val="20"/>
          <w:szCs w:val="20"/>
          <w:lang w:val="es-ES" w:eastAsia="es-ES"/>
        </w:rPr>
        <w:br w:type="page"/>
      </w:r>
      <w:r w:rsidRPr="00D55E86">
        <w:rPr>
          <w:rFonts w:ascii="Montserrat" w:hAnsi="Montserrat"/>
          <w:b/>
          <w:sz w:val="20"/>
          <w:szCs w:val="20"/>
        </w:rPr>
        <w:lastRenderedPageBreak/>
        <w:t>1.-</w:t>
      </w:r>
      <w:r w:rsidRPr="00D55E86">
        <w:rPr>
          <w:rFonts w:ascii="Montserrat" w:hAnsi="Montserrat"/>
          <w:sz w:val="20"/>
          <w:szCs w:val="20"/>
        </w:rPr>
        <w:t xml:space="preserve"> </w:t>
      </w:r>
      <w:r w:rsidRPr="00D55E86">
        <w:rPr>
          <w:rFonts w:ascii="Montserrat" w:hAnsi="Montserrat" w:cs="Arial"/>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D55E86">
          <w:rPr>
            <w:rStyle w:val="Hipervnculo"/>
            <w:rFonts w:ascii="Montserrat" w:hAnsi="Montserrat" w:cs="Arial"/>
            <w:sz w:val="20"/>
            <w:szCs w:val="20"/>
            <w:lang w:eastAsia="es-MX"/>
          </w:rPr>
          <w:t>http://www.comprasdegobierno.gob.mx/calculadora</w:t>
        </w:r>
      </w:hyperlink>
    </w:p>
    <w:p w14:paraId="7445B89B" w14:textId="77777777" w:rsidR="00A743B4" w:rsidRPr="00D55E86" w:rsidRDefault="00A743B4" w:rsidP="00A743B4">
      <w:pPr>
        <w:pStyle w:val="Prrafodelista1"/>
        <w:ind w:left="0"/>
        <w:rPr>
          <w:rFonts w:ascii="Montserrat" w:hAnsi="Montserrat" w:cs="Arial"/>
          <w:color w:val="000000"/>
          <w:sz w:val="20"/>
          <w:szCs w:val="20"/>
          <w:lang w:eastAsia="es-MX"/>
        </w:rPr>
      </w:pPr>
    </w:p>
    <w:p w14:paraId="31C7FA3C" w14:textId="77777777" w:rsidR="00A743B4" w:rsidRPr="00D55E86" w:rsidRDefault="00A743B4" w:rsidP="00A743B4">
      <w:pPr>
        <w:pStyle w:val="Prrafodelista1"/>
        <w:ind w:left="0"/>
        <w:rPr>
          <w:rFonts w:ascii="Montserrat" w:hAnsi="Montserrat" w:cs="Arial"/>
          <w:color w:val="000000"/>
          <w:sz w:val="20"/>
          <w:szCs w:val="20"/>
          <w:lang w:eastAsia="es-MX"/>
        </w:rPr>
      </w:pPr>
      <w:r w:rsidRPr="00D55E86">
        <w:rPr>
          <w:rFonts w:ascii="Montserrat" w:hAnsi="Montserrat" w:cs="Arial"/>
          <w:color w:val="000000"/>
          <w:sz w:val="20"/>
          <w:szCs w:val="20"/>
          <w:lang w:eastAsia="es-MX"/>
        </w:rPr>
        <w:t>Para el concepto “Trabajadores”, utilizar el total de los trabajadores con los que cuenta la empresa a la fecha de la emisión de la manifestación.</w:t>
      </w:r>
    </w:p>
    <w:p w14:paraId="5FD7A73D" w14:textId="77777777" w:rsidR="00A743B4" w:rsidRPr="00D55E86" w:rsidRDefault="00A743B4" w:rsidP="00A743B4">
      <w:pPr>
        <w:pStyle w:val="Prrafodelista1"/>
        <w:ind w:left="0"/>
        <w:rPr>
          <w:rFonts w:ascii="Montserrat" w:hAnsi="Montserrat" w:cs="Arial"/>
          <w:color w:val="000000"/>
          <w:sz w:val="20"/>
          <w:szCs w:val="20"/>
          <w:lang w:eastAsia="es-MX"/>
        </w:rPr>
      </w:pPr>
    </w:p>
    <w:p w14:paraId="6F37A806" w14:textId="77777777" w:rsidR="00A743B4" w:rsidRPr="00D55E86" w:rsidRDefault="00A743B4" w:rsidP="00A743B4">
      <w:pPr>
        <w:pStyle w:val="Prrafodelista1"/>
        <w:ind w:left="0"/>
        <w:rPr>
          <w:rFonts w:ascii="Montserrat" w:hAnsi="Montserrat" w:cs="Arial"/>
          <w:color w:val="000000"/>
          <w:sz w:val="20"/>
          <w:szCs w:val="20"/>
          <w:lang w:eastAsia="es-MX"/>
        </w:rPr>
      </w:pPr>
      <w:r w:rsidRPr="00D55E86">
        <w:rPr>
          <w:rFonts w:ascii="Montserrat" w:hAnsi="Montserrat" w:cs="Arial"/>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4535D85A" w14:textId="77777777" w:rsidR="00A743B4" w:rsidRPr="00D55E86" w:rsidRDefault="00A743B4" w:rsidP="00A743B4">
      <w:pPr>
        <w:jc w:val="both"/>
        <w:rPr>
          <w:rFonts w:ascii="Montserrat" w:hAnsi="Montserrat"/>
          <w:sz w:val="20"/>
          <w:szCs w:val="20"/>
        </w:rPr>
      </w:pPr>
    </w:p>
    <w:p w14:paraId="3DB9DD5F" w14:textId="77777777" w:rsidR="00A743B4" w:rsidRPr="00D55E86" w:rsidRDefault="00A743B4" w:rsidP="00A743B4">
      <w:pPr>
        <w:rPr>
          <w:rFonts w:ascii="Montserrat" w:hAnsi="Montserrat"/>
          <w:sz w:val="20"/>
          <w:szCs w:val="20"/>
        </w:rPr>
      </w:pPr>
      <w:r w:rsidRPr="00D55E86">
        <w:rPr>
          <w:rFonts w:ascii="Montserrat" w:hAnsi="Montserrat" w:cs="Arial"/>
          <w:b/>
          <w:bCs/>
          <w:color w:val="000000"/>
          <w:sz w:val="20"/>
          <w:szCs w:val="20"/>
          <w:lang w:eastAsia="es-MX"/>
        </w:rPr>
        <w:t>2.-</w:t>
      </w:r>
      <w:r w:rsidRPr="00D55E86">
        <w:rPr>
          <w:rFonts w:ascii="Montserrat" w:hAnsi="Montserrat" w:cs="Arial"/>
          <w:bCs/>
          <w:color w:val="000000"/>
          <w:sz w:val="20"/>
          <w:szCs w:val="20"/>
          <w:lang w:eastAsia="es-MX"/>
        </w:rPr>
        <w:t xml:space="preserve"> Señalar el tamaño de la empresa (Micro, Pequeña o Mediana), conforme al resultado de la operación señalada en el numeral anterior</w:t>
      </w:r>
    </w:p>
    <w:p w14:paraId="1E6E55D6" w14:textId="77777777" w:rsidR="00A743B4" w:rsidRPr="00D55E86" w:rsidRDefault="00A743B4" w:rsidP="00A743B4">
      <w:pPr>
        <w:rPr>
          <w:rFonts w:ascii="Montserrat" w:hAnsi="Montserrat"/>
          <w:sz w:val="20"/>
          <w:szCs w:val="20"/>
        </w:rPr>
      </w:pPr>
    </w:p>
    <w:p w14:paraId="09DFC1CC" w14:textId="77777777" w:rsidR="00A743B4" w:rsidRPr="00D55E86" w:rsidRDefault="00A743B4" w:rsidP="00A743B4">
      <w:pPr>
        <w:rPr>
          <w:rFonts w:ascii="Montserrat" w:hAnsi="Montserrat"/>
          <w:sz w:val="20"/>
          <w:szCs w:val="20"/>
        </w:rPr>
      </w:pPr>
    </w:p>
    <w:p w14:paraId="681A546C" w14:textId="77777777" w:rsidR="00A743B4" w:rsidRPr="00D55E86" w:rsidRDefault="00A743B4" w:rsidP="00A743B4">
      <w:pPr>
        <w:rPr>
          <w:rFonts w:ascii="Montserrat" w:hAnsi="Montserrat"/>
          <w:sz w:val="20"/>
          <w:szCs w:val="20"/>
        </w:rPr>
      </w:pPr>
    </w:p>
    <w:p w14:paraId="55259E9B" w14:textId="77777777" w:rsidR="00A743B4" w:rsidRPr="00D55E86" w:rsidRDefault="00A743B4" w:rsidP="00A743B4">
      <w:pPr>
        <w:rPr>
          <w:rFonts w:ascii="Montserrat" w:hAnsi="Montserrat"/>
        </w:rPr>
      </w:pPr>
    </w:p>
    <w:p w14:paraId="528594BF" w14:textId="1D6AF46D" w:rsidR="00413094" w:rsidRPr="00A01AEE" w:rsidRDefault="00413094" w:rsidP="00A01AEE"/>
    <w:sectPr w:rsidR="00413094" w:rsidRPr="00A01AEE" w:rsidSect="00025F48">
      <w:headerReference w:type="default" r:id="rId13"/>
      <w:footerReference w:type="default" r:id="rId14"/>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0F28B" w14:textId="77777777" w:rsidR="002F63BA" w:rsidRDefault="002F63BA" w:rsidP="00984A99">
      <w:r>
        <w:separator/>
      </w:r>
    </w:p>
  </w:endnote>
  <w:endnote w:type="continuationSeparator" w:id="0">
    <w:p w14:paraId="7906F876" w14:textId="77777777" w:rsidR="002F63BA" w:rsidRDefault="002F63B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735FB">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735FB">
              <w:rPr>
                <w:rFonts w:ascii="Montserrat" w:hAnsi="Montserrat"/>
                <w:b/>
                <w:bCs/>
                <w:noProof/>
                <w:sz w:val="16"/>
                <w:szCs w:val="16"/>
              </w:rPr>
              <w:t>2</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223B" w14:textId="77777777" w:rsidR="002F63BA" w:rsidRDefault="002F63BA" w:rsidP="00984A99">
      <w:r>
        <w:separator/>
      </w:r>
    </w:p>
  </w:footnote>
  <w:footnote w:type="continuationSeparator" w:id="0">
    <w:p w14:paraId="576A2F01" w14:textId="77777777" w:rsidR="002F63BA" w:rsidRDefault="002F63B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EC24C51"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C735FB">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EC24C51"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C735FB">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C6EF3"/>
    <w:rsid w:val="001D45E6"/>
    <w:rsid w:val="00201CC3"/>
    <w:rsid w:val="0020709D"/>
    <w:rsid w:val="00212B06"/>
    <w:rsid w:val="00213C3B"/>
    <w:rsid w:val="002215AB"/>
    <w:rsid w:val="00221DFD"/>
    <w:rsid w:val="0022222F"/>
    <w:rsid w:val="00247F7C"/>
    <w:rsid w:val="00253115"/>
    <w:rsid w:val="00260A1B"/>
    <w:rsid w:val="00261B4E"/>
    <w:rsid w:val="00287F31"/>
    <w:rsid w:val="002D2C86"/>
    <w:rsid w:val="002F63BA"/>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743B4"/>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735FB"/>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841F49E-2B73-4854-A810-9CBAEBED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