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1B971" w14:textId="77777777" w:rsidR="009F6AF6" w:rsidRPr="008A1778" w:rsidRDefault="009F6AF6" w:rsidP="009F6AF6">
      <w:pPr>
        <w:jc w:val="center"/>
        <w:rPr>
          <w:rFonts w:ascii="Montserrat" w:hAnsi="Montserrat" w:cs="Arial"/>
          <w:b/>
          <w:sz w:val="20"/>
          <w:szCs w:val="20"/>
        </w:rPr>
      </w:pPr>
      <w:bookmarkStart w:id="0" w:name="_GoBack"/>
      <w:bookmarkEnd w:id="0"/>
      <w:r w:rsidRPr="008A1778">
        <w:rPr>
          <w:rFonts w:ascii="Montserrat" w:hAnsi="Montserrat" w:cs="Arial"/>
          <w:b/>
          <w:sz w:val="20"/>
          <w:szCs w:val="20"/>
        </w:rPr>
        <w:t xml:space="preserve">ANEXO NÚMERO </w:t>
      </w:r>
      <w:r>
        <w:rPr>
          <w:rFonts w:ascii="Montserrat" w:hAnsi="Montserrat" w:cs="Arial"/>
          <w:b/>
          <w:sz w:val="20"/>
          <w:szCs w:val="20"/>
        </w:rPr>
        <w:t>5</w:t>
      </w:r>
      <w:r w:rsidRPr="008A1778">
        <w:rPr>
          <w:rFonts w:ascii="Montserrat" w:hAnsi="Montserrat" w:cs="Arial"/>
          <w:b/>
          <w:sz w:val="20"/>
          <w:szCs w:val="20"/>
        </w:rPr>
        <w:t xml:space="preserve"> (</w:t>
      </w:r>
      <w:r>
        <w:rPr>
          <w:rFonts w:ascii="Montserrat" w:hAnsi="Montserrat" w:cs="Arial"/>
          <w:b/>
          <w:sz w:val="20"/>
          <w:szCs w:val="20"/>
        </w:rPr>
        <w:t>CINCO</w:t>
      </w:r>
      <w:r w:rsidRPr="008A1778">
        <w:rPr>
          <w:rFonts w:ascii="Montserrat" w:hAnsi="Montserrat" w:cs="Arial"/>
          <w:b/>
          <w:sz w:val="20"/>
          <w:szCs w:val="20"/>
        </w:rPr>
        <w:t>)</w:t>
      </w:r>
    </w:p>
    <w:p w14:paraId="02B402D7" w14:textId="77777777" w:rsidR="009F6AF6" w:rsidRPr="008A1778" w:rsidRDefault="009F6AF6" w:rsidP="009F6AF6">
      <w:pPr>
        <w:jc w:val="center"/>
        <w:rPr>
          <w:rFonts w:ascii="Montserrat" w:hAnsi="Montserrat" w:cs="Arial"/>
          <w:b/>
          <w:sz w:val="20"/>
          <w:szCs w:val="20"/>
        </w:rPr>
      </w:pPr>
    </w:p>
    <w:p w14:paraId="4EDD9CF7" w14:textId="77777777" w:rsidR="009F6AF6" w:rsidRPr="008A1778" w:rsidRDefault="009F6AF6" w:rsidP="009F6AF6">
      <w:pPr>
        <w:widowControl w:val="0"/>
        <w:autoSpaceDE w:val="0"/>
        <w:jc w:val="both"/>
        <w:rPr>
          <w:rFonts w:ascii="Montserrat" w:hAnsi="Montserrat" w:cs="Arial"/>
          <w:b/>
          <w:sz w:val="20"/>
          <w:szCs w:val="20"/>
        </w:rPr>
      </w:pPr>
      <w:r w:rsidRPr="008A1778">
        <w:rPr>
          <w:rFonts w:ascii="Montserrat" w:hAnsi="Montserrat" w:cs="Arial"/>
          <w:b/>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6DB85AD" w14:textId="77777777" w:rsidR="009F6AF6" w:rsidRPr="008A1778" w:rsidRDefault="009F6AF6" w:rsidP="009F6AF6">
      <w:pPr>
        <w:widowControl w:val="0"/>
        <w:autoSpaceDE w:val="0"/>
        <w:jc w:val="both"/>
        <w:rPr>
          <w:rFonts w:ascii="Montserrat" w:hAnsi="Montserrat" w:cs="Arial"/>
          <w:sz w:val="20"/>
          <w:szCs w:val="20"/>
        </w:rPr>
      </w:pPr>
    </w:p>
    <w:p w14:paraId="4EA41570" w14:textId="77777777" w:rsidR="009F6AF6" w:rsidRPr="008A1778" w:rsidRDefault="009F6AF6" w:rsidP="009F6AF6">
      <w:pPr>
        <w:widowControl w:val="0"/>
        <w:autoSpaceDE w:val="0"/>
        <w:ind w:firstLine="720"/>
        <w:jc w:val="right"/>
        <w:rPr>
          <w:rFonts w:ascii="Montserrat" w:hAnsi="Montserrat" w:cs="Arial"/>
          <w:sz w:val="20"/>
          <w:szCs w:val="20"/>
        </w:rPr>
      </w:pPr>
      <w:r w:rsidRPr="008A1778">
        <w:rPr>
          <w:rFonts w:ascii="Montserrat" w:hAnsi="Montserrat" w:cs="Arial"/>
          <w:sz w:val="20"/>
          <w:szCs w:val="20"/>
        </w:rPr>
        <w:t>______</w:t>
      </w:r>
      <w:proofErr w:type="spellStart"/>
      <w:r w:rsidRPr="008A1778">
        <w:rPr>
          <w:rFonts w:ascii="Montserrat" w:hAnsi="Montserrat" w:cs="Arial"/>
          <w:sz w:val="20"/>
          <w:szCs w:val="20"/>
        </w:rPr>
        <w:t>de___________de</w:t>
      </w:r>
      <w:proofErr w:type="spellEnd"/>
      <w:r w:rsidRPr="008A1778">
        <w:rPr>
          <w:rFonts w:ascii="Montserrat" w:hAnsi="Montserrat" w:cs="Arial"/>
          <w:sz w:val="20"/>
          <w:szCs w:val="20"/>
        </w:rPr>
        <w:t>____________</w:t>
      </w:r>
      <w:proofErr w:type="gramStart"/>
      <w:r w:rsidRPr="008A1778">
        <w:rPr>
          <w:rFonts w:ascii="Montserrat" w:hAnsi="Montserrat" w:cs="Arial"/>
          <w:sz w:val="20"/>
          <w:szCs w:val="20"/>
        </w:rPr>
        <w:t>_(</w:t>
      </w:r>
      <w:proofErr w:type="gramEnd"/>
      <w:r w:rsidRPr="008A1778">
        <w:rPr>
          <w:rFonts w:ascii="Montserrat" w:hAnsi="Montserrat" w:cs="Arial"/>
          <w:sz w:val="20"/>
          <w:szCs w:val="20"/>
        </w:rPr>
        <w:t>1)</w:t>
      </w:r>
    </w:p>
    <w:p w14:paraId="07D7507E" w14:textId="77777777" w:rsidR="009F6AF6" w:rsidRPr="008A1778" w:rsidRDefault="009F6AF6" w:rsidP="009F6AF6">
      <w:pPr>
        <w:widowControl w:val="0"/>
        <w:autoSpaceDE w:val="0"/>
        <w:ind w:firstLine="720"/>
        <w:rPr>
          <w:rFonts w:ascii="Montserrat" w:hAnsi="Montserrat" w:cs="Arial"/>
          <w:sz w:val="20"/>
          <w:szCs w:val="20"/>
        </w:rPr>
      </w:pPr>
    </w:p>
    <w:p w14:paraId="6A37AD57" w14:textId="77777777" w:rsidR="009F6AF6" w:rsidRPr="008A1778" w:rsidRDefault="009F6AF6" w:rsidP="009F6AF6">
      <w:pPr>
        <w:widowControl w:val="0"/>
        <w:autoSpaceDE w:val="0"/>
        <w:jc w:val="both"/>
        <w:rPr>
          <w:rFonts w:ascii="Montserrat" w:hAnsi="Montserrat" w:cs="Arial"/>
          <w:sz w:val="20"/>
          <w:szCs w:val="20"/>
        </w:rPr>
      </w:pPr>
      <w:r w:rsidRPr="008A1778">
        <w:rPr>
          <w:rFonts w:ascii="Montserrat" w:hAnsi="Montserrat" w:cs="Arial"/>
          <w:sz w:val="20"/>
          <w:szCs w:val="20"/>
        </w:rPr>
        <w:t>________</w:t>
      </w:r>
      <w:proofErr w:type="gramStart"/>
      <w:r w:rsidRPr="008A1778">
        <w:rPr>
          <w:rFonts w:ascii="Montserrat" w:hAnsi="Montserrat" w:cs="Arial"/>
          <w:sz w:val="20"/>
          <w:szCs w:val="20"/>
        </w:rPr>
        <w:t>_(</w:t>
      </w:r>
      <w:proofErr w:type="gramEnd"/>
      <w:r w:rsidRPr="008A1778">
        <w:rPr>
          <w:rFonts w:ascii="Montserrat" w:hAnsi="Montserrat" w:cs="Arial"/>
          <w:sz w:val="20"/>
          <w:szCs w:val="20"/>
        </w:rPr>
        <w:t>2)______________</w:t>
      </w:r>
    </w:p>
    <w:p w14:paraId="7501CBF4" w14:textId="77777777" w:rsidR="009F6AF6" w:rsidRPr="008A1778" w:rsidRDefault="009F6AF6" w:rsidP="009F6AF6">
      <w:pPr>
        <w:widowControl w:val="0"/>
        <w:autoSpaceDE w:val="0"/>
        <w:rPr>
          <w:rFonts w:ascii="Montserrat" w:hAnsi="Montserrat" w:cs="Arial"/>
          <w:sz w:val="20"/>
          <w:szCs w:val="20"/>
        </w:rPr>
      </w:pPr>
      <w:r w:rsidRPr="008A1778">
        <w:rPr>
          <w:rFonts w:ascii="Montserrat" w:hAnsi="Montserrat" w:cs="Arial"/>
          <w:sz w:val="20"/>
          <w:szCs w:val="20"/>
        </w:rPr>
        <w:t>Presente.</w:t>
      </w:r>
    </w:p>
    <w:p w14:paraId="60FA3850" w14:textId="77777777" w:rsidR="009F6AF6" w:rsidRPr="008A1778" w:rsidRDefault="009F6AF6" w:rsidP="009F6AF6">
      <w:pPr>
        <w:widowControl w:val="0"/>
        <w:autoSpaceDE w:val="0"/>
        <w:jc w:val="both"/>
        <w:rPr>
          <w:rFonts w:ascii="Montserrat" w:hAnsi="Montserrat" w:cs="Arial"/>
          <w:sz w:val="20"/>
          <w:szCs w:val="20"/>
        </w:rPr>
      </w:pPr>
    </w:p>
    <w:p w14:paraId="7A4F4BD2" w14:textId="77777777" w:rsidR="009F6AF6" w:rsidRPr="008A1778" w:rsidRDefault="009F6AF6" w:rsidP="009F6AF6">
      <w:pPr>
        <w:widowControl w:val="0"/>
        <w:autoSpaceDE w:val="0"/>
        <w:jc w:val="both"/>
        <w:rPr>
          <w:rFonts w:ascii="Montserrat" w:hAnsi="Montserrat" w:cs="Arial"/>
          <w:sz w:val="20"/>
          <w:szCs w:val="20"/>
        </w:rPr>
      </w:pPr>
      <w:r w:rsidRPr="008A1778">
        <w:rPr>
          <w:rFonts w:ascii="Montserrat" w:hAnsi="Montserrat" w:cs="Arial"/>
          <w:sz w:val="20"/>
          <w:szCs w:val="20"/>
        </w:rPr>
        <w:t>Me refiero al procedimiento _________</w:t>
      </w:r>
      <w:proofErr w:type="gramStart"/>
      <w:r w:rsidRPr="008A1778">
        <w:rPr>
          <w:rFonts w:ascii="Montserrat" w:hAnsi="Montserrat" w:cs="Arial"/>
          <w:sz w:val="20"/>
          <w:szCs w:val="20"/>
        </w:rPr>
        <w:t>_</w:t>
      </w:r>
      <w:r w:rsidRPr="008A1778">
        <w:rPr>
          <w:rFonts w:ascii="Montserrat" w:hAnsi="Montserrat" w:cs="Arial"/>
          <w:sz w:val="20"/>
          <w:szCs w:val="20"/>
          <w:u w:val="single"/>
        </w:rPr>
        <w:t>(</w:t>
      </w:r>
      <w:proofErr w:type="gramEnd"/>
      <w:r w:rsidRPr="008A1778">
        <w:rPr>
          <w:rFonts w:ascii="Montserrat" w:hAnsi="Montserrat" w:cs="Arial"/>
          <w:sz w:val="20"/>
          <w:szCs w:val="20"/>
          <w:u w:val="single"/>
        </w:rPr>
        <w:t>3</w:t>
      </w:r>
      <w:r w:rsidRPr="008A1778">
        <w:rPr>
          <w:rFonts w:ascii="Montserrat" w:hAnsi="Montserrat" w:cs="Arial"/>
          <w:sz w:val="20"/>
          <w:szCs w:val="20"/>
        </w:rPr>
        <w:t>)______No. ______</w:t>
      </w:r>
      <w:proofErr w:type="gramStart"/>
      <w:r w:rsidRPr="008A1778">
        <w:rPr>
          <w:rFonts w:ascii="Montserrat" w:hAnsi="Montserrat" w:cs="Arial"/>
          <w:sz w:val="20"/>
          <w:szCs w:val="20"/>
        </w:rPr>
        <w:t>_(</w:t>
      </w:r>
      <w:proofErr w:type="gramEnd"/>
      <w:r w:rsidRPr="008A1778">
        <w:rPr>
          <w:rFonts w:ascii="Montserrat" w:hAnsi="Montserrat" w:cs="Arial"/>
          <w:sz w:val="20"/>
          <w:szCs w:val="20"/>
          <w:u w:val="single"/>
        </w:rPr>
        <w:t>4)</w:t>
      </w:r>
      <w:r w:rsidRPr="008A1778">
        <w:rPr>
          <w:rFonts w:ascii="Montserrat" w:hAnsi="Montserrat" w:cs="Arial"/>
          <w:sz w:val="20"/>
          <w:szCs w:val="20"/>
        </w:rPr>
        <w:t xml:space="preserve">___________en el que mi representada. </w:t>
      </w:r>
      <w:proofErr w:type="gramStart"/>
      <w:r w:rsidRPr="008A1778">
        <w:rPr>
          <w:rFonts w:ascii="Montserrat" w:hAnsi="Montserrat" w:cs="Arial"/>
          <w:sz w:val="20"/>
          <w:szCs w:val="20"/>
        </w:rPr>
        <w:t>la</w:t>
      </w:r>
      <w:proofErr w:type="gramEnd"/>
      <w:r w:rsidRPr="008A1778">
        <w:rPr>
          <w:rFonts w:ascii="Montserrat" w:hAnsi="Montserrat" w:cs="Arial"/>
          <w:sz w:val="20"/>
          <w:szCs w:val="20"/>
        </w:rPr>
        <w:t xml:space="preserve"> empresa ____________</w:t>
      </w:r>
      <w:r w:rsidRPr="008A1778">
        <w:rPr>
          <w:rFonts w:ascii="Montserrat" w:hAnsi="Montserrat" w:cs="Arial"/>
          <w:sz w:val="20"/>
          <w:szCs w:val="20"/>
          <w:u w:val="single"/>
        </w:rPr>
        <w:t>(5)</w:t>
      </w:r>
      <w:r w:rsidRPr="008A1778">
        <w:rPr>
          <w:rFonts w:ascii="Montserrat" w:hAnsi="Montserrat" w:cs="Arial"/>
          <w:sz w:val="20"/>
          <w:szCs w:val="20"/>
        </w:rPr>
        <w:t>___________ participa a través de fa propuesta que se contiene en el presente sobre.</w:t>
      </w:r>
    </w:p>
    <w:p w14:paraId="4F1CB3AB" w14:textId="77777777" w:rsidR="009F6AF6" w:rsidRPr="008A1778" w:rsidRDefault="009F6AF6" w:rsidP="009F6AF6">
      <w:pPr>
        <w:widowControl w:val="0"/>
        <w:autoSpaceDE w:val="0"/>
        <w:jc w:val="both"/>
        <w:rPr>
          <w:rFonts w:ascii="Montserrat" w:hAnsi="Montserrat" w:cs="Arial"/>
          <w:sz w:val="20"/>
          <w:szCs w:val="20"/>
        </w:rPr>
      </w:pPr>
    </w:p>
    <w:p w14:paraId="1B25950B" w14:textId="77777777" w:rsidR="009F6AF6" w:rsidRPr="008A1778" w:rsidRDefault="009F6AF6" w:rsidP="009F6AF6">
      <w:pPr>
        <w:widowControl w:val="0"/>
        <w:autoSpaceDE w:val="0"/>
        <w:jc w:val="both"/>
        <w:rPr>
          <w:rFonts w:ascii="Montserrat" w:hAnsi="Montserrat" w:cs="Arial"/>
          <w:sz w:val="20"/>
          <w:szCs w:val="20"/>
        </w:rPr>
      </w:pPr>
      <w:r w:rsidRPr="008A1778">
        <w:rPr>
          <w:rFonts w:ascii="Montserrat" w:hAnsi="Montserrat" w:cs="Arial"/>
          <w:sz w:val="20"/>
          <w:szCs w:val="20"/>
        </w:rPr>
        <w:t xml:space="preserve">Sobre el particular, y en los términos de lo previsto por los </w:t>
      </w:r>
      <w:r w:rsidRPr="008A1778">
        <w:rPr>
          <w:rFonts w:ascii="Montserrat" w:hAnsi="Montserrat" w:cs="Arial"/>
          <w:i/>
          <w:iCs/>
          <w:sz w:val="20"/>
          <w:szCs w:val="20"/>
        </w:rPr>
        <w:t xml:space="preserve">"Lineamientos para fomentar la participación de las micro, pequeñas </w:t>
      </w:r>
      <w:r w:rsidRPr="008A1778">
        <w:rPr>
          <w:rFonts w:ascii="Montserrat" w:hAnsi="Montserrat" w:cs="Arial"/>
          <w:i/>
          <w:sz w:val="20"/>
          <w:szCs w:val="20"/>
        </w:rPr>
        <w:t xml:space="preserve">y </w:t>
      </w:r>
      <w:r w:rsidRPr="008A1778">
        <w:rPr>
          <w:rFonts w:ascii="Montserrat" w:hAnsi="Montserrat" w:cs="Arial"/>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A1778">
        <w:rPr>
          <w:rFonts w:ascii="Montserrat" w:hAnsi="Montserrat" w:cs="Arial"/>
          <w:sz w:val="20"/>
          <w:szCs w:val="20"/>
        </w:rPr>
        <w:t>declaro bajo protesta decir verdad, que mi representada pertenece al sector</w:t>
      </w:r>
      <w:r w:rsidRPr="008A1778">
        <w:rPr>
          <w:rFonts w:ascii="Montserrat" w:hAnsi="Montserrat" w:cs="Arial"/>
          <w:sz w:val="20"/>
          <w:szCs w:val="20"/>
          <w:u w:val="single"/>
        </w:rPr>
        <w:t xml:space="preserve"> </w:t>
      </w:r>
      <w:r w:rsidRPr="008A1778">
        <w:rPr>
          <w:rFonts w:ascii="Montserrat" w:hAnsi="Montserrat" w:cs="Arial"/>
          <w:sz w:val="20"/>
          <w:szCs w:val="20"/>
        </w:rPr>
        <w:t>_______(6)_______, cuenta con _________</w:t>
      </w:r>
      <w:r w:rsidRPr="008A1778">
        <w:rPr>
          <w:rFonts w:ascii="Montserrat" w:hAnsi="Montserrat" w:cs="Arial"/>
          <w:sz w:val="20"/>
          <w:szCs w:val="20"/>
          <w:u w:val="single"/>
        </w:rPr>
        <w:t>(</w:t>
      </w:r>
      <w:r w:rsidRPr="008A1778">
        <w:rPr>
          <w:rFonts w:ascii="Montserrat" w:hAnsi="Montserrat" w:cs="Arial"/>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A1778">
        <w:rPr>
          <w:rFonts w:ascii="Montserrat" w:hAnsi="Montserrat" w:cs="Arial"/>
          <w:i/>
          <w:iCs/>
          <w:sz w:val="20"/>
          <w:szCs w:val="20"/>
        </w:rPr>
        <w:t xml:space="preserve">mi </w:t>
      </w:r>
      <w:r w:rsidRPr="008A1778">
        <w:rPr>
          <w:rFonts w:ascii="Montserrat" w:hAnsi="Montserrat" w:cs="Arial"/>
          <w:sz w:val="20"/>
          <w:szCs w:val="20"/>
        </w:rPr>
        <w:t>representada se encuentra en el rango de una empresa ______</w:t>
      </w:r>
      <w:proofErr w:type="gramStart"/>
      <w:r w:rsidRPr="008A1778">
        <w:rPr>
          <w:rFonts w:ascii="Montserrat" w:hAnsi="Montserrat" w:cs="Arial"/>
          <w:sz w:val="20"/>
          <w:szCs w:val="20"/>
        </w:rPr>
        <w:t>_(</w:t>
      </w:r>
      <w:proofErr w:type="gramEnd"/>
      <w:r w:rsidRPr="008A1778">
        <w:rPr>
          <w:rFonts w:ascii="Montserrat" w:hAnsi="Montserrat" w:cs="Arial"/>
          <w:sz w:val="20"/>
          <w:szCs w:val="20"/>
        </w:rPr>
        <w:t>10)__________ atendiendo a lo siguiente:</w:t>
      </w:r>
    </w:p>
    <w:p w14:paraId="0BD38C62" w14:textId="77777777" w:rsidR="009F6AF6" w:rsidRPr="008A1778" w:rsidRDefault="009F6AF6" w:rsidP="009F6AF6">
      <w:pPr>
        <w:widowControl w:val="0"/>
        <w:autoSpaceDE w:val="0"/>
        <w:ind w:firstLine="648"/>
        <w:rPr>
          <w:rFonts w:ascii="Montserrat" w:hAnsi="Montserrat" w:cs="Arial"/>
          <w:sz w:val="20"/>
          <w:szCs w:val="20"/>
        </w:rPr>
      </w:pPr>
    </w:p>
    <w:tbl>
      <w:tblPr>
        <w:tblW w:w="10200" w:type="dxa"/>
        <w:tblInd w:w="-5" w:type="dxa"/>
        <w:tblLayout w:type="fixed"/>
        <w:tblLook w:val="04A0" w:firstRow="1" w:lastRow="0" w:firstColumn="1" w:lastColumn="0" w:noHBand="0" w:noVBand="1"/>
      </w:tblPr>
      <w:tblGrid>
        <w:gridCol w:w="1189"/>
        <w:gridCol w:w="2161"/>
        <w:gridCol w:w="2574"/>
        <w:gridCol w:w="2835"/>
        <w:gridCol w:w="1441"/>
      </w:tblGrid>
      <w:tr w:rsidR="009F6AF6" w:rsidRPr="008A1778" w14:paraId="714EE6BE" w14:textId="77777777" w:rsidTr="006602CA">
        <w:tc>
          <w:tcPr>
            <w:tcW w:w="10193" w:type="dxa"/>
            <w:gridSpan w:val="5"/>
            <w:tcBorders>
              <w:top w:val="single" w:sz="4" w:space="0" w:color="000000"/>
              <w:left w:val="single" w:sz="4" w:space="0" w:color="000000"/>
              <w:bottom w:val="single" w:sz="4" w:space="0" w:color="000000"/>
              <w:right w:val="single" w:sz="4" w:space="0" w:color="000000"/>
            </w:tcBorders>
            <w:hideMark/>
          </w:tcPr>
          <w:p w14:paraId="4DBD46B8" w14:textId="77777777" w:rsidR="009F6AF6" w:rsidRPr="008A1778" w:rsidRDefault="009F6AF6" w:rsidP="006602CA">
            <w:pPr>
              <w:widowControl w:val="0"/>
              <w:autoSpaceDE w:val="0"/>
              <w:snapToGrid w:val="0"/>
              <w:jc w:val="center"/>
              <w:rPr>
                <w:rFonts w:ascii="Montserrat" w:hAnsi="Montserrat" w:cs="Arial"/>
                <w:b/>
                <w:sz w:val="20"/>
                <w:szCs w:val="20"/>
              </w:rPr>
            </w:pPr>
            <w:r w:rsidRPr="008A1778">
              <w:rPr>
                <w:rFonts w:ascii="Montserrat" w:hAnsi="Montserrat" w:cs="Arial"/>
                <w:b/>
                <w:sz w:val="20"/>
                <w:szCs w:val="20"/>
              </w:rPr>
              <w:t>Estratificación</w:t>
            </w:r>
          </w:p>
        </w:tc>
      </w:tr>
      <w:tr w:rsidR="009F6AF6" w:rsidRPr="008A1778" w14:paraId="7DDDAD16" w14:textId="77777777" w:rsidTr="006602CA">
        <w:tc>
          <w:tcPr>
            <w:tcW w:w="1188" w:type="dxa"/>
            <w:tcBorders>
              <w:top w:val="single" w:sz="4" w:space="0" w:color="000000"/>
              <w:left w:val="single" w:sz="4" w:space="0" w:color="000000"/>
              <w:bottom w:val="single" w:sz="4" w:space="0" w:color="000000"/>
              <w:right w:val="nil"/>
            </w:tcBorders>
          </w:tcPr>
          <w:p w14:paraId="7AF7086C" w14:textId="77777777" w:rsidR="009F6AF6" w:rsidRPr="008A1778" w:rsidRDefault="009F6AF6" w:rsidP="006602CA">
            <w:pPr>
              <w:widowControl w:val="0"/>
              <w:autoSpaceDE w:val="0"/>
              <w:snapToGrid w:val="0"/>
              <w:jc w:val="center"/>
              <w:rPr>
                <w:rFonts w:ascii="Montserrat" w:hAnsi="Montserrat" w:cs="Arial"/>
                <w:sz w:val="20"/>
                <w:szCs w:val="20"/>
              </w:rPr>
            </w:pPr>
          </w:p>
          <w:p w14:paraId="720B0BBF"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Tamaño</w:t>
            </w:r>
          </w:p>
          <w:p w14:paraId="2CCE899C"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(10)</w:t>
            </w:r>
          </w:p>
        </w:tc>
        <w:tc>
          <w:tcPr>
            <w:tcW w:w="2160" w:type="dxa"/>
            <w:tcBorders>
              <w:top w:val="single" w:sz="4" w:space="0" w:color="000000"/>
              <w:left w:val="single" w:sz="4" w:space="0" w:color="000000"/>
              <w:bottom w:val="single" w:sz="4" w:space="0" w:color="000000"/>
              <w:right w:val="nil"/>
            </w:tcBorders>
          </w:tcPr>
          <w:p w14:paraId="0A81FCD1" w14:textId="77777777" w:rsidR="009F6AF6" w:rsidRPr="008A1778" w:rsidRDefault="009F6AF6" w:rsidP="006602CA">
            <w:pPr>
              <w:widowControl w:val="0"/>
              <w:autoSpaceDE w:val="0"/>
              <w:snapToGrid w:val="0"/>
              <w:jc w:val="center"/>
              <w:rPr>
                <w:rFonts w:ascii="Montserrat" w:hAnsi="Montserrat" w:cs="Arial"/>
                <w:sz w:val="20"/>
                <w:szCs w:val="20"/>
              </w:rPr>
            </w:pPr>
          </w:p>
          <w:p w14:paraId="37CC9AEB"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Sector</w:t>
            </w:r>
          </w:p>
          <w:p w14:paraId="3F5FFDAA"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(6)</w:t>
            </w:r>
          </w:p>
        </w:tc>
        <w:tc>
          <w:tcPr>
            <w:tcW w:w="2572" w:type="dxa"/>
            <w:tcBorders>
              <w:top w:val="single" w:sz="4" w:space="0" w:color="000000"/>
              <w:left w:val="single" w:sz="4" w:space="0" w:color="000000"/>
              <w:bottom w:val="single" w:sz="4" w:space="0" w:color="000000"/>
              <w:right w:val="nil"/>
            </w:tcBorders>
            <w:hideMark/>
          </w:tcPr>
          <w:p w14:paraId="609349DC"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 xml:space="preserve">Rango de número de trabajadores </w:t>
            </w:r>
          </w:p>
          <w:p w14:paraId="0D85545E"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(7) + (8)</w:t>
            </w:r>
          </w:p>
        </w:tc>
        <w:tc>
          <w:tcPr>
            <w:tcW w:w="2833" w:type="dxa"/>
            <w:tcBorders>
              <w:top w:val="single" w:sz="4" w:space="0" w:color="000000"/>
              <w:left w:val="single" w:sz="4" w:space="0" w:color="000000"/>
              <w:bottom w:val="single" w:sz="4" w:space="0" w:color="000000"/>
              <w:right w:val="nil"/>
            </w:tcBorders>
            <w:hideMark/>
          </w:tcPr>
          <w:p w14:paraId="4F024CA6"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Rango de monto de ventas anuales (</w:t>
            </w:r>
            <w:proofErr w:type="spellStart"/>
            <w:r w:rsidRPr="008A1778">
              <w:rPr>
                <w:rFonts w:ascii="Montserrat" w:hAnsi="Montserrat" w:cs="Arial"/>
                <w:sz w:val="20"/>
                <w:szCs w:val="20"/>
              </w:rPr>
              <w:t>mdp</w:t>
            </w:r>
            <w:proofErr w:type="spellEnd"/>
            <w:r w:rsidRPr="008A1778">
              <w:rPr>
                <w:rFonts w:ascii="Montserrat" w:hAnsi="Montserrat" w:cs="Arial"/>
                <w:sz w:val="20"/>
                <w:szCs w:val="20"/>
              </w:rPr>
              <w:t>)</w:t>
            </w:r>
          </w:p>
          <w:p w14:paraId="2643667B"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(9)</w:t>
            </w:r>
          </w:p>
        </w:tc>
        <w:tc>
          <w:tcPr>
            <w:tcW w:w="1440" w:type="dxa"/>
            <w:tcBorders>
              <w:top w:val="single" w:sz="4" w:space="0" w:color="000000"/>
              <w:left w:val="single" w:sz="4" w:space="0" w:color="000000"/>
              <w:bottom w:val="single" w:sz="4" w:space="0" w:color="000000"/>
              <w:right w:val="single" w:sz="4" w:space="0" w:color="000000"/>
            </w:tcBorders>
            <w:hideMark/>
          </w:tcPr>
          <w:p w14:paraId="02BF3EED"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Tope máximo combinado</w:t>
            </w:r>
          </w:p>
        </w:tc>
      </w:tr>
      <w:tr w:rsidR="009F6AF6" w:rsidRPr="008A1778" w14:paraId="684D4888" w14:textId="77777777" w:rsidTr="006602CA">
        <w:tc>
          <w:tcPr>
            <w:tcW w:w="1188" w:type="dxa"/>
            <w:tcBorders>
              <w:top w:val="single" w:sz="4" w:space="0" w:color="000000"/>
              <w:left w:val="single" w:sz="4" w:space="0" w:color="000000"/>
              <w:bottom w:val="single" w:sz="4" w:space="0" w:color="000000"/>
              <w:right w:val="nil"/>
            </w:tcBorders>
            <w:hideMark/>
          </w:tcPr>
          <w:p w14:paraId="3C461E87"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690E0346"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Todas</w:t>
            </w:r>
          </w:p>
        </w:tc>
        <w:tc>
          <w:tcPr>
            <w:tcW w:w="2572" w:type="dxa"/>
            <w:tcBorders>
              <w:top w:val="single" w:sz="4" w:space="0" w:color="000000"/>
              <w:left w:val="single" w:sz="4" w:space="0" w:color="000000"/>
              <w:bottom w:val="single" w:sz="4" w:space="0" w:color="000000"/>
              <w:right w:val="nil"/>
            </w:tcBorders>
            <w:hideMark/>
          </w:tcPr>
          <w:p w14:paraId="59A0734A"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Hasta 10</w:t>
            </w:r>
          </w:p>
        </w:tc>
        <w:tc>
          <w:tcPr>
            <w:tcW w:w="2833" w:type="dxa"/>
            <w:tcBorders>
              <w:top w:val="single" w:sz="4" w:space="0" w:color="000000"/>
              <w:left w:val="single" w:sz="4" w:space="0" w:color="000000"/>
              <w:bottom w:val="single" w:sz="4" w:space="0" w:color="000000"/>
              <w:right w:val="nil"/>
            </w:tcBorders>
            <w:hideMark/>
          </w:tcPr>
          <w:p w14:paraId="7B73B612"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Hasta $4</w:t>
            </w:r>
          </w:p>
        </w:tc>
        <w:tc>
          <w:tcPr>
            <w:tcW w:w="1440" w:type="dxa"/>
            <w:tcBorders>
              <w:top w:val="single" w:sz="4" w:space="0" w:color="000000"/>
              <w:left w:val="single" w:sz="4" w:space="0" w:color="000000"/>
              <w:bottom w:val="single" w:sz="4" w:space="0" w:color="000000"/>
              <w:right w:val="single" w:sz="4" w:space="0" w:color="000000"/>
            </w:tcBorders>
            <w:hideMark/>
          </w:tcPr>
          <w:p w14:paraId="211CC8BA"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4.6</w:t>
            </w:r>
          </w:p>
        </w:tc>
      </w:tr>
      <w:tr w:rsidR="009F6AF6" w:rsidRPr="008A1778" w14:paraId="7D2526EA" w14:textId="77777777" w:rsidTr="006602CA">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77E475C0" w14:textId="77777777" w:rsidR="009F6AF6" w:rsidRPr="008A1778" w:rsidRDefault="009F6AF6" w:rsidP="006602CA">
            <w:pPr>
              <w:widowControl w:val="0"/>
              <w:autoSpaceDE w:val="0"/>
              <w:snapToGrid w:val="0"/>
              <w:jc w:val="center"/>
              <w:rPr>
                <w:rFonts w:ascii="Montserrat" w:hAnsi="Montserrat" w:cs="Arial"/>
                <w:sz w:val="20"/>
                <w:szCs w:val="20"/>
              </w:rPr>
            </w:pPr>
          </w:p>
          <w:p w14:paraId="1286399E"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Pequeña</w:t>
            </w:r>
          </w:p>
        </w:tc>
        <w:tc>
          <w:tcPr>
            <w:tcW w:w="2160" w:type="dxa"/>
            <w:tcBorders>
              <w:top w:val="single" w:sz="4" w:space="0" w:color="000000"/>
              <w:left w:val="single" w:sz="4" w:space="0" w:color="000000"/>
              <w:bottom w:val="single" w:sz="4" w:space="0" w:color="000000"/>
              <w:right w:val="nil"/>
            </w:tcBorders>
            <w:hideMark/>
          </w:tcPr>
          <w:p w14:paraId="425D2768"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0ABDA5CA"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 xml:space="preserve">11 hasta 30 </w:t>
            </w:r>
          </w:p>
        </w:tc>
        <w:tc>
          <w:tcPr>
            <w:tcW w:w="2833" w:type="dxa"/>
            <w:tcBorders>
              <w:top w:val="single" w:sz="4" w:space="0" w:color="000000"/>
              <w:left w:val="single" w:sz="4" w:space="0" w:color="000000"/>
              <w:bottom w:val="single" w:sz="4" w:space="0" w:color="000000"/>
              <w:right w:val="nil"/>
            </w:tcBorders>
            <w:hideMark/>
          </w:tcPr>
          <w:p w14:paraId="288DE42A"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 xml:space="preserve">Desde $4.01 hasta $100 </w:t>
            </w:r>
          </w:p>
        </w:tc>
        <w:tc>
          <w:tcPr>
            <w:tcW w:w="1440" w:type="dxa"/>
            <w:tcBorders>
              <w:top w:val="single" w:sz="4" w:space="0" w:color="000000"/>
              <w:left w:val="single" w:sz="4" w:space="0" w:color="000000"/>
              <w:bottom w:val="single" w:sz="4" w:space="0" w:color="000000"/>
              <w:right w:val="single" w:sz="4" w:space="0" w:color="000000"/>
            </w:tcBorders>
            <w:hideMark/>
          </w:tcPr>
          <w:p w14:paraId="6676F86C"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93</w:t>
            </w:r>
          </w:p>
        </w:tc>
      </w:tr>
      <w:tr w:rsidR="009F6AF6" w:rsidRPr="008A1778" w14:paraId="62871F04" w14:textId="77777777" w:rsidTr="006602CA">
        <w:trPr>
          <w:cantSplit/>
        </w:trPr>
        <w:tc>
          <w:tcPr>
            <w:tcW w:w="10193" w:type="dxa"/>
            <w:vMerge/>
            <w:tcBorders>
              <w:top w:val="single" w:sz="4" w:space="0" w:color="000000"/>
              <w:left w:val="single" w:sz="4" w:space="0" w:color="000000"/>
              <w:bottom w:val="single" w:sz="4" w:space="0" w:color="000000"/>
              <w:right w:val="nil"/>
            </w:tcBorders>
            <w:vAlign w:val="center"/>
            <w:hideMark/>
          </w:tcPr>
          <w:p w14:paraId="1552DD7D" w14:textId="77777777" w:rsidR="009F6AF6" w:rsidRPr="008A1778" w:rsidRDefault="009F6AF6" w:rsidP="006602CA">
            <w:pPr>
              <w:rPr>
                <w:rFonts w:ascii="Montserrat" w:hAnsi="Montserrat" w:cs="Arial"/>
                <w:sz w:val="20"/>
                <w:szCs w:val="20"/>
              </w:rPr>
            </w:pPr>
          </w:p>
        </w:tc>
        <w:tc>
          <w:tcPr>
            <w:tcW w:w="2160" w:type="dxa"/>
            <w:tcBorders>
              <w:top w:val="single" w:sz="4" w:space="0" w:color="000000"/>
              <w:left w:val="single" w:sz="4" w:space="0" w:color="000000"/>
              <w:bottom w:val="single" w:sz="4" w:space="0" w:color="000000"/>
              <w:right w:val="nil"/>
            </w:tcBorders>
            <w:hideMark/>
          </w:tcPr>
          <w:p w14:paraId="2707CF44"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1A728C9"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 xml:space="preserve">Desde 11 hasta 50 </w:t>
            </w:r>
          </w:p>
        </w:tc>
        <w:tc>
          <w:tcPr>
            <w:tcW w:w="2833" w:type="dxa"/>
            <w:tcBorders>
              <w:top w:val="single" w:sz="4" w:space="0" w:color="000000"/>
              <w:left w:val="single" w:sz="4" w:space="0" w:color="000000"/>
              <w:bottom w:val="single" w:sz="4" w:space="0" w:color="000000"/>
              <w:right w:val="nil"/>
            </w:tcBorders>
            <w:hideMark/>
          </w:tcPr>
          <w:p w14:paraId="34D492FE"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Desde $4.01 hasta $100</w:t>
            </w:r>
          </w:p>
        </w:tc>
        <w:tc>
          <w:tcPr>
            <w:tcW w:w="1440" w:type="dxa"/>
            <w:tcBorders>
              <w:top w:val="single" w:sz="4" w:space="0" w:color="000000"/>
              <w:left w:val="single" w:sz="4" w:space="0" w:color="000000"/>
              <w:bottom w:val="single" w:sz="4" w:space="0" w:color="000000"/>
              <w:right w:val="single" w:sz="4" w:space="0" w:color="000000"/>
            </w:tcBorders>
            <w:hideMark/>
          </w:tcPr>
          <w:p w14:paraId="5A17EA5F"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95</w:t>
            </w:r>
          </w:p>
        </w:tc>
      </w:tr>
      <w:tr w:rsidR="009F6AF6" w:rsidRPr="008A1778" w14:paraId="5152BEEF" w14:textId="77777777" w:rsidTr="006602CA">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74BDDADB" w14:textId="77777777" w:rsidR="009F6AF6" w:rsidRPr="008A1778" w:rsidRDefault="009F6AF6" w:rsidP="006602CA">
            <w:pPr>
              <w:widowControl w:val="0"/>
              <w:autoSpaceDE w:val="0"/>
              <w:snapToGrid w:val="0"/>
              <w:jc w:val="center"/>
              <w:rPr>
                <w:rFonts w:ascii="Montserrat" w:hAnsi="Montserrat" w:cs="Arial"/>
                <w:sz w:val="20"/>
                <w:szCs w:val="20"/>
              </w:rPr>
            </w:pPr>
          </w:p>
          <w:p w14:paraId="3281EDCF"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Mediana</w:t>
            </w:r>
          </w:p>
        </w:tc>
        <w:tc>
          <w:tcPr>
            <w:tcW w:w="2160" w:type="dxa"/>
            <w:tcBorders>
              <w:top w:val="single" w:sz="4" w:space="0" w:color="000000"/>
              <w:left w:val="single" w:sz="4" w:space="0" w:color="000000"/>
              <w:bottom w:val="single" w:sz="4" w:space="0" w:color="000000"/>
              <w:right w:val="nil"/>
            </w:tcBorders>
            <w:hideMark/>
          </w:tcPr>
          <w:p w14:paraId="3D8CE768"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1964603"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Desde 31 hasta 100</w:t>
            </w:r>
          </w:p>
        </w:tc>
        <w:tc>
          <w:tcPr>
            <w:tcW w:w="2833" w:type="dxa"/>
            <w:vMerge w:val="restart"/>
            <w:tcBorders>
              <w:top w:val="single" w:sz="4" w:space="0" w:color="000000"/>
              <w:left w:val="single" w:sz="4" w:space="0" w:color="000000"/>
              <w:bottom w:val="single" w:sz="4" w:space="0" w:color="000000"/>
              <w:right w:val="nil"/>
            </w:tcBorders>
          </w:tcPr>
          <w:p w14:paraId="5D08DAFF" w14:textId="77777777" w:rsidR="009F6AF6" w:rsidRPr="008A1778" w:rsidRDefault="009F6AF6" w:rsidP="006602CA">
            <w:pPr>
              <w:widowControl w:val="0"/>
              <w:autoSpaceDE w:val="0"/>
              <w:snapToGrid w:val="0"/>
              <w:jc w:val="center"/>
              <w:rPr>
                <w:rFonts w:ascii="Montserrat" w:hAnsi="Montserrat" w:cs="Arial"/>
                <w:sz w:val="20"/>
                <w:szCs w:val="20"/>
              </w:rPr>
            </w:pPr>
          </w:p>
          <w:p w14:paraId="37C656C8"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$100.01 Hasta $250</w:t>
            </w:r>
          </w:p>
        </w:tc>
        <w:tc>
          <w:tcPr>
            <w:tcW w:w="1440" w:type="dxa"/>
            <w:vMerge w:val="restart"/>
            <w:tcBorders>
              <w:top w:val="single" w:sz="4" w:space="0" w:color="000000"/>
              <w:left w:val="single" w:sz="4" w:space="0" w:color="000000"/>
              <w:bottom w:val="single" w:sz="4" w:space="0" w:color="000000"/>
              <w:right w:val="single" w:sz="4" w:space="0" w:color="000000"/>
            </w:tcBorders>
          </w:tcPr>
          <w:p w14:paraId="4EFC10F2" w14:textId="77777777" w:rsidR="009F6AF6" w:rsidRPr="008A1778" w:rsidRDefault="009F6AF6" w:rsidP="006602CA">
            <w:pPr>
              <w:widowControl w:val="0"/>
              <w:autoSpaceDE w:val="0"/>
              <w:snapToGrid w:val="0"/>
              <w:jc w:val="center"/>
              <w:rPr>
                <w:rFonts w:ascii="Montserrat" w:hAnsi="Montserrat" w:cs="Arial"/>
                <w:sz w:val="20"/>
                <w:szCs w:val="20"/>
              </w:rPr>
            </w:pPr>
          </w:p>
          <w:p w14:paraId="3722E909" w14:textId="77777777" w:rsidR="009F6AF6" w:rsidRPr="008A1778" w:rsidRDefault="009F6AF6" w:rsidP="006602CA">
            <w:pPr>
              <w:widowControl w:val="0"/>
              <w:autoSpaceDE w:val="0"/>
              <w:jc w:val="center"/>
              <w:rPr>
                <w:rFonts w:ascii="Montserrat" w:hAnsi="Montserrat" w:cs="Arial"/>
                <w:sz w:val="20"/>
                <w:szCs w:val="20"/>
              </w:rPr>
            </w:pPr>
            <w:r w:rsidRPr="008A1778">
              <w:rPr>
                <w:rFonts w:ascii="Montserrat" w:hAnsi="Montserrat" w:cs="Arial"/>
                <w:sz w:val="20"/>
                <w:szCs w:val="20"/>
              </w:rPr>
              <w:t>235</w:t>
            </w:r>
          </w:p>
        </w:tc>
      </w:tr>
      <w:tr w:rsidR="009F6AF6" w:rsidRPr="008A1778" w14:paraId="7B1CFF48" w14:textId="77777777" w:rsidTr="006602CA">
        <w:trPr>
          <w:cantSplit/>
          <w:trHeight w:hRule="exact" w:val="238"/>
        </w:trPr>
        <w:tc>
          <w:tcPr>
            <w:tcW w:w="10193" w:type="dxa"/>
            <w:vMerge/>
            <w:tcBorders>
              <w:top w:val="single" w:sz="4" w:space="0" w:color="000000"/>
              <w:left w:val="single" w:sz="4" w:space="0" w:color="000000"/>
              <w:bottom w:val="single" w:sz="4" w:space="0" w:color="000000"/>
              <w:right w:val="nil"/>
            </w:tcBorders>
            <w:vAlign w:val="center"/>
            <w:hideMark/>
          </w:tcPr>
          <w:p w14:paraId="6E73A74B" w14:textId="77777777" w:rsidR="009F6AF6" w:rsidRPr="008A1778" w:rsidRDefault="009F6AF6" w:rsidP="006602CA">
            <w:pPr>
              <w:rPr>
                <w:rFonts w:ascii="Montserrat" w:hAnsi="Montserrat" w:cs="Arial"/>
                <w:sz w:val="20"/>
                <w:szCs w:val="20"/>
              </w:rPr>
            </w:pPr>
          </w:p>
        </w:tc>
        <w:tc>
          <w:tcPr>
            <w:tcW w:w="2160" w:type="dxa"/>
            <w:tcBorders>
              <w:top w:val="single" w:sz="4" w:space="0" w:color="000000"/>
              <w:left w:val="single" w:sz="4" w:space="0" w:color="000000"/>
              <w:bottom w:val="single" w:sz="4" w:space="0" w:color="000000"/>
              <w:right w:val="nil"/>
            </w:tcBorders>
            <w:hideMark/>
          </w:tcPr>
          <w:p w14:paraId="65E5EB98"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408C1018"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Desde 51 hasta 100</w:t>
            </w:r>
          </w:p>
        </w:tc>
        <w:tc>
          <w:tcPr>
            <w:tcW w:w="2833" w:type="dxa"/>
            <w:vMerge/>
            <w:tcBorders>
              <w:top w:val="single" w:sz="4" w:space="0" w:color="000000"/>
              <w:left w:val="single" w:sz="4" w:space="0" w:color="000000"/>
              <w:bottom w:val="single" w:sz="4" w:space="0" w:color="000000"/>
              <w:right w:val="nil"/>
            </w:tcBorders>
            <w:vAlign w:val="center"/>
            <w:hideMark/>
          </w:tcPr>
          <w:p w14:paraId="58523572" w14:textId="77777777" w:rsidR="009F6AF6" w:rsidRPr="008A1778" w:rsidRDefault="009F6AF6" w:rsidP="006602CA">
            <w:pPr>
              <w:rPr>
                <w:rFonts w:ascii="Montserrat" w:hAnsi="Montserrat" w:cs="Arial"/>
                <w:sz w:val="20"/>
                <w:szCs w:val="20"/>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64D93040" w14:textId="77777777" w:rsidR="009F6AF6" w:rsidRPr="008A1778" w:rsidRDefault="009F6AF6" w:rsidP="006602CA">
            <w:pPr>
              <w:rPr>
                <w:rFonts w:ascii="Montserrat" w:hAnsi="Montserrat" w:cs="Arial"/>
                <w:sz w:val="20"/>
                <w:szCs w:val="20"/>
              </w:rPr>
            </w:pPr>
          </w:p>
        </w:tc>
      </w:tr>
      <w:tr w:rsidR="009F6AF6" w:rsidRPr="008A1778" w14:paraId="35C6091C" w14:textId="77777777" w:rsidTr="006602CA">
        <w:trPr>
          <w:cantSplit/>
        </w:trPr>
        <w:tc>
          <w:tcPr>
            <w:tcW w:w="10193" w:type="dxa"/>
            <w:vMerge/>
            <w:tcBorders>
              <w:top w:val="single" w:sz="4" w:space="0" w:color="000000"/>
              <w:left w:val="single" w:sz="4" w:space="0" w:color="000000"/>
              <w:bottom w:val="single" w:sz="4" w:space="0" w:color="000000"/>
              <w:right w:val="nil"/>
            </w:tcBorders>
            <w:vAlign w:val="center"/>
            <w:hideMark/>
          </w:tcPr>
          <w:p w14:paraId="227A6CE9" w14:textId="77777777" w:rsidR="009F6AF6" w:rsidRPr="008A1778" w:rsidRDefault="009F6AF6" w:rsidP="006602CA">
            <w:pPr>
              <w:rPr>
                <w:rFonts w:ascii="Montserrat" w:hAnsi="Montserrat" w:cs="Arial"/>
                <w:sz w:val="20"/>
                <w:szCs w:val="20"/>
              </w:rPr>
            </w:pPr>
          </w:p>
        </w:tc>
        <w:tc>
          <w:tcPr>
            <w:tcW w:w="2160" w:type="dxa"/>
            <w:tcBorders>
              <w:top w:val="single" w:sz="4" w:space="0" w:color="000000"/>
              <w:left w:val="single" w:sz="4" w:space="0" w:color="000000"/>
              <w:bottom w:val="single" w:sz="4" w:space="0" w:color="000000"/>
              <w:right w:val="nil"/>
            </w:tcBorders>
            <w:hideMark/>
          </w:tcPr>
          <w:p w14:paraId="4DB0F4F2"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18B1BAA3"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Desde 51 hasta 250</w:t>
            </w:r>
          </w:p>
        </w:tc>
        <w:tc>
          <w:tcPr>
            <w:tcW w:w="2833" w:type="dxa"/>
            <w:tcBorders>
              <w:top w:val="single" w:sz="4" w:space="0" w:color="000000"/>
              <w:left w:val="single" w:sz="4" w:space="0" w:color="000000"/>
              <w:bottom w:val="single" w:sz="4" w:space="0" w:color="000000"/>
              <w:right w:val="nil"/>
            </w:tcBorders>
            <w:hideMark/>
          </w:tcPr>
          <w:p w14:paraId="7551C711"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$100.01 Hasta $250</w:t>
            </w:r>
          </w:p>
        </w:tc>
        <w:tc>
          <w:tcPr>
            <w:tcW w:w="1440" w:type="dxa"/>
            <w:tcBorders>
              <w:top w:val="single" w:sz="4" w:space="0" w:color="000000"/>
              <w:left w:val="single" w:sz="4" w:space="0" w:color="000000"/>
              <w:bottom w:val="single" w:sz="4" w:space="0" w:color="000000"/>
              <w:right w:val="single" w:sz="4" w:space="0" w:color="000000"/>
            </w:tcBorders>
            <w:hideMark/>
          </w:tcPr>
          <w:p w14:paraId="5D4EDECB" w14:textId="77777777" w:rsidR="009F6AF6" w:rsidRPr="008A1778" w:rsidRDefault="009F6AF6" w:rsidP="006602CA">
            <w:pPr>
              <w:widowControl w:val="0"/>
              <w:autoSpaceDE w:val="0"/>
              <w:snapToGrid w:val="0"/>
              <w:jc w:val="center"/>
              <w:rPr>
                <w:rFonts w:ascii="Montserrat" w:hAnsi="Montserrat" w:cs="Arial"/>
                <w:sz w:val="20"/>
                <w:szCs w:val="20"/>
              </w:rPr>
            </w:pPr>
            <w:r w:rsidRPr="008A1778">
              <w:rPr>
                <w:rFonts w:ascii="Montserrat" w:hAnsi="Montserrat" w:cs="Arial"/>
                <w:sz w:val="20"/>
                <w:szCs w:val="20"/>
              </w:rPr>
              <w:t>250</w:t>
            </w:r>
          </w:p>
        </w:tc>
      </w:tr>
    </w:tbl>
    <w:p w14:paraId="09583837" w14:textId="77777777" w:rsidR="009F6AF6" w:rsidRPr="008A1778" w:rsidRDefault="009F6AF6" w:rsidP="009F6AF6">
      <w:pPr>
        <w:widowControl w:val="0"/>
        <w:autoSpaceDE w:val="0"/>
        <w:rPr>
          <w:rFonts w:ascii="Montserrat" w:hAnsi="Montserrat" w:cs="Arial"/>
          <w:sz w:val="20"/>
          <w:szCs w:val="20"/>
        </w:rPr>
      </w:pPr>
    </w:p>
    <w:p w14:paraId="18713C92" w14:textId="77777777" w:rsidR="009F6AF6" w:rsidRPr="008A1778" w:rsidRDefault="009F6AF6" w:rsidP="009F6AF6">
      <w:pPr>
        <w:widowControl w:val="0"/>
        <w:autoSpaceDE w:val="0"/>
        <w:rPr>
          <w:rFonts w:ascii="Montserrat" w:hAnsi="Montserrat" w:cs="Arial"/>
          <w:sz w:val="20"/>
          <w:szCs w:val="20"/>
        </w:rPr>
      </w:pPr>
      <w:r w:rsidRPr="008A1778">
        <w:rPr>
          <w:rFonts w:ascii="Montserrat" w:hAnsi="Montserrat" w:cs="Arial"/>
          <w:sz w:val="20"/>
          <w:szCs w:val="20"/>
        </w:rPr>
        <w:t>*Tope Máximo Combinado = (Trabajadores) X 10% + (Ventas Anuales) X 90%)</w:t>
      </w:r>
    </w:p>
    <w:p w14:paraId="4B2D756B" w14:textId="77777777" w:rsidR="009F6AF6" w:rsidRPr="008A1778" w:rsidRDefault="009F6AF6" w:rsidP="009F6AF6">
      <w:pPr>
        <w:widowControl w:val="0"/>
        <w:autoSpaceDE w:val="0"/>
        <w:jc w:val="both"/>
        <w:rPr>
          <w:rFonts w:ascii="Montserrat" w:hAnsi="Montserrat" w:cs="Arial"/>
          <w:sz w:val="20"/>
          <w:szCs w:val="20"/>
        </w:rPr>
      </w:pPr>
      <w:r w:rsidRPr="008A1778">
        <w:rPr>
          <w:rFonts w:ascii="Montserrat" w:hAnsi="Montserrat" w:cs="Arial"/>
          <w:sz w:val="20"/>
          <w:szCs w:val="20"/>
        </w:rPr>
        <w:t xml:space="preserve"> (7) (8) El número de trabajadores será el que resulte de la sumatoria de los puntos (7) y (8)</w:t>
      </w:r>
    </w:p>
    <w:p w14:paraId="29FE758B" w14:textId="77777777" w:rsidR="009F6AF6" w:rsidRPr="008A1778" w:rsidRDefault="009F6AF6" w:rsidP="009F6AF6">
      <w:pPr>
        <w:widowControl w:val="0"/>
        <w:autoSpaceDE w:val="0"/>
        <w:ind w:firstLine="1512"/>
        <w:rPr>
          <w:rFonts w:ascii="Montserrat" w:hAnsi="Montserrat" w:cs="Arial"/>
          <w:sz w:val="20"/>
          <w:szCs w:val="20"/>
        </w:rPr>
      </w:pPr>
    </w:p>
    <w:p w14:paraId="21F03003" w14:textId="77777777" w:rsidR="009F6AF6" w:rsidRPr="008A1778" w:rsidRDefault="009F6AF6" w:rsidP="009F6AF6">
      <w:pPr>
        <w:widowControl w:val="0"/>
        <w:autoSpaceDE w:val="0"/>
        <w:jc w:val="both"/>
        <w:rPr>
          <w:rFonts w:ascii="Montserrat" w:hAnsi="Montserrat" w:cs="Arial"/>
          <w:sz w:val="20"/>
          <w:szCs w:val="20"/>
        </w:rPr>
      </w:pPr>
      <w:r w:rsidRPr="008A1778">
        <w:rPr>
          <w:rFonts w:ascii="Montserrat" w:hAnsi="Montserrat" w:cs="Arial"/>
          <w:sz w:val="20"/>
          <w:szCs w:val="20"/>
        </w:rPr>
        <w:t xml:space="preserve">(10) El Tamaño de la empresa se determinará a partir del puntaje obtenido conforme a la </w:t>
      </w:r>
      <w:r w:rsidRPr="008A1778">
        <w:rPr>
          <w:rFonts w:ascii="Montserrat" w:hAnsi="Montserrat" w:cs="Arial"/>
          <w:sz w:val="20"/>
          <w:szCs w:val="20"/>
        </w:rPr>
        <w:lastRenderedPageBreak/>
        <w:t>siguiente fórmula: Puntaje de la empresa = (Número de trabajadores) X 10% + (Monto de Ventas Anuales) X 90% el cual debe ser igual o menor al Tope Máximo Combinado de su categoría.</w:t>
      </w:r>
    </w:p>
    <w:p w14:paraId="166EA6C1" w14:textId="77777777" w:rsidR="009F6AF6" w:rsidRPr="008A1778" w:rsidRDefault="009F6AF6" w:rsidP="009F6AF6">
      <w:pPr>
        <w:widowControl w:val="0"/>
        <w:autoSpaceDE w:val="0"/>
        <w:jc w:val="both"/>
        <w:rPr>
          <w:rFonts w:ascii="Montserrat" w:hAnsi="Montserrat" w:cs="Arial"/>
          <w:sz w:val="20"/>
          <w:szCs w:val="20"/>
        </w:rPr>
      </w:pPr>
    </w:p>
    <w:p w14:paraId="2DFFEE6A" w14:textId="77777777" w:rsidR="009F6AF6" w:rsidRPr="008A1778" w:rsidRDefault="009F6AF6" w:rsidP="009F6AF6">
      <w:pPr>
        <w:widowControl w:val="0"/>
        <w:autoSpaceDE w:val="0"/>
        <w:jc w:val="both"/>
        <w:rPr>
          <w:rFonts w:ascii="Montserrat" w:hAnsi="Montserrat" w:cs="Arial"/>
          <w:sz w:val="20"/>
          <w:szCs w:val="20"/>
        </w:rPr>
      </w:pPr>
      <w:r w:rsidRPr="008A1778">
        <w:rPr>
          <w:rFonts w:ascii="Montserrat" w:hAnsi="Montserrat" w:cs="Arial"/>
          <w:sz w:val="20"/>
          <w:szCs w:val="20"/>
        </w:rPr>
        <w:t>Asimismo, manifiesto, bajo protesta de .decir verdad, que el Registro Federal de Contribuyentes de mi representada es:</w:t>
      </w:r>
      <w:r w:rsidRPr="008A1778">
        <w:rPr>
          <w:rFonts w:ascii="Montserrat" w:hAnsi="Montserrat" w:cs="Arial"/>
          <w:sz w:val="20"/>
          <w:szCs w:val="20"/>
          <w:u w:val="single"/>
        </w:rPr>
        <w:t xml:space="preserve"> </w:t>
      </w:r>
      <w:r w:rsidRPr="008A1778">
        <w:rPr>
          <w:rFonts w:ascii="Montserrat" w:hAnsi="Montserrat" w:cs="Arial"/>
          <w:sz w:val="20"/>
          <w:szCs w:val="20"/>
        </w:rPr>
        <w:t>___</w:t>
      </w:r>
      <w:proofErr w:type="gramStart"/>
      <w:r w:rsidRPr="008A1778">
        <w:rPr>
          <w:rFonts w:ascii="Montserrat" w:hAnsi="Montserrat" w:cs="Arial"/>
          <w:sz w:val="20"/>
          <w:szCs w:val="20"/>
        </w:rPr>
        <w:t>_(</w:t>
      </w:r>
      <w:proofErr w:type="gramEnd"/>
      <w:r w:rsidRPr="008A1778">
        <w:rPr>
          <w:rFonts w:ascii="Montserrat" w:hAnsi="Montserrat" w:cs="Arial"/>
          <w:sz w:val="20"/>
          <w:szCs w:val="20"/>
        </w:rPr>
        <w:t>11)_______y que el Registro Federal de Contribuyentes del (los) fabricante(s) de los bienes que integran mi oferta, es (son</w:t>
      </w:r>
      <w:r w:rsidRPr="008A1778">
        <w:rPr>
          <w:rFonts w:ascii="Montserrat" w:hAnsi="Montserrat" w:cs="Arial"/>
          <w:sz w:val="20"/>
          <w:szCs w:val="20"/>
          <w:u w:val="single"/>
        </w:rPr>
        <w:t xml:space="preserve">): </w:t>
      </w:r>
      <w:r w:rsidRPr="008A1778">
        <w:rPr>
          <w:rFonts w:ascii="Montserrat" w:hAnsi="Montserrat" w:cs="Arial"/>
          <w:sz w:val="20"/>
          <w:szCs w:val="20"/>
        </w:rPr>
        <w:t>______</w:t>
      </w:r>
      <w:r w:rsidRPr="008A1778">
        <w:rPr>
          <w:rFonts w:ascii="Montserrat" w:hAnsi="Montserrat" w:cs="Arial"/>
          <w:sz w:val="20"/>
          <w:szCs w:val="20"/>
          <w:u w:val="single"/>
        </w:rPr>
        <w:t xml:space="preserve">( 12 </w:t>
      </w:r>
      <w:r w:rsidRPr="008A1778">
        <w:rPr>
          <w:rFonts w:ascii="Montserrat" w:hAnsi="Montserrat" w:cs="Arial"/>
          <w:sz w:val="20"/>
          <w:szCs w:val="20"/>
        </w:rPr>
        <w:t>)_______.</w:t>
      </w:r>
    </w:p>
    <w:p w14:paraId="4E6A2A1B" w14:textId="77777777" w:rsidR="009F6AF6" w:rsidRPr="008A1778" w:rsidRDefault="009F6AF6" w:rsidP="009F6AF6">
      <w:pPr>
        <w:widowControl w:val="0"/>
        <w:autoSpaceDE w:val="0"/>
        <w:ind w:firstLine="3816"/>
        <w:rPr>
          <w:rFonts w:ascii="Montserrat" w:hAnsi="Montserrat" w:cs="Arial"/>
          <w:sz w:val="20"/>
          <w:szCs w:val="20"/>
        </w:rPr>
      </w:pPr>
    </w:p>
    <w:p w14:paraId="59DE203A" w14:textId="77777777" w:rsidR="009F6AF6" w:rsidRPr="008A1778" w:rsidRDefault="009F6AF6" w:rsidP="009F6AF6">
      <w:pPr>
        <w:widowControl w:val="0"/>
        <w:autoSpaceDE w:val="0"/>
        <w:ind w:firstLine="3816"/>
        <w:rPr>
          <w:rFonts w:ascii="Montserrat" w:hAnsi="Montserrat" w:cs="Arial"/>
          <w:sz w:val="20"/>
          <w:szCs w:val="20"/>
        </w:rPr>
      </w:pPr>
    </w:p>
    <w:p w14:paraId="398749C8" w14:textId="77777777" w:rsidR="009F6AF6" w:rsidRPr="008A1778" w:rsidRDefault="009F6AF6" w:rsidP="009F6AF6">
      <w:pPr>
        <w:widowControl w:val="0"/>
        <w:autoSpaceDE w:val="0"/>
        <w:ind w:firstLine="4253"/>
        <w:rPr>
          <w:rFonts w:ascii="Montserrat" w:hAnsi="Montserrat" w:cs="Arial"/>
          <w:sz w:val="20"/>
          <w:szCs w:val="20"/>
        </w:rPr>
      </w:pPr>
      <w:r w:rsidRPr="008A1778">
        <w:rPr>
          <w:rFonts w:ascii="Montserrat" w:hAnsi="Montserrat" w:cs="Arial"/>
          <w:sz w:val="20"/>
          <w:szCs w:val="20"/>
        </w:rPr>
        <w:t>ATENTAMENTE</w:t>
      </w:r>
    </w:p>
    <w:p w14:paraId="16264909" w14:textId="77777777" w:rsidR="009F6AF6" w:rsidRPr="008A1778" w:rsidRDefault="009F6AF6" w:rsidP="009F6AF6">
      <w:pPr>
        <w:widowControl w:val="0"/>
        <w:autoSpaceDE w:val="0"/>
        <w:ind w:firstLine="4820"/>
        <w:rPr>
          <w:rFonts w:ascii="Montserrat" w:hAnsi="Montserrat" w:cs="Arial"/>
          <w:sz w:val="20"/>
          <w:szCs w:val="20"/>
          <w:u w:val="single"/>
        </w:rPr>
      </w:pPr>
      <w:r w:rsidRPr="008A1778">
        <w:rPr>
          <w:rFonts w:ascii="Montserrat" w:hAnsi="Montserrat" w:cs="Arial"/>
          <w:sz w:val="20"/>
          <w:szCs w:val="20"/>
          <w:u w:val="single"/>
        </w:rPr>
        <w:t>(13)</w:t>
      </w:r>
    </w:p>
    <w:p w14:paraId="55CCADC4" w14:textId="77777777" w:rsidR="009F6AF6" w:rsidRPr="008A1778" w:rsidRDefault="009F6AF6" w:rsidP="009F6AF6">
      <w:pPr>
        <w:pageBreakBefore/>
        <w:widowControl w:val="0"/>
        <w:autoSpaceDE w:val="0"/>
        <w:ind w:firstLine="4032"/>
        <w:rPr>
          <w:rFonts w:ascii="Montserrat" w:hAnsi="Montserrat" w:cs="Arial"/>
          <w:sz w:val="20"/>
          <w:szCs w:val="20"/>
        </w:rPr>
      </w:pPr>
    </w:p>
    <w:p w14:paraId="28332DB1" w14:textId="77777777" w:rsidR="009F6AF6" w:rsidRPr="008A1778" w:rsidRDefault="009F6AF6" w:rsidP="009F6AF6">
      <w:pPr>
        <w:widowControl w:val="0"/>
        <w:autoSpaceDE w:val="0"/>
        <w:jc w:val="both"/>
        <w:rPr>
          <w:rFonts w:ascii="Montserrat" w:hAnsi="Montserrat" w:cs="Arial"/>
          <w:b/>
          <w:sz w:val="20"/>
          <w:szCs w:val="20"/>
        </w:rPr>
      </w:pPr>
      <w:r w:rsidRPr="008A1778">
        <w:rPr>
          <w:rFonts w:ascii="Montserrat" w:hAnsi="Montserrat" w:cs="Arial"/>
          <w:b/>
          <w:sz w:val="20"/>
          <w:szCs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E6CB1F2" w14:textId="77777777" w:rsidR="009F6AF6" w:rsidRPr="008A1778" w:rsidRDefault="009F6AF6" w:rsidP="009F6AF6">
      <w:pPr>
        <w:widowControl w:val="0"/>
        <w:autoSpaceDE w:val="0"/>
        <w:ind w:firstLine="648"/>
        <w:rPr>
          <w:rFonts w:ascii="Montserrat" w:hAnsi="Montserrat" w:cs="Arial"/>
          <w:sz w:val="20"/>
          <w:szCs w:val="20"/>
        </w:rPr>
      </w:pPr>
    </w:p>
    <w:tbl>
      <w:tblPr>
        <w:tblW w:w="0" w:type="auto"/>
        <w:tblInd w:w="-5" w:type="dxa"/>
        <w:tblLayout w:type="fixed"/>
        <w:tblLook w:val="04A0" w:firstRow="1" w:lastRow="0" w:firstColumn="1" w:lastColumn="0" w:noHBand="0" w:noVBand="1"/>
      </w:tblPr>
      <w:tblGrid>
        <w:gridCol w:w="828"/>
        <w:gridCol w:w="9545"/>
      </w:tblGrid>
      <w:tr w:rsidR="009F6AF6" w:rsidRPr="008A1778" w14:paraId="5AFEE5D6" w14:textId="77777777" w:rsidTr="006602CA">
        <w:tc>
          <w:tcPr>
            <w:tcW w:w="828" w:type="dxa"/>
            <w:tcBorders>
              <w:top w:val="single" w:sz="4" w:space="0" w:color="000000"/>
              <w:left w:val="single" w:sz="4" w:space="0" w:color="000000"/>
              <w:bottom w:val="single" w:sz="4" w:space="0" w:color="000000"/>
              <w:right w:val="nil"/>
            </w:tcBorders>
            <w:hideMark/>
          </w:tcPr>
          <w:p w14:paraId="3AF3782A"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1.</w:t>
            </w:r>
          </w:p>
        </w:tc>
        <w:tc>
          <w:tcPr>
            <w:tcW w:w="9545" w:type="dxa"/>
            <w:tcBorders>
              <w:top w:val="single" w:sz="4" w:space="0" w:color="000000"/>
              <w:left w:val="single" w:sz="4" w:space="0" w:color="000000"/>
              <w:bottom w:val="single" w:sz="4" w:space="0" w:color="000000"/>
              <w:right w:val="single" w:sz="4" w:space="0" w:color="000000"/>
            </w:tcBorders>
            <w:hideMark/>
          </w:tcPr>
          <w:p w14:paraId="2955C8A3"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Señalar la fecha de suscripción del documento.</w:t>
            </w:r>
          </w:p>
        </w:tc>
      </w:tr>
      <w:tr w:rsidR="009F6AF6" w:rsidRPr="008A1778" w14:paraId="62CA4DEE" w14:textId="77777777" w:rsidTr="006602CA">
        <w:tc>
          <w:tcPr>
            <w:tcW w:w="828" w:type="dxa"/>
            <w:tcBorders>
              <w:top w:val="single" w:sz="4" w:space="0" w:color="000000"/>
              <w:left w:val="single" w:sz="4" w:space="0" w:color="000000"/>
              <w:bottom w:val="single" w:sz="4" w:space="0" w:color="000000"/>
              <w:right w:val="nil"/>
            </w:tcBorders>
            <w:hideMark/>
          </w:tcPr>
          <w:p w14:paraId="7FC42DA9"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2.</w:t>
            </w:r>
          </w:p>
        </w:tc>
        <w:tc>
          <w:tcPr>
            <w:tcW w:w="9545" w:type="dxa"/>
            <w:tcBorders>
              <w:top w:val="single" w:sz="4" w:space="0" w:color="000000"/>
              <w:left w:val="single" w:sz="4" w:space="0" w:color="000000"/>
              <w:bottom w:val="single" w:sz="4" w:space="0" w:color="000000"/>
              <w:right w:val="single" w:sz="4" w:space="0" w:color="000000"/>
            </w:tcBorders>
            <w:hideMark/>
          </w:tcPr>
          <w:p w14:paraId="2418B451"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Anotar el nombre de la dependencia o entidad convocante</w:t>
            </w:r>
          </w:p>
        </w:tc>
      </w:tr>
      <w:tr w:rsidR="009F6AF6" w:rsidRPr="008A1778" w14:paraId="68416D9D" w14:textId="77777777" w:rsidTr="006602CA">
        <w:tc>
          <w:tcPr>
            <w:tcW w:w="828" w:type="dxa"/>
            <w:tcBorders>
              <w:top w:val="single" w:sz="4" w:space="0" w:color="000000"/>
              <w:left w:val="single" w:sz="4" w:space="0" w:color="000000"/>
              <w:bottom w:val="single" w:sz="4" w:space="0" w:color="000000"/>
              <w:right w:val="nil"/>
            </w:tcBorders>
            <w:hideMark/>
          </w:tcPr>
          <w:p w14:paraId="061CA0BF"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3.</w:t>
            </w:r>
          </w:p>
        </w:tc>
        <w:tc>
          <w:tcPr>
            <w:tcW w:w="9545" w:type="dxa"/>
            <w:tcBorders>
              <w:top w:val="single" w:sz="4" w:space="0" w:color="000000"/>
              <w:left w:val="single" w:sz="4" w:space="0" w:color="000000"/>
              <w:bottom w:val="single" w:sz="4" w:space="0" w:color="000000"/>
              <w:right w:val="single" w:sz="4" w:space="0" w:color="000000"/>
            </w:tcBorders>
            <w:hideMark/>
          </w:tcPr>
          <w:p w14:paraId="134F677A"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Precisar el procedimiento de que se trate, licitación pública, invitación a cuando menos tres personas o adjudicación directa</w:t>
            </w:r>
          </w:p>
        </w:tc>
      </w:tr>
      <w:tr w:rsidR="009F6AF6" w:rsidRPr="008A1778" w14:paraId="6E082009" w14:textId="77777777" w:rsidTr="006602CA">
        <w:trPr>
          <w:trHeight w:val="87"/>
        </w:trPr>
        <w:tc>
          <w:tcPr>
            <w:tcW w:w="828" w:type="dxa"/>
            <w:tcBorders>
              <w:top w:val="single" w:sz="4" w:space="0" w:color="000000"/>
              <w:left w:val="single" w:sz="4" w:space="0" w:color="000000"/>
              <w:bottom w:val="single" w:sz="4" w:space="0" w:color="000000"/>
              <w:right w:val="nil"/>
            </w:tcBorders>
            <w:hideMark/>
          </w:tcPr>
          <w:p w14:paraId="31170604"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4.</w:t>
            </w:r>
          </w:p>
        </w:tc>
        <w:tc>
          <w:tcPr>
            <w:tcW w:w="9545" w:type="dxa"/>
            <w:tcBorders>
              <w:top w:val="single" w:sz="4" w:space="0" w:color="000000"/>
              <w:left w:val="single" w:sz="4" w:space="0" w:color="000000"/>
              <w:bottom w:val="single" w:sz="4" w:space="0" w:color="000000"/>
              <w:right w:val="single" w:sz="4" w:space="0" w:color="000000"/>
            </w:tcBorders>
            <w:hideMark/>
          </w:tcPr>
          <w:p w14:paraId="5B4E8318"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Indicar el número respectivo del procedimiento.</w:t>
            </w:r>
          </w:p>
        </w:tc>
      </w:tr>
      <w:tr w:rsidR="009F6AF6" w:rsidRPr="008A1778" w14:paraId="36182039" w14:textId="77777777" w:rsidTr="006602CA">
        <w:tc>
          <w:tcPr>
            <w:tcW w:w="828" w:type="dxa"/>
            <w:tcBorders>
              <w:top w:val="single" w:sz="4" w:space="0" w:color="000000"/>
              <w:left w:val="single" w:sz="4" w:space="0" w:color="000000"/>
              <w:bottom w:val="single" w:sz="4" w:space="0" w:color="000000"/>
              <w:right w:val="nil"/>
            </w:tcBorders>
            <w:hideMark/>
          </w:tcPr>
          <w:p w14:paraId="48C1DDD3"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hideMark/>
          </w:tcPr>
          <w:p w14:paraId="5067B859"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Citar el nombre o razón social o denominación de la empresa.</w:t>
            </w:r>
          </w:p>
        </w:tc>
      </w:tr>
      <w:tr w:rsidR="009F6AF6" w:rsidRPr="008A1778" w14:paraId="19FC558D" w14:textId="77777777" w:rsidTr="006602CA">
        <w:tc>
          <w:tcPr>
            <w:tcW w:w="828" w:type="dxa"/>
            <w:tcBorders>
              <w:top w:val="single" w:sz="4" w:space="0" w:color="000000"/>
              <w:left w:val="single" w:sz="4" w:space="0" w:color="000000"/>
              <w:bottom w:val="single" w:sz="4" w:space="0" w:color="000000"/>
              <w:right w:val="nil"/>
            </w:tcBorders>
            <w:hideMark/>
          </w:tcPr>
          <w:p w14:paraId="56990824"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6</w:t>
            </w:r>
          </w:p>
        </w:tc>
        <w:tc>
          <w:tcPr>
            <w:tcW w:w="9545" w:type="dxa"/>
            <w:tcBorders>
              <w:top w:val="single" w:sz="4" w:space="0" w:color="000000"/>
              <w:left w:val="single" w:sz="4" w:space="0" w:color="000000"/>
              <w:bottom w:val="single" w:sz="4" w:space="0" w:color="000000"/>
              <w:right w:val="single" w:sz="4" w:space="0" w:color="000000"/>
            </w:tcBorders>
            <w:hideMark/>
          </w:tcPr>
          <w:p w14:paraId="47DA3A53"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Indicar con letra el sector al que pertenece (Industria, Comercio o Servicios).</w:t>
            </w:r>
          </w:p>
        </w:tc>
      </w:tr>
      <w:tr w:rsidR="009F6AF6" w:rsidRPr="008A1778" w14:paraId="1EB08620" w14:textId="77777777" w:rsidTr="006602CA">
        <w:tc>
          <w:tcPr>
            <w:tcW w:w="828" w:type="dxa"/>
            <w:tcBorders>
              <w:top w:val="single" w:sz="4" w:space="0" w:color="000000"/>
              <w:left w:val="single" w:sz="4" w:space="0" w:color="000000"/>
              <w:bottom w:val="single" w:sz="4" w:space="0" w:color="000000"/>
              <w:right w:val="nil"/>
            </w:tcBorders>
            <w:hideMark/>
          </w:tcPr>
          <w:p w14:paraId="006ABC12"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7</w:t>
            </w:r>
          </w:p>
        </w:tc>
        <w:tc>
          <w:tcPr>
            <w:tcW w:w="9545" w:type="dxa"/>
            <w:tcBorders>
              <w:top w:val="single" w:sz="4" w:space="0" w:color="000000"/>
              <w:left w:val="single" w:sz="4" w:space="0" w:color="000000"/>
              <w:bottom w:val="single" w:sz="4" w:space="0" w:color="000000"/>
              <w:right w:val="single" w:sz="4" w:space="0" w:color="000000"/>
            </w:tcBorders>
            <w:hideMark/>
          </w:tcPr>
          <w:p w14:paraId="19BDBAB6"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 xml:space="preserve">Anotar el número de trabajadores de planta inscritos en </w:t>
            </w:r>
            <w:proofErr w:type="spellStart"/>
            <w:r w:rsidRPr="008A1778">
              <w:rPr>
                <w:rFonts w:ascii="Montserrat" w:hAnsi="Montserrat" w:cs="Arial"/>
                <w:sz w:val="20"/>
                <w:szCs w:val="20"/>
              </w:rPr>
              <w:t>eI</w:t>
            </w:r>
            <w:proofErr w:type="spellEnd"/>
            <w:r w:rsidRPr="008A1778">
              <w:rPr>
                <w:rFonts w:ascii="Montserrat" w:hAnsi="Montserrat" w:cs="Arial"/>
                <w:sz w:val="20"/>
                <w:szCs w:val="20"/>
              </w:rPr>
              <w:t xml:space="preserve"> IMSS.</w:t>
            </w:r>
          </w:p>
        </w:tc>
      </w:tr>
      <w:tr w:rsidR="009F6AF6" w:rsidRPr="008A1778" w14:paraId="396C5506" w14:textId="77777777" w:rsidTr="006602CA">
        <w:tc>
          <w:tcPr>
            <w:tcW w:w="828" w:type="dxa"/>
            <w:tcBorders>
              <w:top w:val="single" w:sz="4" w:space="0" w:color="000000"/>
              <w:left w:val="single" w:sz="4" w:space="0" w:color="000000"/>
              <w:bottom w:val="single" w:sz="4" w:space="0" w:color="000000"/>
              <w:right w:val="nil"/>
            </w:tcBorders>
            <w:hideMark/>
          </w:tcPr>
          <w:p w14:paraId="75164CD4"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hideMark/>
          </w:tcPr>
          <w:p w14:paraId="738E6958"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En su caso, anotar el número de personas subcontratadas.</w:t>
            </w:r>
          </w:p>
        </w:tc>
      </w:tr>
      <w:tr w:rsidR="009F6AF6" w:rsidRPr="008A1778" w14:paraId="42C70EF2" w14:textId="77777777" w:rsidTr="006602CA">
        <w:tc>
          <w:tcPr>
            <w:tcW w:w="828" w:type="dxa"/>
            <w:tcBorders>
              <w:top w:val="single" w:sz="4" w:space="0" w:color="000000"/>
              <w:left w:val="single" w:sz="4" w:space="0" w:color="000000"/>
              <w:bottom w:val="single" w:sz="4" w:space="0" w:color="000000"/>
              <w:right w:val="nil"/>
            </w:tcBorders>
            <w:hideMark/>
          </w:tcPr>
          <w:p w14:paraId="0C068AFE"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hideMark/>
          </w:tcPr>
          <w:p w14:paraId="720EF482"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Señalar el rango de monto de ventas anuales en millones de pesos (</w:t>
            </w:r>
            <w:proofErr w:type="spellStart"/>
            <w:r w:rsidRPr="008A1778">
              <w:rPr>
                <w:rFonts w:ascii="Montserrat" w:hAnsi="Montserrat" w:cs="Arial"/>
                <w:sz w:val="20"/>
                <w:szCs w:val="20"/>
              </w:rPr>
              <w:t>mdp</w:t>
            </w:r>
            <w:proofErr w:type="spellEnd"/>
            <w:r w:rsidRPr="008A1778">
              <w:rPr>
                <w:rFonts w:ascii="Montserrat" w:hAnsi="Montserrat" w:cs="Arial"/>
                <w:sz w:val="20"/>
                <w:szCs w:val="20"/>
              </w:rPr>
              <w:t>), conforme al reporte de su ejercicio fiscal correspondiente a la última declaración anual de impuestos federales.</w:t>
            </w:r>
          </w:p>
        </w:tc>
      </w:tr>
      <w:tr w:rsidR="009F6AF6" w:rsidRPr="008A1778" w14:paraId="5CFA4607" w14:textId="77777777" w:rsidTr="006602CA">
        <w:tc>
          <w:tcPr>
            <w:tcW w:w="828" w:type="dxa"/>
            <w:tcBorders>
              <w:top w:val="single" w:sz="4" w:space="0" w:color="000000"/>
              <w:left w:val="single" w:sz="4" w:space="0" w:color="000000"/>
              <w:bottom w:val="single" w:sz="4" w:space="0" w:color="000000"/>
              <w:right w:val="nil"/>
            </w:tcBorders>
            <w:hideMark/>
          </w:tcPr>
          <w:p w14:paraId="69952D28"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hideMark/>
          </w:tcPr>
          <w:p w14:paraId="1AF2502B"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Señalar con letra el tamaño de la empresa (Micro, Pequeña o Mediana), conforme a la fórmula anotada al pie del cuadro de estratificación.</w:t>
            </w:r>
          </w:p>
        </w:tc>
      </w:tr>
      <w:tr w:rsidR="009F6AF6" w:rsidRPr="008A1778" w14:paraId="79859AE9" w14:textId="77777777" w:rsidTr="006602CA">
        <w:tc>
          <w:tcPr>
            <w:tcW w:w="828" w:type="dxa"/>
            <w:tcBorders>
              <w:top w:val="single" w:sz="4" w:space="0" w:color="000000"/>
              <w:left w:val="single" w:sz="4" w:space="0" w:color="000000"/>
              <w:bottom w:val="single" w:sz="4" w:space="0" w:color="000000"/>
              <w:right w:val="nil"/>
            </w:tcBorders>
            <w:hideMark/>
          </w:tcPr>
          <w:p w14:paraId="085D7488"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hideMark/>
          </w:tcPr>
          <w:p w14:paraId="044C2DCC"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Indicar el Registro Federal de Contribuyentes del licitante.</w:t>
            </w:r>
          </w:p>
        </w:tc>
      </w:tr>
      <w:tr w:rsidR="009F6AF6" w:rsidRPr="008A1778" w14:paraId="35B80A77" w14:textId="77777777" w:rsidTr="006602CA">
        <w:tc>
          <w:tcPr>
            <w:tcW w:w="828" w:type="dxa"/>
            <w:tcBorders>
              <w:top w:val="single" w:sz="4" w:space="0" w:color="000000"/>
              <w:left w:val="single" w:sz="4" w:space="0" w:color="000000"/>
              <w:bottom w:val="single" w:sz="4" w:space="0" w:color="000000"/>
              <w:right w:val="nil"/>
            </w:tcBorders>
            <w:hideMark/>
          </w:tcPr>
          <w:p w14:paraId="1594D881"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12</w:t>
            </w:r>
          </w:p>
        </w:tc>
        <w:tc>
          <w:tcPr>
            <w:tcW w:w="9545" w:type="dxa"/>
            <w:tcBorders>
              <w:top w:val="single" w:sz="4" w:space="0" w:color="000000"/>
              <w:left w:val="single" w:sz="4" w:space="0" w:color="000000"/>
              <w:bottom w:val="single" w:sz="4" w:space="0" w:color="000000"/>
              <w:right w:val="single" w:sz="4" w:space="0" w:color="000000"/>
            </w:tcBorders>
            <w:hideMark/>
          </w:tcPr>
          <w:p w14:paraId="0A428A15"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Cuando el procedimiento tenga por objeto la adquisición de bienes y el licitante y fabricante sean personas distintas, indicar el Registro Federal de Contribuyentes del (los) fabricante(s) de los bienes que integran la oferta.</w:t>
            </w:r>
          </w:p>
        </w:tc>
      </w:tr>
      <w:tr w:rsidR="009F6AF6" w:rsidRPr="008A1778" w14:paraId="7E4F74B1" w14:textId="77777777" w:rsidTr="006602CA">
        <w:tc>
          <w:tcPr>
            <w:tcW w:w="828" w:type="dxa"/>
            <w:tcBorders>
              <w:top w:val="single" w:sz="4" w:space="0" w:color="000000"/>
              <w:left w:val="single" w:sz="4" w:space="0" w:color="000000"/>
              <w:bottom w:val="single" w:sz="4" w:space="0" w:color="000000"/>
              <w:right w:val="nil"/>
            </w:tcBorders>
            <w:hideMark/>
          </w:tcPr>
          <w:p w14:paraId="707651F7" w14:textId="77777777" w:rsidR="009F6AF6" w:rsidRPr="008A1778" w:rsidRDefault="009F6AF6" w:rsidP="006602CA">
            <w:pPr>
              <w:widowControl w:val="0"/>
              <w:autoSpaceDE w:val="0"/>
              <w:snapToGrid w:val="0"/>
              <w:jc w:val="both"/>
              <w:rPr>
                <w:rFonts w:ascii="Montserrat" w:hAnsi="Montserrat" w:cs="Arial"/>
                <w:sz w:val="20"/>
                <w:szCs w:val="20"/>
              </w:rPr>
            </w:pPr>
            <w:r w:rsidRPr="008A1778">
              <w:rPr>
                <w:rFonts w:ascii="Montserrat" w:hAnsi="Montserrat" w:cs="Arial"/>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hideMark/>
          </w:tcPr>
          <w:p w14:paraId="06336FAA" w14:textId="77777777" w:rsidR="009F6AF6" w:rsidRPr="008A1778" w:rsidRDefault="009F6AF6" w:rsidP="006602CA">
            <w:pPr>
              <w:widowControl w:val="0"/>
              <w:autoSpaceDE w:val="0"/>
              <w:jc w:val="both"/>
              <w:rPr>
                <w:rFonts w:ascii="Montserrat" w:hAnsi="Montserrat" w:cs="Arial"/>
                <w:sz w:val="20"/>
                <w:szCs w:val="20"/>
              </w:rPr>
            </w:pPr>
            <w:r w:rsidRPr="008A1778">
              <w:rPr>
                <w:rFonts w:ascii="Montserrat" w:hAnsi="Montserrat" w:cs="Arial"/>
                <w:sz w:val="20"/>
                <w:szCs w:val="20"/>
              </w:rPr>
              <w:t>Anotar el nombre y firma del representante de la empresa licitante.</w:t>
            </w:r>
          </w:p>
        </w:tc>
      </w:tr>
    </w:tbl>
    <w:p w14:paraId="493CA362" w14:textId="77777777" w:rsidR="009F6AF6" w:rsidRPr="008A1778" w:rsidRDefault="009F6AF6" w:rsidP="009F6AF6">
      <w:pPr>
        <w:rPr>
          <w:rFonts w:ascii="Montserrat" w:hAnsi="Montserrat"/>
          <w:sz w:val="20"/>
          <w:szCs w:val="20"/>
        </w:rPr>
      </w:pPr>
    </w:p>
    <w:p w14:paraId="3654D4D2" w14:textId="77777777" w:rsidR="009F6AF6" w:rsidRPr="008A1778" w:rsidRDefault="009F6AF6" w:rsidP="009F6AF6">
      <w:pPr>
        <w:rPr>
          <w:rFonts w:ascii="Montserrat" w:hAnsi="Montserrat"/>
          <w:sz w:val="20"/>
          <w:szCs w:val="20"/>
        </w:rPr>
      </w:pPr>
    </w:p>
    <w:p w14:paraId="6F755D8B" w14:textId="77777777" w:rsidR="009F6AF6" w:rsidRPr="008A1778" w:rsidRDefault="009F6AF6" w:rsidP="009F6AF6">
      <w:pPr>
        <w:rPr>
          <w:rFonts w:ascii="Montserrat" w:hAnsi="Montserrat"/>
          <w:sz w:val="20"/>
          <w:szCs w:val="20"/>
        </w:rPr>
      </w:pPr>
    </w:p>
    <w:p w14:paraId="049294DC" w14:textId="77777777" w:rsidR="009F6AF6" w:rsidRPr="008A1778" w:rsidRDefault="009F6AF6" w:rsidP="009F6AF6">
      <w:pPr>
        <w:rPr>
          <w:rFonts w:ascii="Montserrat" w:hAnsi="Montserrat"/>
          <w:sz w:val="20"/>
          <w:szCs w:val="20"/>
        </w:rPr>
      </w:pPr>
    </w:p>
    <w:p w14:paraId="06657D0A" w14:textId="77777777" w:rsidR="009F6AF6" w:rsidRPr="008A1778" w:rsidRDefault="009F6AF6" w:rsidP="009F6AF6">
      <w:pPr>
        <w:rPr>
          <w:rFonts w:ascii="Montserrat" w:hAnsi="Montserrat"/>
          <w:sz w:val="20"/>
          <w:szCs w:val="20"/>
        </w:rPr>
      </w:pPr>
    </w:p>
    <w:p w14:paraId="7E7A9630" w14:textId="77777777" w:rsidR="009F6AF6" w:rsidRPr="008A1778" w:rsidRDefault="009F6AF6" w:rsidP="009F6AF6">
      <w:pPr>
        <w:rPr>
          <w:rFonts w:ascii="Montserrat" w:hAnsi="Montserrat"/>
          <w:sz w:val="20"/>
          <w:szCs w:val="20"/>
        </w:rPr>
      </w:pPr>
    </w:p>
    <w:p w14:paraId="3FE09A10" w14:textId="77777777" w:rsidR="009F6AF6" w:rsidRPr="008A1778" w:rsidRDefault="009F6AF6" w:rsidP="009F6AF6">
      <w:pPr>
        <w:rPr>
          <w:rFonts w:ascii="Montserrat" w:hAnsi="Montserrat"/>
          <w:sz w:val="20"/>
          <w:szCs w:val="20"/>
        </w:rPr>
      </w:pP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D387E" w14:textId="77777777" w:rsidR="00023B8F" w:rsidRDefault="00023B8F" w:rsidP="00984A99">
      <w:r>
        <w:separator/>
      </w:r>
    </w:p>
  </w:endnote>
  <w:endnote w:type="continuationSeparator" w:id="0">
    <w:p w14:paraId="0235C355" w14:textId="77777777" w:rsidR="00023B8F" w:rsidRDefault="00023B8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BC05C0">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BC05C0">
              <w:rPr>
                <w:rFonts w:ascii="Montserrat" w:hAnsi="Montserrat"/>
                <w:b/>
                <w:bCs/>
                <w:noProof/>
                <w:sz w:val="16"/>
                <w:szCs w:val="16"/>
              </w:rPr>
              <w:t>3</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DFD98" w14:textId="77777777" w:rsidR="00023B8F" w:rsidRDefault="00023B8F" w:rsidP="00984A99">
      <w:r>
        <w:separator/>
      </w:r>
    </w:p>
  </w:footnote>
  <w:footnote w:type="continuationSeparator" w:id="0">
    <w:p w14:paraId="086A65E1" w14:textId="77777777" w:rsidR="00023B8F" w:rsidRDefault="00023B8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311B0AC2"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BC05C0">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311B0AC2"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BC05C0">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3B8F"/>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950B0"/>
    <w:rsid w:val="005C2162"/>
    <w:rsid w:val="005C420C"/>
    <w:rsid w:val="005F0159"/>
    <w:rsid w:val="005F7946"/>
    <w:rsid w:val="00606BA6"/>
    <w:rsid w:val="0064149E"/>
    <w:rsid w:val="00657378"/>
    <w:rsid w:val="00683040"/>
    <w:rsid w:val="006838BB"/>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6AF6"/>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C05C0"/>
    <w:rsid w:val="00BE7230"/>
    <w:rsid w:val="00BF1BF1"/>
    <w:rsid w:val="00C276CD"/>
    <w:rsid w:val="00C35836"/>
    <w:rsid w:val="00C63C88"/>
    <w:rsid w:val="00C838AD"/>
    <w:rsid w:val="00C9157C"/>
    <w:rsid w:val="00C958C1"/>
    <w:rsid w:val="00C96A31"/>
    <w:rsid w:val="00CA14A6"/>
    <w:rsid w:val="00CE295D"/>
    <w:rsid w:val="00CE3636"/>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6C996CEF-C399-4AB3-BDA7-8CDD45F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Pages>
  <Words>698</Words>
  <Characters>3841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