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4968" w14:textId="77777777" w:rsidR="00197D3C" w:rsidRPr="00EB5CE6" w:rsidRDefault="00197D3C" w:rsidP="00197D3C">
      <w:pPr>
        <w:jc w:val="center"/>
        <w:rPr>
          <w:rFonts w:ascii="Montserrat" w:hAnsi="Montserrat"/>
          <w:b/>
          <w:sz w:val="20"/>
          <w:szCs w:val="20"/>
        </w:rPr>
      </w:pPr>
      <w:r w:rsidRPr="00EB5CE6">
        <w:rPr>
          <w:rFonts w:ascii="Montserrat" w:hAnsi="Montserrat"/>
          <w:b/>
          <w:sz w:val="20"/>
          <w:szCs w:val="20"/>
        </w:rPr>
        <w:t>ANEXO 4 (CUATRO)</w:t>
      </w:r>
    </w:p>
    <w:p w14:paraId="69D3D35A" w14:textId="77777777" w:rsidR="00197D3C" w:rsidRDefault="00197D3C" w:rsidP="00197D3C">
      <w:pPr>
        <w:jc w:val="center"/>
        <w:rPr>
          <w:rFonts w:ascii="Montserrat" w:hAnsi="Montserrat"/>
          <w:b/>
          <w:sz w:val="20"/>
          <w:szCs w:val="20"/>
        </w:rPr>
      </w:pPr>
      <w:r w:rsidRPr="00EB5CE6">
        <w:rPr>
          <w:rFonts w:ascii="Montserrat" w:hAnsi="Montserrat"/>
          <w:b/>
          <w:sz w:val="20"/>
          <w:szCs w:val="20"/>
        </w:rPr>
        <w:t>REQUERIMIENTO</w:t>
      </w:r>
    </w:p>
    <w:p w14:paraId="445A5942" w14:textId="77777777" w:rsidR="00197D3C" w:rsidRPr="00EB5CE6" w:rsidRDefault="00197D3C" w:rsidP="00197D3C">
      <w:pPr>
        <w:jc w:val="both"/>
        <w:rPr>
          <w:rFonts w:ascii="Montserrat" w:eastAsia="Times New Roman" w:hAnsi="Montserrat" w:cs="Calibri"/>
          <w:b/>
          <w:sz w:val="20"/>
          <w:szCs w:val="20"/>
        </w:rPr>
      </w:pPr>
    </w:p>
    <w:p w14:paraId="591F20C0" w14:textId="77777777" w:rsidR="00197D3C" w:rsidRPr="00E34F32" w:rsidRDefault="00197D3C" w:rsidP="00197D3C">
      <w:pPr>
        <w:rPr>
          <w:rFonts w:ascii="Montserrat" w:hAnsi="Montserrat"/>
          <w:b/>
          <w:sz w:val="20"/>
          <w:szCs w:val="20"/>
        </w:rPr>
      </w:pPr>
      <w:r w:rsidRPr="00E34F32">
        <w:rPr>
          <w:rFonts w:ascii="Montserrat" w:hAnsi="Montserrat"/>
          <w:b/>
          <w:sz w:val="20"/>
          <w:szCs w:val="20"/>
        </w:rPr>
        <w:t>PARTIDA NO. 1</w:t>
      </w:r>
    </w:p>
    <w:p w14:paraId="1A38558C" w14:textId="77777777" w:rsidR="00197D3C" w:rsidRDefault="00197D3C" w:rsidP="00197D3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1417"/>
        <w:gridCol w:w="5244"/>
        <w:gridCol w:w="1962"/>
      </w:tblGrid>
      <w:tr w:rsidR="00197D3C" w:rsidRPr="00197D3C" w14:paraId="5ECE4B62" w14:textId="77777777" w:rsidTr="006602CA">
        <w:trPr>
          <w:trHeight w:val="300"/>
        </w:trPr>
        <w:tc>
          <w:tcPr>
            <w:tcW w:w="613" w:type="pct"/>
            <w:shd w:val="clear" w:color="auto" w:fill="000000" w:themeFill="text1"/>
            <w:noWrap/>
            <w:vAlign w:val="center"/>
            <w:hideMark/>
          </w:tcPr>
          <w:p w14:paraId="7E368FA2" w14:textId="77777777" w:rsidR="00197D3C" w:rsidRPr="00197D3C" w:rsidRDefault="00197D3C" w:rsidP="006602CA">
            <w:pPr>
              <w:jc w:val="center"/>
              <w:rPr>
                <w:rFonts w:ascii="Montserrat" w:eastAsia="Times New Roman" w:hAnsi="Montserrat" w:cs="Times New Roman"/>
                <w:b/>
                <w:color w:val="FFFFFF" w:themeColor="background1"/>
                <w:sz w:val="18"/>
                <w:szCs w:val="18"/>
                <w:lang w:val="es-MX" w:eastAsia="es-MX"/>
              </w:rPr>
            </w:pPr>
            <w:r w:rsidRPr="00197D3C">
              <w:rPr>
                <w:rFonts w:ascii="Montserrat" w:eastAsia="Times New Roman" w:hAnsi="Montserrat" w:cs="Times New Roman"/>
                <w:b/>
                <w:color w:val="FFFFFF" w:themeColor="background1"/>
                <w:sz w:val="18"/>
                <w:szCs w:val="18"/>
                <w:lang w:val="es-MX" w:eastAsia="es-MX"/>
              </w:rPr>
              <w:t>RENGLÓN</w:t>
            </w:r>
          </w:p>
        </w:tc>
        <w:tc>
          <w:tcPr>
            <w:tcW w:w="721" w:type="pct"/>
            <w:shd w:val="clear" w:color="auto" w:fill="000000" w:themeFill="text1"/>
            <w:noWrap/>
            <w:vAlign w:val="center"/>
            <w:hideMark/>
          </w:tcPr>
          <w:p w14:paraId="0E312766" w14:textId="77777777" w:rsidR="00197D3C" w:rsidRPr="00197D3C" w:rsidRDefault="00197D3C" w:rsidP="006602CA">
            <w:pPr>
              <w:jc w:val="center"/>
              <w:rPr>
                <w:rFonts w:ascii="Montserrat" w:eastAsia="Times New Roman" w:hAnsi="Montserrat" w:cs="Times New Roman"/>
                <w:b/>
                <w:color w:val="FFFFFF" w:themeColor="background1"/>
                <w:sz w:val="18"/>
                <w:szCs w:val="18"/>
                <w:lang w:val="es-MX" w:eastAsia="es-MX"/>
              </w:rPr>
            </w:pPr>
            <w:r w:rsidRPr="00197D3C">
              <w:rPr>
                <w:rFonts w:ascii="Montserrat" w:eastAsia="Times New Roman" w:hAnsi="Montserrat" w:cs="Times New Roman"/>
                <w:b/>
                <w:color w:val="FFFFFF" w:themeColor="background1"/>
                <w:sz w:val="18"/>
                <w:szCs w:val="18"/>
                <w:lang w:val="es-MX" w:eastAsia="es-MX"/>
              </w:rPr>
              <w:t>CLAVE</w:t>
            </w:r>
          </w:p>
        </w:tc>
        <w:tc>
          <w:tcPr>
            <w:tcW w:w="2668" w:type="pct"/>
            <w:shd w:val="clear" w:color="auto" w:fill="000000" w:themeFill="text1"/>
            <w:noWrap/>
            <w:vAlign w:val="center"/>
            <w:hideMark/>
          </w:tcPr>
          <w:p w14:paraId="0EC13CF7" w14:textId="77777777" w:rsidR="00197D3C" w:rsidRPr="00197D3C" w:rsidRDefault="00197D3C" w:rsidP="006602CA">
            <w:pPr>
              <w:jc w:val="center"/>
              <w:rPr>
                <w:rFonts w:ascii="Montserrat" w:eastAsia="Times New Roman" w:hAnsi="Montserrat" w:cs="Times New Roman"/>
                <w:b/>
                <w:color w:val="FFFFFF" w:themeColor="background1"/>
                <w:sz w:val="18"/>
                <w:szCs w:val="18"/>
                <w:lang w:val="es-MX" w:eastAsia="es-MX"/>
              </w:rPr>
            </w:pPr>
            <w:r w:rsidRPr="00197D3C">
              <w:rPr>
                <w:rFonts w:ascii="Montserrat" w:eastAsia="Times New Roman" w:hAnsi="Montserrat" w:cs="Times New Roman"/>
                <w:b/>
                <w:color w:val="FFFFFF" w:themeColor="background1"/>
                <w:sz w:val="18"/>
                <w:szCs w:val="18"/>
                <w:lang w:val="es-MX" w:eastAsia="es-MX"/>
              </w:rPr>
              <w:t>DESCRIPCIÓN</w:t>
            </w:r>
          </w:p>
        </w:tc>
        <w:tc>
          <w:tcPr>
            <w:tcW w:w="998" w:type="pct"/>
            <w:shd w:val="clear" w:color="auto" w:fill="000000" w:themeFill="text1"/>
            <w:noWrap/>
            <w:vAlign w:val="center"/>
            <w:hideMark/>
          </w:tcPr>
          <w:p w14:paraId="264C7918" w14:textId="77777777" w:rsidR="00197D3C" w:rsidRPr="00197D3C" w:rsidRDefault="00197D3C" w:rsidP="006602CA">
            <w:pPr>
              <w:jc w:val="center"/>
              <w:rPr>
                <w:rFonts w:ascii="Montserrat" w:eastAsia="Times New Roman" w:hAnsi="Montserrat" w:cs="Times New Roman"/>
                <w:b/>
                <w:color w:val="FFFFFF" w:themeColor="background1"/>
                <w:sz w:val="18"/>
                <w:szCs w:val="18"/>
                <w:lang w:val="es-MX" w:eastAsia="es-MX"/>
              </w:rPr>
            </w:pPr>
            <w:r w:rsidRPr="00197D3C">
              <w:rPr>
                <w:rFonts w:ascii="Montserrat" w:eastAsia="Times New Roman" w:hAnsi="Montserrat" w:cs="Times New Roman"/>
                <w:b/>
                <w:color w:val="FFFFFF" w:themeColor="background1"/>
                <w:sz w:val="18"/>
                <w:szCs w:val="18"/>
                <w:lang w:val="es-MX" w:eastAsia="es-MX"/>
              </w:rPr>
              <w:t>PRESENTACIÓN</w:t>
            </w:r>
          </w:p>
        </w:tc>
      </w:tr>
      <w:tr w:rsidR="00197D3C" w:rsidRPr="00197D3C" w14:paraId="127E9393" w14:textId="77777777" w:rsidTr="006602CA">
        <w:trPr>
          <w:trHeight w:val="346"/>
        </w:trPr>
        <w:tc>
          <w:tcPr>
            <w:tcW w:w="613" w:type="pct"/>
            <w:shd w:val="clear" w:color="auto" w:fill="auto"/>
            <w:noWrap/>
            <w:vAlign w:val="center"/>
            <w:hideMark/>
          </w:tcPr>
          <w:p w14:paraId="2B2EDB40"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w:t>
            </w:r>
          </w:p>
        </w:tc>
        <w:tc>
          <w:tcPr>
            <w:tcW w:w="721" w:type="pct"/>
            <w:shd w:val="clear" w:color="000000" w:fill="FFFFFF"/>
            <w:vAlign w:val="center"/>
            <w:hideMark/>
          </w:tcPr>
          <w:p w14:paraId="3F9DE843" w14:textId="625A8EB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FM-01</w:t>
            </w:r>
          </w:p>
        </w:tc>
        <w:tc>
          <w:tcPr>
            <w:tcW w:w="2668" w:type="pct"/>
            <w:shd w:val="clear" w:color="000000" w:fill="FFFFFF"/>
            <w:vAlign w:val="center"/>
            <w:hideMark/>
          </w:tcPr>
          <w:p w14:paraId="27E42D28" w14:textId="6DD0A3B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AGUA DE VEGETO 200 ML, AGUA DESTILADA 200 ML</w:t>
            </w:r>
          </w:p>
        </w:tc>
        <w:tc>
          <w:tcPr>
            <w:tcW w:w="998" w:type="pct"/>
            <w:shd w:val="clear" w:color="auto" w:fill="auto"/>
            <w:vAlign w:val="center"/>
            <w:hideMark/>
          </w:tcPr>
          <w:p w14:paraId="77A510B3" w14:textId="795B76D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E15C72E" w14:textId="77777777" w:rsidTr="006602CA">
        <w:trPr>
          <w:trHeight w:val="48"/>
        </w:trPr>
        <w:tc>
          <w:tcPr>
            <w:tcW w:w="613" w:type="pct"/>
            <w:shd w:val="clear" w:color="auto" w:fill="auto"/>
            <w:noWrap/>
            <w:vAlign w:val="center"/>
            <w:hideMark/>
          </w:tcPr>
          <w:p w14:paraId="1CF01B23"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w:t>
            </w:r>
          </w:p>
        </w:tc>
        <w:tc>
          <w:tcPr>
            <w:tcW w:w="721" w:type="pct"/>
            <w:shd w:val="clear" w:color="000000" w:fill="FFFFFF"/>
            <w:vAlign w:val="center"/>
            <w:hideMark/>
          </w:tcPr>
          <w:p w14:paraId="424DD20D" w14:textId="5ACB43F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 05-P</w:t>
            </w:r>
          </w:p>
        </w:tc>
        <w:tc>
          <w:tcPr>
            <w:tcW w:w="2668" w:type="pct"/>
            <w:shd w:val="clear" w:color="000000" w:fill="FFFFFF"/>
            <w:vAlign w:val="center"/>
            <w:hideMark/>
          </w:tcPr>
          <w:p w14:paraId="3E800960" w14:textId="07E67BE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ALCOHOL 96 120 ML, TINTURA DE YODO 15 ML, ACIDO SALICILICO 3 GRS.</w:t>
            </w:r>
          </w:p>
        </w:tc>
        <w:tc>
          <w:tcPr>
            <w:tcW w:w="998" w:type="pct"/>
            <w:shd w:val="clear" w:color="auto" w:fill="auto"/>
            <w:vAlign w:val="center"/>
            <w:hideMark/>
          </w:tcPr>
          <w:p w14:paraId="50F47ABF" w14:textId="3A19CB6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3EA194C1" w14:textId="77777777" w:rsidTr="006602CA">
        <w:trPr>
          <w:trHeight w:val="48"/>
        </w:trPr>
        <w:tc>
          <w:tcPr>
            <w:tcW w:w="613" w:type="pct"/>
            <w:shd w:val="clear" w:color="auto" w:fill="auto"/>
            <w:noWrap/>
            <w:vAlign w:val="center"/>
            <w:hideMark/>
          </w:tcPr>
          <w:p w14:paraId="348708B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w:t>
            </w:r>
          </w:p>
        </w:tc>
        <w:tc>
          <w:tcPr>
            <w:tcW w:w="721" w:type="pct"/>
            <w:shd w:val="clear" w:color="000000" w:fill="FFFFFF"/>
            <w:vAlign w:val="center"/>
            <w:hideMark/>
          </w:tcPr>
          <w:p w14:paraId="3B669951" w14:textId="652C46B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FM-06</w:t>
            </w:r>
          </w:p>
        </w:tc>
        <w:tc>
          <w:tcPr>
            <w:tcW w:w="2668" w:type="pct"/>
            <w:shd w:val="clear" w:color="000000" w:fill="FFFFFF"/>
            <w:vAlign w:val="center"/>
            <w:hideMark/>
          </w:tcPr>
          <w:p w14:paraId="6A1498C8" w14:textId="1C65150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COLODION FLEXIBLE 25 ML, ACIDO SALICILICO 3 GR, ACIDO LACTICO 3 GR</w:t>
            </w:r>
          </w:p>
        </w:tc>
        <w:tc>
          <w:tcPr>
            <w:tcW w:w="998" w:type="pct"/>
            <w:shd w:val="clear" w:color="auto" w:fill="auto"/>
            <w:vAlign w:val="center"/>
            <w:hideMark/>
          </w:tcPr>
          <w:p w14:paraId="33362120" w14:textId="2A8601C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6F16ED4B" w14:textId="77777777" w:rsidTr="006602CA">
        <w:trPr>
          <w:trHeight w:val="48"/>
        </w:trPr>
        <w:tc>
          <w:tcPr>
            <w:tcW w:w="613" w:type="pct"/>
            <w:shd w:val="clear" w:color="auto" w:fill="auto"/>
            <w:noWrap/>
            <w:vAlign w:val="center"/>
            <w:hideMark/>
          </w:tcPr>
          <w:p w14:paraId="57D47891"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w:t>
            </w:r>
          </w:p>
        </w:tc>
        <w:tc>
          <w:tcPr>
            <w:tcW w:w="721" w:type="pct"/>
            <w:shd w:val="clear" w:color="000000" w:fill="FFFFFF"/>
            <w:vAlign w:val="center"/>
            <w:hideMark/>
          </w:tcPr>
          <w:p w14:paraId="0D224552" w14:textId="7AB2CC0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FM-16</w:t>
            </w:r>
          </w:p>
        </w:tc>
        <w:tc>
          <w:tcPr>
            <w:tcW w:w="2668" w:type="pct"/>
            <w:shd w:val="clear" w:color="000000" w:fill="FFFFFF"/>
            <w:vAlign w:val="center"/>
            <w:hideMark/>
          </w:tcPr>
          <w:p w14:paraId="76CA0AD1" w14:textId="09A5500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ESENCIA DE LIMA 10 ML</w:t>
            </w:r>
          </w:p>
        </w:tc>
        <w:tc>
          <w:tcPr>
            <w:tcW w:w="998" w:type="pct"/>
            <w:shd w:val="clear" w:color="auto" w:fill="auto"/>
            <w:vAlign w:val="center"/>
            <w:hideMark/>
          </w:tcPr>
          <w:p w14:paraId="400DDE53" w14:textId="2679685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C194E05" w14:textId="77777777" w:rsidTr="006602CA">
        <w:trPr>
          <w:trHeight w:val="157"/>
        </w:trPr>
        <w:tc>
          <w:tcPr>
            <w:tcW w:w="613" w:type="pct"/>
            <w:shd w:val="clear" w:color="auto" w:fill="auto"/>
            <w:noWrap/>
            <w:vAlign w:val="center"/>
            <w:hideMark/>
          </w:tcPr>
          <w:p w14:paraId="5D9A3999"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w:t>
            </w:r>
          </w:p>
        </w:tc>
        <w:tc>
          <w:tcPr>
            <w:tcW w:w="721" w:type="pct"/>
            <w:shd w:val="clear" w:color="000000" w:fill="FFFFFF"/>
            <w:vAlign w:val="center"/>
            <w:hideMark/>
          </w:tcPr>
          <w:p w14:paraId="00A09D3E" w14:textId="3BB2025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FM-23</w:t>
            </w:r>
          </w:p>
        </w:tc>
        <w:tc>
          <w:tcPr>
            <w:tcW w:w="2668" w:type="pct"/>
            <w:shd w:val="clear" w:color="000000" w:fill="FFFFFF"/>
            <w:vAlign w:val="center"/>
            <w:hideMark/>
          </w:tcPr>
          <w:p w14:paraId="2CBD1443" w14:textId="0FE06EF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BENZOATO DE BENCILO 60 GR, ACEITE DE OLIVA 70 ML, ACEITE DE ALMENDRAS 70 ML</w:t>
            </w:r>
          </w:p>
        </w:tc>
        <w:tc>
          <w:tcPr>
            <w:tcW w:w="998" w:type="pct"/>
            <w:shd w:val="clear" w:color="auto" w:fill="auto"/>
            <w:vAlign w:val="center"/>
            <w:hideMark/>
          </w:tcPr>
          <w:p w14:paraId="6CBF25C8" w14:textId="757B665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1EA593B7" w14:textId="77777777" w:rsidTr="006602CA">
        <w:trPr>
          <w:trHeight w:val="48"/>
        </w:trPr>
        <w:tc>
          <w:tcPr>
            <w:tcW w:w="613" w:type="pct"/>
            <w:shd w:val="clear" w:color="auto" w:fill="auto"/>
            <w:noWrap/>
            <w:vAlign w:val="center"/>
            <w:hideMark/>
          </w:tcPr>
          <w:p w14:paraId="71D30EAC"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w:t>
            </w:r>
          </w:p>
        </w:tc>
        <w:tc>
          <w:tcPr>
            <w:tcW w:w="721" w:type="pct"/>
            <w:shd w:val="clear" w:color="000000" w:fill="FFFFFF"/>
            <w:vAlign w:val="center"/>
            <w:hideMark/>
          </w:tcPr>
          <w:p w14:paraId="48E6DC3D" w14:textId="6E2ABD9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FM-28</w:t>
            </w:r>
          </w:p>
        </w:tc>
        <w:tc>
          <w:tcPr>
            <w:tcW w:w="2668" w:type="pct"/>
            <w:shd w:val="clear" w:color="000000" w:fill="FFFFFF"/>
            <w:vAlign w:val="center"/>
            <w:hideMark/>
          </w:tcPr>
          <w:p w14:paraId="5B9BDE75" w14:textId="693E7B4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CREMA BASE ANTIOXIDO 50 GR, HIDROQUINONA 2 GR</w:t>
            </w:r>
          </w:p>
        </w:tc>
        <w:tc>
          <w:tcPr>
            <w:tcW w:w="998" w:type="pct"/>
            <w:shd w:val="clear" w:color="auto" w:fill="auto"/>
            <w:vAlign w:val="center"/>
            <w:hideMark/>
          </w:tcPr>
          <w:p w14:paraId="05B22798" w14:textId="702B845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382593F" w14:textId="77777777" w:rsidTr="006602CA">
        <w:trPr>
          <w:trHeight w:val="48"/>
        </w:trPr>
        <w:tc>
          <w:tcPr>
            <w:tcW w:w="613" w:type="pct"/>
            <w:shd w:val="clear" w:color="auto" w:fill="auto"/>
            <w:noWrap/>
            <w:vAlign w:val="center"/>
            <w:hideMark/>
          </w:tcPr>
          <w:p w14:paraId="51208E60"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7</w:t>
            </w:r>
          </w:p>
        </w:tc>
        <w:tc>
          <w:tcPr>
            <w:tcW w:w="721" w:type="pct"/>
            <w:shd w:val="clear" w:color="000000" w:fill="FFFFFF"/>
            <w:vAlign w:val="center"/>
            <w:hideMark/>
          </w:tcPr>
          <w:p w14:paraId="6902C9DF" w14:textId="387AED7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FM-29</w:t>
            </w:r>
          </w:p>
        </w:tc>
        <w:tc>
          <w:tcPr>
            <w:tcW w:w="2668" w:type="pct"/>
            <w:shd w:val="clear" w:color="000000" w:fill="FFFFFF"/>
            <w:vAlign w:val="center"/>
            <w:hideMark/>
          </w:tcPr>
          <w:p w14:paraId="2B07576A" w14:textId="58E15DA8"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CREMA BASE ANTIOXIDO 30 GR, RETINA-A 20 GR, HIDROQUINONA 2 GR</w:t>
            </w:r>
          </w:p>
        </w:tc>
        <w:tc>
          <w:tcPr>
            <w:tcW w:w="998" w:type="pct"/>
            <w:shd w:val="clear" w:color="auto" w:fill="auto"/>
            <w:vAlign w:val="center"/>
            <w:hideMark/>
          </w:tcPr>
          <w:p w14:paraId="53B14A75" w14:textId="2C0CFDB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0A6BA53F" w14:textId="77777777" w:rsidTr="006602CA">
        <w:trPr>
          <w:trHeight w:val="48"/>
        </w:trPr>
        <w:tc>
          <w:tcPr>
            <w:tcW w:w="613" w:type="pct"/>
            <w:shd w:val="clear" w:color="auto" w:fill="auto"/>
            <w:noWrap/>
            <w:vAlign w:val="center"/>
            <w:hideMark/>
          </w:tcPr>
          <w:p w14:paraId="4AA6B18F"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8</w:t>
            </w:r>
          </w:p>
        </w:tc>
        <w:tc>
          <w:tcPr>
            <w:tcW w:w="721" w:type="pct"/>
            <w:shd w:val="clear" w:color="000000" w:fill="FFFFFF"/>
            <w:vAlign w:val="center"/>
            <w:hideMark/>
          </w:tcPr>
          <w:p w14:paraId="77F69576" w14:textId="4A425B2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FM-30</w:t>
            </w:r>
          </w:p>
        </w:tc>
        <w:tc>
          <w:tcPr>
            <w:tcW w:w="2668" w:type="pct"/>
            <w:shd w:val="clear" w:color="000000" w:fill="FFFFFF"/>
            <w:vAlign w:val="center"/>
            <w:hideMark/>
          </w:tcPr>
          <w:p w14:paraId="49D0B9E4" w14:textId="57EE0F2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CARBONATO DE CALCIO CAPSULA 1 GR</w:t>
            </w:r>
          </w:p>
        </w:tc>
        <w:tc>
          <w:tcPr>
            <w:tcW w:w="998" w:type="pct"/>
            <w:shd w:val="clear" w:color="auto" w:fill="auto"/>
            <w:vAlign w:val="center"/>
            <w:hideMark/>
          </w:tcPr>
          <w:p w14:paraId="67783A90" w14:textId="21467E7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743E7BAB" w14:textId="77777777" w:rsidTr="006602CA">
        <w:trPr>
          <w:trHeight w:val="48"/>
        </w:trPr>
        <w:tc>
          <w:tcPr>
            <w:tcW w:w="613" w:type="pct"/>
            <w:shd w:val="clear" w:color="auto" w:fill="auto"/>
            <w:noWrap/>
            <w:vAlign w:val="center"/>
            <w:hideMark/>
          </w:tcPr>
          <w:p w14:paraId="5EAF09D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9</w:t>
            </w:r>
          </w:p>
        </w:tc>
        <w:tc>
          <w:tcPr>
            <w:tcW w:w="721" w:type="pct"/>
            <w:shd w:val="clear" w:color="000000" w:fill="FFFFFF"/>
            <w:vAlign w:val="center"/>
            <w:hideMark/>
          </w:tcPr>
          <w:p w14:paraId="7C18B65F" w14:textId="3ED5505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FM-31-I</w:t>
            </w:r>
          </w:p>
        </w:tc>
        <w:tc>
          <w:tcPr>
            <w:tcW w:w="2668" w:type="pct"/>
            <w:shd w:val="clear" w:color="000000" w:fill="FFFFFF"/>
            <w:vAlign w:val="center"/>
            <w:hideMark/>
          </w:tcPr>
          <w:p w14:paraId="5B1948BB" w14:textId="1963F00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200 GR, CLOBETASOL AL 0.44%  40GR</w:t>
            </w:r>
          </w:p>
        </w:tc>
        <w:tc>
          <w:tcPr>
            <w:tcW w:w="998" w:type="pct"/>
            <w:shd w:val="clear" w:color="auto" w:fill="auto"/>
            <w:vAlign w:val="center"/>
            <w:hideMark/>
          </w:tcPr>
          <w:p w14:paraId="74080F43" w14:textId="2DA742A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0320A3A" w14:textId="77777777" w:rsidTr="006602CA">
        <w:trPr>
          <w:trHeight w:val="48"/>
        </w:trPr>
        <w:tc>
          <w:tcPr>
            <w:tcW w:w="613" w:type="pct"/>
            <w:shd w:val="clear" w:color="auto" w:fill="auto"/>
            <w:noWrap/>
            <w:vAlign w:val="center"/>
            <w:hideMark/>
          </w:tcPr>
          <w:p w14:paraId="1C1B326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10</w:t>
            </w:r>
          </w:p>
        </w:tc>
        <w:tc>
          <w:tcPr>
            <w:tcW w:w="721" w:type="pct"/>
            <w:shd w:val="clear" w:color="000000" w:fill="FFFFFF"/>
            <w:vAlign w:val="center"/>
            <w:hideMark/>
          </w:tcPr>
          <w:p w14:paraId="5A6966D1" w14:textId="4423916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FM-31-II</w:t>
            </w:r>
          </w:p>
        </w:tc>
        <w:tc>
          <w:tcPr>
            <w:tcW w:w="2668" w:type="pct"/>
            <w:shd w:val="clear" w:color="000000" w:fill="FFFFFF"/>
            <w:vAlign w:val="center"/>
            <w:hideMark/>
          </w:tcPr>
          <w:p w14:paraId="189A521F" w14:textId="1DBE62A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200 GR, CLOBETASOL AL 0.44%  60 GR</w:t>
            </w:r>
          </w:p>
        </w:tc>
        <w:tc>
          <w:tcPr>
            <w:tcW w:w="998" w:type="pct"/>
            <w:shd w:val="clear" w:color="auto" w:fill="auto"/>
            <w:vAlign w:val="center"/>
            <w:hideMark/>
          </w:tcPr>
          <w:p w14:paraId="734D1BD7" w14:textId="48CDD18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0A9D3EB3" w14:textId="77777777" w:rsidTr="006602CA">
        <w:trPr>
          <w:trHeight w:val="48"/>
        </w:trPr>
        <w:tc>
          <w:tcPr>
            <w:tcW w:w="613" w:type="pct"/>
            <w:shd w:val="clear" w:color="auto" w:fill="auto"/>
            <w:noWrap/>
            <w:vAlign w:val="center"/>
            <w:hideMark/>
          </w:tcPr>
          <w:p w14:paraId="4ABF4E5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11</w:t>
            </w:r>
          </w:p>
        </w:tc>
        <w:tc>
          <w:tcPr>
            <w:tcW w:w="721" w:type="pct"/>
            <w:shd w:val="clear" w:color="000000" w:fill="FFFFFF"/>
            <w:vAlign w:val="center"/>
            <w:hideMark/>
          </w:tcPr>
          <w:p w14:paraId="282CBEB7" w14:textId="20BB711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FM-31-III</w:t>
            </w:r>
          </w:p>
        </w:tc>
        <w:tc>
          <w:tcPr>
            <w:tcW w:w="2668" w:type="pct"/>
            <w:shd w:val="clear" w:color="000000" w:fill="FFFFFF"/>
            <w:vAlign w:val="center"/>
            <w:hideMark/>
          </w:tcPr>
          <w:p w14:paraId="579D2FEC" w14:textId="609165B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200 GR, CLOBETASOL AL 0.44%  80 GR.</w:t>
            </w:r>
          </w:p>
        </w:tc>
        <w:tc>
          <w:tcPr>
            <w:tcW w:w="998" w:type="pct"/>
            <w:shd w:val="clear" w:color="auto" w:fill="auto"/>
            <w:vAlign w:val="center"/>
            <w:hideMark/>
          </w:tcPr>
          <w:p w14:paraId="4444487A" w14:textId="57CEE76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3F2FBC47" w14:textId="77777777" w:rsidTr="006602CA">
        <w:trPr>
          <w:trHeight w:val="48"/>
        </w:trPr>
        <w:tc>
          <w:tcPr>
            <w:tcW w:w="613" w:type="pct"/>
            <w:shd w:val="clear" w:color="auto" w:fill="auto"/>
            <w:noWrap/>
            <w:vAlign w:val="center"/>
            <w:hideMark/>
          </w:tcPr>
          <w:p w14:paraId="4D7B0C5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12</w:t>
            </w:r>
          </w:p>
        </w:tc>
        <w:tc>
          <w:tcPr>
            <w:tcW w:w="721" w:type="pct"/>
            <w:shd w:val="clear" w:color="000000" w:fill="FFFFFF"/>
            <w:vAlign w:val="center"/>
            <w:hideMark/>
          </w:tcPr>
          <w:p w14:paraId="0495C2CC" w14:textId="51E3556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FM-31-IV</w:t>
            </w:r>
          </w:p>
        </w:tc>
        <w:tc>
          <w:tcPr>
            <w:tcW w:w="2668" w:type="pct"/>
            <w:shd w:val="clear" w:color="000000" w:fill="FFFFFF"/>
            <w:vAlign w:val="center"/>
            <w:hideMark/>
          </w:tcPr>
          <w:p w14:paraId="005EC762" w14:textId="57594DB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200 GR, CLOBETASOL AL 0.44%  100 GR</w:t>
            </w:r>
          </w:p>
        </w:tc>
        <w:tc>
          <w:tcPr>
            <w:tcW w:w="998" w:type="pct"/>
            <w:shd w:val="clear" w:color="auto" w:fill="auto"/>
            <w:vAlign w:val="center"/>
            <w:hideMark/>
          </w:tcPr>
          <w:p w14:paraId="4F13A1B7" w14:textId="60A07FD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66D4F58F" w14:textId="77777777" w:rsidTr="006602CA">
        <w:trPr>
          <w:trHeight w:val="239"/>
        </w:trPr>
        <w:tc>
          <w:tcPr>
            <w:tcW w:w="613" w:type="pct"/>
            <w:shd w:val="clear" w:color="auto" w:fill="auto"/>
            <w:noWrap/>
            <w:vAlign w:val="center"/>
            <w:hideMark/>
          </w:tcPr>
          <w:p w14:paraId="2556CD01"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13</w:t>
            </w:r>
          </w:p>
        </w:tc>
        <w:tc>
          <w:tcPr>
            <w:tcW w:w="721" w:type="pct"/>
            <w:shd w:val="clear" w:color="000000" w:fill="FFFFFF"/>
            <w:vAlign w:val="center"/>
            <w:hideMark/>
          </w:tcPr>
          <w:p w14:paraId="0E0377B5" w14:textId="2BE08ED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FM-36</w:t>
            </w:r>
          </w:p>
        </w:tc>
        <w:tc>
          <w:tcPr>
            <w:tcW w:w="2668" w:type="pct"/>
            <w:shd w:val="clear" w:color="000000" w:fill="FFFFFF"/>
            <w:vAlign w:val="center"/>
            <w:hideMark/>
          </w:tcPr>
          <w:p w14:paraId="36141426" w14:textId="4CE79F8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ETER SULFURICO 120 ML, ACIDO ACETICO GLACIAL 4 ML</w:t>
            </w:r>
          </w:p>
        </w:tc>
        <w:tc>
          <w:tcPr>
            <w:tcW w:w="998" w:type="pct"/>
            <w:shd w:val="clear" w:color="auto" w:fill="auto"/>
            <w:vAlign w:val="center"/>
            <w:hideMark/>
          </w:tcPr>
          <w:p w14:paraId="3B55D4E4" w14:textId="5582FF5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344FEA2C" w14:textId="77777777" w:rsidTr="006602CA">
        <w:trPr>
          <w:trHeight w:val="48"/>
        </w:trPr>
        <w:tc>
          <w:tcPr>
            <w:tcW w:w="613" w:type="pct"/>
            <w:shd w:val="clear" w:color="auto" w:fill="auto"/>
            <w:noWrap/>
            <w:vAlign w:val="center"/>
            <w:hideMark/>
          </w:tcPr>
          <w:p w14:paraId="12DD5AC6"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14</w:t>
            </w:r>
          </w:p>
        </w:tc>
        <w:tc>
          <w:tcPr>
            <w:tcW w:w="721" w:type="pct"/>
            <w:shd w:val="clear" w:color="000000" w:fill="FFFFFF"/>
            <w:vAlign w:val="center"/>
            <w:hideMark/>
          </w:tcPr>
          <w:p w14:paraId="50F02004" w14:textId="333C763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FM-39-I</w:t>
            </w:r>
          </w:p>
        </w:tc>
        <w:tc>
          <w:tcPr>
            <w:tcW w:w="2668" w:type="pct"/>
            <w:shd w:val="clear" w:color="000000" w:fill="FFFFFF"/>
            <w:vAlign w:val="center"/>
            <w:hideMark/>
          </w:tcPr>
          <w:p w14:paraId="27091B3D" w14:textId="10F9E9E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CAPSULA 10 MG</w:t>
            </w:r>
          </w:p>
        </w:tc>
        <w:tc>
          <w:tcPr>
            <w:tcW w:w="998" w:type="pct"/>
            <w:shd w:val="clear" w:color="auto" w:fill="auto"/>
            <w:vAlign w:val="center"/>
            <w:hideMark/>
          </w:tcPr>
          <w:p w14:paraId="2366A836" w14:textId="390ECDE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05E9CB2C" w14:textId="77777777" w:rsidTr="006602CA">
        <w:trPr>
          <w:trHeight w:val="65"/>
        </w:trPr>
        <w:tc>
          <w:tcPr>
            <w:tcW w:w="613" w:type="pct"/>
            <w:shd w:val="clear" w:color="auto" w:fill="auto"/>
            <w:noWrap/>
            <w:vAlign w:val="center"/>
            <w:hideMark/>
          </w:tcPr>
          <w:p w14:paraId="78D7698E"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15</w:t>
            </w:r>
          </w:p>
        </w:tc>
        <w:tc>
          <w:tcPr>
            <w:tcW w:w="721" w:type="pct"/>
            <w:shd w:val="clear" w:color="000000" w:fill="FFFFFF"/>
            <w:vAlign w:val="center"/>
            <w:hideMark/>
          </w:tcPr>
          <w:p w14:paraId="7AF9690A" w14:textId="093B652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FM-39-II</w:t>
            </w:r>
          </w:p>
        </w:tc>
        <w:tc>
          <w:tcPr>
            <w:tcW w:w="2668" w:type="pct"/>
            <w:shd w:val="clear" w:color="000000" w:fill="FFFFFF"/>
            <w:vAlign w:val="center"/>
            <w:hideMark/>
          </w:tcPr>
          <w:p w14:paraId="4D3F9998" w14:textId="61F6C33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C/30 CAPS  10 MG</w:t>
            </w:r>
          </w:p>
        </w:tc>
        <w:tc>
          <w:tcPr>
            <w:tcW w:w="998" w:type="pct"/>
            <w:shd w:val="clear" w:color="auto" w:fill="auto"/>
            <w:vAlign w:val="center"/>
            <w:hideMark/>
          </w:tcPr>
          <w:p w14:paraId="1BF44AE4" w14:textId="1B59DCB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04EC2AA7" w14:textId="77777777" w:rsidTr="006602CA">
        <w:trPr>
          <w:trHeight w:val="84"/>
        </w:trPr>
        <w:tc>
          <w:tcPr>
            <w:tcW w:w="613" w:type="pct"/>
            <w:shd w:val="clear" w:color="auto" w:fill="auto"/>
            <w:noWrap/>
            <w:vAlign w:val="center"/>
            <w:hideMark/>
          </w:tcPr>
          <w:p w14:paraId="75240F41"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16</w:t>
            </w:r>
          </w:p>
        </w:tc>
        <w:tc>
          <w:tcPr>
            <w:tcW w:w="721" w:type="pct"/>
            <w:shd w:val="clear" w:color="000000" w:fill="FFFFFF"/>
            <w:vAlign w:val="center"/>
            <w:hideMark/>
          </w:tcPr>
          <w:p w14:paraId="036A1A44" w14:textId="3E48BCA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FM-39-III</w:t>
            </w:r>
          </w:p>
        </w:tc>
        <w:tc>
          <w:tcPr>
            <w:tcW w:w="2668" w:type="pct"/>
            <w:shd w:val="clear" w:color="000000" w:fill="FFFFFF"/>
            <w:vAlign w:val="center"/>
            <w:hideMark/>
          </w:tcPr>
          <w:p w14:paraId="187E5A87" w14:textId="57E73FF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C/60 CAPS 10 MG</w:t>
            </w:r>
          </w:p>
        </w:tc>
        <w:tc>
          <w:tcPr>
            <w:tcW w:w="998" w:type="pct"/>
            <w:shd w:val="clear" w:color="auto" w:fill="auto"/>
            <w:vAlign w:val="center"/>
            <w:hideMark/>
          </w:tcPr>
          <w:p w14:paraId="4263ACE2" w14:textId="0A8182D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3DB9089C" w14:textId="77777777" w:rsidTr="006602CA">
        <w:trPr>
          <w:trHeight w:val="48"/>
        </w:trPr>
        <w:tc>
          <w:tcPr>
            <w:tcW w:w="613" w:type="pct"/>
            <w:shd w:val="clear" w:color="auto" w:fill="auto"/>
            <w:noWrap/>
            <w:vAlign w:val="center"/>
            <w:hideMark/>
          </w:tcPr>
          <w:p w14:paraId="732D064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17</w:t>
            </w:r>
          </w:p>
        </w:tc>
        <w:tc>
          <w:tcPr>
            <w:tcW w:w="721" w:type="pct"/>
            <w:shd w:val="clear" w:color="000000" w:fill="FFFFFF"/>
            <w:vAlign w:val="center"/>
            <w:hideMark/>
          </w:tcPr>
          <w:p w14:paraId="2155F7A8" w14:textId="6EFFCE7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FM-39-IV</w:t>
            </w:r>
          </w:p>
        </w:tc>
        <w:tc>
          <w:tcPr>
            <w:tcW w:w="2668" w:type="pct"/>
            <w:shd w:val="clear" w:color="000000" w:fill="FFFFFF"/>
            <w:vAlign w:val="center"/>
            <w:hideMark/>
          </w:tcPr>
          <w:p w14:paraId="7A0AAE3C" w14:textId="5D86E3D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C/90 CAPS  10 MG</w:t>
            </w:r>
          </w:p>
        </w:tc>
        <w:tc>
          <w:tcPr>
            <w:tcW w:w="998" w:type="pct"/>
            <w:shd w:val="clear" w:color="auto" w:fill="auto"/>
            <w:vAlign w:val="center"/>
            <w:hideMark/>
          </w:tcPr>
          <w:p w14:paraId="06CB3B92" w14:textId="7FC8910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716155BC" w14:textId="77777777" w:rsidTr="006602CA">
        <w:trPr>
          <w:trHeight w:val="162"/>
        </w:trPr>
        <w:tc>
          <w:tcPr>
            <w:tcW w:w="613" w:type="pct"/>
            <w:shd w:val="clear" w:color="auto" w:fill="auto"/>
            <w:noWrap/>
            <w:vAlign w:val="center"/>
            <w:hideMark/>
          </w:tcPr>
          <w:p w14:paraId="7E8C27D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18</w:t>
            </w:r>
          </w:p>
        </w:tc>
        <w:tc>
          <w:tcPr>
            <w:tcW w:w="721" w:type="pct"/>
            <w:shd w:val="clear" w:color="000000" w:fill="FFFFFF"/>
            <w:vAlign w:val="center"/>
            <w:hideMark/>
          </w:tcPr>
          <w:p w14:paraId="61E0E414" w14:textId="471B1D2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FM-40</w:t>
            </w:r>
          </w:p>
        </w:tc>
        <w:tc>
          <w:tcPr>
            <w:tcW w:w="2668" w:type="pct"/>
            <w:shd w:val="clear" w:color="000000" w:fill="FFFFFF"/>
            <w:vAlign w:val="center"/>
            <w:hideMark/>
          </w:tcPr>
          <w:p w14:paraId="0B9ABB0B" w14:textId="0728D14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AGUA DESTILADA 100 ML, MOMETASONA AL 0.1%  60 ML</w:t>
            </w:r>
          </w:p>
        </w:tc>
        <w:tc>
          <w:tcPr>
            <w:tcW w:w="998" w:type="pct"/>
            <w:shd w:val="clear" w:color="auto" w:fill="auto"/>
            <w:vAlign w:val="center"/>
            <w:hideMark/>
          </w:tcPr>
          <w:p w14:paraId="4A065E6D" w14:textId="743FED9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2EF5951" w14:textId="77777777" w:rsidTr="006602CA">
        <w:trPr>
          <w:trHeight w:val="48"/>
        </w:trPr>
        <w:tc>
          <w:tcPr>
            <w:tcW w:w="613" w:type="pct"/>
            <w:shd w:val="clear" w:color="auto" w:fill="auto"/>
            <w:noWrap/>
            <w:vAlign w:val="center"/>
            <w:hideMark/>
          </w:tcPr>
          <w:p w14:paraId="3E22FAD8"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19</w:t>
            </w:r>
          </w:p>
        </w:tc>
        <w:tc>
          <w:tcPr>
            <w:tcW w:w="721" w:type="pct"/>
            <w:shd w:val="clear" w:color="000000" w:fill="FFFFFF"/>
            <w:vAlign w:val="center"/>
            <w:hideMark/>
          </w:tcPr>
          <w:p w14:paraId="5EFDF95F" w14:textId="0BE06F9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FM-41</w:t>
            </w:r>
          </w:p>
        </w:tc>
        <w:tc>
          <w:tcPr>
            <w:tcW w:w="2668" w:type="pct"/>
            <w:shd w:val="clear" w:color="000000" w:fill="FFFFFF"/>
            <w:vAlign w:val="center"/>
            <w:hideMark/>
          </w:tcPr>
          <w:p w14:paraId="5054A799" w14:textId="095BE24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GLICERINA 30 ML, TALCO 20 GR, OXIDO DE ZINC 10 GR, AGUA 120 ML</w:t>
            </w:r>
          </w:p>
        </w:tc>
        <w:tc>
          <w:tcPr>
            <w:tcW w:w="998" w:type="pct"/>
            <w:shd w:val="clear" w:color="auto" w:fill="auto"/>
            <w:vAlign w:val="center"/>
            <w:hideMark/>
          </w:tcPr>
          <w:p w14:paraId="5AAE7C9C" w14:textId="4CC4150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C425A01" w14:textId="77777777" w:rsidTr="006602CA">
        <w:trPr>
          <w:trHeight w:val="48"/>
        </w:trPr>
        <w:tc>
          <w:tcPr>
            <w:tcW w:w="613" w:type="pct"/>
            <w:shd w:val="clear" w:color="auto" w:fill="auto"/>
            <w:noWrap/>
            <w:vAlign w:val="center"/>
            <w:hideMark/>
          </w:tcPr>
          <w:p w14:paraId="634260CD"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20</w:t>
            </w:r>
          </w:p>
        </w:tc>
        <w:tc>
          <w:tcPr>
            <w:tcW w:w="721" w:type="pct"/>
            <w:shd w:val="clear" w:color="000000" w:fill="FFFFFF"/>
            <w:vAlign w:val="center"/>
            <w:hideMark/>
          </w:tcPr>
          <w:p w14:paraId="0488735D" w14:textId="056440A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FM-45</w:t>
            </w:r>
          </w:p>
        </w:tc>
        <w:tc>
          <w:tcPr>
            <w:tcW w:w="2668" w:type="pct"/>
            <w:shd w:val="clear" w:color="000000" w:fill="FFFFFF"/>
            <w:vAlign w:val="center"/>
            <w:hideMark/>
          </w:tcPr>
          <w:p w14:paraId="01BE76EE" w14:textId="325A3C7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LACTOSA 1 KILO</w:t>
            </w:r>
          </w:p>
        </w:tc>
        <w:tc>
          <w:tcPr>
            <w:tcW w:w="998" w:type="pct"/>
            <w:shd w:val="clear" w:color="auto" w:fill="auto"/>
            <w:vAlign w:val="center"/>
            <w:hideMark/>
          </w:tcPr>
          <w:p w14:paraId="02E52829" w14:textId="487A472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BSA</w:t>
            </w:r>
          </w:p>
        </w:tc>
      </w:tr>
      <w:tr w:rsidR="00197D3C" w:rsidRPr="00197D3C" w14:paraId="350CA3B1" w14:textId="77777777" w:rsidTr="006602CA">
        <w:trPr>
          <w:trHeight w:val="48"/>
        </w:trPr>
        <w:tc>
          <w:tcPr>
            <w:tcW w:w="613" w:type="pct"/>
            <w:shd w:val="clear" w:color="auto" w:fill="auto"/>
            <w:noWrap/>
            <w:vAlign w:val="center"/>
            <w:hideMark/>
          </w:tcPr>
          <w:p w14:paraId="0883B02E"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21</w:t>
            </w:r>
          </w:p>
        </w:tc>
        <w:tc>
          <w:tcPr>
            <w:tcW w:w="721" w:type="pct"/>
            <w:shd w:val="clear" w:color="000000" w:fill="FFFFFF"/>
            <w:vAlign w:val="center"/>
            <w:hideMark/>
          </w:tcPr>
          <w:p w14:paraId="3F0A7C0C" w14:textId="3EBE98B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FM-46</w:t>
            </w:r>
          </w:p>
        </w:tc>
        <w:tc>
          <w:tcPr>
            <w:tcW w:w="2668" w:type="pct"/>
            <w:shd w:val="clear" w:color="000000" w:fill="FFFFFF"/>
            <w:vAlign w:val="center"/>
            <w:hideMark/>
          </w:tcPr>
          <w:p w14:paraId="1045C010" w14:textId="764D976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LINIMENTO OLEOCALCARIO 200 ML</w:t>
            </w:r>
          </w:p>
        </w:tc>
        <w:tc>
          <w:tcPr>
            <w:tcW w:w="998" w:type="pct"/>
            <w:shd w:val="clear" w:color="auto" w:fill="auto"/>
            <w:vAlign w:val="center"/>
            <w:hideMark/>
          </w:tcPr>
          <w:p w14:paraId="5EE5E846" w14:textId="1E8E170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34797F5E" w14:textId="77777777" w:rsidTr="006602CA">
        <w:trPr>
          <w:trHeight w:val="211"/>
        </w:trPr>
        <w:tc>
          <w:tcPr>
            <w:tcW w:w="613" w:type="pct"/>
            <w:shd w:val="clear" w:color="auto" w:fill="auto"/>
            <w:noWrap/>
            <w:vAlign w:val="center"/>
            <w:hideMark/>
          </w:tcPr>
          <w:p w14:paraId="40F0841C"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22</w:t>
            </w:r>
          </w:p>
        </w:tc>
        <w:tc>
          <w:tcPr>
            <w:tcW w:w="721" w:type="pct"/>
            <w:shd w:val="clear" w:color="000000" w:fill="FFFFFF"/>
            <w:vAlign w:val="center"/>
            <w:hideMark/>
          </w:tcPr>
          <w:p w14:paraId="6608F299" w14:textId="782C8C2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FM-47</w:t>
            </w:r>
          </w:p>
        </w:tc>
        <w:tc>
          <w:tcPr>
            <w:tcW w:w="2668" w:type="pct"/>
            <w:shd w:val="clear" w:color="000000" w:fill="FFFFFF"/>
            <w:vAlign w:val="center"/>
            <w:hideMark/>
          </w:tcPr>
          <w:p w14:paraId="004FBBEA" w14:textId="3870C81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LICOR DE HOFFMAN 200 ML, AGUA DE ROSAS 50 ML, ACIDO SALICILICO 3 GR</w:t>
            </w:r>
          </w:p>
        </w:tc>
        <w:tc>
          <w:tcPr>
            <w:tcW w:w="998" w:type="pct"/>
            <w:shd w:val="clear" w:color="auto" w:fill="auto"/>
            <w:vAlign w:val="center"/>
            <w:hideMark/>
          </w:tcPr>
          <w:p w14:paraId="0DE8BBCE" w14:textId="37FB95D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E99058E" w14:textId="77777777" w:rsidTr="006602CA">
        <w:trPr>
          <w:trHeight w:val="48"/>
        </w:trPr>
        <w:tc>
          <w:tcPr>
            <w:tcW w:w="613" w:type="pct"/>
            <w:shd w:val="clear" w:color="auto" w:fill="auto"/>
            <w:noWrap/>
            <w:vAlign w:val="center"/>
            <w:hideMark/>
          </w:tcPr>
          <w:p w14:paraId="3417FD7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23</w:t>
            </w:r>
          </w:p>
        </w:tc>
        <w:tc>
          <w:tcPr>
            <w:tcW w:w="721" w:type="pct"/>
            <w:shd w:val="clear" w:color="000000" w:fill="FFFFFF"/>
            <w:vAlign w:val="center"/>
            <w:hideMark/>
          </w:tcPr>
          <w:p w14:paraId="176392C1" w14:textId="6B7C9EB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FM-49</w:t>
            </w:r>
          </w:p>
        </w:tc>
        <w:tc>
          <w:tcPr>
            <w:tcW w:w="2668" w:type="pct"/>
            <w:shd w:val="clear" w:color="000000" w:fill="FFFFFF"/>
            <w:vAlign w:val="center"/>
            <w:hideMark/>
          </w:tcPr>
          <w:p w14:paraId="6201A564" w14:textId="1FAF4A7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LICOR DE HOFFMAN 200 ML, AGUA DE AZAHAR 40 ML, ACIDO SALICILICO 3 GR</w:t>
            </w:r>
          </w:p>
        </w:tc>
        <w:tc>
          <w:tcPr>
            <w:tcW w:w="998" w:type="pct"/>
            <w:shd w:val="clear" w:color="auto" w:fill="auto"/>
            <w:vAlign w:val="center"/>
            <w:hideMark/>
          </w:tcPr>
          <w:p w14:paraId="7432DEC4" w14:textId="5FB4ACD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D1BCA76" w14:textId="77777777" w:rsidTr="006602CA">
        <w:trPr>
          <w:trHeight w:val="48"/>
        </w:trPr>
        <w:tc>
          <w:tcPr>
            <w:tcW w:w="613" w:type="pct"/>
            <w:shd w:val="clear" w:color="auto" w:fill="auto"/>
            <w:noWrap/>
            <w:vAlign w:val="center"/>
            <w:hideMark/>
          </w:tcPr>
          <w:p w14:paraId="2F76F845"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24</w:t>
            </w:r>
          </w:p>
        </w:tc>
        <w:tc>
          <w:tcPr>
            <w:tcW w:w="721" w:type="pct"/>
            <w:shd w:val="clear" w:color="000000" w:fill="FFFFFF"/>
            <w:vAlign w:val="center"/>
            <w:hideMark/>
          </w:tcPr>
          <w:p w14:paraId="021F4730" w14:textId="694F9D98"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FM-53-I</w:t>
            </w:r>
          </w:p>
        </w:tc>
        <w:tc>
          <w:tcPr>
            <w:tcW w:w="2668" w:type="pct"/>
            <w:shd w:val="clear" w:color="000000" w:fill="FFFFFF"/>
            <w:vAlign w:val="center"/>
            <w:hideMark/>
          </w:tcPr>
          <w:p w14:paraId="04FAA0EE" w14:textId="1D6AEB8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CAPSULA 0.3 GR</w:t>
            </w:r>
          </w:p>
        </w:tc>
        <w:tc>
          <w:tcPr>
            <w:tcW w:w="998" w:type="pct"/>
            <w:shd w:val="clear" w:color="auto" w:fill="auto"/>
            <w:vAlign w:val="center"/>
            <w:hideMark/>
          </w:tcPr>
          <w:p w14:paraId="1DFC8F8D" w14:textId="5855977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59B4B8F9" w14:textId="77777777" w:rsidTr="006602CA">
        <w:trPr>
          <w:trHeight w:val="48"/>
        </w:trPr>
        <w:tc>
          <w:tcPr>
            <w:tcW w:w="613" w:type="pct"/>
            <w:shd w:val="clear" w:color="auto" w:fill="auto"/>
            <w:noWrap/>
            <w:vAlign w:val="center"/>
            <w:hideMark/>
          </w:tcPr>
          <w:p w14:paraId="2E331CE9"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25</w:t>
            </w:r>
          </w:p>
        </w:tc>
        <w:tc>
          <w:tcPr>
            <w:tcW w:w="721" w:type="pct"/>
            <w:shd w:val="clear" w:color="000000" w:fill="FFFFFF"/>
            <w:vAlign w:val="center"/>
            <w:hideMark/>
          </w:tcPr>
          <w:p w14:paraId="79E8DCD9" w14:textId="5B96A48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FM-53-II</w:t>
            </w:r>
          </w:p>
        </w:tc>
        <w:tc>
          <w:tcPr>
            <w:tcW w:w="2668" w:type="pct"/>
            <w:shd w:val="clear" w:color="000000" w:fill="FFFFFF"/>
            <w:vAlign w:val="center"/>
            <w:hideMark/>
          </w:tcPr>
          <w:p w14:paraId="756D7899" w14:textId="3C4193A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C/30 CAPS 0.3 GR</w:t>
            </w:r>
          </w:p>
        </w:tc>
        <w:tc>
          <w:tcPr>
            <w:tcW w:w="998" w:type="pct"/>
            <w:shd w:val="clear" w:color="auto" w:fill="auto"/>
            <w:vAlign w:val="center"/>
            <w:hideMark/>
          </w:tcPr>
          <w:p w14:paraId="03B88AE2" w14:textId="71927D3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1CE1B649" w14:textId="77777777" w:rsidTr="006602CA">
        <w:trPr>
          <w:trHeight w:val="48"/>
        </w:trPr>
        <w:tc>
          <w:tcPr>
            <w:tcW w:w="613" w:type="pct"/>
            <w:shd w:val="clear" w:color="auto" w:fill="auto"/>
            <w:noWrap/>
            <w:vAlign w:val="center"/>
            <w:hideMark/>
          </w:tcPr>
          <w:p w14:paraId="0528FD21"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26</w:t>
            </w:r>
          </w:p>
        </w:tc>
        <w:tc>
          <w:tcPr>
            <w:tcW w:w="721" w:type="pct"/>
            <w:shd w:val="clear" w:color="000000" w:fill="FFFFFF"/>
            <w:vAlign w:val="center"/>
            <w:hideMark/>
          </w:tcPr>
          <w:p w14:paraId="10839835" w14:textId="3DE9ACC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FM-53-111</w:t>
            </w:r>
          </w:p>
        </w:tc>
        <w:tc>
          <w:tcPr>
            <w:tcW w:w="2668" w:type="pct"/>
            <w:shd w:val="clear" w:color="000000" w:fill="FFFFFF"/>
            <w:vAlign w:val="center"/>
            <w:hideMark/>
          </w:tcPr>
          <w:p w14:paraId="2372EC18" w14:textId="43CD301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C/60 CAPS 0.3 GR</w:t>
            </w:r>
          </w:p>
        </w:tc>
        <w:tc>
          <w:tcPr>
            <w:tcW w:w="998" w:type="pct"/>
            <w:shd w:val="clear" w:color="auto" w:fill="auto"/>
            <w:vAlign w:val="center"/>
            <w:hideMark/>
          </w:tcPr>
          <w:p w14:paraId="0AD80919" w14:textId="5FA82BD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208776FC" w14:textId="77777777" w:rsidTr="006602CA">
        <w:trPr>
          <w:trHeight w:val="48"/>
        </w:trPr>
        <w:tc>
          <w:tcPr>
            <w:tcW w:w="613" w:type="pct"/>
            <w:shd w:val="clear" w:color="auto" w:fill="auto"/>
            <w:noWrap/>
            <w:vAlign w:val="center"/>
            <w:hideMark/>
          </w:tcPr>
          <w:p w14:paraId="1A1ADCD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27</w:t>
            </w:r>
          </w:p>
        </w:tc>
        <w:tc>
          <w:tcPr>
            <w:tcW w:w="721" w:type="pct"/>
            <w:shd w:val="clear" w:color="000000" w:fill="FFFFFF"/>
            <w:vAlign w:val="center"/>
            <w:hideMark/>
          </w:tcPr>
          <w:p w14:paraId="13963703" w14:textId="6D4AF15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FM-53-IV</w:t>
            </w:r>
          </w:p>
        </w:tc>
        <w:tc>
          <w:tcPr>
            <w:tcW w:w="2668" w:type="pct"/>
            <w:shd w:val="clear" w:color="000000" w:fill="FFFFFF"/>
            <w:vAlign w:val="center"/>
            <w:hideMark/>
          </w:tcPr>
          <w:p w14:paraId="04C935F3" w14:textId="5F77BD5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C/90 CAPS 0.3 GR</w:t>
            </w:r>
          </w:p>
        </w:tc>
        <w:tc>
          <w:tcPr>
            <w:tcW w:w="998" w:type="pct"/>
            <w:shd w:val="clear" w:color="auto" w:fill="auto"/>
            <w:vAlign w:val="center"/>
            <w:hideMark/>
          </w:tcPr>
          <w:p w14:paraId="3627662C" w14:textId="3939F10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11F36863" w14:textId="77777777" w:rsidTr="006602CA">
        <w:trPr>
          <w:trHeight w:val="169"/>
        </w:trPr>
        <w:tc>
          <w:tcPr>
            <w:tcW w:w="613" w:type="pct"/>
            <w:shd w:val="clear" w:color="auto" w:fill="auto"/>
            <w:noWrap/>
            <w:vAlign w:val="center"/>
            <w:hideMark/>
          </w:tcPr>
          <w:p w14:paraId="07EC629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28</w:t>
            </w:r>
          </w:p>
        </w:tc>
        <w:tc>
          <w:tcPr>
            <w:tcW w:w="721" w:type="pct"/>
            <w:shd w:val="clear" w:color="000000" w:fill="FFFFFF"/>
            <w:vAlign w:val="center"/>
            <w:hideMark/>
          </w:tcPr>
          <w:p w14:paraId="128EE172" w14:textId="1F8515F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FM-54</w:t>
            </w:r>
          </w:p>
        </w:tc>
        <w:tc>
          <w:tcPr>
            <w:tcW w:w="2668" w:type="pct"/>
            <w:shd w:val="clear" w:color="000000" w:fill="FFFFFF"/>
            <w:vAlign w:val="center"/>
            <w:hideMark/>
          </w:tcPr>
          <w:p w14:paraId="0E6B9ACC" w14:textId="619D710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MANTECA BENZOADA 120 GR, BALSAMO DEL PERU 20 GR, AZUFRE PRECIPITADO 20 GR</w:t>
            </w:r>
          </w:p>
        </w:tc>
        <w:tc>
          <w:tcPr>
            <w:tcW w:w="998" w:type="pct"/>
            <w:shd w:val="clear" w:color="auto" w:fill="auto"/>
            <w:vAlign w:val="center"/>
            <w:hideMark/>
          </w:tcPr>
          <w:p w14:paraId="511E496B" w14:textId="3C29749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B2BDA99" w14:textId="77777777" w:rsidTr="006602CA">
        <w:trPr>
          <w:trHeight w:val="48"/>
        </w:trPr>
        <w:tc>
          <w:tcPr>
            <w:tcW w:w="613" w:type="pct"/>
            <w:shd w:val="clear" w:color="auto" w:fill="auto"/>
            <w:noWrap/>
            <w:vAlign w:val="center"/>
            <w:hideMark/>
          </w:tcPr>
          <w:p w14:paraId="41F861A0"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29</w:t>
            </w:r>
          </w:p>
        </w:tc>
        <w:tc>
          <w:tcPr>
            <w:tcW w:w="721" w:type="pct"/>
            <w:shd w:val="clear" w:color="000000" w:fill="FFFFFF"/>
            <w:vAlign w:val="center"/>
            <w:hideMark/>
          </w:tcPr>
          <w:p w14:paraId="70C611C9" w14:textId="73C0679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FM-61</w:t>
            </w:r>
          </w:p>
        </w:tc>
        <w:tc>
          <w:tcPr>
            <w:tcW w:w="2668" w:type="pct"/>
            <w:shd w:val="clear" w:color="000000" w:fill="FFFFFF"/>
            <w:vAlign w:val="center"/>
            <w:hideMark/>
          </w:tcPr>
          <w:p w14:paraId="79A543FA" w14:textId="14A3541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PODOFILINA 4 GR, ALCOHOL 96 10ML</w:t>
            </w:r>
          </w:p>
        </w:tc>
        <w:tc>
          <w:tcPr>
            <w:tcW w:w="998" w:type="pct"/>
            <w:shd w:val="clear" w:color="auto" w:fill="auto"/>
            <w:vAlign w:val="center"/>
            <w:hideMark/>
          </w:tcPr>
          <w:p w14:paraId="542DC6AE" w14:textId="3864B5E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1743BA9B" w14:textId="77777777" w:rsidTr="006602CA">
        <w:trPr>
          <w:trHeight w:val="48"/>
        </w:trPr>
        <w:tc>
          <w:tcPr>
            <w:tcW w:w="613" w:type="pct"/>
            <w:shd w:val="clear" w:color="auto" w:fill="auto"/>
            <w:noWrap/>
            <w:vAlign w:val="center"/>
            <w:hideMark/>
          </w:tcPr>
          <w:p w14:paraId="5C6E142B"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30</w:t>
            </w:r>
          </w:p>
        </w:tc>
        <w:tc>
          <w:tcPr>
            <w:tcW w:w="721" w:type="pct"/>
            <w:shd w:val="clear" w:color="000000" w:fill="FFFFFF"/>
            <w:vAlign w:val="center"/>
            <w:hideMark/>
          </w:tcPr>
          <w:p w14:paraId="0608A7BE" w14:textId="058A09A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FM-62-III</w:t>
            </w:r>
          </w:p>
        </w:tc>
        <w:tc>
          <w:tcPr>
            <w:tcW w:w="2668" w:type="pct"/>
            <w:shd w:val="clear" w:color="000000" w:fill="FFFFFF"/>
            <w:vAlign w:val="center"/>
            <w:hideMark/>
          </w:tcPr>
          <w:p w14:paraId="1517C9A4" w14:textId="1B75C8A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PERMANGANATO DE POTASIO C/SOBRE 0.1 GR</w:t>
            </w:r>
          </w:p>
        </w:tc>
        <w:tc>
          <w:tcPr>
            <w:tcW w:w="998" w:type="pct"/>
            <w:shd w:val="clear" w:color="auto" w:fill="auto"/>
            <w:vAlign w:val="center"/>
            <w:hideMark/>
          </w:tcPr>
          <w:p w14:paraId="4C9F5319" w14:textId="30C0827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2116421" w14:textId="77777777" w:rsidTr="006602CA">
        <w:trPr>
          <w:trHeight w:val="282"/>
        </w:trPr>
        <w:tc>
          <w:tcPr>
            <w:tcW w:w="613" w:type="pct"/>
            <w:shd w:val="clear" w:color="auto" w:fill="auto"/>
            <w:noWrap/>
            <w:vAlign w:val="center"/>
            <w:hideMark/>
          </w:tcPr>
          <w:p w14:paraId="1C5A7B9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31</w:t>
            </w:r>
          </w:p>
        </w:tc>
        <w:tc>
          <w:tcPr>
            <w:tcW w:w="721" w:type="pct"/>
            <w:shd w:val="clear" w:color="000000" w:fill="FFFFFF"/>
            <w:vAlign w:val="center"/>
            <w:hideMark/>
          </w:tcPr>
          <w:p w14:paraId="56441AEF" w14:textId="0946AD2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FM-72</w:t>
            </w:r>
          </w:p>
        </w:tc>
        <w:tc>
          <w:tcPr>
            <w:tcW w:w="2668" w:type="pct"/>
            <w:shd w:val="clear" w:color="000000" w:fill="FFFFFF"/>
            <w:vAlign w:val="center"/>
            <w:hideMark/>
          </w:tcPr>
          <w:p w14:paraId="0DCA1CD1" w14:textId="4CBB66D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VASELINA 60 GR, ACIDO SALICILICO 2 GR, ALQUITRAN DE HULLA 2 GR</w:t>
            </w:r>
          </w:p>
        </w:tc>
        <w:tc>
          <w:tcPr>
            <w:tcW w:w="998" w:type="pct"/>
            <w:shd w:val="clear" w:color="auto" w:fill="auto"/>
            <w:vAlign w:val="center"/>
            <w:hideMark/>
          </w:tcPr>
          <w:p w14:paraId="1DC0372C" w14:textId="57B966F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F7C5732" w14:textId="77777777" w:rsidTr="006602CA">
        <w:trPr>
          <w:trHeight w:val="76"/>
        </w:trPr>
        <w:tc>
          <w:tcPr>
            <w:tcW w:w="613" w:type="pct"/>
            <w:shd w:val="clear" w:color="auto" w:fill="auto"/>
            <w:noWrap/>
            <w:vAlign w:val="center"/>
            <w:hideMark/>
          </w:tcPr>
          <w:p w14:paraId="203B3B5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lastRenderedPageBreak/>
              <w:t>32</w:t>
            </w:r>
          </w:p>
        </w:tc>
        <w:tc>
          <w:tcPr>
            <w:tcW w:w="721" w:type="pct"/>
            <w:shd w:val="clear" w:color="000000" w:fill="FFFFFF"/>
            <w:vAlign w:val="center"/>
            <w:hideMark/>
          </w:tcPr>
          <w:p w14:paraId="1B5FCA3A" w14:textId="620A7AD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FM-79</w:t>
            </w:r>
          </w:p>
        </w:tc>
        <w:tc>
          <w:tcPr>
            <w:tcW w:w="2668" w:type="pct"/>
            <w:shd w:val="clear" w:color="000000" w:fill="FFFFFF"/>
            <w:vAlign w:val="center"/>
            <w:hideMark/>
          </w:tcPr>
          <w:p w14:paraId="44DDDC33" w14:textId="32EC107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VASELINA 50 GR, OXIDO DE ZINC 20 GR, GLICERINA 20 ML, TALCO 10 GR, CLIOQUINOL AL 2% 20GR</w:t>
            </w:r>
          </w:p>
        </w:tc>
        <w:tc>
          <w:tcPr>
            <w:tcW w:w="998" w:type="pct"/>
            <w:shd w:val="clear" w:color="auto" w:fill="auto"/>
            <w:vAlign w:val="center"/>
            <w:hideMark/>
          </w:tcPr>
          <w:p w14:paraId="0E557529" w14:textId="20D9DEB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626531DE" w14:textId="77777777" w:rsidTr="006602CA">
        <w:trPr>
          <w:trHeight w:val="186"/>
        </w:trPr>
        <w:tc>
          <w:tcPr>
            <w:tcW w:w="613" w:type="pct"/>
            <w:shd w:val="clear" w:color="auto" w:fill="auto"/>
            <w:noWrap/>
            <w:vAlign w:val="center"/>
            <w:hideMark/>
          </w:tcPr>
          <w:p w14:paraId="602A06EF"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33</w:t>
            </w:r>
          </w:p>
        </w:tc>
        <w:tc>
          <w:tcPr>
            <w:tcW w:w="721" w:type="pct"/>
            <w:shd w:val="clear" w:color="000000" w:fill="FFFFFF"/>
            <w:vAlign w:val="center"/>
            <w:hideMark/>
          </w:tcPr>
          <w:p w14:paraId="4758DCB6" w14:textId="6C97D09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FCB-04</w:t>
            </w:r>
          </w:p>
        </w:tc>
        <w:tc>
          <w:tcPr>
            <w:tcW w:w="2668" w:type="pct"/>
            <w:shd w:val="clear" w:color="000000" w:fill="FFFFFF"/>
            <w:vAlign w:val="center"/>
            <w:hideMark/>
          </w:tcPr>
          <w:p w14:paraId="3717FC72" w14:textId="5EFC22D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VASELINA 180 GR, METOXALEN UNGÜENTO AL 4%  20GR, INDIC. VITILIGO</w:t>
            </w:r>
          </w:p>
        </w:tc>
        <w:tc>
          <w:tcPr>
            <w:tcW w:w="998" w:type="pct"/>
            <w:shd w:val="clear" w:color="auto" w:fill="auto"/>
            <w:vAlign w:val="center"/>
            <w:hideMark/>
          </w:tcPr>
          <w:p w14:paraId="2E3C8273" w14:textId="5B0E95B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06CF06C" w14:textId="77777777" w:rsidTr="006602CA">
        <w:trPr>
          <w:trHeight w:val="108"/>
        </w:trPr>
        <w:tc>
          <w:tcPr>
            <w:tcW w:w="613" w:type="pct"/>
            <w:shd w:val="clear" w:color="auto" w:fill="auto"/>
            <w:noWrap/>
            <w:vAlign w:val="center"/>
            <w:hideMark/>
          </w:tcPr>
          <w:p w14:paraId="5F370569"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34</w:t>
            </w:r>
          </w:p>
        </w:tc>
        <w:tc>
          <w:tcPr>
            <w:tcW w:w="721" w:type="pct"/>
            <w:shd w:val="clear" w:color="000000" w:fill="FFFFFF"/>
            <w:vAlign w:val="center"/>
            <w:hideMark/>
          </w:tcPr>
          <w:p w14:paraId="5CD77F55" w14:textId="327E9D7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FCB-06</w:t>
            </w:r>
          </w:p>
        </w:tc>
        <w:tc>
          <w:tcPr>
            <w:tcW w:w="2668" w:type="pct"/>
            <w:shd w:val="clear" w:color="000000" w:fill="FFFFFF"/>
            <w:vAlign w:val="center"/>
            <w:hideMark/>
          </w:tcPr>
          <w:p w14:paraId="523CD930" w14:textId="073E491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0.5 GR, CAPSULAS (40) (OXIDO DE MAGNESIO)</w:t>
            </w:r>
          </w:p>
        </w:tc>
        <w:tc>
          <w:tcPr>
            <w:tcW w:w="998" w:type="pct"/>
            <w:shd w:val="clear" w:color="auto" w:fill="auto"/>
            <w:vAlign w:val="center"/>
            <w:hideMark/>
          </w:tcPr>
          <w:p w14:paraId="0364E334" w14:textId="55FE4A8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3E394F18" w14:textId="77777777" w:rsidTr="006602CA">
        <w:trPr>
          <w:trHeight w:val="48"/>
        </w:trPr>
        <w:tc>
          <w:tcPr>
            <w:tcW w:w="613" w:type="pct"/>
            <w:shd w:val="clear" w:color="auto" w:fill="auto"/>
            <w:noWrap/>
            <w:vAlign w:val="center"/>
            <w:hideMark/>
          </w:tcPr>
          <w:p w14:paraId="7E50315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35</w:t>
            </w:r>
          </w:p>
        </w:tc>
        <w:tc>
          <w:tcPr>
            <w:tcW w:w="721" w:type="pct"/>
            <w:shd w:val="clear" w:color="000000" w:fill="FFFFFF"/>
            <w:vAlign w:val="center"/>
            <w:hideMark/>
          </w:tcPr>
          <w:p w14:paraId="65824CE5" w14:textId="6384E28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FCB-13</w:t>
            </w:r>
          </w:p>
        </w:tc>
        <w:tc>
          <w:tcPr>
            <w:tcW w:w="2668" w:type="pct"/>
            <w:shd w:val="clear" w:color="000000" w:fill="FFFFFF"/>
            <w:vAlign w:val="center"/>
            <w:hideMark/>
          </w:tcPr>
          <w:p w14:paraId="52CCC921" w14:textId="593DEDB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LINIMENTO OLEOCALCARIO 300 ML</w:t>
            </w:r>
          </w:p>
        </w:tc>
        <w:tc>
          <w:tcPr>
            <w:tcW w:w="998" w:type="pct"/>
            <w:shd w:val="clear" w:color="auto" w:fill="auto"/>
            <w:vAlign w:val="center"/>
            <w:hideMark/>
          </w:tcPr>
          <w:p w14:paraId="154CCBF6" w14:textId="7AB7504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7DEE2E8" w14:textId="77777777" w:rsidTr="006602CA">
        <w:trPr>
          <w:trHeight w:val="48"/>
        </w:trPr>
        <w:tc>
          <w:tcPr>
            <w:tcW w:w="613" w:type="pct"/>
            <w:shd w:val="clear" w:color="auto" w:fill="auto"/>
            <w:noWrap/>
            <w:vAlign w:val="center"/>
            <w:hideMark/>
          </w:tcPr>
          <w:p w14:paraId="379C246F"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36</w:t>
            </w:r>
          </w:p>
        </w:tc>
        <w:tc>
          <w:tcPr>
            <w:tcW w:w="721" w:type="pct"/>
            <w:shd w:val="clear" w:color="000000" w:fill="FFFFFF"/>
            <w:vAlign w:val="center"/>
            <w:hideMark/>
          </w:tcPr>
          <w:p w14:paraId="7C2E928F" w14:textId="34BD51F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FCB-16-VIII</w:t>
            </w:r>
          </w:p>
        </w:tc>
        <w:tc>
          <w:tcPr>
            <w:tcW w:w="2668" w:type="pct"/>
            <w:shd w:val="clear" w:color="000000" w:fill="FFFFFF"/>
            <w:vAlign w:val="center"/>
            <w:hideMark/>
          </w:tcPr>
          <w:p w14:paraId="21B968CB" w14:textId="70F44D1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LACTOSA SOBRE 50 GRS</w:t>
            </w:r>
          </w:p>
        </w:tc>
        <w:tc>
          <w:tcPr>
            <w:tcW w:w="998" w:type="pct"/>
            <w:shd w:val="clear" w:color="auto" w:fill="auto"/>
            <w:vAlign w:val="center"/>
            <w:hideMark/>
          </w:tcPr>
          <w:p w14:paraId="60F5FC5A" w14:textId="6EEB1AC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SBE</w:t>
            </w:r>
          </w:p>
        </w:tc>
      </w:tr>
      <w:tr w:rsidR="00197D3C" w:rsidRPr="00197D3C" w14:paraId="112D985F" w14:textId="77777777" w:rsidTr="006602CA">
        <w:trPr>
          <w:trHeight w:val="107"/>
        </w:trPr>
        <w:tc>
          <w:tcPr>
            <w:tcW w:w="613" w:type="pct"/>
            <w:shd w:val="clear" w:color="auto" w:fill="auto"/>
            <w:noWrap/>
            <w:vAlign w:val="center"/>
            <w:hideMark/>
          </w:tcPr>
          <w:p w14:paraId="1CB3D2CC"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37</w:t>
            </w:r>
          </w:p>
        </w:tc>
        <w:tc>
          <w:tcPr>
            <w:tcW w:w="721" w:type="pct"/>
            <w:shd w:val="clear" w:color="000000" w:fill="FFFFFF"/>
            <w:vAlign w:val="center"/>
            <w:hideMark/>
          </w:tcPr>
          <w:p w14:paraId="39AAA0E5" w14:textId="64420E7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FCB-18</w:t>
            </w:r>
          </w:p>
        </w:tc>
        <w:tc>
          <w:tcPr>
            <w:tcW w:w="2668" w:type="pct"/>
            <w:shd w:val="clear" w:color="000000" w:fill="FFFFFF"/>
            <w:vAlign w:val="center"/>
            <w:hideMark/>
          </w:tcPr>
          <w:p w14:paraId="61EB414A" w14:textId="4BFAFE4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ACEITE DE ALMENDRAS DULCES 50 CC, ACEITE MINERAL 50 CC, ACEITE SESAMO 50 CC</w:t>
            </w:r>
          </w:p>
        </w:tc>
        <w:tc>
          <w:tcPr>
            <w:tcW w:w="998" w:type="pct"/>
            <w:shd w:val="clear" w:color="auto" w:fill="auto"/>
            <w:vAlign w:val="center"/>
            <w:hideMark/>
          </w:tcPr>
          <w:p w14:paraId="19349465" w14:textId="0571AED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C6EFD0F" w14:textId="77777777" w:rsidTr="006602CA">
        <w:trPr>
          <w:trHeight w:val="48"/>
        </w:trPr>
        <w:tc>
          <w:tcPr>
            <w:tcW w:w="613" w:type="pct"/>
            <w:shd w:val="clear" w:color="auto" w:fill="auto"/>
            <w:noWrap/>
            <w:vAlign w:val="center"/>
            <w:hideMark/>
          </w:tcPr>
          <w:p w14:paraId="1D3B3866"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38</w:t>
            </w:r>
          </w:p>
        </w:tc>
        <w:tc>
          <w:tcPr>
            <w:tcW w:w="721" w:type="pct"/>
            <w:shd w:val="clear" w:color="000000" w:fill="FFFFFF"/>
            <w:vAlign w:val="center"/>
            <w:hideMark/>
          </w:tcPr>
          <w:p w14:paraId="03EF6A43" w14:textId="638CB48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FCB-25</w:t>
            </w:r>
          </w:p>
        </w:tc>
        <w:tc>
          <w:tcPr>
            <w:tcW w:w="2668" w:type="pct"/>
            <w:shd w:val="clear" w:color="000000" w:fill="FFFFFF"/>
            <w:vAlign w:val="center"/>
            <w:hideMark/>
          </w:tcPr>
          <w:p w14:paraId="12CC5194" w14:textId="4257D69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ACIDO RETINOICO 1% 20 GR, BETAMETAZONA UN TUBO 1%  40GR, HIDROQUINONA 1.5 GR</w:t>
            </w:r>
          </w:p>
        </w:tc>
        <w:tc>
          <w:tcPr>
            <w:tcW w:w="998" w:type="pct"/>
            <w:shd w:val="clear" w:color="auto" w:fill="auto"/>
            <w:vAlign w:val="center"/>
            <w:hideMark/>
          </w:tcPr>
          <w:p w14:paraId="436247F3" w14:textId="44FC100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B65FF53" w14:textId="77777777" w:rsidTr="006602CA">
        <w:trPr>
          <w:trHeight w:val="48"/>
        </w:trPr>
        <w:tc>
          <w:tcPr>
            <w:tcW w:w="613" w:type="pct"/>
            <w:shd w:val="clear" w:color="auto" w:fill="auto"/>
            <w:noWrap/>
            <w:vAlign w:val="center"/>
            <w:hideMark/>
          </w:tcPr>
          <w:p w14:paraId="38EF02BD"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39</w:t>
            </w:r>
          </w:p>
        </w:tc>
        <w:tc>
          <w:tcPr>
            <w:tcW w:w="721" w:type="pct"/>
            <w:shd w:val="clear" w:color="000000" w:fill="FFFFFF"/>
            <w:vAlign w:val="center"/>
            <w:hideMark/>
          </w:tcPr>
          <w:p w14:paraId="4448E1C7" w14:textId="48B02B2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FCB-30</w:t>
            </w:r>
          </w:p>
        </w:tc>
        <w:tc>
          <w:tcPr>
            <w:tcW w:w="2668" w:type="pct"/>
            <w:shd w:val="clear" w:color="000000" w:fill="FFFFFF"/>
            <w:vAlign w:val="center"/>
            <w:hideMark/>
          </w:tcPr>
          <w:p w14:paraId="3B0A7652" w14:textId="4F2D83E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SOLUCION FUROW 30 GR, LANOLINA ANHIDRIDA 60 GR, PASTA LASSAR 90 GR</w:t>
            </w:r>
          </w:p>
        </w:tc>
        <w:tc>
          <w:tcPr>
            <w:tcW w:w="998" w:type="pct"/>
            <w:shd w:val="clear" w:color="auto" w:fill="auto"/>
            <w:vAlign w:val="center"/>
            <w:hideMark/>
          </w:tcPr>
          <w:p w14:paraId="1B69F844" w14:textId="0B1FDC2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06032DAA" w14:textId="77777777" w:rsidTr="006602CA">
        <w:trPr>
          <w:trHeight w:val="48"/>
        </w:trPr>
        <w:tc>
          <w:tcPr>
            <w:tcW w:w="613" w:type="pct"/>
            <w:shd w:val="clear" w:color="auto" w:fill="auto"/>
            <w:noWrap/>
            <w:vAlign w:val="center"/>
            <w:hideMark/>
          </w:tcPr>
          <w:p w14:paraId="2300FCF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40</w:t>
            </w:r>
          </w:p>
        </w:tc>
        <w:tc>
          <w:tcPr>
            <w:tcW w:w="721" w:type="pct"/>
            <w:shd w:val="clear" w:color="000000" w:fill="FFFFFF"/>
            <w:vAlign w:val="center"/>
            <w:hideMark/>
          </w:tcPr>
          <w:p w14:paraId="77F4E265" w14:textId="6142A1E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FCB-34</w:t>
            </w:r>
          </w:p>
        </w:tc>
        <w:tc>
          <w:tcPr>
            <w:tcW w:w="2668" w:type="pct"/>
            <w:shd w:val="clear" w:color="000000" w:fill="FFFFFF"/>
            <w:vAlign w:val="center"/>
            <w:hideMark/>
          </w:tcPr>
          <w:p w14:paraId="089E4105" w14:textId="1195C46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DIFENHIDRAMINA 100 ML, AMPICILINA 1 GR, TRIANMSINOLONA 40 MG</w:t>
            </w:r>
          </w:p>
        </w:tc>
        <w:tc>
          <w:tcPr>
            <w:tcW w:w="998" w:type="pct"/>
            <w:shd w:val="clear" w:color="auto" w:fill="auto"/>
            <w:vAlign w:val="center"/>
            <w:hideMark/>
          </w:tcPr>
          <w:p w14:paraId="3A3107C0" w14:textId="6DAAB8E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393FDF7" w14:textId="77777777" w:rsidTr="006602CA">
        <w:trPr>
          <w:trHeight w:val="48"/>
        </w:trPr>
        <w:tc>
          <w:tcPr>
            <w:tcW w:w="613" w:type="pct"/>
            <w:shd w:val="clear" w:color="auto" w:fill="auto"/>
            <w:noWrap/>
            <w:vAlign w:val="center"/>
            <w:hideMark/>
          </w:tcPr>
          <w:p w14:paraId="42FB8F3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41</w:t>
            </w:r>
          </w:p>
        </w:tc>
        <w:tc>
          <w:tcPr>
            <w:tcW w:w="721" w:type="pct"/>
            <w:shd w:val="clear" w:color="000000" w:fill="FFFFFF"/>
            <w:vAlign w:val="center"/>
            <w:hideMark/>
          </w:tcPr>
          <w:p w14:paraId="47B26DF3" w14:textId="6265B49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FCB-35</w:t>
            </w:r>
          </w:p>
        </w:tc>
        <w:tc>
          <w:tcPr>
            <w:tcW w:w="2668" w:type="pct"/>
            <w:shd w:val="clear" w:color="000000" w:fill="FFFFFF"/>
            <w:vAlign w:val="center"/>
            <w:hideMark/>
          </w:tcPr>
          <w:p w14:paraId="2330E0DD" w14:textId="7125F78D" w:rsidR="00197D3C" w:rsidRPr="00197D3C" w:rsidRDefault="00197D3C" w:rsidP="006602CA">
            <w:pPr>
              <w:jc w:val="center"/>
              <w:rPr>
                <w:rFonts w:ascii="Montserrat" w:eastAsia="Times New Roman" w:hAnsi="Montserrat" w:cs="Arial"/>
                <w:sz w:val="18"/>
                <w:szCs w:val="18"/>
                <w:lang w:val="en-US" w:eastAsia="es-MX"/>
              </w:rPr>
            </w:pPr>
            <w:r w:rsidRPr="00197D3C">
              <w:rPr>
                <w:rFonts w:ascii="Montserrat" w:hAnsi="Montserrat" w:cs="Calibri"/>
                <w:bCs/>
                <w:color w:val="000000"/>
                <w:sz w:val="18"/>
                <w:szCs w:val="18"/>
              </w:rPr>
              <w:t>COLD CREAM 600 GR, UREA 240 GR</w:t>
            </w:r>
          </w:p>
        </w:tc>
        <w:tc>
          <w:tcPr>
            <w:tcW w:w="998" w:type="pct"/>
            <w:shd w:val="clear" w:color="auto" w:fill="auto"/>
            <w:vAlign w:val="center"/>
            <w:hideMark/>
          </w:tcPr>
          <w:p w14:paraId="252F531B" w14:textId="2EB8719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584C2EA" w14:textId="77777777" w:rsidTr="006602CA">
        <w:trPr>
          <w:trHeight w:val="409"/>
        </w:trPr>
        <w:tc>
          <w:tcPr>
            <w:tcW w:w="613" w:type="pct"/>
            <w:shd w:val="clear" w:color="auto" w:fill="auto"/>
            <w:noWrap/>
            <w:vAlign w:val="center"/>
            <w:hideMark/>
          </w:tcPr>
          <w:p w14:paraId="7F82A75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42</w:t>
            </w:r>
          </w:p>
        </w:tc>
        <w:tc>
          <w:tcPr>
            <w:tcW w:w="721" w:type="pct"/>
            <w:shd w:val="clear" w:color="000000" w:fill="FFFFFF"/>
            <w:vAlign w:val="center"/>
            <w:hideMark/>
          </w:tcPr>
          <w:p w14:paraId="5259F6A4" w14:textId="09EC34C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FCB-41</w:t>
            </w:r>
          </w:p>
        </w:tc>
        <w:tc>
          <w:tcPr>
            <w:tcW w:w="2668" w:type="pct"/>
            <w:shd w:val="clear" w:color="000000" w:fill="FFFFFF"/>
            <w:vAlign w:val="center"/>
            <w:hideMark/>
          </w:tcPr>
          <w:p w14:paraId="6057C32C" w14:textId="620BC45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COLODION ELASTICO 30 ML, ACIDO LACTICO 12 ML, ACIDO SALICILICO 5 GR</w:t>
            </w:r>
          </w:p>
        </w:tc>
        <w:tc>
          <w:tcPr>
            <w:tcW w:w="998" w:type="pct"/>
            <w:shd w:val="clear" w:color="auto" w:fill="auto"/>
            <w:vAlign w:val="center"/>
            <w:hideMark/>
          </w:tcPr>
          <w:p w14:paraId="21E767C5" w14:textId="5730579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0AD94A4" w14:textId="77777777" w:rsidTr="006602CA">
        <w:trPr>
          <w:trHeight w:val="189"/>
        </w:trPr>
        <w:tc>
          <w:tcPr>
            <w:tcW w:w="613" w:type="pct"/>
            <w:shd w:val="clear" w:color="auto" w:fill="auto"/>
            <w:noWrap/>
            <w:vAlign w:val="center"/>
            <w:hideMark/>
          </w:tcPr>
          <w:p w14:paraId="1136566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43</w:t>
            </w:r>
          </w:p>
        </w:tc>
        <w:tc>
          <w:tcPr>
            <w:tcW w:w="721" w:type="pct"/>
            <w:shd w:val="clear" w:color="000000" w:fill="FFFFFF"/>
            <w:vAlign w:val="center"/>
            <w:hideMark/>
          </w:tcPr>
          <w:p w14:paraId="6C9CE376" w14:textId="2D342E1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FCB-42</w:t>
            </w:r>
          </w:p>
        </w:tc>
        <w:tc>
          <w:tcPr>
            <w:tcW w:w="2668" w:type="pct"/>
            <w:shd w:val="clear" w:color="000000" w:fill="FFFFFF"/>
            <w:vAlign w:val="center"/>
            <w:hideMark/>
          </w:tcPr>
          <w:p w14:paraId="59CF1B5A" w14:textId="2AEDFD8D" w:rsidR="00197D3C" w:rsidRPr="00197D3C" w:rsidRDefault="00197D3C" w:rsidP="006602CA">
            <w:pPr>
              <w:jc w:val="center"/>
              <w:rPr>
                <w:rFonts w:ascii="Montserrat" w:eastAsia="Times New Roman" w:hAnsi="Montserrat" w:cs="Arial"/>
                <w:sz w:val="18"/>
                <w:szCs w:val="18"/>
                <w:lang w:val="en-US" w:eastAsia="es-MX"/>
              </w:rPr>
            </w:pPr>
            <w:r w:rsidRPr="00197D3C">
              <w:rPr>
                <w:rFonts w:ascii="Montserrat" w:hAnsi="Montserrat" w:cs="Calibri"/>
                <w:bCs/>
                <w:color w:val="000000"/>
                <w:sz w:val="18"/>
                <w:szCs w:val="18"/>
              </w:rPr>
              <w:t>COLD CREAM 400 GR, CLOBETAZOL AL 0.44%  40 GR</w:t>
            </w:r>
          </w:p>
        </w:tc>
        <w:tc>
          <w:tcPr>
            <w:tcW w:w="998" w:type="pct"/>
            <w:shd w:val="clear" w:color="auto" w:fill="auto"/>
            <w:vAlign w:val="center"/>
            <w:hideMark/>
          </w:tcPr>
          <w:p w14:paraId="795944B4" w14:textId="2CA752F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5389315" w14:textId="77777777" w:rsidTr="006602CA">
        <w:trPr>
          <w:trHeight w:val="48"/>
        </w:trPr>
        <w:tc>
          <w:tcPr>
            <w:tcW w:w="613" w:type="pct"/>
            <w:shd w:val="clear" w:color="auto" w:fill="auto"/>
            <w:noWrap/>
            <w:vAlign w:val="center"/>
            <w:hideMark/>
          </w:tcPr>
          <w:p w14:paraId="4E2C3CF5"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44</w:t>
            </w:r>
          </w:p>
        </w:tc>
        <w:tc>
          <w:tcPr>
            <w:tcW w:w="721" w:type="pct"/>
            <w:shd w:val="clear" w:color="000000" w:fill="FFFFFF"/>
            <w:vAlign w:val="center"/>
            <w:hideMark/>
          </w:tcPr>
          <w:p w14:paraId="122B53B4" w14:textId="1F33594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FCB-43</w:t>
            </w:r>
          </w:p>
        </w:tc>
        <w:tc>
          <w:tcPr>
            <w:tcW w:w="2668" w:type="pct"/>
            <w:shd w:val="clear" w:color="000000" w:fill="FFFFFF"/>
            <w:vAlign w:val="center"/>
            <w:hideMark/>
          </w:tcPr>
          <w:p w14:paraId="2336EBEC" w14:textId="45F8042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ACIDO TRICOLOROACETICO 35%  50 ML</w:t>
            </w:r>
          </w:p>
        </w:tc>
        <w:tc>
          <w:tcPr>
            <w:tcW w:w="998" w:type="pct"/>
            <w:shd w:val="clear" w:color="auto" w:fill="auto"/>
            <w:vAlign w:val="center"/>
            <w:hideMark/>
          </w:tcPr>
          <w:p w14:paraId="0D0573CF" w14:textId="3DB3AF3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47BC4CE" w14:textId="77777777" w:rsidTr="006602CA">
        <w:trPr>
          <w:trHeight w:val="143"/>
        </w:trPr>
        <w:tc>
          <w:tcPr>
            <w:tcW w:w="613" w:type="pct"/>
            <w:shd w:val="clear" w:color="auto" w:fill="auto"/>
            <w:noWrap/>
            <w:vAlign w:val="center"/>
            <w:hideMark/>
          </w:tcPr>
          <w:p w14:paraId="066F600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45</w:t>
            </w:r>
          </w:p>
        </w:tc>
        <w:tc>
          <w:tcPr>
            <w:tcW w:w="721" w:type="pct"/>
            <w:shd w:val="clear" w:color="000000" w:fill="FFFFFF"/>
            <w:vAlign w:val="center"/>
            <w:hideMark/>
          </w:tcPr>
          <w:p w14:paraId="79C3A662" w14:textId="3A30D15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FCB-44</w:t>
            </w:r>
          </w:p>
        </w:tc>
        <w:tc>
          <w:tcPr>
            <w:tcW w:w="2668" w:type="pct"/>
            <w:shd w:val="clear" w:color="000000" w:fill="FFFFFF"/>
            <w:vAlign w:val="center"/>
            <w:hideMark/>
          </w:tcPr>
          <w:p w14:paraId="61D3067E" w14:textId="68CAA52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ACIDO CITRICO 70 GR, CITRATO DE SODIO 98 GR, CITRATO DE POTASIO 108 GR, JARABE Y SABORIZANTE ARTIFICIAL 1000 ML</w:t>
            </w:r>
          </w:p>
        </w:tc>
        <w:tc>
          <w:tcPr>
            <w:tcW w:w="998" w:type="pct"/>
            <w:shd w:val="clear" w:color="auto" w:fill="auto"/>
            <w:vAlign w:val="center"/>
            <w:hideMark/>
          </w:tcPr>
          <w:p w14:paraId="77AD0A94" w14:textId="5B6EDCE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FC0AC89" w14:textId="77777777" w:rsidTr="006602CA">
        <w:trPr>
          <w:trHeight w:val="48"/>
        </w:trPr>
        <w:tc>
          <w:tcPr>
            <w:tcW w:w="613" w:type="pct"/>
            <w:shd w:val="clear" w:color="auto" w:fill="auto"/>
            <w:noWrap/>
            <w:vAlign w:val="center"/>
            <w:hideMark/>
          </w:tcPr>
          <w:p w14:paraId="5B39E209"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46</w:t>
            </w:r>
          </w:p>
        </w:tc>
        <w:tc>
          <w:tcPr>
            <w:tcW w:w="721" w:type="pct"/>
            <w:shd w:val="clear" w:color="000000" w:fill="FFFFFF"/>
            <w:vAlign w:val="center"/>
            <w:hideMark/>
          </w:tcPr>
          <w:p w14:paraId="56A14CE2" w14:textId="74207F5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FCB-46</w:t>
            </w:r>
          </w:p>
        </w:tc>
        <w:tc>
          <w:tcPr>
            <w:tcW w:w="2668" w:type="pct"/>
            <w:shd w:val="clear" w:color="000000" w:fill="FFFFFF"/>
            <w:vAlign w:val="center"/>
            <w:hideMark/>
          </w:tcPr>
          <w:p w14:paraId="050F5D3C" w14:textId="5F690D4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BICARBONATO DE SODIO 1 GR CAPSULA</w:t>
            </w:r>
          </w:p>
        </w:tc>
        <w:tc>
          <w:tcPr>
            <w:tcW w:w="998" w:type="pct"/>
            <w:shd w:val="clear" w:color="auto" w:fill="auto"/>
            <w:vAlign w:val="center"/>
            <w:hideMark/>
          </w:tcPr>
          <w:p w14:paraId="39788630" w14:textId="0328813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5A779B88" w14:textId="77777777" w:rsidTr="006602CA">
        <w:trPr>
          <w:trHeight w:val="48"/>
        </w:trPr>
        <w:tc>
          <w:tcPr>
            <w:tcW w:w="613" w:type="pct"/>
            <w:shd w:val="clear" w:color="auto" w:fill="auto"/>
            <w:noWrap/>
            <w:vAlign w:val="center"/>
            <w:hideMark/>
          </w:tcPr>
          <w:p w14:paraId="7DA8007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47</w:t>
            </w:r>
          </w:p>
        </w:tc>
        <w:tc>
          <w:tcPr>
            <w:tcW w:w="721" w:type="pct"/>
            <w:shd w:val="clear" w:color="000000" w:fill="FFFFFF"/>
            <w:vAlign w:val="center"/>
            <w:hideMark/>
          </w:tcPr>
          <w:p w14:paraId="31261F35" w14:textId="593350E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FCB-47</w:t>
            </w:r>
          </w:p>
        </w:tc>
        <w:tc>
          <w:tcPr>
            <w:tcW w:w="2668" w:type="pct"/>
            <w:shd w:val="clear" w:color="000000" w:fill="FFFFFF"/>
            <w:vAlign w:val="center"/>
            <w:hideMark/>
          </w:tcPr>
          <w:p w14:paraId="1E880F98" w14:textId="149FDAA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BICARBONATO DE SODIO 1 KILO</w:t>
            </w:r>
          </w:p>
        </w:tc>
        <w:tc>
          <w:tcPr>
            <w:tcW w:w="998" w:type="pct"/>
            <w:shd w:val="clear" w:color="auto" w:fill="auto"/>
            <w:vAlign w:val="center"/>
            <w:hideMark/>
          </w:tcPr>
          <w:p w14:paraId="64CAFDCD" w14:textId="0110103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BSA</w:t>
            </w:r>
          </w:p>
        </w:tc>
      </w:tr>
      <w:tr w:rsidR="00197D3C" w:rsidRPr="00197D3C" w14:paraId="18AC3FD7" w14:textId="77777777" w:rsidTr="006602CA">
        <w:trPr>
          <w:trHeight w:val="48"/>
        </w:trPr>
        <w:tc>
          <w:tcPr>
            <w:tcW w:w="613" w:type="pct"/>
            <w:shd w:val="clear" w:color="auto" w:fill="auto"/>
            <w:noWrap/>
            <w:vAlign w:val="center"/>
            <w:hideMark/>
          </w:tcPr>
          <w:p w14:paraId="39968620"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48</w:t>
            </w:r>
          </w:p>
        </w:tc>
        <w:tc>
          <w:tcPr>
            <w:tcW w:w="721" w:type="pct"/>
            <w:shd w:val="clear" w:color="000000" w:fill="FFFFFF"/>
            <w:vAlign w:val="center"/>
            <w:hideMark/>
          </w:tcPr>
          <w:p w14:paraId="5EA44BAC" w14:textId="4321566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FCB-53</w:t>
            </w:r>
          </w:p>
        </w:tc>
        <w:tc>
          <w:tcPr>
            <w:tcW w:w="2668" w:type="pct"/>
            <w:shd w:val="clear" w:color="000000" w:fill="FFFFFF"/>
            <w:vAlign w:val="center"/>
            <w:hideMark/>
          </w:tcPr>
          <w:p w14:paraId="5FF7DB5A" w14:textId="1AECFD8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100 GR, VASELINA 100 GR, UREA 20 GR, ACEITE DE ALMENDRAS DULCES 20 GR</w:t>
            </w:r>
          </w:p>
        </w:tc>
        <w:tc>
          <w:tcPr>
            <w:tcW w:w="998" w:type="pct"/>
            <w:shd w:val="clear" w:color="auto" w:fill="auto"/>
            <w:vAlign w:val="center"/>
            <w:hideMark/>
          </w:tcPr>
          <w:p w14:paraId="42A6EBAE" w14:textId="1E033DF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1714F4B" w14:textId="77777777" w:rsidTr="006602CA">
        <w:trPr>
          <w:trHeight w:val="48"/>
        </w:trPr>
        <w:tc>
          <w:tcPr>
            <w:tcW w:w="613" w:type="pct"/>
            <w:shd w:val="clear" w:color="auto" w:fill="auto"/>
            <w:noWrap/>
            <w:vAlign w:val="center"/>
            <w:hideMark/>
          </w:tcPr>
          <w:p w14:paraId="2319D57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49</w:t>
            </w:r>
          </w:p>
        </w:tc>
        <w:tc>
          <w:tcPr>
            <w:tcW w:w="721" w:type="pct"/>
            <w:shd w:val="clear" w:color="000000" w:fill="FFFFFF"/>
            <w:vAlign w:val="center"/>
            <w:hideMark/>
          </w:tcPr>
          <w:p w14:paraId="311F6FE7" w14:textId="4001110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FCB-61</w:t>
            </w:r>
          </w:p>
        </w:tc>
        <w:tc>
          <w:tcPr>
            <w:tcW w:w="2668" w:type="pct"/>
            <w:shd w:val="clear" w:color="000000" w:fill="FFFFFF"/>
            <w:vAlign w:val="center"/>
            <w:hideMark/>
          </w:tcPr>
          <w:p w14:paraId="1E14CECE" w14:textId="645570F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VASELINA 100 GR, UREA 10 GR</w:t>
            </w:r>
          </w:p>
        </w:tc>
        <w:tc>
          <w:tcPr>
            <w:tcW w:w="998" w:type="pct"/>
            <w:shd w:val="clear" w:color="auto" w:fill="auto"/>
            <w:vAlign w:val="center"/>
            <w:hideMark/>
          </w:tcPr>
          <w:p w14:paraId="1F4E7F2B" w14:textId="5A551BA4"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0485272C" w14:textId="77777777" w:rsidTr="006602CA">
        <w:trPr>
          <w:trHeight w:val="48"/>
        </w:trPr>
        <w:tc>
          <w:tcPr>
            <w:tcW w:w="613" w:type="pct"/>
            <w:shd w:val="clear" w:color="auto" w:fill="auto"/>
            <w:noWrap/>
            <w:vAlign w:val="center"/>
            <w:hideMark/>
          </w:tcPr>
          <w:p w14:paraId="12FBAC5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50</w:t>
            </w:r>
          </w:p>
        </w:tc>
        <w:tc>
          <w:tcPr>
            <w:tcW w:w="721" w:type="pct"/>
            <w:shd w:val="clear" w:color="000000" w:fill="FFFFFF"/>
            <w:vAlign w:val="center"/>
            <w:hideMark/>
          </w:tcPr>
          <w:p w14:paraId="5C0F5301" w14:textId="56C14DF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FCB-66</w:t>
            </w:r>
          </w:p>
        </w:tc>
        <w:tc>
          <w:tcPr>
            <w:tcW w:w="2668" w:type="pct"/>
            <w:shd w:val="clear" w:color="000000" w:fill="FFFFFF"/>
            <w:vAlign w:val="center"/>
            <w:hideMark/>
          </w:tcPr>
          <w:p w14:paraId="52F03F8E" w14:textId="6E7C1155" w:rsidR="00197D3C" w:rsidRPr="00197D3C" w:rsidRDefault="00197D3C" w:rsidP="006602CA">
            <w:pPr>
              <w:jc w:val="center"/>
              <w:rPr>
                <w:rFonts w:ascii="Montserrat" w:eastAsia="Times New Roman" w:hAnsi="Montserrat" w:cs="Arial"/>
                <w:sz w:val="18"/>
                <w:szCs w:val="18"/>
                <w:lang w:val="en-US" w:eastAsia="es-MX"/>
              </w:rPr>
            </w:pPr>
            <w:r w:rsidRPr="00197D3C">
              <w:rPr>
                <w:rFonts w:ascii="Montserrat" w:hAnsi="Montserrat" w:cs="Calibri"/>
                <w:bCs/>
                <w:color w:val="000000"/>
                <w:sz w:val="18"/>
                <w:szCs w:val="18"/>
              </w:rPr>
              <w:t>COLD CREAM 200 GR, VASELINA 200 GR, UREA 40 GR</w:t>
            </w:r>
          </w:p>
        </w:tc>
        <w:tc>
          <w:tcPr>
            <w:tcW w:w="998" w:type="pct"/>
            <w:shd w:val="clear" w:color="auto" w:fill="auto"/>
            <w:vAlign w:val="center"/>
            <w:hideMark/>
          </w:tcPr>
          <w:p w14:paraId="65C2FD88" w14:textId="48D0630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001570FB" w14:textId="77777777" w:rsidTr="006602CA">
        <w:trPr>
          <w:trHeight w:val="48"/>
        </w:trPr>
        <w:tc>
          <w:tcPr>
            <w:tcW w:w="613" w:type="pct"/>
            <w:shd w:val="clear" w:color="auto" w:fill="auto"/>
            <w:noWrap/>
            <w:vAlign w:val="center"/>
            <w:hideMark/>
          </w:tcPr>
          <w:p w14:paraId="033C7185"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51</w:t>
            </w:r>
          </w:p>
        </w:tc>
        <w:tc>
          <w:tcPr>
            <w:tcW w:w="721" w:type="pct"/>
            <w:shd w:val="clear" w:color="000000" w:fill="FFFFFF"/>
            <w:vAlign w:val="center"/>
            <w:hideMark/>
          </w:tcPr>
          <w:p w14:paraId="40DBA713" w14:textId="033A2B8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FCB-67</w:t>
            </w:r>
          </w:p>
        </w:tc>
        <w:tc>
          <w:tcPr>
            <w:tcW w:w="2668" w:type="pct"/>
            <w:shd w:val="clear" w:color="000000" w:fill="FFFFFF"/>
            <w:vAlign w:val="center"/>
            <w:hideMark/>
          </w:tcPr>
          <w:p w14:paraId="45A560BE" w14:textId="541FBE9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VASELINA 100 GR, METOXALENO AL 4%  10 GR</w:t>
            </w:r>
          </w:p>
        </w:tc>
        <w:tc>
          <w:tcPr>
            <w:tcW w:w="998" w:type="pct"/>
            <w:shd w:val="clear" w:color="auto" w:fill="auto"/>
            <w:vAlign w:val="center"/>
            <w:hideMark/>
          </w:tcPr>
          <w:p w14:paraId="747D2586" w14:textId="1742A5D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1FD33C70" w14:textId="77777777" w:rsidTr="006602CA">
        <w:trPr>
          <w:trHeight w:val="48"/>
        </w:trPr>
        <w:tc>
          <w:tcPr>
            <w:tcW w:w="613" w:type="pct"/>
            <w:shd w:val="clear" w:color="auto" w:fill="auto"/>
            <w:noWrap/>
            <w:vAlign w:val="center"/>
            <w:hideMark/>
          </w:tcPr>
          <w:p w14:paraId="519C04DB"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52</w:t>
            </w:r>
          </w:p>
        </w:tc>
        <w:tc>
          <w:tcPr>
            <w:tcW w:w="721" w:type="pct"/>
            <w:shd w:val="clear" w:color="000000" w:fill="FFFFFF"/>
            <w:vAlign w:val="center"/>
            <w:hideMark/>
          </w:tcPr>
          <w:p w14:paraId="69731DD3" w14:textId="67B0C62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FCB-73</w:t>
            </w:r>
          </w:p>
        </w:tc>
        <w:tc>
          <w:tcPr>
            <w:tcW w:w="2668" w:type="pct"/>
            <w:shd w:val="clear" w:color="000000" w:fill="FFFFFF"/>
            <w:vAlign w:val="center"/>
            <w:hideMark/>
          </w:tcPr>
          <w:p w14:paraId="004C0E15" w14:textId="13EE6B4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SULFATO DE COBRE SOBRE 1 GR</w:t>
            </w:r>
          </w:p>
        </w:tc>
        <w:tc>
          <w:tcPr>
            <w:tcW w:w="998" w:type="pct"/>
            <w:shd w:val="clear" w:color="auto" w:fill="auto"/>
            <w:vAlign w:val="center"/>
            <w:hideMark/>
          </w:tcPr>
          <w:p w14:paraId="00C4FAB9" w14:textId="41ED108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SBE</w:t>
            </w:r>
          </w:p>
        </w:tc>
      </w:tr>
      <w:tr w:rsidR="00197D3C" w:rsidRPr="00197D3C" w14:paraId="3B507A04" w14:textId="77777777" w:rsidTr="006602CA">
        <w:trPr>
          <w:trHeight w:val="48"/>
        </w:trPr>
        <w:tc>
          <w:tcPr>
            <w:tcW w:w="613" w:type="pct"/>
            <w:shd w:val="clear" w:color="auto" w:fill="auto"/>
            <w:noWrap/>
            <w:vAlign w:val="center"/>
            <w:hideMark/>
          </w:tcPr>
          <w:p w14:paraId="05C26381"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53</w:t>
            </w:r>
          </w:p>
        </w:tc>
        <w:tc>
          <w:tcPr>
            <w:tcW w:w="721" w:type="pct"/>
            <w:shd w:val="clear" w:color="000000" w:fill="FFFFFF"/>
            <w:vAlign w:val="center"/>
            <w:hideMark/>
          </w:tcPr>
          <w:p w14:paraId="0D6FFD05" w14:textId="089D6AD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FCB-79</w:t>
            </w:r>
          </w:p>
        </w:tc>
        <w:tc>
          <w:tcPr>
            <w:tcW w:w="2668" w:type="pct"/>
            <w:shd w:val="clear" w:color="000000" w:fill="FFFFFF"/>
            <w:vAlign w:val="center"/>
            <w:hideMark/>
          </w:tcPr>
          <w:p w14:paraId="1C4A624A" w14:textId="3B1C2528" w:rsidR="00197D3C" w:rsidRPr="00197D3C" w:rsidRDefault="00197D3C" w:rsidP="006602CA">
            <w:pPr>
              <w:jc w:val="center"/>
              <w:rPr>
                <w:rFonts w:ascii="Montserrat" w:eastAsia="Times New Roman" w:hAnsi="Montserrat" w:cs="Arial"/>
                <w:sz w:val="18"/>
                <w:szCs w:val="18"/>
                <w:lang w:val="en-US" w:eastAsia="es-MX"/>
              </w:rPr>
            </w:pPr>
            <w:r w:rsidRPr="00197D3C">
              <w:rPr>
                <w:rFonts w:ascii="Montserrat" w:hAnsi="Montserrat" w:cs="Calibri"/>
                <w:bCs/>
                <w:color w:val="000000"/>
                <w:sz w:val="18"/>
                <w:szCs w:val="18"/>
              </w:rPr>
              <w:t>COLD CREAM 300 GR, BETAMETASONA 90 GR, UREA 30 GR</w:t>
            </w:r>
          </w:p>
        </w:tc>
        <w:tc>
          <w:tcPr>
            <w:tcW w:w="998" w:type="pct"/>
            <w:shd w:val="clear" w:color="auto" w:fill="auto"/>
            <w:vAlign w:val="center"/>
            <w:hideMark/>
          </w:tcPr>
          <w:p w14:paraId="6CA97092" w14:textId="0617AE1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28EA5B9" w14:textId="77777777" w:rsidTr="006602CA">
        <w:trPr>
          <w:trHeight w:val="48"/>
        </w:trPr>
        <w:tc>
          <w:tcPr>
            <w:tcW w:w="613" w:type="pct"/>
            <w:shd w:val="clear" w:color="auto" w:fill="auto"/>
            <w:noWrap/>
            <w:vAlign w:val="center"/>
            <w:hideMark/>
          </w:tcPr>
          <w:p w14:paraId="1965B15D"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54</w:t>
            </w:r>
          </w:p>
        </w:tc>
        <w:tc>
          <w:tcPr>
            <w:tcW w:w="721" w:type="pct"/>
            <w:shd w:val="clear" w:color="000000" w:fill="FFFFFF"/>
            <w:vAlign w:val="center"/>
            <w:hideMark/>
          </w:tcPr>
          <w:p w14:paraId="6D520251" w14:textId="13CC2AE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FCB-82</w:t>
            </w:r>
          </w:p>
        </w:tc>
        <w:tc>
          <w:tcPr>
            <w:tcW w:w="2668" w:type="pct"/>
            <w:shd w:val="clear" w:color="000000" w:fill="FFFFFF"/>
            <w:vAlign w:val="center"/>
            <w:hideMark/>
          </w:tcPr>
          <w:p w14:paraId="7E2FCCD7" w14:textId="67BEB84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200 GR, VASELINA 200 GR, UREA 60 GR, ACEITE DE ALMENDRAS DULCES 40 GR</w:t>
            </w:r>
          </w:p>
        </w:tc>
        <w:tc>
          <w:tcPr>
            <w:tcW w:w="998" w:type="pct"/>
            <w:shd w:val="clear" w:color="auto" w:fill="auto"/>
            <w:vAlign w:val="center"/>
            <w:hideMark/>
          </w:tcPr>
          <w:p w14:paraId="0AD25835" w14:textId="7DFF496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16CC28CB" w14:textId="77777777" w:rsidTr="006602CA">
        <w:trPr>
          <w:trHeight w:val="48"/>
        </w:trPr>
        <w:tc>
          <w:tcPr>
            <w:tcW w:w="613" w:type="pct"/>
            <w:shd w:val="clear" w:color="auto" w:fill="auto"/>
            <w:noWrap/>
            <w:vAlign w:val="center"/>
            <w:hideMark/>
          </w:tcPr>
          <w:p w14:paraId="75787415"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55</w:t>
            </w:r>
          </w:p>
        </w:tc>
        <w:tc>
          <w:tcPr>
            <w:tcW w:w="721" w:type="pct"/>
            <w:shd w:val="clear" w:color="000000" w:fill="FFFFFF"/>
            <w:vAlign w:val="center"/>
            <w:hideMark/>
          </w:tcPr>
          <w:p w14:paraId="290A4D94" w14:textId="45FF2A7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FCB-91</w:t>
            </w:r>
          </w:p>
        </w:tc>
        <w:tc>
          <w:tcPr>
            <w:tcW w:w="2668" w:type="pct"/>
            <w:shd w:val="clear" w:color="000000" w:fill="FFFFFF"/>
            <w:vAlign w:val="center"/>
            <w:hideMark/>
          </w:tcPr>
          <w:p w14:paraId="0B4EFBAA" w14:textId="15F0034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YODURO DE POTASIO 30 GR, JARABE DE GROSELLA 300 ML</w:t>
            </w:r>
          </w:p>
        </w:tc>
        <w:tc>
          <w:tcPr>
            <w:tcW w:w="998" w:type="pct"/>
            <w:shd w:val="clear" w:color="auto" w:fill="auto"/>
            <w:vAlign w:val="center"/>
            <w:hideMark/>
          </w:tcPr>
          <w:p w14:paraId="70195483" w14:textId="0A79D71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5B15190" w14:textId="77777777" w:rsidTr="006602CA">
        <w:trPr>
          <w:trHeight w:val="48"/>
        </w:trPr>
        <w:tc>
          <w:tcPr>
            <w:tcW w:w="613" w:type="pct"/>
            <w:shd w:val="clear" w:color="auto" w:fill="auto"/>
            <w:noWrap/>
            <w:vAlign w:val="center"/>
            <w:hideMark/>
          </w:tcPr>
          <w:p w14:paraId="3145A952"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56</w:t>
            </w:r>
          </w:p>
        </w:tc>
        <w:tc>
          <w:tcPr>
            <w:tcW w:w="721" w:type="pct"/>
            <w:shd w:val="clear" w:color="000000" w:fill="FFFFFF"/>
            <w:vAlign w:val="center"/>
            <w:hideMark/>
          </w:tcPr>
          <w:p w14:paraId="587D83C2" w14:textId="072E4D8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FCB-92</w:t>
            </w:r>
          </w:p>
        </w:tc>
        <w:tc>
          <w:tcPr>
            <w:tcW w:w="2668" w:type="pct"/>
            <w:shd w:val="clear" w:color="000000" w:fill="FFFFFF"/>
            <w:vAlign w:val="center"/>
            <w:hideMark/>
          </w:tcPr>
          <w:p w14:paraId="62348291" w14:textId="513C507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COLD CREAM KILO</w:t>
            </w:r>
          </w:p>
        </w:tc>
        <w:tc>
          <w:tcPr>
            <w:tcW w:w="998" w:type="pct"/>
            <w:shd w:val="clear" w:color="auto" w:fill="auto"/>
            <w:vAlign w:val="center"/>
            <w:hideMark/>
          </w:tcPr>
          <w:p w14:paraId="1381CD65" w14:textId="790315A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FA830D2" w14:textId="77777777" w:rsidTr="006602CA">
        <w:trPr>
          <w:trHeight w:val="48"/>
        </w:trPr>
        <w:tc>
          <w:tcPr>
            <w:tcW w:w="613" w:type="pct"/>
            <w:shd w:val="clear" w:color="auto" w:fill="auto"/>
            <w:noWrap/>
            <w:vAlign w:val="center"/>
            <w:hideMark/>
          </w:tcPr>
          <w:p w14:paraId="2E92F228"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57</w:t>
            </w:r>
          </w:p>
        </w:tc>
        <w:tc>
          <w:tcPr>
            <w:tcW w:w="721" w:type="pct"/>
            <w:shd w:val="clear" w:color="000000" w:fill="FFFFFF"/>
            <w:vAlign w:val="center"/>
            <w:hideMark/>
          </w:tcPr>
          <w:p w14:paraId="5660B123" w14:textId="16B4262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FCB-96</w:t>
            </w:r>
          </w:p>
        </w:tc>
        <w:tc>
          <w:tcPr>
            <w:tcW w:w="2668" w:type="pct"/>
            <w:shd w:val="clear" w:color="000000" w:fill="FFFFFF"/>
            <w:vAlign w:val="center"/>
            <w:hideMark/>
          </w:tcPr>
          <w:p w14:paraId="567865ED" w14:textId="103C79D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CARBONATO DE CALCIO CAPSULA 500 MG</w:t>
            </w:r>
          </w:p>
        </w:tc>
        <w:tc>
          <w:tcPr>
            <w:tcW w:w="998" w:type="pct"/>
            <w:shd w:val="clear" w:color="auto" w:fill="auto"/>
            <w:vAlign w:val="center"/>
            <w:hideMark/>
          </w:tcPr>
          <w:p w14:paraId="63EB299C" w14:textId="7A98487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18E82CF8" w14:textId="77777777" w:rsidTr="006602CA">
        <w:trPr>
          <w:trHeight w:val="58"/>
        </w:trPr>
        <w:tc>
          <w:tcPr>
            <w:tcW w:w="613" w:type="pct"/>
            <w:shd w:val="clear" w:color="auto" w:fill="auto"/>
            <w:noWrap/>
            <w:vAlign w:val="center"/>
            <w:hideMark/>
          </w:tcPr>
          <w:p w14:paraId="0265B864"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58</w:t>
            </w:r>
          </w:p>
        </w:tc>
        <w:tc>
          <w:tcPr>
            <w:tcW w:w="721" w:type="pct"/>
            <w:shd w:val="clear" w:color="000000" w:fill="FFFFFF"/>
            <w:vAlign w:val="center"/>
            <w:hideMark/>
          </w:tcPr>
          <w:p w14:paraId="135F8E7A" w14:textId="7467CA3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FCB-99</w:t>
            </w:r>
          </w:p>
        </w:tc>
        <w:tc>
          <w:tcPr>
            <w:tcW w:w="2668" w:type="pct"/>
            <w:shd w:val="clear" w:color="000000" w:fill="FFFFFF"/>
            <w:vAlign w:val="center"/>
            <w:hideMark/>
          </w:tcPr>
          <w:p w14:paraId="53E99000" w14:textId="614242D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CAPSULA 20 MG</w:t>
            </w:r>
          </w:p>
        </w:tc>
        <w:tc>
          <w:tcPr>
            <w:tcW w:w="998" w:type="pct"/>
            <w:shd w:val="clear" w:color="auto" w:fill="auto"/>
            <w:vAlign w:val="center"/>
            <w:hideMark/>
          </w:tcPr>
          <w:p w14:paraId="42462AE3" w14:textId="586AACB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72815067" w14:textId="77777777" w:rsidTr="006602CA">
        <w:trPr>
          <w:trHeight w:val="48"/>
        </w:trPr>
        <w:tc>
          <w:tcPr>
            <w:tcW w:w="613" w:type="pct"/>
            <w:shd w:val="clear" w:color="auto" w:fill="auto"/>
            <w:noWrap/>
            <w:vAlign w:val="center"/>
            <w:hideMark/>
          </w:tcPr>
          <w:p w14:paraId="1E11EC2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59</w:t>
            </w:r>
          </w:p>
        </w:tc>
        <w:tc>
          <w:tcPr>
            <w:tcW w:w="721" w:type="pct"/>
            <w:shd w:val="clear" w:color="000000" w:fill="FFFFFF"/>
            <w:vAlign w:val="center"/>
            <w:hideMark/>
          </w:tcPr>
          <w:p w14:paraId="309D67A4" w14:textId="7EDFB61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FCB-100</w:t>
            </w:r>
          </w:p>
        </w:tc>
        <w:tc>
          <w:tcPr>
            <w:tcW w:w="2668" w:type="pct"/>
            <w:shd w:val="clear" w:color="000000" w:fill="FFFFFF"/>
            <w:vAlign w:val="center"/>
            <w:hideMark/>
          </w:tcPr>
          <w:p w14:paraId="219DBF65" w14:textId="6FFBE21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CAPSULA 30 MG</w:t>
            </w:r>
          </w:p>
        </w:tc>
        <w:tc>
          <w:tcPr>
            <w:tcW w:w="998" w:type="pct"/>
            <w:shd w:val="clear" w:color="auto" w:fill="auto"/>
            <w:vAlign w:val="center"/>
            <w:hideMark/>
          </w:tcPr>
          <w:p w14:paraId="3BC43DBD" w14:textId="4AEF013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3BB856DE" w14:textId="77777777" w:rsidTr="006602CA">
        <w:trPr>
          <w:trHeight w:val="48"/>
        </w:trPr>
        <w:tc>
          <w:tcPr>
            <w:tcW w:w="613" w:type="pct"/>
            <w:shd w:val="clear" w:color="auto" w:fill="auto"/>
            <w:noWrap/>
            <w:vAlign w:val="center"/>
            <w:hideMark/>
          </w:tcPr>
          <w:p w14:paraId="65F669F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60</w:t>
            </w:r>
          </w:p>
        </w:tc>
        <w:tc>
          <w:tcPr>
            <w:tcW w:w="721" w:type="pct"/>
            <w:shd w:val="clear" w:color="000000" w:fill="FFFFFF"/>
            <w:vAlign w:val="center"/>
            <w:hideMark/>
          </w:tcPr>
          <w:p w14:paraId="394C0DCF" w14:textId="70A9FF8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FCB-101</w:t>
            </w:r>
          </w:p>
        </w:tc>
        <w:tc>
          <w:tcPr>
            <w:tcW w:w="2668" w:type="pct"/>
            <w:shd w:val="clear" w:color="000000" w:fill="FFFFFF"/>
            <w:vAlign w:val="center"/>
            <w:hideMark/>
          </w:tcPr>
          <w:p w14:paraId="35BA9950" w14:textId="4B5FE83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FLUORURO DE SODIO CAPSULA 40 MG</w:t>
            </w:r>
          </w:p>
        </w:tc>
        <w:tc>
          <w:tcPr>
            <w:tcW w:w="998" w:type="pct"/>
            <w:shd w:val="clear" w:color="auto" w:fill="auto"/>
            <w:vAlign w:val="center"/>
            <w:hideMark/>
          </w:tcPr>
          <w:p w14:paraId="5298671B" w14:textId="0D0761A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723717C9" w14:textId="77777777" w:rsidTr="006602CA">
        <w:trPr>
          <w:trHeight w:val="48"/>
        </w:trPr>
        <w:tc>
          <w:tcPr>
            <w:tcW w:w="613" w:type="pct"/>
            <w:shd w:val="clear" w:color="auto" w:fill="auto"/>
            <w:noWrap/>
            <w:vAlign w:val="center"/>
            <w:hideMark/>
          </w:tcPr>
          <w:p w14:paraId="29E9573F"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61</w:t>
            </w:r>
          </w:p>
        </w:tc>
        <w:tc>
          <w:tcPr>
            <w:tcW w:w="721" w:type="pct"/>
            <w:shd w:val="clear" w:color="000000" w:fill="FFFFFF"/>
            <w:vAlign w:val="center"/>
            <w:hideMark/>
          </w:tcPr>
          <w:p w14:paraId="77C4C222" w14:textId="180F3D7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FCB-102</w:t>
            </w:r>
          </w:p>
        </w:tc>
        <w:tc>
          <w:tcPr>
            <w:tcW w:w="2668" w:type="pct"/>
            <w:shd w:val="clear" w:color="000000" w:fill="FFFFFF"/>
            <w:vAlign w:val="center"/>
            <w:hideMark/>
          </w:tcPr>
          <w:p w14:paraId="52587FAC" w14:textId="315D56B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CAPSULA (OXIDO DE MAGNESIO) 0.25 GR</w:t>
            </w:r>
          </w:p>
        </w:tc>
        <w:tc>
          <w:tcPr>
            <w:tcW w:w="998" w:type="pct"/>
            <w:shd w:val="clear" w:color="auto" w:fill="auto"/>
            <w:vAlign w:val="center"/>
            <w:hideMark/>
          </w:tcPr>
          <w:p w14:paraId="2826C3ED" w14:textId="2F7BE89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1060DCCB" w14:textId="77777777" w:rsidTr="006602CA">
        <w:trPr>
          <w:trHeight w:val="48"/>
        </w:trPr>
        <w:tc>
          <w:tcPr>
            <w:tcW w:w="613" w:type="pct"/>
            <w:shd w:val="clear" w:color="auto" w:fill="auto"/>
            <w:noWrap/>
            <w:vAlign w:val="center"/>
            <w:hideMark/>
          </w:tcPr>
          <w:p w14:paraId="46987F2B"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62</w:t>
            </w:r>
          </w:p>
        </w:tc>
        <w:tc>
          <w:tcPr>
            <w:tcW w:w="721" w:type="pct"/>
            <w:shd w:val="clear" w:color="000000" w:fill="FFFFFF"/>
            <w:vAlign w:val="center"/>
            <w:hideMark/>
          </w:tcPr>
          <w:p w14:paraId="635365EB" w14:textId="187FA7E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FCB-103</w:t>
            </w:r>
          </w:p>
        </w:tc>
        <w:tc>
          <w:tcPr>
            <w:tcW w:w="2668" w:type="pct"/>
            <w:shd w:val="clear" w:color="000000" w:fill="FFFFFF"/>
            <w:vAlign w:val="center"/>
            <w:hideMark/>
          </w:tcPr>
          <w:p w14:paraId="1179C549" w14:textId="3B38C86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MAGNESIA CALCINADA CAPSULA (OXIDO DE MAGNESIO) 0.50 GR</w:t>
            </w:r>
          </w:p>
        </w:tc>
        <w:tc>
          <w:tcPr>
            <w:tcW w:w="998" w:type="pct"/>
            <w:shd w:val="clear" w:color="auto" w:fill="auto"/>
            <w:vAlign w:val="center"/>
            <w:hideMark/>
          </w:tcPr>
          <w:p w14:paraId="07923DFE" w14:textId="34967E5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r w:rsidR="00197D3C" w:rsidRPr="00197D3C" w14:paraId="225E77AF" w14:textId="77777777" w:rsidTr="006602CA">
        <w:trPr>
          <w:trHeight w:val="48"/>
        </w:trPr>
        <w:tc>
          <w:tcPr>
            <w:tcW w:w="613" w:type="pct"/>
            <w:shd w:val="clear" w:color="auto" w:fill="auto"/>
            <w:noWrap/>
            <w:vAlign w:val="center"/>
            <w:hideMark/>
          </w:tcPr>
          <w:p w14:paraId="6F030EF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63</w:t>
            </w:r>
          </w:p>
        </w:tc>
        <w:tc>
          <w:tcPr>
            <w:tcW w:w="721" w:type="pct"/>
            <w:shd w:val="clear" w:color="000000" w:fill="FFFFFF"/>
            <w:vAlign w:val="center"/>
            <w:hideMark/>
          </w:tcPr>
          <w:p w14:paraId="636214E9" w14:textId="15DD1499"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FCB-104</w:t>
            </w:r>
          </w:p>
        </w:tc>
        <w:tc>
          <w:tcPr>
            <w:tcW w:w="2668" w:type="pct"/>
            <w:shd w:val="clear" w:color="000000" w:fill="FFFFFF"/>
            <w:vAlign w:val="center"/>
            <w:hideMark/>
          </w:tcPr>
          <w:p w14:paraId="44C92029" w14:textId="1015D74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AGUA DE VEGETO 500 ML, AGUA BIDESTILADA 500 ML</w:t>
            </w:r>
          </w:p>
        </w:tc>
        <w:tc>
          <w:tcPr>
            <w:tcW w:w="998" w:type="pct"/>
            <w:shd w:val="clear" w:color="auto" w:fill="auto"/>
            <w:vAlign w:val="center"/>
            <w:hideMark/>
          </w:tcPr>
          <w:p w14:paraId="72E3A5D9" w14:textId="42E72F2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0066EA6" w14:textId="77777777" w:rsidTr="006602CA">
        <w:trPr>
          <w:trHeight w:val="62"/>
        </w:trPr>
        <w:tc>
          <w:tcPr>
            <w:tcW w:w="613" w:type="pct"/>
            <w:shd w:val="clear" w:color="auto" w:fill="auto"/>
            <w:noWrap/>
            <w:vAlign w:val="center"/>
            <w:hideMark/>
          </w:tcPr>
          <w:p w14:paraId="1D22462C"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64</w:t>
            </w:r>
          </w:p>
        </w:tc>
        <w:tc>
          <w:tcPr>
            <w:tcW w:w="721" w:type="pct"/>
            <w:shd w:val="clear" w:color="000000" w:fill="FFFFFF"/>
            <w:vAlign w:val="center"/>
            <w:hideMark/>
          </w:tcPr>
          <w:p w14:paraId="46EAD868" w14:textId="107B73E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FCB-105</w:t>
            </w:r>
          </w:p>
        </w:tc>
        <w:tc>
          <w:tcPr>
            <w:tcW w:w="2668" w:type="pct"/>
            <w:shd w:val="clear" w:color="000000" w:fill="FFFFFF"/>
            <w:vAlign w:val="center"/>
            <w:hideMark/>
          </w:tcPr>
          <w:p w14:paraId="3A7CE021" w14:textId="1B2AD977"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 xml:space="preserve">LICOR HOFFMAN 200 ML, AGUA DE ROSAS 100 ML, </w:t>
            </w:r>
            <w:r w:rsidRPr="00197D3C">
              <w:rPr>
                <w:rFonts w:ascii="Montserrat" w:hAnsi="Montserrat" w:cs="Calibri"/>
                <w:bCs/>
                <w:color w:val="000000"/>
                <w:sz w:val="18"/>
                <w:szCs w:val="18"/>
              </w:rPr>
              <w:lastRenderedPageBreak/>
              <w:t>ACIDO SALICILICO 3 GR</w:t>
            </w:r>
          </w:p>
        </w:tc>
        <w:tc>
          <w:tcPr>
            <w:tcW w:w="998" w:type="pct"/>
            <w:shd w:val="clear" w:color="auto" w:fill="auto"/>
            <w:vAlign w:val="center"/>
            <w:hideMark/>
          </w:tcPr>
          <w:p w14:paraId="63AF1D5D" w14:textId="5B14FCC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lastRenderedPageBreak/>
              <w:t>FCO/TBO</w:t>
            </w:r>
          </w:p>
        </w:tc>
      </w:tr>
      <w:tr w:rsidR="00197D3C" w:rsidRPr="00197D3C" w14:paraId="2609B224" w14:textId="77777777" w:rsidTr="006602CA">
        <w:trPr>
          <w:trHeight w:val="125"/>
        </w:trPr>
        <w:tc>
          <w:tcPr>
            <w:tcW w:w="613" w:type="pct"/>
            <w:shd w:val="clear" w:color="auto" w:fill="auto"/>
            <w:noWrap/>
            <w:vAlign w:val="center"/>
            <w:hideMark/>
          </w:tcPr>
          <w:p w14:paraId="21CFA56E"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lastRenderedPageBreak/>
              <w:t>65</w:t>
            </w:r>
          </w:p>
        </w:tc>
        <w:tc>
          <w:tcPr>
            <w:tcW w:w="721" w:type="pct"/>
            <w:shd w:val="clear" w:color="000000" w:fill="FFFFFF"/>
            <w:vAlign w:val="center"/>
            <w:hideMark/>
          </w:tcPr>
          <w:p w14:paraId="360A3F9C" w14:textId="5E63E332"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FCB-106</w:t>
            </w:r>
          </w:p>
        </w:tc>
        <w:tc>
          <w:tcPr>
            <w:tcW w:w="2668" w:type="pct"/>
            <w:shd w:val="clear" w:color="000000" w:fill="FFFFFF"/>
            <w:vAlign w:val="center"/>
            <w:hideMark/>
          </w:tcPr>
          <w:p w14:paraId="4237048F" w14:textId="31AED47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AGUA BIDESTILADA 100 MG, MOMETASONA 0.1%  100 MG</w:t>
            </w:r>
          </w:p>
        </w:tc>
        <w:tc>
          <w:tcPr>
            <w:tcW w:w="998" w:type="pct"/>
            <w:shd w:val="clear" w:color="auto" w:fill="auto"/>
            <w:vAlign w:val="center"/>
            <w:hideMark/>
          </w:tcPr>
          <w:p w14:paraId="53B6C754" w14:textId="6259ED41"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63AFF6A1" w14:textId="77777777" w:rsidTr="006602CA">
        <w:trPr>
          <w:trHeight w:val="204"/>
        </w:trPr>
        <w:tc>
          <w:tcPr>
            <w:tcW w:w="613" w:type="pct"/>
            <w:shd w:val="clear" w:color="auto" w:fill="auto"/>
            <w:noWrap/>
            <w:vAlign w:val="center"/>
            <w:hideMark/>
          </w:tcPr>
          <w:p w14:paraId="5D03D3A3"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66</w:t>
            </w:r>
          </w:p>
        </w:tc>
        <w:tc>
          <w:tcPr>
            <w:tcW w:w="721" w:type="pct"/>
            <w:shd w:val="clear" w:color="000000" w:fill="FFFFFF"/>
            <w:vAlign w:val="center"/>
            <w:hideMark/>
          </w:tcPr>
          <w:p w14:paraId="76DAF5C5" w14:textId="3198C79A"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FCB-112</w:t>
            </w:r>
          </w:p>
        </w:tc>
        <w:tc>
          <w:tcPr>
            <w:tcW w:w="2668" w:type="pct"/>
            <w:shd w:val="clear" w:color="000000" w:fill="FFFFFF"/>
            <w:vAlign w:val="center"/>
            <w:hideMark/>
          </w:tcPr>
          <w:p w14:paraId="49137370" w14:textId="3E118FA3"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DIFENHIDRAMINA 100 CC, HIDROXIDO DE ALUMINIO Y MAGNESIO 100 CC</w:t>
            </w:r>
          </w:p>
        </w:tc>
        <w:tc>
          <w:tcPr>
            <w:tcW w:w="998" w:type="pct"/>
            <w:shd w:val="clear" w:color="auto" w:fill="auto"/>
            <w:vAlign w:val="center"/>
            <w:hideMark/>
          </w:tcPr>
          <w:p w14:paraId="0A4066AF" w14:textId="64D32D7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23E98090" w14:textId="77777777" w:rsidTr="006602CA">
        <w:trPr>
          <w:trHeight w:val="48"/>
        </w:trPr>
        <w:tc>
          <w:tcPr>
            <w:tcW w:w="613" w:type="pct"/>
            <w:shd w:val="clear" w:color="auto" w:fill="auto"/>
            <w:noWrap/>
            <w:vAlign w:val="center"/>
            <w:hideMark/>
          </w:tcPr>
          <w:p w14:paraId="70955B06"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67</w:t>
            </w:r>
          </w:p>
        </w:tc>
        <w:tc>
          <w:tcPr>
            <w:tcW w:w="721" w:type="pct"/>
            <w:shd w:val="clear" w:color="000000" w:fill="FFFFFF"/>
            <w:vAlign w:val="center"/>
            <w:hideMark/>
          </w:tcPr>
          <w:p w14:paraId="2CD1DB89" w14:textId="7EB5E62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FCB-115</w:t>
            </w:r>
          </w:p>
        </w:tc>
        <w:tc>
          <w:tcPr>
            <w:tcW w:w="2668" w:type="pct"/>
            <w:shd w:val="clear" w:color="000000" w:fill="FFFFFF"/>
            <w:vAlign w:val="center"/>
            <w:hideMark/>
          </w:tcPr>
          <w:p w14:paraId="09DFCEE5" w14:textId="580045C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AZUFRE PRECIPITADO 10 G, VASELINA SOLIDA 100 G</w:t>
            </w:r>
          </w:p>
        </w:tc>
        <w:tc>
          <w:tcPr>
            <w:tcW w:w="998" w:type="pct"/>
            <w:shd w:val="clear" w:color="auto" w:fill="auto"/>
            <w:vAlign w:val="center"/>
            <w:hideMark/>
          </w:tcPr>
          <w:p w14:paraId="6A10DC8A" w14:textId="369AD2E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1D0116CF" w14:textId="77777777" w:rsidTr="006602CA">
        <w:trPr>
          <w:trHeight w:val="62"/>
        </w:trPr>
        <w:tc>
          <w:tcPr>
            <w:tcW w:w="613" w:type="pct"/>
            <w:shd w:val="clear" w:color="auto" w:fill="auto"/>
            <w:noWrap/>
            <w:vAlign w:val="center"/>
            <w:hideMark/>
          </w:tcPr>
          <w:p w14:paraId="4FF5D36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68</w:t>
            </w:r>
          </w:p>
        </w:tc>
        <w:tc>
          <w:tcPr>
            <w:tcW w:w="721" w:type="pct"/>
            <w:shd w:val="clear" w:color="000000" w:fill="FFFFFF"/>
            <w:vAlign w:val="center"/>
            <w:hideMark/>
          </w:tcPr>
          <w:p w14:paraId="24BBEE03" w14:textId="3E24F15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FCB-117-P</w:t>
            </w:r>
          </w:p>
        </w:tc>
        <w:tc>
          <w:tcPr>
            <w:tcW w:w="2668" w:type="pct"/>
            <w:shd w:val="clear" w:color="000000" w:fill="FFFFFF"/>
            <w:vAlign w:val="center"/>
            <w:hideMark/>
          </w:tcPr>
          <w:p w14:paraId="58A6A987" w14:textId="03D8F77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SOLUCION DE CITRATOS TIO SHOLL (POR CADA LITRO) ACIDO CITRICO 140 GR, CITRATO DE SODIO 90 GR, AGUA Y JARABE CBP 1000 ML</w:t>
            </w:r>
          </w:p>
        </w:tc>
        <w:tc>
          <w:tcPr>
            <w:tcW w:w="998" w:type="pct"/>
            <w:shd w:val="clear" w:color="auto" w:fill="auto"/>
            <w:vAlign w:val="center"/>
            <w:hideMark/>
          </w:tcPr>
          <w:p w14:paraId="0CC281FA" w14:textId="16DD3D9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45067FF1" w14:textId="77777777" w:rsidTr="006602CA">
        <w:trPr>
          <w:trHeight w:val="158"/>
        </w:trPr>
        <w:tc>
          <w:tcPr>
            <w:tcW w:w="613" w:type="pct"/>
            <w:shd w:val="clear" w:color="auto" w:fill="auto"/>
            <w:noWrap/>
            <w:vAlign w:val="center"/>
            <w:hideMark/>
          </w:tcPr>
          <w:p w14:paraId="4DD4C583"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69</w:t>
            </w:r>
          </w:p>
        </w:tc>
        <w:tc>
          <w:tcPr>
            <w:tcW w:w="721" w:type="pct"/>
            <w:shd w:val="clear" w:color="000000" w:fill="FFFFFF"/>
            <w:vAlign w:val="center"/>
            <w:hideMark/>
          </w:tcPr>
          <w:p w14:paraId="76AA02E9" w14:textId="57AAF64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FCB-118-P</w:t>
            </w:r>
          </w:p>
        </w:tc>
        <w:tc>
          <w:tcPr>
            <w:tcW w:w="2668" w:type="pct"/>
            <w:shd w:val="clear" w:color="000000" w:fill="FFFFFF"/>
            <w:vAlign w:val="center"/>
            <w:hideMark/>
          </w:tcPr>
          <w:p w14:paraId="733E9A0E" w14:textId="25CE5CD0"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SOLUCION BICITRATADA (POR CADA LITRO) ACIDO CITRIO 67 GR, CITRATO DE SODIO 100 GR, CITRATO DE POTASIO 110 GR, AGUA Y JARABE DE GROSELLA CBP 1000ML</w:t>
            </w:r>
          </w:p>
        </w:tc>
        <w:tc>
          <w:tcPr>
            <w:tcW w:w="998" w:type="pct"/>
            <w:shd w:val="clear" w:color="auto" w:fill="auto"/>
            <w:vAlign w:val="center"/>
            <w:hideMark/>
          </w:tcPr>
          <w:p w14:paraId="43A8FD34" w14:textId="2EBC1A3F"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5B1C73D7" w14:textId="77777777" w:rsidTr="006602CA">
        <w:trPr>
          <w:trHeight w:val="48"/>
        </w:trPr>
        <w:tc>
          <w:tcPr>
            <w:tcW w:w="613" w:type="pct"/>
            <w:shd w:val="clear" w:color="auto" w:fill="auto"/>
            <w:noWrap/>
            <w:vAlign w:val="center"/>
            <w:hideMark/>
          </w:tcPr>
          <w:p w14:paraId="25672867"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70</w:t>
            </w:r>
          </w:p>
        </w:tc>
        <w:tc>
          <w:tcPr>
            <w:tcW w:w="721" w:type="pct"/>
            <w:shd w:val="clear" w:color="000000" w:fill="FFFFFF"/>
            <w:vAlign w:val="center"/>
            <w:hideMark/>
          </w:tcPr>
          <w:p w14:paraId="0185C7D2" w14:textId="346BB1C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FCB-124-P</w:t>
            </w:r>
          </w:p>
        </w:tc>
        <w:tc>
          <w:tcPr>
            <w:tcW w:w="2668" w:type="pct"/>
            <w:shd w:val="clear" w:color="000000" w:fill="FFFFFF"/>
            <w:vAlign w:val="center"/>
            <w:hideMark/>
          </w:tcPr>
          <w:p w14:paraId="044F72F3" w14:textId="389E778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SULFATO DE MAGNESIO JARABE 1 GR, 5 ML, 500 ML</w:t>
            </w:r>
          </w:p>
        </w:tc>
        <w:tc>
          <w:tcPr>
            <w:tcW w:w="998" w:type="pct"/>
            <w:shd w:val="clear" w:color="auto" w:fill="auto"/>
            <w:vAlign w:val="center"/>
            <w:hideMark/>
          </w:tcPr>
          <w:p w14:paraId="76F97578" w14:textId="3E710F9E"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789D7E3A" w14:textId="77777777" w:rsidTr="006602CA">
        <w:trPr>
          <w:trHeight w:val="48"/>
        </w:trPr>
        <w:tc>
          <w:tcPr>
            <w:tcW w:w="613" w:type="pct"/>
            <w:shd w:val="clear" w:color="auto" w:fill="auto"/>
            <w:noWrap/>
            <w:vAlign w:val="center"/>
            <w:hideMark/>
          </w:tcPr>
          <w:p w14:paraId="6D94EF45"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71</w:t>
            </w:r>
          </w:p>
        </w:tc>
        <w:tc>
          <w:tcPr>
            <w:tcW w:w="721" w:type="pct"/>
            <w:shd w:val="clear" w:color="000000" w:fill="FFFFFF"/>
            <w:vAlign w:val="center"/>
            <w:hideMark/>
          </w:tcPr>
          <w:p w14:paraId="05AC270D" w14:textId="231D0A95"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FCB-125-P</w:t>
            </w:r>
          </w:p>
        </w:tc>
        <w:tc>
          <w:tcPr>
            <w:tcW w:w="2668" w:type="pct"/>
            <w:shd w:val="clear" w:color="000000" w:fill="FFFFFF"/>
            <w:vAlign w:val="center"/>
            <w:hideMark/>
          </w:tcPr>
          <w:p w14:paraId="3862D04D" w14:textId="15730E5C"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CITRATO DE POTASIO (30 GR POR CADA 1000 ML) FCO DE 150 ML</w:t>
            </w:r>
          </w:p>
        </w:tc>
        <w:tc>
          <w:tcPr>
            <w:tcW w:w="998" w:type="pct"/>
            <w:shd w:val="clear" w:color="auto" w:fill="auto"/>
            <w:vAlign w:val="center"/>
            <w:hideMark/>
          </w:tcPr>
          <w:p w14:paraId="41DDE4C0" w14:textId="1BE27EBD"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FCO/TBO</w:t>
            </w:r>
          </w:p>
        </w:tc>
      </w:tr>
      <w:tr w:rsidR="00197D3C" w:rsidRPr="00197D3C" w14:paraId="385DF883" w14:textId="77777777" w:rsidTr="006602CA">
        <w:trPr>
          <w:trHeight w:val="48"/>
        </w:trPr>
        <w:tc>
          <w:tcPr>
            <w:tcW w:w="613" w:type="pct"/>
            <w:shd w:val="clear" w:color="auto" w:fill="auto"/>
            <w:noWrap/>
            <w:vAlign w:val="center"/>
            <w:hideMark/>
          </w:tcPr>
          <w:p w14:paraId="4D00672A" w14:textId="77777777" w:rsidR="00197D3C" w:rsidRPr="00197D3C" w:rsidRDefault="00197D3C" w:rsidP="006602CA">
            <w:pPr>
              <w:jc w:val="center"/>
              <w:rPr>
                <w:rFonts w:ascii="Montserrat" w:eastAsia="Times New Roman" w:hAnsi="Montserrat" w:cs="Times New Roman"/>
                <w:color w:val="000000"/>
                <w:sz w:val="18"/>
                <w:szCs w:val="18"/>
                <w:lang w:val="es-MX" w:eastAsia="es-MX"/>
              </w:rPr>
            </w:pPr>
            <w:r w:rsidRPr="00197D3C">
              <w:rPr>
                <w:rFonts w:ascii="Montserrat" w:eastAsia="Times New Roman" w:hAnsi="Montserrat" w:cs="Times New Roman"/>
                <w:color w:val="000000"/>
                <w:sz w:val="18"/>
                <w:szCs w:val="18"/>
                <w:lang w:val="es-MX" w:eastAsia="es-MX"/>
              </w:rPr>
              <w:t>72</w:t>
            </w:r>
          </w:p>
        </w:tc>
        <w:tc>
          <w:tcPr>
            <w:tcW w:w="721" w:type="pct"/>
            <w:shd w:val="clear" w:color="000000" w:fill="FFFFFF"/>
            <w:vAlign w:val="center"/>
            <w:hideMark/>
          </w:tcPr>
          <w:p w14:paraId="238285E9" w14:textId="6AD1D882" w:rsidR="00197D3C" w:rsidRPr="00197D3C" w:rsidRDefault="00197D3C" w:rsidP="006602CA">
            <w:pPr>
              <w:jc w:val="center"/>
              <w:rPr>
                <w:rFonts w:ascii="Montserrat" w:eastAsia="Times New Roman" w:hAnsi="Montserrat" w:cs="Arial"/>
                <w:sz w:val="18"/>
                <w:szCs w:val="18"/>
                <w:lang w:val="es-MX" w:eastAsia="es-MX"/>
              </w:rPr>
            </w:pPr>
          </w:p>
        </w:tc>
        <w:tc>
          <w:tcPr>
            <w:tcW w:w="2668" w:type="pct"/>
            <w:shd w:val="clear" w:color="000000" w:fill="FFFFFF"/>
            <w:vAlign w:val="center"/>
            <w:hideMark/>
          </w:tcPr>
          <w:p w14:paraId="6157F257" w14:textId="30E2C7EB"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HIDROCORTISONA 100 MG</w:t>
            </w:r>
          </w:p>
        </w:tc>
        <w:tc>
          <w:tcPr>
            <w:tcW w:w="998" w:type="pct"/>
            <w:shd w:val="clear" w:color="auto" w:fill="auto"/>
            <w:vAlign w:val="center"/>
            <w:hideMark/>
          </w:tcPr>
          <w:p w14:paraId="05F8E460" w14:textId="6449E976" w:rsidR="00197D3C" w:rsidRPr="00197D3C" w:rsidRDefault="00197D3C" w:rsidP="006602CA">
            <w:pPr>
              <w:jc w:val="center"/>
              <w:rPr>
                <w:rFonts w:ascii="Montserrat" w:eastAsia="Times New Roman" w:hAnsi="Montserrat" w:cs="Arial"/>
                <w:sz w:val="18"/>
                <w:szCs w:val="18"/>
                <w:lang w:val="es-MX" w:eastAsia="es-MX"/>
              </w:rPr>
            </w:pPr>
            <w:r w:rsidRPr="00197D3C">
              <w:rPr>
                <w:rFonts w:ascii="Montserrat" w:hAnsi="Montserrat" w:cs="Calibri"/>
                <w:bCs/>
                <w:color w:val="000000"/>
                <w:sz w:val="18"/>
                <w:szCs w:val="18"/>
              </w:rPr>
              <w:t>CAP</w:t>
            </w:r>
          </w:p>
        </w:tc>
      </w:tr>
    </w:tbl>
    <w:p w14:paraId="72B82CDF" w14:textId="77777777" w:rsidR="00197D3C" w:rsidRDefault="00197D3C" w:rsidP="00197D3C">
      <w:pPr>
        <w:rPr>
          <w:rFonts w:ascii="Montserrat" w:hAnsi="Montserrat"/>
          <w:b/>
          <w:sz w:val="20"/>
          <w:szCs w:val="20"/>
        </w:rPr>
      </w:pPr>
    </w:p>
    <w:p w14:paraId="1E9E55AF" w14:textId="77A2E210" w:rsidR="00197D3C" w:rsidRPr="003D26C7" w:rsidRDefault="00197D3C" w:rsidP="00197D3C">
      <w:pPr>
        <w:rPr>
          <w:rFonts w:ascii="Montserrat" w:hAnsi="Montserrat"/>
          <w:b/>
          <w:sz w:val="20"/>
          <w:szCs w:val="20"/>
        </w:rPr>
      </w:pPr>
      <w:r w:rsidRPr="003D26C7">
        <w:rPr>
          <w:rFonts w:ascii="Montserrat" w:hAnsi="Montserrat"/>
          <w:b/>
          <w:sz w:val="20"/>
          <w:szCs w:val="20"/>
        </w:rPr>
        <w:t>Monto Mínimo a Contratar con I.V.A. Incluido $</w:t>
      </w:r>
      <w:r>
        <w:rPr>
          <w:rFonts w:ascii="Montserrat" w:hAnsi="Montserrat"/>
          <w:b/>
          <w:sz w:val="20"/>
          <w:szCs w:val="20"/>
        </w:rPr>
        <w:t>320,000.00</w:t>
      </w:r>
    </w:p>
    <w:p w14:paraId="3B49D8FD" w14:textId="36C237C0" w:rsidR="00197D3C" w:rsidRPr="003D26C7" w:rsidRDefault="00197D3C" w:rsidP="00197D3C">
      <w:pPr>
        <w:rPr>
          <w:rFonts w:ascii="Montserrat" w:hAnsi="Montserrat"/>
          <w:b/>
          <w:sz w:val="20"/>
          <w:szCs w:val="20"/>
        </w:rPr>
      </w:pPr>
      <w:r w:rsidRPr="003D26C7">
        <w:rPr>
          <w:rFonts w:ascii="Montserrat" w:hAnsi="Montserrat"/>
          <w:b/>
          <w:sz w:val="20"/>
          <w:szCs w:val="20"/>
        </w:rPr>
        <w:t>Monto Máximo a Contratar con I.V.A. Incluido $</w:t>
      </w:r>
      <w:r>
        <w:rPr>
          <w:rFonts w:ascii="Montserrat" w:hAnsi="Montserrat"/>
          <w:b/>
          <w:sz w:val="20"/>
          <w:szCs w:val="20"/>
        </w:rPr>
        <w:t>800,000.00</w:t>
      </w:r>
    </w:p>
    <w:p w14:paraId="1B164784" w14:textId="77777777" w:rsidR="00197D3C" w:rsidRPr="00E34F32" w:rsidRDefault="00197D3C" w:rsidP="00197D3C">
      <w:pPr>
        <w:rPr>
          <w:rFonts w:ascii="Montserrat" w:hAnsi="Montserrat"/>
          <w:b/>
          <w:sz w:val="20"/>
          <w:szCs w:val="20"/>
        </w:rPr>
      </w:pPr>
    </w:p>
    <w:p w14:paraId="528594BF" w14:textId="1D6AF46D" w:rsidR="00413094" w:rsidRPr="00A01AEE" w:rsidRDefault="00413094" w:rsidP="00A01AEE"/>
    <w:sectPr w:rsidR="00413094" w:rsidRPr="00A01AEE" w:rsidSect="00025F48">
      <w:headerReference w:type="even" r:id="rId12"/>
      <w:headerReference w:type="default" r:id="rId13"/>
      <w:footerReference w:type="even" r:id="rId14"/>
      <w:footerReference w:type="default" r:id="rId15"/>
      <w:headerReference w:type="first" r:id="rId16"/>
      <w:footerReference w:type="first" r:id="rId17"/>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A9882" w14:textId="77777777" w:rsidR="001E74F1" w:rsidRDefault="001E74F1" w:rsidP="00984A99">
      <w:r>
        <w:separator/>
      </w:r>
    </w:p>
  </w:endnote>
  <w:endnote w:type="continuationSeparator" w:id="0">
    <w:p w14:paraId="2D22136A" w14:textId="77777777" w:rsidR="001E74F1" w:rsidRDefault="001E74F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2E92C" w14:textId="77777777" w:rsidR="006D4760" w:rsidRDefault="006D47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D4760">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D4760">
              <w:rPr>
                <w:rFonts w:ascii="Montserrat" w:hAnsi="Montserrat"/>
                <w:b/>
                <w:bCs/>
                <w:noProof/>
                <w:sz w:val="16"/>
                <w:szCs w:val="16"/>
              </w:rPr>
              <w:t>3</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CDDA" w14:textId="77777777" w:rsidR="006D4760" w:rsidRDefault="006D47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1B43D" w14:textId="77777777" w:rsidR="001E74F1" w:rsidRDefault="001E74F1" w:rsidP="00984A99">
      <w:r>
        <w:separator/>
      </w:r>
    </w:p>
  </w:footnote>
  <w:footnote w:type="continuationSeparator" w:id="0">
    <w:p w14:paraId="434DF140" w14:textId="77777777" w:rsidR="001E74F1" w:rsidRDefault="001E74F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51879" w14:textId="77777777" w:rsidR="006D4760" w:rsidRDefault="006D47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D4760">
                            <w:rPr>
                              <w:rFonts w:ascii="Montserrat" w:hAnsi="Montserrat" w:cstheme="minorHAnsi"/>
                              <w:b/>
                              <w:sz w:val="18"/>
                              <w:szCs w:val="18"/>
                            </w:rPr>
                            <w:t>92</w:t>
                          </w:r>
                          <w:bookmarkStart w:id="0" w:name="_GoBack"/>
                          <w:bookmarkEnd w:id="0"/>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05ED053C"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6D4760">
                      <w:rPr>
                        <w:rFonts w:ascii="Montserrat" w:hAnsi="Montserrat" w:cstheme="minorHAnsi"/>
                        <w:b/>
                        <w:sz w:val="18"/>
                        <w:szCs w:val="18"/>
                      </w:rPr>
                      <w:t>92</w:t>
                    </w:r>
                    <w:bookmarkStart w:id="1" w:name="_GoBack"/>
                    <w:bookmarkEnd w:id="1"/>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7EF0" w14:textId="77777777" w:rsidR="006D4760" w:rsidRDefault="006D47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97D3C"/>
    <w:rsid w:val="001D45E6"/>
    <w:rsid w:val="001E74F1"/>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141D4"/>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4760"/>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8CBC28EC-7E7D-4B57-875B-EE637065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