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9E587" w14:textId="77777777" w:rsidR="00885A75" w:rsidRDefault="00885A75" w:rsidP="00885A75">
      <w:pPr>
        <w:pStyle w:val="Ttulo5"/>
        <w:spacing w:before="0" w:after="0"/>
        <w:jc w:val="center"/>
        <w:rPr>
          <w:rFonts w:ascii="Montserrat" w:hAnsi="Montserrat" w:cs="Arial"/>
          <w:b/>
          <w:bCs/>
          <w:sz w:val="20"/>
          <w:lang w:val="es-MX"/>
        </w:rPr>
      </w:pPr>
      <w:r>
        <w:rPr>
          <w:rFonts w:ascii="Montserrat" w:hAnsi="Montserrat" w:cs="Arial"/>
          <w:b/>
          <w:bCs/>
          <w:sz w:val="20"/>
          <w:lang w:val="es-MX"/>
        </w:rPr>
        <w:t>ANEXO NÚMERO 3 (TRES)</w:t>
      </w:r>
    </w:p>
    <w:p w14:paraId="6BC7371E" w14:textId="77777777" w:rsidR="00885A75" w:rsidRPr="00B018AE" w:rsidRDefault="00885A75" w:rsidP="00885A75">
      <w:pPr>
        <w:rPr>
          <w:lang w:val="es-MX"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0" w:color="auto" w:fill="000000"/>
        <w:tblCellMar>
          <w:left w:w="70" w:type="dxa"/>
          <w:right w:w="70" w:type="dxa"/>
        </w:tblCellMar>
        <w:tblLook w:val="04A0" w:firstRow="1" w:lastRow="0" w:firstColumn="1" w:lastColumn="0" w:noHBand="0" w:noVBand="1"/>
      </w:tblPr>
      <w:tblGrid>
        <w:gridCol w:w="9828"/>
      </w:tblGrid>
      <w:tr w:rsidR="00885A75" w14:paraId="473950F1" w14:textId="77777777" w:rsidTr="006602CA">
        <w:trPr>
          <w:trHeight w:val="447"/>
        </w:trPr>
        <w:tc>
          <w:tcPr>
            <w:tcW w:w="5000" w:type="pct"/>
            <w:tcBorders>
              <w:top w:val="single" w:sz="6" w:space="0" w:color="auto"/>
              <w:left w:val="single" w:sz="6" w:space="0" w:color="auto"/>
              <w:bottom w:val="single" w:sz="6" w:space="0" w:color="auto"/>
              <w:right w:val="single" w:sz="6" w:space="0" w:color="auto"/>
            </w:tcBorders>
            <w:shd w:val="pct20" w:color="auto" w:fill="000000"/>
          </w:tcPr>
          <w:p w14:paraId="549A7A40" w14:textId="77777777" w:rsidR="00885A75" w:rsidRDefault="00885A75" w:rsidP="006602CA">
            <w:pPr>
              <w:jc w:val="center"/>
              <w:rPr>
                <w:rFonts w:ascii="Montserrat" w:hAnsi="Montserrat" w:cs="Arial"/>
                <w:b/>
                <w:sz w:val="20"/>
                <w:szCs w:val="20"/>
              </w:rPr>
            </w:pPr>
            <w:r>
              <w:rPr>
                <w:rFonts w:ascii="Montserrat" w:hAnsi="Montserrat" w:cs="Arial"/>
                <w:b/>
                <w:sz w:val="20"/>
                <w:szCs w:val="20"/>
              </w:rPr>
              <w:br w:type="page"/>
              <w:t>ACUSE DE RECIBO DE LA DOCUMENTACIÓN SOLICITADA EN LA CONVOCATORIA</w:t>
            </w:r>
          </w:p>
          <w:p w14:paraId="4550C8EF" w14:textId="77777777" w:rsidR="00885A75" w:rsidRDefault="00885A75" w:rsidP="006602CA">
            <w:pPr>
              <w:rPr>
                <w:rFonts w:ascii="Montserrat" w:hAnsi="Montserrat" w:cs="Arial"/>
                <w:sz w:val="20"/>
                <w:szCs w:val="20"/>
              </w:rPr>
            </w:pPr>
          </w:p>
        </w:tc>
      </w:tr>
    </w:tbl>
    <w:p w14:paraId="7CE2F867" w14:textId="77777777" w:rsidR="00885A75" w:rsidRDefault="00885A75" w:rsidP="00885A75">
      <w:pPr>
        <w:rPr>
          <w:rFonts w:ascii="Montserrat" w:hAnsi="Montserrat" w:cs="Arial"/>
          <w:sz w:val="20"/>
          <w:szCs w:val="20"/>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67"/>
        <w:gridCol w:w="1886"/>
        <w:gridCol w:w="1258"/>
        <w:gridCol w:w="1101"/>
      </w:tblGrid>
      <w:tr w:rsidR="00885A75" w14:paraId="0F0AF74C" w14:textId="77777777" w:rsidTr="006602CA">
        <w:tc>
          <w:tcPr>
            <w:tcW w:w="2837"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2A6072DE" w14:textId="77777777" w:rsidR="00885A75" w:rsidRDefault="00885A75" w:rsidP="006602CA">
            <w:pPr>
              <w:pStyle w:val="Ttulo1"/>
              <w:spacing w:before="0"/>
              <w:jc w:val="center"/>
              <w:rPr>
                <w:rFonts w:ascii="Montserrat" w:hAnsi="Montserrat" w:cs="Arial"/>
                <w:b/>
                <w:sz w:val="20"/>
                <w:szCs w:val="20"/>
              </w:rPr>
            </w:pPr>
            <w:r>
              <w:rPr>
                <w:rFonts w:ascii="Montserrat" w:hAnsi="Montserrat" w:cs="Arial"/>
                <w:b/>
                <w:color w:val="FFFFFF" w:themeColor="background1"/>
                <w:sz w:val="20"/>
                <w:szCs w:val="20"/>
              </w:rPr>
              <w:t>DOCUMENTO SOLICITADO</w:t>
            </w:r>
          </w:p>
        </w:tc>
        <w:tc>
          <w:tcPr>
            <w:tcW w:w="961"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51237442" w14:textId="77777777" w:rsidR="00885A75" w:rsidRDefault="00885A75" w:rsidP="006602CA">
            <w:pPr>
              <w:jc w:val="center"/>
              <w:rPr>
                <w:rFonts w:ascii="Montserrat" w:hAnsi="Montserrat" w:cs="Arial"/>
                <w:b/>
                <w:bCs/>
                <w:sz w:val="20"/>
                <w:szCs w:val="20"/>
              </w:rPr>
            </w:pPr>
            <w:r>
              <w:rPr>
                <w:rFonts w:ascii="Montserrat" w:hAnsi="Montserrat" w:cs="Arial"/>
                <w:b/>
                <w:bCs/>
                <w:sz w:val="20"/>
                <w:szCs w:val="20"/>
              </w:rPr>
              <w:t>PUNTO EN QUE SE SOLICITA</w:t>
            </w:r>
          </w:p>
        </w:tc>
        <w:tc>
          <w:tcPr>
            <w:tcW w:w="1202" w:type="pct"/>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582FD800" w14:textId="77777777" w:rsidR="00885A75" w:rsidRDefault="00885A75" w:rsidP="006602CA">
            <w:pPr>
              <w:jc w:val="center"/>
              <w:rPr>
                <w:rFonts w:ascii="Montserrat" w:hAnsi="Montserrat" w:cs="Arial"/>
                <w:b/>
                <w:bCs/>
                <w:sz w:val="20"/>
                <w:szCs w:val="20"/>
              </w:rPr>
            </w:pPr>
            <w:r>
              <w:rPr>
                <w:rFonts w:ascii="Montserrat" w:hAnsi="Montserrat" w:cs="Arial"/>
                <w:b/>
                <w:bCs/>
                <w:sz w:val="20"/>
                <w:szCs w:val="20"/>
              </w:rPr>
              <w:t>PRESENTADO</w:t>
            </w:r>
          </w:p>
          <w:p w14:paraId="3E7E518A" w14:textId="77777777" w:rsidR="00885A75" w:rsidRDefault="00885A75" w:rsidP="006602CA">
            <w:pPr>
              <w:jc w:val="center"/>
              <w:rPr>
                <w:rFonts w:ascii="Montserrat" w:hAnsi="Montserrat" w:cs="Arial"/>
                <w:b/>
                <w:bCs/>
                <w:sz w:val="20"/>
                <w:szCs w:val="20"/>
              </w:rPr>
            </w:pPr>
            <w:r>
              <w:rPr>
                <w:rFonts w:ascii="Montserrat" w:hAnsi="Montserrat" w:cs="Arial"/>
                <w:b/>
                <w:bCs/>
                <w:sz w:val="20"/>
                <w:szCs w:val="20"/>
              </w:rPr>
              <w:t>SI          NO</w:t>
            </w:r>
          </w:p>
        </w:tc>
      </w:tr>
      <w:tr w:rsidR="00885A75" w14:paraId="23CF895A" w14:textId="77777777" w:rsidTr="006602CA">
        <w:tc>
          <w:tcPr>
            <w:tcW w:w="2837" w:type="pct"/>
            <w:tcBorders>
              <w:top w:val="single" w:sz="4" w:space="0" w:color="auto"/>
              <w:left w:val="single" w:sz="4" w:space="0" w:color="auto"/>
              <w:bottom w:val="single" w:sz="4" w:space="0" w:color="auto"/>
              <w:right w:val="single" w:sz="4" w:space="0" w:color="auto"/>
            </w:tcBorders>
            <w:hideMark/>
          </w:tcPr>
          <w:p w14:paraId="32BDE21F" w14:textId="77777777" w:rsidR="00885A75" w:rsidRDefault="00885A75" w:rsidP="006602CA">
            <w:pPr>
              <w:jc w:val="both"/>
              <w:rPr>
                <w:rFonts w:ascii="Montserrat" w:hAnsi="Montserrat" w:cs="Arial"/>
                <w:sz w:val="20"/>
                <w:szCs w:val="20"/>
              </w:rPr>
            </w:pPr>
            <w:r w:rsidRPr="001169A3">
              <w:rPr>
                <w:rFonts w:ascii="Montserrat" w:hAnsi="Montserrat"/>
                <w:sz w:val="20"/>
                <w:szCs w:val="20"/>
              </w:rPr>
              <w:t xml:space="preserve">Escrito bajo protesta de decir verdad, mediante el que los participantes acreditaran su personalidad jurídica, pudiendo utilizar el formato que aparece en el </w:t>
            </w:r>
            <w:r w:rsidRPr="001169A3">
              <w:rPr>
                <w:rFonts w:ascii="Montserrat" w:hAnsi="Montserrat"/>
                <w:b/>
                <w:bCs/>
                <w:sz w:val="20"/>
                <w:szCs w:val="20"/>
              </w:rPr>
              <w:t>Anexo Número 1 (uno)</w:t>
            </w:r>
            <w:r w:rsidRPr="001169A3">
              <w:rPr>
                <w:rFonts w:ascii="Montserrat" w:hAnsi="Montserrat"/>
                <w:sz w:val="20"/>
                <w:szCs w:val="20"/>
              </w:rPr>
              <w:t xml:space="preserve"> el cual forma parte de la presente convocatoria</w:t>
            </w:r>
            <w:r w:rsidRPr="001169A3">
              <w:rPr>
                <w:rFonts w:ascii="Montserrat" w:hAnsi="Montserrat"/>
                <w:bCs/>
                <w:sz w:val="20"/>
                <w:szCs w:val="20"/>
              </w:rPr>
              <w:t xml:space="preserve">. </w:t>
            </w:r>
            <w:r w:rsidRPr="001169A3">
              <w:rPr>
                <w:rFonts w:ascii="Montserrat" w:hAnsi="Montserrat"/>
                <w:sz w:val="20"/>
                <w:szCs w:val="20"/>
              </w:rPr>
              <w:t>Además deberá presentar la Opinión de Cumplimiento en Materia de Fiscal, Opinión de Cumplimiento en Materia de Seguridad Social</w:t>
            </w:r>
            <w:r>
              <w:rPr>
                <w:rFonts w:ascii="Montserrat" w:hAnsi="Montserrat"/>
                <w:sz w:val="20"/>
                <w:szCs w:val="20"/>
              </w:rPr>
              <w:t>,</w:t>
            </w:r>
            <w:r w:rsidRPr="001169A3">
              <w:rPr>
                <w:rFonts w:ascii="Montserrat" w:hAnsi="Montserrat"/>
                <w:sz w:val="20"/>
                <w:szCs w:val="20"/>
              </w:rPr>
              <w:t xml:space="preserve"> </w:t>
            </w:r>
            <w:r w:rsidRPr="003919C2">
              <w:rPr>
                <w:rFonts w:ascii="Montserrat" w:hAnsi="Montserrat"/>
                <w:sz w:val="20"/>
                <w:szCs w:val="20"/>
              </w:rPr>
              <w:t xml:space="preserve">todas en </w:t>
            </w:r>
            <w:proofErr w:type="gramStart"/>
            <w:r w:rsidRPr="003919C2">
              <w:rPr>
                <w:rFonts w:ascii="Montserrat" w:hAnsi="Montserrat"/>
                <w:sz w:val="20"/>
                <w:szCs w:val="20"/>
              </w:rPr>
              <w:t>sentido positivo y vigentes</w:t>
            </w:r>
            <w:proofErr w:type="gramEnd"/>
            <w:r>
              <w:rPr>
                <w:rFonts w:ascii="Montserrat" w:hAnsi="Montserrat"/>
                <w:bCs/>
                <w:sz w:val="20"/>
                <w:szCs w:val="20"/>
              </w:rPr>
              <w:t xml:space="preserve"> en el momento de la presentación de propuestas</w:t>
            </w:r>
            <w:r w:rsidRPr="001169A3">
              <w:rPr>
                <w:rFonts w:ascii="Montserrat" w:hAnsi="Montserrat"/>
                <w:bCs/>
                <w:sz w:val="20"/>
                <w:szCs w:val="20"/>
              </w:rPr>
              <w:t>.</w:t>
            </w:r>
          </w:p>
        </w:tc>
        <w:tc>
          <w:tcPr>
            <w:tcW w:w="961" w:type="pct"/>
            <w:tcBorders>
              <w:top w:val="single" w:sz="4" w:space="0" w:color="auto"/>
              <w:left w:val="single" w:sz="4" w:space="0" w:color="auto"/>
              <w:bottom w:val="single" w:sz="4" w:space="0" w:color="auto"/>
              <w:right w:val="single" w:sz="4" w:space="0" w:color="auto"/>
            </w:tcBorders>
            <w:vAlign w:val="center"/>
            <w:hideMark/>
          </w:tcPr>
          <w:p w14:paraId="39988BFD" w14:textId="77777777" w:rsidR="00885A75" w:rsidRDefault="00885A75" w:rsidP="006602CA">
            <w:pPr>
              <w:jc w:val="center"/>
              <w:rPr>
                <w:rFonts w:ascii="Montserrat" w:hAnsi="Montserrat" w:cs="Arial"/>
                <w:sz w:val="20"/>
                <w:szCs w:val="20"/>
              </w:rPr>
            </w:pPr>
            <w:r>
              <w:rPr>
                <w:rFonts w:ascii="Montserrat" w:hAnsi="Montserrat" w:cs="Arial"/>
                <w:sz w:val="20"/>
                <w:szCs w:val="20"/>
              </w:rPr>
              <w:t xml:space="preserve">1, 2.4 </w:t>
            </w:r>
          </w:p>
          <w:p w14:paraId="2C3F42C0" w14:textId="77777777" w:rsidR="00885A75" w:rsidRDefault="00885A75" w:rsidP="006602CA">
            <w:pPr>
              <w:jc w:val="center"/>
              <w:rPr>
                <w:rFonts w:ascii="Montserrat" w:hAnsi="Montserrat" w:cs="Arial"/>
                <w:sz w:val="20"/>
                <w:szCs w:val="20"/>
              </w:rPr>
            </w:pPr>
            <w:r>
              <w:rPr>
                <w:rFonts w:ascii="Montserrat" w:hAnsi="Montserrat" w:cs="Arial"/>
                <w:sz w:val="20"/>
                <w:szCs w:val="20"/>
              </w:rPr>
              <w:t>9.1 Inciso C</w:t>
            </w:r>
          </w:p>
        </w:tc>
        <w:tc>
          <w:tcPr>
            <w:tcW w:w="641" w:type="pct"/>
            <w:tcBorders>
              <w:top w:val="single" w:sz="4" w:space="0" w:color="auto"/>
              <w:left w:val="single" w:sz="4" w:space="0" w:color="auto"/>
              <w:bottom w:val="single" w:sz="4" w:space="0" w:color="auto"/>
              <w:right w:val="single" w:sz="4" w:space="0" w:color="auto"/>
            </w:tcBorders>
          </w:tcPr>
          <w:p w14:paraId="11F0916D" w14:textId="77777777" w:rsidR="00885A75" w:rsidRDefault="00885A75" w:rsidP="006602CA">
            <w:pPr>
              <w:jc w:val="center"/>
              <w:rPr>
                <w:rFonts w:ascii="Montserrat" w:hAnsi="Montserrat" w:cs="Arial"/>
                <w:sz w:val="20"/>
                <w:szCs w:val="20"/>
              </w:rPr>
            </w:pPr>
          </w:p>
        </w:tc>
        <w:tc>
          <w:tcPr>
            <w:tcW w:w="561" w:type="pct"/>
            <w:tcBorders>
              <w:top w:val="single" w:sz="4" w:space="0" w:color="auto"/>
              <w:left w:val="single" w:sz="4" w:space="0" w:color="auto"/>
              <w:bottom w:val="single" w:sz="4" w:space="0" w:color="auto"/>
              <w:right w:val="single" w:sz="4" w:space="0" w:color="auto"/>
            </w:tcBorders>
          </w:tcPr>
          <w:p w14:paraId="5507B59F" w14:textId="77777777" w:rsidR="00885A75" w:rsidRDefault="00885A75" w:rsidP="006602CA">
            <w:pPr>
              <w:jc w:val="center"/>
              <w:rPr>
                <w:rFonts w:ascii="Montserrat" w:hAnsi="Montserrat" w:cs="Arial"/>
                <w:sz w:val="20"/>
                <w:szCs w:val="20"/>
              </w:rPr>
            </w:pPr>
          </w:p>
        </w:tc>
      </w:tr>
    </w:tbl>
    <w:p w14:paraId="6BD50D72" w14:textId="77777777" w:rsidR="00885A75" w:rsidRDefault="00885A75" w:rsidP="00885A75">
      <w:pPr>
        <w:rPr>
          <w:rFonts w:ascii="Montserrat" w:hAnsi="Montserrat" w:cs="Arial"/>
          <w:sz w:val="20"/>
          <w:szCs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9"/>
        <w:gridCol w:w="1843"/>
        <w:gridCol w:w="1251"/>
        <w:gridCol w:w="1037"/>
      </w:tblGrid>
      <w:tr w:rsidR="00885A75" w:rsidRPr="00483F5D" w14:paraId="70F1EB95" w14:textId="77777777" w:rsidTr="006602CA">
        <w:tc>
          <w:tcPr>
            <w:tcW w:w="2877"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6771C0C1" w14:textId="77777777" w:rsidR="00885A75" w:rsidRPr="00483F5D" w:rsidRDefault="00885A75" w:rsidP="006602CA">
            <w:pPr>
              <w:pStyle w:val="Ttulo1"/>
              <w:spacing w:before="0"/>
              <w:jc w:val="center"/>
              <w:rPr>
                <w:rFonts w:ascii="Montserrat" w:hAnsi="Montserrat" w:cs="Arial"/>
                <w:b/>
                <w:color w:val="FFFFFF" w:themeColor="background1"/>
                <w:sz w:val="20"/>
                <w:szCs w:val="20"/>
              </w:rPr>
            </w:pPr>
            <w:r w:rsidRPr="00483F5D">
              <w:rPr>
                <w:rFonts w:ascii="Montserrat" w:hAnsi="Montserrat" w:cs="Arial"/>
                <w:b/>
                <w:color w:val="FFFFFF" w:themeColor="background1"/>
                <w:sz w:val="20"/>
                <w:szCs w:val="20"/>
              </w:rPr>
              <w:t>DOCUMENTOS SOLICITADOS EN</w:t>
            </w:r>
          </w:p>
          <w:p w14:paraId="11FC8D00" w14:textId="77777777" w:rsidR="00885A75" w:rsidRPr="00483F5D" w:rsidRDefault="00885A75" w:rsidP="006602CA">
            <w:pPr>
              <w:jc w:val="center"/>
              <w:rPr>
                <w:rFonts w:ascii="Montserrat" w:hAnsi="Montserrat" w:cs="Arial"/>
                <w:sz w:val="20"/>
                <w:szCs w:val="20"/>
              </w:rPr>
            </w:pPr>
            <w:r w:rsidRPr="00483F5D">
              <w:rPr>
                <w:rFonts w:ascii="Montserrat" w:hAnsi="Montserrat" w:cs="Arial"/>
                <w:b/>
                <w:color w:val="FFFFFF" w:themeColor="background1"/>
                <w:sz w:val="20"/>
                <w:szCs w:val="20"/>
              </w:rPr>
              <w:t>LA PROPUESTA TECNICA.</w:t>
            </w:r>
          </w:p>
        </w:tc>
        <w:tc>
          <w:tcPr>
            <w:tcW w:w="947"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20B9E728" w14:textId="77777777" w:rsidR="00885A75" w:rsidRPr="00483F5D" w:rsidRDefault="00885A75" w:rsidP="006602CA">
            <w:pPr>
              <w:jc w:val="center"/>
              <w:rPr>
                <w:rFonts w:ascii="Montserrat" w:hAnsi="Montserrat" w:cs="Arial"/>
                <w:b/>
                <w:bCs/>
                <w:sz w:val="20"/>
                <w:szCs w:val="20"/>
              </w:rPr>
            </w:pPr>
            <w:r w:rsidRPr="00483F5D">
              <w:rPr>
                <w:rFonts w:ascii="Montserrat" w:hAnsi="Montserrat" w:cs="Arial"/>
                <w:b/>
                <w:bCs/>
                <w:sz w:val="20"/>
                <w:szCs w:val="20"/>
              </w:rPr>
              <w:t>PUNTO EN QUE SE SOLICITA</w:t>
            </w:r>
          </w:p>
        </w:tc>
        <w:tc>
          <w:tcPr>
            <w:tcW w:w="1176" w:type="pct"/>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16E5BF2D" w14:textId="77777777" w:rsidR="00885A75" w:rsidRPr="00483F5D" w:rsidRDefault="00885A75" w:rsidP="006602CA">
            <w:pPr>
              <w:jc w:val="center"/>
              <w:rPr>
                <w:rFonts w:ascii="Montserrat" w:hAnsi="Montserrat" w:cs="Arial"/>
                <w:b/>
                <w:bCs/>
                <w:sz w:val="20"/>
                <w:szCs w:val="20"/>
              </w:rPr>
            </w:pPr>
            <w:r w:rsidRPr="00483F5D">
              <w:rPr>
                <w:rFonts w:ascii="Montserrat" w:hAnsi="Montserrat" w:cs="Arial"/>
                <w:b/>
                <w:bCs/>
                <w:sz w:val="20"/>
                <w:szCs w:val="20"/>
              </w:rPr>
              <w:t>PRESENTADO</w:t>
            </w:r>
          </w:p>
          <w:p w14:paraId="06E3EC6E" w14:textId="77777777" w:rsidR="00885A75" w:rsidRPr="00483F5D" w:rsidRDefault="00885A75" w:rsidP="006602CA">
            <w:pPr>
              <w:jc w:val="center"/>
              <w:rPr>
                <w:rFonts w:ascii="Montserrat" w:hAnsi="Montserrat" w:cs="Arial"/>
                <w:b/>
                <w:bCs/>
                <w:sz w:val="20"/>
                <w:szCs w:val="20"/>
              </w:rPr>
            </w:pPr>
            <w:r w:rsidRPr="00483F5D">
              <w:rPr>
                <w:rFonts w:ascii="Montserrat" w:hAnsi="Montserrat" w:cs="Arial"/>
                <w:b/>
                <w:bCs/>
                <w:sz w:val="20"/>
                <w:szCs w:val="20"/>
              </w:rPr>
              <w:t>SI          NO</w:t>
            </w:r>
          </w:p>
        </w:tc>
      </w:tr>
      <w:tr w:rsidR="00885A75" w:rsidRPr="00483F5D" w14:paraId="4A17867E" w14:textId="77777777" w:rsidTr="006602CA">
        <w:trPr>
          <w:trHeight w:val="866"/>
        </w:trPr>
        <w:tc>
          <w:tcPr>
            <w:tcW w:w="2877" w:type="pct"/>
            <w:tcBorders>
              <w:top w:val="single" w:sz="4" w:space="0" w:color="auto"/>
              <w:left w:val="single" w:sz="4" w:space="0" w:color="auto"/>
              <w:bottom w:val="single" w:sz="4" w:space="0" w:color="auto"/>
              <w:right w:val="single" w:sz="4" w:space="0" w:color="auto"/>
            </w:tcBorders>
            <w:hideMark/>
          </w:tcPr>
          <w:p w14:paraId="0BE7B91B" w14:textId="083A1341" w:rsidR="00885A75" w:rsidRPr="00483F5D" w:rsidRDefault="00654E8E" w:rsidP="006602CA">
            <w:pPr>
              <w:jc w:val="both"/>
              <w:rPr>
                <w:rFonts w:ascii="Montserrat" w:hAnsi="Montserrat"/>
                <w:sz w:val="20"/>
                <w:szCs w:val="20"/>
              </w:rPr>
            </w:pPr>
            <w:r w:rsidRPr="001169A3">
              <w:rPr>
                <w:rFonts w:ascii="Montserrat" w:hAnsi="Montserrat"/>
                <w:sz w:val="20"/>
                <w:szCs w:val="20"/>
              </w:rPr>
              <w:t xml:space="preserve">Descripción amplia y detallada del bien ofertado, cumpliendo estrictamente con lo señalado en el </w:t>
            </w:r>
            <w:r w:rsidRPr="001169A3">
              <w:rPr>
                <w:rFonts w:ascii="Montserrat" w:hAnsi="Montserrat"/>
                <w:b/>
                <w:bCs/>
                <w:sz w:val="20"/>
                <w:szCs w:val="20"/>
              </w:rPr>
              <w:t>Anexo Número 4 (cuatro)</w:t>
            </w:r>
            <w:r>
              <w:rPr>
                <w:rFonts w:ascii="Montserrat" w:hAnsi="Montserrat"/>
                <w:b/>
                <w:bCs/>
                <w:sz w:val="20"/>
                <w:szCs w:val="20"/>
              </w:rPr>
              <w:t>,</w:t>
            </w:r>
            <w:r w:rsidRPr="00247F7C">
              <w:rPr>
                <w:rFonts w:ascii="Montserrat" w:hAnsi="Montserrat" w:cs="Arial"/>
                <w:b/>
                <w:bCs/>
                <w:sz w:val="20"/>
                <w:szCs w:val="20"/>
              </w:rPr>
              <w:t xml:space="preserve"> Anexo Número 4a (cuatro a) y Anexo Número 4b (cuatro b)</w:t>
            </w:r>
            <w:r w:rsidRPr="001169A3">
              <w:rPr>
                <w:rFonts w:ascii="Montserrat" w:hAnsi="Montserrat"/>
                <w:b/>
                <w:bCs/>
                <w:sz w:val="20"/>
                <w:szCs w:val="20"/>
              </w:rPr>
              <w:t xml:space="preserve"> </w:t>
            </w:r>
            <w:r w:rsidRPr="001169A3">
              <w:rPr>
                <w:rFonts w:ascii="Montserrat" w:hAnsi="Montserrat"/>
                <w:bCs/>
                <w:sz w:val="20"/>
                <w:szCs w:val="20"/>
              </w:rPr>
              <w:t xml:space="preserve">el cual forma parte </w:t>
            </w:r>
            <w:r w:rsidRPr="001169A3">
              <w:rPr>
                <w:rFonts w:ascii="Montserrat" w:hAnsi="Montserrat"/>
                <w:sz w:val="20"/>
                <w:szCs w:val="20"/>
              </w:rPr>
              <w:t xml:space="preserve">de esta convocatoria, en los que desee participar, anotando en el mismo nombre  y firma del representante legal de la empresa. </w:t>
            </w:r>
            <w:r w:rsidRPr="001169A3">
              <w:rPr>
                <w:rFonts w:ascii="Montserrat" w:hAnsi="Montserrat"/>
                <w:b/>
                <w:sz w:val="20"/>
                <w:szCs w:val="20"/>
              </w:rPr>
              <w:t>Para dar cumplimiento a este punto deberá utilizar el formato Anexo Número 4</w:t>
            </w:r>
            <w:r>
              <w:rPr>
                <w:rFonts w:ascii="Montserrat" w:hAnsi="Montserrat"/>
                <w:b/>
                <w:sz w:val="20"/>
                <w:szCs w:val="20"/>
              </w:rPr>
              <w:t xml:space="preserve">, </w:t>
            </w:r>
            <w:r w:rsidRPr="00247F7C">
              <w:rPr>
                <w:rFonts w:ascii="Montserrat" w:hAnsi="Montserrat" w:cs="Arial"/>
                <w:b/>
                <w:bCs/>
                <w:sz w:val="20"/>
                <w:szCs w:val="20"/>
              </w:rPr>
              <w:t>Anexo Número 4a (cuatro a) y Anexo Número 4b (cuatro b)</w:t>
            </w:r>
            <w:r w:rsidRPr="001169A3">
              <w:rPr>
                <w:rFonts w:ascii="Montserrat" w:hAnsi="Montserrat"/>
                <w:b/>
                <w:sz w:val="20"/>
                <w:szCs w:val="20"/>
              </w:rPr>
              <w:t xml:space="preserve"> adecuándolo con el nombre y firma del representante legal de la empresa licitante.</w:t>
            </w:r>
            <w:bookmarkStart w:id="0" w:name="_GoBack"/>
            <w:bookmarkEnd w:id="0"/>
          </w:p>
        </w:tc>
        <w:tc>
          <w:tcPr>
            <w:tcW w:w="947" w:type="pct"/>
            <w:tcBorders>
              <w:top w:val="single" w:sz="4" w:space="0" w:color="auto"/>
              <w:left w:val="single" w:sz="4" w:space="0" w:color="auto"/>
              <w:bottom w:val="single" w:sz="4" w:space="0" w:color="auto"/>
              <w:right w:val="single" w:sz="4" w:space="0" w:color="auto"/>
            </w:tcBorders>
            <w:hideMark/>
          </w:tcPr>
          <w:p w14:paraId="53B4EB97"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5EBEF531"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A</w:t>
            </w:r>
          </w:p>
        </w:tc>
        <w:tc>
          <w:tcPr>
            <w:tcW w:w="643" w:type="pct"/>
            <w:tcBorders>
              <w:top w:val="single" w:sz="4" w:space="0" w:color="auto"/>
              <w:left w:val="single" w:sz="4" w:space="0" w:color="auto"/>
              <w:bottom w:val="single" w:sz="4" w:space="0" w:color="auto"/>
              <w:right w:val="single" w:sz="4" w:space="0" w:color="auto"/>
            </w:tcBorders>
          </w:tcPr>
          <w:p w14:paraId="5ED143DF"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1D25B182" w14:textId="77777777" w:rsidR="00885A75" w:rsidRPr="00483F5D" w:rsidRDefault="00885A75" w:rsidP="006602CA">
            <w:pPr>
              <w:rPr>
                <w:rFonts w:ascii="Montserrat" w:hAnsi="Montserrat" w:cs="Arial"/>
                <w:sz w:val="20"/>
                <w:szCs w:val="20"/>
              </w:rPr>
            </w:pPr>
          </w:p>
        </w:tc>
      </w:tr>
      <w:tr w:rsidR="00885A75" w:rsidRPr="00483F5D" w14:paraId="6CD07310"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038F6772" w14:textId="77777777" w:rsidR="00885A75" w:rsidRPr="00483F5D" w:rsidRDefault="00885A75" w:rsidP="006602CA">
            <w:pPr>
              <w:jc w:val="both"/>
              <w:rPr>
                <w:rFonts w:ascii="Montserrat" w:hAnsi="Montserrat" w:cs="Arial"/>
                <w:sz w:val="20"/>
                <w:szCs w:val="20"/>
              </w:rPr>
            </w:pPr>
            <w:r w:rsidRPr="00483F5D">
              <w:rPr>
                <w:rFonts w:ascii="Montserrat" w:hAnsi="Montserrat"/>
                <w:sz w:val="20"/>
                <w:szCs w:val="20"/>
              </w:rPr>
              <w:t>Deberá presentar en impreso o formato PDF folletos, catálogos, certificados de análisis, fotografías, instructivos, manuales de operación de los bienes con los que su representada desee participar; en idioma español o  en caso de estar en idioma 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p>
        </w:tc>
        <w:tc>
          <w:tcPr>
            <w:tcW w:w="947" w:type="pct"/>
            <w:tcBorders>
              <w:top w:val="single" w:sz="4" w:space="0" w:color="auto"/>
              <w:left w:val="single" w:sz="4" w:space="0" w:color="auto"/>
              <w:bottom w:val="single" w:sz="4" w:space="0" w:color="auto"/>
              <w:right w:val="single" w:sz="4" w:space="0" w:color="auto"/>
            </w:tcBorders>
            <w:hideMark/>
          </w:tcPr>
          <w:p w14:paraId="2F802175"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61906350"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B</w:t>
            </w:r>
          </w:p>
        </w:tc>
        <w:tc>
          <w:tcPr>
            <w:tcW w:w="643" w:type="pct"/>
            <w:tcBorders>
              <w:top w:val="single" w:sz="4" w:space="0" w:color="auto"/>
              <w:left w:val="single" w:sz="4" w:space="0" w:color="auto"/>
              <w:bottom w:val="single" w:sz="4" w:space="0" w:color="auto"/>
              <w:right w:val="single" w:sz="4" w:space="0" w:color="auto"/>
            </w:tcBorders>
          </w:tcPr>
          <w:p w14:paraId="7B3EDDC8"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35CF4D2C" w14:textId="77777777" w:rsidR="00885A75" w:rsidRPr="00483F5D" w:rsidRDefault="00885A75" w:rsidP="006602CA">
            <w:pPr>
              <w:rPr>
                <w:rFonts w:ascii="Montserrat" w:hAnsi="Montserrat" w:cs="Arial"/>
                <w:sz w:val="20"/>
                <w:szCs w:val="20"/>
              </w:rPr>
            </w:pPr>
          </w:p>
        </w:tc>
      </w:tr>
      <w:tr w:rsidR="00885A75" w:rsidRPr="00483F5D" w14:paraId="298277D8"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13DB241A" w14:textId="77777777" w:rsidR="00885A75" w:rsidRPr="00483F5D" w:rsidRDefault="00885A75" w:rsidP="006602CA">
            <w:pPr>
              <w:pStyle w:val="Sangra3detindependiente"/>
              <w:spacing w:after="0"/>
              <w:ind w:left="0"/>
              <w:jc w:val="both"/>
              <w:rPr>
                <w:rFonts w:ascii="Montserrat" w:hAnsi="Montserrat"/>
                <w:sz w:val="20"/>
                <w:szCs w:val="20"/>
                <w:lang w:val="es-ES_tradnl"/>
              </w:rPr>
            </w:pPr>
            <w:r w:rsidRPr="00483F5D">
              <w:rPr>
                <w:rFonts w:ascii="Montserrat" w:hAnsi="Montserrat" w:cs="Arial"/>
                <w:bCs/>
                <w:sz w:val="20"/>
                <w:szCs w:val="20"/>
              </w:rPr>
              <w:t xml:space="preserve">Formato para la manifestación que deberán presentar los licitantes que participen en los procedimientos de </w:t>
            </w:r>
            <w:r w:rsidRPr="00483F5D">
              <w:rPr>
                <w:rFonts w:ascii="Montserrat" w:hAnsi="Montserrat" w:cs="Arial"/>
                <w:bCs/>
                <w:sz w:val="20"/>
                <w:szCs w:val="20"/>
              </w:rPr>
              <w:lastRenderedPageBreak/>
              <w:t xml:space="preserve">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483F5D">
              <w:rPr>
                <w:rFonts w:ascii="Montserrat" w:hAnsi="Montserrat" w:cs="Arial"/>
                <w:b/>
                <w:bCs/>
                <w:sz w:val="20"/>
                <w:szCs w:val="20"/>
              </w:rPr>
              <w:t xml:space="preserve">Anexo Número </w:t>
            </w:r>
            <w:r w:rsidRPr="00483F5D">
              <w:rPr>
                <w:rFonts w:ascii="Montserrat" w:hAnsi="Montserrat"/>
                <w:b/>
                <w:sz w:val="20"/>
                <w:szCs w:val="20"/>
              </w:rPr>
              <w:t>5 (Cinco)</w:t>
            </w:r>
            <w:r w:rsidRPr="00483F5D">
              <w:rPr>
                <w:rFonts w:ascii="Montserrat" w:hAnsi="Montserrat" w:cs="Arial"/>
                <w:b/>
                <w:bCs/>
                <w:sz w:val="20"/>
                <w:szCs w:val="20"/>
              </w:rPr>
              <w:t>.</w:t>
            </w:r>
          </w:p>
        </w:tc>
        <w:tc>
          <w:tcPr>
            <w:tcW w:w="947" w:type="pct"/>
            <w:tcBorders>
              <w:top w:val="single" w:sz="4" w:space="0" w:color="auto"/>
              <w:left w:val="single" w:sz="4" w:space="0" w:color="auto"/>
              <w:bottom w:val="single" w:sz="4" w:space="0" w:color="auto"/>
              <w:right w:val="single" w:sz="4" w:space="0" w:color="auto"/>
            </w:tcBorders>
            <w:hideMark/>
          </w:tcPr>
          <w:p w14:paraId="5904B383"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lastRenderedPageBreak/>
              <w:t>9.1</w:t>
            </w:r>
          </w:p>
          <w:p w14:paraId="2467A007"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D</w:t>
            </w:r>
          </w:p>
        </w:tc>
        <w:tc>
          <w:tcPr>
            <w:tcW w:w="643" w:type="pct"/>
            <w:tcBorders>
              <w:top w:val="single" w:sz="4" w:space="0" w:color="auto"/>
              <w:left w:val="single" w:sz="4" w:space="0" w:color="auto"/>
              <w:bottom w:val="single" w:sz="4" w:space="0" w:color="auto"/>
              <w:right w:val="single" w:sz="4" w:space="0" w:color="auto"/>
            </w:tcBorders>
          </w:tcPr>
          <w:p w14:paraId="3672F48D"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731C8E0D" w14:textId="77777777" w:rsidR="00885A75" w:rsidRPr="00483F5D" w:rsidRDefault="00885A75" w:rsidP="006602CA">
            <w:pPr>
              <w:rPr>
                <w:rFonts w:ascii="Montserrat" w:hAnsi="Montserrat" w:cs="Arial"/>
                <w:sz w:val="20"/>
                <w:szCs w:val="20"/>
              </w:rPr>
            </w:pPr>
          </w:p>
        </w:tc>
      </w:tr>
      <w:tr w:rsidR="00885A75" w:rsidRPr="00483F5D" w14:paraId="71DF1727"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0D3C5B56" w14:textId="77777777" w:rsidR="00885A75" w:rsidRPr="00483F5D" w:rsidRDefault="00885A75" w:rsidP="006602CA">
            <w:pPr>
              <w:pStyle w:val="Sangra3detindependiente"/>
              <w:spacing w:after="0"/>
              <w:ind w:left="0"/>
              <w:jc w:val="both"/>
              <w:rPr>
                <w:rFonts w:ascii="Montserrat" w:hAnsi="Montserrat"/>
                <w:sz w:val="20"/>
                <w:szCs w:val="20"/>
                <w:lang w:val="es-ES_tradnl"/>
              </w:rPr>
            </w:pPr>
            <w:r w:rsidRPr="00483F5D">
              <w:rPr>
                <w:rFonts w:ascii="Montserrat" w:hAnsi="Montserrat"/>
                <w:sz w:val="20"/>
                <w:szCs w:val="20"/>
              </w:rPr>
              <w:lastRenderedPageBreak/>
              <w:t xml:space="preserve">Escrito de estratificación de las micro, pequeña, mediana empresa (MIPYMES), o en su caso el manifiesto en escrito libre donde manifieste bajo protesta de decir verdad que su empresa se encuentra estratificada como no MIPYME. </w:t>
            </w:r>
            <w:r w:rsidRPr="00483F5D">
              <w:rPr>
                <w:rFonts w:ascii="Montserrat" w:hAnsi="Montserrat"/>
                <w:b/>
                <w:bCs/>
                <w:sz w:val="20"/>
                <w:szCs w:val="20"/>
              </w:rPr>
              <w:t>Anexo Número 6 (Seis).</w:t>
            </w:r>
          </w:p>
        </w:tc>
        <w:tc>
          <w:tcPr>
            <w:tcW w:w="947" w:type="pct"/>
            <w:tcBorders>
              <w:top w:val="single" w:sz="4" w:space="0" w:color="auto"/>
              <w:left w:val="single" w:sz="4" w:space="0" w:color="auto"/>
              <w:bottom w:val="single" w:sz="4" w:space="0" w:color="auto"/>
              <w:right w:val="single" w:sz="4" w:space="0" w:color="auto"/>
            </w:tcBorders>
            <w:hideMark/>
          </w:tcPr>
          <w:p w14:paraId="5F8898C1"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16590BE4"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E</w:t>
            </w:r>
          </w:p>
        </w:tc>
        <w:tc>
          <w:tcPr>
            <w:tcW w:w="643" w:type="pct"/>
            <w:tcBorders>
              <w:top w:val="single" w:sz="4" w:space="0" w:color="auto"/>
              <w:left w:val="single" w:sz="4" w:space="0" w:color="auto"/>
              <w:bottom w:val="single" w:sz="4" w:space="0" w:color="auto"/>
              <w:right w:val="single" w:sz="4" w:space="0" w:color="auto"/>
            </w:tcBorders>
          </w:tcPr>
          <w:p w14:paraId="7129F341"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7166051D" w14:textId="77777777" w:rsidR="00885A75" w:rsidRPr="00483F5D" w:rsidRDefault="00885A75" w:rsidP="006602CA">
            <w:pPr>
              <w:rPr>
                <w:rFonts w:ascii="Montserrat" w:hAnsi="Montserrat" w:cs="Arial"/>
                <w:sz w:val="20"/>
                <w:szCs w:val="20"/>
              </w:rPr>
            </w:pPr>
          </w:p>
        </w:tc>
      </w:tr>
      <w:tr w:rsidR="00885A75" w:rsidRPr="00483F5D" w14:paraId="7C5D6BE2"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1688297C" w14:textId="77777777" w:rsidR="00885A75" w:rsidRPr="00483F5D" w:rsidRDefault="00885A75" w:rsidP="006602CA">
            <w:pPr>
              <w:jc w:val="both"/>
              <w:rPr>
                <w:rFonts w:ascii="Montserrat" w:hAnsi="Montserrat" w:cs="Arial"/>
                <w:sz w:val="20"/>
                <w:szCs w:val="20"/>
              </w:rPr>
            </w:pPr>
            <w:r w:rsidRPr="00483F5D">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483F5D">
              <w:rPr>
                <w:rFonts w:ascii="Montserrat" w:hAnsi="Montserrat"/>
                <w:b/>
                <w:bCs/>
                <w:sz w:val="20"/>
                <w:szCs w:val="20"/>
              </w:rPr>
              <w:t>Anexo Número 7 (siete)</w:t>
            </w:r>
            <w:r w:rsidRPr="00483F5D">
              <w:rPr>
                <w:rFonts w:ascii="Montserrat" w:hAnsi="Montserrat"/>
                <w:sz w:val="20"/>
                <w:szCs w:val="20"/>
              </w:rPr>
              <w:t xml:space="preserve"> el cual forma parte de la presente convocatoria.</w:t>
            </w:r>
          </w:p>
        </w:tc>
        <w:tc>
          <w:tcPr>
            <w:tcW w:w="947" w:type="pct"/>
            <w:tcBorders>
              <w:top w:val="single" w:sz="4" w:space="0" w:color="auto"/>
              <w:left w:val="single" w:sz="4" w:space="0" w:color="auto"/>
              <w:bottom w:val="single" w:sz="4" w:space="0" w:color="auto"/>
              <w:right w:val="single" w:sz="4" w:space="0" w:color="auto"/>
            </w:tcBorders>
            <w:hideMark/>
          </w:tcPr>
          <w:p w14:paraId="00AC2655"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67474BC4"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F</w:t>
            </w:r>
          </w:p>
        </w:tc>
        <w:tc>
          <w:tcPr>
            <w:tcW w:w="643" w:type="pct"/>
            <w:tcBorders>
              <w:top w:val="single" w:sz="4" w:space="0" w:color="auto"/>
              <w:left w:val="single" w:sz="4" w:space="0" w:color="auto"/>
              <w:bottom w:val="single" w:sz="4" w:space="0" w:color="auto"/>
              <w:right w:val="single" w:sz="4" w:space="0" w:color="auto"/>
            </w:tcBorders>
          </w:tcPr>
          <w:p w14:paraId="35328395"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6DEEC737" w14:textId="77777777" w:rsidR="00885A75" w:rsidRPr="00483F5D" w:rsidRDefault="00885A75" w:rsidP="006602CA">
            <w:pPr>
              <w:rPr>
                <w:rFonts w:ascii="Montserrat" w:hAnsi="Montserrat" w:cs="Arial"/>
                <w:sz w:val="20"/>
                <w:szCs w:val="20"/>
              </w:rPr>
            </w:pPr>
          </w:p>
        </w:tc>
      </w:tr>
      <w:tr w:rsidR="00885A75" w:rsidRPr="00483F5D" w14:paraId="13C5F8D1"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2700B450" w14:textId="77777777" w:rsidR="00885A75" w:rsidRPr="00483F5D" w:rsidRDefault="00885A75" w:rsidP="006602CA">
            <w:pPr>
              <w:pStyle w:val="Sangra3detindependiente"/>
              <w:spacing w:after="0"/>
              <w:ind w:left="0"/>
              <w:jc w:val="both"/>
              <w:rPr>
                <w:rFonts w:ascii="Montserrat" w:hAnsi="Montserrat"/>
                <w:sz w:val="20"/>
                <w:szCs w:val="20"/>
                <w:lang w:val="es-ES_tradnl"/>
              </w:rPr>
            </w:pPr>
            <w:r w:rsidRPr="00483F5D">
              <w:rPr>
                <w:rFonts w:ascii="Montserrat" w:hAnsi="Montserrat"/>
                <w:sz w:val="20"/>
                <w:szCs w:val="20"/>
              </w:rPr>
              <w:t xml:space="preserve">Escrito bajo protesta de decir verdad, de no encontrarse en los supuestos del artículo </w:t>
            </w:r>
            <w:r w:rsidRPr="00483F5D">
              <w:rPr>
                <w:rFonts w:ascii="Montserrat" w:hAnsi="Montserrat"/>
                <w:b/>
                <w:sz w:val="20"/>
                <w:szCs w:val="20"/>
              </w:rPr>
              <w:t>50</w:t>
            </w:r>
            <w:r w:rsidRPr="00483F5D">
              <w:rPr>
                <w:rFonts w:ascii="Montserrat" w:hAnsi="Montserrat"/>
                <w:sz w:val="20"/>
                <w:szCs w:val="20"/>
              </w:rPr>
              <w:t xml:space="preserve"> Y </w:t>
            </w:r>
            <w:r w:rsidRPr="00483F5D">
              <w:rPr>
                <w:rFonts w:ascii="Montserrat" w:hAnsi="Montserrat"/>
                <w:b/>
                <w:sz w:val="20"/>
                <w:szCs w:val="20"/>
              </w:rPr>
              <w:t>60</w:t>
            </w:r>
            <w:r w:rsidRPr="00483F5D">
              <w:rPr>
                <w:rFonts w:ascii="Montserrat" w:hAnsi="Montserrat"/>
                <w:sz w:val="20"/>
                <w:szCs w:val="20"/>
              </w:rPr>
              <w:t xml:space="preserve"> de la Ley, en términos del </w:t>
            </w:r>
            <w:r w:rsidRPr="00483F5D">
              <w:rPr>
                <w:rFonts w:ascii="Montserrat" w:hAnsi="Montserrat"/>
                <w:b/>
                <w:bCs/>
                <w:sz w:val="20"/>
                <w:szCs w:val="20"/>
              </w:rPr>
              <w:t>Anexo Número 7 (siete)</w:t>
            </w:r>
            <w:r w:rsidRPr="00483F5D">
              <w:rPr>
                <w:rFonts w:ascii="Montserrat" w:hAnsi="Montserrat"/>
                <w:sz w:val="20"/>
                <w:szCs w:val="20"/>
              </w:rPr>
              <w:t xml:space="preserve"> el cual forma parte de la presente convocatoria</w:t>
            </w:r>
            <w:r w:rsidRPr="00483F5D">
              <w:rPr>
                <w:rFonts w:ascii="Montserrat" w:hAnsi="Montserrat"/>
                <w:bCs/>
                <w:sz w:val="20"/>
                <w:szCs w:val="20"/>
              </w:rPr>
              <w:t>.</w:t>
            </w:r>
          </w:p>
        </w:tc>
        <w:tc>
          <w:tcPr>
            <w:tcW w:w="947" w:type="pct"/>
            <w:tcBorders>
              <w:top w:val="single" w:sz="4" w:space="0" w:color="auto"/>
              <w:left w:val="single" w:sz="4" w:space="0" w:color="auto"/>
              <w:bottom w:val="single" w:sz="4" w:space="0" w:color="auto"/>
              <w:right w:val="single" w:sz="4" w:space="0" w:color="auto"/>
            </w:tcBorders>
            <w:hideMark/>
          </w:tcPr>
          <w:p w14:paraId="61123A9A"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135F021C"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G</w:t>
            </w:r>
          </w:p>
        </w:tc>
        <w:tc>
          <w:tcPr>
            <w:tcW w:w="643" w:type="pct"/>
            <w:tcBorders>
              <w:top w:val="single" w:sz="4" w:space="0" w:color="auto"/>
              <w:left w:val="single" w:sz="4" w:space="0" w:color="auto"/>
              <w:bottom w:val="single" w:sz="4" w:space="0" w:color="auto"/>
              <w:right w:val="single" w:sz="4" w:space="0" w:color="auto"/>
            </w:tcBorders>
          </w:tcPr>
          <w:p w14:paraId="3EE0AFAF"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4CC0994D" w14:textId="77777777" w:rsidR="00885A75" w:rsidRPr="00483F5D" w:rsidRDefault="00885A75" w:rsidP="006602CA">
            <w:pPr>
              <w:rPr>
                <w:rFonts w:ascii="Montserrat" w:hAnsi="Montserrat" w:cs="Arial"/>
                <w:sz w:val="20"/>
                <w:szCs w:val="20"/>
              </w:rPr>
            </w:pPr>
          </w:p>
        </w:tc>
      </w:tr>
      <w:tr w:rsidR="00885A75" w:rsidRPr="00483F5D" w14:paraId="7861548E"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2CE7153C" w14:textId="77777777" w:rsidR="00885A75" w:rsidRPr="00483F5D" w:rsidRDefault="00885A75" w:rsidP="006602CA">
            <w:pPr>
              <w:pStyle w:val="Sangra3detindependiente"/>
              <w:spacing w:after="0"/>
              <w:ind w:left="0"/>
              <w:jc w:val="both"/>
              <w:rPr>
                <w:rFonts w:ascii="Montserrat" w:hAnsi="Montserrat"/>
                <w:sz w:val="20"/>
                <w:szCs w:val="20"/>
                <w:lang w:val="es-ES_tradnl"/>
              </w:rPr>
            </w:pPr>
            <w:r w:rsidRPr="00483F5D">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Pr="00483F5D">
              <w:rPr>
                <w:rFonts w:ascii="Montserrat" w:hAnsi="Montserrat"/>
                <w:b/>
                <w:bCs/>
                <w:sz w:val="20"/>
                <w:szCs w:val="20"/>
              </w:rPr>
              <w:t>Anexo Número 7 (siete)</w:t>
            </w:r>
            <w:r w:rsidRPr="00483F5D">
              <w:rPr>
                <w:rFonts w:ascii="Montserrat" w:hAnsi="Montserrat"/>
                <w:sz w:val="20"/>
                <w:szCs w:val="20"/>
              </w:rPr>
              <w:t xml:space="preserve"> el cual forma parte de las presente convocatoria</w:t>
            </w:r>
            <w:r w:rsidRPr="00483F5D">
              <w:rPr>
                <w:rFonts w:ascii="Montserrat" w:hAnsi="Montserrat"/>
                <w:bCs/>
                <w:sz w:val="20"/>
                <w:szCs w:val="20"/>
              </w:rPr>
              <w:t>.</w:t>
            </w:r>
          </w:p>
        </w:tc>
        <w:tc>
          <w:tcPr>
            <w:tcW w:w="947" w:type="pct"/>
            <w:tcBorders>
              <w:top w:val="single" w:sz="4" w:space="0" w:color="auto"/>
              <w:left w:val="single" w:sz="4" w:space="0" w:color="auto"/>
              <w:bottom w:val="single" w:sz="4" w:space="0" w:color="auto"/>
              <w:right w:val="single" w:sz="4" w:space="0" w:color="auto"/>
            </w:tcBorders>
            <w:hideMark/>
          </w:tcPr>
          <w:p w14:paraId="38267830"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36DD97AA"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H</w:t>
            </w:r>
          </w:p>
        </w:tc>
        <w:tc>
          <w:tcPr>
            <w:tcW w:w="643" w:type="pct"/>
            <w:tcBorders>
              <w:top w:val="single" w:sz="4" w:space="0" w:color="auto"/>
              <w:left w:val="single" w:sz="4" w:space="0" w:color="auto"/>
              <w:bottom w:val="single" w:sz="4" w:space="0" w:color="auto"/>
              <w:right w:val="single" w:sz="4" w:space="0" w:color="auto"/>
            </w:tcBorders>
          </w:tcPr>
          <w:p w14:paraId="6E102082"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7BBC0D90" w14:textId="77777777" w:rsidR="00885A75" w:rsidRPr="00483F5D" w:rsidRDefault="00885A75" w:rsidP="006602CA">
            <w:pPr>
              <w:rPr>
                <w:rFonts w:ascii="Montserrat" w:hAnsi="Montserrat" w:cs="Arial"/>
                <w:sz w:val="20"/>
                <w:szCs w:val="20"/>
              </w:rPr>
            </w:pPr>
          </w:p>
        </w:tc>
      </w:tr>
      <w:tr w:rsidR="00885A75" w:rsidRPr="00483F5D" w14:paraId="728B62CC"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48F5C68B" w14:textId="77777777" w:rsidR="00885A75" w:rsidRPr="00483F5D" w:rsidRDefault="00885A75" w:rsidP="006602CA">
            <w:pPr>
              <w:pStyle w:val="Sangra3detindependiente"/>
              <w:spacing w:after="0"/>
              <w:ind w:left="0"/>
              <w:jc w:val="both"/>
              <w:rPr>
                <w:rFonts w:ascii="Montserrat" w:hAnsi="Montserrat"/>
                <w:sz w:val="20"/>
                <w:szCs w:val="20"/>
                <w:lang w:val="es-ES_tradnl"/>
              </w:rPr>
            </w:pPr>
            <w:r w:rsidRPr="00483F5D">
              <w:rPr>
                <w:rFonts w:ascii="Montserrat" w:hAnsi="Montserrat"/>
                <w:sz w:val="20"/>
                <w:szCs w:val="20"/>
              </w:rPr>
              <w:t>Carta bajo protesta de decir verdad, de no encontrarse sancionado como empresa o producto, por la Secretaría de Salud</w:t>
            </w:r>
            <w:r w:rsidRPr="00483F5D">
              <w:rPr>
                <w:rFonts w:ascii="Montserrat" w:hAnsi="Montserrat"/>
                <w:bCs/>
                <w:sz w:val="20"/>
                <w:szCs w:val="20"/>
              </w:rPr>
              <w:t xml:space="preserve">, conforme al </w:t>
            </w:r>
            <w:r w:rsidRPr="00483F5D">
              <w:rPr>
                <w:rFonts w:ascii="Montserrat" w:hAnsi="Montserrat"/>
                <w:b/>
                <w:bCs/>
                <w:sz w:val="20"/>
                <w:szCs w:val="20"/>
              </w:rPr>
              <w:t>Anexo Número 7 (siete)</w:t>
            </w:r>
            <w:r w:rsidRPr="00483F5D">
              <w:rPr>
                <w:rFonts w:ascii="Montserrat" w:hAnsi="Montserrat"/>
                <w:bCs/>
                <w:sz w:val="20"/>
                <w:szCs w:val="20"/>
              </w:rPr>
              <w:t xml:space="preserve"> de la presente convocatoria.</w:t>
            </w:r>
          </w:p>
        </w:tc>
        <w:tc>
          <w:tcPr>
            <w:tcW w:w="947" w:type="pct"/>
            <w:tcBorders>
              <w:top w:val="single" w:sz="4" w:space="0" w:color="auto"/>
              <w:left w:val="single" w:sz="4" w:space="0" w:color="auto"/>
              <w:bottom w:val="single" w:sz="4" w:space="0" w:color="auto"/>
              <w:right w:val="single" w:sz="4" w:space="0" w:color="auto"/>
            </w:tcBorders>
            <w:hideMark/>
          </w:tcPr>
          <w:p w14:paraId="17CE9F2F"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6CBD9BFF"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I</w:t>
            </w:r>
          </w:p>
        </w:tc>
        <w:tc>
          <w:tcPr>
            <w:tcW w:w="643" w:type="pct"/>
            <w:tcBorders>
              <w:top w:val="single" w:sz="4" w:space="0" w:color="auto"/>
              <w:left w:val="single" w:sz="4" w:space="0" w:color="auto"/>
              <w:bottom w:val="single" w:sz="4" w:space="0" w:color="auto"/>
              <w:right w:val="single" w:sz="4" w:space="0" w:color="auto"/>
            </w:tcBorders>
          </w:tcPr>
          <w:p w14:paraId="4116823E"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178F6110" w14:textId="77777777" w:rsidR="00885A75" w:rsidRPr="00483F5D" w:rsidRDefault="00885A75" w:rsidP="006602CA">
            <w:pPr>
              <w:rPr>
                <w:rFonts w:ascii="Montserrat" w:hAnsi="Montserrat" w:cs="Arial"/>
                <w:sz w:val="20"/>
                <w:szCs w:val="20"/>
              </w:rPr>
            </w:pPr>
          </w:p>
        </w:tc>
      </w:tr>
      <w:tr w:rsidR="00885A75" w:rsidRPr="00483F5D" w14:paraId="2F26C6A3"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685A30F5" w14:textId="77777777" w:rsidR="00885A75" w:rsidRPr="00483F5D" w:rsidRDefault="00885A75" w:rsidP="006602CA">
            <w:pPr>
              <w:pStyle w:val="Sangra3detindependiente"/>
              <w:autoSpaceDE w:val="0"/>
              <w:autoSpaceDN w:val="0"/>
              <w:spacing w:after="0" w:line="240" w:lineRule="auto"/>
              <w:ind w:left="0"/>
              <w:jc w:val="both"/>
              <w:rPr>
                <w:rFonts w:ascii="Montserrat" w:hAnsi="Montserrat"/>
                <w:b/>
                <w:bCs/>
                <w:sz w:val="20"/>
                <w:szCs w:val="20"/>
              </w:rPr>
            </w:pPr>
            <w:r w:rsidRPr="00483F5D">
              <w:rPr>
                <w:rFonts w:ascii="Montserrat" w:hAnsi="Montserrat"/>
                <w:sz w:val="20"/>
                <w:szCs w:val="20"/>
              </w:rPr>
              <w:t xml:space="preserve">Convenio en términos de la legislación aplicable, conforme al </w:t>
            </w:r>
            <w:r w:rsidRPr="00483F5D">
              <w:rPr>
                <w:rFonts w:ascii="Montserrat" w:hAnsi="Montserrat"/>
                <w:b/>
                <w:sz w:val="20"/>
                <w:szCs w:val="20"/>
              </w:rPr>
              <w:t>Anexo Número 8 (Ocho)</w:t>
            </w:r>
            <w:r w:rsidRPr="00483F5D">
              <w:rPr>
                <w:rFonts w:ascii="Montserrat" w:hAnsi="Montserrat"/>
                <w:sz w:val="20"/>
                <w:szCs w:val="20"/>
              </w:rPr>
              <w:t xml:space="preserve"> el cual forma </w:t>
            </w:r>
            <w:r w:rsidRPr="00483F5D">
              <w:rPr>
                <w:rFonts w:ascii="Montserrat" w:hAnsi="Montserrat"/>
                <w:sz w:val="20"/>
                <w:szCs w:val="20"/>
              </w:rPr>
              <w:lastRenderedPageBreak/>
              <w:t>parte de la presente convocatoria, en caso de que dos o más licitantes deseen presentar en forma conjunta sus proposiciones.</w:t>
            </w:r>
          </w:p>
        </w:tc>
        <w:tc>
          <w:tcPr>
            <w:tcW w:w="947" w:type="pct"/>
            <w:tcBorders>
              <w:top w:val="single" w:sz="4" w:space="0" w:color="auto"/>
              <w:left w:val="single" w:sz="4" w:space="0" w:color="auto"/>
              <w:bottom w:val="single" w:sz="4" w:space="0" w:color="auto"/>
              <w:right w:val="single" w:sz="4" w:space="0" w:color="auto"/>
            </w:tcBorders>
            <w:hideMark/>
          </w:tcPr>
          <w:p w14:paraId="671502CA"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lastRenderedPageBreak/>
              <w:t>9.1</w:t>
            </w:r>
          </w:p>
          <w:p w14:paraId="2C18ECC8"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J</w:t>
            </w:r>
          </w:p>
        </w:tc>
        <w:tc>
          <w:tcPr>
            <w:tcW w:w="643" w:type="pct"/>
            <w:tcBorders>
              <w:top w:val="single" w:sz="4" w:space="0" w:color="auto"/>
              <w:left w:val="single" w:sz="4" w:space="0" w:color="auto"/>
              <w:bottom w:val="single" w:sz="4" w:space="0" w:color="auto"/>
              <w:right w:val="single" w:sz="4" w:space="0" w:color="auto"/>
            </w:tcBorders>
          </w:tcPr>
          <w:p w14:paraId="53406FA0"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6A072517" w14:textId="77777777" w:rsidR="00885A75" w:rsidRPr="00483F5D" w:rsidRDefault="00885A75" w:rsidP="006602CA">
            <w:pPr>
              <w:rPr>
                <w:rFonts w:ascii="Montserrat" w:hAnsi="Montserrat" w:cs="Arial"/>
                <w:sz w:val="20"/>
                <w:szCs w:val="20"/>
              </w:rPr>
            </w:pPr>
          </w:p>
        </w:tc>
      </w:tr>
      <w:tr w:rsidR="00885A75" w:rsidRPr="00483F5D" w14:paraId="7AD105CA"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7D9F288A" w14:textId="77777777" w:rsidR="00885A75" w:rsidRPr="00483F5D" w:rsidRDefault="00885A75" w:rsidP="006602CA">
            <w:pPr>
              <w:jc w:val="both"/>
              <w:rPr>
                <w:rFonts w:ascii="Montserrat" w:hAnsi="Montserrat"/>
                <w:sz w:val="20"/>
                <w:szCs w:val="20"/>
              </w:rPr>
            </w:pPr>
            <w:r w:rsidRPr="00483F5D">
              <w:rPr>
                <w:rFonts w:ascii="Montserrat" w:eastAsia="Times New Roman" w:hAnsi="Montserrat" w:cs="Arial"/>
                <w:sz w:val="20"/>
                <w:szCs w:val="20"/>
              </w:rPr>
              <w:lastRenderedPageBreak/>
              <w:t xml:space="preserve">En caso de distribuidores, deberán enviar carta del fabricante y/o Distribuidor Primario, en original papel membretado y con firma autógrafa del mismo, en la que éste manifieste bajo protesta de decir verdad que no se encuentra en los supuestos del art. 50 y 60 antepenúltimo párrafo de la Ley de  Adquisiciones, Arrendamientos y Servicios del Sector Público y respaldar la propuesta técnica que se presente, por la(s) clave(s) en la(s) que participe, indicando el número del Procedimiento, conforme al </w:t>
            </w:r>
            <w:r w:rsidRPr="00483F5D">
              <w:rPr>
                <w:rFonts w:ascii="Montserrat" w:eastAsia="Times New Roman" w:hAnsi="Montserrat" w:cs="Arial"/>
                <w:b/>
                <w:sz w:val="20"/>
                <w:szCs w:val="20"/>
              </w:rPr>
              <w:t>Anexo Número 9 (nueve)</w:t>
            </w:r>
            <w:r w:rsidRPr="00483F5D">
              <w:rPr>
                <w:rFonts w:ascii="Montserrat" w:eastAsia="Times New Roman" w:hAnsi="Montserrat" w:cs="Arial"/>
                <w:sz w:val="20"/>
                <w:szCs w:val="20"/>
              </w:rPr>
              <w:t>, el cual forma parte de la presente convocatoria.</w:t>
            </w:r>
          </w:p>
        </w:tc>
        <w:tc>
          <w:tcPr>
            <w:tcW w:w="947" w:type="pct"/>
            <w:tcBorders>
              <w:top w:val="single" w:sz="4" w:space="0" w:color="auto"/>
              <w:left w:val="single" w:sz="4" w:space="0" w:color="auto"/>
              <w:bottom w:val="single" w:sz="4" w:space="0" w:color="auto"/>
              <w:right w:val="single" w:sz="4" w:space="0" w:color="auto"/>
            </w:tcBorders>
            <w:hideMark/>
          </w:tcPr>
          <w:p w14:paraId="5DE3215B"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6D837733"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K</w:t>
            </w:r>
          </w:p>
        </w:tc>
        <w:tc>
          <w:tcPr>
            <w:tcW w:w="643" w:type="pct"/>
            <w:tcBorders>
              <w:top w:val="single" w:sz="4" w:space="0" w:color="auto"/>
              <w:left w:val="single" w:sz="4" w:space="0" w:color="auto"/>
              <w:bottom w:val="single" w:sz="4" w:space="0" w:color="auto"/>
              <w:right w:val="single" w:sz="4" w:space="0" w:color="auto"/>
            </w:tcBorders>
          </w:tcPr>
          <w:p w14:paraId="6780C2E1"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51C12C65" w14:textId="77777777" w:rsidR="00885A75" w:rsidRPr="00483F5D" w:rsidRDefault="00885A75" w:rsidP="006602CA">
            <w:pPr>
              <w:rPr>
                <w:rFonts w:ascii="Montserrat" w:hAnsi="Montserrat" w:cs="Arial"/>
                <w:sz w:val="20"/>
                <w:szCs w:val="20"/>
              </w:rPr>
            </w:pPr>
          </w:p>
        </w:tc>
      </w:tr>
      <w:tr w:rsidR="00885A75" w:rsidRPr="00483F5D" w14:paraId="12CE601C"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3FD81430" w14:textId="77777777" w:rsidR="00885A75" w:rsidRPr="00483F5D" w:rsidRDefault="00885A75" w:rsidP="006602CA">
            <w:pPr>
              <w:jc w:val="both"/>
              <w:rPr>
                <w:rFonts w:ascii="Montserrat" w:hAnsi="Montserrat"/>
                <w:sz w:val="20"/>
                <w:szCs w:val="20"/>
              </w:rPr>
            </w:pPr>
            <w:r w:rsidRPr="00483F5D">
              <w:rPr>
                <w:rFonts w:ascii="Montserrat" w:hAnsi="Montserrat"/>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483F5D">
              <w:rPr>
                <w:rFonts w:ascii="Montserrat" w:hAnsi="Montserrat"/>
                <w:b/>
                <w:sz w:val="20"/>
                <w:szCs w:val="20"/>
              </w:rPr>
              <w:t>Anexo Número 12 (doce)</w:t>
            </w:r>
            <w:r w:rsidRPr="00483F5D">
              <w:rPr>
                <w:rFonts w:ascii="Montserrat" w:hAnsi="Montserrat"/>
                <w:sz w:val="20"/>
                <w:szCs w:val="20"/>
              </w:rPr>
              <w:t>, de la presente convocatoria.</w:t>
            </w:r>
          </w:p>
        </w:tc>
        <w:tc>
          <w:tcPr>
            <w:tcW w:w="947" w:type="pct"/>
            <w:tcBorders>
              <w:top w:val="single" w:sz="4" w:space="0" w:color="auto"/>
              <w:left w:val="single" w:sz="4" w:space="0" w:color="auto"/>
              <w:bottom w:val="single" w:sz="4" w:space="0" w:color="auto"/>
              <w:right w:val="single" w:sz="4" w:space="0" w:color="auto"/>
            </w:tcBorders>
            <w:hideMark/>
          </w:tcPr>
          <w:p w14:paraId="5F8B4E60"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7E4AAA03"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L</w:t>
            </w:r>
          </w:p>
        </w:tc>
        <w:tc>
          <w:tcPr>
            <w:tcW w:w="643" w:type="pct"/>
            <w:tcBorders>
              <w:top w:val="single" w:sz="4" w:space="0" w:color="auto"/>
              <w:left w:val="single" w:sz="4" w:space="0" w:color="auto"/>
              <w:bottom w:val="single" w:sz="4" w:space="0" w:color="auto"/>
              <w:right w:val="single" w:sz="4" w:space="0" w:color="auto"/>
            </w:tcBorders>
          </w:tcPr>
          <w:p w14:paraId="11693FEF"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0DC67DA2" w14:textId="77777777" w:rsidR="00885A75" w:rsidRPr="00483F5D" w:rsidRDefault="00885A75" w:rsidP="006602CA">
            <w:pPr>
              <w:rPr>
                <w:rFonts w:ascii="Montserrat" w:hAnsi="Montserrat" w:cs="Arial"/>
                <w:sz w:val="20"/>
                <w:szCs w:val="20"/>
              </w:rPr>
            </w:pPr>
          </w:p>
        </w:tc>
      </w:tr>
      <w:tr w:rsidR="00885A75" w:rsidRPr="00483F5D" w14:paraId="10D6B4CF"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1249C4C0" w14:textId="77777777" w:rsidR="00885A75" w:rsidRPr="00483F5D" w:rsidRDefault="00885A75" w:rsidP="006602CA">
            <w:pPr>
              <w:jc w:val="both"/>
              <w:rPr>
                <w:rFonts w:ascii="Montserrat" w:hAnsi="Montserrat"/>
                <w:sz w:val="20"/>
                <w:szCs w:val="20"/>
              </w:rPr>
            </w:pPr>
            <w:r w:rsidRPr="00483F5D">
              <w:rPr>
                <w:rFonts w:ascii="Montserrat" w:hAnsi="Montserrat"/>
                <w:bCs/>
                <w:sz w:val="20"/>
                <w:szCs w:val="20"/>
              </w:rPr>
              <w:t xml:space="preserve">Escrito libre en el cual el licitante manifieste su consentimiento o en su caso la negativa, para que sus datos personales se hagan públicos bajo las disposiciones de la Ley Federal de Transparencia y Acceso a la Información Pública. </w:t>
            </w:r>
            <w:r w:rsidRPr="00483F5D">
              <w:rPr>
                <w:rFonts w:ascii="Montserrat" w:hAnsi="Montserrat"/>
                <w:b/>
                <w:bCs/>
                <w:sz w:val="20"/>
                <w:szCs w:val="20"/>
              </w:rPr>
              <w:t>Anexo Número 13 (trece).</w:t>
            </w:r>
          </w:p>
        </w:tc>
        <w:tc>
          <w:tcPr>
            <w:tcW w:w="947" w:type="pct"/>
            <w:tcBorders>
              <w:top w:val="single" w:sz="4" w:space="0" w:color="auto"/>
              <w:left w:val="single" w:sz="4" w:space="0" w:color="auto"/>
              <w:bottom w:val="single" w:sz="4" w:space="0" w:color="auto"/>
              <w:right w:val="single" w:sz="4" w:space="0" w:color="auto"/>
            </w:tcBorders>
            <w:hideMark/>
          </w:tcPr>
          <w:p w14:paraId="330DC488"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32395386"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M</w:t>
            </w:r>
          </w:p>
        </w:tc>
        <w:tc>
          <w:tcPr>
            <w:tcW w:w="643" w:type="pct"/>
            <w:tcBorders>
              <w:top w:val="single" w:sz="4" w:space="0" w:color="auto"/>
              <w:left w:val="single" w:sz="4" w:space="0" w:color="auto"/>
              <w:bottom w:val="single" w:sz="4" w:space="0" w:color="auto"/>
              <w:right w:val="single" w:sz="4" w:space="0" w:color="auto"/>
            </w:tcBorders>
          </w:tcPr>
          <w:p w14:paraId="5C460568"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054A5CCC" w14:textId="77777777" w:rsidR="00885A75" w:rsidRPr="00483F5D" w:rsidRDefault="00885A75" w:rsidP="006602CA">
            <w:pPr>
              <w:rPr>
                <w:rFonts w:ascii="Montserrat" w:hAnsi="Montserrat" w:cs="Arial"/>
                <w:sz w:val="20"/>
                <w:szCs w:val="20"/>
              </w:rPr>
            </w:pPr>
          </w:p>
        </w:tc>
      </w:tr>
      <w:tr w:rsidR="00885A75" w:rsidRPr="00483F5D" w14:paraId="3BF0FED5"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17E3339B" w14:textId="77777777" w:rsidR="00885A75" w:rsidRPr="00483F5D" w:rsidRDefault="00885A75" w:rsidP="006602CA">
            <w:pPr>
              <w:pStyle w:val="Sangra3detindependiente"/>
              <w:spacing w:after="0"/>
              <w:ind w:left="0"/>
              <w:jc w:val="both"/>
              <w:rPr>
                <w:rFonts w:ascii="Montserrat" w:hAnsi="Montserrat"/>
                <w:bCs/>
                <w:sz w:val="20"/>
                <w:szCs w:val="20"/>
                <w:lang w:val="es-ES_tradnl"/>
              </w:rPr>
            </w:pPr>
            <w:r w:rsidRPr="00483F5D">
              <w:rPr>
                <w:rFonts w:ascii="Montserrat" w:hAnsi="Montserrat" w:cs="Arial"/>
                <w:bCs/>
                <w:sz w:val="20"/>
                <w:szCs w:val="20"/>
              </w:rPr>
              <w:t>Formato para la manifestación que deberán presentar los</w:t>
            </w:r>
            <w:r>
              <w:rPr>
                <w:rFonts w:ascii="Montserrat" w:hAnsi="Montserrat"/>
                <w:sz w:val="20"/>
                <w:szCs w:val="20"/>
              </w:rPr>
              <w:t xml:space="preserve"> </w:t>
            </w:r>
            <w:r w:rsidRPr="00483F5D">
              <w:rPr>
                <w:rFonts w:ascii="Montserrat" w:hAnsi="Montserrat" w:cs="Arial"/>
                <w:bCs/>
                <w:sz w:val="20"/>
                <w:szCs w:val="20"/>
              </w:rPr>
              <w:t>proveedores que participen en licitaciones públicas internacionales bajo la</w:t>
            </w:r>
            <w:r w:rsidRPr="00483F5D">
              <w:rPr>
                <w:rFonts w:ascii="Montserrat" w:hAnsi="Montserrat"/>
                <w:sz w:val="20"/>
                <w:szCs w:val="20"/>
              </w:rPr>
              <w:br/>
            </w:r>
            <w:r w:rsidRPr="00483F5D">
              <w:rPr>
                <w:rFonts w:ascii="Montserrat" w:hAnsi="Montserrat" w:cs="Arial"/>
                <w:bCs/>
                <w:sz w:val="20"/>
                <w:szCs w:val="20"/>
              </w:rPr>
              <w:t xml:space="preserve">cobertura de tratados para la adquisición de bienes, y que oferten bienes de origen nacional. </w:t>
            </w:r>
            <w:r w:rsidRPr="00483F5D">
              <w:rPr>
                <w:rFonts w:ascii="Montserrat" w:hAnsi="Montserrat" w:cs="Arial"/>
                <w:b/>
                <w:sz w:val="20"/>
                <w:szCs w:val="20"/>
              </w:rPr>
              <w:t xml:space="preserve">Anexo Número 15 (Quince), </w:t>
            </w:r>
            <w:r w:rsidRPr="00483F5D">
              <w:rPr>
                <w:rFonts w:ascii="Montserrat" w:hAnsi="Montserrat" w:cs="Arial"/>
                <w:sz w:val="20"/>
                <w:szCs w:val="20"/>
              </w:rPr>
              <w:t xml:space="preserve"> de la presente convocatoria.</w:t>
            </w:r>
          </w:p>
        </w:tc>
        <w:tc>
          <w:tcPr>
            <w:tcW w:w="947" w:type="pct"/>
            <w:tcBorders>
              <w:top w:val="single" w:sz="4" w:space="0" w:color="auto"/>
              <w:left w:val="single" w:sz="4" w:space="0" w:color="auto"/>
              <w:bottom w:val="single" w:sz="4" w:space="0" w:color="auto"/>
              <w:right w:val="single" w:sz="4" w:space="0" w:color="auto"/>
            </w:tcBorders>
            <w:hideMark/>
          </w:tcPr>
          <w:p w14:paraId="023F82F3"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598F5C3F"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N</w:t>
            </w:r>
          </w:p>
        </w:tc>
        <w:tc>
          <w:tcPr>
            <w:tcW w:w="643" w:type="pct"/>
            <w:tcBorders>
              <w:top w:val="single" w:sz="4" w:space="0" w:color="auto"/>
              <w:left w:val="single" w:sz="4" w:space="0" w:color="auto"/>
              <w:bottom w:val="single" w:sz="4" w:space="0" w:color="auto"/>
              <w:right w:val="single" w:sz="4" w:space="0" w:color="auto"/>
            </w:tcBorders>
          </w:tcPr>
          <w:p w14:paraId="6BD2D107"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11A9D8DB" w14:textId="77777777" w:rsidR="00885A75" w:rsidRPr="00483F5D" w:rsidRDefault="00885A75" w:rsidP="006602CA">
            <w:pPr>
              <w:rPr>
                <w:rFonts w:ascii="Montserrat" w:hAnsi="Montserrat" w:cs="Arial"/>
                <w:sz w:val="20"/>
                <w:szCs w:val="20"/>
              </w:rPr>
            </w:pPr>
          </w:p>
        </w:tc>
      </w:tr>
      <w:tr w:rsidR="00885A75" w:rsidRPr="00483F5D" w14:paraId="7F9211D4"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276D10D7" w14:textId="77777777" w:rsidR="00885A75" w:rsidRPr="00483F5D" w:rsidRDefault="00885A75" w:rsidP="006602CA">
            <w:pPr>
              <w:pStyle w:val="Sangra3detindependiente"/>
              <w:spacing w:after="0"/>
              <w:ind w:left="0"/>
              <w:jc w:val="both"/>
              <w:rPr>
                <w:rFonts w:ascii="Montserrat" w:hAnsi="Montserrat"/>
                <w:bCs/>
                <w:sz w:val="20"/>
                <w:szCs w:val="20"/>
                <w:lang w:val="es-ES_tradnl"/>
              </w:rPr>
            </w:pPr>
            <w:r w:rsidRPr="00483F5D">
              <w:rPr>
                <w:rFonts w:ascii="Montserrat" w:hAnsi="Montserrat"/>
                <w:bCs/>
                <w:color w:val="000000" w:themeColor="text1"/>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w:t>
            </w:r>
            <w:r w:rsidRPr="00483F5D">
              <w:rPr>
                <w:rFonts w:ascii="Montserrat" w:hAnsi="Montserrat"/>
                <w:bCs/>
                <w:color w:val="000000" w:themeColor="text1"/>
                <w:sz w:val="20"/>
                <w:szCs w:val="20"/>
              </w:rPr>
              <w:lastRenderedPageBreak/>
              <w:t xml:space="preserve">ejerzan control sobre la sociedad. </w:t>
            </w:r>
            <w:r w:rsidRPr="00483F5D">
              <w:rPr>
                <w:rFonts w:ascii="Montserrat" w:hAnsi="Montserrat"/>
                <w:b/>
                <w:bCs/>
                <w:color w:val="000000" w:themeColor="text1"/>
                <w:sz w:val="20"/>
                <w:szCs w:val="20"/>
              </w:rPr>
              <w:t>Anexo Numero 16 (Dieciséis).</w:t>
            </w:r>
          </w:p>
        </w:tc>
        <w:tc>
          <w:tcPr>
            <w:tcW w:w="947" w:type="pct"/>
            <w:tcBorders>
              <w:top w:val="single" w:sz="4" w:space="0" w:color="auto"/>
              <w:left w:val="single" w:sz="4" w:space="0" w:color="auto"/>
              <w:bottom w:val="single" w:sz="4" w:space="0" w:color="auto"/>
              <w:right w:val="single" w:sz="4" w:space="0" w:color="auto"/>
            </w:tcBorders>
            <w:hideMark/>
          </w:tcPr>
          <w:p w14:paraId="1E2BCB52"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lastRenderedPageBreak/>
              <w:t>9.1</w:t>
            </w:r>
          </w:p>
          <w:p w14:paraId="1123B9A5"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O</w:t>
            </w:r>
          </w:p>
        </w:tc>
        <w:tc>
          <w:tcPr>
            <w:tcW w:w="643" w:type="pct"/>
            <w:tcBorders>
              <w:top w:val="single" w:sz="4" w:space="0" w:color="auto"/>
              <w:left w:val="single" w:sz="4" w:space="0" w:color="auto"/>
              <w:bottom w:val="single" w:sz="4" w:space="0" w:color="auto"/>
              <w:right w:val="single" w:sz="4" w:space="0" w:color="auto"/>
            </w:tcBorders>
          </w:tcPr>
          <w:p w14:paraId="2295B2E7"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63FD1817" w14:textId="77777777" w:rsidR="00885A75" w:rsidRPr="00483F5D" w:rsidRDefault="00885A75" w:rsidP="006602CA">
            <w:pPr>
              <w:rPr>
                <w:rFonts w:ascii="Montserrat" w:hAnsi="Montserrat" w:cs="Arial"/>
                <w:sz w:val="20"/>
                <w:szCs w:val="20"/>
              </w:rPr>
            </w:pPr>
          </w:p>
        </w:tc>
      </w:tr>
      <w:tr w:rsidR="00885A75" w:rsidRPr="00483F5D" w14:paraId="4B38AD3D" w14:textId="77777777" w:rsidTr="006602CA">
        <w:tc>
          <w:tcPr>
            <w:tcW w:w="2877" w:type="pct"/>
            <w:tcBorders>
              <w:top w:val="single" w:sz="4" w:space="0" w:color="auto"/>
              <w:left w:val="single" w:sz="4" w:space="0" w:color="auto"/>
              <w:bottom w:val="single" w:sz="4" w:space="0" w:color="auto"/>
              <w:right w:val="single" w:sz="4" w:space="0" w:color="auto"/>
            </w:tcBorders>
            <w:hideMark/>
          </w:tcPr>
          <w:p w14:paraId="21C2EC4D" w14:textId="77777777" w:rsidR="00885A75" w:rsidRPr="00483F5D" w:rsidRDefault="00885A75" w:rsidP="006602CA">
            <w:pPr>
              <w:pStyle w:val="Sangra3detindependiente"/>
              <w:spacing w:after="0"/>
              <w:ind w:left="0"/>
              <w:jc w:val="both"/>
              <w:rPr>
                <w:rFonts w:ascii="Montserrat" w:hAnsi="Montserrat"/>
                <w:bCs/>
                <w:sz w:val="20"/>
                <w:szCs w:val="20"/>
                <w:lang w:val="es-ES_tradnl"/>
              </w:rPr>
            </w:pPr>
            <w:r w:rsidRPr="00483F5D">
              <w:rPr>
                <w:rFonts w:ascii="Montserrat" w:hAnsi="Montserrat"/>
                <w:bCs/>
                <w:sz w:val="20"/>
                <w:szCs w:val="20"/>
              </w:rPr>
              <w:lastRenderedPageBreak/>
              <w:t xml:space="preserve">Copia simple de los documentos indicados en el numeral </w:t>
            </w:r>
            <w:r w:rsidRPr="00483F5D">
              <w:rPr>
                <w:rFonts w:ascii="Montserrat" w:hAnsi="Montserrat"/>
                <w:b/>
                <w:bCs/>
                <w:sz w:val="20"/>
                <w:szCs w:val="20"/>
              </w:rPr>
              <w:t>7.3</w:t>
            </w:r>
            <w:r w:rsidRPr="00483F5D">
              <w:rPr>
                <w:rFonts w:ascii="Montserrat" w:hAnsi="Montserrat"/>
                <w:bCs/>
                <w:sz w:val="20"/>
                <w:szCs w:val="20"/>
              </w:rPr>
              <w:t>, de la presente convocatoria.</w:t>
            </w:r>
          </w:p>
        </w:tc>
        <w:tc>
          <w:tcPr>
            <w:tcW w:w="947" w:type="pct"/>
            <w:tcBorders>
              <w:top w:val="single" w:sz="4" w:space="0" w:color="auto"/>
              <w:left w:val="single" w:sz="4" w:space="0" w:color="auto"/>
              <w:bottom w:val="single" w:sz="4" w:space="0" w:color="auto"/>
              <w:right w:val="single" w:sz="4" w:space="0" w:color="auto"/>
            </w:tcBorders>
            <w:hideMark/>
          </w:tcPr>
          <w:p w14:paraId="4DF00A3B"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0CC5657C"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P</w:t>
            </w:r>
          </w:p>
        </w:tc>
        <w:tc>
          <w:tcPr>
            <w:tcW w:w="643" w:type="pct"/>
            <w:tcBorders>
              <w:top w:val="single" w:sz="4" w:space="0" w:color="auto"/>
              <w:left w:val="single" w:sz="4" w:space="0" w:color="auto"/>
              <w:bottom w:val="single" w:sz="4" w:space="0" w:color="auto"/>
              <w:right w:val="single" w:sz="4" w:space="0" w:color="auto"/>
            </w:tcBorders>
          </w:tcPr>
          <w:p w14:paraId="0BD2F6AE"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374E2044" w14:textId="77777777" w:rsidR="00885A75" w:rsidRPr="00483F5D" w:rsidRDefault="00885A75" w:rsidP="006602CA">
            <w:pPr>
              <w:rPr>
                <w:rFonts w:ascii="Montserrat" w:hAnsi="Montserrat" w:cs="Arial"/>
                <w:sz w:val="20"/>
                <w:szCs w:val="20"/>
              </w:rPr>
            </w:pPr>
          </w:p>
        </w:tc>
      </w:tr>
      <w:tr w:rsidR="00885A75" w:rsidRPr="00483F5D" w14:paraId="3C0EA561" w14:textId="77777777" w:rsidTr="006602CA">
        <w:tc>
          <w:tcPr>
            <w:tcW w:w="2877" w:type="pct"/>
            <w:tcBorders>
              <w:top w:val="single" w:sz="4" w:space="0" w:color="auto"/>
              <w:left w:val="single" w:sz="4" w:space="0" w:color="auto"/>
              <w:bottom w:val="single" w:sz="4" w:space="0" w:color="auto"/>
              <w:right w:val="single" w:sz="4" w:space="0" w:color="auto"/>
            </w:tcBorders>
          </w:tcPr>
          <w:p w14:paraId="585AE383" w14:textId="77777777" w:rsidR="00885A75" w:rsidRPr="00483F5D" w:rsidRDefault="00885A75" w:rsidP="006602CA">
            <w:pPr>
              <w:pStyle w:val="Sangra3detindependiente"/>
              <w:spacing w:after="0"/>
              <w:ind w:left="0"/>
              <w:jc w:val="both"/>
              <w:rPr>
                <w:rFonts w:ascii="Montserrat" w:hAnsi="Montserrat"/>
                <w:bCs/>
                <w:sz w:val="20"/>
                <w:szCs w:val="20"/>
              </w:rPr>
            </w:pPr>
            <w:r w:rsidRPr="00483F5D">
              <w:rPr>
                <w:rFonts w:ascii="Montserrat" w:hAnsi="Montserrat"/>
                <w:bCs/>
                <w:sz w:val="20"/>
                <w:szCs w:val="20"/>
              </w:rPr>
              <w:t xml:space="preserve">Copia simple de los documentos indicados en el numeral </w:t>
            </w:r>
            <w:r w:rsidRPr="00483F5D">
              <w:rPr>
                <w:rFonts w:ascii="Montserrat" w:hAnsi="Montserrat"/>
                <w:b/>
                <w:bCs/>
                <w:sz w:val="20"/>
                <w:szCs w:val="20"/>
              </w:rPr>
              <w:t>12</w:t>
            </w:r>
            <w:r w:rsidRPr="00483F5D">
              <w:rPr>
                <w:rFonts w:ascii="Montserrat" w:hAnsi="Montserrat"/>
                <w:bCs/>
                <w:sz w:val="20"/>
                <w:szCs w:val="20"/>
              </w:rPr>
              <w:t>, de la presente convocatoria.</w:t>
            </w:r>
          </w:p>
        </w:tc>
        <w:tc>
          <w:tcPr>
            <w:tcW w:w="947" w:type="pct"/>
            <w:tcBorders>
              <w:top w:val="single" w:sz="4" w:space="0" w:color="auto"/>
              <w:left w:val="single" w:sz="4" w:space="0" w:color="auto"/>
              <w:bottom w:val="single" w:sz="4" w:space="0" w:color="auto"/>
              <w:right w:val="single" w:sz="4" w:space="0" w:color="auto"/>
            </w:tcBorders>
          </w:tcPr>
          <w:p w14:paraId="31D6F713"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1ED16F9E"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Q</w:t>
            </w:r>
          </w:p>
        </w:tc>
        <w:tc>
          <w:tcPr>
            <w:tcW w:w="643" w:type="pct"/>
            <w:tcBorders>
              <w:top w:val="single" w:sz="4" w:space="0" w:color="auto"/>
              <w:left w:val="single" w:sz="4" w:space="0" w:color="auto"/>
              <w:bottom w:val="single" w:sz="4" w:space="0" w:color="auto"/>
              <w:right w:val="single" w:sz="4" w:space="0" w:color="auto"/>
            </w:tcBorders>
          </w:tcPr>
          <w:p w14:paraId="63B3C076"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01EB5453" w14:textId="77777777" w:rsidR="00885A75" w:rsidRPr="00483F5D" w:rsidRDefault="00885A75" w:rsidP="006602CA">
            <w:pPr>
              <w:rPr>
                <w:rFonts w:ascii="Montserrat" w:hAnsi="Montserrat" w:cs="Arial"/>
                <w:sz w:val="20"/>
                <w:szCs w:val="20"/>
              </w:rPr>
            </w:pPr>
          </w:p>
        </w:tc>
      </w:tr>
      <w:tr w:rsidR="00885A75" w:rsidRPr="00483F5D" w14:paraId="5A8CF89D" w14:textId="77777777" w:rsidTr="006602CA">
        <w:tc>
          <w:tcPr>
            <w:tcW w:w="2877" w:type="pct"/>
            <w:tcBorders>
              <w:top w:val="single" w:sz="4" w:space="0" w:color="auto"/>
              <w:left w:val="single" w:sz="4" w:space="0" w:color="auto"/>
              <w:bottom w:val="single" w:sz="4" w:space="0" w:color="auto"/>
              <w:right w:val="single" w:sz="4" w:space="0" w:color="auto"/>
            </w:tcBorders>
          </w:tcPr>
          <w:p w14:paraId="18EB610C" w14:textId="77777777" w:rsidR="00885A75" w:rsidRPr="00483F5D" w:rsidRDefault="00885A75" w:rsidP="006602CA">
            <w:pPr>
              <w:pStyle w:val="Sangra3detindependiente"/>
              <w:spacing w:after="0"/>
              <w:ind w:left="0"/>
              <w:jc w:val="both"/>
              <w:rPr>
                <w:rFonts w:ascii="Montserrat" w:hAnsi="Montserrat"/>
                <w:bCs/>
                <w:sz w:val="20"/>
                <w:szCs w:val="20"/>
              </w:rPr>
            </w:pPr>
            <w:r w:rsidRPr="00483F5D">
              <w:rPr>
                <w:rFonts w:ascii="Montserrat" w:eastAsia="Times New Roman" w:hAnsi="Montserrat" w:cs="Arial"/>
                <w:sz w:val="20"/>
                <w:szCs w:val="20"/>
              </w:rPr>
              <w:t>Los Licitantes deberán anexar en formato PDF el Acta constitutiva de la empresa en la que participan tratándose de personas morales y el Acta de Nacimiento tratándose de personas físicas.</w:t>
            </w:r>
          </w:p>
        </w:tc>
        <w:tc>
          <w:tcPr>
            <w:tcW w:w="947" w:type="pct"/>
            <w:tcBorders>
              <w:top w:val="single" w:sz="4" w:space="0" w:color="auto"/>
              <w:left w:val="single" w:sz="4" w:space="0" w:color="auto"/>
              <w:bottom w:val="single" w:sz="4" w:space="0" w:color="auto"/>
              <w:right w:val="single" w:sz="4" w:space="0" w:color="auto"/>
            </w:tcBorders>
          </w:tcPr>
          <w:p w14:paraId="18F6B592"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9.1</w:t>
            </w:r>
          </w:p>
          <w:p w14:paraId="4BA05BF5" w14:textId="77777777" w:rsidR="00885A75" w:rsidRPr="00483F5D" w:rsidRDefault="00885A75" w:rsidP="006602CA">
            <w:pPr>
              <w:jc w:val="center"/>
              <w:rPr>
                <w:rFonts w:ascii="Montserrat" w:hAnsi="Montserrat" w:cs="Arial"/>
                <w:sz w:val="20"/>
                <w:szCs w:val="20"/>
              </w:rPr>
            </w:pPr>
            <w:r w:rsidRPr="00483F5D">
              <w:rPr>
                <w:rFonts w:ascii="Montserrat" w:hAnsi="Montserrat" w:cs="Arial"/>
                <w:sz w:val="20"/>
                <w:szCs w:val="20"/>
              </w:rPr>
              <w:t>Inciso R</w:t>
            </w:r>
          </w:p>
        </w:tc>
        <w:tc>
          <w:tcPr>
            <w:tcW w:w="643" w:type="pct"/>
            <w:tcBorders>
              <w:top w:val="single" w:sz="4" w:space="0" w:color="auto"/>
              <w:left w:val="single" w:sz="4" w:space="0" w:color="auto"/>
              <w:bottom w:val="single" w:sz="4" w:space="0" w:color="auto"/>
              <w:right w:val="single" w:sz="4" w:space="0" w:color="auto"/>
            </w:tcBorders>
          </w:tcPr>
          <w:p w14:paraId="61F4AF80" w14:textId="77777777" w:rsidR="00885A75" w:rsidRPr="00483F5D" w:rsidRDefault="00885A75" w:rsidP="006602CA">
            <w:pPr>
              <w:rPr>
                <w:rFonts w:ascii="Montserrat" w:hAnsi="Montserrat" w:cs="Arial"/>
                <w:sz w:val="20"/>
                <w:szCs w:val="20"/>
              </w:rPr>
            </w:pPr>
          </w:p>
        </w:tc>
        <w:tc>
          <w:tcPr>
            <w:tcW w:w="533" w:type="pct"/>
            <w:tcBorders>
              <w:top w:val="single" w:sz="4" w:space="0" w:color="auto"/>
              <w:left w:val="single" w:sz="4" w:space="0" w:color="auto"/>
              <w:bottom w:val="single" w:sz="4" w:space="0" w:color="auto"/>
              <w:right w:val="single" w:sz="4" w:space="0" w:color="auto"/>
            </w:tcBorders>
          </w:tcPr>
          <w:p w14:paraId="02FDB81E" w14:textId="77777777" w:rsidR="00885A75" w:rsidRPr="00483F5D" w:rsidRDefault="00885A75" w:rsidP="006602CA">
            <w:pPr>
              <w:rPr>
                <w:rFonts w:ascii="Montserrat" w:hAnsi="Montserrat" w:cs="Arial"/>
                <w:sz w:val="20"/>
                <w:szCs w:val="20"/>
              </w:rPr>
            </w:pPr>
          </w:p>
        </w:tc>
      </w:tr>
    </w:tbl>
    <w:p w14:paraId="6D2A9532" w14:textId="77777777" w:rsidR="00885A75" w:rsidRDefault="00885A75" w:rsidP="00885A75">
      <w:pPr>
        <w:keepNext/>
        <w:tabs>
          <w:tab w:val="center" w:pos="4752"/>
        </w:tabs>
        <w:ind w:firstLine="284"/>
        <w:jc w:val="center"/>
        <w:outlineLvl w:val="1"/>
        <w:rPr>
          <w:rFonts w:ascii="Montserrat" w:hAnsi="Montserrat" w:cs="Arial"/>
          <w:b/>
          <w:sz w:val="20"/>
          <w:szCs w:val="20"/>
        </w:rPr>
      </w:pPr>
    </w:p>
    <w:p w14:paraId="15AAA12B" w14:textId="77777777" w:rsidR="00885A75" w:rsidRDefault="00885A75" w:rsidP="00885A75">
      <w:pPr>
        <w:keepNext/>
        <w:tabs>
          <w:tab w:val="center" w:pos="4752"/>
        </w:tabs>
        <w:ind w:firstLine="284"/>
        <w:jc w:val="center"/>
        <w:outlineLvl w:val="1"/>
        <w:rPr>
          <w:rFonts w:ascii="Montserrat" w:hAnsi="Montserrat" w:cs="Arial"/>
          <w:b/>
          <w:sz w:val="20"/>
          <w:szCs w:val="20"/>
        </w:rPr>
      </w:pPr>
      <w:r>
        <w:rPr>
          <w:rFonts w:ascii="Montserrat" w:hAnsi="Montserrat" w:cs="Arial"/>
          <w:b/>
          <w:sz w:val="20"/>
          <w:szCs w:val="20"/>
        </w:rPr>
        <w:t>DOCUMENTACIÓN CORRESPONDIENTE A LA PROPUESTA ECONÓMICA</w:t>
      </w:r>
    </w:p>
    <w:p w14:paraId="4DF5A7CA" w14:textId="77777777" w:rsidR="00885A75" w:rsidRDefault="00885A75" w:rsidP="00885A75">
      <w:pPr>
        <w:keepNext/>
        <w:tabs>
          <w:tab w:val="center" w:pos="4752"/>
        </w:tabs>
        <w:ind w:firstLine="284"/>
        <w:jc w:val="center"/>
        <w:outlineLvl w:val="1"/>
        <w:rPr>
          <w:rFonts w:ascii="Montserrat" w:hAnsi="Montserrat" w:cs="Arial"/>
          <w:b/>
          <w:sz w:val="20"/>
          <w:szCs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32"/>
        <w:gridCol w:w="1981"/>
        <w:gridCol w:w="1081"/>
        <w:gridCol w:w="1261"/>
      </w:tblGrid>
      <w:tr w:rsidR="00885A75" w14:paraId="09AA386E" w14:textId="77777777" w:rsidTr="006602CA">
        <w:tc>
          <w:tcPr>
            <w:tcW w:w="5832" w:type="dxa"/>
            <w:tcBorders>
              <w:top w:val="single" w:sz="4" w:space="0" w:color="auto"/>
              <w:left w:val="single" w:sz="4" w:space="0" w:color="auto"/>
              <w:bottom w:val="single" w:sz="4" w:space="0" w:color="auto"/>
              <w:right w:val="single" w:sz="4" w:space="0" w:color="auto"/>
            </w:tcBorders>
            <w:shd w:val="clear" w:color="auto" w:fill="000000"/>
          </w:tcPr>
          <w:p w14:paraId="6432E0EC" w14:textId="77777777" w:rsidR="00885A75" w:rsidRDefault="00885A75" w:rsidP="006602CA">
            <w:pPr>
              <w:jc w:val="center"/>
              <w:rPr>
                <w:rFonts w:ascii="Montserrat" w:hAnsi="Montserrat" w:cs="Arial"/>
                <w:b/>
                <w:sz w:val="20"/>
                <w:szCs w:val="20"/>
              </w:rPr>
            </w:pPr>
          </w:p>
          <w:p w14:paraId="0EEBB732" w14:textId="77777777" w:rsidR="00885A75" w:rsidRDefault="00885A75" w:rsidP="006602CA">
            <w:pPr>
              <w:jc w:val="center"/>
              <w:rPr>
                <w:rFonts w:ascii="Montserrat" w:hAnsi="Montserrat" w:cs="Arial"/>
                <w:b/>
                <w:sz w:val="20"/>
                <w:szCs w:val="20"/>
              </w:rPr>
            </w:pPr>
            <w:r>
              <w:rPr>
                <w:rFonts w:ascii="Montserrat" w:hAnsi="Montserrat" w:cs="Arial"/>
                <w:b/>
                <w:sz w:val="20"/>
                <w:szCs w:val="20"/>
              </w:rPr>
              <w:t>DOCUMENTO SOLICITADO</w:t>
            </w:r>
          </w:p>
        </w:tc>
        <w:tc>
          <w:tcPr>
            <w:tcW w:w="1981" w:type="dxa"/>
            <w:tcBorders>
              <w:top w:val="single" w:sz="4" w:space="0" w:color="auto"/>
              <w:left w:val="single" w:sz="4" w:space="0" w:color="auto"/>
              <w:bottom w:val="single" w:sz="4" w:space="0" w:color="auto"/>
              <w:right w:val="single" w:sz="4" w:space="0" w:color="auto"/>
            </w:tcBorders>
            <w:shd w:val="clear" w:color="auto" w:fill="000000"/>
            <w:hideMark/>
          </w:tcPr>
          <w:p w14:paraId="03DFBD81" w14:textId="77777777" w:rsidR="00885A75" w:rsidRDefault="00885A75" w:rsidP="006602CA">
            <w:pPr>
              <w:jc w:val="center"/>
              <w:rPr>
                <w:rFonts w:ascii="Montserrat" w:hAnsi="Montserrat" w:cs="Arial"/>
                <w:b/>
                <w:sz w:val="20"/>
                <w:szCs w:val="20"/>
              </w:rPr>
            </w:pPr>
            <w:r>
              <w:rPr>
                <w:rFonts w:ascii="Montserrat" w:hAnsi="Montserrat" w:cs="Arial"/>
                <w:b/>
                <w:sz w:val="20"/>
                <w:szCs w:val="20"/>
              </w:rPr>
              <w:t>PUNTO EN QUE SE SOLICITA</w:t>
            </w:r>
          </w:p>
        </w:tc>
        <w:tc>
          <w:tcPr>
            <w:tcW w:w="2342"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3975A427" w14:textId="77777777" w:rsidR="00885A75" w:rsidRDefault="00885A75" w:rsidP="006602CA">
            <w:pPr>
              <w:jc w:val="center"/>
              <w:rPr>
                <w:rFonts w:ascii="Montserrat" w:hAnsi="Montserrat" w:cs="Arial"/>
                <w:b/>
                <w:sz w:val="20"/>
                <w:szCs w:val="20"/>
              </w:rPr>
            </w:pPr>
            <w:r>
              <w:rPr>
                <w:rFonts w:ascii="Montserrat" w:hAnsi="Montserrat" w:cs="Arial"/>
                <w:b/>
                <w:sz w:val="20"/>
                <w:szCs w:val="20"/>
              </w:rPr>
              <w:t>PRESENTADO</w:t>
            </w:r>
          </w:p>
          <w:p w14:paraId="71273F09" w14:textId="77777777" w:rsidR="00885A75" w:rsidRDefault="00885A75" w:rsidP="006602CA">
            <w:pPr>
              <w:jc w:val="center"/>
              <w:rPr>
                <w:rFonts w:ascii="Montserrat" w:hAnsi="Montserrat" w:cs="Arial"/>
                <w:b/>
                <w:sz w:val="20"/>
                <w:szCs w:val="20"/>
              </w:rPr>
            </w:pPr>
            <w:r>
              <w:rPr>
                <w:rFonts w:ascii="Montserrat" w:hAnsi="Montserrat" w:cs="Arial"/>
                <w:b/>
                <w:sz w:val="20"/>
                <w:szCs w:val="20"/>
              </w:rPr>
              <w:t>SI             NO</w:t>
            </w:r>
          </w:p>
        </w:tc>
      </w:tr>
      <w:tr w:rsidR="00885A75" w14:paraId="1777FAA1" w14:textId="77777777" w:rsidTr="006602CA">
        <w:trPr>
          <w:trHeight w:val="1917"/>
        </w:trPr>
        <w:tc>
          <w:tcPr>
            <w:tcW w:w="5832" w:type="dxa"/>
            <w:tcBorders>
              <w:top w:val="single" w:sz="4" w:space="0" w:color="auto"/>
              <w:left w:val="single" w:sz="4" w:space="0" w:color="auto"/>
              <w:bottom w:val="single" w:sz="4" w:space="0" w:color="auto"/>
              <w:right w:val="single" w:sz="4" w:space="0" w:color="auto"/>
            </w:tcBorders>
            <w:hideMark/>
          </w:tcPr>
          <w:p w14:paraId="624386B0" w14:textId="77777777" w:rsidR="00885A75" w:rsidRDefault="00885A75" w:rsidP="006602CA">
            <w:pPr>
              <w:jc w:val="both"/>
              <w:rPr>
                <w:rFonts w:ascii="Montserrat" w:hAnsi="Montserrat" w:cs="Arial"/>
                <w:sz w:val="20"/>
                <w:szCs w:val="20"/>
              </w:rPr>
            </w:pPr>
            <w:r>
              <w:rPr>
                <w:rFonts w:ascii="Montserrat" w:hAnsi="Montserrat" w:cs="Arial"/>
                <w:sz w:val="20"/>
                <w:szCs w:val="20"/>
              </w:rPr>
              <w:t xml:space="preserve">Original de la propuesta económica, deberá contener la cotización de los bienes ofertados, indicando la partida, clave, descripción, fabricante, procedencia, cantidad mínima, cantidad máxima, precio unitario, importe mínimo, importe máximo, subtotal y el  total de los bienes ofertados, desglosando el IVA, conforme al </w:t>
            </w:r>
            <w:r>
              <w:rPr>
                <w:rFonts w:ascii="Montserrat" w:hAnsi="Montserrat" w:cs="Arial"/>
                <w:b/>
                <w:bCs/>
                <w:sz w:val="20"/>
                <w:szCs w:val="20"/>
              </w:rPr>
              <w:t>Anexo Número 10 (diez)</w:t>
            </w:r>
            <w:r>
              <w:rPr>
                <w:rFonts w:ascii="Montserrat" w:hAnsi="Montserrat" w:cs="Arial"/>
                <w:sz w:val="20"/>
                <w:szCs w:val="20"/>
              </w:rPr>
              <w:t xml:space="preserve"> el cual forma parte de la presente convocatoria.</w:t>
            </w:r>
          </w:p>
        </w:tc>
        <w:tc>
          <w:tcPr>
            <w:tcW w:w="1981" w:type="dxa"/>
            <w:tcBorders>
              <w:top w:val="single" w:sz="4" w:space="0" w:color="auto"/>
              <w:left w:val="single" w:sz="4" w:space="0" w:color="auto"/>
              <w:bottom w:val="single" w:sz="4" w:space="0" w:color="auto"/>
              <w:right w:val="single" w:sz="4" w:space="0" w:color="auto"/>
            </w:tcBorders>
          </w:tcPr>
          <w:p w14:paraId="5392E6A7" w14:textId="77777777" w:rsidR="00885A75" w:rsidRDefault="00885A75" w:rsidP="006602CA">
            <w:pPr>
              <w:jc w:val="center"/>
              <w:rPr>
                <w:rFonts w:ascii="Montserrat" w:hAnsi="Montserrat" w:cs="Arial"/>
                <w:sz w:val="20"/>
                <w:szCs w:val="20"/>
              </w:rPr>
            </w:pPr>
          </w:p>
          <w:p w14:paraId="45A770E8" w14:textId="77777777" w:rsidR="00885A75" w:rsidRDefault="00885A75" w:rsidP="006602CA">
            <w:pPr>
              <w:jc w:val="center"/>
              <w:rPr>
                <w:rFonts w:ascii="Montserrat" w:hAnsi="Montserrat" w:cs="Arial"/>
                <w:sz w:val="20"/>
                <w:szCs w:val="20"/>
              </w:rPr>
            </w:pPr>
            <w:r>
              <w:rPr>
                <w:rFonts w:ascii="Montserrat" w:hAnsi="Montserrat" w:cs="Arial"/>
                <w:sz w:val="20"/>
                <w:szCs w:val="20"/>
              </w:rPr>
              <w:t>9.2</w:t>
            </w:r>
          </w:p>
        </w:tc>
        <w:tc>
          <w:tcPr>
            <w:tcW w:w="1081" w:type="dxa"/>
            <w:tcBorders>
              <w:top w:val="single" w:sz="4" w:space="0" w:color="auto"/>
              <w:left w:val="single" w:sz="4" w:space="0" w:color="auto"/>
              <w:bottom w:val="single" w:sz="4" w:space="0" w:color="auto"/>
              <w:right w:val="single" w:sz="4" w:space="0" w:color="auto"/>
            </w:tcBorders>
          </w:tcPr>
          <w:p w14:paraId="43A33EC3" w14:textId="77777777" w:rsidR="00885A75" w:rsidRDefault="00885A75" w:rsidP="006602CA">
            <w:pPr>
              <w:jc w:val="both"/>
              <w:rPr>
                <w:rFonts w:ascii="Montserrat" w:hAnsi="Montserrat" w:cs="Arial"/>
                <w:sz w:val="20"/>
                <w:szCs w:val="20"/>
              </w:rPr>
            </w:pPr>
          </w:p>
        </w:tc>
        <w:tc>
          <w:tcPr>
            <w:tcW w:w="1261" w:type="dxa"/>
            <w:tcBorders>
              <w:top w:val="single" w:sz="4" w:space="0" w:color="auto"/>
              <w:left w:val="single" w:sz="4" w:space="0" w:color="auto"/>
              <w:bottom w:val="single" w:sz="4" w:space="0" w:color="auto"/>
              <w:right w:val="single" w:sz="4" w:space="0" w:color="auto"/>
            </w:tcBorders>
          </w:tcPr>
          <w:p w14:paraId="68AB8771" w14:textId="77777777" w:rsidR="00885A75" w:rsidRDefault="00885A75" w:rsidP="006602CA">
            <w:pPr>
              <w:jc w:val="both"/>
              <w:rPr>
                <w:rFonts w:ascii="Montserrat" w:hAnsi="Montserrat" w:cs="Arial"/>
                <w:sz w:val="20"/>
                <w:szCs w:val="20"/>
              </w:rPr>
            </w:pPr>
          </w:p>
        </w:tc>
      </w:tr>
    </w:tbl>
    <w:p w14:paraId="70D6C0A3" w14:textId="77777777" w:rsidR="00885A75" w:rsidRPr="00A06D69" w:rsidRDefault="00885A75" w:rsidP="00885A75"/>
    <w:p w14:paraId="79A9185C" w14:textId="77777777" w:rsidR="00885A75" w:rsidRPr="00B018AE" w:rsidRDefault="00885A75" w:rsidP="00885A75"/>
    <w:p w14:paraId="528594BF" w14:textId="1D6AF46D" w:rsidR="00413094" w:rsidRPr="00A01AEE" w:rsidRDefault="00413094" w:rsidP="00A01AEE"/>
    <w:sectPr w:rsidR="00413094" w:rsidRPr="00A01AEE" w:rsidSect="00025F48">
      <w:headerReference w:type="default" r:id="rId12"/>
      <w:footerReference w:type="default" r:id="rId13"/>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C0451" w14:textId="77777777" w:rsidR="003A5E9B" w:rsidRDefault="003A5E9B" w:rsidP="00984A99">
      <w:r>
        <w:separator/>
      </w:r>
    </w:p>
  </w:endnote>
  <w:endnote w:type="continuationSeparator" w:id="0">
    <w:p w14:paraId="3DCA199C" w14:textId="77777777" w:rsidR="003A5E9B" w:rsidRDefault="003A5E9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654E8E">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654E8E">
              <w:rPr>
                <w:rFonts w:ascii="Montserrat" w:hAnsi="Montserrat"/>
                <w:b/>
                <w:bCs/>
                <w:noProof/>
                <w:sz w:val="16"/>
                <w:szCs w:val="16"/>
              </w:rPr>
              <w:t>4</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53A66" w14:textId="77777777" w:rsidR="003A5E9B" w:rsidRDefault="003A5E9B" w:rsidP="00984A99">
      <w:r>
        <w:separator/>
      </w:r>
    </w:p>
  </w:footnote>
  <w:footnote w:type="continuationSeparator" w:id="0">
    <w:p w14:paraId="38998A6E" w14:textId="77777777" w:rsidR="003A5E9B" w:rsidRDefault="003A5E9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792BD673"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654E8E">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792BD673"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654E8E">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B4BAF"/>
    <w:rsid w:val="001D45E6"/>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4778"/>
    <w:rsid w:val="00397B5E"/>
    <w:rsid w:val="003A5E9B"/>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4149E"/>
    <w:rsid w:val="00654E8E"/>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70F70"/>
    <w:rsid w:val="00877998"/>
    <w:rsid w:val="00885A75"/>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47F1B592-1756-4943-A877-3F35EF82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1080</Words>
  <Characters>5942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