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92904" w14:textId="77777777" w:rsidR="008438DE" w:rsidRPr="004F45DC" w:rsidRDefault="008438DE" w:rsidP="008438DE">
      <w:pPr>
        <w:jc w:val="center"/>
        <w:rPr>
          <w:rFonts w:ascii="Montserrat" w:hAnsi="Montserrat" w:cs="Arial"/>
          <w:b/>
          <w:sz w:val="20"/>
          <w:szCs w:val="20"/>
        </w:rPr>
      </w:pPr>
      <w:bookmarkStart w:id="0" w:name="_GoBack"/>
      <w:bookmarkEnd w:id="0"/>
      <w:r w:rsidRPr="004F45DC">
        <w:rPr>
          <w:rFonts w:ascii="Montserrat" w:hAnsi="Montserrat" w:cs="Arial"/>
          <w:b/>
          <w:sz w:val="20"/>
          <w:szCs w:val="20"/>
        </w:rPr>
        <w:t>ANEXO NÚMERO 2</w:t>
      </w:r>
      <w:r>
        <w:rPr>
          <w:rFonts w:ascii="Montserrat" w:hAnsi="Montserrat" w:cs="Arial"/>
          <w:b/>
          <w:sz w:val="20"/>
          <w:szCs w:val="20"/>
        </w:rPr>
        <w:t xml:space="preserve"> (DOS</w:t>
      </w:r>
      <w:r w:rsidRPr="004F45DC">
        <w:rPr>
          <w:rFonts w:ascii="Montserrat" w:hAnsi="Montserrat" w:cs="Arial"/>
          <w:b/>
          <w:sz w:val="20"/>
          <w:szCs w:val="20"/>
        </w:rPr>
        <w:t>)</w:t>
      </w:r>
    </w:p>
    <w:p w14:paraId="52473D3E" w14:textId="77777777" w:rsidR="008438DE" w:rsidRPr="004F45DC" w:rsidRDefault="008438DE" w:rsidP="008438DE">
      <w:pPr>
        <w:jc w:val="center"/>
        <w:rPr>
          <w:rFonts w:ascii="Montserrat" w:hAnsi="Montserrat" w:cs="Arial"/>
          <w:b/>
          <w:sz w:val="20"/>
          <w:szCs w:val="20"/>
        </w:rPr>
      </w:pPr>
    </w:p>
    <w:tbl>
      <w:tblPr>
        <w:tblW w:w="9900" w:type="dxa"/>
        <w:tblInd w:w="250" w:type="dxa"/>
        <w:tblLayout w:type="fixed"/>
        <w:tblCellMar>
          <w:left w:w="70" w:type="dxa"/>
          <w:right w:w="70" w:type="dxa"/>
        </w:tblCellMar>
        <w:tblLook w:val="04A0" w:firstRow="1" w:lastRow="0" w:firstColumn="1" w:lastColumn="0" w:noHBand="0" w:noVBand="1"/>
      </w:tblPr>
      <w:tblGrid>
        <w:gridCol w:w="4790"/>
        <w:gridCol w:w="466"/>
        <w:gridCol w:w="4644"/>
      </w:tblGrid>
      <w:tr w:rsidR="008438DE" w:rsidRPr="004F45DC" w14:paraId="71B1EC3A" w14:textId="77777777" w:rsidTr="006602CA">
        <w:trPr>
          <w:trHeight w:val="775"/>
        </w:trPr>
        <w:tc>
          <w:tcPr>
            <w:tcW w:w="9900" w:type="dxa"/>
            <w:gridSpan w:val="3"/>
            <w:tcBorders>
              <w:top w:val="single" w:sz="6" w:space="0" w:color="auto"/>
              <w:left w:val="single" w:sz="6" w:space="0" w:color="auto"/>
              <w:bottom w:val="single" w:sz="6" w:space="0" w:color="auto"/>
              <w:right w:val="single" w:sz="6" w:space="0" w:color="auto"/>
            </w:tcBorders>
            <w:shd w:val="clear" w:color="auto" w:fill="000000"/>
            <w:hideMark/>
          </w:tcPr>
          <w:p w14:paraId="1205559C" w14:textId="77777777" w:rsidR="008438DE" w:rsidRPr="004F45DC" w:rsidRDefault="008438DE" w:rsidP="006602CA">
            <w:pPr>
              <w:spacing w:line="276" w:lineRule="auto"/>
              <w:jc w:val="center"/>
              <w:rPr>
                <w:rFonts w:ascii="Montserrat" w:eastAsia="Calibri" w:hAnsi="Montserrat" w:cs="Times New Roman"/>
                <w:b/>
                <w:sz w:val="20"/>
                <w:szCs w:val="20"/>
                <w:lang w:eastAsia="es-ES"/>
              </w:rPr>
            </w:pPr>
            <w:r w:rsidRPr="004F45DC">
              <w:rPr>
                <w:rFonts w:ascii="Montserrat" w:hAnsi="Montserrat"/>
                <w:b/>
                <w:sz w:val="20"/>
                <w:szCs w:val="20"/>
              </w:rPr>
              <w:t xml:space="preserve">SOLICITUD DE ACLARACIONES A LA CONVOCATORIA DE LA LICITACIÓN PÚBLICA NACIONAL No. </w:t>
            </w:r>
            <w:r>
              <w:rPr>
                <w:rFonts w:ascii="Montserrat" w:hAnsi="Montserrat"/>
                <w:b/>
                <w:sz w:val="20"/>
                <w:szCs w:val="20"/>
              </w:rPr>
              <w:t>__________________________</w:t>
            </w:r>
          </w:p>
        </w:tc>
      </w:tr>
      <w:tr w:rsidR="008438DE" w:rsidRPr="004F45DC" w14:paraId="5F29DCCB" w14:textId="77777777" w:rsidTr="006602CA">
        <w:tc>
          <w:tcPr>
            <w:tcW w:w="9900" w:type="dxa"/>
            <w:gridSpan w:val="3"/>
            <w:tcBorders>
              <w:top w:val="single" w:sz="6" w:space="0" w:color="auto"/>
              <w:left w:val="single" w:sz="6" w:space="0" w:color="auto"/>
              <w:bottom w:val="single" w:sz="6" w:space="0" w:color="auto"/>
              <w:right w:val="single" w:sz="6" w:space="0" w:color="auto"/>
            </w:tcBorders>
            <w:hideMark/>
          </w:tcPr>
          <w:p w14:paraId="51C073DE" w14:textId="77777777" w:rsidR="008438DE" w:rsidRPr="004F45DC" w:rsidRDefault="008438DE" w:rsidP="006602CA">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Montserrat" w:eastAsia="Calibri" w:hAnsi="Montserrat" w:cs="Arial"/>
                <w:b/>
                <w:bCs/>
                <w:sz w:val="20"/>
                <w:szCs w:val="20"/>
                <w:lang w:eastAsia="es-ES"/>
              </w:rPr>
            </w:pPr>
            <w:r w:rsidRPr="004F45DC">
              <w:rPr>
                <w:rFonts w:ascii="Montserrat" w:hAnsi="Montserrat" w:cs="Arial"/>
                <w:b/>
                <w:bCs/>
                <w:sz w:val="20"/>
                <w:szCs w:val="20"/>
              </w:rPr>
              <w:t>FECHA:_____________________________________________________________________</w:t>
            </w:r>
          </w:p>
        </w:tc>
      </w:tr>
      <w:tr w:rsidR="008438DE" w:rsidRPr="004F45DC" w14:paraId="2D8209B4" w14:textId="77777777" w:rsidTr="006602CA">
        <w:tc>
          <w:tcPr>
            <w:tcW w:w="9900" w:type="dxa"/>
            <w:gridSpan w:val="3"/>
            <w:tcBorders>
              <w:top w:val="nil"/>
              <w:left w:val="single" w:sz="6" w:space="0" w:color="auto"/>
              <w:bottom w:val="nil"/>
              <w:right w:val="single" w:sz="6" w:space="0" w:color="auto"/>
            </w:tcBorders>
          </w:tcPr>
          <w:p w14:paraId="64084D15" w14:textId="77777777" w:rsidR="008438DE" w:rsidRPr="004F45DC" w:rsidRDefault="008438DE" w:rsidP="006602CA">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Montserrat" w:eastAsia="Calibri" w:hAnsi="Montserrat" w:cs="Arial"/>
                <w:b/>
                <w:bCs/>
                <w:sz w:val="20"/>
                <w:szCs w:val="20"/>
                <w:lang w:eastAsia="es-ES"/>
              </w:rPr>
            </w:pPr>
          </w:p>
        </w:tc>
      </w:tr>
      <w:tr w:rsidR="008438DE" w:rsidRPr="004F45DC" w14:paraId="521C5DF2" w14:textId="77777777" w:rsidTr="006602CA">
        <w:tc>
          <w:tcPr>
            <w:tcW w:w="9900" w:type="dxa"/>
            <w:gridSpan w:val="3"/>
            <w:tcBorders>
              <w:top w:val="nil"/>
              <w:left w:val="single" w:sz="6" w:space="0" w:color="auto"/>
              <w:bottom w:val="nil"/>
              <w:right w:val="single" w:sz="6" w:space="0" w:color="auto"/>
            </w:tcBorders>
            <w:hideMark/>
          </w:tcPr>
          <w:p w14:paraId="70BB0785" w14:textId="77777777" w:rsidR="008438DE" w:rsidRPr="004F45DC" w:rsidRDefault="008438DE" w:rsidP="006602CA">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Montserrat" w:eastAsia="Calibri" w:hAnsi="Montserrat" w:cs="Arial"/>
                <w:b/>
                <w:bCs/>
                <w:sz w:val="20"/>
                <w:szCs w:val="20"/>
                <w:lang w:eastAsia="es-ES"/>
              </w:rPr>
            </w:pPr>
            <w:r w:rsidRPr="004F45DC">
              <w:rPr>
                <w:rFonts w:ascii="Montserrat" w:hAnsi="Montserrat" w:cs="Arial"/>
                <w:b/>
                <w:bCs/>
                <w:sz w:val="20"/>
                <w:szCs w:val="20"/>
              </w:rPr>
              <w:t>NOMBRE DEL LICITANTE: ______________________________________________________</w:t>
            </w:r>
          </w:p>
        </w:tc>
      </w:tr>
      <w:tr w:rsidR="008438DE" w:rsidRPr="004F45DC" w14:paraId="11ECCF69" w14:textId="77777777" w:rsidTr="006602CA">
        <w:tc>
          <w:tcPr>
            <w:tcW w:w="9900" w:type="dxa"/>
            <w:gridSpan w:val="3"/>
            <w:tcBorders>
              <w:top w:val="nil"/>
              <w:left w:val="single" w:sz="6" w:space="0" w:color="auto"/>
              <w:bottom w:val="nil"/>
              <w:right w:val="single" w:sz="6" w:space="0" w:color="auto"/>
            </w:tcBorders>
          </w:tcPr>
          <w:p w14:paraId="254CE4A8" w14:textId="77777777" w:rsidR="008438DE" w:rsidRPr="004F45DC" w:rsidRDefault="008438DE" w:rsidP="006602CA">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Montserrat" w:eastAsia="Calibri" w:hAnsi="Montserrat" w:cs="Arial"/>
                <w:b/>
                <w:bCs/>
                <w:sz w:val="20"/>
                <w:szCs w:val="20"/>
                <w:lang w:eastAsia="es-ES"/>
              </w:rPr>
            </w:pPr>
          </w:p>
        </w:tc>
      </w:tr>
      <w:tr w:rsidR="008438DE" w:rsidRPr="004F45DC" w14:paraId="05AEBFB2" w14:textId="77777777" w:rsidTr="006602CA">
        <w:tc>
          <w:tcPr>
            <w:tcW w:w="9900" w:type="dxa"/>
            <w:gridSpan w:val="3"/>
            <w:tcBorders>
              <w:top w:val="nil"/>
              <w:left w:val="single" w:sz="6" w:space="0" w:color="auto"/>
              <w:bottom w:val="nil"/>
              <w:right w:val="single" w:sz="6" w:space="0" w:color="auto"/>
            </w:tcBorders>
            <w:hideMark/>
          </w:tcPr>
          <w:p w14:paraId="44DDA278" w14:textId="77777777" w:rsidR="008438DE" w:rsidRPr="004F45DC" w:rsidRDefault="008438DE" w:rsidP="006602CA">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Montserrat" w:eastAsia="Calibri" w:hAnsi="Montserrat" w:cs="Arial"/>
                <w:b/>
                <w:bCs/>
                <w:sz w:val="20"/>
                <w:szCs w:val="20"/>
                <w:lang w:eastAsia="es-ES"/>
              </w:rPr>
            </w:pPr>
            <w:r w:rsidRPr="004F45DC">
              <w:rPr>
                <w:rFonts w:ascii="Montserrat" w:hAnsi="Montserrat" w:cs="Arial"/>
                <w:b/>
                <w:bCs/>
                <w:sz w:val="20"/>
                <w:szCs w:val="20"/>
              </w:rPr>
              <w:t>NOMBRE DEL REPRESENTANTE:_________________________________________________</w:t>
            </w:r>
          </w:p>
        </w:tc>
      </w:tr>
      <w:tr w:rsidR="008438DE" w:rsidRPr="004F45DC" w14:paraId="4C02004D" w14:textId="77777777" w:rsidTr="006602CA">
        <w:tc>
          <w:tcPr>
            <w:tcW w:w="9900" w:type="dxa"/>
            <w:gridSpan w:val="3"/>
            <w:tcBorders>
              <w:top w:val="nil"/>
              <w:left w:val="single" w:sz="6" w:space="0" w:color="auto"/>
              <w:bottom w:val="nil"/>
              <w:right w:val="single" w:sz="6" w:space="0" w:color="auto"/>
            </w:tcBorders>
          </w:tcPr>
          <w:p w14:paraId="1BFCCAEF" w14:textId="77777777" w:rsidR="008438DE" w:rsidRPr="004F45DC" w:rsidRDefault="008438DE" w:rsidP="006602CA">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Montserrat" w:eastAsia="Calibri" w:hAnsi="Montserrat" w:cs="Arial"/>
                <w:b/>
                <w:bCs/>
                <w:sz w:val="20"/>
                <w:szCs w:val="20"/>
                <w:lang w:eastAsia="es-ES"/>
              </w:rPr>
            </w:pPr>
          </w:p>
        </w:tc>
      </w:tr>
      <w:tr w:rsidR="008438DE" w:rsidRPr="004F45DC" w14:paraId="383DC064" w14:textId="77777777" w:rsidTr="006602CA">
        <w:tc>
          <w:tcPr>
            <w:tcW w:w="9900" w:type="dxa"/>
            <w:gridSpan w:val="3"/>
            <w:tcBorders>
              <w:top w:val="nil"/>
              <w:left w:val="single" w:sz="6" w:space="0" w:color="auto"/>
              <w:right w:val="single" w:sz="6" w:space="0" w:color="auto"/>
            </w:tcBorders>
            <w:hideMark/>
          </w:tcPr>
          <w:p w14:paraId="03D25CC6" w14:textId="77777777" w:rsidR="008438DE" w:rsidRPr="004F45DC" w:rsidRDefault="008438DE" w:rsidP="006602CA">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Montserrat" w:eastAsia="Calibri" w:hAnsi="Montserrat" w:cs="Arial"/>
                <w:b/>
                <w:bCs/>
                <w:sz w:val="20"/>
                <w:szCs w:val="20"/>
                <w:lang w:eastAsia="es-ES"/>
              </w:rPr>
            </w:pPr>
          </w:p>
        </w:tc>
      </w:tr>
      <w:tr w:rsidR="008438DE" w:rsidRPr="004F45DC" w14:paraId="65E9390A" w14:textId="77777777" w:rsidTr="006602CA">
        <w:tc>
          <w:tcPr>
            <w:tcW w:w="9900" w:type="dxa"/>
            <w:gridSpan w:val="3"/>
            <w:tcBorders>
              <w:left w:val="single" w:sz="4" w:space="0" w:color="auto"/>
              <w:right w:val="single" w:sz="4" w:space="0" w:color="auto"/>
            </w:tcBorders>
            <w:hideMark/>
          </w:tcPr>
          <w:p w14:paraId="340A9977" w14:textId="77777777" w:rsidR="008438DE" w:rsidRPr="004F45DC" w:rsidRDefault="008438DE" w:rsidP="006602CA">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jc w:val="both"/>
              <w:rPr>
                <w:rFonts w:ascii="Montserrat" w:hAnsi="Montserrat" w:cs="Arial"/>
                <w:b/>
                <w:bCs/>
                <w:sz w:val="20"/>
                <w:szCs w:val="20"/>
              </w:rPr>
            </w:pPr>
            <w:r w:rsidRPr="004F45DC">
              <w:rPr>
                <w:rFonts w:ascii="Montserrat" w:hAnsi="Montserrat" w:cs="Arial"/>
                <w:b/>
                <w:bCs/>
                <w:sz w:val="20"/>
                <w:szCs w:val="20"/>
              </w:rPr>
              <w:t>PREGUNTAS:</w:t>
            </w:r>
          </w:p>
          <w:p w14:paraId="15AE3B9B" w14:textId="77777777" w:rsidR="008438DE" w:rsidRPr="004F45DC" w:rsidRDefault="008438DE" w:rsidP="006602CA">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jc w:val="both"/>
              <w:rPr>
                <w:rFonts w:ascii="Montserrat" w:hAnsi="Montserrat" w:cs="Arial"/>
                <w:b/>
                <w:bCs/>
                <w:sz w:val="20"/>
                <w:szCs w:val="20"/>
              </w:rPr>
            </w:pPr>
            <w:r w:rsidRPr="004F45DC">
              <w:rPr>
                <w:rFonts w:ascii="Montserrat" w:hAnsi="Montserrat" w:cs="Arial"/>
                <w:b/>
                <w:bCs/>
                <w:sz w:val="20"/>
                <w:szCs w:val="20"/>
              </w:rPr>
              <w:t>(PRECISAR EL PUNTO DE LA CONVOCATORIA O MENCIONAR EL ASPECTO ESPECÍFICO DE LA CONVOCATORIA).</w:t>
            </w:r>
          </w:p>
          <w:p w14:paraId="583166D3" w14:textId="77777777" w:rsidR="008438DE" w:rsidRPr="004F45DC" w:rsidRDefault="008438DE" w:rsidP="006602CA">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jc w:val="both"/>
              <w:rPr>
                <w:rFonts w:ascii="Montserrat" w:hAnsi="Montserrat" w:cs="Arial"/>
                <w:b/>
                <w:bCs/>
                <w:sz w:val="20"/>
                <w:szCs w:val="20"/>
              </w:rPr>
            </w:pPr>
            <w:r w:rsidRPr="004F45DC">
              <w:rPr>
                <w:rFonts w:ascii="Montserrat" w:hAnsi="Montserrat" w:cs="Arial"/>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428B5C" w14:textId="77777777" w:rsidR="008438DE" w:rsidRPr="004F45DC" w:rsidRDefault="008438DE" w:rsidP="006602CA">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jc w:val="both"/>
              <w:rPr>
                <w:rFonts w:ascii="Montserrat" w:eastAsia="Calibri" w:hAnsi="Montserrat" w:cs="Arial"/>
                <w:b/>
                <w:bCs/>
                <w:sz w:val="20"/>
                <w:szCs w:val="20"/>
                <w:lang w:eastAsia="es-ES"/>
              </w:rPr>
            </w:pPr>
          </w:p>
        </w:tc>
      </w:tr>
      <w:tr w:rsidR="008438DE" w:rsidRPr="004F45DC" w14:paraId="4AC9891C" w14:textId="77777777" w:rsidTr="006602CA">
        <w:tc>
          <w:tcPr>
            <w:tcW w:w="9900" w:type="dxa"/>
            <w:gridSpan w:val="3"/>
            <w:tcBorders>
              <w:left w:val="single" w:sz="6" w:space="0" w:color="auto"/>
              <w:bottom w:val="nil"/>
              <w:right w:val="single" w:sz="6" w:space="0" w:color="auto"/>
            </w:tcBorders>
          </w:tcPr>
          <w:p w14:paraId="3F3E0EC6" w14:textId="77777777" w:rsidR="008438DE" w:rsidRPr="004F45DC" w:rsidRDefault="008438DE" w:rsidP="006602CA">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Montserrat" w:eastAsia="Calibri" w:hAnsi="Montserrat" w:cs="Arial"/>
                <w:b/>
                <w:bCs/>
                <w:sz w:val="20"/>
                <w:szCs w:val="20"/>
                <w:lang w:eastAsia="es-ES"/>
              </w:rPr>
            </w:pPr>
          </w:p>
        </w:tc>
      </w:tr>
      <w:tr w:rsidR="008438DE" w:rsidRPr="004F45DC" w14:paraId="37F42BF6" w14:textId="77777777" w:rsidTr="006602CA">
        <w:tc>
          <w:tcPr>
            <w:tcW w:w="4790" w:type="dxa"/>
            <w:tcBorders>
              <w:top w:val="nil"/>
              <w:left w:val="single" w:sz="6" w:space="0" w:color="auto"/>
              <w:bottom w:val="nil"/>
              <w:right w:val="nil"/>
            </w:tcBorders>
          </w:tcPr>
          <w:p w14:paraId="309DE671" w14:textId="77777777" w:rsidR="008438DE" w:rsidRPr="004F45DC" w:rsidRDefault="008438DE" w:rsidP="006602CA">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jc w:val="center"/>
              <w:rPr>
                <w:rFonts w:ascii="Montserrat" w:eastAsia="Calibri" w:hAnsi="Montserrat" w:cs="Arial"/>
                <w:b/>
                <w:bCs/>
                <w:sz w:val="20"/>
                <w:szCs w:val="20"/>
                <w:lang w:eastAsia="es-ES"/>
              </w:rPr>
            </w:pPr>
          </w:p>
        </w:tc>
        <w:tc>
          <w:tcPr>
            <w:tcW w:w="5110" w:type="dxa"/>
            <w:gridSpan w:val="2"/>
            <w:tcBorders>
              <w:top w:val="single" w:sz="12" w:space="0" w:color="auto"/>
              <w:left w:val="nil"/>
              <w:bottom w:val="nil"/>
              <w:right w:val="single" w:sz="6" w:space="0" w:color="auto"/>
            </w:tcBorders>
            <w:hideMark/>
          </w:tcPr>
          <w:p w14:paraId="349E4CC7" w14:textId="77777777" w:rsidR="008438DE" w:rsidRPr="004F45DC" w:rsidRDefault="008438DE" w:rsidP="006602CA">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jc w:val="center"/>
              <w:rPr>
                <w:rFonts w:ascii="Montserrat" w:eastAsia="Calibri" w:hAnsi="Montserrat" w:cs="Arial"/>
                <w:b/>
                <w:bCs/>
                <w:sz w:val="20"/>
                <w:szCs w:val="20"/>
                <w:lang w:eastAsia="es-ES"/>
              </w:rPr>
            </w:pPr>
            <w:r w:rsidRPr="004F45DC">
              <w:rPr>
                <w:rFonts w:ascii="Montserrat" w:hAnsi="Montserrat" w:cs="Arial"/>
                <w:b/>
                <w:bCs/>
                <w:sz w:val="20"/>
                <w:szCs w:val="20"/>
              </w:rPr>
              <w:t>FIRMA DEL REPRESENTANTE</w:t>
            </w:r>
          </w:p>
        </w:tc>
      </w:tr>
      <w:tr w:rsidR="008438DE" w:rsidRPr="004F45DC" w14:paraId="21D4C2AF" w14:textId="77777777" w:rsidTr="006602CA">
        <w:tc>
          <w:tcPr>
            <w:tcW w:w="9900" w:type="dxa"/>
            <w:gridSpan w:val="3"/>
            <w:tcBorders>
              <w:top w:val="nil"/>
              <w:left w:val="single" w:sz="6" w:space="0" w:color="auto"/>
              <w:bottom w:val="nil"/>
              <w:right w:val="single" w:sz="6" w:space="0" w:color="auto"/>
            </w:tcBorders>
          </w:tcPr>
          <w:p w14:paraId="2D4742A7" w14:textId="77777777" w:rsidR="008438DE" w:rsidRPr="004F45DC" w:rsidRDefault="008438DE" w:rsidP="006602CA">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Montserrat" w:eastAsia="Calibri" w:hAnsi="Montserrat" w:cs="Arial"/>
                <w:sz w:val="20"/>
                <w:szCs w:val="20"/>
                <w:lang w:eastAsia="es-ES"/>
              </w:rPr>
            </w:pPr>
          </w:p>
        </w:tc>
      </w:tr>
      <w:tr w:rsidR="008438DE" w:rsidRPr="004F45DC" w14:paraId="20CC8DB7" w14:textId="77777777" w:rsidTr="006602CA">
        <w:tc>
          <w:tcPr>
            <w:tcW w:w="9900" w:type="dxa"/>
            <w:gridSpan w:val="3"/>
            <w:tcBorders>
              <w:top w:val="nil"/>
              <w:left w:val="single" w:sz="6" w:space="0" w:color="auto"/>
              <w:bottom w:val="single" w:sz="6" w:space="0" w:color="auto"/>
              <w:right w:val="single" w:sz="6" w:space="0" w:color="auto"/>
            </w:tcBorders>
            <w:hideMark/>
          </w:tcPr>
          <w:p w14:paraId="7A3D6805" w14:textId="77777777" w:rsidR="008438DE" w:rsidRPr="004F45DC" w:rsidRDefault="008438DE" w:rsidP="006602CA">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Montserrat" w:eastAsia="Calibri" w:hAnsi="Montserrat" w:cs="Arial"/>
                <w:b/>
                <w:bCs/>
                <w:sz w:val="20"/>
                <w:szCs w:val="20"/>
                <w:lang w:eastAsia="es-ES"/>
              </w:rPr>
            </w:pPr>
            <w:r w:rsidRPr="004F45DC">
              <w:rPr>
                <w:rFonts w:ascii="Montserrat" w:hAnsi="Montserrat" w:cs="Arial"/>
                <w:b/>
                <w:bCs/>
                <w:sz w:val="20"/>
                <w:szCs w:val="20"/>
              </w:rPr>
              <w:t>RESPUESTA DEL ÁREA DE (                                                            )</w:t>
            </w:r>
          </w:p>
        </w:tc>
      </w:tr>
      <w:tr w:rsidR="008438DE" w:rsidRPr="004F45DC" w14:paraId="687C595C" w14:textId="77777777" w:rsidTr="006602CA">
        <w:tc>
          <w:tcPr>
            <w:tcW w:w="9900" w:type="dxa"/>
            <w:gridSpan w:val="3"/>
            <w:tcBorders>
              <w:top w:val="single" w:sz="6" w:space="0" w:color="auto"/>
              <w:left w:val="single" w:sz="6" w:space="0" w:color="auto"/>
              <w:bottom w:val="single" w:sz="6" w:space="0" w:color="auto"/>
              <w:right w:val="single" w:sz="6" w:space="0" w:color="auto"/>
            </w:tcBorders>
          </w:tcPr>
          <w:p w14:paraId="62656FBC" w14:textId="77777777" w:rsidR="008438DE" w:rsidRPr="004F45DC" w:rsidRDefault="008438DE" w:rsidP="006602CA">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Montserrat" w:eastAsia="Calibri" w:hAnsi="Montserrat" w:cs="Arial"/>
                <w:b/>
                <w:bCs/>
                <w:sz w:val="20"/>
                <w:szCs w:val="20"/>
                <w:lang w:eastAsia="es-ES"/>
              </w:rPr>
            </w:pPr>
          </w:p>
        </w:tc>
      </w:tr>
      <w:tr w:rsidR="008438DE" w:rsidRPr="004F45DC" w14:paraId="28359E07" w14:textId="77777777" w:rsidTr="006602CA">
        <w:tc>
          <w:tcPr>
            <w:tcW w:w="9900" w:type="dxa"/>
            <w:gridSpan w:val="3"/>
            <w:tcBorders>
              <w:top w:val="single" w:sz="6" w:space="0" w:color="auto"/>
              <w:left w:val="single" w:sz="6" w:space="0" w:color="auto"/>
              <w:bottom w:val="single" w:sz="6" w:space="0" w:color="auto"/>
              <w:right w:val="single" w:sz="6" w:space="0" w:color="auto"/>
            </w:tcBorders>
          </w:tcPr>
          <w:p w14:paraId="057D0501" w14:textId="77777777" w:rsidR="008438DE" w:rsidRPr="004F45DC" w:rsidRDefault="008438DE" w:rsidP="006602CA">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Montserrat" w:eastAsia="Calibri" w:hAnsi="Montserrat" w:cs="Arial"/>
                <w:b/>
                <w:bCs/>
                <w:sz w:val="20"/>
                <w:szCs w:val="20"/>
                <w:lang w:eastAsia="es-ES"/>
              </w:rPr>
            </w:pPr>
          </w:p>
        </w:tc>
      </w:tr>
      <w:tr w:rsidR="008438DE" w:rsidRPr="004F45DC" w14:paraId="0778AF62" w14:textId="77777777" w:rsidTr="006602CA">
        <w:tc>
          <w:tcPr>
            <w:tcW w:w="9900" w:type="dxa"/>
            <w:gridSpan w:val="3"/>
            <w:tcBorders>
              <w:top w:val="single" w:sz="6" w:space="0" w:color="auto"/>
              <w:left w:val="single" w:sz="6" w:space="0" w:color="auto"/>
              <w:bottom w:val="single" w:sz="6" w:space="0" w:color="auto"/>
              <w:right w:val="single" w:sz="6" w:space="0" w:color="auto"/>
            </w:tcBorders>
          </w:tcPr>
          <w:p w14:paraId="2BFC41E5" w14:textId="77777777" w:rsidR="008438DE" w:rsidRPr="004F45DC" w:rsidRDefault="008438DE" w:rsidP="006602CA">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Montserrat" w:eastAsia="Calibri" w:hAnsi="Montserrat" w:cs="Arial"/>
                <w:b/>
                <w:bCs/>
                <w:sz w:val="20"/>
                <w:szCs w:val="20"/>
                <w:lang w:eastAsia="es-ES"/>
              </w:rPr>
            </w:pPr>
          </w:p>
        </w:tc>
      </w:tr>
      <w:tr w:rsidR="008438DE" w:rsidRPr="004F45DC" w14:paraId="0CD16D21" w14:textId="77777777" w:rsidTr="006602CA">
        <w:tc>
          <w:tcPr>
            <w:tcW w:w="9900" w:type="dxa"/>
            <w:gridSpan w:val="3"/>
            <w:tcBorders>
              <w:top w:val="single" w:sz="6" w:space="0" w:color="auto"/>
              <w:left w:val="single" w:sz="6" w:space="0" w:color="auto"/>
              <w:bottom w:val="single" w:sz="6" w:space="0" w:color="auto"/>
              <w:right w:val="single" w:sz="6" w:space="0" w:color="auto"/>
            </w:tcBorders>
          </w:tcPr>
          <w:p w14:paraId="3BECF720" w14:textId="77777777" w:rsidR="008438DE" w:rsidRPr="004F45DC" w:rsidRDefault="008438DE" w:rsidP="006602CA">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Montserrat" w:eastAsia="Calibri" w:hAnsi="Montserrat" w:cs="Arial"/>
                <w:b/>
                <w:bCs/>
                <w:sz w:val="20"/>
                <w:szCs w:val="20"/>
                <w:lang w:eastAsia="es-ES"/>
              </w:rPr>
            </w:pPr>
          </w:p>
        </w:tc>
      </w:tr>
      <w:tr w:rsidR="008438DE" w:rsidRPr="004F45DC" w14:paraId="6D170831" w14:textId="77777777" w:rsidTr="006602CA">
        <w:trPr>
          <w:trHeight w:val="308"/>
        </w:trPr>
        <w:tc>
          <w:tcPr>
            <w:tcW w:w="5256" w:type="dxa"/>
            <w:gridSpan w:val="2"/>
            <w:tcBorders>
              <w:top w:val="single" w:sz="6" w:space="0" w:color="auto"/>
              <w:left w:val="single" w:sz="6" w:space="0" w:color="auto"/>
              <w:bottom w:val="single" w:sz="6" w:space="0" w:color="auto"/>
              <w:right w:val="nil"/>
            </w:tcBorders>
          </w:tcPr>
          <w:p w14:paraId="5954510C" w14:textId="77777777" w:rsidR="008438DE" w:rsidRPr="004F45DC" w:rsidRDefault="008438DE" w:rsidP="006602CA">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Montserrat" w:eastAsia="Calibri" w:hAnsi="Montserrat" w:cs="Arial"/>
                <w:b/>
                <w:bCs/>
                <w:sz w:val="20"/>
                <w:szCs w:val="20"/>
                <w:lang w:eastAsia="es-ES"/>
              </w:rPr>
            </w:pPr>
          </w:p>
        </w:tc>
        <w:tc>
          <w:tcPr>
            <w:tcW w:w="4644" w:type="dxa"/>
            <w:tcBorders>
              <w:top w:val="single" w:sz="6" w:space="0" w:color="auto"/>
              <w:left w:val="nil"/>
              <w:bottom w:val="nil"/>
              <w:right w:val="single" w:sz="6" w:space="0" w:color="auto"/>
            </w:tcBorders>
            <w:hideMark/>
          </w:tcPr>
          <w:p w14:paraId="12B60CD5" w14:textId="77777777" w:rsidR="008438DE" w:rsidRPr="004F45DC" w:rsidRDefault="008438DE" w:rsidP="006602CA">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jc w:val="right"/>
              <w:rPr>
                <w:rFonts w:ascii="Montserrat" w:eastAsia="Calibri" w:hAnsi="Montserrat" w:cs="Arial"/>
                <w:b/>
                <w:bCs/>
                <w:sz w:val="20"/>
                <w:szCs w:val="20"/>
                <w:lang w:eastAsia="es-ES"/>
              </w:rPr>
            </w:pPr>
            <w:r w:rsidRPr="004F45DC">
              <w:rPr>
                <w:rFonts w:ascii="Montserrat" w:hAnsi="Montserrat" w:cs="Arial"/>
                <w:b/>
                <w:bCs/>
                <w:sz w:val="20"/>
                <w:szCs w:val="20"/>
              </w:rPr>
              <w:t>__________________________________</w:t>
            </w:r>
          </w:p>
        </w:tc>
      </w:tr>
      <w:tr w:rsidR="008438DE" w:rsidRPr="004F45DC" w14:paraId="3D2BFDF8" w14:textId="77777777" w:rsidTr="006602CA">
        <w:trPr>
          <w:trHeight w:val="306"/>
        </w:trPr>
        <w:tc>
          <w:tcPr>
            <w:tcW w:w="5256" w:type="dxa"/>
            <w:gridSpan w:val="2"/>
            <w:tcBorders>
              <w:top w:val="single" w:sz="6" w:space="0" w:color="auto"/>
              <w:left w:val="single" w:sz="6" w:space="0" w:color="auto"/>
              <w:bottom w:val="single" w:sz="6" w:space="0" w:color="auto"/>
              <w:right w:val="nil"/>
            </w:tcBorders>
          </w:tcPr>
          <w:p w14:paraId="27A21E36" w14:textId="77777777" w:rsidR="008438DE" w:rsidRPr="004F45DC" w:rsidRDefault="008438DE" w:rsidP="006602CA">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Montserrat" w:eastAsia="Calibri" w:hAnsi="Montserrat" w:cs="Arial"/>
                <w:b/>
                <w:bCs/>
                <w:sz w:val="20"/>
                <w:szCs w:val="20"/>
                <w:lang w:eastAsia="es-ES"/>
              </w:rPr>
            </w:pPr>
          </w:p>
        </w:tc>
        <w:tc>
          <w:tcPr>
            <w:tcW w:w="4644" w:type="dxa"/>
            <w:tcBorders>
              <w:top w:val="nil"/>
              <w:left w:val="nil"/>
              <w:bottom w:val="nil"/>
              <w:right w:val="single" w:sz="6" w:space="0" w:color="auto"/>
            </w:tcBorders>
            <w:hideMark/>
          </w:tcPr>
          <w:p w14:paraId="116DD25D" w14:textId="77777777" w:rsidR="008438DE" w:rsidRPr="004F45DC" w:rsidRDefault="008438DE" w:rsidP="006602CA">
            <w:pPr>
              <w:pStyle w:val="Ttulo9"/>
              <w:numPr>
                <w:ilvl w:val="12"/>
                <w:numId w:val="0"/>
              </w:numPr>
              <w:spacing w:line="276" w:lineRule="auto"/>
              <w:jc w:val="center"/>
              <w:rPr>
                <w:rFonts w:ascii="Montserrat" w:hAnsi="Montserrat"/>
                <w:sz w:val="20"/>
              </w:rPr>
            </w:pPr>
            <w:r w:rsidRPr="004F45DC">
              <w:rPr>
                <w:rFonts w:ascii="Montserrat" w:hAnsi="Montserrat"/>
                <w:sz w:val="20"/>
              </w:rPr>
              <w:t>NOMBRE Y FIRMA DEL SERVIDOR PÚBLICO</w:t>
            </w:r>
          </w:p>
        </w:tc>
      </w:tr>
      <w:tr w:rsidR="008438DE" w:rsidRPr="004F45DC" w14:paraId="6B181320" w14:textId="77777777" w:rsidTr="006602CA">
        <w:trPr>
          <w:trHeight w:val="306"/>
        </w:trPr>
        <w:tc>
          <w:tcPr>
            <w:tcW w:w="5256" w:type="dxa"/>
            <w:gridSpan w:val="2"/>
            <w:tcBorders>
              <w:top w:val="single" w:sz="6" w:space="0" w:color="auto"/>
              <w:left w:val="single" w:sz="6" w:space="0" w:color="auto"/>
              <w:bottom w:val="single" w:sz="6" w:space="0" w:color="auto"/>
              <w:right w:val="nil"/>
            </w:tcBorders>
          </w:tcPr>
          <w:p w14:paraId="5BBAF82C" w14:textId="77777777" w:rsidR="008438DE" w:rsidRPr="004F45DC" w:rsidRDefault="008438DE" w:rsidP="006602CA">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Montserrat" w:eastAsia="Calibri" w:hAnsi="Montserrat" w:cs="Arial"/>
                <w:b/>
                <w:bCs/>
                <w:sz w:val="20"/>
                <w:szCs w:val="20"/>
                <w:lang w:eastAsia="es-ES"/>
              </w:rPr>
            </w:pPr>
          </w:p>
        </w:tc>
        <w:tc>
          <w:tcPr>
            <w:tcW w:w="4644" w:type="dxa"/>
            <w:tcBorders>
              <w:top w:val="nil"/>
              <w:left w:val="nil"/>
              <w:bottom w:val="single" w:sz="6" w:space="0" w:color="auto"/>
              <w:right w:val="single" w:sz="6" w:space="0" w:color="auto"/>
            </w:tcBorders>
            <w:hideMark/>
          </w:tcPr>
          <w:p w14:paraId="2ECF8B19" w14:textId="77777777" w:rsidR="008438DE" w:rsidRPr="004F45DC" w:rsidRDefault="008438DE" w:rsidP="006602CA">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jc w:val="center"/>
              <w:rPr>
                <w:rFonts w:ascii="Montserrat" w:eastAsia="Calibri" w:hAnsi="Montserrat" w:cs="Arial"/>
                <w:b/>
                <w:bCs/>
                <w:sz w:val="20"/>
                <w:szCs w:val="20"/>
                <w:lang w:eastAsia="es-ES"/>
              </w:rPr>
            </w:pPr>
            <w:r w:rsidRPr="004F45DC">
              <w:rPr>
                <w:rFonts w:ascii="Montserrat" w:hAnsi="Montserrat" w:cs="Arial"/>
                <w:b/>
                <w:bCs/>
                <w:sz w:val="20"/>
                <w:szCs w:val="20"/>
              </w:rPr>
              <w:t>QUIEN EMITE LA RESPUESTA RESPECTIVA</w:t>
            </w:r>
          </w:p>
        </w:tc>
      </w:tr>
    </w:tbl>
    <w:p w14:paraId="15A292B0" w14:textId="77777777" w:rsidR="008438DE" w:rsidRPr="004F45DC" w:rsidRDefault="008438DE" w:rsidP="008438DE">
      <w:pPr>
        <w:numPr>
          <w:ilvl w:val="12"/>
          <w:numId w:val="0"/>
        </w:numPr>
        <w:ind w:left="9180" w:right="1"/>
        <w:rPr>
          <w:rFonts w:ascii="Montserrat" w:eastAsia="Calibri" w:hAnsi="Montserrat" w:cs="Arial"/>
          <w:sz w:val="20"/>
          <w:szCs w:val="20"/>
          <w:lang w:eastAsia="es-ES"/>
        </w:rPr>
      </w:pPr>
    </w:p>
    <w:p w14:paraId="18E2182C" w14:textId="77777777" w:rsidR="008438DE" w:rsidRPr="004F45DC" w:rsidRDefault="008438DE" w:rsidP="008438DE">
      <w:pPr>
        <w:rPr>
          <w:rFonts w:ascii="Montserrat" w:hAnsi="Montserrat" w:cs="Times New Roman"/>
          <w:sz w:val="20"/>
          <w:szCs w:val="20"/>
        </w:rPr>
      </w:pPr>
      <w:r w:rsidRPr="004F45DC">
        <w:rPr>
          <w:rFonts w:ascii="Montserrat" w:hAnsi="Montserrat" w:cs="Arial"/>
          <w:b/>
          <w:sz w:val="20"/>
          <w:szCs w:val="20"/>
        </w:rPr>
        <w:t>DEBERÁ ELABORARSE UN SOLO FORMATO POR CADA PREGUNTA</w:t>
      </w:r>
    </w:p>
    <w:p w14:paraId="34C6063C" w14:textId="77777777" w:rsidR="008438DE" w:rsidRPr="004F45DC" w:rsidRDefault="008438DE" w:rsidP="008438DE">
      <w:pPr>
        <w:rPr>
          <w:rFonts w:ascii="Montserrat" w:hAnsi="Montserrat"/>
          <w:sz w:val="20"/>
          <w:szCs w:val="20"/>
        </w:rPr>
      </w:pPr>
    </w:p>
    <w:p w14:paraId="2BE9F2C1" w14:textId="77777777" w:rsidR="008438DE" w:rsidRPr="004F45DC" w:rsidRDefault="008438DE" w:rsidP="008438DE">
      <w:pPr>
        <w:rPr>
          <w:rFonts w:ascii="Montserrat" w:hAnsi="Montserrat"/>
          <w:sz w:val="20"/>
          <w:szCs w:val="20"/>
        </w:rPr>
      </w:pPr>
    </w:p>
    <w:p w14:paraId="4912B07A" w14:textId="77777777" w:rsidR="008438DE" w:rsidRPr="004F45DC" w:rsidRDefault="008438DE" w:rsidP="008438DE">
      <w:pPr>
        <w:rPr>
          <w:rFonts w:ascii="Montserrat" w:hAnsi="Montserrat"/>
          <w:sz w:val="20"/>
          <w:szCs w:val="20"/>
        </w:rPr>
      </w:pPr>
    </w:p>
    <w:p w14:paraId="528594BF" w14:textId="1D6AF46D" w:rsidR="00413094" w:rsidRPr="00A01AEE" w:rsidRDefault="00413094" w:rsidP="00A01AEE"/>
    <w:sectPr w:rsidR="00413094" w:rsidRPr="00A01AEE" w:rsidSect="00025F48">
      <w:headerReference w:type="default" r:id="rId12"/>
      <w:footerReference w:type="default" r:id="rId13"/>
      <w:pgSz w:w="12240" w:h="15840"/>
      <w:pgMar w:top="2235"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D1791" w14:textId="77777777" w:rsidR="00F9146F" w:rsidRDefault="00F9146F" w:rsidP="00984A99">
      <w:r>
        <w:separator/>
      </w:r>
    </w:p>
  </w:endnote>
  <w:endnote w:type="continuationSeparator" w:id="0">
    <w:p w14:paraId="1EBF4E91" w14:textId="77777777" w:rsidR="00F9146F" w:rsidRDefault="00F9146F"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B842C1" w:rsidRDefault="00B842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327DC2">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327DC2">
              <w:rPr>
                <w:rFonts w:ascii="Montserrat" w:hAnsi="Montserrat"/>
                <w:b/>
                <w:bCs/>
                <w:noProof/>
                <w:sz w:val="16"/>
                <w:szCs w:val="16"/>
              </w:rPr>
              <w:t>1</w:t>
            </w:r>
            <w:r w:rsidRPr="00801DB0">
              <w:rPr>
                <w:rFonts w:ascii="Montserrat" w:hAnsi="Montserrat"/>
                <w:b/>
                <w:bCs/>
                <w:sz w:val="16"/>
                <w:szCs w:val="16"/>
              </w:rPr>
              <w:fldChar w:fldCharType="end"/>
            </w:r>
          </w:p>
        </w:sdtContent>
      </w:sdt>
    </w:sdtContent>
  </w:sdt>
  <w:p w14:paraId="47FEE8D4" w14:textId="602F806B" w:rsidR="00B842C1" w:rsidRDefault="00B842C1"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CCA74" w14:textId="77777777" w:rsidR="00F9146F" w:rsidRDefault="00F9146F" w:rsidP="00984A99">
      <w:r>
        <w:separator/>
      </w:r>
    </w:p>
  </w:footnote>
  <w:footnote w:type="continuationSeparator" w:id="0">
    <w:p w14:paraId="71001651" w14:textId="77777777" w:rsidR="00F9146F" w:rsidRDefault="00F9146F"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47259E37" w:rsidR="00B842C1" w:rsidRDefault="00B842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456D6C80">
              <wp:simplePos x="0" y="0"/>
              <wp:positionH relativeFrom="column">
                <wp:posOffset>2683510</wp:posOffset>
              </wp:positionH>
              <wp:positionV relativeFrom="paragraph">
                <wp:posOffset>438785</wp:posOffset>
              </wp:positionV>
              <wp:extent cx="3479800" cy="852805"/>
              <wp:effectExtent l="0" t="0" r="6350" b="444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8528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29BB88C7"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327DC2">
                            <w:rPr>
                              <w:rFonts w:ascii="Montserrat" w:hAnsi="Montserrat" w:cstheme="minorHAnsi"/>
                              <w:b/>
                              <w:sz w:val="18"/>
                              <w:szCs w:val="18"/>
                            </w:rPr>
                            <w:t>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3pt;margin-top:34.55pt;width:274pt;height:6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" filled="f" stroked="f">
              <v:textbox inset="0,0,0,0">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29BB88C7"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327DC2">
                      <w:rPr>
                        <w:rFonts w:ascii="Montserrat" w:hAnsi="Montserrat" w:cstheme="minorHAnsi"/>
                        <w:b/>
                        <w:sz w:val="18"/>
                        <w:szCs w:val="18"/>
                      </w:rPr>
                      <w:t>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09337B47">
          <wp:simplePos x="0" y="0"/>
          <wp:positionH relativeFrom="column">
            <wp:posOffset>-810260</wp:posOffset>
          </wp:positionH>
          <wp:positionV relativeFrom="paragraph">
            <wp:posOffset>-140335</wp:posOffset>
          </wp:positionV>
          <wp:extent cx="7826375" cy="184213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6375" cy="18421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BA2658F"/>
    <w:multiLevelType w:val="multilevel"/>
    <w:tmpl w:val="58867B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C593E12"/>
    <w:multiLevelType w:val="hybridMultilevel"/>
    <w:tmpl w:val="907E99D8"/>
    <w:lvl w:ilvl="0" w:tplc="A2DECB2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7">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6">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8">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0">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4932E0A"/>
    <w:multiLevelType w:val="hybridMultilevel"/>
    <w:tmpl w:val="D35271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9"/>
  </w:num>
  <w:num w:numId="3">
    <w:abstractNumId w:val="31"/>
  </w:num>
  <w:num w:numId="4">
    <w:abstractNumId w:val="19"/>
  </w:num>
  <w:num w:numId="5">
    <w:abstractNumId w:val="22"/>
  </w:num>
  <w:num w:numId="6">
    <w:abstractNumId w:val="30"/>
  </w:num>
  <w:num w:numId="7">
    <w:abstractNumId w:val="0"/>
  </w:num>
  <w:num w:numId="8">
    <w:abstractNumId w:val="17"/>
  </w:num>
  <w:num w:numId="9">
    <w:abstractNumId w:val="4"/>
  </w:num>
  <w:num w:numId="10">
    <w:abstractNumId w:val="2"/>
  </w:num>
  <w:num w:numId="11">
    <w:abstractNumId w:val="7"/>
  </w:num>
  <w:num w:numId="12">
    <w:abstractNumId w:val="34"/>
  </w:num>
  <w:num w:numId="13">
    <w:abstractNumId w:val="12"/>
  </w:num>
  <w:num w:numId="14">
    <w:abstractNumId w:val="16"/>
  </w:num>
  <w:num w:numId="15">
    <w:abstractNumId w:val="26"/>
  </w:num>
  <w:num w:numId="16">
    <w:abstractNumId w:val="15"/>
  </w:num>
  <w:num w:numId="17">
    <w:abstractNumId w:val="23"/>
  </w:num>
  <w:num w:numId="18">
    <w:abstractNumId w:val="36"/>
  </w:num>
  <w:num w:numId="19">
    <w:abstractNumId w:val="5"/>
  </w:num>
  <w:num w:numId="20">
    <w:abstractNumId w:val="3"/>
  </w:num>
  <w:num w:numId="21">
    <w:abstractNumId w:val="27"/>
  </w:num>
  <w:num w:numId="22">
    <w:abstractNumId w:val="1"/>
  </w:num>
  <w:num w:numId="23">
    <w:abstractNumId w:val="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18"/>
  </w:num>
  <w:num w:numId="27">
    <w:abstractNumId w:val="24"/>
  </w:num>
  <w:num w:numId="28">
    <w:abstractNumId w:val="13"/>
  </w:num>
  <w:num w:numId="29">
    <w:abstractNumId w:val="11"/>
  </w:num>
  <w:num w:numId="30">
    <w:abstractNumId w:val="25"/>
  </w:num>
  <w:num w:numId="31">
    <w:abstractNumId w:val="20"/>
  </w:num>
  <w:num w:numId="32">
    <w:abstractNumId w:val="21"/>
  </w:num>
  <w:num w:numId="33">
    <w:abstractNumId w:val="28"/>
  </w:num>
  <w:num w:numId="34">
    <w:abstractNumId w:val="8"/>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0"/>
  </w:num>
  <w:num w:numId="38">
    <w:abstractNumId w:val="1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25F48"/>
    <w:rsid w:val="000265FD"/>
    <w:rsid w:val="000344FF"/>
    <w:rsid w:val="00092D3E"/>
    <w:rsid w:val="0009527B"/>
    <w:rsid w:val="000C4C39"/>
    <w:rsid w:val="000C742B"/>
    <w:rsid w:val="000D31E3"/>
    <w:rsid w:val="000D31EB"/>
    <w:rsid w:val="000F55FE"/>
    <w:rsid w:val="00101B9E"/>
    <w:rsid w:val="00117072"/>
    <w:rsid w:val="00134167"/>
    <w:rsid w:val="00161B35"/>
    <w:rsid w:val="0016688C"/>
    <w:rsid w:val="00167638"/>
    <w:rsid w:val="00170F07"/>
    <w:rsid w:val="00173F73"/>
    <w:rsid w:val="0017773D"/>
    <w:rsid w:val="001829B9"/>
    <w:rsid w:val="001D45E6"/>
    <w:rsid w:val="00201CC3"/>
    <w:rsid w:val="0020709D"/>
    <w:rsid w:val="00212B06"/>
    <w:rsid w:val="00213C3B"/>
    <w:rsid w:val="002215AB"/>
    <w:rsid w:val="00221DFD"/>
    <w:rsid w:val="0022222F"/>
    <w:rsid w:val="00247F7C"/>
    <w:rsid w:val="00253115"/>
    <w:rsid w:val="00260A1B"/>
    <w:rsid w:val="00261B4E"/>
    <w:rsid w:val="00287F31"/>
    <w:rsid w:val="002D2C86"/>
    <w:rsid w:val="00313CCC"/>
    <w:rsid w:val="00315AAC"/>
    <w:rsid w:val="00327DC2"/>
    <w:rsid w:val="00336541"/>
    <w:rsid w:val="0034002B"/>
    <w:rsid w:val="00364F11"/>
    <w:rsid w:val="00365F3B"/>
    <w:rsid w:val="003727F9"/>
    <w:rsid w:val="00376113"/>
    <w:rsid w:val="00394778"/>
    <w:rsid w:val="00397B5E"/>
    <w:rsid w:val="003C5333"/>
    <w:rsid w:val="003D272B"/>
    <w:rsid w:val="003F50AB"/>
    <w:rsid w:val="004070D3"/>
    <w:rsid w:val="00413094"/>
    <w:rsid w:val="00420FF2"/>
    <w:rsid w:val="00421AC3"/>
    <w:rsid w:val="004262A0"/>
    <w:rsid w:val="0043360C"/>
    <w:rsid w:val="00441FAE"/>
    <w:rsid w:val="00447ADC"/>
    <w:rsid w:val="004504EA"/>
    <w:rsid w:val="00467062"/>
    <w:rsid w:val="00486662"/>
    <w:rsid w:val="004917C2"/>
    <w:rsid w:val="00492F1E"/>
    <w:rsid w:val="004A00DE"/>
    <w:rsid w:val="004A06BC"/>
    <w:rsid w:val="004D4FC4"/>
    <w:rsid w:val="004D62C3"/>
    <w:rsid w:val="004E2CA9"/>
    <w:rsid w:val="004F6150"/>
    <w:rsid w:val="005023FC"/>
    <w:rsid w:val="005055D1"/>
    <w:rsid w:val="00527AF3"/>
    <w:rsid w:val="00552D7F"/>
    <w:rsid w:val="00570363"/>
    <w:rsid w:val="005709B4"/>
    <w:rsid w:val="005950B0"/>
    <w:rsid w:val="005C2162"/>
    <w:rsid w:val="005C420C"/>
    <w:rsid w:val="005F0159"/>
    <w:rsid w:val="005F7946"/>
    <w:rsid w:val="00606BA6"/>
    <w:rsid w:val="0064149E"/>
    <w:rsid w:val="00657378"/>
    <w:rsid w:val="00683040"/>
    <w:rsid w:val="006922A2"/>
    <w:rsid w:val="006A6426"/>
    <w:rsid w:val="006A7370"/>
    <w:rsid w:val="006C2855"/>
    <w:rsid w:val="006D6E44"/>
    <w:rsid w:val="00700D78"/>
    <w:rsid w:val="00706951"/>
    <w:rsid w:val="00716367"/>
    <w:rsid w:val="00725778"/>
    <w:rsid w:val="00736A59"/>
    <w:rsid w:val="00740508"/>
    <w:rsid w:val="00740C39"/>
    <w:rsid w:val="00742A0D"/>
    <w:rsid w:val="00756051"/>
    <w:rsid w:val="0076798C"/>
    <w:rsid w:val="007734B4"/>
    <w:rsid w:val="007771A5"/>
    <w:rsid w:val="007A5C1B"/>
    <w:rsid w:val="007B3E21"/>
    <w:rsid w:val="007B6100"/>
    <w:rsid w:val="007C0A97"/>
    <w:rsid w:val="007D400C"/>
    <w:rsid w:val="00801DB0"/>
    <w:rsid w:val="00813CFE"/>
    <w:rsid w:val="008334F1"/>
    <w:rsid w:val="008438DE"/>
    <w:rsid w:val="00870F70"/>
    <w:rsid w:val="00877998"/>
    <w:rsid w:val="00885CF9"/>
    <w:rsid w:val="008A0A95"/>
    <w:rsid w:val="008A5F8D"/>
    <w:rsid w:val="008A7BA6"/>
    <w:rsid w:val="008B2526"/>
    <w:rsid w:val="008D1BBB"/>
    <w:rsid w:val="008E3FAA"/>
    <w:rsid w:val="008F0667"/>
    <w:rsid w:val="00904F8E"/>
    <w:rsid w:val="009075A9"/>
    <w:rsid w:val="00911725"/>
    <w:rsid w:val="009134E7"/>
    <w:rsid w:val="009156DB"/>
    <w:rsid w:val="00921F8B"/>
    <w:rsid w:val="009313EA"/>
    <w:rsid w:val="00934404"/>
    <w:rsid w:val="00953D50"/>
    <w:rsid w:val="00976C62"/>
    <w:rsid w:val="00976F6C"/>
    <w:rsid w:val="00984A99"/>
    <w:rsid w:val="00993B2E"/>
    <w:rsid w:val="009A2B42"/>
    <w:rsid w:val="009A6DD7"/>
    <w:rsid w:val="009B359C"/>
    <w:rsid w:val="009B64CF"/>
    <w:rsid w:val="009C5B21"/>
    <w:rsid w:val="009D0F24"/>
    <w:rsid w:val="009D52A3"/>
    <w:rsid w:val="009F1919"/>
    <w:rsid w:val="009F7EDC"/>
    <w:rsid w:val="00A002DA"/>
    <w:rsid w:val="00A01AEE"/>
    <w:rsid w:val="00A20A60"/>
    <w:rsid w:val="00A24B0C"/>
    <w:rsid w:val="00A3322D"/>
    <w:rsid w:val="00A36835"/>
    <w:rsid w:val="00A42DA2"/>
    <w:rsid w:val="00A54B6F"/>
    <w:rsid w:val="00A57C4E"/>
    <w:rsid w:val="00AB049D"/>
    <w:rsid w:val="00AB43BB"/>
    <w:rsid w:val="00AD05B4"/>
    <w:rsid w:val="00AD29D1"/>
    <w:rsid w:val="00AF2616"/>
    <w:rsid w:val="00AF3D90"/>
    <w:rsid w:val="00AF5286"/>
    <w:rsid w:val="00B02A37"/>
    <w:rsid w:val="00B126E9"/>
    <w:rsid w:val="00B26078"/>
    <w:rsid w:val="00B6221E"/>
    <w:rsid w:val="00B842C1"/>
    <w:rsid w:val="00B846C5"/>
    <w:rsid w:val="00B934AA"/>
    <w:rsid w:val="00B96FEA"/>
    <w:rsid w:val="00BA322B"/>
    <w:rsid w:val="00BA3537"/>
    <w:rsid w:val="00BA6CB5"/>
    <w:rsid w:val="00BE7230"/>
    <w:rsid w:val="00BF1BF1"/>
    <w:rsid w:val="00C276CD"/>
    <w:rsid w:val="00C35836"/>
    <w:rsid w:val="00C63C88"/>
    <w:rsid w:val="00C838AD"/>
    <w:rsid w:val="00C9157C"/>
    <w:rsid w:val="00C958C1"/>
    <w:rsid w:val="00C96A31"/>
    <w:rsid w:val="00CA14A6"/>
    <w:rsid w:val="00CE295D"/>
    <w:rsid w:val="00CE3636"/>
    <w:rsid w:val="00D44587"/>
    <w:rsid w:val="00D61379"/>
    <w:rsid w:val="00D70853"/>
    <w:rsid w:val="00D851F5"/>
    <w:rsid w:val="00D9538C"/>
    <w:rsid w:val="00DB75A7"/>
    <w:rsid w:val="00DC24D3"/>
    <w:rsid w:val="00DD161D"/>
    <w:rsid w:val="00DE571C"/>
    <w:rsid w:val="00DF70BF"/>
    <w:rsid w:val="00DF79BD"/>
    <w:rsid w:val="00E16AFE"/>
    <w:rsid w:val="00E22C94"/>
    <w:rsid w:val="00E45359"/>
    <w:rsid w:val="00E454E8"/>
    <w:rsid w:val="00E53148"/>
    <w:rsid w:val="00E5340A"/>
    <w:rsid w:val="00E669D0"/>
    <w:rsid w:val="00E93A57"/>
    <w:rsid w:val="00EC4EF1"/>
    <w:rsid w:val="00ED14A8"/>
    <w:rsid w:val="00EE2F94"/>
    <w:rsid w:val="00F01F80"/>
    <w:rsid w:val="00F02900"/>
    <w:rsid w:val="00F2309A"/>
    <w:rsid w:val="00F2342F"/>
    <w:rsid w:val="00F36F4A"/>
    <w:rsid w:val="00F60138"/>
    <w:rsid w:val="00F6449A"/>
    <w:rsid w:val="00F6777B"/>
    <w:rsid w:val="00F9146F"/>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09756123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6D54D6B3-3D38-4600-BA8F-A3BFAC6B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199</Words>
  <Characters>1098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Aurora Marisol Famoso Avila</cp:lastModifiedBy>
  <cp:revision>77</cp:revision>
  <cp:lastPrinted>2024-03-14T21:31:00Z</cp:lastPrinted>
  <dcterms:created xsi:type="dcterms:W3CDTF">2024-01-04T17:37:00Z</dcterms:created>
  <dcterms:modified xsi:type="dcterms:W3CDTF">2024-05-06T23:05:00Z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