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4F215" w14:textId="77777777" w:rsidR="003D3178" w:rsidRDefault="003D3178" w:rsidP="003D3178">
      <w:pPr>
        <w:jc w:val="center"/>
        <w:rPr>
          <w:rFonts w:ascii="Montserrat" w:hAnsi="Montserrat"/>
          <w:b/>
          <w:bCs/>
          <w:sz w:val="20"/>
          <w:szCs w:val="20"/>
        </w:rPr>
      </w:pPr>
      <w:bookmarkStart w:id="0" w:name="_GoBack"/>
      <w:bookmarkEnd w:id="0"/>
      <w:r>
        <w:rPr>
          <w:rFonts w:ascii="Montserrat" w:hAnsi="Montserrat"/>
          <w:b/>
          <w:bCs/>
          <w:sz w:val="20"/>
          <w:szCs w:val="20"/>
        </w:rPr>
        <w:t>ANEXO NUMERO 16 (DIECISÉIS)</w:t>
      </w:r>
    </w:p>
    <w:p w14:paraId="54C7C979" w14:textId="77777777" w:rsidR="003D3178" w:rsidRDefault="003D3178" w:rsidP="003D3178">
      <w:pPr>
        <w:jc w:val="center"/>
        <w:rPr>
          <w:rFonts w:ascii="Montserrat" w:hAnsi="Montserrat"/>
          <w:b/>
          <w:bCs/>
          <w:sz w:val="20"/>
          <w:szCs w:val="20"/>
        </w:rPr>
      </w:pPr>
    </w:p>
    <w:p w14:paraId="0F89097E" w14:textId="77777777" w:rsidR="003D3178" w:rsidRDefault="003D3178" w:rsidP="003D3178">
      <w:pPr>
        <w:jc w:val="center"/>
        <w:rPr>
          <w:rFonts w:ascii="Montserrat" w:hAnsi="Montserrat"/>
          <w:b/>
          <w:bCs/>
          <w:sz w:val="20"/>
          <w:szCs w:val="20"/>
        </w:rPr>
      </w:pPr>
      <w:r>
        <w:rPr>
          <w:rFonts w:ascii="Montserrat" w:hAnsi="Montserrat"/>
          <w:b/>
          <w:bCs/>
          <w:sz w:val="20"/>
          <w:szCs w:val="20"/>
        </w:rPr>
        <w:t xml:space="preserve">MANIFIESTO DE NO CONFLICTO DE INTERÉS </w:t>
      </w:r>
    </w:p>
    <w:p w14:paraId="173DD4C8" w14:textId="77777777" w:rsidR="003D3178" w:rsidRDefault="003D3178" w:rsidP="003D3178">
      <w:pPr>
        <w:jc w:val="center"/>
        <w:rPr>
          <w:rFonts w:ascii="Montserrat" w:hAnsi="Montserrat"/>
          <w:sz w:val="20"/>
          <w:szCs w:val="20"/>
        </w:rPr>
      </w:pPr>
      <w:r>
        <w:rPr>
          <w:rFonts w:ascii="Montserrat" w:hAnsi="Montserrat"/>
          <w:sz w:val="20"/>
          <w:szCs w:val="20"/>
        </w:rPr>
        <w:t>PREFERENTEMENTE EN PAPEL MEMBRETADO DEL PARTICIPANTE.</w:t>
      </w:r>
    </w:p>
    <w:p w14:paraId="3A18C45D" w14:textId="77777777" w:rsidR="003D3178" w:rsidRDefault="003D3178" w:rsidP="003D3178">
      <w:pPr>
        <w:jc w:val="center"/>
        <w:rPr>
          <w:rFonts w:ascii="Montserrat" w:hAnsi="Montserrat"/>
          <w:sz w:val="20"/>
          <w:szCs w:val="20"/>
        </w:rPr>
      </w:pPr>
    </w:p>
    <w:p w14:paraId="6331F71B" w14:textId="77777777" w:rsidR="003D3178" w:rsidRDefault="003D3178" w:rsidP="003D3178">
      <w:pPr>
        <w:jc w:val="both"/>
        <w:rPr>
          <w:rFonts w:ascii="Montserrat" w:hAnsi="Montserrat"/>
          <w:sz w:val="20"/>
          <w:szCs w:val="20"/>
        </w:rPr>
      </w:pPr>
    </w:p>
    <w:p w14:paraId="0EE1A00D" w14:textId="77777777" w:rsidR="003D3178" w:rsidRDefault="003D3178" w:rsidP="003D3178">
      <w:pPr>
        <w:jc w:val="both"/>
        <w:rPr>
          <w:rFonts w:ascii="Montserrat" w:hAnsi="Montserrat"/>
          <w:sz w:val="20"/>
          <w:szCs w:val="20"/>
        </w:rPr>
      </w:pPr>
      <w:r>
        <w:rPr>
          <w:rFonts w:ascii="Montserrat" w:hAnsi="Montserrat"/>
          <w:sz w:val="20"/>
          <w:szCs w:val="20"/>
        </w:rPr>
        <w:t>Lugar y Fecha,  a _____ de ___________________ del 20___.</w:t>
      </w:r>
    </w:p>
    <w:p w14:paraId="00C5D304" w14:textId="77777777" w:rsidR="003D3178" w:rsidRDefault="003D3178" w:rsidP="003D3178">
      <w:pPr>
        <w:jc w:val="both"/>
        <w:rPr>
          <w:rFonts w:ascii="Montserrat" w:hAnsi="Montserrat"/>
          <w:sz w:val="20"/>
          <w:szCs w:val="20"/>
        </w:rPr>
      </w:pPr>
    </w:p>
    <w:p w14:paraId="403CEE16" w14:textId="77777777" w:rsidR="003D3178" w:rsidRDefault="003D3178" w:rsidP="003D3178">
      <w:pPr>
        <w:jc w:val="both"/>
        <w:rPr>
          <w:rFonts w:ascii="Montserrat" w:hAnsi="Montserrat"/>
          <w:sz w:val="20"/>
          <w:szCs w:val="20"/>
        </w:rPr>
      </w:pPr>
      <w:r>
        <w:rPr>
          <w:rFonts w:ascii="Montserrat" w:hAnsi="Montserrat"/>
          <w:sz w:val="20"/>
          <w:szCs w:val="20"/>
        </w:rPr>
        <w:t>INSTITUTO MEXICANO DEL SEGURO SOCIAL</w:t>
      </w:r>
    </w:p>
    <w:p w14:paraId="7C868D38" w14:textId="77777777" w:rsidR="003D3178" w:rsidRDefault="003D3178" w:rsidP="003D3178">
      <w:pPr>
        <w:jc w:val="both"/>
        <w:rPr>
          <w:rFonts w:ascii="Montserrat" w:hAnsi="Montserrat"/>
          <w:sz w:val="20"/>
          <w:szCs w:val="20"/>
        </w:rPr>
      </w:pPr>
      <w:r>
        <w:rPr>
          <w:rFonts w:ascii="Montserrat" w:hAnsi="Montserrat"/>
          <w:sz w:val="20"/>
          <w:szCs w:val="20"/>
        </w:rPr>
        <w:t>UMAE HOSPITAL DE ESPECIALIDADES C.M.N.O.</w:t>
      </w:r>
    </w:p>
    <w:p w14:paraId="50E490BC" w14:textId="77777777" w:rsidR="003D3178" w:rsidRDefault="003D3178" w:rsidP="003D3178">
      <w:pPr>
        <w:jc w:val="both"/>
        <w:rPr>
          <w:rFonts w:ascii="Montserrat" w:hAnsi="Montserrat"/>
          <w:sz w:val="20"/>
          <w:szCs w:val="20"/>
        </w:rPr>
      </w:pPr>
      <w:r>
        <w:rPr>
          <w:rFonts w:ascii="Montserrat" w:hAnsi="Montserrat"/>
          <w:sz w:val="20"/>
          <w:szCs w:val="20"/>
        </w:rPr>
        <w:t xml:space="preserve">DIRECCIÓN GENERAL </w:t>
      </w:r>
    </w:p>
    <w:p w14:paraId="6B914BA5" w14:textId="77777777" w:rsidR="003D3178" w:rsidRDefault="003D3178" w:rsidP="003D3178">
      <w:pPr>
        <w:jc w:val="both"/>
        <w:rPr>
          <w:rFonts w:ascii="Montserrat" w:hAnsi="Montserrat"/>
          <w:sz w:val="20"/>
          <w:szCs w:val="20"/>
        </w:rPr>
      </w:pPr>
      <w:r>
        <w:rPr>
          <w:rFonts w:ascii="Montserrat" w:hAnsi="Montserrat"/>
          <w:sz w:val="20"/>
          <w:szCs w:val="20"/>
        </w:rPr>
        <w:t>DIRECCIÓN ADMINISTRATIVA</w:t>
      </w:r>
    </w:p>
    <w:p w14:paraId="400FE07E" w14:textId="77777777" w:rsidR="003D3178" w:rsidRDefault="003D3178" w:rsidP="003D3178">
      <w:pPr>
        <w:jc w:val="both"/>
        <w:rPr>
          <w:rFonts w:ascii="Montserrat" w:hAnsi="Montserrat"/>
          <w:sz w:val="20"/>
          <w:szCs w:val="20"/>
        </w:rPr>
      </w:pPr>
      <w:r>
        <w:rPr>
          <w:rFonts w:ascii="Montserrat" w:hAnsi="Montserrat"/>
          <w:sz w:val="20"/>
          <w:szCs w:val="20"/>
        </w:rPr>
        <w:t>DEPARTAMENTO DE ABASTECIMIENTO</w:t>
      </w:r>
    </w:p>
    <w:p w14:paraId="3C241CA9" w14:textId="77777777" w:rsidR="003D3178" w:rsidRDefault="003D3178" w:rsidP="003D3178">
      <w:pPr>
        <w:jc w:val="both"/>
        <w:rPr>
          <w:rFonts w:ascii="Montserrat" w:hAnsi="Montserrat"/>
          <w:sz w:val="20"/>
          <w:szCs w:val="20"/>
        </w:rPr>
      </w:pPr>
    </w:p>
    <w:p w14:paraId="506C65E5" w14:textId="77777777" w:rsidR="003D3178" w:rsidRDefault="003D3178" w:rsidP="003D3178">
      <w:pPr>
        <w:jc w:val="both"/>
        <w:rPr>
          <w:rFonts w:ascii="Montserrat" w:hAnsi="Montserrat"/>
          <w:sz w:val="20"/>
          <w:szCs w:val="20"/>
        </w:rPr>
      </w:pPr>
    </w:p>
    <w:p w14:paraId="698DEE9C" w14:textId="77777777" w:rsidR="003D3178" w:rsidRDefault="003D3178" w:rsidP="003D3178">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0507D082" w14:textId="77777777" w:rsidR="003D3178" w:rsidRDefault="003D3178" w:rsidP="003D3178">
      <w:pPr>
        <w:jc w:val="both"/>
        <w:rPr>
          <w:rFonts w:ascii="Montserrat" w:hAnsi="Montserrat"/>
          <w:sz w:val="20"/>
          <w:szCs w:val="20"/>
        </w:rPr>
      </w:pPr>
    </w:p>
    <w:p w14:paraId="17D6CC0B" w14:textId="77777777" w:rsidR="003D3178" w:rsidRDefault="003D3178" w:rsidP="003D3178">
      <w:pPr>
        <w:jc w:val="both"/>
        <w:rPr>
          <w:rFonts w:ascii="Montserrat" w:hAnsi="Montserrat"/>
          <w:sz w:val="20"/>
          <w:szCs w:val="20"/>
        </w:rPr>
      </w:pPr>
    </w:p>
    <w:p w14:paraId="265E7A0B" w14:textId="77777777" w:rsidR="003D3178" w:rsidRDefault="003D3178" w:rsidP="003D3178">
      <w:pPr>
        <w:jc w:val="both"/>
        <w:rPr>
          <w:rFonts w:ascii="Montserrat" w:hAnsi="Montserrat"/>
          <w:sz w:val="20"/>
          <w:szCs w:val="20"/>
        </w:rPr>
      </w:pPr>
    </w:p>
    <w:p w14:paraId="117CCCBE" w14:textId="77777777" w:rsidR="003D3178" w:rsidRDefault="003D3178" w:rsidP="003D3178">
      <w:pPr>
        <w:jc w:val="both"/>
        <w:rPr>
          <w:rFonts w:ascii="Montserrat" w:hAnsi="Montserrat"/>
          <w:sz w:val="20"/>
          <w:szCs w:val="20"/>
        </w:rPr>
      </w:pPr>
    </w:p>
    <w:p w14:paraId="7BC75934" w14:textId="77777777" w:rsidR="003D3178" w:rsidRDefault="003D3178" w:rsidP="003D3178">
      <w:pPr>
        <w:jc w:val="both"/>
        <w:rPr>
          <w:rFonts w:ascii="Montserrat" w:hAnsi="Montserrat"/>
          <w:sz w:val="20"/>
          <w:szCs w:val="20"/>
        </w:rPr>
      </w:pPr>
    </w:p>
    <w:p w14:paraId="29B62B55" w14:textId="77777777" w:rsidR="003D3178" w:rsidRDefault="003D3178" w:rsidP="003D3178">
      <w:pPr>
        <w:jc w:val="both"/>
        <w:rPr>
          <w:rFonts w:ascii="Montserrat" w:hAnsi="Montserrat"/>
          <w:sz w:val="20"/>
          <w:szCs w:val="20"/>
        </w:rPr>
      </w:pPr>
    </w:p>
    <w:p w14:paraId="4CA93711" w14:textId="77777777" w:rsidR="003D3178" w:rsidRDefault="003D3178" w:rsidP="003D3178">
      <w:pPr>
        <w:jc w:val="center"/>
        <w:rPr>
          <w:rFonts w:ascii="Montserrat" w:hAnsi="Montserrat"/>
          <w:sz w:val="20"/>
          <w:szCs w:val="20"/>
        </w:rPr>
      </w:pPr>
    </w:p>
    <w:p w14:paraId="12B26331" w14:textId="77777777" w:rsidR="003D3178" w:rsidRDefault="003D3178" w:rsidP="003D3178">
      <w:pPr>
        <w:jc w:val="center"/>
        <w:rPr>
          <w:rFonts w:ascii="Montserrat" w:hAnsi="Montserrat"/>
          <w:sz w:val="20"/>
          <w:szCs w:val="20"/>
        </w:rPr>
      </w:pPr>
    </w:p>
    <w:p w14:paraId="6094045F" w14:textId="77777777" w:rsidR="003D3178" w:rsidRDefault="003D3178" w:rsidP="003D3178">
      <w:pPr>
        <w:jc w:val="center"/>
        <w:rPr>
          <w:rFonts w:ascii="Montserrat" w:hAnsi="Montserrat"/>
          <w:sz w:val="20"/>
          <w:szCs w:val="20"/>
        </w:rPr>
      </w:pPr>
      <w:r>
        <w:rPr>
          <w:rFonts w:ascii="Montserrat" w:hAnsi="Montserrat"/>
          <w:sz w:val="20"/>
          <w:szCs w:val="20"/>
        </w:rPr>
        <w:t>(UTILIZAR ÚNICAMENTE EL PÁRRAFO QUE CORRESPONDA)</w:t>
      </w:r>
    </w:p>
    <w:p w14:paraId="2978ABD8" w14:textId="77777777" w:rsidR="003D3178" w:rsidRDefault="003D3178" w:rsidP="003D3178">
      <w:pPr>
        <w:jc w:val="center"/>
        <w:rPr>
          <w:rFonts w:ascii="Montserrat" w:hAnsi="Montserrat"/>
          <w:sz w:val="20"/>
          <w:szCs w:val="20"/>
        </w:rPr>
      </w:pPr>
    </w:p>
    <w:p w14:paraId="15655690" w14:textId="77777777" w:rsidR="003D3178" w:rsidRDefault="003D3178" w:rsidP="003D3178">
      <w:pPr>
        <w:jc w:val="center"/>
        <w:rPr>
          <w:rFonts w:ascii="Montserrat" w:hAnsi="Montserrat"/>
          <w:sz w:val="20"/>
          <w:szCs w:val="20"/>
        </w:rPr>
      </w:pPr>
      <w:r>
        <w:rPr>
          <w:rFonts w:ascii="Montserrat" w:hAnsi="Montserrat"/>
          <w:sz w:val="20"/>
          <w:szCs w:val="20"/>
        </w:rPr>
        <w:t>_______________________________________________</w:t>
      </w:r>
    </w:p>
    <w:p w14:paraId="6BB684A9" w14:textId="77777777" w:rsidR="003D3178" w:rsidRDefault="003D3178" w:rsidP="003D3178">
      <w:pPr>
        <w:jc w:val="center"/>
        <w:rPr>
          <w:rFonts w:ascii="Montserrat" w:hAnsi="Montserrat"/>
          <w:sz w:val="20"/>
          <w:szCs w:val="20"/>
        </w:rPr>
      </w:pPr>
    </w:p>
    <w:p w14:paraId="540C49FE" w14:textId="77777777" w:rsidR="003D3178" w:rsidRDefault="003D3178" w:rsidP="003D3178">
      <w:pPr>
        <w:jc w:val="center"/>
        <w:rPr>
          <w:rFonts w:ascii="Montserrat" w:hAnsi="Montserrat"/>
          <w:sz w:val="20"/>
          <w:szCs w:val="20"/>
        </w:rPr>
      </w:pPr>
      <w:r>
        <w:rPr>
          <w:rFonts w:ascii="Montserrat" w:hAnsi="Montserrat"/>
          <w:sz w:val="20"/>
          <w:szCs w:val="20"/>
        </w:rPr>
        <w:t>NOMBRE Y FIRMA DE LOS SOCIOS O ACCIONISTAS</w:t>
      </w:r>
    </w:p>
    <w:p w14:paraId="767F8630" w14:textId="77777777" w:rsidR="003D3178" w:rsidRDefault="003D3178" w:rsidP="003D3178">
      <w:pPr>
        <w:jc w:val="center"/>
        <w:rPr>
          <w:rFonts w:ascii="Montserrat" w:hAnsi="Montserrat"/>
          <w:sz w:val="20"/>
          <w:szCs w:val="20"/>
        </w:rPr>
      </w:pPr>
      <w:r>
        <w:rPr>
          <w:rFonts w:ascii="Montserrat" w:hAnsi="Montserrat"/>
          <w:sz w:val="20"/>
          <w:szCs w:val="20"/>
        </w:rPr>
        <w:t>QUE EJERZAN CONTROL SOBRE LA SOCIEDAD</w:t>
      </w:r>
    </w:p>
    <w:p w14:paraId="154BD561" w14:textId="77777777" w:rsidR="003D3178" w:rsidRDefault="003D3178" w:rsidP="003D3178">
      <w:pPr>
        <w:jc w:val="center"/>
        <w:rPr>
          <w:rFonts w:ascii="Montserrat" w:hAnsi="Montserrat"/>
          <w:sz w:val="20"/>
          <w:szCs w:val="20"/>
        </w:rPr>
      </w:pPr>
    </w:p>
    <w:p w14:paraId="194599F8" w14:textId="77777777" w:rsidR="003D3178" w:rsidRDefault="003D3178" w:rsidP="003D3178">
      <w:pPr>
        <w:jc w:val="center"/>
        <w:rPr>
          <w:rFonts w:ascii="Montserrat" w:hAnsi="Montserrat"/>
          <w:sz w:val="20"/>
          <w:szCs w:val="20"/>
        </w:rPr>
      </w:pPr>
    </w:p>
    <w:p w14:paraId="1E308D9F" w14:textId="77777777" w:rsidR="003D3178" w:rsidRPr="00D34F96" w:rsidRDefault="003D3178" w:rsidP="003D3178">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28594BF" w14:textId="1D6AF46D" w:rsidR="00413094" w:rsidRPr="00A01AEE" w:rsidRDefault="00413094" w:rsidP="00A01AEE"/>
    <w:sectPr w:rsidR="00413094" w:rsidRPr="00A01AEE" w:rsidSect="00025F48">
      <w:headerReference w:type="default" r:id="rId12"/>
      <w:footerReference w:type="default" r:id="rId13"/>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9A908" w14:textId="77777777" w:rsidR="005B3B08" w:rsidRDefault="005B3B08" w:rsidP="00984A99">
      <w:r>
        <w:separator/>
      </w:r>
    </w:p>
  </w:endnote>
  <w:endnote w:type="continuationSeparator" w:id="0">
    <w:p w14:paraId="15446730" w14:textId="77777777" w:rsidR="005B3B08" w:rsidRDefault="005B3B0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1F2605">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1F2605">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6D2AD" w14:textId="77777777" w:rsidR="005B3B08" w:rsidRDefault="005B3B08" w:rsidP="00984A99">
      <w:r>
        <w:separator/>
      </w:r>
    </w:p>
  </w:footnote>
  <w:footnote w:type="continuationSeparator" w:id="0">
    <w:p w14:paraId="3E2C1C9F" w14:textId="77777777" w:rsidR="005B3B08" w:rsidRDefault="005B3B0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0CFF4FF2"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1F2605">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0CFF4FF2"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1F2605">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C4C39"/>
    <w:rsid w:val="000C742B"/>
    <w:rsid w:val="000D31E3"/>
    <w:rsid w:val="000D31EB"/>
    <w:rsid w:val="000F55FE"/>
    <w:rsid w:val="00101B9E"/>
    <w:rsid w:val="00117072"/>
    <w:rsid w:val="00134167"/>
    <w:rsid w:val="00161B35"/>
    <w:rsid w:val="0016688C"/>
    <w:rsid w:val="00167638"/>
    <w:rsid w:val="00170F07"/>
    <w:rsid w:val="00173F73"/>
    <w:rsid w:val="0017773D"/>
    <w:rsid w:val="001829B9"/>
    <w:rsid w:val="001D45E6"/>
    <w:rsid w:val="001F2605"/>
    <w:rsid w:val="00201CC3"/>
    <w:rsid w:val="0020709D"/>
    <w:rsid w:val="00212B06"/>
    <w:rsid w:val="00213C3B"/>
    <w:rsid w:val="002215AB"/>
    <w:rsid w:val="00221DFD"/>
    <w:rsid w:val="0022222F"/>
    <w:rsid w:val="00247F7C"/>
    <w:rsid w:val="00253115"/>
    <w:rsid w:val="00260A1B"/>
    <w:rsid w:val="00261B4E"/>
    <w:rsid w:val="00287F31"/>
    <w:rsid w:val="002D2C86"/>
    <w:rsid w:val="00313CCC"/>
    <w:rsid w:val="00315AAC"/>
    <w:rsid w:val="00336541"/>
    <w:rsid w:val="0034002B"/>
    <w:rsid w:val="00364F11"/>
    <w:rsid w:val="00365F3B"/>
    <w:rsid w:val="003727F9"/>
    <w:rsid w:val="00376113"/>
    <w:rsid w:val="00394778"/>
    <w:rsid w:val="00397B5E"/>
    <w:rsid w:val="003C5333"/>
    <w:rsid w:val="003D272B"/>
    <w:rsid w:val="003D3178"/>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950B0"/>
    <w:rsid w:val="005B3B08"/>
    <w:rsid w:val="005C2162"/>
    <w:rsid w:val="005C420C"/>
    <w:rsid w:val="005F0159"/>
    <w:rsid w:val="005F7946"/>
    <w:rsid w:val="00606BA6"/>
    <w:rsid w:val="0064149E"/>
    <w:rsid w:val="00657378"/>
    <w:rsid w:val="00683040"/>
    <w:rsid w:val="006922A2"/>
    <w:rsid w:val="006A6426"/>
    <w:rsid w:val="006A7370"/>
    <w:rsid w:val="006C2855"/>
    <w:rsid w:val="006D6E44"/>
    <w:rsid w:val="00700D78"/>
    <w:rsid w:val="00706951"/>
    <w:rsid w:val="00716367"/>
    <w:rsid w:val="00725778"/>
    <w:rsid w:val="00736A59"/>
    <w:rsid w:val="00740508"/>
    <w:rsid w:val="00740C39"/>
    <w:rsid w:val="00742A0D"/>
    <w:rsid w:val="00756051"/>
    <w:rsid w:val="0076798C"/>
    <w:rsid w:val="007734B4"/>
    <w:rsid w:val="007771A5"/>
    <w:rsid w:val="007A5C1B"/>
    <w:rsid w:val="007B3E21"/>
    <w:rsid w:val="007B6100"/>
    <w:rsid w:val="007C0A97"/>
    <w:rsid w:val="007D400C"/>
    <w:rsid w:val="00801DB0"/>
    <w:rsid w:val="00813CF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63C88"/>
    <w:rsid w:val="00C838AD"/>
    <w:rsid w:val="00C869C0"/>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9899FD1D-FDA7-499D-A3A8-0D9CFAD2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189</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77</cp:revision>
  <cp:lastPrinted>2024-03-14T21:31:00Z</cp:lastPrinted>
  <dcterms:created xsi:type="dcterms:W3CDTF">2024-01-04T17:37:00Z</dcterms:created>
  <dcterms:modified xsi:type="dcterms:W3CDTF">2024-05-06T23:09:00Z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