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7D608" w14:textId="77777777" w:rsidR="00FC0859" w:rsidRPr="00FC0859" w:rsidRDefault="00FC0859" w:rsidP="00FC0859">
      <w:pPr>
        <w:jc w:val="center"/>
        <w:rPr>
          <w:rFonts w:ascii="Montserrat" w:hAnsi="Montserrat" w:cs="Arial"/>
          <w:b/>
          <w:sz w:val="20"/>
          <w:szCs w:val="20"/>
        </w:rPr>
      </w:pPr>
      <w:bookmarkStart w:id="0" w:name="_GoBack"/>
      <w:bookmarkEnd w:id="0"/>
      <w:r w:rsidRPr="00FC0859">
        <w:rPr>
          <w:rFonts w:ascii="Montserrat" w:hAnsi="Montserrat" w:cs="Arial"/>
          <w:b/>
          <w:sz w:val="20"/>
          <w:szCs w:val="20"/>
        </w:rPr>
        <w:t>ANEXO NÚMERO 9 (NUEVE)</w:t>
      </w:r>
    </w:p>
    <w:p w14:paraId="6B0AC439" w14:textId="77777777" w:rsidR="00FC0859" w:rsidRPr="00FC0859" w:rsidRDefault="00FC0859" w:rsidP="00FC0859">
      <w:pPr>
        <w:jc w:val="both"/>
        <w:rPr>
          <w:rFonts w:ascii="Montserrat" w:hAnsi="Montserrat"/>
          <w:b/>
          <w:szCs w:val="20"/>
        </w:rPr>
      </w:pPr>
    </w:p>
    <w:p w14:paraId="1716BE50" w14:textId="77777777" w:rsidR="00FC0859" w:rsidRPr="00FC0859" w:rsidRDefault="00FC0859" w:rsidP="00FC0859">
      <w:pPr>
        <w:jc w:val="both"/>
        <w:rPr>
          <w:rFonts w:ascii="Montserrat" w:hAnsi="Montserrat"/>
          <w:b/>
          <w:szCs w:val="20"/>
        </w:rPr>
      </w:pPr>
    </w:p>
    <w:p w14:paraId="5E8FC36D" w14:textId="77777777" w:rsidR="00FC0859" w:rsidRPr="00FC0859" w:rsidRDefault="00FC0859" w:rsidP="00FC0859">
      <w:pPr>
        <w:jc w:val="both"/>
        <w:rPr>
          <w:rFonts w:ascii="Montserrat" w:eastAsia="Arial Unicode MS" w:hAnsi="Montserrat"/>
          <w:b/>
        </w:rPr>
      </w:pPr>
    </w:p>
    <w:p w14:paraId="4C49078F" w14:textId="77777777" w:rsidR="00FC0859" w:rsidRPr="00FC0859" w:rsidRDefault="00FC0859" w:rsidP="00FC0859">
      <w:pPr>
        <w:pStyle w:val="Sangra3detindependiente"/>
        <w:tabs>
          <w:tab w:val="num" w:pos="900"/>
        </w:tabs>
        <w:spacing w:after="0"/>
        <w:ind w:left="0"/>
        <w:jc w:val="both"/>
        <w:rPr>
          <w:rFonts w:ascii="Montserrat" w:hAnsi="Montserrat"/>
          <w:b/>
          <w:sz w:val="22"/>
          <w:szCs w:val="22"/>
        </w:rPr>
      </w:pPr>
      <w:r w:rsidRPr="00FC0859">
        <w:rPr>
          <w:rFonts w:ascii="Montserrat" w:eastAsia="Arial Unicode MS" w:hAnsi="Montserrat"/>
          <w:b/>
          <w:bCs/>
          <w:iCs/>
          <w:sz w:val="22"/>
          <w:szCs w:val="22"/>
        </w:rPr>
        <w:t xml:space="preserve">CARTA BAJO PROTESTA DE DECIR VERDAD </w:t>
      </w:r>
      <w:r w:rsidRPr="00FC0859">
        <w:rPr>
          <w:rFonts w:ascii="Montserrat" w:hAnsi="Montserrat"/>
          <w:b/>
          <w:sz w:val="22"/>
          <w:szCs w:val="22"/>
        </w:rPr>
        <w:t>ESPECIFICANDO DIRECCIONES ELECTRÓNICAS, NÚMEROS DE TELÉFONOS,  NÚMERO DE FAX Y NOMBRE DE LAS PERSONAS AUTORIZADAS CON LAS QUE SE COMUNICARA LA FALLA Y ESTA DEBERÁ DE PROPORCIONAR UN NUMERO DE REPORTE U ORDEN DE COMPRA</w:t>
      </w:r>
    </w:p>
    <w:p w14:paraId="28B3E66C" w14:textId="77777777" w:rsidR="00FC0859" w:rsidRPr="00FC0859" w:rsidRDefault="00FC0859" w:rsidP="00FC0859">
      <w:pPr>
        <w:pStyle w:val="Sangra3detindependiente"/>
        <w:tabs>
          <w:tab w:val="num" w:pos="900"/>
        </w:tabs>
        <w:spacing w:after="0"/>
        <w:ind w:left="0"/>
        <w:jc w:val="both"/>
        <w:rPr>
          <w:rFonts w:ascii="Montserrat" w:hAnsi="Montserrat"/>
          <w:b/>
          <w:sz w:val="22"/>
          <w:szCs w:val="22"/>
        </w:rPr>
      </w:pPr>
    </w:p>
    <w:p w14:paraId="189B7F2D" w14:textId="77777777" w:rsidR="00FC0859" w:rsidRPr="00FC0859" w:rsidRDefault="00FC0859" w:rsidP="00FC0859">
      <w:pPr>
        <w:jc w:val="both"/>
        <w:rPr>
          <w:rFonts w:ascii="Montserrat" w:hAnsi="Montserrat"/>
          <w:szCs w:val="20"/>
        </w:rPr>
      </w:pPr>
    </w:p>
    <w:p w14:paraId="206A8ED5" w14:textId="77777777" w:rsidR="00FC0859" w:rsidRPr="00FC0859" w:rsidRDefault="00FC0859" w:rsidP="00FC0859">
      <w:pPr>
        <w:jc w:val="both"/>
        <w:rPr>
          <w:rFonts w:ascii="Montserrat" w:hAnsi="Montserrat"/>
        </w:rPr>
      </w:pPr>
    </w:p>
    <w:p w14:paraId="02CC4DD2" w14:textId="77777777" w:rsidR="000F4060" w:rsidRPr="00FC0859" w:rsidRDefault="000F4060" w:rsidP="00FC0859">
      <w:pPr>
        <w:rPr>
          <w:rFonts w:ascii="Montserrat" w:hAnsi="Montserrat"/>
        </w:rPr>
      </w:pPr>
    </w:p>
    <w:sectPr w:rsidR="000F4060" w:rsidRPr="00FC0859" w:rsidSect="00B77DE0">
      <w:headerReference w:type="default" r:id="rId12"/>
      <w:footerReference w:type="default" r:id="rId13"/>
      <w:pgSz w:w="12240" w:h="15840"/>
      <w:pgMar w:top="2731"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EB43E" w14:textId="77777777" w:rsidR="00B92A76" w:rsidRDefault="00B92A76" w:rsidP="00B4228A">
      <w:r>
        <w:separator/>
      </w:r>
    </w:p>
  </w:endnote>
  <w:endnote w:type="continuationSeparator" w:id="0">
    <w:p w14:paraId="15040938" w14:textId="77777777" w:rsidR="00B92A76" w:rsidRDefault="00B92A76"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36BC4" w14:textId="77777777" w:rsidR="00B92A76" w:rsidRDefault="00B92A76" w:rsidP="00B4228A">
      <w:r>
        <w:separator/>
      </w:r>
    </w:p>
  </w:footnote>
  <w:footnote w:type="continuationSeparator" w:id="0">
    <w:p w14:paraId="1A827D53" w14:textId="77777777" w:rsidR="00B92A76" w:rsidRDefault="00B92A76"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AF6E0" w14:textId="77777777" w:rsidR="00B77DE0" w:rsidRPr="00F73EDB" w:rsidRDefault="00B77DE0" w:rsidP="00B77DE0">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6B4C4E71" wp14:editId="696A4494">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5D82A6F5" w14:textId="77777777" w:rsidR="00B77DE0" w:rsidRPr="004F150F" w:rsidRDefault="00B77DE0" w:rsidP="00B77DE0">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84BE103" w14:textId="77777777" w:rsidR="00B77DE0" w:rsidRPr="004F150F" w:rsidRDefault="00B77DE0" w:rsidP="00B77DE0">
                          <w:pPr>
                            <w:jc w:val="right"/>
                            <w:rPr>
                              <w:rFonts w:ascii="Montserrat" w:hAnsi="Montserrat"/>
                              <w:sz w:val="18"/>
                            </w:rPr>
                          </w:pPr>
                          <w:r w:rsidRPr="004F150F">
                            <w:rPr>
                              <w:rFonts w:ascii="Montserrat" w:hAnsi="Montserrat"/>
                              <w:sz w:val="18"/>
                            </w:rPr>
                            <w:t>“Lic. Ignacio García Téllez”</w:t>
                          </w:r>
                        </w:p>
                        <w:p w14:paraId="12043265" w14:textId="77777777" w:rsidR="00B77DE0" w:rsidRPr="004F150F" w:rsidRDefault="00B77DE0" w:rsidP="00B77DE0">
                          <w:pPr>
                            <w:jc w:val="right"/>
                            <w:rPr>
                              <w:rFonts w:ascii="Montserrat" w:hAnsi="Montserrat"/>
                              <w:sz w:val="18"/>
                            </w:rPr>
                          </w:pPr>
                          <w:r w:rsidRPr="004F150F">
                            <w:rPr>
                              <w:rFonts w:ascii="Montserrat" w:hAnsi="Montserrat"/>
                              <w:sz w:val="18"/>
                            </w:rPr>
                            <w:t>Dirección</w:t>
                          </w:r>
                        </w:p>
                        <w:p w14:paraId="460DFB5F" w14:textId="77777777" w:rsidR="00B77DE0" w:rsidRPr="004F150F" w:rsidRDefault="00B77DE0" w:rsidP="00B77DE0">
                          <w:pPr>
                            <w:jc w:val="right"/>
                            <w:rPr>
                              <w:rFonts w:ascii="Montserrat" w:hAnsi="Montserrat"/>
                              <w:sz w:val="18"/>
                            </w:rPr>
                          </w:pPr>
                          <w:r w:rsidRPr="004F150F">
                            <w:rPr>
                              <w:rFonts w:ascii="Montserrat" w:hAnsi="Montserrat"/>
                              <w:sz w:val="18"/>
                            </w:rPr>
                            <w:t>Dirección Administrativa</w:t>
                          </w:r>
                        </w:p>
                        <w:p w14:paraId="21714B92" w14:textId="77777777" w:rsidR="00B77DE0" w:rsidRPr="004F150F" w:rsidRDefault="00B77DE0" w:rsidP="00B77DE0">
                          <w:pPr>
                            <w:pStyle w:val="Encabezado"/>
                            <w:jc w:val="right"/>
                            <w:rPr>
                              <w:rFonts w:ascii="Montserrat" w:hAnsi="Montserrat"/>
                              <w:sz w:val="18"/>
                              <w:szCs w:val="18"/>
                            </w:rPr>
                          </w:pPr>
                          <w:r w:rsidRPr="004F150F">
                            <w:rPr>
                              <w:rFonts w:ascii="Montserrat" w:hAnsi="Montserrat"/>
                              <w:sz w:val="18"/>
                              <w:szCs w:val="18"/>
                            </w:rPr>
                            <w:t>Departamento de Abastecimiento</w:t>
                          </w:r>
                        </w:p>
                        <w:p w14:paraId="126CF4A3" w14:textId="77777777" w:rsidR="00B77DE0" w:rsidRPr="004F150F" w:rsidRDefault="00B77DE0" w:rsidP="00B77DE0">
                          <w:pPr>
                            <w:jc w:val="right"/>
                            <w:rPr>
                              <w:rFonts w:ascii="Montserrat" w:hAnsi="Montserrat"/>
                              <w:sz w:val="18"/>
                              <w:szCs w:val="18"/>
                            </w:rPr>
                          </w:pPr>
                          <w:r w:rsidRPr="004F150F">
                            <w:rPr>
                              <w:rFonts w:ascii="Montserrat" w:hAnsi="Montserrat"/>
                              <w:sz w:val="18"/>
                              <w:szCs w:val="18"/>
                            </w:rPr>
                            <w:t>Oficina de Adquisiciones</w:t>
                          </w:r>
                        </w:p>
                        <w:p w14:paraId="11E00D80" w14:textId="77777777" w:rsidR="00D43F3C" w:rsidRDefault="00D43F3C" w:rsidP="00D43F3C">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6E7DE72F" w14:textId="5B72A3E4" w:rsidR="00B77DE0" w:rsidRPr="004F150F" w:rsidRDefault="00D43F3C" w:rsidP="00D43F3C">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5D82A6F5" w14:textId="77777777" w:rsidR="00B77DE0" w:rsidRPr="004F150F" w:rsidRDefault="00B77DE0" w:rsidP="00B77DE0">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84BE103" w14:textId="77777777" w:rsidR="00B77DE0" w:rsidRPr="004F150F" w:rsidRDefault="00B77DE0" w:rsidP="00B77DE0">
                    <w:pPr>
                      <w:jc w:val="right"/>
                      <w:rPr>
                        <w:rFonts w:ascii="Montserrat" w:hAnsi="Montserrat"/>
                        <w:sz w:val="18"/>
                      </w:rPr>
                    </w:pPr>
                    <w:r w:rsidRPr="004F150F">
                      <w:rPr>
                        <w:rFonts w:ascii="Montserrat" w:hAnsi="Montserrat"/>
                        <w:sz w:val="18"/>
                      </w:rPr>
                      <w:t>“Lic. Ignacio García Téllez”</w:t>
                    </w:r>
                  </w:p>
                  <w:p w14:paraId="12043265" w14:textId="77777777" w:rsidR="00B77DE0" w:rsidRPr="004F150F" w:rsidRDefault="00B77DE0" w:rsidP="00B77DE0">
                    <w:pPr>
                      <w:jc w:val="right"/>
                      <w:rPr>
                        <w:rFonts w:ascii="Montserrat" w:hAnsi="Montserrat"/>
                        <w:sz w:val="18"/>
                      </w:rPr>
                    </w:pPr>
                    <w:r w:rsidRPr="004F150F">
                      <w:rPr>
                        <w:rFonts w:ascii="Montserrat" w:hAnsi="Montserrat"/>
                        <w:sz w:val="18"/>
                      </w:rPr>
                      <w:t>Dirección</w:t>
                    </w:r>
                  </w:p>
                  <w:p w14:paraId="460DFB5F" w14:textId="77777777" w:rsidR="00B77DE0" w:rsidRPr="004F150F" w:rsidRDefault="00B77DE0" w:rsidP="00B77DE0">
                    <w:pPr>
                      <w:jc w:val="right"/>
                      <w:rPr>
                        <w:rFonts w:ascii="Montserrat" w:hAnsi="Montserrat"/>
                        <w:sz w:val="18"/>
                      </w:rPr>
                    </w:pPr>
                    <w:r w:rsidRPr="004F150F">
                      <w:rPr>
                        <w:rFonts w:ascii="Montserrat" w:hAnsi="Montserrat"/>
                        <w:sz w:val="18"/>
                      </w:rPr>
                      <w:t>Dirección Administrativa</w:t>
                    </w:r>
                  </w:p>
                  <w:p w14:paraId="21714B92" w14:textId="77777777" w:rsidR="00B77DE0" w:rsidRPr="004F150F" w:rsidRDefault="00B77DE0" w:rsidP="00B77DE0">
                    <w:pPr>
                      <w:pStyle w:val="Encabezado"/>
                      <w:jc w:val="right"/>
                      <w:rPr>
                        <w:rFonts w:ascii="Montserrat" w:hAnsi="Montserrat"/>
                        <w:sz w:val="18"/>
                        <w:szCs w:val="18"/>
                      </w:rPr>
                    </w:pPr>
                    <w:r w:rsidRPr="004F150F">
                      <w:rPr>
                        <w:rFonts w:ascii="Montserrat" w:hAnsi="Montserrat"/>
                        <w:sz w:val="18"/>
                        <w:szCs w:val="18"/>
                      </w:rPr>
                      <w:t>Departamento de Abastecimiento</w:t>
                    </w:r>
                  </w:p>
                  <w:p w14:paraId="126CF4A3" w14:textId="77777777" w:rsidR="00B77DE0" w:rsidRPr="004F150F" w:rsidRDefault="00B77DE0" w:rsidP="00B77DE0">
                    <w:pPr>
                      <w:jc w:val="right"/>
                      <w:rPr>
                        <w:rFonts w:ascii="Montserrat" w:hAnsi="Montserrat"/>
                        <w:sz w:val="18"/>
                        <w:szCs w:val="18"/>
                      </w:rPr>
                    </w:pPr>
                    <w:r w:rsidRPr="004F150F">
                      <w:rPr>
                        <w:rFonts w:ascii="Montserrat" w:hAnsi="Montserrat"/>
                        <w:sz w:val="18"/>
                        <w:szCs w:val="18"/>
                      </w:rPr>
                      <w:t>Oficina de Adquisiciones</w:t>
                    </w:r>
                  </w:p>
                  <w:p w14:paraId="11E00D80" w14:textId="77777777" w:rsidR="00D43F3C" w:rsidRDefault="00D43F3C" w:rsidP="00D43F3C">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6E7DE72F" w14:textId="5B72A3E4" w:rsidR="00B77DE0" w:rsidRPr="004F150F" w:rsidRDefault="00D43F3C" w:rsidP="00D43F3C">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2CD5C173" wp14:editId="1F6B30E5">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DD281" w14:textId="77777777" w:rsidR="00B77DE0" w:rsidRPr="00F73EDB" w:rsidRDefault="00B77DE0" w:rsidP="00B77DE0">
    <w:pPr>
      <w:tabs>
        <w:tab w:val="center" w:pos="4419"/>
        <w:tab w:val="right" w:pos="8838"/>
      </w:tabs>
      <w:spacing w:after="200" w:line="276" w:lineRule="auto"/>
      <w:rPr>
        <w:rFonts w:ascii="Calibri" w:eastAsia="Calibri" w:hAnsi="Calibri" w:cs="Times New Roman"/>
        <w:sz w:val="22"/>
        <w:szCs w:val="22"/>
        <w:lang w:val="es-MX"/>
      </w:rPr>
    </w:pPr>
  </w:p>
  <w:p w14:paraId="0E0184B2" w14:textId="77777777" w:rsidR="00B77DE0" w:rsidRPr="00F73EDB" w:rsidRDefault="00B77DE0" w:rsidP="00B77DE0">
    <w:pPr>
      <w:pStyle w:val="Encabezado"/>
    </w:pPr>
  </w:p>
  <w:p w14:paraId="3BEFFE8C" w14:textId="42CA1489" w:rsidR="00CC5579" w:rsidRPr="00B77DE0" w:rsidRDefault="00CC5579" w:rsidP="00B77D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77DE0"/>
    <w:rsid w:val="00B80E6F"/>
    <w:rsid w:val="00B92A76"/>
    <w:rsid w:val="00B92C65"/>
    <w:rsid w:val="00B94A2A"/>
    <w:rsid w:val="00B953CA"/>
    <w:rsid w:val="00BB61C7"/>
    <w:rsid w:val="00BC17F4"/>
    <w:rsid w:val="00BC2AB7"/>
    <w:rsid w:val="00BD07AB"/>
    <w:rsid w:val="00BD1FED"/>
    <w:rsid w:val="00BD4857"/>
    <w:rsid w:val="00BE03CD"/>
    <w:rsid w:val="00BF39A8"/>
    <w:rsid w:val="00C106F6"/>
    <w:rsid w:val="00C335CE"/>
    <w:rsid w:val="00C34BA0"/>
    <w:rsid w:val="00C373DE"/>
    <w:rsid w:val="00C471EE"/>
    <w:rsid w:val="00C47BD4"/>
    <w:rsid w:val="00C50781"/>
    <w:rsid w:val="00C574BB"/>
    <w:rsid w:val="00C75D98"/>
    <w:rsid w:val="00C76E49"/>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43F3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6F44"/>
    <w:rsid w:val="00EE77DA"/>
    <w:rsid w:val="00EF7AB0"/>
    <w:rsid w:val="00F00A27"/>
    <w:rsid w:val="00F02DBF"/>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4777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7A7D3-F374-4B6B-ACCD-E4E90278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4</cp:revision>
  <cp:lastPrinted>2018-12-04T01:03:00Z</cp:lastPrinted>
  <dcterms:created xsi:type="dcterms:W3CDTF">2023-11-28T22:05:00Z</dcterms:created>
  <dcterms:modified xsi:type="dcterms:W3CDTF">2024-03-22T15:29:00Z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