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68CE2" w14:textId="77777777" w:rsidR="000051DB" w:rsidRDefault="000051DB" w:rsidP="000051DB">
      <w:pPr>
        <w:jc w:val="center"/>
        <w:rPr>
          <w:rFonts w:ascii="Montserrat" w:hAnsi="Montserrat" w:cs="Arial"/>
          <w:b/>
          <w:sz w:val="20"/>
          <w:szCs w:val="20"/>
        </w:rPr>
      </w:pPr>
      <w:bookmarkStart w:id="0" w:name="_GoBack"/>
      <w:bookmarkEnd w:id="0"/>
    </w:p>
    <w:p w14:paraId="3C678C86" w14:textId="77777777" w:rsidR="000051DB" w:rsidRDefault="000051DB" w:rsidP="000051DB">
      <w:pPr>
        <w:jc w:val="center"/>
        <w:rPr>
          <w:rFonts w:ascii="Montserrat" w:hAnsi="Montserrat" w:cs="Arial"/>
          <w:b/>
          <w:sz w:val="20"/>
          <w:szCs w:val="20"/>
        </w:rPr>
      </w:pPr>
    </w:p>
    <w:p w14:paraId="5BF2F7F8" w14:textId="77777777" w:rsidR="000051DB" w:rsidRPr="000051DB" w:rsidRDefault="000051DB" w:rsidP="000051DB">
      <w:pPr>
        <w:jc w:val="center"/>
        <w:rPr>
          <w:rFonts w:ascii="Montserrat" w:hAnsi="Montserrat" w:cs="Arial"/>
          <w:b/>
          <w:sz w:val="20"/>
          <w:szCs w:val="20"/>
        </w:rPr>
      </w:pPr>
      <w:r w:rsidRPr="000051DB">
        <w:rPr>
          <w:rFonts w:ascii="Montserrat" w:hAnsi="Montserrat" w:cs="Arial"/>
          <w:b/>
          <w:sz w:val="20"/>
          <w:szCs w:val="20"/>
        </w:rPr>
        <w:t>ANEXO NÚMERO 6 (SEIS)</w:t>
      </w:r>
    </w:p>
    <w:p w14:paraId="131FC18F" w14:textId="77777777" w:rsidR="000051DB" w:rsidRPr="000051DB" w:rsidRDefault="000051DB" w:rsidP="000051DB">
      <w:pPr>
        <w:jc w:val="center"/>
        <w:rPr>
          <w:rFonts w:ascii="Montserrat" w:hAnsi="Montserrat" w:cs="Arial"/>
          <w:b/>
          <w:bCs/>
          <w:sz w:val="20"/>
          <w:szCs w:val="20"/>
        </w:rPr>
      </w:pPr>
    </w:p>
    <w:p w14:paraId="445143F8" w14:textId="25B6B608" w:rsidR="000051DB" w:rsidRPr="000051DB" w:rsidRDefault="000051DB" w:rsidP="000051DB">
      <w:pPr>
        <w:jc w:val="center"/>
        <w:rPr>
          <w:rFonts w:ascii="Montserrat" w:hAnsi="Montserrat" w:cs="Arial"/>
          <w:b/>
          <w:sz w:val="20"/>
          <w:szCs w:val="20"/>
        </w:rPr>
      </w:pPr>
      <w:r w:rsidRPr="000051DB">
        <w:rPr>
          <w:rFonts w:ascii="Montserrat" w:hAnsi="Montserrat" w:cs="Arial"/>
          <w:b/>
          <w:sz w:val="20"/>
          <w:szCs w:val="20"/>
        </w:rPr>
        <w:t xml:space="preserve">ORDEN DE </w:t>
      </w:r>
      <w:r w:rsidR="00516C88">
        <w:rPr>
          <w:rFonts w:ascii="Montserrat" w:hAnsi="Montserrat" w:cs="Arial"/>
          <w:b/>
          <w:sz w:val="20"/>
          <w:szCs w:val="20"/>
        </w:rPr>
        <w:t>COMPRA</w:t>
      </w:r>
    </w:p>
    <w:p w14:paraId="7CA963B2" w14:textId="77777777" w:rsidR="000051DB" w:rsidRPr="000051DB" w:rsidRDefault="000051DB" w:rsidP="000051DB">
      <w:pPr>
        <w:jc w:val="center"/>
        <w:rPr>
          <w:rFonts w:ascii="Montserrat" w:hAnsi="Montserrat" w:cs="Arial"/>
          <w:b/>
          <w:sz w:val="20"/>
          <w:szCs w:val="20"/>
        </w:rPr>
      </w:pPr>
    </w:p>
    <w:p w14:paraId="279CA08D" w14:textId="6625081F" w:rsidR="00E26EA5" w:rsidRPr="00E26EA5" w:rsidRDefault="00E26EA5" w:rsidP="00E26EA5">
      <w:pPr>
        <w:jc w:val="both"/>
        <w:rPr>
          <w:rFonts w:ascii="Calibri" w:eastAsia="Calibri" w:hAnsi="Calibri" w:cs="Times New Roman"/>
          <w:sz w:val="22"/>
          <w:szCs w:val="22"/>
          <w:lang w:val="es-MX"/>
        </w:rPr>
      </w:pPr>
      <w:r w:rsidRPr="00E26EA5">
        <w:rPr>
          <w:rFonts w:ascii="Montserrat" w:eastAsia="Calibri" w:hAnsi="Montserrat" w:cs="Times New Roman"/>
          <w:sz w:val="20"/>
          <w:szCs w:val="20"/>
          <w:u w:val="single"/>
          <w:lang w:val="es-MX" w:eastAsia="es-MX"/>
        </w:rPr>
        <w:t>EL JEFE DE CONSERVACIÓN DETERMINARA EL FORMATO DE ORDEN DE COMPRA QUE MANEJARA EN LA PETICIÓN DE LOS REFACCIONES O MATERIALES, EL CUAL SE LE HARÁ DEL CONOCIMIENTO AL LICITANTE ADJUDICADO.</w:t>
      </w:r>
    </w:p>
    <w:p w14:paraId="3EC80BB4" w14:textId="77777777" w:rsidR="00E26EA5" w:rsidRPr="00E26EA5" w:rsidRDefault="00E26EA5" w:rsidP="00E26EA5">
      <w:pPr>
        <w:jc w:val="both"/>
        <w:rPr>
          <w:rFonts w:ascii="Calibri" w:eastAsia="Calibri" w:hAnsi="Calibri" w:cs="Times New Roman"/>
          <w:sz w:val="22"/>
          <w:szCs w:val="22"/>
          <w:lang w:val="es-MX"/>
        </w:rPr>
      </w:pPr>
      <w:r w:rsidRPr="00E26EA5">
        <w:rPr>
          <w:rFonts w:ascii="Montserrat" w:eastAsia="Calibri" w:hAnsi="Montserrat" w:cs="Times New Roman"/>
          <w:sz w:val="20"/>
          <w:szCs w:val="20"/>
          <w:lang w:val="es-MX" w:eastAsia="es-MX"/>
        </w:rPr>
        <w:t> </w:t>
      </w:r>
    </w:p>
    <w:p w14:paraId="1B75C100" w14:textId="3D29BC6E" w:rsidR="00E26EA5" w:rsidRPr="00E26EA5" w:rsidRDefault="00E26EA5" w:rsidP="00E26EA5">
      <w:pPr>
        <w:jc w:val="both"/>
        <w:rPr>
          <w:rFonts w:ascii="Calibri" w:eastAsia="Calibri" w:hAnsi="Calibri" w:cs="Times New Roman"/>
          <w:b/>
          <w:sz w:val="22"/>
          <w:szCs w:val="22"/>
          <w:lang w:val="es-MX"/>
        </w:rPr>
      </w:pPr>
      <w:r w:rsidRPr="00E26EA5">
        <w:rPr>
          <w:rFonts w:ascii="Montserrat" w:eastAsia="Calibri" w:hAnsi="Montserrat" w:cs="Times New Roman"/>
          <w:b/>
          <w:sz w:val="20"/>
          <w:szCs w:val="20"/>
          <w:u w:val="single"/>
          <w:lang w:val="es-MX" w:eastAsia="es-MX"/>
        </w:rPr>
        <w:t>EN CUANTO AL LICITANTE DEBERÁ DE PRESENTAR EN SU PROPUESTA EL FORMATO DE RECEPCIÓN QUE UTILIZARA PARA LA ENTREGA DE LAS REFACCIONES O MATERIALES REQUERIDOS.</w:t>
      </w:r>
    </w:p>
    <w:p w14:paraId="02CC4DD2" w14:textId="77777777" w:rsidR="000F4060" w:rsidRPr="00E26EA5" w:rsidRDefault="000F4060" w:rsidP="000051DB">
      <w:pPr>
        <w:rPr>
          <w:rFonts w:ascii="Montserrat" w:hAnsi="Montserrat"/>
          <w:sz w:val="20"/>
          <w:szCs w:val="20"/>
          <w:lang w:val="es-MX"/>
        </w:rPr>
      </w:pPr>
    </w:p>
    <w:sectPr w:rsidR="000F4060" w:rsidRPr="00E26EA5" w:rsidSect="009961F0">
      <w:headerReference w:type="default" r:id="rId12"/>
      <w:pgSz w:w="12240" w:h="15840"/>
      <w:pgMar w:top="2552"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8A3C5" w14:textId="77777777" w:rsidR="00C235BB" w:rsidRDefault="00C235BB" w:rsidP="00B4228A">
      <w:r>
        <w:separator/>
      </w:r>
    </w:p>
  </w:endnote>
  <w:endnote w:type="continuationSeparator" w:id="0">
    <w:p w14:paraId="19CB5A98" w14:textId="77777777" w:rsidR="00C235BB" w:rsidRDefault="00C235B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E9610" w14:textId="77777777" w:rsidR="00C235BB" w:rsidRDefault="00C235BB" w:rsidP="00B4228A">
      <w:r>
        <w:separator/>
      </w:r>
    </w:p>
  </w:footnote>
  <w:footnote w:type="continuationSeparator" w:id="0">
    <w:p w14:paraId="7E7F8139" w14:textId="77777777" w:rsidR="00C235BB" w:rsidRDefault="00C235BB"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906D" w14:textId="77777777" w:rsidR="009961F0" w:rsidRPr="00F73EDB" w:rsidRDefault="009961F0" w:rsidP="009961F0">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DC12B5A" wp14:editId="56A911C8">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0687FC2F" w14:textId="77777777" w:rsidR="009961F0" w:rsidRPr="004F150F" w:rsidRDefault="009961F0" w:rsidP="009961F0">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29E25531" w14:textId="77777777" w:rsidR="009961F0" w:rsidRPr="004F150F" w:rsidRDefault="009961F0" w:rsidP="009961F0">
                          <w:pPr>
                            <w:jc w:val="right"/>
                            <w:rPr>
                              <w:rFonts w:ascii="Montserrat" w:hAnsi="Montserrat"/>
                              <w:sz w:val="18"/>
                            </w:rPr>
                          </w:pPr>
                          <w:r w:rsidRPr="004F150F">
                            <w:rPr>
                              <w:rFonts w:ascii="Montserrat" w:hAnsi="Montserrat"/>
                              <w:sz w:val="18"/>
                            </w:rPr>
                            <w:t>“Lic. Ignacio García Téllez”</w:t>
                          </w:r>
                        </w:p>
                        <w:p w14:paraId="6AEB0287" w14:textId="77777777" w:rsidR="009961F0" w:rsidRPr="004F150F" w:rsidRDefault="009961F0" w:rsidP="009961F0">
                          <w:pPr>
                            <w:jc w:val="right"/>
                            <w:rPr>
                              <w:rFonts w:ascii="Montserrat" w:hAnsi="Montserrat"/>
                              <w:sz w:val="18"/>
                            </w:rPr>
                          </w:pPr>
                          <w:r w:rsidRPr="004F150F">
                            <w:rPr>
                              <w:rFonts w:ascii="Montserrat" w:hAnsi="Montserrat"/>
                              <w:sz w:val="18"/>
                            </w:rPr>
                            <w:t>Dirección</w:t>
                          </w:r>
                        </w:p>
                        <w:p w14:paraId="54CCEB0E" w14:textId="77777777" w:rsidR="009961F0" w:rsidRPr="004F150F" w:rsidRDefault="009961F0" w:rsidP="009961F0">
                          <w:pPr>
                            <w:jc w:val="right"/>
                            <w:rPr>
                              <w:rFonts w:ascii="Montserrat" w:hAnsi="Montserrat"/>
                              <w:sz w:val="18"/>
                            </w:rPr>
                          </w:pPr>
                          <w:r w:rsidRPr="004F150F">
                            <w:rPr>
                              <w:rFonts w:ascii="Montserrat" w:hAnsi="Montserrat"/>
                              <w:sz w:val="18"/>
                            </w:rPr>
                            <w:t>Dirección Administrativa</w:t>
                          </w:r>
                        </w:p>
                        <w:p w14:paraId="54625539" w14:textId="77777777" w:rsidR="009961F0" w:rsidRPr="004F150F" w:rsidRDefault="009961F0" w:rsidP="009961F0">
                          <w:pPr>
                            <w:pStyle w:val="Encabezado"/>
                            <w:jc w:val="right"/>
                            <w:rPr>
                              <w:rFonts w:ascii="Montserrat" w:hAnsi="Montserrat"/>
                              <w:sz w:val="18"/>
                              <w:szCs w:val="18"/>
                            </w:rPr>
                          </w:pPr>
                          <w:r w:rsidRPr="004F150F">
                            <w:rPr>
                              <w:rFonts w:ascii="Montserrat" w:hAnsi="Montserrat"/>
                              <w:sz w:val="18"/>
                              <w:szCs w:val="18"/>
                            </w:rPr>
                            <w:t>Departamento de Abastecimiento</w:t>
                          </w:r>
                        </w:p>
                        <w:p w14:paraId="5B6C3D14" w14:textId="77777777" w:rsidR="009961F0" w:rsidRPr="004F150F" w:rsidRDefault="009961F0" w:rsidP="009961F0">
                          <w:pPr>
                            <w:jc w:val="right"/>
                            <w:rPr>
                              <w:rFonts w:ascii="Montserrat" w:hAnsi="Montserrat"/>
                              <w:sz w:val="18"/>
                              <w:szCs w:val="18"/>
                            </w:rPr>
                          </w:pPr>
                          <w:r w:rsidRPr="004F150F">
                            <w:rPr>
                              <w:rFonts w:ascii="Montserrat" w:hAnsi="Montserrat"/>
                              <w:sz w:val="18"/>
                              <w:szCs w:val="18"/>
                            </w:rPr>
                            <w:t>Oficina de Adquisiciones</w:t>
                          </w:r>
                        </w:p>
                        <w:p w14:paraId="5FA7061F" w14:textId="77777777" w:rsidR="00933B71" w:rsidRDefault="00933B71" w:rsidP="00933B71">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7F8EC626" w14:textId="25A2C84D" w:rsidR="009961F0" w:rsidRPr="004F150F" w:rsidRDefault="00933B71" w:rsidP="00933B71">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0687FC2F" w14:textId="77777777" w:rsidR="009961F0" w:rsidRPr="004F150F" w:rsidRDefault="009961F0" w:rsidP="009961F0">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29E25531" w14:textId="77777777" w:rsidR="009961F0" w:rsidRPr="004F150F" w:rsidRDefault="009961F0" w:rsidP="009961F0">
                    <w:pPr>
                      <w:jc w:val="right"/>
                      <w:rPr>
                        <w:rFonts w:ascii="Montserrat" w:hAnsi="Montserrat"/>
                        <w:sz w:val="18"/>
                      </w:rPr>
                    </w:pPr>
                    <w:r w:rsidRPr="004F150F">
                      <w:rPr>
                        <w:rFonts w:ascii="Montserrat" w:hAnsi="Montserrat"/>
                        <w:sz w:val="18"/>
                      </w:rPr>
                      <w:t>“Lic. Ignacio García Téllez”</w:t>
                    </w:r>
                  </w:p>
                  <w:p w14:paraId="6AEB0287" w14:textId="77777777" w:rsidR="009961F0" w:rsidRPr="004F150F" w:rsidRDefault="009961F0" w:rsidP="009961F0">
                    <w:pPr>
                      <w:jc w:val="right"/>
                      <w:rPr>
                        <w:rFonts w:ascii="Montserrat" w:hAnsi="Montserrat"/>
                        <w:sz w:val="18"/>
                      </w:rPr>
                    </w:pPr>
                    <w:r w:rsidRPr="004F150F">
                      <w:rPr>
                        <w:rFonts w:ascii="Montserrat" w:hAnsi="Montserrat"/>
                        <w:sz w:val="18"/>
                      </w:rPr>
                      <w:t>Dirección</w:t>
                    </w:r>
                  </w:p>
                  <w:p w14:paraId="54CCEB0E" w14:textId="77777777" w:rsidR="009961F0" w:rsidRPr="004F150F" w:rsidRDefault="009961F0" w:rsidP="009961F0">
                    <w:pPr>
                      <w:jc w:val="right"/>
                      <w:rPr>
                        <w:rFonts w:ascii="Montserrat" w:hAnsi="Montserrat"/>
                        <w:sz w:val="18"/>
                      </w:rPr>
                    </w:pPr>
                    <w:r w:rsidRPr="004F150F">
                      <w:rPr>
                        <w:rFonts w:ascii="Montserrat" w:hAnsi="Montserrat"/>
                        <w:sz w:val="18"/>
                      </w:rPr>
                      <w:t>Dirección Administrativa</w:t>
                    </w:r>
                  </w:p>
                  <w:p w14:paraId="54625539" w14:textId="77777777" w:rsidR="009961F0" w:rsidRPr="004F150F" w:rsidRDefault="009961F0" w:rsidP="009961F0">
                    <w:pPr>
                      <w:pStyle w:val="Encabezado"/>
                      <w:jc w:val="right"/>
                      <w:rPr>
                        <w:rFonts w:ascii="Montserrat" w:hAnsi="Montserrat"/>
                        <w:sz w:val="18"/>
                        <w:szCs w:val="18"/>
                      </w:rPr>
                    </w:pPr>
                    <w:r w:rsidRPr="004F150F">
                      <w:rPr>
                        <w:rFonts w:ascii="Montserrat" w:hAnsi="Montserrat"/>
                        <w:sz w:val="18"/>
                        <w:szCs w:val="18"/>
                      </w:rPr>
                      <w:t>Departamento de Abastecimiento</w:t>
                    </w:r>
                  </w:p>
                  <w:p w14:paraId="5B6C3D14" w14:textId="77777777" w:rsidR="009961F0" w:rsidRPr="004F150F" w:rsidRDefault="009961F0" w:rsidP="009961F0">
                    <w:pPr>
                      <w:jc w:val="right"/>
                      <w:rPr>
                        <w:rFonts w:ascii="Montserrat" w:hAnsi="Montserrat"/>
                        <w:sz w:val="18"/>
                        <w:szCs w:val="18"/>
                      </w:rPr>
                    </w:pPr>
                    <w:r w:rsidRPr="004F150F">
                      <w:rPr>
                        <w:rFonts w:ascii="Montserrat" w:hAnsi="Montserrat"/>
                        <w:sz w:val="18"/>
                        <w:szCs w:val="18"/>
                      </w:rPr>
                      <w:t>Oficina de Adquisiciones</w:t>
                    </w:r>
                  </w:p>
                  <w:p w14:paraId="5FA7061F" w14:textId="77777777" w:rsidR="00933B71" w:rsidRDefault="00933B71" w:rsidP="00933B71">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7F8EC626" w14:textId="25A2C84D" w:rsidR="009961F0" w:rsidRPr="004F150F" w:rsidRDefault="00933B71" w:rsidP="00933B71">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2F1C09B0" wp14:editId="61AC6B38">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5595F" w14:textId="77777777" w:rsidR="009961F0" w:rsidRPr="00F73EDB" w:rsidRDefault="009961F0" w:rsidP="009961F0">
    <w:pPr>
      <w:tabs>
        <w:tab w:val="center" w:pos="4419"/>
        <w:tab w:val="right" w:pos="8838"/>
      </w:tabs>
      <w:spacing w:after="200" w:line="276" w:lineRule="auto"/>
      <w:rPr>
        <w:rFonts w:ascii="Calibri" w:eastAsia="Calibri" w:hAnsi="Calibri" w:cs="Times New Roman"/>
        <w:sz w:val="22"/>
        <w:szCs w:val="22"/>
        <w:lang w:val="es-MX"/>
      </w:rPr>
    </w:pPr>
  </w:p>
  <w:p w14:paraId="5FB27F0E" w14:textId="77777777" w:rsidR="009961F0" w:rsidRPr="00F73EDB" w:rsidRDefault="009961F0" w:rsidP="009961F0">
    <w:pPr>
      <w:pStyle w:val="Encabezado"/>
    </w:pPr>
  </w:p>
  <w:p w14:paraId="3BEFFE8C" w14:textId="07133294" w:rsidR="00CC5579" w:rsidRPr="009961F0" w:rsidRDefault="00CC5579" w:rsidP="009961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1">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2">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0"/>
  </w:num>
  <w:num w:numId="4">
    <w:abstractNumId w:val="23"/>
  </w:num>
  <w:num w:numId="5">
    <w:abstractNumId w:val="37"/>
  </w:num>
  <w:num w:numId="6">
    <w:abstractNumId w:val="18"/>
  </w:num>
  <w:num w:numId="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4"/>
  </w:num>
  <w:num w:numId="27">
    <w:abstractNumId w:val="10"/>
  </w:num>
  <w:num w:numId="28">
    <w:abstractNumId w:val="38"/>
  </w:num>
  <w:num w:numId="29">
    <w:abstractNumId w:val="26"/>
  </w:num>
  <w:num w:numId="30">
    <w:abstractNumId w:val="20"/>
  </w:num>
  <w:num w:numId="31">
    <w:abstractNumId w:val="17"/>
  </w:num>
  <w:num w:numId="32">
    <w:abstractNumId w:val="13"/>
  </w:num>
  <w:num w:numId="33">
    <w:abstractNumId w:val="27"/>
  </w:num>
  <w:num w:numId="34">
    <w:abstractNumId w:val="22"/>
  </w:num>
  <w:num w:numId="35">
    <w:abstractNumId w:val="24"/>
  </w:num>
  <w:num w:numId="36">
    <w:abstractNumId w:val="3"/>
  </w:num>
  <w:num w:numId="37">
    <w:abstractNumId w:val="25"/>
  </w:num>
  <w:num w:numId="38">
    <w:abstractNumId w:val="12"/>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1551F"/>
    <w:rsid w:val="00516C88"/>
    <w:rsid w:val="005200A5"/>
    <w:rsid w:val="005250C3"/>
    <w:rsid w:val="00537975"/>
    <w:rsid w:val="00575162"/>
    <w:rsid w:val="00575575"/>
    <w:rsid w:val="00582179"/>
    <w:rsid w:val="00584E1D"/>
    <w:rsid w:val="005929CE"/>
    <w:rsid w:val="005949D9"/>
    <w:rsid w:val="005A6742"/>
    <w:rsid w:val="005A7C02"/>
    <w:rsid w:val="005B53F6"/>
    <w:rsid w:val="005C24A1"/>
    <w:rsid w:val="005D178C"/>
    <w:rsid w:val="005D5BBE"/>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3B71"/>
    <w:rsid w:val="009343C3"/>
    <w:rsid w:val="00951849"/>
    <w:rsid w:val="00957C5E"/>
    <w:rsid w:val="00962161"/>
    <w:rsid w:val="00972EC9"/>
    <w:rsid w:val="00974402"/>
    <w:rsid w:val="00975D71"/>
    <w:rsid w:val="00980825"/>
    <w:rsid w:val="00990C80"/>
    <w:rsid w:val="00993976"/>
    <w:rsid w:val="009961F0"/>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2194"/>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B61C7"/>
    <w:rsid w:val="00BC17F4"/>
    <w:rsid w:val="00BC2AB7"/>
    <w:rsid w:val="00BD07AB"/>
    <w:rsid w:val="00BD1FED"/>
    <w:rsid w:val="00BE03CD"/>
    <w:rsid w:val="00BF39A8"/>
    <w:rsid w:val="00C106F6"/>
    <w:rsid w:val="00C235BB"/>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26EA5"/>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42C87"/>
    <w:rsid w:val="00F448C1"/>
    <w:rsid w:val="00F537A2"/>
    <w:rsid w:val="00F71A9D"/>
    <w:rsid w:val="00F72A94"/>
    <w:rsid w:val="00F74A04"/>
    <w:rsid w:val="00F74F25"/>
    <w:rsid w:val="00F815F7"/>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826476867">
      <w:bodyDiv w:val="1"/>
      <w:marLeft w:val="0"/>
      <w:marRight w:val="0"/>
      <w:marTop w:val="0"/>
      <w:marBottom w:val="0"/>
      <w:divBdr>
        <w:top w:val="none" w:sz="0" w:space="0" w:color="auto"/>
        <w:left w:val="none" w:sz="0" w:space="0" w:color="auto"/>
        <w:bottom w:val="none" w:sz="0" w:space="0" w:color="auto"/>
        <w:right w:val="none" w:sz="0" w:space="0" w:color="auto"/>
      </w:divBdr>
    </w:div>
    <w:div w:id="936865702">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3F0E1641-70CC-486E-AF6F-253F8825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330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6</cp:revision>
  <cp:lastPrinted>2018-12-04T01:03:00Z</cp:lastPrinted>
  <dcterms:created xsi:type="dcterms:W3CDTF">2022-03-15T18:29:00Z</dcterms:created>
  <dcterms:modified xsi:type="dcterms:W3CDTF">2024-03-22T15:28:00Z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