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EE22F8" w14:textId="77777777" w:rsidR="00D50DE6" w:rsidRPr="00D50DE6" w:rsidRDefault="00D50DE6" w:rsidP="00D50DE6">
      <w:pPr>
        <w:jc w:val="center"/>
        <w:rPr>
          <w:rFonts w:ascii="Montserrat" w:hAnsi="Montserrat" w:cs="Arial"/>
          <w:b/>
        </w:rPr>
      </w:pPr>
      <w:r w:rsidRPr="00D50DE6">
        <w:rPr>
          <w:rFonts w:ascii="Montserrat" w:hAnsi="Montserrat" w:cs="Arial"/>
          <w:b/>
        </w:rPr>
        <w:t>ANEXO NÚMERO 15 (QUINCE)</w:t>
      </w:r>
    </w:p>
    <w:p w14:paraId="07C0705E" w14:textId="77777777" w:rsidR="00D50DE6" w:rsidRPr="00D50DE6" w:rsidRDefault="00D50DE6" w:rsidP="00D50DE6">
      <w:pPr>
        <w:jc w:val="center"/>
        <w:rPr>
          <w:rFonts w:ascii="Montserrat" w:hAnsi="Montserrat" w:cs="Arial"/>
          <w:b/>
        </w:rPr>
      </w:pPr>
    </w:p>
    <w:p w14:paraId="7CA38BAE" w14:textId="77777777" w:rsidR="00D50DE6" w:rsidRPr="00D50DE6" w:rsidRDefault="00D50DE6" w:rsidP="00D50DE6">
      <w:pPr>
        <w:widowControl w:val="0"/>
        <w:autoSpaceDE w:val="0"/>
        <w:jc w:val="both"/>
        <w:rPr>
          <w:rFonts w:ascii="Montserrat" w:hAnsi="Montserrat" w:cs="Arial"/>
          <w:b/>
          <w:sz w:val="20"/>
        </w:rPr>
      </w:pPr>
      <w:r w:rsidRPr="00D50DE6">
        <w:rPr>
          <w:rFonts w:ascii="Montserrat" w:hAnsi="Montserrat" w:cs="Arial"/>
          <w:b/>
          <w:sz w:val="20"/>
        </w:rPr>
        <w:t xml:space="preserve">FORMATO PARA </w:t>
      </w:r>
      <w:smartTag w:uri="urn:schemas-microsoft-com:office:smarttags" w:element="PersonName">
        <w:smartTagPr>
          <w:attr w:name="ProductID" w:val="LA MANIFESTACIￓN QUE"/>
        </w:smartTagPr>
        <w:r w:rsidRPr="00D50DE6">
          <w:rPr>
            <w:rFonts w:ascii="Montserrat" w:hAnsi="Montserrat" w:cs="Arial"/>
            <w:b/>
            <w:sz w:val="20"/>
          </w:rPr>
          <w:t>LA MANIFESTACIÓN QUE</w:t>
        </w:r>
      </w:smartTag>
      <w:r w:rsidRPr="00D50DE6">
        <w:rPr>
          <w:rFonts w:ascii="Montserrat" w:hAnsi="Montserrat" w:cs="Arial"/>
          <w:b/>
          <w:sz w:val="20"/>
        </w:rPr>
        <w:t xml:space="preserve"> DEBERÁN PRESENTAR LOS LICITANTES QUE PARTICIPEN EN LOS PROCEDIMIENTOS DE CONTRATACIÓN PARA DAR CUMPLIMIENTO A LO DISPUESTO EN LOS LINEAMIENTOS PARA FOMENTAR </w:t>
      </w:r>
      <w:smartTag w:uri="urn:schemas-microsoft-com:office:smarttags" w:element="PersonName">
        <w:smartTagPr>
          <w:attr w:name="ProductID" w:val="LA PARTICIPACIￓN DE"/>
        </w:smartTagPr>
        <w:r w:rsidRPr="00D50DE6">
          <w:rPr>
            <w:rFonts w:ascii="Montserrat" w:hAnsi="Montserrat" w:cs="Arial"/>
            <w:b/>
            <w:sz w:val="20"/>
          </w:rPr>
          <w:t>LA PARTICIPACIÓN DE</w:t>
        </w:r>
      </w:smartTag>
      <w:r w:rsidRPr="00D50DE6">
        <w:rPr>
          <w:rFonts w:ascii="Montserrat" w:hAnsi="Montserrat" w:cs="Arial"/>
          <w:b/>
          <w:sz w:val="20"/>
        </w:rPr>
        <w:t xml:space="preserve"> LAS MICRO, PEQUEÑAS y MEDIANAS EMPRESAS EN LOS PROCEDIMIENTOS DE ADQUISICIÓN Y ARRENDAMIENTO DE BIENES MUEBLES, ASÍ COMO </w:t>
      </w:r>
      <w:smartTag w:uri="urn:schemas-microsoft-com:office:smarttags" w:element="PersonName">
        <w:smartTagPr>
          <w:attr w:name="ProductID" w:val="LA CONTRATACIￓN DE"/>
        </w:smartTagPr>
        <w:r w:rsidRPr="00D50DE6">
          <w:rPr>
            <w:rFonts w:ascii="Montserrat" w:hAnsi="Montserrat" w:cs="Arial"/>
            <w:b/>
            <w:sz w:val="20"/>
          </w:rPr>
          <w:t>LA CONTRATACIÓN DE</w:t>
        </w:r>
      </w:smartTag>
      <w:r w:rsidRPr="00D50DE6">
        <w:rPr>
          <w:rFonts w:ascii="Montserrat" w:hAnsi="Montserrat" w:cs="Arial"/>
          <w:b/>
          <w:sz w:val="20"/>
        </w:rPr>
        <w:t xml:space="preserve"> SERVICIOS QUE REALICEN LAS DEPENDENCIAS Y ENTIDADES DE </w:t>
      </w:r>
      <w:smartTag w:uri="urn:schemas-microsoft-com:office:smarttags" w:element="PersonName">
        <w:smartTagPr>
          <w:attr w:name="ProductID" w:val="la Administraci￳n P￺blica"/>
        </w:smartTagPr>
        <w:r w:rsidRPr="00D50DE6">
          <w:rPr>
            <w:rFonts w:ascii="Montserrat" w:hAnsi="Montserrat" w:cs="Arial"/>
            <w:b/>
            <w:sz w:val="20"/>
          </w:rPr>
          <w:t>LA ADMINISTRACIÓN PÚBLICA</w:t>
        </w:r>
      </w:smartTag>
      <w:r w:rsidRPr="00D50DE6">
        <w:rPr>
          <w:rFonts w:ascii="Montserrat" w:hAnsi="Montserrat" w:cs="Arial"/>
          <w:b/>
          <w:sz w:val="20"/>
        </w:rPr>
        <w:t xml:space="preserve"> FEDERAL.</w:t>
      </w:r>
    </w:p>
    <w:p w14:paraId="293281A2" w14:textId="77777777" w:rsidR="00D50DE6" w:rsidRPr="00D50DE6" w:rsidRDefault="00D50DE6" w:rsidP="00D50DE6">
      <w:pPr>
        <w:widowControl w:val="0"/>
        <w:autoSpaceDE w:val="0"/>
        <w:jc w:val="both"/>
        <w:rPr>
          <w:rFonts w:ascii="Montserrat" w:hAnsi="Montserrat" w:cs="Arial"/>
          <w:sz w:val="20"/>
        </w:rPr>
      </w:pPr>
    </w:p>
    <w:p w14:paraId="11A3DB3A" w14:textId="77777777" w:rsidR="00D50DE6" w:rsidRPr="00D50DE6" w:rsidRDefault="00D50DE6" w:rsidP="00D50DE6">
      <w:pPr>
        <w:widowControl w:val="0"/>
        <w:autoSpaceDE w:val="0"/>
        <w:ind w:firstLine="720"/>
        <w:jc w:val="right"/>
        <w:rPr>
          <w:rFonts w:ascii="Montserrat" w:hAnsi="Montserrat" w:cs="Arial"/>
          <w:sz w:val="20"/>
        </w:rPr>
      </w:pPr>
      <w:r w:rsidRPr="00D50DE6">
        <w:rPr>
          <w:rFonts w:ascii="Montserrat" w:hAnsi="Montserrat" w:cs="Arial"/>
          <w:sz w:val="20"/>
        </w:rPr>
        <w:t>______</w:t>
      </w:r>
      <w:proofErr w:type="spellStart"/>
      <w:r w:rsidRPr="00D50DE6">
        <w:rPr>
          <w:rFonts w:ascii="Montserrat" w:hAnsi="Montserrat" w:cs="Arial"/>
          <w:sz w:val="20"/>
        </w:rPr>
        <w:t>de___________de</w:t>
      </w:r>
      <w:proofErr w:type="spellEnd"/>
      <w:r w:rsidRPr="00D50DE6">
        <w:rPr>
          <w:rFonts w:ascii="Montserrat" w:hAnsi="Montserrat" w:cs="Arial"/>
          <w:sz w:val="20"/>
        </w:rPr>
        <w:t>____________</w:t>
      </w:r>
      <w:proofErr w:type="gramStart"/>
      <w:r w:rsidRPr="00D50DE6">
        <w:rPr>
          <w:rFonts w:ascii="Montserrat" w:hAnsi="Montserrat" w:cs="Arial"/>
          <w:sz w:val="20"/>
        </w:rPr>
        <w:t>_(</w:t>
      </w:r>
      <w:proofErr w:type="gramEnd"/>
      <w:r w:rsidRPr="00D50DE6">
        <w:rPr>
          <w:rFonts w:ascii="Montserrat" w:hAnsi="Montserrat" w:cs="Arial"/>
          <w:sz w:val="20"/>
        </w:rPr>
        <w:t>1)</w:t>
      </w:r>
    </w:p>
    <w:p w14:paraId="561DFC76" w14:textId="77777777" w:rsidR="00D50DE6" w:rsidRPr="00D50DE6" w:rsidRDefault="00D50DE6" w:rsidP="00D50DE6">
      <w:pPr>
        <w:widowControl w:val="0"/>
        <w:autoSpaceDE w:val="0"/>
        <w:ind w:firstLine="720"/>
        <w:rPr>
          <w:rFonts w:ascii="Montserrat" w:hAnsi="Montserrat" w:cs="Arial"/>
          <w:sz w:val="20"/>
        </w:rPr>
      </w:pPr>
    </w:p>
    <w:p w14:paraId="576B2424" w14:textId="77777777" w:rsidR="00D50DE6" w:rsidRPr="00D50DE6" w:rsidRDefault="00D50DE6" w:rsidP="00D50DE6">
      <w:pPr>
        <w:widowControl w:val="0"/>
        <w:autoSpaceDE w:val="0"/>
        <w:jc w:val="both"/>
        <w:rPr>
          <w:rFonts w:ascii="Montserrat" w:hAnsi="Montserrat" w:cs="Arial"/>
          <w:sz w:val="20"/>
        </w:rPr>
      </w:pPr>
      <w:r w:rsidRPr="00D50DE6">
        <w:rPr>
          <w:rFonts w:ascii="Montserrat" w:hAnsi="Montserrat" w:cs="Arial"/>
          <w:sz w:val="20"/>
        </w:rPr>
        <w:t>________</w:t>
      </w:r>
      <w:proofErr w:type="gramStart"/>
      <w:r w:rsidRPr="00D50DE6">
        <w:rPr>
          <w:rFonts w:ascii="Montserrat" w:hAnsi="Montserrat" w:cs="Arial"/>
          <w:sz w:val="20"/>
        </w:rPr>
        <w:t>_(</w:t>
      </w:r>
      <w:proofErr w:type="gramEnd"/>
      <w:r w:rsidRPr="00D50DE6">
        <w:rPr>
          <w:rFonts w:ascii="Montserrat" w:hAnsi="Montserrat" w:cs="Arial"/>
          <w:sz w:val="20"/>
        </w:rPr>
        <w:t>2)______________</w:t>
      </w:r>
    </w:p>
    <w:p w14:paraId="44565AC9" w14:textId="77777777" w:rsidR="00D50DE6" w:rsidRPr="00D50DE6" w:rsidRDefault="00D50DE6" w:rsidP="00D50DE6">
      <w:pPr>
        <w:widowControl w:val="0"/>
        <w:autoSpaceDE w:val="0"/>
        <w:rPr>
          <w:rFonts w:ascii="Montserrat" w:hAnsi="Montserrat" w:cs="Arial"/>
          <w:sz w:val="20"/>
        </w:rPr>
      </w:pPr>
      <w:r w:rsidRPr="00D50DE6">
        <w:rPr>
          <w:rFonts w:ascii="Montserrat" w:hAnsi="Montserrat" w:cs="Arial"/>
          <w:sz w:val="20"/>
        </w:rPr>
        <w:t>Presente.</w:t>
      </w:r>
    </w:p>
    <w:p w14:paraId="3FE5A577" w14:textId="77777777" w:rsidR="00D50DE6" w:rsidRPr="00D50DE6" w:rsidRDefault="00D50DE6" w:rsidP="00D50DE6">
      <w:pPr>
        <w:widowControl w:val="0"/>
        <w:autoSpaceDE w:val="0"/>
        <w:jc w:val="both"/>
        <w:rPr>
          <w:rFonts w:ascii="Montserrat" w:hAnsi="Montserrat" w:cs="Arial"/>
          <w:sz w:val="20"/>
        </w:rPr>
      </w:pPr>
    </w:p>
    <w:p w14:paraId="680994E7" w14:textId="77777777" w:rsidR="00D50DE6" w:rsidRPr="00D50DE6" w:rsidRDefault="00D50DE6" w:rsidP="00D50DE6">
      <w:pPr>
        <w:widowControl w:val="0"/>
        <w:autoSpaceDE w:val="0"/>
        <w:jc w:val="both"/>
        <w:rPr>
          <w:rFonts w:ascii="Montserrat" w:hAnsi="Montserrat" w:cs="Arial"/>
          <w:sz w:val="20"/>
        </w:rPr>
      </w:pPr>
      <w:r w:rsidRPr="00D50DE6">
        <w:rPr>
          <w:rFonts w:ascii="Montserrat" w:hAnsi="Montserrat" w:cs="Arial"/>
          <w:sz w:val="20"/>
        </w:rPr>
        <w:t>Me refiero al procedimiento _________</w:t>
      </w:r>
      <w:proofErr w:type="gramStart"/>
      <w:r w:rsidRPr="00D50DE6">
        <w:rPr>
          <w:rFonts w:ascii="Montserrat" w:hAnsi="Montserrat" w:cs="Arial"/>
          <w:sz w:val="20"/>
        </w:rPr>
        <w:t>_</w:t>
      </w:r>
      <w:r w:rsidRPr="00D50DE6">
        <w:rPr>
          <w:rFonts w:ascii="Montserrat" w:hAnsi="Montserrat" w:cs="Arial"/>
          <w:sz w:val="20"/>
          <w:u w:val="single"/>
        </w:rPr>
        <w:t>(</w:t>
      </w:r>
      <w:proofErr w:type="gramEnd"/>
      <w:r w:rsidRPr="00D50DE6">
        <w:rPr>
          <w:rFonts w:ascii="Montserrat" w:hAnsi="Montserrat" w:cs="Arial"/>
          <w:sz w:val="20"/>
          <w:u w:val="single"/>
        </w:rPr>
        <w:t>3</w:t>
      </w:r>
      <w:r w:rsidRPr="00D50DE6">
        <w:rPr>
          <w:rFonts w:ascii="Montserrat" w:hAnsi="Montserrat" w:cs="Arial"/>
          <w:sz w:val="20"/>
        </w:rPr>
        <w:t>)______No. ______</w:t>
      </w:r>
      <w:proofErr w:type="gramStart"/>
      <w:r w:rsidRPr="00D50DE6">
        <w:rPr>
          <w:rFonts w:ascii="Montserrat" w:hAnsi="Montserrat" w:cs="Arial"/>
          <w:sz w:val="20"/>
        </w:rPr>
        <w:t>_(</w:t>
      </w:r>
      <w:proofErr w:type="gramEnd"/>
      <w:r w:rsidRPr="00D50DE6">
        <w:rPr>
          <w:rFonts w:ascii="Montserrat" w:hAnsi="Montserrat" w:cs="Arial"/>
          <w:sz w:val="20"/>
          <w:u w:val="single"/>
        </w:rPr>
        <w:t>4)</w:t>
      </w:r>
      <w:r w:rsidRPr="00D50DE6">
        <w:rPr>
          <w:rFonts w:ascii="Montserrat" w:hAnsi="Montserrat" w:cs="Arial"/>
          <w:sz w:val="20"/>
        </w:rPr>
        <w:t xml:space="preserve">___________en el que mi representada. </w:t>
      </w:r>
      <w:proofErr w:type="gramStart"/>
      <w:r w:rsidRPr="00D50DE6">
        <w:rPr>
          <w:rFonts w:ascii="Montserrat" w:hAnsi="Montserrat" w:cs="Arial"/>
          <w:sz w:val="20"/>
        </w:rPr>
        <w:t>la</w:t>
      </w:r>
      <w:proofErr w:type="gramEnd"/>
      <w:r w:rsidRPr="00D50DE6">
        <w:rPr>
          <w:rFonts w:ascii="Montserrat" w:hAnsi="Montserrat" w:cs="Arial"/>
          <w:sz w:val="20"/>
        </w:rPr>
        <w:t xml:space="preserve"> empresa ____________</w:t>
      </w:r>
      <w:r w:rsidRPr="00D50DE6">
        <w:rPr>
          <w:rFonts w:ascii="Montserrat" w:hAnsi="Montserrat" w:cs="Arial"/>
          <w:sz w:val="20"/>
          <w:u w:val="single"/>
        </w:rPr>
        <w:t>(5)</w:t>
      </w:r>
      <w:r w:rsidRPr="00D50DE6">
        <w:rPr>
          <w:rFonts w:ascii="Montserrat" w:hAnsi="Montserrat" w:cs="Arial"/>
          <w:sz w:val="20"/>
        </w:rPr>
        <w:t>___________ participa a través de fa propuesta que se contiene en el presente sobre.</w:t>
      </w:r>
    </w:p>
    <w:p w14:paraId="52A2577B" w14:textId="77777777" w:rsidR="00D50DE6" w:rsidRPr="00D50DE6" w:rsidRDefault="00D50DE6" w:rsidP="00D50DE6">
      <w:pPr>
        <w:widowControl w:val="0"/>
        <w:autoSpaceDE w:val="0"/>
        <w:jc w:val="both"/>
        <w:rPr>
          <w:rFonts w:ascii="Montserrat" w:hAnsi="Montserrat" w:cs="Arial"/>
          <w:sz w:val="20"/>
        </w:rPr>
      </w:pPr>
    </w:p>
    <w:p w14:paraId="3902E34C" w14:textId="77777777" w:rsidR="00D50DE6" w:rsidRPr="00D50DE6" w:rsidRDefault="00D50DE6" w:rsidP="00D50DE6">
      <w:pPr>
        <w:widowControl w:val="0"/>
        <w:autoSpaceDE w:val="0"/>
        <w:jc w:val="both"/>
        <w:rPr>
          <w:rFonts w:ascii="Montserrat" w:hAnsi="Montserrat" w:cs="Arial"/>
          <w:sz w:val="20"/>
        </w:rPr>
      </w:pPr>
      <w:r w:rsidRPr="00D50DE6">
        <w:rPr>
          <w:rFonts w:ascii="Montserrat" w:hAnsi="Montserrat" w:cs="Arial"/>
          <w:sz w:val="20"/>
        </w:rPr>
        <w:t xml:space="preserve">Sobre el particular, y en los términos de lo previsto por los </w:t>
      </w:r>
      <w:r w:rsidRPr="00D50DE6">
        <w:rPr>
          <w:rFonts w:ascii="Montserrat" w:hAnsi="Montserrat" w:cs="Arial"/>
          <w:i/>
          <w:iCs/>
          <w:sz w:val="20"/>
        </w:rPr>
        <w:t xml:space="preserve">"Lineamientos para fomentar la participación de las micro, pequeñas </w:t>
      </w:r>
      <w:r w:rsidRPr="00D50DE6">
        <w:rPr>
          <w:rFonts w:ascii="Montserrat" w:hAnsi="Montserrat" w:cs="Arial"/>
          <w:i/>
          <w:sz w:val="20"/>
        </w:rPr>
        <w:t xml:space="preserve">y </w:t>
      </w:r>
      <w:r w:rsidRPr="00D50DE6">
        <w:rPr>
          <w:rFonts w:ascii="Montserrat" w:hAnsi="Montserrat" w:cs="Arial"/>
          <w:i/>
          <w:iCs/>
          <w:sz w:val="20"/>
        </w:rPr>
        <w:t xml:space="preserve">medianas empresas en los procedimientos de adquisición y arrendamiento de bienes muebles así como la contratación de servicios que realicen las dependencias y entidades de </w:t>
      </w:r>
      <w:smartTag w:uri="urn:schemas-microsoft-com:office:smarttags" w:element="PersonName">
        <w:smartTagPr>
          <w:attr w:name="ProductID" w:val="la Administraci￳n P￺blica"/>
        </w:smartTagPr>
        <w:r w:rsidRPr="00D50DE6">
          <w:rPr>
            <w:rFonts w:ascii="Montserrat" w:hAnsi="Montserrat" w:cs="Arial"/>
            <w:i/>
            <w:iCs/>
            <w:sz w:val="20"/>
          </w:rPr>
          <w:t>la Administración Pública</w:t>
        </w:r>
      </w:smartTag>
      <w:r w:rsidRPr="00D50DE6">
        <w:rPr>
          <w:rFonts w:ascii="Montserrat" w:hAnsi="Montserrat" w:cs="Arial"/>
          <w:i/>
          <w:iCs/>
          <w:sz w:val="20"/>
        </w:rPr>
        <w:t xml:space="preserve"> Federal", </w:t>
      </w:r>
      <w:r w:rsidRPr="00D50DE6">
        <w:rPr>
          <w:rFonts w:ascii="Montserrat" w:hAnsi="Montserrat" w:cs="Arial"/>
          <w:sz w:val="20"/>
        </w:rPr>
        <w:t>declaro bajo protesta decir verdad, que mi representada pertenece al sector</w:t>
      </w:r>
      <w:r w:rsidRPr="00D50DE6">
        <w:rPr>
          <w:rFonts w:ascii="Montserrat" w:hAnsi="Montserrat" w:cs="Arial"/>
          <w:sz w:val="20"/>
          <w:u w:val="single"/>
        </w:rPr>
        <w:t xml:space="preserve"> </w:t>
      </w:r>
      <w:r w:rsidRPr="00D50DE6">
        <w:rPr>
          <w:rFonts w:ascii="Montserrat" w:hAnsi="Montserrat" w:cs="Arial"/>
          <w:sz w:val="20"/>
        </w:rPr>
        <w:t>_______(6)_______, cuenta con _________</w:t>
      </w:r>
      <w:r w:rsidRPr="00D50DE6">
        <w:rPr>
          <w:rFonts w:ascii="Montserrat" w:hAnsi="Montserrat" w:cs="Arial"/>
          <w:sz w:val="20"/>
          <w:u w:val="single"/>
        </w:rPr>
        <w:t>(</w:t>
      </w:r>
      <w:r w:rsidRPr="00D50DE6">
        <w:rPr>
          <w:rFonts w:ascii="Montserrat" w:hAnsi="Montserrat" w:cs="Arial"/>
          <w:sz w:val="20"/>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D50DE6">
        <w:rPr>
          <w:rFonts w:ascii="Montserrat" w:hAnsi="Montserrat" w:cs="Arial"/>
          <w:i/>
          <w:iCs/>
          <w:sz w:val="20"/>
        </w:rPr>
        <w:t xml:space="preserve">mi </w:t>
      </w:r>
      <w:r w:rsidRPr="00D50DE6">
        <w:rPr>
          <w:rFonts w:ascii="Montserrat" w:hAnsi="Montserrat" w:cs="Arial"/>
          <w:sz w:val="20"/>
        </w:rPr>
        <w:t>representada se encuentra en el rango de una empresa ______</w:t>
      </w:r>
      <w:proofErr w:type="gramStart"/>
      <w:r w:rsidRPr="00D50DE6">
        <w:rPr>
          <w:rFonts w:ascii="Montserrat" w:hAnsi="Montserrat" w:cs="Arial"/>
          <w:sz w:val="20"/>
        </w:rPr>
        <w:t>_(</w:t>
      </w:r>
      <w:proofErr w:type="gramEnd"/>
      <w:r w:rsidRPr="00D50DE6">
        <w:rPr>
          <w:rFonts w:ascii="Montserrat" w:hAnsi="Montserrat" w:cs="Arial"/>
          <w:sz w:val="20"/>
        </w:rPr>
        <w:t>10)__________ atendiendo a lo siguiente:</w:t>
      </w:r>
    </w:p>
    <w:p w14:paraId="3ED6BDBD" w14:textId="77777777" w:rsidR="00D50DE6" w:rsidRPr="00D50DE6" w:rsidRDefault="00D50DE6" w:rsidP="00D50DE6">
      <w:pPr>
        <w:widowControl w:val="0"/>
        <w:autoSpaceDE w:val="0"/>
        <w:ind w:firstLine="648"/>
        <w:rPr>
          <w:rFonts w:ascii="Montserrat" w:hAnsi="Montserrat" w:cs="Arial"/>
          <w:sz w:val="20"/>
        </w:rPr>
      </w:pPr>
    </w:p>
    <w:tbl>
      <w:tblPr>
        <w:tblW w:w="5000" w:type="pct"/>
        <w:tblLook w:val="0000" w:firstRow="0" w:lastRow="0" w:firstColumn="0" w:lastColumn="0" w:noHBand="0" w:noVBand="0"/>
      </w:tblPr>
      <w:tblGrid>
        <w:gridCol w:w="1152"/>
        <w:gridCol w:w="1903"/>
        <w:gridCol w:w="2271"/>
        <w:gridCol w:w="2759"/>
        <w:gridCol w:w="1628"/>
      </w:tblGrid>
      <w:tr w:rsidR="00D50DE6" w:rsidRPr="00D50DE6" w14:paraId="7A896C9B" w14:textId="77777777" w:rsidTr="00D50DE6">
        <w:tc>
          <w:tcPr>
            <w:tcW w:w="5000" w:type="pct"/>
            <w:gridSpan w:val="5"/>
            <w:tcBorders>
              <w:top w:val="single" w:sz="4" w:space="0" w:color="000000"/>
              <w:left w:val="single" w:sz="4" w:space="0" w:color="000000"/>
              <w:bottom w:val="single" w:sz="4" w:space="0" w:color="000000"/>
              <w:right w:val="single" w:sz="4" w:space="0" w:color="000000"/>
            </w:tcBorders>
          </w:tcPr>
          <w:p w14:paraId="4F39E16A" w14:textId="77777777" w:rsidR="00D50DE6" w:rsidRPr="00D50DE6" w:rsidRDefault="00D50DE6" w:rsidP="00AA3C5F">
            <w:pPr>
              <w:widowControl w:val="0"/>
              <w:autoSpaceDE w:val="0"/>
              <w:snapToGrid w:val="0"/>
              <w:jc w:val="center"/>
              <w:rPr>
                <w:rFonts w:ascii="Montserrat" w:hAnsi="Montserrat" w:cs="Arial"/>
                <w:b/>
                <w:sz w:val="20"/>
              </w:rPr>
            </w:pPr>
            <w:r w:rsidRPr="00D50DE6">
              <w:rPr>
                <w:rFonts w:ascii="Montserrat" w:hAnsi="Montserrat" w:cs="Arial"/>
                <w:b/>
                <w:sz w:val="20"/>
              </w:rPr>
              <w:t>Estratificación</w:t>
            </w:r>
          </w:p>
        </w:tc>
      </w:tr>
      <w:tr w:rsidR="00D50DE6" w:rsidRPr="00D50DE6" w14:paraId="11CFCF60" w14:textId="77777777" w:rsidTr="00D50DE6">
        <w:tc>
          <w:tcPr>
            <w:tcW w:w="545" w:type="pct"/>
            <w:tcBorders>
              <w:top w:val="single" w:sz="4" w:space="0" w:color="000000"/>
              <w:left w:val="single" w:sz="4" w:space="0" w:color="000000"/>
              <w:bottom w:val="single" w:sz="4" w:space="0" w:color="000000"/>
            </w:tcBorders>
          </w:tcPr>
          <w:p w14:paraId="051872FE" w14:textId="77777777" w:rsidR="00D50DE6" w:rsidRPr="00D50DE6" w:rsidRDefault="00D50DE6" w:rsidP="00AA3C5F">
            <w:pPr>
              <w:widowControl w:val="0"/>
              <w:autoSpaceDE w:val="0"/>
              <w:snapToGrid w:val="0"/>
              <w:jc w:val="center"/>
              <w:rPr>
                <w:rFonts w:ascii="Montserrat" w:hAnsi="Montserrat" w:cs="Arial"/>
                <w:sz w:val="20"/>
              </w:rPr>
            </w:pPr>
          </w:p>
          <w:p w14:paraId="16003758" w14:textId="77777777" w:rsidR="00D50DE6" w:rsidRPr="00D50DE6" w:rsidRDefault="00D50DE6" w:rsidP="00AA3C5F">
            <w:pPr>
              <w:widowControl w:val="0"/>
              <w:autoSpaceDE w:val="0"/>
              <w:jc w:val="center"/>
              <w:rPr>
                <w:rFonts w:ascii="Montserrat" w:hAnsi="Montserrat" w:cs="Arial"/>
                <w:sz w:val="20"/>
              </w:rPr>
            </w:pPr>
            <w:r w:rsidRPr="00D50DE6">
              <w:rPr>
                <w:rFonts w:ascii="Montserrat" w:hAnsi="Montserrat" w:cs="Arial"/>
                <w:sz w:val="20"/>
              </w:rPr>
              <w:t>Tamaño</w:t>
            </w:r>
          </w:p>
          <w:p w14:paraId="2157DFDF" w14:textId="77777777" w:rsidR="00D50DE6" w:rsidRPr="00D50DE6" w:rsidRDefault="00D50DE6" w:rsidP="00AA3C5F">
            <w:pPr>
              <w:widowControl w:val="0"/>
              <w:autoSpaceDE w:val="0"/>
              <w:jc w:val="center"/>
              <w:rPr>
                <w:rFonts w:ascii="Montserrat" w:hAnsi="Montserrat" w:cs="Arial"/>
                <w:sz w:val="20"/>
              </w:rPr>
            </w:pPr>
            <w:r w:rsidRPr="00D50DE6">
              <w:rPr>
                <w:rFonts w:ascii="Montserrat" w:hAnsi="Montserrat" w:cs="Arial"/>
                <w:sz w:val="20"/>
              </w:rPr>
              <w:t>(10)</w:t>
            </w:r>
          </w:p>
        </w:tc>
        <w:tc>
          <w:tcPr>
            <w:tcW w:w="992" w:type="pct"/>
            <w:tcBorders>
              <w:top w:val="single" w:sz="4" w:space="0" w:color="000000"/>
              <w:left w:val="single" w:sz="4" w:space="0" w:color="000000"/>
              <w:bottom w:val="single" w:sz="4" w:space="0" w:color="000000"/>
            </w:tcBorders>
          </w:tcPr>
          <w:p w14:paraId="43342AA1" w14:textId="77777777" w:rsidR="00D50DE6" w:rsidRPr="00D50DE6" w:rsidRDefault="00D50DE6" w:rsidP="00AA3C5F">
            <w:pPr>
              <w:widowControl w:val="0"/>
              <w:autoSpaceDE w:val="0"/>
              <w:snapToGrid w:val="0"/>
              <w:jc w:val="center"/>
              <w:rPr>
                <w:rFonts w:ascii="Montserrat" w:hAnsi="Montserrat" w:cs="Arial"/>
                <w:sz w:val="20"/>
              </w:rPr>
            </w:pPr>
          </w:p>
          <w:p w14:paraId="43543A4E" w14:textId="77777777" w:rsidR="00D50DE6" w:rsidRPr="00D50DE6" w:rsidRDefault="00D50DE6" w:rsidP="00AA3C5F">
            <w:pPr>
              <w:widowControl w:val="0"/>
              <w:autoSpaceDE w:val="0"/>
              <w:jc w:val="center"/>
              <w:rPr>
                <w:rFonts w:ascii="Montserrat" w:hAnsi="Montserrat" w:cs="Arial"/>
                <w:sz w:val="20"/>
              </w:rPr>
            </w:pPr>
            <w:r w:rsidRPr="00D50DE6">
              <w:rPr>
                <w:rFonts w:ascii="Montserrat" w:hAnsi="Montserrat" w:cs="Arial"/>
                <w:sz w:val="20"/>
              </w:rPr>
              <w:t>Sector</w:t>
            </w:r>
          </w:p>
          <w:p w14:paraId="114D97AF" w14:textId="77777777" w:rsidR="00D50DE6" w:rsidRPr="00D50DE6" w:rsidRDefault="00D50DE6" w:rsidP="00AA3C5F">
            <w:pPr>
              <w:widowControl w:val="0"/>
              <w:autoSpaceDE w:val="0"/>
              <w:jc w:val="center"/>
              <w:rPr>
                <w:rFonts w:ascii="Montserrat" w:hAnsi="Montserrat" w:cs="Arial"/>
                <w:sz w:val="20"/>
              </w:rPr>
            </w:pPr>
            <w:r w:rsidRPr="00D50DE6">
              <w:rPr>
                <w:rFonts w:ascii="Montserrat" w:hAnsi="Montserrat" w:cs="Arial"/>
                <w:sz w:val="20"/>
              </w:rPr>
              <w:t>(6)</w:t>
            </w:r>
          </w:p>
        </w:tc>
        <w:tc>
          <w:tcPr>
            <w:tcW w:w="1181" w:type="pct"/>
            <w:tcBorders>
              <w:top w:val="single" w:sz="4" w:space="0" w:color="000000"/>
              <w:left w:val="single" w:sz="4" w:space="0" w:color="000000"/>
              <w:bottom w:val="single" w:sz="4" w:space="0" w:color="000000"/>
            </w:tcBorders>
          </w:tcPr>
          <w:p w14:paraId="68C0C3C7" w14:textId="77777777" w:rsidR="00D50DE6" w:rsidRPr="00D50DE6" w:rsidRDefault="00D50DE6" w:rsidP="00AA3C5F">
            <w:pPr>
              <w:widowControl w:val="0"/>
              <w:autoSpaceDE w:val="0"/>
              <w:snapToGrid w:val="0"/>
              <w:jc w:val="center"/>
              <w:rPr>
                <w:rFonts w:ascii="Montserrat" w:hAnsi="Montserrat" w:cs="Arial"/>
                <w:sz w:val="20"/>
              </w:rPr>
            </w:pPr>
            <w:r w:rsidRPr="00D50DE6">
              <w:rPr>
                <w:rFonts w:ascii="Montserrat" w:hAnsi="Montserrat" w:cs="Arial"/>
                <w:sz w:val="20"/>
              </w:rPr>
              <w:t xml:space="preserve">Rango de número de trabajadores </w:t>
            </w:r>
          </w:p>
          <w:p w14:paraId="462393C4" w14:textId="77777777" w:rsidR="00D50DE6" w:rsidRPr="00D50DE6" w:rsidRDefault="00D50DE6" w:rsidP="00AA3C5F">
            <w:pPr>
              <w:widowControl w:val="0"/>
              <w:autoSpaceDE w:val="0"/>
              <w:jc w:val="center"/>
              <w:rPr>
                <w:rFonts w:ascii="Montserrat" w:hAnsi="Montserrat" w:cs="Arial"/>
                <w:sz w:val="20"/>
              </w:rPr>
            </w:pPr>
            <w:r w:rsidRPr="00D50DE6">
              <w:rPr>
                <w:rFonts w:ascii="Montserrat" w:hAnsi="Montserrat" w:cs="Arial"/>
                <w:sz w:val="20"/>
              </w:rPr>
              <w:t>(7) + (8)</w:t>
            </w:r>
          </w:p>
        </w:tc>
        <w:tc>
          <w:tcPr>
            <w:tcW w:w="1432" w:type="pct"/>
            <w:tcBorders>
              <w:top w:val="single" w:sz="4" w:space="0" w:color="000000"/>
              <w:left w:val="single" w:sz="4" w:space="0" w:color="000000"/>
              <w:bottom w:val="single" w:sz="4" w:space="0" w:color="000000"/>
            </w:tcBorders>
          </w:tcPr>
          <w:p w14:paraId="5DE8A450" w14:textId="77777777" w:rsidR="00D50DE6" w:rsidRPr="00D50DE6" w:rsidRDefault="00D50DE6" w:rsidP="00AA3C5F">
            <w:pPr>
              <w:widowControl w:val="0"/>
              <w:autoSpaceDE w:val="0"/>
              <w:snapToGrid w:val="0"/>
              <w:jc w:val="center"/>
              <w:rPr>
                <w:rFonts w:ascii="Montserrat" w:hAnsi="Montserrat" w:cs="Arial"/>
                <w:sz w:val="20"/>
              </w:rPr>
            </w:pPr>
            <w:r w:rsidRPr="00D50DE6">
              <w:rPr>
                <w:rFonts w:ascii="Montserrat" w:hAnsi="Montserrat" w:cs="Arial"/>
                <w:sz w:val="20"/>
              </w:rPr>
              <w:t>Rango de monto de ventas anuales (</w:t>
            </w:r>
            <w:proofErr w:type="spellStart"/>
            <w:r w:rsidRPr="00D50DE6">
              <w:rPr>
                <w:rFonts w:ascii="Montserrat" w:hAnsi="Montserrat" w:cs="Arial"/>
                <w:sz w:val="20"/>
              </w:rPr>
              <w:t>mdp</w:t>
            </w:r>
            <w:proofErr w:type="spellEnd"/>
            <w:r w:rsidRPr="00D50DE6">
              <w:rPr>
                <w:rFonts w:ascii="Montserrat" w:hAnsi="Montserrat" w:cs="Arial"/>
                <w:sz w:val="20"/>
              </w:rPr>
              <w:t>)</w:t>
            </w:r>
          </w:p>
          <w:p w14:paraId="40F4704C" w14:textId="77777777" w:rsidR="00D50DE6" w:rsidRPr="00D50DE6" w:rsidRDefault="00D50DE6" w:rsidP="00AA3C5F">
            <w:pPr>
              <w:widowControl w:val="0"/>
              <w:autoSpaceDE w:val="0"/>
              <w:jc w:val="center"/>
              <w:rPr>
                <w:rFonts w:ascii="Montserrat" w:hAnsi="Montserrat" w:cs="Arial"/>
                <w:sz w:val="20"/>
              </w:rPr>
            </w:pPr>
            <w:r w:rsidRPr="00D50DE6">
              <w:rPr>
                <w:rFonts w:ascii="Montserrat" w:hAnsi="Montserrat" w:cs="Arial"/>
                <w:sz w:val="20"/>
              </w:rPr>
              <w:t>(9)</w:t>
            </w:r>
          </w:p>
        </w:tc>
        <w:tc>
          <w:tcPr>
            <w:tcW w:w="850" w:type="pct"/>
            <w:tcBorders>
              <w:top w:val="single" w:sz="4" w:space="0" w:color="000000"/>
              <w:left w:val="single" w:sz="4" w:space="0" w:color="000000"/>
              <w:bottom w:val="single" w:sz="4" w:space="0" w:color="000000"/>
              <w:right w:val="single" w:sz="4" w:space="0" w:color="000000"/>
            </w:tcBorders>
          </w:tcPr>
          <w:p w14:paraId="7C84E846" w14:textId="77777777" w:rsidR="00D50DE6" w:rsidRPr="00D50DE6" w:rsidRDefault="00D50DE6" w:rsidP="00AA3C5F">
            <w:pPr>
              <w:widowControl w:val="0"/>
              <w:autoSpaceDE w:val="0"/>
              <w:snapToGrid w:val="0"/>
              <w:jc w:val="center"/>
              <w:rPr>
                <w:rFonts w:ascii="Montserrat" w:hAnsi="Montserrat" w:cs="Arial"/>
                <w:sz w:val="20"/>
              </w:rPr>
            </w:pPr>
            <w:r w:rsidRPr="00D50DE6">
              <w:rPr>
                <w:rFonts w:ascii="Montserrat" w:hAnsi="Montserrat" w:cs="Arial"/>
                <w:sz w:val="20"/>
              </w:rPr>
              <w:t>Tope máximo combinado</w:t>
            </w:r>
          </w:p>
        </w:tc>
      </w:tr>
      <w:tr w:rsidR="00D50DE6" w:rsidRPr="00D50DE6" w14:paraId="47CACC0D" w14:textId="77777777" w:rsidTr="00D50DE6">
        <w:tc>
          <w:tcPr>
            <w:tcW w:w="545" w:type="pct"/>
            <w:tcBorders>
              <w:top w:val="single" w:sz="4" w:space="0" w:color="000000"/>
              <w:left w:val="single" w:sz="4" w:space="0" w:color="000000"/>
              <w:bottom w:val="single" w:sz="4" w:space="0" w:color="000000"/>
            </w:tcBorders>
          </w:tcPr>
          <w:p w14:paraId="6C5358C9" w14:textId="77777777" w:rsidR="00D50DE6" w:rsidRPr="00D50DE6" w:rsidRDefault="00D50DE6" w:rsidP="00AA3C5F">
            <w:pPr>
              <w:widowControl w:val="0"/>
              <w:autoSpaceDE w:val="0"/>
              <w:snapToGrid w:val="0"/>
              <w:jc w:val="center"/>
              <w:rPr>
                <w:rFonts w:ascii="Montserrat" w:hAnsi="Montserrat" w:cs="Arial"/>
                <w:sz w:val="20"/>
              </w:rPr>
            </w:pPr>
            <w:r w:rsidRPr="00D50DE6">
              <w:rPr>
                <w:rFonts w:ascii="Montserrat" w:hAnsi="Montserrat" w:cs="Arial"/>
                <w:sz w:val="20"/>
              </w:rPr>
              <w:t xml:space="preserve">Micro </w:t>
            </w:r>
          </w:p>
        </w:tc>
        <w:tc>
          <w:tcPr>
            <w:tcW w:w="992" w:type="pct"/>
            <w:tcBorders>
              <w:top w:val="single" w:sz="4" w:space="0" w:color="000000"/>
              <w:left w:val="single" w:sz="4" w:space="0" w:color="000000"/>
              <w:bottom w:val="single" w:sz="4" w:space="0" w:color="000000"/>
            </w:tcBorders>
          </w:tcPr>
          <w:p w14:paraId="5481F8BA" w14:textId="77777777" w:rsidR="00D50DE6" w:rsidRPr="00D50DE6" w:rsidRDefault="00D50DE6" w:rsidP="00AA3C5F">
            <w:pPr>
              <w:widowControl w:val="0"/>
              <w:autoSpaceDE w:val="0"/>
              <w:snapToGrid w:val="0"/>
              <w:jc w:val="center"/>
              <w:rPr>
                <w:rFonts w:ascii="Montserrat" w:hAnsi="Montserrat" w:cs="Arial"/>
                <w:sz w:val="20"/>
              </w:rPr>
            </w:pPr>
            <w:r w:rsidRPr="00D50DE6">
              <w:rPr>
                <w:rFonts w:ascii="Montserrat" w:hAnsi="Montserrat" w:cs="Arial"/>
                <w:sz w:val="20"/>
              </w:rPr>
              <w:t>Todas</w:t>
            </w:r>
          </w:p>
        </w:tc>
        <w:tc>
          <w:tcPr>
            <w:tcW w:w="1181" w:type="pct"/>
            <w:tcBorders>
              <w:top w:val="single" w:sz="4" w:space="0" w:color="000000"/>
              <w:left w:val="single" w:sz="4" w:space="0" w:color="000000"/>
              <w:bottom w:val="single" w:sz="4" w:space="0" w:color="000000"/>
            </w:tcBorders>
          </w:tcPr>
          <w:p w14:paraId="192FCC04" w14:textId="77777777" w:rsidR="00D50DE6" w:rsidRPr="00D50DE6" w:rsidRDefault="00D50DE6" w:rsidP="00AA3C5F">
            <w:pPr>
              <w:widowControl w:val="0"/>
              <w:autoSpaceDE w:val="0"/>
              <w:snapToGrid w:val="0"/>
              <w:jc w:val="center"/>
              <w:rPr>
                <w:rFonts w:ascii="Montserrat" w:hAnsi="Montserrat" w:cs="Arial"/>
                <w:sz w:val="20"/>
              </w:rPr>
            </w:pPr>
            <w:r w:rsidRPr="00D50DE6">
              <w:rPr>
                <w:rFonts w:ascii="Montserrat" w:hAnsi="Montserrat" w:cs="Arial"/>
                <w:sz w:val="20"/>
              </w:rPr>
              <w:t>Hasta 10</w:t>
            </w:r>
          </w:p>
        </w:tc>
        <w:tc>
          <w:tcPr>
            <w:tcW w:w="1432" w:type="pct"/>
            <w:tcBorders>
              <w:top w:val="single" w:sz="4" w:space="0" w:color="000000"/>
              <w:left w:val="single" w:sz="4" w:space="0" w:color="000000"/>
              <w:bottom w:val="single" w:sz="4" w:space="0" w:color="000000"/>
            </w:tcBorders>
          </w:tcPr>
          <w:p w14:paraId="59B28420" w14:textId="77777777" w:rsidR="00D50DE6" w:rsidRPr="00D50DE6" w:rsidRDefault="00D50DE6" w:rsidP="00AA3C5F">
            <w:pPr>
              <w:widowControl w:val="0"/>
              <w:autoSpaceDE w:val="0"/>
              <w:snapToGrid w:val="0"/>
              <w:jc w:val="center"/>
              <w:rPr>
                <w:rFonts w:ascii="Montserrat" w:hAnsi="Montserrat" w:cs="Arial"/>
                <w:sz w:val="20"/>
              </w:rPr>
            </w:pPr>
            <w:r w:rsidRPr="00D50DE6">
              <w:rPr>
                <w:rFonts w:ascii="Montserrat" w:hAnsi="Montserrat" w:cs="Arial"/>
                <w:sz w:val="20"/>
              </w:rPr>
              <w:t>Hasta $4</w:t>
            </w:r>
          </w:p>
        </w:tc>
        <w:tc>
          <w:tcPr>
            <w:tcW w:w="850" w:type="pct"/>
            <w:tcBorders>
              <w:top w:val="single" w:sz="4" w:space="0" w:color="000000"/>
              <w:left w:val="single" w:sz="4" w:space="0" w:color="000000"/>
              <w:bottom w:val="single" w:sz="4" w:space="0" w:color="000000"/>
              <w:right w:val="single" w:sz="4" w:space="0" w:color="000000"/>
            </w:tcBorders>
          </w:tcPr>
          <w:p w14:paraId="3083B530" w14:textId="77777777" w:rsidR="00D50DE6" w:rsidRPr="00D50DE6" w:rsidRDefault="00D50DE6" w:rsidP="00AA3C5F">
            <w:pPr>
              <w:widowControl w:val="0"/>
              <w:autoSpaceDE w:val="0"/>
              <w:snapToGrid w:val="0"/>
              <w:jc w:val="center"/>
              <w:rPr>
                <w:rFonts w:ascii="Montserrat" w:hAnsi="Montserrat" w:cs="Arial"/>
                <w:sz w:val="20"/>
              </w:rPr>
            </w:pPr>
            <w:r w:rsidRPr="00D50DE6">
              <w:rPr>
                <w:rFonts w:ascii="Montserrat" w:hAnsi="Montserrat" w:cs="Arial"/>
                <w:sz w:val="20"/>
              </w:rPr>
              <w:t>4.6</w:t>
            </w:r>
          </w:p>
        </w:tc>
      </w:tr>
      <w:tr w:rsidR="00D50DE6" w:rsidRPr="00D50DE6" w14:paraId="773A21A9" w14:textId="77777777" w:rsidTr="00D50DE6">
        <w:trPr>
          <w:cantSplit/>
          <w:trHeight w:hRule="exact" w:val="238"/>
        </w:trPr>
        <w:tc>
          <w:tcPr>
            <w:tcW w:w="545" w:type="pct"/>
            <w:vMerge w:val="restart"/>
            <w:tcBorders>
              <w:top w:val="single" w:sz="4" w:space="0" w:color="000000"/>
              <w:left w:val="single" w:sz="4" w:space="0" w:color="000000"/>
              <w:bottom w:val="single" w:sz="4" w:space="0" w:color="000000"/>
            </w:tcBorders>
          </w:tcPr>
          <w:p w14:paraId="4A02F1DA" w14:textId="77777777" w:rsidR="00D50DE6" w:rsidRPr="00D50DE6" w:rsidRDefault="00D50DE6" w:rsidP="00AA3C5F">
            <w:pPr>
              <w:widowControl w:val="0"/>
              <w:autoSpaceDE w:val="0"/>
              <w:snapToGrid w:val="0"/>
              <w:jc w:val="center"/>
              <w:rPr>
                <w:rFonts w:ascii="Montserrat" w:hAnsi="Montserrat" w:cs="Arial"/>
                <w:sz w:val="10"/>
              </w:rPr>
            </w:pPr>
          </w:p>
          <w:p w14:paraId="6E051DF2" w14:textId="77777777" w:rsidR="00D50DE6" w:rsidRPr="00D50DE6" w:rsidRDefault="00D50DE6" w:rsidP="00AA3C5F">
            <w:pPr>
              <w:widowControl w:val="0"/>
              <w:autoSpaceDE w:val="0"/>
              <w:jc w:val="center"/>
              <w:rPr>
                <w:rFonts w:ascii="Montserrat" w:hAnsi="Montserrat" w:cs="Arial"/>
                <w:sz w:val="20"/>
              </w:rPr>
            </w:pPr>
            <w:r w:rsidRPr="00D50DE6">
              <w:rPr>
                <w:rFonts w:ascii="Montserrat" w:hAnsi="Montserrat" w:cs="Arial"/>
                <w:sz w:val="20"/>
              </w:rPr>
              <w:t>Pequeña</w:t>
            </w:r>
          </w:p>
        </w:tc>
        <w:tc>
          <w:tcPr>
            <w:tcW w:w="992" w:type="pct"/>
            <w:tcBorders>
              <w:top w:val="single" w:sz="4" w:space="0" w:color="000000"/>
              <w:left w:val="single" w:sz="4" w:space="0" w:color="000000"/>
              <w:bottom w:val="single" w:sz="4" w:space="0" w:color="000000"/>
            </w:tcBorders>
          </w:tcPr>
          <w:p w14:paraId="555AC061" w14:textId="77777777" w:rsidR="00D50DE6" w:rsidRPr="00D50DE6" w:rsidRDefault="00D50DE6" w:rsidP="00AA3C5F">
            <w:pPr>
              <w:widowControl w:val="0"/>
              <w:autoSpaceDE w:val="0"/>
              <w:snapToGrid w:val="0"/>
              <w:jc w:val="center"/>
              <w:rPr>
                <w:rFonts w:ascii="Montserrat" w:hAnsi="Montserrat" w:cs="Arial"/>
                <w:sz w:val="20"/>
              </w:rPr>
            </w:pPr>
            <w:r w:rsidRPr="00D50DE6">
              <w:rPr>
                <w:rFonts w:ascii="Montserrat" w:hAnsi="Montserrat" w:cs="Arial"/>
                <w:sz w:val="20"/>
              </w:rPr>
              <w:t xml:space="preserve">Comercio </w:t>
            </w:r>
          </w:p>
        </w:tc>
        <w:tc>
          <w:tcPr>
            <w:tcW w:w="1181" w:type="pct"/>
            <w:tcBorders>
              <w:top w:val="single" w:sz="4" w:space="0" w:color="000000"/>
              <w:left w:val="single" w:sz="4" w:space="0" w:color="000000"/>
              <w:bottom w:val="single" w:sz="4" w:space="0" w:color="000000"/>
            </w:tcBorders>
          </w:tcPr>
          <w:p w14:paraId="15931FA2" w14:textId="77777777" w:rsidR="00D50DE6" w:rsidRPr="00D50DE6" w:rsidRDefault="00D50DE6" w:rsidP="00AA3C5F">
            <w:pPr>
              <w:widowControl w:val="0"/>
              <w:autoSpaceDE w:val="0"/>
              <w:snapToGrid w:val="0"/>
              <w:jc w:val="center"/>
              <w:rPr>
                <w:rFonts w:ascii="Montserrat" w:hAnsi="Montserrat" w:cs="Arial"/>
                <w:sz w:val="20"/>
              </w:rPr>
            </w:pPr>
            <w:r w:rsidRPr="00D50DE6">
              <w:rPr>
                <w:rFonts w:ascii="Montserrat" w:hAnsi="Montserrat" w:cs="Arial"/>
                <w:sz w:val="20"/>
              </w:rPr>
              <w:t xml:space="preserve">11 hasta 30 </w:t>
            </w:r>
          </w:p>
        </w:tc>
        <w:tc>
          <w:tcPr>
            <w:tcW w:w="1432" w:type="pct"/>
            <w:tcBorders>
              <w:top w:val="single" w:sz="4" w:space="0" w:color="000000"/>
              <w:left w:val="single" w:sz="4" w:space="0" w:color="000000"/>
              <w:bottom w:val="single" w:sz="4" w:space="0" w:color="000000"/>
            </w:tcBorders>
          </w:tcPr>
          <w:p w14:paraId="48314DE3" w14:textId="77777777" w:rsidR="00D50DE6" w:rsidRPr="00D50DE6" w:rsidRDefault="00D50DE6" w:rsidP="00AA3C5F">
            <w:pPr>
              <w:widowControl w:val="0"/>
              <w:autoSpaceDE w:val="0"/>
              <w:snapToGrid w:val="0"/>
              <w:jc w:val="center"/>
              <w:rPr>
                <w:rFonts w:ascii="Montserrat" w:hAnsi="Montserrat" w:cs="Arial"/>
                <w:sz w:val="20"/>
              </w:rPr>
            </w:pPr>
            <w:r w:rsidRPr="00D50DE6">
              <w:rPr>
                <w:rFonts w:ascii="Montserrat" w:hAnsi="Montserrat" w:cs="Arial"/>
                <w:sz w:val="20"/>
              </w:rPr>
              <w:t xml:space="preserve">Desde $4.01 hasta $100 </w:t>
            </w:r>
          </w:p>
        </w:tc>
        <w:tc>
          <w:tcPr>
            <w:tcW w:w="850" w:type="pct"/>
            <w:tcBorders>
              <w:top w:val="single" w:sz="4" w:space="0" w:color="000000"/>
              <w:left w:val="single" w:sz="4" w:space="0" w:color="000000"/>
              <w:bottom w:val="single" w:sz="4" w:space="0" w:color="000000"/>
              <w:right w:val="single" w:sz="4" w:space="0" w:color="000000"/>
            </w:tcBorders>
          </w:tcPr>
          <w:p w14:paraId="2685D49C" w14:textId="77777777" w:rsidR="00D50DE6" w:rsidRPr="00D50DE6" w:rsidRDefault="00D50DE6" w:rsidP="00AA3C5F">
            <w:pPr>
              <w:widowControl w:val="0"/>
              <w:autoSpaceDE w:val="0"/>
              <w:snapToGrid w:val="0"/>
              <w:jc w:val="center"/>
              <w:rPr>
                <w:rFonts w:ascii="Montserrat" w:hAnsi="Montserrat" w:cs="Arial"/>
                <w:sz w:val="20"/>
              </w:rPr>
            </w:pPr>
            <w:r w:rsidRPr="00D50DE6">
              <w:rPr>
                <w:rFonts w:ascii="Montserrat" w:hAnsi="Montserrat" w:cs="Arial"/>
                <w:sz w:val="20"/>
              </w:rPr>
              <w:t>93</w:t>
            </w:r>
          </w:p>
        </w:tc>
      </w:tr>
      <w:tr w:rsidR="00D50DE6" w:rsidRPr="00D50DE6" w14:paraId="6DC86EF0" w14:textId="77777777" w:rsidTr="00D50DE6">
        <w:trPr>
          <w:cantSplit/>
        </w:trPr>
        <w:tc>
          <w:tcPr>
            <w:tcW w:w="545" w:type="pct"/>
            <w:vMerge/>
            <w:tcBorders>
              <w:top w:val="single" w:sz="4" w:space="0" w:color="000000"/>
              <w:left w:val="single" w:sz="4" w:space="0" w:color="000000"/>
              <w:bottom w:val="single" w:sz="4" w:space="0" w:color="000000"/>
            </w:tcBorders>
          </w:tcPr>
          <w:p w14:paraId="0C2A4B0E" w14:textId="77777777" w:rsidR="00D50DE6" w:rsidRPr="00D50DE6" w:rsidRDefault="00D50DE6" w:rsidP="00AA3C5F">
            <w:pPr>
              <w:rPr>
                <w:rFonts w:ascii="Montserrat" w:hAnsi="Montserrat"/>
              </w:rPr>
            </w:pPr>
          </w:p>
        </w:tc>
        <w:tc>
          <w:tcPr>
            <w:tcW w:w="992" w:type="pct"/>
            <w:tcBorders>
              <w:top w:val="single" w:sz="4" w:space="0" w:color="000000"/>
              <w:left w:val="single" w:sz="4" w:space="0" w:color="000000"/>
              <w:bottom w:val="single" w:sz="4" w:space="0" w:color="000000"/>
            </w:tcBorders>
          </w:tcPr>
          <w:p w14:paraId="4D8E18E6" w14:textId="77777777" w:rsidR="00D50DE6" w:rsidRPr="00D50DE6" w:rsidRDefault="00D50DE6" w:rsidP="00AA3C5F">
            <w:pPr>
              <w:widowControl w:val="0"/>
              <w:autoSpaceDE w:val="0"/>
              <w:snapToGrid w:val="0"/>
              <w:jc w:val="center"/>
              <w:rPr>
                <w:rFonts w:ascii="Montserrat" w:hAnsi="Montserrat" w:cs="Arial"/>
                <w:sz w:val="20"/>
              </w:rPr>
            </w:pPr>
            <w:r w:rsidRPr="00D50DE6">
              <w:rPr>
                <w:rFonts w:ascii="Montserrat" w:hAnsi="Montserrat" w:cs="Arial"/>
                <w:sz w:val="20"/>
              </w:rPr>
              <w:t>Industria y Servicios</w:t>
            </w:r>
          </w:p>
        </w:tc>
        <w:tc>
          <w:tcPr>
            <w:tcW w:w="1181" w:type="pct"/>
            <w:tcBorders>
              <w:top w:val="single" w:sz="4" w:space="0" w:color="000000"/>
              <w:left w:val="single" w:sz="4" w:space="0" w:color="000000"/>
              <w:bottom w:val="single" w:sz="4" w:space="0" w:color="000000"/>
            </w:tcBorders>
          </w:tcPr>
          <w:p w14:paraId="5F5E0DF6" w14:textId="77777777" w:rsidR="00D50DE6" w:rsidRPr="00D50DE6" w:rsidRDefault="00D50DE6" w:rsidP="00AA3C5F">
            <w:pPr>
              <w:widowControl w:val="0"/>
              <w:autoSpaceDE w:val="0"/>
              <w:snapToGrid w:val="0"/>
              <w:jc w:val="center"/>
              <w:rPr>
                <w:rFonts w:ascii="Montserrat" w:hAnsi="Montserrat" w:cs="Arial"/>
                <w:sz w:val="20"/>
              </w:rPr>
            </w:pPr>
            <w:r w:rsidRPr="00D50DE6">
              <w:rPr>
                <w:rFonts w:ascii="Montserrat" w:hAnsi="Montserrat" w:cs="Arial"/>
                <w:sz w:val="20"/>
              </w:rPr>
              <w:t xml:space="preserve">Desde 11 hasta 50 </w:t>
            </w:r>
          </w:p>
        </w:tc>
        <w:tc>
          <w:tcPr>
            <w:tcW w:w="1432" w:type="pct"/>
            <w:tcBorders>
              <w:top w:val="single" w:sz="4" w:space="0" w:color="000000"/>
              <w:left w:val="single" w:sz="4" w:space="0" w:color="000000"/>
              <w:bottom w:val="single" w:sz="4" w:space="0" w:color="000000"/>
            </w:tcBorders>
          </w:tcPr>
          <w:p w14:paraId="364A917A" w14:textId="77777777" w:rsidR="00D50DE6" w:rsidRPr="00D50DE6" w:rsidRDefault="00D50DE6" w:rsidP="00AA3C5F">
            <w:pPr>
              <w:widowControl w:val="0"/>
              <w:autoSpaceDE w:val="0"/>
              <w:snapToGrid w:val="0"/>
              <w:jc w:val="center"/>
              <w:rPr>
                <w:rFonts w:ascii="Montserrat" w:hAnsi="Montserrat" w:cs="Arial"/>
                <w:sz w:val="20"/>
              </w:rPr>
            </w:pPr>
            <w:r w:rsidRPr="00D50DE6">
              <w:rPr>
                <w:rFonts w:ascii="Montserrat" w:hAnsi="Montserrat" w:cs="Arial"/>
                <w:sz w:val="20"/>
              </w:rPr>
              <w:t>Desde $4.01 hasta $100</w:t>
            </w:r>
          </w:p>
        </w:tc>
        <w:tc>
          <w:tcPr>
            <w:tcW w:w="850" w:type="pct"/>
            <w:tcBorders>
              <w:top w:val="single" w:sz="4" w:space="0" w:color="000000"/>
              <w:left w:val="single" w:sz="4" w:space="0" w:color="000000"/>
              <w:bottom w:val="single" w:sz="4" w:space="0" w:color="000000"/>
              <w:right w:val="single" w:sz="4" w:space="0" w:color="000000"/>
            </w:tcBorders>
          </w:tcPr>
          <w:p w14:paraId="65BBB981" w14:textId="77777777" w:rsidR="00D50DE6" w:rsidRPr="00D50DE6" w:rsidRDefault="00D50DE6" w:rsidP="00AA3C5F">
            <w:pPr>
              <w:widowControl w:val="0"/>
              <w:autoSpaceDE w:val="0"/>
              <w:snapToGrid w:val="0"/>
              <w:jc w:val="center"/>
              <w:rPr>
                <w:rFonts w:ascii="Montserrat" w:hAnsi="Montserrat" w:cs="Arial"/>
                <w:sz w:val="20"/>
              </w:rPr>
            </w:pPr>
            <w:r w:rsidRPr="00D50DE6">
              <w:rPr>
                <w:rFonts w:ascii="Montserrat" w:hAnsi="Montserrat" w:cs="Arial"/>
                <w:sz w:val="20"/>
              </w:rPr>
              <w:t>95</w:t>
            </w:r>
          </w:p>
        </w:tc>
      </w:tr>
      <w:tr w:rsidR="00D50DE6" w:rsidRPr="00D50DE6" w14:paraId="6AAFB2E0" w14:textId="77777777" w:rsidTr="00D50DE6">
        <w:trPr>
          <w:cantSplit/>
          <w:trHeight w:hRule="exact" w:val="238"/>
        </w:trPr>
        <w:tc>
          <w:tcPr>
            <w:tcW w:w="545" w:type="pct"/>
            <w:vMerge w:val="restart"/>
            <w:tcBorders>
              <w:top w:val="single" w:sz="4" w:space="0" w:color="000000"/>
              <w:left w:val="single" w:sz="4" w:space="0" w:color="000000"/>
              <w:bottom w:val="single" w:sz="4" w:space="0" w:color="000000"/>
            </w:tcBorders>
          </w:tcPr>
          <w:p w14:paraId="3D54EEAA" w14:textId="77777777" w:rsidR="00D50DE6" w:rsidRPr="00D50DE6" w:rsidRDefault="00D50DE6" w:rsidP="00AA3C5F">
            <w:pPr>
              <w:widowControl w:val="0"/>
              <w:autoSpaceDE w:val="0"/>
              <w:snapToGrid w:val="0"/>
              <w:jc w:val="center"/>
              <w:rPr>
                <w:rFonts w:ascii="Montserrat" w:hAnsi="Montserrat" w:cs="Arial"/>
                <w:sz w:val="20"/>
              </w:rPr>
            </w:pPr>
          </w:p>
          <w:p w14:paraId="7E54C4CC" w14:textId="77777777" w:rsidR="00D50DE6" w:rsidRPr="00D50DE6" w:rsidRDefault="00D50DE6" w:rsidP="00AA3C5F">
            <w:pPr>
              <w:widowControl w:val="0"/>
              <w:autoSpaceDE w:val="0"/>
              <w:jc w:val="center"/>
              <w:rPr>
                <w:rFonts w:ascii="Montserrat" w:hAnsi="Montserrat" w:cs="Arial"/>
                <w:sz w:val="20"/>
              </w:rPr>
            </w:pPr>
            <w:r w:rsidRPr="00D50DE6">
              <w:rPr>
                <w:rFonts w:ascii="Montserrat" w:hAnsi="Montserrat" w:cs="Arial"/>
                <w:sz w:val="20"/>
              </w:rPr>
              <w:t>Mediana</w:t>
            </w:r>
          </w:p>
        </w:tc>
        <w:tc>
          <w:tcPr>
            <w:tcW w:w="992" w:type="pct"/>
            <w:tcBorders>
              <w:top w:val="single" w:sz="4" w:space="0" w:color="000000"/>
              <w:left w:val="single" w:sz="4" w:space="0" w:color="000000"/>
              <w:bottom w:val="single" w:sz="4" w:space="0" w:color="000000"/>
            </w:tcBorders>
          </w:tcPr>
          <w:p w14:paraId="150ECC89" w14:textId="77777777" w:rsidR="00D50DE6" w:rsidRPr="00D50DE6" w:rsidRDefault="00D50DE6" w:rsidP="00AA3C5F">
            <w:pPr>
              <w:widowControl w:val="0"/>
              <w:autoSpaceDE w:val="0"/>
              <w:snapToGrid w:val="0"/>
              <w:jc w:val="center"/>
              <w:rPr>
                <w:rFonts w:ascii="Montserrat" w:hAnsi="Montserrat" w:cs="Arial"/>
                <w:sz w:val="20"/>
              </w:rPr>
            </w:pPr>
            <w:r w:rsidRPr="00D50DE6">
              <w:rPr>
                <w:rFonts w:ascii="Montserrat" w:hAnsi="Montserrat" w:cs="Arial"/>
                <w:sz w:val="20"/>
              </w:rPr>
              <w:t xml:space="preserve">Comercio, </w:t>
            </w:r>
          </w:p>
        </w:tc>
        <w:tc>
          <w:tcPr>
            <w:tcW w:w="1181" w:type="pct"/>
            <w:tcBorders>
              <w:top w:val="single" w:sz="4" w:space="0" w:color="000000"/>
              <w:left w:val="single" w:sz="4" w:space="0" w:color="000000"/>
              <w:bottom w:val="single" w:sz="4" w:space="0" w:color="000000"/>
            </w:tcBorders>
          </w:tcPr>
          <w:p w14:paraId="73C951FF" w14:textId="77777777" w:rsidR="00D50DE6" w:rsidRPr="00D50DE6" w:rsidRDefault="00D50DE6" w:rsidP="00AA3C5F">
            <w:pPr>
              <w:widowControl w:val="0"/>
              <w:autoSpaceDE w:val="0"/>
              <w:snapToGrid w:val="0"/>
              <w:jc w:val="center"/>
              <w:rPr>
                <w:rFonts w:ascii="Montserrat" w:hAnsi="Montserrat" w:cs="Arial"/>
                <w:sz w:val="20"/>
              </w:rPr>
            </w:pPr>
            <w:r w:rsidRPr="00D50DE6">
              <w:rPr>
                <w:rFonts w:ascii="Montserrat" w:hAnsi="Montserrat" w:cs="Arial"/>
                <w:sz w:val="20"/>
              </w:rPr>
              <w:t>Desde 31 hasta 100</w:t>
            </w:r>
          </w:p>
        </w:tc>
        <w:tc>
          <w:tcPr>
            <w:tcW w:w="1432" w:type="pct"/>
            <w:vMerge w:val="restart"/>
            <w:tcBorders>
              <w:top w:val="single" w:sz="4" w:space="0" w:color="000000"/>
              <w:left w:val="single" w:sz="4" w:space="0" w:color="000000"/>
              <w:bottom w:val="single" w:sz="4" w:space="0" w:color="000000"/>
            </w:tcBorders>
          </w:tcPr>
          <w:p w14:paraId="0D5BA69D" w14:textId="77777777" w:rsidR="00D50DE6" w:rsidRPr="00D50DE6" w:rsidRDefault="00D50DE6" w:rsidP="00AA3C5F">
            <w:pPr>
              <w:widowControl w:val="0"/>
              <w:autoSpaceDE w:val="0"/>
              <w:snapToGrid w:val="0"/>
              <w:jc w:val="center"/>
              <w:rPr>
                <w:rFonts w:ascii="Montserrat" w:hAnsi="Montserrat" w:cs="Arial"/>
                <w:sz w:val="10"/>
              </w:rPr>
            </w:pPr>
          </w:p>
          <w:p w14:paraId="10139BFF" w14:textId="77777777" w:rsidR="00D50DE6" w:rsidRPr="00D50DE6" w:rsidRDefault="00D50DE6" w:rsidP="00AA3C5F">
            <w:pPr>
              <w:widowControl w:val="0"/>
              <w:autoSpaceDE w:val="0"/>
              <w:jc w:val="center"/>
              <w:rPr>
                <w:rFonts w:ascii="Montserrat" w:hAnsi="Montserrat" w:cs="Arial"/>
                <w:sz w:val="20"/>
              </w:rPr>
            </w:pPr>
            <w:r w:rsidRPr="00D50DE6">
              <w:rPr>
                <w:rFonts w:ascii="Montserrat" w:hAnsi="Montserrat" w:cs="Arial"/>
                <w:sz w:val="20"/>
              </w:rPr>
              <w:t>$100.01 Hasta $250</w:t>
            </w:r>
          </w:p>
        </w:tc>
        <w:tc>
          <w:tcPr>
            <w:tcW w:w="850" w:type="pct"/>
            <w:vMerge w:val="restart"/>
            <w:tcBorders>
              <w:top w:val="single" w:sz="4" w:space="0" w:color="000000"/>
              <w:left w:val="single" w:sz="4" w:space="0" w:color="000000"/>
              <w:bottom w:val="single" w:sz="4" w:space="0" w:color="000000"/>
              <w:right w:val="single" w:sz="4" w:space="0" w:color="000000"/>
            </w:tcBorders>
          </w:tcPr>
          <w:p w14:paraId="5B5439A3" w14:textId="77777777" w:rsidR="00D50DE6" w:rsidRPr="00D50DE6" w:rsidRDefault="00D50DE6" w:rsidP="00AA3C5F">
            <w:pPr>
              <w:widowControl w:val="0"/>
              <w:autoSpaceDE w:val="0"/>
              <w:snapToGrid w:val="0"/>
              <w:jc w:val="center"/>
              <w:rPr>
                <w:rFonts w:ascii="Montserrat" w:hAnsi="Montserrat" w:cs="Arial"/>
                <w:sz w:val="10"/>
              </w:rPr>
            </w:pPr>
          </w:p>
          <w:p w14:paraId="4933FE4D" w14:textId="77777777" w:rsidR="00D50DE6" w:rsidRPr="00D50DE6" w:rsidRDefault="00D50DE6" w:rsidP="00AA3C5F">
            <w:pPr>
              <w:widowControl w:val="0"/>
              <w:autoSpaceDE w:val="0"/>
              <w:jc w:val="center"/>
              <w:rPr>
                <w:rFonts w:ascii="Montserrat" w:hAnsi="Montserrat" w:cs="Arial"/>
                <w:sz w:val="20"/>
              </w:rPr>
            </w:pPr>
            <w:r w:rsidRPr="00D50DE6">
              <w:rPr>
                <w:rFonts w:ascii="Montserrat" w:hAnsi="Montserrat" w:cs="Arial"/>
                <w:sz w:val="20"/>
              </w:rPr>
              <w:t>235</w:t>
            </w:r>
          </w:p>
        </w:tc>
      </w:tr>
      <w:tr w:rsidR="00D50DE6" w:rsidRPr="00D50DE6" w14:paraId="76D2703F" w14:textId="77777777" w:rsidTr="00D50DE6">
        <w:trPr>
          <w:cantSplit/>
          <w:trHeight w:hRule="exact" w:val="238"/>
        </w:trPr>
        <w:tc>
          <w:tcPr>
            <w:tcW w:w="545" w:type="pct"/>
            <w:vMerge/>
            <w:tcBorders>
              <w:top w:val="single" w:sz="4" w:space="0" w:color="000000"/>
              <w:left w:val="single" w:sz="4" w:space="0" w:color="000000"/>
              <w:bottom w:val="single" w:sz="4" w:space="0" w:color="000000"/>
            </w:tcBorders>
          </w:tcPr>
          <w:p w14:paraId="716E3295" w14:textId="77777777" w:rsidR="00D50DE6" w:rsidRPr="00D50DE6" w:rsidRDefault="00D50DE6" w:rsidP="00AA3C5F">
            <w:pPr>
              <w:rPr>
                <w:rFonts w:ascii="Montserrat" w:hAnsi="Montserrat"/>
              </w:rPr>
            </w:pPr>
          </w:p>
        </w:tc>
        <w:tc>
          <w:tcPr>
            <w:tcW w:w="992" w:type="pct"/>
            <w:tcBorders>
              <w:top w:val="single" w:sz="4" w:space="0" w:color="000000"/>
              <w:left w:val="single" w:sz="4" w:space="0" w:color="000000"/>
              <w:bottom w:val="single" w:sz="4" w:space="0" w:color="000000"/>
            </w:tcBorders>
          </w:tcPr>
          <w:p w14:paraId="2B977DF5" w14:textId="77777777" w:rsidR="00D50DE6" w:rsidRPr="00D50DE6" w:rsidRDefault="00D50DE6" w:rsidP="00AA3C5F">
            <w:pPr>
              <w:widowControl w:val="0"/>
              <w:autoSpaceDE w:val="0"/>
              <w:snapToGrid w:val="0"/>
              <w:jc w:val="center"/>
              <w:rPr>
                <w:rFonts w:ascii="Montserrat" w:hAnsi="Montserrat" w:cs="Arial"/>
                <w:sz w:val="20"/>
              </w:rPr>
            </w:pPr>
            <w:r w:rsidRPr="00D50DE6">
              <w:rPr>
                <w:rFonts w:ascii="Montserrat" w:hAnsi="Montserrat" w:cs="Arial"/>
                <w:sz w:val="20"/>
              </w:rPr>
              <w:t>Servicios</w:t>
            </w:r>
          </w:p>
        </w:tc>
        <w:tc>
          <w:tcPr>
            <w:tcW w:w="1181" w:type="pct"/>
            <w:tcBorders>
              <w:top w:val="single" w:sz="4" w:space="0" w:color="000000"/>
              <w:left w:val="single" w:sz="4" w:space="0" w:color="000000"/>
              <w:bottom w:val="single" w:sz="4" w:space="0" w:color="000000"/>
            </w:tcBorders>
          </w:tcPr>
          <w:p w14:paraId="6DC7F532" w14:textId="77777777" w:rsidR="00D50DE6" w:rsidRPr="00D50DE6" w:rsidRDefault="00D50DE6" w:rsidP="00AA3C5F">
            <w:pPr>
              <w:widowControl w:val="0"/>
              <w:autoSpaceDE w:val="0"/>
              <w:snapToGrid w:val="0"/>
              <w:jc w:val="center"/>
              <w:rPr>
                <w:rFonts w:ascii="Montserrat" w:hAnsi="Montserrat" w:cs="Arial"/>
                <w:sz w:val="20"/>
              </w:rPr>
            </w:pPr>
            <w:r w:rsidRPr="00D50DE6">
              <w:rPr>
                <w:rFonts w:ascii="Montserrat" w:hAnsi="Montserrat" w:cs="Arial"/>
                <w:sz w:val="20"/>
              </w:rPr>
              <w:t>Desde 51 hasta 100</w:t>
            </w:r>
          </w:p>
        </w:tc>
        <w:tc>
          <w:tcPr>
            <w:tcW w:w="1432" w:type="pct"/>
            <w:vMerge/>
            <w:tcBorders>
              <w:top w:val="single" w:sz="4" w:space="0" w:color="000000"/>
              <w:left w:val="single" w:sz="4" w:space="0" w:color="000000"/>
              <w:bottom w:val="single" w:sz="4" w:space="0" w:color="000000"/>
            </w:tcBorders>
          </w:tcPr>
          <w:p w14:paraId="2B166D29" w14:textId="77777777" w:rsidR="00D50DE6" w:rsidRPr="00D50DE6" w:rsidRDefault="00D50DE6" w:rsidP="00AA3C5F">
            <w:pPr>
              <w:rPr>
                <w:rFonts w:ascii="Montserrat" w:hAnsi="Montserrat"/>
              </w:rPr>
            </w:pPr>
          </w:p>
        </w:tc>
        <w:tc>
          <w:tcPr>
            <w:tcW w:w="850" w:type="pct"/>
            <w:vMerge/>
            <w:tcBorders>
              <w:top w:val="single" w:sz="4" w:space="0" w:color="000000"/>
              <w:left w:val="single" w:sz="4" w:space="0" w:color="000000"/>
              <w:bottom w:val="single" w:sz="4" w:space="0" w:color="000000"/>
              <w:right w:val="single" w:sz="4" w:space="0" w:color="000000"/>
            </w:tcBorders>
          </w:tcPr>
          <w:p w14:paraId="16668A40" w14:textId="77777777" w:rsidR="00D50DE6" w:rsidRPr="00D50DE6" w:rsidRDefault="00D50DE6" w:rsidP="00AA3C5F">
            <w:pPr>
              <w:rPr>
                <w:rFonts w:ascii="Montserrat" w:hAnsi="Montserrat"/>
              </w:rPr>
            </w:pPr>
          </w:p>
        </w:tc>
      </w:tr>
      <w:tr w:rsidR="00D50DE6" w:rsidRPr="00D50DE6" w14:paraId="62F65773" w14:textId="77777777" w:rsidTr="00D50DE6">
        <w:trPr>
          <w:cantSplit/>
        </w:trPr>
        <w:tc>
          <w:tcPr>
            <w:tcW w:w="545" w:type="pct"/>
            <w:vMerge/>
            <w:tcBorders>
              <w:top w:val="single" w:sz="4" w:space="0" w:color="000000"/>
              <w:left w:val="single" w:sz="4" w:space="0" w:color="000000"/>
              <w:bottom w:val="single" w:sz="4" w:space="0" w:color="000000"/>
            </w:tcBorders>
          </w:tcPr>
          <w:p w14:paraId="0229072B" w14:textId="77777777" w:rsidR="00D50DE6" w:rsidRPr="00D50DE6" w:rsidRDefault="00D50DE6" w:rsidP="00AA3C5F">
            <w:pPr>
              <w:rPr>
                <w:rFonts w:ascii="Montserrat" w:hAnsi="Montserrat"/>
              </w:rPr>
            </w:pPr>
          </w:p>
        </w:tc>
        <w:tc>
          <w:tcPr>
            <w:tcW w:w="992" w:type="pct"/>
            <w:tcBorders>
              <w:top w:val="single" w:sz="4" w:space="0" w:color="000000"/>
              <w:left w:val="single" w:sz="4" w:space="0" w:color="000000"/>
              <w:bottom w:val="single" w:sz="4" w:space="0" w:color="000000"/>
            </w:tcBorders>
          </w:tcPr>
          <w:p w14:paraId="7B04ADD9" w14:textId="77777777" w:rsidR="00D50DE6" w:rsidRPr="00D50DE6" w:rsidRDefault="00D50DE6" w:rsidP="00AA3C5F">
            <w:pPr>
              <w:widowControl w:val="0"/>
              <w:autoSpaceDE w:val="0"/>
              <w:snapToGrid w:val="0"/>
              <w:jc w:val="center"/>
              <w:rPr>
                <w:rFonts w:ascii="Montserrat" w:hAnsi="Montserrat" w:cs="Arial"/>
                <w:sz w:val="20"/>
              </w:rPr>
            </w:pPr>
            <w:r w:rsidRPr="00D50DE6">
              <w:rPr>
                <w:rFonts w:ascii="Montserrat" w:hAnsi="Montserrat" w:cs="Arial"/>
                <w:sz w:val="20"/>
              </w:rPr>
              <w:t xml:space="preserve">Industria </w:t>
            </w:r>
          </w:p>
        </w:tc>
        <w:tc>
          <w:tcPr>
            <w:tcW w:w="1181" w:type="pct"/>
            <w:tcBorders>
              <w:top w:val="single" w:sz="4" w:space="0" w:color="000000"/>
              <w:left w:val="single" w:sz="4" w:space="0" w:color="000000"/>
              <w:bottom w:val="single" w:sz="4" w:space="0" w:color="000000"/>
            </w:tcBorders>
          </w:tcPr>
          <w:p w14:paraId="7D8E44A2" w14:textId="77777777" w:rsidR="00D50DE6" w:rsidRPr="00D50DE6" w:rsidRDefault="00D50DE6" w:rsidP="00AA3C5F">
            <w:pPr>
              <w:widowControl w:val="0"/>
              <w:autoSpaceDE w:val="0"/>
              <w:snapToGrid w:val="0"/>
              <w:jc w:val="center"/>
              <w:rPr>
                <w:rFonts w:ascii="Montserrat" w:hAnsi="Montserrat" w:cs="Arial"/>
                <w:sz w:val="20"/>
              </w:rPr>
            </w:pPr>
            <w:r w:rsidRPr="00D50DE6">
              <w:rPr>
                <w:rFonts w:ascii="Montserrat" w:hAnsi="Montserrat" w:cs="Arial"/>
                <w:sz w:val="20"/>
              </w:rPr>
              <w:t>Desde 51 hasta 250</w:t>
            </w:r>
          </w:p>
        </w:tc>
        <w:tc>
          <w:tcPr>
            <w:tcW w:w="1432" w:type="pct"/>
            <w:tcBorders>
              <w:top w:val="single" w:sz="4" w:space="0" w:color="000000"/>
              <w:left w:val="single" w:sz="4" w:space="0" w:color="000000"/>
              <w:bottom w:val="single" w:sz="4" w:space="0" w:color="000000"/>
            </w:tcBorders>
          </w:tcPr>
          <w:p w14:paraId="55EBF3B6" w14:textId="77777777" w:rsidR="00D50DE6" w:rsidRPr="00D50DE6" w:rsidRDefault="00D50DE6" w:rsidP="00AA3C5F">
            <w:pPr>
              <w:widowControl w:val="0"/>
              <w:autoSpaceDE w:val="0"/>
              <w:snapToGrid w:val="0"/>
              <w:jc w:val="center"/>
              <w:rPr>
                <w:rFonts w:ascii="Montserrat" w:hAnsi="Montserrat" w:cs="Arial"/>
                <w:sz w:val="20"/>
              </w:rPr>
            </w:pPr>
            <w:r w:rsidRPr="00D50DE6">
              <w:rPr>
                <w:rFonts w:ascii="Montserrat" w:hAnsi="Montserrat" w:cs="Arial"/>
                <w:sz w:val="20"/>
              </w:rPr>
              <w:t>$100.01 Hasta $250</w:t>
            </w:r>
          </w:p>
        </w:tc>
        <w:tc>
          <w:tcPr>
            <w:tcW w:w="850" w:type="pct"/>
            <w:tcBorders>
              <w:top w:val="single" w:sz="4" w:space="0" w:color="000000"/>
              <w:left w:val="single" w:sz="4" w:space="0" w:color="000000"/>
              <w:bottom w:val="single" w:sz="4" w:space="0" w:color="000000"/>
              <w:right w:val="single" w:sz="4" w:space="0" w:color="000000"/>
            </w:tcBorders>
          </w:tcPr>
          <w:p w14:paraId="57F16681" w14:textId="77777777" w:rsidR="00D50DE6" w:rsidRPr="00D50DE6" w:rsidRDefault="00D50DE6" w:rsidP="00AA3C5F">
            <w:pPr>
              <w:widowControl w:val="0"/>
              <w:autoSpaceDE w:val="0"/>
              <w:snapToGrid w:val="0"/>
              <w:jc w:val="center"/>
              <w:rPr>
                <w:rFonts w:ascii="Montserrat" w:hAnsi="Montserrat" w:cs="Arial"/>
                <w:sz w:val="20"/>
              </w:rPr>
            </w:pPr>
            <w:r w:rsidRPr="00D50DE6">
              <w:rPr>
                <w:rFonts w:ascii="Montserrat" w:hAnsi="Montserrat" w:cs="Arial"/>
                <w:sz w:val="20"/>
              </w:rPr>
              <w:t>250</w:t>
            </w:r>
          </w:p>
        </w:tc>
      </w:tr>
    </w:tbl>
    <w:p w14:paraId="1F85C8E5" w14:textId="77777777" w:rsidR="00D50DE6" w:rsidRPr="00D50DE6" w:rsidRDefault="00D50DE6" w:rsidP="00D50DE6">
      <w:pPr>
        <w:widowControl w:val="0"/>
        <w:autoSpaceDE w:val="0"/>
        <w:rPr>
          <w:rFonts w:ascii="Montserrat" w:hAnsi="Montserrat" w:cs="Arial"/>
          <w:sz w:val="20"/>
        </w:rPr>
      </w:pPr>
    </w:p>
    <w:p w14:paraId="6A78C52B" w14:textId="77777777" w:rsidR="00D50DE6" w:rsidRPr="00D50DE6" w:rsidRDefault="00D50DE6" w:rsidP="00D50DE6">
      <w:pPr>
        <w:widowControl w:val="0"/>
        <w:autoSpaceDE w:val="0"/>
        <w:rPr>
          <w:rFonts w:ascii="Montserrat" w:hAnsi="Montserrat" w:cs="Arial"/>
          <w:sz w:val="20"/>
        </w:rPr>
      </w:pPr>
      <w:r w:rsidRPr="00D50DE6">
        <w:rPr>
          <w:rFonts w:ascii="Montserrat" w:hAnsi="Montserrat" w:cs="Arial"/>
          <w:sz w:val="20"/>
        </w:rPr>
        <w:t>*Tope Máximo Combinado = (Trabajadores) X 10% + (Ventas Anuales) X 90%)</w:t>
      </w:r>
    </w:p>
    <w:p w14:paraId="3630E381" w14:textId="77777777" w:rsidR="00D50DE6" w:rsidRPr="00D50DE6" w:rsidRDefault="00D50DE6" w:rsidP="00D50DE6">
      <w:pPr>
        <w:widowControl w:val="0"/>
        <w:autoSpaceDE w:val="0"/>
        <w:jc w:val="both"/>
        <w:rPr>
          <w:rFonts w:ascii="Montserrat" w:hAnsi="Montserrat" w:cs="Arial"/>
          <w:sz w:val="20"/>
        </w:rPr>
      </w:pPr>
      <w:r w:rsidRPr="00D50DE6">
        <w:rPr>
          <w:rFonts w:ascii="Montserrat" w:hAnsi="Montserrat" w:cs="Arial"/>
          <w:sz w:val="20"/>
        </w:rPr>
        <w:lastRenderedPageBreak/>
        <w:t xml:space="preserve"> (7) (8) El número de trabajadores será el que resulte de la sumatoria de los puntos (7) y (8)</w:t>
      </w:r>
    </w:p>
    <w:p w14:paraId="0C94A063" w14:textId="77777777" w:rsidR="00D50DE6" w:rsidRPr="00D50DE6" w:rsidRDefault="00D50DE6" w:rsidP="00D50DE6">
      <w:pPr>
        <w:widowControl w:val="0"/>
        <w:autoSpaceDE w:val="0"/>
        <w:ind w:firstLine="1512"/>
        <w:rPr>
          <w:rFonts w:ascii="Montserrat" w:hAnsi="Montserrat" w:cs="Arial"/>
          <w:sz w:val="16"/>
        </w:rPr>
      </w:pPr>
    </w:p>
    <w:p w14:paraId="3CD9A53F" w14:textId="77777777" w:rsidR="00D50DE6" w:rsidRPr="00D50DE6" w:rsidRDefault="00D50DE6" w:rsidP="00D50DE6">
      <w:pPr>
        <w:widowControl w:val="0"/>
        <w:autoSpaceDE w:val="0"/>
        <w:jc w:val="both"/>
        <w:rPr>
          <w:rFonts w:ascii="Montserrat" w:hAnsi="Montserrat" w:cs="Arial"/>
          <w:sz w:val="20"/>
        </w:rPr>
      </w:pPr>
      <w:r w:rsidRPr="00D50DE6">
        <w:rPr>
          <w:rFonts w:ascii="Montserrat" w:hAnsi="Montserrat" w:cs="Arial"/>
          <w:sz w:val="20"/>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04A52CF8" w14:textId="77777777" w:rsidR="00D50DE6" w:rsidRPr="00D50DE6" w:rsidRDefault="00D50DE6" w:rsidP="00D50DE6">
      <w:pPr>
        <w:widowControl w:val="0"/>
        <w:autoSpaceDE w:val="0"/>
        <w:jc w:val="both"/>
        <w:rPr>
          <w:rFonts w:ascii="Montserrat" w:hAnsi="Montserrat" w:cs="Arial"/>
          <w:sz w:val="20"/>
        </w:rPr>
      </w:pPr>
    </w:p>
    <w:p w14:paraId="4FBAD9B8" w14:textId="77777777" w:rsidR="00D50DE6" w:rsidRPr="00D50DE6" w:rsidRDefault="00D50DE6" w:rsidP="00D50DE6">
      <w:pPr>
        <w:widowControl w:val="0"/>
        <w:autoSpaceDE w:val="0"/>
        <w:jc w:val="both"/>
        <w:rPr>
          <w:rFonts w:ascii="Montserrat" w:hAnsi="Montserrat" w:cs="Arial"/>
          <w:sz w:val="20"/>
        </w:rPr>
      </w:pPr>
      <w:r w:rsidRPr="00D50DE6">
        <w:rPr>
          <w:rFonts w:ascii="Montserrat" w:hAnsi="Montserrat" w:cs="Arial"/>
          <w:sz w:val="20"/>
        </w:rPr>
        <w:t>Asimismo, manifiesto, bajo protesta de .decir verdad, que el Registro Federal de Contribuyentes de mi representada es:</w:t>
      </w:r>
      <w:r w:rsidRPr="00D50DE6">
        <w:rPr>
          <w:rFonts w:ascii="Montserrat" w:hAnsi="Montserrat" w:cs="Arial"/>
          <w:sz w:val="20"/>
          <w:u w:val="single"/>
        </w:rPr>
        <w:t xml:space="preserve"> </w:t>
      </w:r>
      <w:r w:rsidRPr="00D50DE6">
        <w:rPr>
          <w:rFonts w:ascii="Montserrat" w:hAnsi="Montserrat" w:cs="Arial"/>
          <w:sz w:val="20"/>
        </w:rPr>
        <w:t>___</w:t>
      </w:r>
      <w:proofErr w:type="gramStart"/>
      <w:r w:rsidRPr="00D50DE6">
        <w:rPr>
          <w:rFonts w:ascii="Montserrat" w:hAnsi="Montserrat" w:cs="Arial"/>
          <w:sz w:val="20"/>
        </w:rPr>
        <w:t>_(</w:t>
      </w:r>
      <w:proofErr w:type="gramEnd"/>
      <w:r w:rsidRPr="00D50DE6">
        <w:rPr>
          <w:rFonts w:ascii="Montserrat" w:hAnsi="Montserrat" w:cs="Arial"/>
          <w:sz w:val="20"/>
        </w:rPr>
        <w:t>11)_______y que el Registro Federal de Contribuyentes del (los) fabricante(s) de los bienes que integran mi oferta, es (son</w:t>
      </w:r>
      <w:r w:rsidRPr="00D50DE6">
        <w:rPr>
          <w:rFonts w:ascii="Montserrat" w:hAnsi="Montserrat" w:cs="Arial"/>
          <w:sz w:val="20"/>
          <w:u w:val="single"/>
        </w:rPr>
        <w:t xml:space="preserve">): </w:t>
      </w:r>
      <w:r w:rsidRPr="00D50DE6">
        <w:rPr>
          <w:rFonts w:ascii="Montserrat" w:hAnsi="Montserrat" w:cs="Arial"/>
          <w:sz w:val="20"/>
        </w:rPr>
        <w:t>______</w:t>
      </w:r>
      <w:r w:rsidRPr="00D50DE6">
        <w:rPr>
          <w:rFonts w:ascii="Montserrat" w:hAnsi="Montserrat" w:cs="Arial"/>
          <w:sz w:val="20"/>
          <w:u w:val="single"/>
        </w:rPr>
        <w:t xml:space="preserve">( 12 </w:t>
      </w:r>
      <w:r w:rsidRPr="00D50DE6">
        <w:rPr>
          <w:rFonts w:ascii="Montserrat" w:hAnsi="Montserrat" w:cs="Arial"/>
          <w:sz w:val="20"/>
        </w:rPr>
        <w:t>)_______.</w:t>
      </w:r>
    </w:p>
    <w:p w14:paraId="4E3F4774" w14:textId="77777777" w:rsidR="00D50DE6" w:rsidRPr="00D50DE6" w:rsidRDefault="00D50DE6" w:rsidP="00D50DE6">
      <w:pPr>
        <w:widowControl w:val="0"/>
        <w:autoSpaceDE w:val="0"/>
        <w:ind w:firstLine="3816"/>
        <w:rPr>
          <w:rFonts w:ascii="Montserrat" w:hAnsi="Montserrat" w:cs="Arial"/>
          <w:sz w:val="20"/>
        </w:rPr>
      </w:pPr>
    </w:p>
    <w:p w14:paraId="6CA4FE49" w14:textId="77777777" w:rsidR="00D50DE6" w:rsidRPr="00D50DE6" w:rsidRDefault="00D50DE6" w:rsidP="00D50DE6">
      <w:pPr>
        <w:widowControl w:val="0"/>
        <w:autoSpaceDE w:val="0"/>
        <w:ind w:firstLine="3816"/>
        <w:rPr>
          <w:rFonts w:ascii="Montserrat" w:hAnsi="Montserrat" w:cs="Arial"/>
          <w:sz w:val="20"/>
        </w:rPr>
      </w:pPr>
    </w:p>
    <w:p w14:paraId="10BC2BDC" w14:textId="77777777" w:rsidR="00D50DE6" w:rsidRPr="00D50DE6" w:rsidRDefault="00D50DE6" w:rsidP="00D50DE6">
      <w:pPr>
        <w:widowControl w:val="0"/>
        <w:autoSpaceDE w:val="0"/>
        <w:ind w:firstLine="4253"/>
        <w:rPr>
          <w:rFonts w:ascii="Montserrat" w:hAnsi="Montserrat" w:cs="Arial"/>
          <w:sz w:val="20"/>
        </w:rPr>
      </w:pPr>
      <w:r w:rsidRPr="00D50DE6">
        <w:rPr>
          <w:rFonts w:ascii="Montserrat" w:hAnsi="Montserrat" w:cs="Arial"/>
          <w:sz w:val="20"/>
        </w:rPr>
        <w:t>ATENTAMENTE</w:t>
      </w:r>
    </w:p>
    <w:p w14:paraId="1DEB5BA2" w14:textId="77777777" w:rsidR="00D50DE6" w:rsidRPr="00D50DE6" w:rsidRDefault="00D50DE6" w:rsidP="00D50DE6">
      <w:pPr>
        <w:widowControl w:val="0"/>
        <w:autoSpaceDE w:val="0"/>
        <w:ind w:firstLine="4820"/>
        <w:rPr>
          <w:rFonts w:ascii="Montserrat" w:hAnsi="Montserrat" w:cs="Arial"/>
          <w:sz w:val="20"/>
          <w:u w:val="single"/>
        </w:rPr>
      </w:pPr>
      <w:r w:rsidRPr="00D50DE6">
        <w:rPr>
          <w:rFonts w:ascii="Montserrat" w:hAnsi="Montserrat" w:cs="Arial"/>
          <w:sz w:val="20"/>
          <w:u w:val="single"/>
        </w:rPr>
        <w:t>(13)</w:t>
      </w:r>
    </w:p>
    <w:p w14:paraId="69271EFB" w14:textId="77777777" w:rsidR="00D50DE6" w:rsidRPr="00D50DE6" w:rsidRDefault="00D50DE6" w:rsidP="00D50DE6">
      <w:pPr>
        <w:widowControl w:val="0"/>
        <w:autoSpaceDE w:val="0"/>
        <w:jc w:val="both"/>
        <w:rPr>
          <w:rFonts w:ascii="Montserrat" w:hAnsi="Montserrat" w:cs="Arial"/>
        </w:rPr>
      </w:pPr>
    </w:p>
    <w:p w14:paraId="1CDC67D1" w14:textId="77777777" w:rsidR="00D50DE6" w:rsidRPr="00D50DE6" w:rsidRDefault="00D50DE6" w:rsidP="00D50DE6">
      <w:pPr>
        <w:widowControl w:val="0"/>
        <w:autoSpaceDE w:val="0"/>
        <w:jc w:val="both"/>
        <w:rPr>
          <w:rFonts w:ascii="Montserrat" w:hAnsi="Montserrat" w:cs="Arial"/>
        </w:rPr>
      </w:pPr>
    </w:p>
    <w:p w14:paraId="4E876E3A" w14:textId="77777777" w:rsidR="00D50DE6" w:rsidRPr="00D50DE6" w:rsidRDefault="00D50DE6" w:rsidP="00D50DE6">
      <w:pPr>
        <w:widowControl w:val="0"/>
        <w:autoSpaceDE w:val="0"/>
        <w:jc w:val="both"/>
        <w:rPr>
          <w:rFonts w:ascii="Montserrat" w:hAnsi="Montserrat" w:cs="Arial"/>
          <w:b/>
          <w:sz w:val="20"/>
          <w:szCs w:val="20"/>
        </w:rPr>
      </w:pPr>
      <w:r w:rsidRPr="00D50DE6">
        <w:rPr>
          <w:rFonts w:ascii="Montserrat" w:hAnsi="Montserrat" w:cs="Arial"/>
          <w:b/>
          <w:sz w:val="20"/>
          <w:szCs w:val="20"/>
        </w:rPr>
        <w:t xml:space="preserve">INSTRUCTIVO PARA EL LLENADO DEL FORMATO PARA </w:t>
      </w:r>
      <w:smartTag w:uri="urn:schemas-microsoft-com:office:smarttags" w:element="PersonName">
        <w:smartTagPr>
          <w:attr w:name="ProductID" w:val="LA MANIFESTACIￓN QUE"/>
        </w:smartTagPr>
        <w:r w:rsidRPr="00D50DE6">
          <w:rPr>
            <w:rFonts w:ascii="Montserrat" w:hAnsi="Montserrat" w:cs="Arial"/>
            <w:b/>
            <w:sz w:val="20"/>
            <w:szCs w:val="20"/>
          </w:rPr>
          <w:t>LA MANIFESTACIÓN QUE</w:t>
        </w:r>
      </w:smartTag>
      <w:r w:rsidRPr="00D50DE6">
        <w:rPr>
          <w:rFonts w:ascii="Montserrat" w:hAnsi="Montserrat" w:cs="Arial"/>
          <w:b/>
          <w:sz w:val="20"/>
          <w:szCs w:val="20"/>
        </w:rPr>
        <w:t xml:space="preserve"> DEBERÁN PRESENTAR LOS LICITANTES PARA DAR CUMPLIMIENTO A LO DISPUESTO EN LOS LINEAMIENTOS PARA FOMENTAR </w:t>
      </w:r>
      <w:smartTag w:uri="urn:schemas-microsoft-com:office:smarttags" w:element="PersonName">
        <w:smartTagPr>
          <w:attr w:name="ProductID" w:val="LA PARTICIPACIￓN DE"/>
        </w:smartTagPr>
        <w:r w:rsidRPr="00D50DE6">
          <w:rPr>
            <w:rFonts w:ascii="Montserrat" w:hAnsi="Montserrat" w:cs="Arial"/>
            <w:b/>
            <w:sz w:val="20"/>
            <w:szCs w:val="20"/>
          </w:rPr>
          <w:t>LA PARTICIPACIÓN DE</w:t>
        </w:r>
      </w:smartTag>
      <w:r w:rsidRPr="00D50DE6">
        <w:rPr>
          <w:rFonts w:ascii="Montserrat" w:hAnsi="Montserrat" w:cs="Arial"/>
          <w:b/>
          <w:sz w:val="20"/>
          <w:szCs w:val="20"/>
        </w:rPr>
        <w:t xml:space="preserve"> LAS MICRO, PEQUEÑAS y MEDIANAS EMPRESAS EN LOS PROCEDIMIENTOS DE ADQUISICIÓN Y ARRENDAMIENTO DE BIENES MUEBLES ASÍ COMO </w:t>
      </w:r>
      <w:smartTag w:uri="urn:schemas-microsoft-com:office:smarttags" w:element="PersonName">
        <w:smartTagPr>
          <w:attr w:name="ProductID" w:val="LA CONTRATACIￓN DE"/>
        </w:smartTagPr>
        <w:r w:rsidRPr="00D50DE6">
          <w:rPr>
            <w:rFonts w:ascii="Montserrat" w:hAnsi="Montserrat" w:cs="Arial"/>
            <w:b/>
            <w:sz w:val="20"/>
            <w:szCs w:val="20"/>
          </w:rPr>
          <w:t>LA CONTRATACIÓN DE</w:t>
        </w:r>
      </w:smartTag>
      <w:r w:rsidRPr="00D50DE6">
        <w:rPr>
          <w:rFonts w:ascii="Montserrat" w:hAnsi="Montserrat" w:cs="Arial"/>
          <w:b/>
          <w:sz w:val="20"/>
          <w:szCs w:val="20"/>
        </w:rPr>
        <w:t xml:space="preserve"> SERVICIOS QUE REALICEN LAS DEPENDENCIAS y ENTIDADES DE </w:t>
      </w:r>
      <w:smartTag w:uri="urn:schemas-microsoft-com:office:smarttags" w:element="PersonName">
        <w:smartTagPr>
          <w:attr w:name="ProductID" w:val="la Administraci￳n P￺blica"/>
        </w:smartTagPr>
        <w:r w:rsidRPr="00D50DE6">
          <w:rPr>
            <w:rFonts w:ascii="Montserrat" w:hAnsi="Montserrat" w:cs="Arial"/>
            <w:b/>
            <w:sz w:val="20"/>
            <w:szCs w:val="20"/>
          </w:rPr>
          <w:t>LA ADMINISTRACIÓN PÚBLICA</w:t>
        </w:r>
      </w:smartTag>
      <w:r w:rsidRPr="00D50DE6">
        <w:rPr>
          <w:rFonts w:ascii="Montserrat" w:hAnsi="Montserrat" w:cs="Arial"/>
          <w:b/>
          <w:sz w:val="20"/>
          <w:szCs w:val="20"/>
        </w:rPr>
        <w:t xml:space="preserve"> FEDERAL</w:t>
      </w:r>
    </w:p>
    <w:p w14:paraId="3C9C94D7" w14:textId="77777777" w:rsidR="00D50DE6" w:rsidRPr="00D50DE6" w:rsidRDefault="00D50DE6" w:rsidP="00D50DE6">
      <w:pPr>
        <w:widowControl w:val="0"/>
        <w:autoSpaceDE w:val="0"/>
        <w:ind w:firstLine="648"/>
        <w:rPr>
          <w:rFonts w:ascii="Montserrat" w:hAnsi="Montserrat" w:cs="Arial"/>
          <w:sz w:val="20"/>
          <w:szCs w:val="20"/>
        </w:rPr>
      </w:pPr>
    </w:p>
    <w:tbl>
      <w:tblPr>
        <w:tblW w:w="0" w:type="auto"/>
        <w:tblInd w:w="-5" w:type="dxa"/>
        <w:tblLayout w:type="fixed"/>
        <w:tblLook w:val="0000" w:firstRow="0" w:lastRow="0" w:firstColumn="0" w:lastColumn="0" w:noHBand="0" w:noVBand="0"/>
      </w:tblPr>
      <w:tblGrid>
        <w:gridCol w:w="828"/>
        <w:gridCol w:w="9545"/>
      </w:tblGrid>
      <w:tr w:rsidR="00D50DE6" w:rsidRPr="00D50DE6" w14:paraId="63481E16" w14:textId="77777777" w:rsidTr="00AA3C5F">
        <w:tc>
          <w:tcPr>
            <w:tcW w:w="828" w:type="dxa"/>
            <w:tcBorders>
              <w:top w:val="single" w:sz="4" w:space="0" w:color="000000"/>
              <w:left w:val="single" w:sz="4" w:space="0" w:color="000000"/>
              <w:bottom w:val="single" w:sz="4" w:space="0" w:color="000000"/>
            </w:tcBorders>
          </w:tcPr>
          <w:p w14:paraId="5E06D9EA" w14:textId="77777777" w:rsidR="00D50DE6" w:rsidRPr="00D50DE6" w:rsidRDefault="00D50DE6" w:rsidP="00AA3C5F">
            <w:pPr>
              <w:widowControl w:val="0"/>
              <w:autoSpaceDE w:val="0"/>
              <w:jc w:val="both"/>
              <w:rPr>
                <w:rFonts w:ascii="Montserrat" w:hAnsi="Montserrat" w:cs="Arial"/>
                <w:sz w:val="20"/>
                <w:szCs w:val="20"/>
              </w:rPr>
            </w:pPr>
            <w:r w:rsidRPr="00D50DE6">
              <w:rPr>
                <w:rFonts w:ascii="Montserrat" w:hAnsi="Montserrat" w:cs="Arial"/>
                <w:sz w:val="20"/>
                <w:szCs w:val="20"/>
              </w:rPr>
              <w:t>1.</w:t>
            </w:r>
          </w:p>
        </w:tc>
        <w:tc>
          <w:tcPr>
            <w:tcW w:w="9545" w:type="dxa"/>
            <w:tcBorders>
              <w:top w:val="single" w:sz="4" w:space="0" w:color="000000"/>
              <w:left w:val="single" w:sz="4" w:space="0" w:color="000000"/>
              <w:bottom w:val="single" w:sz="4" w:space="0" w:color="000000"/>
              <w:right w:val="single" w:sz="4" w:space="0" w:color="000000"/>
            </w:tcBorders>
          </w:tcPr>
          <w:p w14:paraId="47E2CFBB" w14:textId="77777777" w:rsidR="00D50DE6" w:rsidRPr="00D50DE6" w:rsidRDefault="00D50DE6" w:rsidP="00AA3C5F">
            <w:pPr>
              <w:widowControl w:val="0"/>
              <w:autoSpaceDE w:val="0"/>
              <w:snapToGrid w:val="0"/>
              <w:jc w:val="both"/>
              <w:rPr>
                <w:rFonts w:ascii="Montserrat" w:hAnsi="Montserrat" w:cs="Arial"/>
                <w:sz w:val="20"/>
                <w:szCs w:val="20"/>
              </w:rPr>
            </w:pPr>
            <w:r w:rsidRPr="00D50DE6">
              <w:rPr>
                <w:rFonts w:ascii="Montserrat" w:hAnsi="Montserrat" w:cs="Arial"/>
                <w:sz w:val="20"/>
                <w:szCs w:val="20"/>
              </w:rPr>
              <w:t>Señalar la fecha de suscripción del documento.</w:t>
            </w:r>
          </w:p>
        </w:tc>
      </w:tr>
      <w:tr w:rsidR="00D50DE6" w:rsidRPr="00D50DE6" w14:paraId="48759816" w14:textId="77777777" w:rsidTr="00AA3C5F">
        <w:tc>
          <w:tcPr>
            <w:tcW w:w="828" w:type="dxa"/>
            <w:tcBorders>
              <w:top w:val="single" w:sz="4" w:space="0" w:color="000000"/>
              <w:left w:val="single" w:sz="4" w:space="0" w:color="000000"/>
              <w:bottom w:val="single" w:sz="4" w:space="0" w:color="000000"/>
            </w:tcBorders>
          </w:tcPr>
          <w:p w14:paraId="60B71412" w14:textId="77777777" w:rsidR="00D50DE6" w:rsidRPr="00D50DE6" w:rsidRDefault="00D50DE6" w:rsidP="00AA3C5F">
            <w:pPr>
              <w:widowControl w:val="0"/>
              <w:autoSpaceDE w:val="0"/>
              <w:jc w:val="both"/>
              <w:rPr>
                <w:rFonts w:ascii="Montserrat" w:hAnsi="Montserrat" w:cs="Arial"/>
                <w:sz w:val="20"/>
                <w:szCs w:val="20"/>
              </w:rPr>
            </w:pPr>
            <w:r w:rsidRPr="00D50DE6">
              <w:rPr>
                <w:rFonts w:ascii="Montserrat" w:hAnsi="Montserrat" w:cs="Arial"/>
                <w:sz w:val="20"/>
                <w:szCs w:val="20"/>
              </w:rPr>
              <w:t>2.</w:t>
            </w:r>
          </w:p>
        </w:tc>
        <w:tc>
          <w:tcPr>
            <w:tcW w:w="9545" w:type="dxa"/>
            <w:tcBorders>
              <w:top w:val="single" w:sz="4" w:space="0" w:color="000000"/>
              <w:left w:val="single" w:sz="4" w:space="0" w:color="000000"/>
              <w:bottom w:val="single" w:sz="4" w:space="0" w:color="000000"/>
              <w:right w:val="single" w:sz="4" w:space="0" w:color="000000"/>
            </w:tcBorders>
          </w:tcPr>
          <w:p w14:paraId="6A89EDD3" w14:textId="77777777" w:rsidR="00D50DE6" w:rsidRPr="00D50DE6" w:rsidRDefault="00D50DE6" w:rsidP="00AA3C5F">
            <w:pPr>
              <w:widowControl w:val="0"/>
              <w:autoSpaceDE w:val="0"/>
              <w:snapToGrid w:val="0"/>
              <w:jc w:val="both"/>
              <w:rPr>
                <w:rFonts w:ascii="Montserrat" w:hAnsi="Montserrat" w:cs="Arial"/>
                <w:sz w:val="20"/>
                <w:szCs w:val="20"/>
              </w:rPr>
            </w:pPr>
            <w:r w:rsidRPr="00D50DE6">
              <w:rPr>
                <w:rFonts w:ascii="Montserrat" w:hAnsi="Montserrat" w:cs="Arial"/>
                <w:sz w:val="20"/>
                <w:szCs w:val="20"/>
              </w:rPr>
              <w:t>Anotar el nombre de la dependencia o entidad convocante</w:t>
            </w:r>
          </w:p>
        </w:tc>
      </w:tr>
      <w:tr w:rsidR="00D50DE6" w:rsidRPr="00D50DE6" w14:paraId="0F3914E8" w14:textId="77777777" w:rsidTr="00AA3C5F">
        <w:tc>
          <w:tcPr>
            <w:tcW w:w="828" w:type="dxa"/>
            <w:tcBorders>
              <w:top w:val="single" w:sz="4" w:space="0" w:color="000000"/>
              <w:left w:val="single" w:sz="4" w:space="0" w:color="000000"/>
              <w:bottom w:val="single" w:sz="4" w:space="0" w:color="000000"/>
            </w:tcBorders>
          </w:tcPr>
          <w:p w14:paraId="62585510" w14:textId="77777777" w:rsidR="00D50DE6" w:rsidRPr="00D50DE6" w:rsidRDefault="00D50DE6" w:rsidP="00AA3C5F">
            <w:pPr>
              <w:widowControl w:val="0"/>
              <w:autoSpaceDE w:val="0"/>
              <w:snapToGrid w:val="0"/>
              <w:jc w:val="both"/>
              <w:rPr>
                <w:rFonts w:ascii="Montserrat" w:hAnsi="Montserrat" w:cs="Arial"/>
                <w:sz w:val="20"/>
                <w:szCs w:val="20"/>
              </w:rPr>
            </w:pPr>
            <w:r w:rsidRPr="00D50DE6">
              <w:rPr>
                <w:rFonts w:ascii="Montserrat" w:hAnsi="Montserrat" w:cs="Arial"/>
                <w:sz w:val="20"/>
                <w:szCs w:val="20"/>
              </w:rPr>
              <w:t>3.</w:t>
            </w:r>
          </w:p>
        </w:tc>
        <w:tc>
          <w:tcPr>
            <w:tcW w:w="9545" w:type="dxa"/>
            <w:tcBorders>
              <w:top w:val="single" w:sz="4" w:space="0" w:color="000000"/>
              <w:left w:val="single" w:sz="4" w:space="0" w:color="000000"/>
              <w:bottom w:val="single" w:sz="4" w:space="0" w:color="000000"/>
              <w:right w:val="single" w:sz="4" w:space="0" w:color="000000"/>
            </w:tcBorders>
          </w:tcPr>
          <w:p w14:paraId="71C4352E" w14:textId="77777777" w:rsidR="00D50DE6" w:rsidRPr="00D50DE6" w:rsidRDefault="00D50DE6" w:rsidP="00AA3C5F">
            <w:pPr>
              <w:widowControl w:val="0"/>
              <w:autoSpaceDE w:val="0"/>
              <w:snapToGrid w:val="0"/>
              <w:jc w:val="both"/>
              <w:rPr>
                <w:rFonts w:ascii="Montserrat" w:hAnsi="Montserrat" w:cs="Arial"/>
                <w:sz w:val="20"/>
                <w:szCs w:val="20"/>
              </w:rPr>
            </w:pPr>
            <w:r w:rsidRPr="00D50DE6">
              <w:rPr>
                <w:rFonts w:ascii="Montserrat" w:hAnsi="Montserrat" w:cs="Arial"/>
                <w:sz w:val="20"/>
                <w:szCs w:val="20"/>
              </w:rPr>
              <w:t>Precisar el procedimiento de que se trate, licitación pública, invitación a cuando menos tres personas o adjudicación directa</w:t>
            </w:r>
          </w:p>
        </w:tc>
      </w:tr>
      <w:tr w:rsidR="00D50DE6" w:rsidRPr="00D50DE6" w14:paraId="131CAB25" w14:textId="77777777" w:rsidTr="00AA3C5F">
        <w:trPr>
          <w:trHeight w:val="87"/>
        </w:trPr>
        <w:tc>
          <w:tcPr>
            <w:tcW w:w="828" w:type="dxa"/>
            <w:tcBorders>
              <w:top w:val="single" w:sz="4" w:space="0" w:color="000000"/>
              <w:left w:val="single" w:sz="4" w:space="0" w:color="000000"/>
              <w:bottom w:val="single" w:sz="4" w:space="0" w:color="000000"/>
            </w:tcBorders>
          </w:tcPr>
          <w:p w14:paraId="1BE3D10A" w14:textId="77777777" w:rsidR="00D50DE6" w:rsidRPr="00D50DE6" w:rsidRDefault="00D50DE6" w:rsidP="00AA3C5F">
            <w:pPr>
              <w:widowControl w:val="0"/>
              <w:autoSpaceDE w:val="0"/>
              <w:jc w:val="both"/>
              <w:rPr>
                <w:rFonts w:ascii="Montserrat" w:hAnsi="Montserrat" w:cs="Arial"/>
                <w:sz w:val="20"/>
                <w:szCs w:val="20"/>
              </w:rPr>
            </w:pPr>
            <w:r w:rsidRPr="00D50DE6">
              <w:rPr>
                <w:rFonts w:ascii="Montserrat" w:hAnsi="Montserrat" w:cs="Arial"/>
                <w:sz w:val="20"/>
                <w:szCs w:val="20"/>
              </w:rPr>
              <w:t>4.</w:t>
            </w:r>
          </w:p>
        </w:tc>
        <w:tc>
          <w:tcPr>
            <w:tcW w:w="9545" w:type="dxa"/>
            <w:tcBorders>
              <w:top w:val="single" w:sz="4" w:space="0" w:color="000000"/>
              <w:left w:val="single" w:sz="4" w:space="0" w:color="000000"/>
              <w:bottom w:val="single" w:sz="4" w:space="0" w:color="000000"/>
              <w:right w:val="single" w:sz="4" w:space="0" w:color="000000"/>
            </w:tcBorders>
          </w:tcPr>
          <w:p w14:paraId="0DD72E6C" w14:textId="77777777" w:rsidR="00D50DE6" w:rsidRPr="00D50DE6" w:rsidRDefault="00D50DE6" w:rsidP="00AA3C5F">
            <w:pPr>
              <w:widowControl w:val="0"/>
              <w:autoSpaceDE w:val="0"/>
              <w:jc w:val="both"/>
              <w:rPr>
                <w:rFonts w:ascii="Montserrat" w:hAnsi="Montserrat" w:cs="Arial"/>
                <w:sz w:val="20"/>
                <w:szCs w:val="20"/>
              </w:rPr>
            </w:pPr>
            <w:r w:rsidRPr="00D50DE6">
              <w:rPr>
                <w:rFonts w:ascii="Montserrat" w:hAnsi="Montserrat" w:cs="Arial"/>
                <w:sz w:val="20"/>
                <w:szCs w:val="20"/>
              </w:rPr>
              <w:t>Indicar el número respectivo del procedimiento.</w:t>
            </w:r>
          </w:p>
        </w:tc>
      </w:tr>
      <w:tr w:rsidR="00D50DE6" w:rsidRPr="00D50DE6" w14:paraId="1E61790A" w14:textId="77777777" w:rsidTr="00AA3C5F">
        <w:tc>
          <w:tcPr>
            <w:tcW w:w="828" w:type="dxa"/>
            <w:tcBorders>
              <w:top w:val="single" w:sz="4" w:space="0" w:color="000000"/>
              <w:left w:val="single" w:sz="4" w:space="0" w:color="000000"/>
              <w:bottom w:val="single" w:sz="4" w:space="0" w:color="000000"/>
            </w:tcBorders>
          </w:tcPr>
          <w:p w14:paraId="4DDE6FF9" w14:textId="77777777" w:rsidR="00D50DE6" w:rsidRPr="00D50DE6" w:rsidRDefault="00D50DE6" w:rsidP="00AA3C5F">
            <w:pPr>
              <w:widowControl w:val="0"/>
              <w:autoSpaceDE w:val="0"/>
              <w:jc w:val="both"/>
              <w:rPr>
                <w:rFonts w:ascii="Montserrat" w:hAnsi="Montserrat" w:cs="Arial"/>
                <w:sz w:val="20"/>
                <w:szCs w:val="20"/>
              </w:rPr>
            </w:pPr>
            <w:r w:rsidRPr="00D50DE6">
              <w:rPr>
                <w:rFonts w:ascii="Montserrat" w:hAnsi="Montserrat" w:cs="Arial"/>
                <w:sz w:val="20"/>
                <w:szCs w:val="20"/>
              </w:rPr>
              <w:t xml:space="preserve">5 </w:t>
            </w:r>
          </w:p>
        </w:tc>
        <w:tc>
          <w:tcPr>
            <w:tcW w:w="9545" w:type="dxa"/>
            <w:tcBorders>
              <w:top w:val="single" w:sz="4" w:space="0" w:color="000000"/>
              <w:left w:val="single" w:sz="4" w:space="0" w:color="000000"/>
              <w:bottom w:val="single" w:sz="4" w:space="0" w:color="000000"/>
              <w:right w:val="single" w:sz="4" w:space="0" w:color="000000"/>
            </w:tcBorders>
          </w:tcPr>
          <w:p w14:paraId="697A92E0" w14:textId="77777777" w:rsidR="00D50DE6" w:rsidRPr="00D50DE6" w:rsidRDefault="00D50DE6" w:rsidP="00AA3C5F">
            <w:pPr>
              <w:widowControl w:val="0"/>
              <w:autoSpaceDE w:val="0"/>
              <w:jc w:val="both"/>
              <w:rPr>
                <w:rFonts w:ascii="Montserrat" w:hAnsi="Montserrat" w:cs="Arial"/>
                <w:sz w:val="20"/>
                <w:szCs w:val="20"/>
              </w:rPr>
            </w:pPr>
            <w:r w:rsidRPr="00D50DE6">
              <w:rPr>
                <w:rFonts w:ascii="Montserrat" w:hAnsi="Montserrat" w:cs="Arial"/>
                <w:sz w:val="20"/>
                <w:szCs w:val="20"/>
              </w:rPr>
              <w:t>Citar el nombre o razón social o denominación de la empresa.</w:t>
            </w:r>
          </w:p>
        </w:tc>
      </w:tr>
      <w:tr w:rsidR="00D50DE6" w:rsidRPr="00D50DE6" w14:paraId="6A307803" w14:textId="77777777" w:rsidTr="00AA3C5F">
        <w:tc>
          <w:tcPr>
            <w:tcW w:w="828" w:type="dxa"/>
            <w:tcBorders>
              <w:top w:val="single" w:sz="4" w:space="0" w:color="000000"/>
              <w:left w:val="single" w:sz="4" w:space="0" w:color="000000"/>
              <w:bottom w:val="single" w:sz="4" w:space="0" w:color="000000"/>
            </w:tcBorders>
          </w:tcPr>
          <w:p w14:paraId="1C6D2A0F" w14:textId="77777777" w:rsidR="00D50DE6" w:rsidRPr="00D50DE6" w:rsidRDefault="00D50DE6" w:rsidP="00AA3C5F">
            <w:pPr>
              <w:widowControl w:val="0"/>
              <w:autoSpaceDE w:val="0"/>
              <w:snapToGrid w:val="0"/>
              <w:jc w:val="both"/>
              <w:rPr>
                <w:rFonts w:ascii="Montserrat" w:hAnsi="Montserrat" w:cs="Arial"/>
                <w:sz w:val="20"/>
                <w:szCs w:val="20"/>
              </w:rPr>
            </w:pPr>
            <w:r w:rsidRPr="00D50DE6">
              <w:rPr>
                <w:rFonts w:ascii="Montserrat" w:hAnsi="Montserrat" w:cs="Arial"/>
                <w:sz w:val="20"/>
                <w:szCs w:val="20"/>
              </w:rPr>
              <w:t>6</w:t>
            </w:r>
          </w:p>
        </w:tc>
        <w:tc>
          <w:tcPr>
            <w:tcW w:w="9545" w:type="dxa"/>
            <w:tcBorders>
              <w:top w:val="single" w:sz="4" w:space="0" w:color="000000"/>
              <w:left w:val="single" w:sz="4" w:space="0" w:color="000000"/>
              <w:bottom w:val="single" w:sz="4" w:space="0" w:color="000000"/>
              <w:right w:val="single" w:sz="4" w:space="0" w:color="000000"/>
            </w:tcBorders>
          </w:tcPr>
          <w:p w14:paraId="22F3487C" w14:textId="77777777" w:rsidR="00D50DE6" w:rsidRPr="00D50DE6" w:rsidRDefault="00D50DE6" w:rsidP="00AA3C5F">
            <w:pPr>
              <w:widowControl w:val="0"/>
              <w:autoSpaceDE w:val="0"/>
              <w:jc w:val="both"/>
              <w:rPr>
                <w:rFonts w:ascii="Montserrat" w:hAnsi="Montserrat" w:cs="Arial"/>
                <w:sz w:val="20"/>
                <w:szCs w:val="20"/>
              </w:rPr>
            </w:pPr>
            <w:r w:rsidRPr="00D50DE6">
              <w:rPr>
                <w:rFonts w:ascii="Montserrat" w:hAnsi="Montserrat" w:cs="Arial"/>
                <w:sz w:val="20"/>
                <w:szCs w:val="20"/>
              </w:rPr>
              <w:t>Indicar con letra el sector al que pertenece (Industria, Comercio o Servicios).</w:t>
            </w:r>
          </w:p>
        </w:tc>
      </w:tr>
      <w:tr w:rsidR="00D50DE6" w:rsidRPr="00D50DE6" w14:paraId="1149727F" w14:textId="77777777" w:rsidTr="00AA3C5F">
        <w:tc>
          <w:tcPr>
            <w:tcW w:w="828" w:type="dxa"/>
            <w:tcBorders>
              <w:top w:val="single" w:sz="4" w:space="0" w:color="000000"/>
              <w:left w:val="single" w:sz="4" w:space="0" w:color="000000"/>
              <w:bottom w:val="single" w:sz="4" w:space="0" w:color="000000"/>
            </w:tcBorders>
          </w:tcPr>
          <w:p w14:paraId="6079096B" w14:textId="77777777" w:rsidR="00D50DE6" w:rsidRPr="00D50DE6" w:rsidRDefault="00D50DE6" w:rsidP="00AA3C5F">
            <w:pPr>
              <w:widowControl w:val="0"/>
              <w:autoSpaceDE w:val="0"/>
              <w:snapToGrid w:val="0"/>
              <w:jc w:val="both"/>
              <w:rPr>
                <w:rFonts w:ascii="Montserrat" w:hAnsi="Montserrat" w:cs="Arial"/>
                <w:sz w:val="20"/>
                <w:szCs w:val="20"/>
              </w:rPr>
            </w:pPr>
            <w:r w:rsidRPr="00D50DE6">
              <w:rPr>
                <w:rFonts w:ascii="Montserrat" w:hAnsi="Montserrat" w:cs="Arial"/>
                <w:sz w:val="20"/>
                <w:szCs w:val="20"/>
              </w:rPr>
              <w:t>7</w:t>
            </w:r>
          </w:p>
        </w:tc>
        <w:tc>
          <w:tcPr>
            <w:tcW w:w="9545" w:type="dxa"/>
            <w:tcBorders>
              <w:top w:val="single" w:sz="4" w:space="0" w:color="000000"/>
              <w:left w:val="single" w:sz="4" w:space="0" w:color="000000"/>
              <w:bottom w:val="single" w:sz="4" w:space="0" w:color="000000"/>
              <w:right w:val="single" w:sz="4" w:space="0" w:color="000000"/>
            </w:tcBorders>
          </w:tcPr>
          <w:p w14:paraId="1E6B3127" w14:textId="77777777" w:rsidR="00D50DE6" w:rsidRPr="00D50DE6" w:rsidRDefault="00D50DE6" w:rsidP="00AA3C5F">
            <w:pPr>
              <w:widowControl w:val="0"/>
              <w:autoSpaceDE w:val="0"/>
              <w:jc w:val="both"/>
              <w:rPr>
                <w:rFonts w:ascii="Montserrat" w:hAnsi="Montserrat" w:cs="Arial"/>
                <w:sz w:val="20"/>
                <w:szCs w:val="20"/>
              </w:rPr>
            </w:pPr>
            <w:r w:rsidRPr="00D50DE6">
              <w:rPr>
                <w:rFonts w:ascii="Montserrat" w:hAnsi="Montserrat" w:cs="Arial"/>
                <w:sz w:val="20"/>
                <w:szCs w:val="20"/>
              </w:rPr>
              <w:t xml:space="preserve">Anotar el número de trabajadores de planta inscritos en </w:t>
            </w:r>
            <w:proofErr w:type="spellStart"/>
            <w:r w:rsidRPr="00D50DE6">
              <w:rPr>
                <w:rFonts w:ascii="Montserrat" w:hAnsi="Montserrat" w:cs="Arial"/>
                <w:sz w:val="20"/>
                <w:szCs w:val="20"/>
              </w:rPr>
              <w:t>eI</w:t>
            </w:r>
            <w:proofErr w:type="spellEnd"/>
            <w:r w:rsidRPr="00D50DE6">
              <w:rPr>
                <w:rFonts w:ascii="Montserrat" w:hAnsi="Montserrat" w:cs="Arial"/>
                <w:sz w:val="20"/>
                <w:szCs w:val="20"/>
              </w:rPr>
              <w:t xml:space="preserve"> IMSS.</w:t>
            </w:r>
          </w:p>
        </w:tc>
      </w:tr>
      <w:tr w:rsidR="00D50DE6" w:rsidRPr="00D50DE6" w14:paraId="37B3F4C7" w14:textId="77777777" w:rsidTr="00AA3C5F">
        <w:tc>
          <w:tcPr>
            <w:tcW w:w="828" w:type="dxa"/>
            <w:tcBorders>
              <w:top w:val="single" w:sz="4" w:space="0" w:color="000000"/>
              <w:left w:val="single" w:sz="4" w:space="0" w:color="000000"/>
              <w:bottom w:val="single" w:sz="4" w:space="0" w:color="000000"/>
            </w:tcBorders>
          </w:tcPr>
          <w:p w14:paraId="49BA36FF" w14:textId="77777777" w:rsidR="00D50DE6" w:rsidRPr="00D50DE6" w:rsidRDefault="00D50DE6" w:rsidP="00AA3C5F">
            <w:pPr>
              <w:widowControl w:val="0"/>
              <w:autoSpaceDE w:val="0"/>
              <w:snapToGrid w:val="0"/>
              <w:jc w:val="both"/>
              <w:rPr>
                <w:rFonts w:ascii="Montserrat" w:hAnsi="Montserrat" w:cs="Arial"/>
                <w:sz w:val="20"/>
                <w:szCs w:val="20"/>
              </w:rPr>
            </w:pPr>
            <w:r w:rsidRPr="00D50DE6">
              <w:rPr>
                <w:rFonts w:ascii="Montserrat" w:hAnsi="Montserrat" w:cs="Arial"/>
                <w:sz w:val="20"/>
                <w:szCs w:val="20"/>
              </w:rPr>
              <w:t xml:space="preserve">8 </w:t>
            </w:r>
          </w:p>
        </w:tc>
        <w:tc>
          <w:tcPr>
            <w:tcW w:w="9545" w:type="dxa"/>
            <w:tcBorders>
              <w:top w:val="single" w:sz="4" w:space="0" w:color="000000"/>
              <w:left w:val="single" w:sz="4" w:space="0" w:color="000000"/>
              <w:bottom w:val="single" w:sz="4" w:space="0" w:color="000000"/>
              <w:right w:val="single" w:sz="4" w:space="0" w:color="000000"/>
            </w:tcBorders>
          </w:tcPr>
          <w:p w14:paraId="07DCABB5" w14:textId="77777777" w:rsidR="00D50DE6" w:rsidRPr="00D50DE6" w:rsidRDefault="00D50DE6" w:rsidP="00AA3C5F">
            <w:pPr>
              <w:widowControl w:val="0"/>
              <w:autoSpaceDE w:val="0"/>
              <w:jc w:val="both"/>
              <w:rPr>
                <w:rFonts w:ascii="Montserrat" w:hAnsi="Montserrat" w:cs="Arial"/>
                <w:sz w:val="20"/>
                <w:szCs w:val="20"/>
              </w:rPr>
            </w:pPr>
            <w:r w:rsidRPr="00D50DE6">
              <w:rPr>
                <w:rFonts w:ascii="Montserrat" w:hAnsi="Montserrat" w:cs="Arial"/>
                <w:sz w:val="20"/>
                <w:szCs w:val="20"/>
              </w:rPr>
              <w:t>En su caso, anotar el número de personas subcontratadas.</w:t>
            </w:r>
          </w:p>
        </w:tc>
      </w:tr>
      <w:tr w:rsidR="00D50DE6" w:rsidRPr="00D50DE6" w14:paraId="5CB2B5A5" w14:textId="77777777" w:rsidTr="00AA3C5F">
        <w:tc>
          <w:tcPr>
            <w:tcW w:w="828" w:type="dxa"/>
            <w:tcBorders>
              <w:top w:val="single" w:sz="4" w:space="0" w:color="000000"/>
              <w:left w:val="single" w:sz="4" w:space="0" w:color="000000"/>
              <w:bottom w:val="single" w:sz="4" w:space="0" w:color="000000"/>
            </w:tcBorders>
          </w:tcPr>
          <w:p w14:paraId="0DC24EB6" w14:textId="77777777" w:rsidR="00D50DE6" w:rsidRPr="00D50DE6" w:rsidRDefault="00D50DE6" w:rsidP="00AA3C5F">
            <w:pPr>
              <w:widowControl w:val="0"/>
              <w:autoSpaceDE w:val="0"/>
              <w:snapToGrid w:val="0"/>
              <w:jc w:val="both"/>
              <w:rPr>
                <w:rFonts w:ascii="Montserrat" w:hAnsi="Montserrat" w:cs="Arial"/>
                <w:sz w:val="20"/>
                <w:szCs w:val="20"/>
              </w:rPr>
            </w:pPr>
            <w:r w:rsidRPr="00D50DE6">
              <w:rPr>
                <w:rFonts w:ascii="Montserrat" w:hAnsi="Montserrat" w:cs="Arial"/>
                <w:sz w:val="20"/>
                <w:szCs w:val="20"/>
              </w:rPr>
              <w:t xml:space="preserve">9 </w:t>
            </w:r>
          </w:p>
        </w:tc>
        <w:tc>
          <w:tcPr>
            <w:tcW w:w="9545" w:type="dxa"/>
            <w:tcBorders>
              <w:top w:val="single" w:sz="4" w:space="0" w:color="000000"/>
              <w:left w:val="single" w:sz="4" w:space="0" w:color="000000"/>
              <w:bottom w:val="single" w:sz="4" w:space="0" w:color="000000"/>
              <w:right w:val="single" w:sz="4" w:space="0" w:color="000000"/>
            </w:tcBorders>
          </w:tcPr>
          <w:p w14:paraId="72525C7A" w14:textId="77777777" w:rsidR="00D50DE6" w:rsidRPr="00D50DE6" w:rsidRDefault="00D50DE6" w:rsidP="00AA3C5F">
            <w:pPr>
              <w:widowControl w:val="0"/>
              <w:autoSpaceDE w:val="0"/>
              <w:snapToGrid w:val="0"/>
              <w:jc w:val="both"/>
              <w:rPr>
                <w:rFonts w:ascii="Montserrat" w:hAnsi="Montserrat" w:cs="Arial"/>
                <w:sz w:val="20"/>
                <w:szCs w:val="20"/>
              </w:rPr>
            </w:pPr>
            <w:r w:rsidRPr="00D50DE6">
              <w:rPr>
                <w:rFonts w:ascii="Montserrat" w:hAnsi="Montserrat" w:cs="Arial"/>
                <w:sz w:val="20"/>
                <w:szCs w:val="20"/>
              </w:rPr>
              <w:t>Señalar el rango de monto de ventas anuales en millones de pesos (</w:t>
            </w:r>
            <w:proofErr w:type="spellStart"/>
            <w:r w:rsidRPr="00D50DE6">
              <w:rPr>
                <w:rFonts w:ascii="Montserrat" w:hAnsi="Montserrat" w:cs="Arial"/>
                <w:sz w:val="20"/>
                <w:szCs w:val="20"/>
              </w:rPr>
              <w:t>mdp</w:t>
            </w:r>
            <w:proofErr w:type="spellEnd"/>
            <w:r w:rsidRPr="00D50DE6">
              <w:rPr>
                <w:rFonts w:ascii="Montserrat" w:hAnsi="Montserrat" w:cs="Arial"/>
                <w:sz w:val="20"/>
                <w:szCs w:val="20"/>
              </w:rPr>
              <w:t>), conforme al reporte de su ejercicio fiscal correspondiente a la última declaración anual de impuestos federales.</w:t>
            </w:r>
          </w:p>
        </w:tc>
      </w:tr>
      <w:tr w:rsidR="00D50DE6" w:rsidRPr="00D50DE6" w14:paraId="069E2543" w14:textId="77777777" w:rsidTr="00AA3C5F">
        <w:tc>
          <w:tcPr>
            <w:tcW w:w="828" w:type="dxa"/>
            <w:tcBorders>
              <w:top w:val="single" w:sz="4" w:space="0" w:color="000000"/>
              <w:left w:val="single" w:sz="4" w:space="0" w:color="000000"/>
              <w:bottom w:val="single" w:sz="4" w:space="0" w:color="000000"/>
            </w:tcBorders>
          </w:tcPr>
          <w:p w14:paraId="4EEF6869" w14:textId="77777777" w:rsidR="00D50DE6" w:rsidRPr="00D50DE6" w:rsidRDefault="00D50DE6" w:rsidP="00AA3C5F">
            <w:pPr>
              <w:widowControl w:val="0"/>
              <w:autoSpaceDE w:val="0"/>
              <w:snapToGrid w:val="0"/>
              <w:jc w:val="both"/>
              <w:rPr>
                <w:rFonts w:ascii="Montserrat" w:hAnsi="Montserrat" w:cs="Arial"/>
                <w:sz w:val="20"/>
                <w:szCs w:val="20"/>
              </w:rPr>
            </w:pPr>
            <w:r w:rsidRPr="00D50DE6">
              <w:rPr>
                <w:rFonts w:ascii="Montserrat" w:hAnsi="Montserrat" w:cs="Arial"/>
                <w:sz w:val="20"/>
                <w:szCs w:val="20"/>
              </w:rPr>
              <w:t xml:space="preserve">10 </w:t>
            </w:r>
          </w:p>
        </w:tc>
        <w:tc>
          <w:tcPr>
            <w:tcW w:w="9545" w:type="dxa"/>
            <w:tcBorders>
              <w:top w:val="single" w:sz="4" w:space="0" w:color="000000"/>
              <w:left w:val="single" w:sz="4" w:space="0" w:color="000000"/>
              <w:bottom w:val="single" w:sz="4" w:space="0" w:color="000000"/>
              <w:right w:val="single" w:sz="4" w:space="0" w:color="000000"/>
            </w:tcBorders>
          </w:tcPr>
          <w:p w14:paraId="51856C72" w14:textId="77777777" w:rsidR="00D50DE6" w:rsidRPr="00D50DE6" w:rsidRDefault="00D50DE6" w:rsidP="00AA3C5F">
            <w:pPr>
              <w:widowControl w:val="0"/>
              <w:autoSpaceDE w:val="0"/>
              <w:snapToGrid w:val="0"/>
              <w:jc w:val="both"/>
              <w:rPr>
                <w:rFonts w:ascii="Montserrat" w:hAnsi="Montserrat" w:cs="Arial"/>
                <w:sz w:val="20"/>
                <w:szCs w:val="20"/>
              </w:rPr>
            </w:pPr>
            <w:r w:rsidRPr="00D50DE6">
              <w:rPr>
                <w:rFonts w:ascii="Montserrat" w:hAnsi="Montserrat" w:cs="Arial"/>
                <w:sz w:val="20"/>
                <w:szCs w:val="20"/>
              </w:rPr>
              <w:t>Señalar con letra el tamaño de la empresa (Micro, Pequeña o Mediana), conforme a la fórmula anotada al pie del cuadro de estratificación.</w:t>
            </w:r>
          </w:p>
        </w:tc>
      </w:tr>
      <w:tr w:rsidR="00D50DE6" w:rsidRPr="00D50DE6" w14:paraId="33C8CBB9" w14:textId="77777777" w:rsidTr="00AA3C5F">
        <w:tc>
          <w:tcPr>
            <w:tcW w:w="828" w:type="dxa"/>
            <w:tcBorders>
              <w:top w:val="single" w:sz="4" w:space="0" w:color="000000"/>
              <w:left w:val="single" w:sz="4" w:space="0" w:color="000000"/>
              <w:bottom w:val="single" w:sz="4" w:space="0" w:color="000000"/>
            </w:tcBorders>
          </w:tcPr>
          <w:p w14:paraId="7C0838A1" w14:textId="77777777" w:rsidR="00D50DE6" w:rsidRPr="00D50DE6" w:rsidRDefault="00D50DE6" w:rsidP="00AA3C5F">
            <w:pPr>
              <w:widowControl w:val="0"/>
              <w:autoSpaceDE w:val="0"/>
              <w:snapToGrid w:val="0"/>
              <w:jc w:val="both"/>
              <w:rPr>
                <w:rFonts w:ascii="Montserrat" w:hAnsi="Montserrat" w:cs="Arial"/>
                <w:sz w:val="20"/>
                <w:szCs w:val="20"/>
              </w:rPr>
            </w:pPr>
            <w:r w:rsidRPr="00D50DE6">
              <w:rPr>
                <w:rFonts w:ascii="Montserrat" w:hAnsi="Montserrat" w:cs="Arial"/>
                <w:sz w:val="20"/>
                <w:szCs w:val="20"/>
              </w:rPr>
              <w:t xml:space="preserve">11 </w:t>
            </w:r>
          </w:p>
        </w:tc>
        <w:tc>
          <w:tcPr>
            <w:tcW w:w="9545" w:type="dxa"/>
            <w:tcBorders>
              <w:top w:val="single" w:sz="4" w:space="0" w:color="000000"/>
              <w:left w:val="single" w:sz="4" w:space="0" w:color="000000"/>
              <w:bottom w:val="single" w:sz="4" w:space="0" w:color="000000"/>
              <w:right w:val="single" w:sz="4" w:space="0" w:color="000000"/>
            </w:tcBorders>
          </w:tcPr>
          <w:p w14:paraId="627168A7" w14:textId="77777777" w:rsidR="00D50DE6" w:rsidRPr="00D50DE6" w:rsidRDefault="00D50DE6" w:rsidP="00AA3C5F">
            <w:pPr>
              <w:widowControl w:val="0"/>
              <w:autoSpaceDE w:val="0"/>
              <w:jc w:val="both"/>
              <w:rPr>
                <w:rFonts w:ascii="Montserrat" w:hAnsi="Montserrat" w:cs="Arial"/>
                <w:sz w:val="20"/>
                <w:szCs w:val="20"/>
              </w:rPr>
            </w:pPr>
            <w:r w:rsidRPr="00D50DE6">
              <w:rPr>
                <w:rFonts w:ascii="Montserrat" w:hAnsi="Montserrat" w:cs="Arial"/>
                <w:sz w:val="20"/>
                <w:szCs w:val="20"/>
              </w:rPr>
              <w:t>Indicar el Registro Federal de Contribuyentes del licitante.</w:t>
            </w:r>
          </w:p>
        </w:tc>
      </w:tr>
      <w:tr w:rsidR="00D50DE6" w:rsidRPr="00D50DE6" w14:paraId="25FF5571" w14:textId="77777777" w:rsidTr="00AA3C5F">
        <w:tc>
          <w:tcPr>
            <w:tcW w:w="828" w:type="dxa"/>
            <w:tcBorders>
              <w:top w:val="single" w:sz="4" w:space="0" w:color="000000"/>
              <w:left w:val="single" w:sz="4" w:space="0" w:color="000000"/>
              <w:bottom w:val="single" w:sz="4" w:space="0" w:color="000000"/>
            </w:tcBorders>
          </w:tcPr>
          <w:p w14:paraId="393C581E" w14:textId="77777777" w:rsidR="00D50DE6" w:rsidRPr="00D50DE6" w:rsidRDefault="00D50DE6" w:rsidP="00AA3C5F">
            <w:pPr>
              <w:widowControl w:val="0"/>
              <w:autoSpaceDE w:val="0"/>
              <w:snapToGrid w:val="0"/>
              <w:jc w:val="both"/>
              <w:rPr>
                <w:rFonts w:ascii="Montserrat" w:hAnsi="Montserrat" w:cs="Arial"/>
                <w:sz w:val="20"/>
                <w:szCs w:val="20"/>
              </w:rPr>
            </w:pPr>
            <w:r w:rsidRPr="00D50DE6">
              <w:rPr>
                <w:rFonts w:ascii="Montserrat" w:hAnsi="Montserrat" w:cs="Arial"/>
                <w:sz w:val="20"/>
                <w:szCs w:val="20"/>
              </w:rPr>
              <w:t>12</w:t>
            </w:r>
          </w:p>
        </w:tc>
        <w:tc>
          <w:tcPr>
            <w:tcW w:w="9545" w:type="dxa"/>
            <w:tcBorders>
              <w:top w:val="single" w:sz="4" w:space="0" w:color="000000"/>
              <w:left w:val="single" w:sz="4" w:space="0" w:color="000000"/>
              <w:bottom w:val="single" w:sz="4" w:space="0" w:color="000000"/>
              <w:right w:val="single" w:sz="4" w:space="0" w:color="000000"/>
            </w:tcBorders>
          </w:tcPr>
          <w:p w14:paraId="5B0D3D8E" w14:textId="77777777" w:rsidR="00D50DE6" w:rsidRPr="00D50DE6" w:rsidRDefault="00D50DE6" w:rsidP="00AA3C5F">
            <w:pPr>
              <w:widowControl w:val="0"/>
              <w:autoSpaceDE w:val="0"/>
              <w:snapToGrid w:val="0"/>
              <w:jc w:val="both"/>
              <w:rPr>
                <w:rFonts w:ascii="Montserrat" w:hAnsi="Montserrat" w:cs="Arial"/>
                <w:sz w:val="20"/>
                <w:szCs w:val="20"/>
              </w:rPr>
            </w:pPr>
            <w:r w:rsidRPr="00D50DE6">
              <w:rPr>
                <w:rFonts w:ascii="Montserrat" w:hAnsi="Montserrat" w:cs="Arial"/>
                <w:sz w:val="20"/>
                <w:szCs w:val="20"/>
              </w:rPr>
              <w:t>Cuando el procedimiento tenga por objeto la adquisición de bienes y el licitante y fabricante sean personas distintas, indicar el Registro Federal de Contribuyentes del (los) fabricante(s) de los bienes que integran la oferta.</w:t>
            </w:r>
          </w:p>
        </w:tc>
      </w:tr>
      <w:tr w:rsidR="00D50DE6" w:rsidRPr="00D50DE6" w14:paraId="5EF7E589" w14:textId="77777777" w:rsidTr="00AA3C5F">
        <w:tc>
          <w:tcPr>
            <w:tcW w:w="828" w:type="dxa"/>
            <w:tcBorders>
              <w:top w:val="single" w:sz="4" w:space="0" w:color="000000"/>
              <w:left w:val="single" w:sz="4" w:space="0" w:color="000000"/>
              <w:bottom w:val="single" w:sz="4" w:space="0" w:color="000000"/>
            </w:tcBorders>
          </w:tcPr>
          <w:p w14:paraId="4F7D9642" w14:textId="77777777" w:rsidR="00D50DE6" w:rsidRPr="00D50DE6" w:rsidRDefault="00D50DE6" w:rsidP="00AA3C5F">
            <w:pPr>
              <w:widowControl w:val="0"/>
              <w:autoSpaceDE w:val="0"/>
              <w:snapToGrid w:val="0"/>
              <w:jc w:val="both"/>
              <w:rPr>
                <w:rFonts w:ascii="Montserrat" w:hAnsi="Montserrat" w:cs="Arial"/>
                <w:sz w:val="20"/>
                <w:szCs w:val="20"/>
              </w:rPr>
            </w:pPr>
            <w:r w:rsidRPr="00D50DE6">
              <w:rPr>
                <w:rFonts w:ascii="Montserrat" w:hAnsi="Montserrat" w:cs="Arial"/>
                <w:sz w:val="20"/>
                <w:szCs w:val="20"/>
              </w:rPr>
              <w:t xml:space="preserve">13 </w:t>
            </w:r>
          </w:p>
        </w:tc>
        <w:tc>
          <w:tcPr>
            <w:tcW w:w="9545" w:type="dxa"/>
            <w:tcBorders>
              <w:top w:val="single" w:sz="4" w:space="0" w:color="000000"/>
              <w:left w:val="single" w:sz="4" w:space="0" w:color="000000"/>
              <w:bottom w:val="single" w:sz="4" w:space="0" w:color="000000"/>
              <w:right w:val="single" w:sz="4" w:space="0" w:color="000000"/>
            </w:tcBorders>
          </w:tcPr>
          <w:p w14:paraId="1FFA4363" w14:textId="77777777" w:rsidR="00D50DE6" w:rsidRPr="00D50DE6" w:rsidRDefault="00D50DE6" w:rsidP="00AA3C5F">
            <w:pPr>
              <w:widowControl w:val="0"/>
              <w:autoSpaceDE w:val="0"/>
              <w:jc w:val="both"/>
              <w:rPr>
                <w:rFonts w:ascii="Montserrat" w:hAnsi="Montserrat" w:cs="Arial"/>
                <w:sz w:val="20"/>
                <w:szCs w:val="20"/>
              </w:rPr>
            </w:pPr>
            <w:r w:rsidRPr="00D50DE6">
              <w:rPr>
                <w:rFonts w:ascii="Montserrat" w:hAnsi="Montserrat" w:cs="Arial"/>
                <w:sz w:val="20"/>
                <w:szCs w:val="20"/>
              </w:rPr>
              <w:t>Anotar el nombre y firma del representante de la empresa licitante.</w:t>
            </w:r>
          </w:p>
        </w:tc>
      </w:tr>
    </w:tbl>
    <w:p w14:paraId="3C5F34C1" w14:textId="77777777" w:rsidR="00ED36C1" w:rsidRPr="00D50DE6" w:rsidRDefault="00ED36C1" w:rsidP="00D50DE6">
      <w:pPr>
        <w:rPr>
          <w:rFonts w:ascii="Montserrat" w:hAnsi="Montserrat"/>
        </w:rPr>
      </w:pPr>
      <w:bookmarkStart w:id="0" w:name="_GoBack"/>
      <w:bookmarkEnd w:id="0"/>
    </w:p>
    <w:sectPr w:rsidR="00ED36C1" w:rsidRPr="00D50DE6" w:rsidSect="00550452">
      <w:headerReference w:type="default" r:id="rId12"/>
      <w:footerReference w:type="default" r:id="rId13"/>
      <w:pgSz w:w="12240" w:h="15840"/>
      <w:pgMar w:top="2801" w:right="1325" w:bottom="1985"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647CA1" w14:textId="77777777" w:rsidR="00DB49B0" w:rsidRDefault="00DB49B0" w:rsidP="00B4228A">
      <w:r>
        <w:separator/>
      </w:r>
    </w:p>
  </w:endnote>
  <w:endnote w:type="continuationSeparator" w:id="0">
    <w:p w14:paraId="0E8EA7C7" w14:textId="77777777" w:rsidR="00DB49B0" w:rsidRDefault="00DB49B0" w:rsidP="00B42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omic Sans MS">
    <w:panose1 w:val="030F0702030302020204"/>
    <w:charset w:val="00"/>
    <w:family w:val="script"/>
    <w:pitch w:val="variable"/>
    <w:sig w:usb0="00000287" w:usb1="00000013" w:usb2="00000000" w:usb3="00000000" w:csb0="0000009F" w:csb1="00000000"/>
  </w:font>
  <w:font w:name="CG Palacio (W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ontserrat">
    <w:panose1 w:val="00000800000000000000"/>
    <w:charset w:val="00"/>
    <w:family w:val="auto"/>
    <w:pitch w:val="variable"/>
    <w:sig w:usb0="2000020F" w:usb1="00000003" w:usb2="00000000" w:usb3="00000000" w:csb0="00000197"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Montserrat Medium">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90AE33" w14:textId="17697A3C" w:rsidR="00CC5579" w:rsidRDefault="00CC5579">
    <w:pPr>
      <w:pStyle w:val="Piedepgina"/>
    </w:pPr>
    <w:r>
      <w:rPr>
        <w:noProof/>
        <w:lang w:val="es-MX" w:eastAsia="es-MX"/>
      </w:rPr>
      <mc:AlternateContent>
        <mc:Choice Requires="wps">
          <w:drawing>
            <wp:anchor distT="0" distB="0" distL="114300" distR="114300" simplePos="0" relativeHeight="251659264" behindDoc="0" locked="0" layoutInCell="1" allowOverlap="1" wp14:anchorId="138320CB" wp14:editId="311F2FA8">
              <wp:simplePos x="0" y="0"/>
              <wp:positionH relativeFrom="column">
                <wp:posOffset>467538</wp:posOffset>
              </wp:positionH>
              <wp:positionV relativeFrom="paragraph">
                <wp:posOffset>-34569</wp:posOffset>
              </wp:positionV>
              <wp:extent cx="6232525" cy="321869"/>
              <wp:effectExtent l="0" t="0" r="0" b="254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2525" cy="321869"/>
                      </a:xfrm>
                      <a:prstGeom prst="rect">
                        <a:avLst/>
                      </a:prstGeom>
                      <a:noFill/>
                      <a:ln w="9525">
                        <a:noFill/>
                        <a:miter lim="800000"/>
                        <a:headEnd/>
                        <a:tailEnd/>
                      </a:ln>
                    </wps:spPr>
                    <wps:txbx>
                      <w:txbxContent>
                        <w:p w14:paraId="12292737" w14:textId="77777777" w:rsidR="00CC5579" w:rsidRDefault="00CC5579" w:rsidP="001E3ED2">
                          <w:pPr>
                            <w:rPr>
                              <w:rFonts w:ascii="Montserrat" w:hAnsi="Montserrat"/>
                              <w:b/>
                              <w:color w:val="B79A5E"/>
                              <w:sz w:val="12"/>
                              <w:szCs w:val="12"/>
                            </w:rPr>
                          </w:pPr>
                          <w:r>
                            <w:rPr>
                              <w:rFonts w:ascii="Montserrat" w:hAnsi="Montserrat"/>
                              <w:b/>
                              <w:color w:val="B79A5E"/>
                              <w:sz w:val="12"/>
                              <w:szCs w:val="12"/>
                            </w:rPr>
                            <w:t>Belisario Domínguez No 1000</w:t>
                          </w:r>
                          <w:r w:rsidRPr="001B45F5">
                            <w:rPr>
                              <w:rFonts w:ascii="Montserrat" w:hAnsi="Montserrat"/>
                              <w:b/>
                              <w:color w:val="B79A5E"/>
                              <w:sz w:val="12"/>
                              <w:szCs w:val="12"/>
                            </w:rPr>
                            <w:t xml:space="preserve">, Col. </w:t>
                          </w:r>
                          <w:r>
                            <w:rPr>
                              <w:rFonts w:ascii="Montserrat" w:hAnsi="Montserrat"/>
                              <w:b/>
                              <w:color w:val="B79A5E"/>
                              <w:sz w:val="12"/>
                              <w:szCs w:val="12"/>
                            </w:rPr>
                            <w:t>Independencia,  municipio Guadalajara C. P. 44340, Jalisco</w:t>
                          </w:r>
                          <w:r w:rsidRPr="001B45F5">
                            <w:rPr>
                              <w:rFonts w:ascii="Montserrat" w:hAnsi="Montserrat"/>
                              <w:b/>
                              <w:color w:val="B79A5E"/>
                              <w:sz w:val="12"/>
                              <w:szCs w:val="12"/>
                            </w:rPr>
                            <w:t xml:space="preserve">. </w:t>
                          </w:r>
                        </w:p>
                        <w:p w14:paraId="36ABB62F" w14:textId="4FD2144A" w:rsidR="00CC5579" w:rsidRPr="001B45F5" w:rsidRDefault="00CC5579" w:rsidP="001E3ED2">
                          <w:pPr>
                            <w:rPr>
                              <w:rFonts w:ascii="Montserrat" w:hAnsi="Montserrat"/>
                              <w:b/>
                              <w:color w:val="B79A5E"/>
                              <w:sz w:val="12"/>
                              <w:szCs w:val="12"/>
                            </w:rPr>
                          </w:pPr>
                          <w:r>
                            <w:rPr>
                              <w:rFonts w:ascii="Montserrat" w:hAnsi="Montserrat"/>
                              <w:b/>
                              <w:color w:val="B79A5E"/>
                              <w:sz w:val="12"/>
                              <w:szCs w:val="12"/>
                            </w:rPr>
                            <w:t xml:space="preserve">Tel. (55) 36 17 00 60, Ext.  32263           </w:t>
                          </w:r>
                          <w:r w:rsidRPr="001B45F5">
                            <w:rPr>
                              <w:rFonts w:ascii="Montserrat" w:hAnsi="Montserrat"/>
                              <w:b/>
                              <w:color w:val="B79A5E"/>
                              <w:sz w:val="12"/>
                              <w:szCs w:val="12"/>
                            </w:rPr>
                            <w:t xml:space="preserve"> www.</w:t>
                          </w:r>
                          <w:r>
                            <w:rPr>
                              <w:rFonts w:ascii="Montserrat" w:hAnsi="Montserrat"/>
                              <w:b/>
                              <w:color w:val="B79A5E"/>
                              <w:sz w:val="12"/>
                              <w:szCs w:val="12"/>
                            </w:rPr>
                            <w:t>imss.gob.mx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margin-left:36.8pt;margin-top:-2.7pt;width:490.75pt;height:2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" filled="f" stroked="f">
              <v:textbox>
                <w:txbxContent>
                  <w:p w14:paraId="12292737" w14:textId="77777777" w:rsidR="00CC5579" w:rsidRDefault="00CC5579" w:rsidP="001E3ED2">
                    <w:pPr>
                      <w:rPr>
                        <w:rFonts w:ascii="Montserrat" w:hAnsi="Montserrat"/>
                        <w:b/>
                        <w:color w:val="B79A5E"/>
                        <w:sz w:val="12"/>
                        <w:szCs w:val="12"/>
                      </w:rPr>
                    </w:pPr>
                    <w:r>
                      <w:rPr>
                        <w:rFonts w:ascii="Montserrat" w:hAnsi="Montserrat"/>
                        <w:b/>
                        <w:color w:val="B79A5E"/>
                        <w:sz w:val="12"/>
                        <w:szCs w:val="12"/>
                      </w:rPr>
                      <w:t>Belisario Domínguez No 1000</w:t>
                    </w:r>
                    <w:r w:rsidRPr="001B45F5">
                      <w:rPr>
                        <w:rFonts w:ascii="Montserrat" w:hAnsi="Montserrat"/>
                        <w:b/>
                        <w:color w:val="B79A5E"/>
                        <w:sz w:val="12"/>
                        <w:szCs w:val="12"/>
                      </w:rPr>
                      <w:t xml:space="preserve">, Col. </w:t>
                    </w:r>
                    <w:r>
                      <w:rPr>
                        <w:rFonts w:ascii="Montserrat" w:hAnsi="Montserrat"/>
                        <w:b/>
                        <w:color w:val="B79A5E"/>
                        <w:sz w:val="12"/>
                        <w:szCs w:val="12"/>
                      </w:rPr>
                      <w:t>Independencia,  municipio Guadalajara C. P. 44340, Jalisco</w:t>
                    </w:r>
                    <w:r w:rsidRPr="001B45F5">
                      <w:rPr>
                        <w:rFonts w:ascii="Montserrat" w:hAnsi="Montserrat"/>
                        <w:b/>
                        <w:color w:val="B79A5E"/>
                        <w:sz w:val="12"/>
                        <w:szCs w:val="12"/>
                      </w:rPr>
                      <w:t xml:space="preserve">. </w:t>
                    </w:r>
                  </w:p>
                  <w:p w14:paraId="36ABB62F" w14:textId="4FD2144A" w:rsidR="00CC5579" w:rsidRPr="001B45F5" w:rsidRDefault="00CC5579" w:rsidP="001E3ED2">
                    <w:pPr>
                      <w:rPr>
                        <w:rFonts w:ascii="Montserrat" w:hAnsi="Montserrat"/>
                        <w:b/>
                        <w:color w:val="B79A5E"/>
                        <w:sz w:val="12"/>
                        <w:szCs w:val="12"/>
                      </w:rPr>
                    </w:pPr>
                    <w:r>
                      <w:rPr>
                        <w:rFonts w:ascii="Montserrat" w:hAnsi="Montserrat"/>
                        <w:b/>
                        <w:color w:val="B79A5E"/>
                        <w:sz w:val="12"/>
                        <w:szCs w:val="12"/>
                      </w:rPr>
                      <w:t xml:space="preserve">Tel. (55) 36 17 00 60, Ext.  32263           </w:t>
                    </w:r>
                    <w:r w:rsidRPr="001B45F5">
                      <w:rPr>
                        <w:rFonts w:ascii="Montserrat" w:hAnsi="Montserrat"/>
                        <w:b/>
                        <w:color w:val="B79A5E"/>
                        <w:sz w:val="12"/>
                        <w:szCs w:val="12"/>
                      </w:rPr>
                      <w:t xml:space="preserve"> www.</w:t>
                    </w:r>
                    <w:r>
                      <w:rPr>
                        <w:rFonts w:ascii="Montserrat" w:hAnsi="Montserrat"/>
                        <w:b/>
                        <w:color w:val="B79A5E"/>
                        <w:sz w:val="12"/>
                        <w:szCs w:val="12"/>
                      </w:rPr>
                      <w:t>imss.gob.mx</w:t>
                    </w:r>
                  </w:p>
                </w:txbxContent>
              </v:textbox>
            </v:shape>
          </w:pict>
        </mc:Fallback>
      </mc:AlternateContent>
    </w:r>
    <w:r>
      <w:rPr>
        <w:noProof/>
        <w:lang w:val="es-MX" w:eastAsia="es-MX"/>
      </w:rPr>
      <w:drawing>
        <wp:inline distT="0" distB="0" distL="0" distR="0" wp14:anchorId="3992D877" wp14:editId="44830585">
          <wp:extent cx="7138045" cy="948570"/>
          <wp:effectExtent l="0" t="0" r="0" b="444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stretch>
                    <a:fillRect/>
                  </a:stretch>
                </pic:blipFill>
                <pic:spPr>
                  <a:xfrm>
                    <a:off x="0" y="0"/>
                    <a:ext cx="7127460" cy="94716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A05C5D" w14:textId="77777777" w:rsidR="00DB49B0" w:rsidRDefault="00DB49B0" w:rsidP="00B4228A">
      <w:r>
        <w:separator/>
      </w:r>
    </w:p>
  </w:footnote>
  <w:footnote w:type="continuationSeparator" w:id="0">
    <w:p w14:paraId="480BBDFF" w14:textId="77777777" w:rsidR="00DB49B0" w:rsidRDefault="00DB49B0" w:rsidP="00B422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B63D98" w14:textId="77777777" w:rsidR="00550452" w:rsidRPr="00F73EDB" w:rsidRDefault="00550452" w:rsidP="00550452">
    <w:pPr>
      <w:tabs>
        <w:tab w:val="center" w:pos="4252"/>
        <w:tab w:val="right" w:pos="8504"/>
      </w:tabs>
      <w:rPr>
        <w:rFonts w:ascii="Soberana Sans" w:eastAsia="Calibri" w:hAnsi="Soberana Sans" w:cs="Times New Roman"/>
        <w:b/>
        <w:sz w:val="18"/>
        <w:szCs w:val="18"/>
        <w:lang w:val="es-MX" w:eastAsia="es-ES"/>
      </w:rPr>
    </w:pPr>
    <w:r w:rsidRPr="00F73EDB">
      <w:rPr>
        <w:rFonts w:ascii="Times New Roman" w:eastAsia="Calibri" w:hAnsi="Times New Roman" w:cs="Times New Roman"/>
        <w:noProof/>
        <w:lang w:val="es-MX" w:eastAsia="es-MX"/>
      </w:rPr>
      <mc:AlternateContent>
        <mc:Choice Requires="wps">
          <w:drawing>
            <wp:anchor distT="0" distB="0" distL="114300" distR="114300" simplePos="0" relativeHeight="251661312" behindDoc="0" locked="0" layoutInCell="1" allowOverlap="1" wp14:anchorId="3676B456" wp14:editId="02F1055D">
              <wp:simplePos x="0" y="0"/>
              <wp:positionH relativeFrom="column">
                <wp:posOffset>2291715</wp:posOffset>
              </wp:positionH>
              <wp:positionV relativeFrom="paragraph">
                <wp:posOffset>-144780</wp:posOffset>
              </wp:positionV>
              <wp:extent cx="4163060" cy="1232535"/>
              <wp:effectExtent l="0" t="0" r="0" b="5715"/>
              <wp:wrapSquare wrapText="bothSides"/>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63060" cy="1232535"/>
                      </a:xfrm>
                      <a:prstGeom prst="rect">
                        <a:avLst/>
                      </a:prstGeom>
                      <a:noFill/>
                      <a:ln>
                        <a:noFill/>
                      </a:ln>
                      <a:effectLst/>
                      <a:extLst>
                        <a:ext uri="{C572A759-6A51-4108-AA02-DFA0A04FC94B}"/>
                      </a:extLst>
                    </wps:spPr>
                    <wps:txbx>
                      <w:txbxContent>
                        <w:p w14:paraId="1CA8E857" w14:textId="77777777" w:rsidR="00550452" w:rsidRPr="004F150F" w:rsidRDefault="00550452" w:rsidP="00550452">
                          <w:pPr>
                            <w:jc w:val="right"/>
                            <w:rPr>
                              <w:rFonts w:ascii="Montserrat" w:hAnsi="Montserrat"/>
                              <w:b/>
                              <w:sz w:val="18"/>
                            </w:rPr>
                          </w:pPr>
                          <w:r w:rsidRPr="00C0299D">
                            <w:rPr>
                              <w:rFonts w:ascii="Montserrat Medium" w:hAnsi="Montserrat Medium"/>
                              <w:b/>
                              <w:sz w:val="14"/>
                              <w:szCs w:val="14"/>
                            </w:rPr>
                            <w:t xml:space="preserve"> </w:t>
                          </w:r>
                          <w:r w:rsidRPr="004F150F">
                            <w:rPr>
                              <w:rFonts w:ascii="Montserrat" w:hAnsi="Montserrat"/>
                              <w:b/>
                              <w:sz w:val="18"/>
                            </w:rPr>
                            <w:t>UMAE Hospital de Especialidades C.M.N.O.</w:t>
                          </w:r>
                        </w:p>
                        <w:p w14:paraId="16E603A9" w14:textId="77777777" w:rsidR="00550452" w:rsidRPr="004F150F" w:rsidRDefault="00550452" w:rsidP="00550452">
                          <w:pPr>
                            <w:jc w:val="right"/>
                            <w:rPr>
                              <w:rFonts w:ascii="Montserrat" w:hAnsi="Montserrat"/>
                              <w:sz w:val="18"/>
                            </w:rPr>
                          </w:pPr>
                          <w:r w:rsidRPr="004F150F">
                            <w:rPr>
                              <w:rFonts w:ascii="Montserrat" w:hAnsi="Montserrat"/>
                              <w:sz w:val="18"/>
                            </w:rPr>
                            <w:t>“Lic. Ignacio García Téllez”</w:t>
                          </w:r>
                        </w:p>
                        <w:p w14:paraId="11272AC3" w14:textId="77777777" w:rsidR="00550452" w:rsidRPr="004F150F" w:rsidRDefault="00550452" w:rsidP="00550452">
                          <w:pPr>
                            <w:jc w:val="right"/>
                            <w:rPr>
                              <w:rFonts w:ascii="Montserrat" w:hAnsi="Montserrat"/>
                              <w:sz w:val="18"/>
                            </w:rPr>
                          </w:pPr>
                          <w:r w:rsidRPr="004F150F">
                            <w:rPr>
                              <w:rFonts w:ascii="Montserrat" w:hAnsi="Montserrat"/>
                              <w:sz w:val="18"/>
                            </w:rPr>
                            <w:t>Dirección</w:t>
                          </w:r>
                        </w:p>
                        <w:p w14:paraId="26A02F71" w14:textId="77777777" w:rsidR="00550452" w:rsidRPr="004F150F" w:rsidRDefault="00550452" w:rsidP="00550452">
                          <w:pPr>
                            <w:jc w:val="right"/>
                            <w:rPr>
                              <w:rFonts w:ascii="Montserrat" w:hAnsi="Montserrat"/>
                              <w:sz w:val="18"/>
                            </w:rPr>
                          </w:pPr>
                          <w:r w:rsidRPr="004F150F">
                            <w:rPr>
                              <w:rFonts w:ascii="Montserrat" w:hAnsi="Montserrat"/>
                              <w:sz w:val="18"/>
                            </w:rPr>
                            <w:t>Dirección Administrativa</w:t>
                          </w:r>
                        </w:p>
                        <w:p w14:paraId="6A48C928" w14:textId="77777777" w:rsidR="00550452" w:rsidRPr="004F150F" w:rsidRDefault="00550452" w:rsidP="00550452">
                          <w:pPr>
                            <w:pStyle w:val="Encabezado"/>
                            <w:jc w:val="right"/>
                            <w:rPr>
                              <w:rFonts w:ascii="Montserrat" w:hAnsi="Montserrat"/>
                              <w:sz w:val="18"/>
                              <w:szCs w:val="18"/>
                            </w:rPr>
                          </w:pPr>
                          <w:r w:rsidRPr="004F150F">
                            <w:rPr>
                              <w:rFonts w:ascii="Montserrat" w:hAnsi="Montserrat"/>
                              <w:sz w:val="18"/>
                              <w:szCs w:val="18"/>
                            </w:rPr>
                            <w:t>Departamento de Abastecimiento</w:t>
                          </w:r>
                        </w:p>
                        <w:p w14:paraId="0559EBD6" w14:textId="77777777" w:rsidR="00550452" w:rsidRPr="004F150F" w:rsidRDefault="00550452" w:rsidP="00550452">
                          <w:pPr>
                            <w:jc w:val="right"/>
                            <w:rPr>
                              <w:rFonts w:ascii="Montserrat" w:hAnsi="Montserrat"/>
                              <w:sz w:val="18"/>
                              <w:szCs w:val="18"/>
                            </w:rPr>
                          </w:pPr>
                          <w:r w:rsidRPr="004F150F">
                            <w:rPr>
                              <w:rFonts w:ascii="Montserrat" w:hAnsi="Montserrat"/>
                              <w:sz w:val="18"/>
                              <w:szCs w:val="18"/>
                            </w:rPr>
                            <w:t>Oficina de Adquisiciones</w:t>
                          </w:r>
                        </w:p>
                        <w:p w14:paraId="15E0F504" w14:textId="77777777" w:rsidR="00DE0806" w:rsidRDefault="00DE0806" w:rsidP="00DE0806">
                          <w:pPr>
                            <w:pStyle w:val="Encabezado"/>
                            <w:jc w:val="right"/>
                            <w:rPr>
                              <w:rFonts w:ascii="Montserrat" w:hAnsi="Montserrat"/>
                              <w:sz w:val="18"/>
                              <w:szCs w:val="18"/>
                            </w:rPr>
                          </w:pPr>
                          <w:r>
                            <w:rPr>
                              <w:rFonts w:ascii="Montserrat" w:hAnsi="Montserrat"/>
                              <w:sz w:val="18"/>
                              <w:szCs w:val="18"/>
                            </w:rPr>
                            <w:t xml:space="preserve">Adjudicación Directa </w:t>
                          </w:r>
                          <w:r>
                            <w:rPr>
                              <w:rFonts w:ascii="Montserrat" w:hAnsi="Montserrat" w:cs="Arial"/>
                              <w:sz w:val="18"/>
                              <w:szCs w:val="18"/>
                            </w:rPr>
                            <w:t>Nacional</w:t>
                          </w:r>
                        </w:p>
                        <w:p w14:paraId="09C9545E" w14:textId="7224587E" w:rsidR="00550452" w:rsidRPr="004F150F" w:rsidRDefault="00DE0806" w:rsidP="00DE0806">
                          <w:pPr>
                            <w:pStyle w:val="Encabezado"/>
                            <w:jc w:val="right"/>
                            <w:rPr>
                              <w:rFonts w:ascii="Montserrat" w:hAnsi="Montserrat"/>
                              <w:sz w:val="12"/>
                              <w:szCs w:val="12"/>
                            </w:rPr>
                          </w:pPr>
                          <w:r>
                            <w:rPr>
                              <w:rFonts w:ascii="Montserrat" w:hAnsi="Montserrat"/>
                              <w:b/>
                              <w:sz w:val="18"/>
                              <w:szCs w:val="18"/>
                            </w:rPr>
                            <w:t xml:space="preserve"> No. AA-50-GYR-050GYR020-N-50-2024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6" type="#_x0000_t202" style="position:absolute;margin-left:180.45pt;margin-top:-11.4pt;width:327.8pt;height:9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" filled="f" stroked="f">
              <v:path arrowok="t"/>
              <v:textbox>
                <w:txbxContent>
                  <w:p w14:paraId="1CA8E857" w14:textId="77777777" w:rsidR="00550452" w:rsidRPr="004F150F" w:rsidRDefault="00550452" w:rsidP="00550452">
                    <w:pPr>
                      <w:jc w:val="right"/>
                      <w:rPr>
                        <w:rFonts w:ascii="Montserrat" w:hAnsi="Montserrat"/>
                        <w:b/>
                        <w:sz w:val="18"/>
                      </w:rPr>
                    </w:pPr>
                    <w:r w:rsidRPr="00C0299D">
                      <w:rPr>
                        <w:rFonts w:ascii="Montserrat Medium" w:hAnsi="Montserrat Medium"/>
                        <w:b/>
                        <w:sz w:val="14"/>
                        <w:szCs w:val="14"/>
                      </w:rPr>
                      <w:t xml:space="preserve"> </w:t>
                    </w:r>
                    <w:r w:rsidRPr="004F150F">
                      <w:rPr>
                        <w:rFonts w:ascii="Montserrat" w:hAnsi="Montserrat"/>
                        <w:b/>
                        <w:sz w:val="18"/>
                      </w:rPr>
                      <w:t>UMAE Hospital de Especialidades C.M.N.O.</w:t>
                    </w:r>
                  </w:p>
                  <w:p w14:paraId="16E603A9" w14:textId="77777777" w:rsidR="00550452" w:rsidRPr="004F150F" w:rsidRDefault="00550452" w:rsidP="00550452">
                    <w:pPr>
                      <w:jc w:val="right"/>
                      <w:rPr>
                        <w:rFonts w:ascii="Montserrat" w:hAnsi="Montserrat"/>
                        <w:sz w:val="18"/>
                      </w:rPr>
                    </w:pPr>
                    <w:r w:rsidRPr="004F150F">
                      <w:rPr>
                        <w:rFonts w:ascii="Montserrat" w:hAnsi="Montserrat"/>
                        <w:sz w:val="18"/>
                      </w:rPr>
                      <w:t>“Lic. Ignacio García Téllez”</w:t>
                    </w:r>
                  </w:p>
                  <w:p w14:paraId="11272AC3" w14:textId="77777777" w:rsidR="00550452" w:rsidRPr="004F150F" w:rsidRDefault="00550452" w:rsidP="00550452">
                    <w:pPr>
                      <w:jc w:val="right"/>
                      <w:rPr>
                        <w:rFonts w:ascii="Montserrat" w:hAnsi="Montserrat"/>
                        <w:sz w:val="18"/>
                      </w:rPr>
                    </w:pPr>
                    <w:r w:rsidRPr="004F150F">
                      <w:rPr>
                        <w:rFonts w:ascii="Montserrat" w:hAnsi="Montserrat"/>
                        <w:sz w:val="18"/>
                      </w:rPr>
                      <w:t>Dirección</w:t>
                    </w:r>
                  </w:p>
                  <w:p w14:paraId="26A02F71" w14:textId="77777777" w:rsidR="00550452" w:rsidRPr="004F150F" w:rsidRDefault="00550452" w:rsidP="00550452">
                    <w:pPr>
                      <w:jc w:val="right"/>
                      <w:rPr>
                        <w:rFonts w:ascii="Montserrat" w:hAnsi="Montserrat"/>
                        <w:sz w:val="18"/>
                      </w:rPr>
                    </w:pPr>
                    <w:r w:rsidRPr="004F150F">
                      <w:rPr>
                        <w:rFonts w:ascii="Montserrat" w:hAnsi="Montserrat"/>
                        <w:sz w:val="18"/>
                      </w:rPr>
                      <w:t>Dirección Administrativa</w:t>
                    </w:r>
                  </w:p>
                  <w:p w14:paraId="6A48C928" w14:textId="77777777" w:rsidR="00550452" w:rsidRPr="004F150F" w:rsidRDefault="00550452" w:rsidP="00550452">
                    <w:pPr>
                      <w:pStyle w:val="Encabezado"/>
                      <w:jc w:val="right"/>
                      <w:rPr>
                        <w:rFonts w:ascii="Montserrat" w:hAnsi="Montserrat"/>
                        <w:sz w:val="18"/>
                        <w:szCs w:val="18"/>
                      </w:rPr>
                    </w:pPr>
                    <w:r w:rsidRPr="004F150F">
                      <w:rPr>
                        <w:rFonts w:ascii="Montserrat" w:hAnsi="Montserrat"/>
                        <w:sz w:val="18"/>
                        <w:szCs w:val="18"/>
                      </w:rPr>
                      <w:t>Departamento de Abastecimiento</w:t>
                    </w:r>
                  </w:p>
                  <w:p w14:paraId="0559EBD6" w14:textId="77777777" w:rsidR="00550452" w:rsidRPr="004F150F" w:rsidRDefault="00550452" w:rsidP="00550452">
                    <w:pPr>
                      <w:jc w:val="right"/>
                      <w:rPr>
                        <w:rFonts w:ascii="Montserrat" w:hAnsi="Montserrat"/>
                        <w:sz w:val="18"/>
                        <w:szCs w:val="18"/>
                      </w:rPr>
                    </w:pPr>
                    <w:r w:rsidRPr="004F150F">
                      <w:rPr>
                        <w:rFonts w:ascii="Montserrat" w:hAnsi="Montserrat"/>
                        <w:sz w:val="18"/>
                        <w:szCs w:val="18"/>
                      </w:rPr>
                      <w:t>Oficina de Adquisiciones</w:t>
                    </w:r>
                  </w:p>
                  <w:p w14:paraId="15E0F504" w14:textId="77777777" w:rsidR="00DE0806" w:rsidRDefault="00DE0806" w:rsidP="00DE0806">
                    <w:pPr>
                      <w:pStyle w:val="Encabezado"/>
                      <w:jc w:val="right"/>
                      <w:rPr>
                        <w:rFonts w:ascii="Montserrat" w:hAnsi="Montserrat"/>
                        <w:sz w:val="18"/>
                        <w:szCs w:val="18"/>
                      </w:rPr>
                    </w:pPr>
                    <w:r>
                      <w:rPr>
                        <w:rFonts w:ascii="Montserrat" w:hAnsi="Montserrat"/>
                        <w:sz w:val="18"/>
                        <w:szCs w:val="18"/>
                      </w:rPr>
                      <w:t xml:space="preserve">Adjudicación Directa </w:t>
                    </w:r>
                    <w:r>
                      <w:rPr>
                        <w:rFonts w:ascii="Montserrat" w:hAnsi="Montserrat" w:cs="Arial"/>
                        <w:sz w:val="18"/>
                        <w:szCs w:val="18"/>
                      </w:rPr>
                      <w:t>Nacional</w:t>
                    </w:r>
                  </w:p>
                  <w:p w14:paraId="09C9545E" w14:textId="7224587E" w:rsidR="00550452" w:rsidRPr="004F150F" w:rsidRDefault="00DE0806" w:rsidP="00DE0806">
                    <w:pPr>
                      <w:pStyle w:val="Encabezado"/>
                      <w:jc w:val="right"/>
                      <w:rPr>
                        <w:rFonts w:ascii="Montserrat" w:hAnsi="Montserrat"/>
                        <w:sz w:val="12"/>
                        <w:szCs w:val="12"/>
                      </w:rPr>
                    </w:pPr>
                    <w:r>
                      <w:rPr>
                        <w:rFonts w:ascii="Montserrat" w:hAnsi="Montserrat"/>
                        <w:b/>
                        <w:sz w:val="18"/>
                        <w:szCs w:val="18"/>
                      </w:rPr>
                      <w:t xml:space="preserve"> No. AA-50-GYR-050GYR020-N-50-2024</w:t>
                    </w:r>
                  </w:p>
                </w:txbxContent>
              </v:textbox>
              <w10:wrap type="square"/>
            </v:shape>
          </w:pict>
        </mc:Fallback>
      </mc:AlternateContent>
    </w:r>
    <w:r w:rsidRPr="00F73EDB">
      <w:rPr>
        <w:rFonts w:ascii="Times New Roman" w:eastAsia="Calibri" w:hAnsi="Times New Roman" w:cs="Times New Roman"/>
        <w:noProof/>
        <w:lang w:val="es-MX" w:eastAsia="es-MX"/>
      </w:rPr>
      <w:drawing>
        <wp:anchor distT="0" distB="0" distL="114300" distR="114300" simplePos="0" relativeHeight="251662336" behindDoc="0" locked="0" layoutInCell="1" allowOverlap="1" wp14:anchorId="73676426" wp14:editId="6079FBD1">
          <wp:simplePos x="0" y="0"/>
          <wp:positionH relativeFrom="column">
            <wp:posOffset>-363750</wp:posOffset>
          </wp:positionH>
          <wp:positionV relativeFrom="paragraph">
            <wp:posOffset>45720</wp:posOffset>
          </wp:positionV>
          <wp:extent cx="3777615" cy="829945"/>
          <wp:effectExtent l="0" t="0" r="0" b="825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2817" r="2817"/>
                  <a:stretch>
                    <a:fillRect/>
                  </a:stretch>
                </pic:blipFill>
                <pic:spPr bwMode="auto">
                  <a:xfrm>
                    <a:off x="0" y="0"/>
                    <a:ext cx="3777615" cy="829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65A078" w14:textId="77777777" w:rsidR="00550452" w:rsidRPr="00F73EDB" w:rsidRDefault="00550452" w:rsidP="00550452">
    <w:pPr>
      <w:tabs>
        <w:tab w:val="center" w:pos="4419"/>
        <w:tab w:val="right" w:pos="8838"/>
      </w:tabs>
      <w:spacing w:after="200" w:line="276" w:lineRule="auto"/>
      <w:rPr>
        <w:rFonts w:ascii="Calibri" w:eastAsia="Calibri" w:hAnsi="Calibri" w:cs="Times New Roman"/>
        <w:sz w:val="22"/>
        <w:szCs w:val="22"/>
        <w:lang w:val="es-MX"/>
      </w:rPr>
    </w:pPr>
  </w:p>
  <w:p w14:paraId="7ACA1AE5" w14:textId="77777777" w:rsidR="00550452" w:rsidRPr="00F73EDB" w:rsidRDefault="00550452" w:rsidP="00550452">
    <w:pPr>
      <w:pStyle w:val="Encabezado"/>
    </w:pPr>
  </w:p>
  <w:p w14:paraId="3BEFFE8C" w14:textId="376AF0E9" w:rsidR="00CC5579" w:rsidRPr="00550452" w:rsidRDefault="00CC5579" w:rsidP="0055045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FEF499B0"/>
    <w:lvl w:ilvl="0">
      <w:start w:val="1"/>
      <w:numFmt w:val="lowerLetter"/>
      <w:lvlText w:val="%1)"/>
      <w:lvlJc w:val="left"/>
      <w:pPr>
        <w:tabs>
          <w:tab w:val="num" w:pos="562"/>
        </w:tabs>
        <w:ind w:left="562" w:hanging="420"/>
      </w:pPr>
      <w:rPr>
        <w:rFonts w:ascii="Arial" w:hAnsi="Arial" w:hint="default"/>
        <w:b/>
        <w:i w:val="0"/>
        <w:sz w:val="16"/>
        <w:szCs w:val="16"/>
      </w:rPr>
    </w:lvl>
    <w:lvl w:ilvl="1">
      <w:start w:val="1"/>
      <w:numFmt w:val="lowerRoman"/>
      <w:lvlText w:val="%2)"/>
      <w:lvlJc w:val="right"/>
      <w:pPr>
        <w:tabs>
          <w:tab w:val="num" w:pos="1282"/>
        </w:tabs>
        <w:ind w:left="1282" w:hanging="180"/>
      </w:pPr>
      <w:rPr>
        <w:rFonts w:hint="default"/>
      </w:rPr>
    </w:lvl>
    <w:lvl w:ilvl="2">
      <w:start w:val="1"/>
      <w:numFmt w:val="decimal"/>
      <w:lvlText w:val="%3)"/>
      <w:lvlJc w:val="left"/>
      <w:pPr>
        <w:tabs>
          <w:tab w:val="num" w:pos="2002"/>
        </w:tabs>
        <w:ind w:left="2002" w:hanging="360"/>
      </w:pPr>
      <w:rPr>
        <w:rFonts w:hint="default"/>
      </w:rPr>
    </w:lvl>
    <w:lvl w:ilvl="3">
      <w:start w:val="1"/>
      <w:numFmt w:val="lowerLetter"/>
      <w:lvlText w:val="%4)"/>
      <w:lvlJc w:val="left"/>
      <w:pPr>
        <w:tabs>
          <w:tab w:val="num" w:pos="2722"/>
        </w:tabs>
        <w:ind w:left="2722" w:hanging="360"/>
      </w:pPr>
      <w:rPr>
        <w:rFonts w:hint="default"/>
      </w:rPr>
    </w:lvl>
    <w:lvl w:ilvl="4">
      <w:start w:val="1"/>
      <w:numFmt w:val="lowerRoman"/>
      <w:lvlText w:val="%5)"/>
      <w:lvlJc w:val="right"/>
      <w:pPr>
        <w:tabs>
          <w:tab w:val="num" w:pos="3442"/>
        </w:tabs>
        <w:ind w:left="3442" w:hanging="180"/>
      </w:pPr>
      <w:rPr>
        <w:rFonts w:hint="default"/>
      </w:rPr>
    </w:lvl>
    <w:lvl w:ilvl="5">
      <w:start w:val="1"/>
      <w:numFmt w:val="decimal"/>
      <w:lvlText w:val="%6)"/>
      <w:lvlJc w:val="left"/>
      <w:pPr>
        <w:tabs>
          <w:tab w:val="num" w:pos="4162"/>
        </w:tabs>
        <w:ind w:left="4162" w:hanging="360"/>
      </w:pPr>
      <w:rPr>
        <w:rFonts w:hint="default"/>
      </w:rPr>
    </w:lvl>
    <w:lvl w:ilvl="6">
      <w:start w:val="1"/>
      <w:numFmt w:val="lowerLetter"/>
      <w:lvlText w:val="%7)"/>
      <w:lvlJc w:val="left"/>
      <w:pPr>
        <w:tabs>
          <w:tab w:val="num" w:pos="4882"/>
        </w:tabs>
        <w:ind w:left="4882" w:hanging="360"/>
      </w:pPr>
      <w:rPr>
        <w:rFonts w:hint="default"/>
      </w:rPr>
    </w:lvl>
    <w:lvl w:ilvl="7">
      <w:start w:val="1"/>
      <w:numFmt w:val="lowerRoman"/>
      <w:lvlText w:val="%8)"/>
      <w:lvlJc w:val="right"/>
      <w:pPr>
        <w:tabs>
          <w:tab w:val="num" w:pos="5602"/>
        </w:tabs>
        <w:ind w:left="5602" w:hanging="180"/>
      </w:pPr>
      <w:rPr>
        <w:rFonts w:hint="default"/>
      </w:rPr>
    </w:lvl>
    <w:lvl w:ilvl="8">
      <w:start w:val="1"/>
      <w:numFmt w:val="decimal"/>
      <w:lvlText w:val="%9)"/>
      <w:lvlJc w:val="left"/>
      <w:pPr>
        <w:tabs>
          <w:tab w:val="num" w:pos="6322"/>
        </w:tabs>
        <w:ind w:left="6322" w:hanging="360"/>
      </w:pPr>
      <w:rPr>
        <w:rFonts w:hint="default"/>
      </w:rPr>
    </w:lvl>
  </w:abstractNum>
  <w:abstractNum w:abstractNumId="1">
    <w:nsid w:val="00000004"/>
    <w:multiLevelType w:val="multilevel"/>
    <w:tmpl w:val="ED268EFA"/>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2">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3">
    <w:nsid w:val="0000000A"/>
    <w:multiLevelType w:val="singleLevel"/>
    <w:tmpl w:val="0000000A"/>
    <w:name w:val="WW8Num10"/>
    <w:lvl w:ilvl="0">
      <w:start w:val="1"/>
      <w:numFmt w:val="upperLetter"/>
      <w:lvlText w:val="%1)"/>
      <w:lvlJc w:val="left"/>
      <w:pPr>
        <w:tabs>
          <w:tab w:val="num" w:pos="360"/>
        </w:tabs>
        <w:ind w:left="360" w:hanging="360"/>
      </w:pPr>
    </w:lvl>
  </w:abstractNum>
  <w:abstractNum w:abstractNumId="4">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5">
    <w:nsid w:val="00000012"/>
    <w:multiLevelType w:val="multilevel"/>
    <w:tmpl w:val="271A9520"/>
    <w:name w:val="WW8Num19"/>
    <w:lvl w:ilvl="0">
      <w:start w:val="1"/>
      <w:numFmt w:val="upperLetter"/>
      <w:lvlText w:val="%1."/>
      <w:lvlJc w:val="left"/>
      <w:pPr>
        <w:tabs>
          <w:tab w:val="num" w:pos="861"/>
        </w:tabs>
        <w:ind w:left="861" w:hanging="720"/>
      </w:pPr>
    </w:lvl>
    <w:lvl w:ilvl="1">
      <w:start w:val="5"/>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nsid w:val="00000016"/>
    <w:multiLevelType w:val="multilevel"/>
    <w:tmpl w:val="DDC46B7C"/>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right"/>
      <w:pPr>
        <w:tabs>
          <w:tab w:val="num" w:pos="1430"/>
        </w:tabs>
        <w:ind w:left="1430"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7">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8">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9">
    <w:nsid w:val="00DF1918"/>
    <w:multiLevelType w:val="hybridMultilevel"/>
    <w:tmpl w:val="FEDAB56E"/>
    <w:lvl w:ilvl="0" w:tplc="0C0A0001">
      <w:start w:val="1"/>
      <w:numFmt w:val="bullet"/>
      <w:lvlText w:val=""/>
      <w:lvlJc w:val="left"/>
      <w:pPr>
        <w:tabs>
          <w:tab w:val="num" w:pos="720"/>
        </w:tabs>
        <w:ind w:left="720" w:hanging="360"/>
      </w:pPr>
      <w:rPr>
        <w:rFonts w:ascii="Symbol" w:hAnsi="Symbol" w:hint="default"/>
      </w:rPr>
    </w:lvl>
    <w:lvl w:ilvl="1" w:tplc="D554A9BC">
      <w:start w:val="4"/>
      <w:numFmt w:val="lowerLetter"/>
      <w:lvlText w:val="%2)"/>
      <w:lvlJc w:val="left"/>
      <w:pPr>
        <w:tabs>
          <w:tab w:val="num" w:pos="1440"/>
        </w:tabs>
        <w:ind w:left="1440" w:hanging="360"/>
      </w:pPr>
      <w:rPr>
        <w:rFonts w:hint="default"/>
        <w:b w:val="0"/>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019A2589"/>
    <w:multiLevelType w:val="hybridMultilevel"/>
    <w:tmpl w:val="A678C7AE"/>
    <w:lvl w:ilvl="0" w:tplc="80D0479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01CD55A9"/>
    <w:multiLevelType w:val="multilevel"/>
    <w:tmpl w:val="FB405C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ABD2F9E"/>
    <w:multiLevelType w:val="hybridMultilevel"/>
    <w:tmpl w:val="6C520CD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0E306963"/>
    <w:multiLevelType w:val="hybridMultilevel"/>
    <w:tmpl w:val="20D04E4E"/>
    <w:lvl w:ilvl="0" w:tplc="98DE0A8E">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0FF304CD"/>
    <w:multiLevelType w:val="hybridMultilevel"/>
    <w:tmpl w:val="B8D8BD28"/>
    <w:lvl w:ilvl="0" w:tplc="B672C19A">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100F3256"/>
    <w:multiLevelType w:val="multilevel"/>
    <w:tmpl w:val="7132FD4C"/>
    <w:lvl w:ilvl="0">
      <w:start w:val="3"/>
      <w:numFmt w:val="decimal"/>
      <w:lvlText w:val="%1"/>
      <w:legacy w:legacy="1" w:legacySpace="120" w:legacyIndent="360"/>
      <w:lvlJc w:val="left"/>
      <w:pPr>
        <w:ind w:left="360" w:hanging="360"/>
      </w:pPr>
    </w:lvl>
    <w:lvl w:ilvl="1">
      <w:start w:val="1"/>
      <w:numFmt w:val="decimal"/>
      <w:lvlText w:val="%1.%2"/>
      <w:legacy w:legacy="1" w:legacySpace="120" w:legacyIndent="360"/>
      <w:lvlJc w:val="left"/>
      <w:pPr>
        <w:ind w:left="720" w:hanging="360"/>
      </w:pPr>
    </w:lvl>
    <w:lvl w:ilvl="2">
      <w:start w:val="1"/>
      <w:numFmt w:val="decimal"/>
      <w:lvlText w:val="%1.%2.%3"/>
      <w:legacy w:legacy="1" w:legacySpace="120" w:legacyIndent="720"/>
      <w:lvlJc w:val="left"/>
      <w:pPr>
        <w:ind w:left="1440" w:hanging="720"/>
      </w:pPr>
    </w:lvl>
    <w:lvl w:ilvl="3">
      <w:start w:val="1"/>
      <w:numFmt w:val="decimal"/>
      <w:lvlText w:val="%1.%2.%3.%4"/>
      <w:legacy w:legacy="1" w:legacySpace="120" w:legacyIndent="720"/>
      <w:lvlJc w:val="left"/>
      <w:pPr>
        <w:ind w:left="2160" w:hanging="720"/>
      </w:pPr>
    </w:lvl>
    <w:lvl w:ilvl="4">
      <w:start w:val="1"/>
      <w:numFmt w:val="decimal"/>
      <w:lvlText w:val="%1.%2.%3.%4.%5"/>
      <w:legacy w:legacy="1" w:legacySpace="120" w:legacyIndent="720"/>
      <w:lvlJc w:val="left"/>
      <w:pPr>
        <w:ind w:left="2880" w:hanging="720"/>
      </w:pPr>
    </w:lvl>
    <w:lvl w:ilvl="5">
      <w:start w:val="1"/>
      <w:numFmt w:val="decimal"/>
      <w:lvlText w:val="%1.%2.%3.%4.%5.%6"/>
      <w:legacy w:legacy="1" w:legacySpace="120" w:legacyIndent="1080"/>
      <w:lvlJc w:val="left"/>
      <w:pPr>
        <w:ind w:left="3960" w:hanging="1080"/>
      </w:pPr>
    </w:lvl>
    <w:lvl w:ilvl="6">
      <w:start w:val="1"/>
      <w:numFmt w:val="decimal"/>
      <w:lvlText w:val="%1.%2.%3.%4.%5.%6.%7"/>
      <w:legacy w:legacy="1" w:legacySpace="120" w:legacyIndent="1080"/>
      <w:lvlJc w:val="left"/>
      <w:pPr>
        <w:ind w:left="5040" w:hanging="1080"/>
      </w:pPr>
    </w:lvl>
    <w:lvl w:ilvl="7">
      <w:start w:val="1"/>
      <w:numFmt w:val="decimal"/>
      <w:lvlText w:val="%1.%2.%3.%4.%5.%6.%7.%8"/>
      <w:legacy w:legacy="1" w:legacySpace="120" w:legacyIndent="1440"/>
      <w:lvlJc w:val="left"/>
      <w:pPr>
        <w:ind w:left="6480" w:hanging="1440"/>
      </w:pPr>
    </w:lvl>
    <w:lvl w:ilvl="8">
      <w:start w:val="1"/>
      <w:numFmt w:val="decimal"/>
      <w:lvlText w:val="%1.%2.%3.%4.%5.%6.%7.%8.%9"/>
      <w:legacy w:legacy="1" w:legacySpace="120" w:legacyIndent="1440"/>
      <w:lvlJc w:val="left"/>
      <w:pPr>
        <w:ind w:left="7920" w:hanging="1440"/>
      </w:pPr>
    </w:lvl>
  </w:abstractNum>
  <w:abstractNum w:abstractNumId="16">
    <w:nsid w:val="11D96923"/>
    <w:multiLevelType w:val="hybridMultilevel"/>
    <w:tmpl w:val="4D4811C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14F1120C"/>
    <w:multiLevelType w:val="hybridMultilevel"/>
    <w:tmpl w:val="6C520CD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1E596C46"/>
    <w:multiLevelType w:val="hybridMultilevel"/>
    <w:tmpl w:val="63CC2586"/>
    <w:lvl w:ilvl="0" w:tplc="0C0A0019">
      <w:start w:val="1"/>
      <w:numFmt w:val="lowerLetter"/>
      <w:lvlText w:val="%1."/>
      <w:lvlJc w:val="left"/>
      <w:pPr>
        <w:ind w:left="720" w:hanging="360"/>
      </w:pPr>
      <w:rPr>
        <w:rFonts w:cs="Times New Roman"/>
      </w:rPr>
    </w:lvl>
    <w:lvl w:ilvl="1" w:tplc="CB589860">
      <w:start w:val="1"/>
      <w:numFmt w:val="lowerLetter"/>
      <w:lvlText w:val="%2."/>
      <w:lvlJc w:val="left"/>
      <w:pPr>
        <w:ind w:left="1440" w:hanging="360"/>
      </w:pPr>
      <w:rPr>
        <w:b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2039669B"/>
    <w:multiLevelType w:val="hybridMultilevel"/>
    <w:tmpl w:val="35426C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23244A6F"/>
    <w:multiLevelType w:val="singleLevel"/>
    <w:tmpl w:val="F53A4B16"/>
    <w:lvl w:ilvl="0">
      <w:start w:val="1"/>
      <w:numFmt w:val="upperLetter"/>
      <w:lvlText w:val="%1)"/>
      <w:lvlJc w:val="left"/>
      <w:pPr>
        <w:tabs>
          <w:tab w:val="num" w:pos="928"/>
        </w:tabs>
        <w:ind w:left="928" w:hanging="360"/>
      </w:pPr>
      <w:rPr>
        <w:rFonts w:hint="default"/>
        <w:b/>
      </w:rPr>
    </w:lvl>
  </w:abstractNum>
  <w:abstractNum w:abstractNumId="22">
    <w:nsid w:val="2BF041A8"/>
    <w:multiLevelType w:val="hybridMultilevel"/>
    <w:tmpl w:val="71EAA800"/>
    <w:lvl w:ilvl="0" w:tplc="A07AFA04">
      <w:start w:val="1"/>
      <w:numFmt w:val="upperRoman"/>
      <w:lvlText w:val="%1."/>
      <w:lvlJc w:val="left"/>
      <w:pPr>
        <w:tabs>
          <w:tab w:val="num" w:pos="1080"/>
        </w:tabs>
        <w:ind w:left="1080" w:hanging="720"/>
      </w:pPr>
      <w:rPr>
        <w:rFonts w:hint="default"/>
      </w:rPr>
    </w:lvl>
    <w:lvl w:ilvl="1" w:tplc="5D029260">
      <w:start w:val="3"/>
      <w:numFmt w:val="decimal"/>
      <w:lvlText w:val="%2."/>
      <w:lvlJc w:val="left"/>
      <w:pPr>
        <w:tabs>
          <w:tab w:val="num" w:pos="1440"/>
        </w:tabs>
        <w:ind w:left="1440" w:hanging="360"/>
      </w:pPr>
      <w:rPr>
        <w:rFonts w:hint="default"/>
      </w:rPr>
    </w:lvl>
    <w:lvl w:ilvl="2" w:tplc="99E6A728">
      <w:start w:val="1"/>
      <w:numFmt w:val="upperLetter"/>
      <w:lvlText w:val="%3)"/>
      <w:lvlJc w:val="left"/>
      <w:pPr>
        <w:tabs>
          <w:tab w:val="num" w:pos="2340"/>
        </w:tabs>
        <w:ind w:left="2340" w:hanging="360"/>
      </w:pPr>
      <w:rPr>
        <w:rFonts w:hint="default"/>
        <w:b w:val="0"/>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34741429"/>
    <w:multiLevelType w:val="hybridMultilevel"/>
    <w:tmpl w:val="503ECF20"/>
    <w:lvl w:ilvl="0" w:tplc="7B528060">
      <w:start w:val="1"/>
      <w:numFmt w:val="low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5">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9">
    <w:nsid w:val="49214556"/>
    <w:multiLevelType w:val="hybridMultilevel"/>
    <w:tmpl w:val="5D227024"/>
    <w:lvl w:ilvl="0" w:tplc="080A000F">
      <w:start w:val="1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49770B63"/>
    <w:multiLevelType w:val="multilevel"/>
    <w:tmpl w:val="05669C1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4CAE0627"/>
    <w:multiLevelType w:val="hybridMultilevel"/>
    <w:tmpl w:val="4B265D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547315C9"/>
    <w:multiLevelType w:val="hybridMultilevel"/>
    <w:tmpl w:val="9C5015D2"/>
    <w:lvl w:ilvl="0" w:tplc="CC6A9F00">
      <w:start w:val="1"/>
      <w:numFmt w:val="decimal"/>
      <w:lvlText w:val="%1."/>
      <w:lvlJc w:val="left"/>
      <w:pPr>
        <w:tabs>
          <w:tab w:val="num" w:pos="1353"/>
        </w:tabs>
        <w:ind w:left="1353" w:hanging="360"/>
      </w:pPr>
      <w:rPr>
        <w:rFonts w:hint="default"/>
        <w:b w:val="0"/>
        <w:i w:val="0"/>
      </w:rPr>
    </w:lvl>
    <w:lvl w:ilvl="1" w:tplc="9BA44F18">
      <w:start w:val="32"/>
      <w:numFmt w:val="decimal"/>
      <w:lvlText w:val="%2"/>
      <w:lvlJc w:val="left"/>
      <w:pPr>
        <w:tabs>
          <w:tab w:val="num" w:pos="1980"/>
        </w:tabs>
        <w:ind w:left="1980" w:hanging="360"/>
      </w:pPr>
      <w:rPr>
        <w:rFonts w:hint="default"/>
      </w:rPr>
    </w:lvl>
    <w:lvl w:ilvl="2" w:tplc="080A001B">
      <w:start w:val="1"/>
      <w:numFmt w:val="lowerRoman"/>
      <w:lvlText w:val="%3."/>
      <w:lvlJc w:val="right"/>
      <w:pPr>
        <w:tabs>
          <w:tab w:val="num" w:pos="2700"/>
        </w:tabs>
        <w:ind w:left="2700" w:hanging="180"/>
      </w:pPr>
    </w:lvl>
    <w:lvl w:ilvl="3" w:tplc="080A000F" w:tentative="1">
      <w:start w:val="1"/>
      <w:numFmt w:val="decimal"/>
      <w:lvlText w:val="%4."/>
      <w:lvlJc w:val="left"/>
      <w:pPr>
        <w:tabs>
          <w:tab w:val="num" w:pos="3420"/>
        </w:tabs>
        <w:ind w:left="3420" w:hanging="360"/>
      </w:pPr>
    </w:lvl>
    <w:lvl w:ilvl="4" w:tplc="080A0019" w:tentative="1">
      <w:start w:val="1"/>
      <w:numFmt w:val="lowerLetter"/>
      <w:lvlText w:val="%5."/>
      <w:lvlJc w:val="left"/>
      <w:pPr>
        <w:tabs>
          <w:tab w:val="num" w:pos="4140"/>
        </w:tabs>
        <w:ind w:left="4140" w:hanging="360"/>
      </w:pPr>
    </w:lvl>
    <w:lvl w:ilvl="5" w:tplc="080A001B" w:tentative="1">
      <w:start w:val="1"/>
      <w:numFmt w:val="lowerRoman"/>
      <w:lvlText w:val="%6."/>
      <w:lvlJc w:val="right"/>
      <w:pPr>
        <w:tabs>
          <w:tab w:val="num" w:pos="4860"/>
        </w:tabs>
        <w:ind w:left="4860" w:hanging="180"/>
      </w:pPr>
    </w:lvl>
    <w:lvl w:ilvl="6" w:tplc="080A000F" w:tentative="1">
      <w:start w:val="1"/>
      <w:numFmt w:val="decimal"/>
      <w:lvlText w:val="%7."/>
      <w:lvlJc w:val="left"/>
      <w:pPr>
        <w:tabs>
          <w:tab w:val="num" w:pos="5580"/>
        </w:tabs>
        <w:ind w:left="5580" w:hanging="360"/>
      </w:pPr>
    </w:lvl>
    <w:lvl w:ilvl="7" w:tplc="080A0019" w:tentative="1">
      <w:start w:val="1"/>
      <w:numFmt w:val="lowerLetter"/>
      <w:lvlText w:val="%8."/>
      <w:lvlJc w:val="left"/>
      <w:pPr>
        <w:tabs>
          <w:tab w:val="num" w:pos="6300"/>
        </w:tabs>
        <w:ind w:left="6300" w:hanging="360"/>
      </w:pPr>
    </w:lvl>
    <w:lvl w:ilvl="8" w:tplc="080A001B" w:tentative="1">
      <w:start w:val="1"/>
      <w:numFmt w:val="lowerRoman"/>
      <w:lvlText w:val="%9."/>
      <w:lvlJc w:val="right"/>
      <w:pPr>
        <w:tabs>
          <w:tab w:val="num" w:pos="7020"/>
        </w:tabs>
        <w:ind w:left="7020" w:hanging="180"/>
      </w:pPr>
    </w:lvl>
  </w:abstractNum>
  <w:abstractNum w:abstractNumId="33">
    <w:nsid w:val="55B5545C"/>
    <w:multiLevelType w:val="hybridMultilevel"/>
    <w:tmpl w:val="33D60C7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nsid w:val="56776549"/>
    <w:multiLevelType w:val="hybridMultilevel"/>
    <w:tmpl w:val="6FEE5E64"/>
    <w:lvl w:ilvl="0" w:tplc="4748026A">
      <w:start w:val="4"/>
      <w:numFmt w:val="upperLetter"/>
      <w:lvlText w:val="%1)"/>
      <w:lvlJc w:val="left"/>
      <w:pPr>
        <w:tabs>
          <w:tab w:val="num" w:pos="720"/>
        </w:tabs>
        <w:ind w:left="720" w:hanging="360"/>
      </w:pPr>
      <w:rPr>
        <w:rFonts w:ascii="Tahoma" w:hAnsi="Tahoma" w:hint="default"/>
        <w:b/>
        <w:sz w:val="20"/>
        <w:szCs w:val="20"/>
      </w:rPr>
    </w:lvl>
    <w:lvl w:ilvl="1" w:tplc="7854A4D8">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5F005176"/>
    <w:multiLevelType w:val="hybridMultilevel"/>
    <w:tmpl w:val="D9FE6696"/>
    <w:lvl w:ilvl="0" w:tplc="3E0EF5E4">
      <w:start w:val="2"/>
      <w:numFmt w:val="lowerLetter"/>
      <w:lvlText w:val="%1)"/>
      <w:lvlJc w:val="left"/>
      <w:pPr>
        <w:tabs>
          <w:tab w:val="num" w:pos="1008"/>
        </w:tabs>
        <w:ind w:left="1008" w:hanging="360"/>
      </w:pPr>
      <w:rPr>
        <w:rFonts w:cs="Times New Roman"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68FB4085"/>
    <w:multiLevelType w:val="multilevel"/>
    <w:tmpl w:val="D5D84DA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69CA28E8"/>
    <w:multiLevelType w:val="hybridMultilevel"/>
    <w:tmpl w:val="F7EA894A"/>
    <w:lvl w:ilvl="0" w:tplc="8D4C0834">
      <w:start w:val="14"/>
      <w:numFmt w:val="decimal"/>
      <w:lvlText w:val="%1."/>
      <w:lvlJc w:val="left"/>
      <w:pPr>
        <w:tabs>
          <w:tab w:val="num" w:pos="786"/>
        </w:tabs>
        <w:ind w:left="786"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nsid w:val="71410FEE"/>
    <w:multiLevelType w:val="multilevel"/>
    <w:tmpl w:val="C66A73C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33"/>
        </w:tabs>
        <w:ind w:left="933" w:hanging="360"/>
      </w:pPr>
      <w:rPr>
        <w:rFonts w:hint="default"/>
      </w:rPr>
    </w:lvl>
    <w:lvl w:ilvl="2">
      <w:start w:val="1"/>
      <w:numFmt w:val="decimal"/>
      <w:lvlText w:val="%1.%2.%3"/>
      <w:lvlJc w:val="left"/>
      <w:pPr>
        <w:tabs>
          <w:tab w:val="num" w:pos="1866"/>
        </w:tabs>
        <w:ind w:left="1866" w:hanging="720"/>
      </w:pPr>
      <w:rPr>
        <w:rFonts w:hint="default"/>
      </w:rPr>
    </w:lvl>
    <w:lvl w:ilvl="3">
      <w:start w:val="1"/>
      <w:numFmt w:val="decimal"/>
      <w:lvlText w:val="%1.%2.%3.%4"/>
      <w:lvlJc w:val="left"/>
      <w:pPr>
        <w:tabs>
          <w:tab w:val="num" w:pos="2439"/>
        </w:tabs>
        <w:ind w:left="2439" w:hanging="720"/>
      </w:pPr>
      <w:rPr>
        <w:rFonts w:hint="default"/>
      </w:rPr>
    </w:lvl>
    <w:lvl w:ilvl="4">
      <w:start w:val="1"/>
      <w:numFmt w:val="decimal"/>
      <w:lvlText w:val="%1.%2.%3.%4.%5"/>
      <w:lvlJc w:val="left"/>
      <w:pPr>
        <w:tabs>
          <w:tab w:val="num" w:pos="3372"/>
        </w:tabs>
        <w:ind w:left="3372" w:hanging="1080"/>
      </w:pPr>
      <w:rPr>
        <w:rFonts w:hint="default"/>
      </w:rPr>
    </w:lvl>
    <w:lvl w:ilvl="5">
      <w:start w:val="1"/>
      <w:numFmt w:val="decimal"/>
      <w:lvlText w:val="%1.%2.%3.%4.%5.%6"/>
      <w:lvlJc w:val="left"/>
      <w:pPr>
        <w:tabs>
          <w:tab w:val="num" w:pos="3945"/>
        </w:tabs>
        <w:ind w:left="3945" w:hanging="1080"/>
      </w:pPr>
      <w:rPr>
        <w:rFonts w:hint="default"/>
      </w:rPr>
    </w:lvl>
    <w:lvl w:ilvl="6">
      <w:start w:val="1"/>
      <w:numFmt w:val="decimal"/>
      <w:lvlText w:val="%1.%2.%3.%4.%5.%6.%7"/>
      <w:lvlJc w:val="left"/>
      <w:pPr>
        <w:tabs>
          <w:tab w:val="num" w:pos="4878"/>
        </w:tabs>
        <w:ind w:left="4878" w:hanging="1440"/>
      </w:pPr>
      <w:rPr>
        <w:rFonts w:hint="default"/>
      </w:rPr>
    </w:lvl>
    <w:lvl w:ilvl="7">
      <w:start w:val="1"/>
      <w:numFmt w:val="decimal"/>
      <w:lvlText w:val="%1.%2.%3.%4.%5.%6.%7.%8"/>
      <w:lvlJc w:val="left"/>
      <w:pPr>
        <w:tabs>
          <w:tab w:val="num" w:pos="5451"/>
        </w:tabs>
        <w:ind w:left="5451" w:hanging="1440"/>
      </w:pPr>
      <w:rPr>
        <w:rFonts w:hint="default"/>
      </w:rPr>
    </w:lvl>
    <w:lvl w:ilvl="8">
      <w:start w:val="1"/>
      <w:numFmt w:val="decimal"/>
      <w:lvlText w:val="%1.%2.%3.%4.%5.%6.%7.%8.%9"/>
      <w:lvlJc w:val="left"/>
      <w:pPr>
        <w:tabs>
          <w:tab w:val="num" w:pos="6384"/>
        </w:tabs>
        <w:ind w:left="6384" w:hanging="1800"/>
      </w:pPr>
      <w:rPr>
        <w:rFonts w:hint="default"/>
      </w:rPr>
    </w:lvl>
  </w:abstractNum>
  <w:abstractNum w:abstractNumId="39">
    <w:nsid w:val="74C2773A"/>
    <w:multiLevelType w:val="hybridMultilevel"/>
    <w:tmpl w:val="BE4859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74B3ECC"/>
    <w:multiLevelType w:val="hybridMultilevel"/>
    <w:tmpl w:val="8F6A4F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31"/>
  </w:num>
  <w:num w:numId="2">
    <w:abstractNumId w:val="16"/>
  </w:num>
  <w:num w:numId="3">
    <w:abstractNumId w:val="0"/>
  </w:num>
  <w:num w:numId="4">
    <w:abstractNumId w:val="24"/>
  </w:num>
  <w:num w:numId="5">
    <w:abstractNumId w:val="40"/>
  </w:num>
  <w:num w:numId="6">
    <w:abstractNumId w:val="19"/>
  </w:num>
  <w:num w:numId="7">
    <w:abstractNumId w:val="2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lvlOverride w:ilvl="1">
      <w:startOverride w:val="4"/>
    </w:lvlOverride>
    <w:lvlOverride w:ilvl="2"/>
    <w:lvlOverride w:ilvl="3"/>
    <w:lvlOverride w:ilvl="4"/>
    <w:lvlOverride w:ilvl="5"/>
    <w:lvlOverride w:ilvl="6"/>
    <w:lvlOverride w:ilvl="7"/>
    <w:lvlOverride w:ilvl="8"/>
  </w:num>
  <w:num w:numId="11">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4"/>
  </w:num>
  <w:num w:numId="15">
    <w:abstractNumId w:val="8"/>
  </w:num>
  <w:num w:numId="16">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num>
  <w:num w:numId="21">
    <w:abstractNumId w:val="2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num>
  <w:num w:numId="26">
    <w:abstractNumId w:val="14"/>
  </w:num>
  <w:num w:numId="27">
    <w:abstractNumId w:val="10"/>
  </w:num>
  <w:num w:numId="28">
    <w:abstractNumId w:val="41"/>
  </w:num>
  <w:num w:numId="29">
    <w:abstractNumId w:val="27"/>
  </w:num>
  <w:num w:numId="30">
    <w:abstractNumId w:val="21"/>
  </w:num>
  <w:num w:numId="31">
    <w:abstractNumId w:val="18"/>
  </w:num>
  <w:num w:numId="32">
    <w:abstractNumId w:val="13"/>
  </w:num>
  <w:num w:numId="33">
    <w:abstractNumId w:val="28"/>
  </w:num>
  <w:num w:numId="34">
    <w:abstractNumId w:val="23"/>
  </w:num>
  <w:num w:numId="35">
    <w:abstractNumId w:val="25"/>
  </w:num>
  <w:num w:numId="36">
    <w:abstractNumId w:val="3"/>
  </w:num>
  <w:num w:numId="37">
    <w:abstractNumId w:val="26"/>
  </w:num>
  <w:num w:numId="38">
    <w:abstractNumId w:val="12"/>
  </w:num>
  <w:num w:numId="39">
    <w:abstractNumId w:val="17"/>
  </w:num>
  <w:num w:numId="40">
    <w:abstractNumId w:val="20"/>
  </w:num>
  <w:num w:numId="41">
    <w:abstractNumId w:val="34"/>
  </w:num>
  <w:num w:numId="42">
    <w:abstractNumId w:val="15"/>
    <w:lvlOverride w:ilvl="0">
      <w:lvl w:ilvl="0">
        <w:start w:val="3"/>
        <w:numFmt w:val="decimal"/>
        <w:lvlText w:val="%1"/>
        <w:legacy w:legacy="1" w:legacySpace="120" w:legacyIndent="360"/>
        <w:lvlJc w:val="left"/>
        <w:pPr>
          <w:ind w:left="360" w:hanging="360"/>
        </w:pPr>
      </w:lvl>
    </w:lvlOverride>
    <w:lvlOverride w:ilvl="1">
      <w:lvl w:ilvl="1">
        <w:start w:val="1"/>
        <w:numFmt w:val="decimal"/>
        <w:lvlText w:val="%1.%2"/>
        <w:legacy w:legacy="1" w:legacySpace="120" w:legacyIndent="360"/>
        <w:lvlJc w:val="left"/>
        <w:pPr>
          <w:ind w:left="720" w:hanging="360"/>
        </w:pPr>
      </w:lvl>
    </w:lvlOverride>
    <w:lvlOverride w:ilvl="2">
      <w:lvl w:ilvl="2">
        <w:start w:val="1"/>
        <w:numFmt w:val="decimal"/>
        <w:lvlText w:val="%1.%2.%3"/>
        <w:legacy w:legacy="1" w:legacySpace="120" w:legacyIndent="720"/>
        <w:lvlJc w:val="left"/>
        <w:pPr>
          <w:ind w:left="1440" w:hanging="720"/>
        </w:pPr>
      </w:lvl>
    </w:lvlOverride>
    <w:lvlOverride w:ilvl="3">
      <w:lvl w:ilvl="3">
        <w:start w:val="1"/>
        <w:numFmt w:val="decimal"/>
        <w:lvlText w:val="%1.%2.%3.%4"/>
        <w:legacy w:legacy="1" w:legacySpace="120" w:legacyIndent="720"/>
        <w:lvlJc w:val="left"/>
        <w:pPr>
          <w:ind w:left="2160" w:hanging="720"/>
        </w:pPr>
      </w:lvl>
    </w:lvlOverride>
    <w:lvlOverride w:ilvl="4">
      <w:lvl w:ilvl="4">
        <w:start w:val="1"/>
        <w:numFmt w:val="decimal"/>
        <w:lvlText w:val="%1.%2.%3.%4.%5"/>
        <w:legacy w:legacy="1" w:legacySpace="120" w:legacyIndent="720"/>
        <w:lvlJc w:val="left"/>
        <w:pPr>
          <w:ind w:left="2880" w:hanging="720"/>
        </w:pPr>
      </w:lvl>
    </w:lvlOverride>
    <w:lvlOverride w:ilvl="5">
      <w:lvl w:ilvl="5">
        <w:start w:val="1"/>
        <w:numFmt w:val="decimal"/>
        <w:lvlText w:val="%1.%2.%3.%4.%5.%6"/>
        <w:legacy w:legacy="1" w:legacySpace="120" w:legacyIndent="1080"/>
        <w:lvlJc w:val="left"/>
        <w:pPr>
          <w:ind w:left="3960" w:hanging="1080"/>
        </w:pPr>
      </w:lvl>
    </w:lvlOverride>
    <w:lvlOverride w:ilvl="6">
      <w:lvl w:ilvl="6">
        <w:start w:val="1"/>
        <w:numFmt w:val="decimal"/>
        <w:lvlText w:val="%1.%2.%3.%4.%5.%6.%7"/>
        <w:legacy w:legacy="1" w:legacySpace="120" w:legacyIndent="1080"/>
        <w:lvlJc w:val="left"/>
        <w:pPr>
          <w:ind w:left="5040" w:hanging="1080"/>
        </w:pPr>
      </w:lvl>
    </w:lvlOverride>
    <w:lvlOverride w:ilvl="7">
      <w:lvl w:ilvl="7">
        <w:start w:val="1"/>
        <w:numFmt w:val="decimal"/>
        <w:lvlText w:val="%1.%2.%3.%4.%5.%6.%7.%8"/>
        <w:legacy w:legacy="1" w:legacySpace="120" w:legacyIndent="1440"/>
        <w:lvlJc w:val="left"/>
        <w:pPr>
          <w:ind w:left="6480" w:hanging="1440"/>
        </w:pPr>
      </w:lvl>
    </w:lvlOverride>
    <w:lvlOverride w:ilvl="8">
      <w:lvl w:ilvl="8">
        <w:start w:val="1"/>
        <w:numFmt w:val="decimal"/>
        <w:lvlText w:val="%1.%2.%3.%4.%5.%6.%7.%8.%9"/>
        <w:legacy w:legacy="1" w:legacySpace="120" w:legacyIndent="1440"/>
        <w:lvlJc w:val="left"/>
        <w:pPr>
          <w:ind w:left="7920" w:hanging="1440"/>
        </w:pPr>
      </w:lvl>
    </w:lvlOverride>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28A"/>
    <w:rsid w:val="000051DB"/>
    <w:rsid w:val="00006202"/>
    <w:rsid w:val="0001624F"/>
    <w:rsid w:val="00024348"/>
    <w:rsid w:val="0003214C"/>
    <w:rsid w:val="00032E2B"/>
    <w:rsid w:val="00032FC7"/>
    <w:rsid w:val="0003448A"/>
    <w:rsid w:val="00041CB1"/>
    <w:rsid w:val="000442D3"/>
    <w:rsid w:val="000444AF"/>
    <w:rsid w:val="000556B4"/>
    <w:rsid w:val="00070294"/>
    <w:rsid w:val="00071C46"/>
    <w:rsid w:val="00083DD4"/>
    <w:rsid w:val="0009533F"/>
    <w:rsid w:val="000A1383"/>
    <w:rsid w:val="000A4A9C"/>
    <w:rsid w:val="000C1776"/>
    <w:rsid w:val="000C3F67"/>
    <w:rsid w:val="000C53C1"/>
    <w:rsid w:val="000D499F"/>
    <w:rsid w:val="000D4F19"/>
    <w:rsid w:val="000E7A92"/>
    <w:rsid w:val="000F4060"/>
    <w:rsid w:val="000F56BB"/>
    <w:rsid w:val="00117B35"/>
    <w:rsid w:val="00143325"/>
    <w:rsid w:val="00144B99"/>
    <w:rsid w:val="0015296E"/>
    <w:rsid w:val="0016387A"/>
    <w:rsid w:val="001652D7"/>
    <w:rsid w:val="001665A5"/>
    <w:rsid w:val="00167B0F"/>
    <w:rsid w:val="00176AE3"/>
    <w:rsid w:val="001821D6"/>
    <w:rsid w:val="00195DA6"/>
    <w:rsid w:val="001A638F"/>
    <w:rsid w:val="001B6AD6"/>
    <w:rsid w:val="001B6FFE"/>
    <w:rsid w:val="001C2F1F"/>
    <w:rsid w:val="001D3D29"/>
    <w:rsid w:val="001E3ED2"/>
    <w:rsid w:val="001F1567"/>
    <w:rsid w:val="00203E8C"/>
    <w:rsid w:val="00206D94"/>
    <w:rsid w:val="00211013"/>
    <w:rsid w:val="002120D5"/>
    <w:rsid w:val="0021210D"/>
    <w:rsid w:val="00213032"/>
    <w:rsid w:val="0021560F"/>
    <w:rsid w:val="00220C51"/>
    <w:rsid w:val="00223B06"/>
    <w:rsid w:val="002267F4"/>
    <w:rsid w:val="0025041D"/>
    <w:rsid w:val="00252514"/>
    <w:rsid w:val="002527B4"/>
    <w:rsid w:val="00260952"/>
    <w:rsid w:val="0027056A"/>
    <w:rsid w:val="00277A94"/>
    <w:rsid w:val="00293194"/>
    <w:rsid w:val="00294E7B"/>
    <w:rsid w:val="002A06DF"/>
    <w:rsid w:val="002B35F3"/>
    <w:rsid w:val="002C3AA0"/>
    <w:rsid w:val="002D7F1F"/>
    <w:rsid w:val="002E1C73"/>
    <w:rsid w:val="002E619C"/>
    <w:rsid w:val="002E7A0A"/>
    <w:rsid w:val="0031393D"/>
    <w:rsid w:val="0031429C"/>
    <w:rsid w:val="00336A20"/>
    <w:rsid w:val="00344337"/>
    <w:rsid w:val="0035396B"/>
    <w:rsid w:val="00364DDB"/>
    <w:rsid w:val="0037575F"/>
    <w:rsid w:val="003767FC"/>
    <w:rsid w:val="003B032D"/>
    <w:rsid w:val="003B67FA"/>
    <w:rsid w:val="003C0E58"/>
    <w:rsid w:val="003C4E1C"/>
    <w:rsid w:val="003C5915"/>
    <w:rsid w:val="003D3404"/>
    <w:rsid w:val="003E4AA6"/>
    <w:rsid w:val="003E5B30"/>
    <w:rsid w:val="003E7956"/>
    <w:rsid w:val="003F4655"/>
    <w:rsid w:val="00402086"/>
    <w:rsid w:val="004045BF"/>
    <w:rsid w:val="00405DF3"/>
    <w:rsid w:val="00420119"/>
    <w:rsid w:val="00421F78"/>
    <w:rsid w:val="00426A0A"/>
    <w:rsid w:val="0043159E"/>
    <w:rsid w:val="00432B29"/>
    <w:rsid w:val="00437C4A"/>
    <w:rsid w:val="00442A29"/>
    <w:rsid w:val="00445E2C"/>
    <w:rsid w:val="00450716"/>
    <w:rsid w:val="00455B35"/>
    <w:rsid w:val="0047478D"/>
    <w:rsid w:val="00492AA4"/>
    <w:rsid w:val="004B30BD"/>
    <w:rsid w:val="004B6DA5"/>
    <w:rsid w:val="004B6F47"/>
    <w:rsid w:val="004C4774"/>
    <w:rsid w:val="004D07AC"/>
    <w:rsid w:val="004D49F2"/>
    <w:rsid w:val="004E1D8B"/>
    <w:rsid w:val="004F4D3C"/>
    <w:rsid w:val="0050313C"/>
    <w:rsid w:val="00507572"/>
    <w:rsid w:val="0051551F"/>
    <w:rsid w:val="005200A5"/>
    <w:rsid w:val="005250C3"/>
    <w:rsid w:val="00537975"/>
    <w:rsid w:val="00550452"/>
    <w:rsid w:val="00575162"/>
    <w:rsid w:val="00575575"/>
    <w:rsid w:val="00582179"/>
    <w:rsid w:val="00584E1D"/>
    <w:rsid w:val="005929CE"/>
    <w:rsid w:val="005949D9"/>
    <w:rsid w:val="005A6742"/>
    <w:rsid w:val="005B53F6"/>
    <w:rsid w:val="005C24A1"/>
    <w:rsid w:val="005D178C"/>
    <w:rsid w:val="005E4339"/>
    <w:rsid w:val="005F47DA"/>
    <w:rsid w:val="00604871"/>
    <w:rsid w:val="00606977"/>
    <w:rsid w:val="00607C51"/>
    <w:rsid w:val="00610E27"/>
    <w:rsid w:val="00615BE8"/>
    <w:rsid w:val="006233DB"/>
    <w:rsid w:val="00623791"/>
    <w:rsid w:val="0063430F"/>
    <w:rsid w:val="0065395C"/>
    <w:rsid w:val="00653C1D"/>
    <w:rsid w:val="0065575F"/>
    <w:rsid w:val="00664483"/>
    <w:rsid w:val="00687318"/>
    <w:rsid w:val="00693A47"/>
    <w:rsid w:val="00694A64"/>
    <w:rsid w:val="006974F6"/>
    <w:rsid w:val="006A7A90"/>
    <w:rsid w:val="006C0592"/>
    <w:rsid w:val="006C5D60"/>
    <w:rsid w:val="006C6EA9"/>
    <w:rsid w:val="006E5755"/>
    <w:rsid w:val="00701ED9"/>
    <w:rsid w:val="0071059D"/>
    <w:rsid w:val="00722B6B"/>
    <w:rsid w:val="0072594E"/>
    <w:rsid w:val="007367C8"/>
    <w:rsid w:val="007402FB"/>
    <w:rsid w:val="0074178F"/>
    <w:rsid w:val="00742C63"/>
    <w:rsid w:val="00742E9C"/>
    <w:rsid w:val="007567E3"/>
    <w:rsid w:val="007569FE"/>
    <w:rsid w:val="00761FA7"/>
    <w:rsid w:val="00774BE5"/>
    <w:rsid w:val="00783756"/>
    <w:rsid w:val="00786CF6"/>
    <w:rsid w:val="00793078"/>
    <w:rsid w:val="007973D8"/>
    <w:rsid w:val="007A289E"/>
    <w:rsid w:val="007A38E7"/>
    <w:rsid w:val="007A5463"/>
    <w:rsid w:val="007A7915"/>
    <w:rsid w:val="007B5578"/>
    <w:rsid w:val="007C0BA0"/>
    <w:rsid w:val="007C3B9E"/>
    <w:rsid w:val="007D0B8C"/>
    <w:rsid w:val="007D115D"/>
    <w:rsid w:val="007D77A7"/>
    <w:rsid w:val="007E51A8"/>
    <w:rsid w:val="007E7078"/>
    <w:rsid w:val="00813A70"/>
    <w:rsid w:val="00817467"/>
    <w:rsid w:val="00826848"/>
    <w:rsid w:val="00830D56"/>
    <w:rsid w:val="00833C51"/>
    <w:rsid w:val="00835BF3"/>
    <w:rsid w:val="008500ED"/>
    <w:rsid w:val="0085160E"/>
    <w:rsid w:val="008548CA"/>
    <w:rsid w:val="00860966"/>
    <w:rsid w:val="00860C75"/>
    <w:rsid w:val="0086171F"/>
    <w:rsid w:val="0086570E"/>
    <w:rsid w:val="00866DDD"/>
    <w:rsid w:val="00873BD1"/>
    <w:rsid w:val="00891441"/>
    <w:rsid w:val="008A4B83"/>
    <w:rsid w:val="008A5419"/>
    <w:rsid w:val="008A70D7"/>
    <w:rsid w:val="008C5848"/>
    <w:rsid w:val="008D45C3"/>
    <w:rsid w:val="008D6BA0"/>
    <w:rsid w:val="008E4DB7"/>
    <w:rsid w:val="008E60F5"/>
    <w:rsid w:val="00910387"/>
    <w:rsid w:val="00913D44"/>
    <w:rsid w:val="0092390E"/>
    <w:rsid w:val="00924A98"/>
    <w:rsid w:val="009343C3"/>
    <w:rsid w:val="00951849"/>
    <w:rsid w:val="00957C5E"/>
    <w:rsid w:val="00962161"/>
    <w:rsid w:val="00972EC9"/>
    <w:rsid w:val="00974402"/>
    <w:rsid w:val="00975D71"/>
    <w:rsid w:val="00980825"/>
    <w:rsid w:val="00990C80"/>
    <w:rsid w:val="00993976"/>
    <w:rsid w:val="00996965"/>
    <w:rsid w:val="009B41E8"/>
    <w:rsid w:val="009D2C27"/>
    <w:rsid w:val="009E1A49"/>
    <w:rsid w:val="00A21473"/>
    <w:rsid w:val="00A23650"/>
    <w:rsid w:val="00A261FE"/>
    <w:rsid w:val="00A3161F"/>
    <w:rsid w:val="00A31BAB"/>
    <w:rsid w:val="00A333CF"/>
    <w:rsid w:val="00A33AE3"/>
    <w:rsid w:val="00A456DE"/>
    <w:rsid w:val="00A500E4"/>
    <w:rsid w:val="00A534A3"/>
    <w:rsid w:val="00A53FE4"/>
    <w:rsid w:val="00A560A4"/>
    <w:rsid w:val="00A5774C"/>
    <w:rsid w:val="00A63E03"/>
    <w:rsid w:val="00A66344"/>
    <w:rsid w:val="00A7661F"/>
    <w:rsid w:val="00A86CDC"/>
    <w:rsid w:val="00A96BCE"/>
    <w:rsid w:val="00AA39D3"/>
    <w:rsid w:val="00AA6892"/>
    <w:rsid w:val="00AB3E8D"/>
    <w:rsid w:val="00AC3C4E"/>
    <w:rsid w:val="00AC5CAF"/>
    <w:rsid w:val="00AD5743"/>
    <w:rsid w:val="00AE0BC6"/>
    <w:rsid w:val="00AE18C1"/>
    <w:rsid w:val="00AE4F68"/>
    <w:rsid w:val="00B02BCE"/>
    <w:rsid w:val="00B06710"/>
    <w:rsid w:val="00B34085"/>
    <w:rsid w:val="00B36B0F"/>
    <w:rsid w:val="00B404F1"/>
    <w:rsid w:val="00B4228A"/>
    <w:rsid w:val="00B44456"/>
    <w:rsid w:val="00B46350"/>
    <w:rsid w:val="00B537A6"/>
    <w:rsid w:val="00B57FC8"/>
    <w:rsid w:val="00B62C77"/>
    <w:rsid w:val="00B73894"/>
    <w:rsid w:val="00B73EF5"/>
    <w:rsid w:val="00B73FF2"/>
    <w:rsid w:val="00B80E6F"/>
    <w:rsid w:val="00B92C65"/>
    <w:rsid w:val="00B94A2A"/>
    <w:rsid w:val="00B953CA"/>
    <w:rsid w:val="00BB61C7"/>
    <w:rsid w:val="00BC17F4"/>
    <w:rsid w:val="00BC2AB7"/>
    <w:rsid w:val="00BD07AB"/>
    <w:rsid w:val="00BD1FED"/>
    <w:rsid w:val="00BE03CD"/>
    <w:rsid w:val="00BF39A8"/>
    <w:rsid w:val="00C106F6"/>
    <w:rsid w:val="00C335CE"/>
    <w:rsid w:val="00C34BA0"/>
    <w:rsid w:val="00C373DE"/>
    <w:rsid w:val="00C471EE"/>
    <w:rsid w:val="00C47BD4"/>
    <w:rsid w:val="00C50781"/>
    <w:rsid w:val="00C574BB"/>
    <w:rsid w:val="00C75D98"/>
    <w:rsid w:val="00C770D3"/>
    <w:rsid w:val="00C80C62"/>
    <w:rsid w:val="00C9621E"/>
    <w:rsid w:val="00CA0FFA"/>
    <w:rsid w:val="00CA4253"/>
    <w:rsid w:val="00CB06D2"/>
    <w:rsid w:val="00CB4DFC"/>
    <w:rsid w:val="00CB7BEA"/>
    <w:rsid w:val="00CC5579"/>
    <w:rsid w:val="00CD4F6A"/>
    <w:rsid w:val="00CE209B"/>
    <w:rsid w:val="00CE55FC"/>
    <w:rsid w:val="00CE5AEA"/>
    <w:rsid w:val="00CF1635"/>
    <w:rsid w:val="00D04FF4"/>
    <w:rsid w:val="00D10902"/>
    <w:rsid w:val="00D178F1"/>
    <w:rsid w:val="00D2380A"/>
    <w:rsid w:val="00D266D1"/>
    <w:rsid w:val="00D30368"/>
    <w:rsid w:val="00D425AC"/>
    <w:rsid w:val="00D506DB"/>
    <w:rsid w:val="00D50DE6"/>
    <w:rsid w:val="00D52F3F"/>
    <w:rsid w:val="00D568C0"/>
    <w:rsid w:val="00D57B0D"/>
    <w:rsid w:val="00D7342B"/>
    <w:rsid w:val="00D77342"/>
    <w:rsid w:val="00D774FF"/>
    <w:rsid w:val="00D94C84"/>
    <w:rsid w:val="00D97196"/>
    <w:rsid w:val="00DA0892"/>
    <w:rsid w:val="00DA2BB6"/>
    <w:rsid w:val="00DA408D"/>
    <w:rsid w:val="00DA497B"/>
    <w:rsid w:val="00DA680F"/>
    <w:rsid w:val="00DA6988"/>
    <w:rsid w:val="00DB20A5"/>
    <w:rsid w:val="00DB49B0"/>
    <w:rsid w:val="00DD20A3"/>
    <w:rsid w:val="00DE021A"/>
    <w:rsid w:val="00DE0806"/>
    <w:rsid w:val="00DF1F90"/>
    <w:rsid w:val="00DF49D6"/>
    <w:rsid w:val="00DF58C4"/>
    <w:rsid w:val="00E05E2F"/>
    <w:rsid w:val="00E062DC"/>
    <w:rsid w:val="00E16698"/>
    <w:rsid w:val="00E17492"/>
    <w:rsid w:val="00E205EF"/>
    <w:rsid w:val="00E22D2E"/>
    <w:rsid w:val="00E22F45"/>
    <w:rsid w:val="00E232B3"/>
    <w:rsid w:val="00E362B1"/>
    <w:rsid w:val="00E43527"/>
    <w:rsid w:val="00E6013D"/>
    <w:rsid w:val="00E611F1"/>
    <w:rsid w:val="00E64A8E"/>
    <w:rsid w:val="00E70E4E"/>
    <w:rsid w:val="00E74E54"/>
    <w:rsid w:val="00E751F4"/>
    <w:rsid w:val="00E75AC1"/>
    <w:rsid w:val="00E832D6"/>
    <w:rsid w:val="00EA0A37"/>
    <w:rsid w:val="00EA2DF0"/>
    <w:rsid w:val="00EA4708"/>
    <w:rsid w:val="00EB085C"/>
    <w:rsid w:val="00EB23BA"/>
    <w:rsid w:val="00EB2E73"/>
    <w:rsid w:val="00EB494E"/>
    <w:rsid w:val="00ED1791"/>
    <w:rsid w:val="00ED36C1"/>
    <w:rsid w:val="00ED7591"/>
    <w:rsid w:val="00EE0FE3"/>
    <w:rsid w:val="00EE6F44"/>
    <w:rsid w:val="00EE77DA"/>
    <w:rsid w:val="00EF7AB0"/>
    <w:rsid w:val="00F23E26"/>
    <w:rsid w:val="00F2783C"/>
    <w:rsid w:val="00F42C87"/>
    <w:rsid w:val="00F448C1"/>
    <w:rsid w:val="00F537A2"/>
    <w:rsid w:val="00F71A9D"/>
    <w:rsid w:val="00F72A94"/>
    <w:rsid w:val="00F74A04"/>
    <w:rsid w:val="00F74F25"/>
    <w:rsid w:val="00F815F7"/>
    <w:rsid w:val="00FA4E3B"/>
    <w:rsid w:val="00FC0859"/>
    <w:rsid w:val="00FD0FF0"/>
    <w:rsid w:val="00FE06A2"/>
    <w:rsid w:val="00FE3FA3"/>
    <w:rsid w:val="00FF0FD3"/>
    <w:rsid w:val="00FF6FE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2049"/>
    <o:shapelayout v:ext="edit">
      <o:idmap v:ext="edit" data="1"/>
    </o:shapelayout>
  </w:shapeDefaults>
  <w:decimalSymbol w:val="."/>
  <w:listSeparator w:val=","/>
  <w14:docId w14:val="5446A45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213032"/>
    <w:pPr>
      <w:keepNext/>
      <w:jc w:val="both"/>
      <w:outlineLvl w:val="1"/>
    </w:pPr>
    <w:rPr>
      <w:rFonts w:ascii="Arial" w:eastAsia="Times New Roman" w:hAnsi="Arial" w:cs="Times New Roman"/>
      <w:b/>
      <w:bCs/>
      <w:sz w:val="16"/>
      <w:lang w:val="es-MX" w:eastAsia="es-ES"/>
    </w:rPr>
  </w:style>
  <w:style w:type="paragraph" w:styleId="Ttulo3">
    <w:name w:val="heading 3"/>
    <w:basedOn w:val="Normal"/>
    <w:next w:val="Normal"/>
    <w:link w:val="Ttulo3Car"/>
    <w:unhideWhenUsed/>
    <w:qFormat/>
    <w:rsid w:val="00213032"/>
    <w:pPr>
      <w:keepNext/>
      <w:keepLines/>
      <w:spacing w:before="200"/>
      <w:outlineLvl w:val="2"/>
    </w:pPr>
    <w:rPr>
      <w:rFonts w:asciiTheme="majorHAnsi" w:eastAsiaTheme="majorEastAsia" w:hAnsiTheme="majorHAnsi" w:cstheme="majorBidi"/>
      <w:b/>
      <w:bCs/>
      <w:color w:val="4F81BD" w:themeColor="accent1"/>
      <w:sz w:val="22"/>
      <w:szCs w:val="22"/>
      <w:lang w:val="es-MX"/>
    </w:rPr>
  </w:style>
  <w:style w:type="paragraph" w:styleId="Ttulo4">
    <w:name w:val="heading 4"/>
    <w:basedOn w:val="Normal"/>
    <w:next w:val="Normal"/>
    <w:link w:val="Ttulo4Car"/>
    <w:unhideWhenUsed/>
    <w:qFormat/>
    <w:rsid w:val="00213032"/>
    <w:pPr>
      <w:keepNext/>
      <w:suppressAutoHyphens/>
      <w:spacing w:before="240" w:after="60"/>
      <w:outlineLvl w:val="3"/>
    </w:pPr>
    <w:rPr>
      <w:b/>
      <w:bCs/>
      <w:noProof/>
      <w:sz w:val="28"/>
      <w:szCs w:val="28"/>
      <w:lang w:eastAsia="ar-SA"/>
    </w:rPr>
  </w:style>
  <w:style w:type="paragraph" w:styleId="Ttulo5">
    <w:name w:val="heading 5"/>
    <w:basedOn w:val="Normal"/>
    <w:next w:val="Normal"/>
    <w:link w:val="Ttulo5Car"/>
    <w:qFormat/>
    <w:rsid w:val="00213032"/>
    <w:pPr>
      <w:keepNext/>
      <w:shd w:val="clear" w:color="auto" w:fill="E6E6E6"/>
      <w:jc w:val="center"/>
      <w:outlineLvl w:val="4"/>
    </w:pPr>
    <w:rPr>
      <w:rFonts w:ascii="Arial" w:eastAsia="Times New Roman" w:hAnsi="Arial" w:cs="Times New Roman"/>
      <w:b/>
      <w:sz w:val="16"/>
      <w:szCs w:val="19"/>
      <w:lang w:val="es-MX" w:eastAsia="es-ES"/>
    </w:rPr>
  </w:style>
  <w:style w:type="paragraph" w:styleId="Ttulo6">
    <w:name w:val="heading 6"/>
    <w:basedOn w:val="Normal"/>
    <w:next w:val="Normal"/>
    <w:link w:val="Ttulo6Car"/>
    <w:unhideWhenUsed/>
    <w:qFormat/>
    <w:rsid w:val="00213032"/>
    <w:pPr>
      <w:suppressAutoHyphens/>
      <w:spacing w:before="240" w:after="60"/>
      <w:outlineLvl w:val="5"/>
    </w:pPr>
    <w:rPr>
      <w:b/>
      <w:bCs/>
      <w:noProof/>
      <w:sz w:val="22"/>
      <w:szCs w:val="22"/>
      <w:lang w:eastAsia="ar-SA"/>
    </w:rPr>
  </w:style>
  <w:style w:type="paragraph" w:styleId="Ttulo7">
    <w:name w:val="heading 7"/>
    <w:basedOn w:val="Normal"/>
    <w:next w:val="Normal"/>
    <w:link w:val="Ttulo7Car"/>
    <w:unhideWhenUsed/>
    <w:qFormat/>
    <w:rsid w:val="00213032"/>
    <w:pPr>
      <w:suppressAutoHyphens/>
      <w:spacing w:before="240" w:after="60"/>
      <w:outlineLvl w:val="6"/>
    </w:pPr>
    <w:rPr>
      <w:noProof/>
      <w:lang w:eastAsia="ar-SA"/>
    </w:rPr>
  </w:style>
  <w:style w:type="paragraph" w:styleId="Ttulo8">
    <w:name w:val="heading 8"/>
    <w:basedOn w:val="Normal"/>
    <w:next w:val="Normal"/>
    <w:link w:val="Ttulo8Car"/>
    <w:qFormat/>
    <w:rsid w:val="000F4060"/>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unhideWhenUsed/>
    <w:qFormat/>
    <w:rsid w:val="00213032"/>
    <w:pPr>
      <w:keepNext/>
      <w:keepLines/>
      <w:suppressAutoHyphens/>
      <w:spacing w:before="200"/>
      <w:outlineLvl w:val="8"/>
    </w:pPr>
    <w:rPr>
      <w:rFonts w:asciiTheme="majorHAnsi" w:eastAsiaTheme="majorEastAsia" w:hAnsiTheme="majorHAnsi" w:cstheme="majorBidi"/>
      <w:i/>
      <w:iCs/>
      <w:noProof/>
      <w:color w:val="404040" w:themeColor="text1" w:themeTint="BF"/>
      <w:sz w:val="20"/>
      <w:szCs w:val="20"/>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4228A"/>
    <w:pPr>
      <w:tabs>
        <w:tab w:val="center" w:pos="4153"/>
        <w:tab w:val="right" w:pos="8306"/>
      </w:tabs>
    </w:pPr>
  </w:style>
  <w:style w:type="character" w:customStyle="1" w:styleId="EncabezadoCar">
    <w:name w:val="Encabezado Car"/>
    <w:basedOn w:val="Fuentedeprrafopredeter"/>
    <w:link w:val="Encabezado"/>
    <w:rsid w:val="00B4228A"/>
  </w:style>
  <w:style w:type="paragraph" w:styleId="Piedepgina">
    <w:name w:val="footer"/>
    <w:basedOn w:val="Normal"/>
    <w:link w:val="PiedepginaCar"/>
    <w:unhideWhenUsed/>
    <w:rsid w:val="00B4228A"/>
    <w:pPr>
      <w:tabs>
        <w:tab w:val="center" w:pos="4153"/>
        <w:tab w:val="right" w:pos="8306"/>
      </w:tabs>
    </w:pPr>
  </w:style>
  <w:style w:type="character" w:customStyle="1" w:styleId="PiedepginaCar">
    <w:name w:val="Pie de página Car"/>
    <w:basedOn w:val="Fuentedeprrafopredeter"/>
    <w:link w:val="Piedepgina"/>
    <w:rsid w:val="00B4228A"/>
  </w:style>
  <w:style w:type="paragraph" w:styleId="Textodeglobo">
    <w:name w:val="Balloon Text"/>
    <w:basedOn w:val="Normal"/>
    <w:link w:val="TextodegloboCar"/>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semiHidden/>
    <w:rsid w:val="00B4228A"/>
    <w:rPr>
      <w:rFonts w:ascii="Lucida Grande" w:hAnsi="Lucida Grande"/>
      <w:sz w:val="18"/>
      <w:szCs w:val="18"/>
    </w:rPr>
  </w:style>
  <w:style w:type="table" w:styleId="Tablaconcuadrcula">
    <w:name w:val="Table Grid"/>
    <w:basedOn w:val="Tablanormal"/>
    <w:rsid w:val="005F47DA"/>
    <w:rPr>
      <w:rFonts w:eastAsiaTheme="minorHAnsi"/>
      <w:sz w:val="22"/>
      <w:szCs w:val="22"/>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a multicolor - Énfasis 11,Bullet 1"/>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Ttulo1Car">
    <w:name w:val="Título 1 Car"/>
    <w:basedOn w:val="Fuentedeprrafopredeter"/>
    <w:link w:val="Ttulo1"/>
    <w:rsid w:val="000C1776"/>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rsid w:val="00213032"/>
    <w:rPr>
      <w:rFonts w:ascii="Arial" w:eastAsia="Times New Roman" w:hAnsi="Arial" w:cs="Times New Roman"/>
      <w:b/>
      <w:bCs/>
      <w:sz w:val="16"/>
      <w:lang w:val="es-MX" w:eastAsia="es-ES"/>
    </w:rPr>
  </w:style>
  <w:style w:type="character" w:customStyle="1" w:styleId="Ttulo3Car">
    <w:name w:val="Título 3 Car"/>
    <w:basedOn w:val="Fuentedeprrafopredeter"/>
    <w:link w:val="Ttulo3"/>
    <w:rsid w:val="00213032"/>
    <w:rPr>
      <w:rFonts w:asciiTheme="majorHAnsi" w:eastAsiaTheme="majorEastAsia" w:hAnsiTheme="majorHAnsi" w:cstheme="majorBidi"/>
      <w:b/>
      <w:bCs/>
      <w:color w:val="4F81BD" w:themeColor="accent1"/>
      <w:sz w:val="22"/>
      <w:szCs w:val="22"/>
      <w:lang w:val="es-MX"/>
    </w:rPr>
  </w:style>
  <w:style w:type="character" w:customStyle="1" w:styleId="Ttulo4Car">
    <w:name w:val="Título 4 Car"/>
    <w:basedOn w:val="Fuentedeprrafopredeter"/>
    <w:link w:val="Ttulo4"/>
    <w:rsid w:val="00213032"/>
    <w:rPr>
      <w:b/>
      <w:bCs/>
      <w:noProof/>
      <w:sz w:val="28"/>
      <w:szCs w:val="28"/>
      <w:lang w:eastAsia="ar-SA"/>
    </w:rPr>
  </w:style>
  <w:style w:type="character" w:customStyle="1" w:styleId="Ttulo5Car">
    <w:name w:val="Título 5 Car"/>
    <w:basedOn w:val="Fuentedeprrafopredeter"/>
    <w:link w:val="Ttulo5"/>
    <w:rsid w:val="00213032"/>
    <w:rPr>
      <w:rFonts w:ascii="Arial" w:eastAsia="Times New Roman" w:hAnsi="Arial" w:cs="Times New Roman"/>
      <w:b/>
      <w:sz w:val="16"/>
      <w:szCs w:val="19"/>
      <w:shd w:val="clear" w:color="auto" w:fill="E6E6E6"/>
      <w:lang w:val="es-MX" w:eastAsia="es-ES"/>
    </w:rPr>
  </w:style>
  <w:style w:type="character" w:customStyle="1" w:styleId="Ttulo6Car">
    <w:name w:val="Título 6 Car"/>
    <w:basedOn w:val="Fuentedeprrafopredeter"/>
    <w:link w:val="Ttulo6"/>
    <w:rsid w:val="00213032"/>
    <w:rPr>
      <w:b/>
      <w:bCs/>
      <w:noProof/>
      <w:sz w:val="22"/>
      <w:szCs w:val="22"/>
      <w:lang w:eastAsia="ar-SA"/>
    </w:rPr>
  </w:style>
  <w:style w:type="character" w:customStyle="1" w:styleId="Ttulo7Car">
    <w:name w:val="Título 7 Car"/>
    <w:basedOn w:val="Fuentedeprrafopredeter"/>
    <w:link w:val="Ttulo7"/>
    <w:rsid w:val="00213032"/>
    <w:rPr>
      <w:noProof/>
      <w:lang w:eastAsia="ar-SA"/>
    </w:rPr>
  </w:style>
  <w:style w:type="character" w:customStyle="1" w:styleId="Ttulo9Car">
    <w:name w:val="Título 9 Car"/>
    <w:basedOn w:val="Fuentedeprrafopredeter"/>
    <w:link w:val="Ttulo9"/>
    <w:rsid w:val="00213032"/>
    <w:rPr>
      <w:rFonts w:asciiTheme="majorHAnsi" w:eastAsiaTheme="majorEastAsia" w:hAnsiTheme="majorHAnsi" w:cstheme="majorBidi"/>
      <w:i/>
      <w:iCs/>
      <w:noProof/>
      <w:color w:val="404040" w:themeColor="text1" w:themeTint="BF"/>
      <w:sz w:val="20"/>
      <w:szCs w:val="20"/>
      <w:lang w:eastAsia="ar-SA"/>
    </w:rPr>
  </w:style>
  <w:style w:type="paragraph" w:styleId="Sinespaciado">
    <w:name w:val="No Spacing"/>
    <w:link w:val="SinespaciadoCar"/>
    <w:uiPriority w:val="1"/>
    <w:qFormat/>
    <w:rsid w:val="00213032"/>
    <w:rPr>
      <w:rFonts w:ascii="Calibri" w:eastAsia="Calibri" w:hAnsi="Calibri" w:cs="Times New Roman"/>
      <w:sz w:val="22"/>
      <w:szCs w:val="22"/>
      <w:lang w:val="es-MX"/>
    </w:rPr>
  </w:style>
  <w:style w:type="character" w:styleId="Hipervnculo">
    <w:name w:val="Hyperlink"/>
    <w:aliases w:val="Hipervínculo1,Hipervínculo11,Hipervínculo12,Hipervínculo13,Hipervínculo14,Hipervínculo15"/>
    <w:unhideWhenUsed/>
    <w:rsid w:val="00213032"/>
    <w:rPr>
      <w:color w:val="0000FF"/>
      <w:u w:val="single"/>
    </w:rPr>
  </w:style>
  <w:style w:type="paragraph" w:styleId="Textoindependiente3">
    <w:name w:val="Body Text 3"/>
    <w:basedOn w:val="Normal"/>
    <w:link w:val="Textoindependiente3Car"/>
    <w:rsid w:val="00213032"/>
    <w:pPr>
      <w:jc w:val="both"/>
    </w:pPr>
    <w:rPr>
      <w:rFonts w:ascii="Arial" w:eastAsia="Times New Roman" w:hAnsi="Arial" w:cs="Times New Roman"/>
      <w:sz w:val="20"/>
      <w:lang w:val="es-ES" w:eastAsia="es-ES"/>
    </w:rPr>
  </w:style>
  <w:style w:type="character" w:customStyle="1" w:styleId="Textoindependiente3Car">
    <w:name w:val="Texto independiente 3 Car"/>
    <w:basedOn w:val="Fuentedeprrafopredeter"/>
    <w:link w:val="Textoindependiente3"/>
    <w:rsid w:val="00213032"/>
    <w:rPr>
      <w:rFonts w:ascii="Arial" w:eastAsia="Times New Roman" w:hAnsi="Arial" w:cs="Times New Roman"/>
      <w:sz w:val="20"/>
      <w:lang w:val="es-ES" w:eastAsia="es-ES"/>
    </w:rPr>
  </w:style>
  <w:style w:type="paragraph" w:styleId="Textoindependiente2">
    <w:name w:val="Body Text 2"/>
    <w:basedOn w:val="Normal"/>
    <w:link w:val="Textoindependiente2Car"/>
    <w:rsid w:val="00213032"/>
    <w:pPr>
      <w:numPr>
        <w:ilvl w:val="12"/>
      </w:numPr>
      <w:ind w:right="110"/>
      <w:jc w:val="both"/>
    </w:pPr>
    <w:rPr>
      <w:rFonts w:ascii="Arial" w:eastAsia="Times New Roman" w:hAnsi="Arial" w:cs="Times New Roman"/>
      <w:b/>
      <w:sz w:val="22"/>
      <w:lang w:val="es-ES" w:eastAsia="es-ES"/>
    </w:rPr>
  </w:style>
  <w:style w:type="character" w:customStyle="1" w:styleId="Textoindependiente2Car">
    <w:name w:val="Texto independiente 2 Car"/>
    <w:basedOn w:val="Fuentedeprrafopredeter"/>
    <w:link w:val="Textoindependiente2"/>
    <w:rsid w:val="00213032"/>
    <w:rPr>
      <w:rFonts w:ascii="Arial" w:eastAsia="Times New Roman" w:hAnsi="Arial" w:cs="Times New Roman"/>
      <w:b/>
      <w:sz w:val="22"/>
      <w:lang w:val="es-ES" w:eastAsia="es-ES"/>
    </w:rPr>
  </w:style>
  <w:style w:type="paragraph" w:customStyle="1" w:styleId="Arial">
    <w:name w:val="Arial"/>
    <w:basedOn w:val="Normal"/>
    <w:rsid w:val="00213032"/>
    <w:pPr>
      <w:snapToGrid w:val="0"/>
      <w:jc w:val="center"/>
    </w:pPr>
    <w:rPr>
      <w:rFonts w:ascii="Arial" w:eastAsia="Times New Roman" w:hAnsi="Arial" w:cs="Times New Roman"/>
      <w:sz w:val="20"/>
      <w:szCs w:val="20"/>
      <w:lang w:eastAsia="es-ES"/>
    </w:rPr>
  </w:style>
  <w:style w:type="paragraph" w:customStyle="1" w:styleId="Sangra3detindependiente1">
    <w:name w:val="Sangría 3 de t. independiente1"/>
    <w:basedOn w:val="Normal"/>
    <w:rsid w:val="00213032"/>
    <w:pPr>
      <w:suppressAutoHyphens/>
      <w:autoSpaceDE w:val="0"/>
      <w:ind w:left="284" w:hanging="284"/>
      <w:jc w:val="both"/>
    </w:pPr>
    <w:rPr>
      <w:rFonts w:ascii="Arial" w:eastAsia="Times New Roman" w:hAnsi="Arial" w:cs="Arial"/>
      <w:sz w:val="20"/>
      <w:szCs w:val="20"/>
      <w:lang w:eastAsia="ar-SA"/>
    </w:rPr>
  </w:style>
  <w:style w:type="paragraph" w:styleId="Ttulo">
    <w:name w:val="Title"/>
    <w:basedOn w:val="Normal"/>
    <w:next w:val="Subttulo"/>
    <w:link w:val="TtuloCar"/>
    <w:qFormat/>
    <w:rsid w:val="00213032"/>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rsid w:val="00213032"/>
    <w:rPr>
      <w:rFonts w:ascii="Times New Roman" w:eastAsia="Times New Roman" w:hAnsi="Times New Roman" w:cs="Times New Roman"/>
      <w:b/>
      <w:sz w:val="28"/>
      <w:szCs w:val="20"/>
      <w:lang w:val="es-ES" w:eastAsia="ar-SA"/>
    </w:rPr>
  </w:style>
  <w:style w:type="paragraph" w:styleId="Subttulo">
    <w:name w:val="Subtitle"/>
    <w:basedOn w:val="Normal"/>
    <w:next w:val="Normal"/>
    <w:link w:val="SubttuloCar"/>
    <w:uiPriority w:val="11"/>
    <w:qFormat/>
    <w:rsid w:val="00213032"/>
    <w:pPr>
      <w:numPr>
        <w:ilvl w:val="1"/>
      </w:numPr>
      <w:suppressAutoHyphens/>
    </w:pPr>
    <w:rPr>
      <w:rFonts w:ascii="Cambria" w:eastAsia="Times New Roman" w:hAnsi="Cambria" w:cs="Times New Roman"/>
      <w:i/>
      <w:iCs/>
      <w:noProof/>
      <w:color w:val="4F81BD"/>
      <w:spacing w:val="15"/>
      <w:lang w:eastAsia="ar-SA"/>
    </w:rPr>
  </w:style>
  <w:style w:type="character" w:customStyle="1" w:styleId="SubttuloCar">
    <w:name w:val="Subtítulo Car"/>
    <w:basedOn w:val="Fuentedeprrafopredeter"/>
    <w:link w:val="Subttulo"/>
    <w:uiPriority w:val="11"/>
    <w:rsid w:val="00213032"/>
    <w:rPr>
      <w:rFonts w:ascii="Cambria" w:eastAsia="Times New Roman" w:hAnsi="Cambria" w:cs="Times New Roman"/>
      <w:i/>
      <w:iCs/>
      <w:noProof/>
      <w:color w:val="4F81BD"/>
      <w:spacing w:val="15"/>
      <w:lang w:eastAsia="ar-SA"/>
    </w:rPr>
  </w:style>
  <w:style w:type="paragraph" w:styleId="Epgrafe">
    <w:name w:val="caption"/>
    <w:basedOn w:val="Normal"/>
    <w:next w:val="Normal"/>
    <w:uiPriority w:val="35"/>
    <w:qFormat/>
    <w:rsid w:val="00213032"/>
    <w:pPr>
      <w:jc w:val="right"/>
    </w:pPr>
    <w:rPr>
      <w:rFonts w:ascii="Comic Sans MS" w:eastAsia="Times New Roman" w:hAnsi="Comic Sans MS" w:cs="Times New Roman"/>
      <w:b/>
      <w:sz w:val="20"/>
      <w:szCs w:val="20"/>
      <w:lang w:val="es-ES" w:eastAsia="es-ES"/>
    </w:rPr>
  </w:style>
  <w:style w:type="paragraph" w:customStyle="1" w:styleId="Textosinformato1">
    <w:name w:val="Texto sin formato1"/>
    <w:basedOn w:val="Normal"/>
    <w:rsid w:val="00213032"/>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Textodelmarcadordeposicin">
    <w:name w:val="Placeholder Text"/>
    <w:basedOn w:val="Fuentedeprrafopredeter"/>
    <w:uiPriority w:val="99"/>
    <w:semiHidden/>
    <w:rsid w:val="00213032"/>
    <w:rPr>
      <w:color w:val="808080"/>
    </w:rPr>
  </w:style>
  <w:style w:type="paragraph" w:customStyle="1" w:styleId="Sangra2detindependiente1">
    <w:name w:val="Sangría 2 de t. independiente1"/>
    <w:basedOn w:val="Normal"/>
    <w:rsid w:val="00213032"/>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CABEZA">
    <w:name w:val="CABEZA"/>
    <w:basedOn w:val="Ttulo1"/>
    <w:rsid w:val="00213032"/>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styleId="Sangradetextonormal">
    <w:name w:val="Body Text Indent"/>
    <w:aliases w:val="Sangría de t. independiente,Texto independiente 21,Body Text 2,Body Text 21"/>
    <w:basedOn w:val="Normal"/>
    <w:link w:val="SangradetextonormalCar"/>
    <w:rsid w:val="00213032"/>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aliases w:val="Sangría de t. independiente Car,Texto independiente 21 Car,Body Text 2 Car,Body Text 21 Car"/>
    <w:basedOn w:val="Fuentedeprrafopredeter"/>
    <w:link w:val="Sangradetextonormal"/>
    <w:rsid w:val="00213032"/>
    <w:rPr>
      <w:rFonts w:ascii="Times New Roman" w:eastAsia="Times New Roman" w:hAnsi="Times New Roman" w:cs="Times New Roman"/>
      <w:szCs w:val="20"/>
      <w:lang w:val="es-ES" w:eastAsia="ar-SA"/>
    </w:rPr>
  </w:style>
  <w:style w:type="paragraph" w:customStyle="1" w:styleId="Default">
    <w:name w:val="Default"/>
    <w:basedOn w:val="Normal"/>
    <w:uiPriority w:val="99"/>
    <w:rsid w:val="00213032"/>
    <w:pPr>
      <w:autoSpaceDE w:val="0"/>
      <w:autoSpaceDN w:val="0"/>
    </w:pPr>
    <w:rPr>
      <w:rFonts w:ascii="Calibri" w:eastAsia="Calibri" w:hAnsi="Calibri" w:cs="Calibri"/>
      <w:color w:val="000000"/>
      <w:lang w:val="es-MX"/>
    </w:rPr>
  </w:style>
  <w:style w:type="character" w:styleId="Refdecomentario">
    <w:name w:val="annotation reference"/>
    <w:basedOn w:val="Fuentedeprrafopredeter"/>
    <w:unhideWhenUsed/>
    <w:rsid w:val="00213032"/>
    <w:rPr>
      <w:sz w:val="16"/>
      <w:szCs w:val="16"/>
    </w:rPr>
  </w:style>
  <w:style w:type="paragraph" w:styleId="Textocomentario">
    <w:name w:val="annotation text"/>
    <w:basedOn w:val="Normal"/>
    <w:link w:val="TextocomentarioCar"/>
    <w:unhideWhenUsed/>
    <w:rsid w:val="00213032"/>
    <w:pPr>
      <w:suppressAutoHyphens/>
    </w:pPr>
    <w:rPr>
      <w:rFonts w:ascii="Times New Roman" w:eastAsia="Times New Roman" w:hAnsi="Times New Roman" w:cs="Times New Roman"/>
      <w:noProof/>
      <w:sz w:val="20"/>
      <w:szCs w:val="20"/>
      <w:lang w:eastAsia="ar-SA"/>
    </w:rPr>
  </w:style>
  <w:style w:type="character" w:customStyle="1" w:styleId="TextocomentarioCar">
    <w:name w:val="Texto comentario Car"/>
    <w:basedOn w:val="Fuentedeprrafopredeter"/>
    <w:link w:val="Textocomentario"/>
    <w:rsid w:val="00213032"/>
    <w:rPr>
      <w:rFonts w:ascii="Times New Roman" w:eastAsia="Times New Roman" w:hAnsi="Times New Roman" w:cs="Times New Roman"/>
      <w:noProof/>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213032"/>
    <w:rPr>
      <w:b/>
      <w:bCs/>
    </w:rPr>
  </w:style>
  <w:style w:type="character" w:customStyle="1" w:styleId="AsuntodelcomentarioCar">
    <w:name w:val="Asunto del comentario Car"/>
    <w:basedOn w:val="TextocomentarioCar"/>
    <w:link w:val="Asuntodelcomentario"/>
    <w:uiPriority w:val="99"/>
    <w:semiHidden/>
    <w:rsid w:val="00213032"/>
    <w:rPr>
      <w:rFonts w:ascii="Times New Roman" w:eastAsia="Times New Roman" w:hAnsi="Times New Roman" w:cs="Times New Roman"/>
      <w:b/>
      <w:bCs/>
      <w:noProof/>
      <w:sz w:val="20"/>
      <w:szCs w:val="20"/>
      <w:lang w:eastAsia="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
    <w:link w:val="Prrafodelista"/>
    <w:uiPriority w:val="34"/>
    <w:rsid w:val="00213032"/>
    <w:rPr>
      <w:rFonts w:ascii="Arial" w:eastAsiaTheme="minorHAnsi" w:hAnsi="Arial" w:cs="Arial"/>
      <w:sz w:val="22"/>
      <w:szCs w:val="22"/>
      <w:lang w:val="es-MX"/>
    </w:rPr>
  </w:style>
  <w:style w:type="character" w:customStyle="1" w:styleId="SinespaciadoCar">
    <w:name w:val="Sin espaciado Car"/>
    <w:link w:val="Sinespaciado"/>
    <w:uiPriority w:val="1"/>
    <w:rsid w:val="00213032"/>
    <w:rPr>
      <w:rFonts w:ascii="Calibri" w:eastAsia="Calibri" w:hAnsi="Calibri" w:cs="Times New Roman"/>
      <w:sz w:val="22"/>
      <w:szCs w:val="22"/>
      <w:lang w:val="es-MX"/>
    </w:rPr>
  </w:style>
  <w:style w:type="paragraph" w:styleId="Textoindependiente">
    <w:name w:val="Body Text"/>
    <w:basedOn w:val="Normal"/>
    <w:link w:val="TextoindependienteCar"/>
    <w:unhideWhenUsed/>
    <w:rsid w:val="00213032"/>
    <w:pPr>
      <w:spacing w:after="120"/>
    </w:pPr>
    <w:rPr>
      <w:rFonts w:eastAsiaTheme="minorHAnsi"/>
      <w:sz w:val="22"/>
      <w:szCs w:val="22"/>
      <w:lang w:val="es-MX"/>
    </w:rPr>
  </w:style>
  <w:style w:type="character" w:customStyle="1" w:styleId="TextoindependienteCar">
    <w:name w:val="Texto independiente Car"/>
    <w:basedOn w:val="Fuentedeprrafopredeter"/>
    <w:link w:val="Textoindependiente"/>
    <w:rsid w:val="00213032"/>
    <w:rPr>
      <w:rFonts w:eastAsiaTheme="minorHAnsi"/>
      <w:sz w:val="22"/>
      <w:szCs w:val="22"/>
      <w:lang w:val="es-MX"/>
    </w:rPr>
  </w:style>
  <w:style w:type="paragraph" w:customStyle="1" w:styleId="INCISO">
    <w:name w:val="INCISO"/>
    <w:basedOn w:val="Normal"/>
    <w:rsid w:val="00213032"/>
    <w:pPr>
      <w:tabs>
        <w:tab w:val="left" w:pos="1152"/>
      </w:tabs>
      <w:spacing w:after="101" w:line="216" w:lineRule="atLeast"/>
      <w:ind w:left="1152" w:hanging="432"/>
      <w:jc w:val="both"/>
    </w:pPr>
    <w:rPr>
      <w:rFonts w:ascii="Arial" w:eastAsia="Calibri" w:hAnsi="Arial" w:cs="Times New Roman"/>
      <w:sz w:val="18"/>
      <w:szCs w:val="20"/>
      <w:lang w:eastAsia="es-ES"/>
    </w:rPr>
  </w:style>
  <w:style w:type="paragraph" w:customStyle="1" w:styleId="Lista21">
    <w:name w:val="Lista 21"/>
    <w:basedOn w:val="Normal"/>
    <w:rsid w:val="00213032"/>
    <w:pPr>
      <w:suppressAutoHyphens/>
      <w:spacing w:after="120"/>
    </w:pPr>
    <w:rPr>
      <w:rFonts w:ascii="Times New Roman" w:eastAsia="Times New Roman" w:hAnsi="Times New Roman" w:cs="Times New Roman"/>
      <w:szCs w:val="20"/>
      <w:lang w:val="es-ES" w:eastAsia="ar-SA"/>
    </w:rPr>
  </w:style>
  <w:style w:type="paragraph" w:customStyle="1" w:styleId="Texto">
    <w:name w:val="Texto"/>
    <w:basedOn w:val="Normal"/>
    <w:rsid w:val="00213032"/>
    <w:pPr>
      <w:spacing w:after="101" w:line="216" w:lineRule="exact"/>
      <w:ind w:firstLine="288"/>
      <w:jc w:val="both"/>
    </w:pPr>
    <w:rPr>
      <w:rFonts w:ascii="Arial" w:eastAsia="Times New Roman" w:hAnsi="Arial" w:cs="Arial"/>
      <w:sz w:val="18"/>
      <w:szCs w:val="20"/>
      <w:lang w:val="es-ES" w:eastAsia="es-ES"/>
    </w:rPr>
  </w:style>
  <w:style w:type="paragraph" w:customStyle="1" w:styleId="TextoCar">
    <w:name w:val="Texto Car"/>
    <w:basedOn w:val="Normal"/>
    <w:rsid w:val="00213032"/>
    <w:pPr>
      <w:suppressAutoHyphens/>
      <w:spacing w:after="101" w:line="216" w:lineRule="exact"/>
      <w:ind w:firstLine="288"/>
      <w:jc w:val="both"/>
    </w:pPr>
    <w:rPr>
      <w:rFonts w:ascii="Arial" w:eastAsia="Times New Roman" w:hAnsi="Arial" w:cs="Times New Roman"/>
      <w:sz w:val="18"/>
      <w:szCs w:val="20"/>
      <w:lang w:val="es-MX" w:eastAsia="ar-SA"/>
    </w:rPr>
  </w:style>
  <w:style w:type="paragraph" w:styleId="Textodebloque">
    <w:name w:val="Block Text"/>
    <w:basedOn w:val="Normal"/>
    <w:rsid w:val="00213032"/>
    <w:pPr>
      <w:tabs>
        <w:tab w:val="left" w:pos="-284"/>
        <w:tab w:val="left" w:pos="9498"/>
      </w:tabs>
      <w:spacing w:before="120"/>
      <w:ind w:left="1080" w:right="51"/>
      <w:jc w:val="both"/>
    </w:pPr>
    <w:rPr>
      <w:rFonts w:ascii="Arial" w:eastAsia="Times New Roman" w:hAnsi="Arial" w:cs="Times New Roman"/>
      <w:sz w:val="22"/>
      <w:lang w:eastAsia="es-ES"/>
    </w:rPr>
  </w:style>
  <w:style w:type="paragraph" w:customStyle="1" w:styleId="Textoindependiente31">
    <w:name w:val="Texto independiente 31"/>
    <w:basedOn w:val="Normal"/>
    <w:rsid w:val="00213032"/>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ROMANOS">
    <w:name w:val="ROMANOS"/>
    <w:basedOn w:val="Normal"/>
    <w:rsid w:val="00213032"/>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texto0">
    <w:name w:val="texto"/>
    <w:basedOn w:val="Normal"/>
    <w:rsid w:val="00213032"/>
    <w:pPr>
      <w:suppressAutoHyphens/>
      <w:spacing w:after="101" w:line="216" w:lineRule="atLeast"/>
      <w:ind w:firstLine="288"/>
      <w:jc w:val="both"/>
    </w:pPr>
    <w:rPr>
      <w:rFonts w:ascii="Arial" w:eastAsia="Times New Roman" w:hAnsi="Arial" w:cs="Times New Roman"/>
      <w:sz w:val="18"/>
      <w:szCs w:val="20"/>
      <w:lang w:eastAsia="ar-SA"/>
    </w:rPr>
  </w:style>
  <w:style w:type="paragraph" w:styleId="Revisin">
    <w:name w:val="Revision"/>
    <w:hidden/>
    <w:uiPriority w:val="99"/>
    <w:semiHidden/>
    <w:rsid w:val="00213032"/>
    <w:rPr>
      <w:rFonts w:eastAsiaTheme="minorHAnsi"/>
      <w:sz w:val="22"/>
      <w:szCs w:val="22"/>
      <w:lang w:val="es-MX"/>
    </w:rPr>
  </w:style>
  <w:style w:type="paragraph" w:styleId="Sangra2detindependiente">
    <w:name w:val="Body Text Indent 2"/>
    <w:basedOn w:val="Normal"/>
    <w:link w:val="Sangra2detindependienteCar"/>
    <w:unhideWhenUsed/>
    <w:rsid w:val="00213032"/>
    <w:pPr>
      <w:suppressAutoHyphens/>
      <w:spacing w:after="120" w:line="480" w:lineRule="auto"/>
      <w:ind w:left="283"/>
    </w:pPr>
    <w:rPr>
      <w:rFonts w:ascii="Times New Roman" w:eastAsia="Times New Roman" w:hAnsi="Times New Roman" w:cs="Times New Roman"/>
      <w:noProof/>
      <w:lang w:eastAsia="ar-SA"/>
    </w:rPr>
  </w:style>
  <w:style w:type="character" w:customStyle="1" w:styleId="Sangra2detindependienteCar">
    <w:name w:val="Sangría 2 de t. independiente Car"/>
    <w:basedOn w:val="Fuentedeprrafopredeter"/>
    <w:link w:val="Sangra2detindependiente"/>
    <w:rsid w:val="00213032"/>
    <w:rPr>
      <w:rFonts w:ascii="Times New Roman" w:eastAsia="Times New Roman" w:hAnsi="Times New Roman" w:cs="Times New Roman"/>
      <w:noProof/>
      <w:lang w:eastAsia="ar-SA"/>
    </w:rPr>
  </w:style>
  <w:style w:type="character" w:styleId="Hipervnculovisitado">
    <w:name w:val="FollowedHyperlink"/>
    <w:basedOn w:val="Fuentedeprrafopredeter"/>
    <w:uiPriority w:val="99"/>
    <w:semiHidden/>
    <w:unhideWhenUsed/>
    <w:rsid w:val="00213032"/>
    <w:rPr>
      <w:color w:val="800080"/>
      <w:u w:val="single"/>
    </w:rPr>
  </w:style>
  <w:style w:type="paragraph" w:customStyle="1" w:styleId="font5">
    <w:name w:val="font5"/>
    <w:basedOn w:val="Normal"/>
    <w:rsid w:val="00213032"/>
    <w:pPr>
      <w:spacing w:before="100" w:beforeAutospacing="1" w:after="100" w:afterAutospacing="1"/>
    </w:pPr>
    <w:rPr>
      <w:rFonts w:ascii="Tahoma" w:eastAsia="Times New Roman" w:hAnsi="Tahoma" w:cs="Tahoma"/>
      <w:color w:val="000000"/>
      <w:sz w:val="16"/>
      <w:szCs w:val="16"/>
      <w:lang w:val="es-MX" w:eastAsia="es-MX"/>
    </w:rPr>
  </w:style>
  <w:style w:type="paragraph" w:customStyle="1" w:styleId="font6">
    <w:name w:val="font6"/>
    <w:basedOn w:val="Normal"/>
    <w:rsid w:val="00213032"/>
    <w:pPr>
      <w:spacing w:before="100" w:beforeAutospacing="1" w:after="100" w:afterAutospacing="1"/>
    </w:pPr>
    <w:rPr>
      <w:rFonts w:ascii="Tahoma" w:eastAsia="Times New Roman" w:hAnsi="Tahoma" w:cs="Tahoma"/>
      <w:b/>
      <w:bCs/>
      <w:color w:val="000000"/>
      <w:sz w:val="16"/>
      <w:szCs w:val="16"/>
      <w:lang w:val="es-MX" w:eastAsia="es-MX"/>
    </w:rPr>
  </w:style>
  <w:style w:type="paragraph" w:customStyle="1" w:styleId="font7">
    <w:name w:val="font7"/>
    <w:basedOn w:val="Normal"/>
    <w:rsid w:val="00213032"/>
    <w:pPr>
      <w:spacing w:before="100" w:beforeAutospacing="1" w:after="100" w:afterAutospacing="1"/>
    </w:pPr>
    <w:rPr>
      <w:rFonts w:ascii="Tahoma" w:eastAsia="Times New Roman" w:hAnsi="Tahoma" w:cs="Tahoma"/>
      <w:i/>
      <w:iCs/>
      <w:color w:val="000000"/>
      <w:sz w:val="16"/>
      <w:szCs w:val="16"/>
      <w:lang w:val="es-MX" w:eastAsia="es-MX"/>
    </w:rPr>
  </w:style>
  <w:style w:type="paragraph" w:customStyle="1" w:styleId="xl97">
    <w:name w:val="xl97"/>
    <w:basedOn w:val="Normal"/>
    <w:rsid w:val="00213032"/>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textAlignment w:val="center"/>
    </w:pPr>
    <w:rPr>
      <w:rFonts w:ascii="Tahoma" w:eastAsia="Times New Roman" w:hAnsi="Tahoma" w:cs="Tahoma"/>
      <w:b/>
      <w:bCs/>
      <w:color w:val="FFFFFF"/>
      <w:sz w:val="16"/>
      <w:szCs w:val="16"/>
      <w:lang w:val="es-MX" w:eastAsia="es-MX"/>
    </w:rPr>
  </w:style>
  <w:style w:type="paragraph" w:customStyle="1" w:styleId="xl98">
    <w:name w:val="xl98"/>
    <w:basedOn w:val="Normal"/>
    <w:rsid w:val="00213032"/>
    <w:pPr>
      <w:shd w:val="clear" w:color="000000" w:fill="FFFFFF"/>
      <w:spacing w:before="100" w:beforeAutospacing="1" w:after="100" w:afterAutospacing="1"/>
      <w:textAlignment w:val="top"/>
    </w:pPr>
    <w:rPr>
      <w:rFonts w:ascii="Tahoma" w:eastAsia="Times New Roman" w:hAnsi="Tahoma" w:cs="Tahoma"/>
      <w:color w:val="000000"/>
      <w:sz w:val="16"/>
      <w:szCs w:val="16"/>
      <w:lang w:val="es-MX" w:eastAsia="es-MX"/>
    </w:rPr>
  </w:style>
  <w:style w:type="paragraph" w:customStyle="1" w:styleId="xl99">
    <w:name w:val="xl99"/>
    <w:basedOn w:val="Normal"/>
    <w:rsid w:val="00213032"/>
    <w:pPr>
      <w:shd w:val="clear" w:color="000000" w:fill="FFFFFF"/>
      <w:spacing w:before="100" w:beforeAutospacing="1" w:after="100" w:afterAutospacing="1"/>
      <w:textAlignment w:val="top"/>
    </w:pPr>
    <w:rPr>
      <w:rFonts w:ascii="Tahoma" w:eastAsia="Times New Roman" w:hAnsi="Tahoma" w:cs="Tahoma"/>
      <w:color w:val="000000"/>
      <w:sz w:val="16"/>
      <w:szCs w:val="16"/>
      <w:lang w:val="es-MX" w:eastAsia="es-MX"/>
    </w:rPr>
  </w:style>
  <w:style w:type="paragraph" w:customStyle="1" w:styleId="xl100">
    <w:name w:val="xl100"/>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1">
    <w:name w:val="xl101"/>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2">
    <w:name w:val="xl102"/>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03">
    <w:name w:val="xl103"/>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4">
    <w:name w:val="xl104"/>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u w:val="single"/>
      <w:lang w:val="es-MX" w:eastAsia="es-MX"/>
    </w:rPr>
  </w:style>
  <w:style w:type="paragraph" w:customStyle="1" w:styleId="xl105">
    <w:name w:val="xl10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u w:val="single"/>
      <w:lang w:val="es-MX" w:eastAsia="es-MX"/>
    </w:rPr>
  </w:style>
  <w:style w:type="paragraph" w:customStyle="1" w:styleId="xl106">
    <w:name w:val="xl106"/>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07">
    <w:name w:val="xl107"/>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08">
    <w:name w:val="xl108"/>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09">
    <w:name w:val="xl109"/>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0">
    <w:name w:val="xl110"/>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1">
    <w:name w:val="xl111"/>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2">
    <w:name w:val="xl112"/>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3">
    <w:name w:val="xl113"/>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4">
    <w:name w:val="xl114"/>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15">
    <w:name w:val="xl11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6">
    <w:name w:val="xl116"/>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7">
    <w:name w:val="xl117"/>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8">
    <w:name w:val="xl118"/>
    <w:basedOn w:val="Normal"/>
    <w:rsid w:val="00213032"/>
    <w:pP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9">
    <w:name w:val="xl119"/>
    <w:basedOn w:val="Normal"/>
    <w:rsid w:val="00213032"/>
    <w:pP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20">
    <w:name w:val="xl120"/>
    <w:basedOn w:val="Normal"/>
    <w:rsid w:val="00213032"/>
    <w:pPr>
      <w:spacing w:before="100" w:beforeAutospacing="1" w:after="100" w:afterAutospacing="1"/>
      <w:textAlignment w:val="center"/>
    </w:pPr>
    <w:rPr>
      <w:rFonts w:ascii="Tahoma" w:eastAsia="Times New Roman" w:hAnsi="Tahoma" w:cs="Tahoma"/>
      <w:color w:val="000000"/>
      <w:sz w:val="16"/>
      <w:szCs w:val="16"/>
      <w:lang w:val="es-MX" w:eastAsia="es-MX"/>
    </w:rPr>
  </w:style>
  <w:style w:type="numbering" w:customStyle="1" w:styleId="Sinlista1">
    <w:name w:val="Sin lista1"/>
    <w:next w:val="Sinlista"/>
    <w:uiPriority w:val="99"/>
    <w:semiHidden/>
    <w:unhideWhenUsed/>
    <w:rsid w:val="00213032"/>
  </w:style>
  <w:style w:type="paragraph" w:styleId="Textonotapie">
    <w:name w:val="footnote text"/>
    <w:basedOn w:val="Normal"/>
    <w:link w:val="TextonotapieCar"/>
    <w:uiPriority w:val="99"/>
    <w:rsid w:val="00213032"/>
    <w:pPr>
      <w:keepLines/>
      <w:spacing w:after="80"/>
      <w:jc w:val="both"/>
    </w:pPr>
    <w:rPr>
      <w:rFonts w:ascii="Arial" w:eastAsia="Times New Roman" w:hAnsi="Arial" w:cs="Times New Roman"/>
      <w:sz w:val="18"/>
      <w:szCs w:val="20"/>
      <w:lang w:val="es-MX" w:eastAsia="es-ES"/>
    </w:rPr>
  </w:style>
  <w:style w:type="character" w:customStyle="1" w:styleId="TextonotapieCar">
    <w:name w:val="Texto nota pie Car"/>
    <w:basedOn w:val="Fuentedeprrafopredeter"/>
    <w:link w:val="Textonotapie"/>
    <w:uiPriority w:val="99"/>
    <w:rsid w:val="00213032"/>
    <w:rPr>
      <w:rFonts w:ascii="Arial" w:eastAsia="Times New Roman" w:hAnsi="Arial" w:cs="Times New Roman"/>
      <w:sz w:val="18"/>
      <w:szCs w:val="20"/>
      <w:lang w:val="es-MX" w:eastAsia="es-ES"/>
    </w:rPr>
  </w:style>
  <w:style w:type="character" w:styleId="Refdenotaalpie">
    <w:name w:val="footnote reference"/>
    <w:uiPriority w:val="99"/>
    <w:rsid w:val="00213032"/>
    <w:rPr>
      <w:rFonts w:cs="Times New Roman"/>
      <w:position w:val="6"/>
      <w:sz w:val="16"/>
    </w:rPr>
  </w:style>
  <w:style w:type="paragraph" w:customStyle="1" w:styleId="msonormalcxspmiddle">
    <w:name w:val="msonormalcxspmiddle"/>
    <w:basedOn w:val="Normal"/>
    <w:uiPriority w:val="99"/>
    <w:rsid w:val="00213032"/>
    <w:pPr>
      <w:spacing w:before="100" w:beforeAutospacing="1" w:after="100" w:afterAutospacing="1"/>
    </w:pPr>
    <w:rPr>
      <w:rFonts w:ascii="Times New Roman" w:eastAsia="Times New Roman" w:hAnsi="Times New Roman" w:cs="Times New Roman"/>
      <w:lang w:val="es-ES" w:eastAsia="es-ES"/>
    </w:rPr>
  </w:style>
  <w:style w:type="paragraph" w:customStyle="1" w:styleId="bodytextindent3">
    <w:name w:val="bodytextindent3"/>
    <w:basedOn w:val="Normal"/>
    <w:rsid w:val="00213032"/>
    <w:pPr>
      <w:overflowPunct w:val="0"/>
      <w:ind w:left="284"/>
      <w:jc w:val="both"/>
    </w:pPr>
    <w:rPr>
      <w:rFonts w:ascii="Helvetica" w:eastAsia="Arial Unicode MS" w:hAnsi="Helvetica" w:cs="Helvetica"/>
      <w:color w:val="000000"/>
      <w:sz w:val="22"/>
      <w:szCs w:val="22"/>
      <w:lang w:val="es-ES" w:eastAsia="es-ES"/>
    </w:rPr>
  </w:style>
  <w:style w:type="paragraph" w:customStyle="1" w:styleId="xl64">
    <w:name w:val="xl64"/>
    <w:basedOn w:val="Normal"/>
    <w:rsid w:val="00213032"/>
    <w:pPr>
      <w:spacing w:before="100" w:beforeAutospacing="1" w:after="100" w:afterAutospacing="1"/>
      <w:jc w:val="center"/>
    </w:pPr>
    <w:rPr>
      <w:rFonts w:ascii="Arial" w:eastAsia="Times New Roman" w:hAnsi="Arial" w:cs="Arial"/>
      <w:sz w:val="16"/>
      <w:szCs w:val="16"/>
      <w:lang w:val="es-MX" w:eastAsia="es-MX"/>
    </w:rPr>
  </w:style>
  <w:style w:type="paragraph" w:customStyle="1" w:styleId="xl66">
    <w:name w:val="xl66"/>
    <w:basedOn w:val="Normal"/>
    <w:rsid w:val="00213032"/>
    <w:pPr>
      <w:spacing w:before="100" w:beforeAutospacing="1" w:after="100" w:afterAutospacing="1"/>
      <w:jc w:val="right"/>
    </w:pPr>
    <w:rPr>
      <w:rFonts w:ascii="Times New Roman" w:eastAsia="Times New Roman" w:hAnsi="Times New Roman" w:cs="Times New Roman"/>
      <w:lang w:val="es-MX" w:eastAsia="es-MX"/>
    </w:rPr>
  </w:style>
  <w:style w:type="paragraph" w:customStyle="1" w:styleId="xl67">
    <w:name w:val="xl67"/>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68">
    <w:name w:val="xl68"/>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69">
    <w:name w:val="xl6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0">
    <w:name w:val="xl70"/>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1">
    <w:name w:val="xl71"/>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lang w:val="es-MX" w:eastAsia="es-MX"/>
    </w:rPr>
  </w:style>
  <w:style w:type="paragraph" w:customStyle="1" w:styleId="xl72">
    <w:name w:val="xl72"/>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73">
    <w:name w:val="xl73"/>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eastAsia="Times New Roman" w:hAnsi="Arial" w:cs="Arial"/>
      <w:sz w:val="16"/>
      <w:szCs w:val="16"/>
      <w:lang w:val="es-MX" w:eastAsia="es-MX"/>
    </w:rPr>
  </w:style>
  <w:style w:type="paragraph" w:customStyle="1" w:styleId="xl74">
    <w:name w:val="xl74"/>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75">
    <w:name w:val="xl75"/>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76">
    <w:name w:val="xl76"/>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7">
    <w:name w:val="xl77"/>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78">
    <w:name w:val="xl78"/>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9">
    <w:name w:val="xl7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80">
    <w:name w:val="xl80"/>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1">
    <w:name w:val="xl81"/>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2">
    <w:name w:val="xl82"/>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3">
    <w:name w:val="xl83"/>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4">
    <w:name w:val="xl84"/>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rFonts w:ascii="Arial" w:eastAsia="Times New Roman" w:hAnsi="Arial" w:cs="Arial"/>
      <w:sz w:val="14"/>
      <w:szCs w:val="14"/>
      <w:lang w:val="es-MX" w:eastAsia="es-MX"/>
    </w:rPr>
  </w:style>
  <w:style w:type="paragraph" w:customStyle="1" w:styleId="xl85">
    <w:name w:val="xl85"/>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6">
    <w:name w:val="xl86"/>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87">
    <w:name w:val="xl87"/>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8">
    <w:name w:val="xl88"/>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9">
    <w:name w:val="xl8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65">
    <w:name w:val="xl6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listparagraph">
    <w:name w:val="listparagraph"/>
    <w:basedOn w:val="Normal"/>
    <w:rsid w:val="00213032"/>
    <w:pPr>
      <w:ind w:left="708"/>
    </w:pPr>
    <w:rPr>
      <w:rFonts w:ascii="Times New Roman" w:eastAsia="Times New Roman" w:hAnsi="Times New Roman" w:cs="Times New Roman"/>
      <w:sz w:val="20"/>
      <w:szCs w:val="20"/>
      <w:lang w:val="es-ES" w:eastAsia="es-ES"/>
    </w:rPr>
  </w:style>
  <w:style w:type="numbering" w:customStyle="1" w:styleId="Sinlista2">
    <w:name w:val="Sin lista2"/>
    <w:next w:val="Sinlista"/>
    <w:uiPriority w:val="99"/>
    <w:semiHidden/>
    <w:unhideWhenUsed/>
    <w:rsid w:val="00213032"/>
  </w:style>
  <w:style w:type="character" w:customStyle="1" w:styleId="Ttulo8Car">
    <w:name w:val="Título 8 Car"/>
    <w:basedOn w:val="Fuentedeprrafopredeter"/>
    <w:link w:val="Ttulo8"/>
    <w:rsid w:val="000F4060"/>
    <w:rPr>
      <w:rFonts w:ascii="Arial" w:eastAsia="Times New Roman" w:hAnsi="Arial" w:cs="Times New Roman"/>
      <w:i/>
      <w:sz w:val="20"/>
      <w:szCs w:val="20"/>
      <w:lang w:eastAsia="es-ES"/>
    </w:rPr>
  </w:style>
  <w:style w:type="paragraph" w:styleId="Sangra3detindependiente">
    <w:name w:val="Body Text Indent 3"/>
    <w:basedOn w:val="Normal"/>
    <w:link w:val="Sangra3detindependienteCar"/>
    <w:unhideWhenUsed/>
    <w:rsid w:val="000F4060"/>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0F4060"/>
    <w:rPr>
      <w:sz w:val="16"/>
      <w:szCs w:val="16"/>
    </w:rPr>
  </w:style>
  <w:style w:type="paragraph" w:customStyle="1" w:styleId="Car">
    <w:name w:val="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ANOTACION">
    <w:name w:val="ANOTACION"/>
    <w:basedOn w:val="Normal"/>
    <w:rsid w:val="000F4060"/>
    <w:pPr>
      <w:autoSpaceDE w:val="0"/>
      <w:autoSpaceDN w:val="0"/>
      <w:spacing w:after="101" w:line="216" w:lineRule="atLeast"/>
      <w:jc w:val="center"/>
    </w:pPr>
    <w:rPr>
      <w:rFonts w:ascii="Arial" w:eastAsia="Calibri" w:hAnsi="Arial" w:cs="Times New Roman"/>
      <w:b/>
      <w:sz w:val="18"/>
      <w:szCs w:val="20"/>
      <w:lang w:eastAsia="es-ES"/>
    </w:rPr>
  </w:style>
  <w:style w:type="paragraph" w:customStyle="1" w:styleId="Sangra2detindependiente2">
    <w:name w:val="Sangría 2 de t. independiente2"/>
    <w:basedOn w:val="Normal"/>
    <w:rsid w:val="000F4060"/>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0F4060"/>
    <w:rPr>
      <w:color w:val="0000FF"/>
      <w:spacing w:val="0"/>
      <w:u w:val="double"/>
    </w:rPr>
  </w:style>
  <w:style w:type="paragraph" w:customStyle="1" w:styleId="CharCharCarCarCharCharCarCarCharCharCarCarCharChar">
    <w:name w:val="Char Char Car Car Char Char Car Car Char Char Car Car Char Char"/>
    <w:basedOn w:val="Normal"/>
    <w:rsid w:val="000F4060"/>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0F4060"/>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bodytextindent2">
    <w:name w:val="bodytextindent2"/>
    <w:basedOn w:val="Normal"/>
    <w:rsid w:val="000F4060"/>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0F4060"/>
    <w:pPr>
      <w:widowControl w:val="0"/>
      <w:jc w:val="both"/>
    </w:pPr>
    <w:rPr>
      <w:rFonts w:ascii="Arial" w:eastAsia="Times New Roman" w:hAnsi="Arial" w:cs="Times New Roman"/>
      <w:b/>
      <w:sz w:val="28"/>
      <w:szCs w:val="20"/>
      <w:lang w:val="en-US" w:eastAsia="es-ES"/>
    </w:rPr>
  </w:style>
  <w:style w:type="paragraph" w:customStyle="1" w:styleId="Textoindependiente32">
    <w:name w:val="Texto independiente 32"/>
    <w:basedOn w:val="Normal"/>
    <w:rsid w:val="000F4060"/>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NormalWeb">
    <w:name w:val="Normal (Web)"/>
    <w:basedOn w:val="Normal"/>
    <w:rsid w:val="000F4060"/>
    <w:pPr>
      <w:spacing w:before="100" w:beforeAutospacing="1" w:after="100" w:afterAutospacing="1"/>
    </w:pPr>
    <w:rPr>
      <w:rFonts w:ascii="Arial Unicode MS" w:eastAsia="Arial Unicode MS" w:hAnsi="Arial Unicode MS" w:cs="Arial Unicode MS"/>
      <w:lang w:val="es-ES" w:eastAsia="es-ES"/>
    </w:rPr>
  </w:style>
  <w:style w:type="paragraph" w:customStyle="1" w:styleId="xl25">
    <w:name w:val="xl25"/>
    <w:basedOn w:val="Normal"/>
    <w:rsid w:val="000F406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0F4060"/>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0F4060"/>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0F4060"/>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0F4060"/>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0F406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0F4060"/>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0F4060"/>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0F4060"/>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0F4060"/>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0F4060"/>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0F4060"/>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0F4060"/>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0F4060"/>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0F4060"/>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0F4060"/>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0F4060"/>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0F4060"/>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0F4060"/>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0F4060"/>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0F4060"/>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0F4060"/>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0F4060"/>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0F4060"/>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0F4060"/>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0F4060"/>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styleId="Lista2">
    <w:name w:val="List 2"/>
    <w:basedOn w:val="Normal"/>
    <w:rsid w:val="000F4060"/>
    <w:pPr>
      <w:ind w:left="566" w:hanging="283"/>
    </w:pPr>
    <w:rPr>
      <w:rFonts w:ascii="Times New Roman" w:eastAsia="Times New Roman" w:hAnsi="Times New Roman" w:cs="Times New Roman"/>
      <w:lang w:val="es-ES" w:eastAsia="es-ES"/>
    </w:rPr>
  </w:style>
  <w:style w:type="paragraph" w:customStyle="1" w:styleId="Car1">
    <w:name w:val="Car1"/>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0F4060"/>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0F4060"/>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0F4060"/>
    <w:rPr>
      <w:rFonts w:ascii="Courier New" w:eastAsia="Times New Roman" w:hAnsi="Courier New" w:cs="Courier New"/>
      <w:sz w:val="20"/>
      <w:szCs w:val="20"/>
      <w:lang w:val="es-ES" w:eastAsia="es-ES"/>
    </w:rPr>
  </w:style>
  <w:style w:type="paragraph" w:customStyle="1" w:styleId="IncisoParr">
    <w:name w:val="IncisoParr"/>
    <w:basedOn w:val="Normal"/>
    <w:rsid w:val="000F4060"/>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customStyle="1" w:styleId="Faccin">
    <w:name w:val="Facción"/>
    <w:basedOn w:val="Normal"/>
    <w:rsid w:val="000F4060"/>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locked/>
    <w:rsid w:val="000F4060"/>
    <w:rPr>
      <w:rFonts w:ascii="Times New Roman" w:hAnsi="Times New Roman" w:cs="Times New Roman"/>
      <w:sz w:val="24"/>
      <w:szCs w:val="24"/>
      <w:lang w:val="es-ES" w:eastAsia="es-ES"/>
    </w:rPr>
  </w:style>
  <w:style w:type="paragraph" w:customStyle="1" w:styleId="Prrafodelista1">
    <w:name w:val="Párrafo de lista1"/>
    <w:basedOn w:val="Normal"/>
    <w:rsid w:val="000F4060"/>
    <w:pPr>
      <w:ind w:left="720"/>
      <w:contextualSpacing/>
    </w:pPr>
    <w:rPr>
      <w:rFonts w:ascii="Times New Roman" w:eastAsia="Calibri" w:hAnsi="Times New Roman" w:cs="Times New Roman"/>
      <w:lang w:val="es-ES" w:eastAsia="es-ES"/>
    </w:rPr>
  </w:style>
  <w:style w:type="paragraph" w:customStyle="1" w:styleId="Textoindependiente33">
    <w:name w:val="Texto independiente 33"/>
    <w:basedOn w:val="Normal"/>
    <w:rsid w:val="00F2783C"/>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213032"/>
    <w:pPr>
      <w:keepNext/>
      <w:jc w:val="both"/>
      <w:outlineLvl w:val="1"/>
    </w:pPr>
    <w:rPr>
      <w:rFonts w:ascii="Arial" w:eastAsia="Times New Roman" w:hAnsi="Arial" w:cs="Times New Roman"/>
      <w:b/>
      <w:bCs/>
      <w:sz w:val="16"/>
      <w:lang w:val="es-MX" w:eastAsia="es-ES"/>
    </w:rPr>
  </w:style>
  <w:style w:type="paragraph" w:styleId="Ttulo3">
    <w:name w:val="heading 3"/>
    <w:basedOn w:val="Normal"/>
    <w:next w:val="Normal"/>
    <w:link w:val="Ttulo3Car"/>
    <w:unhideWhenUsed/>
    <w:qFormat/>
    <w:rsid w:val="00213032"/>
    <w:pPr>
      <w:keepNext/>
      <w:keepLines/>
      <w:spacing w:before="200"/>
      <w:outlineLvl w:val="2"/>
    </w:pPr>
    <w:rPr>
      <w:rFonts w:asciiTheme="majorHAnsi" w:eastAsiaTheme="majorEastAsia" w:hAnsiTheme="majorHAnsi" w:cstheme="majorBidi"/>
      <w:b/>
      <w:bCs/>
      <w:color w:val="4F81BD" w:themeColor="accent1"/>
      <w:sz w:val="22"/>
      <w:szCs w:val="22"/>
      <w:lang w:val="es-MX"/>
    </w:rPr>
  </w:style>
  <w:style w:type="paragraph" w:styleId="Ttulo4">
    <w:name w:val="heading 4"/>
    <w:basedOn w:val="Normal"/>
    <w:next w:val="Normal"/>
    <w:link w:val="Ttulo4Car"/>
    <w:unhideWhenUsed/>
    <w:qFormat/>
    <w:rsid w:val="00213032"/>
    <w:pPr>
      <w:keepNext/>
      <w:suppressAutoHyphens/>
      <w:spacing w:before="240" w:after="60"/>
      <w:outlineLvl w:val="3"/>
    </w:pPr>
    <w:rPr>
      <w:b/>
      <w:bCs/>
      <w:noProof/>
      <w:sz w:val="28"/>
      <w:szCs w:val="28"/>
      <w:lang w:eastAsia="ar-SA"/>
    </w:rPr>
  </w:style>
  <w:style w:type="paragraph" w:styleId="Ttulo5">
    <w:name w:val="heading 5"/>
    <w:basedOn w:val="Normal"/>
    <w:next w:val="Normal"/>
    <w:link w:val="Ttulo5Car"/>
    <w:qFormat/>
    <w:rsid w:val="00213032"/>
    <w:pPr>
      <w:keepNext/>
      <w:shd w:val="clear" w:color="auto" w:fill="E6E6E6"/>
      <w:jc w:val="center"/>
      <w:outlineLvl w:val="4"/>
    </w:pPr>
    <w:rPr>
      <w:rFonts w:ascii="Arial" w:eastAsia="Times New Roman" w:hAnsi="Arial" w:cs="Times New Roman"/>
      <w:b/>
      <w:sz w:val="16"/>
      <w:szCs w:val="19"/>
      <w:lang w:val="es-MX" w:eastAsia="es-ES"/>
    </w:rPr>
  </w:style>
  <w:style w:type="paragraph" w:styleId="Ttulo6">
    <w:name w:val="heading 6"/>
    <w:basedOn w:val="Normal"/>
    <w:next w:val="Normal"/>
    <w:link w:val="Ttulo6Car"/>
    <w:unhideWhenUsed/>
    <w:qFormat/>
    <w:rsid w:val="00213032"/>
    <w:pPr>
      <w:suppressAutoHyphens/>
      <w:spacing w:before="240" w:after="60"/>
      <w:outlineLvl w:val="5"/>
    </w:pPr>
    <w:rPr>
      <w:b/>
      <w:bCs/>
      <w:noProof/>
      <w:sz w:val="22"/>
      <w:szCs w:val="22"/>
      <w:lang w:eastAsia="ar-SA"/>
    </w:rPr>
  </w:style>
  <w:style w:type="paragraph" w:styleId="Ttulo7">
    <w:name w:val="heading 7"/>
    <w:basedOn w:val="Normal"/>
    <w:next w:val="Normal"/>
    <w:link w:val="Ttulo7Car"/>
    <w:unhideWhenUsed/>
    <w:qFormat/>
    <w:rsid w:val="00213032"/>
    <w:pPr>
      <w:suppressAutoHyphens/>
      <w:spacing w:before="240" w:after="60"/>
      <w:outlineLvl w:val="6"/>
    </w:pPr>
    <w:rPr>
      <w:noProof/>
      <w:lang w:eastAsia="ar-SA"/>
    </w:rPr>
  </w:style>
  <w:style w:type="paragraph" w:styleId="Ttulo8">
    <w:name w:val="heading 8"/>
    <w:basedOn w:val="Normal"/>
    <w:next w:val="Normal"/>
    <w:link w:val="Ttulo8Car"/>
    <w:qFormat/>
    <w:rsid w:val="000F4060"/>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unhideWhenUsed/>
    <w:qFormat/>
    <w:rsid w:val="00213032"/>
    <w:pPr>
      <w:keepNext/>
      <w:keepLines/>
      <w:suppressAutoHyphens/>
      <w:spacing w:before="200"/>
      <w:outlineLvl w:val="8"/>
    </w:pPr>
    <w:rPr>
      <w:rFonts w:asciiTheme="majorHAnsi" w:eastAsiaTheme="majorEastAsia" w:hAnsiTheme="majorHAnsi" w:cstheme="majorBidi"/>
      <w:i/>
      <w:iCs/>
      <w:noProof/>
      <w:color w:val="404040" w:themeColor="text1" w:themeTint="BF"/>
      <w:sz w:val="20"/>
      <w:szCs w:val="20"/>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4228A"/>
    <w:pPr>
      <w:tabs>
        <w:tab w:val="center" w:pos="4153"/>
        <w:tab w:val="right" w:pos="8306"/>
      </w:tabs>
    </w:pPr>
  </w:style>
  <w:style w:type="character" w:customStyle="1" w:styleId="EncabezadoCar">
    <w:name w:val="Encabezado Car"/>
    <w:basedOn w:val="Fuentedeprrafopredeter"/>
    <w:link w:val="Encabezado"/>
    <w:rsid w:val="00B4228A"/>
  </w:style>
  <w:style w:type="paragraph" w:styleId="Piedepgina">
    <w:name w:val="footer"/>
    <w:basedOn w:val="Normal"/>
    <w:link w:val="PiedepginaCar"/>
    <w:unhideWhenUsed/>
    <w:rsid w:val="00B4228A"/>
    <w:pPr>
      <w:tabs>
        <w:tab w:val="center" w:pos="4153"/>
        <w:tab w:val="right" w:pos="8306"/>
      </w:tabs>
    </w:pPr>
  </w:style>
  <w:style w:type="character" w:customStyle="1" w:styleId="PiedepginaCar">
    <w:name w:val="Pie de página Car"/>
    <w:basedOn w:val="Fuentedeprrafopredeter"/>
    <w:link w:val="Piedepgina"/>
    <w:rsid w:val="00B4228A"/>
  </w:style>
  <w:style w:type="paragraph" w:styleId="Textodeglobo">
    <w:name w:val="Balloon Text"/>
    <w:basedOn w:val="Normal"/>
    <w:link w:val="TextodegloboCar"/>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semiHidden/>
    <w:rsid w:val="00B4228A"/>
    <w:rPr>
      <w:rFonts w:ascii="Lucida Grande" w:hAnsi="Lucida Grande"/>
      <w:sz w:val="18"/>
      <w:szCs w:val="18"/>
    </w:rPr>
  </w:style>
  <w:style w:type="table" w:styleId="Tablaconcuadrcula">
    <w:name w:val="Table Grid"/>
    <w:basedOn w:val="Tablanormal"/>
    <w:rsid w:val="005F47DA"/>
    <w:rPr>
      <w:rFonts w:eastAsiaTheme="minorHAnsi"/>
      <w:sz w:val="22"/>
      <w:szCs w:val="22"/>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a multicolor - Énfasis 11,Bullet 1"/>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Ttulo1Car">
    <w:name w:val="Título 1 Car"/>
    <w:basedOn w:val="Fuentedeprrafopredeter"/>
    <w:link w:val="Ttulo1"/>
    <w:rsid w:val="000C1776"/>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rsid w:val="00213032"/>
    <w:rPr>
      <w:rFonts w:ascii="Arial" w:eastAsia="Times New Roman" w:hAnsi="Arial" w:cs="Times New Roman"/>
      <w:b/>
      <w:bCs/>
      <w:sz w:val="16"/>
      <w:lang w:val="es-MX" w:eastAsia="es-ES"/>
    </w:rPr>
  </w:style>
  <w:style w:type="character" w:customStyle="1" w:styleId="Ttulo3Car">
    <w:name w:val="Título 3 Car"/>
    <w:basedOn w:val="Fuentedeprrafopredeter"/>
    <w:link w:val="Ttulo3"/>
    <w:rsid w:val="00213032"/>
    <w:rPr>
      <w:rFonts w:asciiTheme="majorHAnsi" w:eastAsiaTheme="majorEastAsia" w:hAnsiTheme="majorHAnsi" w:cstheme="majorBidi"/>
      <w:b/>
      <w:bCs/>
      <w:color w:val="4F81BD" w:themeColor="accent1"/>
      <w:sz w:val="22"/>
      <w:szCs w:val="22"/>
      <w:lang w:val="es-MX"/>
    </w:rPr>
  </w:style>
  <w:style w:type="character" w:customStyle="1" w:styleId="Ttulo4Car">
    <w:name w:val="Título 4 Car"/>
    <w:basedOn w:val="Fuentedeprrafopredeter"/>
    <w:link w:val="Ttulo4"/>
    <w:rsid w:val="00213032"/>
    <w:rPr>
      <w:b/>
      <w:bCs/>
      <w:noProof/>
      <w:sz w:val="28"/>
      <w:szCs w:val="28"/>
      <w:lang w:eastAsia="ar-SA"/>
    </w:rPr>
  </w:style>
  <w:style w:type="character" w:customStyle="1" w:styleId="Ttulo5Car">
    <w:name w:val="Título 5 Car"/>
    <w:basedOn w:val="Fuentedeprrafopredeter"/>
    <w:link w:val="Ttulo5"/>
    <w:rsid w:val="00213032"/>
    <w:rPr>
      <w:rFonts w:ascii="Arial" w:eastAsia="Times New Roman" w:hAnsi="Arial" w:cs="Times New Roman"/>
      <w:b/>
      <w:sz w:val="16"/>
      <w:szCs w:val="19"/>
      <w:shd w:val="clear" w:color="auto" w:fill="E6E6E6"/>
      <w:lang w:val="es-MX" w:eastAsia="es-ES"/>
    </w:rPr>
  </w:style>
  <w:style w:type="character" w:customStyle="1" w:styleId="Ttulo6Car">
    <w:name w:val="Título 6 Car"/>
    <w:basedOn w:val="Fuentedeprrafopredeter"/>
    <w:link w:val="Ttulo6"/>
    <w:rsid w:val="00213032"/>
    <w:rPr>
      <w:b/>
      <w:bCs/>
      <w:noProof/>
      <w:sz w:val="22"/>
      <w:szCs w:val="22"/>
      <w:lang w:eastAsia="ar-SA"/>
    </w:rPr>
  </w:style>
  <w:style w:type="character" w:customStyle="1" w:styleId="Ttulo7Car">
    <w:name w:val="Título 7 Car"/>
    <w:basedOn w:val="Fuentedeprrafopredeter"/>
    <w:link w:val="Ttulo7"/>
    <w:rsid w:val="00213032"/>
    <w:rPr>
      <w:noProof/>
      <w:lang w:eastAsia="ar-SA"/>
    </w:rPr>
  </w:style>
  <w:style w:type="character" w:customStyle="1" w:styleId="Ttulo9Car">
    <w:name w:val="Título 9 Car"/>
    <w:basedOn w:val="Fuentedeprrafopredeter"/>
    <w:link w:val="Ttulo9"/>
    <w:rsid w:val="00213032"/>
    <w:rPr>
      <w:rFonts w:asciiTheme="majorHAnsi" w:eastAsiaTheme="majorEastAsia" w:hAnsiTheme="majorHAnsi" w:cstheme="majorBidi"/>
      <w:i/>
      <w:iCs/>
      <w:noProof/>
      <w:color w:val="404040" w:themeColor="text1" w:themeTint="BF"/>
      <w:sz w:val="20"/>
      <w:szCs w:val="20"/>
      <w:lang w:eastAsia="ar-SA"/>
    </w:rPr>
  </w:style>
  <w:style w:type="paragraph" w:styleId="Sinespaciado">
    <w:name w:val="No Spacing"/>
    <w:link w:val="SinespaciadoCar"/>
    <w:uiPriority w:val="1"/>
    <w:qFormat/>
    <w:rsid w:val="00213032"/>
    <w:rPr>
      <w:rFonts w:ascii="Calibri" w:eastAsia="Calibri" w:hAnsi="Calibri" w:cs="Times New Roman"/>
      <w:sz w:val="22"/>
      <w:szCs w:val="22"/>
      <w:lang w:val="es-MX"/>
    </w:rPr>
  </w:style>
  <w:style w:type="character" w:styleId="Hipervnculo">
    <w:name w:val="Hyperlink"/>
    <w:aliases w:val="Hipervínculo1,Hipervínculo11,Hipervínculo12,Hipervínculo13,Hipervínculo14,Hipervínculo15"/>
    <w:unhideWhenUsed/>
    <w:rsid w:val="00213032"/>
    <w:rPr>
      <w:color w:val="0000FF"/>
      <w:u w:val="single"/>
    </w:rPr>
  </w:style>
  <w:style w:type="paragraph" w:styleId="Textoindependiente3">
    <w:name w:val="Body Text 3"/>
    <w:basedOn w:val="Normal"/>
    <w:link w:val="Textoindependiente3Car"/>
    <w:rsid w:val="00213032"/>
    <w:pPr>
      <w:jc w:val="both"/>
    </w:pPr>
    <w:rPr>
      <w:rFonts w:ascii="Arial" w:eastAsia="Times New Roman" w:hAnsi="Arial" w:cs="Times New Roman"/>
      <w:sz w:val="20"/>
      <w:lang w:val="es-ES" w:eastAsia="es-ES"/>
    </w:rPr>
  </w:style>
  <w:style w:type="character" w:customStyle="1" w:styleId="Textoindependiente3Car">
    <w:name w:val="Texto independiente 3 Car"/>
    <w:basedOn w:val="Fuentedeprrafopredeter"/>
    <w:link w:val="Textoindependiente3"/>
    <w:rsid w:val="00213032"/>
    <w:rPr>
      <w:rFonts w:ascii="Arial" w:eastAsia="Times New Roman" w:hAnsi="Arial" w:cs="Times New Roman"/>
      <w:sz w:val="20"/>
      <w:lang w:val="es-ES" w:eastAsia="es-ES"/>
    </w:rPr>
  </w:style>
  <w:style w:type="paragraph" w:styleId="Textoindependiente2">
    <w:name w:val="Body Text 2"/>
    <w:basedOn w:val="Normal"/>
    <w:link w:val="Textoindependiente2Car"/>
    <w:rsid w:val="00213032"/>
    <w:pPr>
      <w:numPr>
        <w:ilvl w:val="12"/>
      </w:numPr>
      <w:ind w:right="110"/>
      <w:jc w:val="both"/>
    </w:pPr>
    <w:rPr>
      <w:rFonts w:ascii="Arial" w:eastAsia="Times New Roman" w:hAnsi="Arial" w:cs="Times New Roman"/>
      <w:b/>
      <w:sz w:val="22"/>
      <w:lang w:val="es-ES" w:eastAsia="es-ES"/>
    </w:rPr>
  </w:style>
  <w:style w:type="character" w:customStyle="1" w:styleId="Textoindependiente2Car">
    <w:name w:val="Texto independiente 2 Car"/>
    <w:basedOn w:val="Fuentedeprrafopredeter"/>
    <w:link w:val="Textoindependiente2"/>
    <w:rsid w:val="00213032"/>
    <w:rPr>
      <w:rFonts w:ascii="Arial" w:eastAsia="Times New Roman" w:hAnsi="Arial" w:cs="Times New Roman"/>
      <w:b/>
      <w:sz w:val="22"/>
      <w:lang w:val="es-ES" w:eastAsia="es-ES"/>
    </w:rPr>
  </w:style>
  <w:style w:type="paragraph" w:customStyle="1" w:styleId="Arial">
    <w:name w:val="Arial"/>
    <w:basedOn w:val="Normal"/>
    <w:rsid w:val="00213032"/>
    <w:pPr>
      <w:snapToGrid w:val="0"/>
      <w:jc w:val="center"/>
    </w:pPr>
    <w:rPr>
      <w:rFonts w:ascii="Arial" w:eastAsia="Times New Roman" w:hAnsi="Arial" w:cs="Times New Roman"/>
      <w:sz w:val="20"/>
      <w:szCs w:val="20"/>
      <w:lang w:eastAsia="es-ES"/>
    </w:rPr>
  </w:style>
  <w:style w:type="paragraph" w:customStyle="1" w:styleId="Sangra3detindependiente1">
    <w:name w:val="Sangría 3 de t. independiente1"/>
    <w:basedOn w:val="Normal"/>
    <w:rsid w:val="00213032"/>
    <w:pPr>
      <w:suppressAutoHyphens/>
      <w:autoSpaceDE w:val="0"/>
      <w:ind w:left="284" w:hanging="284"/>
      <w:jc w:val="both"/>
    </w:pPr>
    <w:rPr>
      <w:rFonts w:ascii="Arial" w:eastAsia="Times New Roman" w:hAnsi="Arial" w:cs="Arial"/>
      <w:sz w:val="20"/>
      <w:szCs w:val="20"/>
      <w:lang w:eastAsia="ar-SA"/>
    </w:rPr>
  </w:style>
  <w:style w:type="paragraph" w:styleId="Ttulo">
    <w:name w:val="Title"/>
    <w:basedOn w:val="Normal"/>
    <w:next w:val="Subttulo"/>
    <w:link w:val="TtuloCar"/>
    <w:qFormat/>
    <w:rsid w:val="00213032"/>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rsid w:val="00213032"/>
    <w:rPr>
      <w:rFonts w:ascii="Times New Roman" w:eastAsia="Times New Roman" w:hAnsi="Times New Roman" w:cs="Times New Roman"/>
      <w:b/>
      <w:sz w:val="28"/>
      <w:szCs w:val="20"/>
      <w:lang w:val="es-ES" w:eastAsia="ar-SA"/>
    </w:rPr>
  </w:style>
  <w:style w:type="paragraph" w:styleId="Subttulo">
    <w:name w:val="Subtitle"/>
    <w:basedOn w:val="Normal"/>
    <w:next w:val="Normal"/>
    <w:link w:val="SubttuloCar"/>
    <w:uiPriority w:val="11"/>
    <w:qFormat/>
    <w:rsid w:val="00213032"/>
    <w:pPr>
      <w:numPr>
        <w:ilvl w:val="1"/>
      </w:numPr>
      <w:suppressAutoHyphens/>
    </w:pPr>
    <w:rPr>
      <w:rFonts w:ascii="Cambria" w:eastAsia="Times New Roman" w:hAnsi="Cambria" w:cs="Times New Roman"/>
      <w:i/>
      <w:iCs/>
      <w:noProof/>
      <w:color w:val="4F81BD"/>
      <w:spacing w:val="15"/>
      <w:lang w:eastAsia="ar-SA"/>
    </w:rPr>
  </w:style>
  <w:style w:type="character" w:customStyle="1" w:styleId="SubttuloCar">
    <w:name w:val="Subtítulo Car"/>
    <w:basedOn w:val="Fuentedeprrafopredeter"/>
    <w:link w:val="Subttulo"/>
    <w:uiPriority w:val="11"/>
    <w:rsid w:val="00213032"/>
    <w:rPr>
      <w:rFonts w:ascii="Cambria" w:eastAsia="Times New Roman" w:hAnsi="Cambria" w:cs="Times New Roman"/>
      <w:i/>
      <w:iCs/>
      <w:noProof/>
      <w:color w:val="4F81BD"/>
      <w:spacing w:val="15"/>
      <w:lang w:eastAsia="ar-SA"/>
    </w:rPr>
  </w:style>
  <w:style w:type="paragraph" w:styleId="Epgrafe">
    <w:name w:val="caption"/>
    <w:basedOn w:val="Normal"/>
    <w:next w:val="Normal"/>
    <w:uiPriority w:val="35"/>
    <w:qFormat/>
    <w:rsid w:val="00213032"/>
    <w:pPr>
      <w:jc w:val="right"/>
    </w:pPr>
    <w:rPr>
      <w:rFonts w:ascii="Comic Sans MS" w:eastAsia="Times New Roman" w:hAnsi="Comic Sans MS" w:cs="Times New Roman"/>
      <w:b/>
      <w:sz w:val="20"/>
      <w:szCs w:val="20"/>
      <w:lang w:val="es-ES" w:eastAsia="es-ES"/>
    </w:rPr>
  </w:style>
  <w:style w:type="paragraph" w:customStyle="1" w:styleId="Textosinformato1">
    <w:name w:val="Texto sin formato1"/>
    <w:basedOn w:val="Normal"/>
    <w:rsid w:val="00213032"/>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Textodelmarcadordeposicin">
    <w:name w:val="Placeholder Text"/>
    <w:basedOn w:val="Fuentedeprrafopredeter"/>
    <w:uiPriority w:val="99"/>
    <w:semiHidden/>
    <w:rsid w:val="00213032"/>
    <w:rPr>
      <w:color w:val="808080"/>
    </w:rPr>
  </w:style>
  <w:style w:type="paragraph" w:customStyle="1" w:styleId="Sangra2detindependiente1">
    <w:name w:val="Sangría 2 de t. independiente1"/>
    <w:basedOn w:val="Normal"/>
    <w:rsid w:val="00213032"/>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CABEZA">
    <w:name w:val="CABEZA"/>
    <w:basedOn w:val="Ttulo1"/>
    <w:rsid w:val="00213032"/>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styleId="Sangradetextonormal">
    <w:name w:val="Body Text Indent"/>
    <w:aliases w:val="Sangría de t. independiente,Texto independiente 21,Body Text 2,Body Text 21"/>
    <w:basedOn w:val="Normal"/>
    <w:link w:val="SangradetextonormalCar"/>
    <w:rsid w:val="00213032"/>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aliases w:val="Sangría de t. independiente Car,Texto independiente 21 Car,Body Text 2 Car,Body Text 21 Car"/>
    <w:basedOn w:val="Fuentedeprrafopredeter"/>
    <w:link w:val="Sangradetextonormal"/>
    <w:rsid w:val="00213032"/>
    <w:rPr>
      <w:rFonts w:ascii="Times New Roman" w:eastAsia="Times New Roman" w:hAnsi="Times New Roman" w:cs="Times New Roman"/>
      <w:szCs w:val="20"/>
      <w:lang w:val="es-ES" w:eastAsia="ar-SA"/>
    </w:rPr>
  </w:style>
  <w:style w:type="paragraph" w:customStyle="1" w:styleId="Default">
    <w:name w:val="Default"/>
    <w:basedOn w:val="Normal"/>
    <w:uiPriority w:val="99"/>
    <w:rsid w:val="00213032"/>
    <w:pPr>
      <w:autoSpaceDE w:val="0"/>
      <w:autoSpaceDN w:val="0"/>
    </w:pPr>
    <w:rPr>
      <w:rFonts w:ascii="Calibri" w:eastAsia="Calibri" w:hAnsi="Calibri" w:cs="Calibri"/>
      <w:color w:val="000000"/>
      <w:lang w:val="es-MX"/>
    </w:rPr>
  </w:style>
  <w:style w:type="character" w:styleId="Refdecomentario">
    <w:name w:val="annotation reference"/>
    <w:basedOn w:val="Fuentedeprrafopredeter"/>
    <w:unhideWhenUsed/>
    <w:rsid w:val="00213032"/>
    <w:rPr>
      <w:sz w:val="16"/>
      <w:szCs w:val="16"/>
    </w:rPr>
  </w:style>
  <w:style w:type="paragraph" w:styleId="Textocomentario">
    <w:name w:val="annotation text"/>
    <w:basedOn w:val="Normal"/>
    <w:link w:val="TextocomentarioCar"/>
    <w:unhideWhenUsed/>
    <w:rsid w:val="00213032"/>
    <w:pPr>
      <w:suppressAutoHyphens/>
    </w:pPr>
    <w:rPr>
      <w:rFonts w:ascii="Times New Roman" w:eastAsia="Times New Roman" w:hAnsi="Times New Roman" w:cs="Times New Roman"/>
      <w:noProof/>
      <w:sz w:val="20"/>
      <w:szCs w:val="20"/>
      <w:lang w:eastAsia="ar-SA"/>
    </w:rPr>
  </w:style>
  <w:style w:type="character" w:customStyle="1" w:styleId="TextocomentarioCar">
    <w:name w:val="Texto comentario Car"/>
    <w:basedOn w:val="Fuentedeprrafopredeter"/>
    <w:link w:val="Textocomentario"/>
    <w:rsid w:val="00213032"/>
    <w:rPr>
      <w:rFonts w:ascii="Times New Roman" w:eastAsia="Times New Roman" w:hAnsi="Times New Roman" w:cs="Times New Roman"/>
      <w:noProof/>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213032"/>
    <w:rPr>
      <w:b/>
      <w:bCs/>
    </w:rPr>
  </w:style>
  <w:style w:type="character" w:customStyle="1" w:styleId="AsuntodelcomentarioCar">
    <w:name w:val="Asunto del comentario Car"/>
    <w:basedOn w:val="TextocomentarioCar"/>
    <w:link w:val="Asuntodelcomentario"/>
    <w:uiPriority w:val="99"/>
    <w:semiHidden/>
    <w:rsid w:val="00213032"/>
    <w:rPr>
      <w:rFonts w:ascii="Times New Roman" w:eastAsia="Times New Roman" w:hAnsi="Times New Roman" w:cs="Times New Roman"/>
      <w:b/>
      <w:bCs/>
      <w:noProof/>
      <w:sz w:val="20"/>
      <w:szCs w:val="20"/>
      <w:lang w:eastAsia="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
    <w:link w:val="Prrafodelista"/>
    <w:uiPriority w:val="34"/>
    <w:rsid w:val="00213032"/>
    <w:rPr>
      <w:rFonts w:ascii="Arial" w:eastAsiaTheme="minorHAnsi" w:hAnsi="Arial" w:cs="Arial"/>
      <w:sz w:val="22"/>
      <w:szCs w:val="22"/>
      <w:lang w:val="es-MX"/>
    </w:rPr>
  </w:style>
  <w:style w:type="character" w:customStyle="1" w:styleId="SinespaciadoCar">
    <w:name w:val="Sin espaciado Car"/>
    <w:link w:val="Sinespaciado"/>
    <w:uiPriority w:val="1"/>
    <w:rsid w:val="00213032"/>
    <w:rPr>
      <w:rFonts w:ascii="Calibri" w:eastAsia="Calibri" w:hAnsi="Calibri" w:cs="Times New Roman"/>
      <w:sz w:val="22"/>
      <w:szCs w:val="22"/>
      <w:lang w:val="es-MX"/>
    </w:rPr>
  </w:style>
  <w:style w:type="paragraph" w:styleId="Textoindependiente">
    <w:name w:val="Body Text"/>
    <w:basedOn w:val="Normal"/>
    <w:link w:val="TextoindependienteCar"/>
    <w:unhideWhenUsed/>
    <w:rsid w:val="00213032"/>
    <w:pPr>
      <w:spacing w:after="120"/>
    </w:pPr>
    <w:rPr>
      <w:rFonts w:eastAsiaTheme="minorHAnsi"/>
      <w:sz w:val="22"/>
      <w:szCs w:val="22"/>
      <w:lang w:val="es-MX"/>
    </w:rPr>
  </w:style>
  <w:style w:type="character" w:customStyle="1" w:styleId="TextoindependienteCar">
    <w:name w:val="Texto independiente Car"/>
    <w:basedOn w:val="Fuentedeprrafopredeter"/>
    <w:link w:val="Textoindependiente"/>
    <w:rsid w:val="00213032"/>
    <w:rPr>
      <w:rFonts w:eastAsiaTheme="minorHAnsi"/>
      <w:sz w:val="22"/>
      <w:szCs w:val="22"/>
      <w:lang w:val="es-MX"/>
    </w:rPr>
  </w:style>
  <w:style w:type="paragraph" w:customStyle="1" w:styleId="INCISO">
    <w:name w:val="INCISO"/>
    <w:basedOn w:val="Normal"/>
    <w:rsid w:val="00213032"/>
    <w:pPr>
      <w:tabs>
        <w:tab w:val="left" w:pos="1152"/>
      </w:tabs>
      <w:spacing w:after="101" w:line="216" w:lineRule="atLeast"/>
      <w:ind w:left="1152" w:hanging="432"/>
      <w:jc w:val="both"/>
    </w:pPr>
    <w:rPr>
      <w:rFonts w:ascii="Arial" w:eastAsia="Calibri" w:hAnsi="Arial" w:cs="Times New Roman"/>
      <w:sz w:val="18"/>
      <w:szCs w:val="20"/>
      <w:lang w:eastAsia="es-ES"/>
    </w:rPr>
  </w:style>
  <w:style w:type="paragraph" w:customStyle="1" w:styleId="Lista21">
    <w:name w:val="Lista 21"/>
    <w:basedOn w:val="Normal"/>
    <w:rsid w:val="00213032"/>
    <w:pPr>
      <w:suppressAutoHyphens/>
      <w:spacing w:after="120"/>
    </w:pPr>
    <w:rPr>
      <w:rFonts w:ascii="Times New Roman" w:eastAsia="Times New Roman" w:hAnsi="Times New Roman" w:cs="Times New Roman"/>
      <w:szCs w:val="20"/>
      <w:lang w:val="es-ES" w:eastAsia="ar-SA"/>
    </w:rPr>
  </w:style>
  <w:style w:type="paragraph" w:customStyle="1" w:styleId="Texto">
    <w:name w:val="Texto"/>
    <w:basedOn w:val="Normal"/>
    <w:rsid w:val="00213032"/>
    <w:pPr>
      <w:spacing w:after="101" w:line="216" w:lineRule="exact"/>
      <w:ind w:firstLine="288"/>
      <w:jc w:val="both"/>
    </w:pPr>
    <w:rPr>
      <w:rFonts w:ascii="Arial" w:eastAsia="Times New Roman" w:hAnsi="Arial" w:cs="Arial"/>
      <w:sz w:val="18"/>
      <w:szCs w:val="20"/>
      <w:lang w:val="es-ES" w:eastAsia="es-ES"/>
    </w:rPr>
  </w:style>
  <w:style w:type="paragraph" w:customStyle="1" w:styleId="TextoCar">
    <w:name w:val="Texto Car"/>
    <w:basedOn w:val="Normal"/>
    <w:rsid w:val="00213032"/>
    <w:pPr>
      <w:suppressAutoHyphens/>
      <w:spacing w:after="101" w:line="216" w:lineRule="exact"/>
      <w:ind w:firstLine="288"/>
      <w:jc w:val="both"/>
    </w:pPr>
    <w:rPr>
      <w:rFonts w:ascii="Arial" w:eastAsia="Times New Roman" w:hAnsi="Arial" w:cs="Times New Roman"/>
      <w:sz w:val="18"/>
      <w:szCs w:val="20"/>
      <w:lang w:val="es-MX" w:eastAsia="ar-SA"/>
    </w:rPr>
  </w:style>
  <w:style w:type="paragraph" w:styleId="Textodebloque">
    <w:name w:val="Block Text"/>
    <w:basedOn w:val="Normal"/>
    <w:rsid w:val="00213032"/>
    <w:pPr>
      <w:tabs>
        <w:tab w:val="left" w:pos="-284"/>
        <w:tab w:val="left" w:pos="9498"/>
      </w:tabs>
      <w:spacing w:before="120"/>
      <w:ind w:left="1080" w:right="51"/>
      <w:jc w:val="both"/>
    </w:pPr>
    <w:rPr>
      <w:rFonts w:ascii="Arial" w:eastAsia="Times New Roman" w:hAnsi="Arial" w:cs="Times New Roman"/>
      <w:sz w:val="22"/>
      <w:lang w:eastAsia="es-ES"/>
    </w:rPr>
  </w:style>
  <w:style w:type="paragraph" w:customStyle="1" w:styleId="Textoindependiente31">
    <w:name w:val="Texto independiente 31"/>
    <w:basedOn w:val="Normal"/>
    <w:rsid w:val="00213032"/>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ROMANOS">
    <w:name w:val="ROMANOS"/>
    <w:basedOn w:val="Normal"/>
    <w:rsid w:val="00213032"/>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texto0">
    <w:name w:val="texto"/>
    <w:basedOn w:val="Normal"/>
    <w:rsid w:val="00213032"/>
    <w:pPr>
      <w:suppressAutoHyphens/>
      <w:spacing w:after="101" w:line="216" w:lineRule="atLeast"/>
      <w:ind w:firstLine="288"/>
      <w:jc w:val="both"/>
    </w:pPr>
    <w:rPr>
      <w:rFonts w:ascii="Arial" w:eastAsia="Times New Roman" w:hAnsi="Arial" w:cs="Times New Roman"/>
      <w:sz w:val="18"/>
      <w:szCs w:val="20"/>
      <w:lang w:eastAsia="ar-SA"/>
    </w:rPr>
  </w:style>
  <w:style w:type="paragraph" w:styleId="Revisin">
    <w:name w:val="Revision"/>
    <w:hidden/>
    <w:uiPriority w:val="99"/>
    <w:semiHidden/>
    <w:rsid w:val="00213032"/>
    <w:rPr>
      <w:rFonts w:eastAsiaTheme="minorHAnsi"/>
      <w:sz w:val="22"/>
      <w:szCs w:val="22"/>
      <w:lang w:val="es-MX"/>
    </w:rPr>
  </w:style>
  <w:style w:type="paragraph" w:styleId="Sangra2detindependiente">
    <w:name w:val="Body Text Indent 2"/>
    <w:basedOn w:val="Normal"/>
    <w:link w:val="Sangra2detindependienteCar"/>
    <w:unhideWhenUsed/>
    <w:rsid w:val="00213032"/>
    <w:pPr>
      <w:suppressAutoHyphens/>
      <w:spacing w:after="120" w:line="480" w:lineRule="auto"/>
      <w:ind w:left="283"/>
    </w:pPr>
    <w:rPr>
      <w:rFonts w:ascii="Times New Roman" w:eastAsia="Times New Roman" w:hAnsi="Times New Roman" w:cs="Times New Roman"/>
      <w:noProof/>
      <w:lang w:eastAsia="ar-SA"/>
    </w:rPr>
  </w:style>
  <w:style w:type="character" w:customStyle="1" w:styleId="Sangra2detindependienteCar">
    <w:name w:val="Sangría 2 de t. independiente Car"/>
    <w:basedOn w:val="Fuentedeprrafopredeter"/>
    <w:link w:val="Sangra2detindependiente"/>
    <w:rsid w:val="00213032"/>
    <w:rPr>
      <w:rFonts w:ascii="Times New Roman" w:eastAsia="Times New Roman" w:hAnsi="Times New Roman" w:cs="Times New Roman"/>
      <w:noProof/>
      <w:lang w:eastAsia="ar-SA"/>
    </w:rPr>
  </w:style>
  <w:style w:type="character" w:styleId="Hipervnculovisitado">
    <w:name w:val="FollowedHyperlink"/>
    <w:basedOn w:val="Fuentedeprrafopredeter"/>
    <w:uiPriority w:val="99"/>
    <w:semiHidden/>
    <w:unhideWhenUsed/>
    <w:rsid w:val="00213032"/>
    <w:rPr>
      <w:color w:val="800080"/>
      <w:u w:val="single"/>
    </w:rPr>
  </w:style>
  <w:style w:type="paragraph" w:customStyle="1" w:styleId="font5">
    <w:name w:val="font5"/>
    <w:basedOn w:val="Normal"/>
    <w:rsid w:val="00213032"/>
    <w:pPr>
      <w:spacing w:before="100" w:beforeAutospacing="1" w:after="100" w:afterAutospacing="1"/>
    </w:pPr>
    <w:rPr>
      <w:rFonts w:ascii="Tahoma" w:eastAsia="Times New Roman" w:hAnsi="Tahoma" w:cs="Tahoma"/>
      <w:color w:val="000000"/>
      <w:sz w:val="16"/>
      <w:szCs w:val="16"/>
      <w:lang w:val="es-MX" w:eastAsia="es-MX"/>
    </w:rPr>
  </w:style>
  <w:style w:type="paragraph" w:customStyle="1" w:styleId="font6">
    <w:name w:val="font6"/>
    <w:basedOn w:val="Normal"/>
    <w:rsid w:val="00213032"/>
    <w:pPr>
      <w:spacing w:before="100" w:beforeAutospacing="1" w:after="100" w:afterAutospacing="1"/>
    </w:pPr>
    <w:rPr>
      <w:rFonts w:ascii="Tahoma" w:eastAsia="Times New Roman" w:hAnsi="Tahoma" w:cs="Tahoma"/>
      <w:b/>
      <w:bCs/>
      <w:color w:val="000000"/>
      <w:sz w:val="16"/>
      <w:szCs w:val="16"/>
      <w:lang w:val="es-MX" w:eastAsia="es-MX"/>
    </w:rPr>
  </w:style>
  <w:style w:type="paragraph" w:customStyle="1" w:styleId="font7">
    <w:name w:val="font7"/>
    <w:basedOn w:val="Normal"/>
    <w:rsid w:val="00213032"/>
    <w:pPr>
      <w:spacing w:before="100" w:beforeAutospacing="1" w:after="100" w:afterAutospacing="1"/>
    </w:pPr>
    <w:rPr>
      <w:rFonts w:ascii="Tahoma" w:eastAsia="Times New Roman" w:hAnsi="Tahoma" w:cs="Tahoma"/>
      <w:i/>
      <w:iCs/>
      <w:color w:val="000000"/>
      <w:sz w:val="16"/>
      <w:szCs w:val="16"/>
      <w:lang w:val="es-MX" w:eastAsia="es-MX"/>
    </w:rPr>
  </w:style>
  <w:style w:type="paragraph" w:customStyle="1" w:styleId="xl97">
    <w:name w:val="xl97"/>
    <w:basedOn w:val="Normal"/>
    <w:rsid w:val="00213032"/>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textAlignment w:val="center"/>
    </w:pPr>
    <w:rPr>
      <w:rFonts w:ascii="Tahoma" w:eastAsia="Times New Roman" w:hAnsi="Tahoma" w:cs="Tahoma"/>
      <w:b/>
      <w:bCs/>
      <w:color w:val="FFFFFF"/>
      <w:sz w:val="16"/>
      <w:szCs w:val="16"/>
      <w:lang w:val="es-MX" w:eastAsia="es-MX"/>
    </w:rPr>
  </w:style>
  <w:style w:type="paragraph" w:customStyle="1" w:styleId="xl98">
    <w:name w:val="xl98"/>
    <w:basedOn w:val="Normal"/>
    <w:rsid w:val="00213032"/>
    <w:pPr>
      <w:shd w:val="clear" w:color="000000" w:fill="FFFFFF"/>
      <w:spacing w:before="100" w:beforeAutospacing="1" w:after="100" w:afterAutospacing="1"/>
      <w:textAlignment w:val="top"/>
    </w:pPr>
    <w:rPr>
      <w:rFonts w:ascii="Tahoma" w:eastAsia="Times New Roman" w:hAnsi="Tahoma" w:cs="Tahoma"/>
      <w:color w:val="000000"/>
      <w:sz w:val="16"/>
      <w:szCs w:val="16"/>
      <w:lang w:val="es-MX" w:eastAsia="es-MX"/>
    </w:rPr>
  </w:style>
  <w:style w:type="paragraph" w:customStyle="1" w:styleId="xl99">
    <w:name w:val="xl99"/>
    <w:basedOn w:val="Normal"/>
    <w:rsid w:val="00213032"/>
    <w:pPr>
      <w:shd w:val="clear" w:color="000000" w:fill="FFFFFF"/>
      <w:spacing w:before="100" w:beforeAutospacing="1" w:after="100" w:afterAutospacing="1"/>
      <w:textAlignment w:val="top"/>
    </w:pPr>
    <w:rPr>
      <w:rFonts w:ascii="Tahoma" w:eastAsia="Times New Roman" w:hAnsi="Tahoma" w:cs="Tahoma"/>
      <w:color w:val="000000"/>
      <w:sz w:val="16"/>
      <w:szCs w:val="16"/>
      <w:lang w:val="es-MX" w:eastAsia="es-MX"/>
    </w:rPr>
  </w:style>
  <w:style w:type="paragraph" w:customStyle="1" w:styleId="xl100">
    <w:name w:val="xl100"/>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1">
    <w:name w:val="xl101"/>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2">
    <w:name w:val="xl102"/>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03">
    <w:name w:val="xl103"/>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4">
    <w:name w:val="xl104"/>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u w:val="single"/>
      <w:lang w:val="es-MX" w:eastAsia="es-MX"/>
    </w:rPr>
  </w:style>
  <w:style w:type="paragraph" w:customStyle="1" w:styleId="xl105">
    <w:name w:val="xl10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u w:val="single"/>
      <w:lang w:val="es-MX" w:eastAsia="es-MX"/>
    </w:rPr>
  </w:style>
  <w:style w:type="paragraph" w:customStyle="1" w:styleId="xl106">
    <w:name w:val="xl106"/>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07">
    <w:name w:val="xl107"/>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08">
    <w:name w:val="xl108"/>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09">
    <w:name w:val="xl109"/>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0">
    <w:name w:val="xl110"/>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1">
    <w:name w:val="xl111"/>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2">
    <w:name w:val="xl112"/>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3">
    <w:name w:val="xl113"/>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4">
    <w:name w:val="xl114"/>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15">
    <w:name w:val="xl11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6">
    <w:name w:val="xl116"/>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7">
    <w:name w:val="xl117"/>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8">
    <w:name w:val="xl118"/>
    <w:basedOn w:val="Normal"/>
    <w:rsid w:val="00213032"/>
    <w:pP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9">
    <w:name w:val="xl119"/>
    <w:basedOn w:val="Normal"/>
    <w:rsid w:val="00213032"/>
    <w:pP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20">
    <w:name w:val="xl120"/>
    <w:basedOn w:val="Normal"/>
    <w:rsid w:val="00213032"/>
    <w:pPr>
      <w:spacing w:before="100" w:beforeAutospacing="1" w:after="100" w:afterAutospacing="1"/>
      <w:textAlignment w:val="center"/>
    </w:pPr>
    <w:rPr>
      <w:rFonts w:ascii="Tahoma" w:eastAsia="Times New Roman" w:hAnsi="Tahoma" w:cs="Tahoma"/>
      <w:color w:val="000000"/>
      <w:sz w:val="16"/>
      <w:szCs w:val="16"/>
      <w:lang w:val="es-MX" w:eastAsia="es-MX"/>
    </w:rPr>
  </w:style>
  <w:style w:type="numbering" w:customStyle="1" w:styleId="Sinlista1">
    <w:name w:val="Sin lista1"/>
    <w:next w:val="Sinlista"/>
    <w:uiPriority w:val="99"/>
    <w:semiHidden/>
    <w:unhideWhenUsed/>
    <w:rsid w:val="00213032"/>
  </w:style>
  <w:style w:type="paragraph" w:styleId="Textonotapie">
    <w:name w:val="footnote text"/>
    <w:basedOn w:val="Normal"/>
    <w:link w:val="TextonotapieCar"/>
    <w:uiPriority w:val="99"/>
    <w:rsid w:val="00213032"/>
    <w:pPr>
      <w:keepLines/>
      <w:spacing w:after="80"/>
      <w:jc w:val="both"/>
    </w:pPr>
    <w:rPr>
      <w:rFonts w:ascii="Arial" w:eastAsia="Times New Roman" w:hAnsi="Arial" w:cs="Times New Roman"/>
      <w:sz w:val="18"/>
      <w:szCs w:val="20"/>
      <w:lang w:val="es-MX" w:eastAsia="es-ES"/>
    </w:rPr>
  </w:style>
  <w:style w:type="character" w:customStyle="1" w:styleId="TextonotapieCar">
    <w:name w:val="Texto nota pie Car"/>
    <w:basedOn w:val="Fuentedeprrafopredeter"/>
    <w:link w:val="Textonotapie"/>
    <w:uiPriority w:val="99"/>
    <w:rsid w:val="00213032"/>
    <w:rPr>
      <w:rFonts w:ascii="Arial" w:eastAsia="Times New Roman" w:hAnsi="Arial" w:cs="Times New Roman"/>
      <w:sz w:val="18"/>
      <w:szCs w:val="20"/>
      <w:lang w:val="es-MX" w:eastAsia="es-ES"/>
    </w:rPr>
  </w:style>
  <w:style w:type="character" w:styleId="Refdenotaalpie">
    <w:name w:val="footnote reference"/>
    <w:uiPriority w:val="99"/>
    <w:rsid w:val="00213032"/>
    <w:rPr>
      <w:rFonts w:cs="Times New Roman"/>
      <w:position w:val="6"/>
      <w:sz w:val="16"/>
    </w:rPr>
  </w:style>
  <w:style w:type="paragraph" w:customStyle="1" w:styleId="msonormalcxspmiddle">
    <w:name w:val="msonormalcxspmiddle"/>
    <w:basedOn w:val="Normal"/>
    <w:uiPriority w:val="99"/>
    <w:rsid w:val="00213032"/>
    <w:pPr>
      <w:spacing w:before="100" w:beforeAutospacing="1" w:after="100" w:afterAutospacing="1"/>
    </w:pPr>
    <w:rPr>
      <w:rFonts w:ascii="Times New Roman" w:eastAsia="Times New Roman" w:hAnsi="Times New Roman" w:cs="Times New Roman"/>
      <w:lang w:val="es-ES" w:eastAsia="es-ES"/>
    </w:rPr>
  </w:style>
  <w:style w:type="paragraph" w:customStyle="1" w:styleId="bodytextindent3">
    <w:name w:val="bodytextindent3"/>
    <w:basedOn w:val="Normal"/>
    <w:rsid w:val="00213032"/>
    <w:pPr>
      <w:overflowPunct w:val="0"/>
      <w:ind w:left="284"/>
      <w:jc w:val="both"/>
    </w:pPr>
    <w:rPr>
      <w:rFonts w:ascii="Helvetica" w:eastAsia="Arial Unicode MS" w:hAnsi="Helvetica" w:cs="Helvetica"/>
      <w:color w:val="000000"/>
      <w:sz w:val="22"/>
      <w:szCs w:val="22"/>
      <w:lang w:val="es-ES" w:eastAsia="es-ES"/>
    </w:rPr>
  </w:style>
  <w:style w:type="paragraph" w:customStyle="1" w:styleId="xl64">
    <w:name w:val="xl64"/>
    <w:basedOn w:val="Normal"/>
    <w:rsid w:val="00213032"/>
    <w:pPr>
      <w:spacing w:before="100" w:beforeAutospacing="1" w:after="100" w:afterAutospacing="1"/>
      <w:jc w:val="center"/>
    </w:pPr>
    <w:rPr>
      <w:rFonts w:ascii="Arial" w:eastAsia="Times New Roman" w:hAnsi="Arial" w:cs="Arial"/>
      <w:sz w:val="16"/>
      <w:szCs w:val="16"/>
      <w:lang w:val="es-MX" w:eastAsia="es-MX"/>
    </w:rPr>
  </w:style>
  <w:style w:type="paragraph" w:customStyle="1" w:styleId="xl66">
    <w:name w:val="xl66"/>
    <w:basedOn w:val="Normal"/>
    <w:rsid w:val="00213032"/>
    <w:pPr>
      <w:spacing w:before="100" w:beforeAutospacing="1" w:after="100" w:afterAutospacing="1"/>
      <w:jc w:val="right"/>
    </w:pPr>
    <w:rPr>
      <w:rFonts w:ascii="Times New Roman" w:eastAsia="Times New Roman" w:hAnsi="Times New Roman" w:cs="Times New Roman"/>
      <w:lang w:val="es-MX" w:eastAsia="es-MX"/>
    </w:rPr>
  </w:style>
  <w:style w:type="paragraph" w:customStyle="1" w:styleId="xl67">
    <w:name w:val="xl67"/>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68">
    <w:name w:val="xl68"/>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69">
    <w:name w:val="xl6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0">
    <w:name w:val="xl70"/>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1">
    <w:name w:val="xl71"/>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lang w:val="es-MX" w:eastAsia="es-MX"/>
    </w:rPr>
  </w:style>
  <w:style w:type="paragraph" w:customStyle="1" w:styleId="xl72">
    <w:name w:val="xl72"/>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73">
    <w:name w:val="xl73"/>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eastAsia="Times New Roman" w:hAnsi="Arial" w:cs="Arial"/>
      <w:sz w:val="16"/>
      <w:szCs w:val="16"/>
      <w:lang w:val="es-MX" w:eastAsia="es-MX"/>
    </w:rPr>
  </w:style>
  <w:style w:type="paragraph" w:customStyle="1" w:styleId="xl74">
    <w:name w:val="xl74"/>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75">
    <w:name w:val="xl75"/>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76">
    <w:name w:val="xl76"/>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7">
    <w:name w:val="xl77"/>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78">
    <w:name w:val="xl78"/>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9">
    <w:name w:val="xl7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80">
    <w:name w:val="xl80"/>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1">
    <w:name w:val="xl81"/>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2">
    <w:name w:val="xl82"/>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3">
    <w:name w:val="xl83"/>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4">
    <w:name w:val="xl84"/>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rFonts w:ascii="Arial" w:eastAsia="Times New Roman" w:hAnsi="Arial" w:cs="Arial"/>
      <w:sz w:val="14"/>
      <w:szCs w:val="14"/>
      <w:lang w:val="es-MX" w:eastAsia="es-MX"/>
    </w:rPr>
  </w:style>
  <w:style w:type="paragraph" w:customStyle="1" w:styleId="xl85">
    <w:name w:val="xl85"/>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6">
    <w:name w:val="xl86"/>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87">
    <w:name w:val="xl87"/>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8">
    <w:name w:val="xl88"/>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9">
    <w:name w:val="xl8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65">
    <w:name w:val="xl6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listparagraph">
    <w:name w:val="listparagraph"/>
    <w:basedOn w:val="Normal"/>
    <w:rsid w:val="00213032"/>
    <w:pPr>
      <w:ind w:left="708"/>
    </w:pPr>
    <w:rPr>
      <w:rFonts w:ascii="Times New Roman" w:eastAsia="Times New Roman" w:hAnsi="Times New Roman" w:cs="Times New Roman"/>
      <w:sz w:val="20"/>
      <w:szCs w:val="20"/>
      <w:lang w:val="es-ES" w:eastAsia="es-ES"/>
    </w:rPr>
  </w:style>
  <w:style w:type="numbering" w:customStyle="1" w:styleId="Sinlista2">
    <w:name w:val="Sin lista2"/>
    <w:next w:val="Sinlista"/>
    <w:uiPriority w:val="99"/>
    <w:semiHidden/>
    <w:unhideWhenUsed/>
    <w:rsid w:val="00213032"/>
  </w:style>
  <w:style w:type="character" w:customStyle="1" w:styleId="Ttulo8Car">
    <w:name w:val="Título 8 Car"/>
    <w:basedOn w:val="Fuentedeprrafopredeter"/>
    <w:link w:val="Ttulo8"/>
    <w:rsid w:val="000F4060"/>
    <w:rPr>
      <w:rFonts w:ascii="Arial" w:eastAsia="Times New Roman" w:hAnsi="Arial" w:cs="Times New Roman"/>
      <w:i/>
      <w:sz w:val="20"/>
      <w:szCs w:val="20"/>
      <w:lang w:eastAsia="es-ES"/>
    </w:rPr>
  </w:style>
  <w:style w:type="paragraph" w:styleId="Sangra3detindependiente">
    <w:name w:val="Body Text Indent 3"/>
    <w:basedOn w:val="Normal"/>
    <w:link w:val="Sangra3detindependienteCar"/>
    <w:unhideWhenUsed/>
    <w:rsid w:val="000F4060"/>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0F4060"/>
    <w:rPr>
      <w:sz w:val="16"/>
      <w:szCs w:val="16"/>
    </w:rPr>
  </w:style>
  <w:style w:type="paragraph" w:customStyle="1" w:styleId="Car">
    <w:name w:val="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ANOTACION">
    <w:name w:val="ANOTACION"/>
    <w:basedOn w:val="Normal"/>
    <w:rsid w:val="000F4060"/>
    <w:pPr>
      <w:autoSpaceDE w:val="0"/>
      <w:autoSpaceDN w:val="0"/>
      <w:spacing w:after="101" w:line="216" w:lineRule="atLeast"/>
      <w:jc w:val="center"/>
    </w:pPr>
    <w:rPr>
      <w:rFonts w:ascii="Arial" w:eastAsia="Calibri" w:hAnsi="Arial" w:cs="Times New Roman"/>
      <w:b/>
      <w:sz w:val="18"/>
      <w:szCs w:val="20"/>
      <w:lang w:eastAsia="es-ES"/>
    </w:rPr>
  </w:style>
  <w:style w:type="paragraph" w:customStyle="1" w:styleId="Sangra2detindependiente2">
    <w:name w:val="Sangría 2 de t. independiente2"/>
    <w:basedOn w:val="Normal"/>
    <w:rsid w:val="000F4060"/>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0F4060"/>
    <w:rPr>
      <w:color w:val="0000FF"/>
      <w:spacing w:val="0"/>
      <w:u w:val="double"/>
    </w:rPr>
  </w:style>
  <w:style w:type="paragraph" w:customStyle="1" w:styleId="CharCharCarCarCharCharCarCarCharCharCarCarCharChar">
    <w:name w:val="Char Char Car Car Char Char Car Car Char Char Car Car Char Char"/>
    <w:basedOn w:val="Normal"/>
    <w:rsid w:val="000F4060"/>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0F4060"/>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bodytextindent2">
    <w:name w:val="bodytextindent2"/>
    <w:basedOn w:val="Normal"/>
    <w:rsid w:val="000F4060"/>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0F4060"/>
    <w:pPr>
      <w:widowControl w:val="0"/>
      <w:jc w:val="both"/>
    </w:pPr>
    <w:rPr>
      <w:rFonts w:ascii="Arial" w:eastAsia="Times New Roman" w:hAnsi="Arial" w:cs="Times New Roman"/>
      <w:b/>
      <w:sz w:val="28"/>
      <w:szCs w:val="20"/>
      <w:lang w:val="en-US" w:eastAsia="es-ES"/>
    </w:rPr>
  </w:style>
  <w:style w:type="paragraph" w:customStyle="1" w:styleId="Textoindependiente32">
    <w:name w:val="Texto independiente 32"/>
    <w:basedOn w:val="Normal"/>
    <w:rsid w:val="000F4060"/>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NormalWeb">
    <w:name w:val="Normal (Web)"/>
    <w:basedOn w:val="Normal"/>
    <w:rsid w:val="000F4060"/>
    <w:pPr>
      <w:spacing w:before="100" w:beforeAutospacing="1" w:after="100" w:afterAutospacing="1"/>
    </w:pPr>
    <w:rPr>
      <w:rFonts w:ascii="Arial Unicode MS" w:eastAsia="Arial Unicode MS" w:hAnsi="Arial Unicode MS" w:cs="Arial Unicode MS"/>
      <w:lang w:val="es-ES" w:eastAsia="es-ES"/>
    </w:rPr>
  </w:style>
  <w:style w:type="paragraph" w:customStyle="1" w:styleId="xl25">
    <w:name w:val="xl25"/>
    <w:basedOn w:val="Normal"/>
    <w:rsid w:val="000F406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0F4060"/>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0F4060"/>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0F4060"/>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0F4060"/>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0F406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0F4060"/>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0F4060"/>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0F4060"/>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0F4060"/>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0F4060"/>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0F4060"/>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0F4060"/>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0F4060"/>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0F4060"/>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0F4060"/>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0F4060"/>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0F4060"/>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0F4060"/>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0F4060"/>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0F4060"/>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0F4060"/>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0F4060"/>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0F4060"/>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0F4060"/>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0F4060"/>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styleId="Lista2">
    <w:name w:val="List 2"/>
    <w:basedOn w:val="Normal"/>
    <w:rsid w:val="000F4060"/>
    <w:pPr>
      <w:ind w:left="566" w:hanging="283"/>
    </w:pPr>
    <w:rPr>
      <w:rFonts w:ascii="Times New Roman" w:eastAsia="Times New Roman" w:hAnsi="Times New Roman" w:cs="Times New Roman"/>
      <w:lang w:val="es-ES" w:eastAsia="es-ES"/>
    </w:rPr>
  </w:style>
  <w:style w:type="paragraph" w:customStyle="1" w:styleId="Car1">
    <w:name w:val="Car1"/>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0F4060"/>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0F4060"/>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0F4060"/>
    <w:rPr>
      <w:rFonts w:ascii="Courier New" w:eastAsia="Times New Roman" w:hAnsi="Courier New" w:cs="Courier New"/>
      <w:sz w:val="20"/>
      <w:szCs w:val="20"/>
      <w:lang w:val="es-ES" w:eastAsia="es-ES"/>
    </w:rPr>
  </w:style>
  <w:style w:type="paragraph" w:customStyle="1" w:styleId="IncisoParr">
    <w:name w:val="IncisoParr"/>
    <w:basedOn w:val="Normal"/>
    <w:rsid w:val="000F4060"/>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customStyle="1" w:styleId="Faccin">
    <w:name w:val="Facción"/>
    <w:basedOn w:val="Normal"/>
    <w:rsid w:val="000F4060"/>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locked/>
    <w:rsid w:val="000F4060"/>
    <w:rPr>
      <w:rFonts w:ascii="Times New Roman" w:hAnsi="Times New Roman" w:cs="Times New Roman"/>
      <w:sz w:val="24"/>
      <w:szCs w:val="24"/>
      <w:lang w:val="es-ES" w:eastAsia="es-ES"/>
    </w:rPr>
  </w:style>
  <w:style w:type="paragraph" w:customStyle="1" w:styleId="Prrafodelista1">
    <w:name w:val="Párrafo de lista1"/>
    <w:basedOn w:val="Normal"/>
    <w:rsid w:val="000F4060"/>
    <w:pPr>
      <w:ind w:left="720"/>
      <w:contextualSpacing/>
    </w:pPr>
    <w:rPr>
      <w:rFonts w:ascii="Times New Roman" w:eastAsia="Calibri" w:hAnsi="Times New Roman" w:cs="Times New Roman"/>
      <w:lang w:val="es-ES" w:eastAsia="es-ES"/>
    </w:rPr>
  </w:style>
  <w:style w:type="paragraph" w:customStyle="1" w:styleId="Textoindependiente33">
    <w:name w:val="Texto independiente 33"/>
    <w:basedOn w:val="Normal"/>
    <w:rsid w:val="00F2783C"/>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870117">
      <w:bodyDiv w:val="1"/>
      <w:marLeft w:val="0"/>
      <w:marRight w:val="0"/>
      <w:marTop w:val="0"/>
      <w:marBottom w:val="0"/>
      <w:divBdr>
        <w:top w:val="none" w:sz="0" w:space="0" w:color="auto"/>
        <w:left w:val="none" w:sz="0" w:space="0" w:color="auto"/>
        <w:bottom w:val="none" w:sz="0" w:space="0" w:color="auto"/>
        <w:right w:val="none" w:sz="0" w:space="0" w:color="auto"/>
      </w:divBdr>
    </w:div>
    <w:div w:id="357051590">
      <w:bodyDiv w:val="1"/>
      <w:marLeft w:val="0"/>
      <w:marRight w:val="0"/>
      <w:marTop w:val="0"/>
      <w:marBottom w:val="0"/>
      <w:divBdr>
        <w:top w:val="none" w:sz="0" w:space="0" w:color="auto"/>
        <w:left w:val="none" w:sz="0" w:space="0" w:color="auto"/>
        <w:bottom w:val="none" w:sz="0" w:space="0" w:color="auto"/>
        <w:right w:val="none" w:sz="0" w:space="0" w:color="auto"/>
      </w:divBdr>
    </w:div>
    <w:div w:id="374669672">
      <w:bodyDiv w:val="1"/>
      <w:marLeft w:val="0"/>
      <w:marRight w:val="0"/>
      <w:marTop w:val="0"/>
      <w:marBottom w:val="0"/>
      <w:divBdr>
        <w:top w:val="none" w:sz="0" w:space="0" w:color="auto"/>
        <w:left w:val="none" w:sz="0" w:space="0" w:color="auto"/>
        <w:bottom w:val="none" w:sz="0" w:space="0" w:color="auto"/>
        <w:right w:val="none" w:sz="0" w:space="0" w:color="auto"/>
      </w:divBdr>
    </w:div>
    <w:div w:id="628629253">
      <w:bodyDiv w:val="1"/>
      <w:marLeft w:val="0"/>
      <w:marRight w:val="0"/>
      <w:marTop w:val="0"/>
      <w:marBottom w:val="0"/>
      <w:divBdr>
        <w:top w:val="none" w:sz="0" w:space="0" w:color="auto"/>
        <w:left w:val="none" w:sz="0" w:space="0" w:color="auto"/>
        <w:bottom w:val="none" w:sz="0" w:space="0" w:color="auto"/>
        <w:right w:val="none" w:sz="0" w:space="0" w:color="auto"/>
      </w:divBdr>
    </w:div>
    <w:div w:id="983312692">
      <w:bodyDiv w:val="1"/>
      <w:marLeft w:val="0"/>
      <w:marRight w:val="0"/>
      <w:marTop w:val="0"/>
      <w:marBottom w:val="0"/>
      <w:divBdr>
        <w:top w:val="none" w:sz="0" w:space="0" w:color="auto"/>
        <w:left w:val="none" w:sz="0" w:space="0" w:color="auto"/>
        <w:bottom w:val="none" w:sz="0" w:space="0" w:color="auto"/>
        <w:right w:val="none" w:sz="0" w:space="0" w:color="auto"/>
      </w:divBdr>
    </w:div>
    <w:div w:id="15366519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297D7-CF8F-451C-AC12-D13FE72C05CD}">
  <ds:schemaRefs>
    <ds:schemaRef ds:uri="http://schemas.microsoft.com/sharepoint/v3/contenttype/forms"/>
  </ds:schemaRefs>
</ds:datastoreItem>
</file>

<file path=customXml/itemProps2.xml><?xml version="1.0" encoding="utf-8"?>
<ds:datastoreItem xmlns:ds="http://schemas.openxmlformats.org/officeDocument/2006/customXml" ds:itemID="{9847B958-EEDE-4004-A958-03CDB0C7AA4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85ED237-04D3-41A9-9C4C-FB084EC2E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FA72ED-B98F-4215-ACF6-FE31142D9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697</Words>
  <Characters>3838</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4526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Luis Sánchez Morgado</dc:creator>
  <cp:lastModifiedBy>Jorge Armando Famoso Avila</cp:lastModifiedBy>
  <cp:revision>3</cp:revision>
  <cp:lastPrinted>2018-12-04T01:03:00Z</cp:lastPrinted>
  <dcterms:created xsi:type="dcterms:W3CDTF">2023-11-28T22:07:00Z</dcterms:created>
  <dcterms:modified xsi:type="dcterms:W3CDTF">2024-03-22T15:32:00Z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