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E1C11" w14:textId="77777777" w:rsidR="000666F7" w:rsidRDefault="000666F7" w:rsidP="000666F7">
      <w:pPr>
        <w:rPr>
          <w:lang w:val="es-MX"/>
        </w:rPr>
      </w:pPr>
      <w:bookmarkStart w:id="0" w:name="_GoBack"/>
      <w:bookmarkEnd w:id="0"/>
    </w:p>
    <w:p w14:paraId="1142659C" w14:textId="08B46583" w:rsidR="000666F7" w:rsidRPr="000666F7" w:rsidRDefault="000666F7" w:rsidP="000666F7">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 xml:space="preserve">Contrato </w:t>
      </w:r>
      <w:r w:rsidRPr="000666F7">
        <w:rPr>
          <w:rFonts w:ascii="Montserrat Light" w:eastAsia="Calibri" w:hAnsi="Montserrat Light" w:cs="Arial"/>
          <w:b/>
          <w:sz w:val="16"/>
          <w:szCs w:val="16"/>
          <w:lang w:val="es-MX" w:eastAsia="es-ES"/>
        </w:rPr>
        <w:fldChar w:fldCharType="begin"/>
      </w:r>
      <w:r w:rsidRPr="000666F7">
        <w:rPr>
          <w:rFonts w:ascii="Montserrat Light" w:eastAsia="Calibri" w:hAnsi="Montserrat Light" w:cs="Arial"/>
          <w:b/>
          <w:sz w:val="16"/>
          <w:szCs w:val="16"/>
          <w:lang w:val="es-MX" w:eastAsia="es-ES"/>
        </w:rPr>
        <w:instrText xml:space="preserve"> MERGEFIELD TIPO </w:instrText>
      </w:r>
      <w:r w:rsidRPr="000666F7">
        <w:rPr>
          <w:rFonts w:ascii="Montserrat Light" w:eastAsia="Calibri" w:hAnsi="Montserrat Light" w:cs="Arial"/>
          <w:b/>
          <w:sz w:val="16"/>
          <w:szCs w:val="16"/>
          <w:lang w:val="es-MX" w:eastAsia="es-ES"/>
        </w:rPr>
        <w:fldChar w:fldCharType="separate"/>
      </w:r>
      <w:r w:rsidRPr="000666F7">
        <w:rPr>
          <w:rFonts w:ascii="Montserrat Light" w:eastAsia="Calibri" w:hAnsi="Montserrat Light" w:cs="Arial"/>
          <w:b/>
          <w:noProof/>
          <w:sz w:val="16"/>
          <w:szCs w:val="16"/>
          <w:lang w:val="es-MX" w:eastAsia="es-ES"/>
        </w:rPr>
        <w:t>abierto</w:t>
      </w:r>
      <w:r w:rsidRPr="000666F7">
        <w:rPr>
          <w:rFonts w:ascii="Montserrat Light" w:eastAsia="Calibri" w:hAnsi="Montserrat Light" w:cs="Arial"/>
          <w:b/>
          <w:sz w:val="16"/>
          <w:szCs w:val="16"/>
          <w:lang w:val="es-MX" w:eastAsia="es-ES"/>
        </w:rPr>
        <w:fldChar w:fldCharType="end"/>
      </w:r>
      <w:r w:rsidRPr="000666F7">
        <w:rPr>
          <w:rFonts w:ascii="Montserrat Light" w:eastAsia="Calibri" w:hAnsi="Montserrat Light" w:cs="Arial"/>
          <w:b/>
          <w:sz w:val="16"/>
          <w:szCs w:val="16"/>
          <w:lang w:val="es-MX" w:eastAsia="es-ES"/>
        </w:rPr>
        <w:t xml:space="preserve"> </w:t>
      </w:r>
      <w:r w:rsidRPr="000666F7">
        <w:rPr>
          <w:rFonts w:ascii="Montserrat Light" w:eastAsia="Calibri" w:hAnsi="Montserrat Light" w:cs="Arial"/>
          <w:sz w:val="16"/>
          <w:szCs w:val="16"/>
          <w:lang w:val="es-MX" w:eastAsia="es-ES"/>
        </w:rPr>
        <w:t xml:space="preserve">para </w:t>
      </w:r>
      <w:r w:rsidR="00617A26" w:rsidRPr="00617A26">
        <w:rPr>
          <w:rFonts w:ascii="Montserrat Light" w:eastAsia="Calibri" w:hAnsi="Montserrat Light" w:cs="Arial"/>
          <w:b/>
          <w:bCs/>
          <w:sz w:val="16"/>
          <w:szCs w:val="16"/>
          <w:lang w:val="es-MX" w:eastAsia="es-ES"/>
        </w:rPr>
        <w:t>ADQUISICIÓN DE MATERIALES, REFACCIONES Y PRODUCTOS DE CONSERVACI</w:t>
      </w:r>
      <w:r w:rsidR="00611383">
        <w:rPr>
          <w:rFonts w:ascii="Montserrat Light" w:eastAsia="Calibri" w:hAnsi="Montserrat Light" w:cs="Arial"/>
          <w:b/>
          <w:bCs/>
          <w:sz w:val="16"/>
          <w:szCs w:val="16"/>
          <w:lang w:val="es-MX" w:eastAsia="es-ES"/>
        </w:rPr>
        <w:t>ÓN PARA EL EJERCICIO FISCAL 2024</w:t>
      </w:r>
      <w:r w:rsidRPr="000666F7">
        <w:rPr>
          <w:rFonts w:ascii="Montserrat Light" w:eastAsia="Calibri" w:hAnsi="Montserrat Light" w:cs="Arial"/>
          <w:b/>
          <w:bCs/>
          <w:sz w:val="16"/>
          <w:szCs w:val="16"/>
          <w:lang w:val="es-MX" w:eastAsia="es-ES"/>
        </w:rPr>
        <w:t>,</w:t>
      </w:r>
      <w:r w:rsidRPr="000666F7">
        <w:rPr>
          <w:rFonts w:ascii="Montserrat Light" w:eastAsia="Calibri" w:hAnsi="Montserrat Light" w:cs="Arial"/>
          <w:sz w:val="16"/>
          <w:szCs w:val="16"/>
          <w:lang w:val="es-MX" w:eastAsia="es-ES"/>
        </w:rPr>
        <w:t xml:space="preserve"> que celebran por una parte</w:t>
      </w:r>
      <w:r w:rsidRPr="000666F7">
        <w:rPr>
          <w:rFonts w:ascii="Montserrat Light" w:eastAsia="Calibri" w:hAnsi="Montserrat Light" w:cs="Arial"/>
          <w:b/>
          <w:sz w:val="16"/>
          <w:szCs w:val="16"/>
          <w:lang w:val="es-MX" w:eastAsia="es-ES"/>
        </w:rPr>
        <w:t xml:space="preserve"> </w:t>
      </w:r>
      <w:r w:rsidRPr="000666F7">
        <w:rPr>
          <w:rFonts w:ascii="Montserrat Light" w:eastAsia="Calibri" w:hAnsi="Montserrat Light" w:cs="Arial"/>
          <w:sz w:val="16"/>
          <w:szCs w:val="16"/>
          <w:lang w:val="es-MX" w:eastAsia="es-ES"/>
        </w:rPr>
        <w:t xml:space="preserve">el </w:t>
      </w:r>
      <w:r w:rsidRPr="000666F7">
        <w:rPr>
          <w:rFonts w:ascii="Montserrat Light" w:eastAsia="Calibri" w:hAnsi="Montserrat Light" w:cs="Arial"/>
          <w:b/>
          <w:sz w:val="16"/>
          <w:szCs w:val="16"/>
          <w:lang w:val="es-MX" w:eastAsia="es-ES"/>
        </w:rPr>
        <w:t>INSTITUTO MEXICANO DEL SEGURO SOCIAL</w:t>
      </w:r>
      <w:r w:rsidRPr="000666F7">
        <w:rPr>
          <w:rFonts w:ascii="Montserrat Light" w:eastAsia="Calibri" w:hAnsi="Montserrat Light" w:cs="Arial"/>
          <w:sz w:val="16"/>
          <w:szCs w:val="16"/>
          <w:lang w:val="es-MX" w:eastAsia="es-ES"/>
        </w:rPr>
        <w:t xml:space="preserve">, que en lo sucesivo se denominará </w:t>
      </w:r>
      <w:r w:rsidRPr="000666F7">
        <w:rPr>
          <w:rFonts w:ascii="Montserrat Light" w:eastAsia="Calibri" w:hAnsi="Montserrat Light" w:cs="Arial"/>
          <w:b/>
          <w:sz w:val="16"/>
          <w:szCs w:val="16"/>
          <w:lang w:val="es-MX" w:eastAsia="es-ES"/>
        </w:rPr>
        <w:t>“EL INSTITUTO”</w:t>
      </w:r>
      <w:r w:rsidRPr="000666F7">
        <w:rPr>
          <w:rFonts w:ascii="Montserrat Light" w:eastAsia="Calibri" w:hAnsi="Montserrat Light" w:cs="Arial"/>
          <w:sz w:val="16"/>
          <w:szCs w:val="16"/>
          <w:lang w:val="es-MX" w:eastAsia="es-ES"/>
        </w:rPr>
        <w:t xml:space="preserve">, representado en este acto por el </w:t>
      </w:r>
      <w:r w:rsidRPr="000666F7">
        <w:rPr>
          <w:rFonts w:ascii="Montserrat Light" w:eastAsia="Calibri" w:hAnsi="Montserrat Light" w:cs="Arial"/>
          <w:b/>
          <w:caps/>
          <w:sz w:val="16"/>
          <w:szCs w:val="16"/>
          <w:lang w:val="es-MX" w:eastAsia="es-ES"/>
        </w:rPr>
        <w:t>Dr. Hugo RICARDO HERNANDEZ GARCIA</w:t>
      </w:r>
      <w:r w:rsidRPr="000666F7">
        <w:rPr>
          <w:rFonts w:ascii="Montserrat Light" w:eastAsia="Calibri" w:hAnsi="Montserrat Light" w:cs="Arial"/>
          <w:sz w:val="16"/>
          <w:szCs w:val="16"/>
          <w:lang w:val="es-MX" w:eastAsia="es-ES"/>
        </w:rPr>
        <w:t xml:space="preserve">, en su carácter de Director de la Unidad Médica Alta Especialidad Hospital de Especialidades del Centro Médico Nacional de Occidente; y por la otra </w:t>
      </w:r>
      <w:r w:rsidR="00617A26">
        <w:rPr>
          <w:rFonts w:ascii="Montserrat Light" w:eastAsia="Calibri" w:hAnsi="Montserrat Light" w:cs="Times New Roman"/>
          <w:b/>
          <w:color w:val="000000"/>
          <w:sz w:val="16"/>
          <w:szCs w:val="16"/>
          <w:lang w:val="es-MX" w:eastAsia="es-ES"/>
        </w:rPr>
        <w:t>XXXXXXXX</w:t>
      </w:r>
      <w:r w:rsidRPr="000666F7">
        <w:rPr>
          <w:rFonts w:ascii="Montserrat Light" w:eastAsia="Calibri" w:hAnsi="Montserrat Light" w:cs="Arial"/>
          <w:sz w:val="16"/>
          <w:szCs w:val="16"/>
          <w:lang w:val="es-MX" w:eastAsia="es-ES"/>
        </w:rPr>
        <w:t xml:space="preserve">, en lo subsecuente </w:t>
      </w:r>
      <w:r w:rsidRPr="000666F7">
        <w:rPr>
          <w:rFonts w:ascii="Montserrat Light" w:eastAsia="Calibri" w:hAnsi="Montserrat Light" w:cs="Arial"/>
          <w:b/>
          <w:sz w:val="16"/>
          <w:szCs w:val="16"/>
          <w:lang w:val="es-MX" w:eastAsia="es-ES"/>
        </w:rPr>
        <w:t>“EL PROVEEDOR”</w:t>
      </w:r>
      <w:r w:rsidRPr="000666F7">
        <w:rPr>
          <w:rFonts w:ascii="Montserrat Light" w:eastAsia="Calibri" w:hAnsi="Montserrat Light" w:cs="Arial"/>
          <w:sz w:val="16"/>
          <w:szCs w:val="16"/>
          <w:lang w:val="es-MX" w:eastAsia="es-ES"/>
        </w:rPr>
        <w:t xml:space="preserve">, en su carácter de </w:t>
      </w:r>
      <w:r w:rsidR="00617A26">
        <w:rPr>
          <w:rFonts w:ascii="Montserrat Light" w:eastAsia="Calibri" w:hAnsi="Montserrat Light" w:cs="Arial"/>
          <w:sz w:val="16"/>
          <w:szCs w:val="16"/>
          <w:lang w:val="es-MX" w:eastAsia="es-ES"/>
        </w:rPr>
        <w:t>XXXXXXXX</w:t>
      </w:r>
      <w:r w:rsidRPr="000666F7">
        <w:rPr>
          <w:rFonts w:ascii="Montserrat Light" w:eastAsia="Calibri" w:hAnsi="Montserrat Light" w:cs="Arial"/>
          <w:sz w:val="16"/>
          <w:szCs w:val="16"/>
          <w:lang w:val="es-MX" w:eastAsia="es-ES"/>
        </w:rPr>
        <w:t xml:space="preserve"> al tenor de las siguientes declaraciones y cláusulas:</w:t>
      </w:r>
    </w:p>
    <w:p w14:paraId="3B40C8E5" w14:textId="77777777" w:rsidR="000666F7" w:rsidRPr="000666F7" w:rsidRDefault="000666F7" w:rsidP="000666F7">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Light" w:eastAsia="Calibri" w:hAnsi="Montserrat Light" w:cs="Arial"/>
          <w:b/>
          <w:sz w:val="16"/>
          <w:szCs w:val="16"/>
          <w:lang w:val="es-MX" w:eastAsia="es-ES"/>
        </w:rPr>
      </w:pPr>
    </w:p>
    <w:p w14:paraId="3F67CE03" w14:textId="77777777" w:rsidR="000666F7" w:rsidRPr="000666F7" w:rsidRDefault="000666F7" w:rsidP="000666F7">
      <w:pPr>
        <w:numPr>
          <w:ilvl w:val="12"/>
          <w:numId w:val="0"/>
        </w:numPr>
        <w:tabs>
          <w:tab w:val="center" w:pos="4752"/>
        </w:tabs>
        <w:ind w:firstLine="284"/>
        <w:jc w:val="center"/>
        <w:rPr>
          <w:rFonts w:ascii="Montserrat Light" w:eastAsia="Calibri" w:hAnsi="Montserrat Light" w:cs="Arial"/>
          <w:b/>
          <w:sz w:val="16"/>
          <w:szCs w:val="16"/>
          <w:lang w:val="pt-PT" w:eastAsia="es-ES"/>
        </w:rPr>
      </w:pPr>
      <w:r w:rsidRPr="000666F7">
        <w:rPr>
          <w:rFonts w:ascii="Montserrat Light" w:eastAsia="Calibri" w:hAnsi="Montserrat Light" w:cs="Arial"/>
          <w:b/>
          <w:sz w:val="16"/>
          <w:szCs w:val="16"/>
          <w:lang w:val="pt-PT" w:eastAsia="es-ES"/>
        </w:rPr>
        <w:t>D E C L A R A C I O N E S</w:t>
      </w:r>
    </w:p>
    <w:p w14:paraId="0C57143F" w14:textId="77777777" w:rsidR="000666F7" w:rsidRPr="000666F7" w:rsidRDefault="000666F7" w:rsidP="000666F7">
      <w:pPr>
        <w:numPr>
          <w:ilvl w:val="12"/>
          <w:numId w:val="0"/>
        </w:numPr>
        <w:tabs>
          <w:tab w:val="center" w:pos="4752"/>
        </w:tabs>
        <w:rPr>
          <w:rFonts w:ascii="Montserrat Light" w:eastAsia="Calibri" w:hAnsi="Montserrat Light" w:cs="Arial"/>
          <w:b/>
          <w:sz w:val="16"/>
          <w:szCs w:val="16"/>
          <w:lang w:val="pt-PT" w:eastAsia="es-ES"/>
        </w:rPr>
      </w:pPr>
    </w:p>
    <w:p w14:paraId="03B06F7C" w14:textId="77777777" w:rsidR="000666F7" w:rsidRPr="000666F7" w:rsidRDefault="000666F7" w:rsidP="000666F7">
      <w:pPr>
        <w:numPr>
          <w:ilvl w:val="0"/>
          <w:numId w:val="45"/>
        </w:numPr>
        <w:tabs>
          <w:tab w:val="num" w:pos="567"/>
        </w:tabs>
        <w:overflowPunct w:val="0"/>
        <w:autoSpaceDE w:val="0"/>
        <w:autoSpaceDN w:val="0"/>
        <w:adjustRightInd w:val="0"/>
        <w:ind w:left="426" w:hanging="426"/>
        <w:jc w:val="both"/>
        <w:rPr>
          <w:rFonts w:ascii="Montserrat Light" w:eastAsia="Calibri" w:hAnsi="Montserrat Light" w:cs="Arial"/>
          <w:sz w:val="16"/>
          <w:szCs w:val="16"/>
          <w:lang w:val="es-MX" w:eastAsia="es-ES"/>
        </w:rPr>
      </w:pPr>
      <w:r w:rsidRPr="000666F7">
        <w:rPr>
          <w:rFonts w:ascii="Montserrat Light" w:eastAsia="Calibri" w:hAnsi="Montserrat Light" w:cs="Arial"/>
          <w:b/>
          <w:sz w:val="16"/>
          <w:szCs w:val="16"/>
          <w:lang w:val="es-MX" w:eastAsia="es-ES"/>
        </w:rPr>
        <w:t>“EL INSTITUTO”,</w:t>
      </w:r>
      <w:r w:rsidRPr="000666F7">
        <w:rPr>
          <w:rFonts w:ascii="Montserrat Light" w:eastAsia="Calibri" w:hAnsi="Montserrat Light" w:cs="Arial"/>
          <w:sz w:val="16"/>
          <w:szCs w:val="16"/>
          <w:lang w:val="es-MX" w:eastAsia="es-ES"/>
        </w:rPr>
        <w:t xml:space="preserve"> declara que:</w:t>
      </w:r>
    </w:p>
    <w:p w14:paraId="22B19D2C" w14:textId="77777777" w:rsidR="000666F7" w:rsidRPr="000666F7" w:rsidRDefault="000666F7" w:rsidP="000666F7">
      <w:pPr>
        <w:overflowPunct w:val="0"/>
        <w:autoSpaceDE w:val="0"/>
        <w:autoSpaceDN w:val="0"/>
        <w:adjustRightInd w:val="0"/>
        <w:ind w:left="426"/>
        <w:jc w:val="both"/>
        <w:rPr>
          <w:rFonts w:ascii="Montserrat Light" w:eastAsia="Calibri" w:hAnsi="Montserrat Light" w:cs="Arial"/>
          <w:sz w:val="16"/>
          <w:szCs w:val="16"/>
          <w:lang w:val="es-MX" w:eastAsia="es-ES"/>
        </w:rPr>
      </w:pPr>
    </w:p>
    <w:p w14:paraId="12E77282" w14:textId="77777777" w:rsidR="000666F7" w:rsidRPr="000666F7" w:rsidRDefault="000666F7" w:rsidP="000666F7">
      <w:pPr>
        <w:numPr>
          <w:ilvl w:val="0"/>
          <w:numId w:val="44"/>
        </w:numPr>
        <w:tabs>
          <w:tab w:val="num" w:pos="426"/>
        </w:tabs>
        <w:overflowPunct w:val="0"/>
        <w:autoSpaceDE w:val="0"/>
        <w:autoSpaceDN w:val="0"/>
        <w:adjustRightInd w:val="0"/>
        <w:ind w:left="426" w:hanging="426"/>
        <w:jc w:val="both"/>
        <w:textAlignment w:val="baseline"/>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 xml:space="preserve">Es un Organismo Público descentralizado de la Administración Pública Federal con personalidad jurídica y patrimonio propio, que tiene a su cargo la organización y administración del Seguro Social, como un servicio público de carácter nacional, en términos de los artículos </w:t>
      </w:r>
      <w:r w:rsidRPr="000666F7">
        <w:rPr>
          <w:rFonts w:ascii="Montserrat Light" w:eastAsia="Calibri" w:hAnsi="Montserrat Light" w:cs="Arial"/>
          <w:b/>
          <w:sz w:val="16"/>
          <w:szCs w:val="16"/>
          <w:lang w:val="es-MX" w:eastAsia="es-ES"/>
        </w:rPr>
        <w:t>4</w:t>
      </w:r>
      <w:r w:rsidRPr="000666F7">
        <w:rPr>
          <w:rFonts w:ascii="Montserrat Light" w:eastAsia="Calibri" w:hAnsi="Montserrat Light" w:cs="Arial"/>
          <w:sz w:val="16"/>
          <w:szCs w:val="16"/>
          <w:lang w:val="es-MX" w:eastAsia="es-ES"/>
        </w:rPr>
        <w:t xml:space="preserve"> y </w:t>
      </w:r>
      <w:r w:rsidRPr="000666F7">
        <w:rPr>
          <w:rFonts w:ascii="Montserrat Light" w:eastAsia="Calibri" w:hAnsi="Montserrat Light" w:cs="Arial"/>
          <w:b/>
          <w:sz w:val="16"/>
          <w:szCs w:val="16"/>
          <w:lang w:val="es-MX" w:eastAsia="es-ES"/>
        </w:rPr>
        <w:t>5</w:t>
      </w:r>
      <w:r w:rsidRPr="000666F7">
        <w:rPr>
          <w:rFonts w:ascii="Montserrat Light" w:eastAsia="Calibri" w:hAnsi="Montserrat Light" w:cs="Arial"/>
          <w:sz w:val="16"/>
          <w:szCs w:val="16"/>
          <w:lang w:val="es-MX" w:eastAsia="es-ES"/>
        </w:rPr>
        <w:t>, de la Ley del Seguro Social.</w:t>
      </w:r>
    </w:p>
    <w:p w14:paraId="5420B0AE" w14:textId="77777777" w:rsidR="000666F7" w:rsidRPr="000666F7" w:rsidRDefault="000666F7" w:rsidP="000666F7">
      <w:pPr>
        <w:overflowPunct w:val="0"/>
        <w:autoSpaceDE w:val="0"/>
        <w:autoSpaceDN w:val="0"/>
        <w:adjustRightInd w:val="0"/>
        <w:ind w:left="426"/>
        <w:jc w:val="both"/>
        <w:textAlignment w:val="baseline"/>
        <w:rPr>
          <w:rFonts w:ascii="Montserrat Light" w:eastAsia="Calibri" w:hAnsi="Montserrat Light" w:cs="Arial"/>
          <w:sz w:val="16"/>
          <w:szCs w:val="16"/>
          <w:lang w:val="es-MX" w:eastAsia="es-ES"/>
        </w:rPr>
      </w:pPr>
    </w:p>
    <w:p w14:paraId="0526D9AF" w14:textId="77777777" w:rsidR="000666F7" w:rsidRPr="000666F7" w:rsidRDefault="000666F7" w:rsidP="000666F7">
      <w:pPr>
        <w:tabs>
          <w:tab w:val="num" w:pos="284"/>
          <w:tab w:val="num" w:pos="426"/>
          <w:tab w:val="left" w:pos="540"/>
        </w:tabs>
        <w:ind w:left="426" w:hanging="426"/>
        <w:jc w:val="both"/>
        <w:rPr>
          <w:rFonts w:ascii="Montserrat Light" w:eastAsia="Calibri" w:hAnsi="Montserrat Light" w:cs="Arial"/>
          <w:sz w:val="16"/>
          <w:szCs w:val="16"/>
          <w:lang w:val="es-MX" w:eastAsia="es-ES"/>
        </w:rPr>
      </w:pPr>
      <w:r w:rsidRPr="000666F7">
        <w:rPr>
          <w:rFonts w:ascii="Montserrat Light" w:eastAsia="Calibri" w:hAnsi="Montserrat Light" w:cs="Arial"/>
          <w:b/>
          <w:sz w:val="16"/>
          <w:szCs w:val="16"/>
          <w:lang w:val="es-MX" w:eastAsia="es-ES"/>
        </w:rPr>
        <w:t xml:space="preserve">I.2.  </w:t>
      </w:r>
      <w:r w:rsidRPr="000666F7">
        <w:rPr>
          <w:rFonts w:ascii="Montserrat Light" w:eastAsia="Calibri" w:hAnsi="Montserrat Light" w:cs="Arial"/>
          <w:b/>
          <w:sz w:val="16"/>
          <w:szCs w:val="16"/>
          <w:lang w:val="es-MX" w:eastAsia="es-ES"/>
        </w:rPr>
        <w:tab/>
      </w:r>
      <w:r w:rsidRPr="000666F7">
        <w:rPr>
          <w:rFonts w:ascii="Montserrat Light" w:eastAsia="Calibri" w:hAnsi="Montserrat Light" w:cs="Arial"/>
          <w:sz w:val="16"/>
          <w:szCs w:val="16"/>
          <w:lang w:val="es-MX" w:eastAsia="es-ES"/>
        </w:rPr>
        <w:t xml:space="preserve">Está facultado para realizar toda clase de actos jurídicos en términos de la legislación vigente, para la consecución de los fines para los que fue creado, de conformidad con el artículo </w:t>
      </w:r>
      <w:r w:rsidRPr="000666F7">
        <w:rPr>
          <w:rFonts w:ascii="Montserrat Light" w:eastAsia="Calibri" w:hAnsi="Montserrat Light" w:cs="Arial"/>
          <w:b/>
          <w:sz w:val="16"/>
          <w:szCs w:val="16"/>
          <w:lang w:val="es-MX" w:eastAsia="es-ES"/>
        </w:rPr>
        <w:t>251</w:t>
      </w:r>
      <w:r w:rsidRPr="000666F7">
        <w:rPr>
          <w:rFonts w:ascii="Montserrat Light" w:eastAsia="Calibri" w:hAnsi="Montserrat Light" w:cs="Arial"/>
          <w:sz w:val="16"/>
          <w:szCs w:val="16"/>
          <w:lang w:val="es-MX" w:eastAsia="es-ES"/>
        </w:rPr>
        <w:t xml:space="preserve">, fracciones </w:t>
      </w:r>
      <w:r w:rsidRPr="000666F7">
        <w:rPr>
          <w:rFonts w:ascii="Montserrat Light" w:eastAsia="Calibri" w:hAnsi="Montserrat Light" w:cs="Arial"/>
          <w:b/>
          <w:sz w:val="16"/>
          <w:szCs w:val="16"/>
          <w:lang w:val="es-MX" w:eastAsia="es-ES"/>
        </w:rPr>
        <w:t>IV</w:t>
      </w:r>
      <w:r w:rsidRPr="000666F7">
        <w:rPr>
          <w:rFonts w:ascii="Montserrat Light" w:eastAsia="Calibri" w:hAnsi="Montserrat Light" w:cs="Arial"/>
          <w:sz w:val="16"/>
          <w:szCs w:val="16"/>
          <w:lang w:val="es-MX" w:eastAsia="es-ES"/>
        </w:rPr>
        <w:t xml:space="preserve"> y </w:t>
      </w:r>
      <w:r w:rsidRPr="000666F7">
        <w:rPr>
          <w:rFonts w:ascii="Montserrat Light" w:eastAsia="Calibri" w:hAnsi="Montserrat Light" w:cs="Arial"/>
          <w:b/>
          <w:sz w:val="16"/>
          <w:szCs w:val="16"/>
          <w:lang w:val="es-MX" w:eastAsia="es-ES"/>
        </w:rPr>
        <w:t>V</w:t>
      </w:r>
      <w:r w:rsidRPr="000666F7">
        <w:rPr>
          <w:rFonts w:ascii="Montserrat Light" w:eastAsia="Calibri" w:hAnsi="Montserrat Light" w:cs="Arial"/>
          <w:sz w:val="16"/>
          <w:szCs w:val="16"/>
          <w:lang w:val="es-MX" w:eastAsia="es-ES"/>
        </w:rPr>
        <w:t xml:space="preserve"> de la Ley del Seguro Social.</w:t>
      </w:r>
    </w:p>
    <w:p w14:paraId="3E79B337" w14:textId="77777777" w:rsidR="000666F7" w:rsidRPr="000666F7" w:rsidRDefault="000666F7" w:rsidP="000666F7">
      <w:pPr>
        <w:tabs>
          <w:tab w:val="num" w:pos="284"/>
          <w:tab w:val="num" w:pos="426"/>
          <w:tab w:val="left" w:pos="540"/>
        </w:tabs>
        <w:ind w:left="426" w:hanging="426"/>
        <w:jc w:val="both"/>
        <w:rPr>
          <w:rFonts w:ascii="Montserrat Light" w:eastAsia="Calibri" w:hAnsi="Montserrat Light" w:cs="Arial"/>
          <w:sz w:val="16"/>
          <w:szCs w:val="16"/>
          <w:lang w:val="es-MX" w:eastAsia="es-ES"/>
        </w:rPr>
      </w:pPr>
    </w:p>
    <w:p w14:paraId="5DDD1800" w14:textId="77777777" w:rsidR="000666F7" w:rsidRPr="000666F7" w:rsidRDefault="000666F7" w:rsidP="000666F7">
      <w:pPr>
        <w:tabs>
          <w:tab w:val="num" w:pos="284"/>
          <w:tab w:val="num" w:pos="426"/>
          <w:tab w:val="left" w:pos="540"/>
        </w:tabs>
        <w:ind w:left="426" w:hanging="426"/>
        <w:jc w:val="both"/>
        <w:rPr>
          <w:rFonts w:ascii="Montserrat Light" w:eastAsia="Calibri" w:hAnsi="Montserrat Light" w:cs="Times New Roman"/>
          <w:sz w:val="16"/>
          <w:szCs w:val="16"/>
          <w:lang w:val="es-MX" w:eastAsia="es-ES"/>
        </w:rPr>
      </w:pPr>
      <w:r w:rsidRPr="000666F7">
        <w:rPr>
          <w:rFonts w:ascii="Montserrat Light" w:eastAsia="Calibri" w:hAnsi="Montserrat Light" w:cs="Times New Roman"/>
          <w:b/>
          <w:bCs/>
          <w:sz w:val="16"/>
          <w:szCs w:val="16"/>
          <w:lang w:val="es-MX" w:eastAsia="es-ES"/>
        </w:rPr>
        <w:t>I.3.</w:t>
      </w:r>
      <w:r w:rsidRPr="000666F7">
        <w:rPr>
          <w:rFonts w:ascii="Montserrat Light" w:eastAsia="Calibri" w:hAnsi="Montserrat Light" w:cs="Times New Roman"/>
          <w:sz w:val="16"/>
          <w:szCs w:val="16"/>
          <w:lang w:val="es-MX" w:eastAsia="es-ES"/>
        </w:rPr>
        <w:t xml:space="preserve"> </w:t>
      </w:r>
      <w:r w:rsidRPr="000666F7">
        <w:rPr>
          <w:rFonts w:ascii="Montserrat Light" w:eastAsia="Calibri" w:hAnsi="Montserrat Light" w:cs="Times New Roman"/>
          <w:color w:val="000000"/>
          <w:sz w:val="16"/>
          <w:szCs w:val="16"/>
          <w:lang w:val="es-MX" w:eastAsia="es-ES"/>
        </w:rPr>
        <w:t xml:space="preserve">El ciudadano </w:t>
      </w:r>
      <w:r w:rsidRPr="000666F7">
        <w:rPr>
          <w:rFonts w:ascii="Montserrat Light" w:eastAsia="Calibri" w:hAnsi="Montserrat Light" w:cs="Times New Roman"/>
          <w:b/>
          <w:color w:val="000000"/>
          <w:sz w:val="16"/>
          <w:szCs w:val="16"/>
          <w:lang w:val="es-MX" w:eastAsia="es-ES"/>
        </w:rPr>
        <w:t>DR. HUGO RICARDO HERNANDEZ GARCIA</w:t>
      </w:r>
      <w:r w:rsidRPr="000666F7">
        <w:rPr>
          <w:rFonts w:ascii="Montserrat Light" w:eastAsia="Calibri" w:hAnsi="Montserrat Light" w:cs="Times New Roman"/>
          <w:color w:val="000000"/>
          <w:sz w:val="16"/>
          <w:szCs w:val="16"/>
          <w:lang w:val="es-MX" w:eastAsia="es-ES"/>
        </w:rPr>
        <w:t xml:space="preserve">, en su carácter de Apoderado y Representante Legal de la Unidad Médica de Alta Especialidad, Hospital de Especialidades, Centro Médico Nacional de Occidente, se encuentra facultado para suscribir el presente Instrumento Jurídico en representación de </w:t>
      </w:r>
      <w:r w:rsidRPr="000666F7">
        <w:rPr>
          <w:rFonts w:ascii="Montserrat Light" w:eastAsia="Calibri" w:hAnsi="Montserrat Light" w:cs="Times New Roman"/>
          <w:b/>
          <w:color w:val="000000"/>
          <w:sz w:val="16"/>
          <w:szCs w:val="16"/>
          <w:lang w:val="es-MX" w:eastAsia="es-ES"/>
        </w:rPr>
        <w:t>"“EL INSTITUTO”"</w:t>
      </w:r>
      <w:r w:rsidRPr="000666F7">
        <w:rPr>
          <w:rFonts w:ascii="Montserrat Light" w:eastAsia="Calibri" w:hAnsi="Montserrat Light" w:cs="Times New Roman"/>
          <w:color w:val="000000"/>
          <w:sz w:val="16"/>
          <w:szCs w:val="16"/>
          <w:lang w:val="es-MX" w:eastAsia="es-ES"/>
        </w:rPr>
        <w:t xml:space="preserve">, de acuerdo </w:t>
      </w:r>
      <w:r w:rsidRPr="000666F7">
        <w:rPr>
          <w:rFonts w:ascii="Montserrat Light" w:eastAsia="Calibri" w:hAnsi="Montserrat Light" w:cs="Times New Roman"/>
          <w:sz w:val="16"/>
          <w:szCs w:val="16"/>
          <w:lang w:val="es-MX" w:eastAsia="es-ES"/>
        </w:rPr>
        <w:t xml:space="preserve">al Poder General que se contiene en la Escritura Pública número </w:t>
      </w:r>
      <w:r w:rsidRPr="000666F7">
        <w:rPr>
          <w:rFonts w:ascii="Montserrat Light" w:eastAsia="Calibri" w:hAnsi="Montserrat Light" w:cs="Times New Roman"/>
          <w:b/>
          <w:sz w:val="16"/>
          <w:szCs w:val="16"/>
          <w:lang w:val="es-MX" w:eastAsia="es-ES"/>
        </w:rPr>
        <w:t>82,297</w:t>
      </w:r>
      <w:r w:rsidRPr="000666F7">
        <w:rPr>
          <w:rFonts w:ascii="Montserrat Light" w:eastAsia="Calibri" w:hAnsi="Montserrat Light" w:cs="Times New Roman"/>
          <w:sz w:val="16"/>
          <w:szCs w:val="16"/>
          <w:lang w:val="es-MX" w:eastAsia="es-ES"/>
        </w:rPr>
        <w:t xml:space="preserve">, de fecha </w:t>
      </w:r>
      <w:r w:rsidRPr="000666F7">
        <w:rPr>
          <w:rFonts w:ascii="Montserrat Light" w:eastAsia="Calibri" w:hAnsi="Montserrat Light" w:cs="Times New Roman"/>
          <w:b/>
          <w:sz w:val="16"/>
          <w:szCs w:val="16"/>
          <w:lang w:val="es-MX" w:eastAsia="es-ES"/>
        </w:rPr>
        <w:t>26 de Febrero del 2016</w:t>
      </w:r>
      <w:r w:rsidRPr="000666F7">
        <w:rPr>
          <w:rFonts w:ascii="Montserrat Light" w:eastAsia="Calibri" w:hAnsi="Montserrat Light" w:cs="Times New Roman"/>
          <w:sz w:val="16"/>
          <w:szCs w:val="16"/>
          <w:lang w:val="es-MX" w:eastAsia="es-ES"/>
        </w:rPr>
        <w:t xml:space="preserve"> otorgada ante la Fe del Notario Público número 07, </w:t>
      </w:r>
      <w:r w:rsidRPr="000666F7">
        <w:rPr>
          <w:rFonts w:ascii="Montserrat Light" w:eastAsia="Calibri" w:hAnsi="Montserrat Light" w:cs="Times New Roman"/>
          <w:b/>
          <w:sz w:val="16"/>
          <w:szCs w:val="16"/>
          <w:lang w:val="es-MX" w:eastAsia="es-ES"/>
        </w:rPr>
        <w:t>LIC. BENITO IVÁN GUERRA SILLA,</w:t>
      </w:r>
      <w:r w:rsidRPr="000666F7">
        <w:rPr>
          <w:rFonts w:ascii="Montserrat Light" w:eastAsia="Calibri" w:hAnsi="Montserrat Light" w:cs="Times New Roman"/>
          <w:sz w:val="16"/>
          <w:szCs w:val="16"/>
          <w:lang w:val="es-MX" w:eastAsia="es-ES"/>
        </w:rPr>
        <w:t xml:space="preserve"> de la Ciudad de México.</w:t>
      </w:r>
    </w:p>
    <w:p w14:paraId="05EE9BBC" w14:textId="77777777" w:rsidR="000666F7" w:rsidRPr="000666F7" w:rsidRDefault="000666F7" w:rsidP="000666F7">
      <w:pPr>
        <w:tabs>
          <w:tab w:val="num" w:pos="284"/>
          <w:tab w:val="num" w:pos="426"/>
          <w:tab w:val="left" w:pos="540"/>
        </w:tabs>
        <w:ind w:left="426" w:hanging="426"/>
        <w:jc w:val="both"/>
        <w:rPr>
          <w:rFonts w:ascii="Montserrat Light" w:eastAsia="Calibri" w:hAnsi="Montserrat Light" w:cs="Arial"/>
          <w:sz w:val="16"/>
          <w:szCs w:val="16"/>
          <w:lang w:val="es-MX" w:eastAsia="es-ES"/>
        </w:rPr>
      </w:pPr>
    </w:p>
    <w:p w14:paraId="2DD925B5" w14:textId="14EBD2B0" w:rsidR="000666F7" w:rsidRPr="000666F7" w:rsidRDefault="000666F7" w:rsidP="000666F7">
      <w:pPr>
        <w:numPr>
          <w:ilvl w:val="12"/>
          <w:numId w:val="0"/>
        </w:numPr>
        <w:tabs>
          <w:tab w:val="num" w:pos="284"/>
          <w:tab w:val="num" w:pos="426"/>
          <w:tab w:val="left" w:pos="540"/>
        </w:tabs>
        <w:ind w:left="426" w:hanging="426"/>
        <w:jc w:val="both"/>
        <w:rPr>
          <w:rFonts w:ascii="Montserrat Light" w:eastAsia="Calibri" w:hAnsi="Montserrat Light" w:cs="Times New Roman"/>
          <w:b/>
          <w:color w:val="000000"/>
          <w:sz w:val="16"/>
          <w:szCs w:val="16"/>
          <w:lang w:val="es-MX" w:eastAsia="es-ES"/>
        </w:rPr>
      </w:pPr>
      <w:r w:rsidRPr="000666F7">
        <w:rPr>
          <w:rFonts w:ascii="Montserrat Light" w:eastAsia="Calibri" w:hAnsi="Montserrat Light" w:cs="Arial"/>
          <w:b/>
          <w:sz w:val="16"/>
          <w:szCs w:val="16"/>
          <w:lang w:val="es-MX" w:eastAsia="es-ES"/>
        </w:rPr>
        <w:t xml:space="preserve">I.4. </w:t>
      </w:r>
      <w:r w:rsidRPr="000666F7">
        <w:rPr>
          <w:rFonts w:ascii="Montserrat Light" w:eastAsia="Calibri" w:hAnsi="Montserrat Light" w:cs="Arial"/>
          <w:b/>
          <w:sz w:val="16"/>
          <w:szCs w:val="16"/>
          <w:lang w:val="es-MX" w:eastAsia="es-ES"/>
        </w:rPr>
        <w:tab/>
      </w:r>
      <w:r w:rsidRPr="000666F7">
        <w:rPr>
          <w:rFonts w:ascii="Montserrat Light" w:eastAsia="Calibri" w:hAnsi="Montserrat Light" w:cs="Arial"/>
          <w:sz w:val="16"/>
          <w:szCs w:val="16"/>
          <w:lang w:val="es-MX" w:eastAsia="es-ES"/>
        </w:rPr>
        <w:t xml:space="preserve">Para el cumplimiento de sus funciones y la realización de sus actividades, requiere la </w:t>
      </w:r>
      <w:r w:rsidR="00617A26" w:rsidRPr="00617A26">
        <w:rPr>
          <w:rFonts w:ascii="Montserrat Light" w:eastAsia="Calibri" w:hAnsi="Montserrat Light" w:cs="Arial"/>
          <w:b/>
          <w:bCs/>
          <w:sz w:val="16"/>
          <w:szCs w:val="16"/>
          <w:lang w:val="es-MX" w:eastAsia="es-ES"/>
        </w:rPr>
        <w:t>ADQUISICIÓN DE MATERIALES, REFACCIONES Y PRODUCTOS DE CONSERVACIÓ</w:t>
      </w:r>
      <w:r w:rsidR="00611383">
        <w:rPr>
          <w:rFonts w:ascii="Montserrat Light" w:eastAsia="Calibri" w:hAnsi="Montserrat Light" w:cs="Arial"/>
          <w:b/>
          <w:bCs/>
          <w:sz w:val="16"/>
          <w:szCs w:val="16"/>
          <w:lang w:val="es-MX" w:eastAsia="es-ES"/>
        </w:rPr>
        <w:t>N PARA EL EJERCICIO FISCAL 2024</w:t>
      </w:r>
      <w:r w:rsidR="00617A26">
        <w:rPr>
          <w:rFonts w:ascii="Montserrat Light" w:eastAsia="Calibri" w:hAnsi="Montserrat Light" w:cs="Arial"/>
          <w:b/>
          <w:bCs/>
          <w:sz w:val="16"/>
          <w:szCs w:val="16"/>
          <w:lang w:val="es-MX" w:eastAsia="es-ES"/>
        </w:rPr>
        <w:t>.</w:t>
      </w:r>
    </w:p>
    <w:p w14:paraId="7E88633F" w14:textId="77777777" w:rsidR="000666F7" w:rsidRPr="000666F7" w:rsidRDefault="000666F7" w:rsidP="000666F7">
      <w:pPr>
        <w:numPr>
          <w:ilvl w:val="12"/>
          <w:numId w:val="0"/>
        </w:numPr>
        <w:tabs>
          <w:tab w:val="num" w:pos="284"/>
          <w:tab w:val="num" w:pos="426"/>
          <w:tab w:val="left" w:pos="540"/>
        </w:tabs>
        <w:ind w:left="426" w:hanging="426"/>
        <w:jc w:val="both"/>
        <w:rPr>
          <w:rFonts w:ascii="Montserrat Light" w:eastAsia="Calibri" w:hAnsi="Montserrat Light" w:cs="Arial"/>
          <w:sz w:val="16"/>
          <w:szCs w:val="16"/>
          <w:lang w:val="es-MX" w:eastAsia="es-ES"/>
        </w:rPr>
      </w:pPr>
    </w:p>
    <w:p w14:paraId="51546790" w14:textId="282BEECF" w:rsidR="000666F7" w:rsidRPr="000666F7" w:rsidRDefault="000666F7" w:rsidP="000666F7">
      <w:pPr>
        <w:numPr>
          <w:ilvl w:val="12"/>
          <w:numId w:val="0"/>
        </w:numPr>
        <w:tabs>
          <w:tab w:val="num" w:pos="426"/>
        </w:tabs>
        <w:ind w:left="426" w:hanging="426"/>
        <w:jc w:val="both"/>
        <w:rPr>
          <w:rFonts w:ascii="Montserrat Light" w:eastAsia="Calibri" w:hAnsi="Montserrat Light" w:cs="Arial"/>
          <w:sz w:val="16"/>
          <w:szCs w:val="16"/>
          <w:lang w:val="es-MX" w:eastAsia="es-ES"/>
        </w:rPr>
      </w:pPr>
      <w:r w:rsidRPr="000666F7">
        <w:rPr>
          <w:rFonts w:ascii="Montserrat Light" w:eastAsia="Calibri" w:hAnsi="Montserrat Light" w:cs="Arial"/>
          <w:b/>
          <w:sz w:val="16"/>
          <w:szCs w:val="16"/>
          <w:lang w:val="es-MX" w:eastAsia="es-ES"/>
        </w:rPr>
        <w:t xml:space="preserve">I.5. </w:t>
      </w:r>
      <w:r w:rsidRPr="000666F7">
        <w:rPr>
          <w:rFonts w:ascii="Montserrat Light" w:eastAsia="Calibri" w:hAnsi="Montserrat Light" w:cs="Arial"/>
          <w:b/>
          <w:sz w:val="16"/>
          <w:szCs w:val="16"/>
          <w:lang w:val="es-MX" w:eastAsia="es-ES"/>
        </w:rPr>
        <w:tab/>
      </w:r>
      <w:r w:rsidRPr="000666F7">
        <w:rPr>
          <w:rFonts w:ascii="Montserrat Light" w:eastAsia="Calibri" w:hAnsi="Montserrat Light" w:cs="Arial"/>
          <w:sz w:val="16"/>
          <w:szCs w:val="16"/>
          <w:lang w:val="es-MX" w:eastAsia="es-ES"/>
        </w:rPr>
        <w:t xml:space="preserve">Para cubrir las erogaciones que se deriven del presente contrato, cuenta con recursos disponibles suficientes no comprometidos de acuerdo con el Certificado de disponibilidad presupuestal No. </w:t>
      </w:r>
      <w:r w:rsidR="00617A26">
        <w:rPr>
          <w:rFonts w:ascii="Montserrat Light" w:eastAsia="Calibri" w:hAnsi="Montserrat Light" w:cs="Arial"/>
          <w:b/>
          <w:sz w:val="16"/>
          <w:szCs w:val="16"/>
          <w:lang w:val="es-MX" w:eastAsia="es-ES"/>
        </w:rPr>
        <w:t>XXXXXXXXX</w:t>
      </w:r>
      <w:r w:rsidRPr="000666F7">
        <w:rPr>
          <w:rFonts w:ascii="Montserrat Light" w:eastAsia="Calibri" w:hAnsi="Montserrat Light" w:cs="Arial"/>
          <w:b/>
          <w:noProof/>
          <w:sz w:val="16"/>
          <w:szCs w:val="16"/>
          <w:lang w:val="es-MX" w:eastAsia="es-ES"/>
        </w:rPr>
        <w:t xml:space="preserve">  </w:t>
      </w:r>
      <w:r w:rsidRPr="000666F7">
        <w:rPr>
          <w:rFonts w:ascii="Montserrat Light" w:eastAsia="Calibri" w:hAnsi="Montserrat Light" w:cs="Arial"/>
          <w:sz w:val="16"/>
          <w:szCs w:val="16"/>
          <w:lang w:val="es-MX" w:eastAsia="es-ES"/>
        </w:rPr>
        <w:t>en la partida presupuestal Número</w:t>
      </w:r>
      <w:r w:rsidRPr="000666F7">
        <w:rPr>
          <w:rFonts w:ascii="Montserrat Light" w:eastAsia="Calibri" w:hAnsi="Montserrat Light" w:cs="Arial"/>
          <w:b/>
          <w:sz w:val="16"/>
          <w:szCs w:val="16"/>
          <w:lang w:val="es-MX" w:eastAsia="es-ES"/>
        </w:rPr>
        <w:t xml:space="preserve"> </w:t>
      </w:r>
      <w:r w:rsidR="00617A26">
        <w:rPr>
          <w:rFonts w:ascii="Montserrat Light" w:eastAsia="Calibri" w:hAnsi="Montserrat Light" w:cs="Arial"/>
          <w:b/>
          <w:sz w:val="16"/>
          <w:szCs w:val="16"/>
          <w:lang w:val="es-MX" w:eastAsia="es-ES"/>
        </w:rPr>
        <w:t>XXXXXXX</w:t>
      </w:r>
      <w:r w:rsidRPr="000666F7">
        <w:rPr>
          <w:rFonts w:ascii="Montserrat Light" w:eastAsia="Calibri" w:hAnsi="Montserrat Light" w:cs="Arial"/>
          <w:b/>
          <w:sz w:val="16"/>
          <w:szCs w:val="16"/>
          <w:lang w:val="es-MX" w:eastAsia="es-ES"/>
        </w:rPr>
        <w:t xml:space="preserve"> </w:t>
      </w:r>
      <w:r w:rsidRPr="000666F7">
        <w:rPr>
          <w:rFonts w:ascii="Montserrat Light" w:eastAsia="Calibri" w:hAnsi="Montserrat Light" w:cs="Arial"/>
          <w:noProof/>
          <w:sz w:val="16"/>
          <w:szCs w:val="16"/>
          <w:lang w:val="es-MX" w:eastAsia="es-ES"/>
        </w:rPr>
        <w:t>emitido el día</w:t>
      </w:r>
      <w:r w:rsidRPr="000666F7">
        <w:rPr>
          <w:rFonts w:ascii="Montserrat Light" w:eastAsia="Calibri" w:hAnsi="Montserrat Light" w:cs="Arial"/>
          <w:b/>
          <w:noProof/>
          <w:sz w:val="16"/>
          <w:szCs w:val="16"/>
          <w:lang w:val="es-MX" w:eastAsia="es-ES"/>
        </w:rPr>
        <w:t xml:space="preserve"> </w:t>
      </w:r>
      <w:r w:rsidR="00617A26">
        <w:rPr>
          <w:rFonts w:ascii="Montserrat Light" w:eastAsia="Calibri" w:hAnsi="Montserrat Light" w:cs="Arial"/>
          <w:b/>
          <w:noProof/>
          <w:sz w:val="16"/>
          <w:szCs w:val="16"/>
          <w:lang w:val="es-MX" w:eastAsia="es-ES"/>
        </w:rPr>
        <w:t>XXXXXXX</w:t>
      </w:r>
      <w:r w:rsidRPr="000666F7">
        <w:rPr>
          <w:rFonts w:ascii="Montserrat Light" w:eastAsia="Calibri" w:hAnsi="Montserrat Light" w:cs="Arial"/>
          <w:sz w:val="16"/>
          <w:szCs w:val="16"/>
          <w:lang w:val="es-MX" w:eastAsia="es-ES"/>
        </w:rPr>
        <w:t xml:space="preserve">, autorizado por el </w:t>
      </w:r>
      <w:r w:rsidRPr="000666F7">
        <w:rPr>
          <w:rFonts w:ascii="Montserrat Light" w:eastAsia="Calibri" w:hAnsi="Montserrat Light" w:cs="Arial"/>
          <w:b/>
          <w:sz w:val="16"/>
          <w:szCs w:val="16"/>
          <w:lang w:val="es-MX" w:eastAsia="es-ES"/>
        </w:rPr>
        <w:fldChar w:fldCharType="begin"/>
      </w:r>
      <w:r w:rsidRPr="000666F7">
        <w:rPr>
          <w:rFonts w:ascii="Montserrat Light" w:eastAsia="Calibri" w:hAnsi="Montserrat Light" w:cs="Arial"/>
          <w:b/>
          <w:sz w:val="16"/>
          <w:szCs w:val="16"/>
          <w:lang w:val="es-MX" w:eastAsia="es-ES"/>
        </w:rPr>
        <w:instrText xml:space="preserve"> MERGEFIELD "AUTORIZÓ" </w:instrText>
      </w:r>
      <w:r w:rsidRPr="000666F7">
        <w:rPr>
          <w:rFonts w:ascii="Montserrat Light" w:eastAsia="Calibri" w:hAnsi="Montserrat Light" w:cs="Arial"/>
          <w:b/>
          <w:sz w:val="16"/>
          <w:szCs w:val="16"/>
          <w:lang w:val="es-MX" w:eastAsia="es-ES"/>
        </w:rPr>
        <w:fldChar w:fldCharType="separate"/>
      </w:r>
      <w:r w:rsidRPr="000666F7">
        <w:rPr>
          <w:rFonts w:ascii="Montserrat Light" w:eastAsia="Calibri" w:hAnsi="Montserrat Light" w:cs="Arial"/>
          <w:b/>
          <w:noProof/>
          <w:sz w:val="16"/>
          <w:szCs w:val="16"/>
          <w:lang w:val="es-MX" w:eastAsia="es-ES"/>
        </w:rPr>
        <w:t>MTRO. LUIS MEDINA MALDONADO, Director Administrativo</w:t>
      </w:r>
      <w:r w:rsidRPr="000666F7">
        <w:rPr>
          <w:rFonts w:ascii="Montserrat Light" w:eastAsia="Calibri" w:hAnsi="Montserrat Light" w:cs="Arial"/>
          <w:b/>
          <w:sz w:val="16"/>
          <w:szCs w:val="16"/>
          <w:lang w:val="es-MX" w:eastAsia="es-ES"/>
        </w:rPr>
        <w:fldChar w:fldCharType="end"/>
      </w:r>
      <w:r w:rsidRPr="000666F7">
        <w:rPr>
          <w:rFonts w:ascii="Montserrat Light" w:eastAsia="Calibri" w:hAnsi="Montserrat Light" w:cs="Arial"/>
          <w:b/>
          <w:sz w:val="16"/>
          <w:szCs w:val="16"/>
          <w:lang w:val="es-MX" w:eastAsia="es-ES"/>
        </w:rPr>
        <w:t xml:space="preserve"> </w:t>
      </w:r>
      <w:r w:rsidRPr="000666F7">
        <w:rPr>
          <w:rFonts w:ascii="Montserrat Light" w:eastAsia="Calibri" w:hAnsi="Montserrat Light" w:cs="Arial"/>
          <w:sz w:val="16"/>
          <w:szCs w:val="16"/>
          <w:lang w:val="es-MX" w:eastAsia="es-ES"/>
        </w:rPr>
        <w:t>de la</w:t>
      </w:r>
      <w:r w:rsidRPr="000666F7">
        <w:rPr>
          <w:rFonts w:ascii="Montserrat Light" w:eastAsia="Calibri" w:hAnsi="Montserrat Light" w:cs="Times New Roman"/>
          <w:sz w:val="16"/>
          <w:szCs w:val="16"/>
          <w:lang w:val="es-MX" w:eastAsia="es-ES"/>
        </w:rPr>
        <w:t xml:space="preserve"> Unidad Médica Alta Especialidad Hospital de Especialidades del </w:t>
      </w:r>
      <w:r w:rsidRPr="000666F7">
        <w:rPr>
          <w:rFonts w:ascii="Montserrat Light" w:eastAsia="Calibri" w:hAnsi="Montserrat Light" w:cs="Arial"/>
          <w:sz w:val="16"/>
          <w:szCs w:val="16"/>
          <w:lang w:val="es-MX" w:eastAsia="es-ES"/>
        </w:rPr>
        <w:t xml:space="preserve">Centro Médico Nacional de Occidente, mismo que se agrega al presente instrumento jurídico como </w:t>
      </w:r>
      <w:r w:rsidRPr="000666F7">
        <w:rPr>
          <w:rFonts w:ascii="Montserrat Light" w:eastAsia="Calibri" w:hAnsi="Montserrat Light" w:cs="Arial"/>
          <w:b/>
          <w:sz w:val="16"/>
          <w:szCs w:val="16"/>
          <w:lang w:val="es-MX" w:eastAsia="es-ES"/>
        </w:rPr>
        <w:t>Anexo 2</w:t>
      </w:r>
      <w:r w:rsidRPr="000666F7">
        <w:rPr>
          <w:rFonts w:ascii="Montserrat Light" w:eastAsia="Calibri" w:hAnsi="Montserrat Light" w:cs="Arial"/>
          <w:sz w:val="16"/>
          <w:szCs w:val="16"/>
          <w:lang w:val="es-MX" w:eastAsia="es-ES"/>
        </w:rPr>
        <w:t xml:space="preserve"> </w:t>
      </w:r>
      <w:r w:rsidRPr="000666F7">
        <w:rPr>
          <w:rFonts w:ascii="Montserrat Light" w:eastAsia="Calibri" w:hAnsi="Montserrat Light" w:cs="Arial"/>
          <w:b/>
          <w:sz w:val="16"/>
          <w:szCs w:val="16"/>
          <w:lang w:val="es-MX" w:eastAsia="es-ES"/>
        </w:rPr>
        <w:t>(dos)</w:t>
      </w:r>
      <w:r w:rsidRPr="000666F7">
        <w:rPr>
          <w:rFonts w:ascii="Montserrat Light" w:eastAsia="Calibri" w:hAnsi="Montserrat Light" w:cs="Arial"/>
          <w:sz w:val="16"/>
          <w:szCs w:val="16"/>
          <w:lang w:val="es-MX" w:eastAsia="es-ES"/>
        </w:rPr>
        <w:t>.</w:t>
      </w:r>
    </w:p>
    <w:p w14:paraId="2E15ECEF" w14:textId="77777777" w:rsidR="000666F7" w:rsidRPr="000666F7" w:rsidRDefault="000666F7" w:rsidP="000666F7">
      <w:pPr>
        <w:numPr>
          <w:ilvl w:val="12"/>
          <w:numId w:val="0"/>
        </w:numPr>
        <w:tabs>
          <w:tab w:val="num" w:pos="426"/>
        </w:tabs>
        <w:ind w:left="426" w:hanging="426"/>
        <w:jc w:val="both"/>
        <w:rPr>
          <w:rFonts w:ascii="Montserrat Light" w:eastAsia="Calibri" w:hAnsi="Montserrat Light" w:cs="Arial"/>
          <w:b/>
          <w:bCs/>
          <w:sz w:val="16"/>
          <w:szCs w:val="16"/>
          <w:lang w:val="es-MX" w:eastAsia="es-ES"/>
        </w:rPr>
      </w:pPr>
    </w:p>
    <w:p w14:paraId="1A2F5CB3" w14:textId="77777777" w:rsidR="000666F7" w:rsidRPr="000666F7" w:rsidRDefault="000666F7" w:rsidP="000666F7">
      <w:pPr>
        <w:numPr>
          <w:ilvl w:val="12"/>
          <w:numId w:val="0"/>
        </w:numPr>
        <w:tabs>
          <w:tab w:val="num" w:pos="426"/>
        </w:tabs>
        <w:ind w:left="426" w:hanging="426"/>
        <w:jc w:val="both"/>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t>I.6.</w:t>
      </w:r>
      <w:r w:rsidRPr="000666F7">
        <w:rPr>
          <w:rFonts w:ascii="Montserrat Light" w:eastAsia="Calibri" w:hAnsi="Montserrat Light" w:cs="Arial"/>
          <w:sz w:val="16"/>
          <w:szCs w:val="16"/>
          <w:lang w:val="es-MX" w:eastAsia="es-ES"/>
        </w:rPr>
        <w:t xml:space="preserve">  El </w:t>
      </w:r>
      <w:r w:rsidRPr="000666F7">
        <w:rPr>
          <w:rFonts w:ascii="Montserrat Light" w:eastAsia="Calibri" w:hAnsi="Montserrat Light" w:cs="Arial"/>
          <w:b/>
          <w:sz w:val="16"/>
          <w:szCs w:val="16"/>
          <w:lang w:val="es-MX" w:eastAsia="es-ES"/>
        </w:rPr>
        <w:fldChar w:fldCharType="begin"/>
      </w:r>
      <w:r w:rsidRPr="000666F7">
        <w:rPr>
          <w:rFonts w:ascii="Montserrat Light" w:eastAsia="Calibri" w:hAnsi="Montserrat Light" w:cs="Arial"/>
          <w:b/>
          <w:sz w:val="16"/>
          <w:szCs w:val="16"/>
          <w:lang w:val="es-MX" w:eastAsia="es-ES"/>
        </w:rPr>
        <w:instrText xml:space="preserve"> MERGEFIELD "ADMINISTRADOR_" </w:instrText>
      </w:r>
      <w:r w:rsidRPr="000666F7">
        <w:rPr>
          <w:rFonts w:ascii="Montserrat Light" w:eastAsia="Calibri" w:hAnsi="Montserrat Light" w:cs="Arial"/>
          <w:b/>
          <w:sz w:val="16"/>
          <w:szCs w:val="16"/>
          <w:lang w:val="es-MX" w:eastAsia="es-ES"/>
        </w:rPr>
        <w:fldChar w:fldCharType="separate"/>
      </w:r>
      <w:r w:rsidRPr="000666F7">
        <w:rPr>
          <w:rFonts w:ascii="Montserrat Light" w:eastAsia="Calibri" w:hAnsi="Montserrat Light" w:cs="Arial"/>
          <w:b/>
          <w:noProof/>
          <w:sz w:val="16"/>
          <w:szCs w:val="16"/>
          <w:lang w:val="es-MX" w:eastAsia="es-ES"/>
        </w:rPr>
        <w:t>ING. HECTOR JAVIER CAMPOS BEAS, Jefe del Departamento de Conservación y Servicios Generales</w:t>
      </w:r>
      <w:r w:rsidRPr="000666F7">
        <w:rPr>
          <w:rFonts w:ascii="Montserrat Light" w:eastAsia="Calibri" w:hAnsi="Montserrat Light" w:cs="Arial"/>
          <w:b/>
          <w:sz w:val="16"/>
          <w:szCs w:val="16"/>
          <w:lang w:val="es-MX" w:eastAsia="es-ES"/>
        </w:rPr>
        <w:fldChar w:fldCharType="end"/>
      </w:r>
      <w:r w:rsidRPr="000666F7">
        <w:rPr>
          <w:rFonts w:ascii="Montserrat Light" w:eastAsia="Calibri" w:hAnsi="Montserrat Light" w:cs="Arial"/>
          <w:b/>
          <w:sz w:val="16"/>
          <w:szCs w:val="16"/>
          <w:lang w:val="es-MX" w:eastAsia="es-ES"/>
        </w:rPr>
        <w:t xml:space="preserve"> </w:t>
      </w:r>
      <w:r w:rsidRPr="000666F7">
        <w:rPr>
          <w:rFonts w:ascii="Montserrat Light" w:eastAsia="Calibri" w:hAnsi="Montserrat Light" w:cs="Arial"/>
          <w:sz w:val="16"/>
          <w:szCs w:val="16"/>
          <w:lang w:val="es-MX" w:eastAsia="es-ES"/>
        </w:rPr>
        <w:t xml:space="preserve">de la </w:t>
      </w:r>
      <w:r w:rsidRPr="000666F7">
        <w:rPr>
          <w:rFonts w:ascii="Montserrat Light" w:eastAsia="Calibri" w:hAnsi="Montserrat Light" w:cs="Times New Roman"/>
          <w:sz w:val="16"/>
          <w:szCs w:val="16"/>
          <w:lang w:val="es-MX" w:eastAsia="es-ES"/>
        </w:rPr>
        <w:t xml:space="preserve">Unidad Médica Alta Especialidad Hospital de Especialidades del </w:t>
      </w:r>
      <w:r w:rsidRPr="000666F7">
        <w:rPr>
          <w:rFonts w:ascii="Montserrat Light" w:eastAsia="Calibri" w:hAnsi="Montserrat Light" w:cs="Arial"/>
          <w:sz w:val="16"/>
          <w:szCs w:val="16"/>
          <w:lang w:val="es-MX" w:eastAsia="es-ES"/>
        </w:rPr>
        <w:t xml:space="preserve">Centro Médico Nacional de Occidente, de </w:t>
      </w:r>
      <w:r w:rsidRPr="000666F7">
        <w:rPr>
          <w:rFonts w:ascii="Montserrat Light" w:eastAsia="Calibri" w:hAnsi="Montserrat Light" w:cs="Arial"/>
          <w:b/>
          <w:sz w:val="16"/>
          <w:szCs w:val="16"/>
          <w:lang w:val="es-MX" w:eastAsia="es-ES"/>
        </w:rPr>
        <w:t>“EL INSTITUTO”</w:t>
      </w:r>
      <w:r w:rsidRPr="000666F7">
        <w:rPr>
          <w:rFonts w:ascii="Montserrat Light" w:eastAsia="Calibri" w:hAnsi="Montserrat Light" w:cs="Arial"/>
          <w:sz w:val="16"/>
          <w:szCs w:val="16"/>
          <w:lang w:val="es-MX" w:eastAsia="es-ES"/>
        </w:rPr>
        <w:t xml:space="preserve">, interviene como </w:t>
      </w:r>
      <w:r w:rsidRPr="000666F7">
        <w:rPr>
          <w:rFonts w:ascii="Montserrat Light" w:eastAsia="Calibri" w:hAnsi="Montserrat Light" w:cs="Arial"/>
          <w:b/>
          <w:sz w:val="16"/>
          <w:szCs w:val="16"/>
          <w:lang w:val="es-MX" w:eastAsia="es-ES"/>
        </w:rPr>
        <w:t>Administrador</w:t>
      </w:r>
      <w:r w:rsidRPr="000666F7">
        <w:rPr>
          <w:rFonts w:ascii="Montserrat Light" w:eastAsia="Calibri" w:hAnsi="Montserrat Light" w:cs="Arial"/>
          <w:sz w:val="16"/>
          <w:szCs w:val="16"/>
          <w:lang w:val="es-MX" w:eastAsia="es-ES"/>
        </w:rPr>
        <w:t xml:space="preserve"> de este instrumento jurídico, responsable de dar seguimiento y verificar el cumplimiento de los derechos y obligaciones establecidos en el presente contrato, de conformidad con lo dispuesto en el penúltimo párrafo del artículo </w:t>
      </w:r>
      <w:r w:rsidRPr="000666F7">
        <w:rPr>
          <w:rFonts w:ascii="Montserrat Light" w:eastAsia="Calibri" w:hAnsi="Montserrat Light" w:cs="Arial"/>
          <w:b/>
          <w:sz w:val="16"/>
          <w:szCs w:val="16"/>
          <w:lang w:val="es-MX" w:eastAsia="es-ES"/>
        </w:rPr>
        <w:t>84</w:t>
      </w:r>
      <w:r w:rsidRPr="000666F7">
        <w:rPr>
          <w:rFonts w:ascii="Montserrat Light" w:eastAsia="Calibri" w:hAnsi="Montserrat Light" w:cs="Arial"/>
          <w:sz w:val="16"/>
          <w:szCs w:val="16"/>
          <w:lang w:val="es-MX" w:eastAsia="es-ES"/>
        </w:rPr>
        <w:t xml:space="preserve">, del Reglamento de la Ley de Adquisiciones, Arrendamientos y Servicios del Sector Público, así como del numeral </w:t>
      </w:r>
      <w:r w:rsidRPr="000666F7">
        <w:rPr>
          <w:rFonts w:ascii="Montserrat Light" w:eastAsia="Calibri" w:hAnsi="Montserrat Light" w:cs="Arial"/>
          <w:b/>
          <w:sz w:val="16"/>
          <w:szCs w:val="16"/>
          <w:lang w:val="es-MX" w:eastAsia="es-ES"/>
        </w:rPr>
        <w:t>5.3.15.,</w:t>
      </w:r>
      <w:r w:rsidRPr="000666F7">
        <w:rPr>
          <w:rFonts w:ascii="Montserrat Light" w:eastAsia="Calibri" w:hAnsi="Montserrat Light" w:cs="Arial"/>
          <w:sz w:val="16"/>
          <w:szCs w:val="16"/>
          <w:lang w:val="es-MX" w:eastAsia="es-ES"/>
        </w:rPr>
        <w:t xml:space="preserve"> de las Políticas, Bases y Lineamientos en Materia de Adquisiciones, Arrendamientos y Servicios.</w:t>
      </w:r>
    </w:p>
    <w:p w14:paraId="26040AA2" w14:textId="77777777" w:rsidR="000666F7" w:rsidRPr="000666F7" w:rsidRDefault="000666F7" w:rsidP="000666F7">
      <w:pPr>
        <w:numPr>
          <w:ilvl w:val="12"/>
          <w:numId w:val="0"/>
        </w:numPr>
        <w:tabs>
          <w:tab w:val="num" w:pos="426"/>
        </w:tabs>
        <w:ind w:left="426" w:hanging="426"/>
        <w:jc w:val="both"/>
        <w:rPr>
          <w:rFonts w:ascii="Montserrat Light" w:eastAsia="Calibri" w:hAnsi="Montserrat Light" w:cs="Arial"/>
          <w:sz w:val="16"/>
          <w:szCs w:val="16"/>
          <w:lang w:val="es-MX" w:eastAsia="es-ES"/>
        </w:rPr>
      </w:pPr>
    </w:p>
    <w:p w14:paraId="0418A6E5" w14:textId="77777777" w:rsidR="000666F7" w:rsidRPr="000666F7" w:rsidRDefault="000666F7" w:rsidP="000666F7">
      <w:pPr>
        <w:numPr>
          <w:ilvl w:val="12"/>
          <w:numId w:val="0"/>
        </w:numPr>
        <w:tabs>
          <w:tab w:val="num" w:pos="426"/>
        </w:tabs>
        <w:ind w:left="426" w:hanging="426"/>
        <w:jc w:val="both"/>
        <w:rPr>
          <w:rFonts w:ascii="Montserrat Light" w:eastAsia="Calibri" w:hAnsi="Montserrat Light" w:cs="Arial"/>
          <w:sz w:val="16"/>
          <w:szCs w:val="16"/>
          <w:lang w:val="es-MX" w:eastAsia="es-ES"/>
        </w:rPr>
      </w:pPr>
      <w:r w:rsidRPr="000666F7">
        <w:rPr>
          <w:rFonts w:ascii="Montserrat Light" w:eastAsia="Calibri" w:hAnsi="Montserrat Light" w:cs="Arial"/>
          <w:b/>
          <w:sz w:val="16"/>
          <w:szCs w:val="16"/>
          <w:lang w:val="es-MX" w:eastAsia="es-ES"/>
        </w:rPr>
        <w:t xml:space="preserve">I.7. </w:t>
      </w:r>
      <w:r w:rsidRPr="000666F7">
        <w:rPr>
          <w:rFonts w:ascii="Montserrat Light" w:eastAsia="Calibri" w:hAnsi="Montserrat Light" w:cs="Arial"/>
          <w:sz w:val="16"/>
          <w:szCs w:val="16"/>
          <w:lang w:val="es-MX" w:eastAsia="es-ES"/>
        </w:rPr>
        <w:t xml:space="preserve">El </w:t>
      </w:r>
      <w:r w:rsidRPr="000666F7">
        <w:rPr>
          <w:rFonts w:ascii="Montserrat Light" w:eastAsia="Calibri" w:hAnsi="Montserrat Light" w:cs="Arial"/>
          <w:b/>
          <w:sz w:val="16"/>
          <w:szCs w:val="16"/>
          <w:lang w:val="es-MX" w:eastAsia="es-ES"/>
        </w:rPr>
        <w:fldChar w:fldCharType="begin"/>
      </w:r>
      <w:r w:rsidRPr="000666F7">
        <w:rPr>
          <w:rFonts w:ascii="Montserrat Light" w:eastAsia="Calibri" w:hAnsi="Montserrat Light" w:cs="Arial"/>
          <w:b/>
          <w:sz w:val="16"/>
          <w:szCs w:val="16"/>
          <w:lang w:val="es-MX" w:eastAsia="es-ES"/>
        </w:rPr>
        <w:instrText xml:space="preserve"> MERGEFIELD ÁREA_REQUIRENTE </w:instrText>
      </w:r>
      <w:r w:rsidRPr="000666F7">
        <w:rPr>
          <w:rFonts w:ascii="Montserrat Light" w:eastAsia="Calibri" w:hAnsi="Montserrat Light" w:cs="Arial"/>
          <w:b/>
          <w:sz w:val="16"/>
          <w:szCs w:val="16"/>
          <w:lang w:val="es-MX" w:eastAsia="es-ES"/>
        </w:rPr>
        <w:fldChar w:fldCharType="separate"/>
      </w:r>
      <w:r w:rsidRPr="000666F7">
        <w:rPr>
          <w:rFonts w:ascii="Montserrat Light" w:eastAsia="Calibri" w:hAnsi="Montserrat Light" w:cs="Arial"/>
          <w:b/>
          <w:noProof/>
          <w:sz w:val="16"/>
          <w:szCs w:val="16"/>
          <w:lang w:val="es-MX" w:eastAsia="es-ES"/>
        </w:rPr>
        <w:t>MTRO. LUIS MEDINA MALDONADO, Director Administrativo</w:t>
      </w:r>
      <w:r w:rsidRPr="000666F7">
        <w:rPr>
          <w:rFonts w:ascii="Montserrat Light" w:eastAsia="Calibri" w:hAnsi="Montserrat Light" w:cs="Arial"/>
          <w:b/>
          <w:sz w:val="16"/>
          <w:szCs w:val="16"/>
          <w:lang w:val="es-MX" w:eastAsia="es-ES"/>
        </w:rPr>
        <w:fldChar w:fldCharType="end"/>
      </w:r>
      <w:r w:rsidRPr="000666F7">
        <w:rPr>
          <w:rFonts w:ascii="Montserrat Light" w:eastAsia="Calibri" w:hAnsi="Montserrat Light" w:cs="Arial"/>
          <w:b/>
          <w:sz w:val="16"/>
          <w:szCs w:val="16"/>
          <w:lang w:val="es-MX" w:eastAsia="es-ES"/>
        </w:rPr>
        <w:t xml:space="preserve"> </w:t>
      </w:r>
      <w:r w:rsidRPr="000666F7">
        <w:rPr>
          <w:rFonts w:ascii="Montserrat Light" w:eastAsia="Calibri" w:hAnsi="Montserrat Light" w:cs="Arial"/>
          <w:sz w:val="16"/>
          <w:szCs w:val="16"/>
          <w:lang w:val="es-MX" w:eastAsia="es-ES"/>
        </w:rPr>
        <w:t xml:space="preserve">de la </w:t>
      </w:r>
      <w:r w:rsidRPr="000666F7">
        <w:rPr>
          <w:rFonts w:ascii="Montserrat Light" w:eastAsia="Calibri" w:hAnsi="Montserrat Light" w:cs="Times New Roman"/>
          <w:sz w:val="16"/>
          <w:szCs w:val="16"/>
          <w:lang w:val="es-MX" w:eastAsia="es-ES"/>
        </w:rPr>
        <w:t xml:space="preserve">Unidad Médica Alta Especialidad Hospital de Especialidades del </w:t>
      </w:r>
      <w:r w:rsidRPr="000666F7">
        <w:rPr>
          <w:rFonts w:ascii="Montserrat Light" w:eastAsia="Calibri" w:hAnsi="Montserrat Light" w:cs="Arial"/>
          <w:sz w:val="16"/>
          <w:szCs w:val="16"/>
          <w:lang w:val="es-MX" w:eastAsia="es-ES"/>
        </w:rPr>
        <w:t xml:space="preserve">Centro Médico Nacional de Occidente, de </w:t>
      </w:r>
      <w:r w:rsidRPr="000666F7">
        <w:rPr>
          <w:rFonts w:ascii="Montserrat Light" w:eastAsia="Calibri" w:hAnsi="Montserrat Light" w:cs="Arial"/>
          <w:b/>
          <w:sz w:val="16"/>
          <w:szCs w:val="16"/>
          <w:lang w:val="es-MX" w:eastAsia="es-ES"/>
        </w:rPr>
        <w:t>“EL INSTITUTO”</w:t>
      </w:r>
      <w:r w:rsidRPr="000666F7">
        <w:rPr>
          <w:rFonts w:ascii="Montserrat Light" w:eastAsia="Calibri" w:hAnsi="Montserrat Light" w:cs="Arial"/>
          <w:sz w:val="16"/>
          <w:szCs w:val="16"/>
          <w:lang w:val="es-MX" w:eastAsia="es-ES"/>
        </w:rPr>
        <w:t xml:space="preserve">, interviene en la firma del presente instrumento jurídico, como </w:t>
      </w:r>
      <w:r w:rsidRPr="000666F7">
        <w:rPr>
          <w:rFonts w:ascii="Montserrat Light" w:eastAsia="Calibri" w:hAnsi="Montserrat Light" w:cs="Arial"/>
          <w:b/>
          <w:sz w:val="16"/>
          <w:szCs w:val="16"/>
          <w:lang w:val="es-MX" w:eastAsia="es-ES"/>
        </w:rPr>
        <w:t>Área Requirente</w:t>
      </w:r>
      <w:r w:rsidRPr="000666F7">
        <w:rPr>
          <w:rFonts w:ascii="Montserrat Light" w:eastAsia="Calibri" w:hAnsi="Montserrat Light" w:cs="Arial"/>
          <w:sz w:val="16"/>
          <w:szCs w:val="16"/>
          <w:lang w:val="es-MX" w:eastAsia="es-ES"/>
        </w:rPr>
        <w:t xml:space="preserve">, en el procedimiento del cual se deriva este contrato, de conformidad con lo dispuesto en el artículo </w:t>
      </w:r>
      <w:r w:rsidRPr="000666F7">
        <w:rPr>
          <w:rFonts w:ascii="Montserrat Light" w:eastAsia="Calibri" w:hAnsi="Montserrat Light" w:cs="Arial"/>
          <w:b/>
          <w:sz w:val="16"/>
          <w:szCs w:val="16"/>
          <w:lang w:val="es-MX" w:eastAsia="es-ES"/>
        </w:rPr>
        <w:t>2</w:t>
      </w:r>
      <w:r w:rsidRPr="000666F7">
        <w:rPr>
          <w:rFonts w:ascii="Montserrat Light" w:eastAsia="Calibri" w:hAnsi="Montserrat Light" w:cs="Arial"/>
          <w:sz w:val="16"/>
          <w:szCs w:val="16"/>
          <w:lang w:val="es-MX" w:eastAsia="es-ES"/>
        </w:rPr>
        <w:t xml:space="preserve">, fracción </w:t>
      </w:r>
      <w:r w:rsidRPr="000666F7">
        <w:rPr>
          <w:rFonts w:ascii="Montserrat Light" w:eastAsia="Calibri" w:hAnsi="Montserrat Light" w:cs="Arial"/>
          <w:b/>
          <w:sz w:val="16"/>
          <w:szCs w:val="16"/>
          <w:lang w:val="es-MX" w:eastAsia="es-ES"/>
        </w:rPr>
        <w:t>II</w:t>
      </w:r>
      <w:r w:rsidRPr="000666F7">
        <w:rPr>
          <w:rFonts w:ascii="Montserrat Light" w:eastAsia="Calibri" w:hAnsi="Montserrat Light" w:cs="Arial"/>
          <w:sz w:val="16"/>
          <w:szCs w:val="16"/>
          <w:lang w:val="es-MX" w:eastAsia="es-ES"/>
        </w:rPr>
        <w:t xml:space="preserve">, del Reglamento de la Ley de Adquisiciones, Arrendamientos y Servicios del Sector Público, numerales </w:t>
      </w:r>
      <w:r w:rsidRPr="000666F7">
        <w:rPr>
          <w:rFonts w:ascii="Montserrat Light" w:eastAsia="Calibri" w:hAnsi="Montserrat Light" w:cs="Arial"/>
          <w:b/>
          <w:sz w:val="16"/>
          <w:szCs w:val="16"/>
          <w:lang w:val="es-MX" w:eastAsia="es-ES"/>
        </w:rPr>
        <w:t>4.24.</w:t>
      </w:r>
      <w:r w:rsidRPr="000666F7">
        <w:rPr>
          <w:rFonts w:ascii="Montserrat Light" w:eastAsia="Calibri" w:hAnsi="Montserrat Light" w:cs="Arial"/>
          <w:sz w:val="16"/>
          <w:szCs w:val="16"/>
          <w:lang w:val="es-MX" w:eastAsia="es-ES"/>
        </w:rPr>
        <w:t>, de las Políticas, Bases y Lineamientos en Materia de Adquisiciones, Arrendamientos y Servicios.</w:t>
      </w:r>
    </w:p>
    <w:p w14:paraId="40C761F4" w14:textId="77777777" w:rsidR="000666F7" w:rsidRPr="000666F7" w:rsidRDefault="000666F7" w:rsidP="000666F7">
      <w:pPr>
        <w:numPr>
          <w:ilvl w:val="12"/>
          <w:numId w:val="0"/>
        </w:numPr>
        <w:tabs>
          <w:tab w:val="num" w:pos="426"/>
        </w:tabs>
        <w:ind w:left="426" w:hanging="426"/>
        <w:jc w:val="both"/>
        <w:rPr>
          <w:rFonts w:ascii="Montserrat Light" w:eastAsia="Calibri" w:hAnsi="Montserrat Light" w:cs="Arial"/>
          <w:sz w:val="16"/>
          <w:szCs w:val="16"/>
          <w:lang w:val="es-MX" w:eastAsia="es-ES"/>
        </w:rPr>
      </w:pPr>
    </w:p>
    <w:p w14:paraId="3C05A169" w14:textId="77777777" w:rsidR="000666F7" w:rsidRPr="000666F7" w:rsidRDefault="000666F7" w:rsidP="000666F7">
      <w:pPr>
        <w:numPr>
          <w:ilvl w:val="12"/>
          <w:numId w:val="0"/>
        </w:numPr>
        <w:tabs>
          <w:tab w:val="num" w:pos="426"/>
        </w:tabs>
        <w:ind w:left="426" w:hanging="426"/>
        <w:jc w:val="both"/>
        <w:rPr>
          <w:rFonts w:ascii="Montserrat Light" w:eastAsia="Calibri" w:hAnsi="Montserrat Light" w:cs="Arial"/>
          <w:bCs/>
          <w:sz w:val="16"/>
          <w:szCs w:val="16"/>
          <w:lang w:val="es-MX" w:eastAsia="es-ES"/>
        </w:rPr>
      </w:pPr>
      <w:r w:rsidRPr="000666F7">
        <w:rPr>
          <w:rFonts w:ascii="Montserrat Light" w:eastAsia="Calibri" w:hAnsi="Montserrat Light" w:cs="Arial"/>
          <w:b/>
          <w:sz w:val="16"/>
          <w:szCs w:val="16"/>
          <w:lang w:val="es-MX" w:eastAsia="es-ES"/>
        </w:rPr>
        <w:t>I.8.</w:t>
      </w:r>
      <w:r w:rsidRPr="000666F7">
        <w:rPr>
          <w:rFonts w:ascii="Montserrat Light" w:eastAsia="Calibri" w:hAnsi="Montserrat Light" w:cs="Arial"/>
          <w:sz w:val="16"/>
          <w:szCs w:val="16"/>
          <w:lang w:val="es-MX" w:eastAsia="es-ES"/>
        </w:rPr>
        <w:t xml:space="preserve"> El </w:t>
      </w:r>
      <w:r w:rsidRPr="000666F7">
        <w:rPr>
          <w:rFonts w:ascii="Montserrat Light" w:eastAsia="Calibri" w:hAnsi="Montserrat Light" w:cs="Arial"/>
          <w:b/>
          <w:sz w:val="16"/>
          <w:szCs w:val="16"/>
          <w:lang w:val="es-MX" w:eastAsia="es-ES"/>
        </w:rPr>
        <w:fldChar w:fldCharType="begin"/>
      </w:r>
      <w:r w:rsidRPr="000666F7">
        <w:rPr>
          <w:rFonts w:ascii="Montserrat Light" w:eastAsia="Calibri" w:hAnsi="Montserrat Light" w:cs="Arial"/>
          <w:b/>
          <w:sz w:val="16"/>
          <w:szCs w:val="16"/>
          <w:lang w:val="es-MX" w:eastAsia="es-ES"/>
        </w:rPr>
        <w:instrText xml:space="preserve"> MERGEFIELD "ÁREA_TÉCNICA" </w:instrText>
      </w:r>
      <w:r w:rsidRPr="000666F7">
        <w:rPr>
          <w:rFonts w:ascii="Montserrat Light" w:eastAsia="Calibri" w:hAnsi="Montserrat Light" w:cs="Arial"/>
          <w:b/>
          <w:sz w:val="16"/>
          <w:szCs w:val="16"/>
          <w:lang w:val="es-MX" w:eastAsia="es-ES"/>
        </w:rPr>
        <w:fldChar w:fldCharType="separate"/>
      </w:r>
      <w:r w:rsidRPr="000666F7">
        <w:rPr>
          <w:rFonts w:ascii="Montserrat Light" w:eastAsia="Calibri" w:hAnsi="Montserrat Light" w:cs="Arial"/>
          <w:b/>
          <w:noProof/>
          <w:sz w:val="16"/>
          <w:szCs w:val="16"/>
          <w:lang w:val="es-MX" w:eastAsia="es-ES"/>
        </w:rPr>
        <w:t>ING. JOSE RAMON IBARRA MARTINEZ, Jefe de la Oficina de Conservación</w:t>
      </w:r>
      <w:r w:rsidRPr="000666F7">
        <w:rPr>
          <w:rFonts w:ascii="Montserrat Light" w:eastAsia="Calibri" w:hAnsi="Montserrat Light" w:cs="Arial"/>
          <w:b/>
          <w:sz w:val="16"/>
          <w:szCs w:val="16"/>
          <w:lang w:val="es-MX" w:eastAsia="es-ES"/>
        </w:rPr>
        <w:fldChar w:fldCharType="end"/>
      </w:r>
      <w:r w:rsidRPr="000666F7">
        <w:rPr>
          <w:rFonts w:ascii="Montserrat Light" w:eastAsia="Calibri" w:hAnsi="Montserrat Light" w:cs="Arial"/>
          <w:b/>
          <w:sz w:val="16"/>
          <w:szCs w:val="16"/>
          <w:lang w:val="es-MX" w:eastAsia="es-ES"/>
        </w:rPr>
        <w:t xml:space="preserve">, </w:t>
      </w:r>
      <w:r w:rsidRPr="000666F7">
        <w:rPr>
          <w:rFonts w:ascii="Montserrat Light" w:eastAsia="Calibri" w:hAnsi="Montserrat Light" w:cs="Arial"/>
          <w:sz w:val="16"/>
          <w:szCs w:val="16"/>
          <w:lang w:val="es-MX" w:eastAsia="es-ES"/>
        </w:rPr>
        <w:t xml:space="preserve">de la </w:t>
      </w:r>
      <w:r w:rsidRPr="000666F7">
        <w:rPr>
          <w:rFonts w:ascii="Montserrat Light" w:eastAsia="Calibri" w:hAnsi="Montserrat Light" w:cs="Times New Roman"/>
          <w:sz w:val="16"/>
          <w:szCs w:val="16"/>
          <w:lang w:val="es-MX" w:eastAsia="es-ES"/>
        </w:rPr>
        <w:t xml:space="preserve">Unidad Médica Alta Especialidad Hospital de Especialidades del </w:t>
      </w:r>
      <w:r w:rsidRPr="000666F7">
        <w:rPr>
          <w:rFonts w:ascii="Montserrat Light" w:eastAsia="Calibri" w:hAnsi="Montserrat Light" w:cs="Arial"/>
          <w:sz w:val="16"/>
          <w:szCs w:val="16"/>
          <w:lang w:val="es-MX" w:eastAsia="es-ES"/>
        </w:rPr>
        <w:t xml:space="preserve">Centro Médico Nacional de Occidente, de </w:t>
      </w:r>
      <w:r w:rsidRPr="000666F7">
        <w:rPr>
          <w:rFonts w:ascii="Montserrat Light" w:eastAsia="Calibri" w:hAnsi="Montserrat Light" w:cs="Arial"/>
          <w:b/>
          <w:sz w:val="16"/>
          <w:szCs w:val="16"/>
          <w:lang w:val="es-MX" w:eastAsia="es-ES"/>
        </w:rPr>
        <w:t>“EL INSTITUTO”</w:t>
      </w:r>
      <w:r w:rsidRPr="000666F7">
        <w:rPr>
          <w:rFonts w:ascii="Montserrat Light" w:eastAsia="Calibri" w:hAnsi="Montserrat Light" w:cs="Arial"/>
          <w:sz w:val="16"/>
          <w:szCs w:val="16"/>
          <w:lang w:val="es-MX" w:eastAsia="es-ES"/>
        </w:rPr>
        <w:t xml:space="preserve">, interviene en la firma del presente instrumento jurídico, </w:t>
      </w:r>
      <w:r w:rsidRPr="000666F7">
        <w:rPr>
          <w:rFonts w:ascii="Montserrat Light" w:eastAsia="Calibri" w:hAnsi="Montserrat Light" w:cs="Arial"/>
          <w:bCs/>
          <w:sz w:val="16"/>
          <w:szCs w:val="16"/>
          <w:lang w:val="es-MX" w:eastAsia="es-ES"/>
        </w:rPr>
        <w:t xml:space="preserve">como </w:t>
      </w:r>
      <w:r w:rsidRPr="000666F7">
        <w:rPr>
          <w:rFonts w:ascii="Montserrat Light" w:eastAsia="Calibri" w:hAnsi="Montserrat Light" w:cs="Arial"/>
          <w:b/>
          <w:bCs/>
          <w:sz w:val="16"/>
          <w:szCs w:val="16"/>
          <w:lang w:val="es-MX" w:eastAsia="es-ES"/>
        </w:rPr>
        <w:t>Área Técnica</w:t>
      </w:r>
      <w:r w:rsidRPr="000666F7">
        <w:rPr>
          <w:rFonts w:ascii="Montserrat Light" w:eastAsia="Calibri" w:hAnsi="Montserrat Light" w:cs="Arial"/>
          <w:bCs/>
          <w:sz w:val="16"/>
          <w:szCs w:val="16"/>
          <w:lang w:val="es-MX" w:eastAsia="es-ES"/>
        </w:rPr>
        <w:t xml:space="preserve">, en el procedimiento del cual se deriva este contrato, de conformidad con lo dispuesto en el artículo </w:t>
      </w:r>
      <w:r w:rsidRPr="000666F7">
        <w:rPr>
          <w:rFonts w:ascii="Montserrat Light" w:eastAsia="Calibri" w:hAnsi="Montserrat Light" w:cs="Arial"/>
          <w:b/>
          <w:bCs/>
          <w:sz w:val="16"/>
          <w:szCs w:val="16"/>
          <w:lang w:val="es-MX" w:eastAsia="es-ES"/>
        </w:rPr>
        <w:t>2</w:t>
      </w:r>
      <w:r w:rsidRPr="000666F7">
        <w:rPr>
          <w:rFonts w:ascii="Montserrat Light" w:eastAsia="Calibri" w:hAnsi="Montserrat Light" w:cs="Arial"/>
          <w:bCs/>
          <w:sz w:val="16"/>
          <w:szCs w:val="16"/>
          <w:lang w:val="es-MX" w:eastAsia="es-ES"/>
        </w:rPr>
        <w:t xml:space="preserve">, fracción </w:t>
      </w:r>
      <w:r w:rsidRPr="000666F7">
        <w:rPr>
          <w:rFonts w:ascii="Montserrat Light" w:eastAsia="Calibri" w:hAnsi="Montserrat Light" w:cs="Arial"/>
          <w:b/>
          <w:bCs/>
          <w:sz w:val="16"/>
          <w:szCs w:val="16"/>
          <w:lang w:val="es-MX" w:eastAsia="es-ES"/>
        </w:rPr>
        <w:t>III</w:t>
      </w:r>
      <w:r w:rsidRPr="000666F7">
        <w:rPr>
          <w:rFonts w:ascii="Montserrat Light" w:eastAsia="Calibri" w:hAnsi="Montserrat Light" w:cs="Arial"/>
          <w:bCs/>
          <w:sz w:val="16"/>
          <w:szCs w:val="16"/>
          <w:lang w:val="es-MX" w:eastAsia="es-ES"/>
        </w:rPr>
        <w:t xml:space="preserve">, del Reglamento de la Ley de Adquisiciones, Arrendamientos y </w:t>
      </w:r>
      <w:r w:rsidRPr="000666F7">
        <w:rPr>
          <w:rFonts w:ascii="Montserrat Light" w:eastAsia="Calibri" w:hAnsi="Montserrat Light" w:cs="Arial"/>
          <w:bCs/>
          <w:sz w:val="16"/>
          <w:szCs w:val="16"/>
          <w:lang w:val="es-MX" w:eastAsia="es-ES"/>
        </w:rPr>
        <w:lastRenderedPageBreak/>
        <w:t xml:space="preserve">Servicios del Sector Público, numerales </w:t>
      </w:r>
      <w:r w:rsidRPr="000666F7">
        <w:rPr>
          <w:rFonts w:ascii="Montserrat Light" w:eastAsia="Calibri" w:hAnsi="Montserrat Light" w:cs="Arial"/>
          <w:b/>
          <w:bCs/>
          <w:sz w:val="16"/>
          <w:szCs w:val="16"/>
          <w:lang w:val="es-MX" w:eastAsia="es-ES"/>
        </w:rPr>
        <w:t>4.39</w:t>
      </w:r>
      <w:r w:rsidRPr="000666F7">
        <w:rPr>
          <w:rFonts w:ascii="Montserrat Light" w:eastAsia="Calibri" w:hAnsi="Montserrat Light" w:cs="Arial"/>
          <w:bCs/>
          <w:sz w:val="16"/>
          <w:szCs w:val="16"/>
          <w:lang w:val="es-MX" w:eastAsia="es-ES"/>
        </w:rPr>
        <w:t>, de las Políticas, Bases y Lineamientos en Materia de Adquisiciones, Arrendamientos y Servicios.</w:t>
      </w:r>
    </w:p>
    <w:p w14:paraId="3F0E15D5" w14:textId="77777777" w:rsidR="000666F7" w:rsidRPr="000666F7" w:rsidRDefault="000666F7" w:rsidP="000666F7">
      <w:pPr>
        <w:numPr>
          <w:ilvl w:val="12"/>
          <w:numId w:val="0"/>
        </w:numPr>
        <w:tabs>
          <w:tab w:val="num" w:pos="426"/>
        </w:tabs>
        <w:jc w:val="both"/>
        <w:rPr>
          <w:rFonts w:ascii="Montserrat Light" w:eastAsia="Calibri" w:hAnsi="Montserrat Light" w:cs="Arial"/>
          <w:bCs/>
          <w:sz w:val="16"/>
          <w:szCs w:val="16"/>
          <w:lang w:val="es-MX" w:eastAsia="es-ES"/>
        </w:rPr>
      </w:pPr>
    </w:p>
    <w:p w14:paraId="1A685A4F" w14:textId="1680FA47" w:rsidR="000666F7" w:rsidRPr="000666F7" w:rsidRDefault="000666F7" w:rsidP="000666F7">
      <w:pPr>
        <w:numPr>
          <w:ilvl w:val="12"/>
          <w:numId w:val="0"/>
        </w:numPr>
        <w:tabs>
          <w:tab w:val="num" w:pos="426"/>
        </w:tabs>
        <w:ind w:left="426" w:hanging="426"/>
        <w:jc w:val="both"/>
        <w:rPr>
          <w:rFonts w:ascii="Montserrat Light" w:eastAsia="Calibri" w:hAnsi="Montserrat Light" w:cs="Arial"/>
          <w:sz w:val="16"/>
          <w:szCs w:val="16"/>
          <w:lang w:val="es-MX" w:eastAsia="es-ES"/>
        </w:rPr>
      </w:pPr>
      <w:r w:rsidRPr="000666F7">
        <w:rPr>
          <w:rFonts w:ascii="Montserrat Light" w:eastAsia="Calibri" w:hAnsi="Montserrat Light" w:cs="Arial"/>
          <w:b/>
          <w:sz w:val="16"/>
          <w:szCs w:val="16"/>
          <w:lang w:val="es-MX" w:eastAsia="es-ES"/>
        </w:rPr>
        <w:t xml:space="preserve">I.9. </w:t>
      </w:r>
      <w:r w:rsidRPr="000666F7">
        <w:rPr>
          <w:rFonts w:ascii="Montserrat Light" w:eastAsia="Calibri" w:hAnsi="Montserrat Light" w:cs="Arial"/>
          <w:sz w:val="16"/>
          <w:szCs w:val="16"/>
          <w:lang w:val="es-MX" w:eastAsia="es-ES"/>
        </w:rPr>
        <w:t xml:space="preserve">El presente contrato fue adjudicado a </w:t>
      </w:r>
      <w:r w:rsidRPr="000666F7">
        <w:rPr>
          <w:rFonts w:ascii="Montserrat Light" w:eastAsia="Calibri" w:hAnsi="Montserrat Light" w:cs="Arial"/>
          <w:b/>
          <w:sz w:val="16"/>
          <w:szCs w:val="16"/>
          <w:lang w:val="es-MX" w:eastAsia="es-ES"/>
        </w:rPr>
        <w:t xml:space="preserve">“EL PROVEEDOR” </w:t>
      </w:r>
      <w:r w:rsidRPr="000666F7">
        <w:rPr>
          <w:rFonts w:ascii="Montserrat Light" w:eastAsia="Calibri" w:hAnsi="Montserrat Light" w:cs="Arial"/>
          <w:sz w:val="16"/>
          <w:szCs w:val="16"/>
          <w:lang w:val="es-MX" w:eastAsia="es-ES"/>
        </w:rPr>
        <w:t xml:space="preserve">mediante el procedimiento de </w:t>
      </w:r>
      <w:r w:rsidR="00617A26">
        <w:rPr>
          <w:rFonts w:ascii="Montserrat Light" w:eastAsia="Calibri" w:hAnsi="Montserrat Light" w:cs="Arial"/>
          <w:b/>
          <w:sz w:val="16"/>
          <w:szCs w:val="16"/>
          <w:lang w:val="es-MX" w:eastAsia="es-ES"/>
        </w:rPr>
        <w:t>LICITACIÓN</w:t>
      </w:r>
      <w:r w:rsidR="00AC42B8">
        <w:rPr>
          <w:rFonts w:ascii="Montserrat Light" w:eastAsia="Calibri" w:hAnsi="Montserrat Light" w:cs="Arial"/>
          <w:b/>
          <w:sz w:val="16"/>
          <w:szCs w:val="16"/>
          <w:lang w:val="es-MX" w:eastAsia="es-ES"/>
        </w:rPr>
        <w:t xml:space="preserve"> PUBLICA NACIONAL</w:t>
      </w:r>
      <w:r w:rsidRPr="000666F7">
        <w:rPr>
          <w:rFonts w:ascii="Montserrat Light" w:eastAsia="Calibri" w:hAnsi="Montserrat Light" w:cs="Arial"/>
          <w:b/>
          <w:sz w:val="16"/>
          <w:szCs w:val="16"/>
          <w:lang w:val="es-MX" w:eastAsia="es-ES"/>
        </w:rPr>
        <w:t xml:space="preserve"> No. </w:t>
      </w:r>
      <w:r w:rsidR="00AC42B8" w:rsidRPr="00AC42B8">
        <w:rPr>
          <w:rFonts w:ascii="Montserrat Light" w:eastAsia="Calibri" w:hAnsi="Montserrat Light" w:cs="Arial"/>
          <w:b/>
          <w:sz w:val="16"/>
          <w:szCs w:val="16"/>
          <w:lang w:val="es-MX" w:eastAsia="es-ES"/>
        </w:rPr>
        <w:t>LA-050GYR020-E278-2022</w:t>
      </w:r>
      <w:r w:rsidRPr="000666F7">
        <w:rPr>
          <w:rFonts w:ascii="Montserrat Light" w:eastAsia="Calibri" w:hAnsi="Montserrat Light" w:cs="Arial"/>
          <w:sz w:val="16"/>
          <w:szCs w:val="16"/>
          <w:lang w:val="es-MX" w:eastAsia="es-ES"/>
        </w:rPr>
        <w:t>, con fundamento en lo dispuesto por los artículos</w:t>
      </w:r>
      <w:r w:rsidRPr="000666F7">
        <w:rPr>
          <w:rFonts w:ascii="Montserrat Light" w:eastAsia="Calibri" w:hAnsi="Montserrat Light" w:cs="Arial"/>
          <w:b/>
          <w:sz w:val="16"/>
          <w:szCs w:val="16"/>
          <w:lang w:val="es-MX" w:eastAsia="es-ES"/>
        </w:rPr>
        <w:t xml:space="preserve"> </w:t>
      </w:r>
      <w:r w:rsidR="00AC42B8" w:rsidRPr="00AC42B8">
        <w:rPr>
          <w:rFonts w:ascii="Montserrat Light" w:eastAsia="Calibri" w:hAnsi="Montserrat Light" w:cs="Arial"/>
          <w:b/>
          <w:sz w:val="16"/>
          <w:szCs w:val="16"/>
          <w:lang w:val="es-MX" w:eastAsia="es-ES"/>
        </w:rPr>
        <w:t>134, de la Constitución Política de los Estados Unidos Mexicanos, y de conformidad con los artículos 26 fracción I, 26 Bis, fracción II, 27, 28 fracción I, 29, 30, 32, 33 Bis, 34, 35, 36, 36-Bis Fracción II y 47</w:t>
      </w:r>
      <w:r w:rsidRPr="000666F7">
        <w:rPr>
          <w:rFonts w:ascii="Montserrat Light" w:eastAsia="Calibri" w:hAnsi="Montserrat Light" w:cs="Arial"/>
          <w:caps/>
          <w:sz w:val="16"/>
          <w:szCs w:val="16"/>
          <w:lang w:val="es-MX" w:eastAsia="es-ES"/>
        </w:rPr>
        <w:t>,</w:t>
      </w:r>
      <w:r w:rsidRPr="000666F7">
        <w:rPr>
          <w:rFonts w:ascii="Montserrat Light" w:eastAsia="Calibri" w:hAnsi="Montserrat Light" w:cs="Arial"/>
          <w:bCs/>
          <w:sz w:val="16"/>
          <w:szCs w:val="16"/>
          <w:lang w:val="es-MX" w:eastAsia="es-ES"/>
        </w:rPr>
        <w:t xml:space="preserve"> de la Ley de Adquisiciones, Arrendamientos y Servicios del Sector Público</w:t>
      </w:r>
      <w:r w:rsidRPr="000666F7">
        <w:rPr>
          <w:rFonts w:ascii="Montserrat Light" w:eastAsia="Calibri" w:hAnsi="Montserrat Light" w:cs="Arial"/>
          <w:sz w:val="16"/>
          <w:szCs w:val="16"/>
          <w:lang w:val="es-MX" w:eastAsia="es-ES"/>
        </w:rPr>
        <w:t xml:space="preserve"> y su Reglamento. </w:t>
      </w:r>
    </w:p>
    <w:p w14:paraId="305D3894" w14:textId="77777777" w:rsidR="000666F7" w:rsidRPr="000666F7" w:rsidRDefault="000666F7" w:rsidP="000666F7">
      <w:pPr>
        <w:numPr>
          <w:ilvl w:val="12"/>
          <w:numId w:val="0"/>
        </w:numPr>
        <w:tabs>
          <w:tab w:val="num" w:pos="426"/>
        </w:tabs>
        <w:ind w:left="426" w:hanging="426"/>
        <w:jc w:val="both"/>
        <w:rPr>
          <w:rFonts w:ascii="Montserrat Light" w:eastAsia="Calibri" w:hAnsi="Montserrat Light" w:cs="Arial"/>
          <w:sz w:val="16"/>
          <w:szCs w:val="16"/>
          <w:lang w:val="es-MX" w:eastAsia="es-ES"/>
        </w:rPr>
      </w:pPr>
    </w:p>
    <w:p w14:paraId="0350623B" w14:textId="617ED20A" w:rsidR="000666F7" w:rsidRPr="000666F7" w:rsidRDefault="000666F7" w:rsidP="000666F7">
      <w:pPr>
        <w:numPr>
          <w:ilvl w:val="12"/>
          <w:numId w:val="0"/>
        </w:numPr>
        <w:tabs>
          <w:tab w:val="num" w:pos="426"/>
        </w:tabs>
        <w:ind w:left="426" w:hanging="426"/>
        <w:jc w:val="both"/>
        <w:rPr>
          <w:rFonts w:ascii="Montserrat Light" w:eastAsia="Calibri" w:hAnsi="Montserrat Light" w:cs="Arial"/>
          <w:b/>
          <w:noProof/>
          <w:sz w:val="16"/>
          <w:szCs w:val="16"/>
          <w:lang w:val="es-MX" w:eastAsia="es-ES"/>
        </w:rPr>
      </w:pPr>
      <w:r w:rsidRPr="000666F7">
        <w:rPr>
          <w:rFonts w:ascii="Montserrat Light" w:eastAsia="Calibri" w:hAnsi="Montserrat Light" w:cs="Arial"/>
          <w:b/>
          <w:sz w:val="16"/>
          <w:szCs w:val="16"/>
          <w:lang w:val="es-MX" w:eastAsia="es-ES"/>
        </w:rPr>
        <w:t xml:space="preserve">I.10. </w:t>
      </w:r>
      <w:r w:rsidRPr="000666F7">
        <w:rPr>
          <w:rFonts w:ascii="Montserrat Light" w:eastAsia="Calibri" w:hAnsi="Montserrat Light" w:cs="Arial"/>
          <w:sz w:val="16"/>
          <w:szCs w:val="16"/>
          <w:lang w:val="es-MX" w:eastAsia="es-ES"/>
        </w:rPr>
        <w:t>Con fecha</w:t>
      </w:r>
      <w:r w:rsidRPr="000666F7">
        <w:rPr>
          <w:rFonts w:ascii="Montserrat Light" w:eastAsia="Calibri" w:hAnsi="Montserrat Light" w:cs="Arial"/>
          <w:b/>
          <w:noProof/>
          <w:sz w:val="16"/>
          <w:szCs w:val="16"/>
          <w:lang w:val="es-MX" w:eastAsia="es-ES"/>
        </w:rPr>
        <w:t xml:space="preserve"> </w:t>
      </w:r>
      <w:r w:rsidR="00AC42B8">
        <w:rPr>
          <w:rFonts w:ascii="Montserrat Light" w:eastAsia="Calibri" w:hAnsi="Montserrat Light" w:cs="Arial"/>
          <w:b/>
          <w:noProof/>
          <w:sz w:val="16"/>
          <w:szCs w:val="16"/>
          <w:lang w:val="es-MX" w:eastAsia="es-ES"/>
        </w:rPr>
        <w:t>XXXXXX</w:t>
      </w:r>
      <w:r w:rsidRPr="000666F7">
        <w:rPr>
          <w:rFonts w:ascii="Montserrat Light" w:eastAsia="Calibri" w:hAnsi="Montserrat Light" w:cs="Arial"/>
          <w:sz w:val="16"/>
          <w:szCs w:val="16"/>
          <w:lang w:val="es-MX" w:eastAsia="es-ES"/>
        </w:rPr>
        <w:t xml:space="preserve">, la convocante; </w:t>
      </w:r>
      <w:r w:rsidRPr="000666F7">
        <w:rPr>
          <w:rFonts w:ascii="Montserrat Light" w:eastAsia="Calibri" w:hAnsi="Montserrat Light" w:cs="Arial"/>
          <w:b/>
          <w:noProof/>
          <w:sz w:val="16"/>
          <w:szCs w:val="16"/>
          <w:lang w:val="es-MX" w:eastAsia="es-ES"/>
        </w:rPr>
        <w:t xml:space="preserve">La </w:t>
      </w:r>
      <w:r w:rsidR="00AC42B8" w:rsidRPr="00AC42B8">
        <w:rPr>
          <w:rFonts w:ascii="Montserrat Light" w:eastAsia="Calibri" w:hAnsi="Montserrat Light" w:cs="Arial"/>
          <w:b/>
          <w:noProof/>
          <w:sz w:val="16"/>
          <w:szCs w:val="16"/>
          <w:lang w:val="es-MX" w:eastAsia="es-ES"/>
        </w:rPr>
        <w:t>Unidad Médica Alta Especialidad Hospital de Especialidades del Centro Médico Nacional de Occidente</w:t>
      </w:r>
      <w:r w:rsidRPr="000666F7">
        <w:rPr>
          <w:rFonts w:ascii="Montserrat Light" w:eastAsia="Calibri" w:hAnsi="Montserrat Light" w:cs="Arial"/>
          <w:noProof/>
          <w:sz w:val="16"/>
          <w:szCs w:val="16"/>
          <w:lang w:val="es-MX" w:eastAsia="es-ES"/>
        </w:rPr>
        <w:t>, a través del</w:t>
      </w:r>
      <w:r w:rsidRPr="000666F7">
        <w:rPr>
          <w:rFonts w:ascii="Montserrat Light" w:eastAsia="Calibri" w:hAnsi="Montserrat Light" w:cs="Arial"/>
          <w:b/>
          <w:noProof/>
          <w:sz w:val="16"/>
          <w:szCs w:val="16"/>
          <w:lang w:val="es-MX" w:eastAsia="es-ES"/>
        </w:rPr>
        <w:t xml:space="preserve"> Departamento de Abastecimiento</w:t>
      </w:r>
      <w:r w:rsidRPr="000666F7">
        <w:rPr>
          <w:rFonts w:ascii="Montserrat Light" w:eastAsia="Calibri" w:hAnsi="Montserrat Light" w:cs="Arial"/>
          <w:sz w:val="16"/>
          <w:szCs w:val="16"/>
          <w:lang w:val="es-MX" w:eastAsia="es-ES"/>
        </w:rPr>
        <w:t>, emitió el fallo del procedimiento de contratación mencionado en la declaración que antecede.</w:t>
      </w:r>
    </w:p>
    <w:p w14:paraId="3DD52A74" w14:textId="77777777" w:rsidR="000666F7" w:rsidRPr="000666F7" w:rsidRDefault="000666F7" w:rsidP="000666F7">
      <w:pPr>
        <w:numPr>
          <w:ilvl w:val="12"/>
          <w:numId w:val="0"/>
        </w:numPr>
        <w:tabs>
          <w:tab w:val="num" w:pos="426"/>
        </w:tabs>
        <w:ind w:left="426" w:hanging="426"/>
        <w:jc w:val="both"/>
        <w:rPr>
          <w:rFonts w:ascii="Montserrat Light" w:eastAsia="Calibri" w:hAnsi="Montserrat Light" w:cs="Arial"/>
          <w:sz w:val="16"/>
          <w:szCs w:val="16"/>
          <w:lang w:val="es-MX" w:eastAsia="es-ES"/>
        </w:rPr>
      </w:pPr>
    </w:p>
    <w:p w14:paraId="35CA86C0" w14:textId="77777777" w:rsidR="000666F7" w:rsidRPr="000666F7" w:rsidRDefault="000666F7" w:rsidP="000666F7">
      <w:pPr>
        <w:numPr>
          <w:ilvl w:val="12"/>
          <w:numId w:val="0"/>
        </w:numPr>
        <w:tabs>
          <w:tab w:val="num" w:pos="426"/>
        </w:tabs>
        <w:ind w:left="426" w:hanging="426"/>
        <w:jc w:val="both"/>
        <w:rPr>
          <w:rFonts w:ascii="Montserrat Light" w:eastAsia="Calibri" w:hAnsi="Montserrat Light" w:cs="Arial"/>
          <w:sz w:val="16"/>
          <w:szCs w:val="16"/>
          <w:lang w:val="es-MX" w:eastAsia="es-ES"/>
        </w:rPr>
      </w:pPr>
      <w:r w:rsidRPr="000666F7">
        <w:rPr>
          <w:rFonts w:ascii="Montserrat Light" w:eastAsia="Calibri" w:hAnsi="Montserrat Light" w:cs="Arial"/>
          <w:b/>
          <w:sz w:val="16"/>
          <w:szCs w:val="16"/>
          <w:lang w:val="es-MX" w:eastAsia="es-ES"/>
        </w:rPr>
        <w:t xml:space="preserve">I.11 </w:t>
      </w:r>
      <w:r w:rsidRPr="000666F7">
        <w:rPr>
          <w:rFonts w:ascii="Montserrat Light" w:eastAsia="Calibri" w:hAnsi="Montserrat Light" w:cs="Arial"/>
          <w:sz w:val="16"/>
          <w:szCs w:val="16"/>
          <w:lang w:val="es-MX" w:eastAsia="es-ES"/>
        </w:rPr>
        <w:t xml:space="preserve">De conformidad con lo previsto en el artículo </w:t>
      </w:r>
      <w:r w:rsidRPr="000666F7">
        <w:rPr>
          <w:rFonts w:ascii="Montserrat Light" w:eastAsia="Calibri" w:hAnsi="Montserrat Light" w:cs="Arial"/>
          <w:b/>
          <w:sz w:val="16"/>
          <w:szCs w:val="16"/>
          <w:lang w:val="es-MX" w:eastAsia="es-ES"/>
        </w:rPr>
        <w:t>81</w:t>
      </w:r>
      <w:r w:rsidRPr="000666F7">
        <w:rPr>
          <w:rFonts w:ascii="Montserrat Light" w:eastAsia="Calibri" w:hAnsi="Montserrat Light" w:cs="Arial"/>
          <w:sz w:val="16"/>
          <w:szCs w:val="16"/>
          <w:lang w:val="es-MX" w:eastAsia="es-ES"/>
        </w:rPr>
        <w:t xml:space="preserve">, fracción </w:t>
      </w:r>
      <w:r w:rsidRPr="000666F7">
        <w:rPr>
          <w:rFonts w:ascii="Montserrat Light" w:eastAsia="Calibri" w:hAnsi="Montserrat Light" w:cs="Arial"/>
          <w:b/>
          <w:sz w:val="16"/>
          <w:szCs w:val="16"/>
          <w:lang w:val="es-MX" w:eastAsia="es-ES"/>
        </w:rPr>
        <w:t>IV</w:t>
      </w:r>
      <w:r w:rsidRPr="000666F7">
        <w:rPr>
          <w:rFonts w:ascii="Montserrat Light" w:eastAsia="Calibri" w:hAnsi="Montserrat Light" w:cs="Arial"/>
          <w:sz w:val="16"/>
          <w:szCs w:val="16"/>
          <w:lang w:val="es-MX" w:eastAsia="es-ES"/>
        </w:rPr>
        <w:t xml:space="preserve">, del Reglamento de la Ley de Adquisiciones, Arrendamientos y Servicios del Sector Público, en caso de discrepancia entre el contenido de la </w:t>
      </w:r>
      <w:r w:rsidRPr="000666F7">
        <w:rPr>
          <w:rFonts w:ascii="Montserrat Light" w:eastAsia="Calibri" w:hAnsi="Montserrat Light" w:cs="Arial"/>
          <w:b/>
          <w:sz w:val="16"/>
          <w:szCs w:val="16"/>
          <w:lang w:val="es-MX" w:eastAsia="es-ES"/>
        </w:rPr>
        <w:t>Convocatoria</w:t>
      </w:r>
      <w:r w:rsidRPr="000666F7">
        <w:rPr>
          <w:rFonts w:ascii="Montserrat Light" w:eastAsia="Calibri" w:hAnsi="Montserrat Light" w:cs="Arial"/>
          <w:sz w:val="16"/>
          <w:szCs w:val="16"/>
          <w:lang w:val="es-MX" w:eastAsia="es-ES"/>
        </w:rPr>
        <w:t xml:space="preserve"> y el presente instrumento jurídico, prevalecerá lo establecido en la </w:t>
      </w:r>
      <w:r w:rsidRPr="000666F7">
        <w:rPr>
          <w:rFonts w:ascii="Montserrat Light" w:eastAsia="Calibri" w:hAnsi="Montserrat Light" w:cs="Arial"/>
          <w:b/>
          <w:sz w:val="16"/>
          <w:szCs w:val="16"/>
          <w:lang w:val="es-MX" w:eastAsia="es-ES"/>
        </w:rPr>
        <w:t>Convocatoria</w:t>
      </w:r>
      <w:r w:rsidRPr="000666F7">
        <w:rPr>
          <w:rFonts w:ascii="Montserrat Light" w:eastAsia="Calibri" w:hAnsi="Montserrat Light" w:cs="Arial"/>
          <w:sz w:val="16"/>
          <w:szCs w:val="16"/>
          <w:lang w:val="es-MX" w:eastAsia="es-ES"/>
        </w:rPr>
        <w:t>.</w:t>
      </w:r>
      <w:r w:rsidRPr="000666F7">
        <w:rPr>
          <w:rFonts w:ascii="Montserrat Light" w:eastAsia="Calibri" w:hAnsi="Montserrat Light" w:cs="Arial"/>
          <w:sz w:val="16"/>
          <w:szCs w:val="16"/>
          <w:lang w:val="es-MX" w:eastAsia="es-ES"/>
        </w:rPr>
        <w:tab/>
      </w:r>
    </w:p>
    <w:p w14:paraId="35A03FBA" w14:textId="77777777" w:rsidR="000666F7" w:rsidRPr="000666F7" w:rsidRDefault="000666F7" w:rsidP="000666F7">
      <w:pPr>
        <w:numPr>
          <w:ilvl w:val="12"/>
          <w:numId w:val="0"/>
        </w:numPr>
        <w:tabs>
          <w:tab w:val="num" w:pos="426"/>
        </w:tabs>
        <w:ind w:left="426" w:hanging="426"/>
        <w:jc w:val="both"/>
        <w:rPr>
          <w:rFonts w:ascii="Montserrat Light" w:eastAsia="Calibri" w:hAnsi="Montserrat Light" w:cs="Arial"/>
          <w:b/>
          <w:sz w:val="16"/>
          <w:szCs w:val="16"/>
          <w:lang w:val="es-MX" w:eastAsia="es-ES"/>
        </w:rPr>
      </w:pPr>
    </w:p>
    <w:p w14:paraId="5FB9A373" w14:textId="77777777" w:rsidR="000666F7" w:rsidRPr="000666F7" w:rsidRDefault="000666F7" w:rsidP="000666F7">
      <w:pPr>
        <w:numPr>
          <w:ilvl w:val="12"/>
          <w:numId w:val="0"/>
        </w:numPr>
        <w:tabs>
          <w:tab w:val="num" w:pos="426"/>
        </w:tabs>
        <w:ind w:left="426" w:hanging="426"/>
        <w:jc w:val="both"/>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t xml:space="preserve">I.12. </w:t>
      </w:r>
      <w:r w:rsidRPr="000666F7">
        <w:rPr>
          <w:rFonts w:ascii="Montserrat Light" w:eastAsia="Calibri" w:hAnsi="Montserrat Light" w:cs="Arial"/>
          <w:sz w:val="16"/>
          <w:szCs w:val="16"/>
          <w:lang w:val="es-MX" w:eastAsia="es-ES"/>
        </w:rPr>
        <w:t xml:space="preserve">Señala como domicilio para todos los efectos de este acto jurídico el ubicado en </w:t>
      </w:r>
      <w:r w:rsidRPr="000666F7">
        <w:rPr>
          <w:rFonts w:ascii="Montserrat Light" w:eastAsia="Calibri" w:hAnsi="Montserrat Light" w:cs="Arial"/>
          <w:b/>
          <w:sz w:val="16"/>
          <w:szCs w:val="16"/>
          <w:lang w:val="es-MX" w:eastAsia="es-ES"/>
        </w:rPr>
        <w:t>Belisario Domínguez No. 1,000 Col. Independencia, Sector Libertad, Código Postal 44349, en la Ciudad de Guadalajara, Jalisco.</w:t>
      </w:r>
    </w:p>
    <w:p w14:paraId="6FC06DA8" w14:textId="77777777" w:rsidR="000666F7" w:rsidRPr="000666F7" w:rsidRDefault="000666F7" w:rsidP="000666F7">
      <w:pPr>
        <w:numPr>
          <w:ilvl w:val="12"/>
          <w:numId w:val="0"/>
        </w:numPr>
        <w:tabs>
          <w:tab w:val="num" w:pos="426"/>
        </w:tabs>
        <w:ind w:left="426" w:hanging="426"/>
        <w:jc w:val="both"/>
        <w:rPr>
          <w:rFonts w:ascii="Montserrat Light" w:eastAsia="Calibri" w:hAnsi="Montserrat Light" w:cs="Arial"/>
          <w:b/>
          <w:sz w:val="16"/>
          <w:szCs w:val="16"/>
          <w:lang w:val="es-MX" w:eastAsia="es-ES"/>
        </w:rPr>
      </w:pPr>
    </w:p>
    <w:p w14:paraId="443BC20A" w14:textId="77777777" w:rsidR="000666F7" w:rsidRPr="000666F7" w:rsidRDefault="000666F7" w:rsidP="000666F7">
      <w:pPr>
        <w:numPr>
          <w:ilvl w:val="0"/>
          <w:numId w:val="45"/>
        </w:numPr>
        <w:overflowPunct w:val="0"/>
        <w:autoSpaceDE w:val="0"/>
        <w:autoSpaceDN w:val="0"/>
        <w:adjustRightInd w:val="0"/>
        <w:jc w:val="both"/>
        <w:rPr>
          <w:rFonts w:ascii="Montserrat Light" w:eastAsia="Calibri" w:hAnsi="Montserrat Light" w:cs="Arial"/>
          <w:sz w:val="16"/>
          <w:szCs w:val="16"/>
          <w:lang w:val="es-MX" w:eastAsia="es-ES"/>
        </w:rPr>
      </w:pPr>
      <w:r w:rsidRPr="000666F7">
        <w:rPr>
          <w:rFonts w:ascii="Montserrat Light" w:eastAsia="Calibri" w:hAnsi="Montserrat Light" w:cs="Arial"/>
          <w:b/>
          <w:sz w:val="16"/>
          <w:szCs w:val="16"/>
          <w:lang w:val="es-MX" w:eastAsia="es-ES"/>
        </w:rPr>
        <w:t xml:space="preserve">“EL PROVEEDOR” </w:t>
      </w:r>
      <w:r w:rsidRPr="000666F7">
        <w:rPr>
          <w:rFonts w:ascii="Montserrat Light" w:eastAsia="Calibri" w:hAnsi="Montserrat Light" w:cs="Arial"/>
          <w:sz w:val="16"/>
          <w:szCs w:val="16"/>
          <w:lang w:val="es-MX" w:eastAsia="es-ES"/>
        </w:rPr>
        <w:t>declara que</w:t>
      </w:r>
      <w:r w:rsidRPr="000666F7">
        <w:rPr>
          <w:rFonts w:ascii="Montserrat Light" w:eastAsia="Calibri" w:hAnsi="Montserrat Light" w:cs="Arial"/>
          <w:b/>
          <w:sz w:val="16"/>
          <w:szCs w:val="16"/>
          <w:lang w:val="es-MX" w:eastAsia="es-ES"/>
        </w:rPr>
        <w:t>:</w:t>
      </w:r>
      <w:r w:rsidRPr="000666F7">
        <w:rPr>
          <w:rFonts w:ascii="Montserrat Light" w:eastAsia="Calibri" w:hAnsi="Montserrat Light" w:cs="Arial"/>
          <w:sz w:val="16"/>
          <w:szCs w:val="16"/>
          <w:lang w:val="es-MX" w:eastAsia="es-ES"/>
        </w:rPr>
        <w:t xml:space="preserve"> </w:t>
      </w:r>
    </w:p>
    <w:p w14:paraId="438FC4C9" w14:textId="77777777" w:rsidR="000666F7" w:rsidRPr="000666F7" w:rsidRDefault="000666F7" w:rsidP="000666F7">
      <w:pPr>
        <w:overflowPunct w:val="0"/>
        <w:autoSpaceDE w:val="0"/>
        <w:autoSpaceDN w:val="0"/>
        <w:adjustRightInd w:val="0"/>
        <w:ind w:left="426" w:right="-33" w:hanging="426"/>
        <w:jc w:val="both"/>
        <w:textAlignment w:val="baseline"/>
        <w:rPr>
          <w:rFonts w:ascii="Montserrat Light" w:eastAsia="Calibri" w:hAnsi="Montserrat Light" w:cs="Arial"/>
          <w:sz w:val="16"/>
          <w:szCs w:val="16"/>
          <w:lang w:val="es-MX" w:eastAsia="es-ES"/>
        </w:rPr>
      </w:pPr>
    </w:p>
    <w:p w14:paraId="7D7D33F9" w14:textId="5036C255" w:rsidR="000666F7" w:rsidRPr="000666F7" w:rsidRDefault="000666F7" w:rsidP="000666F7">
      <w:pPr>
        <w:ind w:left="426" w:hanging="426"/>
        <w:jc w:val="both"/>
        <w:rPr>
          <w:rFonts w:ascii="Montserrat Light" w:eastAsia="Calibri" w:hAnsi="Montserrat Light" w:cs="Arial"/>
          <w:sz w:val="16"/>
          <w:szCs w:val="16"/>
          <w:lang w:val="es-MX" w:eastAsia="es-ES"/>
        </w:rPr>
      </w:pPr>
      <w:r w:rsidRPr="000666F7">
        <w:rPr>
          <w:rFonts w:ascii="Montserrat Light" w:eastAsia="Calibri" w:hAnsi="Montserrat Light" w:cs="Times New Roman"/>
          <w:b/>
          <w:sz w:val="16"/>
          <w:szCs w:val="16"/>
          <w:lang w:val="es-MX" w:eastAsia="es-ES"/>
        </w:rPr>
        <w:t>II.1.-</w:t>
      </w:r>
      <w:r w:rsidRPr="000666F7">
        <w:rPr>
          <w:rFonts w:ascii="Montserrat Light" w:eastAsia="Calibri" w:hAnsi="Montserrat Light" w:cs="Times New Roman"/>
          <w:sz w:val="16"/>
          <w:szCs w:val="16"/>
          <w:lang w:val="es-MX" w:eastAsia="es-ES"/>
        </w:rPr>
        <w:t xml:space="preserve"> </w:t>
      </w:r>
      <w:r w:rsidRPr="000666F7">
        <w:rPr>
          <w:rFonts w:ascii="Montserrat Light" w:eastAsia="Calibri" w:hAnsi="Montserrat Light" w:cs="Arial"/>
          <w:sz w:val="16"/>
          <w:szCs w:val="16"/>
          <w:lang w:val="es-MX" w:eastAsia="es-ES"/>
        </w:rPr>
        <w:t>Es una persona física, con actividades empresariales dedicada a</w:t>
      </w:r>
      <w:r w:rsidRPr="000666F7">
        <w:rPr>
          <w:rFonts w:ascii="Montserrat Light" w:eastAsia="Calibri" w:hAnsi="Montserrat Light" w:cs="Arial"/>
          <w:b/>
          <w:bCs/>
          <w:sz w:val="16"/>
          <w:szCs w:val="16"/>
          <w:lang w:val="es-MX" w:eastAsia="es-ES"/>
        </w:rPr>
        <w:t xml:space="preserve"> </w:t>
      </w:r>
      <w:r w:rsidR="00AC42B8">
        <w:rPr>
          <w:rFonts w:ascii="Montserrat Light" w:eastAsia="Calibri" w:hAnsi="Montserrat Light" w:cs="Arial"/>
          <w:b/>
          <w:bCs/>
          <w:sz w:val="16"/>
          <w:szCs w:val="16"/>
          <w:lang w:val="es-MX" w:eastAsia="es-ES"/>
        </w:rPr>
        <w:t>XXXXXXXXXX</w:t>
      </w:r>
      <w:r w:rsidRPr="000666F7">
        <w:rPr>
          <w:rFonts w:ascii="Montserrat Light" w:eastAsia="Calibri" w:hAnsi="Montserrat Light" w:cs="Arial"/>
          <w:b/>
          <w:color w:val="000000"/>
          <w:sz w:val="16"/>
          <w:szCs w:val="16"/>
          <w:lang w:val="es-MX" w:eastAsia="es-ES"/>
        </w:rPr>
        <w:t xml:space="preserve"> </w:t>
      </w:r>
      <w:r w:rsidRPr="000666F7">
        <w:rPr>
          <w:rFonts w:ascii="Montserrat Light" w:eastAsia="Calibri" w:hAnsi="Montserrat Light" w:cs="Arial"/>
          <w:sz w:val="16"/>
          <w:szCs w:val="16"/>
          <w:lang w:val="es-MX" w:eastAsia="es-ES"/>
        </w:rPr>
        <w:t xml:space="preserve"> con capacidad legal para obligarse en los términos del presente contrato.</w:t>
      </w:r>
    </w:p>
    <w:p w14:paraId="473FD94F" w14:textId="77777777" w:rsidR="000666F7" w:rsidRPr="000666F7" w:rsidRDefault="000666F7" w:rsidP="000666F7">
      <w:pPr>
        <w:tabs>
          <w:tab w:val="left" w:pos="360"/>
        </w:tabs>
        <w:ind w:left="426" w:right="-93" w:hanging="426"/>
        <w:jc w:val="both"/>
        <w:rPr>
          <w:rFonts w:ascii="Montserrat Light" w:eastAsia="Calibri" w:hAnsi="Montserrat Light" w:cs="Times New Roman"/>
          <w:b/>
          <w:sz w:val="16"/>
          <w:szCs w:val="16"/>
          <w:lang w:val="es-MX" w:eastAsia="es-ES"/>
        </w:rPr>
      </w:pPr>
    </w:p>
    <w:p w14:paraId="77807D4B" w14:textId="2E0578EB" w:rsidR="000666F7" w:rsidRPr="000666F7" w:rsidRDefault="000666F7" w:rsidP="000666F7">
      <w:pPr>
        <w:numPr>
          <w:ilvl w:val="12"/>
          <w:numId w:val="0"/>
        </w:numPr>
        <w:tabs>
          <w:tab w:val="left" w:pos="720"/>
        </w:tabs>
        <w:ind w:left="426" w:right="-33" w:hanging="426"/>
        <w:jc w:val="both"/>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t>II.2.</w:t>
      </w:r>
      <w:r w:rsidRPr="000666F7">
        <w:rPr>
          <w:rFonts w:ascii="Montserrat Light" w:eastAsia="Calibri" w:hAnsi="Montserrat Light" w:cs="Arial"/>
          <w:sz w:val="16"/>
          <w:szCs w:val="16"/>
          <w:lang w:val="es-MX" w:eastAsia="es-ES"/>
        </w:rPr>
        <w:t xml:space="preserve"> </w:t>
      </w:r>
      <w:r w:rsidRPr="000666F7">
        <w:rPr>
          <w:rFonts w:ascii="Montserrat Light" w:eastAsia="Calibri" w:hAnsi="Montserrat Light" w:cs="Arial"/>
          <w:sz w:val="16"/>
          <w:szCs w:val="16"/>
          <w:lang w:val="es-MX" w:eastAsia="es-ES"/>
        </w:rPr>
        <w:tab/>
        <w:t xml:space="preserve">La S.H.C.P. le otorgó el Registro Federal de Contribuyentes: </w:t>
      </w:r>
      <w:r w:rsidR="00AC42B8">
        <w:rPr>
          <w:rFonts w:ascii="Montserrat Light" w:eastAsia="Calibri" w:hAnsi="Montserrat Light" w:cs="Times New Roman"/>
          <w:b/>
          <w:sz w:val="16"/>
          <w:szCs w:val="16"/>
          <w:lang w:val="es-MX" w:eastAsia="es-ES"/>
        </w:rPr>
        <w:t>XXXXXXXXX</w:t>
      </w:r>
      <w:r w:rsidRPr="000666F7">
        <w:rPr>
          <w:rFonts w:ascii="Montserrat Light" w:eastAsia="Calibri" w:hAnsi="Montserrat Light" w:cs="Arial"/>
          <w:b/>
          <w:sz w:val="16"/>
          <w:szCs w:val="16"/>
          <w:lang w:val="es-MX" w:eastAsia="es-ES"/>
        </w:rPr>
        <w:t>.</w:t>
      </w:r>
    </w:p>
    <w:p w14:paraId="17539F09" w14:textId="77777777" w:rsidR="000666F7" w:rsidRPr="000666F7" w:rsidRDefault="000666F7" w:rsidP="000666F7">
      <w:pPr>
        <w:numPr>
          <w:ilvl w:val="12"/>
          <w:numId w:val="0"/>
        </w:numPr>
        <w:tabs>
          <w:tab w:val="left" w:pos="720"/>
        </w:tabs>
        <w:ind w:left="426" w:right="-33" w:hanging="426"/>
        <w:jc w:val="both"/>
        <w:rPr>
          <w:rFonts w:ascii="Montserrat Light" w:eastAsia="Calibri" w:hAnsi="Montserrat Light" w:cs="Arial"/>
          <w:b/>
          <w:sz w:val="16"/>
          <w:szCs w:val="16"/>
          <w:lang w:val="es-MX" w:eastAsia="es-ES"/>
        </w:rPr>
      </w:pPr>
    </w:p>
    <w:p w14:paraId="7E08C840" w14:textId="4ED7B533" w:rsidR="000666F7" w:rsidRPr="000666F7" w:rsidRDefault="000666F7" w:rsidP="000666F7">
      <w:pPr>
        <w:numPr>
          <w:ilvl w:val="12"/>
          <w:numId w:val="0"/>
        </w:numPr>
        <w:tabs>
          <w:tab w:val="left" w:pos="567"/>
        </w:tabs>
        <w:ind w:left="426" w:right="-33" w:hanging="426"/>
        <w:jc w:val="both"/>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t>II.3.</w:t>
      </w:r>
      <w:r w:rsidRPr="000666F7">
        <w:rPr>
          <w:rFonts w:ascii="Montserrat Light" w:eastAsia="Calibri" w:hAnsi="Montserrat Light" w:cs="Arial"/>
          <w:sz w:val="16"/>
          <w:szCs w:val="16"/>
          <w:lang w:val="es-MX" w:eastAsia="es-ES"/>
        </w:rPr>
        <w:t xml:space="preserve">   Cuenta con el registro patronal:</w:t>
      </w:r>
      <w:r w:rsidRPr="000666F7">
        <w:rPr>
          <w:rFonts w:ascii="Montserrat Light" w:eastAsia="Calibri" w:hAnsi="Montserrat Light" w:cs="Arial"/>
          <w:b/>
          <w:sz w:val="16"/>
          <w:szCs w:val="16"/>
          <w:lang w:val="es-MX" w:eastAsia="es-ES"/>
        </w:rPr>
        <w:t xml:space="preserve"> </w:t>
      </w:r>
      <w:r w:rsidR="00AC42B8">
        <w:rPr>
          <w:rFonts w:ascii="Montserrat Light" w:eastAsia="Calibri" w:hAnsi="Montserrat Light" w:cs="Arial"/>
          <w:b/>
          <w:sz w:val="16"/>
          <w:szCs w:val="16"/>
          <w:lang w:val="es-MX" w:eastAsia="es-ES"/>
        </w:rPr>
        <w:t>XXXXXXXXX</w:t>
      </w:r>
    </w:p>
    <w:p w14:paraId="31F730FE" w14:textId="1AFBFE7A" w:rsidR="000666F7" w:rsidRPr="000666F7" w:rsidRDefault="000666F7" w:rsidP="000666F7">
      <w:pPr>
        <w:numPr>
          <w:ilvl w:val="12"/>
          <w:numId w:val="0"/>
        </w:numPr>
        <w:tabs>
          <w:tab w:val="left" w:pos="567"/>
        </w:tabs>
        <w:ind w:left="426" w:right="-33" w:hanging="426"/>
        <w:jc w:val="both"/>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t xml:space="preserve">           </w:t>
      </w:r>
      <w:r w:rsidRPr="000666F7">
        <w:rPr>
          <w:rFonts w:ascii="Montserrat Light" w:eastAsia="Calibri" w:hAnsi="Montserrat Light" w:cs="Arial"/>
          <w:sz w:val="16"/>
          <w:szCs w:val="16"/>
          <w:lang w:val="es-MX" w:eastAsia="es-ES"/>
        </w:rPr>
        <w:t xml:space="preserve">Cuenta con registro ante el INFONAVIT: </w:t>
      </w:r>
      <w:r w:rsidR="00AC42B8">
        <w:rPr>
          <w:rFonts w:ascii="Montserrat Light" w:eastAsia="Calibri" w:hAnsi="Montserrat Light" w:cs="Arial"/>
          <w:b/>
          <w:sz w:val="16"/>
          <w:szCs w:val="16"/>
          <w:lang w:val="es-MX" w:eastAsia="es-ES"/>
        </w:rPr>
        <w:t>XXXXXXXX</w:t>
      </w:r>
    </w:p>
    <w:p w14:paraId="731F4FEB" w14:textId="77777777" w:rsidR="000666F7" w:rsidRPr="000666F7" w:rsidRDefault="000666F7" w:rsidP="000666F7">
      <w:pPr>
        <w:numPr>
          <w:ilvl w:val="12"/>
          <w:numId w:val="0"/>
        </w:numPr>
        <w:tabs>
          <w:tab w:val="left" w:pos="567"/>
        </w:tabs>
        <w:ind w:left="426" w:right="-33" w:hanging="426"/>
        <w:jc w:val="both"/>
        <w:rPr>
          <w:rFonts w:ascii="Montserrat Light" w:eastAsia="Calibri" w:hAnsi="Montserrat Light" w:cs="Arial"/>
          <w:b/>
          <w:sz w:val="16"/>
          <w:szCs w:val="16"/>
          <w:lang w:val="es-MX" w:eastAsia="es-ES"/>
        </w:rPr>
      </w:pPr>
    </w:p>
    <w:p w14:paraId="1349EDCC" w14:textId="77777777" w:rsidR="000666F7" w:rsidRPr="000666F7" w:rsidRDefault="000666F7" w:rsidP="000666F7">
      <w:pPr>
        <w:numPr>
          <w:ilvl w:val="12"/>
          <w:numId w:val="0"/>
        </w:numPr>
        <w:tabs>
          <w:tab w:val="left" w:pos="567"/>
        </w:tabs>
        <w:ind w:left="426" w:right="-33" w:hanging="426"/>
        <w:jc w:val="both"/>
        <w:rPr>
          <w:rFonts w:ascii="Montserrat Light" w:eastAsia="Calibri" w:hAnsi="Montserrat Light" w:cs="Arial"/>
          <w:sz w:val="16"/>
          <w:szCs w:val="16"/>
          <w:lang w:val="es-MX" w:eastAsia="es-ES"/>
        </w:rPr>
      </w:pPr>
      <w:r w:rsidRPr="000666F7">
        <w:rPr>
          <w:rFonts w:ascii="Montserrat Light" w:eastAsia="Calibri" w:hAnsi="Montserrat Light" w:cs="Arial"/>
          <w:b/>
          <w:sz w:val="16"/>
          <w:szCs w:val="16"/>
          <w:lang w:val="es-MX" w:eastAsia="es-ES"/>
        </w:rPr>
        <w:t>II.4.</w:t>
      </w:r>
      <w:r w:rsidRPr="000666F7">
        <w:rPr>
          <w:rFonts w:ascii="Montserrat Light" w:eastAsia="Calibri" w:hAnsi="Montserrat Light" w:cs="Arial"/>
          <w:sz w:val="16"/>
          <w:szCs w:val="16"/>
          <w:lang w:val="es-MX" w:eastAsia="es-ES"/>
        </w:rPr>
        <w:t xml:space="preserve">   </w:t>
      </w:r>
      <w:r w:rsidRPr="000666F7">
        <w:rPr>
          <w:rFonts w:ascii="Montserrat Light" w:eastAsia="Calibri" w:hAnsi="Montserrat Light" w:cs="Arial"/>
          <w:sz w:val="16"/>
          <w:szCs w:val="16"/>
          <w:lang w:val="es-MX" w:eastAsia="es-ES"/>
        </w:rPr>
        <w:tab/>
        <w:t xml:space="preserve">Manifiesta bajo protesta de decir verdad, no encontrarse en los supuestos de los artículos </w:t>
      </w:r>
      <w:r w:rsidRPr="000666F7">
        <w:rPr>
          <w:rFonts w:ascii="Montserrat Light" w:eastAsia="Calibri" w:hAnsi="Montserrat Light" w:cs="Arial"/>
          <w:b/>
          <w:sz w:val="16"/>
          <w:szCs w:val="16"/>
          <w:lang w:val="es-MX" w:eastAsia="es-ES"/>
        </w:rPr>
        <w:t>50 y 60</w:t>
      </w:r>
      <w:r w:rsidRPr="000666F7">
        <w:rPr>
          <w:rFonts w:ascii="Montserrat Light" w:eastAsia="Calibri" w:hAnsi="Montserrat Light" w:cs="Arial"/>
          <w:sz w:val="16"/>
          <w:szCs w:val="16"/>
          <w:lang w:val="es-MX" w:eastAsia="es-ES"/>
        </w:rPr>
        <w:t>, de la Ley de Adquisiciones, Arrendamientos y Servicios del Sector Público.</w:t>
      </w:r>
    </w:p>
    <w:p w14:paraId="163475AA" w14:textId="77777777" w:rsidR="000666F7" w:rsidRPr="000666F7" w:rsidRDefault="000666F7" w:rsidP="000666F7">
      <w:pPr>
        <w:numPr>
          <w:ilvl w:val="12"/>
          <w:numId w:val="0"/>
        </w:numPr>
        <w:tabs>
          <w:tab w:val="left" w:pos="567"/>
        </w:tabs>
        <w:ind w:left="426" w:right="-33" w:hanging="426"/>
        <w:jc w:val="both"/>
        <w:rPr>
          <w:rFonts w:ascii="Montserrat Light" w:eastAsia="Calibri" w:hAnsi="Montserrat Light" w:cs="Arial"/>
          <w:sz w:val="16"/>
          <w:szCs w:val="16"/>
          <w:lang w:val="es-MX" w:eastAsia="es-ES"/>
        </w:rPr>
      </w:pPr>
    </w:p>
    <w:p w14:paraId="7592CA54" w14:textId="77777777" w:rsidR="000666F7" w:rsidRPr="000666F7" w:rsidRDefault="000666F7" w:rsidP="000666F7">
      <w:pPr>
        <w:numPr>
          <w:ilvl w:val="12"/>
          <w:numId w:val="0"/>
        </w:numPr>
        <w:ind w:left="426" w:right="-33" w:hanging="426"/>
        <w:jc w:val="both"/>
        <w:rPr>
          <w:rFonts w:ascii="Montserrat Light" w:eastAsia="Calibri" w:hAnsi="Montserrat Light" w:cs="Arial"/>
          <w:sz w:val="16"/>
          <w:szCs w:val="16"/>
          <w:lang w:val="es-MX" w:eastAsia="es-ES"/>
        </w:rPr>
      </w:pPr>
      <w:r w:rsidRPr="000666F7">
        <w:rPr>
          <w:rFonts w:ascii="Montserrat Light" w:eastAsia="Calibri" w:hAnsi="Montserrat Light" w:cs="Arial"/>
          <w:b/>
          <w:sz w:val="16"/>
          <w:szCs w:val="16"/>
          <w:lang w:val="es-MX" w:eastAsia="es-ES"/>
        </w:rPr>
        <w:t>II.5.</w:t>
      </w:r>
      <w:r w:rsidRPr="000666F7">
        <w:rPr>
          <w:rFonts w:ascii="Montserrat Light" w:eastAsia="Calibri" w:hAnsi="Montserrat Light" w:cs="Arial"/>
          <w:sz w:val="16"/>
          <w:szCs w:val="16"/>
          <w:lang w:val="es-MX" w:eastAsia="es-ES"/>
        </w:rPr>
        <w:tab/>
        <w:t xml:space="preserve">Cuenta con el documento correspondiente, vigente, expedido por el Servicio de Administración Tributaria (SAT), relativo a la opinión del cumplimiento de sus obligaciones fiscales, conforme a la Regla </w:t>
      </w:r>
      <w:r w:rsidRPr="000666F7">
        <w:rPr>
          <w:rFonts w:ascii="Montserrat Light" w:eastAsia="Calibri" w:hAnsi="Montserrat Light" w:cs="Arial"/>
          <w:b/>
          <w:sz w:val="16"/>
          <w:szCs w:val="16"/>
          <w:lang w:val="es-MX" w:eastAsia="es-ES"/>
        </w:rPr>
        <w:t>2.1.31</w:t>
      </w:r>
      <w:r w:rsidRPr="000666F7">
        <w:rPr>
          <w:rFonts w:ascii="Montserrat Light" w:eastAsia="Calibri" w:hAnsi="Montserrat Light" w:cs="Arial"/>
          <w:sz w:val="16"/>
          <w:szCs w:val="16"/>
          <w:lang w:val="es-MX" w:eastAsia="es-ES"/>
        </w:rPr>
        <w:t xml:space="preserve"> de la Resolución Miscelánea Fiscal para el presente ejercicio fiscal </w:t>
      </w:r>
      <w:r w:rsidRPr="000666F7">
        <w:rPr>
          <w:rFonts w:ascii="Montserrat Light" w:eastAsia="Calibri" w:hAnsi="Montserrat Light" w:cs="Arial"/>
          <w:b/>
          <w:sz w:val="16"/>
          <w:szCs w:val="16"/>
          <w:lang w:val="es-MX" w:eastAsia="es-ES"/>
        </w:rPr>
        <w:t>2022</w:t>
      </w:r>
      <w:r w:rsidRPr="000666F7">
        <w:rPr>
          <w:rFonts w:ascii="Montserrat Light" w:eastAsia="Calibri" w:hAnsi="Montserrat Light" w:cs="Arial"/>
          <w:sz w:val="16"/>
          <w:szCs w:val="16"/>
          <w:lang w:val="es-MX" w:eastAsia="es-ES"/>
        </w:rPr>
        <w:t xml:space="preserve">, de conformidad con el artículo </w:t>
      </w:r>
      <w:r w:rsidRPr="000666F7">
        <w:rPr>
          <w:rFonts w:ascii="Montserrat Light" w:eastAsia="Calibri" w:hAnsi="Montserrat Light" w:cs="Arial"/>
          <w:b/>
          <w:sz w:val="16"/>
          <w:szCs w:val="16"/>
          <w:lang w:val="es-MX" w:eastAsia="es-ES"/>
        </w:rPr>
        <w:t>32 D</w:t>
      </w:r>
      <w:r w:rsidRPr="000666F7">
        <w:rPr>
          <w:rFonts w:ascii="Montserrat Light" w:eastAsia="Calibri" w:hAnsi="Montserrat Light" w:cs="Arial"/>
          <w:sz w:val="16"/>
          <w:szCs w:val="16"/>
          <w:lang w:val="es-MX" w:eastAsia="es-ES"/>
        </w:rPr>
        <w:t xml:space="preserve">, del Código Fiscal de la Federación, del cual presenta copia a </w:t>
      </w:r>
      <w:r w:rsidRPr="000666F7">
        <w:rPr>
          <w:rFonts w:ascii="Montserrat Light" w:eastAsia="Calibri" w:hAnsi="Montserrat Light" w:cs="Arial"/>
          <w:b/>
          <w:sz w:val="16"/>
          <w:szCs w:val="16"/>
          <w:lang w:val="es-MX" w:eastAsia="es-ES"/>
        </w:rPr>
        <w:t>“EL INSTITUTO”</w:t>
      </w:r>
      <w:r w:rsidRPr="000666F7">
        <w:rPr>
          <w:rFonts w:ascii="Montserrat Light" w:eastAsia="Calibri" w:hAnsi="Montserrat Light" w:cs="Arial"/>
          <w:sz w:val="16"/>
          <w:szCs w:val="16"/>
          <w:lang w:val="es-MX" w:eastAsia="es-ES"/>
        </w:rPr>
        <w:t>, para efectos de la suscripción del presente contrato.</w:t>
      </w:r>
    </w:p>
    <w:p w14:paraId="1B68F4F9" w14:textId="77777777" w:rsidR="000666F7" w:rsidRPr="000666F7" w:rsidRDefault="000666F7" w:rsidP="000666F7">
      <w:pPr>
        <w:numPr>
          <w:ilvl w:val="12"/>
          <w:numId w:val="0"/>
        </w:numPr>
        <w:ind w:left="426" w:right="-33" w:hanging="426"/>
        <w:jc w:val="both"/>
        <w:rPr>
          <w:rFonts w:ascii="Montserrat Light" w:eastAsia="Calibri" w:hAnsi="Montserrat Light" w:cs="Arial"/>
          <w:sz w:val="16"/>
          <w:szCs w:val="16"/>
          <w:lang w:val="es-MX" w:eastAsia="es-ES"/>
        </w:rPr>
      </w:pPr>
    </w:p>
    <w:p w14:paraId="248AC30F" w14:textId="77777777" w:rsidR="000666F7" w:rsidRPr="000666F7" w:rsidRDefault="000666F7" w:rsidP="000666F7">
      <w:pPr>
        <w:numPr>
          <w:ilvl w:val="12"/>
          <w:numId w:val="0"/>
        </w:numPr>
        <w:tabs>
          <w:tab w:val="left" w:pos="709"/>
        </w:tabs>
        <w:ind w:left="426" w:right="-33" w:hanging="426"/>
        <w:jc w:val="both"/>
        <w:rPr>
          <w:rFonts w:ascii="Montserrat Light" w:eastAsia="Calibri" w:hAnsi="Montserrat Light" w:cs="Arial"/>
          <w:sz w:val="16"/>
          <w:szCs w:val="16"/>
          <w:lang w:val="es-MX" w:eastAsia="es-ES"/>
        </w:rPr>
      </w:pPr>
      <w:r w:rsidRPr="000666F7">
        <w:rPr>
          <w:rFonts w:ascii="Montserrat Light" w:eastAsia="Calibri" w:hAnsi="Montserrat Light" w:cs="Arial"/>
          <w:b/>
          <w:sz w:val="16"/>
          <w:szCs w:val="16"/>
          <w:lang w:val="es-MX" w:eastAsia="es-ES"/>
        </w:rPr>
        <w:t xml:space="preserve">II.6.  </w:t>
      </w:r>
      <w:r w:rsidRPr="000666F7">
        <w:rPr>
          <w:rFonts w:ascii="Montserrat Light" w:eastAsia="Calibri" w:hAnsi="Montserrat Light" w:cs="Arial"/>
          <w:sz w:val="16"/>
          <w:szCs w:val="16"/>
          <w:lang w:val="es-MX" w:eastAsia="es-ES"/>
        </w:rPr>
        <w:t xml:space="preserve">Manifiesta bajo protesta de decir verdad, que dispone de la organización, experiencia, elementos técnicos, humanos y económicos necesarios, así como con la capacidad suficiente para satisfacer de manera eficiente y adecuada las necesidades de </w:t>
      </w:r>
      <w:r w:rsidRPr="000666F7">
        <w:rPr>
          <w:rFonts w:ascii="Montserrat Light" w:eastAsia="Calibri" w:hAnsi="Montserrat Light" w:cs="Arial"/>
          <w:b/>
          <w:sz w:val="16"/>
          <w:szCs w:val="16"/>
          <w:lang w:val="es-MX" w:eastAsia="es-ES"/>
        </w:rPr>
        <w:t>“EL INSTITUTO”</w:t>
      </w:r>
      <w:r w:rsidRPr="000666F7">
        <w:rPr>
          <w:rFonts w:ascii="Montserrat Light" w:eastAsia="Calibri" w:hAnsi="Montserrat Light" w:cs="Arial"/>
          <w:sz w:val="16"/>
          <w:szCs w:val="16"/>
          <w:lang w:val="es-MX" w:eastAsia="es-ES"/>
        </w:rPr>
        <w:t>.</w:t>
      </w:r>
    </w:p>
    <w:p w14:paraId="7A69DEAD" w14:textId="77777777" w:rsidR="000666F7" w:rsidRPr="000666F7" w:rsidRDefault="000666F7" w:rsidP="000666F7">
      <w:pPr>
        <w:numPr>
          <w:ilvl w:val="12"/>
          <w:numId w:val="0"/>
        </w:numPr>
        <w:tabs>
          <w:tab w:val="left" w:pos="709"/>
        </w:tabs>
        <w:ind w:left="426" w:right="-33" w:hanging="426"/>
        <w:jc w:val="both"/>
        <w:rPr>
          <w:rFonts w:ascii="Montserrat Light" w:eastAsia="Calibri" w:hAnsi="Montserrat Light" w:cs="Arial"/>
          <w:sz w:val="16"/>
          <w:szCs w:val="16"/>
          <w:lang w:val="es-MX" w:eastAsia="es-ES"/>
        </w:rPr>
      </w:pPr>
    </w:p>
    <w:p w14:paraId="4A9096F2" w14:textId="77777777" w:rsidR="000666F7" w:rsidRPr="000666F7" w:rsidRDefault="000666F7" w:rsidP="000666F7">
      <w:pPr>
        <w:numPr>
          <w:ilvl w:val="12"/>
          <w:numId w:val="0"/>
        </w:numPr>
        <w:tabs>
          <w:tab w:val="left" w:pos="709"/>
        </w:tabs>
        <w:ind w:left="426" w:right="-33" w:hanging="426"/>
        <w:jc w:val="both"/>
        <w:rPr>
          <w:rFonts w:ascii="Montserrat Light" w:eastAsia="Calibri" w:hAnsi="Montserrat Light" w:cs="Arial"/>
          <w:sz w:val="16"/>
          <w:szCs w:val="16"/>
          <w:lang w:val="es-MX" w:eastAsia="es-ES"/>
        </w:rPr>
      </w:pPr>
      <w:r w:rsidRPr="000666F7">
        <w:rPr>
          <w:rFonts w:ascii="Montserrat Light" w:eastAsia="Calibri" w:hAnsi="Montserrat Light" w:cs="Arial"/>
          <w:b/>
          <w:sz w:val="16"/>
          <w:szCs w:val="16"/>
          <w:lang w:val="es-MX" w:eastAsia="es-ES"/>
        </w:rPr>
        <w:t xml:space="preserve">II.7.  </w:t>
      </w:r>
      <w:r w:rsidRPr="000666F7">
        <w:rPr>
          <w:rFonts w:ascii="Montserrat Light" w:eastAsia="Calibri" w:hAnsi="Montserrat Light" w:cs="Arial"/>
          <w:sz w:val="16"/>
          <w:szCs w:val="16"/>
          <w:lang w:val="es-MX" w:eastAsia="es-ES"/>
        </w:rPr>
        <w:t xml:space="preserve">Conforme a lo previsto en los artículos </w:t>
      </w:r>
      <w:r w:rsidRPr="000666F7">
        <w:rPr>
          <w:rFonts w:ascii="Montserrat Light" w:eastAsia="Calibri" w:hAnsi="Montserrat Light" w:cs="Arial"/>
          <w:b/>
          <w:sz w:val="16"/>
          <w:szCs w:val="16"/>
          <w:lang w:val="es-MX" w:eastAsia="es-ES"/>
        </w:rPr>
        <w:t xml:space="preserve">57 </w:t>
      </w:r>
      <w:r w:rsidRPr="000666F7">
        <w:rPr>
          <w:rFonts w:ascii="Montserrat Light" w:eastAsia="Calibri" w:hAnsi="Montserrat Light" w:cs="Arial"/>
          <w:sz w:val="16"/>
          <w:szCs w:val="16"/>
          <w:lang w:val="es-MX" w:eastAsia="es-ES"/>
        </w:rPr>
        <w:t xml:space="preserve">de la Ley de Adquisiciones, Arrendamientos y Servicios del Sector Público y </w:t>
      </w:r>
      <w:r w:rsidRPr="000666F7">
        <w:rPr>
          <w:rFonts w:ascii="Montserrat Light" w:eastAsia="Calibri" w:hAnsi="Montserrat Light" w:cs="Arial"/>
          <w:b/>
          <w:sz w:val="16"/>
          <w:szCs w:val="16"/>
          <w:lang w:val="es-MX" w:eastAsia="es-ES"/>
        </w:rPr>
        <w:t xml:space="preserve">107 </w:t>
      </w:r>
      <w:r w:rsidRPr="000666F7">
        <w:rPr>
          <w:rFonts w:ascii="Montserrat Light" w:eastAsia="Calibri" w:hAnsi="Montserrat Light" w:cs="Arial"/>
          <w:sz w:val="16"/>
          <w:szCs w:val="16"/>
          <w:lang w:val="es-MX" w:eastAsia="es-ES"/>
        </w:rPr>
        <w:t xml:space="preserve">de su Reglamento, </w:t>
      </w:r>
      <w:r w:rsidRPr="000666F7">
        <w:rPr>
          <w:rFonts w:ascii="Montserrat Light" w:eastAsia="Calibri" w:hAnsi="Montserrat Light" w:cs="Arial"/>
          <w:b/>
          <w:sz w:val="16"/>
          <w:szCs w:val="16"/>
          <w:lang w:val="es-MX" w:eastAsia="es-ES"/>
        </w:rPr>
        <w:t>“EL PROVEEDOR”</w:t>
      </w:r>
      <w:r w:rsidRPr="000666F7">
        <w:rPr>
          <w:rFonts w:ascii="Montserrat Light" w:eastAsia="Calibri" w:hAnsi="Montserrat Light" w:cs="Arial"/>
          <w:sz w:val="16"/>
          <w:szCs w:val="16"/>
          <w:lang w:val="es-MX" w:eastAsia="es-ES"/>
        </w:rPr>
        <w:t xml:space="preserve"> en caso de auditorías, visitas o inspecciones que practique la Secretaría de la Función Pública y el Órgano Interno de Control en </w:t>
      </w:r>
      <w:r w:rsidRPr="000666F7">
        <w:rPr>
          <w:rFonts w:ascii="Montserrat Light" w:eastAsia="Calibri" w:hAnsi="Montserrat Light" w:cs="Arial"/>
          <w:b/>
          <w:sz w:val="16"/>
          <w:szCs w:val="16"/>
          <w:lang w:val="es-MX" w:eastAsia="es-ES"/>
        </w:rPr>
        <w:t>“EL INSTITUTO”</w:t>
      </w:r>
      <w:r w:rsidRPr="000666F7">
        <w:rPr>
          <w:rFonts w:ascii="Montserrat Light" w:eastAsia="Calibri" w:hAnsi="Montserrat Light" w:cs="Arial"/>
          <w:sz w:val="16"/>
          <w:szCs w:val="16"/>
          <w:lang w:val="es-MX" w:eastAsia="es-ES"/>
        </w:rPr>
        <w:t>, deberá proporcionar la información que en su momento se le requiera, relativa al presente contrato.</w:t>
      </w:r>
    </w:p>
    <w:p w14:paraId="27FBA4BF" w14:textId="77777777" w:rsidR="000666F7" w:rsidRPr="000666F7" w:rsidRDefault="000666F7" w:rsidP="000666F7">
      <w:pPr>
        <w:numPr>
          <w:ilvl w:val="12"/>
          <w:numId w:val="0"/>
        </w:numPr>
        <w:tabs>
          <w:tab w:val="left" w:pos="709"/>
        </w:tabs>
        <w:ind w:left="426" w:right="-33" w:hanging="426"/>
        <w:jc w:val="both"/>
        <w:rPr>
          <w:rFonts w:ascii="Montserrat Light" w:eastAsia="Calibri" w:hAnsi="Montserrat Light" w:cs="Arial"/>
          <w:sz w:val="16"/>
          <w:szCs w:val="16"/>
          <w:lang w:val="es-MX" w:eastAsia="es-ES"/>
        </w:rPr>
      </w:pPr>
    </w:p>
    <w:p w14:paraId="7BEBFD43" w14:textId="77777777" w:rsidR="000666F7" w:rsidRPr="000666F7" w:rsidRDefault="000666F7" w:rsidP="000666F7">
      <w:pPr>
        <w:numPr>
          <w:ilvl w:val="12"/>
          <w:numId w:val="0"/>
        </w:numPr>
        <w:tabs>
          <w:tab w:val="left" w:pos="709"/>
        </w:tabs>
        <w:ind w:left="426" w:right="-33" w:hanging="426"/>
        <w:jc w:val="both"/>
        <w:rPr>
          <w:rFonts w:ascii="Montserrat Light" w:eastAsia="Calibri" w:hAnsi="Montserrat Light" w:cs="Times New Roman"/>
          <w:b/>
          <w:sz w:val="16"/>
          <w:szCs w:val="16"/>
          <w:lang w:val="es-MX" w:eastAsia="es-ES"/>
        </w:rPr>
      </w:pPr>
      <w:r w:rsidRPr="000666F7">
        <w:rPr>
          <w:rFonts w:ascii="Montserrat Light" w:eastAsia="Calibri" w:hAnsi="Montserrat Light" w:cs="Arial"/>
          <w:b/>
          <w:sz w:val="16"/>
          <w:szCs w:val="16"/>
          <w:lang w:val="es-MX" w:eastAsia="es-ES"/>
        </w:rPr>
        <w:t>II.8.</w:t>
      </w:r>
      <w:r w:rsidRPr="000666F7">
        <w:rPr>
          <w:rFonts w:ascii="Montserrat Light" w:eastAsia="Calibri" w:hAnsi="Montserrat Light" w:cs="Arial"/>
          <w:sz w:val="16"/>
          <w:szCs w:val="16"/>
          <w:lang w:val="es-MX" w:eastAsia="es-ES"/>
        </w:rPr>
        <w:t xml:space="preserve">  Manifiesta que sus trabajadores se encuentran inscritos en el régimen obligatorio del Seguro Social, y se encuentra al corriente en el pago de las cuotas obrero patronales a que haya lugar, conforme a lo dispuesto en la Ley del Seguro Social. Para tal efecto, exhibe en este acto las constancias correspondientes, debidamente emitidas por </w:t>
      </w:r>
      <w:r w:rsidRPr="000666F7">
        <w:rPr>
          <w:rFonts w:ascii="Montserrat Light" w:eastAsia="Calibri" w:hAnsi="Montserrat Light" w:cs="Arial"/>
          <w:b/>
          <w:sz w:val="16"/>
          <w:szCs w:val="16"/>
          <w:lang w:val="es-MX" w:eastAsia="es-ES"/>
        </w:rPr>
        <w:t>“EL INSTITUTO”,</w:t>
      </w:r>
      <w:r w:rsidRPr="000666F7">
        <w:rPr>
          <w:rFonts w:ascii="Montserrat Light" w:eastAsia="Calibri" w:hAnsi="Montserrat Light" w:cs="Arial"/>
          <w:sz w:val="16"/>
          <w:szCs w:val="16"/>
          <w:lang w:val="es-MX" w:eastAsia="es-ES"/>
        </w:rPr>
        <w:t xml:space="preserve"> las cuales se agregan al presente instrumento jurídico como </w:t>
      </w:r>
      <w:r w:rsidRPr="000666F7">
        <w:rPr>
          <w:rFonts w:ascii="Montserrat Light" w:eastAsia="Calibri" w:hAnsi="Montserrat Light" w:cs="Arial"/>
          <w:b/>
          <w:sz w:val="16"/>
          <w:szCs w:val="16"/>
          <w:lang w:val="es-MX" w:eastAsia="es-ES"/>
        </w:rPr>
        <w:t xml:space="preserve">Anexo 4 (cuatro) </w:t>
      </w:r>
      <w:r w:rsidRPr="000666F7">
        <w:rPr>
          <w:rFonts w:ascii="Montserrat Light" w:eastAsia="Calibri" w:hAnsi="Montserrat Light" w:cs="Times New Roman"/>
          <w:b/>
          <w:sz w:val="16"/>
          <w:szCs w:val="16"/>
          <w:lang w:val="es-MX" w:eastAsia="es-ES"/>
        </w:rPr>
        <w:t>“Opinión del Cumplimiento de Obligaciones en materia de Seguridad Social”.</w:t>
      </w:r>
    </w:p>
    <w:p w14:paraId="275FF74A" w14:textId="77777777" w:rsidR="000666F7" w:rsidRPr="000666F7" w:rsidRDefault="000666F7" w:rsidP="000666F7">
      <w:pPr>
        <w:numPr>
          <w:ilvl w:val="12"/>
          <w:numId w:val="0"/>
        </w:numPr>
        <w:tabs>
          <w:tab w:val="left" w:pos="709"/>
        </w:tabs>
        <w:ind w:left="426" w:right="-33" w:hanging="426"/>
        <w:jc w:val="both"/>
        <w:rPr>
          <w:rFonts w:ascii="Montserrat Light" w:eastAsia="Calibri" w:hAnsi="Montserrat Light" w:cs="Times New Roman"/>
          <w:b/>
          <w:sz w:val="16"/>
          <w:szCs w:val="16"/>
          <w:lang w:val="es-MX" w:eastAsia="es-ES"/>
        </w:rPr>
      </w:pPr>
    </w:p>
    <w:p w14:paraId="279EA6C7" w14:textId="77777777" w:rsidR="000666F7" w:rsidRPr="000666F7" w:rsidRDefault="000666F7" w:rsidP="000666F7">
      <w:pPr>
        <w:numPr>
          <w:ilvl w:val="12"/>
          <w:numId w:val="0"/>
        </w:numPr>
        <w:ind w:left="426" w:hanging="426"/>
        <w:jc w:val="both"/>
        <w:rPr>
          <w:rFonts w:ascii="Montserrat Light" w:eastAsia="Calibri" w:hAnsi="Montserrat Light" w:cs="Times New Roman"/>
          <w:b/>
          <w:sz w:val="16"/>
          <w:szCs w:val="16"/>
          <w:lang w:val="es-MX" w:eastAsia="es-ES"/>
        </w:rPr>
      </w:pPr>
      <w:r w:rsidRPr="000666F7">
        <w:rPr>
          <w:rFonts w:ascii="Montserrat Light" w:eastAsia="Calibri" w:hAnsi="Montserrat Light" w:cs="Times New Roman"/>
          <w:b/>
          <w:bCs/>
          <w:sz w:val="16"/>
          <w:szCs w:val="16"/>
          <w:lang w:val="es-MX" w:eastAsia="es-ES"/>
        </w:rPr>
        <w:lastRenderedPageBreak/>
        <w:t xml:space="preserve">II.9. </w:t>
      </w:r>
      <w:r w:rsidRPr="000666F7">
        <w:rPr>
          <w:rFonts w:ascii="Montserrat Light" w:eastAsia="Calibri" w:hAnsi="Montserrat Light" w:cs="Arial"/>
          <w:sz w:val="16"/>
          <w:szCs w:val="16"/>
          <w:lang w:val="es-MX" w:eastAsia="es-ES"/>
        </w:rPr>
        <w:t xml:space="preserve">Manifiesta que sus trabajadores se encuentran inscritos en el régimen obligatorio del Instituto del Fondo Nacional de la Vivienda para los Trabajadores, y se encuentra al corriente en materia de aportaciones patronales y entero de descuentos a que haya lugar, conforme a lo dispuesto en la Ley Instituto del Fondo Nacional de la Vivienda para los Trabajadores. Para tal efecto, exhibe en este acto las constancias correspondientes, debidamente emitidas por </w:t>
      </w:r>
      <w:r w:rsidRPr="000666F7">
        <w:rPr>
          <w:rFonts w:ascii="Montserrat Light" w:eastAsia="Calibri" w:hAnsi="Montserrat Light" w:cs="Arial"/>
          <w:b/>
          <w:sz w:val="16"/>
          <w:szCs w:val="16"/>
          <w:lang w:val="es-MX" w:eastAsia="es-ES"/>
        </w:rPr>
        <w:t>“INFONAVIT”,</w:t>
      </w:r>
      <w:r w:rsidRPr="000666F7">
        <w:rPr>
          <w:rFonts w:ascii="Montserrat Light" w:eastAsia="Calibri" w:hAnsi="Montserrat Light" w:cs="Arial"/>
          <w:sz w:val="16"/>
          <w:szCs w:val="16"/>
          <w:lang w:val="es-MX" w:eastAsia="es-ES"/>
        </w:rPr>
        <w:t xml:space="preserve"> las cuales se agregan al presente instrumento jurídico como </w:t>
      </w:r>
      <w:r w:rsidRPr="000666F7">
        <w:rPr>
          <w:rFonts w:ascii="Montserrat Light" w:eastAsia="Calibri" w:hAnsi="Montserrat Light" w:cs="Arial"/>
          <w:b/>
          <w:sz w:val="16"/>
          <w:szCs w:val="16"/>
          <w:lang w:val="es-MX" w:eastAsia="es-ES"/>
        </w:rPr>
        <w:t>Anexo 6 (Seis) “Constancia de Situación Fiscal ante el INFONAVIT”</w:t>
      </w:r>
      <w:r w:rsidRPr="000666F7">
        <w:rPr>
          <w:rFonts w:ascii="Montserrat Light" w:eastAsia="Calibri" w:hAnsi="Montserrat Light" w:cs="Times New Roman"/>
          <w:b/>
          <w:sz w:val="16"/>
          <w:szCs w:val="16"/>
          <w:lang w:val="es-MX" w:eastAsia="es-ES"/>
        </w:rPr>
        <w:t>.</w:t>
      </w:r>
    </w:p>
    <w:p w14:paraId="0C70F26B" w14:textId="77777777" w:rsidR="000666F7" w:rsidRPr="000666F7" w:rsidRDefault="000666F7" w:rsidP="000666F7">
      <w:pPr>
        <w:numPr>
          <w:ilvl w:val="12"/>
          <w:numId w:val="0"/>
        </w:numPr>
        <w:ind w:left="426" w:hanging="426"/>
        <w:jc w:val="both"/>
        <w:rPr>
          <w:rFonts w:ascii="Montserrat Light" w:eastAsia="Calibri" w:hAnsi="Montserrat Light" w:cs="Times New Roman"/>
          <w:b/>
          <w:sz w:val="16"/>
          <w:szCs w:val="16"/>
          <w:lang w:val="es-MX" w:eastAsia="es-ES"/>
        </w:rPr>
      </w:pPr>
    </w:p>
    <w:p w14:paraId="6410A958" w14:textId="77777777" w:rsidR="000666F7" w:rsidRPr="000666F7" w:rsidRDefault="000666F7" w:rsidP="000666F7">
      <w:pPr>
        <w:numPr>
          <w:ilvl w:val="12"/>
          <w:numId w:val="0"/>
        </w:numPr>
        <w:tabs>
          <w:tab w:val="left" w:pos="720"/>
        </w:tabs>
        <w:ind w:left="426" w:right="-33" w:hanging="426"/>
        <w:jc w:val="both"/>
        <w:rPr>
          <w:rFonts w:ascii="Montserrat Light" w:eastAsia="Calibri" w:hAnsi="Montserrat Light" w:cs="Times New Roman"/>
          <w:b/>
          <w:bCs/>
          <w:sz w:val="16"/>
          <w:szCs w:val="16"/>
          <w:lang w:val="es-MX" w:eastAsia="es-ES"/>
        </w:rPr>
      </w:pPr>
      <w:r w:rsidRPr="000666F7">
        <w:rPr>
          <w:rFonts w:ascii="Montserrat Light" w:eastAsia="Calibri" w:hAnsi="Montserrat Light" w:cs="Arial"/>
          <w:b/>
          <w:sz w:val="16"/>
          <w:szCs w:val="16"/>
          <w:lang w:val="es-MX" w:eastAsia="es-ES"/>
        </w:rPr>
        <w:t xml:space="preserve">II.10. </w:t>
      </w:r>
      <w:r w:rsidRPr="000666F7">
        <w:rPr>
          <w:rFonts w:ascii="Montserrat Light" w:eastAsia="Calibri" w:hAnsi="Montserrat Light" w:cs="Times New Roman"/>
          <w:sz w:val="16"/>
          <w:szCs w:val="16"/>
          <w:lang w:val="es-MX" w:eastAsia="es-ES"/>
        </w:rPr>
        <w:t xml:space="preserve">Manifiesta que en caso de incumplimiento en sus obligaciones en materia de seguridad social, solicita se apliquen los recursos derivados del contrato contra los adeudos que, en su caso, tuviera a favor de </w:t>
      </w:r>
      <w:r w:rsidRPr="000666F7">
        <w:rPr>
          <w:rFonts w:ascii="Montserrat Light" w:eastAsia="Calibri" w:hAnsi="Montserrat Light" w:cs="Times New Roman"/>
          <w:b/>
          <w:bCs/>
          <w:sz w:val="16"/>
          <w:szCs w:val="16"/>
          <w:lang w:val="es-MX" w:eastAsia="es-ES"/>
        </w:rPr>
        <w:t>“EL INSTITUTO”.</w:t>
      </w:r>
    </w:p>
    <w:p w14:paraId="6E3D70D4" w14:textId="77777777" w:rsidR="000666F7" w:rsidRPr="000666F7" w:rsidRDefault="000666F7" w:rsidP="000666F7">
      <w:pPr>
        <w:numPr>
          <w:ilvl w:val="12"/>
          <w:numId w:val="0"/>
        </w:numPr>
        <w:tabs>
          <w:tab w:val="left" w:pos="720"/>
        </w:tabs>
        <w:ind w:left="426" w:right="-33" w:hanging="426"/>
        <w:jc w:val="both"/>
        <w:rPr>
          <w:rFonts w:ascii="Montserrat Light" w:eastAsia="Calibri" w:hAnsi="Montserrat Light" w:cs="Arial"/>
          <w:b/>
          <w:sz w:val="16"/>
          <w:szCs w:val="16"/>
          <w:lang w:val="es-MX" w:eastAsia="es-ES"/>
        </w:rPr>
      </w:pPr>
    </w:p>
    <w:p w14:paraId="461E6961" w14:textId="643B9C8D" w:rsidR="000666F7" w:rsidRPr="000666F7" w:rsidRDefault="000666F7" w:rsidP="000666F7">
      <w:pPr>
        <w:numPr>
          <w:ilvl w:val="12"/>
          <w:numId w:val="0"/>
        </w:numPr>
        <w:tabs>
          <w:tab w:val="left" w:pos="720"/>
        </w:tabs>
        <w:ind w:left="426" w:right="-33" w:hanging="426"/>
        <w:jc w:val="both"/>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t xml:space="preserve">II.11.  </w:t>
      </w:r>
      <w:r w:rsidRPr="000666F7">
        <w:rPr>
          <w:rFonts w:ascii="Montserrat Light" w:eastAsia="Calibri" w:hAnsi="Montserrat Light" w:cs="Arial"/>
          <w:sz w:val="16"/>
          <w:szCs w:val="16"/>
          <w:lang w:val="es-MX" w:eastAsia="es-ES"/>
        </w:rPr>
        <w:t xml:space="preserve">Señala como domicilio para todos los efectos de este acto jurídico, el ubicado en: </w:t>
      </w:r>
      <w:r w:rsidR="00AC42B8">
        <w:rPr>
          <w:rFonts w:ascii="Montserrat Light" w:eastAsia="Calibri" w:hAnsi="Montserrat Light" w:cs="Times New Roman"/>
          <w:b/>
          <w:sz w:val="16"/>
          <w:szCs w:val="16"/>
          <w:lang w:val="es-MX" w:eastAsia="es-ES"/>
        </w:rPr>
        <w:t>XXXXXXXXX</w:t>
      </w:r>
      <w:r w:rsidRPr="000666F7">
        <w:rPr>
          <w:rFonts w:ascii="Montserrat Light" w:eastAsia="Calibri" w:hAnsi="Montserrat Light" w:cs="Arial"/>
          <w:b/>
          <w:sz w:val="16"/>
          <w:szCs w:val="16"/>
          <w:lang w:val="es-MX" w:eastAsia="es-ES"/>
        </w:rPr>
        <w:t>.</w:t>
      </w:r>
    </w:p>
    <w:p w14:paraId="17BD8B87" w14:textId="77777777" w:rsidR="000666F7" w:rsidRPr="000666F7" w:rsidRDefault="000666F7" w:rsidP="000666F7">
      <w:pPr>
        <w:numPr>
          <w:ilvl w:val="12"/>
          <w:numId w:val="0"/>
        </w:numPr>
        <w:tabs>
          <w:tab w:val="left" w:pos="720"/>
        </w:tabs>
        <w:ind w:left="426" w:right="-33" w:hanging="426"/>
        <w:jc w:val="both"/>
        <w:rPr>
          <w:rFonts w:ascii="Montserrat Light" w:eastAsia="Calibri" w:hAnsi="Montserrat Light" w:cs="Arial"/>
          <w:sz w:val="16"/>
          <w:szCs w:val="16"/>
          <w:lang w:val="es-MX" w:eastAsia="es-ES"/>
        </w:rPr>
      </w:pPr>
    </w:p>
    <w:p w14:paraId="5D9E72FD" w14:textId="77777777" w:rsidR="000666F7" w:rsidRPr="000666F7" w:rsidRDefault="000666F7" w:rsidP="000666F7">
      <w:pPr>
        <w:numPr>
          <w:ilvl w:val="12"/>
          <w:numId w:val="0"/>
        </w:numPr>
        <w:tabs>
          <w:tab w:val="left" w:pos="142"/>
        </w:tabs>
        <w:ind w:right="-93"/>
        <w:jc w:val="both"/>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Hechas las declaraciones anteriores, las partes convienen en otorgar el presente contrato, de conformidad con las siguientes:</w:t>
      </w:r>
    </w:p>
    <w:p w14:paraId="22AE2F8D" w14:textId="77777777" w:rsidR="000666F7" w:rsidRPr="000666F7" w:rsidRDefault="000666F7" w:rsidP="000666F7">
      <w:pPr>
        <w:numPr>
          <w:ilvl w:val="12"/>
          <w:numId w:val="0"/>
        </w:numPr>
        <w:tabs>
          <w:tab w:val="left" w:pos="142"/>
        </w:tabs>
        <w:ind w:right="-93"/>
        <w:jc w:val="both"/>
        <w:rPr>
          <w:rFonts w:ascii="Montserrat Light" w:eastAsia="Calibri" w:hAnsi="Montserrat Light" w:cs="Arial"/>
          <w:sz w:val="16"/>
          <w:szCs w:val="16"/>
          <w:lang w:val="es-MX" w:eastAsia="es-ES"/>
        </w:rPr>
      </w:pPr>
    </w:p>
    <w:p w14:paraId="0F62ED52" w14:textId="77777777" w:rsidR="000666F7" w:rsidRPr="000666F7" w:rsidRDefault="000666F7" w:rsidP="000666F7">
      <w:pPr>
        <w:numPr>
          <w:ilvl w:val="12"/>
          <w:numId w:val="0"/>
        </w:numPr>
        <w:overflowPunct w:val="0"/>
        <w:autoSpaceDE w:val="0"/>
        <w:autoSpaceDN w:val="0"/>
        <w:adjustRightInd w:val="0"/>
        <w:ind w:left="1584" w:right="-93" w:hanging="1584"/>
        <w:jc w:val="center"/>
        <w:textAlignment w:val="baseline"/>
        <w:outlineLvl w:val="8"/>
        <w:rPr>
          <w:rFonts w:ascii="Montserrat Light" w:eastAsia="Calibri" w:hAnsi="Montserrat Light" w:cs="Arial"/>
          <w:b/>
          <w:sz w:val="16"/>
          <w:szCs w:val="16"/>
          <w:lang w:eastAsia="es-ES"/>
        </w:rPr>
      </w:pPr>
      <w:r w:rsidRPr="000666F7">
        <w:rPr>
          <w:rFonts w:ascii="Montserrat Light" w:eastAsia="Calibri" w:hAnsi="Montserrat Light" w:cs="Arial"/>
          <w:b/>
          <w:sz w:val="16"/>
          <w:szCs w:val="16"/>
          <w:lang w:eastAsia="es-ES"/>
        </w:rPr>
        <w:t>C L Á U S U L A S</w:t>
      </w:r>
    </w:p>
    <w:p w14:paraId="613725FF" w14:textId="77777777" w:rsidR="000666F7" w:rsidRPr="000666F7" w:rsidRDefault="000666F7" w:rsidP="000666F7">
      <w:pPr>
        <w:numPr>
          <w:ilvl w:val="12"/>
          <w:numId w:val="0"/>
        </w:numPr>
        <w:tabs>
          <w:tab w:val="left" w:pos="-142"/>
          <w:tab w:val="left" w:pos="567"/>
          <w:tab w:val="left" w:pos="1134"/>
        </w:tabs>
        <w:ind w:right="-93"/>
        <w:jc w:val="both"/>
        <w:rPr>
          <w:rFonts w:ascii="Montserrat Light" w:eastAsia="Calibri" w:hAnsi="Montserrat Light" w:cs="Arial"/>
          <w:b/>
          <w:sz w:val="16"/>
          <w:szCs w:val="16"/>
          <w:lang w:eastAsia="es-ES"/>
        </w:rPr>
      </w:pPr>
    </w:p>
    <w:p w14:paraId="1BB9A538" w14:textId="1C10ACAD" w:rsidR="000666F7" w:rsidRPr="000666F7" w:rsidRDefault="000666F7" w:rsidP="000666F7">
      <w:pPr>
        <w:numPr>
          <w:ilvl w:val="12"/>
          <w:numId w:val="0"/>
        </w:numPr>
        <w:jc w:val="both"/>
        <w:rPr>
          <w:rFonts w:ascii="Montserrat Light" w:eastAsia="Calibri" w:hAnsi="Montserrat Light" w:cs="Tahoma"/>
          <w:sz w:val="16"/>
          <w:szCs w:val="16"/>
          <w:lang w:val="es-MX" w:eastAsia="es-ES"/>
        </w:rPr>
      </w:pPr>
      <w:r w:rsidRPr="000666F7">
        <w:rPr>
          <w:rFonts w:ascii="Montserrat Light" w:eastAsia="Calibri" w:hAnsi="Montserrat Light" w:cs="Arial"/>
          <w:b/>
          <w:sz w:val="16"/>
          <w:szCs w:val="16"/>
          <w:lang w:val="es-MX" w:eastAsia="es-ES"/>
        </w:rPr>
        <w:t>PRIMERA.- Objeto del Contrato.- “</w:t>
      </w:r>
      <w:r w:rsidRPr="000666F7">
        <w:rPr>
          <w:rFonts w:ascii="Montserrat Light" w:eastAsia="Calibri" w:hAnsi="Montserrat Light" w:cs="Tahoma"/>
          <w:b/>
          <w:sz w:val="16"/>
          <w:szCs w:val="16"/>
          <w:lang w:val="es-MX" w:eastAsia="es-ES"/>
        </w:rPr>
        <w:t xml:space="preserve">EL INSTITUTO" </w:t>
      </w:r>
      <w:r w:rsidRPr="000666F7">
        <w:rPr>
          <w:rFonts w:ascii="Montserrat Light" w:eastAsia="Calibri" w:hAnsi="Montserrat Light" w:cs="Tahoma"/>
          <w:sz w:val="16"/>
          <w:szCs w:val="16"/>
          <w:lang w:val="es-MX" w:eastAsia="es-ES"/>
        </w:rPr>
        <w:t xml:space="preserve">se obliga a adquirir de </w:t>
      </w:r>
      <w:r w:rsidRPr="000666F7">
        <w:rPr>
          <w:rFonts w:ascii="Montserrat Light" w:eastAsia="Calibri" w:hAnsi="Montserrat Light" w:cs="Tahoma"/>
          <w:b/>
          <w:sz w:val="16"/>
          <w:szCs w:val="16"/>
          <w:lang w:val="es-MX" w:eastAsia="es-ES"/>
        </w:rPr>
        <w:t>"EL PROVEEDOR"</w:t>
      </w:r>
      <w:r w:rsidRPr="000666F7">
        <w:rPr>
          <w:rFonts w:ascii="Montserrat Light" w:eastAsia="Calibri" w:hAnsi="Montserrat Light" w:cs="Tahoma"/>
          <w:sz w:val="16"/>
          <w:szCs w:val="16"/>
          <w:lang w:val="es-MX" w:eastAsia="es-ES"/>
        </w:rPr>
        <w:t xml:space="preserve"> y éste se obliga a prestar </w:t>
      </w:r>
      <w:r w:rsidR="00AC42B8" w:rsidRPr="00AC42B8">
        <w:rPr>
          <w:rFonts w:ascii="Montserrat Light" w:eastAsia="Calibri" w:hAnsi="Montserrat Light" w:cs="Arial"/>
          <w:b/>
          <w:bCs/>
          <w:sz w:val="16"/>
          <w:szCs w:val="16"/>
          <w:lang w:val="es-MX" w:eastAsia="es-ES"/>
        </w:rPr>
        <w:t>ADQUISICIÓN DE MATERIALES, REFACCIONES Y PRODUCTOS DE CONSERVACI</w:t>
      </w:r>
      <w:r w:rsidR="00AC42B8">
        <w:rPr>
          <w:rFonts w:ascii="Montserrat Light" w:eastAsia="Calibri" w:hAnsi="Montserrat Light" w:cs="Arial"/>
          <w:b/>
          <w:bCs/>
          <w:sz w:val="16"/>
          <w:szCs w:val="16"/>
          <w:lang w:val="es-MX" w:eastAsia="es-ES"/>
        </w:rPr>
        <w:t>ÓN PARA EL EJERCICIO FISCAL 2023</w:t>
      </w:r>
      <w:r w:rsidRPr="000666F7">
        <w:rPr>
          <w:rFonts w:ascii="Montserrat Light" w:eastAsia="Calibri" w:hAnsi="Montserrat Light" w:cs="Arial"/>
          <w:b/>
          <w:bCs/>
          <w:sz w:val="16"/>
          <w:szCs w:val="16"/>
          <w:lang w:val="es-MX" w:eastAsia="es-ES"/>
        </w:rPr>
        <w:t>,</w:t>
      </w:r>
      <w:r w:rsidRPr="000666F7">
        <w:rPr>
          <w:rFonts w:ascii="Montserrat Light" w:eastAsia="Calibri" w:hAnsi="Montserrat Light" w:cs="Arial"/>
          <w:sz w:val="16"/>
          <w:szCs w:val="16"/>
          <w:lang w:val="es-MX" w:eastAsia="es-ES"/>
        </w:rPr>
        <w:t xml:space="preserve"> </w:t>
      </w:r>
      <w:r w:rsidRPr="000666F7">
        <w:rPr>
          <w:rFonts w:ascii="Montserrat Light" w:eastAsia="Calibri" w:hAnsi="Montserrat Light" w:cs="Tahoma"/>
          <w:sz w:val="16"/>
          <w:szCs w:val="16"/>
          <w:lang w:val="es-MX" w:eastAsia="es-ES"/>
        </w:rPr>
        <w:t xml:space="preserve">cuyas características, especificaciones  y cantidades que se describen en el </w:t>
      </w:r>
      <w:r w:rsidRPr="000666F7">
        <w:rPr>
          <w:rFonts w:ascii="Montserrat Light" w:eastAsia="Calibri" w:hAnsi="Montserrat Light" w:cs="Tahoma"/>
          <w:b/>
          <w:sz w:val="16"/>
          <w:szCs w:val="16"/>
          <w:lang w:val="es-MX" w:eastAsia="es-ES"/>
        </w:rPr>
        <w:t xml:space="preserve">anexo número 1 (uno) </w:t>
      </w:r>
      <w:r w:rsidRPr="000666F7">
        <w:rPr>
          <w:rFonts w:ascii="Montserrat Light" w:eastAsia="Calibri" w:hAnsi="Montserrat Light" w:cs="Tahoma"/>
          <w:sz w:val="16"/>
          <w:szCs w:val="16"/>
          <w:lang w:val="es-MX" w:eastAsia="es-ES"/>
        </w:rPr>
        <w:t>de este contrato.</w:t>
      </w:r>
    </w:p>
    <w:p w14:paraId="3C04194E" w14:textId="77777777" w:rsidR="000666F7" w:rsidRPr="000666F7" w:rsidRDefault="000666F7" w:rsidP="000666F7">
      <w:pPr>
        <w:numPr>
          <w:ilvl w:val="12"/>
          <w:numId w:val="0"/>
        </w:numPr>
        <w:jc w:val="both"/>
        <w:rPr>
          <w:rFonts w:ascii="Montserrat Light" w:eastAsia="Calibri" w:hAnsi="Montserrat Light" w:cs="Arial"/>
          <w:sz w:val="16"/>
          <w:szCs w:val="16"/>
          <w:lang w:val="es-MX" w:eastAsia="es-ES"/>
        </w:rPr>
      </w:pPr>
    </w:p>
    <w:p w14:paraId="044B9583" w14:textId="53F20190" w:rsidR="000666F7" w:rsidRPr="000666F7" w:rsidRDefault="000666F7" w:rsidP="000666F7">
      <w:pPr>
        <w:jc w:val="both"/>
        <w:rPr>
          <w:rFonts w:ascii="Montserrat Light" w:eastAsia="Calibri" w:hAnsi="Montserrat Light" w:cs="Arial"/>
          <w:b/>
          <w:bCs/>
          <w:sz w:val="16"/>
          <w:szCs w:val="16"/>
          <w:lang w:val="es-MX" w:eastAsia="es-ES"/>
        </w:rPr>
      </w:pPr>
      <w:r w:rsidRPr="000666F7">
        <w:rPr>
          <w:rFonts w:ascii="Montserrat Light" w:eastAsia="Calibri" w:hAnsi="Montserrat Light" w:cs="Arial"/>
          <w:b/>
          <w:sz w:val="16"/>
          <w:szCs w:val="16"/>
          <w:lang w:val="es-MX" w:eastAsia="es-ES"/>
        </w:rPr>
        <w:t xml:space="preserve">SEGUNDA.- IMPORTE DEL CONTRATO.- “EL INSTITUTO” </w:t>
      </w:r>
      <w:r w:rsidRPr="000666F7">
        <w:rPr>
          <w:rFonts w:ascii="Montserrat Light" w:eastAsia="Calibri" w:hAnsi="Montserrat Light" w:cs="Arial"/>
          <w:sz w:val="16"/>
          <w:szCs w:val="16"/>
          <w:lang w:val="es-MX" w:eastAsia="es-ES"/>
        </w:rPr>
        <w:t xml:space="preserve">cuenta con un presupuesto mínimo como compromiso de pago por la adquisición de suministro, objeto del presente contrato, por un importe de </w:t>
      </w:r>
      <w:r w:rsidR="00AC42B8">
        <w:rPr>
          <w:rFonts w:ascii="Montserrat Light" w:eastAsia="Calibri" w:hAnsi="Montserrat Light" w:cs="Arial"/>
          <w:b/>
          <w:bCs/>
          <w:sz w:val="16"/>
          <w:szCs w:val="16"/>
          <w:lang w:val="es-MX" w:eastAsia="es-ES"/>
        </w:rPr>
        <w:t>XXXXXXXXXXXXX</w:t>
      </w:r>
      <w:r w:rsidRPr="000666F7">
        <w:rPr>
          <w:rFonts w:ascii="Montserrat Light" w:eastAsia="Calibri" w:hAnsi="Montserrat Light" w:cs="Arial"/>
          <w:bCs/>
          <w:sz w:val="16"/>
          <w:szCs w:val="16"/>
          <w:lang w:val="es-MX" w:eastAsia="es-ES"/>
        </w:rPr>
        <w:t xml:space="preserve">, más el </w:t>
      </w:r>
      <w:r w:rsidRPr="000666F7">
        <w:rPr>
          <w:rFonts w:ascii="Montserrat Light" w:eastAsia="Calibri" w:hAnsi="Montserrat Light" w:cs="Arial"/>
          <w:sz w:val="16"/>
          <w:szCs w:val="16"/>
          <w:lang w:val="es-MX" w:eastAsia="es-ES"/>
        </w:rPr>
        <w:t>impuesto al Valor Agregado</w:t>
      </w:r>
      <w:r w:rsidRPr="000666F7">
        <w:rPr>
          <w:rFonts w:ascii="Montserrat Light" w:eastAsia="Calibri" w:hAnsi="Montserrat Light" w:cs="Arial"/>
          <w:bCs/>
          <w:sz w:val="16"/>
          <w:szCs w:val="16"/>
          <w:lang w:val="es-MX" w:eastAsia="es-ES"/>
        </w:rPr>
        <w:t xml:space="preserve"> </w:t>
      </w:r>
      <w:r w:rsidRPr="000666F7">
        <w:rPr>
          <w:rFonts w:ascii="Montserrat Light" w:eastAsia="Calibri" w:hAnsi="Montserrat Light" w:cs="Arial"/>
          <w:b/>
          <w:bCs/>
          <w:sz w:val="16"/>
          <w:szCs w:val="16"/>
          <w:lang w:val="es-MX" w:eastAsia="es-ES"/>
        </w:rPr>
        <w:t>(I.</w:t>
      </w:r>
      <w:r w:rsidRPr="000666F7">
        <w:rPr>
          <w:rFonts w:ascii="Montserrat Light" w:eastAsia="Calibri" w:hAnsi="Montserrat Light" w:cs="Arial"/>
          <w:b/>
          <w:sz w:val="16"/>
          <w:szCs w:val="16"/>
          <w:lang w:val="es-MX" w:eastAsia="es-ES"/>
        </w:rPr>
        <w:t>V.A)</w:t>
      </w:r>
      <w:r w:rsidRPr="000666F7">
        <w:rPr>
          <w:rFonts w:ascii="Montserrat Light" w:eastAsia="Calibri" w:hAnsi="Montserrat Light" w:cs="Arial"/>
          <w:sz w:val="16"/>
          <w:szCs w:val="16"/>
          <w:lang w:val="es-MX" w:eastAsia="es-ES"/>
        </w:rPr>
        <w:t xml:space="preserve">, y un presupuesto máximo susceptible de ser ejercido por la cantidad de </w:t>
      </w:r>
      <w:r w:rsidR="00AC42B8">
        <w:rPr>
          <w:rFonts w:ascii="Montserrat Light" w:eastAsia="Calibri" w:hAnsi="Montserrat Light" w:cs="Arial"/>
          <w:b/>
          <w:sz w:val="16"/>
          <w:szCs w:val="16"/>
          <w:lang w:val="es-MX" w:eastAsia="es-ES"/>
        </w:rPr>
        <w:t>XXXXXXXXXXXXXXX</w:t>
      </w:r>
      <w:r w:rsidRPr="000666F7">
        <w:rPr>
          <w:rFonts w:ascii="Montserrat Light" w:eastAsia="Calibri" w:hAnsi="Montserrat Light" w:cs="Arial"/>
          <w:caps/>
          <w:noProof/>
          <w:sz w:val="16"/>
          <w:szCs w:val="16"/>
          <w:lang w:val="es-MX" w:eastAsia="es-ES"/>
        </w:rPr>
        <w:t>,</w:t>
      </w:r>
      <w:r w:rsidRPr="000666F7">
        <w:rPr>
          <w:rFonts w:ascii="Montserrat Light" w:eastAsia="Calibri" w:hAnsi="Montserrat Light" w:cs="Arial"/>
          <w:noProof/>
          <w:sz w:val="16"/>
          <w:szCs w:val="16"/>
          <w:lang w:val="es-MX" w:eastAsia="es-ES"/>
        </w:rPr>
        <w:t xml:space="preserve"> más el </w:t>
      </w:r>
      <w:r w:rsidRPr="000666F7">
        <w:rPr>
          <w:rFonts w:ascii="Montserrat Light" w:eastAsia="Calibri" w:hAnsi="Montserrat Light" w:cs="Arial"/>
          <w:sz w:val="16"/>
          <w:szCs w:val="16"/>
          <w:lang w:val="es-MX" w:eastAsia="es-ES"/>
        </w:rPr>
        <w:t>impuesto al Valor Agregado</w:t>
      </w:r>
      <w:r w:rsidRPr="000666F7">
        <w:rPr>
          <w:rFonts w:ascii="Montserrat Light" w:eastAsia="Calibri" w:hAnsi="Montserrat Light" w:cs="Arial"/>
          <w:noProof/>
          <w:sz w:val="16"/>
          <w:szCs w:val="16"/>
          <w:lang w:val="es-MX" w:eastAsia="es-ES"/>
        </w:rPr>
        <w:t xml:space="preserve"> </w:t>
      </w:r>
      <w:r w:rsidRPr="000666F7">
        <w:rPr>
          <w:rFonts w:ascii="Montserrat Light" w:eastAsia="Calibri" w:hAnsi="Montserrat Light" w:cs="Arial"/>
          <w:b/>
          <w:noProof/>
          <w:sz w:val="16"/>
          <w:szCs w:val="16"/>
          <w:lang w:val="es-MX" w:eastAsia="es-ES"/>
        </w:rPr>
        <w:t>(</w:t>
      </w:r>
      <w:r w:rsidRPr="000666F7">
        <w:rPr>
          <w:rFonts w:ascii="Montserrat Light" w:eastAsia="Calibri" w:hAnsi="Montserrat Light" w:cs="Arial"/>
          <w:b/>
          <w:bCs/>
          <w:sz w:val="16"/>
          <w:szCs w:val="16"/>
          <w:lang w:val="es-MX" w:eastAsia="es-ES"/>
        </w:rPr>
        <w:t>I.V.A),</w:t>
      </w:r>
      <w:r w:rsidRPr="000666F7">
        <w:rPr>
          <w:rFonts w:ascii="Montserrat Light" w:eastAsia="Calibri" w:hAnsi="Montserrat Light" w:cs="Arial"/>
          <w:bCs/>
          <w:sz w:val="16"/>
          <w:szCs w:val="16"/>
          <w:lang w:val="es-MX" w:eastAsia="es-ES"/>
        </w:rPr>
        <w:t xml:space="preserve"> de conformidad con los precios unitarios que se indican en el </w:t>
      </w:r>
      <w:r w:rsidRPr="000666F7">
        <w:rPr>
          <w:rFonts w:ascii="Montserrat Light" w:eastAsia="Calibri" w:hAnsi="Montserrat Light" w:cs="Tahoma"/>
          <w:b/>
          <w:sz w:val="16"/>
          <w:szCs w:val="16"/>
          <w:lang w:val="es-MX" w:eastAsia="es-ES"/>
        </w:rPr>
        <w:t>Anexo 1 (uno)</w:t>
      </w:r>
      <w:r w:rsidRPr="000666F7">
        <w:rPr>
          <w:rFonts w:ascii="Montserrat Light" w:eastAsia="Calibri" w:hAnsi="Montserrat Light" w:cs="Arial"/>
          <w:b/>
          <w:bCs/>
          <w:sz w:val="16"/>
          <w:szCs w:val="16"/>
          <w:lang w:val="es-MX" w:eastAsia="es-ES"/>
        </w:rPr>
        <w:t>.</w:t>
      </w:r>
    </w:p>
    <w:p w14:paraId="62B383B3" w14:textId="77777777" w:rsidR="000666F7" w:rsidRPr="000666F7" w:rsidRDefault="000666F7" w:rsidP="000666F7">
      <w:pPr>
        <w:jc w:val="both"/>
        <w:rPr>
          <w:rFonts w:ascii="Montserrat Light" w:eastAsia="Times New Roman" w:hAnsi="Montserrat Light" w:cs="Arial"/>
          <w:sz w:val="16"/>
          <w:szCs w:val="16"/>
          <w:lang w:val="es-MX" w:eastAsia="es-MX"/>
        </w:rPr>
      </w:pPr>
    </w:p>
    <w:p w14:paraId="1BD06450" w14:textId="77777777" w:rsidR="000666F7" w:rsidRPr="000666F7" w:rsidRDefault="000666F7" w:rsidP="000666F7">
      <w:pPr>
        <w:tabs>
          <w:tab w:val="left" w:pos="-1701"/>
          <w:tab w:val="left" w:pos="-142"/>
        </w:tabs>
        <w:ind w:right="-93"/>
        <w:jc w:val="both"/>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 xml:space="preserve">Las partes convienen que el presente contrato se celebra bajo la modalidad de precios fijos, por lo que el monto de los mismos no cambiará durante la vigencia del mismo. </w:t>
      </w:r>
    </w:p>
    <w:p w14:paraId="24A51553" w14:textId="77777777" w:rsidR="000666F7" w:rsidRPr="000666F7" w:rsidRDefault="000666F7" w:rsidP="000666F7">
      <w:pPr>
        <w:tabs>
          <w:tab w:val="left" w:pos="-1701"/>
          <w:tab w:val="left" w:pos="-142"/>
        </w:tabs>
        <w:ind w:right="-93"/>
        <w:jc w:val="both"/>
        <w:rPr>
          <w:rFonts w:ascii="Montserrat Light" w:eastAsia="Calibri" w:hAnsi="Montserrat Light" w:cs="Arial"/>
          <w:sz w:val="16"/>
          <w:szCs w:val="16"/>
          <w:lang w:val="es-MX"/>
        </w:rPr>
      </w:pPr>
    </w:p>
    <w:p w14:paraId="6C2FD6D5" w14:textId="77777777" w:rsidR="000666F7" w:rsidRPr="000666F7" w:rsidRDefault="000666F7" w:rsidP="000666F7">
      <w:pPr>
        <w:tabs>
          <w:tab w:val="left" w:pos="-284"/>
          <w:tab w:val="left" w:pos="9498"/>
        </w:tabs>
        <w:suppressAutoHyphens/>
        <w:jc w:val="both"/>
        <w:rPr>
          <w:rFonts w:ascii="Montserrat Light" w:eastAsia="Calibri" w:hAnsi="Montserrat Light" w:cs="Arial"/>
          <w:sz w:val="16"/>
          <w:szCs w:val="16"/>
          <w:lang w:val="es-MX" w:eastAsia="ar-SA"/>
        </w:rPr>
      </w:pPr>
      <w:r w:rsidRPr="000666F7">
        <w:rPr>
          <w:rFonts w:ascii="Montserrat Light" w:eastAsia="Calibri" w:hAnsi="Montserrat Light" w:cs="Arial"/>
          <w:b/>
          <w:bCs/>
          <w:sz w:val="16"/>
          <w:szCs w:val="16"/>
          <w:lang w:val="es-MX" w:eastAsia="ar-SA"/>
        </w:rPr>
        <w:t xml:space="preserve">TERCERA.- Forma de Pago.- </w:t>
      </w:r>
      <w:r w:rsidRPr="000666F7">
        <w:rPr>
          <w:rFonts w:ascii="Montserrat Light" w:eastAsia="Calibri" w:hAnsi="Montserrat Light" w:cs="Arial"/>
          <w:b/>
          <w:sz w:val="16"/>
          <w:szCs w:val="16"/>
          <w:lang w:val="es-MX" w:eastAsia="ar-SA"/>
        </w:rPr>
        <w:t>“EL INSTITUTO”</w:t>
      </w:r>
      <w:r w:rsidRPr="000666F7">
        <w:rPr>
          <w:rFonts w:ascii="Montserrat Light" w:eastAsia="Calibri" w:hAnsi="Montserrat Light" w:cs="Arial"/>
          <w:bCs/>
          <w:sz w:val="16"/>
          <w:szCs w:val="16"/>
          <w:lang w:val="es-MX" w:eastAsia="ar-SA"/>
        </w:rPr>
        <w:t xml:space="preserve"> </w:t>
      </w:r>
      <w:r w:rsidRPr="000666F7">
        <w:rPr>
          <w:rFonts w:ascii="Montserrat Light" w:eastAsia="Calibri" w:hAnsi="Montserrat Light" w:cs="Arial"/>
          <w:sz w:val="16"/>
          <w:szCs w:val="16"/>
          <w:lang w:val="es-MX" w:eastAsia="ar-SA"/>
        </w:rPr>
        <w:t xml:space="preserve">se obliga a pagar a </w:t>
      </w:r>
      <w:r w:rsidRPr="000666F7">
        <w:rPr>
          <w:rFonts w:ascii="Montserrat Light" w:eastAsia="Calibri" w:hAnsi="Montserrat Light" w:cs="Arial"/>
          <w:b/>
          <w:bCs/>
          <w:sz w:val="16"/>
          <w:szCs w:val="16"/>
          <w:lang w:val="es-MX" w:eastAsia="ar-SA"/>
        </w:rPr>
        <w:t>“EL PROVEEDOR”</w:t>
      </w:r>
      <w:r w:rsidRPr="000666F7">
        <w:rPr>
          <w:rFonts w:ascii="Montserrat Light" w:eastAsia="Calibri" w:hAnsi="Montserrat Light" w:cs="Arial"/>
          <w:sz w:val="16"/>
          <w:szCs w:val="16"/>
          <w:lang w:val="es-MX" w:eastAsia="ar-SA"/>
        </w:rPr>
        <w:t>, la cantidad señalada en la cláusula inmediata anterior en pesos mexicanos,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w:t>
      </w:r>
    </w:p>
    <w:p w14:paraId="0251A6BD" w14:textId="77777777" w:rsidR="000666F7" w:rsidRPr="000666F7" w:rsidRDefault="000666F7" w:rsidP="000666F7">
      <w:pPr>
        <w:numPr>
          <w:ilvl w:val="0"/>
          <w:numId w:val="46"/>
        </w:numPr>
        <w:tabs>
          <w:tab w:val="left" w:pos="851"/>
          <w:tab w:val="left" w:pos="6512"/>
          <w:tab w:val="left" w:pos="13458"/>
        </w:tabs>
        <w:suppressAutoHyphens/>
        <w:overflowPunct w:val="0"/>
        <w:autoSpaceDE w:val="0"/>
        <w:jc w:val="both"/>
        <w:textAlignment w:val="baseline"/>
        <w:rPr>
          <w:rFonts w:ascii="Montserrat Light" w:eastAsia="Calibri" w:hAnsi="Montserrat Light" w:cs="Arial"/>
          <w:sz w:val="16"/>
          <w:szCs w:val="16"/>
          <w:lang w:val="es-MX" w:eastAsia="es-ES"/>
        </w:rPr>
      </w:pPr>
      <w:r w:rsidRPr="000666F7">
        <w:rPr>
          <w:rFonts w:ascii="Montserrat Light" w:eastAsia="Calibri" w:hAnsi="Montserrat Light" w:cs="Arial"/>
          <w:bCs/>
          <w:color w:val="000000"/>
          <w:sz w:val="16"/>
          <w:szCs w:val="16"/>
          <w:lang w:val="es-MX" w:eastAsia="es-ES"/>
        </w:rPr>
        <w:t>Original y copia de CFDI (Comprobante Fiscal Digital por Internet) que reúna los requisitos fiscales e institucionales respectivos en el que se indiquen  los servicios prestados, el número de proveedor, el número de contrato, el número de fianza, el nombre de la afianzadora</w:t>
      </w:r>
      <w:r w:rsidRPr="000666F7">
        <w:rPr>
          <w:rFonts w:ascii="Montserrat Light" w:eastAsia="Calibri" w:hAnsi="Montserrat Light" w:cs="Arial"/>
          <w:color w:val="0F243E"/>
          <w:sz w:val="16"/>
          <w:szCs w:val="16"/>
          <w:lang w:val="es-MX" w:eastAsia="es-ES"/>
        </w:rPr>
        <w:t xml:space="preserve">, y anexar el documento (s) que avale la prestación del servicio (orden de compra), sellada por el área de conservación, misma que deberán ser entregadas respectivamente </w:t>
      </w:r>
      <w:r w:rsidRPr="000666F7">
        <w:rPr>
          <w:rFonts w:ascii="Montserrat Light" w:eastAsia="Calibri" w:hAnsi="Montserrat Light" w:cs="Arial"/>
          <w:sz w:val="16"/>
          <w:szCs w:val="16"/>
          <w:lang w:val="es-MX" w:eastAsia="es-ES"/>
        </w:rPr>
        <w:t xml:space="preserve"> en el </w:t>
      </w:r>
      <w:r w:rsidRPr="000666F7">
        <w:rPr>
          <w:rFonts w:ascii="Montserrat Light" w:eastAsia="Calibri" w:hAnsi="Montserrat Light" w:cs="Arial"/>
          <w:b/>
          <w:sz w:val="16"/>
          <w:szCs w:val="16"/>
          <w:lang w:val="es-MX" w:eastAsia="es-ES"/>
        </w:rPr>
        <w:t>Departamento de Planeación y Finanzas</w:t>
      </w:r>
      <w:r w:rsidRPr="000666F7">
        <w:rPr>
          <w:rFonts w:ascii="Montserrat Light" w:eastAsia="Calibri" w:hAnsi="Montserrat Light" w:cs="Arial"/>
          <w:sz w:val="16"/>
          <w:szCs w:val="16"/>
          <w:lang w:val="es-MX" w:eastAsia="es-ES"/>
        </w:rPr>
        <w:t xml:space="preserve"> de la Unidad Médica de Alta Especialidad C.M.N.O., con domicilio en </w:t>
      </w:r>
      <w:r w:rsidRPr="000666F7">
        <w:rPr>
          <w:rFonts w:ascii="Montserrat Light" w:eastAsia="Calibri" w:hAnsi="Montserrat Light" w:cs="Arial"/>
          <w:b/>
          <w:sz w:val="16"/>
          <w:szCs w:val="16"/>
          <w:lang w:val="es-MX" w:eastAsia="es-ES"/>
        </w:rPr>
        <w:t>Av. Belisario Domínguez No. 1000, primer piso, Colonia Independencia, C.P. 44349, Guadalajara, Jalisco</w:t>
      </w:r>
      <w:r w:rsidRPr="000666F7">
        <w:rPr>
          <w:rFonts w:ascii="Montserrat Light" w:eastAsia="Calibri" w:hAnsi="Montserrat Light" w:cs="Arial"/>
          <w:sz w:val="16"/>
          <w:szCs w:val="16"/>
          <w:lang w:val="es-MX" w:eastAsia="es-ES"/>
        </w:rPr>
        <w:t xml:space="preserve">, con un horario de </w:t>
      </w:r>
      <w:r w:rsidRPr="000666F7">
        <w:rPr>
          <w:rFonts w:ascii="Montserrat Light" w:eastAsia="Calibri" w:hAnsi="Montserrat Light" w:cs="Arial"/>
          <w:b/>
          <w:sz w:val="16"/>
          <w:szCs w:val="16"/>
          <w:lang w:val="es-MX" w:eastAsia="es-ES"/>
        </w:rPr>
        <w:t>lunes a viernes</w:t>
      </w:r>
      <w:r w:rsidRPr="000666F7">
        <w:rPr>
          <w:rFonts w:ascii="Montserrat Light" w:eastAsia="Calibri" w:hAnsi="Montserrat Light" w:cs="Arial"/>
          <w:sz w:val="16"/>
          <w:szCs w:val="16"/>
          <w:lang w:val="es-MX" w:eastAsia="es-ES"/>
        </w:rPr>
        <w:t xml:space="preserve"> </w:t>
      </w:r>
      <w:r w:rsidRPr="000666F7">
        <w:rPr>
          <w:rFonts w:ascii="Montserrat Light" w:eastAsia="Calibri" w:hAnsi="Montserrat Light" w:cs="Arial"/>
          <w:b/>
          <w:sz w:val="16"/>
          <w:szCs w:val="16"/>
          <w:lang w:val="es-MX" w:eastAsia="es-ES"/>
        </w:rPr>
        <w:t>de 8:00 a 13:00 horas</w:t>
      </w:r>
      <w:r w:rsidRPr="000666F7">
        <w:rPr>
          <w:rFonts w:ascii="Montserrat Light" w:eastAsia="Calibri" w:hAnsi="Montserrat Light" w:cs="Arial"/>
          <w:sz w:val="16"/>
          <w:szCs w:val="16"/>
          <w:lang w:val="es-MX" w:eastAsia="es-ES"/>
        </w:rPr>
        <w:t>.</w:t>
      </w:r>
    </w:p>
    <w:p w14:paraId="11764FCB" w14:textId="77777777" w:rsidR="000666F7" w:rsidRPr="000666F7" w:rsidRDefault="000666F7" w:rsidP="000666F7">
      <w:pPr>
        <w:tabs>
          <w:tab w:val="left" w:pos="851"/>
          <w:tab w:val="left" w:pos="6512"/>
          <w:tab w:val="left" w:pos="13458"/>
        </w:tabs>
        <w:suppressAutoHyphens/>
        <w:overflowPunct w:val="0"/>
        <w:autoSpaceDE w:val="0"/>
        <w:ind w:left="720"/>
        <w:jc w:val="both"/>
        <w:textAlignment w:val="baseline"/>
        <w:rPr>
          <w:rFonts w:ascii="Montserrat Light" w:eastAsia="Calibri" w:hAnsi="Montserrat Light" w:cs="Arial"/>
          <w:sz w:val="16"/>
          <w:szCs w:val="16"/>
          <w:lang w:val="es-MX" w:eastAsia="es-ES"/>
        </w:rPr>
      </w:pPr>
    </w:p>
    <w:p w14:paraId="02DFDBE5" w14:textId="77777777" w:rsidR="000666F7" w:rsidRPr="000666F7" w:rsidRDefault="000666F7" w:rsidP="000666F7">
      <w:pPr>
        <w:tabs>
          <w:tab w:val="left" w:pos="0"/>
          <w:tab w:val="left" w:pos="9498"/>
        </w:tabs>
        <w:suppressAutoHyphens/>
        <w:ind w:right="51"/>
        <w:jc w:val="both"/>
        <w:rPr>
          <w:rFonts w:ascii="Montserrat Light" w:eastAsia="Calibri" w:hAnsi="Montserrat Light" w:cs="Arial"/>
          <w:i/>
          <w:sz w:val="16"/>
          <w:szCs w:val="16"/>
          <w:lang w:val="es-MX" w:eastAsia="es-ES"/>
        </w:rPr>
      </w:pPr>
      <w:r w:rsidRPr="000666F7">
        <w:rPr>
          <w:rFonts w:ascii="Montserrat Light" w:eastAsia="Calibri" w:hAnsi="Montserrat Light" w:cs="Arial"/>
          <w:i/>
          <w:sz w:val="16"/>
          <w:szCs w:val="16"/>
          <w:lang w:val="es-MX" w:eastAsia="es-ES"/>
        </w:rPr>
        <w:t>El pago se efectuará en pesos mexicanos,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Publicas y Servicios relacionados con las mismas.</w:t>
      </w:r>
    </w:p>
    <w:p w14:paraId="61038CB2" w14:textId="77777777" w:rsidR="000666F7" w:rsidRPr="000666F7" w:rsidRDefault="000666F7" w:rsidP="000666F7">
      <w:pPr>
        <w:jc w:val="both"/>
        <w:rPr>
          <w:rFonts w:ascii="Montserrat Light" w:eastAsia="Calibri" w:hAnsi="Montserrat Light" w:cs="Arial"/>
          <w:bCs/>
          <w:sz w:val="16"/>
          <w:szCs w:val="16"/>
          <w:lang w:val="es-MX" w:eastAsia="es-ES"/>
        </w:rPr>
      </w:pPr>
    </w:p>
    <w:p w14:paraId="603984D2" w14:textId="77777777" w:rsidR="000666F7" w:rsidRPr="000666F7" w:rsidRDefault="000666F7" w:rsidP="000666F7">
      <w:pPr>
        <w:jc w:val="both"/>
        <w:rPr>
          <w:rFonts w:ascii="Montserrat Light" w:eastAsia="Calibri" w:hAnsi="Montserrat Light" w:cs="Arial"/>
          <w:bCs/>
          <w:sz w:val="16"/>
          <w:szCs w:val="16"/>
          <w:lang w:val="es-MX" w:eastAsia="es-ES"/>
        </w:rPr>
      </w:pPr>
      <w:r w:rsidRPr="000666F7">
        <w:rPr>
          <w:rFonts w:ascii="Montserrat Light" w:eastAsia="Calibri" w:hAnsi="Montserrat Light" w:cs="Arial"/>
          <w:bCs/>
          <w:sz w:val="16"/>
          <w:szCs w:val="16"/>
          <w:lang w:val="es-MX" w:eastAsia="es-ES"/>
        </w:rPr>
        <w:lastRenderedPageBreak/>
        <w:t xml:space="preserve">Para la validación del CFDI </w:t>
      </w:r>
      <w:r w:rsidRPr="000666F7">
        <w:rPr>
          <w:rFonts w:ascii="Montserrat Light" w:eastAsia="Calibri" w:hAnsi="Montserrat Light" w:cs="Arial"/>
          <w:b/>
          <w:bCs/>
          <w:sz w:val="16"/>
          <w:szCs w:val="16"/>
          <w:lang w:val="es-MX" w:eastAsia="es-ES"/>
        </w:rPr>
        <w:t xml:space="preserve">“EL PROVEEDOR” </w:t>
      </w:r>
      <w:r w:rsidRPr="000666F7">
        <w:rPr>
          <w:rFonts w:ascii="Montserrat Light" w:eastAsia="Calibri" w:hAnsi="Montserrat Light" w:cs="Arial"/>
          <w:bCs/>
          <w:sz w:val="16"/>
          <w:szCs w:val="16"/>
          <w:lang w:val="es-MX" w:eastAsia="es-ES"/>
        </w:rPr>
        <w:t>deberá cargar en internet a través del Portal de  Servicios a Proveedores de la página del IMSS el archivo en formato XML, la validez de los mismos será determinada durante la carga y únicamente los comprobantes válidos serán procedentes para pago.</w:t>
      </w:r>
    </w:p>
    <w:p w14:paraId="19A95C4F" w14:textId="77777777" w:rsidR="000666F7" w:rsidRPr="000666F7" w:rsidRDefault="000666F7" w:rsidP="000666F7">
      <w:pPr>
        <w:tabs>
          <w:tab w:val="left" w:pos="-284"/>
          <w:tab w:val="left" w:pos="9498"/>
        </w:tabs>
        <w:suppressAutoHyphens/>
        <w:jc w:val="both"/>
        <w:rPr>
          <w:rFonts w:ascii="Montserrat Light" w:eastAsia="Calibri" w:hAnsi="Montserrat Light" w:cs="Arial"/>
          <w:bCs/>
          <w:sz w:val="16"/>
          <w:szCs w:val="16"/>
          <w:lang w:val="es-MX" w:eastAsia="ar-SA"/>
        </w:rPr>
      </w:pPr>
      <w:r w:rsidRPr="000666F7">
        <w:rPr>
          <w:rFonts w:ascii="Montserrat Light" w:eastAsia="Calibri" w:hAnsi="Montserrat Light" w:cs="Arial"/>
          <w:b/>
          <w:bCs/>
          <w:sz w:val="16"/>
          <w:szCs w:val="16"/>
          <w:lang w:val="es-MX" w:eastAsia="ar-SA"/>
        </w:rPr>
        <w:t xml:space="preserve">EL PROVEEDOR” </w:t>
      </w:r>
      <w:r w:rsidRPr="000666F7">
        <w:rPr>
          <w:rFonts w:ascii="Montserrat Light" w:eastAsia="Calibri" w:hAnsi="Montserrat Light" w:cs="Arial"/>
          <w:bCs/>
          <w:sz w:val="16"/>
          <w:szCs w:val="16"/>
          <w:lang w:val="es-MX" w:eastAsia="ar-SA"/>
        </w:rPr>
        <w:t>se obliga a no cancelar ante el SAT los CFDI a favor del IMSS previamente validados en el portal de Servicios a Proveedores, salvo justificación y comunicación  por parte del mismo al Administrador de Contrato para su autorización expresa, debiendo éste informar a las áreas de Trámite de erogaciones de dicha justificación y reposición del CFDI en su caso.</w:t>
      </w:r>
    </w:p>
    <w:p w14:paraId="11470B62" w14:textId="77777777" w:rsidR="000666F7" w:rsidRPr="000666F7" w:rsidRDefault="000666F7" w:rsidP="000666F7">
      <w:pPr>
        <w:tabs>
          <w:tab w:val="left" w:pos="-284"/>
          <w:tab w:val="left" w:pos="9498"/>
        </w:tabs>
        <w:suppressAutoHyphens/>
        <w:jc w:val="both"/>
        <w:rPr>
          <w:rFonts w:ascii="Montserrat Light" w:eastAsia="Calibri" w:hAnsi="Montserrat Light" w:cs="Arial"/>
          <w:bCs/>
          <w:sz w:val="16"/>
          <w:szCs w:val="16"/>
          <w:lang w:val="es-MX" w:eastAsia="ar-SA"/>
        </w:rPr>
      </w:pPr>
    </w:p>
    <w:p w14:paraId="6D8C696B" w14:textId="77777777" w:rsidR="000666F7" w:rsidRPr="000666F7" w:rsidRDefault="000666F7" w:rsidP="000666F7">
      <w:pPr>
        <w:tabs>
          <w:tab w:val="left" w:pos="-105"/>
          <w:tab w:val="left" w:pos="2731"/>
          <w:tab w:val="left" w:pos="9677"/>
        </w:tabs>
        <w:jc w:val="both"/>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 xml:space="preserve">En caso de que </w:t>
      </w:r>
      <w:r w:rsidRPr="000666F7">
        <w:rPr>
          <w:rFonts w:ascii="Montserrat Light" w:eastAsia="Calibri" w:hAnsi="Montserrat Light" w:cs="Arial"/>
          <w:b/>
          <w:sz w:val="16"/>
          <w:szCs w:val="16"/>
          <w:lang w:val="es-MX" w:eastAsia="es-ES"/>
        </w:rPr>
        <w:t>“EL PROVEEDOR”</w:t>
      </w:r>
      <w:r w:rsidRPr="000666F7">
        <w:rPr>
          <w:rFonts w:ascii="Montserrat Light" w:eastAsia="Calibri" w:hAnsi="Montserrat Light" w:cs="Arial"/>
          <w:sz w:val="16"/>
          <w:szCs w:val="16"/>
          <w:lang w:val="es-MX" w:eastAsia="es-ES"/>
        </w:rPr>
        <w:t xml:space="preserve"> presente su factura con errores o deficiencias, el plazo de pago se ajustará en términos del artículo 90 del Reglamento de la Ley de Adquisiciones, Arrendamientos y Servicios del Sector Público.</w:t>
      </w:r>
    </w:p>
    <w:p w14:paraId="3EB51E44" w14:textId="77777777" w:rsidR="000666F7" w:rsidRPr="000666F7" w:rsidRDefault="000666F7" w:rsidP="000666F7">
      <w:pPr>
        <w:tabs>
          <w:tab w:val="left" w:pos="-105"/>
          <w:tab w:val="left" w:pos="2731"/>
          <w:tab w:val="left" w:pos="9677"/>
        </w:tabs>
        <w:jc w:val="both"/>
        <w:rPr>
          <w:rFonts w:ascii="Montserrat Light" w:eastAsia="Calibri" w:hAnsi="Montserrat Light" w:cs="Arial"/>
          <w:sz w:val="16"/>
          <w:szCs w:val="16"/>
          <w:lang w:val="es-MX" w:eastAsia="es-ES"/>
        </w:rPr>
      </w:pPr>
    </w:p>
    <w:p w14:paraId="4556DBDD" w14:textId="77777777" w:rsidR="000666F7" w:rsidRPr="000666F7" w:rsidRDefault="000666F7" w:rsidP="000666F7">
      <w:pPr>
        <w:tabs>
          <w:tab w:val="left" w:pos="-105"/>
          <w:tab w:val="left" w:pos="9677"/>
        </w:tabs>
        <w:jc w:val="both"/>
        <w:rPr>
          <w:rFonts w:ascii="Montserrat Light" w:eastAsia="Calibri" w:hAnsi="Montserrat Light" w:cs="Arial"/>
          <w:sz w:val="16"/>
          <w:szCs w:val="16"/>
          <w:lang w:val="es-MX" w:eastAsia="es-ES"/>
        </w:rPr>
      </w:pPr>
      <w:r w:rsidRPr="000666F7">
        <w:rPr>
          <w:rFonts w:ascii="Montserrat Light" w:eastAsia="Calibri" w:hAnsi="Montserrat Light" w:cs="Arial"/>
          <w:b/>
          <w:bCs/>
          <w:iCs/>
          <w:sz w:val="16"/>
          <w:szCs w:val="16"/>
          <w:lang w:val="es-MX" w:eastAsia="es-ES"/>
        </w:rPr>
        <w:t>“EL PROVEEDOR”</w:t>
      </w:r>
      <w:r w:rsidRPr="000666F7">
        <w:rPr>
          <w:rFonts w:ascii="Montserrat Light" w:eastAsia="Calibri" w:hAnsi="Montserrat Light" w:cs="Arial"/>
          <w:bCs/>
          <w:iCs/>
          <w:sz w:val="16"/>
          <w:szCs w:val="16"/>
          <w:lang w:val="es-MX" w:eastAsia="es-ES"/>
        </w:rPr>
        <w:t xml:space="preserve"> podrá optar porque </w:t>
      </w:r>
      <w:r w:rsidRPr="000666F7">
        <w:rPr>
          <w:rFonts w:ascii="Montserrat Light" w:eastAsia="Calibri" w:hAnsi="Montserrat Light" w:cs="Arial"/>
          <w:b/>
          <w:sz w:val="16"/>
          <w:szCs w:val="16"/>
          <w:lang w:val="es-MX" w:eastAsia="es-ES"/>
        </w:rPr>
        <w:t>“EL INSTITUTO”</w:t>
      </w:r>
      <w:r w:rsidRPr="000666F7">
        <w:rPr>
          <w:rFonts w:ascii="Montserrat Light" w:eastAsia="Calibri" w:hAnsi="Montserrat Light" w:cs="Arial"/>
          <w:bCs/>
          <w:iCs/>
          <w:sz w:val="16"/>
          <w:szCs w:val="16"/>
          <w:lang w:val="es-MX" w:eastAsia="es-ES"/>
        </w:rPr>
        <w:t xml:space="preserve"> efectúe el pago de los servicios prestados a través del esquema electrónico </w:t>
      </w:r>
      <w:proofErr w:type="spellStart"/>
      <w:r w:rsidRPr="000666F7">
        <w:rPr>
          <w:rFonts w:ascii="Montserrat Light" w:eastAsia="Calibri" w:hAnsi="Montserrat Light" w:cs="Arial"/>
          <w:bCs/>
          <w:iCs/>
          <w:sz w:val="16"/>
          <w:szCs w:val="16"/>
          <w:lang w:val="es-MX" w:eastAsia="es-ES"/>
        </w:rPr>
        <w:t>intrabancario</w:t>
      </w:r>
      <w:proofErr w:type="spellEnd"/>
      <w:r w:rsidRPr="000666F7">
        <w:rPr>
          <w:rFonts w:ascii="Montserrat Light" w:eastAsia="Calibri" w:hAnsi="Montserrat Light" w:cs="Arial"/>
          <w:bCs/>
          <w:iCs/>
          <w:sz w:val="16"/>
          <w:szCs w:val="16"/>
          <w:lang w:val="es-MX" w:eastAsia="es-ES"/>
        </w:rPr>
        <w:t xml:space="preserve"> que el IMSS tiene en operación, con </w:t>
      </w:r>
      <w:r w:rsidRPr="000666F7">
        <w:rPr>
          <w:rFonts w:ascii="Montserrat Light" w:eastAsia="Calibri" w:hAnsi="Montserrat Light" w:cs="Arial"/>
          <w:sz w:val="16"/>
          <w:szCs w:val="16"/>
          <w:lang w:val="es-MX" w:eastAsia="es-ES"/>
        </w:rPr>
        <w:t xml:space="preserve">las instituciones bancarias siguientes: Banamex, S.A., Banorte, S.A. y </w:t>
      </w:r>
      <w:proofErr w:type="spellStart"/>
      <w:r w:rsidRPr="000666F7">
        <w:rPr>
          <w:rFonts w:ascii="Montserrat Light" w:eastAsia="Calibri" w:hAnsi="Montserrat Light" w:cs="Arial"/>
          <w:sz w:val="16"/>
          <w:szCs w:val="16"/>
          <w:lang w:val="es-MX" w:eastAsia="es-ES"/>
        </w:rPr>
        <w:t>Scotiabank</w:t>
      </w:r>
      <w:proofErr w:type="spellEnd"/>
      <w:r w:rsidRPr="000666F7">
        <w:rPr>
          <w:rFonts w:ascii="Montserrat Light" w:eastAsia="Calibri" w:hAnsi="Montserrat Light" w:cs="Arial"/>
          <w:sz w:val="16"/>
          <w:szCs w:val="16"/>
          <w:lang w:val="es-MX" w:eastAsia="es-ES"/>
        </w:rPr>
        <w:t xml:space="preserve"> Inverlat, S.A., para tal efecto deberá presentar en el </w:t>
      </w:r>
      <w:r w:rsidRPr="000666F7">
        <w:rPr>
          <w:rFonts w:ascii="Montserrat Light" w:eastAsia="Calibri" w:hAnsi="Montserrat Light" w:cs="Arial"/>
          <w:b/>
          <w:sz w:val="16"/>
          <w:szCs w:val="16"/>
          <w:lang w:val="es-MX" w:eastAsia="es-ES"/>
        </w:rPr>
        <w:t>Departamento de Planeación y Finanzas</w:t>
      </w:r>
      <w:r w:rsidRPr="000666F7">
        <w:rPr>
          <w:rFonts w:ascii="Montserrat Light" w:eastAsia="Calibri" w:hAnsi="Montserrat Light" w:cs="Arial"/>
          <w:sz w:val="16"/>
          <w:szCs w:val="16"/>
          <w:lang w:val="es-MX" w:eastAsia="es-ES"/>
        </w:rPr>
        <w:t xml:space="preserve"> de la Unidad Médica de Alta Especialidad Hospital de Especialidades del C.M.N.O., con domicilio en </w:t>
      </w:r>
      <w:r w:rsidRPr="000666F7">
        <w:rPr>
          <w:rFonts w:ascii="Montserrat Light" w:eastAsia="Calibri" w:hAnsi="Montserrat Light" w:cs="Arial"/>
          <w:b/>
          <w:sz w:val="16"/>
          <w:szCs w:val="16"/>
          <w:lang w:val="es-MX" w:eastAsia="es-ES"/>
        </w:rPr>
        <w:t xml:space="preserve">Av. Belisario Domínguez No. 1000, primer piso, Colonia Independencia, C.P. 44349, Guadalajara, Jalisco, </w:t>
      </w:r>
      <w:r w:rsidRPr="000666F7">
        <w:rPr>
          <w:rFonts w:ascii="Montserrat Light" w:eastAsia="Calibri" w:hAnsi="Montserrat Light" w:cs="Arial"/>
          <w:sz w:val="16"/>
          <w:szCs w:val="16"/>
          <w:lang w:val="es-MX" w:eastAsia="es-ES"/>
        </w:rPr>
        <w:t xml:space="preserve">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0666F7">
        <w:rPr>
          <w:rFonts w:ascii="Montserrat Light" w:eastAsia="Calibri" w:hAnsi="Montserrat Light" w:cs="Arial"/>
          <w:b/>
          <w:sz w:val="16"/>
          <w:szCs w:val="16"/>
          <w:lang w:val="es-MX" w:eastAsia="es-ES"/>
        </w:rPr>
        <w:t>“EL PROVEEDOR”</w:t>
      </w:r>
      <w:r w:rsidRPr="000666F7">
        <w:rPr>
          <w:rFonts w:ascii="Montserrat Light" w:eastAsia="Calibri" w:hAnsi="Montserrat Light" w:cs="Arial"/>
          <w:sz w:val="16"/>
          <w:szCs w:val="16"/>
          <w:lang w:val="es-MX" w:eastAsia="es-ES"/>
        </w:rPr>
        <w:t xml:space="preserve"> deberá presentar original y copia de la cédula del Registro Federal de Contribuyentes, Poder Notarial e identificación oficial; los originales se solicitan únicamente para cotejar los datos y les será devuelto en el mismo acto.</w:t>
      </w:r>
    </w:p>
    <w:p w14:paraId="303D79DD" w14:textId="77777777" w:rsidR="000666F7" w:rsidRPr="000666F7" w:rsidRDefault="000666F7" w:rsidP="000666F7">
      <w:pPr>
        <w:tabs>
          <w:tab w:val="left" w:pos="-105"/>
          <w:tab w:val="left" w:pos="9677"/>
        </w:tabs>
        <w:jc w:val="both"/>
        <w:rPr>
          <w:rFonts w:ascii="Montserrat Light" w:eastAsia="Calibri" w:hAnsi="Montserrat Light" w:cs="Arial"/>
          <w:sz w:val="16"/>
          <w:szCs w:val="16"/>
          <w:lang w:val="es-MX" w:eastAsia="es-ES"/>
        </w:rPr>
      </w:pPr>
    </w:p>
    <w:p w14:paraId="4178DF30" w14:textId="77777777" w:rsidR="000666F7" w:rsidRPr="000666F7" w:rsidRDefault="000666F7" w:rsidP="000666F7">
      <w:pPr>
        <w:tabs>
          <w:tab w:val="left" w:pos="0"/>
          <w:tab w:val="left" w:pos="180"/>
        </w:tabs>
        <w:overflowPunct w:val="0"/>
        <w:autoSpaceDE w:val="0"/>
        <w:autoSpaceDN w:val="0"/>
        <w:adjustRightInd w:val="0"/>
        <w:jc w:val="both"/>
        <w:textAlignment w:val="baseline"/>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 xml:space="preserve">En caso de que </w:t>
      </w:r>
      <w:r w:rsidRPr="000666F7">
        <w:rPr>
          <w:rFonts w:ascii="Montserrat Light" w:eastAsia="Calibri" w:hAnsi="Montserrat Light" w:cs="Arial"/>
          <w:b/>
          <w:sz w:val="16"/>
          <w:szCs w:val="16"/>
          <w:lang w:val="es-MX" w:eastAsia="es-ES"/>
        </w:rPr>
        <w:t>“EL PROVEEDOR”</w:t>
      </w:r>
      <w:r w:rsidRPr="000666F7">
        <w:rPr>
          <w:rFonts w:ascii="Montserrat Light" w:eastAsia="Calibri" w:hAnsi="Montserrat Light" w:cs="Arial"/>
          <w:sz w:val="16"/>
          <w:szCs w:val="16"/>
          <w:lang w:val="es-MX" w:eastAsia="es-ES"/>
        </w:rPr>
        <w:t xml:space="preserve"> solicite el abono en una cuenta contratada en un banco diferente a los antes citados (interbancario), </w:t>
      </w:r>
      <w:r w:rsidRPr="000666F7">
        <w:rPr>
          <w:rFonts w:ascii="Montserrat Light" w:eastAsia="Calibri" w:hAnsi="Montserrat Light" w:cs="Arial"/>
          <w:b/>
          <w:sz w:val="16"/>
          <w:szCs w:val="16"/>
          <w:lang w:val="es-MX" w:eastAsia="es-ES"/>
        </w:rPr>
        <w:t>“EL INSTITUTO”</w:t>
      </w:r>
      <w:r w:rsidRPr="000666F7">
        <w:rPr>
          <w:rFonts w:ascii="Montserrat Light" w:eastAsia="Calibri" w:hAnsi="Montserrat Light" w:cs="Arial"/>
          <w:sz w:val="16"/>
          <w:szCs w:val="16"/>
          <w:lang w:val="es-MX" w:eastAsia="es-ES"/>
        </w:rPr>
        <w:t xml:space="preserve"> realizará la instrucción de pago en la fecha de vencimiento del </w:t>
      </w:r>
      <w:proofErr w:type="spellStart"/>
      <w:r w:rsidRPr="000666F7">
        <w:rPr>
          <w:rFonts w:ascii="Montserrat Light" w:eastAsia="Calibri" w:hAnsi="Montserrat Light" w:cs="Arial"/>
          <w:sz w:val="16"/>
          <w:szCs w:val="16"/>
          <w:lang w:val="es-MX" w:eastAsia="es-ES"/>
        </w:rPr>
        <w:t>contrarecibo</w:t>
      </w:r>
      <w:proofErr w:type="spellEnd"/>
      <w:r w:rsidRPr="000666F7">
        <w:rPr>
          <w:rFonts w:ascii="Montserrat Light" w:eastAsia="Calibri" w:hAnsi="Montserrat Light" w:cs="Arial"/>
          <w:sz w:val="16"/>
          <w:szCs w:val="16"/>
          <w:lang w:val="es-MX" w:eastAsia="es-ES"/>
        </w:rPr>
        <w:t xml:space="preserve"> y su aplicación se llevará a cabo al día hábil siguiente, de acuerdo con el mecanismo establecido por el Centro de Compensación Bancaria (CECOBAN).</w:t>
      </w:r>
    </w:p>
    <w:p w14:paraId="55170E5A" w14:textId="77777777" w:rsidR="000666F7" w:rsidRPr="000666F7" w:rsidRDefault="000666F7" w:rsidP="000666F7">
      <w:pPr>
        <w:tabs>
          <w:tab w:val="left" w:pos="0"/>
          <w:tab w:val="left" w:pos="180"/>
        </w:tabs>
        <w:overflowPunct w:val="0"/>
        <w:autoSpaceDE w:val="0"/>
        <w:autoSpaceDN w:val="0"/>
        <w:adjustRightInd w:val="0"/>
        <w:jc w:val="both"/>
        <w:textAlignment w:val="baseline"/>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 xml:space="preserve">Anexo a la solicitud de pago electrónico (interbancario e interbancario) </w:t>
      </w:r>
      <w:r w:rsidRPr="000666F7">
        <w:rPr>
          <w:rFonts w:ascii="Montserrat Light" w:eastAsia="Calibri" w:hAnsi="Montserrat Light" w:cs="Arial"/>
          <w:b/>
          <w:sz w:val="16"/>
          <w:szCs w:val="16"/>
          <w:lang w:val="es-MX" w:eastAsia="es-ES"/>
        </w:rPr>
        <w:t>“EL PROVEEDOR”</w:t>
      </w:r>
      <w:r w:rsidRPr="000666F7">
        <w:rPr>
          <w:rFonts w:ascii="Montserrat Light" w:eastAsia="Calibri" w:hAnsi="Montserrat Light" w:cs="Arial"/>
          <w:sz w:val="16"/>
          <w:szCs w:val="16"/>
          <w:lang w:val="es-MX" w:eastAsia="es-ES"/>
        </w:rPr>
        <w:t xml:space="preserve"> deberá presentar original y copia de la cédula del Registro Federal de Contribuyentes, Poder Notarial e identificación oficial; los originales se solicitan únicamente para cotejar los datos y les serán devueltos en el mismo acto a </w:t>
      </w:r>
      <w:r w:rsidRPr="000666F7">
        <w:rPr>
          <w:rFonts w:ascii="Montserrat Light" w:eastAsia="Calibri" w:hAnsi="Montserrat Light" w:cs="Arial"/>
          <w:b/>
          <w:sz w:val="16"/>
          <w:szCs w:val="16"/>
          <w:lang w:val="es-MX" w:eastAsia="es-ES"/>
        </w:rPr>
        <w:t>“EL PROVEEDOR”.</w:t>
      </w:r>
      <w:r w:rsidRPr="000666F7">
        <w:rPr>
          <w:rFonts w:ascii="Montserrat Light" w:eastAsia="Calibri" w:hAnsi="Montserrat Light" w:cs="Arial"/>
          <w:sz w:val="16"/>
          <w:szCs w:val="16"/>
          <w:lang w:val="es-MX" w:eastAsia="es-ES"/>
        </w:rPr>
        <w:t xml:space="preserve"> </w:t>
      </w:r>
    </w:p>
    <w:p w14:paraId="708E6B55" w14:textId="77777777" w:rsidR="000666F7" w:rsidRPr="000666F7" w:rsidRDefault="000666F7" w:rsidP="000666F7">
      <w:pPr>
        <w:tabs>
          <w:tab w:val="left" w:pos="0"/>
          <w:tab w:val="left" w:pos="180"/>
        </w:tabs>
        <w:overflowPunct w:val="0"/>
        <w:autoSpaceDE w:val="0"/>
        <w:autoSpaceDN w:val="0"/>
        <w:adjustRightInd w:val="0"/>
        <w:jc w:val="both"/>
        <w:textAlignment w:val="baseline"/>
        <w:rPr>
          <w:rFonts w:ascii="Montserrat Light" w:eastAsia="Calibri" w:hAnsi="Montserrat Light" w:cs="Arial"/>
          <w:sz w:val="16"/>
          <w:szCs w:val="16"/>
          <w:lang w:val="es-MX" w:eastAsia="es-ES"/>
        </w:rPr>
      </w:pPr>
    </w:p>
    <w:p w14:paraId="22B89783" w14:textId="77777777" w:rsidR="000666F7" w:rsidRPr="000666F7" w:rsidRDefault="000666F7" w:rsidP="000666F7">
      <w:pPr>
        <w:tabs>
          <w:tab w:val="left" w:pos="0"/>
          <w:tab w:val="left" w:pos="180"/>
        </w:tabs>
        <w:overflowPunct w:val="0"/>
        <w:autoSpaceDE w:val="0"/>
        <w:autoSpaceDN w:val="0"/>
        <w:adjustRightInd w:val="0"/>
        <w:jc w:val="both"/>
        <w:textAlignment w:val="baseline"/>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 xml:space="preserve">Asimismo, </w:t>
      </w:r>
      <w:r w:rsidRPr="000666F7">
        <w:rPr>
          <w:rFonts w:ascii="Montserrat Light" w:eastAsia="Calibri" w:hAnsi="Montserrat Light" w:cs="Arial"/>
          <w:b/>
          <w:sz w:val="16"/>
          <w:szCs w:val="16"/>
          <w:lang w:val="es-MX" w:eastAsia="es-ES"/>
        </w:rPr>
        <w:t>“EL INSTITUTO”</w:t>
      </w:r>
      <w:r w:rsidRPr="000666F7">
        <w:rPr>
          <w:rFonts w:ascii="Montserrat Light" w:eastAsia="Calibri" w:hAnsi="Montserrat Light" w:cs="Arial"/>
          <w:sz w:val="16"/>
          <w:szCs w:val="16"/>
          <w:lang w:val="es-MX" w:eastAsia="es-ES"/>
        </w:rPr>
        <w:t xml:space="preserve"> aceptará de </w:t>
      </w:r>
      <w:r w:rsidRPr="000666F7">
        <w:rPr>
          <w:rFonts w:ascii="Montserrat Light" w:eastAsia="Calibri" w:hAnsi="Montserrat Light" w:cs="Arial"/>
          <w:b/>
          <w:sz w:val="16"/>
          <w:szCs w:val="16"/>
          <w:lang w:val="es-MX" w:eastAsia="es-ES"/>
        </w:rPr>
        <w:t>“EL PROVEEDOR”</w:t>
      </w:r>
      <w:r w:rsidRPr="000666F7">
        <w:rPr>
          <w:rFonts w:ascii="Montserrat Light" w:eastAsia="Calibri" w:hAnsi="Montserrat Light" w:cs="Arial"/>
          <w:sz w:val="16"/>
          <w:szCs w:val="16"/>
          <w:lang w:val="es-MX" w:eastAsia="es-ES"/>
        </w:rPr>
        <w:t xml:space="preserve">, que en el supuesto de que tenga cuentas liquidas y exigibles a su cargo, aplicarlas contra los adeudos que, en su caso, tuviera por concepto de cuotas obrero patronales, conforme a lo previsto en el artículo </w:t>
      </w:r>
      <w:r w:rsidRPr="000666F7">
        <w:rPr>
          <w:rFonts w:ascii="Montserrat Light" w:eastAsia="Calibri" w:hAnsi="Montserrat Light" w:cs="Arial"/>
          <w:b/>
          <w:sz w:val="16"/>
          <w:szCs w:val="16"/>
          <w:lang w:val="es-MX" w:eastAsia="es-ES"/>
        </w:rPr>
        <w:t>40 B</w:t>
      </w:r>
      <w:r w:rsidRPr="000666F7">
        <w:rPr>
          <w:rFonts w:ascii="Montserrat Light" w:eastAsia="Calibri" w:hAnsi="Montserrat Light" w:cs="Arial"/>
          <w:sz w:val="16"/>
          <w:szCs w:val="16"/>
          <w:lang w:val="es-MX" w:eastAsia="es-ES"/>
        </w:rPr>
        <w:t>, de la Ley del Seguro Social.</w:t>
      </w:r>
    </w:p>
    <w:p w14:paraId="1E994B58" w14:textId="77777777" w:rsidR="000666F7" w:rsidRPr="000666F7" w:rsidRDefault="000666F7" w:rsidP="000666F7">
      <w:pPr>
        <w:tabs>
          <w:tab w:val="left" w:pos="0"/>
          <w:tab w:val="left" w:pos="180"/>
        </w:tabs>
        <w:overflowPunct w:val="0"/>
        <w:autoSpaceDE w:val="0"/>
        <w:autoSpaceDN w:val="0"/>
        <w:adjustRightInd w:val="0"/>
        <w:jc w:val="both"/>
        <w:textAlignment w:val="baseline"/>
        <w:rPr>
          <w:rFonts w:ascii="Montserrat Light" w:eastAsia="Calibri" w:hAnsi="Montserrat Light" w:cs="Arial"/>
          <w:sz w:val="16"/>
          <w:szCs w:val="16"/>
          <w:lang w:val="es-MX" w:eastAsia="es-ES"/>
        </w:rPr>
      </w:pPr>
    </w:p>
    <w:p w14:paraId="79EC1EC5" w14:textId="77777777" w:rsidR="000666F7" w:rsidRPr="000666F7" w:rsidRDefault="000666F7" w:rsidP="000666F7">
      <w:pPr>
        <w:tabs>
          <w:tab w:val="left" w:pos="0"/>
          <w:tab w:val="left" w:pos="180"/>
        </w:tabs>
        <w:overflowPunct w:val="0"/>
        <w:autoSpaceDE w:val="0"/>
        <w:autoSpaceDN w:val="0"/>
        <w:adjustRightInd w:val="0"/>
        <w:jc w:val="both"/>
        <w:textAlignment w:val="baseline"/>
        <w:rPr>
          <w:rFonts w:ascii="Montserrat Light" w:eastAsia="Calibri" w:hAnsi="Montserrat Light" w:cs="Arial"/>
          <w:sz w:val="16"/>
          <w:szCs w:val="16"/>
          <w:lang w:val="es-ES" w:eastAsia="es-ES"/>
        </w:rPr>
      </w:pPr>
      <w:r w:rsidRPr="000666F7">
        <w:rPr>
          <w:rFonts w:ascii="Montserrat Light" w:eastAsia="Calibri" w:hAnsi="Montserrat Light" w:cs="Arial"/>
          <w:b/>
          <w:sz w:val="16"/>
          <w:szCs w:val="16"/>
          <w:lang w:val="es-ES" w:eastAsia="es-ES"/>
        </w:rPr>
        <w:t xml:space="preserve">“EL PROVEEDOR” </w:t>
      </w:r>
      <w:r w:rsidRPr="000666F7">
        <w:rPr>
          <w:rFonts w:ascii="Montserrat Light" w:eastAsia="Calibri" w:hAnsi="Montserrat Light" w:cs="Arial"/>
          <w:sz w:val="16"/>
          <w:szCs w:val="16"/>
          <w:lang w:val="es-ES" w:eastAsia="es-ES"/>
        </w:rPr>
        <w:t xml:space="preserve">cumplirá con la inscripción de sus trabajadores en el régimen obligatorio del Seguro Social así como con el pago de las cuotas obrero patronal a que haya lugar, conforme a lo dispuesto en la Ley del Seguro Social. </w:t>
      </w:r>
      <w:r w:rsidRPr="000666F7">
        <w:rPr>
          <w:rFonts w:ascii="Montserrat Light" w:eastAsia="Calibri" w:hAnsi="Montserrat Light" w:cs="Arial"/>
          <w:b/>
          <w:sz w:val="16"/>
          <w:szCs w:val="16"/>
          <w:lang w:val="es-ES" w:eastAsia="es-ES"/>
        </w:rPr>
        <w:t xml:space="preserve">“EL INSTITUTO” </w:t>
      </w:r>
      <w:r w:rsidRPr="000666F7">
        <w:rPr>
          <w:rFonts w:ascii="Montserrat Light" w:eastAsia="Calibri" w:hAnsi="Montserrat Light" w:cs="Arial"/>
          <w:sz w:val="16"/>
          <w:szCs w:val="16"/>
          <w:lang w:val="es-ES" w:eastAsia="es-ES"/>
        </w:rPr>
        <w:t>podrá verificar en cualquier momento el cumplimiento de dicha obligación.</w:t>
      </w:r>
    </w:p>
    <w:p w14:paraId="7265676C" w14:textId="77777777" w:rsidR="000666F7" w:rsidRPr="000666F7" w:rsidRDefault="000666F7" w:rsidP="000666F7">
      <w:pPr>
        <w:tabs>
          <w:tab w:val="left" w:pos="0"/>
          <w:tab w:val="left" w:pos="180"/>
        </w:tabs>
        <w:overflowPunct w:val="0"/>
        <w:autoSpaceDE w:val="0"/>
        <w:autoSpaceDN w:val="0"/>
        <w:adjustRightInd w:val="0"/>
        <w:jc w:val="both"/>
        <w:textAlignment w:val="baseline"/>
        <w:rPr>
          <w:rFonts w:ascii="Montserrat Light" w:eastAsia="Calibri" w:hAnsi="Montserrat Light" w:cs="Arial"/>
          <w:sz w:val="16"/>
          <w:szCs w:val="16"/>
          <w:lang w:val="es-ES" w:eastAsia="es-ES"/>
        </w:rPr>
      </w:pPr>
    </w:p>
    <w:p w14:paraId="373D7DD1" w14:textId="77777777" w:rsidR="000666F7" w:rsidRPr="000666F7" w:rsidRDefault="000666F7" w:rsidP="000666F7">
      <w:pPr>
        <w:tabs>
          <w:tab w:val="left" w:pos="0"/>
          <w:tab w:val="left" w:pos="180"/>
        </w:tabs>
        <w:overflowPunct w:val="0"/>
        <w:autoSpaceDE w:val="0"/>
        <w:autoSpaceDN w:val="0"/>
        <w:adjustRightInd w:val="0"/>
        <w:jc w:val="both"/>
        <w:textAlignment w:val="baseline"/>
        <w:rPr>
          <w:rFonts w:ascii="Montserrat Light" w:eastAsia="Calibri" w:hAnsi="Montserrat Light" w:cs="Arial"/>
          <w:sz w:val="16"/>
          <w:szCs w:val="16"/>
          <w:lang w:val="es-ES" w:eastAsia="es-ES"/>
        </w:rPr>
      </w:pPr>
      <w:r w:rsidRPr="000666F7">
        <w:rPr>
          <w:rFonts w:ascii="Montserrat Light" w:eastAsia="Calibri" w:hAnsi="Montserrat Light" w:cs="Arial"/>
          <w:b/>
          <w:sz w:val="16"/>
          <w:szCs w:val="16"/>
          <w:lang w:val="es-ES" w:eastAsia="es-ES"/>
        </w:rPr>
        <w:t xml:space="preserve">“EL PROVEEDOR” </w:t>
      </w:r>
      <w:r w:rsidRPr="000666F7">
        <w:rPr>
          <w:rFonts w:ascii="Montserrat Light" w:eastAsia="Calibri" w:hAnsi="Montserrat Light" w:cs="Arial"/>
          <w:sz w:val="16"/>
          <w:szCs w:val="16"/>
          <w:lang w:val="es-ES" w:eastAsia="es-ES"/>
        </w:rPr>
        <w:t xml:space="preserve">podrá solicitar a </w:t>
      </w:r>
      <w:r w:rsidRPr="000666F7">
        <w:rPr>
          <w:rFonts w:ascii="Montserrat Light" w:eastAsia="Calibri" w:hAnsi="Montserrat Light" w:cs="Arial"/>
          <w:b/>
          <w:sz w:val="16"/>
          <w:szCs w:val="16"/>
          <w:lang w:val="es-ES" w:eastAsia="es-ES"/>
        </w:rPr>
        <w:t>“EL INSTITUTO”,</w:t>
      </w:r>
      <w:r w:rsidRPr="000666F7">
        <w:rPr>
          <w:rFonts w:ascii="Montserrat Light" w:eastAsia="Calibri" w:hAnsi="Montserrat Light" w:cs="Arial"/>
          <w:sz w:val="16"/>
          <w:szCs w:val="16"/>
          <w:lang w:val="es-ES" w:eastAsia="es-ES"/>
        </w:rPr>
        <w:t xml:space="preserve"> a través del Departamento de Finanzas y Sistemas de la UMAE Hospital de Especialidades CMNO, por escrito y previo al cobro de cualquier factura, que de conformidad con lo dispuesto en el artículo </w:t>
      </w:r>
      <w:r w:rsidRPr="000666F7">
        <w:rPr>
          <w:rFonts w:ascii="Montserrat Light" w:eastAsia="Calibri" w:hAnsi="Montserrat Light" w:cs="Arial"/>
          <w:b/>
          <w:sz w:val="16"/>
          <w:szCs w:val="16"/>
          <w:lang w:val="es-ES" w:eastAsia="es-ES"/>
        </w:rPr>
        <w:t>40 B</w:t>
      </w:r>
      <w:r w:rsidRPr="000666F7">
        <w:rPr>
          <w:rFonts w:ascii="Montserrat Light" w:eastAsia="Calibri" w:hAnsi="Montserrat Light" w:cs="Arial"/>
          <w:sz w:val="16"/>
          <w:szCs w:val="16"/>
          <w:lang w:val="es-ES" w:eastAsia="es-ES"/>
        </w:rPr>
        <w:t xml:space="preserve">, último párrafo, de la Ley del Seguro Social, en el supuesto de que durante la vigencia del presente contrato, se generen cuentas por liquidar a su cargo, líquidas y exigibles a favor de </w:t>
      </w:r>
      <w:r w:rsidRPr="000666F7">
        <w:rPr>
          <w:rFonts w:ascii="Montserrat Light" w:eastAsia="Calibri" w:hAnsi="Montserrat Light" w:cs="Arial"/>
          <w:b/>
          <w:sz w:val="16"/>
          <w:szCs w:val="16"/>
          <w:lang w:val="es-ES" w:eastAsia="es-ES"/>
        </w:rPr>
        <w:t>“EL INSTITUTO”,</w:t>
      </w:r>
      <w:r w:rsidRPr="000666F7">
        <w:rPr>
          <w:rFonts w:ascii="Montserrat Light" w:eastAsia="Calibri" w:hAnsi="Montserrat Light" w:cs="Arial"/>
          <w:sz w:val="16"/>
          <w:szCs w:val="16"/>
          <w:lang w:val="es-ES" w:eastAsia="es-ES"/>
        </w:rPr>
        <w:t xml:space="preserve"> le sean aplicados como descuento en los recursos que le corresponda percibir como motivo del presente instrumento jurídico, contra los adeudos que, en su caso, tuviera por concepto de cuotas obrero patronales.</w:t>
      </w:r>
    </w:p>
    <w:p w14:paraId="4D107DD6" w14:textId="77777777" w:rsidR="000666F7" w:rsidRPr="000666F7" w:rsidRDefault="000666F7" w:rsidP="000666F7">
      <w:pPr>
        <w:tabs>
          <w:tab w:val="left" w:pos="0"/>
          <w:tab w:val="left" w:pos="180"/>
        </w:tabs>
        <w:overflowPunct w:val="0"/>
        <w:autoSpaceDE w:val="0"/>
        <w:autoSpaceDN w:val="0"/>
        <w:adjustRightInd w:val="0"/>
        <w:jc w:val="both"/>
        <w:textAlignment w:val="baseline"/>
        <w:rPr>
          <w:rFonts w:ascii="Montserrat Light" w:eastAsia="Calibri" w:hAnsi="Montserrat Light" w:cs="Arial"/>
          <w:sz w:val="16"/>
          <w:szCs w:val="16"/>
          <w:lang w:val="es-ES" w:eastAsia="es-ES"/>
        </w:rPr>
      </w:pPr>
    </w:p>
    <w:p w14:paraId="0CB85C74" w14:textId="77777777" w:rsidR="000666F7" w:rsidRPr="000666F7" w:rsidRDefault="000666F7" w:rsidP="000666F7">
      <w:pPr>
        <w:tabs>
          <w:tab w:val="left" w:pos="0"/>
          <w:tab w:val="left" w:pos="180"/>
        </w:tabs>
        <w:overflowPunct w:val="0"/>
        <w:autoSpaceDE w:val="0"/>
        <w:autoSpaceDN w:val="0"/>
        <w:adjustRightInd w:val="0"/>
        <w:jc w:val="both"/>
        <w:textAlignment w:val="baseline"/>
        <w:rPr>
          <w:rFonts w:ascii="Montserrat Light" w:eastAsia="Calibri" w:hAnsi="Montserrat Light" w:cs="Arial"/>
          <w:sz w:val="16"/>
          <w:szCs w:val="16"/>
          <w:lang w:val="es-ES" w:eastAsia="es-ES"/>
        </w:rPr>
      </w:pPr>
      <w:r w:rsidRPr="000666F7">
        <w:rPr>
          <w:rFonts w:ascii="Montserrat Light" w:eastAsia="Calibri" w:hAnsi="Montserrat Light" w:cs="Arial"/>
          <w:b/>
          <w:bCs/>
          <w:sz w:val="16"/>
          <w:szCs w:val="16"/>
          <w:lang w:val="es-ES" w:eastAsia="es-ES"/>
        </w:rPr>
        <w:t xml:space="preserve">“EL PROVEEDOR” </w:t>
      </w:r>
      <w:r w:rsidRPr="000666F7">
        <w:rPr>
          <w:rFonts w:ascii="Montserrat Light" w:eastAsia="Calibri" w:hAnsi="Montserrat Light" w:cs="Arial"/>
          <w:sz w:val="16"/>
          <w:szCs w:val="16"/>
          <w:lang w:val="es-ES" w:eastAsia="es-ES"/>
        </w:rPr>
        <w:t>durante la vigencia del contrato queda obligado a entregar a  </w:t>
      </w:r>
      <w:r w:rsidRPr="000666F7">
        <w:rPr>
          <w:rFonts w:ascii="Montserrat Light" w:eastAsia="Calibri" w:hAnsi="Montserrat Light" w:cs="Arial"/>
          <w:b/>
          <w:bCs/>
          <w:sz w:val="16"/>
          <w:szCs w:val="16"/>
          <w:lang w:val="es-ES" w:eastAsia="es-ES"/>
        </w:rPr>
        <w:t xml:space="preserve">“EL INSTITUTO” </w:t>
      </w:r>
      <w:r w:rsidRPr="000666F7">
        <w:rPr>
          <w:rFonts w:ascii="Montserrat Light" w:eastAsia="Calibri" w:hAnsi="Montserrat Light" w:cs="Arial"/>
          <w:sz w:val="16"/>
          <w:szCs w:val="16"/>
          <w:lang w:val="es-ES" w:eastAsia="es-ES"/>
        </w:rPr>
        <w:t>junto con  la factura de cobro respectiva, la “Opinión del Cumplimiento de Obligaciones en materia de Seguridad Social” vigente y positiva.</w:t>
      </w:r>
    </w:p>
    <w:p w14:paraId="17BF7C39" w14:textId="77777777" w:rsidR="000666F7" w:rsidRPr="000666F7" w:rsidRDefault="000666F7" w:rsidP="000666F7">
      <w:pPr>
        <w:tabs>
          <w:tab w:val="left" w:pos="0"/>
          <w:tab w:val="left" w:pos="180"/>
        </w:tabs>
        <w:overflowPunct w:val="0"/>
        <w:autoSpaceDE w:val="0"/>
        <w:autoSpaceDN w:val="0"/>
        <w:adjustRightInd w:val="0"/>
        <w:jc w:val="both"/>
        <w:textAlignment w:val="baseline"/>
        <w:rPr>
          <w:rFonts w:ascii="Montserrat Light" w:eastAsia="Calibri" w:hAnsi="Montserrat Light" w:cs="Arial"/>
          <w:sz w:val="16"/>
          <w:szCs w:val="16"/>
          <w:lang w:val="es-ES" w:eastAsia="es-ES"/>
        </w:rPr>
      </w:pPr>
    </w:p>
    <w:p w14:paraId="280D6562" w14:textId="77777777" w:rsidR="000666F7" w:rsidRPr="000666F7" w:rsidRDefault="000666F7" w:rsidP="000666F7">
      <w:pPr>
        <w:tabs>
          <w:tab w:val="left" w:pos="0"/>
          <w:tab w:val="left" w:pos="180"/>
        </w:tabs>
        <w:overflowPunct w:val="0"/>
        <w:autoSpaceDE w:val="0"/>
        <w:autoSpaceDN w:val="0"/>
        <w:adjustRightInd w:val="0"/>
        <w:jc w:val="both"/>
        <w:textAlignment w:val="baseline"/>
        <w:rPr>
          <w:rFonts w:ascii="Montserrat Light" w:eastAsia="Calibri" w:hAnsi="Montserrat Light" w:cs="Arial"/>
          <w:sz w:val="16"/>
          <w:szCs w:val="16"/>
          <w:lang w:val="es-MX" w:eastAsia="es-ES"/>
        </w:rPr>
      </w:pPr>
      <w:r w:rsidRPr="000666F7">
        <w:rPr>
          <w:rFonts w:ascii="Montserrat Light" w:eastAsia="Calibri" w:hAnsi="Montserrat Light" w:cs="Arial"/>
          <w:b/>
          <w:sz w:val="16"/>
          <w:szCs w:val="16"/>
          <w:lang w:val="es-MX" w:eastAsia="es-ES"/>
        </w:rPr>
        <w:t xml:space="preserve">“EL PROVEEDOR” </w:t>
      </w:r>
      <w:r w:rsidRPr="000666F7">
        <w:rPr>
          <w:rFonts w:ascii="Montserrat Light" w:eastAsia="Calibri" w:hAnsi="Montserrat Light" w:cs="Arial"/>
          <w:sz w:val="16"/>
          <w:szCs w:val="16"/>
          <w:lang w:val="es-MX" w:eastAsia="es-ES"/>
        </w:rPr>
        <w:t xml:space="preserve">que celebre contrato de cesión de derechos de cobro, deberá notificarlo por escrito a </w:t>
      </w:r>
      <w:r w:rsidRPr="000666F7">
        <w:rPr>
          <w:rFonts w:ascii="Montserrat Light" w:eastAsia="Calibri" w:hAnsi="Montserrat Light" w:cs="Arial"/>
          <w:b/>
          <w:sz w:val="16"/>
          <w:szCs w:val="16"/>
          <w:lang w:val="es-MX" w:eastAsia="es-ES"/>
        </w:rPr>
        <w:t>“EL INSTITUTO”</w:t>
      </w:r>
      <w:r w:rsidRPr="000666F7">
        <w:rPr>
          <w:rFonts w:ascii="Montserrat Light" w:eastAsia="Calibri" w:hAnsi="Montserrat Light" w:cs="Arial"/>
          <w:sz w:val="16"/>
          <w:szCs w:val="16"/>
          <w:lang w:val="es-MX" w:eastAsia="es-ES"/>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0666F7">
        <w:rPr>
          <w:rFonts w:ascii="Montserrat Light" w:eastAsia="Calibri" w:hAnsi="Montserrat Light" w:cs="Arial"/>
          <w:b/>
          <w:sz w:val="16"/>
          <w:szCs w:val="16"/>
          <w:lang w:val="es-MX" w:eastAsia="es-ES"/>
        </w:rPr>
        <w:t xml:space="preserve">“EL PROVEEDOR” </w:t>
      </w:r>
      <w:r w:rsidRPr="000666F7">
        <w:rPr>
          <w:rFonts w:ascii="Montserrat Light" w:eastAsia="Calibri" w:hAnsi="Montserrat Light" w:cs="Arial"/>
          <w:sz w:val="16"/>
          <w:szCs w:val="16"/>
          <w:lang w:val="es-MX" w:eastAsia="es-ES"/>
        </w:rPr>
        <w:t xml:space="preserve">celebre contrato de cesión de derechos de cobro a través de factoraje </w:t>
      </w:r>
      <w:r w:rsidRPr="000666F7">
        <w:rPr>
          <w:rFonts w:ascii="Montserrat Light" w:eastAsia="Calibri" w:hAnsi="Montserrat Light" w:cs="Arial"/>
          <w:sz w:val="16"/>
          <w:szCs w:val="16"/>
          <w:lang w:val="es-MX" w:eastAsia="es-ES"/>
        </w:rPr>
        <w:lastRenderedPageBreak/>
        <w:t>financiero conforme al Programa de Cadenas Productivas de Nacional Financiera, S.N.C., Institución de Banca de Desarrollo.</w:t>
      </w:r>
    </w:p>
    <w:p w14:paraId="24F72FCE" w14:textId="77777777" w:rsidR="000666F7" w:rsidRPr="000666F7" w:rsidRDefault="000666F7" w:rsidP="000666F7">
      <w:pPr>
        <w:tabs>
          <w:tab w:val="left" w:pos="0"/>
          <w:tab w:val="left" w:pos="180"/>
        </w:tabs>
        <w:overflowPunct w:val="0"/>
        <w:autoSpaceDE w:val="0"/>
        <w:autoSpaceDN w:val="0"/>
        <w:adjustRightInd w:val="0"/>
        <w:jc w:val="both"/>
        <w:textAlignment w:val="baseline"/>
        <w:rPr>
          <w:rFonts w:ascii="Montserrat Light" w:eastAsia="Calibri" w:hAnsi="Montserrat Light" w:cs="Arial"/>
          <w:sz w:val="16"/>
          <w:szCs w:val="16"/>
          <w:lang w:val="es-MX" w:eastAsia="es-ES"/>
        </w:rPr>
      </w:pPr>
    </w:p>
    <w:p w14:paraId="39F1A516" w14:textId="77777777" w:rsidR="000666F7" w:rsidRPr="000666F7" w:rsidRDefault="000666F7" w:rsidP="000666F7">
      <w:pPr>
        <w:tabs>
          <w:tab w:val="left" w:pos="-105"/>
          <w:tab w:val="left" w:pos="9677"/>
        </w:tabs>
        <w:jc w:val="both"/>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 xml:space="preserve">El pago de la prestación de servicio quedará condicionado proporcionalmente al pago que </w:t>
      </w:r>
      <w:r w:rsidRPr="000666F7">
        <w:rPr>
          <w:rFonts w:ascii="Montserrat Light" w:eastAsia="Calibri" w:hAnsi="Montserrat Light" w:cs="Arial"/>
          <w:b/>
          <w:sz w:val="16"/>
          <w:szCs w:val="16"/>
          <w:lang w:val="es-MX" w:eastAsia="es-ES"/>
        </w:rPr>
        <w:t xml:space="preserve">“EL PROVEEDOR” </w:t>
      </w:r>
      <w:r w:rsidRPr="000666F7">
        <w:rPr>
          <w:rFonts w:ascii="Montserrat Light" w:eastAsia="Calibri" w:hAnsi="Montserrat Light" w:cs="Arial"/>
          <w:sz w:val="16"/>
          <w:szCs w:val="16"/>
          <w:lang w:val="es-MX" w:eastAsia="es-ES"/>
        </w:rPr>
        <w:t>deba efectuar por concepto de penas convencionales por atraso.</w:t>
      </w:r>
    </w:p>
    <w:p w14:paraId="06572020" w14:textId="77777777" w:rsidR="000666F7" w:rsidRPr="000666F7" w:rsidRDefault="000666F7" w:rsidP="000666F7">
      <w:pPr>
        <w:tabs>
          <w:tab w:val="left" w:pos="-105"/>
          <w:tab w:val="left" w:pos="9677"/>
        </w:tabs>
        <w:jc w:val="both"/>
        <w:rPr>
          <w:rFonts w:ascii="Montserrat Light" w:eastAsia="Calibri" w:hAnsi="Montserrat Light" w:cs="Arial"/>
          <w:sz w:val="16"/>
          <w:szCs w:val="16"/>
          <w:lang w:val="es-MX" w:eastAsia="es-ES"/>
        </w:rPr>
      </w:pPr>
    </w:p>
    <w:p w14:paraId="57782B03" w14:textId="42D5B0B9" w:rsidR="000666F7" w:rsidRPr="000666F7" w:rsidRDefault="000666F7" w:rsidP="000666F7">
      <w:pPr>
        <w:overflowPunct w:val="0"/>
        <w:autoSpaceDE w:val="0"/>
        <w:autoSpaceDN w:val="0"/>
        <w:jc w:val="both"/>
        <w:textAlignment w:val="baseline"/>
        <w:rPr>
          <w:rFonts w:ascii="Montserrat Light" w:eastAsia="Calibri" w:hAnsi="Montserrat Light" w:cs="Calibri"/>
          <w:sz w:val="16"/>
          <w:szCs w:val="16"/>
          <w:lang w:val="es-ES"/>
        </w:rPr>
      </w:pPr>
      <w:r w:rsidRPr="000666F7">
        <w:rPr>
          <w:rFonts w:ascii="Montserrat Light" w:eastAsia="Calibri" w:hAnsi="Montserrat Light" w:cs="Calibri"/>
          <w:b/>
          <w:bCs/>
          <w:sz w:val="16"/>
          <w:szCs w:val="16"/>
        </w:rPr>
        <w:t>CUARTA.- Plazo, Lugar y Condiciones de la Prestación del Servicio.-</w:t>
      </w:r>
      <w:r w:rsidRPr="000666F7">
        <w:rPr>
          <w:rFonts w:ascii="Montserrat Light" w:eastAsia="Calibri" w:hAnsi="Montserrat Light" w:cs="Calibri"/>
          <w:sz w:val="16"/>
          <w:szCs w:val="16"/>
        </w:rPr>
        <w:t xml:space="preserve"> </w:t>
      </w:r>
      <w:r w:rsidRPr="000666F7">
        <w:rPr>
          <w:rFonts w:ascii="Montserrat Light" w:eastAsia="Calibri" w:hAnsi="Montserrat Light" w:cs="Calibri"/>
          <w:b/>
          <w:bCs/>
          <w:sz w:val="16"/>
          <w:szCs w:val="16"/>
          <w:lang w:val="es-ES"/>
        </w:rPr>
        <w:t xml:space="preserve">“EL PROVEEDOR” </w:t>
      </w:r>
      <w:r w:rsidRPr="000666F7">
        <w:rPr>
          <w:rFonts w:ascii="Montserrat Light" w:eastAsia="Calibri" w:hAnsi="Montserrat Light" w:cs="Calibri"/>
          <w:sz w:val="16"/>
          <w:szCs w:val="16"/>
          <w:lang w:val="es-ES"/>
        </w:rPr>
        <w:t xml:space="preserve">Se </w:t>
      </w:r>
      <w:proofErr w:type="gramStart"/>
      <w:r w:rsidRPr="000666F7">
        <w:rPr>
          <w:rFonts w:ascii="Montserrat Light" w:eastAsia="Calibri" w:hAnsi="Montserrat Light" w:cs="Calibri"/>
          <w:sz w:val="16"/>
          <w:szCs w:val="16"/>
          <w:lang w:val="es-ES"/>
        </w:rPr>
        <w:t>compromete</w:t>
      </w:r>
      <w:proofErr w:type="gramEnd"/>
      <w:r w:rsidRPr="000666F7">
        <w:rPr>
          <w:rFonts w:ascii="Montserrat Light" w:eastAsia="Calibri" w:hAnsi="Montserrat Light" w:cs="Calibri"/>
          <w:sz w:val="16"/>
          <w:szCs w:val="16"/>
          <w:lang w:val="es-ES"/>
        </w:rPr>
        <w:t xml:space="preserve"> a entregar a </w:t>
      </w:r>
      <w:r w:rsidRPr="000666F7">
        <w:rPr>
          <w:rFonts w:ascii="Montserrat Light" w:eastAsia="Calibri" w:hAnsi="Montserrat Light" w:cs="Calibri"/>
          <w:b/>
          <w:bCs/>
          <w:sz w:val="16"/>
          <w:szCs w:val="16"/>
          <w:lang w:val="es-ES"/>
        </w:rPr>
        <w:t xml:space="preserve">“EL INSTITUTO”  </w:t>
      </w:r>
      <w:r w:rsidRPr="000666F7">
        <w:rPr>
          <w:rFonts w:ascii="Montserrat Light" w:eastAsia="Calibri" w:hAnsi="Montserrat Light" w:cs="Calibri"/>
          <w:sz w:val="16"/>
          <w:szCs w:val="16"/>
          <w:lang w:val="es-ES"/>
        </w:rPr>
        <w:t>los materiales de conservación que se mencionan en la cláusula primera:</w:t>
      </w:r>
    </w:p>
    <w:p w14:paraId="3817058E" w14:textId="77777777" w:rsidR="000666F7" w:rsidRPr="000666F7" w:rsidRDefault="000666F7" w:rsidP="000666F7">
      <w:pPr>
        <w:numPr>
          <w:ilvl w:val="0"/>
          <w:numId w:val="47"/>
        </w:numPr>
        <w:spacing w:after="200" w:line="276" w:lineRule="auto"/>
        <w:contextualSpacing/>
        <w:jc w:val="both"/>
        <w:rPr>
          <w:rFonts w:ascii="Montserrat Light" w:eastAsia="Times New Roman" w:hAnsi="Montserrat Light" w:cs="Arial"/>
          <w:sz w:val="16"/>
          <w:szCs w:val="16"/>
          <w:lang w:val="es-ES" w:eastAsia="es-MX"/>
        </w:rPr>
      </w:pPr>
      <w:r w:rsidRPr="000666F7">
        <w:rPr>
          <w:rFonts w:ascii="Montserrat Light" w:eastAsia="Times New Roman" w:hAnsi="Montserrat Light" w:cs="Arial"/>
          <w:sz w:val="16"/>
          <w:szCs w:val="16"/>
          <w:lang w:val="es-ES" w:eastAsia="es-MX"/>
        </w:rPr>
        <w:t>Los bienes descritos en el ANEXO 1 que contengan en la primera columna (DIAS ENT), el número (3) deberán de entregarse dentro del plazo de tres días hábiles a partir del siguiente día hábil del envió de orden de compra.</w:t>
      </w:r>
    </w:p>
    <w:p w14:paraId="663CEEE7" w14:textId="77777777" w:rsidR="000666F7" w:rsidRPr="000666F7" w:rsidRDefault="000666F7" w:rsidP="000666F7">
      <w:pPr>
        <w:numPr>
          <w:ilvl w:val="0"/>
          <w:numId w:val="47"/>
        </w:numPr>
        <w:spacing w:after="200" w:line="276" w:lineRule="auto"/>
        <w:contextualSpacing/>
        <w:jc w:val="both"/>
        <w:rPr>
          <w:rFonts w:ascii="Montserrat Light" w:eastAsia="Times New Roman" w:hAnsi="Montserrat Light" w:cs="Arial"/>
          <w:sz w:val="16"/>
          <w:szCs w:val="16"/>
          <w:lang w:val="es-ES" w:eastAsia="es-MX"/>
        </w:rPr>
      </w:pPr>
      <w:r w:rsidRPr="000666F7">
        <w:rPr>
          <w:rFonts w:ascii="Montserrat Light" w:eastAsia="Times New Roman" w:hAnsi="Montserrat Light" w:cs="Arial"/>
          <w:sz w:val="16"/>
          <w:szCs w:val="16"/>
          <w:lang w:val="es-ES" w:eastAsia="es-MX"/>
        </w:rPr>
        <w:t>Los bienes descritos en el ANEXO 1 que contengan en la primera columna el número (10) deberán de entregarse dentro del plazo de diez días hábiles a partir del siguiente día hábil del envió de la orden de compra y acorde a lo cotizado por el proveedor en su propuesta solamente para partidas en electrónica, mecánica y Fluidos y refrigeración, para el resto de las partidas aplicara el plazo mencionado en el enciso (a) del presente punto.</w:t>
      </w:r>
    </w:p>
    <w:p w14:paraId="4AA5F759" w14:textId="77777777" w:rsidR="000666F7" w:rsidRPr="000666F7" w:rsidRDefault="000666F7" w:rsidP="000666F7">
      <w:pPr>
        <w:numPr>
          <w:ilvl w:val="0"/>
          <w:numId w:val="47"/>
        </w:numPr>
        <w:spacing w:after="200" w:line="276" w:lineRule="auto"/>
        <w:contextualSpacing/>
        <w:jc w:val="both"/>
        <w:rPr>
          <w:rFonts w:ascii="Montserrat Light" w:eastAsia="Times New Roman" w:hAnsi="Montserrat Light" w:cs="Arial"/>
          <w:sz w:val="16"/>
          <w:szCs w:val="16"/>
          <w:lang w:val="es-ES" w:eastAsia="es-MX"/>
        </w:rPr>
      </w:pPr>
      <w:r w:rsidRPr="000666F7">
        <w:rPr>
          <w:rFonts w:ascii="Montserrat Light" w:eastAsia="Times New Roman" w:hAnsi="Montserrat Light" w:cs="Arial"/>
          <w:sz w:val="16"/>
          <w:szCs w:val="16"/>
          <w:lang w:val="es-ES" w:eastAsia="es-MX"/>
        </w:rPr>
        <w:t>Los bienes descritos en el ANEXO 1 que contengan en la primera columna (DIAS ENTR),  el número (20) deberán de entregarse dentro del plazo de veinte días hábiles a partir del siguiente día hábil del envió de la orden de compra y acorde a lo que cotizado por el proveedor en su propuesta, solamente para las partidas de Materiales de Filtros para el resto de las partidas aplicara el plazo mencionado en el enciso (a) del presente punto.</w:t>
      </w:r>
    </w:p>
    <w:p w14:paraId="5C0EEC98" w14:textId="77777777" w:rsidR="000666F7" w:rsidRPr="000666F7" w:rsidRDefault="000666F7" w:rsidP="000666F7">
      <w:pPr>
        <w:numPr>
          <w:ilvl w:val="12"/>
          <w:numId w:val="0"/>
        </w:numPr>
        <w:ind w:left="709" w:right="-93" w:hanging="425"/>
        <w:jc w:val="both"/>
        <w:rPr>
          <w:rFonts w:ascii="Montserrat Light" w:eastAsia="Times New Roman" w:hAnsi="Montserrat Light" w:cs="Tahoma"/>
          <w:caps/>
          <w:sz w:val="16"/>
          <w:szCs w:val="16"/>
          <w:lang w:val="es-ES" w:eastAsia="es-ES"/>
        </w:rPr>
      </w:pPr>
    </w:p>
    <w:p w14:paraId="43976633" w14:textId="77777777" w:rsidR="000666F7" w:rsidRPr="000666F7" w:rsidRDefault="000666F7" w:rsidP="000666F7">
      <w:pPr>
        <w:numPr>
          <w:ilvl w:val="12"/>
          <w:numId w:val="0"/>
        </w:numPr>
        <w:ind w:right="-93"/>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 xml:space="preserve">podrá entregar los materiales de conservación antes del vencimiento del plazo establecido para tal efecto, previa conformidad de </w:t>
      </w:r>
      <w:r w:rsidRPr="000666F7">
        <w:rPr>
          <w:rFonts w:ascii="Montserrat Light" w:eastAsia="Times New Roman" w:hAnsi="Montserrat Light" w:cs="Tahoma"/>
          <w:b/>
          <w:sz w:val="16"/>
          <w:szCs w:val="16"/>
          <w:lang w:val="es-ES" w:eastAsia="es-ES"/>
        </w:rPr>
        <w:t>“EL INSTITUTO”</w:t>
      </w:r>
      <w:r w:rsidRPr="000666F7">
        <w:rPr>
          <w:rFonts w:ascii="Montserrat Light" w:eastAsia="Times New Roman" w:hAnsi="Montserrat Light" w:cs="Tahoma"/>
          <w:sz w:val="16"/>
          <w:szCs w:val="16"/>
          <w:lang w:val="es-ES" w:eastAsia="es-ES"/>
        </w:rPr>
        <w:t xml:space="preserve">. </w:t>
      </w:r>
    </w:p>
    <w:p w14:paraId="22388A58" w14:textId="77777777" w:rsidR="000666F7" w:rsidRPr="000666F7" w:rsidRDefault="000666F7" w:rsidP="000666F7">
      <w:pPr>
        <w:tabs>
          <w:tab w:val="left" w:pos="-284"/>
          <w:tab w:val="left" w:pos="9498"/>
        </w:tabs>
        <w:jc w:val="both"/>
        <w:rPr>
          <w:rFonts w:ascii="Montserrat Light" w:eastAsia="Times New Roman" w:hAnsi="Montserrat Light" w:cs="Tahoma"/>
          <w:caps/>
          <w:sz w:val="16"/>
          <w:szCs w:val="16"/>
          <w:lang w:val="es-ES" w:eastAsia="es-ES"/>
        </w:rPr>
      </w:pPr>
    </w:p>
    <w:p w14:paraId="6E20274F" w14:textId="77777777" w:rsidR="000666F7" w:rsidRPr="000666F7" w:rsidRDefault="000666F7" w:rsidP="000666F7">
      <w:pPr>
        <w:tabs>
          <w:tab w:val="left" w:pos="-720"/>
        </w:tabs>
        <w:overflowPunct w:val="0"/>
        <w:jc w:val="both"/>
        <w:textAlignment w:val="baseline"/>
        <w:rPr>
          <w:rFonts w:ascii="Montserrat Light" w:eastAsia="Times New Roman" w:hAnsi="Montserrat Light" w:cs="Tahoma"/>
          <w:caps/>
          <w:spacing w:val="-3"/>
          <w:sz w:val="16"/>
          <w:szCs w:val="16"/>
          <w:lang w:val="es-ES" w:eastAsia="es-ES"/>
        </w:rPr>
      </w:pPr>
      <w:r w:rsidRPr="000666F7">
        <w:rPr>
          <w:rFonts w:ascii="Montserrat Light" w:eastAsia="Times New Roman" w:hAnsi="Montserrat Light" w:cs="Tahoma"/>
          <w:sz w:val="16"/>
          <w:szCs w:val="16"/>
          <w:lang w:val="es-ES" w:eastAsia="es-ES"/>
        </w:rPr>
        <w:t xml:space="preserve">Las órdenes de compra que genere </w:t>
      </w:r>
      <w:r w:rsidRPr="000666F7">
        <w:rPr>
          <w:rFonts w:ascii="Montserrat Light" w:eastAsia="Times New Roman" w:hAnsi="Montserrat Light" w:cs="Tahoma"/>
          <w:b/>
          <w:sz w:val="16"/>
          <w:szCs w:val="16"/>
          <w:lang w:val="es-ES" w:eastAsia="es-ES"/>
        </w:rPr>
        <w:t>“EL INSTITUTO”</w:t>
      </w:r>
      <w:r w:rsidRPr="000666F7">
        <w:rPr>
          <w:rFonts w:ascii="Montserrat Light" w:eastAsia="Times New Roman" w:hAnsi="Montserrat Light" w:cs="Tahoma"/>
          <w:sz w:val="16"/>
          <w:szCs w:val="16"/>
          <w:lang w:val="es-ES" w:eastAsia="es-ES"/>
        </w:rPr>
        <w:t xml:space="preserve">, serán hechas del conocimiento de </w:t>
      </w:r>
      <w:r w:rsidRPr="000666F7">
        <w:rPr>
          <w:rFonts w:ascii="Montserrat Light" w:eastAsia="Times New Roman" w:hAnsi="Montserrat Light" w:cs="Tahoma"/>
          <w:b/>
          <w:sz w:val="16"/>
          <w:szCs w:val="16"/>
          <w:lang w:val="es-ES" w:eastAsia="es-ES"/>
        </w:rPr>
        <w:t>“EL PROVEEDOR”</w:t>
      </w:r>
      <w:r w:rsidRPr="000666F7">
        <w:rPr>
          <w:rFonts w:ascii="Montserrat Light" w:eastAsia="Times New Roman" w:hAnsi="Montserrat Light" w:cs="Tahoma"/>
          <w:sz w:val="16"/>
          <w:szCs w:val="16"/>
          <w:lang w:val="es-ES" w:eastAsia="es-ES"/>
        </w:rPr>
        <w:t xml:space="preserve">,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 xml:space="preserve">notificará las referidas órdenes a través de correo electrónico, servicio de mensajería especializada, correo certificado o fax, debiendo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 xml:space="preserve">entregar el acuse de recibo respectivo, por la misma vía el mismo día, en el departamento de conservación de la U.M.A.E. Hospital de Especialidades del C.M.N.O., con domicilio en el sótano de Belisario Domínguez No. 1000, Col. Independencia, C.P. 44349, Guadalajara Jalisco, de 9:00 a 15:00 horas o a las cuentas de correo </w:t>
      </w:r>
      <w:hyperlink r:id="rId12" w:history="1">
        <w:r w:rsidRPr="000666F7">
          <w:rPr>
            <w:rFonts w:ascii="Montserrat Light" w:eastAsia="Times New Roman" w:hAnsi="Montserrat Light" w:cs="Times New Roman"/>
            <w:color w:val="0000FF"/>
            <w:sz w:val="16"/>
            <w:szCs w:val="16"/>
            <w:u w:val="single"/>
            <w:lang w:val="es-ES" w:eastAsia="es-ES"/>
          </w:rPr>
          <w:t>hector.camposb@imss.gob.mx</w:t>
        </w:r>
      </w:hyperlink>
      <w:r w:rsidRPr="000666F7">
        <w:rPr>
          <w:rFonts w:ascii="Montserrat Light" w:eastAsia="Times New Roman" w:hAnsi="Montserrat Light" w:cs="Times New Roman"/>
          <w:sz w:val="16"/>
          <w:szCs w:val="16"/>
          <w:lang w:val="es-ES" w:eastAsia="es-ES"/>
        </w:rPr>
        <w:t xml:space="preserve">, </w:t>
      </w:r>
      <w:hyperlink r:id="rId13" w:history="1">
        <w:r w:rsidRPr="000666F7">
          <w:rPr>
            <w:rFonts w:ascii="Montserrat Light" w:eastAsia="Times New Roman" w:hAnsi="Montserrat Light" w:cs="Tahoma"/>
            <w:bCs/>
            <w:color w:val="0000FF"/>
            <w:sz w:val="16"/>
            <w:szCs w:val="16"/>
            <w:u w:val="single"/>
            <w:lang w:val="es-ES" w:eastAsia="es-ES"/>
          </w:rPr>
          <w:t>jose.ibarrama@imss.gob.mx</w:t>
        </w:r>
      </w:hyperlink>
      <w:r w:rsidRPr="000666F7">
        <w:rPr>
          <w:rFonts w:ascii="Montserrat Light" w:eastAsia="Times New Roman" w:hAnsi="Montserrat Light" w:cs="Tahoma"/>
          <w:bCs/>
          <w:color w:val="0000FF"/>
          <w:sz w:val="16"/>
          <w:szCs w:val="16"/>
          <w:lang w:val="es-ES" w:eastAsia="es-ES"/>
        </w:rPr>
        <w:t xml:space="preserve">, </w:t>
      </w:r>
      <w:r w:rsidRPr="000666F7">
        <w:rPr>
          <w:rFonts w:ascii="Montserrat Light" w:eastAsia="Times New Roman" w:hAnsi="Montserrat Light" w:cs="Tahoma"/>
          <w:sz w:val="16"/>
          <w:szCs w:val="16"/>
          <w:lang w:val="es-ES" w:eastAsia="es-ES"/>
        </w:rPr>
        <w:t xml:space="preserve">dentro del primer (1) día al de dicha notificación, </w:t>
      </w:r>
      <w:r w:rsidRPr="000666F7">
        <w:rPr>
          <w:rFonts w:ascii="Montserrat Light" w:eastAsia="Times New Roman" w:hAnsi="Montserrat Light" w:cs="Tahoma"/>
          <w:spacing w:val="-3"/>
          <w:sz w:val="16"/>
          <w:szCs w:val="16"/>
          <w:lang w:val="es-ES" w:eastAsia="es-ES"/>
        </w:rPr>
        <w:t xml:space="preserve">en la inteligencia de que </w:t>
      </w:r>
      <w:r w:rsidRPr="000666F7">
        <w:rPr>
          <w:rFonts w:ascii="Montserrat Light" w:eastAsia="Times New Roman" w:hAnsi="Montserrat Light" w:cs="Tahoma"/>
          <w:b/>
          <w:spacing w:val="-3"/>
          <w:sz w:val="16"/>
          <w:szCs w:val="16"/>
          <w:lang w:val="es-ES" w:eastAsia="es-ES"/>
        </w:rPr>
        <w:t>“EL PROVEEDOR”</w:t>
      </w:r>
      <w:r w:rsidRPr="000666F7">
        <w:rPr>
          <w:rFonts w:ascii="Montserrat Light" w:eastAsia="Times New Roman" w:hAnsi="Montserrat Light" w:cs="Tahoma"/>
          <w:spacing w:val="-3"/>
          <w:sz w:val="16"/>
          <w:szCs w:val="16"/>
          <w:lang w:val="es-ES" w:eastAsia="es-ES"/>
        </w:rPr>
        <w:t xml:space="preserve">  deberá acusar de recibido por la misma vía</w:t>
      </w:r>
      <w:r w:rsidRPr="000666F7">
        <w:rPr>
          <w:rFonts w:ascii="Montserrat Light" w:eastAsia="Times New Roman" w:hAnsi="Montserrat Light" w:cs="Tahoma"/>
          <w:b/>
          <w:bCs/>
          <w:i/>
          <w:spacing w:val="-3"/>
          <w:sz w:val="16"/>
          <w:szCs w:val="16"/>
          <w:lang w:val="es-ES" w:eastAsia="es-ES"/>
        </w:rPr>
        <w:t xml:space="preserve"> </w:t>
      </w:r>
      <w:r w:rsidRPr="000666F7">
        <w:rPr>
          <w:rFonts w:ascii="Montserrat Light" w:eastAsia="Times New Roman" w:hAnsi="Montserrat Light" w:cs="Tahoma"/>
          <w:spacing w:val="-3"/>
          <w:sz w:val="16"/>
          <w:szCs w:val="16"/>
          <w:lang w:val="es-ES" w:eastAsia="es-ES"/>
        </w:rPr>
        <w:t xml:space="preserve"> el mismo día de notificación,  de no hacerlo así, se tomará  y será válido como acuse de recibo el documento que emita el fax o e-mail.</w:t>
      </w:r>
    </w:p>
    <w:p w14:paraId="6290FDA1" w14:textId="77777777" w:rsidR="000666F7" w:rsidRPr="000666F7" w:rsidRDefault="000666F7" w:rsidP="000666F7">
      <w:pPr>
        <w:tabs>
          <w:tab w:val="left" w:pos="-284"/>
          <w:tab w:val="left" w:pos="9498"/>
        </w:tabs>
        <w:jc w:val="both"/>
        <w:rPr>
          <w:rFonts w:ascii="Montserrat Light" w:eastAsia="Times New Roman" w:hAnsi="Montserrat Light" w:cs="Tahoma"/>
          <w:caps/>
          <w:sz w:val="16"/>
          <w:szCs w:val="16"/>
          <w:lang w:val="es-ES" w:eastAsia="es-ES"/>
        </w:rPr>
      </w:pPr>
    </w:p>
    <w:p w14:paraId="6F5EF41C" w14:textId="77777777" w:rsidR="000666F7" w:rsidRPr="000666F7" w:rsidRDefault="000666F7" w:rsidP="000666F7">
      <w:pPr>
        <w:ind w:right="12"/>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Durante la recepción, los materiales de conservación estarán sujetos a una verificación visual aleatoria, con objeto de revisar que se entreguen conforme con la descripción y condiciones mencionadas  en los catálogos de materiales.</w:t>
      </w:r>
    </w:p>
    <w:p w14:paraId="28C7C238" w14:textId="77777777" w:rsidR="000666F7" w:rsidRPr="000666F7" w:rsidRDefault="000666F7" w:rsidP="000666F7">
      <w:pPr>
        <w:ind w:right="12"/>
        <w:jc w:val="both"/>
        <w:rPr>
          <w:rFonts w:ascii="Montserrat Light" w:eastAsia="Times New Roman" w:hAnsi="Montserrat Light" w:cs="Tahoma"/>
          <w:caps/>
          <w:sz w:val="16"/>
          <w:szCs w:val="16"/>
          <w:lang w:val="es-ES" w:eastAsia="es-ES"/>
        </w:rPr>
      </w:pPr>
    </w:p>
    <w:p w14:paraId="1272B57D" w14:textId="77777777" w:rsidR="000666F7" w:rsidRPr="000666F7" w:rsidRDefault="000666F7" w:rsidP="000666F7">
      <w:pPr>
        <w:ind w:right="12"/>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 xml:space="preserve">Cabe resaltar que mientras no se cumpla con las condiciones de entrega establecidas,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no dará por recibidos y aceptados los materiales.</w:t>
      </w:r>
    </w:p>
    <w:p w14:paraId="55A93967" w14:textId="77777777" w:rsidR="000666F7" w:rsidRPr="000666F7" w:rsidRDefault="000666F7" w:rsidP="000666F7">
      <w:pPr>
        <w:ind w:right="12"/>
        <w:jc w:val="both"/>
        <w:rPr>
          <w:rFonts w:ascii="Montserrat Light" w:eastAsia="Times New Roman" w:hAnsi="Montserrat Light" w:cs="Tahoma"/>
          <w:i/>
          <w:caps/>
          <w:sz w:val="16"/>
          <w:szCs w:val="16"/>
          <w:lang w:val="es-ES" w:eastAsia="es-ES"/>
        </w:rPr>
      </w:pPr>
    </w:p>
    <w:p w14:paraId="580BF8B6" w14:textId="77777777" w:rsidR="000666F7" w:rsidRPr="000666F7" w:rsidRDefault="000666F7" w:rsidP="000666F7">
      <w:pPr>
        <w:numPr>
          <w:ilvl w:val="12"/>
          <w:numId w:val="0"/>
        </w:numPr>
        <w:tabs>
          <w:tab w:val="left" w:pos="-284"/>
          <w:tab w:val="left" w:pos="9498"/>
        </w:tabs>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 xml:space="preserve">Los materiales de conservación </w:t>
      </w:r>
      <w:r w:rsidRPr="000666F7">
        <w:rPr>
          <w:rFonts w:ascii="Montserrat Light" w:eastAsia="Times New Roman" w:hAnsi="Montserrat Light" w:cs="Tahoma"/>
          <w:bCs/>
          <w:sz w:val="16"/>
          <w:szCs w:val="16"/>
          <w:lang w:val="es-ES" w:eastAsia="es-ES"/>
        </w:rPr>
        <w:t xml:space="preserve">que se entreguen deberán apegarse estrictamente a las especificaciones, descripciones, presentaciones y demás características que se indican en el </w:t>
      </w:r>
      <w:r w:rsidRPr="000666F7">
        <w:rPr>
          <w:rFonts w:ascii="Montserrat Light" w:eastAsia="Times New Roman" w:hAnsi="Montserrat Light" w:cs="Tahoma"/>
          <w:b/>
          <w:bCs/>
          <w:sz w:val="16"/>
          <w:szCs w:val="16"/>
          <w:lang w:val="es-ES" w:eastAsia="es-ES"/>
        </w:rPr>
        <w:t>Anexo 1 (Uno).</w:t>
      </w:r>
    </w:p>
    <w:p w14:paraId="5E514538" w14:textId="77777777" w:rsidR="000666F7" w:rsidRPr="000666F7" w:rsidRDefault="000666F7" w:rsidP="000666F7">
      <w:pPr>
        <w:tabs>
          <w:tab w:val="left" w:pos="-284"/>
          <w:tab w:val="left" w:pos="9498"/>
        </w:tabs>
        <w:ind w:firstLine="1875"/>
        <w:jc w:val="both"/>
        <w:rPr>
          <w:rFonts w:ascii="Montserrat Light" w:eastAsia="Times New Roman" w:hAnsi="Montserrat Light" w:cs="Tahoma"/>
          <w:caps/>
          <w:sz w:val="16"/>
          <w:szCs w:val="16"/>
          <w:lang w:val="es-ES" w:eastAsia="es-ES"/>
        </w:rPr>
      </w:pPr>
    </w:p>
    <w:p w14:paraId="6ED94CC8" w14:textId="77777777" w:rsidR="000666F7" w:rsidRPr="000666F7" w:rsidRDefault="000666F7" w:rsidP="000666F7">
      <w:pPr>
        <w:tabs>
          <w:tab w:val="left" w:pos="-284"/>
          <w:tab w:val="left" w:pos="9498"/>
        </w:tabs>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 xml:space="preserve">se obliga a responder por su cuenta y riesgo de los daños y/o perjuicios que por inobservancia o negligencia de su parte, llegue a causar a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y/o a terceros.</w:t>
      </w:r>
    </w:p>
    <w:p w14:paraId="216393E3" w14:textId="77777777" w:rsidR="000666F7" w:rsidRPr="000666F7" w:rsidRDefault="000666F7" w:rsidP="000666F7">
      <w:pPr>
        <w:tabs>
          <w:tab w:val="left" w:pos="-284"/>
          <w:tab w:val="left" w:pos="9498"/>
        </w:tabs>
        <w:jc w:val="both"/>
        <w:rPr>
          <w:rFonts w:ascii="Montserrat Light" w:eastAsia="Times New Roman" w:hAnsi="Montserrat Light" w:cs="Tahoma"/>
          <w:caps/>
          <w:sz w:val="16"/>
          <w:szCs w:val="16"/>
          <w:lang w:val="es-ES" w:eastAsia="es-ES"/>
        </w:rPr>
      </w:pPr>
    </w:p>
    <w:p w14:paraId="042D2F6E" w14:textId="77777777" w:rsidR="000666F7" w:rsidRPr="000666F7" w:rsidRDefault="000666F7" w:rsidP="000666F7">
      <w:pPr>
        <w:tabs>
          <w:tab w:val="left" w:pos="-284"/>
          <w:tab w:val="left" w:pos="9498"/>
        </w:tabs>
        <w:jc w:val="both"/>
        <w:rPr>
          <w:rFonts w:ascii="Montserrat Light" w:eastAsia="Times New Roman" w:hAnsi="Montserrat Light" w:cs="Tahoma"/>
          <w:bCs/>
          <w:caps/>
          <w:sz w:val="16"/>
          <w:szCs w:val="16"/>
          <w:lang w:val="es-ES" w:eastAsia="es-ES"/>
        </w:rPr>
      </w:pPr>
      <w:r w:rsidRPr="000666F7">
        <w:rPr>
          <w:rFonts w:ascii="Montserrat Light" w:eastAsia="Times New Roman" w:hAnsi="Montserrat Light" w:cs="Tahoma"/>
          <w:b/>
          <w:bCs/>
          <w:sz w:val="16"/>
          <w:szCs w:val="16"/>
          <w:lang w:val="es-ES" w:eastAsia="es-ES"/>
        </w:rPr>
        <w:t>QUINTA.- CANJE O DEVOLUCIÓN.- “EL INSTITUTO”,</w:t>
      </w:r>
      <w:r w:rsidRPr="000666F7">
        <w:rPr>
          <w:rFonts w:ascii="Montserrat Light" w:eastAsia="Times New Roman" w:hAnsi="Montserrat Light" w:cs="Tahoma"/>
          <w:bCs/>
          <w:sz w:val="16"/>
          <w:szCs w:val="16"/>
          <w:lang w:val="es-ES" w:eastAsia="es-ES"/>
        </w:rPr>
        <w:t xml:space="preserve"> por conducto del área solicitante podrá solicitar a </w:t>
      </w:r>
      <w:r w:rsidRPr="000666F7">
        <w:rPr>
          <w:rFonts w:ascii="Montserrat Light" w:eastAsia="Times New Roman" w:hAnsi="Montserrat Light" w:cs="Tahoma"/>
          <w:b/>
          <w:bCs/>
          <w:sz w:val="16"/>
          <w:szCs w:val="16"/>
          <w:lang w:val="es-ES" w:eastAsia="es-ES"/>
        </w:rPr>
        <w:t>“EL PROVEEDOR”,</w:t>
      </w:r>
      <w:r w:rsidRPr="000666F7">
        <w:rPr>
          <w:rFonts w:ascii="Montserrat Light" w:eastAsia="Times New Roman" w:hAnsi="Montserrat Light" w:cs="Tahoma"/>
          <w:bCs/>
          <w:sz w:val="16"/>
          <w:szCs w:val="16"/>
          <w:lang w:val="es-ES" w:eastAsia="es-ES"/>
        </w:rPr>
        <w:t xml:space="preserve"> el canje o devolución de los materiales de conservación que presenten defectos a simple vista, especificaciones distintas a las establecidas en el contrato o sus anexos, o vicios ocultos, el plazo de canje de las mercancías equivocadas o en mal estado será de </w:t>
      </w:r>
      <w:r w:rsidRPr="000666F7">
        <w:rPr>
          <w:rFonts w:ascii="Montserrat Light" w:eastAsia="Times New Roman" w:hAnsi="Montserrat Light" w:cs="Tahoma"/>
          <w:b/>
          <w:bCs/>
          <w:sz w:val="16"/>
          <w:szCs w:val="16"/>
          <w:lang w:val="es-ES" w:eastAsia="es-ES"/>
        </w:rPr>
        <w:t>2 (dos)</w:t>
      </w:r>
      <w:r w:rsidRPr="000666F7">
        <w:rPr>
          <w:rFonts w:ascii="Montserrat Light" w:eastAsia="Times New Roman" w:hAnsi="Montserrat Light" w:cs="Tahoma"/>
          <w:bCs/>
          <w:sz w:val="16"/>
          <w:szCs w:val="16"/>
          <w:lang w:val="es-ES" w:eastAsia="es-ES"/>
        </w:rPr>
        <w:t xml:space="preserve"> días hábiles a partir de que se haya reportado al anomalía, debiendo notificar a </w:t>
      </w:r>
      <w:r w:rsidRPr="000666F7">
        <w:rPr>
          <w:rFonts w:ascii="Montserrat Light" w:eastAsia="Times New Roman" w:hAnsi="Montserrat Light" w:cs="Tahoma"/>
          <w:b/>
          <w:bCs/>
          <w:sz w:val="16"/>
          <w:szCs w:val="16"/>
          <w:lang w:val="es-ES" w:eastAsia="es-ES"/>
        </w:rPr>
        <w:t>“EL PROVEEDOR”</w:t>
      </w:r>
      <w:r w:rsidRPr="000666F7">
        <w:rPr>
          <w:rFonts w:ascii="Montserrat Light" w:eastAsia="Times New Roman" w:hAnsi="Montserrat Light" w:cs="Tahoma"/>
          <w:bCs/>
          <w:sz w:val="16"/>
          <w:szCs w:val="16"/>
          <w:lang w:val="es-ES" w:eastAsia="es-ES"/>
        </w:rPr>
        <w:t xml:space="preserve"> en el momento en que se haya percatado del vicio o defecto.</w:t>
      </w:r>
    </w:p>
    <w:p w14:paraId="548138C5" w14:textId="77777777" w:rsidR="000666F7" w:rsidRPr="000666F7" w:rsidRDefault="000666F7" w:rsidP="000666F7">
      <w:pPr>
        <w:tabs>
          <w:tab w:val="left" w:pos="-720"/>
        </w:tabs>
        <w:overflowPunct w:val="0"/>
        <w:autoSpaceDE w:val="0"/>
        <w:autoSpaceDN w:val="0"/>
        <w:adjustRightInd w:val="0"/>
        <w:jc w:val="both"/>
        <w:textAlignment w:val="baseline"/>
        <w:rPr>
          <w:rFonts w:ascii="Montserrat Light" w:eastAsia="Calibri" w:hAnsi="Montserrat Light" w:cs="Arial"/>
          <w:sz w:val="16"/>
          <w:szCs w:val="16"/>
          <w:lang w:val="es-MX" w:eastAsia="es-ES"/>
        </w:rPr>
      </w:pPr>
    </w:p>
    <w:p w14:paraId="7C6BC50A" w14:textId="16913A64" w:rsidR="000666F7" w:rsidRPr="000666F7" w:rsidRDefault="000666F7" w:rsidP="000666F7">
      <w:pPr>
        <w:numPr>
          <w:ilvl w:val="12"/>
          <w:numId w:val="0"/>
        </w:numPr>
        <w:ind w:right="-93"/>
        <w:jc w:val="both"/>
        <w:rPr>
          <w:rFonts w:ascii="Montserrat Light" w:eastAsia="Calibri" w:hAnsi="Montserrat Light" w:cs="Arial"/>
          <w:b/>
          <w:noProof/>
          <w:sz w:val="16"/>
          <w:szCs w:val="16"/>
          <w:lang w:val="es-MX" w:eastAsia="es-ES"/>
        </w:rPr>
      </w:pPr>
      <w:r w:rsidRPr="000666F7">
        <w:rPr>
          <w:rFonts w:ascii="Montserrat Light" w:eastAsia="Calibri" w:hAnsi="Montserrat Light" w:cs="Arial"/>
          <w:b/>
          <w:sz w:val="16"/>
          <w:szCs w:val="16"/>
          <w:lang w:val="es-MX" w:eastAsia="es-ES"/>
        </w:rPr>
        <w:t xml:space="preserve">SEXTA.- VIGENCIA.- </w:t>
      </w:r>
      <w:r w:rsidRPr="000666F7">
        <w:rPr>
          <w:rFonts w:ascii="Montserrat Light" w:eastAsia="Calibri" w:hAnsi="Montserrat Light" w:cs="Arial"/>
          <w:sz w:val="16"/>
          <w:szCs w:val="16"/>
          <w:lang w:val="es-MX" w:eastAsia="es-ES"/>
        </w:rPr>
        <w:t xml:space="preserve">Las partes convienen en que la vigencia del presente contrato comprenderá </w:t>
      </w:r>
      <w:r w:rsidR="00AC42B8">
        <w:rPr>
          <w:rFonts w:ascii="Montserrat Light" w:eastAsia="Calibri" w:hAnsi="Montserrat Light" w:cs="Arial"/>
          <w:b/>
          <w:sz w:val="16"/>
          <w:szCs w:val="16"/>
          <w:lang w:val="es-MX" w:eastAsia="es-ES"/>
        </w:rPr>
        <w:t>del 01</w:t>
      </w:r>
      <w:r w:rsidR="00AC42B8" w:rsidRPr="00AC42B8">
        <w:rPr>
          <w:rFonts w:ascii="Montserrat Light" w:eastAsia="Calibri" w:hAnsi="Montserrat Light" w:cs="Arial"/>
          <w:b/>
          <w:sz w:val="16"/>
          <w:szCs w:val="16"/>
          <w:lang w:val="es-MX" w:eastAsia="es-ES"/>
        </w:rPr>
        <w:t xml:space="preserve"> de </w:t>
      </w:r>
      <w:r w:rsidR="00AC42B8">
        <w:rPr>
          <w:rFonts w:ascii="Montserrat Light" w:eastAsia="Calibri" w:hAnsi="Montserrat Light" w:cs="Arial"/>
          <w:b/>
          <w:sz w:val="16"/>
          <w:szCs w:val="16"/>
          <w:lang w:val="es-MX" w:eastAsia="es-ES"/>
        </w:rPr>
        <w:t>Enero</w:t>
      </w:r>
      <w:r w:rsidR="00AC42B8" w:rsidRPr="00AC42B8">
        <w:rPr>
          <w:rFonts w:ascii="Montserrat Light" w:eastAsia="Calibri" w:hAnsi="Montserrat Light" w:cs="Arial"/>
          <w:b/>
          <w:sz w:val="16"/>
          <w:szCs w:val="16"/>
          <w:lang w:val="es-MX" w:eastAsia="es-ES"/>
        </w:rPr>
        <w:t xml:space="preserve"> al día 31 de diciembre de 2022</w:t>
      </w:r>
      <w:r w:rsidRPr="000666F7">
        <w:rPr>
          <w:rFonts w:ascii="Montserrat Light" w:eastAsia="Calibri" w:hAnsi="Montserrat Light" w:cs="Arial"/>
          <w:b/>
          <w:noProof/>
          <w:sz w:val="16"/>
          <w:szCs w:val="16"/>
          <w:lang w:val="es-MX" w:eastAsia="es-ES"/>
        </w:rPr>
        <w:t>.</w:t>
      </w:r>
    </w:p>
    <w:p w14:paraId="4D730AEA" w14:textId="77777777" w:rsidR="000666F7" w:rsidRPr="000666F7" w:rsidRDefault="000666F7" w:rsidP="000666F7">
      <w:pPr>
        <w:numPr>
          <w:ilvl w:val="12"/>
          <w:numId w:val="0"/>
        </w:numPr>
        <w:ind w:right="-93"/>
        <w:jc w:val="both"/>
        <w:rPr>
          <w:rFonts w:ascii="Montserrat Light" w:eastAsia="Calibri" w:hAnsi="Montserrat Light" w:cs="Arial"/>
          <w:b/>
          <w:noProof/>
          <w:sz w:val="16"/>
          <w:szCs w:val="16"/>
          <w:lang w:val="es-MX" w:eastAsia="es-ES"/>
        </w:rPr>
      </w:pPr>
    </w:p>
    <w:p w14:paraId="51769DA1" w14:textId="77777777" w:rsidR="000666F7" w:rsidRPr="000666F7" w:rsidRDefault="000666F7" w:rsidP="000666F7">
      <w:pPr>
        <w:numPr>
          <w:ilvl w:val="12"/>
          <w:numId w:val="0"/>
        </w:numPr>
        <w:ind w:right="-93"/>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sz w:val="16"/>
          <w:szCs w:val="16"/>
          <w:lang w:val="es-ES" w:eastAsia="es-ES"/>
        </w:rPr>
        <w:lastRenderedPageBreak/>
        <w:t>SÉPTIMA.- PROHIBICIÓN DE CESIÓN DE DERECHOS Y OBLIGACIONES.-</w:t>
      </w:r>
      <w:r w:rsidRPr="000666F7">
        <w:rPr>
          <w:rFonts w:ascii="Montserrat Light" w:eastAsia="Times New Roman" w:hAnsi="Montserrat Light" w:cs="Tahoma"/>
          <w:sz w:val="16"/>
          <w:szCs w:val="16"/>
          <w:lang w:val="es-ES" w:eastAsia="es-ES"/>
        </w:rPr>
        <w:t xml:space="preserve">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 xml:space="preserve">se obliga a no ceder en forma parcial ni total, a favor de cualquier otra persona física o moral, los derechos y obligaciones que se deriven del presente contrato. </w:t>
      </w:r>
    </w:p>
    <w:p w14:paraId="4E8A1589" w14:textId="77777777" w:rsidR="000666F7" w:rsidRPr="000666F7" w:rsidRDefault="000666F7" w:rsidP="000666F7">
      <w:pPr>
        <w:numPr>
          <w:ilvl w:val="12"/>
          <w:numId w:val="0"/>
        </w:numPr>
        <w:ind w:right="-93"/>
        <w:jc w:val="both"/>
        <w:rPr>
          <w:rFonts w:ascii="Montserrat Light" w:eastAsia="Times New Roman" w:hAnsi="Montserrat Light" w:cs="Tahoma"/>
          <w:caps/>
          <w:sz w:val="16"/>
          <w:szCs w:val="16"/>
          <w:lang w:val="es-ES" w:eastAsia="es-ES"/>
        </w:rPr>
      </w:pPr>
    </w:p>
    <w:p w14:paraId="2268FFC3" w14:textId="77777777" w:rsidR="000666F7" w:rsidRPr="000666F7" w:rsidRDefault="000666F7" w:rsidP="000666F7">
      <w:pPr>
        <w:numPr>
          <w:ilvl w:val="12"/>
          <w:numId w:val="0"/>
        </w:numPr>
        <w:ind w:right="-93"/>
        <w:jc w:val="both"/>
        <w:rPr>
          <w:rFonts w:ascii="Montserrat Light" w:eastAsia="Times New Roman" w:hAnsi="Montserrat Light" w:cs="Tahoma"/>
          <w:b/>
          <w:caps/>
          <w:sz w:val="16"/>
          <w:szCs w:val="16"/>
          <w:lang w:val="es-ES" w:eastAsia="es-ES"/>
        </w:rPr>
      </w:pP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 xml:space="preserve">sólo podrá ceder los derechos de cobro que se deriven del presente contrato, previa autorización por escrito de </w:t>
      </w:r>
      <w:r w:rsidRPr="000666F7">
        <w:rPr>
          <w:rFonts w:ascii="Montserrat Light" w:eastAsia="Times New Roman" w:hAnsi="Montserrat Light" w:cs="Tahoma"/>
          <w:b/>
          <w:sz w:val="16"/>
          <w:szCs w:val="16"/>
          <w:lang w:val="es-ES" w:eastAsia="es-ES"/>
        </w:rPr>
        <w:t>“EL INSTITUTO”</w:t>
      </w:r>
      <w:r w:rsidRPr="000666F7">
        <w:rPr>
          <w:rFonts w:ascii="Montserrat Light" w:eastAsia="Times New Roman" w:hAnsi="Montserrat Light" w:cs="Tahoma"/>
          <w:sz w:val="16"/>
          <w:szCs w:val="16"/>
          <w:lang w:val="es-ES" w:eastAsia="es-ES"/>
        </w:rPr>
        <w:t>, para lo cual deberá presentar la solicitud correspondiente dentro de los 5 (cinco) días naturales anteriores a la fecha de pago programada, a la que deberá adjuntar una copia de los contra-recibos cuyo importe se cede, además de los documentos sustantivos de dicha cesión.</w:t>
      </w:r>
    </w:p>
    <w:p w14:paraId="3128B142" w14:textId="77777777" w:rsidR="000666F7" w:rsidRPr="000666F7" w:rsidRDefault="000666F7" w:rsidP="000666F7">
      <w:pPr>
        <w:numPr>
          <w:ilvl w:val="12"/>
          <w:numId w:val="0"/>
        </w:numPr>
        <w:ind w:right="-93"/>
        <w:jc w:val="both"/>
        <w:rPr>
          <w:rFonts w:ascii="Montserrat Light" w:eastAsia="Times New Roman" w:hAnsi="Montserrat Light" w:cs="Tahoma"/>
          <w:b/>
          <w:caps/>
          <w:sz w:val="16"/>
          <w:szCs w:val="16"/>
          <w:lang w:val="es-ES" w:eastAsia="es-ES"/>
        </w:rPr>
      </w:pPr>
    </w:p>
    <w:p w14:paraId="01250D84" w14:textId="77777777" w:rsidR="000666F7" w:rsidRPr="000666F7" w:rsidRDefault="000666F7" w:rsidP="000666F7">
      <w:pPr>
        <w:numPr>
          <w:ilvl w:val="12"/>
          <w:numId w:val="0"/>
        </w:num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sz w:val="16"/>
          <w:szCs w:val="16"/>
          <w:lang w:val="es-ES" w:eastAsia="es-ES"/>
        </w:rPr>
        <w:t>OCTAVA.- RESPONSABILIDAD.-</w:t>
      </w:r>
      <w:r w:rsidRPr="000666F7">
        <w:rPr>
          <w:rFonts w:ascii="Montserrat Light" w:eastAsia="Times New Roman" w:hAnsi="Montserrat Light" w:cs="Tahoma"/>
          <w:sz w:val="16"/>
          <w:szCs w:val="16"/>
          <w:lang w:val="es-ES" w:eastAsia="es-ES"/>
        </w:rPr>
        <w:t xml:space="preserve">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 xml:space="preserve">se obliga a responder por su cuenta y riesgo de los daños y/o perjuicios que por inobservancia o negligencia de su parte, lleguen a causar a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y/o a terceros, con motivo de las obligaciones pactadas en este instrumento jurídico, o bien por los defectos o vicios ocultos en los materiales de conservación entregados, de conformidad con lo establecido en el artículo 53 de la ley de Adquisiciones, Arrendamientos y Servicios del Sector Público.</w:t>
      </w:r>
    </w:p>
    <w:p w14:paraId="058440F2" w14:textId="77777777" w:rsidR="000666F7" w:rsidRPr="000666F7" w:rsidRDefault="000666F7" w:rsidP="000666F7">
      <w:pPr>
        <w:numPr>
          <w:ilvl w:val="12"/>
          <w:numId w:val="0"/>
        </w:numPr>
        <w:ind w:right="-93"/>
        <w:jc w:val="both"/>
        <w:rPr>
          <w:rFonts w:ascii="Montserrat Light" w:eastAsia="Times New Roman" w:hAnsi="Montserrat Light" w:cs="Tahoma"/>
          <w:b/>
          <w:caps/>
          <w:sz w:val="16"/>
          <w:szCs w:val="16"/>
          <w:lang w:val="es-ES" w:eastAsia="es-ES"/>
        </w:rPr>
      </w:pPr>
    </w:p>
    <w:p w14:paraId="3DBC3C09" w14:textId="77777777" w:rsidR="000666F7" w:rsidRPr="000666F7" w:rsidRDefault="000666F7" w:rsidP="000666F7">
      <w:p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sz w:val="16"/>
          <w:szCs w:val="16"/>
          <w:lang w:val="es-ES" w:eastAsia="es-ES"/>
        </w:rPr>
        <w:t xml:space="preserve">NOVENA.-IMPUESTOS Y/O DERECHOS.- </w:t>
      </w:r>
      <w:r w:rsidRPr="000666F7">
        <w:rPr>
          <w:rFonts w:ascii="Montserrat Light" w:eastAsia="Times New Roman" w:hAnsi="Montserrat Light" w:cs="Tahoma"/>
          <w:sz w:val="16"/>
          <w:szCs w:val="16"/>
          <w:lang w:val="es-ES" w:eastAsia="es-ES"/>
        </w:rPr>
        <w:t xml:space="preserve">Los impuestos y derechos que procedan con motivo de los materiales de conservación objeto del presente contrato, serán pagados por </w:t>
      </w:r>
      <w:r w:rsidRPr="000666F7">
        <w:rPr>
          <w:rFonts w:ascii="Montserrat Light" w:eastAsia="Times New Roman" w:hAnsi="Montserrat Light" w:cs="Tahoma"/>
          <w:b/>
          <w:bCs/>
          <w:sz w:val="16"/>
          <w:szCs w:val="16"/>
          <w:lang w:val="es-ES" w:eastAsia="es-ES"/>
        </w:rPr>
        <w:t xml:space="preserve">“EL PROVEEDOR” </w:t>
      </w:r>
      <w:r w:rsidRPr="000666F7">
        <w:rPr>
          <w:rFonts w:ascii="Montserrat Light" w:eastAsia="Times New Roman" w:hAnsi="Montserrat Light" w:cs="Tahoma"/>
          <w:sz w:val="16"/>
          <w:szCs w:val="16"/>
          <w:lang w:val="es-ES" w:eastAsia="es-ES"/>
        </w:rPr>
        <w:t xml:space="preserve">conforme a la legislación aplicable en la materia. </w:t>
      </w:r>
    </w:p>
    <w:p w14:paraId="79580C7A" w14:textId="77777777" w:rsidR="000666F7" w:rsidRPr="000666F7" w:rsidRDefault="000666F7" w:rsidP="000666F7">
      <w:pPr>
        <w:jc w:val="both"/>
        <w:rPr>
          <w:rFonts w:ascii="Montserrat Light" w:eastAsia="Times New Roman" w:hAnsi="Montserrat Light" w:cs="Tahoma"/>
          <w:caps/>
          <w:sz w:val="16"/>
          <w:szCs w:val="16"/>
          <w:lang w:val="es-ES" w:eastAsia="es-ES"/>
        </w:rPr>
      </w:pPr>
    </w:p>
    <w:p w14:paraId="41E391CA" w14:textId="77777777" w:rsidR="000666F7" w:rsidRPr="000666F7" w:rsidRDefault="000666F7" w:rsidP="000666F7">
      <w:pPr>
        <w:numPr>
          <w:ilvl w:val="12"/>
          <w:numId w:val="0"/>
        </w:numPr>
        <w:tabs>
          <w:tab w:val="left" w:pos="-284"/>
          <w:tab w:val="left" w:pos="9498"/>
        </w:tabs>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bCs/>
          <w:sz w:val="16"/>
          <w:szCs w:val="16"/>
          <w:lang w:val="es-ES" w:eastAsia="es-ES"/>
        </w:rPr>
        <w:t xml:space="preserve">“EL INSTITUTO” </w:t>
      </w:r>
      <w:r w:rsidRPr="000666F7">
        <w:rPr>
          <w:rFonts w:ascii="Montserrat Light" w:eastAsia="Times New Roman" w:hAnsi="Montserrat Light" w:cs="Tahoma"/>
          <w:sz w:val="16"/>
          <w:szCs w:val="16"/>
          <w:lang w:val="es-ES" w:eastAsia="es-ES"/>
        </w:rPr>
        <w:t>sólo cubrirá el impuesto al valor agregado de acuerdo a lo establecido en las disposiciones fiscales vigentes en  la  materia.</w:t>
      </w:r>
    </w:p>
    <w:p w14:paraId="525CDAC2" w14:textId="77777777" w:rsidR="000666F7" w:rsidRPr="000666F7" w:rsidRDefault="000666F7" w:rsidP="000666F7">
      <w:pPr>
        <w:numPr>
          <w:ilvl w:val="12"/>
          <w:numId w:val="0"/>
        </w:numPr>
        <w:tabs>
          <w:tab w:val="left" w:pos="-284"/>
          <w:tab w:val="left" w:pos="9498"/>
        </w:tabs>
        <w:jc w:val="both"/>
        <w:rPr>
          <w:rFonts w:ascii="Montserrat Light" w:eastAsia="Times New Roman" w:hAnsi="Montserrat Light" w:cs="Tahoma"/>
          <w:caps/>
          <w:sz w:val="16"/>
          <w:szCs w:val="16"/>
          <w:lang w:val="es-ES" w:eastAsia="es-ES"/>
        </w:rPr>
      </w:pPr>
    </w:p>
    <w:p w14:paraId="4F411F4A" w14:textId="77777777" w:rsidR="000666F7" w:rsidRPr="000666F7" w:rsidRDefault="000666F7" w:rsidP="000666F7">
      <w:p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bCs/>
          <w:sz w:val="16"/>
          <w:szCs w:val="16"/>
          <w:lang w:val="es-ES" w:eastAsia="es-ES"/>
        </w:rPr>
        <w:t xml:space="preserve">“EL PROVEEDOR” </w:t>
      </w:r>
      <w:r w:rsidRPr="000666F7">
        <w:rPr>
          <w:rFonts w:ascii="Montserrat Light" w:eastAsia="Times New Roman" w:hAnsi="Montserrat Light" w:cs="Tahoma"/>
          <w:sz w:val="16"/>
          <w:szCs w:val="16"/>
          <w:lang w:val="es-ES" w:eastAsia="es-ES"/>
        </w:rPr>
        <w:t>cumplirá con la inscripción de sus trabajadores en el régimen obligatorio del SEGURO SOCIAL así como el pago de las cuotas Obrero Patronales a que haya lugar, conforme a lo dispuesto en la Ley del Seguro Social</w:t>
      </w:r>
      <w:r w:rsidRPr="000666F7">
        <w:rPr>
          <w:rFonts w:ascii="Montserrat Light" w:eastAsia="Times New Roman" w:hAnsi="Montserrat Light" w:cs="Tahoma"/>
          <w:b/>
          <w:sz w:val="16"/>
          <w:szCs w:val="16"/>
          <w:lang w:val="es-ES" w:eastAsia="es-ES"/>
        </w:rPr>
        <w:t>.  ”EL INSTITUTO",</w:t>
      </w:r>
      <w:r w:rsidRPr="000666F7">
        <w:rPr>
          <w:rFonts w:ascii="Montserrat Light" w:eastAsia="Times New Roman" w:hAnsi="Montserrat Light" w:cs="Tahoma"/>
          <w:sz w:val="16"/>
          <w:szCs w:val="16"/>
          <w:lang w:val="es-ES" w:eastAsia="es-ES"/>
        </w:rPr>
        <w:t xml:space="preserve"> podrá verificar en cualquier momento el cumplimiento de dicha obligación.</w:t>
      </w:r>
    </w:p>
    <w:p w14:paraId="105A396B" w14:textId="77777777" w:rsidR="000666F7" w:rsidRPr="000666F7" w:rsidRDefault="000666F7" w:rsidP="000666F7">
      <w:pPr>
        <w:rPr>
          <w:rFonts w:ascii="Montserrat Light" w:eastAsia="Times New Roman" w:hAnsi="Montserrat Light" w:cs="Tahoma"/>
          <w:caps/>
          <w:sz w:val="16"/>
          <w:szCs w:val="16"/>
          <w:lang w:val="es-ES" w:eastAsia="es-ES"/>
        </w:rPr>
      </w:pPr>
    </w:p>
    <w:p w14:paraId="7059880C" w14:textId="77777777" w:rsidR="000666F7" w:rsidRPr="000666F7" w:rsidRDefault="000666F7" w:rsidP="000666F7">
      <w:p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sz w:val="16"/>
          <w:szCs w:val="16"/>
          <w:lang w:val="es-ES" w:eastAsia="es-ES"/>
        </w:rPr>
        <w:t>"EL PROVEEDOR”</w:t>
      </w:r>
      <w:r w:rsidRPr="000666F7">
        <w:rPr>
          <w:rFonts w:ascii="Montserrat Light" w:eastAsia="Times New Roman" w:hAnsi="Montserrat Light" w:cs="Tahoma"/>
          <w:sz w:val="16"/>
          <w:szCs w:val="16"/>
          <w:lang w:val="es-ES" w:eastAsia="es-ES"/>
        </w:rPr>
        <w:t xml:space="preserve"> podrá solicitar a </w:t>
      </w:r>
      <w:r w:rsidRPr="000666F7">
        <w:rPr>
          <w:rFonts w:ascii="Montserrat Light" w:eastAsia="Times New Roman" w:hAnsi="Montserrat Light" w:cs="Tahoma"/>
          <w:b/>
          <w:sz w:val="16"/>
          <w:szCs w:val="16"/>
          <w:lang w:val="es-ES" w:eastAsia="es-ES"/>
        </w:rPr>
        <w:t>"EL INSTITUTO"</w:t>
      </w:r>
      <w:r w:rsidRPr="000666F7">
        <w:rPr>
          <w:rFonts w:ascii="Montserrat Light" w:eastAsia="Times New Roman" w:hAnsi="Montserrat Light" w:cs="Tahoma"/>
          <w:sz w:val="16"/>
          <w:szCs w:val="16"/>
          <w:lang w:val="es-ES" w:eastAsia="es-ES"/>
        </w:rPr>
        <w:t xml:space="preserve"> a través de (área correspondiente) por escrito y previo cobro de cualquier factura, que de conformidad con lo dispuesto en el artículo 40B último párrafo, de la Ley del Seguro Social, en el supuesto de que dure la vigencia del presente contrato, se generen cuentas por liquidar a su cargo, líquidas y exigibles  a favor de </w:t>
      </w:r>
      <w:r w:rsidRPr="000666F7">
        <w:rPr>
          <w:rFonts w:ascii="Montserrat Light" w:eastAsia="Times New Roman" w:hAnsi="Montserrat Light" w:cs="Tahoma"/>
          <w:b/>
          <w:sz w:val="16"/>
          <w:szCs w:val="16"/>
          <w:lang w:val="es-ES" w:eastAsia="es-ES"/>
        </w:rPr>
        <w:t>"EL INSTITUTO",</w:t>
      </w:r>
      <w:r w:rsidRPr="000666F7">
        <w:rPr>
          <w:rFonts w:ascii="Montserrat Light" w:eastAsia="Times New Roman" w:hAnsi="Montserrat Light" w:cs="Tahoma"/>
          <w:sz w:val="16"/>
          <w:szCs w:val="16"/>
          <w:lang w:val="es-ES" w:eastAsia="es-ES"/>
        </w:rPr>
        <w:t xml:space="preserve"> le sean aplicados como descuento en los recursos que le corresponda percibir con motivo del presente instrumento jurídico, contra los adeudos que, en su caso, tuviera por concepto de cuotas obrero patronales.</w:t>
      </w:r>
    </w:p>
    <w:p w14:paraId="35C52DD2" w14:textId="77777777" w:rsidR="000666F7" w:rsidRPr="000666F7" w:rsidRDefault="000666F7" w:rsidP="000666F7">
      <w:pPr>
        <w:numPr>
          <w:ilvl w:val="12"/>
          <w:numId w:val="0"/>
        </w:numPr>
        <w:overflowPunct w:val="0"/>
        <w:jc w:val="both"/>
        <w:textAlignment w:val="baseline"/>
        <w:rPr>
          <w:rFonts w:ascii="Montserrat Light" w:eastAsia="Times New Roman" w:hAnsi="Montserrat Light" w:cs="Tahoma"/>
          <w:b/>
          <w:caps/>
          <w:sz w:val="16"/>
          <w:szCs w:val="16"/>
          <w:lang w:val="es-ES" w:eastAsia="es-ES"/>
        </w:rPr>
      </w:pPr>
    </w:p>
    <w:p w14:paraId="687B95B2" w14:textId="77777777" w:rsidR="000666F7" w:rsidRPr="000666F7" w:rsidRDefault="000666F7" w:rsidP="000666F7">
      <w:pPr>
        <w:numPr>
          <w:ilvl w:val="12"/>
          <w:numId w:val="0"/>
        </w:num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sz w:val="16"/>
          <w:szCs w:val="16"/>
          <w:lang w:val="es-ES" w:eastAsia="es-ES"/>
        </w:rPr>
        <w:t xml:space="preserve">DÉCIMA.- PATENTES Y/O MARCAS.- “EL PROVEEDOR” </w:t>
      </w:r>
      <w:r w:rsidRPr="000666F7">
        <w:rPr>
          <w:rFonts w:ascii="Montserrat Light" w:eastAsia="Times New Roman" w:hAnsi="Montserrat Light" w:cs="Tahoma"/>
          <w:sz w:val="16"/>
          <w:szCs w:val="16"/>
          <w:lang w:val="es-ES" w:eastAsia="es-ES"/>
        </w:rPr>
        <w:t xml:space="preserve">se obliga para con </w:t>
      </w:r>
      <w:r w:rsidRPr="000666F7">
        <w:rPr>
          <w:rFonts w:ascii="Montserrat Light" w:eastAsia="Times New Roman" w:hAnsi="Montserrat Light" w:cs="Tahoma"/>
          <w:b/>
          <w:sz w:val="16"/>
          <w:szCs w:val="16"/>
          <w:lang w:val="es-ES" w:eastAsia="es-ES"/>
        </w:rPr>
        <w:t>“EL INSTITUTO”</w:t>
      </w:r>
      <w:r w:rsidRPr="000666F7">
        <w:rPr>
          <w:rFonts w:ascii="Montserrat Light" w:eastAsia="Times New Roman" w:hAnsi="Montserrat Light" w:cs="Tahoma"/>
          <w:sz w:val="16"/>
          <w:szCs w:val="16"/>
          <w:lang w:val="es-ES" w:eastAsia="es-ES"/>
        </w:rPr>
        <w:t xml:space="preserve">, a responder por los daños y/o perjuicios que pudiera causar a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y/o a terceros, si con motivo de la entrega de los materiales de conservación adquiridos viola derechos de autor, de patentes y/o marcas u otro derecho reservado</w:t>
      </w:r>
      <w:r w:rsidRPr="000666F7">
        <w:rPr>
          <w:rFonts w:ascii="Montserrat Light" w:eastAsia="Times New Roman" w:hAnsi="Montserrat Light" w:cs="Tahoma"/>
          <w:bCs/>
          <w:sz w:val="16"/>
          <w:szCs w:val="16"/>
          <w:lang w:val="es-ES" w:eastAsia="es-ES"/>
        </w:rPr>
        <w:t xml:space="preserve"> a nivel nacional o internacional</w:t>
      </w:r>
      <w:r w:rsidRPr="000666F7">
        <w:rPr>
          <w:rFonts w:ascii="Montserrat Light" w:eastAsia="Times New Roman" w:hAnsi="Montserrat Light" w:cs="Tahoma"/>
          <w:sz w:val="16"/>
          <w:szCs w:val="16"/>
          <w:lang w:val="es-ES" w:eastAsia="es-ES"/>
        </w:rPr>
        <w:t>.</w:t>
      </w:r>
    </w:p>
    <w:p w14:paraId="682AC7A5" w14:textId="77777777" w:rsidR="000666F7" w:rsidRPr="000666F7" w:rsidRDefault="000666F7" w:rsidP="000666F7">
      <w:pPr>
        <w:numPr>
          <w:ilvl w:val="12"/>
          <w:numId w:val="0"/>
        </w:numPr>
        <w:jc w:val="both"/>
        <w:rPr>
          <w:rFonts w:ascii="Montserrat Light" w:eastAsia="Times New Roman" w:hAnsi="Montserrat Light" w:cs="Tahoma"/>
          <w:caps/>
          <w:sz w:val="16"/>
          <w:szCs w:val="16"/>
          <w:lang w:val="es-ES" w:eastAsia="es-ES"/>
        </w:rPr>
      </w:pPr>
    </w:p>
    <w:p w14:paraId="4C39FA0E" w14:textId="77777777" w:rsidR="000666F7" w:rsidRPr="000666F7" w:rsidRDefault="000666F7" w:rsidP="000666F7">
      <w:pPr>
        <w:numPr>
          <w:ilvl w:val="12"/>
          <w:numId w:val="0"/>
        </w:numPr>
        <w:jc w:val="both"/>
        <w:rPr>
          <w:rFonts w:ascii="Montserrat Light" w:eastAsia="Times New Roman" w:hAnsi="Montserrat Light" w:cs="Tahoma"/>
          <w:sz w:val="16"/>
          <w:szCs w:val="16"/>
          <w:lang w:val="es-ES" w:eastAsia="es-ES"/>
        </w:rPr>
      </w:pPr>
      <w:r w:rsidRPr="000666F7">
        <w:rPr>
          <w:rFonts w:ascii="Montserrat Light" w:eastAsia="Times New Roman" w:hAnsi="Montserrat Light" w:cs="Tahoma"/>
          <w:sz w:val="16"/>
          <w:szCs w:val="16"/>
          <w:lang w:val="es-ES" w:eastAsia="es-ES"/>
        </w:rPr>
        <w:t xml:space="preserve">Por lo anterior,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manifiesta en este acto bajo protesta de decir verdad, no encontrarse en ninguno de los supuestos de infracción a la ley federal de derechos de autor, ni a la ley de la propiedad industrial.</w:t>
      </w:r>
    </w:p>
    <w:p w14:paraId="673AC140" w14:textId="77777777" w:rsidR="000666F7" w:rsidRPr="000666F7" w:rsidRDefault="000666F7" w:rsidP="000666F7">
      <w:pPr>
        <w:numPr>
          <w:ilvl w:val="12"/>
          <w:numId w:val="0"/>
        </w:numPr>
        <w:jc w:val="both"/>
        <w:rPr>
          <w:rFonts w:ascii="Montserrat Light" w:eastAsia="Times New Roman" w:hAnsi="Montserrat Light" w:cs="Tahoma"/>
          <w:caps/>
          <w:sz w:val="16"/>
          <w:szCs w:val="16"/>
          <w:lang w:val="es-ES" w:eastAsia="es-ES"/>
        </w:rPr>
      </w:pPr>
    </w:p>
    <w:p w14:paraId="5414B01B" w14:textId="77777777" w:rsidR="000666F7" w:rsidRPr="000666F7" w:rsidRDefault="000666F7" w:rsidP="000666F7">
      <w:pPr>
        <w:numPr>
          <w:ilvl w:val="12"/>
          <w:numId w:val="0"/>
        </w:numPr>
        <w:jc w:val="both"/>
        <w:rPr>
          <w:rFonts w:ascii="Montserrat Light" w:eastAsia="Times New Roman" w:hAnsi="Montserrat Light" w:cs="Tahoma"/>
          <w:b/>
          <w:sz w:val="16"/>
          <w:szCs w:val="16"/>
          <w:lang w:val="es-ES" w:eastAsia="es-ES"/>
        </w:rPr>
      </w:pPr>
      <w:r w:rsidRPr="000666F7">
        <w:rPr>
          <w:rFonts w:ascii="Montserrat Light" w:eastAsia="Times New Roman" w:hAnsi="Montserrat Light" w:cs="Tahoma"/>
          <w:sz w:val="16"/>
          <w:szCs w:val="16"/>
          <w:lang w:val="es-ES" w:eastAsia="es-ES"/>
        </w:rPr>
        <w:t xml:space="preserve">En caso de que sobreviniera alguna reclamación en contra de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 xml:space="preserve">por cualquiera de las causas antes mencionadas, la única obligación de éste será la de dar aviso en el domicilio previsto en éste instrumento a </w:t>
      </w:r>
      <w:r w:rsidRPr="000666F7">
        <w:rPr>
          <w:rFonts w:ascii="Montserrat Light" w:eastAsia="Times New Roman" w:hAnsi="Montserrat Light" w:cs="Tahoma"/>
          <w:b/>
          <w:sz w:val="16"/>
          <w:szCs w:val="16"/>
          <w:lang w:val="es-ES" w:eastAsia="es-ES"/>
        </w:rPr>
        <w:t>“EL PROVEEDOR”</w:t>
      </w:r>
      <w:r w:rsidRPr="000666F7">
        <w:rPr>
          <w:rFonts w:ascii="Montserrat Light" w:eastAsia="Times New Roman" w:hAnsi="Montserrat Light" w:cs="Tahoma"/>
          <w:sz w:val="16"/>
          <w:szCs w:val="16"/>
          <w:lang w:val="es-ES" w:eastAsia="es-ES"/>
        </w:rPr>
        <w:t xml:space="preserve">, para que éste lleve a cabo las acciones necesarias que garanticen la liberación de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de cualquier controversia o</w:t>
      </w:r>
      <w:r w:rsidRPr="000666F7">
        <w:rPr>
          <w:rFonts w:ascii="Montserrat Light" w:eastAsia="Times New Roman" w:hAnsi="Montserrat Light" w:cs="Tahoma"/>
          <w:bCs/>
          <w:sz w:val="16"/>
          <w:szCs w:val="16"/>
          <w:lang w:val="es-ES" w:eastAsia="es-ES"/>
        </w:rPr>
        <w:t xml:space="preserve"> responsabilidad de carácter Civil, Mercantil, Penal o Administrativa que, en su caso, se ocasione</w:t>
      </w:r>
      <w:r w:rsidRPr="000666F7">
        <w:rPr>
          <w:rFonts w:ascii="Montserrat Light" w:eastAsia="Times New Roman" w:hAnsi="Montserrat Light" w:cs="Tahoma"/>
          <w:b/>
          <w:sz w:val="16"/>
          <w:szCs w:val="16"/>
          <w:lang w:val="es-ES" w:eastAsia="es-ES"/>
        </w:rPr>
        <w:t>.</w:t>
      </w:r>
    </w:p>
    <w:p w14:paraId="38B4DF50" w14:textId="77777777" w:rsidR="000666F7" w:rsidRPr="000666F7" w:rsidRDefault="000666F7" w:rsidP="000666F7">
      <w:pPr>
        <w:numPr>
          <w:ilvl w:val="12"/>
          <w:numId w:val="0"/>
        </w:numPr>
        <w:jc w:val="both"/>
        <w:rPr>
          <w:rFonts w:ascii="Montserrat Light" w:eastAsia="Times New Roman" w:hAnsi="Montserrat Light" w:cs="Tahoma"/>
          <w:b/>
          <w:sz w:val="16"/>
          <w:szCs w:val="16"/>
          <w:lang w:val="es-ES" w:eastAsia="es-ES"/>
        </w:rPr>
      </w:pPr>
    </w:p>
    <w:p w14:paraId="0DE7E24C" w14:textId="77777777" w:rsidR="000666F7" w:rsidRPr="000666F7" w:rsidRDefault="000666F7" w:rsidP="000666F7">
      <w:pPr>
        <w:numPr>
          <w:ilvl w:val="12"/>
          <w:numId w:val="0"/>
        </w:numPr>
        <w:jc w:val="both"/>
        <w:rPr>
          <w:rFonts w:ascii="Montserrat Light" w:eastAsia="Times New Roman" w:hAnsi="Montserrat Light" w:cs="Tahoma"/>
          <w:b/>
          <w:sz w:val="16"/>
          <w:szCs w:val="16"/>
          <w:lang w:val="es-ES" w:eastAsia="es-ES"/>
        </w:rPr>
      </w:pPr>
      <w:r w:rsidRPr="000666F7">
        <w:rPr>
          <w:rFonts w:ascii="Montserrat Light" w:eastAsia="Calibri" w:hAnsi="Montserrat Light" w:cs="Tahoma"/>
          <w:sz w:val="16"/>
          <w:szCs w:val="16"/>
          <w:lang w:val="es-MX"/>
        </w:rPr>
        <w:t xml:space="preserve">Asimismo </w:t>
      </w:r>
      <w:r w:rsidRPr="000666F7">
        <w:rPr>
          <w:rFonts w:ascii="Montserrat Light" w:eastAsia="Calibri" w:hAnsi="Montserrat Light" w:cs="Tahoma"/>
          <w:b/>
          <w:sz w:val="16"/>
          <w:szCs w:val="16"/>
          <w:lang w:val="es-MX"/>
        </w:rPr>
        <w:t>EL INSTITUTO</w:t>
      </w:r>
      <w:r w:rsidRPr="000666F7">
        <w:rPr>
          <w:rFonts w:ascii="Montserrat Light" w:eastAsia="Calibri" w:hAnsi="Montserrat Light" w:cs="Tahoma"/>
          <w:sz w:val="16"/>
          <w:szCs w:val="16"/>
          <w:lang w:val="es-MX"/>
        </w:rPr>
        <w:t xml:space="preserve"> se reserva el derecho a verificar durante la vigencia del contrato, la autenticidad de los documentos presentados para el cumplimiento de su propuesta, de los presentados para la formalización del contrato, así como de aquellos relacionados con la calidad de los equipos, accesorios, insumos, reactivos y bienes de consumo proporcionados por el proveedor para la prestación del servicio y, en su caso, realizar las acciones pertinentes si se detectan inconsistencias en los mismos.  </w:t>
      </w:r>
    </w:p>
    <w:p w14:paraId="13E1361C" w14:textId="77777777" w:rsidR="000666F7" w:rsidRPr="000666F7" w:rsidRDefault="000666F7" w:rsidP="000666F7">
      <w:pPr>
        <w:numPr>
          <w:ilvl w:val="12"/>
          <w:numId w:val="0"/>
        </w:numPr>
        <w:ind w:right="-93"/>
        <w:jc w:val="both"/>
        <w:rPr>
          <w:rFonts w:ascii="Montserrat Light" w:eastAsia="Times New Roman" w:hAnsi="Montserrat Light" w:cs="Tahoma"/>
          <w:b/>
          <w:caps/>
          <w:sz w:val="16"/>
          <w:szCs w:val="16"/>
          <w:lang w:val="es-ES" w:eastAsia="es-ES"/>
        </w:rPr>
      </w:pPr>
    </w:p>
    <w:p w14:paraId="41E58200" w14:textId="77777777" w:rsidR="000666F7" w:rsidRPr="000666F7" w:rsidRDefault="000666F7" w:rsidP="000666F7">
      <w:pPr>
        <w:jc w:val="both"/>
        <w:rPr>
          <w:rFonts w:ascii="Montserrat Light" w:eastAsia="Times New Roman" w:hAnsi="Montserrat Light" w:cs="Tahoma"/>
          <w:sz w:val="16"/>
          <w:szCs w:val="16"/>
          <w:lang w:val="es-ES" w:eastAsia="es-ES"/>
        </w:rPr>
      </w:pPr>
      <w:r w:rsidRPr="000666F7">
        <w:rPr>
          <w:rFonts w:ascii="Montserrat Light" w:eastAsia="Times New Roman" w:hAnsi="Montserrat Light" w:cs="Tahoma"/>
          <w:b/>
          <w:sz w:val="16"/>
          <w:szCs w:val="16"/>
          <w:lang w:val="es-ES" w:eastAsia="es-ES"/>
        </w:rPr>
        <w:t xml:space="preserve">DÉCIMA PRIMERA.- GARANTÍAS.- “EL PROVEEDOR” </w:t>
      </w:r>
      <w:r w:rsidRPr="000666F7">
        <w:rPr>
          <w:rFonts w:ascii="Montserrat Light" w:eastAsia="Times New Roman" w:hAnsi="Montserrat Light" w:cs="Tahoma"/>
          <w:sz w:val="16"/>
          <w:szCs w:val="16"/>
          <w:lang w:val="es-ES" w:eastAsia="es-ES"/>
        </w:rPr>
        <w:t xml:space="preserve">se obliga a otorgar a </w:t>
      </w:r>
      <w:r w:rsidRPr="000666F7">
        <w:rPr>
          <w:rFonts w:ascii="Montserrat Light" w:eastAsia="Times New Roman" w:hAnsi="Montserrat Light" w:cs="Tahoma"/>
          <w:b/>
          <w:sz w:val="16"/>
          <w:szCs w:val="16"/>
          <w:lang w:val="es-ES" w:eastAsia="es-ES"/>
        </w:rPr>
        <w:t>“EL INSTITUTO”</w:t>
      </w:r>
      <w:r w:rsidRPr="000666F7">
        <w:rPr>
          <w:rFonts w:ascii="Montserrat Light" w:eastAsia="Times New Roman" w:hAnsi="Montserrat Light" w:cs="Tahoma"/>
          <w:sz w:val="16"/>
          <w:szCs w:val="16"/>
          <w:lang w:val="es-ES" w:eastAsia="es-ES"/>
        </w:rPr>
        <w:t>, las garantías que se enumeran a continuación:</w:t>
      </w:r>
    </w:p>
    <w:p w14:paraId="1CB90BD3" w14:textId="77777777" w:rsidR="000666F7" w:rsidRPr="000666F7" w:rsidRDefault="000666F7" w:rsidP="000666F7">
      <w:pPr>
        <w:jc w:val="both"/>
        <w:rPr>
          <w:rFonts w:ascii="Montserrat Light" w:eastAsia="Times New Roman" w:hAnsi="Montserrat Light" w:cs="Tahoma"/>
          <w:caps/>
          <w:sz w:val="16"/>
          <w:szCs w:val="16"/>
          <w:lang w:val="es-ES" w:eastAsia="es-ES"/>
        </w:rPr>
      </w:pPr>
    </w:p>
    <w:p w14:paraId="02075E9F" w14:textId="77777777" w:rsidR="000666F7" w:rsidRPr="000666F7" w:rsidRDefault="000666F7" w:rsidP="000666F7">
      <w:pPr>
        <w:numPr>
          <w:ilvl w:val="0"/>
          <w:numId w:val="4"/>
        </w:numPr>
        <w:overflowPunct w:val="0"/>
        <w:autoSpaceDE w:val="0"/>
        <w:autoSpaceDN w:val="0"/>
        <w:adjustRightInd w:val="0"/>
        <w:jc w:val="both"/>
        <w:textAlignment w:val="baseline"/>
        <w:rPr>
          <w:rFonts w:ascii="Montserrat Light" w:eastAsia="Times New Roman" w:hAnsi="Montserrat Light" w:cs="Tahoma"/>
          <w:b/>
          <w:caps/>
          <w:sz w:val="16"/>
          <w:szCs w:val="16"/>
          <w:lang w:val="es-ES" w:eastAsia="es-ES"/>
        </w:rPr>
      </w:pPr>
      <w:r w:rsidRPr="000666F7">
        <w:rPr>
          <w:rFonts w:ascii="Montserrat Light" w:eastAsia="Times New Roman" w:hAnsi="Montserrat Light" w:cs="Tahoma"/>
          <w:b/>
          <w:sz w:val="16"/>
          <w:szCs w:val="16"/>
          <w:lang w:val="es-ES" w:eastAsia="es-ES"/>
        </w:rPr>
        <w:lastRenderedPageBreak/>
        <w:t xml:space="preserve">GARANTÍA DE LOS MATERIALES DE CONSERVACIÓN.- “EL PROVEEDOR” </w:t>
      </w:r>
      <w:r w:rsidRPr="000666F7">
        <w:rPr>
          <w:rFonts w:ascii="Montserrat Light" w:eastAsia="Times New Roman" w:hAnsi="Montserrat Light" w:cs="Tahoma"/>
          <w:sz w:val="16"/>
          <w:szCs w:val="16"/>
          <w:lang w:val="es-ES" w:eastAsia="es-ES"/>
        </w:rPr>
        <w:t>se obliga con</w:t>
      </w:r>
      <w:r w:rsidRPr="000666F7">
        <w:rPr>
          <w:rFonts w:ascii="Montserrat Light" w:eastAsia="Times New Roman" w:hAnsi="Montserrat Light" w:cs="Tahoma"/>
          <w:b/>
          <w:sz w:val="16"/>
          <w:szCs w:val="16"/>
          <w:lang w:val="es-ES" w:eastAsia="es-ES"/>
        </w:rPr>
        <w:t xml:space="preserve"> “EL INSTITUTO” </w:t>
      </w:r>
      <w:r w:rsidRPr="000666F7">
        <w:rPr>
          <w:rFonts w:ascii="Montserrat Light" w:eastAsia="Times New Roman" w:hAnsi="Montserrat Light" w:cs="Tahoma"/>
          <w:sz w:val="16"/>
          <w:szCs w:val="16"/>
          <w:lang w:val="es-ES" w:eastAsia="es-ES"/>
        </w:rPr>
        <w:t xml:space="preserve">a entregar junto con los materiales de conservación objeto de este contrato, una garantía con cobertura amplia por </w:t>
      </w:r>
      <w:r w:rsidRPr="000666F7">
        <w:rPr>
          <w:rFonts w:ascii="Montserrat Light" w:eastAsia="Times New Roman" w:hAnsi="Montserrat Light" w:cs="Tahoma"/>
          <w:b/>
          <w:sz w:val="16"/>
          <w:szCs w:val="16"/>
          <w:lang w:val="es-ES" w:eastAsia="es-ES"/>
        </w:rPr>
        <w:t>1 año</w:t>
      </w:r>
      <w:r w:rsidRPr="000666F7">
        <w:rPr>
          <w:rFonts w:ascii="Montserrat Light" w:eastAsia="Times New Roman" w:hAnsi="Montserrat Light" w:cs="Tahoma"/>
          <w:sz w:val="16"/>
          <w:szCs w:val="16"/>
          <w:lang w:val="es-ES" w:eastAsia="es-ES"/>
        </w:rPr>
        <w:t xml:space="preserve">, así como garantías individuales  de los materiales donde aplique contra vicios ocultos, defectos de fabricación o cualquier daño que presenten, la cual deberá entregar a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por escrito carta garantía en papel membretado, debidamente firmada por el Representante Legal de</w:t>
      </w:r>
      <w:r w:rsidRPr="000666F7">
        <w:rPr>
          <w:rFonts w:ascii="Montserrat Light" w:eastAsia="Times New Roman" w:hAnsi="Montserrat Light" w:cs="Tahoma"/>
          <w:b/>
          <w:sz w:val="16"/>
          <w:szCs w:val="16"/>
          <w:lang w:val="es-ES" w:eastAsia="es-ES"/>
        </w:rPr>
        <w:t xml:space="preserve"> “EL PROVEEDOR”</w:t>
      </w:r>
      <w:r w:rsidRPr="000666F7">
        <w:rPr>
          <w:rFonts w:ascii="Montserrat Light" w:eastAsia="Times New Roman" w:hAnsi="Montserrat Light" w:cs="Tahoma"/>
          <w:sz w:val="16"/>
          <w:szCs w:val="16"/>
          <w:lang w:val="es-ES" w:eastAsia="es-ES"/>
        </w:rPr>
        <w:t xml:space="preserve">, a entera satisfacción de </w:t>
      </w:r>
      <w:r w:rsidRPr="000666F7">
        <w:rPr>
          <w:rFonts w:ascii="Montserrat Light" w:eastAsia="Times New Roman" w:hAnsi="Montserrat Light" w:cs="Tahoma"/>
          <w:b/>
          <w:sz w:val="16"/>
          <w:szCs w:val="16"/>
          <w:lang w:val="es-ES" w:eastAsia="es-ES"/>
        </w:rPr>
        <w:t>“EL INSTITUTO”.</w:t>
      </w:r>
    </w:p>
    <w:p w14:paraId="6FC59961" w14:textId="77777777" w:rsidR="000666F7" w:rsidRPr="000666F7" w:rsidRDefault="000666F7" w:rsidP="000666F7">
      <w:pPr>
        <w:ind w:left="426" w:hanging="426"/>
        <w:contextualSpacing/>
        <w:jc w:val="both"/>
        <w:rPr>
          <w:rFonts w:ascii="Montserrat Light" w:eastAsia="Calibri" w:hAnsi="Montserrat Light" w:cs="Tahoma"/>
          <w:caps/>
          <w:sz w:val="16"/>
          <w:szCs w:val="16"/>
          <w:lang w:val="es-ES"/>
        </w:rPr>
      </w:pPr>
      <w:r w:rsidRPr="000666F7">
        <w:rPr>
          <w:rFonts w:ascii="Montserrat Light" w:eastAsia="Times New Roman" w:hAnsi="Montserrat Light" w:cs="Tahoma"/>
          <w:b/>
          <w:sz w:val="16"/>
          <w:szCs w:val="16"/>
          <w:lang w:val="es-ES" w:eastAsia="es-ES"/>
        </w:rPr>
        <w:t xml:space="preserve">B)  GARANTÍA DE CUMPLIMIENTO DEL CONTRATO.- </w:t>
      </w:r>
      <w:r w:rsidRPr="000666F7">
        <w:rPr>
          <w:rFonts w:ascii="Montserrat Light" w:eastAsia="Calibri" w:hAnsi="Montserrat Light" w:cs="Tahoma"/>
          <w:bCs/>
          <w:sz w:val="16"/>
          <w:szCs w:val="16"/>
          <w:lang w:val="es-ES"/>
        </w:rPr>
        <w:t>Para garantizar el cumplimiento de todas y cada una de las obligaciones estipuladas en el contrato adjudicado, deberá presentar garantía, por un importe equivalente al 10% (diez por ciento) del monto máximo del contrato, sin considerar el impuesto al valor agregado</w:t>
      </w:r>
      <w:r w:rsidRPr="000666F7">
        <w:rPr>
          <w:rFonts w:ascii="Montserrat Light" w:eastAsia="Times New Roman" w:hAnsi="Montserrat Light" w:cs="Tahoma"/>
          <w:b/>
          <w:bCs/>
          <w:caps/>
          <w:sz w:val="16"/>
          <w:szCs w:val="16"/>
          <w:lang w:val="es-ES" w:eastAsia="es-ES"/>
        </w:rPr>
        <w:t xml:space="preserve">  “</w:t>
      </w:r>
      <w:r w:rsidRPr="000666F7">
        <w:rPr>
          <w:rFonts w:ascii="Montserrat Light" w:eastAsia="Times New Roman" w:hAnsi="Montserrat Light" w:cs="Tahoma"/>
          <w:b/>
          <w:bCs/>
          <w:sz w:val="16"/>
          <w:szCs w:val="16"/>
          <w:lang w:val="es-ES" w:eastAsia="es-ES"/>
        </w:rPr>
        <w:t>EL PROVEEDOR”</w:t>
      </w:r>
      <w:r w:rsidRPr="000666F7">
        <w:rPr>
          <w:rFonts w:ascii="Montserrat Light" w:eastAsia="Calibri" w:hAnsi="Montserrat Light" w:cs="Tahoma"/>
          <w:sz w:val="16"/>
          <w:szCs w:val="16"/>
          <w:lang w:val="es-ES"/>
        </w:rPr>
        <w:t xml:space="preserve"> deberá presentar la garantía a más tardar, dentro de los diez días naturales siguientes a la fecha de firma del contrato, en términos del artículo 48 de la ley de Adquisiciones, Arrendamientos y Servicios del Sector Público</w:t>
      </w:r>
      <w:r w:rsidRPr="000666F7">
        <w:rPr>
          <w:rFonts w:ascii="Montserrat Light" w:eastAsia="Calibri" w:hAnsi="Montserrat Light" w:cs="Tahoma"/>
          <w:bCs/>
          <w:sz w:val="16"/>
          <w:szCs w:val="16"/>
          <w:lang w:val="es-ES"/>
        </w:rPr>
        <w:t>, como sigue:</w:t>
      </w:r>
    </w:p>
    <w:p w14:paraId="0A9A111C" w14:textId="77777777" w:rsidR="000666F7" w:rsidRPr="000666F7" w:rsidRDefault="000666F7" w:rsidP="000666F7">
      <w:pPr>
        <w:jc w:val="both"/>
        <w:rPr>
          <w:rFonts w:ascii="Montserrat Light" w:eastAsia="Calibri" w:hAnsi="Montserrat Light" w:cs="Tahoma"/>
          <w:bCs/>
          <w:sz w:val="16"/>
          <w:szCs w:val="16"/>
          <w:lang w:val="es-MX"/>
        </w:rPr>
      </w:pPr>
    </w:p>
    <w:p w14:paraId="538F14BF" w14:textId="77777777" w:rsidR="000666F7" w:rsidRPr="000666F7" w:rsidRDefault="000666F7" w:rsidP="000666F7">
      <w:pPr>
        <w:jc w:val="both"/>
        <w:rPr>
          <w:rFonts w:ascii="Montserrat Light" w:eastAsia="Calibri" w:hAnsi="Montserrat Light" w:cs="Tahoma"/>
          <w:bCs/>
          <w:sz w:val="16"/>
          <w:szCs w:val="16"/>
          <w:lang w:val="es-MX"/>
        </w:rPr>
      </w:pPr>
      <w:r w:rsidRPr="000666F7">
        <w:rPr>
          <w:rFonts w:ascii="Montserrat Light" w:eastAsia="Calibri" w:hAnsi="Montserrat Light" w:cs="Tahoma"/>
          <w:bCs/>
          <w:sz w:val="16"/>
          <w:szCs w:val="16"/>
          <w:lang w:val="es-MX"/>
        </w:rPr>
        <w:t>La garantía de cumplimiento que entregue “</w:t>
      </w:r>
      <w:r w:rsidRPr="000666F7">
        <w:rPr>
          <w:rFonts w:ascii="Montserrat Light" w:eastAsia="Calibri" w:hAnsi="Montserrat Light" w:cs="Tahoma"/>
          <w:b/>
          <w:bCs/>
          <w:sz w:val="16"/>
          <w:szCs w:val="16"/>
          <w:lang w:val="es-MX"/>
        </w:rPr>
        <w:t>EL PROVEEDOR”,</w:t>
      </w:r>
      <w:r w:rsidRPr="000666F7">
        <w:rPr>
          <w:rFonts w:ascii="Montserrat Light" w:eastAsia="Calibri" w:hAnsi="Montserrat Light" w:cs="Tahoma"/>
          <w:bCs/>
          <w:sz w:val="16"/>
          <w:szCs w:val="16"/>
          <w:lang w:val="es-MX"/>
        </w:rPr>
        <w:t xml:space="preserve"> en aquellos contratos cuyo importe sea igual o menor a 900 (novecientos) días de UMA, podrá otorgarse mediante fianza, expedida por afianzadora debidamente constituida en términos de la Ley Federal de Instituciones de Fianzas, cheque certificado o de caja, depósito de dinero constituido a través de certificado o billete de depósito expedido por Institución de crédito autorizada o depósito de dinero ante el IMSS, sin calcularse el IVA.</w:t>
      </w:r>
    </w:p>
    <w:p w14:paraId="331BB85B" w14:textId="77777777" w:rsidR="000666F7" w:rsidRPr="000666F7" w:rsidRDefault="000666F7" w:rsidP="000666F7">
      <w:pPr>
        <w:jc w:val="both"/>
        <w:rPr>
          <w:rFonts w:ascii="Montserrat Light" w:eastAsia="Calibri" w:hAnsi="Montserrat Light" w:cs="Tahoma"/>
          <w:bCs/>
          <w:caps/>
          <w:sz w:val="16"/>
          <w:szCs w:val="16"/>
          <w:lang w:val="es-ES"/>
        </w:rPr>
      </w:pPr>
    </w:p>
    <w:p w14:paraId="497C5426" w14:textId="77777777" w:rsidR="000666F7" w:rsidRPr="000666F7" w:rsidRDefault="000666F7" w:rsidP="000666F7">
      <w:pPr>
        <w:jc w:val="both"/>
        <w:rPr>
          <w:rFonts w:ascii="Montserrat Light" w:eastAsia="Calibri" w:hAnsi="Montserrat Light" w:cs="Tahoma"/>
          <w:bCs/>
          <w:sz w:val="16"/>
          <w:szCs w:val="16"/>
          <w:lang w:val="es-ES"/>
        </w:rPr>
      </w:pPr>
      <w:r w:rsidRPr="000666F7">
        <w:rPr>
          <w:rFonts w:ascii="Montserrat Light" w:eastAsia="Calibri" w:hAnsi="Montserrat Light" w:cs="Tahoma"/>
          <w:bCs/>
          <w:sz w:val="16"/>
          <w:szCs w:val="16"/>
          <w:lang w:val="es-ES"/>
        </w:rPr>
        <w:t>La garantía de cumplimiento a las obligaciones del contrato se liberará mediante autorización por escrito por parte de “</w:t>
      </w:r>
      <w:r w:rsidRPr="000666F7">
        <w:rPr>
          <w:rFonts w:ascii="Montserrat Light" w:eastAsia="Calibri" w:hAnsi="Montserrat Light" w:cs="Tahoma"/>
          <w:b/>
          <w:bCs/>
          <w:sz w:val="16"/>
          <w:szCs w:val="16"/>
          <w:lang w:val="es-ES"/>
        </w:rPr>
        <w:t>EL INSTITUTO”</w:t>
      </w:r>
      <w:r w:rsidRPr="000666F7">
        <w:rPr>
          <w:rFonts w:ascii="Montserrat Light" w:eastAsia="Calibri" w:hAnsi="Montserrat Light" w:cs="Tahoma"/>
          <w:bCs/>
          <w:sz w:val="16"/>
          <w:szCs w:val="16"/>
          <w:lang w:val="es-ES"/>
        </w:rPr>
        <w:t xml:space="preserve"> en forma inmediata, siempre y  cuando “</w:t>
      </w:r>
      <w:r w:rsidRPr="000666F7">
        <w:rPr>
          <w:rFonts w:ascii="Montserrat Light" w:eastAsia="Calibri" w:hAnsi="Montserrat Light" w:cs="Tahoma"/>
          <w:b/>
          <w:bCs/>
          <w:sz w:val="16"/>
          <w:szCs w:val="16"/>
          <w:lang w:val="es-ES"/>
        </w:rPr>
        <w:t>EL PROVEEDOR”</w:t>
      </w:r>
      <w:r w:rsidRPr="000666F7">
        <w:rPr>
          <w:rFonts w:ascii="Montserrat Light" w:eastAsia="Calibri" w:hAnsi="Montserrat Light" w:cs="Tahoma"/>
          <w:bCs/>
          <w:sz w:val="16"/>
          <w:szCs w:val="16"/>
          <w:lang w:val="es-ES"/>
        </w:rPr>
        <w:t xml:space="preserve">  haya cumplido a satisfacción de “</w:t>
      </w:r>
      <w:r w:rsidRPr="000666F7">
        <w:rPr>
          <w:rFonts w:ascii="Montserrat Light" w:eastAsia="Calibri" w:hAnsi="Montserrat Light" w:cs="Tahoma"/>
          <w:b/>
          <w:bCs/>
          <w:sz w:val="16"/>
          <w:szCs w:val="16"/>
          <w:lang w:val="es-ES"/>
        </w:rPr>
        <w:t>EL INSTITUTO”,</w:t>
      </w:r>
      <w:r w:rsidRPr="000666F7">
        <w:rPr>
          <w:rFonts w:ascii="Montserrat Light" w:eastAsia="Calibri" w:hAnsi="Montserrat Light" w:cs="Tahoma"/>
          <w:bCs/>
          <w:sz w:val="16"/>
          <w:szCs w:val="16"/>
          <w:lang w:val="es-ES"/>
        </w:rPr>
        <w:t xml:space="preserve"> con todas las obligaciones contractuales. </w:t>
      </w:r>
    </w:p>
    <w:p w14:paraId="41B50E85" w14:textId="77777777" w:rsidR="000666F7" w:rsidRPr="000666F7" w:rsidRDefault="000666F7" w:rsidP="000666F7">
      <w:pPr>
        <w:jc w:val="both"/>
        <w:rPr>
          <w:rFonts w:ascii="Montserrat Light" w:eastAsia="Calibri" w:hAnsi="Montserrat Light" w:cs="Tahoma"/>
          <w:bCs/>
          <w:caps/>
          <w:sz w:val="16"/>
          <w:szCs w:val="16"/>
          <w:lang w:val="es-ES"/>
        </w:rPr>
      </w:pPr>
    </w:p>
    <w:p w14:paraId="59FAE08D" w14:textId="77777777" w:rsidR="000666F7" w:rsidRPr="000666F7" w:rsidRDefault="000666F7" w:rsidP="000666F7">
      <w:pPr>
        <w:jc w:val="both"/>
        <w:rPr>
          <w:rFonts w:ascii="Montserrat Light" w:eastAsia="Calibri" w:hAnsi="Montserrat Light" w:cs="Tahoma"/>
          <w:bCs/>
          <w:sz w:val="16"/>
          <w:szCs w:val="16"/>
          <w:lang w:val="es-MX"/>
        </w:rPr>
      </w:pPr>
      <w:r w:rsidRPr="000666F7">
        <w:rPr>
          <w:rFonts w:ascii="Montserrat Light" w:eastAsia="Calibri" w:hAnsi="Montserrat Light" w:cs="Tahoma"/>
          <w:bCs/>
          <w:sz w:val="16"/>
          <w:szCs w:val="16"/>
          <w:lang w:val="es-MX"/>
        </w:rPr>
        <w:t>Para el caso de aquellos contratos cuyo importe sea superior a 901 (novecientos un) días de UMA vigente en el presente ejercicio fiscal, deberá otorgarse mediante fianza, seguro de caución o carta de crédito irrevocable.</w:t>
      </w:r>
    </w:p>
    <w:p w14:paraId="08857212" w14:textId="77777777" w:rsidR="000666F7" w:rsidRPr="000666F7" w:rsidRDefault="000666F7" w:rsidP="000666F7">
      <w:pPr>
        <w:jc w:val="both"/>
        <w:rPr>
          <w:rFonts w:ascii="Montserrat Light" w:eastAsia="Calibri" w:hAnsi="Montserrat Light" w:cs="Tahoma"/>
          <w:bCs/>
          <w:sz w:val="16"/>
          <w:szCs w:val="16"/>
          <w:lang w:val="es-MX"/>
        </w:rPr>
      </w:pPr>
    </w:p>
    <w:p w14:paraId="0275BEC9" w14:textId="77777777" w:rsidR="000666F7" w:rsidRPr="000666F7" w:rsidRDefault="000666F7" w:rsidP="000666F7">
      <w:pPr>
        <w:jc w:val="both"/>
        <w:rPr>
          <w:rFonts w:ascii="Montserrat Light" w:eastAsia="Calibri" w:hAnsi="Montserrat Light" w:cs="Tahoma"/>
          <w:bCs/>
          <w:sz w:val="16"/>
          <w:szCs w:val="16"/>
          <w:lang w:val="es-MX"/>
        </w:rPr>
      </w:pPr>
      <w:r w:rsidRPr="000666F7">
        <w:rPr>
          <w:rFonts w:ascii="Montserrat Light" w:eastAsia="Calibri" w:hAnsi="Montserrat Light" w:cs="Tahoma"/>
          <w:bCs/>
          <w:sz w:val="16"/>
          <w:szCs w:val="16"/>
          <w:lang w:val="es-MX"/>
        </w:rPr>
        <w:t>En casos justificados las Áreas Requirente y Técnica podrán solicitar la sustitución de la garantía de cumplimiento expresando las razones fundadas y motivadas por las cuales se requiere la sustitución de la misma, posterior a la adjudicación y firma del contrato o pedido mediante alguna de las siguientes opciones:</w:t>
      </w:r>
    </w:p>
    <w:p w14:paraId="7A24D8DE" w14:textId="77777777" w:rsidR="000666F7" w:rsidRPr="000666F7" w:rsidRDefault="000666F7" w:rsidP="000666F7">
      <w:pPr>
        <w:jc w:val="both"/>
        <w:rPr>
          <w:rFonts w:ascii="Montserrat Light" w:eastAsia="Calibri" w:hAnsi="Montserrat Light" w:cs="Tahoma"/>
          <w:bCs/>
          <w:sz w:val="16"/>
          <w:szCs w:val="16"/>
          <w:lang w:val="es-MX"/>
        </w:rPr>
      </w:pPr>
    </w:p>
    <w:p w14:paraId="72A0B129" w14:textId="77777777" w:rsidR="000666F7" w:rsidRPr="000666F7" w:rsidRDefault="000666F7" w:rsidP="000666F7">
      <w:pPr>
        <w:jc w:val="both"/>
        <w:rPr>
          <w:rFonts w:ascii="Montserrat Light" w:eastAsia="Calibri" w:hAnsi="Montserrat Light" w:cs="Tahoma"/>
          <w:bCs/>
          <w:sz w:val="16"/>
          <w:szCs w:val="16"/>
          <w:lang w:val="es-MX"/>
        </w:rPr>
      </w:pPr>
      <w:r w:rsidRPr="000666F7">
        <w:rPr>
          <w:rFonts w:ascii="Montserrat Light" w:eastAsia="Calibri" w:hAnsi="Montserrat Light" w:cs="Tahoma"/>
          <w:bCs/>
          <w:sz w:val="16"/>
          <w:szCs w:val="16"/>
          <w:lang w:val="es-MX"/>
        </w:rPr>
        <w:t>a) Cheque certificado o de caja.</w:t>
      </w:r>
    </w:p>
    <w:p w14:paraId="19B9740C" w14:textId="77777777" w:rsidR="000666F7" w:rsidRPr="000666F7" w:rsidRDefault="000666F7" w:rsidP="000666F7">
      <w:pPr>
        <w:jc w:val="both"/>
        <w:rPr>
          <w:rFonts w:ascii="Montserrat Light" w:eastAsia="Calibri" w:hAnsi="Montserrat Light" w:cs="Tahoma"/>
          <w:bCs/>
          <w:sz w:val="16"/>
          <w:szCs w:val="16"/>
          <w:lang w:val="es-MX"/>
        </w:rPr>
      </w:pPr>
      <w:r w:rsidRPr="000666F7">
        <w:rPr>
          <w:rFonts w:ascii="Montserrat Light" w:eastAsia="Calibri" w:hAnsi="Montserrat Light" w:cs="Tahoma"/>
          <w:bCs/>
          <w:sz w:val="16"/>
          <w:szCs w:val="16"/>
          <w:lang w:val="es-MX"/>
        </w:rPr>
        <w:t>b) Depósito de dinero constituido a través de certificado o billete de depósito expedido por institución de   crédito autorizada por la SHCP.</w:t>
      </w:r>
    </w:p>
    <w:p w14:paraId="7AA5B777" w14:textId="77777777" w:rsidR="000666F7" w:rsidRPr="000666F7" w:rsidRDefault="000666F7" w:rsidP="000666F7">
      <w:pPr>
        <w:jc w:val="both"/>
        <w:rPr>
          <w:rFonts w:ascii="Montserrat Light" w:eastAsia="Calibri" w:hAnsi="Montserrat Light" w:cs="Tahoma"/>
          <w:bCs/>
          <w:sz w:val="16"/>
          <w:szCs w:val="16"/>
          <w:lang w:val="es-MX"/>
        </w:rPr>
      </w:pPr>
      <w:r w:rsidRPr="000666F7">
        <w:rPr>
          <w:rFonts w:ascii="Montserrat Light" w:eastAsia="Calibri" w:hAnsi="Montserrat Light" w:cs="Tahoma"/>
          <w:bCs/>
          <w:sz w:val="16"/>
          <w:szCs w:val="16"/>
          <w:lang w:val="es-MX"/>
        </w:rPr>
        <w:t>c) Depósito de dinero ante el IMSS.</w:t>
      </w:r>
    </w:p>
    <w:p w14:paraId="427C3888" w14:textId="77777777" w:rsidR="000666F7" w:rsidRPr="000666F7" w:rsidRDefault="000666F7" w:rsidP="000666F7">
      <w:pPr>
        <w:jc w:val="both"/>
        <w:rPr>
          <w:rFonts w:ascii="Montserrat Light" w:eastAsia="Calibri" w:hAnsi="Montserrat Light" w:cs="Tahoma"/>
          <w:bCs/>
          <w:sz w:val="16"/>
          <w:szCs w:val="16"/>
          <w:lang w:val="es-MX"/>
        </w:rPr>
      </w:pPr>
      <w:r w:rsidRPr="000666F7">
        <w:rPr>
          <w:rFonts w:ascii="Montserrat Light" w:eastAsia="Calibri" w:hAnsi="Montserrat Light" w:cs="Tahoma"/>
          <w:bCs/>
          <w:sz w:val="16"/>
          <w:szCs w:val="16"/>
          <w:lang w:val="es-MX"/>
        </w:rPr>
        <w:t>d) Carta de crédito irrevocable.</w:t>
      </w:r>
    </w:p>
    <w:p w14:paraId="32918D41" w14:textId="77777777" w:rsidR="000666F7" w:rsidRPr="000666F7" w:rsidRDefault="000666F7" w:rsidP="000666F7">
      <w:pPr>
        <w:jc w:val="both"/>
        <w:rPr>
          <w:rFonts w:ascii="Montserrat Light" w:eastAsia="Calibri" w:hAnsi="Montserrat Light" w:cs="Tahoma"/>
          <w:bCs/>
          <w:sz w:val="16"/>
          <w:szCs w:val="16"/>
          <w:lang w:val="es-MX"/>
        </w:rPr>
      </w:pPr>
      <w:r w:rsidRPr="000666F7">
        <w:rPr>
          <w:rFonts w:ascii="Montserrat Light" w:eastAsia="Calibri" w:hAnsi="Montserrat Light" w:cs="Tahoma"/>
          <w:bCs/>
          <w:sz w:val="16"/>
          <w:szCs w:val="16"/>
          <w:lang w:val="es-MX"/>
        </w:rPr>
        <w:t>e) Fianza expedida por institución autorizada por la SHCP.</w:t>
      </w:r>
    </w:p>
    <w:p w14:paraId="14E4B3E8" w14:textId="77777777" w:rsidR="000666F7" w:rsidRPr="000666F7" w:rsidRDefault="000666F7" w:rsidP="000666F7">
      <w:pPr>
        <w:jc w:val="both"/>
        <w:rPr>
          <w:rFonts w:ascii="Montserrat Light" w:eastAsia="Calibri" w:hAnsi="Montserrat Light" w:cs="Tahoma"/>
          <w:bCs/>
          <w:sz w:val="16"/>
          <w:szCs w:val="16"/>
          <w:lang w:val="es-MX"/>
        </w:rPr>
      </w:pPr>
      <w:r w:rsidRPr="000666F7">
        <w:rPr>
          <w:rFonts w:ascii="Montserrat Light" w:eastAsia="Calibri" w:hAnsi="Montserrat Light" w:cs="Tahoma"/>
          <w:bCs/>
          <w:sz w:val="16"/>
          <w:szCs w:val="16"/>
          <w:lang w:val="es-MX"/>
        </w:rPr>
        <w:t>f) Seguro de caución.</w:t>
      </w:r>
    </w:p>
    <w:p w14:paraId="24D69516" w14:textId="77777777" w:rsidR="000666F7" w:rsidRPr="000666F7" w:rsidRDefault="000666F7" w:rsidP="000666F7">
      <w:pPr>
        <w:jc w:val="both"/>
        <w:rPr>
          <w:rFonts w:ascii="Montserrat Light" w:eastAsia="Calibri" w:hAnsi="Montserrat Light" w:cs="Tahoma"/>
          <w:bCs/>
          <w:sz w:val="16"/>
          <w:szCs w:val="16"/>
          <w:lang w:val="es-MX"/>
        </w:rPr>
      </w:pPr>
    </w:p>
    <w:p w14:paraId="5722439C" w14:textId="77777777" w:rsidR="000666F7" w:rsidRPr="000666F7" w:rsidRDefault="000666F7" w:rsidP="000666F7">
      <w:pPr>
        <w:jc w:val="both"/>
        <w:rPr>
          <w:rFonts w:ascii="Montserrat Light" w:eastAsia="Calibri" w:hAnsi="Montserrat Light" w:cs="Tahoma"/>
          <w:caps/>
          <w:sz w:val="16"/>
          <w:szCs w:val="16"/>
          <w:lang w:val="es-MX"/>
        </w:rPr>
      </w:pPr>
      <w:r w:rsidRPr="000666F7">
        <w:rPr>
          <w:rFonts w:ascii="Montserrat Light" w:eastAsia="Calibri" w:hAnsi="Montserrat Light" w:cs="Tahoma"/>
          <w:sz w:val="16"/>
          <w:szCs w:val="16"/>
          <w:lang w:val="es-MX"/>
        </w:rPr>
        <w:t>Esta garantía deberá presentarse a más tardar, dentro de los diez días naturales siguientes a la fecha de firma del contrato, en términos del artículo 48 de la Ley de Adquisiciones, Arrendamientos y Servicios del Sector público.</w:t>
      </w:r>
    </w:p>
    <w:p w14:paraId="5888909C" w14:textId="77777777" w:rsidR="000666F7" w:rsidRPr="000666F7" w:rsidRDefault="000666F7" w:rsidP="000666F7">
      <w:pPr>
        <w:jc w:val="both"/>
        <w:rPr>
          <w:rFonts w:ascii="Montserrat Light" w:eastAsia="Times New Roman" w:hAnsi="Montserrat Light" w:cs="Tahoma"/>
          <w:caps/>
          <w:sz w:val="16"/>
          <w:szCs w:val="16"/>
          <w:lang w:val="es-ES" w:eastAsia="es-ES"/>
        </w:rPr>
      </w:pPr>
    </w:p>
    <w:p w14:paraId="0A20A1D1" w14:textId="77777777" w:rsidR="000666F7" w:rsidRPr="000666F7" w:rsidRDefault="000666F7" w:rsidP="000666F7">
      <w:pPr>
        <w:tabs>
          <w:tab w:val="left" w:pos="560"/>
        </w:tabs>
        <w:jc w:val="both"/>
        <w:rPr>
          <w:rFonts w:ascii="Montserrat Light" w:eastAsia="Times New Roman" w:hAnsi="Montserrat Light" w:cs="Tahoma"/>
          <w:sz w:val="16"/>
          <w:szCs w:val="16"/>
          <w:lang w:val="es-ES" w:eastAsia="es-ES"/>
        </w:rPr>
      </w:pPr>
      <w:r w:rsidRPr="000666F7">
        <w:rPr>
          <w:rFonts w:ascii="Montserrat Light" w:eastAsia="Times New Roman" w:hAnsi="Montserrat Light" w:cs="Tahoma"/>
          <w:sz w:val="16"/>
          <w:szCs w:val="16"/>
          <w:lang w:val="es-ES" w:eastAsia="es-ES"/>
        </w:rPr>
        <w:t xml:space="preserve">Una vez que </w:t>
      </w:r>
      <w:r w:rsidRPr="000666F7">
        <w:rPr>
          <w:rFonts w:ascii="Montserrat Light" w:eastAsia="Times New Roman" w:hAnsi="Montserrat Light" w:cs="Tahoma"/>
          <w:b/>
          <w:sz w:val="16"/>
          <w:szCs w:val="16"/>
          <w:lang w:val="es-ES" w:eastAsia="es-ES"/>
        </w:rPr>
        <w:t>EL PROVEEDOR</w:t>
      </w:r>
      <w:r w:rsidRPr="000666F7">
        <w:rPr>
          <w:rFonts w:ascii="Montserrat Light" w:eastAsia="Times New Roman" w:hAnsi="Montserrat Light" w:cs="Tahoma"/>
          <w:sz w:val="16"/>
          <w:szCs w:val="16"/>
          <w:lang w:val="es-ES" w:eastAsia="es-ES"/>
        </w:rPr>
        <w:t xml:space="preserve"> cumpla sus obligaciones derivadas de este contrato a satisfacción de </w:t>
      </w:r>
      <w:r w:rsidRPr="000666F7">
        <w:rPr>
          <w:rFonts w:ascii="Montserrat Light" w:eastAsia="Times New Roman" w:hAnsi="Montserrat Light" w:cs="Tahoma"/>
          <w:b/>
          <w:sz w:val="16"/>
          <w:szCs w:val="16"/>
          <w:lang w:val="es-ES" w:eastAsia="es-ES"/>
        </w:rPr>
        <w:t>EL INSTITUTO</w:t>
      </w:r>
      <w:r w:rsidRPr="000666F7">
        <w:rPr>
          <w:rFonts w:ascii="Montserrat Light" w:eastAsia="Times New Roman" w:hAnsi="Montserrat Light" w:cs="Tahoma"/>
          <w:sz w:val="16"/>
          <w:szCs w:val="16"/>
          <w:lang w:val="es-ES" w:eastAsia="es-ES"/>
        </w:rPr>
        <w:t xml:space="preserve">, el Servidor Público facultado procederá a extender la constancia de cumplimiento para que </w:t>
      </w:r>
      <w:r w:rsidRPr="000666F7">
        <w:rPr>
          <w:rFonts w:ascii="Montserrat Light" w:eastAsia="Times New Roman" w:hAnsi="Montserrat Light" w:cs="Tahoma"/>
          <w:b/>
          <w:sz w:val="16"/>
          <w:szCs w:val="16"/>
          <w:lang w:val="es-ES" w:eastAsia="es-ES"/>
        </w:rPr>
        <w:t>EL PROVEEDOR</w:t>
      </w:r>
      <w:r w:rsidRPr="000666F7">
        <w:rPr>
          <w:rFonts w:ascii="Montserrat Light" w:eastAsia="Times New Roman" w:hAnsi="Montserrat Light" w:cs="Tahoma"/>
          <w:sz w:val="16"/>
          <w:szCs w:val="16"/>
          <w:lang w:val="es-ES" w:eastAsia="es-ES"/>
        </w:rPr>
        <w:t xml:space="preserve"> inicie el trámite de cancelación de la garantía de cumplimiento.</w:t>
      </w:r>
    </w:p>
    <w:p w14:paraId="20EC8D0B" w14:textId="77777777" w:rsidR="000666F7" w:rsidRPr="000666F7" w:rsidRDefault="000666F7" w:rsidP="000666F7">
      <w:pPr>
        <w:tabs>
          <w:tab w:val="left" w:pos="560"/>
        </w:tabs>
        <w:jc w:val="both"/>
        <w:rPr>
          <w:rFonts w:ascii="Montserrat Light" w:eastAsia="Times New Roman" w:hAnsi="Montserrat Light" w:cs="Tahoma"/>
          <w:sz w:val="16"/>
          <w:szCs w:val="16"/>
          <w:lang w:val="es-ES" w:eastAsia="es-ES"/>
        </w:rPr>
      </w:pPr>
    </w:p>
    <w:p w14:paraId="2DEBA8BA" w14:textId="77777777" w:rsidR="000666F7" w:rsidRPr="000666F7" w:rsidRDefault="000666F7" w:rsidP="000666F7">
      <w:pPr>
        <w:ind w:right="22"/>
        <w:jc w:val="both"/>
        <w:rPr>
          <w:rFonts w:ascii="Montserrat Light" w:eastAsia="Times New Roman" w:hAnsi="Montserrat Light" w:cs="Tahoma"/>
          <w:sz w:val="16"/>
          <w:szCs w:val="16"/>
          <w:lang w:val="es-ES" w:eastAsia="es-ES"/>
        </w:rPr>
      </w:pPr>
      <w:r w:rsidRPr="000666F7">
        <w:rPr>
          <w:rFonts w:ascii="Montserrat Light" w:eastAsia="Times New Roman" w:hAnsi="Montserrat Light" w:cs="Tahoma"/>
          <w:sz w:val="16"/>
          <w:szCs w:val="16"/>
          <w:lang w:val="es-ES" w:eastAsia="es-ES"/>
        </w:rPr>
        <w:t>El Administrador del Contrato solicitará en un término no mayor a treinta días naturales posteriores a la verificación del cumplimiento o terminación de vigencia del contrato la cancelación de la garantía al área contratante, lo anterior de conformidad con el último párrafo del numeral 5.5.5.5., de las Políticas Bases y Lineamientos en materia de Adquisición, Arrendamiento y Prestación de Servicios del Instituto Mexicano del Seguro Social.</w:t>
      </w:r>
    </w:p>
    <w:p w14:paraId="44B4B738" w14:textId="77777777" w:rsidR="000666F7" w:rsidRPr="000666F7" w:rsidRDefault="000666F7" w:rsidP="000666F7">
      <w:pPr>
        <w:ind w:right="22"/>
        <w:jc w:val="both"/>
        <w:rPr>
          <w:rFonts w:ascii="Montserrat Light" w:eastAsia="Times New Roman" w:hAnsi="Montserrat Light" w:cs="Tahoma"/>
          <w:sz w:val="16"/>
          <w:szCs w:val="16"/>
          <w:lang w:val="es-ES" w:eastAsia="es-ES"/>
        </w:rPr>
      </w:pPr>
    </w:p>
    <w:p w14:paraId="63E5BC67" w14:textId="77777777" w:rsidR="000666F7" w:rsidRPr="000666F7" w:rsidRDefault="000666F7" w:rsidP="000666F7">
      <w:p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sz w:val="16"/>
          <w:szCs w:val="16"/>
          <w:lang w:val="es-ES" w:eastAsia="es-ES"/>
        </w:rPr>
        <w:t xml:space="preserve">DÉCIMA SEGUNDA.- EJECUCIÓN DE LA PÓLIZA DE FIANZA DE CUMPLIMENTO DE ESTE CONTRATO.- “EL INSTITUTO” </w:t>
      </w:r>
      <w:r w:rsidRPr="000666F7">
        <w:rPr>
          <w:rFonts w:ascii="Montserrat Light" w:eastAsia="Times New Roman" w:hAnsi="Montserrat Light" w:cs="Tahoma"/>
          <w:sz w:val="16"/>
          <w:szCs w:val="16"/>
          <w:lang w:val="es-ES" w:eastAsia="es-ES"/>
        </w:rPr>
        <w:t>llevará a cabo la ejecución de la garantía de cumplimiento de contrato cuando:</w:t>
      </w:r>
    </w:p>
    <w:p w14:paraId="7F79AC2E" w14:textId="77777777" w:rsidR="000666F7" w:rsidRPr="000666F7" w:rsidRDefault="000666F7" w:rsidP="000666F7">
      <w:pPr>
        <w:jc w:val="both"/>
        <w:rPr>
          <w:rFonts w:ascii="Montserrat Light" w:eastAsia="Times New Roman" w:hAnsi="Montserrat Light" w:cs="Tahoma"/>
          <w:caps/>
          <w:sz w:val="16"/>
          <w:szCs w:val="16"/>
          <w:lang w:val="es-ES" w:eastAsia="es-ES"/>
        </w:rPr>
      </w:pPr>
    </w:p>
    <w:p w14:paraId="79CF6F12" w14:textId="77777777" w:rsidR="000666F7" w:rsidRPr="000666F7" w:rsidRDefault="000666F7" w:rsidP="000666F7">
      <w:pPr>
        <w:numPr>
          <w:ilvl w:val="0"/>
          <w:numId w:val="5"/>
        </w:numPr>
        <w:overflowPunct w:val="0"/>
        <w:autoSpaceDE w:val="0"/>
        <w:autoSpaceDN w:val="0"/>
        <w:adjustRightInd w:val="0"/>
        <w:jc w:val="both"/>
        <w:textAlignment w:val="baseline"/>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Se rescinda administrativamente este contrato.</w:t>
      </w:r>
    </w:p>
    <w:p w14:paraId="25E50A3D" w14:textId="77777777" w:rsidR="000666F7" w:rsidRPr="000666F7" w:rsidRDefault="000666F7" w:rsidP="000666F7">
      <w:pPr>
        <w:numPr>
          <w:ilvl w:val="0"/>
          <w:numId w:val="5"/>
        </w:numPr>
        <w:overflowPunct w:val="0"/>
        <w:autoSpaceDE w:val="0"/>
        <w:autoSpaceDN w:val="0"/>
        <w:adjustRightInd w:val="0"/>
        <w:jc w:val="both"/>
        <w:textAlignment w:val="baseline"/>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Durante la vigencia de este contrato se detecten deficiencias, fallas o calidad inferior en los  materiales de conservación suministrados, en comparación con los ofertados.</w:t>
      </w:r>
    </w:p>
    <w:p w14:paraId="5EC69402" w14:textId="77777777" w:rsidR="000666F7" w:rsidRPr="000666F7" w:rsidRDefault="000666F7" w:rsidP="000666F7">
      <w:pPr>
        <w:numPr>
          <w:ilvl w:val="0"/>
          <w:numId w:val="5"/>
        </w:numPr>
        <w:overflowPunct w:val="0"/>
        <w:autoSpaceDE w:val="0"/>
        <w:autoSpaceDN w:val="0"/>
        <w:adjustRightInd w:val="0"/>
        <w:jc w:val="both"/>
        <w:textAlignment w:val="baseline"/>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lastRenderedPageBreak/>
        <w:t>Cuando en el supuesto de que se realicen modificaciones al contrato, no entregue en el plazo pactado, el endoso o la nueva garantía, que ampare el porcentaje establecido para garantizar el cumplimiento del presente instrumento, en la cláusula decima primera inciso b).</w:t>
      </w:r>
    </w:p>
    <w:p w14:paraId="0329065E" w14:textId="77777777" w:rsidR="000666F7" w:rsidRPr="000666F7" w:rsidRDefault="000666F7" w:rsidP="000666F7">
      <w:pPr>
        <w:numPr>
          <w:ilvl w:val="0"/>
          <w:numId w:val="5"/>
        </w:numPr>
        <w:overflowPunct w:val="0"/>
        <w:autoSpaceDE w:val="0"/>
        <w:autoSpaceDN w:val="0"/>
        <w:adjustRightInd w:val="0"/>
        <w:jc w:val="both"/>
        <w:textAlignment w:val="baseline"/>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Por cualquier otro incumplimiento de las obligaciones contraídas en este contrato.</w:t>
      </w:r>
    </w:p>
    <w:p w14:paraId="57E5FE5E" w14:textId="77777777" w:rsidR="000666F7" w:rsidRPr="000666F7" w:rsidRDefault="000666F7" w:rsidP="000666F7">
      <w:pPr>
        <w:numPr>
          <w:ilvl w:val="12"/>
          <w:numId w:val="0"/>
        </w:numPr>
        <w:tabs>
          <w:tab w:val="left" w:pos="-142"/>
          <w:tab w:val="left" w:pos="1134"/>
        </w:tabs>
        <w:ind w:right="-93"/>
        <w:jc w:val="both"/>
        <w:rPr>
          <w:rFonts w:ascii="Montserrat Light" w:eastAsia="Times New Roman" w:hAnsi="Montserrat Light" w:cs="Tahoma"/>
          <w:b/>
          <w:caps/>
          <w:sz w:val="16"/>
          <w:szCs w:val="16"/>
          <w:lang w:val="es-ES" w:eastAsia="es-ES"/>
        </w:rPr>
      </w:pPr>
    </w:p>
    <w:p w14:paraId="2D5C3B29" w14:textId="77777777" w:rsidR="000666F7" w:rsidRPr="000666F7" w:rsidRDefault="000666F7" w:rsidP="000666F7">
      <w:pPr>
        <w:jc w:val="both"/>
        <w:rPr>
          <w:rFonts w:ascii="Montserrat Light" w:eastAsia="Times New Roman" w:hAnsi="Montserrat Light" w:cs="Tahoma"/>
          <w:sz w:val="16"/>
          <w:szCs w:val="16"/>
          <w:lang w:val="es-ES" w:eastAsia="es-ES"/>
        </w:rPr>
      </w:pPr>
      <w:r w:rsidRPr="000666F7">
        <w:rPr>
          <w:rFonts w:ascii="Montserrat Light" w:eastAsia="Times New Roman" w:hAnsi="Montserrat Light" w:cs="Tahoma"/>
          <w:b/>
          <w:sz w:val="16"/>
          <w:szCs w:val="16"/>
          <w:lang w:val="es-ES" w:eastAsia="es-ES"/>
        </w:rPr>
        <w:t>DÉCIMA TERCERA.- PENAS CONVENCIONALES POR ATRASO EN LA ENTREGA DE LOS MATERIALES.-</w:t>
      </w:r>
      <w:r w:rsidRPr="000666F7">
        <w:rPr>
          <w:rFonts w:ascii="Montserrat Light" w:eastAsia="Times New Roman" w:hAnsi="Montserrat Light" w:cs="Tahoma"/>
          <w:sz w:val="16"/>
          <w:szCs w:val="16"/>
          <w:lang w:val="es-ES" w:eastAsia="es-ES"/>
        </w:rPr>
        <w:t xml:space="preserve"> En caso de que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 xml:space="preserve">incurra en atraso en las fechas pactadas de entrega de los  materiales de conservación objeto del presente contrato, queda obligado a pagar el </w:t>
      </w:r>
      <w:r w:rsidRPr="000666F7">
        <w:rPr>
          <w:rFonts w:ascii="Montserrat Light" w:eastAsia="Times New Roman" w:hAnsi="Montserrat Light" w:cs="Tahoma"/>
          <w:b/>
          <w:sz w:val="16"/>
          <w:szCs w:val="16"/>
          <w:lang w:val="es-ES" w:eastAsia="es-ES"/>
        </w:rPr>
        <w:t>2.5%</w:t>
      </w:r>
      <w:r w:rsidRPr="000666F7">
        <w:rPr>
          <w:rFonts w:ascii="Montserrat Light" w:eastAsia="Times New Roman" w:hAnsi="Montserrat Light" w:cs="Tahoma"/>
          <w:sz w:val="16"/>
          <w:szCs w:val="16"/>
          <w:lang w:val="es-ES" w:eastAsia="es-ES"/>
        </w:rPr>
        <w:t xml:space="preserve"> (dos punto cinco por ciento), en función de los materiales de conservación que se hayan entregado con atraso y se aplicarán sobre los montos que deban pagarse por cada orden de compra  que emitida, exclusivamente sobre el valor de lo entregado con atraso y en los siguientes supuestos: </w:t>
      </w:r>
    </w:p>
    <w:p w14:paraId="46566AA9" w14:textId="77777777" w:rsidR="000666F7" w:rsidRPr="000666F7" w:rsidRDefault="000666F7" w:rsidP="000666F7">
      <w:pPr>
        <w:jc w:val="both"/>
        <w:rPr>
          <w:rFonts w:ascii="Montserrat Light" w:eastAsia="Times New Roman" w:hAnsi="Montserrat Light" w:cs="Tahoma"/>
          <w:caps/>
          <w:sz w:val="16"/>
          <w:szCs w:val="16"/>
          <w:lang w:val="es-ES" w:eastAsia="es-ES"/>
        </w:rPr>
      </w:pPr>
    </w:p>
    <w:p w14:paraId="7C46BC45" w14:textId="77777777" w:rsidR="000666F7" w:rsidRPr="000666F7" w:rsidRDefault="000666F7" w:rsidP="000666F7">
      <w:pPr>
        <w:numPr>
          <w:ilvl w:val="0"/>
          <w:numId w:val="2"/>
        </w:numPr>
        <w:autoSpaceDE w:val="0"/>
        <w:autoSpaceDN w:val="0"/>
        <w:ind w:right="74"/>
        <w:jc w:val="both"/>
        <w:rPr>
          <w:rFonts w:ascii="Montserrat Light" w:eastAsia="Times New Roman" w:hAnsi="Montserrat Light" w:cs="Tahoma"/>
          <w:b/>
          <w:caps/>
          <w:sz w:val="16"/>
          <w:szCs w:val="16"/>
          <w:lang w:val="es-ES" w:eastAsia="es-ES"/>
        </w:rPr>
      </w:pPr>
      <w:r w:rsidRPr="000666F7">
        <w:rPr>
          <w:rFonts w:ascii="Montserrat Light" w:eastAsia="Times New Roman" w:hAnsi="Montserrat Light" w:cs="Tahoma"/>
          <w:b/>
          <w:sz w:val="16"/>
          <w:szCs w:val="16"/>
          <w:lang w:val="es-ES" w:eastAsia="es-ES"/>
        </w:rPr>
        <w:t>Cuando</w:t>
      </w:r>
      <w:r w:rsidRPr="000666F7">
        <w:rPr>
          <w:rFonts w:ascii="Montserrat Light" w:eastAsia="Times New Roman" w:hAnsi="Montserrat Light" w:cs="Tahoma"/>
          <w:sz w:val="16"/>
          <w:szCs w:val="16"/>
          <w:lang w:val="es-ES" w:eastAsia="es-ES"/>
        </w:rPr>
        <w:t xml:space="preserve"> “EL PROVEEDOR” </w:t>
      </w:r>
      <w:r w:rsidRPr="000666F7">
        <w:rPr>
          <w:rFonts w:ascii="Montserrat Light" w:eastAsia="Times New Roman" w:hAnsi="Montserrat Light" w:cs="Tahoma"/>
          <w:b/>
          <w:sz w:val="16"/>
          <w:szCs w:val="16"/>
          <w:lang w:val="es-ES" w:eastAsia="es-ES"/>
        </w:rPr>
        <w:t>no entregue los  materiales de conservación que le hayan sido requeridos en la orden de compra correspondiente, dentro del plazo señalado en dicho documento.</w:t>
      </w:r>
    </w:p>
    <w:p w14:paraId="40B18BF7" w14:textId="77777777" w:rsidR="000666F7" w:rsidRPr="000666F7" w:rsidRDefault="000666F7" w:rsidP="000666F7">
      <w:pPr>
        <w:numPr>
          <w:ilvl w:val="0"/>
          <w:numId w:val="2"/>
        </w:numPr>
        <w:autoSpaceDE w:val="0"/>
        <w:autoSpaceDN w:val="0"/>
        <w:ind w:right="74"/>
        <w:jc w:val="both"/>
        <w:rPr>
          <w:rFonts w:ascii="Montserrat Light" w:eastAsia="Times New Roman" w:hAnsi="Montserrat Light" w:cs="Tahoma"/>
          <w:b/>
          <w:caps/>
          <w:sz w:val="16"/>
          <w:szCs w:val="16"/>
          <w:lang w:val="es-ES" w:eastAsia="es-ES"/>
        </w:rPr>
      </w:pPr>
      <w:r w:rsidRPr="000666F7">
        <w:rPr>
          <w:rFonts w:ascii="Montserrat Light" w:eastAsia="Times New Roman" w:hAnsi="Montserrat Light" w:cs="Tahoma"/>
          <w:b/>
          <w:sz w:val="16"/>
          <w:szCs w:val="16"/>
          <w:lang w:val="es-ES" w:eastAsia="es-ES"/>
        </w:rPr>
        <w:t xml:space="preserve">Cuando  </w:t>
      </w:r>
      <w:r w:rsidRPr="000666F7">
        <w:rPr>
          <w:rFonts w:ascii="Montserrat Light" w:eastAsia="Times New Roman" w:hAnsi="Montserrat Light" w:cs="Tahoma"/>
          <w:sz w:val="16"/>
          <w:szCs w:val="16"/>
          <w:lang w:val="es-ES" w:eastAsia="es-ES"/>
        </w:rPr>
        <w:t xml:space="preserve">“EL PROVEEDOR” </w:t>
      </w:r>
      <w:r w:rsidRPr="000666F7">
        <w:rPr>
          <w:rFonts w:ascii="Montserrat Light" w:eastAsia="Times New Roman" w:hAnsi="Montserrat Light" w:cs="Tahoma"/>
          <w:b/>
          <w:sz w:val="16"/>
          <w:szCs w:val="16"/>
          <w:lang w:val="es-ES" w:eastAsia="es-ES"/>
        </w:rPr>
        <w:t xml:space="preserve">no reponga dentro del plazo señalado en el segundo párrafo de la cláusula quinta del presente contrato, los  materiales de conservación que  </w:t>
      </w:r>
      <w:r w:rsidRPr="000666F7">
        <w:rPr>
          <w:rFonts w:ascii="Montserrat Light" w:eastAsia="Times New Roman" w:hAnsi="Montserrat Light" w:cs="Tahoma"/>
          <w:sz w:val="16"/>
          <w:szCs w:val="16"/>
          <w:lang w:val="es-ES" w:eastAsia="es-ES"/>
        </w:rPr>
        <w:t xml:space="preserve">“EL INSTITUTO” </w:t>
      </w:r>
      <w:r w:rsidRPr="000666F7">
        <w:rPr>
          <w:rFonts w:ascii="Montserrat Light" w:eastAsia="Times New Roman" w:hAnsi="Montserrat Light" w:cs="Tahoma"/>
          <w:b/>
          <w:sz w:val="16"/>
          <w:szCs w:val="16"/>
          <w:lang w:val="es-ES" w:eastAsia="es-ES"/>
        </w:rPr>
        <w:t>haya solicitado para su canje.</w:t>
      </w:r>
    </w:p>
    <w:p w14:paraId="765367F5" w14:textId="77777777" w:rsidR="000666F7" w:rsidRPr="000666F7" w:rsidRDefault="000666F7" w:rsidP="000666F7">
      <w:pPr>
        <w:autoSpaceDE w:val="0"/>
        <w:autoSpaceDN w:val="0"/>
        <w:ind w:left="720" w:right="74"/>
        <w:jc w:val="both"/>
        <w:rPr>
          <w:rFonts w:ascii="Montserrat Light" w:eastAsia="Times New Roman" w:hAnsi="Montserrat Light" w:cs="Tahoma"/>
          <w:b/>
          <w:caps/>
          <w:sz w:val="16"/>
          <w:szCs w:val="16"/>
          <w:lang w:val="es-ES" w:eastAsia="es-ES"/>
        </w:rPr>
      </w:pPr>
    </w:p>
    <w:p w14:paraId="78C80B0D" w14:textId="77777777" w:rsidR="000666F7" w:rsidRPr="000666F7" w:rsidRDefault="000666F7" w:rsidP="000666F7">
      <w:pPr>
        <w:numPr>
          <w:ilvl w:val="12"/>
          <w:numId w:val="0"/>
        </w:num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 xml:space="preserve">La pena convencional por atraso, se calculará por cada día de incumplimiento, de acuerdo con el porcentaje de penalización establecido, que es del </w:t>
      </w:r>
      <w:r w:rsidRPr="000666F7">
        <w:rPr>
          <w:rFonts w:ascii="Montserrat Light" w:eastAsia="Times New Roman" w:hAnsi="Montserrat Light" w:cs="Tahoma"/>
          <w:b/>
          <w:sz w:val="16"/>
          <w:szCs w:val="16"/>
          <w:lang w:val="es-ES" w:eastAsia="es-ES"/>
        </w:rPr>
        <w:t>2.5%</w:t>
      </w:r>
      <w:r w:rsidRPr="000666F7">
        <w:rPr>
          <w:rFonts w:ascii="Montserrat Light" w:eastAsia="Times New Roman" w:hAnsi="Montserrat Light" w:cs="Tahoma"/>
          <w:sz w:val="16"/>
          <w:szCs w:val="16"/>
          <w:lang w:val="es-ES" w:eastAsia="es-ES"/>
        </w:rPr>
        <w:t xml:space="preserve"> (dos punto cinco por ciento), aplicado al valor de los  materiales entregados con atraso, y de manera proporcional al importe de la garantía de cumplimiento que corresponda a la partida, orden de compra o concepto, según corresponda la suma de las penas convencionales no deberá exceder el importe de dicha garantía.</w:t>
      </w:r>
    </w:p>
    <w:p w14:paraId="2D5CE50A" w14:textId="77777777" w:rsidR="000666F7" w:rsidRPr="000666F7" w:rsidRDefault="000666F7" w:rsidP="000666F7">
      <w:pPr>
        <w:numPr>
          <w:ilvl w:val="12"/>
          <w:numId w:val="0"/>
        </w:numPr>
        <w:jc w:val="both"/>
        <w:rPr>
          <w:rFonts w:ascii="Montserrat Light" w:eastAsia="Times New Roman" w:hAnsi="Montserrat Light" w:cs="Tahoma"/>
          <w:caps/>
          <w:sz w:val="16"/>
          <w:szCs w:val="16"/>
          <w:lang w:val="es-ES" w:eastAsia="es-ES"/>
        </w:rPr>
      </w:pPr>
    </w:p>
    <w:p w14:paraId="5FCB7916" w14:textId="77777777" w:rsidR="000666F7" w:rsidRPr="000666F7" w:rsidRDefault="000666F7" w:rsidP="000666F7">
      <w:pPr>
        <w:numPr>
          <w:ilvl w:val="12"/>
          <w:numId w:val="0"/>
        </w:numPr>
        <w:tabs>
          <w:tab w:val="left" w:pos="-142"/>
          <w:tab w:val="left" w:pos="1134"/>
        </w:tabs>
        <w:ind w:right="-93"/>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 xml:space="preserve">a su vez, autoriza a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 xml:space="preserve">a descontar las cantidades que resulten de aplicar la pena convencional señalada en el párrafo anterior, sobre los pagos que deberá cubrir a </w:t>
      </w:r>
      <w:r w:rsidRPr="000666F7">
        <w:rPr>
          <w:rFonts w:ascii="Montserrat Light" w:eastAsia="Times New Roman" w:hAnsi="Montserrat Light" w:cs="Tahoma"/>
          <w:b/>
          <w:sz w:val="16"/>
          <w:szCs w:val="16"/>
          <w:lang w:val="es-ES" w:eastAsia="es-ES"/>
        </w:rPr>
        <w:t>“EL PROVEEDOR”</w:t>
      </w:r>
      <w:r w:rsidRPr="000666F7">
        <w:rPr>
          <w:rFonts w:ascii="Montserrat Light" w:eastAsia="Times New Roman" w:hAnsi="Montserrat Light" w:cs="Tahoma"/>
          <w:sz w:val="16"/>
          <w:szCs w:val="16"/>
          <w:lang w:val="es-ES" w:eastAsia="es-ES"/>
        </w:rPr>
        <w:t>.</w:t>
      </w:r>
    </w:p>
    <w:p w14:paraId="1BF133A3" w14:textId="77777777" w:rsidR="000666F7" w:rsidRPr="000666F7" w:rsidRDefault="000666F7" w:rsidP="000666F7">
      <w:pPr>
        <w:jc w:val="both"/>
        <w:rPr>
          <w:rFonts w:ascii="Montserrat Light" w:eastAsia="Times New Roman" w:hAnsi="Montserrat Light" w:cs="Tahoma"/>
          <w:b/>
          <w:caps/>
          <w:sz w:val="16"/>
          <w:szCs w:val="16"/>
          <w:lang w:val="es-ES" w:eastAsia="es-ES"/>
        </w:rPr>
      </w:pPr>
    </w:p>
    <w:p w14:paraId="0F56A43F" w14:textId="77777777" w:rsidR="000666F7" w:rsidRPr="000666F7" w:rsidRDefault="000666F7" w:rsidP="000666F7">
      <w:p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sz w:val="16"/>
          <w:szCs w:val="16"/>
          <w:lang w:val="es-ES" w:eastAsia="es-ES"/>
        </w:rPr>
        <w:t xml:space="preserve">DÉCIMA CUARTA.- TERMINACIÓN ANTICIPADA.- </w:t>
      </w:r>
      <w:r w:rsidRPr="000666F7">
        <w:rPr>
          <w:rFonts w:ascii="Montserrat Light" w:eastAsia="Times New Roman" w:hAnsi="Montserrat Light" w:cs="Tahoma"/>
          <w:sz w:val="16"/>
          <w:szCs w:val="16"/>
          <w:lang w:val="es-ES" w:eastAsia="es-ES"/>
        </w:rPr>
        <w:t xml:space="preserve">De conformidad con lo establecido en el artículo 54 Bis, de la Ley de Adquisiciones, Arrendamientos y Servicios del Sector Público,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 xml:space="preserve">podrá dar por terminado anticipadamente el presente contrato sin responsabilidad para éste y sin necesidad de que medie resolución judicial alguna, cuando concurran razones de interés general dando aviso por escrito a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 xml:space="preserve">con cinco días hábiles de anticipación a la fecha efectiva de terminación, o bien, cuando por causas justificadas se extinga la necesidad de requerir los  materiales de conservación objeto del presente contrato, y se demuestre que de continuar con el cumplimiento de las obligaciones pactadas, se ocasionaría algún daño o perjuicio a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o se determine la nulidad total o parcial de los actos que dieron origen al presente instrumento jurídico, con motivo de la resolución de una inconformidad emitida por la Secretaría de la Función Pública.</w:t>
      </w:r>
    </w:p>
    <w:p w14:paraId="09E7C8ED" w14:textId="77777777" w:rsidR="000666F7" w:rsidRPr="000666F7" w:rsidRDefault="000666F7" w:rsidP="000666F7">
      <w:pPr>
        <w:numPr>
          <w:ilvl w:val="12"/>
          <w:numId w:val="0"/>
        </w:numPr>
        <w:tabs>
          <w:tab w:val="left" w:pos="-142"/>
          <w:tab w:val="left" w:pos="1134"/>
        </w:tabs>
        <w:ind w:right="-93"/>
        <w:jc w:val="both"/>
        <w:rPr>
          <w:rFonts w:ascii="Montserrat Light" w:eastAsia="Times New Roman" w:hAnsi="Montserrat Light" w:cs="Tahoma"/>
          <w:caps/>
          <w:sz w:val="16"/>
          <w:szCs w:val="16"/>
          <w:lang w:val="es-ES" w:eastAsia="es-ES"/>
        </w:rPr>
      </w:pPr>
    </w:p>
    <w:p w14:paraId="1C13DCE1" w14:textId="77777777" w:rsidR="000666F7" w:rsidRPr="000666F7" w:rsidRDefault="000666F7" w:rsidP="000666F7">
      <w:p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 xml:space="preserve">En este caso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 xml:space="preserve">reembolsará a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los gastos no recuperables en que haya incurrido, siempre que estos sean razonables, estén comprobados y se relacionen directamente con el presente instrumento jurídico.</w:t>
      </w:r>
    </w:p>
    <w:p w14:paraId="410D60BB" w14:textId="77777777" w:rsidR="000666F7" w:rsidRPr="000666F7" w:rsidRDefault="000666F7" w:rsidP="000666F7">
      <w:pPr>
        <w:numPr>
          <w:ilvl w:val="12"/>
          <w:numId w:val="0"/>
        </w:numPr>
        <w:tabs>
          <w:tab w:val="center" w:pos="4252"/>
          <w:tab w:val="right" w:pos="8504"/>
        </w:tabs>
        <w:ind w:right="-93"/>
        <w:rPr>
          <w:rFonts w:ascii="Montserrat Light" w:eastAsia="Times New Roman" w:hAnsi="Montserrat Light" w:cs="Tahoma"/>
          <w:caps/>
          <w:sz w:val="16"/>
          <w:szCs w:val="16"/>
          <w:lang w:val="es-ES" w:eastAsia="es-ES"/>
        </w:rPr>
      </w:pPr>
    </w:p>
    <w:p w14:paraId="3944BA3B" w14:textId="77777777" w:rsidR="000666F7" w:rsidRPr="000666F7" w:rsidRDefault="000666F7" w:rsidP="000666F7">
      <w:pPr>
        <w:jc w:val="both"/>
        <w:rPr>
          <w:rFonts w:ascii="Montserrat Light" w:eastAsia="Times New Roman" w:hAnsi="Montserrat Light" w:cs="Tahoma"/>
          <w:sz w:val="16"/>
          <w:szCs w:val="16"/>
          <w:lang w:val="es-ES" w:eastAsia="es-ES"/>
        </w:rPr>
      </w:pPr>
      <w:r w:rsidRPr="000666F7">
        <w:rPr>
          <w:rFonts w:ascii="Montserrat Light" w:eastAsia="Times New Roman" w:hAnsi="Montserrat Light" w:cs="Tahoma"/>
          <w:b/>
          <w:sz w:val="16"/>
          <w:szCs w:val="16"/>
          <w:lang w:val="es-ES" w:eastAsia="es-ES"/>
        </w:rPr>
        <w:t xml:space="preserve">DÉCIMA QUINTA.- RESCISIÓN ADMINISTRATIVA.- “EL INSTITUTO” </w:t>
      </w:r>
      <w:r w:rsidRPr="000666F7">
        <w:rPr>
          <w:rFonts w:ascii="Montserrat Light" w:eastAsia="Times New Roman" w:hAnsi="Montserrat Light" w:cs="Tahoma"/>
          <w:sz w:val="16"/>
          <w:szCs w:val="16"/>
          <w:lang w:val="es-ES" w:eastAsia="es-ES"/>
        </w:rPr>
        <w:t xml:space="preserve">podrá rescindir administrativamente el contrato en cualquier momento, cuando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14:paraId="1CA92A2D" w14:textId="77777777" w:rsidR="000666F7" w:rsidRPr="000666F7" w:rsidRDefault="000666F7" w:rsidP="000666F7">
      <w:pPr>
        <w:jc w:val="both"/>
        <w:rPr>
          <w:rFonts w:ascii="Montserrat Light" w:eastAsia="Times New Roman" w:hAnsi="Montserrat Light" w:cs="Tahoma"/>
          <w:caps/>
          <w:sz w:val="16"/>
          <w:szCs w:val="16"/>
          <w:lang w:val="es-ES" w:eastAsia="es-ES"/>
        </w:rPr>
      </w:pPr>
    </w:p>
    <w:p w14:paraId="20C3B16E" w14:textId="77777777" w:rsidR="000666F7" w:rsidRPr="000666F7" w:rsidRDefault="000666F7" w:rsidP="000666F7">
      <w:pPr>
        <w:jc w:val="both"/>
        <w:rPr>
          <w:rFonts w:ascii="Montserrat Light" w:eastAsia="Times New Roman" w:hAnsi="Montserrat Light" w:cs="Tahoma"/>
          <w:sz w:val="16"/>
          <w:szCs w:val="16"/>
          <w:lang w:val="es-ES" w:eastAsia="es-ES"/>
        </w:rPr>
      </w:pP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podrá a su juicio suspender el trámite del procedimiento de rescisión, cuando se hubiera iniciado un procedimiento de conciliación respecto del contrato materia de la rescisión.</w:t>
      </w:r>
    </w:p>
    <w:p w14:paraId="0E7A7B77" w14:textId="77777777" w:rsidR="000666F7" w:rsidRPr="000666F7" w:rsidRDefault="000666F7" w:rsidP="000666F7">
      <w:pPr>
        <w:jc w:val="both"/>
        <w:rPr>
          <w:rFonts w:ascii="Montserrat Light" w:eastAsia="Times New Roman" w:hAnsi="Montserrat Light" w:cs="Tahoma"/>
          <w:caps/>
          <w:sz w:val="16"/>
          <w:szCs w:val="16"/>
          <w:lang w:val="es-ES" w:eastAsia="es-ES"/>
        </w:rPr>
      </w:pPr>
    </w:p>
    <w:p w14:paraId="0BDF480B" w14:textId="77777777" w:rsidR="000666F7" w:rsidRPr="000666F7" w:rsidRDefault="000666F7" w:rsidP="000666F7">
      <w:p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 xml:space="preserve">Concluido el procedimiento de rescisión correspondiente,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procederá conforme a lo previsto en el artículo 99 del Reglamento de la Ley Adquisiciones, Arrendamientos y Servicios del Sector Público.</w:t>
      </w:r>
    </w:p>
    <w:p w14:paraId="0FDB903C" w14:textId="77777777" w:rsidR="000666F7" w:rsidRPr="000666F7" w:rsidRDefault="000666F7" w:rsidP="000666F7">
      <w:pPr>
        <w:jc w:val="both"/>
        <w:rPr>
          <w:rFonts w:ascii="Montserrat Light" w:eastAsia="Times New Roman" w:hAnsi="Montserrat Light" w:cs="Tahoma"/>
          <w:b/>
          <w:i/>
          <w:caps/>
          <w:sz w:val="16"/>
          <w:szCs w:val="16"/>
          <w:u w:val="single"/>
          <w:lang w:val="es-ES" w:eastAsia="es-ES"/>
        </w:rPr>
      </w:pPr>
    </w:p>
    <w:p w14:paraId="75391726" w14:textId="77777777" w:rsidR="000666F7" w:rsidRPr="000666F7" w:rsidRDefault="000666F7" w:rsidP="000666F7">
      <w:pPr>
        <w:numPr>
          <w:ilvl w:val="12"/>
          <w:numId w:val="0"/>
        </w:num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lastRenderedPageBreak/>
        <w:t>Cuando se trate de materiales de conservación entregados y, éstos no puedan funcionar o ser utilizados, por estar incompletos, la aplicación de la pena convencional, corresponderá al total de la garantía de cumplimiento y se podrá iniciar el procedimiento de rescisión.</w:t>
      </w:r>
    </w:p>
    <w:p w14:paraId="2A3A0657" w14:textId="77777777" w:rsidR="000666F7" w:rsidRPr="000666F7" w:rsidRDefault="000666F7" w:rsidP="000666F7">
      <w:pPr>
        <w:jc w:val="both"/>
        <w:rPr>
          <w:rFonts w:ascii="Montserrat Light" w:eastAsia="Times New Roman" w:hAnsi="Montserrat Light" w:cs="Tahoma"/>
          <w:b/>
          <w:i/>
          <w:caps/>
          <w:sz w:val="16"/>
          <w:szCs w:val="16"/>
          <w:u w:val="single"/>
          <w:lang w:val="es-ES" w:eastAsia="es-ES"/>
        </w:rPr>
      </w:pPr>
    </w:p>
    <w:p w14:paraId="0F120310" w14:textId="77777777" w:rsidR="000666F7" w:rsidRPr="000666F7" w:rsidRDefault="000666F7" w:rsidP="000666F7">
      <w:pPr>
        <w:numPr>
          <w:ilvl w:val="12"/>
          <w:numId w:val="0"/>
        </w:numPr>
        <w:tabs>
          <w:tab w:val="left" w:pos="-142"/>
          <w:tab w:val="left" w:pos="1134"/>
        </w:tabs>
        <w:ind w:right="-93"/>
        <w:jc w:val="both"/>
        <w:rPr>
          <w:rFonts w:ascii="Montserrat Light" w:eastAsia="Times New Roman" w:hAnsi="Montserrat Light" w:cs="Tahoma"/>
          <w:b/>
          <w:caps/>
          <w:sz w:val="16"/>
          <w:szCs w:val="16"/>
          <w:lang w:val="es-ES" w:eastAsia="es-ES"/>
        </w:rPr>
      </w:pPr>
      <w:r w:rsidRPr="000666F7">
        <w:rPr>
          <w:rFonts w:ascii="Montserrat Light" w:eastAsia="Times New Roman" w:hAnsi="Montserrat Light" w:cs="Tahoma"/>
          <w:b/>
          <w:sz w:val="16"/>
          <w:szCs w:val="16"/>
          <w:lang w:val="es-ES" w:eastAsia="es-ES"/>
        </w:rPr>
        <w:t xml:space="preserve">DÉCIMA SEXTA.- CAUSAS DE RESCISIÓN ADMINISTRATIVA DEL CONTRATO.- “EL INSTITUTO” </w:t>
      </w:r>
      <w:r w:rsidRPr="000666F7">
        <w:rPr>
          <w:rFonts w:ascii="Montserrat Light" w:eastAsia="Times New Roman" w:hAnsi="Montserrat Light" w:cs="Tahoma"/>
          <w:sz w:val="16"/>
          <w:szCs w:val="16"/>
          <w:lang w:val="es-ES" w:eastAsia="es-ES"/>
        </w:rPr>
        <w:t>podrá rescindir administrativamente este contrato sin más responsabilidad para el mismo y sin necesidad de resolución judicial, cuando</w:t>
      </w:r>
      <w:r w:rsidRPr="000666F7">
        <w:rPr>
          <w:rFonts w:ascii="Montserrat Light" w:eastAsia="Times New Roman" w:hAnsi="Montserrat Light" w:cs="Tahoma"/>
          <w:b/>
          <w:sz w:val="16"/>
          <w:szCs w:val="16"/>
          <w:lang w:val="es-ES" w:eastAsia="es-ES"/>
        </w:rPr>
        <w:t xml:space="preserve"> “EL PROVEEDOR” </w:t>
      </w:r>
      <w:r w:rsidRPr="000666F7">
        <w:rPr>
          <w:rFonts w:ascii="Montserrat Light" w:eastAsia="Times New Roman" w:hAnsi="Montserrat Light" w:cs="Tahoma"/>
          <w:sz w:val="16"/>
          <w:szCs w:val="16"/>
          <w:lang w:val="es-ES" w:eastAsia="es-ES"/>
        </w:rPr>
        <w:t>incurra en cualquiera de las causales siguientes:</w:t>
      </w:r>
    </w:p>
    <w:p w14:paraId="410C2CEB" w14:textId="77777777" w:rsidR="000666F7" w:rsidRPr="000666F7" w:rsidRDefault="000666F7" w:rsidP="000666F7">
      <w:pPr>
        <w:numPr>
          <w:ilvl w:val="12"/>
          <w:numId w:val="0"/>
        </w:numPr>
        <w:tabs>
          <w:tab w:val="left" w:pos="-284"/>
          <w:tab w:val="left" w:pos="9498"/>
        </w:tabs>
        <w:jc w:val="both"/>
        <w:rPr>
          <w:rFonts w:ascii="Montserrat Light" w:eastAsia="Times New Roman" w:hAnsi="Montserrat Light" w:cs="Tahoma"/>
          <w:b/>
          <w:caps/>
          <w:sz w:val="16"/>
          <w:szCs w:val="16"/>
          <w:lang w:val="es-ES" w:eastAsia="es-ES"/>
        </w:rPr>
      </w:pPr>
    </w:p>
    <w:p w14:paraId="0B23FE61" w14:textId="77777777" w:rsidR="000666F7" w:rsidRPr="000666F7" w:rsidRDefault="000666F7" w:rsidP="000666F7">
      <w:pPr>
        <w:numPr>
          <w:ilvl w:val="1"/>
          <w:numId w:val="6"/>
        </w:numPr>
        <w:tabs>
          <w:tab w:val="num" w:pos="1440"/>
        </w:tabs>
        <w:jc w:val="both"/>
        <w:rPr>
          <w:rFonts w:ascii="Montserrat Light" w:eastAsia="Times New Roman" w:hAnsi="Montserrat Light" w:cs="Tahoma"/>
          <w:b/>
          <w:caps/>
          <w:sz w:val="16"/>
          <w:szCs w:val="16"/>
          <w:lang w:val="es-ES" w:eastAsia="es-ES"/>
        </w:rPr>
      </w:pPr>
      <w:r w:rsidRPr="000666F7">
        <w:rPr>
          <w:rFonts w:ascii="Montserrat Light" w:eastAsia="Times New Roman" w:hAnsi="Montserrat Light" w:cs="Tahoma"/>
          <w:sz w:val="16"/>
          <w:szCs w:val="16"/>
          <w:lang w:val="es-ES" w:eastAsia="es-ES"/>
        </w:rPr>
        <w:t>Cuando no entregue la garantía de cumplimiento del contrato, dentro del término de 10 (diez) días naturales posteriores a la firma del mismo.</w:t>
      </w:r>
    </w:p>
    <w:p w14:paraId="7EE27BE4" w14:textId="77777777" w:rsidR="000666F7" w:rsidRPr="000666F7" w:rsidRDefault="000666F7" w:rsidP="000666F7">
      <w:pPr>
        <w:numPr>
          <w:ilvl w:val="1"/>
          <w:numId w:val="6"/>
        </w:numPr>
        <w:tabs>
          <w:tab w:val="num" w:pos="1440"/>
        </w:tabs>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Cuando incurra en falta de veracidad total o parcial respecto a la información proporcionada para la celebración del contrato.</w:t>
      </w:r>
    </w:p>
    <w:p w14:paraId="51B7E3EC" w14:textId="77777777" w:rsidR="000666F7" w:rsidRPr="000666F7" w:rsidRDefault="000666F7" w:rsidP="000666F7">
      <w:pPr>
        <w:numPr>
          <w:ilvl w:val="1"/>
          <w:numId w:val="6"/>
        </w:numPr>
        <w:tabs>
          <w:tab w:val="num" w:pos="1440"/>
        </w:tabs>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Cuando se incumpla, total o parcialmente, con cualesquiera de las obligaciones establecidas en el contrato y sus anexos.</w:t>
      </w:r>
    </w:p>
    <w:p w14:paraId="16AFA596" w14:textId="77777777" w:rsidR="000666F7" w:rsidRPr="000666F7" w:rsidRDefault="000666F7" w:rsidP="000666F7">
      <w:pPr>
        <w:numPr>
          <w:ilvl w:val="1"/>
          <w:numId w:val="6"/>
        </w:numPr>
        <w:tabs>
          <w:tab w:val="num" w:pos="1440"/>
        </w:tabs>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 xml:space="preserve">Cuando se compruebe que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haya entregado materiales de conservación con descripciones y características distintas a las pactadas en el presente instrumento jurídico.</w:t>
      </w:r>
    </w:p>
    <w:p w14:paraId="6B701E97" w14:textId="77777777" w:rsidR="000666F7" w:rsidRPr="000666F7" w:rsidRDefault="000666F7" w:rsidP="000666F7">
      <w:pPr>
        <w:numPr>
          <w:ilvl w:val="1"/>
          <w:numId w:val="6"/>
        </w:numPr>
        <w:tabs>
          <w:tab w:val="num" w:pos="1440"/>
        </w:tabs>
        <w:jc w:val="both"/>
        <w:rPr>
          <w:rFonts w:ascii="Montserrat Light" w:eastAsia="Times New Roman" w:hAnsi="Montserrat Light" w:cs="Tahoma"/>
          <w:b/>
          <w:caps/>
          <w:sz w:val="16"/>
          <w:szCs w:val="16"/>
          <w:lang w:val="es-ES" w:eastAsia="es-ES"/>
        </w:rPr>
      </w:pPr>
      <w:r w:rsidRPr="000666F7">
        <w:rPr>
          <w:rFonts w:ascii="Montserrat Light" w:eastAsia="Times New Roman" w:hAnsi="Montserrat Light" w:cs="Tahoma"/>
          <w:sz w:val="16"/>
          <w:szCs w:val="16"/>
          <w:lang w:val="es-ES" w:eastAsia="es-ES"/>
        </w:rPr>
        <w:t xml:space="preserve">En caso de que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no reponga los materiales de conservación que le hayan sido devueltos para canje o devolución, por problemas de calidad, defectos o vicios ocultos de acuerdo a lo estipulado en el presente contrato.</w:t>
      </w:r>
    </w:p>
    <w:p w14:paraId="47528269" w14:textId="77777777" w:rsidR="000666F7" w:rsidRPr="000666F7" w:rsidRDefault="000666F7" w:rsidP="000666F7">
      <w:pPr>
        <w:numPr>
          <w:ilvl w:val="1"/>
          <w:numId w:val="6"/>
        </w:numPr>
        <w:tabs>
          <w:tab w:val="num" w:pos="1440"/>
        </w:tabs>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 xml:space="preserve">Cuando se transmitan total o parcialmente, bajo cualquier título, los derechos y obligaciones pactadas en el presente instrumento jurídico, con excepción de los derechos de cobro, previa autorización de </w:t>
      </w:r>
      <w:r w:rsidRPr="000666F7">
        <w:rPr>
          <w:rFonts w:ascii="Montserrat Light" w:eastAsia="Times New Roman" w:hAnsi="Montserrat Light" w:cs="Tahoma"/>
          <w:b/>
          <w:sz w:val="16"/>
          <w:szCs w:val="16"/>
          <w:lang w:val="es-ES" w:eastAsia="es-ES"/>
        </w:rPr>
        <w:t>“EL INSTITUTO”</w:t>
      </w:r>
      <w:r w:rsidRPr="000666F7">
        <w:rPr>
          <w:rFonts w:ascii="Montserrat Light" w:eastAsia="Times New Roman" w:hAnsi="Montserrat Light" w:cs="Tahoma"/>
          <w:sz w:val="16"/>
          <w:szCs w:val="16"/>
          <w:lang w:val="es-ES" w:eastAsia="es-ES"/>
        </w:rPr>
        <w:t>.</w:t>
      </w:r>
    </w:p>
    <w:p w14:paraId="4361E437" w14:textId="77777777" w:rsidR="000666F7" w:rsidRPr="000666F7" w:rsidRDefault="000666F7" w:rsidP="000666F7">
      <w:pPr>
        <w:numPr>
          <w:ilvl w:val="1"/>
          <w:numId w:val="6"/>
        </w:numPr>
        <w:tabs>
          <w:tab w:val="num" w:pos="1440"/>
        </w:tabs>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 xml:space="preserve">Si la autoridad competente declara el concurso mercantil o cualquier situación análoga o equivalente que afecte el patrimonio de </w:t>
      </w:r>
      <w:r w:rsidRPr="000666F7">
        <w:rPr>
          <w:rFonts w:ascii="Montserrat Light" w:eastAsia="Times New Roman" w:hAnsi="Montserrat Light" w:cs="Tahoma"/>
          <w:b/>
          <w:sz w:val="16"/>
          <w:szCs w:val="16"/>
          <w:lang w:val="es-ES" w:eastAsia="es-ES"/>
        </w:rPr>
        <w:t>“EL PROVEEDOR”</w:t>
      </w:r>
      <w:r w:rsidRPr="000666F7">
        <w:rPr>
          <w:rFonts w:ascii="Montserrat Light" w:eastAsia="Times New Roman" w:hAnsi="Montserrat Light" w:cs="Tahoma"/>
          <w:sz w:val="16"/>
          <w:szCs w:val="16"/>
          <w:lang w:val="es-ES" w:eastAsia="es-ES"/>
        </w:rPr>
        <w:t>.</w:t>
      </w:r>
    </w:p>
    <w:p w14:paraId="1D7CE54E" w14:textId="77777777" w:rsidR="000666F7" w:rsidRPr="000666F7" w:rsidRDefault="000666F7" w:rsidP="000666F7">
      <w:pPr>
        <w:ind w:left="1080"/>
        <w:jc w:val="both"/>
        <w:rPr>
          <w:rFonts w:ascii="Montserrat Light" w:eastAsia="Times New Roman" w:hAnsi="Montserrat Light" w:cs="Tahoma"/>
          <w:caps/>
          <w:sz w:val="16"/>
          <w:szCs w:val="16"/>
          <w:lang w:val="es-ES" w:eastAsia="es-ES"/>
        </w:rPr>
      </w:pPr>
    </w:p>
    <w:p w14:paraId="5B759436" w14:textId="77777777" w:rsidR="000666F7" w:rsidRPr="000666F7" w:rsidRDefault="000666F7" w:rsidP="000666F7">
      <w:pPr>
        <w:numPr>
          <w:ilvl w:val="12"/>
          <w:numId w:val="0"/>
        </w:numPr>
        <w:tabs>
          <w:tab w:val="left" w:pos="-142"/>
          <w:tab w:val="left" w:pos="1134"/>
        </w:tabs>
        <w:ind w:right="-93"/>
        <w:jc w:val="both"/>
        <w:rPr>
          <w:rFonts w:ascii="Montserrat Light" w:eastAsia="Times New Roman" w:hAnsi="Montserrat Light" w:cs="Tahoma"/>
          <w:b/>
          <w:caps/>
          <w:sz w:val="16"/>
          <w:szCs w:val="16"/>
          <w:lang w:val="es-ES" w:eastAsia="es-ES"/>
        </w:rPr>
      </w:pPr>
      <w:r w:rsidRPr="000666F7">
        <w:rPr>
          <w:rFonts w:ascii="Montserrat Light" w:eastAsia="Times New Roman" w:hAnsi="Montserrat Light" w:cs="Tahoma"/>
          <w:b/>
          <w:sz w:val="16"/>
          <w:szCs w:val="16"/>
          <w:lang w:val="es-ES" w:eastAsia="es-ES"/>
        </w:rPr>
        <w:t xml:space="preserve">DÉCIMA SÉPTIMA.- PROCEDIMIENTO DE RESCISIÓN.- </w:t>
      </w:r>
      <w:r w:rsidRPr="000666F7">
        <w:rPr>
          <w:rFonts w:ascii="Montserrat Light" w:eastAsia="Times New Roman" w:hAnsi="Montserrat Light" w:cs="Tahoma"/>
          <w:sz w:val="16"/>
          <w:szCs w:val="16"/>
          <w:lang w:val="es-ES" w:eastAsia="es-ES"/>
        </w:rPr>
        <w:t>Para el caso de rescisión administrativa las partes convienen en someterse al siguiente procedimiento:</w:t>
      </w:r>
    </w:p>
    <w:p w14:paraId="48C3C245" w14:textId="77777777" w:rsidR="000666F7" w:rsidRPr="000666F7" w:rsidRDefault="000666F7" w:rsidP="000666F7">
      <w:pPr>
        <w:jc w:val="both"/>
        <w:rPr>
          <w:rFonts w:ascii="Montserrat Light" w:eastAsia="Times New Roman" w:hAnsi="Montserrat Light" w:cs="Tahoma"/>
          <w:caps/>
          <w:sz w:val="16"/>
          <w:szCs w:val="16"/>
          <w:lang w:val="es-ES" w:eastAsia="es-ES"/>
        </w:rPr>
      </w:pPr>
    </w:p>
    <w:p w14:paraId="1900A510" w14:textId="77777777" w:rsidR="000666F7" w:rsidRPr="000666F7" w:rsidRDefault="000666F7" w:rsidP="000666F7">
      <w:pPr>
        <w:numPr>
          <w:ilvl w:val="0"/>
          <w:numId w:val="3"/>
        </w:numPr>
        <w:tabs>
          <w:tab w:val="num" w:pos="420"/>
        </w:tabs>
        <w:jc w:val="both"/>
        <w:rPr>
          <w:rFonts w:ascii="Montserrat Light" w:eastAsia="Times New Roman" w:hAnsi="Montserrat Light" w:cs="Tahoma"/>
          <w:b/>
          <w:caps/>
          <w:sz w:val="16"/>
          <w:szCs w:val="16"/>
          <w:lang w:val="es-ES" w:eastAsia="es-ES"/>
        </w:rPr>
      </w:pPr>
      <w:r w:rsidRPr="000666F7">
        <w:rPr>
          <w:rFonts w:ascii="Montserrat Light" w:eastAsia="Times New Roman" w:hAnsi="Montserrat Light" w:cs="Tahoma"/>
          <w:sz w:val="16"/>
          <w:szCs w:val="16"/>
          <w:lang w:val="es-ES" w:eastAsia="es-ES"/>
        </w:rPr>
        <w:t xml:space="preserve">Si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 xml:space="preserve">considera que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 xml:space="preserve">ha incurrido en alguna de las causales de rescisión que se consignan en la cláusula que antecede, lo hará saber a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de forma indubitable por escrito a efecto de que éste exponga lo que a su derecho convenga y aporte, en su caso, las pruebas que estime pertinente, en un término de 5 (cinco) días hábiles, a partir de la notificación de la comunicación de referencia.</w:t>
      </w:r>
    </w:p>
    <w:p w14:paraId="48C9220A" w14:textId="77777777" w:rsidR="000666F7" w:rsidRPr="000666F7" w:rsidRDefault="000666F7" w:rsidP="000666F7">
      <w:pPr>
        <w:numPr>
          <w:ilvl w:val="0"/>
          <w:numId w:val="3"/>
        </w:numPr>
        <w:tabs>
          <w:tab w:val="num" w:pos="420"/>
        </w:tabs>
        <w:jc w:val="both"/>
        <w:rPr>
          <w:rFonts w:ascii="Montserrat Light" w:eastAsia="Times New Roman" w:hAnsi="Montserrat Light" w:cs="Tahoma"/>
          <w:b/>
          <w:caps/>
          <w:sz w:val="16"/>
          <w:szCs w:val="16"/>
          <w:lang w:val="es-ES" w:eastAsia="es-ES"/>
        </w:rPr>
      </w:pPr>
      <w:r w:rsidRPr="000666F7">
        <w:rPr>
          <w:rFonts w:ascii="Montserrat Light" w:eastAsia="Times New Roman" w:hAnsi="Montserrat Light" w:cs="Tahoma"/>
          <w:sz w:val="16"/>
          <w:szCs w:val="16"/>
          <w:lang w:val="es-ES" w:eastAsia="es-ES"/>
        </w:rPr>
        <w:t>Transcurrido el término a que se refiere el párrafo anterior, se resolverá considerando los argumentos y pruebas que hubiere hecho valer.</w:t>
      </w:r>
    </w:p>
    <w:p w14:paraId="672BC18E" w14:textId="77777777" w:rsidR="000666F7" w:rsidRPr="000666F7" w:rsidRDefault="000666F7" w:rsidP="000666F7">
      <w:pPr>
        <w:numPr>
          <w:ilvl w:val="0"/>
          <w:numId w:val="3"/>
        </w:numPr>
        <w:tabs>
          <w:tab w:val="num" w:pos="420"/>
        </w:tabs>
        <w:jc w:val="both"/>
        <w:rPr>
          <w:rFonts w:ascii="Montserrat Light" w:eastAsia="Times New Roman" w:hAnsi="Montserrat Light" w:cs="Tahoma"/>
          <w:b/>
          <w:caps/>
          <w:sz w:val="16"/>
          <w:szCs w:val="16"/>
          <w:lang w:val="es-ES" w:eastAsia="es-ES"/>
        </w:rPr>
      </w:pPr>
      <w:r w:rsidRPr="000666F7">
        <w:rPr>
          <w:rFonts w:ascii="Montserrat Light" w:eastAsia="Times New Roman" w:hAnsi="Montserrat Light" w:cs="Tahoma"/>
          <w:sz w:val="16"/>
          <w:szCs w:val="16"/>
          <w:lang w:val="es-ES" w:eastAsia="es-ES"/>
        </w:rPr>
        <w:t xml:space="preserve">La determinación de dar o no por rescindido administrativamente el contrato, deberá ser debidamente fundada, motivada y comunicada por escrito a </w:t>
      </w:r>
      <w:r w:rsidRPr="000666F7">
        <w:rPr>
          <w:rFonts w:ascii="Montserrat Light" w:eastAsia="Times New Roman" w:hAnsi="Montserrat Light" w:cs="Tahoma"/>
          <w:b/>
          <w:sz w:val="16"/>
          <w:szCs w:val="16"/>
          <w:lang w:val="es-ES" w:eastAsia="es-ES"/>
        </w:rPr>
        <w:t>“EL PROVEEDOR”</w:t>
      </w:r>
      <w:r w:rsidRPr="000666F7">
        <w:rPr>
          <w:rFonts w:ascii="Montserrat Light" w:eastAsia="Times New Roman" w:hAnsi="Montserrat Light" w:cs="Tahoma"/>
          <w:sz w:val="16"/>
          <w:szCs w:val="16"/>
          <w:lang w:val="es-ES" w:eastAsia="es-ES"/>
        </w:rPr>
        <w:t>, dentro de los 15 (quince) días hábiles siguientes, al vencimiento del plazo señalado en el inciso a), de esta cláusula.</w:t>
      </w:r>
    </w:p>
    <w:p w14:paraId="14AD6252" w14:textId="77777777" w:rsidR="000666F7" w:rsidRPr="000666F7" w:rsidRDefault="000666F7" w:rsidP="000666F7">
      <w:pPr>
        <w:ind w:left="420" w:hanging="420"/>
        <w:jc w:val="both"/>
        <w:rPr>
          <w:rFonts w:ascii="Montserrat Light" w:eastAsia="Times New Roman" w:hAnsi="Montserrat Light" w:cs="Tahoma"/>
          <w:b/>
          <w:caps/>
          <w:sz w:val="16"/>
          <w:szCs w:val="16"/>
          <w:lang w:val="es-ES" w:eastAsia="es-ES"/>
        </w:rPr>
      </w:pPr>
    </w:p>
    <w:p w14:paraId="5AA18F52" w14:textId="77777777" w:rsidR="000666F7" w:rsidRPr="000666F7" w:rsidRDefault="000666F7" w:rsidP="000666F7">
      <w:pPr>
        <w:jc w:val="both"/>
        <w:rPr>
          <w:rFonts w:ascii="Montserrat Light" w:eastAsia="Times New Roman" w:hAnsi="Montserrat Light" w:cs="Tahoma"/>
          <w:b/>
          <w:caps/>
          <w:sz w:val="16"/>
          <w:szCs w:val="16"/>
          <w:lang w:val="es-ES" w:eastAsia="es-ES"/>
        </w:rPr>
      </w:pPr>
      <w:r w:rsidRPr="000666F7">
        <w:rPr>
          <w:rFonts w:ascii="Montserrat Light" w:eastAsia="Times New Roman" w:hAnsi="Montserrat Light" w:cs="Tahoma"/>
          <w:sz w:val="16"/>
          <w:szCs w:val="16"/>
          <w:lang w:val="es-ES" w:eastAsia="es-ES"/>
        </w:rPr>
        <w:t xml:space="preserve">En el supuesto de que se rescinda el contrato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no procederá la aplicación de penas convencionales ni su contabilización para hacer efectiva la garantía de cumplimiento de contrato.</w:t>
      </w:r>
    </w:p>
    <w:p w14:paraId="03042B16" w14:textId="77777777" w:rsidR="000666F7" w:rsidRPr="000666F7" w:rsidRDefault="000666F7" w:rsidP="000666F7">
      <w:pPr>
        <w:jc w:val="both"/>
        <w:rPr>
          <w:rFonts w:ascii="Montserrat Light" w:eastAsia="Times New Roman" w:hAnsi="Montserrat Light" w:cs="Tahoma"/>
          <w:b/>
          <w:caps/>
          <w:sz w:val="16"/>
          <w:szCs w:val="16"/>
          <w:lang w:val="es-ES" w:eastAsia="es-ES"/>
        </w:rPr>
      </w:pPr>
    </w:p>
    <w:p w14:paraId="51F5ACDA" w14:textId="77777777" w:rsidR="000666F7" w:rsidRPr="000666F7" w:rsidRDefault="000666F7" w:rsidP="000666F7">
      <w:p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 xml:space="preserve">En caso de que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 xml:space="preserve">determine dar por rescindido el presente contrato, se deberá formular un finiquito en el que se hagan constar los pagos que, en su caso, deba efectuar </w:t>
      </w: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 xml:space="preserve">por concepto de los  materiales de conservación entregados por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hasta el momento en que se determine la rescisión administrativa.</w:t>
      </w:r>
    </w:p>
    <w:p w14:paraId="58F51A70" w14:textId="77777777" w:rsidR="000666F7" w:rsidRPr="000666F7" w:rsidRDefault="000666F7" w:rsidP="000666F7">
      <w:pPr>
        <w:jc w:val="both"/>
        <w:rPr>
          <w:rFonts w:ascii="Montserrat Light" w:eastAsia="Times New Roman" w:hAnsi="Montserrat Light" w:cs="Tahoma"/>
          <w:b/>
          <w:caps/>
          <w:sz w:val="16"/>
          <w:szCs w:val="16"/>
          <w:lang w:val="es-ES" w:eastAsia="es-ES"/>
        </w:rPr>
      </w:pPr>
    </w:p>
    <w:p w14:paraId="4E04131A" w14:textId="77777777" w:rsidR="000666F7" w:rsidRPr="000666F7" w:rsidRDefault="000666F7" w:rsidP="000666F7">
      <w:p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t>Si previamente a la determinación de dar por rescindido el contrato,</w:t>
      </w:r>
      <w:r w:rsidRPr="000666F7">
        <w:rPr>
          <w:rFonts w:ascii="Montserrat Light" w:eastAsia="Times New Roman" w:hAnsi="Montserrat Light" w:cs="Tahoma"/>
          <w:b/>
          <w:sz w:val="16"/>
          <w:szCs w:val="16"/>
          <w:lang w:val="es-ES" w:eastAsia="es-ES"/>
        </w:rPr>
        <w:t xml:space="preserve"> “EL PROVEEDOR” </w:t>
      </w:r>
      <w:r w:rsidRPr="000666F7">
        <w:rPr>
          <w:rFonts w:ascii="Montserrat Light" w:eastAsia="Times New Roman" w:hAnsi="Montserrat Light" w:cs="Tahoma"/>
          <w:sz w:val="16"/>
          <w:szCs w:val="16"/>
          <w:lang w:val="es-ES" w:eastAsia="es-ES"/>
        </w:rPr>
        <w:t>entrega los  materiales de conservación, el procedimiento iniciado quedará sin efecto, previa aceptación y verificación de</w:t>
      </w:r>
      <w:r w:rsidRPr="000666F7">
        <w:rPr>
          <w:rFonts w:ascii="Montserrat Light" w:eastAsia="Times New Roman" w:hAnsi="Montserrat Light" w:cs="Tahoma"/>
          <w:b/>
          <w:sz w:val="16"/>
          <w:szCs w:val="16"/>
          <w:lang w:val="es-ES" w:eastAsia="es-ES"/>
        </w:rPr>
        <w:t xml:space="preserve"> “EL INSTITUTO” </w:t>
      </w:r>
      <w:r w:rsidRPr="000666F7">
        <w:rPr>
          <w:rFonts w:ascii="Montserrat Light" w:eastAsia="Times New Roman" w:hAnsi="Montserrat Light" w:cs="Tahoma"/>
          <w:sz w:val="16"/>
          <w:szCs w:val="16"/>
          <w:lang w:val="es-ES" w:eastAsia="es-ES"/>
        </w:rPr>
        <w:t>por escrito, de que continúa vigente la necesidad de contar con los  materiales de conservación y aplicando, en su caso, las penas convencionales correspondientes.</w:t>
      </w:r>
    </w:p>
    <w:p w14:paraId="0D5DB32D" w14:textId="77777777" w:rsidR="000666F7" w:rsidRPr="000666F7" w:rsidRDefault="000666F7" w:rsidP="000666F7">
      <w:pPr>
        <w:jc w:val="both"/>
        <w:rPr>
          <w:rFonts w:ascii="Montserrat Light" w:eastAsia="Times New Roman" w:hAnsi="Montserrat Light" w:cs="Tahoma"/>
          <w:caps/>
          <w:sz w:val="16"/>
          <w:szCs w:val="16"/>
          <w:lang w:val="es-ES" w:eastAsia="es-ES"/>
        </w:rPr>
      </w:pPr>
    </w:p>
    <w:p w14:paraId="5EAF79F2" w14:textId="77777777" w:rsidR="000666F7" w:rsidRPr="000666F7" w:rsidRDefault="000666F7" w:rsidP="000666F7">
      <w:p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sz w:val="16"/>
          <w:szCs w:val="16"/>
          <w:lang w:val="es-ES" w:eastAsia="es-ES"/>
        </w:rPr>
        <w:t xml:space="preserve">“EL INSTITUTO” </w:t>
      </w:r>
      <w:r w:rsidRPr="000666F7">
        <w:rPr>
          <w:rFonts w:ascii="Montserrat Light" w:eastAsia="Times New Roman" w:hAnsi="Montserrat Light" w:cs="Tahoma"/>
          <w:sz w:val="16"/>
          <w:szCs w:val="16"/>
          <w:lang w:val="es-ES" w:eastAsia="es-ES"/>
        </w:rPr>
        <w:t>podrá determinar no dar por rescindido el contrato, cuando durante el procedimiento advierta que dicha rescisión pudiera ocasionar algún daño o afectación a las funciones que tiene encomendadas en este supuesto,</w:t>
      </w:r>
      <w:r w:rsidRPr="000666F7">
        <w:rPr>
          <w:rFonts w:ascii="Montserrat Light" w:eastAsia="Times New Roman" w:hAnsi="Montserrat Light" w:cs="Tahoma"/>
          <w:b/>
          <w:sz w:val="16"/>
          <w:szCs w:val="16"/>
          <w:lang w:val="es-ES" w:eastAsia="es-ES"/>
        </w:rPr>
        <w:t xml:space="preserve"> “EL INSTITUTO” </w:t>
      </w:r>
      <w:r w:rsidRPr="000666F7">
        <w:rPr>
          <w:rFonts w:ascii="Montserrat Light" w:eastAsia="Times New Roman" w:hAnsi="Montserrat Light" w:cs="Tahoma"/>
          <w:sz w:val="16"/>
          <w:szCs w:val="16"/>
          <w:lang w:val="es-ES" w:eastAsia="es-ES"/>
        </w:rPr>
        <w:t>elaborará un dictamen en el cual justifique que los impactos económicos o de operación que se ocasionarían con la rescisión del contrato resultarían más inconvenientes.</w:t>
      </w:r>
    </w:p>
    <w:p w14:paraId="0CE62663" w14:textId="77777777" w:rsidR="000666F7" w:rsidRPr="000666F7" w:rsidRDefault="000666F7" w:rsidP="000666F7">
      <w:pPr>
        <w:jc w:val="both"/>
        <w:rPr>
          <w:rFonts w:ascii="Montserrat Light" w:eastAsia="Times New Roman" w:hAnsi="Montserrat Light" w:cs="Tahoma"/>
          <w:caps/>
          <w:sz w:val="16"/>
          <w:szCs w:val="16"/>
          <w:lang w:val="es-ES" w:eastAsia="es-ES"/>
        </w:rPr>
      </w:pPr>
    </w:p>
    <w:p w14:paraId="745B65E6" w14:textId="77777777" w:rsidR="000666F7" w:rsidRPr="000666F7" w:rsidRDefault="000666F7" w:rsidP="000666F7">
      <w:pPr>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sz w:val="16"/>
          <w:szCs w:val="16"/>
          <w:lang w:val="es-ES" w:eastAsia="es-ES"/>
        </w:rPr>
        <w:lastRenderedPageBreak/>
        <w:t>De no darse por rescindido el contrato,</w:t>
      </w:r>
      <w:r w:rsidRPr="000666F7">
        <w:rPr>
          <w:rFonts w:ascii="Montserrat Light" w:eastAsia="Times New Roman" w:hAnsi="Montserrat Light" w:cs="Tahoma"/>
          <w:b/>
          <w:sz w:val="16"/>
          <w:szCs w:val="16"/>
          <w:lang w:val="es-ES" w:eastAsia="es-ES"/>
        </w:rPr>
        <w:t xml:space="preserve"> “EL INSTITUTO” </w:t>
      </w:r>
      <w:r w:rsidRPr="000666F7">
        <w:rPr>
          <w:rFonts w:ascii="Montserrat Light" w:eastAsia="Times New Roman" w:hAnsi="Montserrat Light" w:cs="Tahoma"/>
          <w:sz w:val="16"/>
          <w:szCs w:val="16"/>
          <w:lang w:val="es-ES" w:eastAsia="es-ES"/>
        </w:rPr>
        <w:t xml:space="preserve">establecerá, de conformidad con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 xml:space="preserve">un nuevo plazo para el cumplimiento de aquellas obligaciones que se hubiesen dejado de cumplir, a efecto de que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716122C3" w14:textId="77777777" w:rsidR="000666F7" w:rsidRPr="000666F7" w:rsidRDefault="000666F7" w:rsidP="000666F7">
      <w:pPr>
        <w:numPr>
          <w:ilvl w:val="12"/>
          <w:numId w:val="0"/>
        </w:numPr>
        <w:spacing w:line="240" w:lineRule="atLeast"/>
        <w:ind w:right="-93"/>
        <w:jc w:val="both"/>
        <w:rPr>
          <w:rFonts w:ascii="Montserrat Light" w:eastAsia="Times New Roman" w:hAnsi="Montserrat Light" w:cs="Tahoma"/>
          <w:b/>
          <w:caps/>
          <w:sz w:val="16"/>
          <w:szCs w:val="16"/>
          <w:lang w:val="es-ES" w:eastAsia="es-ES"/>
        </w:rPr>
      </w:pPr>
    </w:p>
    <w:p w14:paraId="367F7692" w14:textId="0CFFC6FD" w:rsidR="000666F7" w:rsidRPr="000666F7" w:rsidRDefault="000666F7" w:rsidP="000666F7">
      <w:pPr>
        <w:numPr>
          <w:ilvl w:val="12"/>
          <w:numId w:val="0"/>
        </w:numPr>
        <w:ind w:right="-93"/>
        <w:jc w:val="both"/>
        <w:rPr>
          <w:rFonts w:ascii="Montserrat Light" w:eastAsia="Times New Roman" w:hAnsi="Montserrat Light" w:cs="Tahoma"/>
          <w:sz w:val="16"/>
          <w:szCs w:val="16"/>
          <w:lang w:val="es-ES" w:eastAsia="es-ES"/>
        </w:rPr>
      </w:pPr>
      <w:r w:rsidRPr="000666F7">
        <w:rPr>
          <w:rFonts w:ascii="Montserrat Light" w:eastAsia="Times New Roman" w:hAnsi="Montserrat Light" w:cs="Tahoma"/>
          <w:b/>
          <w:sz w:val="16"/>
          <w:szCs w:val="16"/>
          <w:lang w:val="es-ES" w:eastAsia="es-ES"/>
        </w:rPr>
        <w:t xml:space="preserve">DÉCIMA OCTAVA.- MODIFICACIONES.- </w:t>
      </w:r>
      <w:r w:rsidRPr="000666F7">
        <w:rPr>
          <w:rFonts w:ascii="Montserrat Light" w:eastAsia="Times New Roman" w:hAnsi="Montserrat Light" w:cs="Tahoma"/>
          <w:sz w:val="16"/>
          <w:szCs w:val="16"/>
          <w:lang w:val="es-ES" w:eastAsia="es-ES"/>
        </w:rPr>
        <w:t>De conformidad con lo establecido en el artículo 52 de la Ley de Adquisiciones, Arrendamientos y Servicios del Sector Público y su reglamento,</w:t>
      </w:r>
      <w:r w:rsidRPr="000666F7">
        <w:rPr>
          <w:rFonts w:ascii="Montserrat Light" w:eastAsia="Times New Roman" w:hAnsi="Montserrat Light" w:cs="Tahoma"/>
          <w:b/>
          <w:sz w:val="16"/>
          <w:szCs w:val="16"/>
          <w:lang w:val="es-ES" w:eastAsia="es-ES"/>
        </w:rPr>
        <w:t xml:space="preserve"> “EL INSTITUTO” </w:t>
      </w:r>
      <w:r w:rsidR="00AC42B8" w:rsidRPr="000666F7">
        <w:rPr>
          <w:rFonts w:ascii="Montserrat Light" w:eastAsia="Times New Roman" w:hAnsi="Montserrat Light" w:cs="Tahoma"/>
          <w:sz w:val="16"/>
          <w:szCs w:val="16"/>
          <w:lang w:val="es-ES" w:eastAsia="es-ES"/>
        </w:rPr>
        <w:t>podrán</w:t>
      </w:r>
      <w:r w:rsidRPr="000666F7">
        <w:rPr>
          <w:rFonts w:ascii="Montserrat Light" w:eastAsia="Times New Roman" w:hAnsi="Montserrat Light" w:cs="Tahoma"/>
          <w:sz w:val="16"/>
          <w:szCs w:val="16"/>
          <w:lang w:val="es-ES" w:eastAsia="es-ES"/>
        </w:rPr>
        <w:t xml:space="preserve"> celebrar por escrito convenio modificatorio al presente contrato dentro de la vigencia del mismo. Para tal efecto,  </w:t>
      </w:r>
      <w:r w:rsidRPr="000666F7">
        <w:rPr>
          <w:rFonts w:ascii="Montserrat Light" w:eastAsia="Times New Roman" w:hAnsi="Montserrat Light" w:cs="Tahoma"/>
          <w:b/>
          <w:sz w:val="16"/>
          <w:szCs w:val="16"/>
          <w:lang w:val="es-ES" w:eastAsia="es-ES"/>
        </w:rPr>
        <w:t xml:space="preserve">“EL PROVEEDOR” </w:t>
      </w:r>
      <w:r w:rsidRPr="000666F7">
        <w:rPr>
          <w:rFonts w:ascii="Montserrat Light" w:eastAsia="Times New Roman" w:hAnsi="Montserrat Light" w:cs="Tahoma"/>
          <w:sz w:val="16"/>
          <w:szCs w:val="16"/>
          <w:lang w:val="es-ES" w:eastAsia="es-ES"/>
        </w:rPr>
        <w:t>se obliga a presentar, en su caso, la modificación de la garantía, en términos del artículo 103 del Reglamento de la Ley de Adquisiciones, Arrendamientos y Servicios del Sector Público.</w:t>
      </w:r>
    </w:p>
    <w:p w14:paraId="52F48FE3" w14:textId="77777777" w:rsidR="000666F7" w:rsidRPr="000666F7" w:rsidRDefault="000666F7" w:rsidP="000666F7">
      <w:pPr>
        <w:rPr>
          <w:rFonts w:ascii="Montserrat Light" w:eastAsia="Times New Roman" w:hAnsi="Montserrat Light" w:cs="Tahoma"/>
          <w:sz w:val="16"/>
          <w:szCs w:val="16"/>
          <w:lang w:val="es-ES" w:eastAsia="es-ES"/>
        </w:rPr>
      </w:pPr>
    </w:p>
    <w:p w14:paraId="0B40D0EF" w14:textId="77777777" w:rsidR="000666F7" w:rsidRPr="000666F7" w:rsidRDefault="000666F7" w:rsidP="000666F7">
      <w:pPr>
        <w:rPr>
          <w:rFonts w:ascii="Montserrat Light" w:eastAsia="Calibri" w:hAnsi="Montserrat Light" w:cs="Tahoma"/>
          <w:sz w:val="16"/>
          <w:szCs w:val="16"/>
          <w:lang w:val="es-MX"/>
        </w:rPr>
      </w:pPr>
      <w:r w:rsidRPr="000666F7">
        <w:rPr>
          <w:rFonts w:ascii="Montserrat Light" w:eastAsia="Calibri" w:hAnsi="Montserrat Light" w:cs="Tahoma"/>
          <w:b/>
          <w:sz w:val="16"/>
          <w:szCs w:val="16"/>
          <w:lang w:val="es-MX"/>
        </w:rPr>
        <w:t>DÉCIMA NOVENA.-</w:t>
      </w:r>
      <w:r w:rsidRPr="000666F7">
        <w:rPr>
          <w:rFonts w:ascii="Montserrat Light" w:eastAsia="Calibri" w:hAnsi="Montserrat Light" w:cs="Tahoma"/>
          <w:sz w:val="16"/>
          <w:szCs w:val="16"/>
          <w:lang w:val="es-MX"/>
        </w:rPr>
        <w:t xml:space="preserve"> </w:t>
      </w:r>
      <w:r w:rsidRPr="000666F7">
        <w:rPr>
          <w:rFonts w:ascii="Montserrat Light" w:eastAsia="Calibri" w:hAnsi="Montserrat Light" w:cs="Tahoma"/>
          <w:b/>
          <w:sz w:val="16"/>
          <w:szCs w:val="16"/>
          <w:lang w:val="es-MX"/>
        </w:rPr>
        <w:t>SEGUROS.- EL PROVEEDOR</w:t>
      </w:r>
      <w:r w:rsidRPr="000666F7">
        <w:rPr>
          <w:rFonts w:ascii="Montserrat Light" w:eastAsia="Calibri" w:hAnsi="Montserrat Light" w:cs="Tahoma"/>
          <w:sz w:val="16"/>
          <w:szCs w:val="16"/>
          <w:lang w:val="es-MX"/>
        </w:rPr>
        <w:t xml:space="preserve"> será el único responsable de contar con las pólizas de seguros que, conforme a la naturaleza y complejidad de los alcances del contrato, estime necesario.</w:t>
      </w:r>
    </w:p>
    <w:p w14:paraId="509C0FA7" w14:textId="77777777" w:rsidR="000666F7" w:rsidRPr="000666F7" w:rsidRDefault="000666F7" w:rsidP="000666F7">
      <w:pPr>
        <w:autoSpaceDE w:val="0"/>
        <w:autoSpaceDN w:val="0"/>
        <w:ind w:right="-91"/>
        <w:jc w:val="both"/>
        <w:rPr>
          <w:rFonts w:ascii="Montserrat Light" w:eastAsia="Calibri" w:hAnsi="Montserrat Light" w:cs="Tahoma"/>
          <w:bCs/>
          <w:sz w:val="16"/>
          <w:szCs w:val="16"/>
          <w:lang w:val="es-ES"/>
        </w:rPr>
      </w:pPr>
    </w:p>
    <w:p w14:paraId="0E1167AB" w14:textId="77777777" w:rsidR="000666F7" w:rsidRPr="000666F7" w:rsidRDefault="000666F7" w:rsidP="000666F7">
      <w:pPr>
        <w:jc w:val="both"/>
        <w:rPr>
          <w:rFonts w:ascii="Montserrat Light" w:eastAsia="Calibri" w:hAnsi="Montserrat Light" w:cs="Tahoma"/>
          <w:iCs/>
          <w:sz w:val="16"/>
          <w:szCs w:val="16"/>
          <w:lang w:val="es-MX"/>
        </w:rPr>
      </w:pPr>
      <w:r w:rsidRPr="000666F7">
        <w:rPr>
          <w:rFonts w:ascii="Montserrat Light" w:eastAsia="Calibri" w:hAnsi="Montserrat Light" w:cs="Tahoma"/>
          <w:b/>
          <w:bCs/>
          <w:sz w:val="16"/>
          <w:szCs w:val="16"/>
          <w:lang w:val="es-ES"/>
        </w:rPr>
        <w:t xml:space="preserve">VIGÉSIMA.- </w:t>
      </w:r>
      <w:r w:rsidRPr="000666F7">
        <w:rPr>
          <w:rFonts w:ascii="Montserrat Light" w:eastAsia="Calibri" w:hAnsi="Montserrat Light" w:cs="Tahoma"/>
          <w:b/>
          <w:bCs/>
          <w:iCs/>
          <w:sz w:val="16"/>
          <w:szCs w:val="16"/>
          <w:lang w:val="es-MX"/>
        </w:rPr>
        <w:t>PROCEDIMIENTO DE CONCILIACIÓN.-</w:t>
      </w:r>
      <w:r w:rsidRPr="000666F7">
        <w:rPr>
          <w:rFonts w:ascii="Montserrat Light" w:eastAsia="Calibri" w:hAnsi="Montserrat Light" w:cs="Tahoma"/>
          <w:iCs/>
          <w:sz w:val="16"/>
          <w:szCs w:val="16"/>
          <w:lang w:val="es-MX"/>
        </w:rPr>
        <w:t xml:space="preserve"> En cualquier momento durante la vigencia del presente Contrato, </w:t>
      </w:r>
      <w:r w:rsidRPr="000666F7">
        <w:rPr>
          <w:rFonts w:ascii="Montserrat Light" w:eastAsia="Calibri" w:hAnsi="Montserrat Light" w:cs="Tahoma"/>
          <w:b/>
          <w:bCs/>
          <w:iCs/>
          <w:sz w:val="16"/>
          <w:szCs w:val="16"/>
          <w:lang w:val="es-MX"/>
        </w:rPr>
        <w:t>“EL PROVEEDOR”</w:t>
      </w:r>
      <w:r w:rsidRPr="000666F7">
        <w:rPr>
          <w:rFonts w:ascii="Montserrat Light" w:eastAsia="Calibri" w:hAnsi="Montserrat Light" w:cs="Tahoma"/>
          <w:iCs/>
          <w:sz w:val="16"/>
          <w:szCs w:val="16"/>
          <w:lang w:val="es-MX"/>
        </w:rPr>
        <w:t xml:space="preserve"> o </w:t>
      </w:r>
      <w:r w:rsidRPr="000666F7">
        <w:rPr>
          <w:rFonts w:ascii="Montserrat Light" w:eastAsia="Calibri" w:hAnsi="Montserrat Light" w:cs="Tahoma"/>
          <w:b/>
          <w:bCs/>
          <w:iCs/>
          <w:sz w:val="16"/>
          <w:szCs w:val="16"/>
          <w:lang w:val="es-MX"/>
        </w:rPr>
        <w:t>“EL INSTITUTO”</w:t>
      </w:r>
      <w:r w:rsidRPr="000666F7">
        <w:rPr>
          <w:rFonts w:ascii="Montserrat Light" w:eastAsia="Calibri" w:hAnsi="Montserrat Light" w:cs="Tahoma"/>
          <w:iCs/>
          <w:sz w:val="16"/>
          <w:szCs w:val="16"/>
          <w:lang w:val="es-MX"/>
        </w:rPr>
        <w:t xml:space="preserve"> podrán presentar ante el Órgano Interno de Control en </w:t>
      </w:r>
      <w:r w:rsidRPr="000666F7">
        <w:rPr>
          <w:rFonts w:ascii="Montserrat Light" w:eastAsia="Calibri" w:hAnsi="Montserrat Light" w:cs="Tahoma"/>
          <w:b/>
          <w:bCs/>
          <w:iCs/>
          <w:sz w:val="16"/>
          <w:szCs w:val="16"/>
          <w:lang w:val="es-MX"/>
        </w:rPr>
        <w:t>“EL INSTITUTO”</w:t>
      </w:r>
      <w:r w:rsidRPr="000666F7">
        <w:rPr>
          <w:rFonts w:ascii="Montserrat Light" w:eastAsia="Calibri" w:hAnsi="Montserrat Light" w:cs="Tahoma"/>
          <w:iCs/>
          <w:sz w:val="16"/>
          <w:szCs w:val="16"/>
          <w:lang w:val="es-MX"/>
        </w:rPr>
        <w:t xml:space="preserve"> solicitud de conciliación por desavenencias, derivadas del presente instrumento jurídico, conforme a lo dispuesto por la Ley de Adquisiciones, Arrendamientos y Servicios del Sector Público y su Reglamento.</w:t>
      </w:r>
    </w:p>
    <w:p w14:paraId="4CC2B11C" w14:textId="77777777" w:rsidR="000666F7" w:rsidRPr="000666F7" w:rsidRDefault="000666F7" w:rsidP="000666F7">
      <w:pPr>
        <w:jc w:val="both"/>
        <w:rPr>
          <w:rFonts w:ascii="Montserrat Light" w:eastAsia="Calibri" w:hAnsi="Montserrat Light" w:cs="Tahoma"/>
          <w:iCs/>
          <w:sz w:val="16"/>
          <w:szCs w:val="16"/>
          <w:lang w:val="es-MX"/>
        </w:rPr>
      </w:pPr>
    </w:p>
    <w:p w14:paraId="64115C88" w14:textId="77777777" w:rsidR="000666F7" w:rsidRPr="000666F7" w:rsidRDefault="000666F7" w:rsidP="000666F7">
      <w:pPr>
        <w:spacing w:after="200"/>
        <w:jc w:val="both"/>
        <w:rPr>
          <w:rFonts w:ascii="Montserrat Light" w:eastAsia="Calibri" w:hAnsi="Montserrat Light" w:cs="Tahoma"/>
          <w:iCs/>
          <w:sz w:val="16"/>
          <w:szCs w:val="16"/>
          <w:lang w:val="es-MX"/>
        </w:rPr>
      </w:pPr>
      <w:r w:rsidRPr="000666F7">
        <w:rPr>
          <w:rFonts w:ascii="Montserrat Light" w:eastAsia="Calibri" w:hAnsi="Montserrat Light" w:cs="Tahoma"/>
          <w:iCs/>
          <w:sz w:val="16"/>
          <w:szCs w:val="16"/>
          <w:lang w:val="es-MX"/>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14:paraId="0917B3B0" w14:textId="77777777" w:rsidR="000666F7" w:rsidRPr="000666F7" w:rsidRDefault="000666F7" w:rsidP="000666F7">
      <w:pPr>
        <w:jc w:val="both"/>
        <w:rPr>
          <w:rFonts w:ascii="Montserrat Light" w:eastAsia="Times New Roman" w:hAnsi="Montserrat Light" w:cs="Tahoma"/>
          <w:sz w:val="16"/>
          <w:szCs w:val="16"/>
          <w:lang w:val="es-ES" w:eastAsia="es-ES"/>
        </w:rPr>
      </w:pPr>
      <w:r w:rsidRPr="000666F7">
        <w:rPr>
          <w:rFonts w:ascii="Montserrat Light" w:eastAsia="Times New Roman" w:hAnsi="Montserrat Light" w:cs="Tahoma"/>
          <w:b/>
          <w:sz w:val="16"/>
          <w:szCs w:val="16"/>
          <w:lang w:val="es-ES" w:eastAsia="es-ES"/>
        </w:rPr>
        <w:t xml:space="preserve">VIGÉSIMA PRIMERA.- RELACIÓN DE ANEXOS.- </w:t>
      </w:r>
      <w:r w:rsidRPr="000666F7">
        <w:rPr>
          <w:rFonts w:ascii="Montserrat Light" w:eastAsia="Times New Roman" w:hAnsi="Montserrat Light" w:cs="Tahoma"/>
          <w:sz w:val="16"/>
          <w:szCs w:val="16"/>
          <w:lang w:val="es-ES" w:eastAsia="es-ES"/>
        </w:rPr>
        <w:t>Los anexos que se relacionan a continuación son rubricados de conformidad por las partes y forman parte integrante del presente contrato:</w:t>
      </w:r>
    </w:p>
    <w:p w14:paraId="6D551817" w14:textId="77777777" w:rsidR="000666F7" w:rsidRPr="000666F7" w:rsidRDefault="000666F7" w:rsidP="000666F7">
      <w:pPr>
        <w:jc w:val="both"/>
        <w:rPr>
          <w:rFonts w:ascii="Montserrat Light" w:eastAsia="Times New Roman" w:hAnsi="Montserrat Light" w:cs="Tahoma"/>
          <w:sz w:val="16"/>
          <w:szCs w:val="16"/>
          <w:lang w:val="es-ES" w:eastAsia="es-ES"/>
        </w:rPr>
      </w:pPr>
    </w:p>
    <w:p w14:paraId="748A0A30" w14:textId="77777777" w:rsidR="000666F7" w:rsidRPr="000666F7" w:rsidRDefault="000666F7" w:rsidP="000666F7">
      <w:pPr>
        <w:ind w:left="2160" w:hanging="2160"/>
        <w:jc w:val="both"/>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Anexo 1 (Uno) “Características Técnicas, Alcances y Especificaciones”</w:t>
      </w:r>
    </w:p>
    <w:p w14:paraId="6EB5B990" w14:textId="77777777" w:rsidR="000666F7" w:rsidRPr="000666F7" w:rsidRDefault="000666F7" w:rsidP="000666F7">
      <w:pPr>
        <w:ind w:left="2160" w:hanging="2160"/>
        <w:jc w:val="both"/>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Anexo 2 (Dos) “Certificado de Disponibilidad Presupuestal Previo”</w:t>
      </w:r>
    </w:p>
    <w:p w14:paraId="4C9CB954" w14:textId="77777777" w:rsidR="000666F7" w:rsidRPr="000666F7" w:rsidRDefault="000666F7" w:rsidP="000666F7">
      <w:pPr>
        <w:ind w:left="2160" w:hanging="2160"/>
        <w:jc w:val="both"/>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Anexo 3 (Tres) “Póliza de Fianza”</w:t>
      </w:r>
    </w:p>
    <w:p w14:paraId="337EBAA3" w14:textId="77777777" w:rsidR="000666F7" w:rsidRPr="000666F7" w:rsidRDefault="000666F7" w:rsidP="000666F7">
      <w:pPr>
        <w:ind w:left="2160" w:hanging="2160"/>
        <w:jc w:val="both"/>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Anexo 4 (Cuatro) “</w:t>
      </w:r>
      <w:r w:rsidRPr="000666F7">
        <w:rPr>
          <w:rFonts w:ascii="Montserrat Light" w:eastAsia="Calibri" w:hAnsi="Montserrat Light" w:cs="Times New Roman"/>
          <w:sz w:val="16"/>
          <w:szCs w:val="16"/>
          <w:lang w:val="es-MX" w:eastAsia="es-ES"/>
        </w:rPr>
        <w:t>Opinión del Cumplimiento de Obligaciones en materia en Materia de Seguridad Social</w:t>
      </w:r>
      <w:r w:rsidRPr="000666F7">
        <w:rPr>
          <w:rFonts w:ascii="Montserrat Light" w:eastAsia="Calibri" w:hAnsi="Montserrat Light" w:cs="Arial"/>
          <w:sz w:val="16"/>
          <w:szCs w:val="16"/>
          <w:lang w:val="es-MX" w:eastAsia="es-ES"/>
        </w:rPr>
        <w:t>”</w:t>
      </w:r>
    </w:p>
    <w:p w14:paraId="1FCAC101" w14:textId="77777777" w:rsidR="000666F7" w:rsidRPr="000666F7" w:rsidRDefault="000666F7" w:rsidP="000666F7">
      <w:pPr>
        <w:ind w:left="2160" w:hanging="2160"/>
        <w:jc w:val="both"/>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Anexo 5 (Cinco) “Opinión del Cumplimiento de Obligaciones Fiscales”</w:t>
      </w:r>
    </w:p>
    <w:p w14:paraId="405B0946" w14:textId="77777777" w:rsidR="000666F7" w:rsidRPr="000666F7" w:rsidRDefault="000666F7" w:rsidP="000666F7">
      <w:pPr>
        <w:ind w:left="2160" w:hanging="2160"/>
        <w:jc w:val="both"/>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Anexo 6 (Seis) “Constancia de Situación Fiscal ante el INFONAVIT”</w:t>
      </w:r>
    </w:p>
    <w:p w14:paraId="7F7F87F6" w14:textId="37636359" w:rsidR="000666F7" w:rsidRPr="000666F7" w:rsidRDefault="000666F7" w:rsidP="000666F7">
      <w:pPr>
        <w:ind w:left="2160" w:hanging="2160"/>
        <w:jc w:val="both"/>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Anexo 7 (Siete) “</w:t>
      </w:r>
      <w:r w:rsidR="00AC42B8">
        <w:rPr>
          <w:rFonts w:ascii="Montserrat Light" w:eastAsia="Calibri" w:hAnsi="Montserrat Light" w:cs="Arial"/>
          <w:sz w:val="16"/>
          <w:szCs w:val="16"/>
          <w:lang w:val="es-MX" w:eastAsia="es-ES"/>
        </w:rPr>
        <w:t>Fallo</w:t>
      </w:r>
      <w:r w:rsidRPr="000666F7">
        <w:rPr>
          <w:rFonts w:ascii="Montserrat Light" w:eastAsia="Calibri" w:hAnsi="Montserrat Light" w:cs="Arial"/>
          <w:sz w:val="16"/>
          <w:szCs w:val="16"/>
          <w:lang w:val="es-MX" w:eastAsia="es-ES"/>
        </w:rPr>
        <w:t xml:space="preserve"> de la </w:t>
      </w:r>
      <w:r w:rsidR="00AC42B8">
        <w:rPr>
          <w:rFonts w:ascii="Montserrat Light" w:eastAsia="Calibri" w:hAnsi="Montserrat Light" w:cs="Arial"/>
          <w:sz w:val="16"/>
          <w:szCs w:val="16"/>
          <w:lang w:val="es-MX" w:eastAsia="es-ES"/>
        </w:rPr>
        <w:t>LICITACIÓN PUBLICA NACIONAL</w:t>
      </w:r>
      <w:r w:rsidRPr="000666F7">
        <w:rPr>
          <w:rFonts w:ascii="Montserrat Light" w:eastAsia="Calibri" w:hAnsi="Montserrat Light" w:cs="Arial"/>
          <w:sz w:val="16"/>
          <w:szCs w:val="16"/>
          <w:lang w:val="es-MX" w:eastAsia="es-ES"/>
        </w:rPr>
        <w:t xml:space="preserve"> No. </w:t>
      </w:r>
      <w:r w:rsidR="00AC42B8">
        <w:rPr>
          <w:rFonts w:ascii="Montserrat Light" w:eastAsia="Calibri" w:hAnsi="Montserrat Light" w:cs="Arial"/>
          <w:sz w:val="16"/>
          <w:szCs w:val="16"/>
          <w:lang w:val="es-MX" w:eastAsia="es-ES"/>
        </w:rPr>
        <w:t>L</w:t>
      </w:r>
      <w:r w:rsidR="00AC42B8" w:rsidRPr="00AC42B8">
        <w:rPr>
          <w:rFonts w:ascii="Montserrat Light" w:eastAsia="Calibri" w:hAnsi="Montserrat Light" w:cs="Arial"/>
          <w:sz w:val="16"/>
          <w:szCs w:val="16"/>
          <w:lang w:val="es-MX" w:eastAsia="es-ES"/>
        </w:rPr>
        <w:t>A-050GYR020-E</w:t>
      </w:r>
      <w:r w:rsidR="00AC42B8">
        <w:rPr>
          <w:rFonts w:ascii="Montserrat Light" w:eastAsia="Calibri" w:hAnsi="Montserrat Light" w:cs="Arial"/>
          <w:sz w:val="16"/>
          <w:szCs w:val="16"/>
          <w:lang w:val="es-MX" w:eastAsia="es-ES"/>
        </w:rPr>
        <w:t>278</w:t>
      </w:r>
      <w:r w:rsidR="00AC42B8" w:rsidRPr="00AC42B8">
        <w:rPr>
          <w:rFonts w:ascii="Montserrat Light" w:eastAsia="Calibri" w:hAnsi="Montserrat Light" w:cs="Arial"/>
          <w:sz w:val="16"/>
          <w:szCs w:val="16"/>
          <w:lang w:val="es-MX" w:eastAsia="es-ES"/>
        </w:rPr>
        <w:t>-2022</w:t>
      </w:r>
      <w:r w:rsidRPr="000666F7">
        <w:rPr>
          <w:rFonts w:ascii="Montserrat Light" w:eastAsia="Calibri" w:hAnsi="Montserrat Light" w:cs="Arial"/>
          <w:sz w:val="16"/>
          <w:szCs w:val="16"/>
          <w:lang w:val="es-MX" w:eastAsia="es-ES"/>
        </w:rPr>
        <w:t>”</w:t>
      </w:r>
    </w:p>
    <w:p w14:paraId="5A8FD7C9" w14:textId="77777777" w:rsidR="000666F7" w:rsidRPr="000666F7" w:rsidRDefault="000666F7" w:rsidP="000666F7">
      <w:pPr>
        <w:jc w:val="both"/>
        <w:rPr>
          <w:rFonts w:ascii="Montserrat Light" w:eastAsia="Calibri" w:hAnsi="Montserrat Light" w:cs="Arial"/>
          <w:sz w:val="16"/>
          <w:szCs w:val="16"/>
          <w:lang w:val="es-MX" w:eastAsia="es-ES"/>
        </w:rPr>
      </w:pPr>
    </w:p>
    <w:p w14:paraId="5B5617C1" w14:textId="77777777" w:rsidR="000666F7" w:rsidRPr="000666F7" w:rsidRDefault="000666F7" w:rsidP="000666F7">
      <w:pPr>
        <w:jc w:val="both"/>
        <w:rPr>
          <w:rFonts w:ascii="Montserrat Light" w:eastAsia="Times New Roman" w:hAnsi="Montserrat Light" w:cs="Tahoma"/>
          <w:b/>
          <w:bCs/>
          <w:sz w:val="16"/>
          <w:szCs w:val="16"/>
          <w:lang w:val="es-MX" w:eastAsia="es-ES"/>
        </w:rPr>
      </w:pPr>
      <w:r w:rsidRPr="000666F7">
        <w:rPr>
          <w:rFonts w:ascii="Montserrat Light" w:eastAsia="Calibri" w:hAnsi="Montserrat Light" w:cs="Tahoma"/>
          <w:b/>
          <w:sz w:val="16"/>
          <w:szCs w:val="16"/>
          <w:lang w:val="es-MX"/>
        </w:rPr>
        <w:t xml:space="preserve">VIGÉSIMA SEGUNDA.- </w:t>
      </w:r>
      <w:r w:rsidRPr="000666F7">
        <w:rPr>
          <w:rFonts w:ascii="Montserrat Light" w:eastAsia="Times New Roman" w:hAnsi="Montserrat Light" w:cs="Tahoma"/>
          <w:b/>
          <w:bCs/>
          <w:sz w:val="16"/>
          <w:szCs w:val="16"/>
          <w:lang w:val="es-MX" w:eastAsia="es-ES"/>
        </w:rPr>
        <w:t xml:space="preserve">ADMINISTRACIÓN Y VERIFICACIÓN.- </w:t>
      </w:r>
      <w:r w:rsidRPr="000666F7">
        <w:rPr>
          <w:rFonts w:ascii="Montserrat Light" w:eastAsia="Times New Roman" w:hAnsi="Montserrat Light" w:cs="Tahoma"/>
          <w:sz w:val="16"/>
          <w:szCs w:val="16"/>
          <w:lang w:val="es-MX" w:eastAsia="es-ES"/>
        </w:rPr>
        <w:t>Será responsabilidad del servidor público indicado en el apartado de declaraciones de</w:t>
      </w:r>
      <w:r w:rsidRPr="000666F7">
        <w:rPr>
          <w:rFonts w:ascii="Montserrat Light" w:eastAsia="Times New Roman" w:hAnsi="Montserrat Light" w:cs="Tahoma"/>
          <w:b/>
          <w:bCs/>
          <w:sz w:val="16"/>
          <w:szCs w:val="16"/>
          <w:lang w:val="es-MX" w:eastAsia="es-ES"/>
        </w:rPr>
        <w:t xml:space="preserve"> “EL INSTITUTO” </w:t>
      </w:r>
      <w:r w:rsidRPr="000666F7">
        <w:rPr>
          <w:rFonts w:ascii="Montserrat Light" w:eastAsia="Times New Roman" w:hAnsi="Montserrat Light" w:cs="Tahoma"/>
          <w:sz w:val="16"/>
          <w:szCs w:val="16"/>
          <w:lang w:val="es-MX" w:eastAsia="es-ES"/>
        </w:rPr>
        <w:t>de este instrumento jurídico, administrar y verificar el cumplimiento del presente contrato; de conformidad con lo establecido en el penúltimo y último párrafo del artículo 84 del reglamento de la Ley de Adquisiciones, Arrendamientos y Servicios del Sector Público.</w:t>
      </w:r>
      <w:r w:rsidRPr="000666F7">
        <w:rPr>
          <w:rFonts w:ascii="Montserrat Light" w:eastAsia="Times New Roman" w:hAnsi="Montserrat Light" w:cs="Tahoma"/>
          <w:b/>
          <w:bCs/>
          <w:sz w:val="16"/>
          <w:szCs w:val="16"/>
          <w:lang w:val="es-MX" w:eastAsia="es-ES"/>
        </w:rPr>
        <w:t xml:space="preserve"> </w:t>
      </w:r>
    </w:p>
    <w:p w14:paraId="10DA29DF" w14:textId="77777777" w:rsidR="000666F7" w:rsidRPr="000666F7" w:rsidRDefault="000666F7" w:rsidP="000666F7">
      <w:pPr>
        <w:jc w:val="both"/>
        <w:rPr>
          <w:rFonts w:ascii="Montserrat Light" w:eastAsia="Times New Roman" w:hAnsi="Montserrat Light" w:cs="Tahoma"/>
          <w:sz w:val="16"/>
          <w:szCs w:val="16"/>
          <w:lang w:val="es-MX" w:eastAsia="es-ES"/>
        </w:rPr>
      </w:pPr>
    </w:p>
    <w:p w14:paraId="1C8512ED" w14:textId="77777777" w:rsidR="000666F7" w:rsidRPr="000666F7" w:rsidRDefault="000666F7" w:rsidP="000666F7">
      <w:pPr>
        <w:jc w:val="both"/>
        <w:rPr>
          <w:rFonts w:ascii="Montserrat Light" w:eastAsia="Times New Roman" w:hAnsi="Montserrat Light" w:cs="Tahoma"/>
          <w:sz w:val="16"/>
          <w:szCs w:val="16"/>
          <w:lang w:val="es-MX" w:eastAsia="es-ES"/>
        </w:rPr>
      </w:pPr>
      <w:r w:rsidRPr="000666F7">
        <w:rPr>
          <w:rFonts w:ascii="Montserrat Light" w:eastAsia="Times New Roman" w:hAnsi="Montserrat Light" w:cs="Tahoma"/>
          <w:sz w:val="16"/>
          <w:szCs w:val="16"/>
          <w:lang w:val="es-MX" w:eastAsia="es-ES"/>
        </w:rPr>
        <w:t xml:space="preserve">En el caso de que se lleve a cabo un relevo institucional temporal o permanente de dicho servidor público, tendrá carácter de </w:t>
      </w:r>
      <w:r w:rsidRPr="000666F7">
        <w:rPr>
          <w:rFonts w:ascii="Montserrat Light" w:eastAsia="Times New Roman" w:hAnsi="Montserrat Light" w:cs="Tahoma"/>
          <w:b/>
          <w:bCs/>
          <w:sz w:val="16"/>
          <w:szCs w:val="16"/>
          <w:lang w:val="es-MX" w:eastAsia="es-ES"/>
        </w:rPr>
        <w:t>ADMINISTRADOR DEL CONTRATO</w:t>
      </w:r>
      <w:r w:rsidRPr="000666F7">
        <w:rPr>
          <w:rFonts w:ascii="Montserrat Light" w:eastAsia="Times New Roman" w:hAnsi="Montserrat Light" w:cs="Tahoma"/>
          <w:sz w:val="16"/>
          <w:szCs w:val="16"/>
          <w:lang w:val="es-MX" w:eastAsia="es-ES"/>
        </w:rPr>
        <w:t xml:space="preserve"> la persona que lo sustituya en el cargo.</w:t>
      </w:r>
    </w:p>
    <w:p w14:paraId="3833C971" w14:textId="77777777" w:rsidR="000666F7" w:rsidRPr="000666F7" w:rsidRDefault="000666F7" w:rsidP="000666F7">
      <w:pPr>
        <w:tabs>
          <w:tab w:val="left" w:pos="142"/>
        </w:tabs>
        <w:ind w:right="-157"/>
        <w:jc w:val="both"/>
        <w:rPr>
          <w:rFonts w:ascii="Montserrat Light" w:eastAsia="Times New Roman" w:hAnsi="Montserrat Light" w:cs="Tahoma"/>
          <w:b/>
          <w:caps/>
          <w:sz w:val="16"/>
          <w:szCs w:val="16"/>
          <w:lang w:val="es-ES" w:eastAsia="es-ES"/>
        </w:rPr>
      </w:pPr>
    </w:p>
    <w:p w14:paraId="35C3C87F" w14:textId="77777777" w:rsidR="000666F7" w:rsidRPr="000666F7" w:rsidRDefault="000666F7" w:rsidP="000666F7">
      <w:pPr>
        <w:numPr>
          <w:ilvl w:val="12"/>
          <w:numId w:val="0"/>
        </w:numPr>
        <w:ind w:right="-93"/>
        <w:jc w:val="both"/>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sz w:val="16"/>
          <w:szCs w:val="16"/>
          <w:lang w:val="es-ES" w:eastAsia="es-ES"/>
        </w:rPr>
        <w:t xml:space="preserve">VIGÉSIMA TERCERA.- LEGISLACIÓN APLICABLE.- </w:t>
      </w:r>
      <w:r w:rsidRPr="000666F7">
        <w:rPr>
          <w:rFonts w:ascii="Montserrat Light" w:eastAsia="Times New Roman" w:hAnsi="Montserrat Light" w:cs="Tahoma"/>
          <w:sz w:val="16"/>
          <w:szCs w:val="16"/>
          <w:lang w:val="es-ES" w:eastAsia="es-ES"/>
        </w:rPr>
        <w:t>Las partes se obligan a sujetarse estrictamente para el cumplimiento del presente contrato, a todas y cada una de las cláusulas del mismo, a la convocatoria de las que deriva,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EF7ED0" w14:textId="77777777" w:rsidR="000666F7" w:rsidRPr="000666F7" w:rsidRDefault="000666F7" w:rsidP="000666F7">
      <w:pPr>
        <w:numPr>
          <w:ilvl w:val="12"/>
          <w:numId w:val="0"/>
        </w:numPr>
        <w:overflowPunct w:val="0"/>
        <w:ind w:right="-93"/>
        <w:jc w:val="both"/>
        <w:textAlignment w:val="baseline"/>
        <w:rPr>
          <w:rFonts w:ascii="Montserrat Light" w:eastAsia="Times New Roman" w:hAnsi="Montserrat Light" w:cs="Tahoma"/>
          <w:b/>
          <w:caps/>
          <w:sz w:val="16"/>
          <w:szCs w:val="16"/>
          <w:lang w:val="es-ES" w:eastAsia="es-ES"/>
        </w:rPr>
      </w:pPr>
    </w:p>
    <w:p w14:paraId="28E0C0C3" w14:textId="77777777" w:rsidR="000666F7" w:rsidRPr="000666F7" w:rsidRDefault="000666F7" w:rsidP="000666F7">
      <w:pPr>
        <w:numPr>
          <w:ilvl w:val="12"/>
          <w:numId w:val="0"/>
        </w:numPr>
        <w:overflowPunct w:val="0"/>
        <w:ind w:right="-93"/>
        <w:jc w:val="both"/>
        <w:textAlignment w:val="baseline"/>
        <w:rPr>
          <w:rFonts w:ascii="Montserrat Light" w:eastAsia="Times New Roman" w:hAnsi="Montserrat Light" w:cs="Tahoma"/>
          <w:caps/>
          <w:sz w:val="16"/>
          <w:szCs w:val="16"/>
          <w:lang w:val="es-ES" w:eastAsia="es-ES"/>
        </w:rPr>
      </w:pPr>
      <w:r w:rsidRPr="000666F7">
        <w:rPr>
          <w:rFonts w:ascii="Montserrat Light" w:eastAsia="Times New Roman" w:hAnsi="Montserrat Light" w:cs="Tahoma"/>
          <w:b/>
          <w:sz w:val="16"/>
          <w:szCs w:val="16"/>
          <w:lang w:val="es-ES" w:eastAsia="es-ES"/>
        </w:rPr>
        <w:t>VIGÉSIMA CUARTA.- JURISDICCIÓN.-</w:t>
      </w:r>
      <w:r w:rsidRPr="000666F7">
        <w:rPr>
          <w:rFonts w:ascii="Montserrat Light" w:eastAsia="Times New Roman" w:hAnsi="Montserrat Light" w:cs="Tahoma"/>
          <w:sz w:val="16"/>
          <w:szCs w:val="16"/>
          <w:lang w:val="es-ES" w:eastAsia="es-ES"/>
        </w:rPr>
        <w:t xml:space="preserve"> Para la interpretación y cumplimiento de este instrumento jurídico, así como para todo aquello que no esté expresamente estipulado en el mismo, las partes se someten a la jurisdicción de los tribunales federales competentes de la ciudad de </w:t>
      </w:r>
      <w:r w:rsidRPr="000666F7">
        <w:rPr>
          <w:rFonts w:ascii="Montserrat Light" w:eastAsia="Times New Roman" w:hAnsi="Montserrat Light" w:cs="Tahoma"/>
          <w:b/>
          <w:sz w:val="16"/>
          <w:szCs w:val="16"/>
          <w:lang w:val="es-ES" w:eastAsia="es-ES"/>
        </w:rPr>
        <w:t xml:space="preserve">Guadalajara, </w:t>
      </w:r>
      <w:r w:rsidRPr="000666F7">
        <w:rPr>
          <w:rFonts w:ascii="Montserrat Light" w:eastAsia="Times New Roman" w:hAnsi="Montserrat Light" w:cs="Tahoma"/>
          <w:b/>
          <w:sz w:val="16"/>
          <w:szCs w:val="16"/>
          <w:lang w:val="es-ES" w:eastAsia="es-ES"/>
        </w:rPr>
        <w:lastRenderedPageBreak/>
        <w:t>Jalisco</w:t>
      </w:r>
      <w:r w:rsidRPr="000666F7">
        <w:rPr>
          <w:rFonts w:ascii="Montserrat Light" w:eastAsia="Times New Roman" w:hAnsi="Montserrat Light" w:cs="Tahoma"/>
          <w:sz w:val="16"/>
          <w:szCs w:val="16"/>
          <w:lang w:val="es-ES" w:eastAsia="es-ES"/>
        </w:rPr>
        <w:t xml:space="preserve"> renunciando a cualquier otro fuero presente o futuro que por razón de domicilio les pudiera corresponder. </w:t>
      </w:r>
    </w:p>
    <w:p w14:paraId="514FD274" w14:textId="77777777" w:rsidR="000666F7" w:rsidRPr="000666F7" w:rsidRDefault="000666F7" w:rsidP="000666F7">
      <w:pPr>
        <w:numPr>
          <w:ilvl w:val="12"/>
          <w:numId w:val="0"/>
        </w:numPr>
        <w:overflowPunct w:val="0"/>
        <w:ind w:right="-93"/>
        <w:jc w:val="both"/>
        <w:textAlignment w:val="baseline"/>
        <w:rPr>
          <w:rFonts w:ascii="Montserrat Light" w:eastAsia="Times New Roman" w:hAnsi="Montserrat Light" w:cs="Tahoma"/>
          <w:caps/>
          <w:sz w:val="16"/>
          <w:szCs w:val="16"/>
          <w:lang w:val="es-ES" w:eastAsia="es-ES"/>
        </w:rPr>
      </w:pPr>
    </w:p>
    <w:p w14:paraId="7E498F44" w14:textId="62393DC4" w:rsidR="000666F7" w:rsidRPr="000666F7" w:rsidRDefault="000666F7" w:rsidP="000666F7">
      <w:pPr>
        <w:widowControl w:val="0"/>
        <w:numPr>
          <w:ilvl w:val="12"/>
          <w:numId w:val="0"/>
        </w:numPr>
        <w:overflowPunct w:val="0"/>
        <w:autoSpaceDE w:val="0"/>
        <w:autoSpaceDN w:val="0"/>
        <w:adjustRightInd w:val="0"/>
        <w:ind w:right="-93"/>
        <w:jc w:val="both"/>
        <w:textAlignment w:val="baseline"/>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cuadruplicado, en la Ciudad de </w:t>
      </w:r>
      <w:r w:rsidRPr="000666F7">
        <w:rPr>
          <w:rFonts w:ascii="Montserrat Light" w:eastAsia="Calibri" w:hAnsi="Montserrat Light" w:cs="Arial"/>
          <w:b/>
          <w:sz w:val="16"/>
          <w:szCs w:val="16"/>
          <w:lang w:val="es-MX" w:eastAsia="es-ES"/>
        </w:rPr>
        <w:t>Guadalajara, Jalisco</w:t>
      </w:r>
      <w:r w:rsidRPr="000666F7">
        <w:rPr>
          <w:rFonts w:ascii="Montserrat Light" w:eastAsia="Calibri" w:hAnsi="Montserrat Light" w:cs="Arial"/>
          <w:sz w:val="16"/>
          <w:szCs w:val="16"/>
          <w:lang w:val="es-MX" w:eastAsia="es-ES"/>
        </w:rPr>
        <w:t>, el día</w:t>
      </w:r>
      <w:r w:rsidRPr="000666F7">
        <w:rPr>
          <w:rFonts w:ascii="Montserrat Light" w:eastAsia="Calibri" w:hAnsi="Montserrat Light" w:cs="Arial"/>
          <w:b/>
          <w:noProof/>
          <w:sz w:val="16"/>
          <w:szCs w:val="16"/>
          <w:lang w:val="es-MX" w:eastAsia="es-ES"/>
        </w:rPr>
        <w:t xml:space="preserve"> </w:t>
      </w:r>
      <w:r w:rsidR="00AC42B8">
        <w:rPr>
          <w:rFonts w:ascii="Montserrat Light" w:eastAsia="Calibri" w:hAnsi="Montserrat Light" w:cs="Arial"/>
          <w:b/>
          <w:noProof/>
          <w:sz w:val="16"/>
          <w:szCs w:val="16"/>
          <w:lang w:val="es-MX" w:eastAsia="es-ES"/>
        </w:rPr>
        <w:t>XXXXXXXXXXXXX</w:t>
      </w:r>
    </w:p>
    <w:p w14:paraId="670A2FD1" w14:textId="77777777" w:rsidR="000666F7" w:rsidRPr="000666F7" w:rsidRDefault="000666F7" w:rsidP="000666F7">
      <w:pPr>
        <w:widowControl w:val="0"/>
        <w:numPr>
          <w:ilvl w:val="12"/>
          <w:numId w:val="0"/>
        </w:numPr>
        <w:overflowPunct w:val="0"/>
        <w:autoSpaceDE w:val="0"/>
        <w:autoSpaceDN w:val="0"/>
        <w:adjustRightInd w:val="0"/>
        <w:ind w:right="-93"/>
        <w:jc w:val="both"/>
        <w:textAlignment w:val="baseline"/>
        <w:rPr>
          <w:rFonts w:ascii="Montserrat Light" w:eastAsia="Calibri" w:hAnsi="Montserrat Light" w:cs="Arial"/>
          <w:sz w:val="16"/>
          <w:szCs w:val="16"/>
          <w:lang w:val="es-MX" w:eastAsia="es-ES"/>
        </w:rPr>
      </w:pPr>
    </w:p>
    <w:p w14:paraId="0CD9588B" w14:textId="77777777" w:rsidR="000666F7" w:rsidRPr="000666F7" w:rsidRDefault="000666F7" w:rsidP="000666F7">
      <w:pPr>
        <w:widowControl w:val="0"/>
        <w:numPr>
          <w:ilvl w:val="12"/>
          <w:numId w:val="0"/>
        </w:numPr>
        <w:overflowPunct w:val="0"/>
        <w:autoSpaceDE w:val="0"/>
        <w:autoSpaceDN w:val="0"/>
        <w:adjustRightInd w:val="0"/>
        <w:ind w:right="-93"/>
        <w:jc w:val="both"/>
        <w:textAlignment w:val="baseline"/>
        <w:rPr>
          <w:rFonts w:ascii="Montserrat Light" w:eastAsia="Calibri" w:hAnsi="Montserrat Light" w:cs="Arial"/>
          <w:sz w:val="16"/>
          <w:szCs w:val="16"/>
          <w:lang w:val="es-MX" w:eastAsia="es-ES"/>
        </w:rPr>
      </w:pPr>
    </w:p>
    <w:tbl>
      <w:tblPr>
        <w:tblW w:w="10492" w:type="dxa"/>
        <w:jc w:val="center"/>
        <w:tblInd w:w="-743" w:type="dxa"/>
        <w:tblLook w:val="01E0" w:firstRow="1" w:lastRow="1" w:firstColumn="1" w:lastColumn="1" w:noHBand="0" w:noVBand="0"/>
      </w:tblPr>
      <w:tblGrid>
        <w:gridCol w:w="5296"/>
        <w:gridCol w:w="5196"/>
      </w:tblGrid>
      <w:tr w:rsidR="000666F7" w:rsidRPr="000666F7" w14:paraId="795983C9" w14:textId="77777777" w:rsidTr="000666F7">
        <w:trPr>
          <w:trHeight w:val="2080"/>
          <w:jc w:val="center"/>
        </w:trPr>
        <w:tc>
          <w:tcPr>
            <w:tcW w:w="5296" w:type="dxa"/>
          </w:tcPr>
          <w:p w14:paraId="09268A64"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caps/>
                <w:sz w:val="16"/>
                <w:szCs w:val="16"/>
                <w:lang w:val="es-MX" w:eastAsia="es-ES"/>
              </w:rPr>
            </w:pPr>
            <w:r w:rsidRPr="000666F7">
              <w:rPr>
                <w:rFonts w:ascii="Montserrat Light" w:eastAsia="Calibri" w:hAnsi="Montserrat Light" w:cs="Arial"/>
                <w:sz w:val="16"/>
                <w:szCs w:val="16"/>
                <w:lang w:val="es-MX" w:eastAsia="es-ES"/>
              </w:rPr>
              <w:br w:type="page"/>
            </w:r>
            <w:r w:rsidRPr="000666F7">
              <w:rPr>
                <w:rFonts w:ascii="Montserrat Light" w:eastAsia="Calibri" w:hAnsi="Montserrat Light" w:cs="Arial"/>
                <w:b/>
                <w:sz w:val="16"/>
                <w:szCs w:val="16"/>
                <w:lang w:val="es-MX" w:eastAsia="es-ES"/>
              </w:rPr>
              <w:t xml:space="preserve">“EL INSTITUTO” </w:t>
            </w:r>
          </w:p>
          <w:p w14:paraId="2697D328"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caps/>
                <w:sz w:val="16"/>
                <w:szCs w:val="16"/>
                <w:lang w:val="es-MX" w:eastAsia="es-ES"/>
              </w:rPr>
            </w:pPr>
          </w:p>
          <w:p w14:paraId="298C5B2E"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caps/>
                <w:sz w:val="16"/>
                <w:szCs w:val="16"/>
                <w:lang w:val="es-MX" w:eastAsia="es-ES"/>
              </w:rPr>
            </w:pPr>
          </w:p>
          <w:p w14:paraId="0892CFA7"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caps/>
                <w:sz w:val="16"/>
                <w:szCs w:val="16"/>
                <w:lang w:val="es-MX" w:eastAsia="es-ES"/>
              </w:rPr>
            </w:pPr>
          </w:p>
          <w:p w14:paraId="0334E847"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caps/>
                <w:sz w:val="16"/>
                <w:szCs w:val="16"/>
                <w:lang w:val="es-MX" w:eastAsia="es-ES"/>
              </w:rPr>
            </w:pPr>
          </w:p>
          <w:p w14:paraId="1FBF9E86"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caps/>
                <w:sz w:val="16"/>
                <w:szCs w:val="16"/>
                <w:lang w:val="es-MX" w:eastAsia="es-ES"/>
              </w:rPr>
            </w:pPr>
            <w:r w:rsidRPr="000666F7">
              <w:rPr>
                <w:rFonts w:ascii="Montserrat Light" w:eastAsia="Calibri" w:hAnsi="Montserrat Light" w:cs="Arial"/>
                <w:caps/>
                <w:sz w:val="16"/>
                <w:szCs w:val="16"/>
                <w:lang w:val="es-MX" w:eastAsia="es-ES"/>
              </w:rPr>
              <w:t>____________________________________</w:t>
            </w:r>
          </w:p>
          <w:p w14:paraId="15312D09"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b/>
                <w:caps/>
                <w:sz w:val="16"/>
                <w:szCs w:val="16"/>
                <w:lang w:val="es-MX" w:eastAsia="es-ES"/>
              </w:rPr>
            </w:pPr>
            <w:r w:rsidRPr="000666F7">
              <w:rPr>
                <w:rFonts w:ascii="Montserrat Light" w:eastAsia="Calibri" w:hAnsi="Montserrat Light" w:cs="Arial"/>
                <w:b/>
                <w:caps/>
                <w:sz w:val="16"/>
                <w:szCs w:val="16"/>
                <w:lang w:val="es-MX" w:eastAsia="es-ES"/>
              </w:rPr>
              <w:t>Dr. Hugo RICARDO HERNANDEZ GARCIA</w:t>
            </w:r>
          </w:p>
          <w:p w14:paraId="1A997F26"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 xml:space="preserve">Director </w:t>
            </w:r>
            <w:r w:rsidRPr="000666F7">
              <w:rPr>
                <w:rFonts w:ascii="Montserrat Light" w:eastAsia="Calibri" w:hAnsi="Montserrat Light" w:cs="Times New Roman"/>
                <w:sz w:val="16"/>
                <w:szCs w:val="16"/>
                <w:lang w:val="es-MX" w:eastAsia="es-ES"/>
              </w:rPr>
              <w:t xml:space="preserve">Unidad Médica Alta Especialidad Hospital de Especialidades del </w:t>
            </w:r>
            <w:r w:rsidRPr="000666F7">
              <w:rPr>
                <w:rFonts w:ascii="Montserrat Light" w:eastAsia="Calibri" w:hAnsi="Montserrat Light" w:cs="Arial"/>
                <w:sz w:val="16"/>
                <w:szCs w:val="16"/>
                <w:lang w:val="es-MX" w:eastAsia="es-ES"/>
              </w:rPr>
              <w:t>Centro Médico Nacional de Occidente</w:t>
            </w:r>
          </w:p>
        </w:tc>
        <w:tc>
          <w:tcPr>
            <w:tcW w:w="5196" w:type="dxa"/>
          </w:tcPr>
          <w:p w14:paraId="0DAF9638"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caps/>
                <w:sz w:val="16"/>
                <w:szCs w:val="16"/>
                <w:lang w:val="es-MX" w:eastAsia="es-ES"/>
              </w:rPr>
            </w:pPr>
            <w:r w:rsidRPr="000666F7">
              <w:rPr>
                <w:rFonts w:ascii="Montserrat Light" w:eastAsia="Calibri" w:hAnsi="Montserrat Light" w:cs="Arial"/>
                <w:b/>
                <w:sz w:val="16"/>
                <w:szCs w:val="16"/>
                <w:lang w:val="es-MX" w:eastAsia="es-ES"/>
              </w:rPr>
              <w:t>“EL PROVEEDOR”</w:t>
            </w:r>
          </w:p>
          <w:p w14:paraId="2422ABC7"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sz w:val="16"/>
                <w:szCs w:val="16"/>
                <w:lang w:val="es-MX" w:eastAsia="es-ES"/>
              </w:rPr>
            </w:pPr>
          </w:p>
          <w:p w14:paraId="6124A511"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sz w:val="16"/>
                <w:szCs w:val="16"/>
                <w:lang w:val="es-MX" w:eastAsia="es-ES"/>
              </w:rPr>
            </w:pPr>
          </w:p>
          <w:p w14:paraId="55DD6AB8"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sz w:val="16"/>
                <w:szCs w:val="16"/>
                <w:lang w:val="es-MX" w:eastAsia="es-ES"/>
              </w:rPr>
            </w:pPr>
          </w:p>
          <w:p w14:paraId="2A54041D"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sz w:val="16"/>
                <w:szCs w:val="16"/>
                <w:lang w:val="es-MX" w:eastAsia="es-ES"/>
              </w:rPr>
            </w:pPr>
          </w:p>
          <w:p w14:paraId="742E9C42"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hanging="4"/>
              <w:jc w:val="center"/>
              <w:textAlignment w:val="baseline"/>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________________________________</w:t>
            </w:r>
          </w:p>
          <w:p w14:paraId="3B2D7402" w14:textId="32E74BF2" w:rsidR="000666F7" w:rsidRPr="000666F7" w:rsidRDefault="00AC42B8" w:rsidP="000666F7">
            <w:pPr>
              <w:widowControl w:val="0"/>
              <w:numPr>
                <w:ilvl w:val="12"/>
                <w:numId w:val="0"/>
              </w:numPr>
              <w:overflowPunct w:val="0"/>
              <w:autoSpaceDE w:val="0"/>
              <w:autoSpaceDN w:val="0"/>
              <w:adjustRightInd w:val="0"/>
              <w:spacing w:line="276" w:lineRule="auto"/>
              <w:ind w:right="-91" w:hanging="4"/>
              <w:jc w:val="center"/>
              <w:textAlignment w:val="baseline"/>
              <w:rPr>
                <w:rFonts w:ascii="Montserrat Light" w:eastAsia="Calibri" w:hAnsi="Montserrat Light" w:cs="Arial"/>
                <w:b/>
                <w:caps/>
                <w:sz w:val="16"/>
                <w:szCs w:val="16"/>
                <w:lang w:val="es-MX" w:eastAsia="es-ES"/>
              </w:rPr>
            </w:pPr>
            <w:r>
              <w:rPr>
                <w:rFonts w:ascii="Montserrat Light" w:eastAsia="Calibri" w:hAnsi="Montserrat Light" w:cs="Times New Roman"/>
                <w:b/>
                <w:color w:val="000000"/>
                <w:sz w:val="16"/>
                <w:szCs w:val="20"/>
                <w:lang w:val="es-MX" w:eastAsia="es-ES"/>
              </w:rPr>
              <w:t>XXXXXXXXXXXXXXX</w:t>
            </w:r>
          </w:p>
          <w:p w14:paraId="59C83715" w14:textId="716E3624" w:rsidR="000666F7" w:rsidRPr="000666F7" w:rsidRDefault="00AC42B8"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sz w:val="16"/>
                <w:szCs w:val="16"/>
                <w:lang w:val="es-MX" w:eastAsia="es-ES"/>
              </w:rPr>
            </w:pPr>
            <w:r>
              <w:rPr>
                <w:rFonts w:ascii="Montserrat Light" w:eastAsia="Calibri" w:hAnsi="Montserrat Light" w:cs="Arial"/>
                <w:sz w:val="16"/>
                <w:szCs w:val="16"/>
                <w:lang w:val="es-MX" w:eastAsia="es-ES"/>
              </w:rPr>
              <w:t>REPRESENTANTE LEGAL</w:t>
            </w:r>
          </w:p>
          <w:p w14:paraId="70F60FF8"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Times New Roman"/>
                <w:b/>
                <w:sz w:val="16"/>
                <w:szCs w:val="20"/>
                <w:lang w:val="pt-BR" w:eastAsia="es-ES"/>
              </w:rPr>
            </w:pPr>
          </w:p>
          <w:p w14:paraId="2ACF9A27"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b/>
                <w:caps/>
                <w:sz w:val="16"/>
                <w:szCs w:val="16"/>
                <w:lang w:val="es-MX" w:eastAsia="es-ES"/>
              </w:rPr>
            </w:pPr>
          </w:p>
        </w:tc>
      </w:tr>
    </w:tbl>
    <w:p w14:paraId="7A21AA01" w14:textId="77777777" w:rsidR="000666F7" w:rsidRPr="000666F7" w:rsidRDefault="000666F7" w:rsidP="000666F7">
      <w:pPr>
        <w:widowControl w:val="0"/>
        <w:numPr>
          <w:ilvl w:val="12"/>
          <w:numId w:val="0"/>
        </w:numPr>
        <w:overflowPunct w:val="0"/>
        <w:autoSpaceDE w:val="0"/>
        <w:autoSpaceDN w:val="0"/>
        <w:adjustRightInd w:val="0"/>
        <w:ind w:right="-91"/>
        <w:jc w:val="both"/>
        <w:textAlignment w:val="baseline"/>
        <w:rPr>
          <w:rFonts w:ascii="Montserrat Light" w:eastAsia="Calibri" w:hAnsi="Montserrat Light" w:cs="Arial"/>
          <w:caps/>
          <w:sz w:val="16"/>
          <w:szCs w:val="16"/>
          <w:lang w:val="es-MX" w:eastAsia="es-ES"/>
        </w:rPr>
      </w:pPr>
    </w:p>
    <w:p w14:paraId="7883EF75" w14:textId="77777777" w:rsidR="000666F7" w:rsidRPr="000666F7" w:rsidRDefault="000666F7" w:rsidP="000666F7">
      <w:pPr>
        <w:widowControl w:val="0"/>
        <w:numPr>
          <w:ilvl w:val="12"/>
          <w:numId w:val="0"/>
        </w:numPr>
        <w:overflowPunct w:val="0"/>
        <w:autoSpaceDE w:val="0"/>
        <w:autoSpaceDN w:val="0"/>
        <w:adjustRightInd w:val="0"/>
        <w:ind w:right="-91"/>
        <w:jc w:val="both"/>
        <w:textAlignment w:val="baseline"/>
        <w:rPr>
          <w:rFonts w:ascii="Montserrat Light" w:eastAsia="Calibri" w:hAnsi="Montserrat Light" w:cs="Arial"/>
          <w:caps/>
          <w:sz w:val="16"/>
          <w:szCs w:val="16"/>
          <w:lang w:val="es-MX" w:eastAsia="es-ES"/>
        </w:rPr>
      </w:pPr>
    </w:p>
    <w:p w14:paraId="78864885" w14:textId="77777777" w:rsidR="000666F7" w:rsidRPr="000666F7" w:rsidRDefault="000666F7" w:rsidP="000666F7">
      <w:pPr>
        <w:widowControl w:val="0"/>
        <w:numPr>
          <w:ilvl w:val="12"/>
          <w:numId w:val="0"/>
        </w:numPr>
        <w:overflowPunct w:val="0"/>
        <w:autoSpaceDE w:val="0"/>
        <w:autoSpaceDN w:val="0"/>
        <w:adjustRightInd w:val="0"/>
        <w:ind w:right="-91"/>
        <w:jc w:val="both"/>
        <w:textAlignment w:val="baseline"/>
        <w:rPr>
          <w:rFonts w:ascii="Montserrat Light" w:eastAsia="Calibri" w:hAnsi="Montserrat Light" w:cs="Arial"/>
          <w:caps/>
          <w:sz w:val="16"/>
          <w:szCs w:val="16"/>
          <w:lang w:val="es-MX" w:eastAsia="es-ES"/>
        </w:rPr>
      </w:pPr>
    </w:p>
    <w:p w14:paraId="5299219B" w14:textId="77777777" w:rsidR="000666F7" w:rsidRPr="000666F7" w:rsidRDefault="000666F7" w:rsidP="000666F7">
      <w:pPr>
        <w:widowControl w:val="0"/>
        <w:numPr>
          <w:ilvl w:val="12"/>
          <w:numId w:val="0"/>
        </w:numPr>
        <w:overflowPunct w:val="0"/>
        <w:autoSpaceDE w:val="0"/>
        <w:autoSpaceDN w:val="0"/>
        <w:adjustRightInd w:val="0"/>
        <w:ind w:right="-91"/>
        <w:jc w:val="both"/>
        <w:textAlignment w:val="baseline"/>
        <w:rPr>
          <w:rFonts w:ascii="Montserrat Light" w:eastAsia="Calibri" w:hAnsi="Montserrat Light" w:cs="Arial"/>
          <w:caps/>
          <w:sz w:val="16"/>
          <w:szCs w:val="16"/>
          <w:lang w:val="es-MX" w:eastAsia="es-ES"/>
        </w:rPr>
      </w:pPr>
    </w:p>
    <w:p w14:paraId="57AB2AEC" w14:textId="77777777" w:rsidR="000666F7" w:rsidRPr="000666F7" w:rsidRDefault="000666F7" w:rsidP="000666F7">
      <w:pPr>
        <w:widowControl w:val="0"/>
        <w:numPr>
          <w:ilvl w:val="12"/>
          <w:numId w:val="0"/>
        </w:numPr>
        <w:overflowPunct w:val="0"/>
        <w:autoSpaceDE w:val="0"/>
        <w:autoSpaceDN w:val="0"/>
        <w:adjustRightInd w:val="0"/>
        <w:ind w:right="-91"/>
        <w:jc w:val="both"/>
        <w:textAlignment w:val="baseline"/>
        <w:rPr>
          <w:rFonts w:ascii="Montserrat Light" w:eastAsia="Calibri" w:hAnsi="Montserrat Light" w:cs="Arial"/>
          <w:caps/>
          <w:sz w:val="16"/>
          <w:szCs w:val="16"/>
          <w:lang w:val="es-MX" w:eastAsia="es-ES"/>
        </w:rPr>
      </w:pPr>
    </w:p>
    <w:p w14:paraId="5C9A83FD" w14:textId="77777777" w:rsidR="000666F7" w:rsidRPr="000666F7" w:rsidRDefault="000666F7" w:rsidP="000666F7">
      <w:pPr>
        <w:widowControl w:val="0"/>
        <w:numPr>
          <w:ilvl w:val="12"/>
          <w:numId w:val="0"/>
        </w:numPr>
        <w:overflowPunct w:val="0"/>
        <w:autoSpaceDE w:val="0"/>
        <w:autoSpaceDN w:val="0"/>
        <w:adjustRightInd w:val="0"/>
        <w:ind w:right="-91"/>
        <w:jc w:val="both"/>
        <w:textAlignment w:val="baseline"/>
        <w:rPr>
          <w:rFonts w:ascii="Montserrat Light" w:eastAsia="Calibri" w:hAnsi="Montserrat Light" w:cs="Arial"/>
          <w:caps/>
          <w:sz w:val="16"/>
          <w:szCs w:val="16"/>
          <w:lang w:val="es-MX" w:eastAsia="es-ES"/>
        </w:rPr>
      </w:pPr>
    </w:p>
    <w:p w14:paraId="2EC65C19" w14:textId="77777777" w:rsidR="000666F7" w:rsidRPr="000666F7" w:rsidRDefault="000666F7" w:rsidP="000666F7">
      <w:pPr>
        <w:widowControl w:val="0"/>
        <w:numPr>
          <w:ilvl w:val="12"/>
          <w:numId w:val="0"/>
        </w:numPr>
        <w:overflowPunct w:val="0"/>
        <w:autoSpaceDE w:val="0"/>
        <w:autoSpaceDN w:val="0"/>
        <w:adjustRightInd w:val="0"/>
        <w:ind w:right="-91"/>
        <w:jc w:val="both"/>
        <w:textAlignment w:val="baseline"/>
        <w:rPr>
          <w:rFonts w:ascii="Montserrat Light" w:eastAsia="Calibri" w:hAnsi="Montserrat Light" w:cs="Arial"/>
          <w:caps/>
          <w:sz w:val="16"/>
          <w:szCs w:val="16"/>
          <w:lang w:val="es-MX" w:eastAsia="es-ES"/>
        </w:rPr>
      </w:pPr>
    </w:p>
    <w:p w14:paraId="0AC80719" w14:textId="77777777" w:rsidR="000666F7" w:rsidRPr="000666F7" w:rsidRDefault="000666F7" w:rsidP="000666F7">
      <w:pPr>
        <w:widowControl w:val="0"/>
        <w:numPr>
          <w:ilvl w:val="12"/>
          <w:numId w:val="0"/>
        </w:numPr>
        <w:overflowPunct w:val="0"/>
        <w:autoSpaceDE w:val="0"/>
        <w:autoSpaceDN w:val="0"/>
        <w:adjustRightInd w:val="0"/>
        <w:ind w:right="-91"/>
        <w:jc w:val="both"/>
        <w:textAlignment w:val="baseline"/>
        <w:rPr>
          <w:rFonts w:ascii="Montserrat Light" w:eastAsia="Calibri" w:hAnsi="Montserrat Light" w:cs="Arial"/>
          <w:caps/>
          <w:sz w:val="16"/>
          <w:szCs w:val="16"/>
          <w:lang w:val="es-MX" w:eastAsia="es-ES"/>
        </w:rPr>
      </w:pPr>
    </w:p>
    <w:tbl>
      <w:tblPr>
        <w:tblW w:w="10548" w:type="dxa"/>
        <w:jc w:val="center"/>
        <w:tblLook w:val="01E0" w:firstRow="1" w:lastRow="1" w:firstColumn="1" w:lastColumn="1" w:noHBand="0" w:noVBand="0"/>
      </w:tblPr>
      <w:tblGrid>
        <w:gridCol w:w="5328"/>
        <w:gridCol w:w="5220"/>
      </w:tblGrid>
      <w:tr w:rsidR="000666F7" w:rsidRPr="000666F7" w14:paraId="63AF3339" w14:textId="77777777" w:rsidTr="000666F7">
        <w:trPr>
          <w:trHeight w:val="2154"/>
          <w:jc w:val="center"/>
        </w:trPr>
        <w:tc>
          <w:tcPr>
            <w:tcW w:w="5328" w:type="dxa"/>
          </w:tcPr>
          <w:p w14:paraId="36C4FFA8"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t xml:space="preserve">“ADMINISTRA EL CONTRATO” </w:t>
            </w:r>
          </w:p>
          <w:p w14:paraId="3E90A500"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b/>
                <w:sz w:val="16"/>
                <w:szCs w:val="16"/>
                <w:lang w:val="es-MX" w:eastAsia="es-ES"/>
              </w:rPr>
            </w:pPr>
          </w:p>
          <w:p w14:paraId="4E16CA17"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caps/>
                <w:sz w:val="16"/>
                <w:szCs w:val="16"/>
                <w:lang w:val="es-MX" w:eastAsia="es-ES"/>
              </w:rPr>
            </w:pPr>
          </w:p>
          <w:p w14:paraId="5B53AD12"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caps/>
                <w:sz w:val="16"/>
                <w:szCs w:val="16"/>
                <w:lang w:val="es-MX" w:eastAsia="es-ES"/>
              </w:rPr>
            </w:pPr>
          </w:p>
          <w:p w14:paraId="342367C7"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caps/>
                <w:sz w:val="16"/>
                <w:szCs w:val="16"/>
                <w:lang w:val="es-MX" w:eastAsia="es-ES"/>
              </w:rPr>
            </w:pPr>
          </w:p>
          <w:p w14:paraId="4D5107C5"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caps/>
                <w:sz w:val="16"/>
                <w:szCs w:val="16"/>
                <w:lang w:val="es-MX" w:eastAsia="es-ES"/>
              </w:rPr>
            </w:pPr>
            <w:r w:rsidRPr="000666F7">
              <w:rPr>
                <w:rFonts w:ascii="Montserrat Light" w:eastAsia="Calibri" w:hAnsi="Montserrat Light" w:cs="Arial"/>
                <w:caps/>
                <w:sz w:val="16"/>
                <w:szCs w:val="16"/>
                <w:lang w:val="es-MX" w:eastAsia="es-ES"/>
              </w:rPr>
              <w:t>______________________________________</w:t>
            </w:r>
          </w:p>
          <w:p w14:paraId="38A3FF89"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sz w:val="16"/>
                <w:szCs w:val="16"/>
                <w:lang w:val="es-MX" w:eastAsia="es-ES"/>
              </w:rPr>
            </w:pPr>
            <w:r w:rsidRPr="000666F7">
              <w:rPr>
                <w:rFonts w:ascii="Montserrat Light" w:eastAsia="Calibri" w:hAnsi="Montserrat Light" w:cs="Arial"/>
                <w:b/>
                <w:sz w:val="16"/>
                <w:szCs w:val="16"/>
                <w:lang w:val="es-MX" w:eastAsia="es-ES"/>
              </w:rPr>
              <w:fldChar w:fldCharType="begin"/>
            </w:r>
            <w:r w:rsidRPr="000666F7">
              <w:rPr>
                <w:rFonts w:ascii="Montserrat Light" w:eastAsia="Calibri" w:hAnsi="Montserrat Light" w:cs="Arial"/>
                <w:b/>
                <w:sz w:val="16"/>
                <w:szCs w:val="16"/>
                <w:lang w:val="es-MX" w:eastAsia="es-ES"/>
              </w:rPr>
              <w:instrText xml:space="preserve"> MERGEFIELD "ADMINISTRADOR_" </w:instrText>
            </w:r>
            <w:r w:rsidRPr="000666F7">
              <w:rPr>
                <w:rFonts w:ascii="Montserrat Light" w:eastAsia="Calibri" w:hAnsi="Montserrat Light" w:cs="Arial"/>
                <w:b/>
                <w:sz w:val="16"/>
                <w:szCs w:val="16"/>
                <w:lang w:val="es-MX" w:eastAsia="es-ES"/>
              </w:rPr>
              <w:fldChar w:fldCharType="separate"/>
            </w:r>
            <w:r w:rsidRPr="000666F7">
              <w:rPr>
                <w:rFonts w:ascii="Montserrat Light" w:eastAsia="Calibri" w:hAnsi="Montserrat Light" w:cs="Arial"/>
                <w:b/>
                <w:noProof/>
                <w:sz w:val="16"/>
                <w:szCs w:val="16"/>
                <w:lang w:val="es-MX" w:eastAsia="es-ES"/>
              </w:rPr>
              <w:t>ING. HECTOR JAVIER CAMPOS BEAS, Jefe del Departamento de Conservación y Servicios Generales</w:t>
            </w:r>
            <w:r w:rsidRPr="000666F7">
              <w:rPr>
                <w:rFonts w:ascii="Montserrat Light" w:eastAsia="Calibri" w:hAnsi="Montserrat Light" w:cs="Arial"/>
                <w:b/>
                <w:sz w:val="16"/>
                <w:szCs w:val="16"/>
                <w:lang w:val="es-MX" w:eastAsia="es-ES"/>
              </w:rPr>
              <w:fldChar w:fldCharType="end"/>
            </w:r>
          </w:p>
          <w:p w14:paraId="068F04FD"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 xml:space="preserve"> de la </w:t>
            </w:r>
            <w:r w:rsidRPr="000666F7">
              <w:rPr>
                <w:rFonts w:ascii="Montserrat Light" w:eastAsia="Calibri" w:hAnsi="Montserrat Light" w:cs="Times New Roman"/>
                <w:sz w:val="16"/>
                <w:szCs w:val="16"/>
                <w:lang w:val="es-MX" w:eastAsia="es-ES"/>
              </w:rPr>
              <w:t xml:space="preserve">Unidad Médica Alta Especialidad Hospital de Especialidades del </w:t>
            </w:r>
            <w:r w:rsidRPr="000666F7">
              <w:rPr>
                <w:rFonts w:ascii="Montserrat Light" w:eastAsia="Calibri" w:hAnsi="Montserrat Light" w:cs="Arial"/>
                <w:sz w:val="16"/>
                <w:szCs w:val="16"/>
                <w:lang w:val="es-MX" w:eastAsia="es-ES"/>
              </w:rPr>
              <w:t>Centro Médico Nacional de Occidente</w:t>
            </w:r>
          </w:p>
        </w:tc>
        <w:tc>
          <w:tcPr>
            <w:tcW w:w="5220" w:type="dxa"/>
          </w:tcPr>
          <w:p w14:paraId="37BF05B3"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t>“ÁREA TÉCNICA”</w:t>
            </w:r>
          </w:p>
          <w:p w14:paraId="364A68D0"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caps/>
                <w:sz w:val="16"/>
                <w:szCs w:val="16"/>
                <w:lang w:val="es-MX" w:eastAsia="es-ES"/>
              </w:rPr>
            </w:pPr>
          </w:p>
          <w:p w14:paraId="5FA3C3A9"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caps/>
                <w:sz w:val="16"/>
                <w:szCs w:val="16"/>
                <w:lang w:val="es-MX" w:eastAsia="es-ES"/>
              </w:rPr>
            </w:pPr>
          </w:p>
          <w:p w14:paraId="28960AE7"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caps/>
                <w:sz w:val="16"/>
                <w:szCs w:val="16"/>
                <w:lang w:val="es-MX" w:eastAsia="es-ES"/>
              </w:rPr>
            </w:pPr>
          </w:p>
          <w:p w14:paraId="1F2D17F6"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caps/>
                <w:sz w:val="16"/>
                <w:szCs w:val="16"/>
                <w:lang w:val="es-MX" w:eastAsia="es-ES"/>
              </w:rPr>
            </w:pPr>
          </w:p>
          <w:p w14:paraId="1FFCFC41"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caps/>
                <w:sz w:val="16"/>
                <w:szCs w:val="16"/>
                <w:lang w:val="es-MX" w:eastAsia="es-ES"/>
              </w:rPr>
            </w:pPr>
            <w:r w:rsidRPr="000666F7">
              <w:rPr>
                <w:rFonts w:ascii="Montserrat Light" w:eastAsia="Calibri" w:hAnsi="Montserrat Light" w:cs="Arial"/>
                <w:caps/>
                <w:sz w:val="16"/>
                <w:szCs w:val="16"/>
                <w:lang w:val="es-MX" w:eastAsia="es-ES"/>
              </w:rPr>
              <w:t>______________________________________</w:t>
            </w:r>
          </w:p>
          <w:p w14:paraId="476612D1"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center"/>
              <w:textAlignment w:val="baseline"/>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fldChar w:fldCharType="begin"/>
            </w:r>
            <w:r w:rsidRPr="000666F7">
              <w:rPr>
                <w:rFonts w:ascii="Montserrat Light" w:eastAsia="Calibri" w:hAnsi="Montserrat Light" w:cs="Arial"/>
                <w:b/>
                <w:sz w:val="16"/>
                <w:szCs w:val="16"/>
                <w:lang w:val="es-MX" w:eastAsia="es-ES"/>
              </w:rPr>
              <w:instrText xml:space="preserve"> MERGEFIELD "ÁREA_TÉCNICA" </w:instrText>
            </w:r>
            <w:r w:rsidRPr="000666F7">
              <w:rPr>
                <w:rFonts w:ascii="Montserrat Light" w:eastAsia="Calibri" w:hAnsi="Montserrat Light" w:cs="Arial"/>
                <w:b/>
                <w:sz w:val="16"/>
                <w:szCs w:val="16"/>
                <w:lang w:val="es-MX" w:eastAsia="es-ES"/>
              </w:rPr>
              <w:fldChar w:fldCharType="separate"/>
            </w:r>
            <w:r w:rsidRPr="000666F7">
              <w:rPr>
                <w:rFonts w:ascii="Montserrat Light" w:eastAsia="Calibri" w:hAnsi="Montserrat Light" w:cs="Arial"/>
                <w:b/>
                <w:noProof/>
                <w:sz w:val="16"/>
                <w:szCs w:val="16"/>
                <w:lang w:val="es-MX" w:eastAsia="es-ES"/>
              </w:rPr>
              <w:t>ING. JOSE RAMON IBARRA MARTINEZ, Jefe de la Oficina de Conservación</w:t>
            </w:r>
            <w:r w:rsidRPr="000666F7">
              <w:rPr>
                <w:rFonts w:ascii="Montserrat Light" w:eastAsia="Calibri" w:hAnsi="Montserrat Light" w:cs="Arial"/>
                <w:b/>
                <w:sz w:val="16"/>
                <w:szCs w:val="16"/>
                <w:lang w:val="es-MX" w:eastAsia="es-ES"/>
              </w:rPr>
              <w:fldChar w:fldCharType="end"/>
            </w:r>
          </w:p>
          <w:p w14:paraId="31ECC786" w14:textId="77777777" w:rsidR="000666F7" w:rsidRPr="000666F7" w:rsidRDefault="000666F7" w:rsidP="000666F7">
            <w:pPr>
              <w:widowControl w:val="0"/>
              <w:numPr>
                <w:ilvl w:val="12"/>
                <w:numId w:val="0"/>
              </w:numPr>
              <w:overflowPunct w:val="0"/>
              <w:autoSpaceDE w:val="0"/>
              <w:autoSpaceDN w:val="0"/>
              <w:adjustRightInd w:val="0"/>
              <w:spacing w:line="276" w:lineRule="auto"/>
              <w:ind w:right="-91"/>
              <w:jc w:val="both"/>
              <w:textAlignment w:val="baseline"/>
              <w:rPr>
                <w:rFonts w:ascii="Montserrat Light" w:eastAsia="Calibri" w:hAnsi="Montserrat Light" w:cs="Arial"/>
                <w:caps/>
                <w:sz w:val="16"/>
                <w:szCs w:val="16"/>
                <w:lang w:val="es-MX" w:eastAsia="es-ES"/>
              </w:rPr>
            </w:pPr>
            <w:r w:rsidRPr="000666F7">
              <w:rPr>
                <w:rFonts w:ascii="Montserrat Light" w:eastAsia="Calibri" w:hAnsi="Montserrat Light" w:cs="Times New Roman"/>
                <w:sz w:val="16"/>
                <w:szCs w:val="16"/>
                <w:lang w:val="es-MX" w:eastAsia="es-ES"/>
              </w:rPr>
              <w:t xml:space="preserve">Unidad Médica Alta Especialidad Hospital de Especialidades del </w:t>
            </w:r>
            <w:r w:rsidRPr="000666F7">
              <w:rPr>
                <w:rFonts w:ascii="Montserrat Light" w:eastAsia="Calibri" w:hAnsi="Montserrat Light" w:cs="Arial"/>
                <w:sz w:val="16"/>
                <w:szCs w:val="16"/>
                <w:lang w:val="es-MX" w:eastAsia="es-ES"/>
              </w:rPr>
              <w:t>Centro Médico Nacional de Occidente</w:t>
            </w:r>
            <w:r w:rsidRPr="000666F7">
              <w:rPr>
                <w:rFonts w:ascii="Montserrat Light" w:eastAsia="Calibri" w:hAnsi="Montserrat Light" w:cs="Arial"/>
                <w:caps/>
                <w:sz w:val="16"/>
                <w:szCs w:val="16"/>
                <w:lang w:val="es-MX" w:eastAsia="es-ES"/>
              </w:rPr>
              <w:t xml:space="preserve"> </w:t>
            </w:r>
          </w:p>
        </w:tc>
      </w:tr>
    </w:tbl>
    <w:p w14:paraId="534CFFDA" w14:textId="77777777" w:rsidR="000666F7" w:rsidRPr="000666F7" w:rsidRDefault="000666F7" w:rsidP="000666F7">
      <w:pPr>
        <w:rPr>
          <w:rFonts w:ascii="Soberana Sans" w:eastAsia="Calibri" w:hAnsi="Soberana Sans" w:cs="Times New Roman"/>
          <w:sz w:val="16"/>
          <w:szCs w:val="16"/>
          <w:lang w:val="es-MX"/>
        </w:rPr>
      </w:pPr>
    </w:p>
    <w:p w14:paraId="4C00287C" w14:textId="77777777" w:rsidR="000666F7" w:rsidRPr="000666F7" w:rsidRDefault="000666F7" w:rsidP="000666F7">
      <w:pPr>
        <w:rPr>
          <w:rFonts w:ascii="Soberana Sans" w:eastAsia="Calibri" w:hAnsi="Soberana Sans" w:cs="Times New Roman"/>
          <w:sz w:val="16"/>
          <w:szCs w:val="16"/>
          <w:lang w:val="es-MX"/>
        </w:rPr>
      </w:pPr>
    </w:p>
    <w:p w14:paraId="3D1DF22A" w14:textId="77777777" w:rsidR="000666F7" w:rsidRPr="000666F7" w:rsidRDefault="000666F7" w:rsidP="000666F7">
      <w:pPr>
        <w:rPr>
          <w:rFonts w:ascii="Soberana Sans" w:eastAsia="Calibri" w:hAnsi="Soberana Sans" w:cs="Times New Roman"/>
          <w:sz w:val="16"/>
          <w:szCs w:val="16"/>
          <w:lang w:val="es-MX"/>
        </w:rPr>
      </w:pPr>
    </w:p>
    <w:p w14:paraId="40E01C49" w14:textId="77777777" w:rsidR="000666F7" w:rsidRPr="000666F7" w:rsidRDefault="000666F7" w:rsidP="000666F7">
      <w:pPr>
        <w:rPr>
          <w:rFonts w:ascii="Soberana Sans" w:eastAsia="Calibri" w:hAnsi="Soberana Sans" w:cs="Times New Roman"/>
          <w:sz w:val="16"/>
          <w:szCs w:val="16"/>
          <w:lang w:val="es-MX"/>
        </w:rPr>
      </w:pPr>
    </w:p>
    <w:p w14:paraId="70A9ECFD" w14:textId="77777777" w:rsidR="000666F7" w:rsidRPr="000666F7" w:rsidRDefault="000666F7" w:rsidP="000666F7">
      <w:pPr>
        <w:rPr>
          <w:rFonts w:ascii="Soberana Sans" w:eastAsia="Calibri" w:hAnsi="Soberana Sans" w:cs="Times New Roman"/>
          <w:sz w:val="16"/>
          <w:szCs w:val="16"/>
          <w:lang w:val="es-MX"/>
        </w:rPr>
      </w:pPr>
    </w:p>
    <w:p w14:paraId="41F5A942" w14:textId="77777777" w:rsidR="000666F7" w:rsidRPr="000666F7" w:rsidRDefault="000666F7" w:rsidP="000666F7">
      <w:pPr>
        <w:rPr>
          <w:rFonts w:ascii="Soberana Sans" w:eastAsia="Calibri" w:hAnsi="Soberana Sans" w:cs="Times New Roman"/>
          <w:sz w:val="16"/>
          <w:szCs w:val="16"/>
          <w:lang w:val="es-MX"/>
        </w:rPr>
      </w:pPr>
    </w:p>
    <w:tbl>
      <w:tblPr>
        <w:tblpPr w:leftFromText="141" w:rightFromText="141" w:vertAnchor="text" w:tblpXSpec="center" w:tblpY="1"/>
        <w:tblOverlap w:val="never"/>
        <w:tblW w:w="0" w:type="auto"/>
        <w:tblLook w:val="01E0" w:firstRow="1" w:lastRow="1" w:firstColumn="1" w:lastColumn="1" w:noHBand="0" w:noVBand="0"/>
      </w:tblPr>
      <w:tblGrid>
        <w:gridCol w:w="5220"/>
      </w:tblGrid>
      <w:tr w:rsidR="000666F7" w:rsidRPr="000666F7" w14:paraId="29AC7727" w14:textId="77777777" w:rsidTr="000666F7">
        <w:trPr>
          <w:trHeight w:val="1621"/>
        </w:trPr>
        <w:tc>
          <w:tcPr>
            <w:tcW w:w="5220" w:type="dxa"/>
          </w:tcPr>
          <w:p w14:paraId="086B32DB" w14:textId="77777777" w:rsidR="000666F7" w:rsidRPr="000666F7" w:rsidRDefault="000666F7" w:rsidP="000666F7">
            <w:pPr>
              <w:widowControl w:val="0"/>
              <w:numPr>
                <w:ilvl w:val="12"/>
                <w:numId w:val="0"/>
              </w:numPr>
              <w:overflowPunct w:val="0"/>
              <w:autoSpaceDE w:val="0"/>
              <w:autoSpaceDN w:val="0"/>
              <w:adjustRightInd w:val="0"/>
              <w:ind w:right="-91"/>
              <w:jc w:val="center"/>
              <w:textAlignment w:val="baseline"/>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t>“ÁREA REQUIRENTE”</w:t>
            </w:r>
          </w:p>
          <w:p w14:paraId="138AA1ED" w14:textId="77777777" w:rsidR="000666F7" w:rsidRPr="000666F7" w:rsidRDefault="000666F7" w:rsidP="000666F7">
            <w:pPr>
              <w:widowControl w:val="0"/>
              <w:numPr>
                <w:ilvl w:val="12"/>
                <w:numId w:val="0"/>
              </w:numPr>
              <w:overflowPunct w:val="0"/>
              <w:autoSpaceDE w:val="0"/>
              <w:autoSpaceDN w:val="0"/>
              <w:adjustRightInd w:val="0"/>
              <w:ind w:right="-91"/>
              <w:jc w:val="center"/>
              <w:textAlignment w:val="baseline"/>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tab/>
            </w:r>
          </w:p>
          <w:p w14:paraId="4872B493" w14:textId="77777777" w:rsidR="000666F7" w:rsidRPr="000666F7" w:rsidRDefault="000666F7" w:rsidP="000666F7">
            <w:pPr>
              <w:widowControl w:val="0"/>
              <w:numPr>
                <w:ilvl w:val="12"/>
                <w:numId w:val="0"/>
              </w:numPr>
              <w:overflowPunct w:val="0"/>
              <w:autoSpaceDE w:val="0"/>
              <w:autoSpaceDN w:val="0"/>
              <w:adjustRightInd w:val="0"/>
              <w:ind w:right="-91"/>
              <w:jc w:val="center"/>
              <w:textAlignment w:val="baseline"/>
              <w:rPr>
                <w:rFonts w:ascii="Montserrat Light" w:eastAsia="Calibri" w:hAnsi="Montserrat Light" w:cs="Arial"/>
                <w:b/>
                <w:sz w:val="16"/>
                <w:szCs w:val="16"/>
                <w:lang w:val="es-MX" w:eastAsia="es-ES"/>
              </w:rPr>
            </w:pPr>
          </w:p>
          <w:p w14:paraId="73863D12" w14:textId="77777777" w:rsidR="000666F7" w:rsidRPr="000666F7" w:rsidRDefault="000666F7" w:rsidP="000666F7">
            <w:pPr>
              <w:widowControl w:val="0"/>
              <w:numPr>
                <w:ilvl w:val="12"/>
                <w:numId w:val="0"/>
              </w:numPr>
              <w:overflowPunct w:val="0"/>
              <w:autoSpaceDE w:val="0"/>
              <w:autoSpaceDN w:val="0"/>
              <w:adjustRightInd w:val="0"/>
              <w:ind w:right="-91"/>
              <w:jc w:val="center"/>
              <w:textAlignment w:val="baseline"/>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tab/>
            </w:r>
          </w:p>
          <w:p w14:paraId="7FE1DB4A" w14:textId="77777777" w:rsidR="000666F7" w:rsidRPr="000666F7" w:rsidRDefault="000666F7" w:rsidP="000666F7">
            <w:pPr>
              <w:widowControl w:val="0"/>
              <w:numPr>
                <w:ilvl w:val="12"/>
                <w:numId w:val="0"/>
              </w:numPr>
              <w:overflowPunct w:val="0"/>
              <w:autoSpaceDE w:val="0"/>
              <w:autoSpaceDN w:val="0"/>
              <w:adjustRightInd w:val="0"/>
              <w:ind w:right="-91"/>
              <w:jc w:val="center"/>
              <w:textAlignment w:val="baseline"/>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tab/>
            </w:r>
          </w:p>
          <w:p w14:paraId="16A69A8D" w14:textId="77777777" w:rsidR="000666F7" w:rsidRPr="000666F7" w:rsidRDefault="000666F7" w:rsidP="000666F7">
            <w:pPr>
              <w:widowControl w:val="0"/>
              <w:numPr>
                <w:ilvl w:val="12"/>
                <w:numId w:val="0"/>
              </w:numPr>
              <w:overflowPunct w:val="0"/>
              <w:autoSpaceDE w:val="0"/>
              <w:autoSpaceDN w:val="0"/>
              <w:adjustRightInd w:val="0"/>
              <w:ind w:right="-91"/>
              <w:jc w:val="center"/>
              <w:textAlignment w:val="baseline"/>
              <w:rPr>
                <w:rFonts w:ascii="Montserrat Light" w:eastAsia="Calibri" w:hAnsi="Montserrat Light" w:cs="Arial"/>
                <w:b/>
                <w:sz w:val="16"/>
                <w:szCs w:val="16"/>
                <w:lang w:val="es-MX" w:eastAsia="es-ES"/>
              </w:rPr>
            </w:pPr>
          </w:p>
          <w:p w14:paraId="1083BFA9" w14:textId="77777777" w:rsidR="000666F7" w:rsidRPr="000666F7" w:rsidRDefault="000666F7" w:rsidP="000666F7">
            <w:pPr>
              <w:widowControl w:val="0"/>
              <w:numPr>
                <w:ilvl w:val="12"/>
                <w:numId w:val="0"/>
              </w:numPr>
              <w:overflowPunct w:val="0"/>
              <w:autoSpaceDE w:val="0"/>
              <w:autoSpaceDN w:val="0"/>
              <w:adjustRightInd w:val="0"/>
              <w:ind w:right="-91"/>
              <w:jc w:val="center"/>
              <w:textAlignment w:val="baseline"/>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tab/>
              <w:t>______________________________________</w:t>
            </w:r>
          </w:p>
          <w:p w14:paraId="295C5EDC" w14:textId="77777777" w:rsidR="000666F7" w:rsidRPr="000666F7" w:rsidRDefault="000666F7" w:rsidP="000666F7">
            <w:pPr>
              <w:widowControl w:val="0"/>
              <w:numPr>
                <w:ilvl w:val="12"/>
                <w:numId w:val="0"/>
              </w:numPr>
              <w:overflowPunct w:val="0"/>
              <w:autoSpaceDE w:val="0"/>
              <w:autoSpaceDN w:val="0"/>
              <w:adjustRightInd w:val="0"/>
              <w:ind w:right="-91"/>
              <w:jc w:val="center"/>
              <w:textAlignment w:val="baseline"/>
              <w:rPr>
                <w:rFonts w:ascii="Montserrat Light" w:eastAsia="Calibri" w:hAnsi="Montserrat Light" w:cs="Arial"/>
                <w:b/>
                <w:sz w:val="16"/>
                <w:szCs w:val="16"/>
                <w:lang w:val="es-MX" w:eastAsia="es-ES"/>
              </w:rPr>
            </w:pPr>
            <w:r w:rsidRPr="000666F7">
              <w:rPr>
                <w:rFonts w:ascii="Montserrat Light" w:eastAsia="Calibri" w:hAnsi="Montserrat Light" w:cs="Arial"/>
                <w:b/>
                <w:sz w:val="16"/>
                <w:szCs w:val="16"/>
                <w:lang w:val="es-MX" w:eastAsia="es-ES"/>
              </w:rPr>
              <w:fldChar w:fldCharType="begin"/>
            </w:r>
            <w:r w:rsidRPr="000666F7">
              <w:rPr>
                <w:rFonts w:ascii="Montserrat Light" w:eastAsia="Calibri" w:hAnsi="Montserrat Light" w:cs="Arial"/>
                <w:b/>
                <w:sz w:val="16"/>
                <w:szCs w:val="16"/>
                <w:lang w:val="es-MX" w:eastAsia="es-ES"/>
              </w:rPr>
              <w:instrText xml:space="preserve"> MERGEFIELD ÁREA_REQUIRENTE </w:instrText>
            </w:r>
            <w:r w:rsidRPr="000666F7">
              <w:rPr>
                <w:rFonts w:ascii="Montserrat Light" w:eastAsia="Calibri" w:hAnsi="Montserrat Light" w:cs="Arial"/>
                <w:b/>
                <w:sz w:val="16"/>
                <w:szCs w:val="16"/>
                <w:lang w:val="es-MX" w:eastAsia="es-ES"/>
              </w:rPr>
              <w:fldChar w:fldCharType="separate"/>
            </w:r>
            <w:r w:rsidRPr="000666F7">
              <w:rPr>
                <w:rFonts w:ascii="Montserrat Light" w:eastAsia="Calibri" w:hAnsi="Montserrat Light" w:cs="Arial"/>
                <w:b/>
                <w:noProof/>
                <w:sz w:val="16"/>
                <w:szCs w:val="16"/>
                <w:lang w:val="es-MX" w:eastAsia="es-ES"/>
              </w:rPr>
              <w:t>MTRO. LUIS MEDINA MALDONADO, Director Administrativo</w:t>
            </w:r>
            <w:r w:rsidRPr="000666F7">
              <w:rPr>
                <w:rFonts w:ascii="Montserrat Light" w:eastAsia="Calibri" w:hAnsi="Montserrat Light" w:cs="Arial"/>
                <w:b/>
                <w:sz w:val="16"/>
                <w:szCs w:val="16"/>
                <w:lang w:val="es-MX" w:eastAsia="es-ES"/>
              </w:rPr>
              <w:fldChar w:fldCharType="end"/>
            </w:r>
          </w:p>
          <w:p w14:paraId="57AFD4B1" w14:textId="77777777" w:rsidR="000666F7" w:rsidRPr="000666F7" w:rsidRDefault="000666F7" w:rsidP="000666F7">
            <w:pPr>
              <w:widowControl w:val="0"/>
              <w:numPr>
                <w:ilvl w:val="12"/>
                <w:numId w:val="0"/>
              </w:numPr>
              <w:overflowPunct w:val="0"/>
              <w:autoSpaceDE w:val="0"/>
              <w:autoSpaceDN w:val="0"/>
              <w:adjustRightInd w:val="0"/>
              <w:ind w:right="-91"/>
              <w:jc w:val="center"/>
              <w:textAlignment w:val="baseline"/>
              <w:rPr>
                <w:rFonts w:ascii="Montserrat Light" w:eastAsia="Calibri" w:hAnsi="Montserrat Light" w:cs="Arial"/>
                <w:sz w:val="16"/>
                <w:szCs w:val="16"/>
                <w:lang w:val="es-MX" w:eastAsia="es-ES"/>
              </w:rPr>
            </w:pPr>
            <w:r w:rsidRPr="000666F7">
              <w:rPr>
                <w:rFonts w:ascii="Montserrat Light" w:eastAsia="Calibri" w:hAnsi="Montserrat Light" w:cs="Arial"/>
                <w:sz w:val="16"/>
                <w:szCs w:val="16"/>
                <w:lang w:val="es-MX" w:eastAsia="es-ES"/>
              </w:rPr>
              <w:t>de la Unidad Médica  Alta Especialidad Hospital de Especialidades del Centro Médico Nacional de Occidente</w:t>
            </w:r>
          </w:p>
          <w:p w14:paraId="0F7F820A" w14:textId="77777777" w:rsidR="000666F7" w:rsidRPr="000666F7" w:rsidRDefault="000666F7" w:rsidP="000666F7">
            <w:pPr>
              <w:widowControl w:val="0"/>
              <w:numPr>
                <w:ilvl w:val="12"/>
                <w:numId w:val="0"/>
              </w:numPr>
              <w:overflowPunct w:val="0"/>
              <w:autoSpaceDE w:val="0"/>
              <w:autoSpaceDN w:val="0"/>
              <w:adjustRightInd w:val="0"/>
              <w:ind w:right="-91"/>
              <w:jc w:val="both"/>
              <w:textAlignment w:val="baseline"/>
              <w:rPr>
                <w:rFonts w:ascii="Montserrat Light" w:eastAsia="Calibri" w:hAnsi="Montserrat Light" w:cs="Arial"/>
                <w:b/>
                <w:sz w:val="16"/>
                <w:szCs w:val="16"/>
                <w:lang w:val="es-MX" w:eastAsia="es-ES"/>
              </w:rPr>
            </w:pPr>
          </w:p>
        </w:tc>
      </w:tr>
    </w:tbl>
    <w:p w14:paraId="5863CB83" w14:textId="77777777" w:rsidR="000666F7" w:rsidRPr="000666F7" w:rsidRDefault="000666F7" w:rsidP="000666F7">
      <w:pPr>
        <w:rPr>
          <w:rFonts w:ascii="Times New Roman" w:eastAsia="Calibri" w:hAnsi="Times New Roman" w:cs="Times New Roman"/>
          <w:lang w:val="es-MX" w:eastAsia="es-ES"/>
        </w:rPr>
      </w:pPr>
    </w:p>
    <w:p w14:paraId="07835136" w14:textId="77777777" w:rsidR="000666F7" w:rsidRPr="000666F7" w:rsidRDefault="000666F7" w:rsidP="000666F7">
      <w:pPr>
        <w:rPr>
          <w:rFonts w:ascii="Times New Roman" w:eastAsia="Calibri" w:hAnsi="Times New Roman" w:cs="Times New Roman"/>
          <w:vanish/>
          <w:lang w:val="es-MX" w:eastAsia="es-ES"/>
        </w:rPr>
      </w:pPr>
    </w:p>
    <w:p w14:paraId="53CF3851" w14:textId="77777777" w:rsidR="000666F7" w:rsidRPr="000666F7" w:rsidRDefault="000666F7" w:rsidP="000666F7">
      <w:pPr>
        <w:rPr>
          <w:rFonts w:ascii="Times New Roman" w:eastAsia="Calibri" w:hAnsi="Times New Roman" w:cs="Times New Roman"/>
          <w:lang w:val="es-MX" w:eastAsia="es-ES"/>
        </w:rPr>
      </w:pPr>
    </w:p>
    <w:p w14:paraId="4FB06201" w14:textId="77777777" w:rsidR="000666F7" w:rsidRPr="000666F7" w:rsidRDefault="000666F7" w:rsidP="000666F7">
      <w:pPr>
        <w:rPr>
          <w:rFonts w:ascii="Times New Roman" w:eastAsia="Calibri" w:hAnsi="Times New Roman" w:cs="Times New Roman"/>
          <w:lang w:val="es-MX" w:eastAsia="es-ES"/>
        </w:rPr>
      </w:pPr>
    </w:p>
    <w:p w14:paraId="15379B02" w14:textId="77777777" w:rsidR="000666F7" w:rsidRPr="000666F7" w:rsidRDefault="000666F7" w:rsidP="000666F7">
      <w:pPr>
        <w:rPr>
          <w:lang w:val="es-MX"/>
        </w:rPr>
      </w:pPr>
    </w:p>
    <w:sectPr w:rsidR="000666F7" w:rsidRPr="000666F7" w:rsidSect="00611383">
      <w:headerReference w:type="default" r:id="rId14"/>
      <w:footerReference w:type="default" r:id="rId15"/>
      <w:pgSz w:w="12240" w:h="15840"/>
      <w:pgMar w:top="2590"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33B2F" w14:textId="77777777" w:rsidR="008266E8" w:rsidRDefault="008266E8" w:rsidP="00B4228A">
      <w:r>
        <w:separator/>
      </w:r>
    </w:p>
  </w:endnote>
  <w:endnote w:type="continuationSeparator" w:id="0">
    <w:p w14:paraId="47B64C02" w14:textId="77777777" w:rsidR="008266E8" w:rsidRDefault="008266E8"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Light">
    <w:altName w:val="Courier New"/>
    <w:charset w:val="00"/>
    <w:family w:val="auto"/>
    <w:pitch w:val="variable"/>
    <w:sig w:usb0="00000001"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800000000000000"/>
    <w:charset w:val="00"/>
    <w:family w:val="auto"/>
    <w:pitch w:val="variable"/>
    <w:sig w:usb0="2000020F" w:usb1="00000003" w:usb2="00000000" w:usb3="00000000" w:csb0="00000197"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0666F7" w:rsidRDefault="000666F7">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0666F7" w:rsidRDefault="000666F7"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0666F7" w:rsidRPr="001B45F5" w:rsidRDefault="000666F7"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0666F7" w:rsidRDefault="000666F7"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0666F7" w:rsidRPr="001B45F5" w:rsidRDefault="000666F7"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FF9CC" w14:textId="77777777" w:rsidR="008266E8" w:rsidRDefault="008266E8" w:rsidP="00B4228A">
      <w:r>
        <w:separator/>
      </w:r>
    </w:p>
  </w:footnote>
  <w:footnote w:type="continuationSeparator" w:id="0">
    <w:p w14:paraId="469DEB9D" w14:textId="77777777" w:rsidR="008266E8" w:rsidRDefault="008266E8"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3101A" w14:textId="77777777" w:rsidR="00611383" w:rsidRPr="00F73EDB" w:rsidRDefault="00611383" w:rsidP="00611383">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0070C4CE" wp14:editId="013AC651">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27BD8C9E" w14:textId="77777777" w:rsidR="00611383" w:rsidRPr="004F150F" w:rsidRDefault="00611383" w:rsidP="00611383">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2DC86291" w14:textId="77777777" w:rsidR="00611383" w:rsidRPr="004F150F" w:rsidRDefault="00611383" w:rsidP="00611383">
                          <w:pPr>
                            <w:jc w:val="right"/>
                            <w:rPr>
                              <w:rFonts w:ascii="Montserrat" w:hAnsi="Montserrat"/>
                              <w:sz w:val="18"/>
                            </w:rPr>
                          </w:pPr>
                          <w:r w:rsidRPr="004F150F">
                            <w:rPr>
                              <w:rFonts w:ascii="Montserrat" w:hAnsi="Montserrat"/>
                              <w:sz w:val="18"/>
                            </w:rPr>
                            <w:t>“Lic. Ignacio García Téllez”</w:t>
                          </w:r>
                        </w:p>
                        <w:p w14:paraId="7B7A0DFE" w14:textId="77777777" w:rsidR="00611383" w:rsidRPr="004F150F" w:rsidRDefault="00611383" w:rsidP="00611383">
                          <w:pPr>
                            <w:jc w:val="right"/>
                            <w:rPr>
                              <w:rFonts w:ascii="Montserrat" w:hAnsi="Montserrat"/>
                              <w:sz w:val="18"/>
                            </w:rPr>
                          </w:pPr>
                          <w:r w:rsidRPr="004F150F">
                            <w:rPr>
                              <w:rFonts w:ascii="Montserrat" w:hAnsi="Montserrat"/>
                              <w:sz w:val="18"/>
                            </w:rPr>
                            <w:t>Dirección</w:t>
                          </w:r>
                        </w:p>
                        <w:p w14:paraId="1477C7C1" w14:textId="77777777" w:rsidR="00611383" w:rsidRPr="004F150F" w:rsidRDefault="00611383" w:rsidP="00611383">
                          <w:pPr>
                            <w:jc w:val="right"/>
                            <w:rPr>
                              <w:rFonts w:ascii="Montserrat" w:hAnsi="Montserrat"/>
                              <w:sz w:val="18"/>
                            </w:rPr>
                          </w:pPr>
                          <w:r w:rsidRPr="004F150F">
                            <w:rPr>
                              <w:rFonts w:ascii="Montserrat" w:hAnsi="Montserrat"/>
                              <w:sz w:val="18"/>
                            </w:rPr>
                            <w:t>Dirección Administrativa</w:t>
                          </w:r>
                        </w:p>
                        <w:p w14:paraId="523701F7" w14:textId="77777777" w:rsidR="00611383" w:rsidRPr="004F150F" w:rsidRDefault="00611383" w:rsidP="00611383">
                          <w:pPr>
                            <w:pStyle w:val="Encabezado"/>
                            <w:jc w:val="right"/>
                            <w:rPr>
                              <w:rFonts w:ascii="Montserrat" w:hAnsi="Montserrat"/>
                              <w:sz w:val="18"/>
                              <w:szCs w:val="18"/>
                            </w:rPr>
                          </w:pPr>
                          <w:r w:rsidRPr="004F150F">
                            <w:rPr>
                              <w:rFonts w:ascii="Montserrat" w:hAnsi="Montserrat"/>
                              <w:sz w:val="18"/>
                              <w:szCs w:val="18"/>
                            </w:rPr>
                            <w:t>Departamento de Abastecimiento</w:t>
                          </w:r>
                        </w:p>
                        <w:p w14:paraId="23534C2E" w14:textId="77777777" w:rsidR="00611383" w:rsidRPr="004F150F" w:rsidRDefault="00611383" w:rsidP="00611383">
                          <w:pPr>
                            <w:jc w:val="right"/>
                            <w:rPr>
                              <w:rFonts w:ascii="Montserrat" w:hAnsi="Montserrat"/>
                              <w:sz w:val="18"/>
                              <w:szCs w:val="18"/>
                            </w:rPr>
                          </w:pPr>
                          <w:r w:rsidRPr="004F150F">
                            <w:rPr>
                              <w:rFonts w:ascii="Montserrat" w:hAnsi="Montserrat"/>
                              <w:sz w:val="18"/>
                              <w:szCs w:val="18"/>
                            </w:rPr>
                            <w:t>Oficina de Adquisiciones</w:t>
                          </w:r>
                        </w:p>
                        <w:p w14:paraId="63852EE8" w14:textId="77777777" w:rsidR="0034535E" w:rsidRDefault="0034535E" w:rsidP="0034535E">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4BFC87D0" w14:textId="076562A9" w:rsidR="00611383" w:rsidRPr="004F150F" w:rsidRDefault="0034535E" w:rsidP="0034535E">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27BD8C9E" w14:textId="77777777" w:rsidR="00611383" w:rsidRPr="004F150F" w:rsidRDefault="00611383" w:rsidP="00611383">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2DC86291" w14:textId="77777777" w:rsidR="00611383" w:rsidRPr="004F150F" w:rsidRDefault="00611383" w:rsidP="00611383">
                    <w:pPr>
                      <w:jc w:val="right"/>
                      <w:rPr>
                        <w:rFonts w:ascii="Montserrat" w:hAnsi="Montserrat"/>
                        <w:sz w:val="18"/>
                      </w:rPr>
                    </w:pPr>
                    <w:r w:rsidRPr="004F150F">
                      <w:rPr>
                        <w:rFonts w:ascii="Montserrat" w:hAnsi="Montserrat"/>
                        <w:sz w:val="18"/>
                      </w:rPr>
                      <w:t>“Lic. Ignacio García Téllez”</w:t>
                    </w:r>
                  </w:p>
                  <w:p w14:paraId="7B7A0DFE" w14:textId="77777777" w:rsidR="00611383" w:rsidRPr="004F150F" w:rsidRDefault="00611383" w:rsidP="00611383">
                    <w:pPr>
                      <w:jc w:val="right"/>
                      <w:rPr>
                        <w:rFonts w:ascii="Montserrat" w:hAnsi="Montserrat"/>
                        <w:sz w:val="18"/>
                      </w:rPr>
                    </w:pPr>
                    <w:r w:rsidRPr="004F150F">
                      <w:rPr>
                        <w:rFonts w:ascii="Montserrat" w:hAnsi="Montserrat"/>
                        <w:sz w:val="18"/>
                      </w:rPr>
                      <w:t>Dirección</w:t>
                    </w:r>
                  </w:p>
                  <w:p w14:paraId="1477C7C1" w14:textId="77777777" w:rsidR="00611383" w:rsidRPr="004F150F" w:rsidRDefault="00611383" w:rsidP="00611383">
                    <w:pPr>
                      <w:jc w:val="right"/>
                      <w:rPr>
                        <w:rFonts w:ascii="Montserrat" w:hAnsi="Montserrat"/>
                        <w:sz w:val="18"/>
                      </w:rPr>
                    </w:pPr>
                    <w:r w:rsidRPr="004F150F">
                      <w:rPr>
                        <w:rFonts w:ascii="Montserrat" w:hAnsi="Montserrat"/>
                        <w:sz w:val="18"/>
                      </w:rPr>
                      <w:t>Dirección Administrativa</w:t>
                    </w:r>
                  </w:p>
                  <w:p w14:paraId="523701F7" w14:textId="77777777" w:rsidR="00611383" w:rsidRPr="004F150F" w:rsidRDefault="00611383" w:rsidP="00611383">
                    <w:pPr>
                      <w:pStyle w:val="Encabezado"/>
                      <w:jc w:val="right"/>
                      <w:rPr>
                        <w:rFonts w:ascii="Montserrat" w:hAnsi="Montserrat"/>
                        <w:sz w:val="18"/>
                        <w:szCs w:val="18"/>
                      </w:rPr>
                    </w:pPr>
                    <w:r w:rsidRPr="004F150F">
                      <w:rPr>
                        <w:rFonts w:ascii="Montserrat" w:hAnsi="Montserrat"/>
                        <w:sz w:val="18"/>
                        <w:szCs w:val="18"/>
                      </w:rPr>
                      <w:t>Departamento de Abastecimiento</w:t>
                    </w:r>
                  </w:p>
                  <w:p w14:paraId="23534C2E" w14:textId="77777777" w:rsidR="00611383" w:rsidRPr="004F150F" w:rsidRDefault="00611383" w:rsidP="00611383">
                    <w:pPr>
                      <w:jc w:val="right"/>
                      <w:rPr>
                        <w:rFonts w:ascii="Montserrat" w:hAnsi="Montserrat"/>
                        <w:sz w:val="18"/>
                        <w:szCs w:val="18"/>
                      </w:rPr>
                    </w:pPr>
                    <w:r w:rsidRPr="004F150F">
                      <w:rPr>
                        <w:rFonts w:ascii="Montserrat" w:hAnsi="Montserrat"/>
                        <w:sz w:val="18"/>
                        <w:szCs w:val="18"/>
                      </w:rPr>
                      <w:t>Oficina de Adquisiciones</w:t>
                    </w:r>
                  </w:p>
                  <w:p w14:paraId="63852EE8" w14:textId="77777777" w:rsidR="0034535E" w:rsidRDefault="0034535E" w:rsidP="0034535E">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4BFC87D0" w14:textId="076562A9" w:rsidR="00611383" w:rsidRPr="004F150F" w:rsidRDefault="0034535E" w:rsidP="0034535E">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46D6BCBC" wp14:editId="37135D30">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D919B" w14:textId="77777777" w:rsidR="00611383" w:rsidRPr="00F73EDB" w:rsidRDefault="00611383" w:rsidP="00611383">
    <w:pPr>
      <w:tabs>
        <w:tab w:val="center" w:pos="4419"/>
        <w:tab w:val="right" w:pos="8838"/>
      </w:tabs>
      <w:spacing w:after="200" w:line="276" w:lineRule="auto"/>
      <w:rPr>
        <w:rFonts w:ascii="Calibri" w:eastAsia="Calibri" w:hAnsi="Calibri" w:cs="Times New Roman"/>
        <w:sz w:val="22"/>
        <w:szCs w:val="22"/>
        <w:lang w:val="es-MX"/>
      </w:rPr>
    </w:pPr>
  </w:p>
  <w:p w14:paraId="0787D130" w14:textId="77777777" w:rsidR="00611383" w:rsidRPr="00F73EDB" w:rsidRDefault="00611383" w:rsidP="00611383">
    <w:pPr>
      <w:pStyle w:val="Encabezado"/>
    </w:pPr>
  </w:p>
  <w:p w14:paraId="3BEFFE8C" w14:textId="11BA00CE" w:rsidR="000666F7" w:rsidRPr="00611383" w:rsidRDefault="000666F7" w:rsidP="006113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6D34BE7"/>
    <w:multiLevelType w:val="hybridMultilevel"/>
    <w:tmpl w:val="190EA902"/>
    <w:lvl w:ilvl="0" w:tplc="4E6882BC">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3">
    <w:nsid w:val="260C5CFE"/>
    <w:multiLevelType w:val="multilevel"/>
    <w:tmpl w:val="3B92C596"/>
    <w:lvl w:ilvl="0">
      <w:start w:val="1"/>
      <w:numFmt w:val="none"/>
      <w:lvlText w:val="I.1."/>
      <w:lvlJc w:val="left"/>
      <w:pPr>
        <w:tabs>
          <w:tab w:val="num" w:pos="1197"/>
        </w:tabs>
        <w:ind w:left="1200" w:hanging="360"/>
      </w:pPr>
      <w:rPr>
        <w:rFonts w:cs="Times New Roman" w:hint="default"/>
        <w:b/>
      </w:rPr>
    </w:lvl>
    <w:lvl w:ilvl="1">
      <w:start w:val="1"/>
      <w:numFmt w:val="none"/>
      <w:lvlRestart w:val="0"/>
      <w:suff w:val="space"/>
      <w:lvlText w:val="I.2."/>
      <w:lvlJc w:val="left"/>
      <w:pPr>
        <w:ind w:left="1747" w:hanging="907"/>
      </w:pPr>
      <w:rPr>
        <w:rFonts w:cs="Times New Roman" w:hint="default"/>
      </w:rPr>
    </w:lvl>
    <w:lvl w:ilvl="2">
      <w:start w:val="1"/>
      <w:numFmt w:val="decimal"/>
      <w:lvlText w:val="%1I.3."/>
      <w:lvlJc w:val="left"/>
      <w:pPr>
        <w:tabs>
          <w:tab w:val="num" w:pos="1804"/>
        </w:tabs>
        <w:ind w:left="1804" w:hanging="964"/>
      </w:pPr>
      <w:rPr>
        <w:rFonts w:cs="Times New Roman" w:hint="default"/>
      </w:rPr>
    </w:lvl>
    <w:lvl w:ilvl="3">
      <w:start w:val="1"/>
      <w:numFmt w:val="decimal"/>
      <w:lvlText w:val="%1I.4."/>
      <w:lvlJc w:val="left"/>
      <w:pPr>
        <w:tabs>
          <w:tab w:val="num" w:pos="1804"/>
        </w:tabs>
        <w:ind w:left="1804" w:hanging="964"/>
      </w:pPr>
      <w:rPr>
        <w:rFonts w:cs="Times New Roman" w:hint="default"/>
      </w:rPr>
    </w:lvl>
    <w:lvl w:ilvl="4">
      <w:start w:val="1"/>
      <w:numFmt w:val="decimal"/>
      <w:lvlText w:val="%1.%2.%3.%4.%5."/>
      <w:lvlJc w:val="left"/>
      <w:pPr>
        <w:tabs>
          <w:tab w:val="num" w:pos="3720"/>
        </w:tabs>
        <w:ind w:left="3072" w:hanging="792"/>
      </w:pPr>
      <w:rPr>
        <w:rFonts w:cs="Times New Roman" w:hint="default"/>
      </w:rPr>
    </w:lvl>
    <w:lvl w:ilvl="5">
      <w:start w:val="1"/>
      <w:numFmt w:val="decimal"/>
      <w:lvlText w:val="%1.%2.%3.%4.%5.%6."/>
      <w:lvlJc w:val="left"/>
      <w:pPr>
        <w:tabs>
          <w:tab w:val="num" w:pos="4080"/>
        </w:tabs>
        <w:ind w:left="3576" w:hanging="936"/>
      </w:pPr>
      <w:rPr>
        <w:rFonts w:cs="Times New Roman" w:hint="default"/>
      </w:rPr>
    </w:lvl>
    <w:lvl w:ilvl="6">
      <w:start w:val="1"/>
      <w:numFmt w:val="decimal"/>
      <w:lvlText w:val="%1.%2.%3.%4.%5.%6.%7."/>
      <w:lvlJc w:val="left"/>
      <w:pPr>
        <w:tabs>
          <w:tab w:val="num" w:pos="4800"/>
        </w:tabs>
        <w:ind w:left="4080" w:hanging="1080"/>
      </w:pPr>
      <w:rPr>
        <w:rFonts w:cs="Times New Roman" w:hint="default"/>
      </w:rPr>
    </w:lvl>
    <w:lvl w:ilvl="7">
      <w:start w:val="1"/>
      <w:numFmt w:val="decimal"/>
      <w:lvlText w:val="%1.%2.%3.%4.%5.%6.%7.%8."/>
      <w:lvlJc w:val="left"/>
      <w:pPr>
        <w:tabs>
          <w:tab w:val="num" w:pos="5520"/>
        </w:tabs>
        <w:ind w:left="4584" w:hanging="1224"/>
      </w:pPr>
      <w:rPr>
        <w:rFonts w:cs="Times New Roman" w:hint="default"/>
      </w:rPr>
    </w:lvl>
    <w:lvl w:ilvl="8">
      <w:start w:val="1"/>
      <w:numFmt w:val="decimal"/>
      <w:lvlText w:val="%1.%2.%3.%4.%5.%6.%7.%8.%9."/>
      <w:lvlJc w:val="left"/>
      <w:pPr>
        <w:tabs>
          <w:tab w:val="num" w:pos="5880"/>
        </w:tabs>
        <w:ind w:left="5160" w:hanging="1440"/>
      </w:pPr>
      <w:rPr>
        <w:rFonts w:cs="Times New Roman" w:hint="default"/>
      </w:rPr>
    </w:lvl>
  </w:abstractNum>
  <w:abstractNum w:abstractNumId="24">
    <w:nsid w:val="29571715"/>
    <w:multiLevelType w:val="hybridMultilevel"/>
    <w:tmpl w:val="93E05E5E"/>
    <w:lvl w:ilvl="0" w:tplc="8C284F8E">
      <w:start w:val="1"/>
      <w:numFmt w:val="upperRoman"/>
      <w:lvlText w:val="%1."/>
      <w:lvlJc w:val="left"/>
      <w:pPr>
        <w:tabs>
          <w:tab w:val="num" w:pos="720"/>
        </w:tabs>
        <w:ind w:left="720" w:hanging="720"/>
      </w:pPr>
      <w:rPr>
        <w:rFonts w:cs="Times New Roman" w:hint="default"/>
        <w:b/>
      </w:rPr>
    </w:lvl>
    <w:lvl w:ilvl="1" w:tplc="98E27D7C">
      <w:numFmt w:val="bullet"/>
      <w:lvlText w:val="-"/>
      <w:lvlJc w:val="left"/>
      <w:pPr>
        <w:ind w:left="1080" w:hanging="360"/>
      </w:pPr>
      <w:rPr>
        <w:rFonts w:ascii="Arial" w:eastAsia="Times New Roman" w:hAnsi="Arial" w:hint="default"/>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12F51D0"/>
    <w:multiLevelType w:val="hybridMultilevel"/>
    <w:tmpl w:val="C518BE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7">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43">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4"/>
  </w:num>
  <w:num w:numId="2">
    <w:abstractNumId w:val="16"/>
  </w:num>
  <w:num w:numId="3">
    <w:abstractNumId w:val="0"/>
  </w:num>
  <w:num w:numId="4">
    <w:abstractNumId w:val="27"/>
  </w:num>
  <w:num w:numId="5">
    <w:abstractNumId w:val="44"/>
  </w:num>
  <w:num w:numId="6">
    <w:abstractNumId w:val="20"/>
  </w:num>
  <w:num w:numId="7">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14"/>
  </w:num>
  <w:num w:numId="27">
    <w:abstractNumId w:val="10"/>
  </w:num>
  <w:num w:numId="28">
    <w:abstractNumId w:val="45"/>
  </w:num>
  <w:num w:numId="29">
    <w:abstractNumId w:val="30"/>
  </w:num>
  <w:num w:numId="30">
    <w:abstractNumId w:val="22"/>
  </w:num>
  <w:num w:numId="31">
    <w:abstractNumId w:val="19"/>
  </w:num>
  <w:num w:numId="32">
    <w:abstractNumId w:val="13"/>
  </w:num>
  <w:num w:numId="33">
    <w:abstractNumId w:val="31"/>
  </w:num>
  <w:num w:numId="34">
    <w:abstractNumId w:val="26"/>
  </w:num>
  <w:num w:numId="35">
    <w:abstractNumId w:val="28"/>
  </w:num>
  <w:num w:numId="36">
    <w:abstractNumId w:val="3"/>
  </w:num>
  <w:num w:numId="37">
    <w:abstractNumId w:val="29"/>
  </w:num>
  <w:num w:numId="38">
    <w:abstractNumId w:val="12"/>
  </w:num>
  <w:num w:numId="39">
    <w:abstractNumId w:val="17"/>
  </w:num>
  <w:num w:numId="40">
    <w:abstractNumId w:val="21"/>
  </w:num>
  <w:num w:numId="41">
    <w:abstractNumId w:val="38"/>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42"/>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1F19"/>
    <w:rsid w:val="000051DB"/>
    <w:rsid w:val="00006202"/>
    <w:rsid w:val="0001624F"/>
    <w:rsid w:val="00024348"/>
    <w:rsid w:val="0003214C"/>
    <w:rsid w:val="00032E2B"/>
    <w:rsid w:val="00032FC7"/>
    <w:rsid w:val="0003448A"/>
    <w:rsid w:val="00041CB1"/>
    <w:rsid w:val="000442D3"/>
    <w:rsid w:val="000444AF"/>
    <w:rsid w:val="000556B4"/>
    <w:rsid w:val="000666F7"/>
    <w:rsid w:val="00070294"/>
    <w:rsid w:val="00071C46"/>
    <w:rsid w:val="00083DD4"/>
    <w:rsid w:val="0009533F"/>
    <w:rsid w:val="000A1383"/>
    <w:rsid w:val="000A4A9C"/>
    <w:rsid w:val="000C1776"/>
    <w:rsid w:val="000C3F67"/>
    <w:rsid w:val="000C53C1"/>
    <w:rsid w:val="000D499F"/>
    <w:rsid w:val="000D4F19"/>
    <w:rsid w:val="000E7A92"/>
    <w:rsid w:val="000F4060"/>
    <w:rsid w:val="000F56BB"/>
    <w:rsid w:val="00117B35"/>
    <w:rsid w:val="00143325"/>
    <w:rsid w:val="00144B99"/>
    <w:rsid w:val="0015296E"/>
    <w:rsid w:val="0016387A"/>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60952"/>
    <w:rsid w:val="0027056A"/>
    <w:rsid w:val="00277A94"/>
    <w:rsid w:val="00293194"/>
    <w:rsid w:val="00294E7B"/>
    <w:rsid w:val="002A06DF"/>
    <w:rsid w:val="002B35F3"/>
    <w:rsid w:val="002C3AA0"/>
    <w:rsid w:val="002D7F1F"/>
    <w:rsid w:val="002E1C73"/>
    <w:rsid w:val="002E619C"/>
    <w:rsid w:val="002E7A0A"/>
    <w:rsid w:val="0031393D"/>
    <w:rsid w:val="0031429C"/>
    <w:rsid w:val="00336A20"/>
    <w:rsid w:val="00344337"/>
    <w:rsid w:val="0034535E"/>
    <w:rsid w:val="0035396B"/>
    <w:rsid w:val="00364DDB"/>
    <w:rsid w:val="0037575F"/>
    <w:rsid w:val="003767FC"/>
    <w:rsid w:val="003B032D"/>
    <w:rsid w:val="003B67FA"/>
    <w:rsid w:val="003C0E58"/>
    <w:rsid w:val="003C4E1C"/>
    <w:rsid w:val="003C5915"/>
    <w:rsid w:val="003D3404"/>
    <w:rsid w:val="003D4B37"/>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07572"/>
    <w:rsid w:val="0051551F"/>
    <w:rsid w:val="005200A5"/>
    <w:rsid w:val="005250C3"/>
    <w:rsid w:val="00537975"/>
    <w:rsid w:val="00575162"/>
    <w:rsid w:val="00575575"/>
    <w:rsid w:val="00582179"/>
    <w:rsid w:val="00584E1D"/>
    <w:rsid w:val="005929CE"/>
    <w:rsid w:val="005949D9"/>
    <w:rsid w:val="005A6742"/>
    <w:rsid w:val="005B53F6"/>
    <w:rsid w:val="005C24A1"/>
    <w:rsid w:val="005D178C"/>
    <w:rsid w:val="005E4339"/>
    <w:rsid w:val="005F0808"/>
    <w:rsid w:val="005F47DA"/>
    <w:rsid w:val="00604871"/>
    <w:rsid w:val="00606977"/>
    <w:rsid w:val="00607C51"/>
    <w:rsid w:val="00610E27"/>
    <w:rsid w:val="00611383"/>
    <w:rsid w:val="00615BE8"/>
    <w:rsid w:val="00617A26"/>
    <w:rsid w:val="006233DB"/>
    <w:rsid w:val="00623791"/>
    <w:rsid w:val="0063430F"/>
    <w:rsid w:val="0065395C"/>
    <w:rsid w:val="00653C1D"/>
    <w:rsid w:val="0065575F"/>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266E8"/>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40700"/>
    <w:rsid w:val="00951849"/>
    <w:rsid w:val="00957C5E"/>
    <w:rsid w:val="00962161"/>
    <w:rsid w:val="00972EC9"/>
    <w:rsid w:val="00974402"/>
    <w:rsid w:val="00975D71"/>
    <w:rsid w:val="00980825"/>
    <w:rsid w:val="00990C80"/>
    <w:rsid w:val="00993976"/>
    <w:rsid w:val="00994C75"/>
    <w:rsid w:val="00996965"/>
    <w:rsid w:val="009B41E8"/>
    <w:rsid w:val="009D2C27"/>
    <w:rsid w:val="009E1A49"/>
    <w:rsid w:val="00A21473"/>
    <w:rsid w:val="00A23650"/>
    <w:rsid w:val="00A261FE"/>
    <w:rsid w:val="00A3161F"/>
    <w:rsid w:val="00A31BAB"/>
    <w:rsid w:val="00A33AE3"/>
    <w:rsid w:val="00A456DE"/>
    <w:rsid w:val="00A500E4"/>
    <w:rsid w:val="00A534A3"/>
    <w:rsid w:val="00A53FE4"/>
    <w:rsid w:val="00A560A4"/>
    <w:rsid w:val="00A5774C"/>
    <w:rsid w:val="00A63E03"/>
    <w:rsid w:val="00A7661F"/>
    <w:rsid w:val="00A86CDC"/>
    <w:rsid w:val="00A96BCE"/>
    <w:rsid w:val="00AA39D3"/>
    <w:rsid w:val="00AA6892"/>
    <w:rsid w:val="00AB3E8D"/>
    <w:rsid w:val="00AC3C4E"/>
    <w:rsid w:val="00AC42B8"/>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953CA"/>
    <w:rsid w:val="00BB61C7"/>
    <w:rsid w:val="00BC17F4"/>
    <w:rsid w:val="00BC2AB7"/>
    <w:rsid w:val="00BD07AB"/>
    <w:rsid w:val="00BD1FED"/>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CF5CE0"/>
    <w:rsid w:val="00D04FF4"/>
    <w:rsid w:val="00D10902"/>
    <w:rsid w:val="00D178F1"/>
    <w:rsid w:val="00D2380A"/>
    <w:rsid w:val="00D30368"/>
    <w:rsid w:val="00D425AC"/>
    <w:rsid w:val="00D506DB"/>
    <w:rsid w:val="00D52F3F"/>
    <w:rsid w:val="00D568C0"/>
    <w:rsid w:val="00D57B0D"/>
    <w:rsid w:val="00D7342B"/>
    <w:rsid w:val="00D77342"/>
    <w:rsid w:val="00D774FF"/>
    <w:rsid w:val="00D8324C"/>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A4708"/>
    <w:rsid w:val="00EB085C"/>
    <w:rsid w:val="00EB23BA"/>
    <w:rsid w:val="00EB2E73"/>
    <w:rsid w:val="00EB494E"/>
    <w:rsid w:val="00ED1791"/>
    <w:rsid w:val="00ED36C1"/>
    <w:rsid w:val="00ED7591"/>
    <w:rsid w:val="00EE0FE3"/>
    <w:rsid w:val="00EE6F44"/>
    <w:rsid w:val="00EE77DA"/>
    <w:rsid w:val="00EF7AB0"/>
    <w:rsid w:val="00F2783C"/>
    <w:rsid w:val="00F42C87"/>
    <w:rsid w:val="00F448C1"/>
    <w:rsid w:val="00F537A2"/>
    <w:rsid w:val="00F71A9D"/>
    <w:rsid w:val="00F72A94"/>
    <w:rsid w:val="00F74A04"/>
    <w:rsid w:val="00F74F25"/>
    <w:rsid w:val="00F815F7"/>
    <w:rsid w:val="00FA4E3B"/>
    <w:rsid w:val="00FC0859"/>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0586069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424036678">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se.ibarrama@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hector.camposb@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AD8A4-8C33-4059-9CB0-2D531205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6661</Words>
  <Characters>36638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3</cp:revision>
  <cp:lastPrinted>2018-12-04T01:03:00Z</cp:lastPrinted>
  <dcterms:created xsi:type="dcterms:W3CDTF">2023-11-28T22:12:00Z</dcterms:created>
  <dcterms:modified xsi:type="dcterms:W3CDTF">2024-03-22T15:31:00Z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