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99D5B" w14:textId="77777777" w:rsidR="000A4A9C" w:rsidRPr="001E43C2" w:rsidRDefault="000A4A9C" w:rsidP="000A4A9C">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Soberana Sans" w:hAnsi="Soberana Sans" w:cs="Arial"/>
          <w:b/>
          <w:sz w:val="20"/>
          <w:szCs w:val="20"/>
        </w:rPr>
      </w:pPr>
      <w:bookmarkStart w:id="0" w:name="_GoBack"/>
      <w:bookmarkEnd w:id="0"/>
      <w:r w:rsidRPr="001E43C2">
        <w:rPr>
          <w:rFonts w:ascii="Soberana Sans" w:hAnsi="Soberana Sans" w:cs="Arial"/>
          <w:b/>
          <w:sz w:val="20"/>
          <w:szCs w:val="20"/>
        </w:rPr>
        <w:t>ANEXO NÚMERO 11 (ONCE)</w:t>
      </w:r>
    </w:p>
    <w:p w14:paraId="54965904" w14:textId="77777777" w:rsidR="000A4A9C" w:rsidRPr="001612A4" w:rsidRDefault="000A4A9C" w:rsidP="000A4A9C">
      <w:pPr>
        <w:jc w:val="both"/>
        <w:rPr>
          <w:rFonts w:ascii="Soberana Sans" w:hAnsi="Soberana Sans" w:cs="Arial"/>
          <w:b/>
          <w:bCs/>
          <w:sz w:val="16"/>
          <w:szCs w:val="16"/>
        </w:rPr>
      </w:pPr>
    </w:p>
    <w:p w14:paraId="26E1C7B2" w14:textId="77777777" w:rsidR="000A4A9C" w:rsidRPr="001E43C2" w:rsidRDefault="000A4A9C" w:rsidP="000A4A9C">
      <w:pPr>
        <w:pStyle w:val="Ttulo"/>
        <w:rPr>
          <w:rFonts w:ascii="Soberana Sans" w:hAnsi="Soberana Sans" w:cs="Arial"/>
          <w:sz w:val="20"/>
        </w:rPr>
      </w:pPr>
      <w:r w:rsidRPr="001E43C2">
        <w:rPr>
          <w:rFonts w:ascii="Soberana Sans" w:hAnsi="Soberana Sans" w:cs="Arial"/>
          <w:sz w:val="20"/>
        </w:rPr>
        <w:t>FORMATO PARA FIANZA DE CUMPLIMIENTO DE CONTRATO</w:t>
      </w:r>
    </w:p>
    <w:p w14:paraId="3EB6C36B" w14:textId="77777777" w:rsidR="000A4A9C" w:rsidRPr="001E43C2" w:rsidRDefault="000A4A9C" w:rsidP="000A4A9C">
      <w:pPr>
        <w:jc w:val="both"/>
        <w:rPr>
          <w:rFonts w:ascii="Soberana Sans" w:hAnsi="Soberana Sans" w:cs="Arial"/>
          <w:sz w:val="16"/>
          <w:szCs w:val="16"/>
        </w:rPr>
      </w:pPr>
    </w:p>
    <w:p w14:paraId="35019DDC"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ANEXO 2 MODELO DE LA PÓLIZA DE FIANZA PARA GARANTIZAR, ANTE LA ADMINISTRACIÓN</w:t>
      </w:r>
    </w:p>
    <w:p w14:paraId="1A11DB70"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PÚBLICA FEDERAL, EL CUMPLIMIENTO DEL CONTRATO DE: ADQUISICIONES, ARRENDAMIENTOS,</w:t>
      </w:r>
    </w:p>
    <w:p w14:paraId="3A1C1B59"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SERVICIOS, OBRA PÚBLICA O SERVICIOS RELACIONADOS CON LA MISMA. (ENTIDADES)</w:t>
      </w:r>
    </w:p>
    <w:p w14:paraId="6351FFFE"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(Afianzadora o Aseguradora)</w:t>
      </w:r>
    </w:p>
    <w:p w14:paraId="5BD6AB3B"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Denominación social: __________. </w:t>
      </w:r>
      <w:proofErr w:type="gramStart"/>
      <w:r>
        <w:rPr>
          <w:rFonts w:ascii="Arial" w:hAnsi="Arial" w:cs="Arial"/>
          <w:sz w:val="18"/>
          <w:szCs w:val="18"/>
          <w:lang w:val="es-MX"/>
        </w:rPr>
        <w:t>en</w:t>
      </w:r>
      <w:proofErr w:type="gramEnd"/>
      <w:r>
        <w:rPr>
          <w:rFonts w:ascii="Arial" w:hAnsi="Arial" w:cs="Arial"/>
          <w:sz w:val="18"/>
          <w:szCs w:val="18"/>
          <w:lang w:val="es-MX"/>
        </w:rPr>
        <w:t xml:space="preserve"> lo sucesivo (la “Afianzadora” o la “Aseguradora”)</w:t>
      </w:r>
    </w:p>
    <w:p w14:paraId="5573EF38"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Domicilio: __________________.</w:t>
      </w:r>
    </w:p>
    <w:p w14:paraId="5BAD09B0"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Autorización del Gobierno Federal para operar: _________ </w:t>
      </w:r>
      <w:r>
        <w:rPr>
          <w:rFonts w:ascii="Arial" w:hAnsi="Arial" w:cs="Arial"/>
          <w:sz w:val="18"/>
          <w:szCs w:val="18"/>
          <w:lang w:val="es-MX"/>
        </w:rPr>
        <w:t>(Número de oficio y fecha)</w:t>
      </w:r>
    </w:p>
    <w:p w14:paraId="185996AE"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Beneficiaria:</w:t>
      </w:r>
    </w:p>
    <w:p w14:paraId="3FF660B6"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(Nombre de la Entidad paraestatal), en lo sucesivo “la Beneficiaria”.</w:t>
      </w:r>
    </w:p>
    <w:p w14:paraId="69E8F53D"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Domicilio: </w:t>
      </w:r>
      <w:r>
        <w:rPr>
          <w:rFonts w:ascii="Arial" w:hAnsi="Arial" w:cs="Arial"/>
          <w:sz w:val="18"/>
          <w:szCs w:val="18"/>
          <w:lang w:val="es-MX"/>
        </w:rPr>
        <w:t>_________________________________________.</w:t>
      </w:r>
    </w:p>
    <w:p w14:paraId="29151E2C"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El medio electrónico, por el cual se pueda enviar la fianza a “la Contratante” y a “la Beneficiaria”: _______.</w:t>
      </w:r>
    </w:p>
    <w:p w14:paraId="2A333EE0"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Fiado (s): </w:t>
      </w:r>
      <w:r>
        <w:rPr>
          <w:rFonts w:ascii="Arial" w:hAnsi="Arial" w:cs="Arial"/>
          <w:sz w:val="18"/>
          <w:szCs w:val="18"/>
          <w:lang w:val="es-MX"/>
        </w:rPr>
        <w:t>(En caso de proposición conjunta, el nombre y datos de cada uno de ellos)</w:t>
      </w:r>
    </w:p>
    <w:p w14:paraId="0AFFD665"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Nombre o denominación social: _____________________________.</w:t>
      </w:r>
    </w:p>
    <w:p w14:paraId="13D08AF4"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RFC: __________.</w:t>
      </w:r>
    </w:p>
    <w:p w14:paraId="426F7733"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Domicilio: _____________________________. </w:t>
      </w:r>
      <w:r>
        <w:rPr>
          <w:rFonts w:ascii="Arial" w:hAnsi="Arial" w:cs="Arial"/>
          <w:sz w:val="18"/>
          <w:szCs w:val="18"/>
          <w:lang w:val="es-MX"/>
        </w:rPr>
        <w:t>(El mismo que aparezca en el contrato principal)</w:t>
      </w:r>
    </w:p>
    <w:p w14:paraId="493CC115"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Datos de la póliza:</w:t>
      </w:r>
    </w:p>
    <w:p w14:paraId="3AC82F80"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Número: _________________________. </w:t>
      </w:r>
      <w:r>
        <w:rPr>
          <w:rFonts w:ascii="Arial" w:hAnsi="Arial" w:cs="Arial"/>
          <w:sz w:val="18"/>
          <w:szCs w:val="18"/>
          <w:lang w:val="es-MX"/>
        </w:rPr>
        <w:t>(Número asignado por la “Afianzadora” o la “Aseguradora”)</w:t>
      </w:r>
    </w:p>
    <w:p w14:paraId="2CD3186B"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Monto Afianzado: _________________. </w:t>
      </w:r>
      <w:r>
        <w:rPr>
          <w:rFonts w:ascii="Arial" w:hAnsi="Arial" w:cs="Arial"/>
          <w:sz w:val="18"/>
          <w:szCs w:val="18"/>
          <w:lang w:val="es-MX"/>
        </w:rPr>
        <w:t>(Con letra y número, sin incluir el Impuesto al Valor Agregado).</w:t>
      </w:r>
    </w:p>
    <w:p w14:paraId="395C8F52"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Moneda: _________.</w:t>
      </w:r>
    </w:p>
    <w:p w14:paraId="2EF31D73"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Fecha de expedición: ______________.</w:t>
      </w:r>
    </w:p>
    <w:p w14:paraId="3FBD8464"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Obligación garantizada</w:t>
      </w:r>
      <w:r>
        <w:rPr>
          <w:rFonts w:ascii="Arial" w:hAnsi="Arial" w:cs="Arial"/>
          <w:sz w:val="18"/>
          <w:szCs w:val="18"/>
          <w:lang w:val="es-MX"/>
        </w:rPr>
        <w:t>: El cumplimiento de las obligaciones estipuladas en el contrato en los términos</w:t>
      </w:r>
    </w:p>
    <w:p w14:paraId="648CD255"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w:t>
      </w:r>
      <w:proofErr w:type="gramEnd"/>
      <w:r>
        <w:rPr>
          <w:rFonts w:ascii="Arial" w:hAnsi="Arial" w:cs="Arial"/>
          <w:sz w:val="18"/>
          <w:szCs w:val="18"/>
          <w:lang w:val="es-MX"/>
        </w:rPr>
        <w:t xml:space="preserve"> la Cláusula PRIMERA de la presente póliza de fianza.</w:t>
      </w:r>
    </w:p>
    <w:p w14:paraId="096DF733"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Naturaleza de las Obligaciones</w:t>
      </w:r>
      <w:r>
        <w:rPr>
          <w:rFonts w:ascii="Arial" w:hAnsi="Arial" w:cs="Arial"/>
          <w:sz w:val="18"/>
          <w:szCs w:val="18"/>
          <w:lang w:val="es-MX"/>
        </w:rPr>
        <w:t>: ____ (Divisible o Indivisible, de conformidad con lo estipulado en el</w:t>
      </w:r>
    </w:p>
    <w:p w14:paraId="5AB11DB7"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contrato</w:t>
      </w:r>
      <w:proofErr w:type="gramEnd"/>
      <w:r>
        <w:rPr>
          <w:rFonts w:ascii="Arial" w:hAnsi="Arial" w:cs="Arial"/>
          <w:sz w:val="18"/>
          <w:szCs w:val="18"/>
          <w:lang w:val="es-MX"/>
        </w:rPr>
        <w:t>).</w:t>
      </w:r>
    </w:p>
    <w:p w14:paraId="57CDEC8A"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 xml:space="preserve">Si es </w:t>
      </w:r>
      <w:r>
        <w:rPr>
          <w:rFonts w:ascii="Arial,Bold" w:hAnsi="Arial,Bold" w:cs="Arial,Bold"/>
          <w:b/>
          <w:bCs/>
          <w:sz w:val="18"/>
          <w:szCs w:val="18"/>
          <w:lang w:val="es-MX"/>
        </w:rPr>
        <w:t xml:space="preserve">Divisible </w:t>
      </w:r>
      <w:r>
        <w:rPr>
          <w:rFonts w:ascii="Arial" w:hAnsi="Arial" w:cs="Arial"/>
          <w:sz w:val="18"/>
          <w:szCs w:val="18"/>
          <w:lang w:val="es-MX"/>
        </w:rPr>
        <w:t>aplicará el siguiente texto: La obligación garantizada será divisible, por lo que, en caso de</w:t>
      </w:r>
    </w:p>
    <w:p w14:paraId="11F85C07"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presentarse</w:t>
      </w:r>
      <w:proofErr w:type="gramEnd"/>
      <w:r>
        <w:rPr>
          <w:rFonts w:ascii="Arial" w:hAnsi="Arial" w:cs="Arial"/>
          <w:sz w:val="18"/>
          <w:szCs w:val="18"/>
          <w:lang w:val="es-MX"/>
        </w:rPr>
        <w:t xml:space="preserve"> algún incumplimiento, se hará efectiva solo en la proporción correspondiente al incumplimiento de</w:t>
      </w:r>
    </w:p>
    <w:p w14:paraId="7FEF2F9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la</w:t>
      </w:r>
      <w:proofErr w:type="gramEnd"/>
      <w:r>
        <w:rPr>
          <w:rFonts w:ascii="Arial" w:hAnsi="Arial" w:cs="Arial"/>
          <w:sz w:val="18"/>
          <w:szCs w:val="18"/>
          <w:lang w:val="es-MX"/>
        </w:rPr>
        <w:t xml:space="preserve"> obligación principal.</w:t>
      </w:r>
    </w:p>
    <w:p w14:paraId="16028749"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 xml:space="preserve">Si es </w:t>
      </w:r>
      <w:r>
        <w:rPr>
          <w:rFonts w:ascii="Arial,Bold" w:hAnsi="Arial,Bold" w:cs="Arial,Bold"/>
          <w:b/>
          <w:bCs/>
          <w:sz w:val="18"/>
          <w:szCs w:val="18"/>
          <w:lang w:val="es-MX"/>
        </w:rPr>
        <w:t xml:space="preserve">Indivisible </w:t>
      </w:r>
      <w:r>
        <w:rPr>
          <w:rFonts w:ascii="Arial" w:hAnsi="Arial" w:cs="Arial"/>
          <w:sz w:val="18"/>
          <w:szCs w:val="18"/>
          <w:lang w:val="es-MX"/>
        </w:rPr>
        <w:t>aplicará el siguiente texto: La obligación garantizada será indivisible y en caso de</w:t>
      </w:r>
    </w:p>
    <w:p w14:paraId="7A0CA88C"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presentarse</w:t>
      </w:r>
      <w:proofErr w:type="gramEnd"/>
      <w:r>
        <w:rPr>
          <w:rFonts w:ascii="Arial" w:hAnsi="Arial" w:cs="Arial"/>
          <w:sz w:val="18"/>
          <w:szCs w:val="18"/>
          <w:lang w:val="es-MX"/>
        </w:rPr>
        <w:t xml:space="preserve"> algún incumplimiento se hará efectiva por el monto total de las obligaciones garantizadas.</w:t>
      </w:r>
    </w:p>
    <w:p w14:paraId="52AB096E"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Datos del contrato o pedido, en lo sucesivo el “Contrato”:</w:t>
      </w:r>
    </w:p>
    <w:p w14:paraId="0695A37F"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Número asignado por “la Contratante”: _________________.</w:t>
      </w:r>
    </w:p>
    <w:p w14:paraId="35ADED25"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Objeto: __________________________________________.</w:t>
      </w:r>
    </w:p>
    <w:p w14:paraId="6C6F6C25"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Monto del Contrato: (</w:t>
      </w:r>
      <w:r>
        <w:rPr>
          <w:rFonts w:ascii="Arial" w:hAnsi="Arial" w:cs="Arial"/>
          <w:sz w:val="18"/>
          <w:szCs w:val="18"/>
          <w:lang w:val="es-MX"/>
        </w:rPr>
        <w:t>Con número y letra, sin el Impuesto al Valor Agregado)</w:t>
      </w:r>
    </w:p>
    <w:p w14:paraId="0994C121"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Moneda: _________________________________________.</w:t>
      </w:r>
    </w:p>
    <w:p w14:paraId="2AC1C1DE"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Fecha de suscripción: ______________________________.</w:t>
      </w:r>
    </w:p>
    <w:p w14:paraId="663721EF"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Tipo: </w:t>
      </w:r>
      <w:r>
        <w:rPr>
          <w:rFonts w:ascii="Arial" w:hAnsi="Arial" w:cs="Arial"/>
          <w:sz w:val="18"/>
          <w:szCs w:val="18"/>
          <w:lang w:val="es-MX"/>
        </w:rPr>
        <w:t>(Adquisiciones, Arrendamientos, Servicios, Obra Pública o servicios relacionados con la misma).</w:t>
      </w:r>
    </w:p>
    <w:p w14:paraId="6C1DC82E"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Obligación contractual para la garantía de cumplimiento: </w:t>
      </w:r>
      <w:r>
        <w:rPr>
          <w:rFonts w:ascii="Arial" w:hAnsi="Arial" w:cs="Arial"/>
          <w:sz w:val="18"/>
          <w:szCs w:val="18"/>
          <w:lang w:val="es-MX"/>
        </w:rPr>
        <w:t>(Divisible o Indivisible, de conformidad con lo</w:t>
      </w:r>
    </w:p>
    <w:p w14:paraId="4D957E4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estipulado</w:t>
      </w:r>
      <w:proofErr w:type="gramEnd"/>
      <w:r>
        <w:rPr>
          <w:rFonts w:ascii="Arial" w:hAnsi="Arial" w:cs="Arial"/>
          <w:sz w:val="18"/>
          <w:szCs w:val="18"/>
          <w:lang w:val="es-MX"/>
        </w:rPr>
        <w:t xml:space="preserve"> en el contrato)</w:t>
      </w:r>
    </w:p>
    <w:p w14:paraId="7B1B37E5"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Procedimiento al que se sujetará la presente póliza de fianza para hacerla efectiva: </w:t>
      </w:r>
      <w:r>
        <w:rPr>
          <w:rFonts w:ascii="Arial" w:hAnsi="Arial" w:cs="Arial"/>
          <w:sz w:val="18"/>
          <w:szCs w:val="18"/>
          <w:lang w:val="es-MX"/>
        </w:rPr>
        <w:t>El previsto en el</w:t>
      </w:r>
    </w:p>
    <w:p w14:paraId="5E3C49EB"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artículo</w:t>
      </w:r>
      <w:proofErr w:type="gramEnd"/>
      <w:r>
        <w:rPr>
          <w:rFonts w:ascii="Arial" w:hAnsi="Arial" w:cs="Arial"/>
          <w:sz w:val="18"/>
          <w:szCs w:val="18"/>
          <w:lang w:val="es-MX"/>
        </w:rPr>
        <w:t xml:space="preserve"> 279 de la Ley de Instituciones de Seguros y de Fianzas.</w:t>
      </w:r>
    </w:p>
    <w:p w14:paraId="49ECB4A1" w14:textId="77777777" w:rsidR="009F00FF" w:rsidRDefault="009F00FF" w:rsidP="009F00FF">
      <w:pPr>
        <w:autoSpaceDE w:val="0"/>
        <w:autoSpaceDN w:val="0"/>
        <w:adjustRightInd w:val="0"/>
        <w:jc w:val="both"/>
        <w:rPr>
          <w:rFonts w:ascii="Arial" w:hAnsi="Arial" w:cs="Arial"/>
          <w:sz w:val="18"/>
          <w:szCs w:val="18"/>
          <w:lang w:val="es-MX"/>
        </w:rPr>
      </w:pPr>
      <w:r>
        <w:rPr>
          <w:rFonts w:ascii="Arial,Bold" w:hAnsi="Arial,Bold" w:cs="Arial,Bold"/>
          <w:b/>
          <w:bCs/>
          <w:sz w:val="18"/>
          <w:szCs w:val="18"/>
          <w:lang w:val="es-MX"/>
        </w:rPr>
        <w:t xml:space="preserve">Competencia y Jurisdicción: </w:t>
      </w:r>
      <w:r>
        <w:rPr>
          <w:rFonts w:ascii="Arial" w:hAnsi="Arial" w:cs="Arial"/>
          <w:sz w:val="18"/>
          <w:szCs w:val="18"/>
          <w:lang w:val="es-MX"/>
        </w:rPr>
        <w:t>Para todo lo relacionado con la presente póliza, el fiado, el fiador y</w:t>
      </w:r>
    </w:p>
    <w:p w14:paraId="18DA72C9"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cualesquier</w:t>
      </w:r>
      <w:proofErr w:type="gramEnd"/>
      <w:r>
        <w:rPr>
          <w:rFonts w:ascii="Arial" w:hAnsi="Arial" w:cs="Arial"/>
          <w:sz w:val="18"/>
          <w:szCs w:val="18"/>
          <w:lang w:val="es-MX"/>
        </w:rPr>
        <w:t xml:space="preserve"> otro obligado, así como “la Beneficiaria”, se someterán a la jurisdicción y competencia de los</w:t>
      </w:r>
    </w:p>
    <w:p w14:paraId="0F724AE3"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tribunales</w:t>
      </w:r>
      <w:proofErr w:type="gramEnd"/>
      <w:r>
        <w:rPr>
          <w:rFonts w:ascii="Arial" w:hAnsi="Arial" w:cs="Arial"/>
          <w:sz w:val="18"/>
          <w:szCs w:val="18"/>
          <w:lang w:val="es-MX"/>
        </w:rPr>
        <w:t xml:space="preserve"> federales de ___________________ (precisar el lugar), renunciando al fuero que pudiera</w:t>
      </w:r>
    </w:p>
    <w:p w14:paraId="2EAF8CFB"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corresponderle</w:t>
      </w:r>
      <w:proofErr w:type="gramEnd"/>
      <w:r>
        <w:rPr>
          <w:rFonts w:ascii="Arial" w:hAnsi="Arial" w:cs="Arial"/>
          <w:sz w:val="18"/>
          <w:szCs w:val="18"/>
          <w:lang w:val="es-MX"/>
        </w:rPr>
        <w:t xml:space="preserve"> en razón de su domicilio o por cualquier otra causa.</w:t>
      </w:r>
    </w:p>
    <w:p w14:paraId="1FC03A99"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presente fianza se expide de conformidad con lo dispuesto por los artículos 48, fracción II y último</w:t>
      </w:r>
    </w:p>
    <w:p w14:paraId="2C94C903"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párrafo</w:t>
      </w:r>
      <w:proofErr w:type="gramEnd"/>
      <w:r>
        <w:rPr>
          <w:rFonts w:ascii="Arial" w:hAnsi="Arial" w:cs="Arial"/>
          <w:sz w:val="18"/>
          <w:szCs w:val="18"/>
          <w:lang w:val="es-MX"/>
        </w:rPr>
        <w:t>, y artículo 49, fracción II, de la Ley de Adquisiciones, Arrendamientos y Servicios del Sector Público, y</w:t>
      </w:r>
    </w:p>
    <w:p w14:paraId="62F0523A"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103 de su Reglamento.</w:t>
      </w:r>
    </w:p>
    <w:p w14:paraId="388F689E"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presente fianza se expide de conformidad con lo dispuesto por los artículos 48, fracción II y 49, fracción</w:t>
      </w:r>
    </w:p>
    <w:p w14:paraId="70AD3E4D"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II, de la Ley de Obras Públicas y Servicios Relacionados con las Mismas, y artículo 98 de su Reglamento.</w:t>
      </w:r>
    </w:p>
    <w:p w14:paraId="413C060F"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Validación de la fianza en el portal de internet, dirección electrónica www.amig.org.mx</w:t>
      </w:r>
    </w:p>
    <w:p w14:paraId="36C1517B"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(Nombre del representante de la Afianzadora o Aseguradora)</w:t>
      </w:r>
    </w:p>
    <w:p w14:paraId="315FA1F8" w14:textId="77777777" w:rsidR="009F00FF" w:rsidRDefault="009F00FF" w:rsidP="009F00FF">
      <w:pPr>
        <w:autoSpaceDE w:val="0"/>
        <w:autoSpaceDN w:val="0"/>
        <w:adjustRightInd w:val="0"/>
        <w:jc w:val="both"/>
        <w:rPr>
          <w:rFonts w:ascii="TimesNewRoman" w:hAnsi="TimesNewRoman" w:cs="TimesNewRoman"/>
          <w:sz w:val="18"/>
          <w:szCs w:val="18"/>
          <w:lang w:val="es-MX"/>
        </w:rPr>
      </w:pPr>
      <w:r>
        <w:rPr>
          <w:rFonts w:ascii="TimesNewRoman" w:hAnsi="TimesNewRoman" w:cs="TimesNewRoman"/>
          <w:sz w:val="18"/>
          <w:szCs w:val="18"/>
          <w:lang w:val="es-MX"/>
        </w:rPr>
        <w:t xml:space="preserve">18 DIARIO OFICIAL </w:t>
      </w:r>
      <w:proofErr w:type="gramStart"/>
      <w:r>
        <w:rPr>
          <w:rFonts w:ascii="TimesNewRoman" w:hAnsi="TimesNewRoman" w:cs="TimesNewRoman"/>
          <w:sz w:val="18"/>
          <w:szCs w:val="18"/>
          <w:lang w:val="es-MX"/>
        </w:rPr>
        <w:t>Viernes</w:t>
      </w:r>
      <w:proofErr w:type="gramEnd"/>
      <w:r>
        <w:rPr>
          <w:rFonts w:ascii="TimesNewRoman" w:hAnsi="TimesNewRoman" w:cs="TimesNewRoman"/>
          <w:sz w:val="18"/>
          <w:szCs w:val="18"/>
          <w:lang w:val="es-MX"/>
        </w:rPr>
        <w:t xml:space="preserve"> 15 de abril de 2022</w:t>
      </w:r>
    </w:p>
    <w:p w14:paraId="58AD78AF" w14:textId="77777777" w:rsidR="009F00FF" w:rsidRDefault="009F00FF" w:rsidP="009F00FF">
      <w:pPr>
        <w:autoSpaceDE w:val="0"/>
        <w:autoSpaceDN w:val="0"/>
        <w:adjustRightInd w:val="0"/>
        <w:jc w:val="both"/>
        <w:rPr>
          <w:rFonts w:ascii="Arial,Bold" w:hAnsi="Arial,Bold" w:cs="Arial,Bold"/>
          <w:b/>
          <w:bCs/>
          <w:sz w:val="18"/>
          <w:szCs w:val="18"/>
          <w:lang w:val="es-MX"/>
        </w:rPr>
      </w:pPr>
    </w:p>
    <w:p w14:paraId="3CD5691B"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CLÁUSULAS GENERALES A QUE SE SUJETARÁ LA PRESENTE PÓLIZA DE FIANZA PARA</w:t>
      </w:r>
    </w:p>
    <w:p w14:paraId="622E0B9F"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GARANTIZAR EL CUMPLIMIENTO DEL CONTRATO EN MATERIA DE ADQUISICIONES,</w:t>
      </w:r>
    </w:p>
    <w:p w14:paraId="1B80B24C"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ARRENDAMIENTOS, SERVICIO, OBRA PÚBLICA O SERVICIOS RELACIONADOS CON LA MISMA.</w:t>
      </w:r>
    </w:p>
    <w:p w14:paraId="3344D7CA"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PRIMERA. - OBLIGACIÓN GARANTIZADA.</w:t>
      </w:r>
    </w:p>
    <w:p w14:paraId="7317337A"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Esta póliza de fianza garantiza el cumplimiento de las obligaciones estipuladas en el “Contrato” a que se</w:t>
      </w:r>
    </w:p>
    <w:p w14:paraId="5C1EBA04"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refiere</w:t>
      </w:r>
      <w:proofErr w:type="gramEnd"/>
      <w:r>
        <w:rPr>
          <w:rFonts w:ascii="Arial" w:hAnsi="Arial" w:cs="Arial"/>
          <w:sz w:val="18"/>
          <w:szCs w:val="18"/>
          <w:lang w:val="es-MX"/>
        </w:rPr>
        <w:t xml:space="preserve"> esta póliza y en sus convenios modificatorios que se hayan realizado o a los anexos del mismo,</w:t>
      </w:r>
    </w:p>
    <w:p w14:paraId="21D31E78"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cuando</w:t>
      </w:r>
      <w:proofErr w:type="gramEnd"/>
      <w:r>
        <w:rPr>
          <w:rFonts w:ascii="Arial" w:hAnsi="Arial" w:cs="Arial"/>
          <w:sz w:val="18"/>
          <w:szCs w:val="18"/>
          <w:lang w:val="es-MX"/>
        </w:rPr>
        <w:t xml:space="preserve"> no rebasen el porcentaje de ampliación indicado en la cláusula siguiente, aún y cuando parte de las</w:t>
      </w:r>
    </w:p>
    <w:p w14:paraId="3B44B477"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obligaciones</w:t>
      </w:r>
      <w:proofErr w:type="gramEnd"/>
      <w:r>
        <w:rPr>
          <w:rFonts w:ascii="Arial" w:hAnsi="Arial" w:cs="Arial"/>
          <w:sz w:val="18"/>
          <w:szCs w:val="18"/>
          <w:lang w:val="es-MX"/>
        </w:rPr>
        <w:t xml:space="preserve"> se subcontraten.</w:t>
      </w:r>
    </w:p>
    <w:p w14:paraId="55CC0F06"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SEGUNDA. - MONTO AFIANZADO.</w:t>
      </w:r>
    </w:p>
    <w:p w14:paraId="10693233"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se compromete a pagar a la Beneficiaria, hasta el monto de esta</w:t>
      </w:r>
    </w:p>
    <w:p w14:paraId="2EB779EA"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póliza</w:t>
      </w:r>
      <w:proofErr w:type="gramEnd"/>
      <w:r>
        <w:rPr>
          <w:rFonts w:ascii="Arial" w:hAnsi="Arial" w:cs="Arial"/>
          <w:sz w:val="18"/>
          <w:szCs w:val="18"/>
          <w:lang w:val="es-MX"/>
        </w:rPr>
        <w:t>, que es (con número y letra sin incluir el Impuesto al Valor Agregado) que representa el ____ %</w:t>
      </w:r>
    </w:p>
    <w:p w14:paraId="4FCCC000"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w:t>
      </w:r>
      <w:proofErr w:type="gramStart"/>
      <w:r>
        <w:rPr>
          <w:rFonts w:ascii="Arial" w:hAnsi="Arial" w:cs="Arial"/>
          <w:sz w:val="18"/>
          <w:szCs w:val="18"/>
          <w:lang w:val="es-MX"/>
        </w:rPr>
        <w:t>señalar</w:t>
      </w:r>
      <w:proofErr w:type="gramEnd"/>
      <w:r>
        <w:rPr>
          <w:rFonts w:ascii="Arial" w:hAnsi="Arial" w:cs="Arial"/>
          <w:sz w:val="18"/>
          <w:szCs w:val="18"/>
          <w:lang w:val="es-MX"/>
        </w:rPr>
        <w:t xml:space="preserve"> el porcentaje con letra) del valor del “Contrato”.</w:t>
      </w:r>
    </w:p>
    <w:p w14:paraId="7CEEB077"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reconoce que el monto garantizado por la fianza de cumplimiento se</w:t>
      </w:r>
    </w:p>
    <w:p w14:paraId="6BF4B7B8"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puede</w:t>
      </w:r>
      <w:proofErr w:type="gramEnd"/>
      <w:r>
        <w:rPr>
          <w:rFonts w:ascii="Arial" w:hAnsi="Arial" w:cs="Arial"/>
          <w:sz w:val="18"/>
          <w:szCs w:val="18"/>
          <w:lang w:val="es-MX"/>
        </w:rPr>
        <w:t xml:space="preserve"> modificar en el caso de que se formalice uno o varios convenios modificatorios de ampliación del monto</w:t>
      </w:r>
    </w:p>
    <w:p w14:paraId="2638FCAA"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del</w:t>
      </w:r>
      <w:proofErr w:type="gramEnd"/>
      <w:r>
        <w:rPr>
          <w:rFonts w:ascii="Arial" w:hAnsi="Arial" w:cs="Arial"/>
          <w:sz w:val="18"/>
          <w:szCs w:val="18"/>
          <w:lang w:val="es-MX"/>
        </w:rPr>
        <w:t xml:space="preserve"> “Contrato” indicado en la carátula de esta póliza, siempre y cuando no se rebase el ___% de dicho monto.</w:t>
      </w:r>
    </w:p>
    <w:p w14:paraId="7341D21B"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Previa notificación del fiado y cumplimiento de los requisitos legales, (la “Afianzadora” o la “Aseguradora”)</w:t>
      </w:r>
    </w:p>
    <w:p w14:paraId="3F265988"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emitirá</w:t>
      </w:r>
      <w:proofErr w:type="gramEnd"/>
      <w:r>
        <w:rPr>
          <w:rFonts w:ascii="Arial" w:hAnsi="Arial" w:cs="Arial"/>
          <w:sz w:val="18"/>
          <w:szCs w:val="18"/>
          <w:lang w:val="es-MX"/>
        </w:rPr>
        <w:t xml:space="preserve"> el documento modificatorio correspondiente o endoso para el solo efecto de hacer constar la referida</w:t>
      </w:r>
    </w:p>
    <w:p w14:paraId="3D459CAF"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ampliación</w:t>
      </w:r>
      <w:proofErr w:type="gramEnd"/>
      <w:r>
        <w:rPr>
          <w:rFonts w:ascii="Arial" w:hAnsi="Arial" w:cs="Arial"/>
          <w:sz w:val="18"/>
          <w:szCs w:val="18"/>
          <w:lang w:val="es-MX"/>
        </w:rPr>
        <w:t>, sin que se entienda que la obligación sea novada.</w:t>
      </w:r>
    </w:p>
    <w:p w14:paraId="3298BD17"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En el supuesto de que el porcentaje de aumento al “Contrato” en monto fuera superior a los indicados,</w:t>
      </w:r>
    </w:p>
    <w:p w14:paraId="289AFB31"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w:t>
      </w:r>
      <w:proofErr w:type="gramStart"/>
      <w:r>
        <w:rPr>
          <w:rFonts w:ascii="Arial" w:hAnsi="Arial" w:cs="Arial"/>
          <w:sz w:val="18"/>
          <w:szCs w:val="18"/>
          <w:lang w:val="es-MX"/>
        </w:rPr>
        <w:t>la</w:t>
      </w:r>
      <w:proofErr w:type="gramEnd"/>
      <w:r>
        <w:rPr>
          <w:rFonts w:ascii="Arial" w:hAnsi="Arial" w:cs="Arial"/>
          <w:sz w:val="18"/>
          <w:szCs w:val="18"/>
          <w:lang w:val="es-MX"/>
        </w:rPr>
        <w:t xml:space="preserve"> “Afianzadora” o la “Aseguradora”) se reserva el derecho de emitir los endosos subsecuentes, por la</w:t>
      </w:r>
    </w:p>
    <w:p w14:paraId="5CA3467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diferencia</w:t>
      </w:r>
      <w:proofErr w:type="gramEnd"/>
      <w:r>
        <w:rPr>
          <w:rFonts w:ascii="Arial" w:hAnsi="Arial" w:cs="Arial"/>
          <w:sz w:val="18"/>
          <w:szCs w:val="18"/>
          <w:lang w:val="es-MX"/>
        </w:rPr>
        <w:t xml:space="preserve"> entre ambos montos sin embargo, previa solicitud del fiado, (la “Afianzadora” o la “Aseguradora”)</w:t>
      </w:r>
    </w:p>
    <w:p w14:paraId="7ED41262"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podrá</w:t>
      </w:r>
      <w:proofErr w:type="gramEnd"/>
      <w:r>
        <w:rPr>
          <w:rFonts w:ascii="Arial" w:hAnsi="Arial" w:cs="Arial"/>
          <w:sz w:val="18"/>
          <w:szCs w:val="18"/>
          <w:lang w:val="es-MX"/>
        </w:rPr>
        <w:t xml:space="preserve"> garantizar dicha diferencia y emitirá el documento modificatorio correspondiente.</w:t>
      </w:r>
    </w:p>
    <w:p w14:paraId="28D225CD"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acepta expresamente que en caso de requerimiento, se compromete</w:t>
      </w:r>
    </w:p>
    <w:p w14:paraId="2100E80A"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w:t>
      </w:r>
      <w:proofErr w:type="gramEnd"/>
      <w:r>
        <w:rPr>
          <w:rFonts w:ascii="Arial" w:hAnsi="Arial" w:cs="Arial"/>
          <w:sz w:val="18"/>
          <w:szCs w:val="18"/>
          <w:lang w:val="es-MX"/>
        </w:rPr>
        <w:t xml:space="preserve"> pagar el monto total afianzado, siempre y cuando en el Contrato se haya estipulado que la obligación</w:t>
      </w:r>
    </w:p>
    <w:p w14:paraId="3AD294CF"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garantizada</w:t>
      </w:r>
      <w:proofErr w:type="gramEnd"/>
      <w:r>
        <w:rPr>
          <w:rFonts w:ascii="Arial" w:hAnsi="Arial" w:cs="Arial"/>
          <w:sz w:val="18"/>
          <w:szCs w:val="18"/>
          <w:lang w:val="es-MX"/>
        </w:rPr>
        <w:t xml:space="preserve"> es indivisible; de estipularse que es divisible, (la “Afianzadora” o la “Aseguradora”) pagará de</w:t>
      </w:r>
    </w:p>
    <w:p w14:paraId="3BA3A67C"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forma</w:t>
      </w:r>
      <w:proofErr w:type="gramEnd"/>
      <w:r>
        <w:rPr>
          <w:rFonts w:ascii="Arial" w:hAnsi="Arial" w:cs="Arial"/>
          <w:sz w:val="18"/>
          <w:szCs w:val="18"/>
          <w:lang w:val="es-MX"/>
        </w:rPr>
        <w:t xml:space="preserve"> proporcional el monto de la o las obligaciones incumplidas.</w:t>
      </w:r>
    </w:p>
    <w:p w14:paraId="1036C25C"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TERCERA. - INDEMNIZACIÓN POR MORA.</w:t>
      </w:r>
    </w:p>
    <w:p w14:paraId="1FCAF8B3"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se obliga a pagar la indemnización por mora que en su caso</w:t>
      </w:r>
    </w:p>
    <w:p w14:paraId="48B3A41F"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proceda</w:t>
      </w:r>
      <w:proofErr w:type="gramEnd"/>
      <w:r>
        <w:rPr>
          <w:rFonts w:ascii="Arial" w:hAnsi="Arial" w:cs="Arial"/>
          <w:sz w:val="18"/>
          <w:szCs w:val="18"/>
          <w:lang w:val="es-MX"/>
        </w:rPr>
        <w:t xml:space="preserve"> de conformidad con el artículo 283 de la Ley de Instituciones de Seguros y de Fianzas.</w:t>
      </w:r>
    </w:p>
    <w:p w14:paraId="2EAC22D6"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CUARTA. - VIGENCIA.</w:t>
      </w:r>
    </w:p>
    <w:p w14:paraId="1CC142F6"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fianza permanecerá vigente hasta que se dé cumplimiento a la o las obligaciones que garantice en los</w:t>
      </w:r>
    </w:p>
    <w:p w14:paraId="3D329B54"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términos</w:t>
      </w:r>
      <w:proofErr w:type="gramEnd"/>
      <w:r>
        <w:rPr>
          <w:rFonts w:ascii="Arial" w:hAnsi="Arial" w:cs="Arial"/>
          <w:sz w:val="18"/>
          <w:szCs w:val="18"/>
          <w:lang w:val="es-MX"/>
        </w:rPr>
        <w:t xml:space="preserve"> del “Contrato” y continuará vigente en caso de que “la Contratante” otorgue prórroga o espera al</w:t>
      </w:r>
    </w:p>
    <w:p w14:paraId="597DB5B0"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cumplimiento</w:t>
      </w:r>
      <w:proofErr w:type="gramEnd"/>
      <w:r>
        <w:rPr>
          <w:rFonts w:ascii="Arial" w:hAnsi="Arial" w:cs="Arial"/>
          <w:sz w:val="18"/>
          <w:szCs w:val="18"/>
          <w:lang w:val="es-MX"/>
        </w:rPr>
        <w:t xml:space="preserve"> del “Contrato”, en los términos de la siguiente cláusula.</w:t>
      </w:r>
    </w:p>
    <w:p w14:paraId="46B0086A"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Asimismo, esta fianza permanecerá vigente durante la substanciación de todos los recursos legales,</w:t>
      </w:r>
    </w:p>
    <w:p w14:paraId="6A3F9E6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arbitrajes</w:t>
      </w:r>
      <w:proofErr w:type="gramEnd"/>
      <w:r>
        <w:rPr>
          <w:rFonts w:ascii="Arial" w:hAnsi="Arial" w:cs="Arial"/>
          <w:sz w:val="18"/>
          <w:szCs w:val="18"/>
          <w:lang w:val="es-MX"/>
        </w:rPr>
        <w:t xml:space="preserve"> o juicios que se interpongan con origen en la obligación garantizada hasta que se pronuncie</w:t>
      </w:r>
    </w:p>
    <w:p w14:paraId="25ADA639"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resolución</w:t>
      </w:r>
      <w:proofErr w:type="gramEnd"/>
      <w:r>
        <w:rPr>
          <w:rFonts w:ascii="Arial" w:hAnsi="Arial" w:cs="Arial"/>
          <w:sz w:val="18"/>
          <w:szCs w:val="18"/>
          <w:lang w:val="es-MX"/>
        </w:rPr>
        <w:t xml:space="preserve"> definitiva de autoridad o tribunal competente que haya causado ejecutoria.</w:t>
      </w:r>
    </w:p>
    <w:p w14:paraId="11CE9E65"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De esta forma la vigencia de la fianza no podrá acotarse en razón del plazo establecido para cumplir la o</w:t>
      </w:r>
    </w:p>
    <w:p w14:paraId="3E9F3952"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las</w:t>
      </w:r>
      <w:proofErr w:type="gramEnd"/>
      <w:r>
        <w:rPr>
          <w:rFonts w:ascii="Arial" w:hAnsi="Arial" w:cs="Arial"/>
          <w:sz w:val="18"/>
          <w:szCs w:val="18"/>
          <w:lang w:val="es-MX"/>
        </w:rPr>
        <w:t xml:space="preserve"> obligaciones contractuales.</w:t>
      </w:r>
    </w:p>
    <w:p w14:paraId="7D66D434"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QUINTA. - PRÓRROGAS, ESPERAS O AMPLIACIÓN AL PLAZO DEL CONTRATO.</w:t>
      </w:r>
    </w:p>
    <w:p w14:paraId="6CE7D1CA"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En caso de que se prorrogue el plazo originalmente señalado o conceder esperas o convenios de</w:t>
      </w:r>
    </w:p>
    <w:p w14:paraId="146818D0"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ampliación</w:t>
      </w:r>
      <w:proofErr w:type="gramEnd"/>
      <w:r>
        <w:rPr>
          <w:rFonts w:ascii="Arial" w:hAnsi="Arial" w:cs="Arial"/>
          <w:sz w:val="18"/>
          <w:szCs w:val="18"/>
          <w:lang w:val="es-MX"/>
        </w:rPr>
        <w:t xml:space="preserve"> de plazo para el cumplimiento del contrato garantizado y sus anexos, el fiado dará aviso</w:t>
      </w:r>
    </w:p>
    <w:p w14:paraId="788CA2B9"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w:t>
      </w:r>
      <w:proofErr w:type="gramEnd"/>
      <w:r>
        <w:rPr>
          <w:rFonts w:ascii="Arial" w:hAnsi="Arial" w:cs="Arial"/>
          <w:sz w:val="18"/>
          <w:szCs w:val="18"/>
          <w:lang w:val="es-MX"/>
        </w:rPr>
        <w:t xml:space="preserve"> (la “Afianzadora” o la “Aseguradora”), la cual deberá emitir los documentos modificatorios o endosos</w:t>
      </w:r>
    </w:p>
    <w:p w14:paraId="464B9821"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correspondientes</w:t>
      </w:r>
      <w:proofErr w:type="gramEnd"/>
      <w:r>
        <w:rPr>
          <w:rFonts w:ascii="Arial" w:hAnsi="Arial" w:cs="Arial"/>
          <w:sz w:val="18"/>
          <w:szCs w:val="18"/>
          <w:lang w:val="es-MX"/>
        </w:rPr>
        <w:t>.</w:t>
      </w:r>
    </w:p>
    <w:p w14:paraId="5D180CAB" w14:textId="77777777" w:rsidR="009F00FF" w:rsidRDefault="009F00FF" w:rsidP="009F00FF">
      <w:pPr>
        <w:autoSpaceDE w:val="0"/>
        <w:autoSpaceDN w:val="0"/>
        <w:adjustRightInd w:val="0"/>
        <w:jc w:val="both"/>
        <w:rPr>
          <w:rFonts w:ascii="TimesNewRoman" w:hAnsi="TimesNewRoman" w:cs="TimesNewRoman"/>
          <w:sz w:val="18"/>
          <w:szCs w:val="18"/>
          <w:lang w:val="es-MX"/>
        </w:rPr>
      </w:pPr>
      <w:r>
        <w:rPr>
          <w:rFonts w:ascii="TimesNewRoman" w:hAnsi="TimesNewRoman" w:cs="TimesNewRoman"/>
          <w:sz w:val="18"/>
          <w:szCs w:val="18"/>
          <w:lang w:val="es-MX"/>
        </w:rPr>
        <w:t>Viernes 15 de abril de 2022 DIARIO OFICIAL 19</w:t>
      </w:r>
    </w:p>
    <w:p w14:paraId="7EAADE6C"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acepta expresamente garantizar la obligación a que esta póliza se</w:t>
      </w:r>
    </w:p>
    <w:p w14:paraId="7C23E16C"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refiere</w:t>
      </w:r>
      <w:proofErr w:type="gramEnd"/>
      <w:r>
        <w:rPr>
          <w:rFonts w:ascii="Arial" w:hAnsi="Arial" w:cs="Arial"/>
          <w:sz w:val="18"/>
          <w:szCs w:val="18"/>
          <w:lang w:val="es-MX"/>
        </w:rPr>
        <w:t>, aún en el caso de que se otorgue prórroga, espera o ampliación al fiado por parte de la “Contratante”</w:t>
      </w:r>
    </w:p>
    <w:p w14:paraId="078BE6BF"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para</w:t>
      </w:r>
      <w:proofErr w:type="gramEnd"/>
      <w:r>
        <w:rPr>
          <w:rFonts w:ascii="Arial" w:hAnsi="Arial" w:cs="Arial"/>
          <w:sz w:val="18"/>
          <w:szCs w:val="18"/>
          <w:lang w:val="es-MX"/>
        </w:rPr>
        <w:t xml:space="preserve"> el cumplimiento total de las obligaciones que se garantizan, por lo que no se actualiza el supuesto de</w:t>
      </w:r>
    </w:p>
    <w:p w14:paraId="1D1FE044"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extinción</w:t>
      </w:r>
      <w:proofErr w:type="gramEnd"/>
      <w:r>
        <w:rPr>
          <w:rFonts w:ascii="Arial" w:hAnsi="Arial" w:cs="Arial"/>
          <w:sz w:val="18"/>
          <w:szCs w:val="18"/>
          <w:lang w:val="es-MX"/>
        </w:rPr>
        <w:t xml:space="preserve"> de fianza previsto en el artículo 179 de la Ley de Instituciones de Seguros y de Fianzas, sin que se</w:t>
      </w:r>
    </w:p>
    <w:p w14:paraId="6AEB50F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entienda</w:t>
      </w:r>
      <w:proofErr w:type="gramEnd"/>
      <w:r>
        <w:rPr>
          <w:rFonts w:ascii="Arial" w:hAnsi="Arial" w:cs="Arial"/>
          <w:sz w:val="18"/>
          <w:szCs w:val="18"/>
          <w:lang w:val="es-MX"/>
        </w:rPr>
        <w:t xml:space="preserve"> novada la obligación.</w:t>
      </w:r>
    </w:p>
    <w:p w14:paraId="608EF444"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SEXTA. - SUPUESTOS DE SUSPENSIÓN.</w:t>
      </w:r>
    </w:p>
    <w:p w14:paraId="673DC65E"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póliza en materia de Adquisiciones, Arrendamientos y Servicios)</w:t>
      </w:r>
    </w:p>
    <w:p w14:paraId="47EFF30B"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Para garantizar el cumplimiento del “Contrato”, cuando concurran los supuestos de suspensión en los</w:t>
      </w:r>
    </w:p>
    <w:p w14:paraId="5B4BC03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términos</w:t>
      </w:r>
      <w:proofErr w:type="gramEnd"/>
      <w:r>
        <w:rPr>
          <w:rFonts w:ascii="Arial" w:hAnsi="Arial" w:cs="Arial"/>
          <w:sz w:val="18"/>
          <w:szCs w:val="18"/>
          <w:lang w:val="es-MX"/>
        </w:rPr>
        <w:t xml:space="preserve"> de la Ley de Adquisiciones, Arrendamientos y Servicios del Sector Público, su Reglamento y demás</w:t>
      </w:r>
    </w:p>
    <w:p w14:paraId="041ADCCC"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disposiciones</w:t>
      </w:r>
      <w:proofErr w:type="gramEnd"/>
      <w:r>
        <w:rPr>
          <w:rFonts w:ascii="Arial" w:hAnsi="Arial" w:cs="Arial"/>
          <w:sz w:val="18"/>
          <w:szCs w:val="18"/>
          <w:lang w:val="es-MX"/>
        </w:rPr>
        <w:t xml:space="preserve"> aplicables, “la Contratante” deberá emitir el o las actas circunstanciadas y, en su caso, las</w:t>
      </w:r>
    </w:p>
    <w:p w14:paraId="15954286"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constancias</w:t>
      </w:r>
      <w:proofErr w:type="gramEnd"/>
      <w:r>
        <w:rPr>
          <w:rFonts w:ascii="Arial" w:hAnsi="Arial" w:cs="Arial"/>
          <w:sz w:val="18"/>
          <w:szCs w:val="18"/>
          <w:lang w:val="es-MX"/>
        </w:rPr>
        <w:t xml:space="preserve"> a que haya lugar. En estos supuestos, a petición del fiado, (la “Afianzadora” o la “Aseguradora”)</w:t>
      </w:r>
    </w:p>
    <w:p w14:paraId="1A25BBF0"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lastRenderedPageBreak/>
        <w:t>otorgará</w:t>
      </w:r>
      <w:proofErr w:type="gramEnd"/>
      <w:r>
        <w:rPr>
          <w:rFonts w:ascii="Arial" w:hAnsi="Arial" w:cs="Arial"/>
          <w:sz w:val="18"/>
          <w:szCs w:val="18"/>
          <w:lang w:val="es-MX"/>
        </w:rPr>
        <w:t xml:space="preserve"> el o los endosos conducentes, conforme a lo estatuido en el artículo 166 de la Ley de Instituciones de</w:t>
      </w:r>
    </w:p>
    <w:p w14:paraId="34A7B4F0"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Seguros y de Fianzas, para lo cual bastará que el fiado exhiba a (la “Afianzadora o a la Aseguradora”) dichos</w:t>
      </w:r>
    </w:p>
    <w:p w14:paraId="20D5315B"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documentos</w:t>
      </w:r>
      <w:proofErr w:type="gramEnd"/>
      <w:r>
        <w:rPr>
          <w:rFonts w:ascii="Arial" w:hAnsi="Arial" w:cs="Arial"/>
          <w:sz w:val="18"/>
          <w:szCs w:val="18"/>
          <w:lang w:val="es-MX"/>
        </w:rPr>
        <w:t xml:space="preserve"> expedidos por “la Contratante”.</w:t>
      </w:r>
    </w:p>
    <w:p w14:paraId="2DD3458E"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El aplazamiento derivado de la interposición de recursos administrativos y medios de defensa legales, no</w:t>
      </w:r>
    </w:p>
    <w:p w14:paraId="1D2015BB"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modifica</w:t>
      </w:r>
      <w:proofErr w:type="gramEnd"/>
      <w:r>
        <w:rPr>
          <w:rFonts w:ascii="Arial" w:hAnsi="Arial" w:cs="Arial"/>
          <w:sz w:val="18"/>
          <w:szCs w:val="18"/>
          <w:lang w:val="es-MX"/>
        </w:rPr>
        <w:t xml:space="preserve"> o altera el plazo de ejecución inicialmente pactado, por lo que subsistirán inalterados los términos y</w:t>
      </w:r>
    </w:p>
    <w:p w14:paraId="72EE62CC"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condiciones</w:t>
      </w:r>
      <w:proofErr w:type="gramEnd"/>
      <w:r>
        <w:rPr>
          <w:rFonts w:ascii="Arial" w:hAnsi="Arial" w:cs="Arial"/>
          <w:sz w:val="18"/>
          <w:szCs w:val="18"/>
          <w:lang w:val="es-MX"/>
        </w:rPr>
        <w:t xml:space="preserve"> originalmente previstos, entendiendo que los endosos que emita (la “Afianzadora” o la</w:t>
      </w:r>
    </w:p>
    <w:p w14:paraId="3E513155"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por cualquiera de los supuestos referidos, formarán parte en su conjunto, solidaria e</w:t>
      </w:r>
    </w:p>
    <w:p w14:paraId="4BDE6212"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inseparable</w:t>
      </w:r>
      <w:proofErr w:type="gramEnd"/>
      <w:r>
        <w:rPr>
          <w:rFonts w:ascii="Arial" w:hAnsi="Arial" w:cs="Arial"/>
          <w:sz w:val="18"/>
          <w:szCs w:val="18"/>
          <w:lang w:val="es-MX"/>
        </w:rPr>
        <w:t xml:space="preserve"> de la póliza inicial.</w:t>
      </w:r>
    </w:p>
    <w:p w14:paraId="2D651E5D"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SEXTA. - SUPUESTOS DE SUSPENSIÓN.</w:t>
      </w:r>
    </w:p>
    <w:p w14:paraId="1B4A96C0"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póliza en materia de Obras Públicas y Servicios Relacionados con las</w:t>
      </w:r>
    </w:p>
    <w:p w14:paraId="178609BC"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Mismas)</w:t>
      </w:r>
    </w:p>
    <w:p w14:paraId="0C303DCD"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Para garantizar el cumplimiento del contrato, en caso de suspensión de los trabajos por cualquier causa</w:t>
      </w:r>
    </w:p>
    <w:p w14:paraId="31BFA668"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justificada</w:t>
      </w:r>
      <w:proofErr w:type="gramEnd"/>
      <w:r>
        <w:rPr>
          <w:rFonts w:ascii="Arial" w:hAnsi="Arial" w:cs="Arial"/>
          <w:sz w:val="18"/>
          <w:szCs w:val="18"/>
          <w:lang w:val="es-MX"/>
        </w:rPr>
        <w:t xml:space="preserve"> en los términos de la Ley de Obras Públicas y Servicios Relacionados con las Mismas, su</w:t>
      </w:r>
    </w:p>
    <w:p w14:paraId="205FC1D2"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Reglamento y demás disposiciones aplicables, “la Contratante” deberá emitir el o las actas circunstanciadas y,</w:t>
      </w:r>
    </w:p>
    <w:p w14:paraId="149B4732"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en</w:t>
      </w:r>
      <w:proofErr w:type="gramEnd"/>
      <w:r>
        <w:rPr>
          <w:rFonts w:ascii="Arial" w:hAnsi="Arial" w:cs="Arial"/>
          <w:sz w:val="18"/>
          <w:szCs w:val="18"/>
          <w:lang w:val="es-MX"/>
        </w:rPr>
        <w:t xml:space="preserve"> su caso, las constancias a que haya lugar. En estos supuestos, a petición del fiado, (la “Afianzadora” o la</w:t>
      </w:r>
    </w:p>
    <w:p w14:paraId="2406FB98"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otorgará el o los endosos conducentes, conforme a lo estatuido en el artículo 166 de la Ley de</w:t>
      </w:r>
    </w:p>
    <w:p w14:paraId="3AEEB310"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Instituciones de Seguros y de Fianzas, para lo cual bastará que el fiado exhiba a (la “Afianzadora” o la</w:t>
      </w:r>
    </w:p>
    <w:p w14:paraId="7258332B"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dichos documentos expedidos por “la Contratante”.</w:t>
      </w:r>
    </w:p>
    <w:p w14:paraId="3CAFE7F7"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El aplazamiento derivado de la interposición de los recursos administrativos y medios de defensa legales,</w:t>
      </w:r>
    </w:p>
    <w:p w14:paraId="4362C56C"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no</w:t>
      </w:r>
      <w:proofErr w:type="gramEnd"/>
      <w:r>
        <w:rPr>
          <w:rFonts w:ascii="Arial" w:hAnsi="Arial" w:cs="Arial"/>
          <w:sz w:val="18"/>
          <w:szCs w:val="18"/>
          <w:lang w:val="es-MX"/>
        </w:rPr>
        <w:t xml:space="preserve"> modifica o altera el plazo de ejecución inicialmente pactado, por lo que subsistirán inalterados los términos</w:t>
      </w:r>
    </w:p>
    <w:p w14:paraId="3F3CA025"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y</w:t>
      </w:r>
      <w:proofErr w:type="gramEnd"/>
      <w:r>
        <w:rPr>
          <w:rFonts w:ascii="Arial" w:hAnsi="Arial" w:cs="Arial"/>
          <w:sz w:val="18"/>
          <w:szCs w:val="18"/>
          <w:lang w:val="es-MX"/>
        </w:rPr>
        <w:t xml:space="preserve"> condiciones originalmente previstos, entendiendo que los endosos que emita (la “Afianzadora” o la</w:t>
      </w:r>
    </w:p>
    <w:p w14:paraId="13D8721A"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por cualquiera de los supuestos referidos, formarán parte en su conjunto, solidaria e</w:t>
      </w:r>
    </w:p>
    <w:p w14:paraId="719E0DEF"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inseparable</w:t>
      </w:r>
      <w:proofErr w:type="gramEnd"/>
      <w:r>
        <w:rPr>
          <w:rFonts w:ascii="Arial" w:hAnsi="Arial" w:cs="Arial"/>
          <w:sz w:val="18"/>
          <w:szCs w:val="18"/>
          <w:lang w:val="es-MX"/>
        </w:rPr>
        <w:t xml:space="preserve"> a la póliza inicial.</w:t>
      </w:r>
    </w:p>
    <w:p w14:paraId="57897665"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SÉPTIMA. - SUBJUDICIDAD.</w:t>
      </w:r>
    </w:p>
    <w:p w14:paraId="4F8FE22C"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realizará el pago de la cantidad reclamada, bajo los términos</w:t>
      </w:r>
    </w:p>
    <w:p w14:paraId="5DE497E3"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estipulados</w:t>
      </w:r>
      <w:proofErr w:type="gramEnd"/>
      <w:r>
        <w:rPr>
          <w:rFonts w:ascii="Arial" w:hAnsi="Arial" w:cs="Arial"/>
          <w:sz w:val="18"/>
          <w:szCs w:val="18"/>
          <w:lang w:val="es-MX"/>
        </w:rPr>
        <w:t xml:space="preserve"> en esta póliza de fianza, y, en su caso, la indemnización por mora de acuerdo a lo establecido en</w:t>
      </w:r>
    </w:p>
    <w:p w14:paraId="25A3BA81"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el</w:t>
      </w:r>
      <w:proofErr w:type="gramEnd"/>
      <w:r>
        <w:rPr>
          <w:rFonts w:ascii="Arial" w:hAnsi="Arial" w:cs="Arial"/>
          <w:sz w:val="18"/>
          <w:szCs w:val="18"/>
          <w:lang w:val="es-MX"/>
        </w:rPr>
        <w:t xml:space="preserve"> artículo 283 de la Ley de Instituciones de Seguros y de Fianzas, aun cuando la obligación se encuentre</w:t>
      </w:r>
    </w:p>
    <w:p w14:paraId="1536B4F1" w14:textId="77777777" w:rsidR="009F00FF" w:rsidRDefault="009F00FF" w:rsidP="009F00FF">
      <w:pPr>
        <w:autoSpaceDE w:val="0"/>
        <w:autoSpaceDN w:val="0"/>
        <w:adjustRightInd w:val="0"/>
        <w:jc w:val="both"/>
        <w:rPr>
          <w:rFonts w:ascii="Arial" w:hAnsi="Arial" w:cs="Arial"/>
          <w:sz w:val="18"/>
          <w:szCs w:val="18"/>
          <w:lang w:val="es-MX"/>
        </w:rPr>
      </w:pPr>
      <w:proofErr w:type="spellStart"/>
      <w:proofErr w:type="gramStart"/>
      <w:r>
        <w:rPr>
          <w:rFonts w:ascii="Arial" w:hAnsi="Arial" w:cs="Arial"/>
          <w:sz w:val="18"/>
          <w:szCs w:val="18"/>
          <w:lang w:val="es-MX"/>
        </w:rPr>
        <w:t>subjúdice</w:t>
      </w:r>
      <w:proofErr w:type="spellEnd"/>
      <w:proofErr w:type="gramEnd"/>
      <w:r>
        <w:rPr>
          <w:rFonts w:ascii="Arial" w:hAnsi="Arial" w:cs="Arial"/>
          <w:sz w:val="18"/>
          <w:szCs w:val="18"/>
          <w:lang w:val="es-MX"/>
        </w:rPr>
        <w:t>, en virtud de procedimiento ante autoridad judicial, administrativa o tribunal arbitral, salvo que el</w:t>
      </w:r>
    </w:p>
    <w:p w14:paraId="6EC83F5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fiado</w:t>
      </w:r>
      <w:proofErr w:type="gramEnd"/>
      <w:r>
        <w:rPr>
          <w:rFonts w:ascii="Arial" w:hAnsi="Arial" w:cs="Arial"/>
          <w:sz w:val="18"/>
          <w:szCs w:val="18"/>
          <w:lang w:val="es-MX"/>
        </w:rPr>
        <w:t xml:space="preserve"> obtenga la suspensión de su ejecución, ante dichas instancias.</w:t>
      </w:r>
    </w:p>
    <w:p w14:paraId="1333CD5F"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deberá comunicar a “la Beneficiaria” de la garantía, el otorgamiento</w:t>
      </w:r>
    </w:p>
    <w:p w14:paraId="455A6F48"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w:t>
      </w:r>
      <w:proofErr w:type="gramEnd"/>
      <w:r>
        <w:rPr>
          <w:rFonts w:ascii="Arial" w:hAnsi="Arial" w:cs="Arial"/>
          <w:sz w:val="18"/>
          <w:szCs w:val="18"/>
          <w:lang w:val="es-MX"/>
        </w:rPr>
        <w:t xml:space="preserve"> la suspensión al fiado, acompañándole las constancias respectivas que así lo acrediten, a fin de que se</w:t>
      </w:r>
    </w:p>
    <w:p w14:paraId="396BF8B8"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encuentre</w:t>
      </w:r>
      <w:proofErr w:type="gramEnd"/>
      <w:r>
        <w:rPr>
          <w:rFonts w:ascii="Arial" w:hAnsi="Arial" w:cs="Arial"/>
          <w:sz w:val="18"/>
          <w:szCs w:val="18"/>
          <w:lang w:val="es-MX"/>
        </w:rPr>
        <w:t xml:space="preserve"> en la posibilidad de abstenerse del cobro de la fianza hasta en tanto se dicte sentencia firme.</w:t>
      </w:r>
    </w:p>
    <w:p w14:paraId="7E318355" w14:textId="77777777" w:rsidR="009F00FF" w:rsidRDefault="009F00FF" w:rsidP="009F00FF">
      <w:pPr>
        <w:autoSpaceDE w:val="0"/>
        <w:autoSpaceDN w:val="0"/>
        <w:adjustRightInd w:val="0"/>
        <w:jc w:val="both"/>
        <w:rPr>
          <w:rFonts w:ascii="TimesNewRoman" w:hAnsi="TimesNewRoman" w:cs="TimesNewRoman"/>
          <w:sz w:val="18"/>
          <w:szCs w:val="18"/>
          <w:lang w:val="es-MX"/>
        </w:rPr>
      </w:pPr>
      <w:r>
        <w:rPr>
          <w:rFonts w:ascii="TimesNewRoman" w:hAnsi="TimesNewRoman" w:cs="TimesNewRoman"/>
          <w:sz w:val="18"/>
          <w:szCs w:val="18"/>
          <w:lang w:val="es-MX"/>
        </w:rPr>
        <w:t xml:space="preserve">20 DIARIO OFICIAL </w:t>
      </w:r>
      <w:proofErr w:type="gramStart"/>
      <w:r>
        <w:rPr>
          <w:rFonts w:ascii="TimesNewRoman" w:hAnsi="TimesNewRoman" w:cs="TimesNewRoman"/>
          <w:sz w:val="18"/>
          <w:szCs w:val="18"/>
          <w:lang w:val="es-MX"/>
        </w:rPr>
        <w:t>Viernes</w:t>
      </w:r>
      <w:proofErr w:type="gramEnd"/>
      <w:r>
        <w:rPr>
          <w:rFonts w:ascii="TimesNewRoman" w:hAnsi="TimesNewRoman" w:cs="TimesNewRoman"/>
          <w:sz w:val="18"/>
          <w:szCs w:val="18"/>
          <w:lang w:val="es-MX"/>
        </w:rPr>
        <w:t xml:space="preserve"> 15 de abril de 2022</w:t>
      </w:r>
    </w:p>
    <w:p w14:paraId="4C884193"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OCTAVA. - COAFIANZAMIENTO O YUXTAPOSICIÓN DE GARANTÍAS.</w:t>
      </w:r>
    </w:p>
    <w:p w14:paraId="22487B3F"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El coafianzamiento o yuxtaposición de garantías, no implicará novación de las obligaciones asumidas por</w:t>
      </w:r>
    </w:p>
    <w:p w14:paraId="51ACE75E"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w:t>
      </w:r>
      <w:proofErr w:type="gramStart"/>
      <w:r>
        <w:rPr>
          <w:rFonts w:ascii="Arial" w:hAnsi="Arial" w:cs="Arial"/>
          <w:sz w:val="18"/>
          <w:szCs w:val="18"/>
          <w:lang w:val="es-MX"/>
        </w:rPr>
        <w:t>la</w:t>
      </w:r>
      <w:proofErr w:type="gramEnd"/>
      <w:r>
        <w:rPr>
          <w:rFonts w:ascii="Arial" w:hAnsi="Arial" w:cs="Arial"/>
          <w:sz w:val="18"/>
          <w:szCs w:val="18"/>
          <w:lang w:val="es-MX"/>
        </w:rPr>
        <w:t xml:space="preserve"> “Afianzadora” o la “Aseguradora”) por lo que subsistirá su responsabilidad exclusivamente en la medida y</w:t>
      </w:r>
    </w:p>
    <w:p w14:paraId="7134E5ED"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condiciones</w:t>
      </w:r>
      <w:proofErr w:type="gramEnd"/>
      <w:r>
        <w:rPr>
          <w:rFonts w:ascii="Arial" w:hAnsi="Arial" w:cs="Arial"/>
          <w:sz w:val="18"/>
          <w:szCs w:val="18"/>
          <w:lang w:val="es-MX"/>
        </w:rPr>
        <w:t xml:space="preserve"> en que la asumió en la presente póliza de fianza y en sus documentos modificatorios.</w:t>
      </w:r>
    </w:p>
    <w:p w14:paraId="15659AB4"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NOVENA. - CANCELACIÓN DE LA FIANZA.</w:t>
      </w:r>
    </w:p>
    <w:p w14:paraId="75ECAA8D"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Adquisiciones, Arrendamientos y Servicios)</w:t>
      </w:r>
    </w:p>
    <w:p w14:paraId="1357E826"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quedará liberada de su obligación fiadora siempre y cuando</w:t>
      </w:r>
    </w:p>
    <w:p w14:paraId="2E71B620"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Contratante” le comunique por escrito, por conducto del servidor público facultado para ello, su</w:t>
      </w:r>
    </w:p>
    <w:p w14:paraId="5B64A591"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conformidad</w:t>
      </w:r>
      <w:proofErr w:type="gramEnd"/>
      <w:r>
        <w:rPr>
          <w:rFonts w:ascii="Arial" w:hAnsi="Arial" w:cs="Arial"/>
          <w:sz w:val="18"/>
          <w:szCs w:val="18"/>
          <w:lang w:val="es-MX"/>
        </w:rPr>
        <w:t xml:space="preserve"> para cancelar la presente garantía.</w:t>
      </w:r>
    </w:p>
    <w:p w14:paraId="3F309181"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El fiado podrá solicitar la cancelación de la fianza para lo cual deberá presentar a (la “Afianzadora” o la</w:t>
      </w:r>
    </w:p>
    <w:p w14:paraId="454AD5EF"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la constancia de cumplimiento total de las obligaciones contractuales. Cuando el fiado solicite</w:t>
      </w:r>
    </w:p>
    <w:p w14:paraId="62FE0405"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dicha</w:t>
      </w:r>
      <w:proofErr w:type="gramEnd"/>
      <w:r>
        <w:rPr>
          <w:rFonts w:ascii="Arial" w:hAnsi="Arial" w:cs="Arial"/>
          <w:sz w:val="18"/>
          <w:szCs w:val="18"/>
          <w:lang w:val="es-MX"/>
        </w:rPr>
        <w:t xml:space="preserve"> cancelación derivado del pago realizado por saldos a su cargo o por el incumplimiento de obligaciones,</w:t>
      </w:r>
    </w:p>
    <w:p w14:paraId="45ED179F"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deberá</w:t>
      </w:r>
      <w:proofErr w:type="gramEnd"/>
      <w:r>
        <w:rPr>
          <w:rFonts w:ascii="Arial" w:hAnsi="Arial" w:cs="Arial"/>
          <w:sz w:val="18"/>
          <w:szCs w:val="18"/>
          <w:lang w:val="es-MX"/>
        </w:rPr>
        <w:t xml:space="preserve"> presentar el recibo de pago correspondiente.</w:t>
      </w:r>
    </w:p>
    <w:p w14:paraId="33B00681"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Esta fianza se cancelará cuando habiéndose cumplido la totalidad de las obligaciones estipuladas en el</w:t>
      </w:r>
    </w:p>
    <w:p w14:paraId="02F6513E"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“Contrato”, “la Contratante” haya calificado o revisado y aceptado la garantía exhibida por el fiado para</w:t>
      </w:r>
    </w:p>
    <w:p w14:paraId="3E976ADA"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responder</w:t>
      </w:r>
      <w:proofErr w:type="gramEnd"/>
      <w:r>
        <w:rPr>
          <w:rFonts w:ascii="Arial" w:hAnsi="Arial" w:cs="Arial"/>
          <w:sz w:val="18"/>
          <w:szCs w:val="18"/>
          <w:lang w:val="es-MX"/>
        </w:rPr>
        <w:t xml:space="preserve"> por los defectos, vicios ocultos de los bienes entregados y por el correcto funcionamiento de los</w:t>
      </w:r>
    </w:p>
    <w:p w14:paraId="51EAF0EF"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mismos</w:t>
      </w:r>
      <w:proofErr w:type="gramEnd"/>
      <w:r>
        <w:rPr>
          <w:rFonts w:ascii="Arial" w:hAnsi="Arial" w:cs="Arial"/>
          <w:sz w:val="18"/>
          <w:szCs w:val="18"/>
          <w:lang w:val="es-MX"/>
        </w:rPr>
        <w:t xml:space="preserve"> o por la calidad de los servicios prestados por el fiado, respecto del “Contrato” especificado en la</w:t>
      </w:r>
    </w:p>
    <w:p w14:paraId="3D29D319"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carátula</w:t>
      </w:r>
      <w:proofErr w:type="gramEnd"/>
      <w:r>
        <w:rPr>
          <w:rFonts w:ascii="Arial" w:hAnsi="Arial" w:cs="Arial"/>
          <w:sz w:val="18"/>
          <w:szCs w:val="18"/>
          <w:lang w:val="es-MX"/>
        </w:rPr>
        <w:t xml:space="preserve"> de la presente póliza y sus respectivos convenios modificatorios.</w:t>
      </w:r>
    </w:p>
    <w:p w14:paraId="08942A7F"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NOVENA. - CANCELACIÓN DE LA FIANZA.</w:t>
      </w:r>
    </w:p>
    <w:p w14:paraId="372EF765"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(Sólo incluir para el caso de Obras Públicas y Servicios Relacionados con las Mismas)</w:t>
      </w:r>
    </w:p>
    <w:p w14:paraId="1FD5AC71"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quedará liberada de su obligación fiadora siempre y cuando</w:t>
      </w:r>
    </w:p>
    <w:p w14:paraId="63454137"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Contratante” le comunique por escrito, por conducto del servidor público facultado para ello, su</w:t>
      </w:r>
    </w:p>
    <w:p w14:paraId="72E3D6D6"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conformidad</w:t>
      </w:r>
      <w:proofErr w:type="gramEnd"/>
      <w:r>
        <w:rPr>
          <w:rFonts w:ascii="Arial" w:hAnsi="Arial" w:cs="Arial"/>
          <w:sz w:val="18"/>
          <w:szCs w:val="18"/>
          <w:lang w:val="es-MX"/>
        </w:rPr>
        <w:t xml:space="preserve"> para cancelar la presente garantía por haberse cumplido con las obligaciones a cargo del fiado y</w:t>
      </w:r>
    </w:p>
    <w:p w14:paraId="29B5B340"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lastRenderedPageBreak/>
        <w:t>aceptado</w:t>
      </w:r>
      <w:proofErr w:type="gramEnd"/>
      <w:r>
        <w:rPr>
          <w:rFonts w:ascii="Arial" w:hAnsi="Arial" w:cs="Arial"/>
          <w:sz w:val="18"/>
          <w:szCs w:val="18"/>
          <w:lang w:val="es-MX"/>
        </w:rPr>
        <w:t xml:space="preserve"> la garantía por defectos o vicios ocultos, acompañando al mismo el acta administrativa de extinción</w:t>
      </w:r>
    </w:p>
    <w:p w14:paraId="3AAA5A1E"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w:t>
      </w:r>
      <w:proofErr w:type="gramEnd"/>
      <w:r>
        <w:rPr>
          <w:rFonts w:ascii="Arial" w:hAnsi="Arial" w:cs="Arial"/>
          <w:sz w:val="18"/>
          <w:szCs w:val="18"/>
          <w:lang w:val="es-MX"/>
        </w:rPr>
        <w:t xml:space="preserve"> derechos y obligaciones o, en su caso, el finiquito, y en el supuesto de existir saldos a cargo del fiado, la</w:t>
      </w:r>
    </w:p>
    <w:p w14:paraId="34500FC2"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liquidación</w:t>
      </w:r>
      <w:proofErr w:type="gramEnd"/>
      <w:r>
        <w:rPr>
          <w:rFonts w:ascii="Arial" w:hAnsi="Arial" w:cs="Arial"/>
          <w:sz w:val="18"/>
          <w:szCs w:val="18"/>
          <w:lang w:val="es-MX"/>
        </w:rPr>
        <w:t xml:space="preserve"> correspondiente.</w:t>
      </w:r>
    </w:p>
    <w:p w14:paraId="7E795DAA"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El fiado podrá solicitar la cancelación de la fianza para lo cual deberá presentar a (la “Afianzadora” o la</w:t>
      </w:r>
    </w:p>
    <w:p w14:paraId="110B3AF2"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“Aseguradora) el acta administrativa de extinción de derechos y obligaciones o, en su caso, el finiquito, y en el</w:t>
      </w:r>
    </w:p>
    <w:p w14:paraId="76E116E0"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supuesto</w:t>
      </w:r>
      <w:proofErr w:type="gramEnd"/>
      <w:r>
        <w:rPr>
          <w:rFonts w:ascii="Arial" w:hAnsi="Arial" w:cs="Arial"/>
          <w:sz w:val="18"/>
          <w:szCs w:val="18"/>
          <w:lang w:val="es-MX"/>
        </w:rPr>
        <w:t xml:space="preserve"> de existir saldos a cargo del fiado, la liquidación correspondiente. Cuando el fiado solicite la</w:t>
      </w:r>
    </w:p>
    <w:p w14:paraId="34377BB9"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cancelación</w:t>
      </w:r>
      <w:proofErr w:type="gramEnd"/>
      <w:r>
        <w:rPr>
          <w:rFonts w:ascii="Arial" w:hAnsi="Arial" w:cs="Arial"/>
          <w:sz w:val="18"/>
          <w:szCs w:val="18"/>
          <w:lang w:val="es-MX"/>
        </w:rPr>
        <w:t xml:space="preserve"> derivado del pago realizado por saldos a su cargo o por el incumplimiento de obligaciones,</w:t>
      </w:r>
    </w:p>
    <w:p w14:paraId="4F9234B5"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deberá</w:t>
      </w:r>
      <w:proofErr w:type="gramEnd"/>
      <w:r>
        <w:rPr>
          <w:rFonts w:ascii="Arial" w:hAnsi="Arial" w:cs="Arial"/>
          <w:sz w:val="18"/>
          <w:szCs w:val="18"/>
          <w:lang w:val="es-MX"/>
        </w:rPr>
        <w:t xml:space="preserve"> presentar el recibo de pago correspondiente.</w:t>
      </w:r>
    </w:p>
    <w:p w14:paraId="36FCEF0D"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DÉCIMA. - PROCEDIMIENTOS.</w:t>
      </w:r>
    </w:p>
    <w:p w14:paraId="206BA3C3"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“Afianzadora” o la “Aseguradora”) acepta expresamente someterse al procedimiento previsto en el</w:t>
      </w:r>
    </w:p>
    <w:p w14:paraId="5C7621BE"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artículo</w:t>
      </w:r>
      <w:proofErr w:type="gramEnd"/>
      <w:r>
        <w:rPr>
          <w:rFonts w:ascii="Arial" w:hAnsi="Arial" w:cs="Arial"/>
          <w:sz w:val="18"/>
          <w:szCs w:val="18"/>
          <w:lang w:val="es-MX"/>
        </w:rPr>
        <w:t xml:space="preserve"> 279 de la Ley de Instituciones de Seguros y de Fianzas para hacer efectiva la fianza.</w:t>
      </w:r>
    </w:p>
    <w:p w14:paraId="3AF94ED0"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DÉCIMA PRIMERA. -RECLAMACIÓN</w:t>
      </w:r>
    </w:p>
    <w:p w14:paraId="095164C5"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“La Beneficiaria” podrá presentar la reclamación a que se refiere el artículo 279, de Ley de Instituciones de</w:t>
      </w:r>
    </w:p>
    <w:p w14:paraId="12939FED"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Seguros y de Fianzas en cualquier oficina, o sucursal de la Institución y ante cualquier apoderado o</w:t>
      </w:r>
    </w:p>
    <w:p w14:paraId="446B1014" w14:textId="77777777" w:rsidR="009F00FF" w:rsidRDefault="009F00FF" w:rsidP="009F00FF">
      <w:pPr>
        <w:autoSpaceDE w:val="0"/>
        <w:autoSpaceDN w:val="0"/>
        <w:adjustRightInd w:val="0"/>
        <w:jc w:val="both"/>
        <w:rPr>
          <w:rFonts w:ascii="Arial" w:hAnsi="Arial" w:cs="Arial"/>
          <w:sz w:val="18"/>
          <w:szCs w:val="18"/>
          <w:lang w:val="es-MX"/>
        </w:rPr>
      </w:pPr>
      <w:proofErr w:type="gramStart"/>
      <w:r>
        <w:rPr>
          <w:rFonts w:ascii="Arial" w:hAnsi="Arial" w:cs="Arial"/>
          <w:sz w:val="18"/>
          <w:szCs w:val="18"/>
          <w:lang w:val="es-MX"/>
        </w:rPr>
        <w:t>representante</w:t>
      </w:r>
      <w:proofErr w:type="gramEnd"/>
      <w:r>
        <w:rPr>
          <w:rFonts w:ascii="Arial" w:hAnsi="Arial" w:cs="Arial"/>
          <w:sz w:val="18"/>
          <w:szCs w:val="18"/>
          <w:lang w:val="es-MX"/>
        </w:rPr>
        <w:t xml:space="preserve"> de la misma.</w:t>
      </w:r>
    </w:p>
    <w:p w14:paraId="5A54A5F5" w14:textId="77777777" w:rsidR="009F00FF" w:rsidRDefault="009F00FF" w:rsidP="009F00FF">
      <w:pPr>
        <w:autoSpaceDE w:val="0"/>
        <w:autoSpaceDN w:val="0"/>
        <w:adjustRightInd w:val="0"/>
        <w:jc w:val="both"/>
        <w:rPr>
          <w:rFonts w:ascii="Arial,Bold" w:hAnsi="Arial,Bold" w:cs="Arial,Bold"/>
          <w:b/>
          <w:bCs/>
          <w:sz w:val="18"/>
          <w:szCs w:val="18"/>
          <w:lang w:val="es-MX"/>
        </w:rPr>
      </w:pPr>
      <w:r>
        <w:rPr>
          <w:rFonts w:ascii="Arial,Bold" w:hAnsi="Arial,Bold" w:cs="Arial,Bold"/>
          <w:b/>
          <w:bCs/>
          <w:sz w:val="18"/>
          <w:szCs w:val="18"/>
          <w:lang w:val="es-MX"/>
        </w:rPr>
        <w:t>DÉCIMA SEGUNDA. - DISPOSICIONES APLICABLES.</w:t>
      </w:r>
    </w:p>
    <w:p w14:paraId="7C6F87E9" w14:textId="77777777" w:rsidR="009F00FF" w:rsidRDefault="009F00FF" w:rsidP="009F00FF">
      <w:pPr>
        <w:autoSpaceDE w:val="0"/>
        <w:autoSpaceDN w:val="0"/>
        <w:adjustRightInd w:val="0"/>
        <w:jc w:val="both"/>
        <w:rPr>
          <w:rFonts w:ascii="Arial" w:hAnsi="Arial" w:cs="Arial"/>
          <w:sz w:val="18"/>
          <w:szCs w:val="18"/>
          <w:lang w:val="es-MX"/>
        </w:rPr>
      </w:pPr>
      <w:r>
        <w:rPr>
          <w:rFonts w:ascii="Arial" w:hAnsi="Arial" w:cs="Arial"/>
          <w:sz w:val="18"/>
          <w:szCs w:val="18"/>
          <w:lang w:val="es-MX"/>
        </w:rPr>
        <w:t>Será aplicable a esta póliza, en lo no previsto por la Ley de Instituciones de Seguros y de Fianzas la</w:t>
      </w:r>
    </w:p>
    <w:p w14:paraId="0C6216A6" w14:textId="5DBDE2AA" w:rsidR="000A4A9C" w:rsidRPr="008D4D2F" w:rsidRDefault="009F00FF" w:rsidP="009F00FF">
      <w:pPr>
        <w:jc w:val="both"/>
      </w:pPr>
      <w:proofErr w:type="gramStart"/>
      <w:r>
        <w:rPr>
          <w:rFonts w:ascii="Arial" w:hAnsi="Arial" w:cs="Arial"/>
          <w:sz w:val="18"/>
          <w:szCs w:val="18"/>
          <w:lang w:val="es-MX"/>
        </w:rPr>
        <w:t>legislación</w:t>
      </w:r>
      <w:proofErr w:type="gramEnd"/>
      <w:r>
        <w:rPr>
          <w:rFonts w:ascii="Arial" w:hAnsi="Arial" w:cs="Arial"/>
          <w:sz w:val="18"/>
          <w:szCs w:val="18"/>
          <w:lang w:val="es-MX"/>
        </w:rPr>
        <w:t xml:space="preserve"> mercantil y a falta de disposición expresa el Código Civil Federal.</w:t>
      </w:r>
    </w:p>
    <w:p w14:paraId="02CC4DD2" w14:textId="77777777" w:rsidR="000F4060" w:rsidRPr="000A4A9C" w:rsidRDefault="000F4060" w:rsidP="009F00FF">
      <w:pPr>
        <w:jc w:val="both"/>
      </w:pPr>
    </w:p>
    <w:sectPr w:rsidR="000F4060" w:rsidRPr="000A4A9C" w:rsidSect="001D55F1">
      <w:headerReference w:type="default" r:id="rId12"/>
      <w:pgSz w:w="12240" w:h="15840"/>
      <w:pgMar w:top="2087"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2E156" w14:textId="77777777" w:rsidR="00031788" w:rsidRDefault="00031788" w:rsidP="00B4228A">
      <w:r>
        <w:separator/>
      </w:r>
    </w:p>
  </w:endnote>
  <w:endnote w:type="continuationSeparator" w:id="0">
    <w:p w14:paraId="3CDCD775" w14:textId="77777777" w:rsidR="00031788" w:rsidRDefault="00031788"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ontserrat">
    <w:panose1 w:val="00000800000000000000"/>
    <w:charset w:val="00"/>
    <w:family w:val="auto"/>
    <w:pitch w:val="variable"/>
    <w:sig w:usb0="2000020F"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95596" w14:textId="77777777" w:rsidR="00031788" w:rsidRDefault="00031788" w:rsidP="00B4228A">
      <w:r>
        <w:separator/>
      </w:r>
    </w:p>
  </w:footnote>
  <w:footnote w:type="continuationSeparator" w:id="0">
    <w:p w14:paraId="586D192D" w14:textId="77777777" w:rsidR="00031788" w:rsidRDefault="00031788"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A24E" w14:textId="47402DE1" w:rsidR="001612A4" w:rsidRPr="00F73EDB" w:rsidRDefault="001612A4" w:rsidP="001612A4">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59264" behindDoc="0" locked="0" layoutInCell="1" allowOverlap="1" wp14:anchorId="4CBAFC58" wp14:editId="70BEE9E5">
              <wp:simplePos x="0" y="0"/>
              <wp:positionH relativeFrom="column">
                <wp:posOffset>2471420</wp:posOffset>
              </wp:positionH>
              <wp:positionV relativeFrom="paragraph">
                <wp:posOffset>-223520</wp:posOffset>
              </wp:positionV>
              <wp:extent cx="4163060" cy="1082040"/>
              <wp:effectExtent l="0" t="0" r="0" b="381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082040"/>
                      </a:xfrm>
                      <a:prstGeom prst="rect">
                        <a:avLst/>
                      </a:prstGeom>
                      <a:noFill/>
                      <a:ln>
                        <a:noFill/>
                      </a:ln>
                      <a:effectLst/>
                      <a:extLst>
                        <a:ext uri="{C572A759-6A51-4108-AA02-DFA0A04FC94B}"/>
                      </a:extLst>
                    </wps:spPr>
                    <wps:txbx>
                      <w:txbxContent>
                        <w:p w14:paraId="33BF2296" w14:textId="77777777" w:rsidR="001612A4" w:rsidRPr="001D55F1" w:rsidRDefault="001612A4" w:rsidP="001612A4">
                          <w:pPr>
                            <w:jc w:val="right"/>
                            <w:rPr>
                              <w:rFonts w:ascii="Montserrat" w:hAnsi="Montserrat"/>
                              <w:b/>
                              <w:sz w:val="16"/>
                              <w:szCs w:val="16"/>
                            </w:rPr>
                          </w:pPr>
                          <w:r w:rsidRPr="001D55F1">
                            <w:rPr>
                              <w:rFonts w:ascii="Montserrat Medium" w:hAnsi="Montserrat Medium"/>
                              <w:b/>
                              <w:sz w:val="16"/>
                              <w:szCs w:val="16"/>
                            </w:rPr>
                            <w:t xml:space="preserve"> </w:t>
                          </w:r>
                          <w:r w:rsidRPr="001D55F1">
                            <w:rPr>
                              <w:rFonts w:ascii="Montserrat" w:hAnsi="Montserrat"/>
                              <w:b/>
                              <w:sz w:val="16"/>
                              <w:szCs w:val="16"/>
                            </w:rPr>
                            <w:t>UMAE Hospital de Especialidades C.M.N.O.</w:t>
                          </w:r>
                        </w:p>
                        <w:p w14:paraId="469EB633"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“Lic. Ignacio García Téllez”</w:t>
                          </w:r>
                        </w:p>
                        <w:p w14:paraId="51C096F9"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Dirección</w:t>
                          </w:r>
                        </w:p>
                        <w:p w14:paraId="646C9D21"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Dirección Administrativa</w:t>
                          </w:r>
                        </w:p>
                        <w:p w14:paraId="35D4F08D" w14:textId="77777777" w:rsidR="001612A4" w:rsidRPr="001D55F1" w:rsidRDefault="001612A4" w:rsidP="001612A4">
                          <w:pPr>
                            <w:pStyle w:val="Encabezado"/>
                            <w:jc w:val="right"/>
                            <w:rPr>
                              <w:rFonts w:ascii="Montserrat" w:hAnsi="Montserrat"/>
                              <w:sz w:val="16"/>
                              <w:szCs w:val="16"/>
                            </w:rPr>
                          </w:pPr>
                          <w:r w:rsidRPr="001D55F1">
                            <w:rPr>
                              <w:rFonts w:ascii="Montserrat" w:hAnsi="Montserrat"/>
                              <w:sz w:val="16"/>
                              <w:szCs w:val="16"/>
                            </w:rPr>
                            <w:t>Departamento de Abastecimiento</w:t>
                          </w:r>
                        </w:p>
                        <w:p w14:paraId="451D2AD6"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Oficina de Adquisiciones</w:t>
                          </w:r>
                        </w:p>
                        <w:p w14:paraId="79AC1FE3" w14:textId="77777777" w:rsidR="003569ED" w:rsidRDefault="003569ED" w:rsidP="003569ED">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8A2EEC4" w14:textId="5B5044E5" w:rsidR="001612A4" w:rsidRPr="001D55F1" w:rsidRDefault="003569ED" w:rsidP="003569ED">
                          <w:pPr>
                            <w:pStyle w:val="Encabezado"/>
                            <w:jc w:val="right"/>
                            <w:rPr>
                              <w:rFonts w:ascii="Montserrat" w:hAnsi="Montserrat"/>
                              <w:sz w:val="16"/>
                              <w:szCs w:val="16"/>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94.6pt;margin-top:-17.6pt;width:327.8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" filled="f" stroked="f">
              <v:path arrowok="t"/>
              <v:textbox>
                <w:txbxContent>
                  <w:p w14:paraId="33BF2296" w14:textId="77777777" w:rsidR="001612A4" w:rsidRPr="001D55F1" w:rsidRDefault="001612A4" w:rsidP="001612A4">
                    <w:pPr>
                      <w:jc w:val="right"/>
                      <w:rPr>
                        <w:rFonts w:ascii="Montserrat" w:hAnsi="Montserrat"/>
                        <w:b/>
                        <w:sz w:val="16"/>
                        <w:szCs w:val="16"/>
                      </w:rPr>
                    </w:pPr>
                    <w:r w:rsidRPr="001D55F1">
                      <w:rPr>
                        <w:rFonts w:ascii="Montserrat Medium" w:hAnsi="Montserrat Medium"/>
                        <w:b/>
                        <w:sz w:val="16"/>
                        <w:szCs w:val="16"/>
                      </w:rPr>
                      <w:t xml:space="preserve"> </w:t>
                    </w:r>
                    <w:r w:rsidRPr="001D55F1">
                      <w:rPr>
                        <w:rFonts w:ascii="Montserrat" w:hAnsi="Montserrat"/>
                        <w:b/>
                        <w:sz w:val="16"/>
                        <w:szCs w:val="16"/>
                      </w:rPr>
                      <w:t>UMAE Hospital de Especialidades C.M.N.O.</w:t>
                    </w:r>
                  </w:p>
                  <w:p w14:paraId="469EB633"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“Lic. Ignacio García Téllez”</w:t>
                    </w:r>
                  </w:p>
                  <w:p w14:paraId="51C096F9"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Dirección</w:t>
                    </w:r>
                  </w:p>
                  <w:p w14:paraId="646C9D21"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Dirección Administrativa</w:t>
                    </w:r>
                  </w:p>
                  <w:p w14:paraId="35D4F08D" w14:textId="77777777" w:rsidR="001612A4" w:rsidRPr="001D55F1" w:rsidRDefault="001612A4" w:rsidP="001612A4">
                    <w:pPr>
                      <w:pStyle w:val="Encabezado"/>
                      <w:jc w:val="right"/>
                      <w:rPr>
                        <w:rFonts w:ascii="Montserrat" w:hAnsi="Montserrat"/>
                        <w:sz w:val="16"/>
                        <w:szCs w:val="16"/>
                      </w:rPr>
                    </w:pPr>
                    <w:r w:rsidRPr="001D55F1">
                      <w:rPr>
                        <w:rFonts w:ascii="Montserrat" w:hAnsi="Montserrat"/>
                        <w:sz w:val="16"/>
                        <w:szCs w:val="16"/>
                      </w:rPr>
                      <w:t>Departamento de Abastecimiento</w:t>
                    </w:r>
                  </w:p>
                  <w:p w14:paraId="451D2AD6" w14:textId="77777777" w:rsidR="001612A4" w:rsidRPr="001D55F1" w:rsidRDefault="001612A4" w:rsidP="001612A4">
                    <w:pPr>
                      <w:jc w:val="right"/>
                      <w:rPr>
                        <w:rFonts w:ascii="Montserrat" w:hAnsi="Montserrat"/>
                        <w:sz w:val="16"/>
                        <w:szCs w:val="16"/>
                      </w:rPr>
                    </w:pPr>
                    <w:r w:rsidRPr="001D55F1">
                      <w:rPr>
                        <w:rFonts w:ascii="Montserrat" w:hAnsi="Montserrat"/>
                        <w:sz w:val="16"/>
                        <w:szCs w:val="16"/>
                      </w:rPr>
                      <w:t>Oficina de Adquisiciones</w:t>
                    </w:r>
                  </w:p>
                  <w:p w14:paraId="79AC1FE3" w14:textId="77777777" w:rsidR="003569ED" w:rsidRDefault="003569ED" w:rsidP="003569ED">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8A2EEC4" w14:textId="5B5044E5" w:rsidR="001612A4" w:rsidRPr="001D55F1" w:rsidRDefault="003569ED" w:rsidP="003569ED">
                    <w:pPr>
                      <w:pStyle w:val="Encabezado"/>
                      <w:jc w:val="right"/>
                      <w:rPr>
                        <w:rFonts w:ascii="Montserrat" w:hAnsi="Montserrat"/>
                        <w:sz w:val="16"/>
                        <w:szCs w:val="16"/>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0288" behindDoc="0" locked="0" layoutInCell="1" allowOverlap="1" wp14:anchorId="2131A818" wp14:editId="042CDFA4">
          <wp:simplePos x="0" y="0"/>
          <wp:positionH relativeFrom="column">
            <wp:posOffset>-363220</wp:posOffset>
          </wp:positionH>
          <wp:positionV relativeFrom="paragraph">
            <wp:posOffset>-173990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560A8" w14:textId="77777777" w:rsidR="001612A4" w:rsidRPr="00F73EDB" w:rsidRDefault="001612A4" w:rsidP="001612A4">
    <w:pPr>
      <w:tabs>
        <w:tab w:val="center" w:pos="4419"/>
        <w:tab w:val="right" w:pos="8838"/>
      </w:tabs>
      <w:spacing w:after="200" w:line="276" w:lineRule="auto"/>
      <w:rPr>
        <w:rFonts w:ascii="Calibri" w:eastAsia="Calibri" w:hAnsi="Calibri" w:cs="Times New Roman"/>
        <w:sz w:val="22"/>
        <w:szCs w:val="22"/>
        <w:lang w:val="es-MX"/>
      </w:rPr>
    </w:pPr>
  </w:p>
  <w:p w14:paraId="40A9CA19" w14:textId="77777777" w:rsidR="001612A4" w:rsidRPr="00F73EDB" w:rsidRDefault="001612A4" w:rsidP="001612A4">
    <w:pPr>
      <w:pStyle w:val="Encabezado"/>
    </w:pPr>
  </w:p>
  <w:p w14:paraId="3BEFFE8C" w14:textId="4D5AE990" w:rsidR="00CC5579" w:rsidRPr="001612A4" w:rsidRDefault="00CC5579" w:rsidP="001612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1788"/>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612A4"/>
    <w:rsid w:val="0016387A"/>
    <w:rsid w:val="001652D7"/>
    <w:rsid w:val="001665A5"/>
    <w:rsid w:val="00167B0F"/>
    <w:rsid w:val="00176AE3"/>
    <w:rsid w:val="001821D6"/>
    <w:rsid w:val="00195DA6"/>
    <w:rsid w:val="001A638F"/>
    <w:rsid w:val="001B6AD6"/>
    <w:rsid w:val="001B6FFE"/>
    <w:rsid w:val="001C2F1F"/>
    <w:rsid w:val="001D3D29"/>
    <w:rsid w:val="001D55F1"/>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1C73"/>
    <w:rsid w:val="002E619C"/>
    <w:rsid w:val="002E7A0A"/>
    <w:rsid w:val="0031393D"/>
    <w:rsid w:val="0031429C"/>
    <w:rsid w:val="00336A20"/>
    <w:rsid w:val="00344337"/>
    <w:rsid w:val="0035396B"/>
    <w:rsid w:val="003569ED"/>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9F00FF"/>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7705E"/>
    <w:rsid w:val="00A86CDC"/>
    <w:rsid w:val="00A93D69"/>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85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792476442">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60314132-B494-4185-925B-CF5673DB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2286</Words>
  <Characters>12578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3</cp:revision>
  <cp:lastPrinted>2018-12-04T01:03:00Z</cp:lastPrinted>
  <dcterms:created xsi:type="dcterms:W3CDTF">2023-12-04T21:40:00Z</dcterms:created>
  <dcterms:modified xsi:type="dcterms:W3CDTF">2024-03-22T15:30:00Z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