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61717" w14:textId="77777777" w:rsidR="002E1C73" w:rsidRPr="002E1C73" w:rsidRDefault="002E1C73" w:rsidP="002E1C73">
      <w:pPr>
        <w:jc w:val="center"/>
        <w:rPr>
          <w:rFonts w:ascii="Montserrat" w:hAnsi="Montserrat" w:cs="Arial"/>
          <w:b/>
          <w:sz w:val="20"/>
          <w:szCs w:val="20"/>
        </w:rPr>
      </w:pPr>
      <w:r w:rsidRPr="002E1C73">
        <w:rPr>
          <w:rFonts w:ascii="Montserrat" w:hAnsi="Montserrat" w:cs="Arial"/>
          <w:b/>
          <w:sz w:val="20"/>
          <w:szCs w:val="20"/>
        </w:rPr>
        <w:t>ANEXO NÚMERO 10 (DIEZ)</w:t>
      </w:r>
      <w:bookmarkStart w:id="0" w:name="_GoBack"/>
      <w:bookmarkEnd w:id="0"/>
    </w:p>
    <w:p w14:paraId="6E207FDB" w14:textId="77777777" w:rsidR="002E1C73" w:rsidRPr="002E1C73" w:rsidRDefault="002E1C73" w:rsidP="002E1C73">
      <w:pPr>
        <w:jc w:val="center"/>
        <w:rPr>
          <w:rFonts w:ascii="Montserrat" w:hAnsi="Montserrat" w:cs="Arial"/>
          <w:b/>
          <w:sz w:val="16"/>
          <w:szCs w:val="16"/>
        </w:rPr>
      </w:pPr>
    </w:p>
    <w:p w14:paraId="6FD5DEBB" w14:textId="77777777" w:rsidR="002E1C73" w:rsidRPr="002E1C73" w:rsidRDefault="002E1C73" w:rsidP="002E1C73">
      <w:pPr>
        <w:jc w:val="center"/>
        <w:rPr>
          <w:rFonts w:ascii="Montserrat" w:hAnsi="Montserrat" w:cs="Arial"/>
          <w:b/>
          <w:sz w:val="20"/>
          <w:szCs w:val="20"/>
        </w:rPr>
      </w:pPr>
      <w:r w:rsidRPr="002E1C73">
        <w:rPr>
          <w:rFonts w:ascii="Montserrat" w:hAnsi="Montserrat" w:cs="Arial"/>
          <w:b/>
          <w:sz w:val="20"/>
          <w:szCs w:val="20"/>
        </w:rPr>
        <w:t xml:space="preserve">PROPOSICION ECONOMICA </w:t>
      </w:r>
    </w:p>
    <w:p w14:paraId="7ACE949B" w14:textId="77777777" w:rsidR="002E1C73" w:rsidRPr="002E1C73" w:rsidRDefault="002E1C73" w:rsidP="002E1C73">
      <w:pPr>
        <w:jc w:val="center"/>
        <w:rPr>
          <w:rFonts w:ascii="Montserrat" w:hAnsi="Montserrat" w:cs="Arial"/>
          <w:b/>
          <w:sz w:val="16"/>
          <w:szCs w:val="16"/>
        </w:rPr>
      </w:pPr>
    </w:p>
    <w:p w14:paraId="6227F511" w14:textId="7AA978BF" w:rsidR="002E1C73" w:rsidRPr="002E1C73" w:rsidRDefault="002E1C73" w:rsidP="002E1C73">
      <w:pPr>
        <w:jc w:val="center"/>
        <w:rPr>
          <w:rFonts w:ascii="Montserrat" w:hAnsi="Montserrat" w:cs="Arial"/>
          <w:b/>
          <w:sz w:val="20"/>
          <w:szCs w:val="20"/>
        </w:rPr>
      </w:pPr>
      <w:r w:rsidRPr="002E1C73">
        <w:rPr>
          <w:rFonts w:ascii="Montserrat" w:hAnsi="Montserrat" w:cs="Arial"/>
          <w:b/>
          <w:sz w:val="20"/>
          <w:szCs w:val="20"/>
        </w:rPr>
        <w:t>LICITACION PÚBL</w:t>
      </w:r>
      <w:r w:rsidR="00113BC2">
        <w:rPr>
          <w:rFonts w:ascii="Montserrat" w:hAnsi="Montserrat" w:cs="Arial"/>
          <w:b/>
          <w:sz w:val="20"/>
          <w:szCs w:val="20"/>
        </w:rPr>
        <w:t>ICA NACIONAL No. LA-</w:t>
      </w:r>
      <w:r w:rsidR="00464A1D">
        <w:rPr>
          <w:rFonts w:ascii="Montserrat" w:hAnsi="Montserrat" w:cs="Arial"/>
          <w:b/>
          <w:sz w:val="20"/>
          <w:szCs w:val="20"/>
        </w:rPr>
        <w:t>50-GYR-</w:t>
      </w:r>
      <w:r w:rsidR="00113BC2">
        <w:rPr>
          <w:rFonts w:ascii="Montserrat" w:hAnsi="Montserrat" w:cs="Arial"/>
          <w:b/>
          <w:sz w:val="20"/>
          <w:szCs w:val="20"/>
        </w:rPr>
        <w:t>050GYR020-</w:t>
      </w:r>
      <w:r w:rsidR="00464A1D">
        <w:rPr>
          <w:rFonts w:ascii="Montserrat" w:hAnsi="Montserrat" w:cs="Arial"/>
          <w:b/>
          <w:sz w:val="20"/>
          <w:szCs w:val="20"/>
        </w:rPr>
        <w:t>N-5</w:t>
      </w:r>
      <w:r w:rsidRPr="002E1C73">
        <w:rPr>
          <w:rFonts w:ascii="Montserrat" w:hAnsi="Montserrat" w:cs="Arial"/>
          <w:b/>
          <w:sz w:val="20"/>
          <w:szCs w:val="20"/>
        </w:rPr>
        <w:t>-20</w:t>
      </w:r>
      <w:r>
        <w:rPr>
          <w:rFonts w:ascii="Montserrat" w:hAnsi="Montserrat" w:cs="Arial"/>
          <w:b/>
          <w:sz w:val="20"/>
          <w:szCs w:val="20"/>
        </w:rPr>
        <w:t>2</w:t>
      </w:r>
      <w:r w:rsidR="00464A1D">
        <w:rPr>
          <w:rFonts w:ascii="Montserrat" w:hAnsi="Montserrat" w:cs="Arial"/>
          <w:b/>
          <w:sz w:val="20"/>
          <w:szCs w:val="20"/>
        </w:rPr>
        <w:t>4</w:t>
      </w:r>
    </w:p>
    <w:p w14:paraId="31F189A2" w14:textId="77777777" w:rsidR="002E1C73" w:rsidRPr="002E1C73" w:rsidRDefault="002E1C73" w:rsidP="002E1C73">
      <w:pPr>
        <w:jc w:val="center"/>
        <w:rPr>
          <w:rFonts w:ascii="Montserrat" w:hAnsi="Montserrat" w:cs="Arial"/>
          <w:b/>
          <w:sz w:val="16"/>
          <w:szCs w:val="16"/>
        </w:rPr>
      </w:pPr>
    </w:p>
    <w:tbl>
      <w:tblPr>
        <w:tblW w:w="3780"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80"/>
        <w:gridCol w:w="900"/>
        <w:gridCol w:w="900"/>
      </w:tblGrid>
      <w:tr w:rsidR="002E1C73" w:rsidRPr="002E1C73" w14:paraId="04A2FEDF" w14:textId="77777777" w:rsidTr="00AA3C5F">
        <w:tc>
          <w:tcPr>
            <w:tcW w:w="900" w:type="dxa"/>
          </w:tcPr>
          <w:p w14:paraId="1A39DA61" w14:textId="77777777" w:rsidR="002E1C73" w:rsidRPr="002E1C73" w:rsidRDefault="002E1C73" w:rsidP="00AA3C5F">
            <w:pPr>
              <w:numPr>
                <w:ilvl w:val="12"/>
                <w:numId w:val="0"/>
              </w:numPr>
              <w:tabs>
                <w:tab w:val="left" w:pos="9876"/>
                <w:tab w:val="left" w:pos="10596"/>
                <w:tab w:val="left" w:pos="11316"/>
                <w:tab w:val="left" w:pos="12036"/>
                <w:tab w:val="left" w:pos="12756"/>
                <w:tab w:val="left" w:pos="13476"/>
                <w:tab w:val="left" w:pos="14196"/>
                <w:tab w:val="left" w:pos="14916"/>
              </w:tabs>
              <w:ind w:left="-468" w:right="16"/>
              <w:jc w:val="right"/>
              <w:rPr>
                <w:rFonts w:ascii="Montserrat" w:hAnsi="Montserrat" w:cs="Arial"/>
                <w:sz w:val="20"/>
                <w:szCs w:val="20"/>
              </w:rPr>
            </w:pPr>
            <w:r w:rsidRPr="002E1C73">
              <w:rPr>
                <w:rFonts w:ascii="Montserrat" w:hAnsi="Montserrat" w:cs="Arial"/>
                <w:sz w:val="20"/>
                <w:szCs w:val="20"/>
              </w:rPr>
              <w:t>FECHA</w:t>
            </w:r>
          </w:p>
        </w:tc>
        <w:tc>
          <w:tcPr>
            <w:tcW w:w="1080" w:type="dxa"/>
          </w:tcPr>
          <w:p w14:paraId="387B7C80" w14:textId="77777777" w:rsidR="002E1C73" w:rsidRPr="002E1C73" w:rsidRDefault="002E1C73" w:rsidP="00AA3C5F">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Montserrat" w:hAnsi="Montserrat" w:cs="Arial"/>
                <w:sz w:val="20"/>
                <w:szCs w:val="20"/>
              </w:rPr>
            </w:pPr>
            <w:r w:rsidRPr="002E1C73">
              <w:rPr>
                <w:rFonts w:ascii="Montserrat" w:hAnsi="Montserrat" w:cs="Arial"/>
                <w:sz w:val="20"/>
                <w:szCs w:val="20"/>
              </w:rPr>
              <w:t>DIA</w:t>
            </w:r>
          </w:p>
          <w:p w14:paraId="74641C5A" w14:textId="77777777" w:rsidR="002E1C73" w:rsidRPr="002E1C73" w:rsidRDefault="002E1C73" w:rsidP="00AA3C5F">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Montserrat" w:hAnsi="Montserrat" w:cs="Arial"/>
                <w:sz w:val="20"/>
                <w:szCs w:val="20"/>
              </w:rPr>
            </w:pPr>
          </w:p>
        </w:tc>
        <w:tc>
          <w:tcPr>
            <w:tcW w:w="900" w:type="dxa"/>
          </w:tcPr>
          <w:p w14:paraId="3FA0B171" w14:textId="77777777" w:rsidR="002E1C73" w:rsidRPr="002E1C73" w:rsidRDefault="002E1C73" w:rsidP="00AA3C5F">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20"/>
                <w:szCs w:val="20"/>
              </w:rPr>
            </w:pPr>
            <w:r w:rsidRPr="002E1C73">
              <w:rPr>
                <w:rFonts w:ascii="Montserrat" w:hAnsi="Montserrat" w:cs="Arial"/>
                <w:sz w:val="20"/>
                <w:szCs w:val="20"/>
              </w:rPr>
              <w:t>MES</w:t>
            </w:r>
          </w:p>
        </w:tc>
        <w:tc>
          <w:tcPr>
            <w:tcW w:w="900" w:type="dxa"/>
          </w:tcPr>
          <w:p w14:paraId="12C40290" w14:textId="77777777" w:rsidR="002E1C73" w:rsidRPr="002E1C73" w:rsidRDefault="002E1C73" w:rsidP="00AA3C5F">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20"/>
                <w:szCs w:val="20"/>
              </w:rPr>
            </w:pPr>
            <w:r w:rsidRPr="002E1C73">
              <w:rPr>
                <w:rFonts w:ascii="Montserrat" w:hAnsi="Montserrat" w:cs="Arial"/>
                <w:sz w:val="20"/>
                <w:szCs w:val="20"/>
              </w:rPr>
              <w:t>AÑO</w:t>
            </w:r>
          </w:p>
        </w:tc>
      </w:tr>
    </w:tbl>
    <w:p w14:paraId="7C185918" w14:textId="77777777" w:rsidR="002E1C73" w:rsidRPr="002E1C73" w:rsidRDefault="002E1C73" w:rsidP="002E1C73">
      <w:pPr>
        <w:jc w:val="center"/>
        <w:rPr>
          <w:rFonts w:ascii="Montserrat" w:hAnsi="Montserrat" w:cs="Arial"/>
          <w:sz w:val="16"/>
          <w:szCs w:val="16"/>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680"/>
      </w:tblGrid>
      <w:tr w:rsidR="002E1C73" w:rsidRPr="002E1C73" w14:paraId="0AE03B3A" w14:textId="77777777" w:rsidTr="00AA3C5F">
        <w:tc>
          <w:tcPr>
            <w:tcW w:w="5400" w:type="dxa"/>
          </w:tcPr>
          <w:p w14:paraId="4D1EF4BD" w14:textId="77777777" w:rsidR="002E1C73" w:rsidRPr="002E1C73" w:rsidRDefault="002E1C73" w:rsidP="00AA3C5F">
            <w:pPr>
              <w:rPr>
                <w:rFonts w:ascii="Montserrat" w:hAnsi="Montserrat" w:cs="Arial"/>
                <w:sz w:val="20"/>
                <w:szCs w:val="20"/>
              </w:rPr>
            </w:pPr>
            <w:r w:rsidRPr="002E1C73">
              <w:rPr>
                <w:rFonts w:ascii="Montserrat" w:hAnsi="Montserrat" w:cs="Arial"/>
                <w:sz w:val="20"/>
                <w:szCs w:val="20"/>
              </w:rPr>
              <w:t xml:space="preserve">NOMBRE DEL LICITANTE: </w:t>
            </w:r>
          </w:p>
        </w:tc>
        <w:tc>
          <w:tcPr>
            <w:tcW w:w="4680" w:type="dxa"/>
          </w:tcPr>
          <w:p w14:paraId="379FDCA3" w14:textId="77777777" w:rsidR="002E1C73" w:rsidRPr="002E1C73" w:rsidRDefault="002E1C73" w:rsidP="00AA3C5F">
            <w:pPr>
              <w:rPr>
                <w:rFonts w:ascii="Montserrat" w:hAnsi="Montserrat" w:cs="Arial"/>
                <w:sz w:val="20"/>
                <w:szCs w:val="20"/>
              </w:rPr>
            </w:pPr>
            <w:r w:rsidRPr="002E1C73">
              <w:rPr>
                <w:rFonts w:ascii="Montserrat" w:hAnsi="Montserrat" w:cs="Arial"/>
                <w:sz w:val="20"/>
                <w:szCs w:val="20"/>
              </w:rPr>
              <w:t>R.F.C.:</w:t>
            </w:r>
          </w:p>
        </w:tc>
      </w:tr>
    </w:tbl>
    <w:p w14:paraId="574CC3A9" w14:textId="77777777" w:rsidR="002E1C73" w:rsidRPr="002E1C73" w:rsidRDefault="002E1C73" w:rsidP="002E1C73">
      <w:pPr>
        <w:rPr>
          <w:rFonts w:ascii="Montserrat" w:hAnsi="Montserrat" w:cs="Arial"/>
          <w:sz w:val="16"/>
          <w:szCs w:val="16"/>
        </w:rPr>
      </w:pPr>
    </w:p>
    <w:tbl>
      <w:tblPr>
        <w:tblW w:w="101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95"/>
        <w:gridCol w:w="2340"/>
      </w:tblGrid>
      <w:tr w:rsidR="002E1C73" w:rsidRPr="002E1C73" w14:paraId="7A9A8233" w14:textId="77777777" w:rsidTr="00AA3C5F">
        <w:trPr>
          <w:trHeight w:val="775"/>
        </w:trPr>
        <w:tc>
          <w:tcPr>
            <w:tcW w:w="5400" w:type="dxa"/>
            <w:tcBorders>
              <w:top w:val="single" w:sz="4" w:space="0" w:color="auto"/>
              <w:left w:val="single" w:sz="4" w:space="0" w:color="auto"/>
              <w:bottom w:val="single" w:sz="4" w:space="0" w:color="auto"/>
              <w:right w:val="single" w:sz="4" w:space="0" w:color="auto"/>
            </w:tcBorders>
          </w:tcPr>
          <w:p w14:paraId="36FB0EF3" w14:textId="77777777" w:rsidR="002E1C73" w:rsidRPr="002E1C73" w:rsidRDefault="002E1C73" w:rsidP="00AA3C5F">
            <w:pPr>
              <w:rPr>
                <w:rFonts w:ascii="Montserrat" w:hAnsi="Montserrat" w:cs="Arial"/>
                <w:sz w:val="20"/>
                <w:szCs w:val="20"/>
              </w:rPr>
            </w:pPr>
            <w:r w:rsidRPr="002E1C73">
              <w:rPr>
                <w:rFonts w:ascii="Montserrat" w:hAnsi="Montserrat" w:cs="Arial"/>
                <w:sz w:val="20"/>
                <w:szCs w:val="20"/>
              </w:rPr>
              <w:t xml:space="preserve">DOMICILIO: </w:t>
            </w:r>
          </w:p>
        </w:tc>
        <w:tc>
          <w:tcPr>
            <w:tcW w:w="2395" w:type="dxa"/>
            <w:tcBorders>
              <w:left w:val="single" w:sz="4" w:space="0" w:color="auto"/>
            </w:tcBorders>
          </w:tcPr>
          <w:p w14:paraId="587950F9" w14:textId="77777777" w:rsidR="002E1C73" w:rsidRPr="002E1C73" w:rsidRDefault="002E1C73" w:rsidP="00AA3C5F">
            <w:pPr>
              <w:rPr>
                <w:rFonts w:ascii="Montserrat" w:hAnsi="Montserrat" w:cs="Arial"/>
                <w:sz w:val="20"/>
                <w:szCs w:val="20"/>
              </w:rPr>
            </w:pPr>
            <w:r w:rsidRPr="002E1C73">
              <w:rPr>
                <w:rFonts w:ascii="Montserrat" w:hAnsi="Montserrat" w:cs="Arial"/>
                <w:sz w:val="20"/>
                <w:szCs w:val="20"/>
              </w:rPr>
              <w:t>FABRICANTE:</w:t>
            </w:r>
          </w:p>
          <w:p w14:paraId="41245259" w14:textId="77777777" w:rsidR="002E1C73" w:rsidRPr="002E1C73" w:rsidRDefault="002E1C73" w:rsidP="00AA3C5F">
            <w:pPr>
              <w:rPr>
                <w:rFonts w:ascii="Montserrat" w:hAnsi="Montserrat" w:cs="Arial"/>
                <w:sz w:val="20"/>
                <w:szCs w:val="20"/>
              </w:rPr>
            </w:pPr>
            <w:r w:rsidRPr="002E1C73">
              <w:rPr>
                <w:rFonts w:ascii="Montserrat" w:hAnsi="Montserrat" w:cs="Arial"/>
                <w:sz w:val="20"/>
                <w:szCs w:val="20"/>
              </w:rPr>
              <w:t>DISTRIBUIDOR:</w:t>
            </w:r>
          </w:p>
          <w:p w14:paraId="2977FDC5" w14:textId="77777777" w:rsidR="002E1C73" w:rsidRPr="002E1C73" w:rsidRDefault="002E1C73" w:rsidP="00AA3C5F">
            <w:pPr>
              <w:ind w:left="-288" w:firstLine="288"/>
              <w:rPr>
                <w:rFonts w:ascii="Montserrat" w:hAnsi="Montserrat" w:cs="Arial"/>
                <w:sz w:val="20"/>
                <w:szCs w:val="20"/>
              </w:rPr>
            </w:pPr>
            <w:r w:rsidRPr="002E1C73">
              <w:rPr>
                <w:rFonts w:ascii="Montserrat" w:hAnsi="Montserrat" w:cs="Arial"/>
                <w:sz w:val="20"/>
                <w:szCs w:val="20"/>
              </w:rPr>
              <w:t>N. DE PROVEEDOR</w:t>
            </w:r>
          </w:p>
        </w:tc>
        <w:tc>
          <w:tcPr>
            <w:tcW w:w="2340" w:type="dxa"/>
          </w:tcPr>
          <w:p w14:paraId="7B4F3572" w14:textId="77777777" w:rsidR="002E1C73" w:rsidRPr="002E1C73" w:rsidRDefault="002E1C73" w:rsidP="00AA3C5F">
            <w:pPr>
              <w:ind w:right="-94"/>
              <w:rPr>
                <w:rFonts w:ascii="Montserrat" w:hAnsi="Montserrat" w:cs="Arial"/>
                <w:b/>
                <w:sz w:val="20"/>
                <w:szCs w:val="20"/>
              </w:rPr>
            </w:pPr>
            <w:r w:rsidRPr="002E1C73">
              <w:rPr>
                <w:rFonts w:ascii="Montserrat" w:hAnsi="Montserrat" w:cs="Arial"/>
                <w:b/>
                <w:sz w:val="20"/>
                <w:szCs w:val="20"/>
              </w:rPr>
              <w:t>___</w:t>
            </w:r>
          </w:p>
          <w:p w14:paraId="28C2502D" w14:textId="77777777" w:rsidR="002E1C73" w:rsidRPr="002E1C73" w:rsidRDefault="002E1C73" w:rsidP="00AA3C5F">
            <w:pPr>
              <w:ind w:right="-94"/>
              <w:rPr>
                <w:rFonts w:ascii="Montserrat" w:hAnsi="Montserrat" w:cs="Arial"/>
                <w:sz w:val="20"/>
                <w:szCs w:val="20"/>
              </w:rPr>
            </w:pPr>
            <w:r w:rsidRPr="002E1C73">
              <w:rPr>
                <w:rFonts w:ascii="Montserrat" w:hAnsi="Montserrat" w:cs="Arial"/>
                <w:b/>
                <w:sz w:val="20"/>
                <w:szCs w:val="20"/>
              </w:rPr>
              <w:t xml:space="preserve">___ </w:t>
            </w:r>
            <w:r w:rsidRPr="002E1C73">
              <w:rPr>
                <w:rFonts w:ascii="Montserrat" w:hAnsi="Montserrat" w:cs="Arial"/>
                <w:sz w:val="20"/>
                <w:szCs w:val="20"/>
              </w:rPr>
              <w:t>R.F.C.:</w:t>
            </w:r>
          </w:p>
          <w:p w14:paraId="418A8844" w14:textId="77777777" w:rsidR="002E1C73" w:rsidRPr="002E1C73" w:rsidRDefault="002E1C73" w:rsidP="00AA3C5F">
            <w:pPr>
              <w:ind w:right="-94"/>
              <w:rPr>
                <w:rFonts w:ascii="Montserrat" w:hAnsi="Montserrat" w:cs="Arial"/>
                <w:sz w:val="20"/>
                <w:szCs w:val="20"/>
              </w:rPr>
            </w:pPr>
          </w:p>
        </w:tc>
      </w:tr>
    </w:tbl>
    <w:p w14:paraId="1481D524" w14:textId="77777777" w:rsidR="002E1C73" w:rsidRPr="002E1C73" w:rsidRDefault="002E1C73" w:rsidP="002E1C73">
      <w:pPr>
        <w:rPr>
          <w:rFonts w:ascii="Montserrat" w:hAnsi="Montserrat" w:cs="Arial"/>
          <w:sz w:val="16"/>
          <w:szCs w:val="16"/>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000" w:firstRow="0" w:lastRow="0" w:firstColumn="0" w:lastColumn="0" w:noHBand="0" w:noVBand="0"/>
      </w:tblPr>
      <w:tblGrid>
        <w:gridCol w:w="10080"/>
      </w:tblGrid>
      <w:tr w:rsidR="002E1C73" w:rsidRPr="002E1C73" w14:paraId="028F6A91" w14:textId="77777777" w:rsidTr="00AA3C5F">
        <w:trPr>
          <w:trHeight w:val="197"/>
        </w:trPr>
        <w:tc>
          <w:tcPr>
            <w:tcW w:w="10080" w:type="dxa"/>
            <w:shd w:val="clear" w:color="auto" w:fill="0C0C0C"/>
          </w:tcPr>
          <w:p w14:paraId="53DA8E3C" w14:textId="77777777" w:rsidR="002E1C73" w:rsidRPr="002E1C73" w:rsidRDefault="002E1C73" w:rsidP="00AA3C5F">
            <w:pPr>
              <w:jc w:val="center"/>
              <w:rPr>
                <w:rFonts w:ascii="Montserrat" w:hAnsi="Montserrat" w:cs="Arial"/>
                <w:sz w:val="20"/>
                <w:szCs w:val="20"/>
              </w:rPr>
            </w:pPr>
            <w:r w:rsidRPr="002E1C73">
              <w:rPr>
                <w:rFonts w:ascii="Montserrat" w:hAnsi="Montserrat" w:cs="Arial"/>
                <w:b/>
                <w:sz w:val="20"/>
                <w:szCs w:val="20"/>
              </w:rPr>
              <w:t>PROPOSICIÓN ECONÓMICA</w:t>
            </w:r>
          </w:p>
        </w:tc>
      </w:tr>
    </w:tbl>
    <w:p w14:paraId="52F7FD30" w14:textId="77777777" w:rsidR="002E1C73" w:rsidRPr="002E1C73" w:rsidRDefault="002E1C73" w:rsidP="002E1C73">
      <w:pPr>
        <w:rPr>
          <w:rFonts w:ascii="Montserrat" w:hAnsi="Montserrat" w:cs="Arial"/>
          <w:sz w:val="16"/>
          <w:szCs w:val="16"/>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2E1C73" w:rsidRPr="002E1C73" w14:paraId="6AC1F679" w14:textId="77777777" w:rsidTr="00AA3C5F">
        <w:trPr>
          <w:trHeight w:val="197"/>
        </w:trPr>
        <w:tc>
          <w:tcPr>
            <w:tcW w:w="10080" w:type="dxa"/>
            <w:shd w:val="clear" w:color="auto" w:fill="auto"/>
          </w:tcPr>
          <w:p w14:paraId="0EB90358" w14:textId="77777777" w:rsidR="002E1C73" w:rsidRPr="002E1C73" w:rsidRDefault="002E1C73" w:rsidP="00AA3C5F">
            <w:pPr>
              <w:jc w:val="both"/>
              <w:rPr>
                <w:rFonts w:ascii="Montserrat" w:hAnsi="Montserrat" w:cs="Arial"/>
                <w:sz w:val="16"/>
                <w:szCs w:val="16"/>
              </w:rPr>
            </w:pPr>
            <w:r w:rsidRPr="002E1C73">
              <w:rPr>
                <w:rFonts w:ascii="Montserrat" w:hAnsi="Montserrat" w:cs="Arial"/>
                <w:sz w:val="16"/>
                <w:szCs w:val="16"/>
              </w:rPr>
              <w:t xml:space="preserve">LOS SERVICIOS PROPUESTOS SE APEGAN A </w:t>
            </w:r>
            <w:smartTag w:uri="urn:schemas-microsoft-com:office:smarttags" w:element="PersonName">
              <w:smartTagPr>
                <w:attr w:name="ProductID" w:val="LA DESCRIPCION Y"/>
              </w:smartTagPr>
              <w:r w:rsidRPr="002E1C73">
                <w:rPr>
                  <w:rFonts w:ascii="Montserrat" w:hAnsi="Montserrat" w:cs="Arial"/>
                  <w:sz w:val="16"/>
                  <w:szCs w:val="16"/>
                </w:rPr>
                <w:t>LA DESCRIPCION Y</w:t>
              </w:r>
            </w:smartTag>
            <w:r w:rsidRPr="002E1C73">
              <w:rPr>
                <w:rFonts w:ascii="Montserrat" w:hAnsi="Montserrat" w:cs="Arial"/>
                <w:sz w:val="16"/>
                <w:szCs w:val="16"/>
              </w:rPr>
              <w:t xml:space="preserve"> PRESENTACION SOLICITADA POR EL IMSS Y QUE SE INDICAN EN EL ANEXO 4 (CUATRO), DE LAS PRESENTE CONVOCATORIA DE LICITACIÓN PUBLICA NACIONAL</w:t>
            </w:r>
          </w:p>
        </w:tc>
      </w:tr>
    </w:tbl>
    <w:p w14:paraId="2E195FF1" w14:textId="77777777" w:rsidR="002E1C73" w:rsidRPr="002E1C73" w:rsidRDefault="002E1C73" w:rsidP="002E1C73">
      <w:pPr>
        <w:pStyle w:val="Piedepgina"/>
        <w:tabs>
          <w:tab w:val="left" w:pos="10080"/>
        </w:tabs>
        <w:rPr>
          <w:rFonts w:ascii="Montserrat" w:hAnsi="Montserrat" w:cs="Arial"/>
          <w:sz w:val="16"/>
          <w:szCs w:val="16"/>
        </w:rPr>
      </w:pPr>
    </w:p>
    <w:tbl>
      <w:tblPr>
        <w:tblW w:w="37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260"/>
        <w:gridCol w:w="2520"/>
      </w:tblGrid>
      <w:tr w:rsidR="002E1C73" w:rsidRPr="002E1C73" w14:paraId="2C690D36" w14:textId="77777777" w:rsidTr="00AA3C5F">
        <w:trPr>
          <w:trHeight w:val="266"/>
        </w:trPr>
        <w:tc>
          <w:tcPr>
            <w:tcW w:w="1260" w:type="dxa"/>
            <w:shd w:val="clear" w:color="auto" w:fill="0C0C0C"/>
          </w:tcPr>
          <w:p w14:paraId="1E826E2E" w14:textId="77777777" w:rsidR="002E1C73" w:rsidRPr="002E1C73" w:rsidRDefault="002E1C73" w:rsidP="00AA3C5F">
            <w:pPr>
              <w:pStyle w:val="Piedepgina"/>
              <w:jc w:val="center"/>
              <w:rPr>
                <w:rFonts w:ascii="Montserrat" w:hAnsi="Montserrat" w:cs="Arial"/>
                <w:b/>
                <w:sz w:val="20"/>
                <w:szCs w:val="20"/>
              </w:rPr>
            </w:pPr>
            <w:r w:rsidRPr="002E1C73">
              <w:rPr>
                <w:rFonts w:ascii="Montserrat" w:hAnsi="Montserrat" w:cs="Arial"/>
                <w:b/>
                <w:sz w:val="20"/>
                <w:szCs w:val="20"/>
              </w:rPr>
              <w:t>PARTIDA</w:t>
            </w:r>
          </w:p>
        </w:tc>
        <w:tc>
          <w:tcPr>
            <w:tcW w:w="2520" w:type="dxa"/>
            <w:shd w:val="clear" w:color="auto" w:fill="auto"/>
          </w:tcPr>
          <w:p w14:paraId="0CC99515" w14:textId="77777777" w:rsidR="002E1C73" w:rsidRPr="002E1C73" w:rsidRDefault="002E1C73" w:rsidP="00AA3C5F">
            <w:pPr>
              <w:pStyle w:val="Piedepgina"/>
              <w:jc w:val="center"/>
              <w:rPr>
                <w:rFonts w:ascii="Montserrat" w:hAnsi="Montserrat" w:cs="Arial"/>
                <w:b/>
                <w:sz w:val="20"/>
                <w:szCs w:val="20"/>
              </w:rPr>
            </w:pPr>
          </w:p>
        </w:tc>
      </w:tr>
    </w:tbl>
    <w:p w14:paraId="552CAE80" w14:textId="77777777" w:rsidR="002E1C73" w:rsidRPr="002E1C73" w:rsidRDefault="002E1C73" w:rsidP="002E1C73">
      <w:pPr>
        <w:pStyle w:val="Piedepgina"/>
        <w:rPr>
          <w:rFonts w:ascii="Montserrat" w:hAnsi="Montserrat" w:cs="Arial"/>
          <w:sz w:val="16"/>
          <w:szCs w:val="16"/>
        </w:rPr>
      </w:pPr>
    </w:p>
    <w:tbl>
      <w:tblPr>
        <w:tblW w:w="100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000" w:firstRow="0" w:lastRow="0" w:firstColumn="0" w:lastColumn="0" w:noHBand="0" w:noVBand="0"/>
      </w:tblPr>
      <w:tblGrid>
        <w:gridCol w:w="10080"/>
      </w:tblGrid>
      <w:tr w:rsidR="002E1C73" w:rsidRPr="002E1C73" w14:paraId="68E419D5" w14:textId="77777777" w:rsidTr="00AA3C5F">
        <w:trPr>
          <w:trHeight w:val="197"/>
        </w:trPr>
        <w:tc>
          <w:tcPr>
            <w:tcW w:w="10080" w:type="dxa"/>
            <w:shd w:val="clear" w:color="auto" w:fill="0C0C0C"/>
          </w:tcPr>
          <w:p w14:paraId="2E2F5532" w14:textId="77777777" w:rsidR="002E1C73" w:rsidRPr="002E1C73" w:rsidRDefault="002E1C73" w:rsidP="00AA3C5F">
            <w:pPr>
              <w:jc w:val="center"/>
              <w:rPr>
                <w:rFonts w:ascii="Montserrat" w:hAnsi="Montserrat" w:cs="Arial"/>
                <w:sz w:val="20"/>
                <w:szCs w:val="20"/>
              </w:rPr>
            </w:pPr>
            <w:r w:rsidRPr="002E1C73">
              <w:rPr>
                <w:rFonts w:ascii="Montserrat" w:hAnsi="Montserrat" w:cs="Arial"/>
                <w:b/>
                <w:sz w:val="20"/>
                <w:szCs w:val="20"/>
              </w:rPr>
              <w:t>PROPOSICIÓN ECONÓMICA</w:t>
            </w:r>
          </w:p>
        </w:tc>
      </w:tr>
    </w:tbl>
    <w:p w14:paraId="11BFE2D6" w14:textId="77777777" w:rsidR="002E1C73" w:rsidRPr="002E1C73" w:rsidRDefault="002E1C73" w:rsidP="002E1C73">
      <w:pPr>
        <w:jc w:val="both"/>
        <w:rPr>
          <w:rFonts w:ascii="Montserrat" w:hAnsi="Montserrat" w:cs="Arial"/>
          <w:b/>
          <w:sz w:val="16"/>
          <w:szCs w:val="16"/>
        </w:rPr>
      </w:pPr>
    </w:p>
    <w:p w14:paraId="096DF926" w14:textId="77777777" w:rsidR="002E1C73" w:rsidRPr="002E1C73" w:rsidRDefault="002E1C73" w:rsidP="002E1C73">
      <w:pPr>
        <w:jc w:val="both"/>
        <w:rPr>
          <w:rFonts w:ascii="Montserrat" w:hAnsi="Montserrat" w:cs="Arial"/>
          <w:b/>
          <w:sz w:val="16"/>
          <w:szCs w:val="16"/>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4228"/>
        <w:gridCol w:w="2051"/>
        <w:gridCol w:w="2262"/>
      </w:tblGrid>
      <w:tr w:rsidR="002E1C73" w:rsidRPr="002E1C73" w14:paraId="1247298E" w14:textId="77777777" w:rsidTr="00AA3C5F">
        <w:tc>
          <w:tcPr>
            <w:tcW w:w="556" w:type="pct"/>
            <w:shd w:val="clear" w:color="auto" w:fill="auto"/>
          </w:tcPr>
          <w:p w14:paraId="5AFBCC44" w14:textId="77777777" w:rsidR="002E1C73" w:rsidRPr="002E1C73" w:rsidRDefault="002E1C73" w:rsidP="00AA3C5F">
            <w:pPr>
              <w:jc w:val="center"/>
              <w:rPr>
                <w:rFonts w:ascii="Montserrat" w:hAnsi="Montserrat" w:cs="Arial"/>
                <w:b/>
                <w:sz w:val="18"/>
                <w:szCs w:val="18"/>
              </w:rPr>
            </w:pPr>
            <w:r w:rsidRPr="002E1C73">
              <w:rPr>
                <w:rFonts w:ascii="Montserrat" w:hAnsi="Montserrat" w:cs="Arial"/>
                <w:b/>
                <w:sz w:val="18"/>
                <w:szCs w:val="18"/>
              </w:rPr>
              <w:t>RENG.</w:t>
            </w:r>
          </w:p>
        </w:tc>
        <w:tc>
          <w:tcPr>
            <w:tcW w:w="2200" w:type="pct"/>
            <w:shd w:val="clear" w:color="auto" w:fill="auto"/>
          </w:tcPr>
          <w:p w14:paraId="08D84604" w14:textId="77777777" w:rsidR="002E1C73" w:rsidRPr="002E1C73" w:rsidRDefault="002E1C73" w:rsidP="00AA3C5F">
            <w:pPr>
              <w:jc w:val="center"/>
              <w:rPr>
                <w:rFonts w:ascii="Montserrat" w:hAnsi="Montserrat" w:cs="Arial"/>
                <w:b/>
                <w:sz w:val="18"/>
                <w:szCs w:val="18"/>
              </w:rPr>
            </w:pPr>
            <w:r w:rsidRPr="002E1C73">
              <w:rPr>
                <w:rFonts w:ascii="Montserrat" w:hAnsi="Montserrat" w:cs="Arial"/>
                <w:b/>
                <w:sz w:val="18"/>
                <w:szCs w:val="18"/>
              </w:rPr>
              <w:t>DESCRIPCION</w:t>
            </w:r>
          </w:p>
        </w:tc>
        <w:tc>
          <w:tcPr>
            <w:tcW w:w="1067" w:type="pct"/>
            <w:shd w:val="clear" w:color="auto" w:fill="auto"/>
          </w:tcPr>
          <w:p w14:paraId="6C02BDD9" w14:textId="77777777" w:rsidR="002E1C73" w:rsidRPr="002E1C73" w:rsidRDefault="002E1C73" w:rsidP="00AA3C5F">
            <w:pPr>
              <w:jc w:val="center"/>
              <w:rPr>
                <w:rFonts w:ascii="Montserrat" w:hAnsi="Montserrat" w:cs="Arial"/>
                <w:b/>
                <w:sz w:val="18"/>
                <w:szCs w:val="18"/>
              </w:rPr>
            </w:pPr>
            <w:r w:rsidRPr="002E1C73">
              <w:rPr>
                <w:rFonts w:ascii="Montserrat" w:hAnsi="Montserrat" w:cs="Arial"/>
                <w:b/>
                <w:sz w:val="18"/>
                <w:szCs w:val="18"/>
              </w:rPr>
              <w:t>UNIDAD</w:t>
            </w:r>
          </w:p>
        </w:tc>
        <w:tc>
          <w:tcPr>
            <w:tcW w:w="1178" w:type="pct"/>
            <w:shd w:val="clear" w:color="auto" w:fill="auto"/>
          </w:tcPr>
          <w:p w14:paraId="403A2917" w14:textId="77777777" w:rsidR="002E1C73" w:rsidRPr="002E1C73" w:rsidRDefault="002E1C73" w:rsidP="00AA3C5F">
            <w:pPr>
              <w:jc w:val="center"/>
              <w:rPr>
                <w:rFonts w:ascii="Montserrat" w:hAnsi="Montserrat" w:cs="Arial"/>
                <w:b/>
                <w:sz w:val="18"/>
                <w:szCs w:val="18"/>
              </w:rPr>
            </w:pPr>
            <w:r w:rsidRPr="002E1C73">
              <w:rPr>
                <w:rFonts w:ascii="Montserrat" w:hAnsi="Montserrat" w:cs="Arial"/>
                <w:b/>
                <w:sz w:val="18"/>
                <w:szCs w:val="18"/>
              </w:rPr>
              <w:t>PRECIO UNITARIO</w:t>
            </w:r>
          </w:p>
        </w:tc>
      </w:tr>
      <w:tr w:rsidR="002E1C73" w:rsidRPr="002E1C73" w14:paraId="5AA28FD6" w14:textId="77777777" w:rsidTr="00AA3C5F">
        <w:tc>
          <w:tcPr>
            <w:tcW w:w="556" w:type="pct"/>
            <w:tcBorders>
              <w:bottom w:val="single" w:sz="4" w:space="0" w:color="auto"/>
            </w:tcBorders>
            <w:shd w:val="clear" w:color="auto" w:fill="auto"/>
          </w:tcPr>
          <w:p w14:paraId="4F11EA07" w14:textId="77777777" w:rsidR="002E1C73" w:rsidRPr="002E1C73" w:rsidRDefault="002E1C73" w:rsidP="00AA3C5F">
            <w:pPr>
              <w:jc w:val="center"/>
              <w:rPr>
                <w:rFonts w:ascii="Montserrat" w:hAnsi="Montserrat" w:cs="Arial"/>
                <w:b/>
                <w:sz w:val="20"/>
                <w:szCs w:val="20"/>
              </w:rPr>
            </w:pPr>
          </w:p>
        </w:tc>
        <w:tc>
          <w:tcPr>
            <w:tcW w:w="2200" w:type="pct"/>
            <w:tcBorders>
              <w:bottom w:val="single" w:sz="4" w:space="0" w:color="auto"/>
            </w:tcBorders>
            <w:shd w:val="clear" w:color="auto" w:fill="auto"/>
          </w:tcPr>
          <w:p w14:paraId="7D4BE648" w14:textId="77777777" w:rsidR="002E1C73" w:rsidRPr="002E1C73" w:rsidRDefault="002E1C73" w:rsidP="00AA3C5F">
            <w:pPr>
              <w:jc w:val="center"/>
              <w:rPr>
                <w:rFonts w:ascii="Montserrat" w:hAnsi="Montserrat" w:cs="Arial"/>
                <w:b/>
                <w:sz w:val="20"/>
                <w:szCs w:val="20"/>
              </w:rPr>
            </w:pPr>
          </w:p>
        </w:tc>
        <w:tc>
          <w:tcPr>
            <w:tcW w:w="1067" w:type="pct"/>
            <w:shd w:val="clear" w:color="auto" w:fill="auto"/>
          </w:tcPr>
          <w:p w14:paraId="63CE4CE5" w14:textId="77777777" w:rsidR="002E1C73" w:rsidRPr="002E1C73" w:rsidRDefault="002E1C73" w:rsidP="00AA3C5F">
            <w:pPr>
              <w:jc w:val="center"/>
              <w:rPr>
                <w:rFonts w:ascii="Montserrat" w:hAnsi="Montserrat" w:cs="Arial"/>
                <w:b/>
                <w:sz w:val="20"/>
                <w:szCs w:val="20"/>
              </w:rPr>
            </w:pPr>
          </w:p>
        </w:tc>
        <w:tc>
          <w:tcPr>
            <w:tcW w:w="1178" w:type="pct"/>
            <w:shd w:val="clear" w:color="auto" w:fill="auto"/>
          </w:tcPr>
          <w:p w14:paraId="7C68C6E1" w14:textId="77777777" w:rsidR="002E1C73" w:rsidRPr="002E1C73" w:rsidRDefault="002E1C73" w:rsidP="00AA3C5F">
            <w:pPr>
              <w:jc w:val="center"/>
              <w:rPr>
                <w:rFonts w:ascii="Montserrat" w:hAnsi="Montserrat" w:cs="Arial"/>
                <w:b/>
                <w:sz w:val="20"/>
                <w:szCs w:val="20"/>
              </w:rPr>
            </w:pPr>
          </w:p>
        </w:tc>
      </w:tr>
      <w:tr w:rsidR="002E1C73" w:rsidRPr="002E1C73" w14:paraId="44C377B8" w14:textId="77777777" w:rsidTr="00AA3C5F">
        <w:tc>
          <w:tcPr>
            <w:tcW w:w="556" w:type="pct"/>
            <w:tcBorders>
              <w:top w:val="single" w:sz="4" w:space="0" w:color="auto"/>
              <w:left w:val="nil"/>
              <w:bottom w:val="nil"/>
              <w:right w:val="nil"/>
            </w:tcBorders>
            <w:shd w:val="clear" w:color="auto" w:fill="auto"/>
          </w:tcPr>
          <w:p w14:paraId="2974E660" w14:textId="77777777" w:rsidR="002E1C73" w:rsidRPr="002E1C73" w:rsidRDefault="002E1C73" w:rsidP="00AA3C5F">
            <w:pPr>
              <w:jc w:val="center"/>
              <w:rPr>
                <w:rFonts w:ascii="Montserrat" w:hAnsi="Montserrat" w:cs="Arial"/>
                <w:b/>
                <w:sz w:val="20"/>
                <w:szCs w:val="20"/>
              </w:rPr>
            </w:pPr>
          </w:p>
        </w:tc>
        <w:tc>
          <w:tcPr>
            <w:tcW w:w="2200" w:type="pct"/>
            <w:tcBorders>
              <w:top w:val="single" w:sz="4" w:space="0" w:color="auto"/>
              <w:left w:val="nil"/>
              <w:bottom w:val="nil"/>
              <w:right w:val="nil"/>
            </w:tcBorders>
            <w:shd w:val="clear" w:color="auto" w:fill="auto"/>
          </w:tcPr>
          <w:p w14:paraId="04B6BE5B" w14:textId="77777777" w:rsidR="002E1C73" w:rsidRPr="002E1C73" w:rsidRDefault="002E1C73" w:rsidP="00AA3C5F">
            <w:pPr>
              <w:jc w:val="center"/>
              <w:rPr>
                <w:rFonts w:ascii="Montserrat" w:hAnsi="Montserrat" w:cs="Arial"/>
                <w:b/>
                <w:sz w:val="20"/>
                <w:szCs w:val="20"/>
              </w:rPr>
            </w:pPr>
          </w:p>
        </w:tc>
        <w:tc>
          <w:tcPr>
            <w:tcW w:w="1067" w:type="pct"/>
            <w:tcBorders>
              <w:left w:val="single" w:sz="4" w:space="0" w:color="auto"/>
            </w:tcBorders>
            <w:shd w:val="clear" w:color="auto" w:fill="auto"/>
          </w:tcPr>
          <w:p w14:paraId="71B1557D" w14:textId="77777777" w:rsidR="002E1C73" w:rsidRPr="002E1C73" w:rsidRDefault="002E1C73" w:rsidP="00AA3C5F">
            <w:pPr>
              <w:jc w:val="center"/>
              <w:rPr>
                <w:rFonts w:ascii="Montserrat" w:hAnsi="Montserrat" w:cs="Arial"/>
                <w:b/>
                <w:sz w:val="20"/>
                <w:szCs w:val="20"/>
              </w:rPr>
            </w:pPr>
            <w:r w:rsidRPr="002E1C73">
              <w:rPr>
                <w:rFonts w:ascii="Montserrat" w:hAnsi="Montserrat" w:cs="Arial"/>
                <w:b/>
                <w:sz w:val="20"/>
                <w:szCs w:val="20"/>
              </w:rPr>
              <w:t>SUBTOTAL</w:t>
            </w:r>
          </w:p>
        </w:tc>
        <w:tc>
          <w:tcPr>
            <w:tcW w:w="1178" w:type="pct"/>
            <w:shd w:val="clear" w:color="auto" w:fill="auto"/>
          </w:tcPr>
          <w:p w14:paraId="3B299199" w14:textId="77777777" w:rsidR="002E1C73" w:rsidRPr="002E1C73" w:rsidRDefault="002E1C73" w:rsidP="00AA3C5F">
            <w:pPr>
              <w:jc w:val="center"/>
              <w:rPr>
                <w:rFonts w:ascii="Montserrat" w:hAnsi="Montserrat" w:cs="Arial"/>
                <w:b/>
                <w:sz w:val="20"/>
                <w:szCs w:val="20"/>
              </w:rPr>
            </w:pPr>
          </w:p>
        </w:tc>
      </w:tr>
      <w:tr w:rsidR="002E1C73" w:rsidRPr="002E1C73" w14:paraId="0EC98CF3" w14:textId="77777777" w:rsidTr="00AA3C5F">
        <w:tc>
          <w:tcPr>
            <w:tcW w:w="556" w:type="pct"/>
            <w:tcBorders>
              <w:top w:val="nil"/>
              <w:left w:val="nil"/>
              <w:bottom w:val="nil"/>
              <w:right w:val="nil"/>
            </w:tcBorders>
            <w:shd w:val="clear" w:color="auto" w:fill="auto"/>
          </w:tcPr>
          <w:p w14:paraId="19D49F38" w14:textId="77777777" w:rsidR="002E1C73" w:rsidRPr="002E1C73" w:rsidRDefault="002E1C73" w:rsidP="00AA3C5F">
            <w:pPr>
              <w:jc w:val="center"/>
              <w:rPr>
                <w:rFonts w:ascii="Montserrat" w:hAnsi="Montserrat" w:cs="Arial"/>
                <w:b/>
                <w:sz w:val="20"/>
                <w:szCs w:val="20"/>
              </w:rPr>
            </w:pPr>
          </w:p>
        </w:tc>
        <w:tc>
          <w:tcPr>
            <w:tcW w:w="2200" w:type="pct"/>
            <w:tcBorders>
              <w:top w:val="nil"/>
              <w:left w:val="nil"/>
              <w:bottom w:val="nil"/>
              <w:right w:val="nil"/>
            </w:tcBorders>
            <w:shd w:val="clear" w:color="auto" w:fill="auto"/>
          </w:tcPr>
          <w:p w14:paraId="0CECE4DD" w14:textId="77777777" w:rsidR="002E1C73" w:rsidRPr="002E1C73" w:rsidRDefault="002E1C73" w:rsidP="00AA3C5F">
            <w:pPr>
              <w:jc w:val="center"/>
              <w:rPr>
                <w:rFonts w:ascii="Montserrat" w:hAnsi="Montserrat" w:cs="Arial"/>
                <w:b/>
                <w:sz w:val="20"/>
                <w:szCs w:val="20"/>
              </w:rPr>
            </w:pPr>
          </w:p>
        </w:tc>
        <w:tc>
          <w:tcPr>
            <w:tcW w:w="1067" w:type="pct"/>
            <w:tcBorders>
              <w:left w:val="single" w:sz="4" w:space="0" w:color="auto"/>
            </w:tcBorders>
            <w:shd w:val="clear" w:color="auto" w:fill="auto"/>
          </w:tcPr>
          <w:p w14:paraId="7714AAA1" w14:textId="77777777" w:rsidR="002E1C73" w:rsidRPr="002E1C73" w:rsidRDefault="002E1C73" w:rsidP="00AA3C5F">
            <w:pPr>
              <w:jc w:val="center"/>
              <w:rPr>
                <w:rFonts w:ascii="Montserrat" w:hAnsi="Montserrat" w:cs="Arial"/>
                <w:b/>
                <w:sz w:val="20"/>
                <w:szCs w:val="20"/>
              </w:rPr>
            </w:pPr>
            <w:r w:rsidRPr="002E1C73">
              <w:rPr>
                <w:rFonts w:ascii="Montserrat" w:hAnsi="Montserrat" w:cs="Arial"/>
                <w:b/>
                <w:sz w:val="20"/>
                <w:szCs w:val="20"/>
              </w:rPr>
              <w:t>I.V.A.</w:t>
            </w:r>
          </w:p>
        </w:tc>
        <w:tc>
          <w:tcPr>
            <w:tcW w:w="1178" w:type="pct"/>
            <w:shd w:val="clear" w:color="auto" w:fill="auto"/>
          </w:tcPr>
          <w:p w14:paraId="6EE2D31A" w14:textId="77777777" w:rsidR="002E1C73" w:rsidRPr="002E1C73" w:rsidRDefault="002E1C73" w:rsidP="00AA3C5F">
            <w:pPr>
              <w:jc w:val="center"/>
              <w:rPr>
                <w:rFonts w:ascii="Montserrat" w:hAnsi="Montserrat" w:cs="Arial"/>
                <w:b/>
                <w:sz w:val="20"/>
                <w:szCs w:val="20"/>
              </w:rPr>
            </w:pPr>
          </w:p>
        </w:tc>
      </w:tr>
      <w:tr w:rsidR="002E1C73" w:rsidRPr="002E1C73" w14:paraId="784AF5AD" w14:textId="77777777" w:rsidTr="00AA3C5F">
        <w:tc>
          <w:tcPr>
            <w:tcW w:w="556" w:type="pct"/>
            <w:tcBorders>
              <w:top w:val="nil"/>
              <w:left w:val="nil"/>
              <w:bottom w:val="nil"/>
              <w:right w:val="nil"/>
            </w:tcBorders>
            <w:shd w:val="clear" w:color="auto" w:fill="auto"/>
          </w:tcPr>
          <w:p w14:paraId="65310D88" w14:textId="77777777" w:rsidR="002E1C73" w:rsidRPr="002E1C73" w:rsidRDefault="002E1C73" w:rsidP="00AA3C5F">
            <w:pPr>
              <w:jc w:val="center"/>
              <w:rPr>
                <w:rFonts w:ascii="Montserrat" w:hAnsi="Montserrat" w:cs="Arial"/>
                <w:b/>
                <w:sz w:val="20"/>
                <w:szCs w:val="20"/>
              </w:rPr>
            </w:pPr>
          </w:p>
        </w:tc>
        <w:tc>
          <w:tcPr>
            <w:tcW w:w="2200" w:type="pct"/>
            <w:tcBorders>
              <w:top w:val="nil"/>
              <w:left w:val="nil"/>
              <w:bottom w:val="nil"/>
              <w:right w:val="nil"/>
            </w:tcBorders>
            <w:shd w:val="clear" w:color="auto" w:fill="auto"/>
          </w:tcPr>
          <w:p w14:paraId="25E110A5" w14:textId="77777777" w:rsidR="002E1C73" w:rsidRPr="002E1C73" w:rsidRDefault="002E1C73" w:rsidP="00AA3C5F">
            <w:pPr>
              <w:jc w:val="center"/>
              <w:rPr>
                <w:rFonts w:ascii="Montserrat" w:hAnsi="Montserrat" w:cs="Arial"/>
                <w:b/>
                <w:sz w:val="20"/>
                <w:szCs w:val="20"/>
              </w:rPr>
            </w:pPr>
          </w:p>
        </w:tc>
        <w:tc>
          <w:tcPr>
            <w:tcW w:w="1067" w:type="pct"/>
            <w:tcBorders>
              <w:left w:val="single" w:sz="4" w:space="0" w:color="auto"/>
            </w:tcBorders>
            <w:shd w:val="clear" w:color="auto" w:fill="auto"/>
          </w:tcPr>
          <w:p w14:paraId="4648558B" w14:textId="77777777" w:rsidR="002E1C73" w:rsidRPr="002E1C73" w:rsidRDefault="002E1C73" w:rsidP="00AA3C5F">
            <w:pPr>
              <w:jc w:val="center"/>
              <w:rPr>
                <w:rFonts w:ascii="Montserrat" w:hAnsi="Montserrat" w:cs="Arial"/>
                <w:b/>
                <w:sz w:val="20"/>
                <w:szCs w:val="20"/>
              </w:rPr>
            </w:pPr>
            <w:r w:rsidRPr="002E1C73">
              <w:rPr>
                <w:rFonts w:ascii="Montserrat" w:hAnsi="Montserrat" w:cs="Arial"/>
                <w:b/>
                <w:sz w:val="20"/>
                <w:szCs w:val="20"/>
              </w:rPr>
              <w:t>TOTAL</w:t>
            </w:r>
          </w:p>
        </w:tc>
        <w:tc>
          <w:tcPr>
            <w:tcW w:w="1178" w:type="pct"/>
            <w:shd w:val="clear" w:color="auto" w:fill="auto"/>
          </w:tcPr>
          <w:p w14:paraId="600699E6" w14:textId="77777777" w:rsidR="002E1C73" w:rsidRPr="002E1C73" w:rsidRDefault="002E1C73" w:rsidP="00AA3C5F">
            <w:pPr>
              <w:jc w:val="center"/>
              <w:rPr>
                <w:rFonts w:ascii="Montserrat" w:hAnsi="Montserrat" w:cs="Arial"/>
                <w:b/>
                <w:sz w:val="20"/>
                <w:szCs w:val="20"/>
              </w:rPr>
            </w:pPr>
          </w:p>
        </w:tc>
      </w:tr>
    </w:tbl>
    <w:p w14:paraId="6EBFE7FA" w14:textId="77777777" w:rsidR="002E1C73" w:rsidRPr="002E1C73" w:rsidRDefault="002E1C73" w:rsidP="002E1C73">
      <w:pPr>
        <w:jc w:val="both"/>
        <w:rPr>
          <w:rFonts w:ascii="Montserrat" w:hAnsi="Montserrat" w:cs="Arial"/>
          <w:b/>
          <w:sz w:val="16"/>
          <w:szCs w:val="16"/>
        </w:rPr>
      </w:pPr>
    </w:p>
    <w:p w14:paraId="533364DE" w14:textId="77777777" w:rsidR="002E1C73" w:rsidRPr="002E1C73" w:rsidRDefault="002E1C73" w:rsidP="002E1C73">
      <w:pPr>
        <w:jc w:val="both"/>
        <w:rPr>
          <w:rFonts w:ascii="Montserrat" w:hAnsi="Montserrat" w:cs="Arial"/>
          <w:b/>
          <w:sz w:val="20"/>
          <w:szCs w:val="20"/>
        </w:rPr>
      </w:pPr>
      <w:r w:rsidRPr="002E1C73">
        <w:rPr>
          <w:rFonts w:ascii="Montserrat" w:hAnsi="Montserrat" w:cs="Arial"/>
          <w:b/>
          <w:sz w:val="20"/>
          <w:szCs w:val="20"/>
        </w:rPr>
        <w:t>NOTA:</w:t>
      </w:r>
      <w:r w:rsidRPr="002E1C73">
        <w:rPr>
          <w:rFonts w:ascii="Montserrat" w:hAnsi="Montserrat" w:cs="Arial"/>
          <w:sz w:val="20"/>
          <w:szCs w:val="20"/>
        </w:rPr>
        <w:t xml:space="preserve"> SE DEBERÁ COTIZAR LA TOTALIDAD DE LOS MATERIALES QUE INTEGRAN LA PARTIDA, TOTALIZANDO AL FINAL SU PROPUESTA.</w:t>
      </w:r>
      <w:r w:rsidRPr="002E1C73">
        <w:rPr>
          <w:rFonts w:ascii="Montserrat" w:hAnsi="Montserrat" w:cs="Arial"/>
          <w:b/>
          <w:sz w:val="20"/>
          <w:szCs w:val="20"/>
        </w:rPr>
        <w:t xml:space="preserve"> </w:t>
      </w:r>
    </w:p>
    <w:p w14:paraId="75B18D02" w14:textId="77777777" w:rsidR="002E1C73" w:rsidRPr="002E1C73" w:rsidRDefault="002E1C73" w:rsidP="002E1C73">
      <w:pPr>
        <w:jc w:val="both"/>
        <w:rPr>
          <w:rFonts w:ascii="Montserrat" w:hAnsi="Montserrat" w:cs="Arial"/>
          <w:b/>
          <w:sz w:val="16"/>
          <w:szCs w:val="16"/>
        </w:rPr>
      </w:pPr>
    </w:p>
    <w:p w14:paraId="377B894D" w14:textId="77777777" w:rsidR="002E1C73" w:rsidRPr="002E1C73" w:rsidRDefault="002E1C73" w:rsidP="002E1C73">
      <w:pPr>
        <w:jc w:val="both"/>
        <w:rPr>
          <w:rFonts w:ascii="Montserrat" w:hAnsi="Montserrat" w:cs="Arial"/>
          <w:sz w:val="20"/>
          <w:szCs w:val="20"/>
        </w:rPr>
      </w:pPr>
      <w:r w:rsidRPr="002E1C73">
        <w:rPr>
          <w:rFonts w:ascii="Montserrat" w:hAnsi="Montserrat" w:cs="Arial"/>
          <w:b/>
          <w:sz w:val="20"/>
          <w:szCs w:val="20"/>
        </w:rPr>
        <w:t>NOTA:</w:t>
      </w:r>
      <w:r w:rsidRPr="002E1C73">
        <w:rPr>
          <w:rFonts w:ascii="Montserrat" w:hAnsi="Montserrat" w:cs="Arial"/>
          <w:sz w:val="20"/>
          <w:szCs w:val="20"/>
        </w:rPr>
        <w:t xml:space="preserve"> SE DEBERÁ EXPRESAR EN LETRA EL PRECIO TOTAL DE </w:t>
      </w:r>
      <w:smartTag w:uri="urn:schemas-microsoft-com:office:smarttags" w:element="PersonName">
        <w:smartTagPr>
          <w:attr w:name="ProductID" w:val="LA PROPUESTA Y"/>
        </w:smartTagPr>
        <w:r w:rsidRPr="002E1C73">
          <w:rPr>
            <w:rFonts w:ascii="Montserrat" w:hAnsi="Montserrat" w:cs="Arial"/>
            <w:sz w:val="20"/>
            <w:szCs w:val="20"/>
          </w:rPr>
          <w:t>LA PROPUESTA Y</w:t>
        </w:r>
      </w:smartTag>
      <w:r w:rsidRPr="002E1C73">
        <w:rPr>
          <w:rFonts w:ascii="Montserrat" w:hAnsi="Montserrat" w:cs="Arial"/>
          <w:sz w:val="20"/>
          <w:szCs w:val="20"/>
        </w:rPr>
        <w:t xml:space="preserve"> QUE LOS PRECIOS OFERTADOS SON FIJOS DURANTE </w:t>
      </w:r>
      <w:smartTag w:uri="urn:schemas-microsoft-com:office:smarttags" w:element="PersonName">
        <w:smartTagPr>
          <w:attr w:name="ProductID" w:val="LA VIGENCIA DEL"/>
        </w:smartTagPr>
        <w:r w:rsidRPr="002E1C73">
          <w:rPr>
            <w:rFonts w:ascii="Montserrat" w:hAnsi="Montserrat" w:cs="Arial"/>
            <w:sz w:val="20"/>
            <w:szCs w:val="20"/>
          </w:rPr>
          <w:t>LA VIGENCIA DEL</w:t>
        </w:r>
      </w:smartTag>
      <w:r w:rsidRPr="002E1C73">
        <w:rPr>
          <w:rFonts w:ascii="Montserrat" w:hAnsi="Montserrat" w:cs="Arial"/>
          <w:sz w:val="20"/>
          <w:szCs w:val="20"/>
        </w:rPr>
        <w:t xml:space="preserve"> CONTRATO.</w:t>
      </w:r>
    </w:p>
    <w:p w14:paraId="194F2751" w14:textId="77777777" w:rsidR="002E1C73" w:rsidRPr="002E1C73" w:rsidRDefault="002E1C73" w:rsidP="002E1C73">
      <w:pPr>
        <w:jc w:val="both"/>
        <w:rPr>
          <w:rFonts w:ascii="Montserrat" w:hAnsi="Montserrat" w:cs="Arial"/>
          <w:sz w:val="16"/>
          <w:szCs w:val="16"/>
        </w:rPr>
      </w:pPr>
    </w:p>
    <w:p w14:paraId="0CA407D3" w14:textId="77777777" w:rsidR="002E1C73" w:rsidRPr="002E1C73" w:rsidRDefault="002E1C73" w:rsidP="002E1C73">
      <w:pPr>
        <w:jc w:val="both"/>
        <w:rPr>
          <w:rFonts w:ascii="Montserrat" w:hAnsi="Montserrat" w:cs="Arial"/>
          <w:sz w:val="20"/>
          <w:szCs w:val="20"/>
        </w:rPr>
      </w:pPr>
      <w:r w:rsidRPr="002E1C73">
        <w:rPr>
          <w:rFonts w:ascii="Montserrat" w:hAnsi="Montserrat" w:cs="Arial"/>
          <w:sz w:val="20"/>
          <w:szCs w:val="20"/>
        </w:rPr>
        <w:t xml:space="preserve">EN EL CASO QUE EL INSTITUTO MEXICANO DEL SEGURO SOCIAL, ACEPTE </w:t>
      </w:r>
      <w:smartTag w:uri="urn:schemas-microsoft-com:office:smarttags" w:element="PersonName">
        <w:smartTagPr>
          <w:attr w:name="ProductID" w:val="LA PRESENTE PROPUESTA"/>
        </w:smartTagPr>
        <w:r w:rsidRPr="002E1C73">
          <w:rPr>
            <w:rFonts w:ascii="Montserrat" w:hAnsi="Montserrat" w:cs="Arial"/>
            <w:sz w:val="20"/>
            <w:szCs w:val="20"/>
          </w:rPr>
          <w:t>LA PRESENTE PROPUESTA</w:t>
        </w:r>
      </w:smartTag>
      <w:r w:rsidRPr="002E1C73">
        <w:rPr>
          <w:rFonts w:ascii="Montserrat" w:hAnsi="Montserrat" w:cs="Arial"/>
          <w:sz w:val="20"/>
          <w:szCs w:val="20"/>
        </w:rPr>
        <w:t xml:space="preserve"> Y OTORGUE </w:t>
      </w:r>
      <w:smartTag w:uri="urn:schemas-microsoft-com:office:smarttags" w:element="PersonName">
        <w:smartTagPr>
          <w:attr w:name="ProductID" w:val="LA ADJUDICACIￓN DE"/>
        </w:smartTagPr>
        <w:r w:rsidRPr="002E1C73">
          <w:rPr>
            <w:rFonts w:ascii="Montserrat" w:hAnsi="Montserrat" w:cs="Arial"/>
            <w:sz w:val="20"/>
            <w:szCs w:val="20"/>
          </w:rPr>
          <w:t>LA ADJUDICACIÓN DE</w:t>
        </w:r>
      </w:smartTag>
      <w:r w:rsidRPr="002E1C73">
        <w:rPr>
          <w:rFonts w:ascii="Montserrat" w:hAnsi="Montserrat" w:cs="Arial"/>
          <w:sz w:val="20"/>
          <w:szCs w:val="20"/>
        </w:rPr>
        <w:t xml:space="preserve"> </w:t>
      </w:r>
      <w:smartTag w:uri="urn:schemas-microsoft-com:office:smarttags" w:element="PersonName">
        <w:smartTagPr>
          <w:attr w:name="ProductID" w:val="LA DEMANDA SOLICITADA"/>
        </w:smartTagPr>
        <w:r w:rsidRPr="002E1C73">
          <w:rPr>
            <w:rFonts w:ascii="Montserrat" w:hAnsi="Montserrat" w:cs="Arial"/>
            <w:sz w:val="20"/>
            <w:szCs w:val="20"/>
          </w:rPr>
          <w:t>LA DEMANDA SOLICITADA</w:t>
        </w:r>
      </w:smartTag>
      <w:r w:rsidRPr="002E1C73">
        <w:rPr>
          <w:rFonts w:ascii="Montserrat" w:hAnsi="Montserrat" w:cs="Arial"/>
          <w:sz w:val="20"/>
          <w:szCs w:val="20"/>
        </w:rPr>
        <w:t xml:space="preserve">, ME OBLIGO EN NOMBRE Y POR MÍ REPRESENTADA A SUSCRIBIR ÉL (LOS) CONTRATO(S) QUE SE DERIVE(N), EN LOS TÉRMINOS, CONDICIONES DE </w:t>
      </w:r>
      <w:smartTag w:uri="urn:schemas-microsoft-com:office:smarttags" w:element="PersonName">
        <w:smartTagPr>
          <w:attr w:name="ProductID" w:val="LA PRESENTE LICITACION."/>
        </w:smartTagPr>
        <w:smartTag w:uri="urn:schemas-microsoft-com:office:smarttags" w:element="PersonName">
          <w:smartTagPr>
            <w:attr w:name="ProductID" w:val="LA PRESENTE"/>
          </w:smartTagPr>
          <w:r w:rsidRPr="002E1C73">
            <w:rPr>
              <w:rFonts w:ascii="Montserrat" w:hAnsi="Montserrat" w:cs="Arial"/>
              <w:sz w:val="20"/>
              <w:szCs w:val="20"/>
            </w:rPr>
            <w:t>LA PRESENTE</w:t>
          </w:r>
        </w:smartTag>
        <w:r w:rsidRPr="002E1C73">
          <w:rPr>
            <w:rFonts w:ascii="Montserrat" w:hAnsi="Montserrat" w:cs="Arial"/>
            <w:sz w:val="20"/>
            <w:szCs w:val="20"/>
          </w:rPr>
          <w:t xml:space="preserve"> LICITACION.</w:t>
        </w:r>
      </w:smartTag>
    </w:p>
    <w:p w14:paraId="0BCCE260" w14:textId="77777777" w:rsidR="002E1C73" w:rsidRPr="002E1C73" w:rsidRDefault="002E1C73" w:rsidP="002E1C73">
      <w:pPr>
        <w:jc w:val="both"/>
        <w:rPr>
          <w:rFonts w:ascii="Montserrat" w:hAnsi="Montserrat" w:cs="Arial"/>
          <w:sz w:val="20"/>
          <w:szCs w:val="20"/>
        </w:rPr>
      </w:pPr>
    </w:p>
    <w:tbl>
      <w:tblPr>
        <w:tblW w:w="0" w:type="auto"/>
        <w:tblLook w:val="01E0" w:firstRow="1" w:lastRow="1" w:firstColumn="1" w:lastColumn="1" w:noHBand="0" w:noVBand="0"/>
      </w:tblPr>
      <w:tblGrid>
        <w:gridCol w:w="9713"/>
      </w:tblGrid>
      <w:tr w:rsidR="002E1C73" w:rsidRPr="002E1C73" w14:paraId="20CF7D22" w14:textId="77777777" w:rsidTr="00AA3C5F">
        <w:trPr>
          <w:trHeight w:val="309"/>
        </w:trPr>
        <w:tc>
          <w:tcPr>
            <w:tcW w:w="10206" w:type="dxa"/>
          </w:tcPr>
          <w:p w14:paraId="4E15439B" w14:textId="77777777" w:rsidR="002E1C73" w:rsidRPr="002E1C73" w:rsidRDefault="002E1C73" w:rsidP="00AA3C5F">
            <w:pPr>
              <w:jc w:val="center"/>
              <w:rPr>
                <w:rFonts w:ascii="Montserrat" w:hAnsi="Montserrat" w:cs="Arial"/>
                <w:sz w:val="20"/>
                <w:szCs w:val="20"/>
              </w:rPr>
            </w:pPr>
            <w:r w:rsidRPr="002E1C73">
              <w:rPr>
                <w:rFonts w:ascii="Montserrat" w:hAnsi="Montserrat" w:cs="Arial"/>
                <w:sz w:val="20"/>
                <w:szCs w:val="20"/>
              </w:rPr>
              <w:t>__________________________________________</w:t>
            </w:r>
          </w:p>
        </w:tc>
      </w:tr>
      <w:tr w:rsidR="002E1C73" w:rsidRPr="002E1C73" w14:paraId="4C280178" w14:textId="77777777" w:rsidTr="00AA3C5F">
        <w:trPr>
          <w:trHeight w:val="322"/>
        </w:trPr>
        <w:tc>
          <w:tcPr>
            <w:tcW w:w="10206" w:type="dxa"/>
          </w:tcPr>
          <w:p w14:paraId="53004370" w14:textId="77777777" w:rsidR="002E1C73" w:rsidRPr="002E1C73" w:rsidRDefault="002E1C73" w:rsidP="00AA3C5F">
            <w:pPr>
              <w:jc w:val="center"/>
              <w:rPr>
                <w:rFonts w:ascii="Montserrat" w:hAnsi="Montserrat" w:cs="Arial"/>
                <w:b/>
                <w:sz w:val="20"/>
                <w:szCs w:val="20"/>
              </w:rPr>
            </w:pPr>
            <w:r w:rsidRPr="002E1C73">
              <w:rPr>
                <w:rFonts w:ascii="Montserrat" w:hAnsi="Montserrat" w:cs="Arial"/>
                <w:b/>
                <w:sz w:val="20"/>
                <w:szCs w:val="20"/>
              </w:rPr>
              <w:t>NOMBRE Y FIRMA DEL REPRESENTANTE LEGAL</w:t>
            </w:r>
          </w:p>
        </w:tc>
      </w:tr>
    </w:tbl>
    <w:p w14:paraId="35CD3402" w14:textId="77777777" w:rsidR="002E1C73" w:rsidRPr="002E1C73" w:rsidRDefault="002E1C73" w:rsidP="002E1C73">
      <w:pPr>
        <w:pStyle w:val="Ttulo2"/>
        <w:rPr>
          <w:rFonts w:ascii="Montserrat" w:hAnsi="Montserrat"/>
          <w:b w:val="0"/>
          <w:sz w:val="20"/>
          <w:szCs w:val="20"/>
        </w:rPr>
      </w:pPr>
    </w:p>
    <w:p w14:paraId="02CC4DD2" w14:textId="77777777" w:rsidR="000F4060" w:rsidRPr="002E1C73" w:rsidRDefault="000F4060" w:rsidP="00FC0859">
      <w:pPr>
        <w:rPr>
          <w:rFonts w:ascii="Montserrat" w:hAnsi="Montserrat"/>
        </w:rPr>
      </w:pPr>
    </w:p>
    <w:sectPr w:rsidR="000F4060" w:rsidRPr="002E1C73" w:rsidSect="00464A1D">
      <w:headerReference w:type="default" r:id="rId12"/>
      <w:pgSz w:w="12240" w:h="15840"/>
      <w:pgMar w:top="2873"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4F910" w14:textId="77777777" w:rsidR="003B48AB" w:rsidRDefault="003B48AB" w:rsidP="00B4228A">
      <w:r>
        <w:separator/>
      </w:r>
    </w:p>
  </w:endnote>
  <w:endnote w:type="continuationSeparator" w:id="0">
    <w:p w14:paraId="6A3625C8" w14:textId="77777777" w:rsidR="003B48AB" w:rsidRDefault="003B48AB"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2F938" w14:textId="77777777" w:rsidR="003B48AB" w:rsidRDefault="003B48AB" w:rsidP="00B4228A">
      <w:r>
        <w:separator/>
      </w:r>
    </w:p>
  </w:footnote>
  <w:footnote w:type="continuationSeparator" w:id="0">
    <w:p w14:paraId="0EF4C7A5" w14:textId="77777777" w:rsidR="003B48AB" w:rsidRDefault="003B48AB"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EDF15" w14:textId="77777777" w:rsidR="00464A1D" w:rsidRPr="00F73EDB" w:rsidRDefault="00464A1D" w:rsidP="00464A1D">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1F0D8868" wp14:editId="6536BC7F">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56633202" w14:textId="77777777" w:rsidR="00464A1D" w:rsidRPr="004F150F" w:rsidRDefault="00464A1D" w:rsidP="00464A1D">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36826A1E" w14:textId="77777777" w:rsidR="00464A1D" w:rsidRPr="004F150F" w:rsidRDefault="00464A1D" w:rsidP="00464A1D">
                          <w:pPr>
                            <w:jc w:val="right"/>
                            <w:rPr>
                              <w:rFonts w:ascii="Montserrat" w:hAnsi="Montserrat"/>
                              <w:sz w:val="18"/>
                            </w:rPr>
                          </w:pPr>
                          <w:r w:rsidRPr="004F150F">
                            <w:rPr>
                              <w:rFonts w:ascii="Montserrat" w:hAnsi="Montserrat"/>
                              <w:sz w:val="18"/>
                            </w:rPr>
                            <w:t>“Lic. Ignacio García Téllez”</w:t>
                          </w:r>
                        </w:p>
                        <w:p w14:paraId="442DD03F" w14:textId="77777777" w:rsidR="00464A1D" w:rsidRPr="004F150F" w:rsidRDefault="00464A1D" w:rsidP="00464A1D">
                          <w:pPr>
                            <w:jc w:val="right"/>
                            <w:rPr>
                              <w:rFonts w:ascii="Montserrat" w:hAnsi="Montserrat"/>
                              <w:sz w:val="18"/>
                            </w:rPr>
                          </w:pPr>
                          <w:r w:rsidRPr="004F150F">
                            <w:rPr>
                              <w:rFonts w:ascii="Montserrat" w:hAnsi="Montserrat"/>
                              <w:sz w:val="18"/>
                            </w:rPr>
                            <w:t>Dirección</w:t>
                          </w:r>
                        </w:p>
                        <w:p w14:paraId="2C9AE870" w14:textId="77777777" w:rsidR="00464A1D" w:rsidRPr="004F150F" w:rsidRDefault="00464A1D" w:rsidP="00464A1D">
                          <w:pPr>
                            <w:jc w:val="right"/>
                            <w:rPr>
                              <w:rFonts w:ascii="Montserrat" w:hAnsi="Montserrat"/>
                              <w:sz w:val="18"/>
                            </w:rPr>
                          </w:pPr>
                          <w:r w:rsidRPr="004F150F">
                            <w:rPr>
                              <w:rFonts w:ascii="Montserrat" w:hAnsi="Montserrat"/>
                              <w:sz w:val="18"/>
                            </w:rPr>
                            <w:t>Dirección Administrativa</w:t>
                          </w:r>
                        </w:p>
                        <w:p w14:paraId="4DD3EB93" w14:textId="77777777" w:rsidR="00464A1D" w:rsidRPr="004F150F" w:rsidRDefault="00464A1D" w:rsidP="00464A1D">
                          <w:pPr>
                            <w:pStyle w:val="Encabezado"/>
                            <w:jc w:val="right"/>
                            <w:rPr>
                              <w:rFonts w:ascii="Montserrat" w:hAnsi="Montserrat"/>
                              <w:sz w:val="18"/>
                              <w:szCs w:val="18"/>
                            </w:rPr>
                          </w:pPr>
                          <w:r w:rsidRPr="004F150F">
                            <w:rPr>
                              <w:rFonts w:ascii="Montserrat" w:hAnsi="Montserrat"/>
                              <w:sz w:val="18"/>
                              <w:szCs w:val="18"/>
                            </w:rPr>
                            <w:t>Departamento de Abastecimiento</w:t>
                          </w:r>
                        </w:p>
                        <w:p w14:paraId="56014CE7" w14:textId="77777777" w:rsidR="00464A1D" w:rsidRPr="004F150F" w:rsidRDefault="00464A1D" w:rsidP="00464A1D">
                          <w:pPr>
                            <w:jc w:val="right"/>
                            <w:rPr>
                              <w:rFonts w:ascii="Montserrat" w:hAnsi="Montserrat"/>
                              <w:sz w:val="18"/>
                              <w:szCs w:val="18"/>
                            </w:rPr>
                          </w:pPr>
                          <w:r w:rsidRPr="004F150F">
                            <w:rPr>
                              <w:rFonts w:ascii="Montserrat" w:hAnsi="Montserrat"/>
                              <w:sz w:val="18"/>
                              <w:szCs w:val="18"/>
                            </w:rPr>
                            <w:t>Oficina de Adquisiciones</w:t>
                          </w:r>
                        </w:p>
                        <w:p w14:paraId="7F4A2729" w14:textId="77777777" w:rsidR="00962370" w:rsidRDefault="00962370" w:rsidP="00962370">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39FBAB14" w14:textId="5ACD3A37" w:rsidR="00464A1D" w:rsidRPr="004F150F" w:rsidRDefault="00962370" w:rsidP="00962370">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56633202" w14:textId="77777777" w:rsidR="00464A1D" w:rsidRPr="004F150F" w:rsidRDefault="00464A1D" w:rsidP="00464A1D">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36826A1E" w14:textId="77777777" w:rsidR="00464A1D" w:rsidRPr="004F150F" w:rsidRDefault="00464A1D" w:rsidP="00464A1D">
                    <w:pPr>
                      <w:jc w:val="right"/>
                      <w:rPr>
                        <w:rFonts w:ascii="Montserrat" w:hAnsi="Montserrat"/>
                        <w:sz w:val="18"/>
                      </w:rPr>
                    </w:pPr>
                    <w:r w:rsidRPr="004F150F">
                      <w:rPr>
                        <w:rFonts w:ascii="Montserrat" w:hAnsi="Montserrat"/>
                        <w:sz w:val="18"/>
                      </w:rPr>
                      <w:t>“Lic. Ignacio García Téllez”</w:t>
                    </w:r>
                  </w:p>
                  <w:p w14:paraId="442DD03F" w14:textId="77777777" w:rsidR="00464A1D" w:rsidRPr="004F150F" w:rsidRDefault="00464A1D" w:rsidP="00464A1D">
                    <w:pPr>
                      <w:jc w:val="right"/>
                      <w:rPr>
                        <w:rFonts w:ascii="Montserrat" w:hAnsi="Montserrat"/>
                        <w:sz w:val="18"/>
                      </w:rPr>
                    </w:pPr>
                    <w:r w:rsidRPr="004F150F">
                      <w:rPr>
                        <w:rFonts w:ascii="Montserrat" w:hAnsi="Montserrat"/>
                        <w:sz w:val="18"/>
                      </w:rPr>
                      <w:t>Dirección</w:t>
                    </w:r>
                  </w:p>
                  <w:p w14:paraId="2C9AE870" w14:textId="77777777" w:rsidR="00464A1D" w:rsidRPr="004F150F" w:rsidRDefault="00464A1D" w:rsidP="00464A1D">
                    <w:pPr>
                      <w:jc w:val="right"/>
                      <w:rPr>
                        <w:rFonts w:ascii="Montserrat" w:hAnsi="Montserrat"/>
                        <w:sz w:val="18"/>
                      </w:rPr>
                    </w:pPr>
                    <w:r w:rsidRPr="004F150F">
                      <w:rPr>
                        <w:rFonts w:ascii="Montserrat" w:hAnsi="Montserrat"/>
                        <w:sz w:val="18"/>
                      </w:rPr>
                      <w:t>Dirección Administrativa</w:t>
                    </w:r>
                  </w:p>
                  <w:p w14:paraId="4DD3EB93" w14:textId="77777777" w:rsidR="00464A1D" w:rsidRPr="004F150F" w:rsidRDefault="00464A1D" w:rsidP="00464A1D">
                    <w:pPr>
                      <w:pStyle w:val="Encabezado"/>
                      <w:jc w:val="right"/>
                      <w:rPr>
                        <w:rFonts w:ascii="Montserrat" w:hAnsi="Montserrat"/>
                        <w:sz w:val="18"/>
                        <w:szCs w:val="18"/>
                      </w:rPr>
                    </w:pPr>
                    <w:r w:rsidRPr="004F150F">
                      <w:rPr>
                        <w:rFonts w:ascii="Montserrat" w:hAnsi="Montserrat"/>
                        <w:sz w:val="18"/>
                        <w:szCs w:val="18"/>
                      </w:rPr>
                      <w:t>Departamento de Abastecimiento</w:t>
                    </w:r>
                  </w:p>
                  <w:p w14:paraId="56014CE7" w14:textId="77777777" w:rsidR="00464A1D" w:rsidRPr="004F150F" w:rsidRDefault="00464A1D" w:rsidP="00464A1D">
                    <w:pPr>
                      <w:jc w:val="right"/>
                      <w:rPr>
                        <w:rFonts w:ascii="Montserrat" w:hAnsi="Montserrat"/>
                        <w:sz w:val="18"/>
                        <w:szCs w:val="18"/>
                      </w:rPr>
                    </w:pPr>
                    <w:r w:rsidRPr="004F150F">
                      <w:rPr>
                        <w:rFonts w:ascii="Montserrat" w:hAnsi="Montserrat"/>
                        <w:sz w:val="18"/>
                        <w:szCs w:val="18"/>
                      </w:rPr>
                      <w:t>Oficina de Adquisiciones</w:t>
                    </w:r>
                  </w:p>
                  <w:p w14:paraId="7F4A2729" w14:textId="77777777" w:rsidR="00962370" w:rsidRDefault="00962370" w:rsidP="00962370">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39FBAB14" w14:textId="5ACD3A37" w:rsidR="00464A1D" w:rsidRPr="004F150F" w:rsidRDefault="00962370" w:rsidP="00962370">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7FEA2F3F" wp14:editId="56237F4B">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0E0AD" w14:textId="77777777" w:rsidR="00464A1D" w:rsidRPr="00F73EDB" w:rsidRDefault="00464A1D" w:rsidP="00464A1D">
    <w:pPr>
      <w:tabs>
        <w:tab w:val="center" w:pos="4419"/>
        <w:tab w:val="right" w:pos="8838"/>
      </w:tabs>
      <w:spacing w:after="200" w:line="276" w:lineRule="auto"/>
      <w:rPr>
        <w:rFonts w:ascii="Calibri" w:eastAsia="Calibri" w:hAnsi="Calibri" w:cs="Times New Roman"/>
        <w:sz w:val="22"/>
        <w:szCs w:val="22"/>
        <w:lang w:val="es-MX"/>
      </w:rPr>
    </w:pPr>
  </w:p>
  <w:p w14:paraId="1B582198" w14:textId="77777777" w:rsidR="00464A1D" w:rsidRPr="00F73EDB" w:rsidRDefault="00464A1D" w:rsidP="00464A1D">
    <w:pPr>
      <w:pStyle w:val="Encabezado"/>
    </w:pPr>
  </w:p>
  <w:p w14:paraId="3BEFFE8C" w14:textId="1244043C" w:rsidR="00CC5579" w:rsidRPr="00464A1D" w:rsidRDefault="00CC5579" w:rsidP="00464A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C1776"/>
    <w:rsid w:val="000C3F67"/>
    <w:rsid w:val="000C53C1"/>
    <w:rsid w:val="000D499F"/>
    <w:rsid w:val="000D4F19"/>
    <w:rsid w:val="000E7A92"/>
    <w:rsid w:val="000F4060"/>
    <w:rsid w:val="000F56BB"/>
    <w:rsid w:val="00113BC2"/>
    <w:rsid w:val="00117B35"/>
    <w:rsid w:val="00143325"/>
    <w:rsid w:val="00144B99"/>
    <w:rsid w:val="0015296E"/>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7F1F"/>
    <w:rsid w:val="002E1C73"/>
    <w:rsid w:val="002E619C"/>
    <w:rsid w:val="002E7A0A"/>
    <w:rsid w:val="0031393D"/>
    <w:rsid w:val="0031429C"/>
    <w:rsid w:val="00336A20"/>
    <w:rsid w:val="00344337"/>
    <w:rsid w:val="0035396B"/>
    <w:rsid w:val="00364DDB"/>
    <w:rsid w:val="0037575F"/>
    <w:rsid w:val="003767FC"/>
    <w:rsid w:val="003B032D"/>
    <w:rsid w:val="003B48AB"/>
    <w:rsid w:val="003B67FA"/>
    <w:rsid w:val="003C0E58"/>
    <w:rsid w:val="003C4E1C"/>
    <w:rsid w:val="003C5915"/>
    <w:rsid w:val="003C770F"/>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64A1D"/>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62370"/>
    <w:rsid w:val="00972EC9"/>
    <w:rsid w:val="00974402"/>
    <w:rsid w:val="00975D71"/>
    <w:rsid w:val="00980825"/>
    <w:rsid w:val="00990C80"/>
    <w:rsid w:val="00993976"/>
    <w:rsid w:val="00996965"/>
    <w:rsid w:val="009B41E8"/>
    <w:rsid w:val="009D2C27"/>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2BD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1715"/>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B23BA"/>
    <w:rsid w:val="00EB2E73"/>
    <w:rsid w:val="00EB494E"/>
    <w:rsid w:val="00ED1791"/>
    <w:rsid w:val="00ED7591"/>
    <w:rsid w:val="00EE0FE3"/>
    <w:rsid w:val="00EE6F44"/>
    <w:rsid w:val="00EE77DA"/>
    <w:rsid w:val="00EF7AB0"/>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06288994">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DC6A3-96FD-442E-8101-84E8BE3B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1017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5</cp:revision>
  <cp:lastPrinted>2018-12-04T01:03:00Z</cp:lastPrinted>
  <dcterms:created xsi:type="dcterms:W3CDTF">2022-03-15T18:35:00Z</dcterms:created>
  <dcterms:modified xsi:type="dcterms:W3CDTF">2024-03-22T15:30:00Z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