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393D0" w14:textId="77777777" w:rsidR="00C373DE" w:rsidRPr="00C373DE" w:rsidRDefault="00C373DE" w:rsidP="00C373DE">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bookmarkStart w:id="0" w:name="_GoBack"/>
      <w:bookmarkEnd w:id="0"/>
      <w:r w:rsidRPr="00C373DE">
        <w:rPr>
          <w:rFonts w:ascii="Montserrat" w:hAnsi="Montserrat" w:cs="Arial"/>
          <w:b/>
          <w:sz w:val="20"/>
          <w:szCs w:val="20"/>
        </w:rPr>
        <w:t>ANEXO NÚMERO 1 (UNO)</w:t>
      </w:r>
    </w:p>
    <w:p w14:paraId="087A716D" w14:textId="77777777" w:rsidR="00C373DE" w:rsidRPr="00C373DE" w:rsidRDefault="00C373DE" w:rsidP="00C373DE">
      <w:pPr>
        <w:jc w:val="both"/>
        <w:rPr>
          <w:rFonts w:ascii="Montserrat" w:hAnsi="Montserrat" w:cs="Arial"/>
          <w:sz w:val="20"/>
          <w:szCs w:val="20"/>
          <w:u w:val="single"/>
        </w:rPr>
      </w:pPr>
    </w:p>
    <w:p w14:paraId="5C5E146C" w14:textId="77777777" w:rsidR="00C373DE" w:rsidRPr="00C373DE" w:rsidRDefault="00C373DE" w:rsidP="00C373DE">
      <w:pPr>
        <w:jc w:val="both"/>
        <w:rPr>
          <w:rFonts w:ascii="Montserrat" w:hAnsi="Montserrat" w:cs="Arial"/>
          <w:sz w:val="20"/>
          <w:szCs w:val="20"/>
          <w:u w:val="single"/>
        </w:rPr>
      </w:pPr>
      <w:r w:rsidRPr="00C373DE">
        <w:rPr>
          <w:rFonts w:ascii="Montserrat" w:hAnsi="Montserrat" w:cs="Arial"/>
          <w:sz w:val="20"/>
          <w:szCs w:val="20"/>
          <w:u w:val="single"/>
        </w:rPr>
        <w:t>________(nombre)             ,</w:t>
      </w:r>
      <w:r w:rsidRPr="00C373DE">
        <w:rPr>
          <w:rFonts w:ascii="Montserrat" w:hAnsi="Montserrat" w:cs="Arial"/>
          <w:sz w:val="20"/>
          <w:szCs w:val="20"/>
        </w:rPr>
        <w:t xml:space="preserve"> manifiesto bajo protesta a decir verdad, que los datos aquí asentados son ciertos, así como que cuento con facultades suficientes para suscribir las proposiciones en la presente </w:t>
      </w:r>
      <w:r w:rsidRPr="00C373DE">
        <w:rPr>
          <w:rFonts w:ascii="Montserrat" w:hAnsi="Montserrat" w:cs="Arial"/>
          <w:b/>
          <w:sz w:val="20"/>
          <w:szCs w:val="20"/>
        </w:rPr>
        <w:t>Licitación Pública</w:t>
      </w:r>
      <w:r w:rsidRPr="00C373DE">
        <w:rPr>
          <w:rFonts w:ascii="Montserrat" w:hAnsi="Montserrat" w:cs="Arial"/>
          <w:sz w:val="20"/>
          <w:szCs w:val="20"/>
        </w:rPr>
        <w:t xml:space="preserve">, a nombre y representación de: </w:t>
      </w:r>
      <w:r w:rsidRPr="00C373DE">
        <w:rPr>
          <w:rFonts w:ascii="Montserrat" w:hAnsi="Montserrat" w:cs="Arial"/>
          <w:sz w:val="20"/>
          <w:szCs w:val="20"/>
          <w:u w:val="single"/>
        </w:rPr>
        <w:t>___(persona física o moral)___.</w:t>
      </w:r>
    </w:p>
    <w:p w14:paraId="20426B6C" w14:textId="77777777" w:rsidR="00C373DE" w:rsidRPr="00C373DE" w:rsidRDefault="00C373DE" w:rsidP="00C373DE">
      <w:pPr>
        <w:jc w:val="both"/>
        <w:rPr>
          <w:rFonts w:ascii="Montserrat" w:hAnsi="Montserrat" w:cs="Arial"/>
          <w:sz w:val="20"/>
          <w:szCs w:val="20"/>
        </w:rPr>
      </w:pPr>
    </w:p>
    <w:p w14:paraId="2F1FCF33" w14:textId="77777777" w:rsidR="00C373DE" w:rsidRPr="00C373DE" w:rsidRDefault="00C373DE" w:rsidP="00C373DE">
      <w:pPr>
        <w:rPr>
          <w:rFonts w:ascii="Montserrat" w:hAnsi="Montserrat" w:cs="Arial"/>
          <w:sz w:val="20"/>
          <w:szCs w:val="20"/>
        </w:rPr>
      </w:pPr>
      <w:r w:rsidRPr="00C373DE">
        <w:rPr>
          <w:rFonts w:ascii="Montserrat" w:hAnsi="Montserrat" w:cs="Arial"/>
          <w:sz w:val="20"/>
          <w:szCs w:val="20"/>
        </w:rPr>
        <w:t>No. de la licitación__________________________.</w:t>
      </w:r>
    </w:p>
    <w:p w14:paraId="725C9D82" w14:textId="77777777" w:rsidR="00C373DE" w:rsidRPr="00C373DE" w:rsidRDefault="00C373DE" w:rsidP="00C373DE">
      <w:pPr>
        <w:rPr>
          <w:rFonts w:ascii="Montserrat" w:hAnsi="Montserrat" w:cs="Arial"/>
          <w:sz w:val="20"/>
          <w:szCs w:val="20"/>
        </w:rPr>
      </w:pPr>
    </w:p>
    <w:tbl>
      <w:tblPr>
        <w:tblW w:w="10330" w:type="dxa"/>
        <w:tblLayout w:type="fixed"/>
        <w:tblCellMar>
          <w:left w:w="70" w:type="dxa"/>
          <w:right w:w="70" w:type="dxa"/>
        </w:tblCellMar>
        <w:tblLook w:val="0000" w:firstRow="0" w:lastRow="0" w:firstColumn="0" w:lastColumn="0" w:noHBand="0" w:noVBand="0"/>
      </w:tblPr>
      <w:tblGrid>
        <w:gridCol w:w="10330"/>
      </w:tblGrid>
      <w:tr w:rsidR="00C373DE" w:rsidRPr="00C373DE" w14:paraId="49B5C670" w14:textId="77777777" w:rsidTr="001E1639">
        <w:trPr>
          <w:trHeight w:val="4780"/>
        </w:trPr>
        <w:tc>
          <w:tcPr>
            <w:tcW w:w="10330" w:type="dxa"/>
            <w:tcBorders>
              <w:top w:val="single" w:sz="6" w:space="0" w:color="auto"/>
              <w:left w:val="single" w:sz="6" w:space="0" w:color="auto"/>
              <w:bottom w:val="single" w:sz="6" w:space="0" w:color="auto"/>
              <w:right w:val="single" w:sz="6" w:space="0" w:color="auto"/>
            </w:tcBorders>
          </w:tcPr>
          <w:p w14:paraId="66137717" w14:textId="77777777" w:rsidR="00C373DE" w:rsidRPr="00C373DE" w:rsidRDefault="00C373DE" w:rsidP="001E1639">
            <w:pPr>
              <w:rPr>
                <w:rFonts w:ascii="Montserrat" w:hAnsi="Montserrat" w:cs="Arial"/>
                <w:sz w:val="20"/>
                <w:szCs w:val="20"/>
              </w:rPr>
            </w:pPr>
            <w:r w:rsidRPr="00C373DE">
              <w:rPr>
                <w:rFonts w:ascii="Montserrat" w:hAnsi="Montserrat" w:cs="Arial"/>
                <w:sz w:val="20"/>
                <w:szCs w:val="20"/>
              </w:rPr>
              <w:t>Registro Federal de Contribuyentes:</w:t>
            </w:r>
          </w:p>
          <w:p w14:paraId="13CC98BB" w14:textId="77777777" w:rsidR="00C373DE" w:rsidRPr="00C373DE" w:rsidRDefault="00C373DE" w:rsidP="001E1639">
            <w:pPr>
              <w:rPr>
                <w:rFonts w:ascii="Montserrat" w:hAnsi="Montserrat" w:cs="Arial"/>
                <w:sz w:val="20"/>
                <w:szCs w:val="20"/>
              </w:rPr>
            </w:pPr>
          </w:p>
          <w:p w14:paraId="2B0BFC93" w14:textId="77777777" w:rsidR="00C373DE" w:rsidRPr="00C373DE" w:rsidRDefault="00C373DE" w:rsidP="001E1639">
            <w:pPr>
              <w:rPr>
                <w:rFonts w:ascii="Montserrat" w:hAnsi="Montserrat" w:cs="Arial"/>
                <w:sz w:val="20"/>
                <w:szCs w:val="20"/>
              </w:rPr>
            </w:pPr>
            <w:r w:rsidRPr="00C373DE">
              <w:rPr>
                <w:rFonts w:ascii="Montserrat" w:hAnsi="Montserrat" w:cs="Arial"/>
                <w:sz w:val="20"/>
                <w:szCs w:val="20"/>
              </w:rPr>
              <w:t>Domicilio.- Los datos aquí registrados corresponderán al del domicilio fiscal del proveedor o prestador de servicios)</w:t>
            </w:r>
          </w:p>
          <w:p w14:paraId="05E5678D" w14:textId="77777777" w:rsidR="00C373DE" w:rsidRPr="00C373DE" w:rsidRDefault="00C373DE" w:rsidP="001E1639">
            <w:pPr>
              <w:rPr>
                <w:rFonts w:ascii="Montserrat" w:hAnsi="Montserrat" w:cs="Arial"/>
                <w:sz w:val="20"/>
                <w:szCs w:val="20"/>
              </w:rPr>
            </w:pPr>
            <w:r w:rsidRPr="00C373DE">
              <w:rPr>
                <w:rFonts w:ascii="Montserrat" w:hAnsi="Montserrat" w:cs="Arial"/>
                <w:sz w:val="20"/>
                <w:szCs w:val="20"/>
              </w:rPr>
              <w:t>Calle y número:</w:t>
            </w:r>
          </w:p>
          <w:p w14:paraId="4CC23F06"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Colonia:                                                    Delegación o Municipio:</w:t>
            </w:r>
          </w:p>
          <w:p w14:paraId="52F8A8DD"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Código Postal:                                          Entidad federativa:</w:t>
            </w:r>
          </w:p>
          <w:p w14:paraId="2872FE67"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Teléfonos:                                                Fax:</w:t>
            </w:r>
          </w:p>
          <w:p w14:paraId="5E968045"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Correo electrónico:</w:t>
            </w:r>
          </w:p>
          <w:p w14:paraId="4EC3C283" w14:textId="77777777" w:rsidR="00C373DE" w:rsidRPr="00C373DE" w:rsidRDefault="00C373DE" w:rsidP="001E1639">
            <w:pPr>
              <w:pStyle w:val="Encabezado"/>
              <w:tabs>
                <w:tab w:val="left" w:pos="4536"/>
              </w:tabs>
              <w:rPr>
                <w:rFonts w:ascii="Montserrat" w:hAnsi="Montserrat"/>
                <w:sz w:val="20"/>
                <w:szCs w:val="20"/>
              </w:rPr>
            </w:pPr>
          </w:p>
          <w:p w14:paraId="470A0790"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No. de la escritura pública en la que consta su acta constitutiva:                          Fecha:</w:t>
            </w:r>
          </w:p>
          <w:p w14:paraId="66D0EF55"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Nombre, número y lugar del Notario Público ante el cual se protocolizó la misma:</w:t>
            </w:r>
          </w:p>
          <w:p w14:paraId="787A8FC7" w14:textId="77777777" w:rsidR="00C373DE" w:rsidRPr="00C373DE" w:rsidRDefault="00C373DE" w:rsidP="001E1639">
            <w:pPr>
              <w:pStyle w:val="Encabezado"/>
              <w:tabs>
                <w:tab w:val="left" w:pos="4536"/>
              </w:tabs>
              <w:rPr>
                <w:rFonts w:ascii="Montserrat" w:hAnsi="Montserrat"/>
                <w:sz w:val="20"/>
                <w:szCs w:val="20"/>
              </w:rPr>
            </w:pPr>
          </w:p>
          <w:p w14:paraId="10EAC7D2"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Relación de socios.-</w:t>
            </w:r>
          </w:p>
          <w:p w14:paraId="1A0086CD"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Apellido Paterno:                                    Apellido Materno:                           Nombre(s):</w:t>
            </w:r>
          </w:p>
          <w:p w14:paraId="21403334" w14:textId="77777777" w:rsidR="00C373DE" w:rsidRPr="00C373DE" w:rsidRDefault="00C373DE" w:rsidP="001E1639">
            <w:pPr>
              <w:pStyle w:val="Encabezado"/>
              <w:tabs>
                <w:tab w:val="left" w:pos="4536"/>
              </w:tabs>
              <w:rPr>
                <w:rFonts w:ascii="Montserrat" w:hAnsi="Montserrat"/>
                <w:sz w:val="20"/>
                <w:szCs w:val="20"/>
              </w:rPr>
            </w:pPr>
          </w:p>
          <w:p w14:paraId="36F9055E"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Descripción del objeto social:</w:t>
            </w:r>
          </w:p>
          <w:p w14:paraId="0A4FB8D3" w14:textId="77777777" w:rsidR="00C373DE" w:rsidRPr="00C373DE" w:rsidRDefault="00C373DE" w:rsidP="001E1639">
            <w:pPr>
              <w:pStyle w:val="Encabezado"/>
              <w:tabs>
                <w:tab w:val="left" w:pos="4536"/>
              </w:tabs>
              <w:rPr>
                <w:rFonts w:ascii="Montserrat" w:hAnsi="Montserrat"/>
                <w:sz w:val="20"/>
                <w:szCs w:val="20"/>
              </w:rPr>
            </w:pPr>
            <w:r w:rsidRPr="00C373DE">
              <w:rPr>
                <w:rFonts w:ascii="Montserrat" w:hAnsi="Montserrat"/>
                <w:sz w:val="20"/>
                <w:szCs w:val="20"/>
              </w:rPr>
              <w:t>Reformas al acta constitutiva:</w:t>
            </w:r>
          </w:p>
          <w:p w14:paraId="2F7229AE" w14:textId="77777777" w:rsidR="00C373DE" w:rsidRPr="00C373DE" w:rsidRDefault="00C373DE" w:rsidP="001E1639">
            <w:pPr>
              <w:rPr>
                <w:rFonts w:ascii="Montserrat" w:hAnsi="Montserrat" w:cs="Arial"/>
                <w:sz w:val="20"/>
                <w:szCs w:val="20"/>
              </w:rPr>
            </w:pPr>
            <w:r w:rsidRPr="00C373DE">
              <w:rPr>
                <w:rFonts w:ascii="Montserrat" w:hAnsi="Montserrat" w:cs="Arial"/>
                <w:sz w:val="20"/>
                <w:szCs w:val="20"/>
              </w:rPr>
              <w:t>Fecha y datos de inscripción en el Registro Público de Comercio.</w:t>
            </w:r>
          </w:p>
        </w:tc>
      </w:tr>
    </w:tbl>
    <w:p w14:paraId="5D8A8270" w14:textId="77777777" w:rsidR="00C373DE" w:rsidRPr="00C373DE" w:rsidRDefault="00C373DE" w:rsidP="00C373DE">
      <w:pPr>
        <w:rPr>
          <w:rFonts w:ascii="Montserrat" w:hAnsi="Montserrat"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C373DE" w:rsidRPr="00C373DE" w14:paraId="63241F89" w14:textId="77777777" w:rsidTr="001E1639">
        <w:tc>
          <w:tcPr>
            <w:tcW w:w="10330" w:type="dxa"/>
            <w:tcBorders>
              <w:top w:val="single" w:sz="6" w:space="0" w:color="auto"/>
              <w:left w:val="single" w:sz="6" w:space="0" w:color="auto"/>
              <w:bottom w:val="single" w:sz="6" w:space="0" w:color="auto"/>
              <w:right w:val="single" w:sz="6" w:space="0" w:color="auto"/>
            </w:tcBorders>
          </w:tcPr>
          <w:p w14:paraId="25BAF508" w14:textId="77777777" w:rsidR="00C373DE" w:rsidRPr="00C373DE" w:rsidRDefault="00C373DE" w:rsidP="001E1639">
            <w:pPr>
              <w:rPr>
                <w:rFonts w:ascii="Montserrat" w:hAnsi="Montserrat" w:cs="Arial"/>
                <w:sz w:val="20"/>
                <w:szCs w:val="20"/>
              </w:rPr>
            </w:pPr>
            <w:r w:rsidRPr="00C373DE">
              <w:rPr>
                <w:rFonts w:ascii="Montserrat" w:hAnsi="Montserrat" w:cs="Arial"/>
                <w:sz w:val="20"/>
                <w:szCs w:val="20"/>
              </w:rPr>
              <w:t>Nombre del apoderado o representante:</w:t>
            </w:r>
          </w:p>
          <w:p w14:paraId="1056EE6E" w14:textId="77777777" w:rsidR="00C373DE" w:rsidRPr="00C373DE" w:rsidRDefault="00C373DE" w:rsidP="001E1639">
            <w:pPr>
              <w:rPr>
                <w:rFonts w:ascii="Montserrat" w:hAnsi="Montserrat" w:cs="Arial"/>
                <w:sz w:val="20"/>
                <w:szCs w:val="20"/>
              </w:rPr>
            </w:pPr>
          </w:p>
          <w:p w14:paraId="7205A01D" w14:textId="77777777" w:rsidR="00C373DE" w:rsidRPr="00C373DE" w:rsidRDefault="00C373DE" w:rsidP="001E1639">
            <w:pPr>
              <w:rPr>
                <w:rFonts w:ascii="Montserrat" w:hAnsi="Montserrat" w:cs="Arial"/>
                <w:sz w:val="20"/>
                <w:szCs w:val="20"/>
              </w:rPr>
            </w:pPr>
            <w:r w:rsidRPr="00C373DE">
              <w:rPr>
                <w:rFonts w:ascii="Montserrat" w:hAnsi="Montserrat" w:cs="Arial"/>
                <w:sz w:val="20"/>
                <w:szCs w:val="20"/>
              </w:rPr>
              <w:t>Datos del documento mediante el cual acredita su personalidad y facultades.-</w:t>
            </w:r>
          </w:p>
          <w:p w14:paraId="5CDC748A" w14:textId="77777777" w:rsidR="00C373DE" w:rsidRPr="00C373DE" w:rsidRDefault="00C373DE" w:rsidP="001E1639">
            <w:pPr>
              <w:rPr>
                <w:rFonts w:ascii="Montserrat" w:hAnsi="Montserrat" w:cs="Arial"/>
                <w:sz w:val="20"/>
                <w:szCs w:val="20"/>
              </w:rPr>
            </w:pPr>
          </w:p>
          <w:p w14:paraId="106FC3A7" w14:textId="77777777" w:rsidR="00C373DE" w:rsidRPr="00C373DE" w:rsidRDefault="00C373DE" w:rsidP="001E1639">
            <w:pPr>
              <w:rPr>
                <w:rFonts w:ascii="Montserrat" w:hAnsi="Montserrat" w:cs="Arial"/>
                <w:sz w:val="20"/>
                <w:szCs w:val="20"/>
              </w:rPr>
            </w:pPr>
            <w:r w:rsidRPr="00C373DE">
              <w:rPr>
                <w:rFonts w:ascii="Montserrat" w:hAnsi="Montserrat" w:cs="Arial"/>
                <w:sz w:val="20"/>
                <w:szCs w:val="20"/>
              </w:rPr>
              <w:t>Escritura pública número:                                           Fecha:</w:t>
            </w:r>
          </w:p>
          <w:p w14:paraId="2AB19843" w14:textId="77777777" w:rsidR="00C373DE" w:rsidRPr="00C373DE" w:rsidRDefault="00C373DE" w:rsidP="001E1639">
            <w:pPr>
              <w:pStyle w:val="Piedepgina"/>
              <w:rPr>
                <w:rFonts w:ascii="Montserrat" w:hAnsi="Montserrat" w:cs="Arial"/>
                <w:sz w:val="20"/>
                <w:szCs w:val="20"/>
              </w:rPr>
            </w:pPr>
          </w:p>
          <w:p w14:paraId="7A2B1DD3" w14:textId="77777777" w:rsidR="00C373DE" w:rsidRPr="00C373DE" w:rsidRDefault="00C373DE" w:rsidP="001E1639">
            <w:pPr>
              <w:pStyle w:val="Encabezado"/>
              <w:rPr>
                <w:rFonts w:ascii="Montserrat" w:hAnsi="Montserrat"/>
                <w:sz w:val="20"/>
                <w:szCs w:val="20"/>
              </w:rPr>
            </w:pPr>
            <w:r w:rsidRPr="00C373DE">
              <w:rPr>
                <w:rFonts w:ascii="Montserrat" w:hAnsi="Montserrat"/>
                <w:sz w:val="20"/>
                <w:szCs w:val="20"/>
              </w:rPr>
              <w:t>Nombre, número y lugar del Notario Público ante el cual se protocolizó la misma:</w:t>
            </w:r>
          </w:p>
        </w:tc>
      </w:tr>
    </w:tbl>
    <w:p w14:paraId="7BDABC95" w14:textId="77777777" w:rsidR="00C373DE" w:rsidRPr="00C373DE" w:rsidRDefault="00C373DE" w:rsidP="00C373DE">
      <w:pPr>
        <w:jc w:val="center"/>
        <w:rPr>
          <w:rFonts w:ascii="Montserrat" w:hAnsi="Montserrat" w:cs="Arial"/>
          <w:sz w:val="20"/>
          <w:szCs w:val="20"/>
        </w:rPr>
      </w:pPr>
    </w:p>
    <w:p w14:paraId="11819CF6" w14:textId="77777777" w:rsidR="00C373DE" w:rsidRPr="00C373DE" w:rsidRDefault="00C373DE" w:rsidP="00C373DE">
      <w:pPr>
        <w:jc w:val="center"/>
        <w:rPr>
          <w:rFonts w:ascii="Montserrat" w:hAnsi="Montserrat" w:cs="Arial"/>
          <w:sz w:val="20"/>
          <w:szCs w:val="20"/>
        </w:rPr>
      </w:pPr>
      <w:r w:rsidRPr="00C373DE">
        <w:rPr>
          <w:rFonts w:ascii="Montserrat" w:hAnsi="Montserrat" w:cs="Arial"/>
          <w:sz w:val="20"/>
          <w:szCs w:val="20"/>
        </w:rPr>
        <w:t>(Lugar y fecha)</w:t>
      </w:r>
    </w:p>
    <w:p w14:paraId="346F545F" w14:textId="77777777" w:rsidR="00C373DE" w:rsidRPr="00C373DE" w:rsidRDefault="00C373DE" w:rsidP="00C373DE">
      <w:pPr>
        <w:jc w:val="center"/>
        <w:rPr>
          <w:rFonts w:ascii="Montserrat" w:hAnsi="Montserrat" w:cs="Arial"/>
          <w:sz w:val="20"/>
          <w:szCs w:val="20"/>
        </w:rPr>
      </w:pPr>
      <w:r w:rsidRPr="00C373DE">
        <w:rPr>
          <w:rFonts w:ascii="Montserrat" w:hAnsi="Montserrat" w:cs="Arial"/>
          <w:sz w:val="20"/>
          <w:szCs w:val="20"/>
        </w:rPr>
        <w:t>Protesto lo necesario</w:t>
      </w:r>
    </w:p>
    <w:p w14:paraId="2E049389" w14:textId="77777777" w:rsidR="00C373DE" w:rsidRPr="00C373DE" w:rsidRDefault="00C373DE" w:rsidP="00C373DE">
      <w:pPr>
        <w:rPr>
          <w:rFonts w:ascii="Montserrat" w:hAnsi="Montserrat" w:cs="Arial"/>
          <w:sz w:val="20"/>
          <w:szCs w:val="20"/>
        </w:rPr>
      </w:pPr>
    </w:p>
    <w:p w14:paraId="009CAC24" w14:textId="77777777" w:rsidR="00C373DE" w:rsidRPr="00C373DE" w:rsidRDefault="00C373DE" w:rsidP="00C373DE">
      <w:pPr>
        <w:numPr>
          <w:ilvl w:val="12"/>
          <w:numId w:val="0"/>
        </w:numPr>
        <w:ind w:right="1"/>
        <w:jc w:val="center"/>
        <w:rPr>
          <w:rFonts w:ascii="Montserrat" w:hAnsi="Montserrat" w:cs="Arial"/>
          <w:sz w:val="20"/>
          <w:szCs w:val="20"/>
        </w:rPr>
      </w:pPr>
      <w:r w:rsidRPr="00C373DE">
        <w:rPr>
          <w:rFonts w:ascii="Montserrat" w:hAnsi="Montserrat" w:cs="Arial"/>
          <w:sz w:val="20"/>
          <w:szCs w:val="20"/>
          <w:lang w:val="pt-BR"/>
        </w:rPr>
        <w:t>(</w:t>
      </w:r>
      <w:proofErr w:type="spellStart"/>
      <w:r w:rsidRPr="00C373DE">
        <w:rPr>
          <w:rFonts w:ascii="Montserrat" w:hAnsi="Montserrat" w:cs="Arial"/>
          <w:sz w:val="20"/>
          <w:szCs w:val="20"/>
          <w:lang w:val="pt-BR"/>
        </w:rPr>
        <w:t>Nombre</w:t>
      </w:r>
      <w:proofErr w:type="spellEnd"/>
      <w:r w:rsidRPr="00C373DE">
        <w:rPr>
          <w:rFonts w:ascii="Montserrat" w:hAnsi="Montserrat" w:cs="Arial"/>
          <w:sz w:val="20"/>
          <w:szCs w:val="20"/>
          <w:lang w:val="pt-BR"/>
        </w:rPr>
        <w:t>, firma y cargo</w:t>
      </w:r>
      <w:proofErr w:type="gramStart"/>
      <w:r w:rsidRPr="00C373DE">
        <w:rPr>
          <w:rFonts w:ascii="Montserrat" w:hAnsi="Montserrat" w:cs="Arial"/>
          <w:sz w:val="20"/>
          <w:szCs w:val="20"/>
          <w:lang w:val="pt-BR"/>
        </w:rPr>
        <w:t>)</w:t>
      </w:r>
      <w:proofErr w:type="gramEnd"/>
    </w:p>
    <w:p w14:paraId="15848B7E" w14:textId="77777777" w:rsidR="00C373DE" w:rsidRPr="00C373DE" w:rsidRDefault="00C373DE" w:rsidP="00C373DE">
      <w:pPr>
        <w:numPr>
          <w:ilvl w:val="12"/>
          <w:numId w:val="0"/>
        </w:numPr>
        <w:ind w:left="9180" w:right="1"/>
        <w:rPr>
          <w:rFonts w:ascii="Montserrat" w:hAnsi="Montserrat" w:cs="Arial"/>
          <w:sz w:val="20"/>
          <w:szCs w:val="20"/>
        </w:rPr>
      </w:pPr>
    </w:p>
    <w:p w14:paraId="18E80CE9" w14:textId="77777777" w:rsidR="00C373DE" w:rsidRPr="00C373DE" w:rsidRDefault="00C373DE" w:rsidP="00C373DE">
      <w:pPr>
        <w:rPr>
          <w:rFonts w:ascii="Montserrat" w:hAnsi="Montserrat"/>
        </w:rPr>
      </w:pPr>
    </w:p>
    <w:p w14:paraId="02CC4DD2" w14:textId="77777777" w:rsidR="000F4060" w:rsidRPr="00C373DE" w:rsidRDefault="000F4060" w:rsidP="00C373DE">
      <w:pPr>
        <w:rPr>
          <w:rFonts w:ascii="Montserrat" w:hAnsi="Montserrat"/>
        </w:rPr>
      </w:pPr>
    </w:p>
    <w:sectPr w:rsidR="000F4060" w:rsidRPr="00C373DE" w:rsidSect="00105E44">
      <w:headerReference w:type="default" r:id="rId12"/>
      <w:footerReference w:type="default" r:id="rId13"/>
      <w:pgSz w:w="12240" w:h="15840"/>
      <w:pgMar w:top="2448"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0446B" w14:textId="77777777" w:rsidR="00F60A61" w:rsidRDefault="00F60A61" w:rsidP="00B4228A">
      <w:r>
        <w:separator/>
      </w:r>
    </w:p>
  </w:endnote>
  <w:endnote w:type="continuationSeparator" w:id="0">
    <w:p w14:paraId="4F0C8865" w14:textId="77777777" w:rsidR="00F60A61" w:rsidRDefault="00F60A6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0B937" w14:textId="77777777" w:rsidR="00F60A61" w:rsidRDefault="00F60A61" w:rsidP="00B4228A">
      <w:r>
        <w:separator/>
      </w:r>
    </w:p>
  </w:footnote>
  <w:footnote w:type="continuationSeparator" w:id="0">
    <w:p w14:paraId="78418066" w14:textId="77777777" w:rsidR="00F60A61" w:rsidRDefault="00F60A61"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19854" w14:textId="77777777" w:rsidR="00105E44" w:rsidRPr="00F73EDB" w:rsidRDefault="00105E44" w:rsidP="00105E44">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1A44324F" wp14:editId="454ACB8D">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7661BEC5" w14:textId="77777777" w:rsidR="00105E44" w:rsidRPr="004F150F" w:rsidRDefault="00105E44" w:rsidP="00105E44">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1EE075BE" w14:textId="77777777" w:rsidR="00105E44" w:rsidRPr="004F150F" w:rsidRDefault="00105E44" w:rsidP="00105E44">
                          <w:pPr>
                            <w:jc w:val="right"/>
                            <w:rPr>
                              <w:rFonts w:ascii="Montserrat" w:hAnsi="Montserrat"/>
                              <w:sz w:val="18"/>
                            </w:rPr>
                          </w:pPr>
                          <w:r w:rsidRPr="004F150F">
                            <w:rPr>
                              <w:rFonts w:ascii="Montserrat" w:hAnsi="Montserrat"/>
                              <w:sz w:val="18"/>
                            </w:rPr>
                            <w:t>“Lic. Ignacio García Téllez”</w:t>
                          </w:r>
                        </w:p>
                        <w:p w14:paraId="2411BC56" w14:textId="77777777" w:rsidR="00105E44" w:rsidRPr="004F150F" w:rsidRDefault="00105E44" w:rsidP="00105E44">
                          <w:pPr>
                            <w:jc w:val="right"/>
                            <w:rPr>
                              <w:rFonts w:ascii="Montserrat" w:hAnsi="Montserrat"/>
                              <w:sz w:val="18"/>
                            </w:rPr>
                          </w:pPr>
                          <w:r w:rsidRPr="004F150F">
                            <w:rPr>
                              <w:rFonts w:ascii="Montserrat" w:hAnsi="Montserrat"/>
                              <w:sz w:val="18"/>
                            </w:rPr>
                            <w:t>Dirección</w:t>
                          </w:r>
                        </w:p>
                        <w:p w14:paraId="5772FF90" w14:textId="77777777" w:rsidR="00105E44" w:rsidRPr="004F150F" w:rsidRDefault="00105E44" w:rsidP="00105E44">
                          <w:pPr>
                            <w:jc w:val="right"/>
                            <w:rPr>
                              <w:rFonts w:ascii="Montserrat" w:hAnsi="Montserrat"/>
                              <w:sz w:val="18"/>
                            </w:rPr>
                          </w:pPr>
                          <w:r w:rsidRPr="004F150F">
                            <w:rPr>
                              <w:rFonts w:ascii="Montserrat" w:hAnsi="Montserrat"/>
                              <w:sz w:val="18"/>
                            </w:rPr>
                            <w:t>Dirección Administrativa</w:t>
                          </w:r>
                        </w:p>
                        <w:p w14:paraId="71C32CB9" w14:textId="77777777" w:rsidR="00105E44" w:rsidRPr="004F150F" w:rsidRDefault="00105E44" w:rsidP="00105E44">
                          <w:pPr>
                            <w:pStyle w:val="Encabezado"/>
                            <w:jc w:val="right"/>
                            <w:rPr>
                              <w:rFonts w:ascii="Montserrat" w:hAnsi="Montserrat"/>
                              <w:sz w:val="18"/>
                              <w:szCs w:val="18"/>
                            </w:rPr>
                          </w:pPr>
                          <w:r w:rsidRPr="004F150F">
                            <w:rPr>
                              <w:rFonts w:ascii="Montserrat" w:hAnsi="Montserrat"/>
                              <w:sz w:val="18"/>
                              <w:szCs w:val="18"/>
                            </w:rPr>
                            <w:t>Departamento de Abastecimiento</w:t>
                          </w:r>
                        </w:p>
                        <w:p w14:paraId="6797A73F" w14:textId="77777777" w:rsidR="00105E44" w:rsidRPr="004F150F" w:rsidRDefault="00105E44" w:rsidP="00105E44">
                          <w:pPr>
                            <w:jc w:val="right"/>
                            <w:rPr>
                              <w:rFonts w:ascii="Montserrat" w:hAnsi="Montserrat"/>
                              <w:sz w:val="18"/>
                              <w:szCs w:val="18"/>
                            </w:rPr>
                          </w:pPr>
                          <w:r w:rsidRPr="004F150F">
                            <w:rPr>
                              <w:rFonts w:ascii="Montserrat" w:hAnsi="Montserrat"/>
                              <w:sz w:val="18"/>
                              <w:szCs w:val="18"/>
                            </w:rPr>
                            <w:t>Oficina de Adquisiciones</w:t>
                          </w:r>
                        </w:p>
                        <w:p w14:paraId="3FF80742" w14:textId="0F3A15BC" w:rsidR="00105E44" w:rsidRPr="00574D2F" w:rsidRDefault="00D97A2A" w:rsidP="00105E44">
                          <w:pPr>
                            <w:pStyle w:val="Encabezado"/>
                            <w:jc w:val="right"/>
                            <w:rPr>
                              <w:rFonts w:ascii="Montserrat" w:hAnsi="Montserrat"/>
                              <w:sz w:val="18"/>
                              <w:szCs w:val="18"/>
                            </w:rPr>
                          </w:pPr>
                          <w:r>
                            <w:rPr>
                              <w:rFonts w:ascii="Montserrat" w:hAnsi="Montserrat"/>
                              <w:sz w:val="18"/>
                              <w:szCs w:val="18"/>
                            </w:rPr>
                            <w:t>Adjudicación Directa</w:t>
                          </w:r>
                          <w:r w:rsidR="00105E44" w:rsidRPr="00574D2F">
                            <w:rPr>
                              <w:rFonts w:ascii="Montserrat" w:hAnsi="Montserrat"/>
                              <w:sz w:val="18"/>
                              <w:szCs w:val="18"/>
                            </w:rPr>
                            <w:t xml:space="preserve"> </w:t>
                          </w:r>
                          <w:r w:rsidR="00105E44">
                            <w:rPr>
                              <w:rFonts w:ascii="Montserrat" w:hAnsi="Montserrat" w:cs="Arial"/>
                              <w:sz w:val="18"/>
                              <w:szCs w:val="18"/>
                            </w:rPr>
                            <w:t>Nacional</w:t>
                          </w:r>
                        </w:p>
                        <w:p w14:paraId="293B53FB" w14:textId="318EB127" w:rsidR="00105E44" w:rsidRPr="004F150F" w:rsidRDefault="00105E44" w:rsidP="00105E44">
                          <w:pPr>
                            <w:pStyle w:val="Encabezado"/>
                            <w:jc w:val="right"/>
                            <w:rPr>
                              <w:rFonts w:ascii="Montserrat" w:hAnsi="Montserrat"/>
                              <w:sz w:val="12"/>
                              <w:szCs w:val="12"/>
                            </w:rPr>
                          </w:pPr>
                          <w:r w:rsidRPr="00574D2F">
                            <w:rPr>
                              <w:rFonts w:ascii="Montserrat" w:hAnsi="Montserrat"/>
                              <w:b/>
                              <w:sz w:val="18"/>
                              <w:szCs w:val="18"/>
                            </w:rPr>
                            <w:t xml:space="preserve"> No. </w:t>
                          </w:r>
                          <w:r w:rsidR="00D97A2A" w:rsidRPr="00D97A2A">
                            <w:rPr>
                              <w:rFonts w:ascii="Montserrat" w:hAnsi="Montserrat"/>
                              <w:b/>
                              <w:sz w:val="18"/>
                              <w:szCs w:val="18"/>
                            </w:rPr>
                            <w:t>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7661BEC5" w14:textId="77777777" w:rsidR="00105E44" w:rsidRPr="004F150F" w:rsidRDefault="00105E44" w:rsidP="00105E44">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1EE075BE" w14:textId="77777777" w:rsidR="00105E44" w:rsidRPr="004F150F" w:rsidRDefault="00105E44" w:rsidP="00105E44">
                    <w:pPr>
                      <w:jc w:val="right"/>
                      <w:rPr>
                        <w:rFonts w:ascii="Montserrat" w:hAnsi="Montserrat"/>
                        <w:sz w:val="18"/>
                      </w:rPr>
                    </w:pPr>
                    <w:r w:rsidRPr="004F150F">
                      <w:rPr>
                        <w:rFonts w:ascii="Montserrat" w:hAnsi="Montserrat"/>
                        <w:sz w:val="18"/>
                      </w:rPr>
                      <w:t>“Lic. Ignacio García Téllez”</w:t>
                    </w:r>
                  </w:p>
                  <w:p w14:paraId="2411BC56" w14:textId="77777777" w:rsidR="00105E44" w:rsidRPr="004F150F" w:rsidRDefault="00105E44" w:rsidP="00105E44">
                    <w:pPr>
                      <w:jc w:val="right"/>
                      <w:rPr>
                        <w:rFonts w:ascii="Montserrat" w:hAnsi="Montserrat"/>
                        <w:sz w:val="18"/>
                      </w:rPr>
                    </w:pPr>
                    <w:r w:rsidRPr="004F150F">
                      <w:rPr>
                        <w:rFonts w:ascii="Montserrat" w:hAnsi="Montserrat"/>
                        <w:sz w:val="18"/>
                      </w:rPr>
                      <w:t>Dirección</w:t>
                    </w:r>
                  </w:p>
                  <w:p w14:paraId="5772FF90" w14:textId="77777777" w:rsidR="00105E44" w:rsidRPr="004F150F" w:rsidRDefault="00105E44" w:rsidP="00105E44">
                    <w:pPr>
                      <w:jc w:val="right"/>
                      <w:rPr>
                        <w:rFonts w:ascii="Montserrat" w:hAnsi="Montserrat"/>
                        <w:sz w:val="18"/>
                      </w:rPr>
                    </w:pPr>
                    <w:r w:rsidRPr="004F150F">
                      <w:rPr>
                        <w:rFonts w:ascii="Montserrat" w:hAnsi="Montserrat"/>
                        <w:sz w:val="18"/>
                      </w:rPr>
                      <w:t>Dirección Administrativa</w:t>
                    </w:r>
                  </w:p>
                  <w:p w14:paraId="71C32CB9" w14:textId="77777777" w:rsidR="00105E44" w:rsidRPr="004F150F" w:rsidRDefault="00105E44" w:rsidP="00105E44">
                    <w:pPr>
                      <w:pStyle w:val="Encabezado"/>
                      <w:jc w:val="right"/>
                      <w:rPr>
                        <w:rFonts w:ascii="Montserrat" w:hAnsi="Montserrat"/>
                        <w:sz w:val="18"/>
                        <w:szCs w:val="18"/>
                      </w:rPr>
                    </w:pPr>
                    <w:r w:rsidRPr="004F150F">
                      <w:rPr>
                        <w:rFonts w:ascii="Montserrat" w:hAnsi="Montserrat"/>
                        <w:sz w:val="18"/>
                        <w:szCs w:val="18"/>
                      </w:rPr>
                      <w:t>Departamento de Abastecimiento</w:t>
                    </w:r>
                  </w:p>
                  <w:p w14:paraId="6797A73F" w14:textId="77777777" w:rsidR="00105E44" w:rsidRPr="004F150F" w:rsidRDefault="00105E44" w:rsidP="00105E44">
                    <w:pPr>
                      <w:jc w:val="right"/>
                      <w:rPr>
                        <w:rFonts w:ascii="Montserrat" w:hAnsi="Montserrat"/>
                        <w:sz w:val="18"/>
                        <w:szCs w:val="18"/>
                      </w:rPr>
                    </w:pPr>
                    <w:r w:rsidRPr="004F150F">
                      <w:rPr>
                        <w:rFonts w:ascii="Montserrat" w:hAnsi="Montserrat"/>
                        <w:sz w:val="18"/>
                        <w:szCs w:val="18"/>
                      </w:rPr>
                      <w:t>Oficina de Adquisiciones</w:t>
                    </w:r>
                  </w:p>
                  <w:p w14:paraId="3FF80742" w14:textId="0F3A15BC" w:rsidR="00105E44" w:rsidRPr="00574D2F" w:rsidRDefault="00D97A2A" w:rsidP="00105E44">
                    <w:pPr>
                      <w:pStyle w:val="Encabezado"/>
                      <w:jc w:val="right"/>
                      <w:rPr>
                        <w:rFonts w:ascii="Montserrat" w:hAnsi="Montserrat"/>
                        <w:sz w:val="18"/>
                        <w:szCs w:val="18"/>
                      </w:rPr>
                    </w:pPr>
                    <w:r>
                      <w:rPr>
                        <w:rFonts w:ascii="Montserrat" w:hAnsi="Montserrat"/>
                        <w:sz w:val="18"/>
                        <w:szCs w:val="18"/>
                      </w:rPr>
                      <w:t>Adjudicación Directa</w:t>
                    </w:r>
                    <w:r w:rsidR="00105E44" w:rsidRPr="00574D2F">
                      <w:rPr>
                        <w:rFonts w:ascii="Montserrat" w:hAnsi="Montserrat"/>
                        <w:sz w:val="18"/>
                        <w:szCs w:val="18"/>
                      </w:rPr>
                      <w:t xml:space="preserve"> </w:t>
                    </w:r>
                    <w:r w:rsidR="00105E44">
                      <w:rPr>
                        <w:rFonts w:ascii="Montserrat" w:hAnsi="Montserrat" w:cs="Arial"/>
                        <w:sz w:val="18"/>
                        <w:szCs w:val="18"/>
                      </w:rPr>
                      <w:t>Nacional</w:t>
                    </w:r>
                  </w:p>
                  <w:p w14:paraId="293B53FB" w14:textId="318EB127" w:rsidR="00105E44" w:rsidRPr="004F150F" w:rsidRDefault="00105E44" w:rsidP="00105E44">
                    <w:pPr>
                      <w:pStyle w:val="Encabezado"/>
                      <w:jc w:val="right"/>
                      <w:rPr>
                        <w:rFonts w:ascii="Montserrat" w:hAnsi="Montserrat"/>
                        <w:sz w:val="12"/>
                        <w:szCs w:val="12"/>
                      </w:rPr>
                    </w:pPr>
                    <w:r w:rsidRPr="00574D2F">
                      <w:rPr>
                        <w:rFonts w:ascii="Montserrat" w:hAnsi="Montserrat"/>
                        <w:b/>
                        <w:sz w:val="18"/>
                        <w:szCs w:val="18"/>
                      </w:rPr>
                      <w:t xml:space="preserve"> No. </w:t>
                    </w:r>
                    <w:r w:rsidR="00D97A2A" w:rsidRPr="00D97A2A">
                      <w:rPr>
                        <w:rFonts w:ascii="Montserrat" w:hAnsi="Montserrat"/>
                        <w:b/>
                        <w:sz w:val="18"/>
                        <w:szCs w:val="18"/>
                      </w:rPr>
                      <w:t>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616FCBAB" wp14:editId="18E54B18">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DA7AF" w14:textId="77777777" w:rsidR="00105E44" w:rsidRPr="00F73EDB" w:rsidRDefault="00105E44" w:rsidP="00105E44">
    <w:pPr>
      <w:tabs>
        <w:tab w:val="center" w:pos="4419"/>
        <w:tab w:val="right" w:pos="8838"/>
      </w:tabs>
      <w:spacing w:after="200" w:line="276" w:lineRule="auto"/>
      <w:rPr>
        <w:rFonts w:ascii="Calibri" w:eastAsia="Calibri" w:hAnsi="Calibri" w:cs="Times New Roman"/>
        <w:sz w:val="22"/>
        <w:szCs w:val="22"/>
        <w:lang w:val="es-MX"/>
      </w:rPr>
    </w:pPr>
  </w:p>
  <w:p w14:paraId="30E69DE5" w14:textId="77777777" w:rsidR="00105E44" w:rsidRPr="00F73EDB" w:rsidRDefault="00105E44" w:rsidP="00105E44">
    <w:pPr>
      <w:pStyle w:val="Encabezado"/>
    </w:pPr>
  </w:p>
  <w:p w14:paraId="3BEFFE8C" w14:textId="7BA14F07" w:rsidR="00CC5579" w:rsidRPr="00105E44" w:rsidRDefault="00CC5579" w:rsidP="00105E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0">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1">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9"/>
  </w:num>
  <w:num w:numId="2">
    <w:abstractNumId w:val="15"/>
  </w:num>
  <w:num w:numId="3">
    <w:abstractNumId w:val="0"/>
  </w:num>
  <w:num w:numId="4">
    <w:abstractNumId w:val="22"/>
  </w:num>
  <w:num w:numId="5">
    <w:abstractNumId w:val="36"/>
  </w:num>
  <w:num w:numId="6">
    <w:abstractNumId w:val="18"/>
  </w:num>
  <w:num w:numId="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4"/>
  </w:num>
  <w:num w:numId="27">
    <w:abstractNumId w:val="10"/>
  </w:num>
  <w:num w:numId="28">
    <w:abstractNumId w:val="37"/>
  </w:num>
  <w:num w:numId="29">
    <w:abstractNumId w:val="25"/>
  </w:num>
  <w:num w:numId="30">
    <w:abstractNumId w:val="19"/>
  </w:num>
  <w:num w:numId="31">
    <w:abstractNumId w:val="17"/>
  </w:num>
  <w:num w:numId="32">
    <w:abstractNumId w:val="13"/>
  </w:num>
  <w:num w:numId="33">
    <w:abstractNumId w:val="26"/>
  </w:num>
  <w:num w:numId="34">
    <w:abstractNumId w:val="21"/>
  </w:num>
  <w:num w:numId="35">
    <w:abstractNumId w:val="23"/>
  </w:num>
  <w:num w:numId="36">
    <w:abstractNumId w:val="3"/>
  </w:num>
  <w:num w:numId="37">
    <w:abstractNumId w:val="24"/>
  </w:num>
  <w:num w:numId="38">
    <w:abstractNumId w:val="1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C1776"/>
    <w:rsid w:val="000C3F67"/>
    <w:rsid w:val="000C53C1"/>
    <w:rsid w:val="000D499F"/>
    <w:rsid w:val="000D4F19"/>
    <w:rsid w:val="000E7A92"/>
    <w:rsid w:val="000F4060"/>
    <w:rsid w:val="000F56BB"/>
    <w:rsid w:val="00105E44"/>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C4E24"/>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7056A"/>
    <w:rsid w:val="00277A94"/>
    <w:rsid w:val="00293194"/>
    <w:rsid w:val="00294E7B"/>
    <w:rsid w:val="002A06DF"/>
    <w:rsid w:val="002B35F3"/>
    <w:rsid w:val="002C3AA0"/>
    <w:rsid w:val="002D03A9"/>
    <w:rsid w:val="002D7F1F"/>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B61C7"/>
    <w:rsid w:val="00BC17F4"/>
    <w:rsid w:val="00BC2AB7"/>
    <w:rsid w:val="00BD07AB"/>
    <w:rsid w:val="00BD1FED"/>
    <w:rsid w:val="00BF39A8"/>
    <w:rsid w:val="00C106F6"/>
    <w:rsid w:val="00C335CE"/>
    <w:rsid w:val="00C34BA0"/>
    <w:rsid w:val="00C373DE"/>
    <w:rsid w:val="00C471EE"/>
    <w:rsid w:val="00C47BD4"/>
    <w:rsid w:val="00C50781"/>
    <w:rsid w:val="00C574BB"/>
    <w:rsid w:val="00C75D98"/>
    <w:rsid w:val="00C770D3"/>
    <w:rsid w:val="00C80C62"/>
    <w:rsid w:val="00C9621E"/>
    <w:rsid w:val="00C96D8F"/>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97A2A"/>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6F44"/>
    <w:rsid w:val="00EE77DA"/>
    <w:rsid w:val="00EF7AB0"/>
    <w:rsid w:val="00F42C87"/>
    <w:rsid w:val="00F448C1"/>
    <w:rsid w:val="00F537A2"/>
    <w:rsid w:val="00F60A61"/>
    <w:rsid w:val="00F71A9D"/>
    <w:rsid w:val="00F72A94"/>
    <w:rsid w:val="00F74A04"/>
    <w:rsid w:val="00F74F25"/>
    <w:rsid w:val="00FA4E3B"/>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E3C006B7-CF3B-4B59-8449-34FF4E28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5</cp:revision>
  <cp:lastPrinted>2018-12-04T01:03:00Z</cp:lastPrinted>
  <dcterms:created xsi:type="dcterms:W3CDTF">2022-03-15T18:02:00Z</dcterms:created>
  <dcterms:modified xsi:type="dcterms:W3CDTF">2024-03-22T15:14:00Z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