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9FB10" w14:textId="77777777" w:rsidR="00E10C54" w:rsidRPr="00856A4E" w:rsidRDefault="00E10C54" w:rsidP="00E10C54">
      <w:pPr>
        <w:jc w:val="center"/>
        <w:rPr>
          <w:rFonts w:ascii="Montserrat" w:hAnsi="Montserrat" w:cs="Arial"/>
          <w:b/>
          <w:sz w:val="20"/>
          <w:szCs w:val="20"/>
        </w:rPr>
      </w:pPr>
      <w:r w:rsidRPr="00856A4E">
        <w:rPr>
          <w:rFonts w:ascii="Montserrat" w:hAnsi="Montserrat" w:cs="Arial"/>
          <w:b/>
          <w:sz w:val="20"/>
          <w:szCs w:val="20"/>
        </w:rPr>
        <w:t>ANEXO NÚMERO 9 (NUEVE)</w:t>
      </w:r>
    </w:p>
    <w:p w14:paraId="4E1138DA" w14:textId="77777777" w:rsidR="00E10C54" w:rsidRPr="00856A4E" w:rsidRDefault="00E10C54" w:rsidP="00E10C54">
      <w:pPr>
        <w:pStyle w:val="Sangra3detindependiente"/>
        <w:tabs>
          <w:tab w:val="num" w:pos="900"/>
        </w:tabs>
        <w:ind w:left="0"/>
        <w:rPr>
          <w:rFonts w:ascii="Montserrat" w:eastAsia="Arial Unicode MS" w:hAnsi="Montserrat"/>
          <w:b/>
          <w:bCs/>
          <w:iCs/>
          <w:sz w:val="20"/>
          <w:szCs w:val="20"/>
        </w:rPr>
      </w:pPr>
    </w:p>
    <w:p w14:paraId="05BEEB34" w14:textId="77777777" w:rsidR="00E10C54" w:rsidRPr="00856A4E" w:rsidRDefault="00E10C54" w:rsidP="00E10C54">
      <w:pPr>
        <w:pStyle w:val="Sangra3detindependiente"/>
        <w:tabs>
          <w:tab w:val="num" w:pos="900"/>
        </w:tabs>
        <w:ind w:left="0"/>
        <w:jc w:val="both"/>
        <w:rPr>
          <w:rFonts w:ascii="Montserrat" w:hAnsi="Montserrat"/>
          <w:bCs/>
          <w:sz w:val="20"/>
          <w:szCs w:val="20"/>
        </w:rPr>
      </w:pPr>
      <w:r w:rsidRPr="00856A4E">
        <w:rPr>
          <w:rFonts w:ascii="Montserrat" w:eastAsia="Arial Unicode MS" w:hAnsi="Montserrat"/>
          <w:bCs/>
          <w:iCs/>
          <w:sz w:val="20"/>
          <w:szCs w:val="20"/>
        </w:rPr>
        <w:t xml:space="preserve">CARTA BAJO PROTESTA DE DECIR VERDAD </w:t>
      </w:r>
      <w:r w:rsidRPr="00856A4E">
        <w:rPr>
          <w:rFonts w:ascii="Montserrat" w:hAnsi="Montserrat"/>
          <w:sz w:val="20"/>
          <w:szCs w:val="20"/>
        </w:rPr>
        <w:t xml:space="preserve">ESPECIFICANDO DIRECCIONES ELECTRÓNICAS, NÚMEROS DE TELÉFONOS,  NÚMERO DE FAX Y NOMBRE DE LAS PERSONAS AUTORIZADAS CON LAS CUALES SE ESTABLECERÁ LA COMUNICACIÓN PARA COORDINAR LAS SOLICITUDES. </w:t>
      </w:r>
    </w:p>
    <w:p w14:paraId="0851D281" w14:textId="77777777" w:rsidR="00E10C54" w:rsidRPr="00856A4E" w:rsidRDefault="00E10C54" w:rsidP="00E10C54">
      <w:pPr>
        <w:rPr>
          <w:rFonts w:ascii="Montserrat" w:hAnsi="Montserrat"/>
          <w:sz w:val="20"/>
          <w:szCs w:val="20"/>
        </w:rPr>
      </w:pPr>
    </w:p>
    <w:p w14:paraId="46056393" w14:textId="77777777" w:rsidR="00E10C54" w:rsidRPr="00856A4E" w:rsidRDefault="00E10C54" w:rsidP="00E10C54">
      <w:pPr>
        <w:rPr>
          <w:rFonts w:ascii="Montserrat" w:hAnsi="Montserrat"/>
          <w:sz w:val="20"/>
          <w:szCs w:val="20"/>
        </w:rPr>
      </w:pPr>
    </w:p>
    <w:p w14:paraId="57C9C788" w14:textId="77777777" w:rsidR="00E10C54" w:rsidRPr="00856A4E" w:rsidRDefault="00E10C54" w:rsidP="00E10C54">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C74D7" w14:textId="77777777" w:rsidR="0016475D" w:rsidRDefault="0016475D" w:rsidP="00984A99">
      <w:r>
        <w:separator/>
      </w:r>
    </w:p>
  </w:endnote>
  <w:endnote w:type="continuationSeparator" w:id="0">
    <w:p w14:paraId="10C67498" w14:textId="77777777" w:rsidR="0016475D" w:rsidRDefault="0016475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86F31" w14:textId="77777777" w:rsidR="00C948D9" w:rsidRDefault="00C948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948D9">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948D9">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1DCBC" w14:textId="77777777" w:rsidR="00C948D9" w:rsidRDefault="00C948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4E2F1" w14:textId="77777777" w:rsidR="0016475D" w:rsidRDefault="0016475D" w:rsidP="00984A99">
      <w:r>
        <w:separator/>
      </w:r>
    </w:p>
  </w:footnote>
  <w:footnote w:type="continuationSeparator" w:id="0">
    <w:p w14:paraId="6348CB2E" w14:textId="77777777" w:rsidR="0016475D" w:rsidRDefault="0016475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99D9" w14:textId="77777777" w:rsidR="00C948D9" w:rsidRDefault="00C948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7E4791AA" w:rsidR="00C958C1" w:rsidRPr="00C0299D" w:rsidRDefault="00C948D9" w:rsidP="00221DFD">
                          <w:pPr>
                            <w:jc w:val="right"/>
                            <w:rPr>
                              <w:rFonts w:ascii="Montserrat" w:hAnsi="Montserrat"/>
                              <w:sz w:val="12"/>
                              <w:szCs w:val="12"/>
                            </w:rPr>
                          </w:pPr>
                          <w:r w:rsidRPr="00C948D9">
                            <w:rPr>
                              <w:rFonts w:ascii="Montserrat" w:hAnsi="Montserrat" w:cstheme="minorHAnsi"/>
                              <w:b/>
                              <w:sz w:val="16"/>
                              <w:szCs w:val="16"/>
                            </w:rPr>
                            <w:t>LA-50-GYR-050GYR020-N-48-2024</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7E4791AA" w:rsidR="00C958C1" w:rsidRPr="00C0299D" w:rsidRDefault="00C948D9" w:rsidP="00221DFD">
                    <w:pPr>
                      <w:jc w:val="right"/>
                      <w:rPr>
                        <w:rFonts w:ascii="Montserrat" w:hAnsi="Montserrat"/>
                        <w:sz w:val="12"/>
                        <w:szCs w:val="12"/>
                      </w:rPr>
                    </w:pPr>
                    <w:r w:rsidRPr="00C948D9">
                      <w:rPr>
                        <w:rFonts w:ascii="Montserrat" w:hAnsi="Montserrat" w:cstheme="minorHAnsi"/>
                        <w:b/>
                        <w:sz w:val="16"/>
                        <w:szCs w:val="16"/>
                      </w:rPr>
                      <w:t>LA-50-GYR-050GYR020-N-48-2024</w:t>
                    </w: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984E5" w14:textId="77777777" w:rsidR="00C948D9" w:rsidRDefault="00C948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6475D"/>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48D9"/>
    <w:rsid w:val="00C958C1"/>
    <w:rsid w:val="00C96A31"/>
    <w:rsid w:val="00CA14A6"/>
    <w:rsid w:val="00CE295D"/>
    <w:rsid w:val="00CE3636"/>
    <w:rsid w:val="00D44587"/>
    <w:rsid w:val="00D61379"/>
    <w:rsid w:val="00D9538C"/>
    <w:rsid w:val="00DB75A7"/>
    <w:rsid w:val="00DC24D3"/>
    <w:rsid w:val="00DD161D"/>
    <w:rsid w:val="00DE571C"/>
    <w:rsid w:val="00E10C54"/>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8B392A-266C-4852-80CB-F36DEA8F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39</Words>
  <Characters>218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