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57634" w14:textId="77777777" w:rsidR="00434C40" w:rsidRDefault="00434C40" w:rsidP="00434C40">
      <w:pPr>
        <w:jc w:val="center"/>
        <w:rPr>
          <w:rFonts w:ascii="Montserrat" w:hAnsi="Montserrat" w:cs="Arial"/>
          <w:b/>
          <w:bCs/>
          <w:sz w:val="20"/>
          <w:szCs w:val="20"/>
        </w:rPr>
      </w:pPr>
      <w:r w:rsidRPr="00224EDB">
        <w:rPr>
          <w:rFonts w:ascii="Montserrat" w:hAnsi="Montserrat" w:cs="Arial"/>
          <w:b/>
          <w:bCs/>
          <w:sz w:val="20"/>
          <w:szCs w:val="20"/>
        </w:rPr>
        <w:t>ANEXO NÚMERO 7 (SIETE)</w:t>
      </w:r>
    </w:p>
    <w:p w14:paraId="77C474CA" w14:textId="77777777" w:rsidR="00434C40" w:rsidRPr="00224EDB" w:rsidRDefault="00434C40" w:rsidP="00434C40">
      <w:pPr>
        <w:jc w:val="center"/>
        <w:rPr>
          <w:rFonts w:ascii="Montserrat" w:hAnsi="Montserrat" w:cs="Arial"/>
          <w:b/>
          <w:bCs/>
          <w:sz w:val="20"/>
          <w:szCs w:val="20"/>
        </w:rPr>
      </w:pPr>
    </w:p>
    <w:p w14:paraId="46C169A9" w14:textId="77777777" w:rsidR="00434C40" w:rsidRPr="00224EDB" w:rsidRDefault="00434C40" w:rsidP="00434C40">
      <w:pPr>
        <w:jc w:val="center"/>
        <w:rPr>
          <w:rFonts w:ascii="Montserrat" w:hAnsi="Montserrat" w:cs="Arial"/>
          <w:b/>
          <w:sz w:val="20"/>
          <w:szCs w:val="20"/>
        </w:rPr>
      </w:pPr>
      <w:r w:rsidRPr="00224EDB">
        <w:rPr>
          <w:rFonts w:ascii="Montserrat" w:hAnsi="Montserrat" w:cs="Arial"/>
          <w:b/>
          <w:sz w:val="20"/>
          <w:szCs w:val="20"/>
        </w:rPr>
        <w:t>FORMATO DE CARTA RELATIVA AL PUNTO 9.1 INCISOS D), E), F), y G),</w:t>
      </w:r>
    </w:p>
    <w:p w14:paraId="04FF510A" w14:textId="77777777" w:rsidR="00434C40" w:rsidRPr="00224EDB" w:rsidRDefault="00434C40" w:rsidP="00434C40">
      <w:pPr>
        <w:jc w:val="center"/>
        <w:rPr>
          <w:rFonts w:ascii="Montserrat" w:hAnsi="Montserrat" w:cs="Arial"/>
          <w:b/>
          <w:sz w:val="20"/>
          <w:szCs w:val="20"/>
        </w:rPr>
      </w:pPr>
    </w:p>
    <w:p w14:paraId="51D49B8A" w14:textId="77777777" w:rsidR="00434C40" w:rsidRPr="00224EDB" w:rsidRDefault="00434C40" w:rsidP="00434C40">
      <w:pPr>
        <w:jc w:val="center"/>
        <w:rPr>
          <w:rFonts w:ascii="Montserrat" w:hAnsi="Montserrat" w:cs="Arial"/>
          <w:b/>
          <w:sz w:val="20"/>
          <w:szCs w:val="20"/>
        </w:rPr>
      </w:pPr>
      <w:r w:rsidRPr="00224EDB">
        <w:rPr>
          <w:rFonts w:ascii="Montserrat" w:hAnsi="Montserrat" w:cs="Arial"/>
          <w:sz w:val="20"/>
          <w:szCs w:val="20"/>
        </w:rPr>
        <w:t>INSTITUTO MEXICANO DEL SEGURO SOCIAL</w:t>
      </w:r>
      <w:r w:rsidRPr="00224EDB">
        <w:rPr>
          <w:rFonts w:ascii="Montserrat" w:hAnsi="Montserrat" w:cs="Arial"/>
          <w:sz w:val="20"/>
          <w:szCs w:val="20"/>
        </w:rPr>
        <w:br/>
        <w:t>CONVOCANTE</w:t>
      </w:r>
    </w:p>
    <w:p w14:paraId="645FCBBB" w14:textId="77777777" w:rsidR="00434C40" w:rsidRPr="00224EDB" w:rsidRDefault="00434C40" w:rsidP="00434C40">
      <w:pPr>
        <w:jc w:val="center"/>
        <w:rPr>
          <w:rFonts w:ascii="Montserrat" w:hAnsi="Montserrat" w:cs="Arial"/>
          <w:b/>
          <w:sz w:val="20"/>
          <w:szCs w:val="20"/>
        </w:rPr>
      </w:pPr>
    </w:p>
    <w:p w14:paraId="4A17B387" w14:textId="77777777" w:rsidR="00434C40" w:rsidRPr="00224EDB" w:rsidRDefault="00434C40" w:rsidP="00434C40">
      <w:pPr>
        <w:jc w:val="both"/>
        <w:rPr>
          <w:rFonts w:ascii="Montserrat" w:hAnsi="Montserrat" w:cs="Arial"/>
          <w:sz w:val="20"/>
          <w:szCs w:val="20"/>
        </w:rPr>
      </w:pPr>
      <w:r w:rsidRPr="00224EDB">
        <w:rPr>
          <w:rFonts w:ascii="Montserrat" w:hAnsi="Montserrat" w:cs="Arial"/>
          <w:b/>
          <w:bCs/>
          <w:sz w:val="20"/>
          <w:szCs w:val="20"/>
        </w:rPr>
        <w:t>(__________</w:t>
      </w:r>
      <w:r w:rsidRPr="00224EDB">
        <w:rPr>
          <w:rFonts w:ascii="Montserrat" w:hAnsi="Montserrat" w:cs="Arial"/>
          <w:b/>
          <w:bCs/>
          <w:sz w:val="20"/>
          <w:szCs w:val="20"/>
          <w:u w:val="single"/>
        </w:rPr>
        <w:t>NOMBRE</w:t>
      </w:r>
      <w:r w:rsidRPr="00224EDB">
        <w:rPr>
          <w:rFonts w:ascii="Montserrat" w:hAnsi="Montserrat" w:cs="Arial"/>
          <w:b/>
          <w:bCs/>
          <w:sz w:val="20"/>
          <w:szCs w:val="20"/>
        </w:rPr>
        <w:t>_____________)</w:t>
      </w:r>
      <w:r w:rsidRPr="00224EDB">
        <w:rPr>
          <w:rFonts w:ascii="Montserrat" w:hAnsi="Montserrat" w:cs="Arial"/>
          <w:sz w:val="20"/>
          <w:szCs w:val="20"/>
        </w:rPr>
        <w:t xml:space="preserve"> EN MI CARÁCTER DE REPRESENTANTE LEGAL DE LA EMPRESA ____________________________________, DECLARO LO SIGUIENTE:</w:t>
      </w:r>
    </w:p>
    <w:p w14:paraId="0A4F1FC8" w14:textId="77777777" w:rsidR="00434C40" w:rsidRDefault="00434C40" w:rsidP="00434C40">
      <w:pPr>
        <w:jc w:val="both"/>
        <w:rPr>
          <w:rFonts w:ascii="Montserrat" w:hAnsi="Montserrat" w:cs="Arial"/>
          <w:sz w:val="20"/>
          <w:szCs w:val="20"/>
        </w:rPr>
      </w:pPr>
    </w:p>
    <w:p w14:paraId="1882F80D" w14:textId="77777777" w:rsidR="00434C40" w:rsidRPr="00224EDB" w:rsidRDefault="00434C40" w:rsidP="00434C40">
      <w:pPr>
        <w:jc w:val="both"/>
        <w:rPr>
          <w:rFonts w:ascii="Montserrat" w:hAnsi="Montserrat" w:cs="Arial"/>
          <w:sz w:val="20"/>
          <w:szCs w:val="20"/>
        </w:rPr>
      </w:pPr>
    </w:p>
    <w:p w14:paraId="7372CDA1" w14:textId="77777777" w:rsidR="00434C40" w:rsidRPr="00224EDB" w:rsidRDefault="00434C40" w:rsidP="00434C40">
      <w:pPr>
        <w:numPr>
          <w:ilvl w:val="0"/>
          <w:numId w:val="36"/>
        </w:numPr>
        <w:jc w:val="both"/>
        <w:rPr>
          <w:rFonts w:ascii="Montserrat" w:hAnsi="Montserrat" w:cs="Arial"/>
          <w:sz w:val="20"/>
          <w:szCs w:val="20"/>
        </w:rPr>
      </w:pPr>
      <w:r w:rsidRPr="00224EDB">
        <w:rPr>
          <w:rFonts w:ascii="Montserrat" w:hAnsi="Montserrat" w:cs="Arial"/>
          <w:sz w:val="20"/>
          <w:szCs w:val="20"/>
        </w:rPr>
        <w:t>CONOCER EL CONTENIDO DE LA LEY DE ADQUISICIONES, ARRENDAMIENTOS Y SERVICIOS DEL SECTOR PÚBLICO, SU REGLAMENTO, LA PRESENTE CONVOCATORIA, SUS ANEXOS Y  LAS MODIFICACIONES DERIVADAS DE LA JUNTA DE ACLARACIONES.</w:t>
      </w:r>
    </w:p>
    <w:p w14:paraId="1647A190" w14:textId="77777777" w:rsidR="00434C40" w:rsidRPr="00224EDB" w:rsidRDefault="00434C40" w:rsidP="00434C40">
      <w:pPr>
        <w:numPr>
          <w:ilvl w:val="0"/>
          <w:numId w:val="36"/>
        </w:numPr>
        <w:jc w:val="both"/>
        <w:rPr>
          <w:rFonts w:ascii="Montserrat" w:hAnsi="Montserrat" w:cs="Arial"/>
          <w:sz w:val="20"/>
          <w:szCs w:val="20"/>
        </w:rPr>
      </w:pPr>
      <w:r w:rsidRPr="00224EDB">
        <w:rPr>
          <w:rFonts w:ascii="Montserrat" w:hAnsi="Montserrat" w:cs="Arial"/>
          <w:sz w:val="20"/>
          <w:szCs w:val="20"/>
        </w:rPr>
        <w:t xml:space="preserve">QUE MI REPRESENTADA NO SE ENCUENTRA EN NINGUNO DE LOS SUPUESTOS DEL ARTÍCULO </w:t>
      </w:r>
      <w:r w:rsidRPr="00224EDB">
        <w:rPr>
          <w:rFonts w:ascii="Montserrat" w:hAnsi="Montserrat" w:cs="Arial"/>
          <w:b/>
          <w:sz w:val="20"/>
          <w:szCs w:val="20"/>
        </w:rPr>
        <w:t>50</w:t>
      </w:r>
      <w:r w:rsidRPr="00224EDB">
        <w:rPr>
          <w:rFonts w:ascii="Montserrat" w:hAnsi="Montserrat" w:cs="Arial"/>
          <w:sz w:val="20"/>
          <w:szCs w:val="20"/>
        </w:rPr>
        <w:t xml:space="preserve"> Y </w:t>
      </w:r>
      <w:r w:rsidRPr="00224EDB">
        <w:rPr>
          <w:rFonts w:ascii="Montserrat" w:hAnsi="Montserrat" w:cs="Arial"/>
          <w:b/>
          <w:sz w:val="20"/>
          <w:szCs w:val="20"/>
        </w:rPr>
        <w:t>60</w:t>
      </w:r>
      <w:r w:rsidRPr="00224EDB">
        <w:rPr>
          <w:rFonts w:ascii="Montserrat" w:hAnsi="Montserrat" w:cs="Arial"/>
          <w:sz w:val="20"/>
          <w:szCs w:val="20"/>
        </w:rPr>
        <w:t xml:space="preserve"> DE LA LEY DE ADQUISICIONES, ARRENDAMIENTOS Y SERVICIOS DEL SECTOR PÚBLICO</w:t>
      </w:r>
      <w:r w:rsidRPr="00224EDB">
        <w:rPr>
          <w:rFonts w:ascii="Montserrat" w:hAnsi="Montserrat" w:cs="Arial"/>
          <w:b/>
          <w:bCs/>
          <w:sz w:val="20"/>
          <w:szCs w:val="20"/>
        </w:rPr>
        <w:t>.</w:t>
      </w:r>
    </w:p>
    <w:p w14:paraId="550DBF64" w14:textId="77777777" w:rsidR="00434C40" w:rsidRPr="00224EDB" w:rsidRDefault="00434C40" w:rsidP="00434C40">
      <w:pPr>
        <w:numPr>
          <w:ilvl w:val="0"/>
          <w:numId w:val="36"/>
        </w:numPr>
        <w:jc w:val="both"/>
        <w:rPr>
          <w:rFonts w:ascii="Montserrat" w:hAnsi="Montserrat" w:cs="Arial"/>
          <w:sz w:val="20"/>
          <w:szCs w:val="20"/>
        </w:rPr>
      </w:pPr>
      <w:r w:rsidRPr="00224EDB">
        <w:rPr>
          <w:rFonts w:ascii="Montserrat" w:hAnsi="Montserrat" w:cs="Arial"/>
          <w:sz w:val="20"/>
          <w:szCs w:val="20"/>
        </w:rPr>
        <w:t>QUE ME ABSTENDRÉ DE ADOPTAR CONDUCTAS PARA QUE LOS SERVIDORES PÚBLICOS DEL INSTITUTO, INDUZCAN O ALTEREN LAS EVALUACIONES DE LAS PROPUESTAS, EL RESULTADO DEL PROCEDIMIENTO, U OTROS ASPECTOS QUE OTORGUEN CONDICIONES MAS VENTAJOSAS CON RELACIÓN A LOS DEMÁS PARTICIPANTES</w:t>
      </w:r>
      <w:r w:rsidRPr="00224EDB">
        <w:rPr>
          <w:rFonts w:ascii="Montserrat" w:hAnsi="Montserrat" w:cs="Arial"/>
          <w:b/>
          <w:bCs/>
          <w:sz w:val="20"/>
          <w:szCs w:val="20"/>
        </w:rPr>
        <w:t>.</w:t>
      </w:r>
    </w:p>
    <w:p w14:paraId="0B74545F" w14:textId="77777777" w:rsidR="00434C40" w:rsidRPr="00224EDB" w:rsidRDefault="00434C40" w:rsidP="00434C40">
      <w:pPr>
        <w:numPr>
          <w:ilvl w:val="0"/>
          <w:numId w:val="36"/>
        </w:numPr>
        <w:jc w:val="both"/>
        <w:rPr>
          <w:rFonts w:ascii="Montserrat" w:hAnsi="Montserrat" w:cs="Arial"/>
          <w:sz w:val="20"/>
          <w:szCs w:val="20"/>
        </w:rPr>
      </w:pPr>
      <w:r w:rsidRPr="00224EDB">
        <w:rPr>
          <w:rFonts w:ascii="Montserrat" w:hAnsi="Montserrat" w:cs="Arial"/>
          <w:sz w:val="20"/>
          <w:szCs w:val="20"/>
        </w:rPr>
        <w:t>QUE MI REPRESENTADA NO SE ENCUENTRA SANCIONADA COMO EMPRESA O PRODUCTO POR LA SECRETARIA DE SALUD O LA SECRETARIA DE LA FUNCIÓN PUBLICA.</w:t>
      </w:r>
    </w:p>
    <w:p w14:paraId="08D5695A" w14:textId="77777777" w:rsidR="00434C40" w:rsidRPr="00224EDB" w:rsidRDefault="00434C40" w:rsidP="00434C40">
      <w:pPr>
        <w:jc w:val="both"/>
        <w:rPr>
          <w:rFonts w:ascii="Montserrat" w:hAnsi="Montserrat" w:cs="Arial"/>
          <w:sz w:val="20"/>
          <w:szCs w:val="20"/>
        </w:rPr>
      </w:pPr>
    </w:p>
    <w:p w14:paraId="7E3754F1" w14:textId="77777777" w:rsidR="00434C40" w:rsidRPr="00224EDB" w:rsidRDefault="00434C40" w:rsidP="00434C40">
      <w:pPr>
        <w:jc w:val="both"/>
        <w:rPr>
          <w:rFonts w:ascii="Montserrat" w:hAnsi="Montserrat" w:cs="Arial"/>
          <w:sz w:val="20"/>
          <w:szCs w:val="20"/>
        </w:rPr>
      </w:pPr>
    </w:p>
    <w:p w14:paraId="2BC2AB0C" w14:textId="77777777" w:rsidR="00434C40" w:rsidRPr="00224EDB" w:rsidRDefault="00434C40" w:rsidP="00434C40">
      <w:pPr>
        <w:jc w:val="both"/>
        <w:rPr>
          <w:rFonts w:ascii="Montserrat" w:hAnsi="Montserrat" w:cs="Arial"/>
          <w:sz w:val="20"/>
          <w:szCs w:val="20"/>
        </w:rPr>
      </w:pPr>
    </w:p>
    <w:p w14:paraId="6628AAD2" w14:textId="77777777" w:rsidR="00434C40" w:rsidRPr="00224EDB" w:rsidRDefault="00434C40" w:rsidP="00434C40">
      <w:pPr>
        <w:jc w:val="center"/>
        <w:rPr>
          <w:rFonts w:ascii="Montserrat" w:hAnsi="Montserrat" w:cs="Arial"/>
          <w:sz w:val="20"/>
          <w:szCs w:val="20"/>
        </w:rPr>
      </w:pPr>
      <w:r w:rsidRPr="00224EDB">
        <w:rPr>
          <w:rFonts w:ascii="Montserrat" w:hAnsi="Montserrat" w:cs="Arial"/>
          <w:sz w:val="20"/>
          <w:szCs w:val="20"/>
        </w:rPr>
        <w:t>LUGAR Y FECHA</w:t>
      </w:r>
    </w:p>
    <w:p w14:paraId="412E34B9" w14:textId="77777777" w:rsidR="00434C40" w:rsidRPr="00224EDB" w:rsidRDefault="00434C40" w:rsidP="00434C40">
      <w:pPr>
        <w:jc w:val="both"/>
        <w:rPr>
          <w:rFonts w:ascii="Montserrat" w:hAnsi="Montserrat" w:cs="Arial"/>
          <w:sz w:val="20"/>
          <w:szCs w:val="20"/>
        </w:rPr>
      </w:pPr>
    </w:p>
    <w:p w14:paraId="24A96F68" w14:textId="77777777" w:rsidR="00434C40" w:rsidRPr="00224EDB" w:rsidRDefault="00434C40" w:rsidP="00434C40">
      <w:pPr>
        <w:jc w:val="both"/>
        <w:rPr>
          <w:rFonts w:ascii="Montserrat" w:hAnsi="Montserrat" w:cs="Arial"/>
          <w:sz w:val="20"/>
          <w:szCs w:val="20"/>
        </w:rPr>
      </w:pPr>
    </w:p>
    <w:p w14:paraId="1323A63A" w14:textId="77777777" w:rsidR="00434C40" w:rsidRPr="00224EDB" w:rsidRDefault="00434C40" w:rsidP="00434C40">
      <w:pPr>
        <w:pStyle w:val="Textoindependiente21"/>
        <w:overflowPunct/>
        <w:adjustRightInd/>
        <w:jc w:val="center"/>
        <w:textAlignment w:val="auto"/>
        <w:rPr>
          <w:rFonts w:ascii="Montserrat" w:hAnsi="Montserrat" w:cs="Arial"/>
        </w:rPr>
      </w:pPr>
      <w:r w:rsidRPr="00224EDB">
        <w:rPr>
          <w:rFonts w:ascii="Montserrat" w:hAnsi="Montserrat" w:cs="Arial"/>
        </w:rPr>
        <w:t>____________________________________</w:t>
      </w:r>
    </w:p>
    <w:p w14:paraId="59ACB072" w14:textId="77777777" w:rsidR="00434C40" w:rsidRPr="00224EDB" w:rsidRDefault="00434C40" w:rsidP="00434C40">
      <w:pPr>
        <w:jc w:val="center"/>
        <w:rPr>
          <w:rFonts w:ascii="Montserrat" w:hAnsi="Montserrat" w:cs="Arial"/>
          <w:b/>
          <w:bCs/>
          <w:sz w:val="20"/>
          <w:szCs w:val="20"/>
        </w:rPr>
      </w:pPr>
      <w:r w:rsidRPr="00224EDB">
        <w:rPr>
          <w:rFonts w:ascii="Montserrat" w:hAnsi="Montserrat" w:cs="Arial"/>
          <w:b/>
          <w:bCs/>
          <w:sz w:val="20"/>
          <w:szCs w:val="20"/>
        </w:rPr>
        <w:t>(FIRMA REPRESENTANTE LEGAL)</w:t>
      </w:r>
    </w:p>
    <w:p w14:paraId="50F9FA27" w14:textId="77777777" w:rsidR="00434C40" w:rsidRPr="00224EDB" w:rsidRDefault="00434C40" w:rsidP="00434C40">
      <w:pPr>
        <w:rPr>
          <w:rFonts w:ascii="Montserrat" w:hAnsi="Montserrat"/>
          <w:sz w:val="20"/>
          <w:szCs w:val="20"/>
        </w:rPr>
      </w:pPr>
    </w:p>
    <w:p w14:paraId="528594BF" w14:textId="1D6AF46D" w:rsidR="00413094" w:rsidRPr="00011E1C" w:rsidRDefault="00413094" w:rsidP="00011E1C"/>
    <w:sectPr w:rsidR="00413094" w:rsidRPr="00011E1C" w:rsidSect="00801DB0">
      <w:headerReference w:type="even" r:id="rId12"/>
      <w:headerReference w:type="default" r:id="rId13"/>
      <w:footerReference w:type="even" r:id="rId14"/>
      <w:footerReference w:type="default" r:id="rId15"/>
      <w:headerReference w:type="first" r:id="rId16"/>
      <w:footerReference w:type="first" r:id="rId17"/>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E5554" w14:textId="77777777" w:rsidR="001A24CA" w:rsidRDefault="001A24CA" w:rsidP="00984A99">
      <w:r>
        <w:separator/>
      </w:r>
    </w:p>
  </w:endnote>
  <w:endnote w:type="continuationSeparator" w:id="0">
    <w:p w14:paraId="24AE93E9" w14:textId="77777777" w:rsidR="001A24CA" w:rsidRDefault="001A24C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5D70" w14:textId="77777777" w:rsidR="00763840" w:rsidRDefault="007638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C958C1" w:rsidRDefault="00C958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763840">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763840">
              <w:rPr>
                <w:rFonts w:ascii="Montserrat" w:hAnsi="Montserrat"/>
                <w:b/>
                <w:bCs/>
                <w:noProof/>
                <w:sz w:val="16"/>
                <w:szCs w:val="16"/>
              </w:rPr>
              <w:t>1</w:t>
            </w:r>
            <w:r w:rsidRPr="00801DB0">
              <w:rPr>
                <w:rFonts w:ascii="Montserrat" w:hAnsi="Montserrat"/>
                <w:b/>
                <w:bCs/>
                <w:sz w:val="16"/>
                <w:szCs w:val="16"/>
              </w:rPr>
              <w:fldChar w:fldCharType="end"/>
            </w:r>
          </w:p>
        </w:sdtContent>
      </w:sdt>
    </w:sdtContent>
  </w:sdt>
  <w:p w14:paraId="47FEE8D4" w14:textId="602F806B" w:rsidR="00C958C1" w:rsidRDefault="00C958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BD211" w14:textId="77777777" w:rsidR="00763840" w:rsidRDefault="007638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06520" w14:textId="77777777" w:rsidR="001A24CA" w:rsidRDefault="001A24CA" w:rsidP="00984A99">
      <w:r>
        <w:separator/>
      </w:r>
    </w:p>
  </w:footnote>
  <w:footnote w:type="continuationSeparator" w:id="0">
    <w:p w14:paraId="4656EE37" w14:textId="77777777" w:rsidR="001A24CA" w:rsidRDefault="001A24CA"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3EEC3" w14:textId="77777777" w:rsidR="00763840" w:rsidRDefault="007638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C958C1" w:rsidRDefault="00C958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3BE2F5E4" w:rsidR="00C958C1" w:rsidRPr="00C0299D" w:rsidRDefault="00763840" w:rsidP="00221DFD">
                          <w:pPr>
                            <w:jc w:val="right"/>
                            <w:rPr>
                              <w:rFonts w:ascii="Montserrat" w:hAnsi="Montserrat"/>
                              <w:sz w:val="12"/>
                              <w:szCs w:val="12"/>
                            </w:rPr>
                          </w:pPr>
                          <w:r w:rsidRPr="00763840">
                            <w:rPr>
                              <w:rFonts w:ascii="Montserrat" w:hAnsi="Montserrat" w:cstheme="minorHAnsi"/>
                              <w:b/>
                              <w:sz w:val="16"/>
                              <w:szCs w:val="16"/>
                            </w:rPr>
                            <w:t>LA-50-GYR-050GYR020-N-48-2024</w:t>
                          </w:r>
                          <w:bookmarkStart w:id="0" w:name="_GoBack"/>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3BE2F5E4" w:rsidR="00C958C1" w:rsidRPr="00C0299D" w:rsidRDefault="00763840" w:rsidP="00221DFD">
                    <w:pPr>
                      <w:jc w:val="right"/>
                      <w:rPr>
                        <w:rFonts w:ascii="Montserrat" w:hAnsi="Montserrat"/>
                        <w:sz w:val="12"/>
                        <w:szCs w:val="12"/>
                      </w:rPr>
                    </w:pPr>
                    <w:r w:rsidRPr="00763840">
                      <w:rPr>
                        <w:rFonts w:ascii="Montserrat" w:hAnsi="Montserrat" w:cstheme="minorHAnsi"/>
                        <w:b/>
                        <w:sz w:val="16"/>
                        <w:szCs w:val="16"/>
                      </w:rPr>
                      <w:t>LA-50-GYR-050GYR020-N-48-2024</w:t>
                    </w:r>
                    <w:bookmarkStart w:id="1" w:name="_GoBack"/>
                    <w:bookmarkEnd w:id="1"/>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0BD0C" w14:textId="77777777" w:rsidR="00763840" w:rsidRDefault="007638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9"/>
  </w:num>
  <w:num w:numId="3">
    <w:abstractNumId w:val="30"/>
  </w:num>
  <w:num w:numId="4">
    <w:abstractNumId w:val="17"/>
  </w:num>
  <w:num w:numId="5">
    <w:abstractNumId w:val="20"/>
  </w:num>
  <w:num w:numId="6">
    <w:abstractNumId w:val="29"/>
  </w:num>
  <w:num w:numId="7">
    <w:abstractNumId w:val="0"/>
  </w:num>
  <w:num w:numId="8">
    <w:abstractNumId w:val="15"/>
  </w:num>
  <w:num w:numId="9">
    <w:abstractNumId w:val="4"/>
  </w:num>
  <w:num w:numId="10">
    <w:abstractNumId w:val="2"/>
  </w:num>
  <w:num w:numId="11">
    <w:abstractNumId w:val="7"/>
  </w:num>
  <w:num w:numId="12">
    <w:abstractNumId w:val="32"/>
  </w:num>
  <w:num w:numId="13">
    <w:abstractNumId w:val="11"/>
  </w:num>
  <w:num w:numId="14">
    <w:abstractNumId w:val="14"/>
  </w:num>
  <w:num w:numId="15">
    <w:abstractNumId w:val="24"/>
  </w:num>
  <w:num w:numId="16">
    <w:abstractNumId w:val="13"/>
  </w:num>
  <w:num w:numId="17">
    <w:abstractNumId w:val="21"/>
  </w:num>
  <w:num w:numId="18">
    <w:abstractNumId w:val="34"/>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92D3E"/>
    <w:rsid w:val="000C742B"/>
    <w:rsid w:val="000D31E3"/>
    <w:rsid w:val="000D31EB"/>
    <w:rsid w:val="000F55FE"/>
    <w:rsid w:val="00101B9E"/>
    <w:rsid w:val="00117072"/>
    <w:rsid w:val="00134167"/>
    <w:rsid w:val="00161B35"/>
    <w:rsid w:val="00170F07"/>
    <w:rsid w:val="00173F73"/>
    <w:rsid w:val="0017773D"/>
    <w:rsid w:val="001829B9"/>
    <w:rsid w:val="001A24CA"/>
    <w:rsid w:val="001D45E6"/>
    <w:rsid w:val="00201CC3"/>
    <w:rsid w:val="0020709D"/>
    <w:rsid w:val="00212B06"/>
    <w:rsid w:val="00213C3B"/>
    <w:rsid w:val="002215AB"/>
    <w:rsid w:val="00221DFD"/>
    <w:rsid w:val="00253115"/>
    <w:rsid w:val="00260A1B"/>
    <w:rsid w:val="002D2C86"/>
    <w:rsid w:val="00313CCC"/>
    <w:rsid w:val="00315AAC"/>
    <w:rsid w:val="00336541"/>
    <w:rsid w:val="0034002B"/>
    <w:rsid w:val="00365F3B"/>
    <w:rsid w:val="00376113"/>
    <w:rsid w:val="00394778"/>
    <w:rsid w:val="00397B5E"/>
    <w:rsid w:val="003D272B"/>
    <w:rsid w:val="003F50AB"/>
    <w:rsid w:val="004070D3"/>
    <w:rsid w:val="00413094"/>
    <w:rsid w:val="00420FF2"/>
    <w:rsid w:val="00421AC3"/>
    <w:rsid w:val="00434C40"/>
    <w:rsid w:val="00447ADC"/>
    <w:rsid w:val="004504EA"/>
    <w:rsid w:val="00467062"/>
    <w:rsid w:val="00492F1E"/>
    <w:rsid w:val="004A06BC"/>
    <w:rsid w:val="004D4FC4"/>
    <w:rsid w:val="004F6150"/>
    <w:rsid w:val="005023FC"/>
    <w:rsid w:val="00527AF3"/>
    <w:rsid w:val="00552D7F"/>
    <w:rsid w:val="00570363"/>
    <w:rsid w:val="005950B0"/>
    <w:rsid w:val="005F0159"/>
    <w:rsid w:val="005F7946"/>
    <w:rsid w:val="00606BA6"/>
    <w:rsid w:val="00657378"/>
    <w:rsid w:val="006922A2"/>
    <w:rsid w:val="006C2855"/>
    <w:rsid w:val="00700D78"/>
    <w:rsid w:val="00706951"/>
    <w:rsid w:val="00716367"/>
    <w:rsid w:val="00725778"/>
    <w:rsid w:val="00740508"/>
    <w:rsid w:val="00740C39"/>
    <w:rsid w:val="00742A0D"/>
    <w:rsid w:val="00756051"/>
    <w:rsid w:val="00763840"/>
    <w:rsid w:val="0076798C"/>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846C5"/>
    <w:rsid w:val="00B96FEA"/>
    <w:rsid w:val="00BA322B"/>
    <w:rsid w:val="00BA3537"/>
    <w:rsid w:val="00BA6CB5"/>
    <w:rsid w:val="00BE7230"/>
    <w:rsid w:val="00BF1BF1"/>
    <w:rsid w:val="00C35836"/>
    <w:rsid w:val="00C838AD"/>
    <w:rsid w:val="00C958C1"/>
    <w:rsid w:val="00C96A31"/>
    <w:rsid w:val="00CA14A6"/>
    <w:rsid w:val="00CE295D"/>
    <w:rsid w:val="00CE3636"/>
    <w:rsid w:val="00D44587"/>
    <w:rsid w:val="00D61379"/>
    <w:rsid w:val="00D9538C"/>
    <w:rsid w:val="00DB75A7"/>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02F703A-16C1-4112-B65F-7F9A2EE3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176</Words>
  <Characters>971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42</cp:revision>
  <cp:lastPrinted>2024-01-19T19:17:00Z</cp:lastPrinted>
  <dcterms:created xsi:type="dcterms:W3CDTF">2024-01-04T17:37:00Z</dcterms:created>
  <dcterms:modified xsi:type="dcterms:W3CDTF">2024-03-21T22:16:00Z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