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B5523" w14:textId="77777777" w:rsidR="00A87D0E" w:rsidRDefault="00A87D0E" w:rsidP="00A87D0E">
      <w:pPr>
        <w:jc w:val="center"/>
        <w:rPr>
          <w:rFonts w:ascii="Montserrat" w:hAnsi="Montserrat" w:cs="Arial"/>
          <w:b/>
          <w:sz w:val="20"/>
          <w:szCs w:val="20"/>
        </w:rPr>
      </w:pPr>
    </w:p>
    <w:p w14:paraId="34EE07A4" w14:textId="77777777" w:rsidR="00A87D0E" w:rsidRPr="004D0542" w:rsidRDefault="00A87D0E" w:rsidP="00A87D0E">
      <w:pPr>
        <w:jc w:val="center"/>
        <w:rPr>
          <w:rFonts w:ascii="Montserrat" w:hAnsi="Montserrat" w:cs="Arial"/>
          <w:b/>
          <w:sz w:val="20"/>
          <w:szCs w:val="20"/>
        </w:rPr>
      </w:pPr>
      <w:r w:rsidRPr="004D0542">
        <w:rPr>
          <w:rFonts w:ascii="Montserrat" w:hAnsi="Montserrat" w:cs="Arial"/>
          <w:b/>
          <w:sz w:val="20"/>
          <w:szCs w:val="20"/>
        </w:rPr>
        <w:t>ANEXO NÚMERO 6 (SEIS)</w:t>
      </w:r>
    </w:p>
    <w:p w14:paraId="2AA7F5F2" w14:textId="77777777" w:rsidR="00A87D0E" w:rsidRPr="004D0542" w:rsidRDefault="00A87D0E" w:rsidP="00A87D0E">
      <w:pPr>
        <w:jc w:val="center"/>
        <w:rPr>
          <w:rFonts w:ascii="Montserrat" w:hAnsi="Montserrat" w:cs="Arial"/>
          <w:b/>
          <w:sz w:val="20"/>
          <w:szCs w:val="20"/>
        </w:rPr>
      </w:pPr>
      <w:r w:rsidRPr="004D0542">
        <w:rPr>
          <w:rFonts w:ascii="Montserrat" w:hAnsi="Montserrat" w:cs="Arial"/>
          <w:b/>
          <w:sz w:val="20"/>
          <w:szCs w:val="20"/>
        </w:rPr>
        <w:t>ORDEN DE SERVICIO</w:t>
      </w:r>
    </w:p>
    <w:p w14:paraId="089316D0" w14:textId="77777777" w:rsidR="00A87D0E" w:rsidRPr="004D0542" w:rsidRDefault="00A87D0E" w:rsidP="00A87D0E">
      <w:pPr>
        <w:rPr>
          <w:rFonts w:ascii="Montserrat" w:hAnsi="Montserrat" w:cs="Arial"/>
          <w:b/>
          <w:sz w:val="20"/>
          <w:szCs w:val="20"/>
        </w:rPr>
      </w:pPr>
    </w:p>
    <w:p w14:paraId="0DDEF17F" w14:textId="7C28986E" w:rsidR="00A87D0E" w:rsidRPr="004D0542" w:rsidRDefault="00461120" w:rsidP="00A87D0E">
      <w:pPr>
        <w:jc w:val="both"/>
        <w:rPr>
          <w:rFonts w:ascii="Montserrat" w:hAnsi="Montserrat" w:cs="Arial"/>
          <w:sz w:val="20"/>
          <w:szCs w:val="20"/>
          <w:u w:val="single"/>
        </w:rPr>
      </w:pPr>
      <w:r>
        <w:rPr>
          <w:rFonts w:ascii="Montserrat" w:hAnsi="Montserrat" w:cs="Arial"/>
          <w:sz w:val="20"/>
          <w:szCs w:val="20"/>
          <w:u w:val="single"/>
        </w:rPr>
        <w:t xml:space="preserve">EL JEFE DE LA DIVISIÓN DE INGENIERÍA BIOMÉDICA </w:t>
      </w:r>
      <w:r w:rsidR="00A87D0E" w:rsidRPr="004D0542">
        <w:rPr>
          <w:rFonts w:ascii="Montserrat" w:hAnsi="Montserrat" w:cs="Arial"/>
          <w:sz w:val="20"/>
          <w:szCs w:val="20"/>
          <w:u w:val="single"/>
        </w:rPr>
        <w:t>DETERMINARA EL FORMATO DE ORDEN DE SERVICIO QUE MANEJARA EN LA PETICIÓN DE SERVICIOS DE MANTENIMIENTO CORRECTIVO, EL CUAL SE LE HARÁ DEL CONOCIMIENTO AL PARTICIPANTE ADJUDICADO.</w:t>
      </w:r>
    </w:p>
    <w:p w14:paraId="3CE35700" w14:textId="77777777" w:rsidR="00A87D0E" w:rsidRPr="004D0542" w:rsidRDefault="00A87D0E" w:rsidP="00A87D0E">
      <w:pPr>
        <w:jc w:val="both"/>
        <w:rPr>
          <w:rFonts w:ascii="Montserrat" w:hAnsi="Montserrat" w:cs="Arial"/>
          <w:sz w:val="20"/>
          <w:szCs w:val="20"/>
          <w:u w:val="single"/>
        </w:rPr>
      </w:pPr>
    </w:p>
    <w:p w14:paraId="788D67E0" w14:textId="3C6CB8CF" w:rsidR="00A87D0E" w:rsidRPr="004D0542" w:rsidRDefault="00A87D0E" w:rsidP="00A87D0E">
      <w:pPr>
        <w:jc w:val="both"/>
        <w:rPr>
          <w:rFonts w:ascii="Montserrat" w:hAnsi="Montserrat" w:cs="Arial"/>
          <w:sz w:val="20"/>
          <w:szCs w:val="20"/>
          <w:u w:val="single"/>
        </w:rPr>
      </w:pPr>
      <w:r w:rsidRPr="004D0542">
        <w:rPr>
          <w:rFonts w:ascii="Montserrat" w:hAnsi="Montserrat" w:cs="Arial"/>
          <w:sz w:val="20"/>
          <w:szCs w:val="20"/>
          <w:u w:val="single"/>
        </w:rPr>
        <w:t>EN CUANTO AL LICITANTE DEBERÁ DE PRESENTAR EN SU PROPUESTA EL FORMATO DE ORDEN DE SERVICIO QUE UTILIZARA PARA SUS MANTENIMIENTOS PREVENTIVOS ASÍ COMO PARA LOS CORRECTIVOS</w:t>
      </w:r>
      <w:r w:rsidR="00461120">
        <w:rPr>
          <w:rFonts w:ascii="Montserrat" w:hAnsi="Montserrat" w:cs="Arial"/>
          <w:sz w:val="20"/>
          <w:szCs w:val="20"/>
          <w:u w:val="single"/>
        </w:rPr>
        <w:t xml:space="preserve"> A LAS IMPRESORAS</w:t>
      </w:r>
      <w:bookmarkStart w:id="0" w:name="_GoBack"/>
      <w:bookmarkEnd w:id="0"/>
      <w:r w:rsidRPr="004D0542">
        <w:rPr>
          <w:rFonts w:ascii="Montserrat" w:hAnsi="Montserrat" w:cs="Arial"/>
          <w:sz w:val="20"/>
          <w:szCs w:val="20"/>
          <w:u w:val="single"/>
        </w:rPr>
        <w:t>.</w:t>
      </w:r>
    </w:p>
    <w:p w14:paraId="63D6E426" w14:textId="77777777" w:rsidR="00A87D0E" w:rsidRPr="004D0542" w:rsidRDefault="00A87D0E" w:rsidP="00A87D0E">
      <w:pPr>
        <w:jc w:val="both"/>
        <w:rPr>
          <w:rFonts w:ascii="Montserrat" w:hAnsi="Montserrat" w:cs="Arial"/>
          <w:sz w:val="20"/>
          <w:szCs w:val="20"/>
        </w:rPr>
      </w:pPr>
      <w:r w:rsidRPr="004D0542">
        <w:rPr>
          <w:rFonts w:ascii="Montserrat" w:hAnsi="Montserrat" w:cs="Arial"/>
          <w:sz w:val="20"/>
          <w:szCs w:val="20"/>
        </w:rPr>
        <w:cr/>
      </w:r>
    </w:p>
    <w:p w14:paraId="45FB75AC" w14:textId="77777777" w:rsidR="00A87D0E" w:rsidRPr="004D0542" w:rsidRDefault="00A87D0E" w:rsidP="00A87D0E">
      <w:pPr>
        <w:jc w:val="center"/>
        <w:rPr>
          <w:rFonts w:ascii="Montserrat" w:hAnsi="Montserrat" w:cs="Arial"/>
          <w:b/>
          <w:sz w:val="20"/>
          <w:szCs w:val="20"/>
        </w:rPr>
      </w:pPr>
    </w:p>
    <w:p w14:paraId="5ADE2897" w14:textId="77777777" w:rsidR="00A87D0E" w:rsidRPr="004D0542" w:rsidRDefault="00A87D0E" w:rsidP="00A87D0E">
      <w:pPr>
        <w:rPr>
          <w:rFonts w:ascii="Montserrat" w:hAnsi="Montserrat"/>
          <w:sz w:val="20"/>
          <w:szCs w:val="20"/>
        </w:rPr>
      </w:pPr>
    </w:p>
    <w:p w14:paraId="17C81248" w14:textId="77777777" w:rsidR="00A87D0E" w:rsidRPr="004D0542" w:rsidRDefault="00A87D0E" w:rsidP="00A87D0E">
      <w:pPr>
        <w:rPr>
          <w:rFonts w:ascii="Montserrat" w:hAnsi="Montserrat"/>
          <w:sz w:val="20"/>
          <w:szCs w:val="20"/>
        </w:rPr>
      </w:pPr>
    </w:p>
    <w:p w14:paraId="71721D6F" w14:textId="77777777" w:rsidR="00A87D0E" w:rsidRPr="004D0542" w:rsidRDefault="00A87D0E" w:rsidP="00A87D0E">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9305" w14:textId="77777777" w:rsidR="00407C56" w:rsidRDefault="00407C56" w:rsidP="00984A99">
      <w:r>
        <w:separator/>
      </w:r>
    </w:p>
  </w:endnote>
  <w:endnote w:type="continuationSeparator" w:id="0">
    <w:p w14:paraId="62109419" w14:textId="77777777" w:rsidR="00407C56" w:rsidRDefault="00407C5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CC82" w14:textId="77777777" w:rsidR="0059404E" w:rsidRDefault="005940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461120">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461120">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E634" w14:textId="77777777" w:rsidR="0059404E" w:rsidRDefault="005940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0DC71" w14:textId="77777777" w:rsidR="00407C56" w:rsidRDefault="00407C56" w:rsidP="00984A99">
      <w:r>
        <w:separator/>
      </w:r>
    </w:p>
  </w:footnote>
  <w:footnote w:type="continuationSeparator" w:id="0">
    <w:p w14:paraId="0177EB5E" w14:textId="77777777" w:rsidR="00407C56" w:rsidRDefault="00407C5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49DB8" w14:textId="77777777" w:rsidR="0059404E" w:rsidRDefault="005940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80A068C" w14:textId="6E3B93BA" w:rsidR="00C958C1" w:rsidRPr="005A117E" w:rsidRDefault="0059404E" w:rsidP="009B64CF">
                          <w:pPr>
                            <w:pStyle w:val="Encabezado"/>
                            <w:jc w:val="right"/>
                            <w:rPr>
                              <w:rFonts w:ascii="Montserrat" w:eastAsiaTheme="minorEastAsia" w:hAnsi="Montserrat" w:cstheme="minorHAnsi"/>
                              <w:b/>
                              <w:sz w:val="16"/>
                              <w:szCs w:val="16"/>
                              <w:lang w:val="es-ES_tradnl"/>
                            </w:rPr>
                          </w:pPr>
                          <w:r w:rsidRPr="0059404E">
                            <w:rPr>
                              <w:rFonts w:ascii="Montserrat" w:eastAsiaTheme="minorEastAsia" w:hAnsi="Montserrat" w:cstheme="minorHAnsi"/>
                              <w:b/>
                              <w:sz w:val="16"/>
                              <w:szCs w:val="16"/>
                              <w:lang w:val="es-ES_tradnl"/>
                            </w:rPr>
                            <w:t>LA-50-GYR-050GYR020-N-48-2024</w:t>
                          </w:r>
                        </w:p>
                        <w:p w14:paraId="6F5088BC" w14:textId="6D13C3B2" w:rsidR="00C958C1" w:rsidRPr="00C0299D" w:rsidRDefault="00C958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280A068C" w14:textId="6E3B93BA" w:rsidR="00C958C1" w:rsidRPr="005A117E" w:rsidRDefault="0059404E" w:rsidP="009B64CF">
                    <w:pPr>
                      <w:pStyle w:val="Encabezado"/>
                      <w:jc w:val="right"/>
                      <w:rPr>
                        <w:rFonts w:ascii="Montserrat" w:eastAsiaTheme="minorEastAsia" w:hAnsi="Montserrat" w:cstheme="minorHAnsi"/>
                        <w:b/>
                        <w:sz w:val="16"/>
                        <w:szCs w:val="16"/>
                        <w:lang w:val="es-ES_tradnl"/>
                      </w:rPr>
                    </w:pPr>
                    <w:r w:rsidRPr="0059404E">
                      <w:rPr>
                        <w:rFonts w:ascii="Montserrat" w:eastAsiaTheme="minorEastAsia" w:hAnsi="Montserrat" w:cstheme="minorHAnsi"/>
                        <w:b/>
                        <w:sz w:val="16"/>
                        <w:szCs w:val="16"/>
                        <w:lang w:val="es-ES_tradnl"/>
                      </w:rPr>
                      <w:t>LA-50-GYR-050GYR020-N-48-2024</w:t>
                    </w:r>
                    <w:bookmarkStart w:id="1" w:name="_GoBack"/>
                    <w:bookmarkEnd w:id="1"/>
                  </w:p>
                  <w:p w14:paraId="6F5088BC" w14:textId="6D13C3B2" w:rsidR="00C958C1" w:rsidRPr="00C0299D" w:rsidRDefault="00C958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39F9C" w14:textId="77777777" w:rsidR="0059404E" w:rsidRDefault="005940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2D6489"/>
    <w:rsid w:val="00313CCC"/>
    <w:rsid w:val="00315AAC"/>
    <w:rsid w:val="00336541"/>
    <w:rsid w:val="0034002B"/>
    <w:rsid w:val="00365F3B"/>
    <w:rsid w:val="00376113"/>
    <w:rsid w:val="00394778"/>
    <w:rsid w:val="00397B5E"/>
    <w:rsid w:val="003D272B"/>
    <w:rsid w:val="003F50AB"/>
    <w:rsid w:val="004070D3"/>
    <w:rsid w:val="00407C56"/>
    <w:rsid w:val="00413094"/>
    <w:rsid w:val="00420FF2"/>
    <w:rsid w:val="00421AC3"/>
    <w:rsid w:val="00447ADC"/>
    <w:rsid w:val="004504EA"/>
    <w:rsid w:val="00461120"/>
    <w:rsid w:val="00467062"/>
    <w:rsid w:val="00492F1E"/>
    <w:rsid w:val="004A06BC"/>
    <w:rsid w:val="004D4FC4"/>
    <w:rsid w:val="004F6150"/>
    <w:rsid w:val="005023FC"/>
    <w:rsid w:val="00527AF3"/>
    <w:rsid w:val="00552D7F"/>
    <w:rsid w:val="00570363"/>
    <w:rsid w:val="0059404E"/>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87D0E"/>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B7FBFCC7-11E8-4AD8-93E1-123D7135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71</Words>
  <Characters>393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43</cp:revision>
  <cp:lastPrinted>2024-01-19T19:17:00Z</cp:lastPrinted>
  <dcterms:created xsi:type="dcterms:W3CDTF">2024-01-04T17:37:00Z</dcterms:created>
  <dcterms:modified xsi:type="dcterms:W3CDTF">2024-03-26T18:13:00Z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