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68E6FC" w14:textId="77777777" w:rsidR="003C0605" w:rsidRDefault="003C0605" w:rsidP="003C0605">
      <w:pPr>
        <w:jc w:val="center"/>
        <w:rPr>
          <w:rFonts w:ascii="Montserrat" w:hAnsi="Montserrat"/>
          <w:b/>
          <w:bCs/>
          <w:sz w:val="20"/>
          <w:szCs w:val="20"/>
        </w:rPr>
      </w:pPr>
      <w:r>
        <w:rPr>
          <w:rFonts w:ascii="Montserrat" w:hAnsi="Montserrat"/>
          <w:b/>
          <w:bCs/>
          <w:sz w:val="20"/>
          <w:szCs w:val="20"/>
        </w:rPr>
        <w:t>ANEXO NUMERO 21 (VEINTIUNO)</w:t>
      </w:r>
    </w:p>
    <w:p w14:paraId="5C722684" w14:textId="77777777" w:rsidR="003C0605" w:rsidRDefault="003C0605" w:rsidP="003C0605">
      <w:pPr>
        <w:jc w:val="center"/>
        <w:rPr>
          <w:rFonts w:ascii="Montserrat" w:hAnsi="Montserrat"/>
          <w:b/>
          <w:bCs/>
          <w:sz w:val="20"/>
          <w:szCs w:val="20"/>
        </w:rPr>
      </w:pPr>
    </w:p>
    <w:p w14:paraId="223C6F0C" w14:textId="77777777" w:rsidR="003C0605" w:rsidRDefault="003C0605" w:rsidP="003C0605">
      <w:pPr>
        <w:jc w:val="center"/>
        <w:rPr>
          <w:rFonts w:ascii="Montserrat" w:hAnsi="Montserrat"/>
          <w:b/>
          <w:bCs/>
          <w:sz w:val="20"/>
          <w:szCs w:val="20"/>
        </w:rPr>
      </w:pPr>
      <w:r>
        <w:rPr>
          <w:rFonts w:ascii="Montserrat" w:hAnsi="Montserrat"/>
          <w:b/>
          <w:bCs/>
          <w:sz w:val="20"/>
          <w:szCs w:val="20"/>
        </w:rPr>
        <w:t xml:space="preserve">MANIFIESTO DE NO CONFLICTO DE INTERÉS </w:t>
      </w:r>
    </w:p>
    <w:p w14:paraId="037CD1B7" w14:textId="77777777" w:rsidR="003C0605" w:rsidRDefault="003C0605" w:rsidP="003C0605">
      <w:pPr>
        <w:jc w:val="center"/>
        <w:rPr>
          <w:rFonts w:ascii="Montserrat" w:hAnsi="Montserrat"/>
          <w:sz w:val="20"/>
          <w:szCs w:val="20"/>
        </w:rPr>
      </w:pPr>
      <w:r>
        <w:rPr>
          <w:rFonts w:ascii="Montserrat" w:hAnsi="Montserrat"/>
          <w:sz w:val="20"/>
          <w:szCs w:val="20"/>
        </w:rPr>
        <w:t>PREFERENTEMENTE EN PAPEL MEMBRETADO DEL PARTICIPANTE.</w:t>
      </w:r>
    </w:p>
    <w:p w14:paraId="66860F5A" w14:textId="77777777" w:rsidR="003C0605" w:rsidRDefault="003C0605" w:rsidP="003C0605">
      <w:pPr>
        <w:jc w:val="center"/>
        <w:rPr>
          <w:rFonts w:ascii="Montserrat" w:hAnsi="Montserrat"/>
          <w:sz w:val="20"/>
          <w:szCs w:val="20"/>
        </w:rPr>
      </w:pPr>
    </w:p>
    <w:p w14:paraId="4007E08A" w14:textId="77777777" w:rsidR="003C0605" w:rsidRDefault="003C0605" w:rsidP="003C0605">
      <w:pPr>
        <w:jc w:val="both"/>
        <w:rPr>
          <w:rFonts w:ascii="Montserrat" w:hAnsi="Montserrat"/>
          <w:sz w:val="20"/>
          <w:szCs w:val="20"/>
        </w:rPr>
      </w:pPr>
    </w:p>
    <w:p w14:paraId="093DD6BE" w14:textId="77777777" w:rsidR="003C0605" w:rsidRDefault="003C0605" w:rsidP="003C0605">
      <w:pPr>
        <w:jc w:val="both"/>
        <w:rPr>
          <w:rFonts w:ascii="Montserrat" w:hAnsi="Montserrat"/>
          <w:sz w:val="20"/>
          <w:szCs w:val="20"/>
        </w:rPr>
      </w:pPr>
      <w:r>
        <w:rPr>
          <w:rFonts w:ascii="Montserrat" w:hAnsi="Montserrat"/>
          <w:sz w:val="20"/>
          <w:szCs w:val="20"/>
        </w:rPr>
        <w:t>Lugar y Fecha,  a _____ de ___________________ del 20___.</w:t>
      </w:r>
    </w:p>
    <w:p w14:paraId="2463EAE0" w14:textId="77777777" w:rsidR="003C0605" w:rsidRDefault="003C0605" w:rsidP="003C0605">
      <w:pPr>
        <w:jc w:val="both"/>
        <w:rPr>
          <w:rFonts w:ascii="Montserrat" w:hAnsi="Montserrat"/>
          <w:sz w:val="20"/>
          <w:szCs w:val="20"/>
        </w:rPr>
      </w:pPr>
    </w:p>
    <w:p w14:paraId="28366187" w14:textId="77777777" w:rsidR="003C0605" w:rsidRDefault="003C0605" w:rsidP="003C0605">
      <w:pPr>
        <w:jc w:val="both"/>
        <w:rPr>
          <w:rFonts w:ascii="Montserrat" w:hAnsi="Montserrat"/>
          <w:sz w:val="20"/>
          <w:szCs w:val="20"/>
        </w:rPr>
      </w:pPr>
      <w:r>
        <w:rPr>
          <w:rFonts w:ascii="Montserrat" w:hAnsi="Montserrat"/>
          <w:sz w:val="20"/>
          <w:szCs w:val="20"/>
        </w:rPr>
        <w:t>INSTITUTO MEXICANO DEL SEGURO SOCIAL</w:t>
      </w:r>
    </w:p>
    <w:p w14:paraId="49483CD4" w14:textId="77777777" w:rsidR="003C0605" w:rsidRDefault="003C0605" w:rsidP="003C0605">
      <w:pPr>
        <w:jc w:val="both"/>
        <w:rPr>
          <w:rFonts w:ascii="Montserrat" w:hAnsi="Montserrat"/>
          <w:sz w:val="20"/>
          <w:szCs w:val="20"/>
        </w:rPr>
      </w:pPr>
      <w:r>
        <w:rPr>
          <w:rFonts w:ascii="Montserrat" w:hAnsi="Montserrat"/>
          <w:sz w:val="20"/>
          <w:szCs w:val="20"/>
        </w:rPr>
        <w:t>UMAE HOSPITAL DE ESPECIALIDADES C.M.N.O.</w:t>
      </w:r>
    </w:p>
    <w:p w14:paraId="7352611C" w14:textId="77777777" w:rsidR="003C0605" w:rsidRDefault="003C0605" w:rsidP="003C0605">
      <w:pPr>
        <w:jc w:val="both"/>
        <w:rPr>
          <w:rFonts w:ascii="Montserrat" w:hAnsi="Montserrat"/>
          <w:sz w:val="20"/>
          <w:szCs w:val="20"/>
        </w:rPr>
      </w:pPr>
      <w:r>
        <w:rPr>
          <w:rFonts w:ascii="Montserrat" w:hAnsi="Montserrat"/>
          <w:sz w:val="20"/>
          <w:szCs w:val="20"/>
        </w:rPr>
        <w:t xml:space="preserve">DIRECCIÓN GENERAL </w:t>
      </w:r>
    </w:p>
    <w:p w14:paraId="3A64760B" w14:textId="77777777" w:rsidR="003C0605" w:rsidRDefault="003C0605" w:rsidP="003C0605">
      <w:pPr>
        <w:jc w:val="both"/>
        <w:rPr>
          <w:rFonts w:ascii="Montserrat" w:hAnsi="Montserrat"/>
          <w:sz w:val="20"/>
          <w:szCs w:val="20"/>
        </w:rPr>
      </w:pPr>
      <w:r>
        <w:rPr>
          <w:rFonts w:ascii="Montserrat" w:hAnsi="Montserrat"/>
          <w:sz w:val="20"/>
          <w:szCs w:val="20"/>
        </w:rPr>
        <w:t>DIRECCIÓN ADMINISTRATIVA</w:t>
      </w:r>
    </w:p>
    <w:p w14:paraId="3B115C0A" w14:textId="77777777" w:rsidR="003C0605" w:rsidRDefault="003C0605" w:rsidP="003C0605">
      <w:pPr>
        <w:jc w:val="both"/>
        <w:rPr>
          <w:rFonts w:ascii="Montserrat" w:hAnsi="Montserrat"/>
          <w:sz w:val="20"/>
          <w:szCs w:val="20"/>
        </w:rPr>
      </w:pPr>
      <w:r>
        <w:rPr>
          <w:rFonts w:ascii="Montserrat" w:hAnsi="Montserrat"/>
          <w:sz w:val="20"/>
          <w:szCs w:val="20"/>
        </w:rPr>
        <w:t>DEPARTAMENTO DE ABASTECIMIENTO</w:t>
      </w:r>
    </w:p>
    <w:p w14:paraId="2404AF85" w14:textId="77777777" w:rsidR="003C0605" w:rsidRDefault="003C0605" w:rsidP="003C0605">
      <w:pPr>
        <w:jc w:val="both"/>
        <w:rPr>
          <w:rFonts w:ascii="Montserrat" w:hAnsi="Montserrat"/>
          <w:sz w:val="20"/>
          <w:szCs w:val="20"/>
        </w:rPr>
      </w:pPr>
    </w:p>
    <w:p w14:paraId="62CE4A85" w14:textId="77777777" w:rsidR="003C0605" w:rsidRDefault="003C0605" w:rsidP="003C0605">
      <w:pPr>
        <w:jc w:val="both"/>
        <w:rPr>
          <w:rFonts w:ascii="Montserrat" w:hAnsi="Montserrat"/>
          <w:sz w:val="20"/>
          <w:szCs w:val="20"/>
        </w:rPr>
      </w:pPr>
    </w:p>
    <w:p w14:paraId="1F0DBBEA" w14:textId="77777777" w:rsidR="003C0605" w:rsidRDefault="003C0605" w:rsidP="003C0605">
      <w:pPr>
        <w:jc w:val="both"/>
        <w:rPr>
          <w:rFonts w:ascii="Montserrat" w:hAnsi="Montserrat"/>
          <w:sz w:val="20"/>
          <w:szCs w:val="20"/>
        </w:rPr>
      </w:pPr>
      <w:r>
        <w:rPr>
          <w:rFonts w:ascii="Montserrat" w:hAnsi="Montserrat"/>
          <w:sz w:val="20"/>
          <w:szCs w:val="20"/>
        </w:rPr>
        <w:t xml:space="preserve">______________(Nombre)________ , en mi carácter de _________________________, de la empresa denominada (nombre, denominación o razón social de quien otorga el poder), con fundamento en el artículo </w:t>
      </w:r>
      <w:r w:rsidRPr="00753F8B">
        <w:rPr>
          <w:rFonts w:ascii="Montserrat" w:hAnsi="Montserrat"/>
          <w:b/>
          <w:sz w:val="20"/>
          <w:szCs w:val="20"/>
        </w:rPr>
        <w:t>49</w:t>
      </w:r>
      <w:r>
        <w:rPr>
          <w:rFonts w:ascii="Montserrat" w:hAnsi="Montserrat"/>
          <w:sz w:val="20"/>
          <w:szCs w:val="20"/>
        </w:rPr>
        <w:t xml:space="preserve"> fracción </w:t>
      </w:r>
      <w:r w:rsidRPr="00753F8B">
        <w:rPr>
          <w:rFonts w:ascii="Montserrat" w:hAnsi="Montserrat"/>
          <w:b/>
          <w:sz w:val="20"/>
          <w:szCs w:val="20"/>
        </w:rPr>
        <w:t>IX</w:t>
      </w:r>
      <w:r>
        <w:rPr>
          <w:rFonts w:ascii="Montserrat" w:hAnsi="Montserrat"/>
          <w:sz w:val="20"/>
          <w:szCs w:val="20"/>
        </w:rPr>
        <w:t xml:space="preserve"> de la Ley General de Responsabilidades Administrativas, manifiesto bajo protesta a decir verdad, que no desempeño empleo, cargo o comisión en el servicio público, o en su caso, que a pesar de desempeñarlo, con la formalización del contrato correspondiente no se actualiza un conflicto de interés</w:t>
      </w:r>
    </w:p>
    <w:p w14:paraId="6CEED38D" w14:textId="77777777" w:rsidR="003C0605" w:rsidRDefault="003C0605" w:rsidP="003C0605">
      <w:pPr>
        <w:jc w:val="both"/>
        <w:rPr>
          <w:rFonts w:ascii="Montserrat" w:hAnsi="Montserrat"/>
          <w:sz w:val="20"/>
          <w:szCs w:val="20"/>
        </w:rPr>
      </w:pPr>
    </w:p>
    <w:p w14:paraId="2136B65F" w14:textId="77777777" w:rsidR="003C0605" w:rsidRDefault="003C0605" w:rsidP="003C0605">
      <w:pPr>
        <w:jc w:val="both"/>
        <w:rPr>
          <w:rFonts w:ascii="Montserrat" w:hAnsi="Montserrat"/>
          <w:sz w:val="20"/>
          <w:szCs w:val="20"/>
        </w:rPr>
      </w:pPr>
    </w:p>
    <w:p w14:paraId="4AFF0E70" w14:textId="77777777" w:rsidR="003C0605" w:rsidRDefault="003C0605" w:rsidP="003C0605">
      <w:pPr>
        <w:jc w:val="both"/>
        <w:rPr>
          <w:rFonts w:ascii="Montserrat" w:hAnsi="Montserrat"/>
          <w:sz w:val="20"/>
          <w:szCs w:val="20"/>
        </w:rPr>
      </w:pPr>
    </w:p>
    <w:p w14:paraId="35D9B3CF" w14:textId="77777777" w:rsidR="003C0605" w:rsidRDefault="003C0605" w:rsidP="003C0605">
      <w:pPr>
        <w:jc w:val="both"/>
        <w:rPr>
          <w:rFonts w:ascii="Montserrat" w:hAnsi="Montserrat"/>
          <w:sz w:val="20"/>
          <w:szCs w:val="20"/>
        </w:rPr>
      </w:pPr>
    </w:p>
    <w:p w14:paraId="7BD3CCDC" w14:textId="77777777" w:rsidR="003C0605" w:rsidRDefault="003C0605" w:rsidP="003C0605">
      <w:pPr>
        <w:jc w:val="both"/>
        <w:rPr>
          <w:rFonts w:ascii="Montserrat" w:hAnsi="Montserrat"/>
          <w:sz w:val="20"/>
          <w:szCs w:val="20"/>
        </w:rPr>
      </w:pPr>
    </w:p>
    <w:p w14:paraId="07670AC3" w14:textId="77777777" w:rsidR="003C0605" w:rsidRDefault="003C0605" w:rsidP="003C0605">
      <w:pPr>
        <w:jc w:val="both"/>
        <w:rPr>
          <w:rFonts w:ascii="Montserrat" w:hAnsi="Montserrat"/>
          <w:sz w:val="20"/>
          <w:szCs w:val="20"/>
        </w:rPr>
      </w:pPr>
    </w:p>
    <w:p w14:paraId="17149177" w14:textId="77777777" w:rsidR="003C0605" w:rsidRDefault="003C0605" w:rsidP="003C0605">
      <w:pPr>
        <w:jc w:val="center"/>
        <w:rPr>
          <w:rFonts w:ascii="Montserrat" w:hAnsi="Montserrat"/>
          <w:sz w:val="20"/>
          <w:szCs w:val="20"/>
        </w:rPr>
      </w:pPr>
    </w:p>
    <w:p w14:paraId="0B1D45AB" w14:textId="77777777" w:rsidR="003C0605" w:rsidRDefault="003C0605" w:rsidP="003C0605">
      <w:pPr>
        <w:jc w:val="center"/>
        <w:rPr>
          <w:rFonts w:ascii="Montserrat" w:hAnsi="Montserrat"/>
          <w:sz w:val="20"/>
          <w:szCs w:val="20"/>
        </w:rPr>
      </w:pPr>
    </w:p>
    <w:p w14:paraId="7D0676E0" w14:textId="77777777" w:rsidR="003C0605" w:rsidRDefault="003C0605" w:rsidP="003C0605">
      <w:pPr>
        <w:jc w:val="center"/>
        <w:rPr>
          <w:rFonts w:ascii="Montserrat" w:hAnsi="Montserrat"/>
          <w:sz w:val="20"/>
          <w:szCs w:val="20"/>
        </w:rPr>
      </w:pPr>
      <w:r>
        <w:rPr>
          <w:rFonts w:ascii="Montserrat" w:hAnsi="Montserrat"/>
          <w:sz w:val="20"/>
          <w:szCs w:val="20"/>
        </w:rPr>
        <w:t>(UTILIZAR ÚNICAMENTE EL PÁRRAFO QUE CORRESPONDA)</w:t>
      </w:r>
    </w:p>
    <w:p w14:paraId="7C0B73B2" w14:textId="77777777" w:rsidR="003C0605" w:rsidRDefault="003C0605" w:rsidP="003C0605">
      <w:pPr>
        <w:jc w:val="center"/>
        <w:rPr>
          <w:rFonts w:ascii="Montserrat" w:hAnsi="Montserrat"/>
          <w:sz w:val="20"/>
          <w:szCs w:val="20"/>
        </w:rPr>
      </w:pPr>
    </w:p>
    <w:p w14:paraId="5E626B53" w14:textId="77777777" w:rsidR="003C0605" w:rsidRDefault="003C0605" w:rsidP="003C0605">
      <w:pPr>
        <w:jc w:val="center"/>
        <w:rPr>
          <w:rFonts w:ascii="Montserrat" w:hAnsi="Montserrat"/>
          <w:sz w:val="20"/>
          <w:szCs w:val="20"/>
        </w:rPr>
      </w:pPr>
      <w:r>
        <w:rPr>
          <w:rFonts w:ascii="Montserrat" w:hAnsi="Montserrat"/>
          <w:sz w:val="20"/>
          <w:szCs w:val="20"/>
        </w:rPr>
        <w:t>_______________________________________________</w:t>
      </w:r>
    </w:p>
    <w:p w14:paraId="00BC2C24" w14:textId="77777777" w:rsidR="003C0605" w:rsidRDefault="003C0605" w:rsidP="003C0605">
      <w:pPr>
        <w:jc w:val="center"/>
        <w:rPr>
          <w:rFonts w:ascii="Montserrat" w:hAnsi="Montserrat"/>
          <w:sz w:val="20"/>
          <w:szCs w:val="20"/>
        </w:rPr>
      </w:pPr>
    </w:p>
    <w:p w14:paraId="4DF62483" w14:textId="77777777" w:rsidR="003C0605" w:rsidRDefault="003C0605" w:rsidP="003C0605">
      <w:pPr>
        <w:jc w:val="center"/>
        <w:rPr>
          <w:rFonts w:ascii="Montserrat" w:hAnsi="Montserrat"/>
          <w:sz w:val="20"/>
          <w:szCs w:val="20"/>
        </w:rPr>
      </w:pPr>
      <w:r>
        <w:rPr>
          <w:rFonts w:ascii="Montserrat" w:hAnsi="Montserrat"/>
          <w:sz w:val="20"/>
          <w:szCs w:val="20"/>
        </w:rPr>
        <w:t>NOMBRE Y FIRMA DE LOS SOCIOS O ACCIONISTAS</w:t>
      </w:r>
    </w:p>
    <w:p w14:paraId="76E3A1B6" w14:textId="77777777" w:rsidR="003C0605" w:rsidRDefault="003C0605" w:rsidP="003C0605">
      <w:pPr>
        <w:jc w:val="center"/>
        <w:rPr>
          <w:rFonts w:ascii="Montserrat" w:hAnsi="Montserrat"/>
          <w:sz w:val="20"/>
          <w:szCs w:val="20"/>
        </w:rPr>
      </w:pPr>
      <w:r>
        <w:rPr>
          <w:rFonts w:ascii="Montserrat" w:hAnsi="Montserrat"/>
          <w:sz w:val="20"/>
          <w:szCs w:val="20"/>
        </w:rPr>
        <w:t>QUE EJERZAN CONTROL SOBRE LA SOCIEDAD</w:t>
      </w:r>
    </w:p>
    <w:p w14:paraId="15BFAC8B" w14:textId="77777777" w:rsidR="003C0605" w:rsidRDefault="003C0605" w:rsidP="003C0605">
      <w:pPr>
        <w:jc w:val="center"/>
        <w:rPr>
          <w:rFonts w:ascii="Montserrat" w:hAnsi="Montserrat"/>
          <w:sz w:val="20"/>
          <w:szCs w:val="20"/>
        </w:rPr>
      </w:pPr>
    </w:p>
    <w:p w14:paraId="754B19D9" w14:textId="77777777" w:rsidR="003C0605" w:rsidRDefault="003C0605" w:rsidP="003C0605">
      <w:pPr>
        <w:jc w:val="center"/>
        <w:rPr>
          <w:rFonts w:ascii="Montserrat" w:hAnsi="Montserrat"/>
          <w:sz w:val="20"/>
          <w:szCs w:val="20"/>
        </w:rPr>
      </w:pPr>
    </w:p>
    <w:p w14:paraId="5D2B935D" w14:textId="77777777" w:rsidR="003C0605" w:rsidRPr="00D34F96" w:rsidRDefault="003C0605" w:rsidP="003C0605">
      <w:r>
        <w:rPr>
          <w:rFonts w:ascii="Montserrat" w:hAnsi="Montserrat"/>
          <w:sz w:val="20"/>
          <w:szCs w:val="20"/>
        </w:rPr>
        <w:t>Nota: la presentación de este documento es obligatoria  para el Participante, entendiéndose que en caso de no presentarla su propuesta será desechada y no se tomara en cuenta para la adjudicación.</w:t>
      </w:r>
    </w:p>
    <w:p w14:paraId="528594BF" w14:textId="1D6AF46D" w:rsidR="00413094" w:rsidRPr="00011E1C" w:rsidRDefault="00413094" w:rsidP="00011E1C"/>
    <w:sectPr w:rsidR="00413094" w:rsidRPr="00011E1C" w:rsidSect="00801DB0">
      <w:headerReference w:type="even" r:id="rId12"/>
      <w:headerReference w:type="default" r:id="rId13"/>
      <w:footerReference w:type="even" r:id="rId14"/>
      <w:footerReference w:type="default" r:id="rId15"/>
      <w:headerReference w:type="first" r:id="rId16"/>
      <w:footerReference w:type="first" r:id="rId17"/>
      <w:pgSz w:w="12240" w:h="15840"/>
      <w:pgMar w:top="2083" w:right="1276" w:bottom="2410" w:left="1276" w:header="2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F5197E" w14:textId="77777777" w:rsidR="006A08FB" w:rsidRDefault="006A08FB" w:rsidP="00984A99">
      <w:r>
        <w:separator/>
      </w:r>
    </w:p>
  </w:endnote>
  <w:endnote w:type="continuationSeparator" w:id="0">
    <w:p w14:paraId="5C41A97B" w14:textId="77777777" w:rsidR="006A08FB" w:rsidRDefault="006A08FB"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G Palacio (WN)">
    <w:altName w:val="Times New Roman"/>
    <w:charset w:val="00"/>
    <w:family w:val="roman"/>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835FA8" w14:textId="77777777" w:rsidR="006B5C3B" w:rsidRDefault="006B5C3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9845748"/>
      <w:docPartObj>
        <w:docPartGallery w:val="Page Numbers (Bottom of Page)"/>
        <w:docPartUnique/>
      </w:docPartObj>
    </w:sdtPr>
    <w:sdtEndPr/>
    <w:sdtContent>
      <w:sdt>
        <w:sdtPr>
          <w:id w:val="860082579"/>
          <w:docPartObj>
            <w:docPartGallery w:val="Page Numbers (Top of Page)"/>
            <w:docPartUnique/>
          </w:docPartObj>
        </w:sdtPr>
        <w:sdtEndPr/>
        <w:sdtContent>
          <w:p w14:paraId="66CE9984" w14:textId="7F9DCBBB" w:rsidR="00C958C1" w:rsidRDefault="00C958C1">
            <w:pPr>
              <w:pStyle w:val="Piedepgina"/>
              <w:jc w:val="right"/>
            </w:pPr>
            <w:r w:rsidRPr="00801DB0">
              <w:rPr>
                <w:rFonts w:ascii="Montserrat" w:eastAsiaTheme="minorEastAsia" w:hAnsi="Montserrat"/>
                <w:noProof/>
                <w:sz w:val="16"/>
                <w:szCs w:val="16"/>
                <w:lang w:eastAsia="es-MX"/>
              </w:rPr>
              <mc:AlternateContent>
                <mc:Choice Requires="wps">
                  <w:drawing>
                    <wp:anchor distT="0" distB="0" distL="114300" distR="114300" simplePos="0" relativeHeight="251668480" behindDoc="0" locked="0" layoutInCell="1" allowOverlap="1" wp14:anchorId="38108B29" wp14:editId="2A784A64">
                      <wp:simplePos x="0" y="0"/>
                      <wp:positionH relativeFrom="column">
                        <wp:posOffset>-114935</wp:posOffset>
                      </wp:positionH>
                      <wp:positionV relativeFrom="paragraph">
                        <wp:posOffset>-768350</wp:posOffset>
                      </wp:positionV>
                      <wp:extent cx="4835525" cy="35242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5525" cy="352425"/>
                              </a:xfrm>
                              <a:prstGeom prst="rect">
                                <a:avLst/>
                              </a:prstGeom>
                              <a:noFill/>
                              <a:ln w="9525">
                                <a:noFill/>
                                <a:miter lim="800000"/>
                                <a:headEnd/>
                                <a:tailEnd/>
                              </a:ln>
                            </wps:spPr>
                            <wps:txbx>
                              <w:txbxContent>
                                <w:p w14:paraId="19DA952F" w14:textId="77777777" w:rsidR="00C958C1" w:rsidRPr="001B45F5" w:rsidRDefault="00C958C1" w:rsidP="001829B9">
                                  <w:pPr>
                                    <w:rPr>
                                      <w:rFonts w:ascii="Montserrat" w:hAnsi="Montserrat"/>
                                      <w:b/>
                                      <w:color w:val="B79A5E"/>
                                      <w:sz w:val="12"/>
                                      <w:szCs w:val="12"/>
                                    </w:rPr>
                                  </w:pPr>
                                  <w:r w:rsidRPr="005F37F7">
                                    <w:rPr>
                                      <w:rFonts w:ascii="Montserrat" w:hAnsi="Montserrat"/>
                                      <w:b/>
                                      <w:color w:val="B79A5E"/>
                                      <w:sz w:val="12"/>
                                      <w:szCs w:val="12"/>
                                    </w:rPr>
                                    <w:t>Belisario Domínguez No. 1000, Col. Independencia, C. P. 44340, Guadalajara, Jal. Tel.</w:t>
                                  </w:r>
                                  <w:r>
                                    <w:rPr>
                                      <w:rFonts w:ascii="Montserrat" w:hAnsi="Montserrat"/>
                                      <w:b/>
                                      <w:color w:val="B79A5E"/>
                                      <w:sz w:val="12"/>
                                      <w:szCs w:val="12"/>
                                    </w:rPr>
                                    <w:t xml:space="preserve"> 33 3668 3000                   </w:t>
                                  </w:r>
                                  <w:r w:rsidRPr="005F37F7">
                                    <w:rPr>
                                      <w:rFonts w:ascii="Montserrat" w:hAnsi="Montserrat"/>
                                      <w:b/>
                                      <w:color w:val="B79A5E"/>
                                      <w:sz w:val="12"/>
                                      <w:szCs w:val="12"/>
                                    </w:rPr>
                                    <w:t>www.imss.gob.mx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7" type="#_x0000_t202" style="position:absolute;left:0;text-align:left;margin-left:-9.05pt;margin-top:-60.5pt;width:380.75pt;height:2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" filled="f" stroked="f">
                      <v:textbox>
                        <w:txbxContent>
                          <w:p w14:paraId="19DA952F" w14:textId="77777777" w:rsidR="00C958C1" w:rsidRPr="001B45F5" w:rsidRDefault="00C958C1" w:rsidP="001829B9">
                            <w:pPr>
                              <w:rPr>
                                <w:rFonts w:ascii="Montserrat" w:hAnsi="Montserrat"/>
                                <w:b/>
                                <w:color w:val="B79A5E"/>
                                <w:sz w:val="12"/>
                                <w:szCs w:val="12"/>
                              </w:rPr>
                            </w:pPr>
                            <w:r w:rsidRPr="005F37F7">
                              <w:rPr>
                                <w:rFonts w:ascii="Montserrat" w:hAnsi="Montserrat"/>
                                <w:b/>
                                <w:color w:val="B79A5E"/>
                                <w:sz w:val="12"/>
                                <w:szCs w:val="12"/>
                              </w:rPr>
                              <w:t>Belisario Domínguez No. 1000, Col. Independencia, C. P. 44340, Guadalajara, Jal. Tel.</w:t>
                            </w:r>
                            <w:r>
                              <w:rPr>
                                <w:rFonts w:ascii="Montserrat" w:hAnsi="Montserrat"/>
                                <w:b/>
                                <w:color w:val="B79A5E"/>
                                <w:sz w:val="12"/>
                                <w:szCs w:val="12"/>
                              </w:rPr>
                              <w:t xml:space="preserve"> 33 3668 3000                   </w:t>
                            </w:r>
                            <w:r w:rsidRPr="005F37F7">
                              <w:rPr>
                                <w:rFonts w:ascii="Montserrat" w:hAnsi="Montserrat"/>
                                <w:b/>
                                <w:color w:val="B79A5E"/>
                                <w:sz w:val="12"/>
                                <w:szCs w:val="12"/>
                              </w:rPr>
                              <w:t>www.imss.gob.mx</w:t>
                            </w:r>
                          </w:p>
                        </w:txbxContent>
                      </v:textbox>
                    </v:shape>
                  </w:pict>
                </mc:Fallback>
              </mc:AlternateContent>
            </w:r>
            <w:r w:rsidRPr="00801DB0">
              <w:rPr>
                <w:rFonts w:ascii="Montserrat" w:hAnsi="Montserrat"/>
                <w:noProof/>
                <w:sz w:val="16"/>
                <w:szCs w:val="16"/>
                <w:lang w:eastAsia="es-MX"/>
              </w:rPr>
              <w:drawing>
                <wp:anchor distT="0" distB="0" distL="114300" distR="114300" simplePos="0" relativeHeight="251670528" behindDoc="1" locked="0" layoutInCell="1" allowOverlap="1" wp14:anchorId="6B8C7689" wp14:editId="76A170FB">
                  <wp:simplePos x="0" y="0"/>
                  <wp:positionH relativeFrom="column">
                    <wp:posOffset>-810260</wp:posOffset>
                  </wp:positionH>
                  <wp:positionV relativeFrom="paragraph">
                    <wp:posOffset>-1187450</wp:posOffset>
                  </wp:positionV>
                  <wp:extent cx="7800975" cy="1605280"/>
                  <wp:effectExtent l="0" t="0" r="0" b="0"/>
                  <wp:wrapNone/>
                  <wp:docPr id="1" name="Imagen 5"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305292" name="Imagen 5" descr="Forma&#10;&#10;Descripción generada automáticamente"/>
                          <pic:cNvPicPr/>
                        </pic:nvPicPr>
                        <pic:blipFill>
                          <a:blip r:embed="rId1"/>
                          <a:stretch>
                            <a:fillRect/>
                          </a:stretch>
                        </pic:blipFill>
                        <pic:spPr>
                          <a:xfrm>
                            <a:off x="0" y="0"/>
                            <a:ext cx="7800975" cy="1605280"/>
                          </a:xfrm>
                          <a:prstGeom prst="rect">
                            <a:avLst/>
                          </a:prstGeom>
                        </pic:spPr>
                      </pic:pic>
                    </a:graphicData>
                  </a:graphic>
                  <wp14:sizeRelH relativeFrom="margin">
                    <wp14:pctWidth>0</wp14:pctWidth>
                  </wp14:sizeRelH>
                  <wp14:sizeRelV relativeFrom="margin">
                    <wp14:pctHeight>0</wp14:pctHeight>
                  </wp14:sizeRelV>
                </wp:anchor>
              </w:drawing>
            </w:r>
            <w:r w:rsidRPr="00801DB0">
              <w:rPr>
                <w:rFonts w:ascii="Montserrat" w:hAnsi="Montserrat"/>
                <w:sz w:val="16"/>
                <w:szCs w:val="16"/>
                <w:lang w:val="es-ES"/>
              </w:rPr>
              <w:t xml:space="preserve">Página </w:t>
            </w:r>
            <w:r w:rsidRPr="00801DB0">
              <w:rPr>
                <w:rFonts w:ascii="Montserrat" w:hAnsi="Montserrat"/>
                <w:b/>
                <w:bCs/>
                <w:sz w:val="16"/>
                <w:szCs w:val="16"/>
              </w:rPr>
              <w:fldChar w:fldCharType="begin"/>
            </w:r>
            <w:r w:rsidRPr="00801DB0">
              <w:rPr>
                <w:rFonts w:ascii="Montserrat" w:hAnsi="Montserrat"/>
                <w:b/>
                <w:bCs/>
                <w:sz w:val="16"/>
                <w:szCs w:val="16"/>
              </w:rPr>
              <w:instrText>PAGE</w:instrText>
            </w:r>
            <w:r w:rsidRPr="00801DB0">
              <w:rPr>
                <w:rFonts w:ascii="Montserrat" w:hAnsi="Montserrat"/>
                <w:b/>
                <w:bCs/>
                <w:sz w:val="16"/>
                <w:szCs w:val="16"/>
              </w:rPr>
              <w:fldChar w:fldCharType="separate"/>
            </w:r>
            <w:r w:rsidR="006B5C3B">
              <w:rPr>
                <w:rFonts w:ascii="Montserrat" w:hAnsi="Montserrat"/>
                <w:b/>
                <w:bCs/>
                <w:noProof/>
                <w:sz w:val="16"/>
                <w:szCs w:val="16"/>
              </w:rPr>
              <w:t>1</w:t>
            </w:r>
            <w:r w:rsidRPr="00801DB0">
              <w:rPr>
                <w:rFonts w:ascii="Montserrat" w:hAnsi="Montserrat"/>
                <w:b/>
                <w:bCs/>
                <w:sz w:val="16"/>
                <w:szCs w:val="16"/>
              </w:rPr>
              <w:fldChar w:fldCharType="end"/>
            </w:r>
            <w:r w:rsidRPr="00801DB0">
              <w:rPr>
                <w:rFonts w:ascii="Montserrat" w:hAnsi="Montserrat"/>
                <w:sz w:val="16"/>
                <w:szCs w:val="16"/>
                <w:lang w:val="es-ES"/>
              </w:rPr>
              <w:t xml:space="preserve"> de </w:t>
            </w:r>
            <w:r w:rsidRPr="00801DB0">
              <w:rPr>
                <w:rFonts w:ascii="Montserrat" w:hAnsi="Montserrat"/>
                <w:b/>
                <w:bCs/>
                <w:sz w:val="16"/>
                <w:szCs w:val="16"/>
              </w:rPr>
              <w:fldChar w:fldCharType="begin"/>
            </w:r>
            <w:r w:rsidRPr="00801DB0">
              <w:rPr>
                <w:rFonts w:ascii="Montserrat" w:hAnsi="Montserrat"/>
                <w:b/>
                <w:bCs/>
                <w:sz w:val="16"/>
                <w:szCs w:val="16"/>
              </w:rPr>
              <w:instrText>NUMPAGES</w:instrText>
            </w:r>
            <w:r w:rsidRPr="00801DB0">
              <w:rPr>
                <w:rFonts w:ascii="Montserrat" w:hAnsi="Montserrat"/>
                <w:b/>
                <w:bCs/>
                <w:sz w:val="16"/>
                <w:szCs w:val="16"/>
              </w:rPr>
              <w:fldChar w:fldCharType="separate"/>
            </w:r>
            <w:r w:rsidR="006B5C3B">
              <w:rPr>
                <w:rFonts w:ascii="Montserrat" w:hAnsi="Montserrat"/>
                <w:b/>
                <w:bCs/>
                <w:noProof/>
                <w:sz w:val="16"/>
                <w:szCs w:val="16"/>
              </w:rPr>
              <w:t>1</w:t>
            </w:r>
            <w:r w:rsidRPr="00801DB0">
              <w:rPr>
                <w:rFonts w:ascii="Montserrat" w:hAnsi="Montserrat"/>
                <w:b/>
                <w:bCs/>
                <w:sz w:val="16"/>
                <w:szCs w:val="16"/>
              </w:rPr>
              <w:fldChar w:fldCharType="end"/>
            </w:r>
          </w:p>
        </w:sdtContent>
      </w:sdt>
    </w:sdtContent>
  </w:sdt>
  <w:p w14:paraId="47FEE8D4" w14:textId="602F806B" w:rsidR="00C958C1" w:rsidRDefault="00C958C1" w:rsidP="000D31E3">
    <w:pPr>
      <w:pStyle w:val="Piedepgina"/>
      <w:ind w:left="-127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CDAB54" w14:textId="77777777" w:rsidR="006B5C3B" w:rsidRDefault="006B5C3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AC3315" w14:textId="77777777" w:rsidR="006A08FB" w:rsidRDefault="006A08FB" w:rsidP="00984A99">
      <w:r>
        <w:separator/>
      </w:r>
    </w:p>
  </w:footnote>
  <w:footnote w:type="continuationSeparator" w:id="0">
    <w:p w14:paraId="0D9DE70A" w14:textId="77777777" w:rsidR="006A08FB" w:rsidRDefault="006A08FB" w:rsidP="00984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A668FA" w14:textId="77777777" w:rsidR="006B5C3B" w:rsidRDefault="006B5C3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27403" w14:textId="065FC68E" w:rsidR="00C958C1" w:rsidRDefault="00C958C1" w:rsidP="000D31E3">
    <w:pPr>
      <w:pStyle w:val="Encabezado"/>
      <w:ind w:left="-1276"/>
    </w:pPr>
    <w:r w:rsidRPr="00A2257C">
      <w:rPr>
        <w:noProof/>
        <w:lang w:eastAsia="es-MX"/>
      </w:rPr>
      <mc:AlternateContent>
        <mc:Choice Requires="wps">
          <w:drawing>
            <wp:anchor distT="0" distB="0" distL="114300" distR="114300" simplePos="0" relativeHeight="251666432" behindDoc="0" locked="0" layoutInCell="1" allowOverlap="1" wp14:anchorId="3FFC6AFD" wp14:editId="72827862">
              <wp:simplePos x="0" y="0"/>
              <wp:positionH relativeFrom="column">
                <wp:posOffset>2717165</wp:posOffset>
              </wp:positionH>
              <wp:positionV relativeFrom="paragraph">
                <wp:posOffset>357505</wp:posOffset>
              </wp:positionV>
              <wp:extent cx="3479800" cy="789305"/>
              <wp:effectExtent l="0" t="0" r="6350" b="10795"/>
              <wp:wrapSquare wrapText="bothSides"/>
              <wp:docPr id="2" name="Text Box 2"/>
              <wp:cNvGraphicFramePr/>
              <a:graphic xmlns:a="http://schemas.openxmlformats.org/drawingml/2006/main">
                <a:graphicData uri="http://schemas.microsoft.com/office/word/2010/wordprocessingShape">
                  <wps:wsp>
                    <wps:cNvSpPr txBox="1"/>
                    <wps:spPr>
                      <a:xfrm>
                        <a:off x="0" y="0"/>
                        <a:ext cx="3479800" cy="78930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2A477422" w14:textId="77777777" w:rsidR="00C958C1" w:rsidRPr="00F5248C" w:rsidRDefault="00C958C1" w:rsidP="009B64CF">
                          <w:pPr>
                            <w:jc w:val="right"/>
                            <w:rPr>
                              <w:rFonts w:ascii="Montserrat" w:hAnsi="Montserrat" w:cstheme="minorHAnsi"/>
                              <w:sz w:val="16"/>
                              <w:szCs w:val="16"/>
                            </w:rPr>
                          </w:pPr>
                          <w:r w:rsidRPr="00F5248C">
                            <w:rPr>
                              <w:rFonts w:ascii="Montserrat" w:hAnsi="Montserrat" w:cstheme="minorHAnsi"/>
                              <w:sz w:val="16"/>
                              <w:szCs w:val="16"/>
                            </w:rPr>
                            <w:t>Dirección General</w:t>
                          </w:r>
                        </w:p>
                        <w:p w14:paraId="123F088F" w14:textId="77777777" w:rsidR="00C958C1" w:rsidRPr="00F5248C" w:rsidRDefault="00C958C1" w:rsidP="009B64CF">
                          <w:pPr>
                            <w:jc w:val="right"/>
                            <w:rPr>
                              <w:rFonts w:ascii="Montserrat" w:hAnsi="Montserrat" w:cstheme="minorHAnsi"/>
                              <w:sz w:val="16"/>
                              <w:szCs w:val="16"/>
                            </w:rPr>
                          </w:pPr>
                          <w:r w:rsidRPr="00F5248C">
                            <w:rPr>
                              <w:rFonts w:ascii="Montserrat" w:hAnsi="Montserrat" w:cstheme="minorHAnsi"/>
                              <w:sz w:val="16"/>
                              <w:szCs w:val="16"/>
                            </w:rPr>
                            <w:t>Dirección Administrativa</w:t>
                          </w:r>
                        </w:p>
                        <w:p w14:paraId="1737FF03" w14:textId="77777777" w:rsidR="00C958C1" w:rsidRPr="00F5248C" w:rsidRDefault="00C958C1" w:rsidP="009B64CF">
                          <w:pPr>
                            <w:jc w:val="right"/>
                            <w:rPr>
                              <w:rFonts w:ascii="Montserrat" w:hAnsi="Montserrat" w:cstheme="minorHAnsi"/>
                              <w:sz w:val="16"/>
                              <w:szCs w:val="16"/>
                            </w:rPr>
                          </w:pPr>
                          <w:r w:rsidRPr="00F5248C">
                            <w:rPr>
                              <w:rFonts w:ascii="Montserrat" w:hAnsi="Montserrat" w:cstheme="minorHAnsi"/>
                              <w:sz w:val="16"/>
                              <w:szCs w:val="16"/>
                            </w:rPr>
                            <w:t>Departamento de Abastecimiento</w:t>
                          </w:r>
                        </w:p>
                        <w:p w14:paraId="5A3EDE3F" w14:textId="77777777" w:rsidR="00C958C1" w:rsidRPr="00F5248C" w:rsidRDefault="00C958C1" w:rsidP="009B64CF">
                          <w:pPr>
                            <w:jc w:val="right"/>
                            <w:rPr>
                              <w:rFonts w:ascii="Montserrat" w:hAnsi="Montserrat" w:cstheme="minorHAnsi"/>
                              <w:sz w:val="16"/>
                              <w:szCs w:val="16"/>
                            </w:rPr>
                          </w:pPr>
                          <w:r w:rsidRPr="00F5248C">
                            <w:rPr>
                              <w:rFonts w:ascii="Montserrat" w:hAnsi="Montserrat" w:cstheme="minorHAnsi"/>
                              <w:sz w:val="16"/>
                              <w:szCs w:val="16"/>
                            </w:rPr>
                            <w:t>Oficina de Adquisiciones</w:t>
                          </w:r>
                        </w:p>
                        <w:p w14:paraId="38E0EDA8" w14:textId="77777777" w:rsidR="00C958C1" w:rsidRDefault="00C958C1" w:rsidP="009B64CF">
                          <w:pPr>
                            <w:pStyle w:val="Encabezado"/>
                            <w:jc w:val="right"/>
                            <w:rPr>
                              <w:rFonts w:ascii="Montserrat" w:eastAsiaTheme="minorEastAsia" w:hAnsi="Montserrat" w:cstheme="minorHAnsi"/>
                              <w:sz w:val="16"/>
                              <w:szCs w:val="16"/>
                              <w:lang w:val="es-ES_tradnl"/>
                            </w:rPr>
                          </w:pPr>
                          <w:r>
                            <w:rPr>
                              <w:rFonts w:ascii="Montserrat" w:eastAsiaTheme="minorEastAsia" w:hAnsi="Montserrat" w:cstheme="minorHAnsi"/>
                              <w:sz w:val="16"/>
                              <w:szCs w:val="16"/>
                              <w:lang w:val="es-ES_tradnl"/>
                            </w:rPr>
                            <w:t>Licitación Pública N</w:t>
                          </w:r>
                          <w:r w:rsidRPr="00F5248C">
                            <w:rPr>
                              <w:rFonts w:ascii="Montserrat" w:eastAsiaTheme="minorEastAsia" w:hAnsi="Montserrat" w:cstheme="minorHAnsi"/>
                              <w:sz w:val="16"/>
                              <w:szCs w:val="16"/>
                              <w:lang w:val="es-ES_tradnl"/>
                            </w:rPr>
                            <w:t>acional</w:t>
                          </w:r>
                        </w:p>
                        <w:p w14:paraId="3F0DDFB6" w14:textId="77777777" w:rsidR="006B5C3B" w:rsidRDefault="006B5C3B" w:rsidP="006B5C3B">
                          <w:pPr>
                            <w:jc w:val="right"/>
                            <w:rPr>
                              <w:rFonts w:ascii="Montserrat" w:hAnsi="Montserrat"/>
                              <w:b/>
                              <w:sz w:val="12"/>
                              <w:szCs w:val="12"/>
                            </w:rPr>
                          </w:pPr>
                          <w:r>
                            <w:rPr>
                              <w:rFonts w:ascii="Montserrat" w:hAnsi="Montserrat" w:cstheme="minorHAnsi"/>
                              <w:b/>
                              <w:sz w:val="16"/>
                              <w:szCs w:val="16"/>
                            </w:rPr>
                            <w:t>LA-50-GYR-050GYR020-N-48-2024</w:t>
                          </w:r>
                        </w:p>
                        <w:p w14:paraId="6F5088BC" w14:textId="6D13C3B2" w:rsidR="00C958C1" w:rsidRPr="00C0299D" w:rsidRDefault="00C958C1" w:rsidP="00221DFD">
                          <w:pPr>
                            <w:jc w:val="right"/>
                            <w:rPr>
                              <w:rFonts w:ascii="Montserrat" w:hAnsi="Montserrat"/>
                              <w:sz w:val="12"/>
                              <w:szCs w:val="12"/>
                            </w:rPr>
                          </w:pPr>
                          <w:bookmarkStart w:id="0" w:name="_GoBack"/>
                          <w:bookmarkEnd w:id="0"/>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3.95pt;margin-top:28.15pt;width:274pt;height:62.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" filled="f" stroked="f">
              <v:textbox inset="0,0,0,0">
                <w:txbxContent>
                  <w:p w14:paraId="2A477422" w14:textId="77777777" w:rsidR="00C958C1" w:rsidRPr="00F5248C" w:rsidRDefault="00C958C1" w:rsidP="009B64CF">
                    <w:pPr>
                      <w:jc w:val="right"/>
                      <w:rPr>
                        <w:rFonts w:ascii="Montserrat" w:hAnsi="Montserrat" w:cstheme="minorHAnsi"/>
                        <w:sz w:val="16"/>
                        <w:szCs w:val="16"/>
                      </w:rPr>
                    </w:pPr>
                    <w:r w:rsidRPr="00F5248C">
                      <w:rPr>
                        <w:rFonts w:ascii="Montserrat" w:hAnsi="Montserrat" w:cstheme="minorHAnsi"/>
                        <w:sz w:val="16"/>
                        <w:szCs w:val="16"/>
                      </w:rPr>
                      <w:t>Dirección General</w:t>
                    </w:r>
                  </w:p>
                  <w:p w14:paraId="123F088F" w14:textId="77777777" w:rsidR="00C958C1" w:rsidRPr="00F5248C" w:rsidRDefault="00C958C1" w:rsidP="009B64CF">
                    <w:pPr>
                      <w:jc w:val="right"/>
                      <w:rPr>
                        <w:rFonts w:ascii="Montserrat" w:hAnsi="Montserrat" w:cstheme="minorHAnsi"/>
                        <w:sz w:val="16"/>
                        <w:szCs w:val="16"/>
                      </w:rPr>
                    </w:pPr>
                    <w:r w:rsidRPr="00F5248C">
                      <w:rPr>
                        <w:rFonts w:ascii="Montserrat" w:hAnsi="Montserrat" w:cstheme="minorHAnsi"/>
                        <w:sz w:val="16"/>
                        <w:szCs w:val="16"/>
                      </w:rPr>
                      <w:t>Dirección Administrativa</w:t>
                    </w:r>
                  </w:p>
                  <w:p w14:paraId="1737FF03" w14:textId="77777777" w:rsidR="00C958C1" w:rsidRPr="00F5248C" w:rsidRDefault="00C958C1" w:rsidP="009B64CF">
                    <w:pPr>
                      <w:jc w:val="right"/>
                      <w:rPr>
                        <w:rFonts w:ascii="Montserrat" w:hAnsi="Montserrat" w:cstheme="minorHAnsi"/>
                        <w:sz w:val="16"/>
                        <w:szCs w:val="16"/>
                      </w:rPr>
                    </w:pPr>
                    <w:r w:rsidRPr="00F5248C">
                      <w:rPr>
                        <w:rFonts w:ascii="Montserrat" w:hAnsi="Montserrat" w:cstheme="minorHAnsi"/>
                        <w:sz w:val="16"/>
                        <w:szCs w:val="16"/>
                      </w:rPr>
                      <w:t>Departamento de Abastecimiento</w:t>
                    </w:r>
                  </w:p>
                  <w:p w14:paraId="5A3EDE3F" w14:textId="77777777" w:rsidR="00C958C1" w:rsidRPr="00F5248C" w:rsidRDefault="00C958C1" w:rsidP="009B64CF">
                    <w:pPr>
                      <w:jc w:val="right"/>
                      <w:rPr>
                        <w:rFonts w:ascii="Montserrat" w:hAnsi="Montserrat" w:cstheme="minorHAnsi"/>
                        <w:sz w:val="16"/>
                        <w:szCs w:val="16"/>
                      </w:rPr>
                    </w:pPr>
                    <w:r w:rsidRPr="00F5248C">
                      <w:rPr>
                        <w:rFonts w:ascii="Montserrat" w:hAnsi="Montserrat" w:cstheme="minorHAnsi"/>
                        <w:sz w:val="16"/>
                        <w:szCs w:val="16"/>
                      </w:rPr>
                      <w:t>Oficina de Adquisiciones</w:t>
                    </w:r>
                  </w:p>
                  <w:p w14:paraId="38E0EDA8" w14:textId="77777777" w:rsidR="00C958C1" w:rsidRDefault="00C958C1" w:rsidP="009B64CF">
                    <w:pPr>
                      <w:pStyle w:val="Encabezado"/>
                      <w:jc w:val="right"/>
                      <w:rPr>
                        <w:rFonts w:ascii="Montserrat" w:eastAsiaTheme="minorEastAsia" w:hAnsi="Montserrat" w:cstheme="minorHAnsi"/>
                        <w:sz w:val="16"/>
                        <w:szCs w:val="16"/>
                        <w:lang w:val="es-ES_tradnl"/>
                      </w:rPr>
                    </w:pPr>
                    <w:r>
                      <w:rPr>
                        <w:rFonts w:ascii="Montserrat" w:eastAsiaTheme="minorEastAsia" w:hAnsi="Montserrat" w:cstheme="minorHAnsi"/>
                        <w:sz w:val="16"/>
                        <w:szCs w:val="16"/>
                        <w:lang w:val="es-ES_tradnl"/>
                      </w:rPr>
                      <w:t>Licitación Pública N</w:t>
                    </w:r>
                    <w:r w:rsidRPr="00F5248C">
                      <w:rPr>
                        <w:rFonts w:ascii="Montserrat" w:eastAsiaTheme="minorEastAsia" w:hAnsi="Montserrat" w:cstheme="minorHAnsi"/>
                        <w:sz w:val="16"/>
                        <w:szCs w:val="16"/>
                        <w:lang w:val="es-ES_tradnl"/>
                      </w:rPr>
                      <w:t>acional</w:t>
                    </w:r>
                  </w:p>
                  <w:p w14:paraId="3F0DDFB6" w14:textId="77777777" w:rsidR="006B5C3B" w:rsidRDefault="006B5C3B" w:rsidP="006B5C3B">
                    <w:pPr>
                      <w:jc w:val="right"/>
                      <w:rPr>
                        <w:rFonts w:ascii="Montserrat" w:hAnsi="Montserrat"/>
                        <w:b/>
                        <w:sz w:val="12"/>
                        <w:szCs w:val="12"/>
                      </w:rPr>
                    </w:pPr>
                    <w:r>
                      <w:rPr>
                        <w:rFonts w:ascii="Montserrat" w:hAnsi="Montserrat" w:cstheme="minorHAnsi"/>
                        <w:b/>
                        <w:sz w:val="16"/>
                        <w:szCs w:val="16"/>
                      </w:rPr>
                      <w:t>LA-50-GYR-050GYR020-N-48-2024</w:t>
                    </w:r>
                  </w:p>
                  <w:p w14:paraId="6F5088BC" w14:textId="6D13C3B2" w:rsidR="00C958C1" w:rsidRPr="00C0299D" w:rsidRDefault="00C958C1" w:rsidP="00221DFD">
                    <w:pPr>
                      <w:jc w:val="right"/>
                      <w:rPr>
                        <w:rFonts w:ascii="Montserrat" w:hAnsi="Montserrat"/>
                        <w:sz w:val="12"/>
                        <w:szCs w:val="12"/>
                      </w:rPr>
                    </w:pPr>
                    <w:bookmarkStart w:id="1" w:name="_GoBack"/>
                    <w:bookmarkEnd w:id="1"/>
                  </w:p>
                </w:txbxContent>
              </v:textbox>
              <w10:wrap type="square"/>
            </v:shape>
          </w:pict>
        </mc:Fallback>
      </mc:AlternateContent>
    </w:r>
    <w:r>
      <w:rPr>
        <w:noProof/>
        <w:lang w:eastAsia="es-MX"/>
      </w:rPr>
      <w:drawing>
        <wp:anchor distT="0" distB="0" distL="114300" distR="114300" simplePos="0" relativeHeight="251662335" behindDoc="0" locked="0" layoutInCell="1" allowOverlap="1" wp14:anchorId="7982B5DC" wp14:editId="2350EE3C">
          <wp:simplePos x="0" y="0"/>
          <wp:positionH relativeFrom="column">
            <wp:posOffset>-810260</wp:posOffset>
          </wp:positionH>
          <wp:positionV relativeFrom="paragraph">
            <wp:posOffset>-139789</wp:posOffset>
          </wp:positionV>
          <wp:extent cx="7825520" cy="1841679"/>
          <wp:effectExtent l="0" t="0" r="0" b="0"/>
          <wp:wrapNone/>
          <wp:docPr id="837965332" name="Imagen 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a:blip r:embed="rId1"/>
                  <a:stretch>
                    <a:fillRect/>
                  </a:stretch>
                </pic:blipFill>
                <pic:spPr>
                  <a:xfrm>
                    <a:off x="0" y="0"/>
                    <a:ext cx="7825520" cy="1841679"/>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347AD9" w14:textId="77777777" w:rsidR="006B5C3B" w:rsidRDefault="006B5C3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2">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4">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5">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6">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7">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abstractNum w:abstractNumId="8">
    <w:nsid w:val="06F1733A"/>
    <w:multiLevelType w:val="hybridMultilevel"/>
    <w:tmpl w:val="760895B8"/>
    <w:lvl w:ilvl="0" w:tplc="080A0017">
      <w:start w:val="1"/>
      <w:numFmt w:val="lowerLetter"/>
      <w:lvlText w:val="%1)"/>
      <w:lvlJc w:val="left"/>
      <w:pPr>
        <w:ind w:left="720" w:hanging="360"/>
      </w:pPr>
      <w:rPr>
        <w:rFonts w:cs="Times New Roman" w:hint="default"/>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9">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0E306963"/>
    <w:multiLevelType w:val="hybridMultilevel"/>
    <w:tmpl w:val="F948ED22"/>
    <w:lvl w:ilvl="0" w:tplc="E334D0C2">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0F9A304D"/>
    <w:multiLevelType w:val="hybridMultilevel"/>
    <w:tmpl w:val="DBC0172A"/>
    <w:lvl w:ilvl="0" w:tplc="11CC4008">
      <w:numFmt w:val="bullet"/>
      <w:lvlText w:val="-"/>
      <w:lvlJc w:val="left"/>
      <w:pPr>
        <w:ind w:left="720" w:hanging="360"/>
      </w:pPr>
      <w:rPr>
        <w:rFonts w:ascii="Montserrat" w:eastAsia="Calibri" w:hAnsi="Montserrat" w:cs="Arial"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18CB48EA"/>
    <w:multiLevelType w:val="hybridMultilevel"/>
    <w:tmpl w:val="BE7080D8"/>
    <w:lvl w:ilvl="0" w:tplc="BDCA8D36">
      <w:start w:val="1"/>
      <w:numFmt w:val="decimal"/>
      <w:lvlText w:val="%1."/>
      <w:lvlJc w:val="left"/>
      <w:pPr>
        <w:tabs>
          <w:tab w:val="num" w:pos="57"/>
        </w:tabs>
        <w:ind w:left="57" w:hanging="57"/>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1F373DB6"/>
    <w:multiLevelType w:val="hybridMultilevel"/>
    <w:tmpl w:val="76E0EBB6"/>
    <w:lvl w:ilvl="0" w:tplc="507E4A80">
      <w:start w:val="3"/>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3244A6F"/>
    <w:multiLevelType w:val="singleLevel"/>
    <w:tmpl w:val="F53A4B16"/>
    <w:lvl w:ilvl="0">
      <w:start w:val="1"/>
      <w:numFmt w:val="upperLetter"/>
      <w:lvlText w:val="%1)"/>
      <w:lvlJc w:val="left"/>
      <w:pPr>
        <w:tabs>
          <w:tab w:val="num" w:pos="360"/>
        </w:tabs>
        <w:ind w:left="360" w:hanging="360"/>
      </w:pPr>
      <w:rPr>
        <w:rFonts w:hint="default"/>
        <w:b/>
      </w:rPr>
    </w:lvl>
  </w:abstractNum>
  <w:abstractNum w:abstractNumId="15">
    <w:nsid w:val="2BF041A8"/>
    <w:multiLevelType w:val="hybridMultilevel"/>
    <w:tmpl w:val="8EF27866"/>
    <w:lvl w:ilvl="0" w:tplc="080A0001">
      <w:start w:val="1"/>
      <w:numFmt w:val="bullet"/>
      <w:lvlText w:val=""/>
      <w:lvlJc w:val="left"/>
      <w:pPr>
        <w:tabs>
          <w:tab w:val="num" w:pos="1080"/>
        </w:tabs>
        <w:ind w:left="1080" w:hanging="720"/>
      </w:pPr>
      <w:rPr>
        <w:rFonts w:ascii="Symbol" w:hAnsi="Symbol" w:hint="default"/>
      </w:rPr>
    </w:lvl>
    <w:lvl w:ilvl="1" w:tplc="5D029260">
      <w:start w:val="3"/>
      <w:numFmt w:val="decimal"/>
      <w:lvlText w:val="%2."/>
      <w:lvlJc w:val="left"/>
      <w:pPr>
        <w:tabs>
          <w:tab w:val="num" w:pos="1440"/>
        </w:tabs>
        <w:ind w:left="1440" w:hanging="360"/>
      </w:pPr>
      <w:rPr>
        <w:rFonts w:hint="default"/>
      </w:rPr>
    </w:lvl>
    <w:lvl w:ilvl="2" w:tplc="84BA4CC4">
      <w:start w:val="1"/>
      <w:numFmt w:val="upperLetter"/>
      <w:lvlText w:val="%3)"/>
      <w:lvlJc w:val="left"/>
      <w:pPr>
        <w:tabs>
          <w:tab w:val="num" w:pos="2340"/>
        </w:tabs>
        <w:ind w:left="2340" w:hanging="360"/>
      </w:pPr>
      <w:rPr>
        <w:rFonts w:hint="default"/>
        <w:b/>
      </w:r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2FCC6DBA"/>
    <w:multiLevelType w:val="hybridMultilevel"/>
    <w:tmpl w:val="62F49E10"/>
    <w:lvl w:ilvl="0" w:tplc="0C0A0015">
      <w:start w:val="1"/>
      <w:numFmt w:val="upp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33DD567D"/>
    <w:multiLevelType w:val="hybridMultilevel"/>
    <w:tmpl w:val="32D217C4"/>
    <w:lvl w:ilvl="0" w:tplc="3F0C019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48F08C8"/>
    <w:multiLevelType w:val="hybridMultilevel"/>
    <w:tmpl w:val="1FBE1C78"/>
    <w:lvl w:ilvl="0" w:tplc="FD02E79C">
      <w:start w:val="1"/>
      <w:numFmt w:val="lowerLetter"/>
      <w:lvlText w:val="%1)"/>
      <w:lvlJc w:val="left"/>
      <w:pPr>
        <w:tabs>
          <w:tab w:val="num" w:pos="397"/>
        </w:tabs>
        <w:ind w:left="397" w:hanging="397"/>
      </w:pPr>
      <w:rPr>
        <w:rFonts w:ascii="Arial" w:hAnsi="Arial" w:hint="default"/>
        <w:b/>
        <w:i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372C565C"/>
    <w:multiLevelType w:val="hybridMultilevel"/>
    <w:tmpl w:val="EB68878E"/>
    <w:lvl w:ilvl="0" w:tplc="AB8E0696">
      <w:start w:val="7"/>
      <w:numFmt w:val="bullet"/>
      <w:lvlText w:val="-"/>
      <w:lvlJc w:val="left"/>
      <w:pPr>
        <w:ind w:left="720" w:hanging="360"/>
      </w:pPr>
      <w:rPr>
        <w:rFonts w:ascii="Arial" w:eastAsia="Times New Roman" w:hAnsi="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B933871"/>
    <w:multiLevelType w:val="hybridMultilevel"/>
    <w:tmpl w:val="EBA48DA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436D6C83"/>
    <w:multiLevelType w:val="hybridMultilevel"/>
    <w:tmpl w:val="9FA0645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45840AA1"/>
    <w:multiLevelType w:val="hybridMultilevel"/>
    <w:tmpl w:val="6BBC74B8"/>
    <w:lvl w:ilvl="0" w:tplc="6D06E19E">
      <w:start w:val="1"/>
      <w:numFmt w:val="lowerLetter"/>
      <w:lvlText w:val="%1."/>
      <w:lvlJc w:val="right"/>
      <w:pPr>
        <w:tabs>
          <w:tab w:val="num" w:pos="180"/>
        </w:tabs>
        <w:ind w:left="180" w:hanging="180"/>
      </w:pPr>
      <w:rPr>
        <w:rFonts w:hint="default"/>
        <w:strike w:val="0"/>
        <w:dstrike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45D67765"/>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24">
    <w:nsid w:val="47F36963"/>
    <w:multiLevelType w:val="hybridMultilevel"/>
    <w:tmpl w:val="48B22598"/>
    <w:lvl w:ilvl="0" w:tplc="68FC2456">
      <w:start w:val="3"/>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A6136A6"/>
    <w:multiLevelType w:val="hybridMultilevel"/>
    <w:tmpl w:val="7D1C3090"/>
    <w:lvl w:ilvl="0" w:tplc="0B7C0384">
      <w:start w:val="1"/>
      <w:numFmt w:val="upperLetter"/>
      <w:lvlText w:val="%1)"/>
      <w:lvlJc w:val="left"/>
      <w:pPr>
        <w:tabs>
          <w:tab w:val="num" w:pos="390"/>
        </w:tabs>
        <w:ind w:left="390" w:hanging="390"/>
      </w:pPr>
      <w:rPr>
        <w:rFonts w:hint="default"/>
      </w:rPr>
    </w:lvl>
    <w:lvl w:ilvl="1" w:tplc="0C0A0019" w:tentative="1">
      <w:start w:val="1"/>
      <w:numFmt w:val="lowerLetter"/>
      <w:lvlText w:val="%2."/>
      <w:lvlJc w:val="left"/>
      <w:pPr>
        <w:tabs>
          <w:tab w:val="num" w:pos="730"/>
        </w:tabs>
        <w:ind w:left="730" w:hanging="360"/>
      </w:pPr>
    </w:lvl>
    <w:lvl w:ilvl="2" w:tplc="0C0A001B" w:tentative="1">
      <w:start w:val="1"/>
      <w:numFmt w:val="lowerRoman"/>
      <w:lvlText w:val="%3."/>
      <w:lvlJc w:val="right"/>
      <w:pPr>
        <w:tabs>
          <w:tab w:val="num" w:pos="1450"/>
        </w:tabs>
        <w:ind w:left="1450" w:hanging="180"/>
      </w:pPr>
    </w:lvl>
    <w:lvl w:ilvl="3" w:tplc="0C0A000F" w:tentative="1">
      <w:start w:val="1"/>
      <w:numFmt w:val="decimal"/>
      <w:lvlText w:val="%4."/>
      <w:lvlJc w:val="left"/>
      <w:pPr>
        <w:tabs>
          <w:tab w:val="num" w:pos="2170"/>
        </w:tabs>
        <w:ind w:left="2170" w:hanging="360"/>
      </w:pPr>
    </w:lvl>
    <w:lvl w:ilvl="4" w:tplc="0C0A0019" w:tentative="1">
      <w:start w:val="1"/>
      <w:numFmt w:val="lowerLetter"/>
      <w:lvlText w:val="%5."/>
      <w:lvlJc w:val="left"/>
      <w:pPr>
        <w:tabs>
          <w:tab w:val="num" w:pos="2890"/>
        </w:tabs>
        <w:ind w:left="2890" w:hanging="360"/>
      </w:pPr>
    </w:lvl>
    <w:lvl w:ilvl="5" w:tplc="0C0A001B" w:tentative="1">
      <w:start w:val="1"/>
      <w:numFmt w:val="lowerRoman"/>
      <w:lvlText w:val="%6."/>
      <w:lvlJc w:val="right"/>
      <w:pPr>
        <w:tabs>
          <w:tab w:val="num" w:pos="3610"/>
        </w:tabs>
        <w:ind w:left="3610" w:hanging="180"/>
      </w:pPr>
    </w:lvl>
    <w:lvl w:ilvl="6" w:tplc="0C0A000F" w:tentative="1">
      <w:start w:val="1"/>
      <w:numFmt w:val="decimal"/>
      <w:lvlText w:val="%7."/>
      <w:lvlJc w:val="left"/>
      <w:pPr>
        <w:tabs>
          <w:tab w:val="num" w:pos="4330"/>
        </w:tabs>
        <w:ind w:left="4330" w:hanging="360"/>
      </w:pPr>
    </w:lvl>
    <w:lvl w:ilvl="7" w:tplc="0C0A0019" w:tentative="1">
      <w:start w:val="1"/>
      <w:numFmt w:val="lowerLetter"/>
      <w:lvlText w:val="%8."/>
      <w:lvlJc w:val="left"/>
      <w:pPr>
        <w:tabs>
          <w:tab w:val="num" w:pos="5050"/>
        </w:tabs>
        <w:ind w:left="5050" w:hanging="360"/>
      </w:pPr>
    </w:lvl>
    <w:lvl w:ilvl="8" w:tplc="0C0A001B" w:tentative="1">
      <w:start w:val="1"/>
      <w:numFmt w:val="lowerRoman"/>
      <w:lvlText w:val="%9."/>
      <w:lvlJc w:val="right"/>
      <w:pPr>
        <w:tabs>
          <w:tab w:val="num" w:pos="5770"/>
        </w:tabs>
        <w:ind w:left="5770" w:hanging="180"/>
      </w:pPr>
    </w:lvl>
  </w:abstractNum>
  <w:abstractNum w:abstractNumId="26">
    <w:nsid w:val="4A892013"/>
    <w:multiLevelType w:val="hybridMultilevel"/>
    <w:tmpl w:val="2B6AFF8A"/>
    <w:lvl w:ilvl="0" w:tplc="0540AE82">
      <w:start w:val="2"/>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85612EE"/>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28">
    <w:nsid w:val="58D82E9E"/>
    <w:multiLevelType w:val="hybridMultilevel"/>
    <w:tmpl w:val="490A562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5AB47DF2"/>
    <w:multiLevelType w:val="hybridMultilevel"/>
    <w:tmpl w:val="1D0840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73B0687"/>
    <w:multiLevelType w:val="hybridMultilevel"/>
    <w:tmpl w:val="BD12EB66"/>
    <w:lvl w:ilvl="0" w:tplc="6672ACE2">
      <w:start w:val="7"/>
      <w:numFmt w:val="upperLetter"/>
      <w:lvlText w:val="%1)"/>
      <w:lvlJc w:val="left"/>
      <w:pPr>
        <w:ind w:left="720" w:hanging="360"/>
      </w:pPr>
      <w:rPr>
        <w:rFonts w:hint="default"/>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A543874"/>
    <w:multiLevelType w:val="hybridMultilevel"/>
    <w:tmpl w:val="427A9740"/>
    <w:lvl w:ilvl="0" w:tplc="071C1614">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nsid w:val="7AB135D2"/>
    <w:multiLevelType w:val="hybridMultilevel"/>
    <w:tmpl w:val="4A003E0A"/>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9"/>
  </w:num>
  <w:num w:numId="3">
    <w:abstractNumId w:val="29"/>
  </w:num>
  <w:num w:numId="4">
    <w:abstractNumId w:val="17"/>
  </w:num>
  <w:num w:numId="5">
    <w:abstractNumId w:val="20"/>
  </w:num>
  <w:num w:numId="6">
    <w:abstractNumId w:val="28"/>
  </w:num>
  <w:num w:numId="7">
    <w:abstractNumId w:val="0"/>
  </w:num>
  <w:num w:numId="8">
    <w:abstractNumId w:val="15"/>
  </w:num>
  <w:num w:numId="9">
    <w:abstractNumId w:val="4"/>
  </w:num>
  <w:num w:numId="10">
    <w:abstractNumId w:val="2"/>
  </w:num>
  <w:num w:numId="11">
    <w:abstractNumId w:val="7"/>
  </w:num>
  <w:num w:numId="12">
    <w:abstractNumId w:val="31"/>
  </w:num>
  <w:num w:numId="13">
    <w:abstractNumId w:val="11"/>
  </w:num>
  <w:num w:numId="14">
    <w:abstractNumId w:val="14"/>
  </w:num>
  <w:num w:numId="15">
    <w:abstractNumId w:val="24"/>
  </w:num>
  <w:num w:numId="16">
    <w:abstractNumId w:val="13"/>
  </w:num>
  <w:num w:numId="17">
    <w:abstractNumId w:val="21"/>
  </w:num>
  <w:num w:numId="18">
    <w:abstractNumId w:val="33"/>
  </w:num>
  <w:num w:numId="19">
    <w:abstractNumId w:val="5"/>
  </w:num>
  <w:num w:numId="20">
    <w:abstractNumId w:val="3"/>
  </w:num>
  <w:num w:numId="21">
    <w:abstractNumId w:val="25"/>
  </w:num>
  <w:num w:numId="22">
    <w:abstractNumId w:val="1"/>
  </w:num>
  <w:num w:numId="23">
    <w:abstractNumId w:val="6"/>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num>
  <w:num w:numId="26">
    <w:abstractNumId w:val="16"/>
  </w:num>
  <w:num w:numId="27">
    <w:abstractNumId w:val="22"/>
  </w:num>
  <w:num w:numId="28">
    <w:abstractNumId w:val="12"/>
  </w:num>
  <w:num w:numId="29">
    <w:abstractNumId w:val="10"/>
  </w:num>
  <w:num w:numId="30">
    <w:abstractNumId w:val="23"/>
  </w:num>
  <w:num w:numId="31">
    <w:abstractNumId w:val="18"/>
  </w:num>
  <w:num w:numId="32">
    <w:abstractNumId w:val="19"/>
  </w:num>
  <w:num w:numId="33">
    <w:abstractNumId w:val="26"/>
  </w:num>
  <w:num w:numId="34">
    <w:abstractNumId w:val="8"/>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99"/>
    <w:rsid w:val="00004642"/>
    <w:rsid w:val="00011E1C"/>
    <w:rsid w:val="000344FF"/>
    <w:rsid w:val="00092D3E"/>
    <w:rsid w:val="000C742B"/>
    <w:rsid w:val="000D31E3"/>
    <w:rsid w:val="000D31EB"/>
    <w:rsid w:val="000F55FE"/>
    <w:rsid w:val="00101B9E"/>
    <w:rsid w:val="00117072"/>
    <w:rsid w:val="00134167"/>
    <w:rsid w:val="00161B35"/>
    <w:rsid w:val="00170F07"/>
    <w:rsid w:val="00173F73"/>
    <w:rsid w:val="0017773D"/>
    <w:rsid w:val="001829B9"/>
    <w:rsid w:val="001D45E6"/>
    <w:rsid w:val="00201CC3"/>
    <w:rsid w:val="0020709D"/>
    <w:rsid w:val="00212B06"/>
    <w:rsid w:val="00213C3B"/>
    <w:rsid w:val="002215AB"/>
    <w:rsid w:val="00221DFD"/>
    <w:rsid w:val="00253115"/>
    <w:rsid w:val="00260A1B"/>
    <w:rsid w:val="002D2C86"/>
    <w:rsid w:val="00313CCC"/>
    <w:rsid w:val="00315AAC"/>
    <w:rsid w:val="00336541"/>
    <w:rsid w:val="0034002B"/>
    <w:rsid w:val="00365F3B"/>
    <w:rsid w:val="00376113"/>
    <w:rsid w:val="00394778"/>
    <w:rsid w:val="00397B5E"/>
    <w:rsid w:val="003C0605"/>
    <w:rsid w:val="003D272B"/>
    <w:rsid w:val="003F50AB"/>
    <w:rsid w:val="004070D3"/>
    <w:rsid w:val="00413094"/>
    <w:rsid w:val="00420FF2"/>
    <w:rsid w:val="00421AC3"/>
    <w:rsid w:val="00447ADC"/>
    <w:rsid w:val="004504EA"/>
    <w:rsid w:val="00467062"/>
    <w:rsid w:val="00492F1E"/>
    <w:rsid w:val="004A06BC"/>
    <w:rsid w:val="004D4FC4"/>
    <w:rsid w:val="004F6150"/>
    <w:rsid w:val="005023FC"/>
    <w:rsid w:val="00527AF3"/>
    <w:rsid w:val="00552D7F"/>
    <w:rsid w:val="00570363"/>
    <w:rsid w:val="005950B0"/>
    <w:rsid w:val="005F0159"/>
    <w:rsid w:val="005F7946"/>
    <w:rsid w:val="00606BA6"/>
    <w:rsid w:val="00657378"/>
    <w:rsid w:val="006922A2"/>
    <w:rsid w:val="006A08FB"/>
    <w:rsid w:val="006B5C3B"/>
    <w:rsid w:val="006C2855"/>
    <w:rsid w:val="00700D78"/>
    <w:rsid w:val="00706951"/>
    <w:rsid w:val="00716367"/>
    <w:rsid w:val="00725778"/>
    <w:rsid w:val="00740508"/>
    <w:rsid w:val="00740C39"/>
    <w:rsid w:val="00742A0D"/>
    <w:rsid w:val="00756051"/>
    <w:rsid w:val="0076798C"/>
    <w:rsid w:val="007734B4"/>
    <w:rsid w:val="007771A5"/>
    <w:rsid w:val="007A5C1B"/>
    <w:rsid w:val="007B3E21"/>
    <w:rsid w:val="007B6100"/>
    <w:rsid w:val="007C0A97"/>
    <w:rsid w:val="00801DB0"/>
    <w:rsid w:val="00813CFE"/>
    <w:rsid w:val="00870F70"/>
    <w:rsid w:val="00885CF9"/>
    <w:rsid w:val="008A0A95"/>
    <w:rsid w:val="008A5F8D"/>
    <w:rsid w:val="008A7BA6"/>
    <w:rsid w:val="008B2526"/>
    <w:rsid w:val="008D1BBB"/>
    <w:rsid w:val="008E3FAA"/>
    <w:rsid w:val="00904F8E"/>
    <w:rsid w:val="009075A9"/>
    <w:rsid w:val="00911725"/>
    <w:rsid w:val="009134E7"/>
    <w:rsid w:val="009156DB"/>
    <w:rsid w:val="00921F8B"/>
    <w:rsid w:val="00934404"/>
    <w:rsid w:val="00953D50"/>
    <w:rsid w:val="00976C62"/>
    <w:rsid w:val="00976F6C"/>
    <w:rsid w:val="00984A99"/>
    <w:rsid w:val="00993B2E"/>
    <w:rsid w:val="009A2B42"/>
    <w:rsid w:val="009B359C"/>
    <w:rsid w:val="009B64CF"/>
    <w:rsid w:val="009C5B21"/>
    <w:rsid w:val="009D0F24"/>
    <w:rsid w:val="009F1919"/>
    <w:rsid w:val="009F7EDC"/>
    <w:rsid w:val="00A002DA"/>
    <w:rsid w:val="00A20A60"/>
    <w:rsid w:val="00A24B0C"/>
    <w:rsid w:val="00A3322D"/>
    <w:rsid w:val="00A36835"/>
    <w:rsid w:val="00A42DA2"/>
    <w:rsid w:val="00A54B6F"/>
    <w:rsid w:val="00AB43BB"/>
    <w:rsid w:val="00AD05B4"/>
    <w:rsid w:val="00AF2616"/>
    <w:rsid w:val="00AF3D90"/>
    <w:rsid w:val="00AF5286"/>
    <w:rsid w:val="00B02A37"/>
    <w:rsid w:val="00B126E9"/>
    <w:rsid w:val="00B26078"/>
    <w:rsid w:val="00B6221E"/>
    <w:rsid w:val="00B846C5"/>
    <w:rsid w:val="00B96FEA"/>
    <w:rsid w:val="00BA322B"/>
    <w:rsid w:val="00BA3537"/>
    <w:rsid w:val="00BA6CB5"/>
    <w:rsid w:val="00BE7230"/>
    <w:rsid w:val="00BF1BF1"/>
    <w:rsid w:val="00C35836"/>
    <w:rsid w:val="00C838AD"/>
    <w:rsid w:val="00C958C1"/>
    <w:rsid w:val="00C96A31"/>
    <w:rsid w:val="00CA14A6"/>
    <w:rsid w:val="00CE295D"/>
    <w:rsid w:val="00CE3636"/>
    <w:rsid w:val="00D44587"/>
    <w:rsid w:val="00D61379"/>
    <w:rsid w:val="00D9538C"/>
    <w:rsid w:val="00DB75A7"/>
    <w:rsid w:val="00DC24D3"/>
    <w:rsid w:val="00DD161D"/>
    <w:rsid w:val="00DE571C"/>
    <w:rsid w:val="00E16AFE"/>
    <w:rsid w:val="00E22C94"/>
    <w:rsid w:val="00E45359"/>
    <w:rsid w:val="00E53148"/>
    <w:rsid w:val="00E5340A"/>
    <w:rsid w:val="00E669D0"/>
    <w:rsid w:val="00E93A57"/>
    <w:rsid w:val="00EC4EF1"/>
    <w:rsid w:val="00ED14A8"/>
    <w:rsid w:val="00EE2F94"/>
    <w:rsid w:val="00F01F80"/>
    <w:rsid w:val="00F02900"/>
    <w:rsid w:val="00F2342F"/>
    <w:rsid w:val="00F36F4A"/>
    <w:rsid w:val="00F60138"/>
    <w:rsid w:val="00F6777B"/>
    <w:rsid w:val="00F962FC"/>
    <w:rsid w:val="00FC3196"/>
    <w:rsid w:val="00FD7BD1"/>
    <w:rsid w:val="00FE0DCB"/>
    <w:rsid w:val="00FE6BF0"/>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F27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Titulo 1,Section Heading,Part,heading 1"/>
    <w:basedOn w:val="Normal"/>
    <w:next w:val="Normal"/>
    <w:link w:val="Ttulo1Car"/>
    <w:qFormat/>
    <w:rsid w:val="00C3583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C35836"/>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C35836"/>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C35836"/>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C35836"/>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C35836"/>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C35836"/>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C35836"/>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C35836"/>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aliases w:val="footer odd,footer odd1,footer odd2,footer odd3,footer odd4,footer odd5,footer,Pie de página1"/>
    <w:basedOn w:val="Normal"/>
    <w:link w:val="PiedepginaCar"/>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984A99"/>
  </w:style>
  <w:style w:type="paragraph" w:styleId="Textodeglobo">
    <w:name w:val="Balloon Text"/>
    <w:basedOn w:val="Normal"/>
    <w:link w:val="TextodegloboCar"/>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List Paragraph11,Bullet List,FooterText,numbered,Paragraphe de liste1,Bulletr List Paragraph,列出段落,列出段落1,Scitum normal,Listas,List Paragraph1,Cuadrícula media 1 - Énfasis 21"/>
    <w:basedOn w:val="Normal"/>
    <w:link w:val="PrrafodelistaCar"/>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rsid w:val="0076798C"/>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basedOn w:val="Normal"/>
    <w:link w:val="TextoindependienteCar"/>
    <w:unhideWhenUsed/>
    <w:qFormat/>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character" w:customStyle="1" w:styleId="Ttulo1Car">
    <w:name w:val="Título 1 Car"/>
    <w:aliases w:val="Headline Car,H1 Car,h1 Car,II+ Car,I Car,Document Header1 Car,Chapter Car,Titulo 1 Car,Section Heading Car,Part Car,heading 1 Car"/>
    <w:basedOn w:val="Fuentedeprrafopredeter"/>
    <w:link w:val="Ttulo1"/>
    <w:rsid w:val="00C35836"/>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C35836"/>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C35836"/>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C35836"/>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C35836"/>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C35836"/>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C35836"/>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C35836"/>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C35836"/>
    <w:rPr>
      <w:rFonts w:ascii="Arial" w:eastAsia="Times New Roman" w:hAnsi="Arial" w:cs="Times New Roman"/>
      <w:i/>
      <w:sz w:val="18"/>
      <w:szCs w:val="20"/>
      <w:lang w:val="es-ES_tradnl" w:eastAsia="es-ES"/>
    </w:rPr>
  </w:style>
  <w:style w:type="character" w:customStyle="1" w:styleId="PrrafodelistaCar">
    <w:name w:val="Párrafo de lista Car"/>
    <w:aliases w:val="lp1 Car,Lista vistosa - Énfasis 11 Car,Colorful List - Accent 11 Car,List Paragraph11 Car,Bullet List Car,FooterText Car,numbered Car,Paragraphe de liste1 Car,Bulletr List Paragraph Car,列出段落 Car,列出段落1 Car,Scitum normal Car"/>
    <w:link w:val="Prrafodelista"/>
    <w:rsid w:val="00C35836"/>
  </w:style>
  <w:style w:type="paragraph" w:customStyle="1" w:styleId="Default">
    <w:name w:val="Default"/>
    <w:rsid w:val="00C3583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rial">
    <w:name w:val="Arial"/>
    <w:basedOn w:val="Normal"/>
    <w:rsid w:val="00C35836"/>
    <w:pPr>
      <w:jc w:val="center"/>
    </w:pPr>
    <w:rPr>
      <w:rFonts w:ascii="Arial" w:eastAsia="Calibri" w:hAnsi="Arial" w:cs="Times New Roman"/>
      <w:snapToGrid w:val="0"/>
      <w:sz w:val="20"/>
      <w:szCs w:val="20"/>
      <w:lang w:eastAsia="es-ES"/>
    </w:rPr>
  </w:style>
  <w:style w:type="paragraph" w:styleId="Textoindependiente3">
    <w:name w:val="Body Text 3"/>
    <w:basedOn w:val="Normal"/>
    <w:link w:val="Textoindependiente3Car"/>
    <w:rsid w:val="00C35836"/>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C35836"/>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nhideWhenUsed/>
    <w:rsid w:val="00C35836"/>
    <w:rPr>
      <w:color w:val="0000FF" w:themeColor="hyperlink"/>
      <w:u w:val="single"/>
    </w:rPr>
  </w:style>
  <w:style w:type="character" w:styleId="Refdecomentario">
    <w:name w:val="annotation reference"/>
    <w:basedOn w:val="Fuentedeprrafopredeter"/>
    <w:unhideWhenUsed/>
    <w:rsid w:val="00C35836"/>
    <w:rPr>
      <w:sz w:val="18"/>
      <w:szCs w:val="18"/>
    </w:rPr>
  </w:style>
  <w:style w:type="paragraph" w:styleId="Textocomentario">
    <w:name w:val="annotation text"/>
    <w:basedOn w:val="Normal"/>
    <w:link w:val="TextocomentarioCar"/>
    <w:unhideWhenUsed/>
    <w:rsid w:val="00C35836"/>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C35836"/>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C35836"/>
    <w:rPr>
      <w:b/>
      <w:bCs/>
      <w:sz w:val="20"/>
      <w:szCs w:val="20"/>
    </w:rPr>
  </w:style>
  <w:style w:type="character" w:customStyle="1" w:styleId="AsuntodelcomentarioCar">
    <w:name w:val="Asunto del comentario Car"/>
    <w:basedOn w:val="TextocomentarioCar"/>
    <w:link w:val="Asuntodelcomentario"/>
    <w:rsid w:val="00C35836"/>
    <w:rPr>
      <w:rFonts w:ascii="Calibri" w:eastAsia="Calibri" w:hAnsi="Calibri" w:cs="Times New Roman"/>
      <w:b/>
      <w:bCs/>
      <w:sz w:val="20"/>
      <w:szCs w:val="20"/>
    </w:rPr>
  </w:style>
  <w:style w:type="paragraph" w:styleId="Sinespaciado">
    <w:name w:val="No Spacing"/>
    <w:link w:val="SinespaciadoCar"/>
    <w:qFormat/>
    <w:rsid w:val="00C35836"/>
    <w:pPr>
      <w:spacing w:after="0" w:line="240" w:lineRule="auto"/>
    </w:pPr>
    <w:rPr>
      <w:rFonts w:ascii="Calibri" w:eastAsia="Calibri" w:hAnsi="Calibri" w:cs="Times New Roman"/>
    </w:rPr>
  </w:style>
  <w:style w:type="character" w:customStyle="1" w:styleId="SinespaciadoCar">
    <w:name w:val="Sin espaciado Car"/>
    <w:link w:val="Sinespaciado"/>
    <w:rsid w:val="00C35836"/>
    <w:rPr>
      <w:rFonts w:ascii="Calibri" w:eastAsia="Calibri" w:hAnsi="Calibri" w:cs="Times New Roman"/>
    </w:rPr>
  </w:style>
  <w:style w:type="character" w:customStyle="1" w:styleId="A2">
    <w:name w:val="A2"/>
    <w:uiPriority w:val="99"/>
    <w:rsid w:val="00C35836"/>
    <w:rPr>
      <w:rFonts w:cs="Palatino"/>
      <w:b/>
      <w:bCs/>
      <w:color w:val="000000"/>
      <w:sz w:val="28"/>
      <w:szCs w:val="28"/>
    </w:rPr>
  </w:style>
  <w:style w:type="paragraph" w:customStyle="1" w:styleId="Prrafodelista1">
    <w:name w:val="Párrafo de lista1"/>
    <w:aliases w:val="Lista multicolor - Énfasis 11,Bullet 1,List Paragraph Char Char,b1,Colorful List Accent 1,MINUTAS,Num Bullet 1"/>
    <w:basedOn w:val="Normal"/>
    <w:rsid w:val="00C35836"/>
    <w:pPr>
      <w:suppressAutoHyphens/>
      <w:ind w:left="720"/>
      <w:contextualSpacing/>
    </w:pPr>
    <w:rPr>
      <w:rFonts w:ascii="Times New Roman" w:eastAsia="Calibri" w:hAnsi="Times New Roman" w:cs="Times New Roman"/>
      <w:kern w:val="1"/>
      <w:lang w:val="es-MX" w:eastAsia="ar-SA"/>
    </w:rPr>
  </w:style>
  <w:style w:type="paragraph" w:styleId="Sangra3detindependiente">
    <w:name w:val="Body Text Indent 3"/>
    <w:basedOn w:val="Normal"/>
    <w:link w:val="Sangra3detindependienteCar"/>
    <w:unhideWhenUsed/>
    <w:rsid w:val="00C35836"/>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C35836"/>
    <w:rPr>
      <w:rFonts w:ascii="Calibri" w:eastAsia="Calibri" w:hAnsi="Calibri" w:cs="Times New Roman"/>
      <w:sz w:val="16"/>
      <w:szCs w:val="16"/>
    </w:rPr>
  </w:style>
  <w:style w:type="paragraph" w:customStyle="1" w:styleId="Car">
    <w:name w:val="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C35836"/>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styleId="Textoindependiente2">
    <w:name w:val="Body Text 2"/>
    <w:basedOn w:val="Normal"/>
    <w:link w:val="Textoindependiente2Car"/>
    <w:rsid w:val="00C35836"/>
    <w:pPr>
      <w:spacing w:after="120" w:line="480" w:lineRule="auto"/>
    </w:pPr>
    <w:rPr>
      <w:rFonts w:ascii="Times New Roman" w:eastAsia="Calibri" w:hAnsi="Times New Roman" w:cs="Times New Roman"/>
      <w:lang w:val="es-MX" w:eastAsia="es-ES"/>
    </w:rPr>
  </w:style>
  <w:style w:type="character" w:customStyle="1" w:styleId="Textoindependiente2Car">
    <w:name w:val="Texto independiente 2 Car"/>
    <w:basedOn w:val="Fuentedeprrafopredeter"/>
    <w:link w:val="Textoindependiente2"/>
    <w:rsid w:val="00C35836"/>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C35836"/>
    <w:pPr>
      <w:spacing w:after="120"/>
      <w:ind w:left="283"/>
    </w:pPr>
    <w:rPr>
      <w:rFonts w:ascii="Times New Roman" w:eastAsia="Calibri" w:hAnsi="Times New Roman" w:cs="Times New Roman"/>
      <w:lang w:val="es-MX" w:eastAsia="es-ES"/>
    </w:rPr>
  </w:style>
  <w:style w:type="character" w:customStyle="1" w:styleId="SangradetextonormalCar">
    <w:name w:val="Sangría de texto normal Car"/>
    <w:basedOn w:val="Fuentedeprrafopredeter"/>
    <w:link w:val="Sangradetextonormal"/>
    <w:rsid w:val="00C35836"/>
    <w:rPr>
      <w:rFonts w:ascii="Times New Roman" w:eastAsia="Calibri" w:hAnsi="Times New Roman" w:cs="Times New Roman"/>
      <w:sz w:val="24"/>
      <w:szCs w:val="24"/>
      <w:lang w:eastAsia="es-ES"/>
    </w:rPr>
  </w:style>
  <w:style w:type="paragraph" w:customStyle="1" w:styleId="ANOTACION">
    <w:name w:val="ANOTACION"/>
    <w:basedOn w:val="Normal"/>
    <w:rsid w:val="00C35836"/>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C35836"/>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C35836"/>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C35836"/>
    <w:rPr>
      <w:color w:val="0000FF"/>
      <w:spacing w:val="0"/>
      <w:u w:val="double"/>
    </w:rPr>
  </w:style>
  <w:style w:type="paragraph" w:customStyle="1" w:styleId="CharCharCarCarCharCharCarCarCharCharCarCarCharChar">
    <w:name w:val="Char Char Car Car Char Char Car Car Char Char Car Car Char Char"/>
    <w:basedOn w:val="Normal"/>
    <w:rsid w:val="00C35836"/>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C35836"/>
    <w:pPr>
      <w:spacing w:after="101" w:line="216" w:lineRule="exact"/>
      <w:ind w:firstLine="288"/>
      <w:jc w:val="both"/>
    </w:pPr>
    <w:rPr>
      <w:rFonts w:ascii="Arial" w:eastAsia="Times New Roman" w:hAnsi="Arial" w:cs="Arial"/>
      <w:sz w:val="18"/>
      <w:szCs w:val="20"/>
      <w:lang w:val="es-ES" w:eastAsia="es-MX"/>
    </w:rPr>
  </w:style>
  <w:style w:type="character" w:customStyle="1" w:styleId="TextoCar">
    <w:name w:val="Texto Car"/>
    <w:link w:val="Texto"/>
    <w:locked/>
    <w:rsid w:val="00C35836"/>
    <w:rPr>
      <w:rFonts w:ascii="Arial" w:eastAsia="Times New Roman" w:hAnsi="Arial" w:cs="Arial"/>
      <w:sz w:val="18"/>
      <w:szCs w:val="20"/>
      <w:lang w:val="es-ES" w:eastAsia="es-MX"/>
    </w:rPr>
  </w:style>
  <w:style w:type="paragraph" w:customStyle="1" w:styleId="bodytextindent2">
    <w:name w:val="bodytextindent2"/>
    <w:basedOn w:val="Normal"/>
    <w:rsid w:val="00C35836"/>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C35836"/>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C35836"/>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C35836"/>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C35836"/>
    <w:rPr>
      <w:rFonts w:ascii="Arial" w:eastAsia="Times New Roman" w:hAnsi="Arial" w:cs="Times New Roman"/>
      <w:b/>
      <w:bCs/>
      <w:sz w:val="24"/>
      <w:szCs w:val="20"/>
      <w:lang w:val="es-ES_tradnl" w:eastAsia="es-ES"/>
    </w:rPr>
  </w:style>
  <w:style w:type="paragraph" w:customStyle="1" w:styleId="xl25">
    <w:name w:val="xl25"/>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C35836"/>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C35836"/>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C3583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C35836"/>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C35836"/>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C35836"/>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C35836"/>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C35836"/>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C35836"/>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C35836"/>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C35836"/>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C35836"/>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C35836"/>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C35836"/>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C35836"/>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C35836"/>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C35836"/>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C35836"/>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C35836"/>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C35836"/>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C35836"/>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C35836"/>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C35836"/>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C35836"/>
    <w:pPr>
      <w:ind w:left="566" w:hanging="283"/>
    </w:pPr>
    <w:rPr>
      <w:rFonts w:ascii="Times New Roman" w:eastAsia="Times New Roman" w:hAnsi="Times New Roman" w:cs="Times New Roman"/>
      <w:lang w:val="es-ES" w:eastAsia="es-ES"/>
    </w:rPr>
  </w:style>
  <w:style w:type="paragraph" w:customStyle="1" w:styleId="Car1">
    <w:name w:val="Car1"/>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C35836"/>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C35836"/>
    <w:rPr>
      <w:rFonts w:ascii="Courier New" w:eastAsia="Times New Roman" w:hAnsi="Courier New" w:cs="Courier New"/>
      <w:sz w:val="20"/>
      <w:szCs w:val="20"/>
      <w:lang w:val="es-ES" w:eastAsia="es-ES"/>
    </w:rPr>
  </w:style>
  <w:style w:type="paragraph" w:customStyle="1" w:styleId="IncisoParr">
    <w:name w:val="IncisoParr"/>
    <w:basedOn w:val="Normal"/>
    <w:rsid w:val="00C35836"/>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C35836"/>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C35836"/>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aliases w:val="Texto independiente 21 Char,Sangría de t. independiente Char,Body Text 21 Char"/>
    <w:locked/>
    <w:rsid w:val="00C35836"/>
    <w:rPr>
      <w:rFonts w:ascii="Times New Roman" w:hAnsi="Times New Roman" w:cs="Times New Roman"/>
      <w:sz w:val="24"/>
      <w:szCs w:val="24"/>
      <w:lang w:val="es-ES" w:eastAsia="es-ES"/>
    </w:rPr>
  </w:style>
  <w:style w:type="character" w:customStyle="1" w:styleId="Bodytext">
    <w:name w:val="Body text_"/>
    <w:link w:val="Bodytext1"/>
    <w:locked/>
    <w:rsid w:val="00C35836"/>
    <w:rPr>
      <w:rFonts w:ascii="Arial" w:hAnsi="Arial"/>
      <w:spacing w:val="10"/>
      <w:sz w:val="23"/>
      <w:szCs w:val="23"/>
      <w:shd w:val="clear" w:color="auto" w:fill="FFFFFF"/>
    </w:rPr>
  </w:style>
  <w:style w:type="paragraph" w:customStyle="1" w:styleId="Bodytext1">
    <w:name w:val="Body text1"/>
    <w:basedOn w:val="Normal"/>
    <w:link w:val="Bodytext"/>
    <w:rsid w:val="00C35836"/>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C35836"/>
    <w:rPr>
      <w:rFonts w:ascii="Arial" w:hAnsi="Arial"/>
      <w:sz w:val="28"/>
      <w:szCs w:val="28"/>
      <w:shd w:val="clear" w:color="auto" w:fill="FFFFFF"/>
    </w:rPr>
  </w:style>
  <w:style w:type="paragraph" w:customStyle="1" w:styleId="Heading20">
    <w:name w:val="Heading #2"/>
    <w:basedOn w:val="Normal"/>
    <w:link w:val="Heading2"/>
    <w:rsid w:val="00C35836"/>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C35836"/>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C35836"/>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paragraph" w:customStyle="1" w:styleId="Sangra2detindependiente2">
    <w:name w:val="Sangría 2 de t. independiente2"/>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C35836"/>
    <w:rPr>
      <w:rFonts w:cs="Times New Roman"/>
      <w:i/>
      <w:iCs/>
    </w:rPr>
  </w:style>
  <w:style w:type="paragraph" w:customStyle="1" w:styleId="Sangra3detindependiente1">
    <w:name w:val="Sangría 3 de t. independiente1"/>
    <w:basedOn w:val="Normal"/>
    <w:rsid w:val="00C35836"/>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C35836"/>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C35836"/>
    <w:rPr>
      <w:color w:val="800080"/>
      <w:u w:val="single"/>
    </w:rPr>
  </w:style>
  <w:style w:type="paragraph" w:customStyle="1" w:styleId="xl90">
    <w:name w:val="xl90"/>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C35836"/>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C35836"/>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C35836"/>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C35836"/>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C35836"/>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C35836"/>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msonormal0">
    <w:name w:val="msonormal"/>
    <w:basedOn w:val="Normal"/>
    <w:rsid w:val="00C35836"/>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C35836"/>
    <w:pPr>
      <w:spacing w:before="100" w:beforeAutospacing="1" w:after="100" w:afterAutospacing="1"/>
    </w:pPr>
    <w:rPr>
      <w:rFonts w:ascii="Arial" w:eastAsia="Times New Roman" w:hAnsi="Arial" w:cs="Arial"/>
      <w:color w:val="000000"/>
      <w:sz w:val="20"/>
      <w:szCs w:val="20"/>
      <w:lang w:val="es-MX" w:eastAsia="es-MX"/>
    </w:rPr>
  </w:style>
  <w:style w:type="paragraph" w:customStyle="1" w:styleId="TableParagraph">
    <w:name w:val="Table Paragraph"/>
    <w:basedOn w:val="Normal"/>
    <w:uiPriority w:val="1"/>
    <w:qFormat/>
    <w:rsid w:val="00C35836"/>
    <w:pPr>
      <w:widowControl w:val="0"/>
      <w:autoSpaceDE w:val="0"/>
      <w:autoSpaceDN w:val="0"/>
    </w:pPr>
    <w:rPr>
      <w:rFonts w:ascii="Arial" w:eastAsia="Arial" w:hAnsi="Arial" w:cs="Arial"/>
      <w:sz w:val="22"/>
      <w:szCs w:val="22"/>
      <w:lang w:val="es-ES" w:eastAsia="es-ES" w:bidi="es-ES"/>
    </w:rPr>
  </w:style>
  <w:style w:type="paragraph" w:customStyle="1" w:styleId="xl471">
    <w:name w:val="xl471"/>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C35836"/>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C35836"/>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C35836"/>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C35836"/>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C3583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C35836"/>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C35836"/>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C35836"/>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C35836"/>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C35836"/>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C35836"/>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C35836"/>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C35836"/>
    <w:rPr>
      <w:rFonts w:ascii="Calibri" w:hAnsi="Calibri"/>
    </w:rPr>
  </w:style>
  <w:style w:type="paragraph" w:customStyle="1" w:styleId="Textoindependiente211">
    <w:name w:val="Texto independiente 211"/>
    <w:basedOn w:val="Normal"/>
    <w:rsid w:val="00C35836"/>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C35836"/>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7">
    <w:name w:val="Sangría 2 de t. independiente7"/>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CarCar8">
    <w:name w:val="Car Car8"/>
    <w:rsid w:val="00C35836"/>
    <w:rPr>
      <w:sz w:val="24"/>
      <w:lang w:val="es-MX" w:eastAsia="es-ES"/>
    </w:rPr>
  </w:style>
  <w:style w:type="paragraph" w:customStyle="1" w:styleId="Prrafodelista2">
    <w:name w:val="Párrafo de lista2"/>
    <w:basedOn w:val="Normal"/>
    <w:link w:val="ListParagraphChar1"/>
    <w:qFormat/>
    <w:rsid w:val="00C35836"/>
    <w:pPr>
      <w:ind w:left="720"/>
      <w:contextualSpacing/>
    </w:pPr>
    <w:rPr>
      <w:rFonts w:ascii="Times New Roman" w:eastAsia="Times New Roman" w:hAnsi="Times New Roman" w:cs="Times New Roman"/>
      <w:sz w:val="20"/>
      <w:szCs w:val="20"/>
      <w:lang w:val="es-ES" w:eastAsia="es-ES"/>
    </w:rPr>
  </w:style>
  <w:style w:type="character" w:customStyle="1" w:styleId="ListParagraphChar1">
    <w:name w:val="List Paragraph Char1"/>
    <w:link w:val="Prrafodelista2"/>
    <w:locked/>
    <w:rsid w:val="00C35836"/>
    <w:rPr>
      <w:rFonts w:ascii="Times New Roman" w:eastAsia="Times New Roman" w:hAnsi="Times New Roman" w:cs="Times New Roman"/>
      <w:sz w:val="20"/>
      <w:szCs w:val="20"/>
      <w:lang w:val="es-ES" w:eastAsia="es-ES"/>
    </w:rPr>
  </w:style>
  <w:style w:type="paragraph" w:styleId="Lista">
    <w:name w:val="List"/>
    <w:basedOn w:val="Normal"/>
    <w:rsid w:val="00C35836"/>
    <w:pPr>
      <w:suppressAutoHyphens/>
      <w:ind w:left="283" w:hanging="283"/>
    </w:pPr>
    <w:rPr>
      <w:rFonts w:ascii="Times New Roman" w:eastAsia="Calibri" w:hAnsi="Times New Roman" w:cs="Mangal"/>
      <w:kern w:val="1"/>
      <w:lang w:val="es-ES" w:eastAsia="hi-IN" w:bidi="hi-IN"/>
    </w:rPr>
  </w:style>
  <w:style w:type="character" w:customStyle="1" w:styleId="CarCar1">
    <w:name w:val="Car Car1"/>
    <w:locked/>
    <w:rsid w:val="00C35836"/>
    <w:rPr>
      <w:sz w:val="24"/>
      <w:lang w:val="es-MX" w:eastAsia="es-ES"/>
    </w:rPr>
  </w:style>
  <w:style w:type="paragraph" w:customStyle="1" w:styleId="Textoindependiente32">
    <w:name w:val="Texto independiente 32"/>
    <w:basedOn w:val="Normal"/>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1">
    <w:name w:val="1"/>
    <w:basedOn w:val="Normal"/>
    <w:next w:val="Sangradetextonormal"/>
    <w:uiPriority w:val="99"/>
    <w:rsid w:val="00C35836"/>
    <w:pPr>
      <w:autoSpaceDE w:val="0"/>
      <w:autoSpaceDN w:val="0"/>
      <w:jc w:val="both"/>
    </w:pPr>
    <w:rPr>
      <w:rFonts w:ascii="Arial Narrow" w:eastAsia="Calibri" w:hAnsi="Arial Narrow" w:cs="Times New Roman"/>
      <w:sz w:val="22"/>
      <w:szCs w:val="22"/>
      <w:lang w:eastAsia="es-ES"/>
    </w:rPr>
  </w:style>
  <w:style w:type="paragraph" w:customStyle="1" w:styleId="ecxmsonormal">
    <w:name w:val="ecxmsonormal"/>
    <w:basedOn w:val="Normal"/>
    <w:uiPriority w:val="99"/>
    <w:rsid w:val="00C35836"/>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C35836"/>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C35836"/>
    <w:pPr>
      <w:spacing w:after="160" w:line="240" w:lineRule="exact"/>
    </w:pPr>
    <w:rPr>
      <w:rFonts w:ascii="Tahoma" w:eastAsia="Times New Roman" w:hAnsi="Tahoma" w:cs="Times New Roman"/>
      <w:sz w:val="20"/>
      <w:szCs w:val="20"/>
      <w:lang w:val="en-US"/>
    </w:rPr>
  </w:style>
  <w:style w:type="character" w:customStyle="1" w:styleId="CarCar4">
    <w:name w:val="Car Car4"/>
    <w:locked/>
    <w:rsid w:val="00C35836"/>
    <w:rPr>
      <w:rFonts w:eastAsia="Times New Roman"/>
      <w:sz w:val="24"/>
      <w:lang w:val="es-MX" w:eastAsia="es-ES"/>
    </w:rPr>
  </w:style>
  <w:style w:type="character" w:customStyle="1" w:styleId="WW8Num8z3">
    <w:name w:val="WW8Num8z3"/>
    <w:uiPriority w:val="99"/>
    <w:rsid w:val="00C35836"/>
    <w:rPr>
      <w:rFonts w:ascii="Symbol" w:hAnsi="Symbol"/>
    </w:rPr>
  </w:style>
  <w:style w:type="paragraph" w:customStyle="1" w:styleId="Sangra2detindependiente8">
    <w:name w:val="Sangría 2 de t. independiente8"/>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3">
    <w:name w:val="Párrafo de lista3"/>
    <w:basedOn w:val="Normal"/>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3">
    <w:name w:val="Texto independiente 33"/>
    <w:basedOn w:val="Normal"/>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9">
    <w:name w:val="Sangría 2 de t. independiente9"/>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4">
    <w:name w:val="Párrafo de lista4"/>
    <w:basedOn w:val="Normal"/>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4">
    <w:name w:val="Texto independiente 34"/>
    <w:basedOn w:val="Normal"/>
    <w:uiPriority w:val="99"/>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1,MINUTAS Ch"/>
    <w:locked/>
    <w:rsid w:val="00C35836"/>
    <w:rPr>
      <w:rFonts w:ascii="Times New Roman" w:hAnsi="Times New Roman"/>
      <w:kern w:val="1"/>
      <w:sz w:val="24"/>
      <w:lang w:eastAsia="ar-SA" w:bidi="ar-SA"/>
    </w:rPr>
  </w:style>
  <w:style w:type="character" w:customStyle="1" w:styleId="apple-converted-space">
    <w:name w:val="apple-converted-space"/>
    <w:basedOn w:val="Fuentedeprrafopredeter"/>
    <w:rsid w:val="00C35836"/>
    <w:rPr>
      <w:rFonts w:cs="Times New Roman"/>
    </w:rPr>
  </w:style>
  <w:style w:type="character" w:customStyle="1" w:styleId="Bodytext2">
    <w:name w:val="Body text (2)_"/>
    <w:link w:val="Bodytext21"/>
    <w:locked/>
    <w:rsid w:val="00C35836"/>
    <w:rPr>
      <w:rFonts w:ascii="Arial" w:hAnsi="Arial"/>
      <w:sz w:val="14"/>
      <w:shd w:val="clear" w:color="auto" w:fill="FFFFFF"/>
    </w:rPr>
  </w:style>
  <w:style w:type="paragraph" w:customStyle="1" w:styleId="Bodytext21">
    <w:name w:val="Body text (2)1"/>
    <w:basedOn w:val="Normal"/>
    <w:link w:val="Bodytext2"/>
    <w:rsid w:val="00C35836"/>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C35836"/>
    <w:rPr>
      <w:rFonts w:ascii="Arial" w:hAnsi="Arial"/>
      <w:color w:val="000000"/>
      <w:spacing w:val="0"/>
      <w:w w:val="100"/>
      <w:position w:val="0"/>
      <w:sz w:val="14"/>
      <w:u w:val="single"/>
      <w:lang w:val="en-US"/>
    </w:rPr>
  </w:style>
  <w:style w:type="paragraph" w:customStyle="1" w:styleId="Heading21">
    <w:name w:val="Heading #21"/>
    <w:basedOn w:val="Normal"/>
    <w:rsid w:val="00C35836"/>
    <w:pPr>
      <w:widowControl w:val="0"/>
      <w:shd w:val="clear" w:color="auto" w:fill="FFFFFF"/>
      <w:spacing w:before="1800" w:line="365" w:lineRule="exact"/>
      <w:jc w:val="right"/>
      <w:outlineLvl w:val="1"/>
    </w:pPr>
    <w:rPr>
      <w:rFonts w:ascii="Arial" w:eastAsia="Calibri" w:hAnsi="Arial" w:cs="Times New Roman"/>
      <w:sz w:val="14"/>
      <w:szCs w:val="22"/>
      <w:lang w:val="es-MX"/>
    </w:rPr>
  </w:style>
  <w:style w:type="character" w:customStyle="1" w:styleId="Bodytext28">
    <w:name w:val="Body text (2)8"/>
    <w:rsid w:val="00C35836"/>
    <w:rPr>
      <w:rFonts w:ascii="Arial" w:hAnsi="Arial"/>
      <w:color w:val="000000"/>
      <w:spacing w:val="0"/>
      <w:w w:val="100"/>
      <w:position w:val="0"/>
      <w:sz w:val="14"/>
      <w:u w:val="single"/>
      <w:lang w:val="en-US"/>
    </w:rPr>
  </w:style>
  <w:style w:type="character" w:customStyle="1" w:styleId="Bodytext26pt">
    <w:name w:val="Body text (2) + 6 pt"/>
    <w:aliases w:val="Italic,Body text (5) + Bold"/>
    <w:rsid w:val="00C35836"/>
    <w:rPr>
      <w:rFonts w:ascii="Arial" w:hAnsi="Arial"/>
      <w:i/>
      <w:color w:val="000000"/>
      <w:spacing w:val="0"/>
      <w:w w:val="100"/>
      <w:position w:val="0"/>
      <w:sz w:val="12"/>
      <w:u w:val="single"/>
      <w:lang w:val="en-US"/>
    </w:rPr>
  </w:style>
  <w:style w:type="character" w:customStyle="1" w:styleId="Bodytext27">
    <w:name w:val="Body text (2)7"/>
    <w:rsid w:val="00C35836"/>
    <w:rPr>
      <w:rFonts w:ascii="Arial" w:hAnsi="Arial"/>
      <w:color w:val="000000"/>
      <w:spacing w:val="0"/>
      <w:w w:val="100"/>
      <w:position w:val="0"/>
      <w:sz w:val="14"/>
      <w:u w:val="single"/>
      <w:lang w:val="en-US"/>
    </w:rPr>
  </w:style>
  <w:style w:type="character" w:customStyle="1" w:styleId="Bodytext2SmallCaps">
    <w:name w:val="Body text (2) + Small Caps"/>
    <w:aliases w:val="Spacing 0 pt"/>
    <w:rsid w:val="00C35836"/>
    <w:rPr>
      <w:rFonts w:ascii="Arial" w:hAnsi="Arial"/>
      <w:smallCaps/>
      <w:color w:val="000000"/>
      <w:spacing w:val="-10"/>
      <w:w w:val="100"/>
      <w:position w:val="0"/>
      <w:sz w:val="14"/>
      <w:u w:val="single"/>
      <w:lang w:val="en-US"/>
    </w:rPr>
  </w:style>
  <w:style w:type="character" w:customStyle="1" w:styleId="Bodytext265pt">
    <w:name w:val="Body text (2) + 6.5 pt"/>
    <w:rsid w:val="00C35836"/>
    <w:rPr>
      <w:rFonts w:ascii="Arial" w:hAnsi="Arial"/>
      <w:color w:val="000000"/>
      <w:spacing w:val="0"/>
      <w:w w:val="100"/>
      <w:position w:val="0"/>
      <w:sz w:val="13"/>
      <w:u w:val="single"/>
      <w:lang w:val="en-US"/>
    </w:rPr>
  </w:style>
  <w:style w:type="character" w:customStyle="1" w:styleId="Bodytext5">
    <w:name w:val="Body text (5)_"/>
    <w:link w:val="Bodytext51"/>
    <w:locked/>
    <w:rsid w:val="00C35836"/>
    <w:rPr>
      <w:rFonts w:ascii="Arial" w:hAnsi="Arial"/>
      <w:sz w:val="13"/>
      <w:shd w:val="clear" w:color="auto" w:fill="FFFFFF"/>
    </w:rPr>
  </w:style>
  <w:style w:type="paragraph" w:customStyle="1" w:styleId="Bodytext51">
    <w:name w:val="Body text (5)1"/>
    <w:basedOn w:val="Normal"/>
    <w:link w:val="Bodytext5"/>
    <w:rsid w:val="00C35836"/>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C35836"/>
    <w:rPr>
      <w:rFonts w:ascii="Arial" w:hAnsi="Arial"/>
      <w:color w:val="000000"/>
      <w:spacing w:val="0"/>
      <w:w w:val="100"/>
      <w:position w:val="0"/>
      <w:sz w:val="13"/>
      <w:u w:val="single"/>
      <w:lang w:val="en-US"/>
    </w:rPr>
  </w:style>
  <w:style w:type="character" w:customStyle="1" w:styleId="Bodytext26">
    <w:name w:val="Body text (2)6"/>
    <w:rsid w:val="00C35836"/>
    <w:rPr>
      <w:rFonts w:ascii="Arial" w:hAnsi="Arial"/>
      <w:color w:val="000000"/>
      <w:spacing w:val="0"/>
      <w:w w:val="100"/>
      <w:position w:val="0"/>
      <w:sz w:val="14"/>
      <w:u w:val="single"/>
      <w:lang w:val="en-US"/>
    </w:rPr>
  </w:style>
  <w:style w:type="character" w:customStyle="1" w:styleId="Bodytext25">
    <w:name w:val="Body text (2)5"/>
    <w:rsid w:val="00C35836"/>
    <w:rPr>
      <w:rFonts w:ascii="Arial" w:hAnsi="Arial"/>
      <w:color w:val="000000"/>
      <w:spacing w:val="0"/>
      <w:w w:val="100"/>
      <w:position w:val="0"/>
      <w:sz w:val="14"/>
      <w:u w:val="single"/>
      <w:lang w:val="en-US"/>
    </w:rPr>
  </w:style>
  <w:style w:type="character" w:customStyle="1" w:styleId="Picturecaption4">
    <w:name w:val="Picture caption (4)_"/>
    <w:link w:val="Picturecaption41"/>
    <w:locked/>
    <w:rsid w:val="00C35836"/>
    <w:rPr>
      <w:rFonts w:ascii="Arial" w:hAnsi="Arial"/>
      <w:sz w:val="13"/>
      <w:shd w:val="clear" w:color="auto" w:fill="FFFFFF"/>
    </w:rPr>
  </w:style>
  <w:style w:type="paragraph" w:customStyle="1" w:styleId="Picturecaption41">
    <w:name w:val="Picture caption (4)1"/>
    <w:basedOn w:val="Normal"/>
    <w:link w:val="Picturecaption4"/>
    <w:rsid w:val="00C35836"/>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C35836"/>
    <w:rPr>
      <w:rFonts w:ascii="Arial" w:hAnsi="Arial"/>
      <w:color w:val="000000"/>
      <w:spacing w:val="0"/>
      <w:w w:val="100"/>
      <w:position w:val="0"/>
      <w:sz w:val="13"/>
      <w:u w:val="single"/>
      <w:lang w:val="en-US"/>
    </w:rPr>
  </w:style>
  <w:style w:type="character" w:customStyle="1" w:styleId="Bodytext24">
    <w:name w:val="Body text (2)4"/>
    <w:rsid w:val="00C35836"/>
    <w:rPr>
      <w:rFonts w:ascii="Arial" w:hAnsi="Arial"/>
      <w:color w:val="000000"/>
      <w:spacing w:val="0"/>
      <w:w w:val="100"/>
      <w:position w:val="0"/>
      <w:sz w:val="14"/>
      <w:u w:val="single"/>
      <w:lang w:val="en-US"/>
    </w:rPr>
  </w:style>
  <w:style w:type="character" w:customStyle="1" w:styleId="Heading22">
    <w:name w:val="Heading #2 (2)_"/>
    <w:link w:val="Heading221"/>
    <w:locked/>
    <w:rsid w:val="00C35836"/>
    <w:rPr>
      <w:rFonts w:ascii="Arial" w:hAnsi="Arial"/>
      <w:sz w:val="13"/>
      <w:shd w:val="clear" w:color="auto" w:fill="FFFFFF"/>
    </w:rPr>
  </w:style>
  <w:style w:type="paragraph" w:customStyle="1" w:styleId="Heading221">
    <w:name w:val="Heading #2 (2)1"/>
    <w:basedOn w:val="Normal"/>
    <w:link w:val="Heading22"/>
    <w:rsid w:val="00C35836"/>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C35836"/>
    <w:rPr>
      <w:rFonts w:ascii="Arial" w:hAnsi="Arial"/>
      <w:w w:val="80"/>
      <w:sz w:val="14"/>
      <w:shd w:val="clear" w:color="auto" w:fill="FFFFFF"/>
    </w:rPr>
  </w:style>
  <w:style w:type="paragraph" w:customStyle="1" w:styleId="Bodytext41">
    <w:name w:val="Body text (4)1"/>
    <w:basedOn w:val="Normal"/>
    <w:link w:val="Bodytext4"/>
    <w:rsid w:val="00C35836"/>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C35836"/>
    <w:pPr>
      <w:spacing w:after="0" w:line="240" w:lineRule="auto"/>
    </w:pPr>
    <w:rPr>
      <w:rFonts w:ascii="Calibri" w:eastAsia="Times New Roman" w:hAnsi="Calibri" w:cs="Times New Roman"/>
    </w:rPr>
  </w:style>
  <w:style w:type="character" w:customStyle="1" w:styleId="Bodytext3">
    <w:name w:val="Body text (3)_"/>
    <w:link w:val="Bodytext30"/>
    <w:locked/>
    <w:rsid w:val="00C35836"/>
    <w:rPr>
      <w:rFonts w:ascii="Arial" w:hAnsi="Arial"/>
      <w:b/>
      <w:sz w:val="18"/>
      <w:shd w:val="clear" w:color="auto" w:fill="FFFFFF"/>
    </w:rPr>
  </w:style>
  <w:style w:type="paragraph" w:customStyle="1" w:styleId="Bodytext30">
    <w:name w:val="Body text (3)"/>
    <w:basedOn w:val="Normal"/>
    <w:link w:val="Bodytext3"/>
    <w:rsid w:val="00C35836"/>
    <w:pPr>
      <w:widowControl w:val="0"/>
      <w:shd w:val="clear" w:color="auto" w:fill="FFFFFF"/>
      <w:spacing w:line="269" w:lineRule="exact"/>
      <w:ind w:hanging="360"/>
    </w:pPr>
    <w:rPr>
      <w:rFonts w:ascii="Arial" w:eastAsiaTheme="minorHAnsi" w:hAnsi="Arial"/>
      <w:b/>
      <w:sz w:val="18"/>
      <w:szCs w:val="22"/>
      <w:lang w:val="es-MX"/>
    </w:rPr>
  </w:style>
  <w:style w:type="character" w:customStyle="1" w:styleId="Bodytext6">
    <w:name w:val="Body text (6)"/>
    <w:rsid w:val="00C35836"/>
    <w:rPr>
      <w:rFonts w:ascii="Arial" w:hAnsi="Arial"/>
      <w:i/>
      <w:sz w:val="20"/>
      <w:u w:val="none"/>
    </w:rPr>
  </w:style>
  <w:style w:type="character" w:customStyle="1" w:styleId="Bodytext61">
    <w:name w:val="Body text (6)1"/>
    <w:rsid w:val="00C35836"/>
    <w:rPr>
      <w:rFonts w:ascii="Arial" w:hAnsi="Arial"/>
      <w:i/>
      <w:color w:val="929292"/>
      <w:sz w:val="20"/>
      <w:u w:val="none"/>
    </w:rPr>
  </w:style>
  <w:style w:type="character" w:customStyle="1" w:styleId="Bodytext60">
    <w:name w:val="Body text (6)_"/>
    <w:locked/>
    <w:rsid w:val="00C35836"/>
    <w:rPr>
      <w:rFonts w:ascii="Arial" w:hAnsi="Arial"/>
      <w:b/>
      <w:i/>
      <w:sz w:val="13"/>
    </w:rPr>
  </w:style>
  <w:style w:type="paragraph" w:customStyle="1" w:styleId="p1">
    <w:name w:val="p1"/>
    <w:basedOn w:val="Normal"/>
    <w:rsid w:val="00C35836"/>
    <w:rPr>
      <w:rFonts w:ascii="Helvetica" w:eastAsia="Times New Roman" w:hAnsi="Helvetica" w:cs="Times New Roman"/>
      <w:sz w:val="18"/>
      <w:szCs w:val="18"/>
      <w:lang w:eastAsia="es-ES_tradnl"/>
    </w:rPr>
  </w:style>
  <w:style w:type="character" w:customStyle="1" w:styleId="Bodytext275pt">
    <w:name w:val="Body text (2) + 7.5 pt"/>
    <w:rsid w:val="00C35836"/>
    <w:rPr>
      <w:rFonts w:ascii="Arial" w:hAnsi="Arial"/>
      <w:color w:val="000000"/>
      <w:spacing w:val="0"/>
      <w:w w:val="100"/>
      <w:position w:val="0"/>
      <w:sz w:val="15"/>
      <w:lang w:val="en-US" w:eastAsia="en-U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C35836"/>
    <w:rPr>
      <w:rFonts w:cs="Times New Roman"/>
    </w:rPr>
  </w:style>
  <w:style w:type="paragraph" w:customStyle="1" w:styleId="Prrafodelista7">
    <w:name w:val="Párrafo de lista7"/>
    <w:basedOn w:val="Normal"/>
    <w:uiPriority w:val="34"/>
    <w:qFormat/>
    <w:rsid w:val="00C35836"/>
    <w:pPr>
      <w:spacing w:after="200" w:line="276" w:lineRule="auto"/>
      <w:ind w:left="720"/>
      <w:contextualSpacing/>
    </w:pPr>
    <w:rPr>
      <w:rFonts w:ascii="Calibri" w:eastAsia="Times New Roman" w:hAnsi="Calibri" w:cs="Times New Roman"/>
      <w:sz w:val="20"/>
      <w:szCs w:val="20"/>
      <w:lang w:val="es-MX" w:eastAsia="es-MX"/>
    </w:rPr>
  </w:style>
  <w:style w:type="paragraph" w:customStyle="1" w:styleId="arial0">
    <w:name w:val="arial"/>
    <w:basedOn w:val="Normal"/>
    <w:rsid w:val="00C35836"/>
    <w:pPr>
      <w:suppressAutoHyphens/>
      <w:jc w:val="both"/>
    </w:pPr>
    <w:rPr>
      <w:rFonts w:ascii="Cambria" w:eastAsia="Calibri" w:hAnsi="Cambria" w:cs="Arial"/>
      <w:color w:val="000000"/>
      <w:lang w:val="es-MX" w:eastAsia="ar-SA"/>
    </w:rPr>
  </w:style>
  <w:style w:type="paragraph" w:customStyle="1" w:styleId="Sinespaciado2">
    <w:name w:val="Sin espaciado2"/>
    <w:rsid w:val="00C35836"/>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10">
    <w:name w:val="Sangría 2 de t. independiente10"/>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C35836"/>
    <w:pPr>
      <w:ind w:left="720"/>
      <w:contextualSpacing/>
    </w:pPr>
    <w:rPr>
      <w:rFonts w:ascii="Times New Roman" w:eastAsia="Calibri" w:hAnsi="Times New Roman" w:cs="Times New Roman"/>
      <w:sz w:val="20"/>
      <w:szCs w:val="20"/>
      <w:lang w:val="es-ES" w:eastAsia="es-ES"/>
    </w:rPr>
  </w:style>
  <w:style w:type="paragraph" w:customStyle="1" w:styleId="xl39173">
    <w:name w:val="xl39173"/>
    <w:basedOn w:val="Normal"/>
    <w:uiPriority w:val="99"/>
    <w:rsid w:val="00C35836"/>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C35836"/>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C35836"/>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C35836"/>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C35836"/>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C35836"/>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C35836"/>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C35836"/>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C35836"/>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C35836"/>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C35836"/>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C35836"/>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C35836"/>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C35836"/>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C35836"/>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C35836"/>
    <w:rPr>
      <w:rFonts w:ascii="Arial" w:eastAsiaTheme="minorEastAsia" w:hAnsi="Arial" w:cs="Arial"/>
      <w:vanish/>
      <w:sz w:val="16"/>
      <w:szCs w:val="16"/>
      <w:lang w:val="es-ES_tradnl"/>
    </w:rPr>
  </w:style>
  <w:style w:type="paragraph" w:styleId="z-Finaldelformulario">
    <w:name w:val="HTML Bottom of Form"/>
    <w:basedOn w:val="Normal"/>
    <w:next w:val="Normal"/>
    <w:link w:val="z-FinaldelformularioCar"/>
    <w:hidden/>
    <w:uiPriority w:val="99"/>
    <w:unhideWhenUsed/>
    <w:rsid w:val="00C35836"/>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C35836"/>
    <w:rPr>
      <w:rFonts w:ascii="Arial" w:eastAsia="Times New Roman" w:hAnsi="Arial" w:cs="Arial"/>
      <w:vanish/>
      <w:sz w:val="16"/>
      <w:szCs w:val="16"/>
      <w:lang w:eastAsia="es-MX"/>
    </w:rPr>
  </w:style>
  <w:style w:type="paragraph" w:customStyle="1" w:styleId="font6">
    <w:name w:val="font6"/>
    <w:basedOn w:val="Normal"/>
    <w:rsid w:val="00C35836"/>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C35836"/>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C35836"/>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C35836"/>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C35836"/>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C35836"/>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C35836"/>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C35836"/>
    <w:pPr>
      <w:overflowPunct w:val="0"/>
      <w:autoSpaceDE w:val="0"/>
      <w:autoSpaceDN w:val="0"/>
      <w:adjustRightInd w:val="0"/>
      <w:jc w:val="both"/>
      <w:textAlignment w:val="baseline"/>
    </w:pPr>
    <w:rPr>
      <w:rFonts w:ascii="Arial" w:eastAsia="Times New Roman" w:hAnsi="Arial" w:cs="Times New Roman"/>
      <w:noProof/>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Titulo 1,Section Heading,Part,heading 1"/>
    <w:basedOn w:val="Normal"/>
    <w:next w:val="Normal"/>
    <w:link w:val="Ttulo1Car"/>
    <w:qFormat/>
    <w:rsid w:val="00C3583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C35836"/>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C35836"/>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C35836"/>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C35836"/>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C35836"/>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C35836"/>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C35836"/>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C35836"/>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aliases w:val="footer odd,footer odd1,footer odd2,footer odd3,footer odd4,footer odd5,footer,Pie de página1"/>
    <w:basedOn w:val="Normal"/>
    <w:link w:val="PiedepginaCar"/>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984A99"/>
  </w:style>
  <w:style w:type="paragraph" w:styleId="Textodeglobo">
    <w:name w:val="Balloon Text"/>
    <w:basedOn w:val="Normal"/>
    <w:link w:val="TextodegloboCar"/>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List Paragraph11,Bullet List,FooterText,numbered,Paragraphe de liste1,Bulletr List Paragraph,列出段落,列出段落1,Scitum normal,Listas,List Paragraph1,Cuadrícula media 1 - Énfasis 21"/>
    <w:basedOn w:val="Normal"/>
    <w:link w:val="PrrafodelistaCar"/>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rsid w:val="0076798C"/>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basedOn w:val="Normal"/>
    <w:link w:val="TextoindependienteCar"/>
    <w:unhideWhenUsed/>
    <w:qFormat/>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character" w:customStyle="1" w:styleId="Ttulo1Car">
    <w:name w:val="Título 1 Car"/>
    <w:aliases w:val="Headline Car,H1 Car,h1 Car,II+ Car,I Car,Document Header1 Car,Chapter Car,Titulo 1 Car,Section Heading Car,Part Car,heading 1 Car"/>
    <w:basedOn w:val="Fuentedeprrafopredeter"/>
    <w:link w:val="Ttulo1"/>
    <w:rsid w:val="00C35836"/>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C35836"/>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C35836"/>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C35836"/>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C35836"/>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C35836"/>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C35836"/>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C35836"/>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C35836"/>
    <w:rPr>
      <w:rFonts w:ascii="Arial" w:eastAsia="Times New Roman" w:hAnsi="Arial" w:cs="Times New Roman"/>
      <w:i/>
      <w:sz w:val="18"/>
      <w:szCs w:val="20"/>
      <w:lang w:val="es-ES_tradnl" w:eastAsia="es-ES"/>
    </w:rPr>
  </w:style>
  <w:style w:type="character" w:customStyle="1" w:styleId="PrrafodelistaCar">
    <w:name w:val="Párrafo de lista Car"/>
    <w:aliases w:val="lp1 Car,Lista vistosa - Énfasis 11 Car,Colorful List - Accent 11 Car,List Paragraph11 Car,Bullet List Car,FooterText Car,numbered Car,Paragraphe de liste1 Car,Bulletr List Paragraph Car,列出段落 Car,列出段落1 Car,Scitum normal Car"/>
    <w:link w:val="Prrafodelista"/>
    <w:rsid w:val="00C35836"/>
  </w:style>
  <w:style w:type="paragraph" w:customStyle="1" w:styleId="Default">
    <w:name w:val="Default"/>
    <w:rsid w:val="00C3583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rial">
    <w:name w:val="Arial"/>
    <w:basedOn w:val="Normal"/>
    <w:rsid w:val="00C35836"/>
    <w:pPr>
      <w:jc w:val="center"/>
    </w:pPr>
    <w:rPr>
      <w:rFonts w:ascii="Arial" w:eastAsia="Calibri" w:hAnsi="Arial" w:cs="Times New Roman"/>
      <w:snapToGrid w:val="0"/>
      <w:sz w:val="20"/>
      <w:szCs w:val="20"/>
      <w:lang w:eastAsia="es-ES"/>
    </w:rPr>
  </w:style>
  <w:style w:type="paragraph" w:styleId="Textoindependiente3">
    <w:name w:val="Body Text 3"/>
    <w:basedOn w:val="Normal"/>
    <w:link w:val="Textoindependiente3Car"/>
    <w:rsid w:val="00C35836"/>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C35836"/>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nhideWhenUsed/>
    <w:rsid w:val="00C35836"/>
    <w:rPr>
      <w:color w:val="0000FF" w:themeColor="hyperlink"/>
      <w:u w:val="single"/>
    </w:rPr>
  </w:style>
  <w:style w:type="character" w:styleId="Refdecomentario">
    <w:name w:val="annotation reference"/>
    <w:basedOn w:val="Fuentedeprrafopredeter"/>
    <w:unhideWhenUsed/>
    <w:rsid w:val="00C35836"/>
    <w:rPr>
      <w:sz w:val="18"/>
      <w:szCs w:val="18"/>
    </w:rPr>
  </w:style>
  <w:style w:type="paragraph" w:styleId="Textocomentario">
    <w:name w:val="annotation text"/>
    <w:basedOn w:val="Normal"/>
    <w:link w:val="TextocomentarioCar"/>
    <w:unhideWhenUsed/>
    <w:rsid w:val="00C35836"/>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C35836"/>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C35836"/>
    <w:rPr>
      <w:b/>
      <w:bCs/>
      <w:sz w:val="20"/>
      <w:szCs w:val="20"/>
    </w:rPr>
  </w:style>
  <w:style w:type="character" w:customStyle="1" w:styleId="AsuntodelcomentarioCar">
    <w:name w:val="Asunto del comentario Car"/>
    <w:basedOn w:val="TextocomentarioCar"/>
    <w:link w:val="Asuntodelcomentario"/>
    <w:rsid w:val="00C35836"/>
    <w:rPr>
      <w:rFonts w:ascii="Calibri" w:eastAsia="Calibri" w:hAnsi="Calibri" w:cs="Times New Roman"/>
      <w:b/>
      <w:bCs/>
      <w:sz w:val="20"/>
      <w:szCs w:val="20"/>
    </w:rPr>
  </w:style>
  <w:style w:type="paragraph" w:styleId="Sinespaciado">
    <w:name w:val="No Spacing"/>
    <w:link w:val="SinespaciadoCar"/>
    <w:qFormat/>
    <w:rsid w:val="00C35836"/>
    <w:pPr>
      <w:spacing w:after="0" w:line="240" w:lineRule="auto"/>
    </w:pPr>
    <w:rPr>
      <w:rFonts w:ascii="Calibri" w:eastAsia="Calibri" w:hAnsi="Calibri" w:cs="Times New Roman"/>
    </w:rPr>
  </w:style>
  <w:style w:type="character" w:customStyle="1" w:styleId="SinespaciadoCar">
    <w:name w:val="Sin espaciado Car"/>
    <w:link w:val="Sinespaciado"/>
    <w:rsid w:val="00C35836"/>
    <w:rPr>
      <w:rFonts w:ascii="Calibri" w:eastAsia="Calibri" w:hAnsi="Calibri" w:cs="Times New Roman"/>
    </w:rPr>
  </w:style>
  <w:style w:type="character" w:customStyle="1" w:styleId="A2">
    <w:name w:val="A2"/>
    <w:uiPriority w:val="99"/>
    <w:rsid w:val="00C35836"/>
    <w:rPr>
      <w:rFonts w:cs="Palatino"/>
      <w:b/>
      <w:bCs/>
      <w:color w:val="000000"/>
      <w:sz w:val="28"/>
      <w:szCs w:val="28"/>
    </w:rPr>
  </w:style>
  <w:style w:type="paragraph" w:customStyle="1" w:styleId="Prrafodelista1">
    <w:name w:val="Párrafo de lista1"/>
    <w:aliases w:val="Lista multicolor - Énfasis 11,Bullet 1,List Paragraph Char Char,b1,Colorful List Accent 1,MINUTAS,Num Bullet 1"/>
    <w:basedOn w:val="Normal"/>
    <w:rsid w:val="00C35836"/>
    <w:pPr>
      <w:suppressAutoHyphens/>
      <w:ind w:left="720"/>
      <w:contextualSpacing/>
    </w:pPr>
    <w:rPr>
      <w:rFonts w:ascii="Times New Roman" w:eastAsia="Calibri" w:hAnsi="Times New Roman" w:cs="Times New Roman"/>
      <w:kern w:val="1"/>
      <w:lang w:val="es-MX" w:eastAsia="ar-SA"/>
    </w:rPr>
  </w:style>
  <w:style w:type="paragraph" w:styleId="Sangra3detindependiente">
    <w:name w:val="Body Text Indent 3"/>
    <w:basedOn w:val="Normal"/>
    <w:link w:val="Sangra3detindependienteCar"/>
    <w:unhideWhenUsed/>
    <w:rsid w:val="00C35836"/>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C35836"/>
    <w:rPr>
      <w:rFonts w:ascii="Calibri" w:eastAsia="Calibri" w:hAnsi="Calibri" w:cs="Times New Roman"/>
      <w:sz w:val="16"/>
      <w:szCs w:val="16"/>
    </w:rPr>
  </w:style>
  <w:style w:type="paragraph" w:customStyle="1" w:styleId="Car">
    <w:name w:val="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C35836"/>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styleId="Textoindependiente2">
    <w:name w:val="Body Text 2"/>
    <w:basedOn w:val="Normal"/>
    <w:link w:val="Textoindependiente2Car"/>
    <w:rsid w:val="00C35836"/>
    <w:pPr>
      <w:spacing w:after="120" w:line="480" w:lineRule="auto"/>
    </w:pPr>
    <w:rPr>
      <w:rFonts w:ascii="Times New Roman" w:eastAsia="Calibri" w:hAnsi="Times New Roman" w:cs="Times New Roman"/>
      <w:lang w:val="es-MX" w:eastAsia="es-ES"/>
    </w:rPr>
  </w:style>
  <w:style w:type="character" w:customStyle="1" w:styleId="Textoindependiente2Car">
    <w:name w:val="Texto independiente 2 Car"/>
    <w:basedOn w:val="Fuentedeprrafopredeter"/>
    <w:link w:val="Textoindependiente2"/>
    <w:rsid w:val="00C35836"/>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C35836"/>
    <w:pPr>
      <w:spacing w:after="120"/>
      <w:ind w:left="283"/>
    </w:pPr>
    <w:rPr>
      <w:rFonts w:ascii="Times New Roman" w:eastAsia="Calibri" w:hAnsi="Times New Roman" w:cs="Times New Roman"/>
      <w:lang w:val="es-MX" w:eastAsia="es-ES"/>
    </w:rPr>
  </w:style>
  <w:style w:type="character" w:customStyle="1" w:styleId="SangradetextonormalCar">
    <w:name w:val="Sangría de texto normal Car"/>
    <w:basedOn w:val="Fuentedeprrafopredeter"/>
    <w:link w:val="Sangradetextonormal"/>
    <w:rsid w:val="00C35836"/>
    <w:rPr>
      <w:rFonts w:ascii="Times New Roman" w:eastAsia="Calibri" w:hAnsi="Times New Roman" w:cs="Times New Roman"/>
      <w:sz w:val="24"/>
      <w:szCs w:val="24"/>
      <w:lang w:eastAsia="es-ES"/>
    </w:rPr>
  </w:style>
  <w:style w:type="paragraph" w:customStyle="1" w:styleId="ANOTACION">
    <w:name w:val="ANOTACION"/>
    <w:basedOn w:val="Normal"/>
    <w:rsid w:val="00C35836"/>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C35836"/>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C35836"/>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C35836"/>
    <w:rPr>
      <w:color w:val="0000FF"/>
      <w:spacing w:val="0"/>
      <w:u w:val="double"/>
    </w:rPr>
  </w:style>
  <w:style w:type="paragraph" w:customStyle="1" w:styleId="CharCharCarCarCharCharCarCarCharCharCarCarCharChar">
    <w:name w:val="Char Char Car Car Char Char Car Car Char Char Car Car Char Char"/>
    <w:basedOn w:val="Normal"/>
    <w:rsid w:val="00C35836"/>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C35836"/>
    <w:pPr>
      <w:spacing w:after="101" w:line="216" w:lineRule="exact"/>
      <w:ind w:firstLine="288"/>
      <w:jc w:val="both"/>
    </w:pPr>
    <w:rPr>
      <w:rFonts w:ascii="Arial" w:eastAsia="Times New Roman" w:hAnsi="Arial" w:cs="Arial"/>
      <w:sz w:val="18"/>
      <w:szCs w:val="20"/>
      <w:lang w:val="es-ES" w:eastAsia="es-MX"/>
    </w:rPr>
  </w:style>
  <w:style w:type="character" w:customStyle="1" w:styleId="TextoCar">
    <w:name w:val="Texto Car"/>
    <w:link w:val="Texto"/>
    <w:locked/>
    <w:rsid w:val="00C35836"/>
    <w:rPr>
      <w:rFonts w:ascii="Arial" w:eastAsia="Times New Roman" w:hAnsi="Arial" w:cs="Arial"/>
      <w:sz w:val="18"/>
      <w:szCs w:val="20"/>
      <w:lang w:val="es-ES" w:eastAsia="es-MX"/>
    </w:rPr>
  </w:style>
  <w:style w:type="paragraph" w:customStyle="1" w:styleId="bodytextindent2">
    <w:name w:val="bodytextindent2"/>
    <w:basedOn w:val="Normal"/>
    <w:rsid w:val="00C35836"/>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C35836"/>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C35836"/>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C35836"/>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C35836"/>
    <w:rPr>
      <w:rFonts w:ascii="Arial" w:eastAsia="Times New Roman" w:hAnsi="Arial" w:cs="Times New Roman"/>
      <w:b/>
      <w:bCs/>
      <w:sz w:val="24"/>
      <w:szCs w:val="20"/>
      <w:lang w:val="es-ES_tradnl" w:eastAsia="es-ES"/>
    </w:rPr>
  </w:style>
  <w:style w:type="paragraph" w:customStyle="1" w:styleId="xl25">
    <w:name w:val="xl25"/>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C35836"/>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C35836"/>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C3583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C35836"/>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C35836"/>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C35836"/>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C35836"/>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C35836"/>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C35836"/>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C35836"/>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C35836"/>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C35836"/>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C35836"/>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C35836"/>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C35836"/>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C35836"/>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C35836"/>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C35836"/>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C35836"/>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C35836"/>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C35836"/>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C35836"/>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C35836"/>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C35836"/>
    <w:pPr>
      <w:ind w:left="566" w:hanging="283"/>
    </w:pPr>
    <w:rPr>
      <w:rFonts w:ascii="Times New Roman" w:eastAsia="Times New Roman" w:hAnsi="Times New Roman" w:cs="Times New Roman"/>
      <w:lang w:val="es-ES" w:eastAsia="es-ES"/>
    </w:rPr>
  </w:style>
  <w:style w:type="paragraph" w:customStyle="1" w:styleId="Car1">
    <w:name w:val="Car1"/>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C35836"/>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C35836"/>
    <w:rPr>
      <w:rFonts w:ascii="Courier New" w:eastAsia="Times New Roman" w:hAnsi="Courier New" w:cs="Courier New"/>
      <w:sz w:val="20"/>
      <w:szCs w:val="20"/>
      <w:lang w:val="es-ES" w:eastAsia="es-ES"/>
    </w:rPr>
  </w:style>
  <w:style w:type="paragraph" w:customStyle="1" w:styleId="IncisoParr">
    <w:name w:val="IncisoParr"/>
    <w:basedOn w:val="Normal"/>
    <w:rsid w:val="00C35836"/>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C35836"/>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C35836"/>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aliases w:val="Texto independiente 21 Char,Sangría de t. independiente Char,Body Text 21 Char"/>
    <w:locked/>
    <w:rsid w:val="00C35836"/>
    <w:rPr>
      <w:rFonts w:ascii="Times New Roman" w:hAnsi="Times New Roman" w:cs="Times New Roman"/>
      <w:sz w:val="24"/>
      <w:szCs w:val="24"/>
      <w:lang w:val="es-ES" w:eastAsia="es-ES"/>
    </w:rPr>
  </w:style>
  <w:style w:type="character" w:customStyle="1" w:styleId="Bodytext">
    <w:name w:val="Body text_"/>
    <w:link w:val="Bodytext1"/>
    <w:locked/>
    <w:rsid w:val="00C35836"/>
    <w:rPr>
      <w:rFonts w:ascii="Arial" w:hAnsi="Arial"/>
      <w:spacing w:val="10"/>
      <w:sz w:val="23"/>
      <w:szCs w:val="23"/>
      <w:shd w:val="clear" w:color="auto" w:fill="FFFFFF"/>
    </w:rPr>
  </w:style>
  <w:style w:type="paragraph" w:customStyle="1" w:styleId="Bodytext1">
    <w:name w:val="Body text1"/>
    <w:basedOn w:val="Normal"/>
    <w:link w:val="Bodytext"/>
    <w:rsid w:val="00C35836"/>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C35836"/>
    <w:rPr>
      <w:rFonts w:ascii="Arial" w:hAnsi="Arial"/>
      <w:sz w:val="28"/>
      <w:szCs w:val="28"/>
      <w:shd w:val="clear" w:color="auto" w:fill="FFFFFF"/>
    </w:rPr>
  </w:style>
  <w:style w:type="paragraph" w:customStyle="1" w:styleId="Heading20">
    <w:name w:val="Heading #2"/>
    <w:basedOn w:val="Normal"/>
    <w:link w:val="Heading2"/>
    <w:rsid w:val="00C35836"/>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C35836"/>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C35836"/>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paragraph" w:customStyle="1" w:styleId="Sangra2detindependiente2">
    <w:name w:val="Sangría 2 de t. independiente2"/>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C35836"/>
    <w:rPr>
      <w:rFonts w:cs="Times New Roman"/>
      <w:i/>
      <w:iCs/>
    </w:rPr>
  </w:style>
  <w:style w:type="paragraph" w:customStyle="1" w:styleId="Sangra3detindependiente1">
    <w:name w:val="Sangría 3 de t. independiente1"/>
    <w:basedOn w:val="Normal"/>
    <w:rsid w:val="00C35836"/>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C35836"/>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C35836"/>
    <w:rPr>
      <w:color w:val="800080"/>
      <w:u w:val="single"/>
    </w:rPr>
  </w:style>
  <w:style w:type="paragraph" w:customStyle="1" w:styleId="xl90">
    <w:name w:val="xl90"/>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C35836"/>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C35836"/>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C35836"/>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C35836"/>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C35836"/>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C35836"/>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msonormal0">
    <w:name w:val="msonormal"/>
    <w:basedOn w:val="Normal"/>
    <w:rsid w:val="00C35836"/>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C35836"/>
    <w:pPr>
      <w:spacing w:before="100" w:beforeAutospacing="1" w:after="100" w:afterAutospacing="1"/>
    </w:pPr>
    <w:rPr>
      <w:rFonts w:ascii="Arial" w:eastAsia="Times New Roman" w:hAnsi="Arial" w:cs="Arial"/>
      <w:color w:val="000000"/>
      <w:sz w:val="20"/>
      <w:szCs w:val="20"/>
      <w:lang w:val="es-MX" w:eastAsia="es-MX"/>
    </w:rPr>
  </w:style>
  <w:style w:type="paragraph" w:customStyle="1" w:styleId="TableParagraph">
    <w:name w:val="Table Paragraph"/>
    <w:basedOn w:val="Normal"/>
    <w:uiPriority w:val="1"/>
    <w:qFormat/>
    <w:rsid w:val="00C35836"/>
    <w:pPr>
      <w:widowControl w:val="0"/>
      <w:autoSpaceDE w:val="0"/>
      <w:autoSpaceDN w:val="0"/>
    </w:pPr>
    <w:rPr>
      <w:rFonts w:ascii="Arial" w:eastAsia="Arial" w:hAnsi="Arial" w:cs="Arial"/>
      <w:sz w:val="22"/>
      <w:szCs w:val="22"/>
      <w:lang w:val="es-ES" w:eastAsia="es-ES" w:bidi="es-ES"/>
    </w:rPr>
  </w:style>
  <w:style w:type="paragraph" w:customStyle="1" w:styleId="xl471">
    <w:name w:val="xl471"/>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C35836"/>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C35836"/>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C35836"/>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C35836"/>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C3583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C35836"/>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C35836"/>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C35836"/>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C35836"/>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C35836"/>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C35836"/>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C35836"/>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C35836"/>
    <w:rPr>
      <w:rFonts w:ascii="Calibri" w:hAnsi="Calibri"/>
    </w:rPr>
  </w:style>
  <w:style w:type="paragraph" w:customStyle="1" w:styleId="Textoindependiente211">
    <w:name w:val="Texto independiente 211"/>
    <w:basedOn w:val="Normal"/>
    <w:rsid w:val="00C35836"/>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C35836"/>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7">
    <w:name w:val="Sangría 2 de t. independiente7"/>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CarCar8">
    <w:name w:val="Car Car8"/>
    <w:rsid w:val="00C35836"/>
    <w:rPr>
      <w:sz w:val="24"/>
      <w:lang w:val="es-MX" w:eastAsia="es-ES"/>
    </w:rPr>
  </w:style>
  <w:style w:type="paragraph" w:customStyle="1" w:styleId="Prrafodelista2">
    <w:name w:val="Párrafo de lista2"/>
    <w:basedOn w:val="Normal"/>
    <w:link w:val="ListParagraphChar1"/>
    <w:qFormat/>
    <w:rsid w:val="00C35836"/>
    <w:pPr>
      <w:ind w:left="720"/>
      <w:contextualSpacing/>
    </w:pPr>
    <w:rPr>
      <w:rFonts w:ascii="Times New Roman" w:eastAsia="Times New Roman" w:hAnsi="Times New Roman" w:cs="Times New Roman"/>
      <w:sz w:val="20"/>
      <w:szCs w:val="20"/>
      <w:lang w:val="es-ES" w:eastAsia="es-ES"/>
    </w:rPr>
  </w:style>
  <w:style w:type="character" w:customStyle="1" w:styleId="ListParagraphChar1">
    <w:name w:val="List Paragraph Char1"/>
    <w:link w:val="Prrafodelista2"/>
    <w:locked/>
    <w:rsid w:val="00C35836"/>
    <w:rPr>
      <w:rFonts w:ascii="Times New Roman" w:eastAsia="Times New Roman" w:hAnsi="Times New Roman" w:cs="Times New Roman"/>
      <w:sz w:val="20"/>
      <w:szCs w:val="20"/>
      <w:lang w:val="es-ES" w:eastAsia="es-ES"/>
    </w:rPr>
  </w:style>
  <w:style w:type="paragraph" w:styleId="Lista">
    <w:name w:val="List"/>
    <w:basedOn w:val="Normal"/>
    <w:rsid w:val="00C35836"/>
    <w:pPr>
      <w:suppressAutoHyphens/>
      <w:ind w:left="283" w:hanging="283"/>
    </w:pPr>
    <w:rPr>
      <w:rFonts w:ascii="Times New Roman" w:eastAsia="Calibri" w:hAnsi="Times New Roman" w:cs="Mangal"/>
      <w:kern w:val="1"/>
      <w:lang w:val="es-ES" w:eastAsia="hi-IN" w:bidi="hi-IN"/>
    </w:rPr>
  </w:style>
  <w:style w:type="character" w:customStyle="1" w:styleId="CarCar1">
    <w:name w:val="Car Car1"/>
    <w:locked/>
    <w:rsid w:val="00C35836"/>
    <w:rPr>
      <w:sz w:val="24"/>
      <w:lang w:val="es-MX" w:eastAsia="es-ES"/>
    </w:rPr>
  </w:style>
  <w:style w:type="paragraph" w:customStyle="1" w:styleId="Textoindependiente32">
    <w:name w:val="Texto independiente 32"/>
    <w:basedOn w:val="Normal"/>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1">
    <w:name w:val="1"/>
    <w:basedOn w:val="Normal"/>
    <w:next w:val="Sangradetextonormal"/>
    <w:uiPriority w:val="99"/>
    <w:rsid w:val="00C35836"/>
    <w:pPr>
      <w:autoSpaceDE w:val="0"/>
      <w:autoSpaceDN w:val="0"/>
      <w:jc w:val="both"/>
    </w:pPr>
    <w:rPr>
      <w:rFonts w:ascii="Arial Narrow" w:eastAsia="Calibri" w:hAnsi="Arial Narrow" w:cs="Times New Roman"/>
      <w:sz w:val="22"/>
      <w:szCs w:val="22"/>
      <w:lang w:eastAsia="es-ES"/>
    </w:rPr>
  </w:style>
  <w:style w:type="paragraph" w:customStyle="1" w:styleId="ecxmsonormal">
    <w:name w:val="ecxmsonormal"/>
    <w:basedOn w:val="Normal"/>
    <w:uiPriority w:val="99"/>
    <w:rsid w:val="00C35836"/>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C35836"/>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C35836"/>
    <w:pPr>
      <w:spacing w:after="160" w:line="240" w:lineRule="exact"/>
    </w:pPr>
    <w:rPr>
      <w:rFonts w:ascii="Tahoma" w:eastAsia="Times New Roman" w:hAnsi="Tahoma" w:cs="Times New Roman"/>
      <w:sz w:val="20"/>
      <w:szCs w:val="20"/>
      <w:lang w:val="en-US"/>
    </w:rPr>
  </w:style>
  <w:style w:type="character" w:customStyle="1" w:styleId="CarCar4">
    <w:name w:val="Car Car4"/>
    <w:locked/>
    <w:rsid w:val="00C35836"/>
    <w:rPr>
      <w:rFonts w:eastAsia="Times New Roman"/>
      <w:sz w:val="24"/>
      <w:lang w:val="es-MX" w:eastAsia="es-ES"/>
    </w:rPr>
  </w:style>
  <w:style w:type="character" w:customStyle="1" w:styleId="WW8Num8z3">
    <w:name w:val="WW8Num8z3"/>
    <w:uiPriority w:val="99"/>
    <w:rsid w:val="00C35836"/>
    <w:rPr>
      <w:rFonts w:ascii="Symbol" w:hAnsi="Symbol"/>
    </w:rPr>
  </w:style>
  <w:style w:type="paragraph" w:customStyle="1" w:styleId="Sangra2detindependiente8">
    <w:name w:val="Sangría 2 de t. independiente8"/>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3">
    <w:name w:val="Párrafo de lista3"/>
    <w:basedOn w:val="Normal"/>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3">
    <w:name w:val="Texto independiente 33"/>
    <w:basedOn w:val="Normal"/>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9">
    <w:name w:val="Sangría 2 de t. independiente9"/>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4">
    <w:name w:val="Párrafo de lista4"/>
    <w:basedOn w:val="Normal"/>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4">
    <w:name w:val="Texto independiente 34"/>
    <w:basedOn w:val="Normal"/>
    <w:uiPriority w:val="99"/>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1,MINUTAS Ch"/>
    <w:locked/>
    <w:rsid w:val="00C35836"/>
    <w:rPr>
      <w:rFonts w:ascii="Times New Roman" w:hAnsi="Times New Roman"/>
      <w:kern w:val="1"/>
      <w:sz w:val="24"/>
      <w:lang w:eastAsia="ar-SA" w:bidi="ar-SA"/>
    </w:rPr>
  </w:style>
  <w:style w:type="character" w:customStyle="1" w:styleId="apple-converted-space">
    <w:name w:val="apple-converted-space"/>
    <w:basedOn w:val="Fuentedeprrafopredeter"/>
    <w:rsid w:val="00C35836"/>
    <w:rPr>
      <w:rFonts w:cs="Times New Roman"/>
    </w:rPr>
  </w:style>
  <w:style w:type="character" w:customStyle="1" w:styleId="Bodytext2">
    <w:name w:val="Body text (2)_"/>
    <w:link w:val="Bodytext21"/>
    <w:locked/>
    <w:rsid w:val="00C35836"/>
    <w:rPr>
      <w:rFonts w:ascii="Arial" w:hAnsi="Arial"/>
      <w:sz w:val="14"/>
      <w:shd w:val="clear" w:color="auto" w:fill="FFFFFF"/>
    </w:rPr>
  </w:style>
  <w:style w:type="paragraph" w:customStyle="1" w:styleId="Bodytext21">
    <w:name w:val="Body text (2)1"/>
    <w:basedOn w:val="Normal"/>
    <w:link w:val="Bodytext2"/>
    <w:rsid w:val="00C35836"/>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C35836"/>
    <w:rPr>
      <w:rFonts w:ascii="Arial" w:hAnsi="Arial"/>
      <w:color w:val="000000"/>
      <w:spacing w:val="0"/>
      <w:w w:val="100"/>
      <w:position w:val="0"/>
      <w:sz w:val="14"/>
      <w:u w:val="single"/>
      <w:lang w:val="en-US"/>
    </w:rPr>
  </w:style>
  <w:style w:type="paragraph" w:customStyle="1" w:styleId="Heading21">
    <w:name w:val="Heading #21"/>
    <w:basedOn w:val="Normal"/>
    <w:rsid w:val="00C35836"/>
    <w:pPr>
      <w:widowControl w:val="0"/>
      <w:shd w:val="clear" w:color="auto" w:fill="FFFFFF"/>
      <w:spacing w:before="1800" w:line="365" w:lineRule="exact"/>
      <w:jc w:val="right"/>
      <w:outlineLvl w:val="1"/>
    </w:pPr>
    <w:rPr>
      <w:rFonts w:ascii="Arial" w:eastAsia="Calibri" w:hAnsi="Arial" w:cs="Times New Roman"/>
      <w:sz w:val="14"/>
      <w:szCs w:val="22"/>
      <w:lang w:val="es-MX"/>
    </w:rPr>
  </w:style>
  <w:style w:type="character" w:customStyle="1" w:styleId="Bodytext28">
    <w:name w:val="Body text (2)8"/>
    <w:rsid w:val="00C35836"/>
    <w:rPr>
      <w:rFonts w:ascii="Arial" w:hAnsi="Arial"/>
      <w:color w:val="000000"/>
      <w:spacing w:val="0"/>
      <w:w w:val="100"/>
      <w:position w:val="0"/>
      <w:sz w:val="14"/>
      <w:u w:val="single"/>
      <w:lang w:val="en-US"/>
    </w:rPr>
  </w:style>
  <w:style w:type="character" w:customStyle="1" w:styleId="Bodytext26pt">
    <w:name w:val="Body text (2) + 6 pt"/>
    <w:aliases w:val="Italic,Body text (5) + Bold"/>
    <w:rsid w:val="00C35836"/>
    <w:rPr>
      <w:rFonts w:ascii="Arial" w:hAnsi="Arial"/>
      <w:i/>
      <w:color w:val="000000"/>
      <w:spacing w:val="0"/>
      <w:w w:val="100"/>
      <w:position w:val="0"/>
      <w:sz w:val="12"/>
      <w:u w:val="single"/>
      <w:lang w:val="en-US"/>
    </w:rPr>
  </w:style>
  <w:style w:type="character" w:customStyle="1" w:styleId="Bodytext27">
    <w:name w:val="Body text (2)7"/>
    <w:rsid w:val="00C35836"/>
    <w:rPr>
      <w:rFonts w:ascii="Arial" w:hAnsi="Arial"/>
      <w:color w:val="000000"/>
      <w:spacing w:val="0"/>
      <w:w w:val="100"/>
      <w:position w:val="0"/>
      <w:sz w:val="14"/>
      <w:u w:val="single"/>
      <w:lang w:val="en-US"/>
    </w:rPr>
  </w:style>
  <w:style w:type="character" w:customStyle="1" w:styleId="Bodytext2SmallCaps">
    <w:name w:val="Body text (2) + Small Caps"/>
    <w:aliases w:val="Spacing 0 pt"/>
    <w:rsid w:val="00C35836"/>
    <w:rPr>
      <w:rFonts w:ascii="Arial" w:hAnsi="Arial"/>
      <w:smallCaps/>
      <w:color w:val="000000"/>
      <w:spacing w:val="-10"/>
      <w:w w:val="100"/>
      <w:position w:val="0"/>
      <w:sz w:val="14"/>
      <w:u w:val="single"/>
      <w:lang w:val="en-US"/>
    </w:rPr>
  </w:style>
  <w:style w:type="character" w:customStyle="1" w:styleId="Bodytext265pt">
    <w:name w:val="Body text (2) + 6.5 pt"/>
    <w:rsid w:val="00C35836"/>
    <w:rPr>
      <w:rFonts w:ascii="Arial" w:hAnsi="Arial"/>
      <w:color w:val="000000"/>
      <w:spacing w:val="0"/>
      <w:w w:val="100"/>
      <w:position w:val="0"/>
      <w:sz w:val="13"/>
      <w:u w:val="single"/>
      <w:lang w:val="en-US"/>
    </w:rPr>
  </w:style>
  <w:style w:type="character" w:customStyle="1" w:styleId="Bodytext5">
    <w:name w:val="Body text (5)_"/>
    <w:link w:val="Bodytext51"/>
    <w:locked/>
    <w:rsid w:val="00C35836"/>
    <w:rPr>
      <w:rFonts w:ascii="Arial" w:hAnsi="Arial"/>
      <w:sz w:val="13"/>
      <w:shd w:val="clear" w:color="auto" w:fill="FFFFFF"/>
    </w:rPr>
  </w:style>
  <w:style w:type="paragraph" w:customStyle="1" w:styleId="Bodytext51">
    <w:name w:val="Body text (5)1"/>
    <w:basedOn w:val="Normal"/>
    <w:link w:val="Bodytext5"/>
    <w:rsid w:val="00C35836"/>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C35836"/>
    <w:rPr>
      <w:rFonts w:ascii="Arial" w:hAnsi="Arial"/>
      <w:color w:val="000000"/>
      <w:spacing w:val="0"/>
      <w:w w:val="100"/>
      <w:position w:val="0"/>
      <w:sz w:val="13"/>
      <w:u w:val="single"/>
      <w:lang w:val="en-US"/>
    </w:rPr>
  </w:style>
  <w:style w:type="character" w:customStyle="1" w:styleId="Bodytext26">
    <w:name w:val="Body text (2)6"/>
    <w:rsid w:val="00C35836"/>
    <w:rPr>
      <w:rFonts w:ascii="Arial" w:hAnsi="Arial"/>
      <w:color w:val="000000"/>
      <w:spacing w:val="0"/>
      <w:w w:val="100"/>
      <w:position w:val="0"/>
      <w:sz w:val="14"/>
      <w:u w:val="single"/>
      <w:lang w:val="en-US"/>
    </w:rPr>
  </w:style>
  <w:style w:type="character" w:customStyle="1" w:styleId="Bodytext25">
    <w:name w:val="Body text (2)5"/>
    <w:rsid w:val="00C35836"/>
    <w:rPr>
      <w:rFonts w:ascii="Arial" w:hAnsi="Arial"/>
      <w:color w:val="000000"/>
      <w:spacing w:val="0"/>
      <w:w w:val="100"/>
      <w:position w:val="0"/>
      <w:sz w:val="14"/>
      <w:u w:val="single"/>
      <w:lang w:val="en-US"/>
    </w:rPr>
  </w:style>
  <w:style w:type="character" w:customStyle="1" w:styleId="Picturecaption4">
    <w:name w:val="Picture caption (4)_"/>
    <w:link w:val="Picturecaption41"/>
    <w:locked/>
    <w:rsid w:val="00C35836"/>
    <w:rPr>
      <w:rFonts w:ascii="Arial" w:hAnsi="Arial"/>
      <w:sz w:val="13"/>
      <w:shd w:val="clear" w:color="auto" w:fill="FFFFFF"/>
    </w:rPr>
  </w:style>
  <w:style w:type="paragraph" w:customStyle="1" w:styleId="Picturecaption41">
    <w:name w:val="Picture caption (4)1"/>
    <w:basedOn w:val="Normal"/>
    <w:link w:val="Picturecaption4"/>
    <w:rsid w:val="00C35836"/>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C35836"/>
    <w:rPr>
      <w:rFonts w:ascii="Arial" w:hAnsi="Arial"/>
      <w:color w:val="000000"/>
      <w:spacing w:val="0"/>
      <w:w w:val="100"/>
      <w:position w:val="0"/>
      <w:sz w:val="13"/>
      <w:u w:val="single"/>
      <w:lang w:val="en-US"/>
    </w:rPr>
  </w:style>
  <w:style w:type="character" w:customStyle="1" w:styleId="Bodytext24">
    <w:name w:val="Body text (2)4"/>
    <w:rsid w:val="00C35836"/>
    <w:rPr>
      <w:rFonts w:ascii="Arial" w:hAnsi="Arial"/>
      <w:color w:val="000000"/>
      <w:spacing w:val="0"/>
      <w:w w:val="100"/>
      <w:position w:val="0"/>
      <w:sz w:val="14"/>
      <w:u w:val="single"/>
      <w:lang w:val="en-US"/>
    </w:rPr>
  </w:style>
  <w:style w:type="character" w:customStyle="1" w:styleId="Heading22">
    <w:name w:val="Heading #2 (2)_"/>
    <w:link w:val="Heading221"/>
    <w:locked/>
    <w:rsid w:val="00C35836"/>
    <w:rPr>
      <w:rFonts w:ascii="Arial" w:hAnsi="Arial"/>
      <w:sz w:val="13"/>
      <w:shd w:val="clear" w:color="auto" w:fill="FFFFFF"/>
    </w:rPr>
  </w:style>
  <w:style w:type="paragraph" w:customStyle="1" w:styleId="Heading221">
    <w:name w:val="Heading #2 (2)1"/>
    <w:basedOn w:val="Normal"/>
    <w:link w:val="Heading22"/>
    <w:rsid w:val="00C35836"/>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C35836"/>
    <w:rPr>
      <w:rFonts w:ascii="Arial" w:hAnsi="Arial"/>
      <w:w w:val="80"/>
      <w:sz w:val="14"/>
      <w:shd w:val="clear" w:color="auto" w:fill="FFFFFF"/>
    </w:rPr>
  </w:style>
  <w:style w:type="paragraph" w:customStyle="1" w:styleId="Bodytext41">
    <w:name w:val="Body text (4)1"/>
    <w:basedOn w:val="Normal"/>
    <w:link w:val="Bodytext4"/>
    <w:rsid w:val="00C35836"/>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C35836"/>
    <w:pPr>
      <w:spacing w:after="0" w:line="240" w:lineRule="auto"/>
    </w:pPr>
    <w:rPr>
      <w:rFonts w:ascii="Calibri" w:eastAsia="Times New Roman" w:hAnsi="Calibri" w:cs="Times New Roman"/>
    </w:rPr>
  </w:style>
  <w:style w:type="character" w:customStyle="1" w:styleId="Bodytext3">
    <w:name w:val="Body text (3)_"/>
    <w:link w:val="Bodytext30"/>
    <w:locked/>
    <w:rsid w:val="00C35836"/>
    <w:rPr>
      <w:rFonts w:ascii="Arial" w:hAnsi="Arial"/>
      <w:b/>
      <w:sz w:val="18"/>
      <w:shd w:val="clear" w:color="auto" w:fill="FFFFFF"/>
    </w:rPr>
  </w:style>
  <w:style w:type="paragraph" w:customStyle="1" w:styleId="Bodytext30">
    <w:name w:val="Body text (3)"/>
    <w:basedOn w:val="Normal"/>
    <w:link w:val="Bodytext3"/>
    <w:rsid w:val="00C35836"/>
    <w:pPr>
      <w:widowControl w:val="0"/>
      <w:shd w:val="clear" w:color="auto" w:fill="FFFFFF"/>
      <w:spacing w:line="269" w:lineRule="exact"/>
      <w:ind w:hanging="360"/>
    </w:pPr>
    <w:rPr>
      <w:rFonts w:ascii="Arial" w:eastAsiaTheme="minorHAnsi" w:hAnsi="Arial"/>
      <w:b/>
      <w:sz w:val="18"/>
      <w:szCs w:val="22"/>
      <w:lang w:val="es-MX"/>
    </w:rPr>
  </w:style>
  <w:style w:type="character" w:customStyle="1" w:styleId="Bodytext6">
    <w:name w:val="Body text (6)"/>
    <w:rsid w:val="00C35836"/>
    <w:rPr>
      <w:rFonts w:ascii="Arial" w:hAnsi="Arial"/>
      <w:i/>
      <w:sz w:val="20"/>
      <w:u w:val="none"/>
    </w:rPr>
  </w:style>
  <w:style w:type="character" w:customStyle="1" w:styleId="Bodytext61">
    <w:name w:val="Body text (6)1"/>
    <w:rsid w:val="00C35836"/>
    <w:rPr>
      <w:rFonts w:ascii="Arial" w:hAnsi="Arial"/>
      <w:i/>
      <w:color w:val="929292"/>
      <w:sz w:val="20"/>
      <w:u w:val="none"/>
    </w:rPr>
  </w:style>
  <w:style w:type="character" w:customStyle="1" w:styleId="Bodytext60">
    <w:name w:val="Body text (6)_"/>
    <w:locked/>
    <w:rsid w:val="00C35836"/>
    <w:rPr>
      <w:rFonts w:ascii="Arial" w:hAnsi="Arial"/>
      <w:b/>
      <w:i/>
      <w:sz w:val="13"/>
    </w:rPr>
  </w:style>
  <w:style w:type="paragraph" w:customStyle="1" w:styleId="p1">
    <w:name w:val="p1"/>
    <w:basedOn w:val="Normal"/>
    <w:rsid w:val="00C35836"/>
    <w:rPr>
      <w:rFonts w:ascii="Helvetica" w:eastAsia="Times New Roman" w:hAnsi="Helvetica" w:cs="Times New Roman"/>
      <w:sz w:val="18"/>
      <w:szCs w:val="18"/>
      <w:lang w:eastAsia="es-ES_tradnl"/>
    </w:rPr>
  </w:style>
  <w:style w:type="character" w:customStyle="1" w:styleId="Bodytext275pt">
    <w:name w:val="Body text (2) + 7.5 pt"/>
    <w:rsid w:val="00C35836"/>
    <w:rPr>
      <w:rFonts w:ascii="Arial" w:hAnsi="Arial"/>
      <w:color w:val="000000"/>
      <w:spacing w:val="0"/>
      <w:w w:val="100"/>
      <w:position w:val="0"/>
      <w:sz w:val="15"/>
      <w:lang w:val="en-US" w:eastAsia="en-U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C35836"/>
    <w:rPr>
      <w:rFonts w:cs="Times New Roman"/>
    </w:rPr>
  </w:style>
  <w:style w:type="paragraph" w:customStyle="1" w:styleId="Prrafodelista7">
    <w:name w:val="Párrafo de lista7"/>
    <w:basedOn w:val="Normal"/>
    <w:uiPriority w:val="34"/>
    <w:qFormat/>
    <w:rsid w:val="00C35836"/>
    <w:pPr>
      <w:spacing w:after="200" w:line="276" w:lineRule="auto"/>
      <w:ind w:left="720"/>
      <w:contextualSpacing/>
    </w:pPr>
    <w:rPr>
      <w:rFonts w:ascii="Calibri" w:eastAsia="Times New Roman" w:hAnsi="Calibri" w:cs="Times New Roman"/>
      <w:sz w:val="20"/>
      <w:szCs w:val="20"/>
      <w:lang w:val="es-MX" w:eastAsia="es-MX"/>
    </w:rPr>
  </w:style>
  <w:style w:type="paragraph" w:customStyle="1" w:styleId="arial0">
    <w:name w:val="arial"/>
    <w:basedOn w:val="Normal"/>
    <w:rsid w:val="00C35836"/>
    <w:pPr>
      <w:suppressAutoHyphens/>
      <w:jc w:val="both"/>
    </w:pPr>
    <w:rPr>
      <w:rFonts w:ascii="Cambria" w:eastAsia="Calibri" w:hAnsi="Cambria" w:cs="Arial"/>
      <w:color w:val="000000"/>
      <w:lang w:val="es-MX" w:eastAsia="ar-SA"/>
    </w:rPr>
  </w:style>
  <w:style w:type="paragraph" w:customStyle="1" w:styleId="Sinespaciado2">
    <w:name w:val="Sin espaciado2"/>
    <w:rsid w:val="00C35836"/>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10">
    <w:name w:val="Sangría 2 de t. independiente10"/>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C35836"/>
    <w:pPr>
      <w:ind w:left="720"/>
      <w:contextualSpacing/>
    </w:pPr>
    <w:rPr>
      <w:rFonts w:ascii="Times New Roman" w:eastAsia="Calibri" w:hAnsi="Times New Roman" w:cs="Times New Roman"/>
      <w:sz w:val="20"/>
      <w:szCs w:val="20"/>
      <w:lang w:val="es-ES" w:eastAsia="es-ES"/>
    </w:rPr>
  </w:style>
  <w:style w:type="paragraph" w:customStyle="1" w:styleId="xl39173">
    <w:name w:val="xl39173"/>
    <w:basedOn w:val="Normal"/>
    <w:uiPriority w:val="99"/>
    <w:rsid w:val="00C35836"/>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C35836"/>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C35836"/>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C35836"/>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C35836"/>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C35836"/>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C35836"/>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C35836"/>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C35836"/>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C35836"/>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C35836"/>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C35836"/>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C35836"/>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C35836"/>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C35836"/>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C35836"/>
    <w:rPr>
      <w:rFonts w:ascii="Arial" w:eastAsiaTheme="minorEastAsia" w:hAnsi="Arial" w:cs="Arial"/>
      <w:vanish/>
      <w:sz w:val="16"/>
      <w:szCs w:val="16"/>
      <w:lang w:val="es-ES_tradnl"/>
    </w:rPr>
  </w:style>
  <w:style w:type="paragraph" w:styleId="z-Finaldelformulario">
    <w:name w:val="HTML Bottom of Form"/>
    <w:basedOn w:val="Normal"/>
    <w:next w:val="Normal"/>
    <w:link w:val="z-FinaldelformularioCar"/>
    <w:hidden/>
    <w:uiPriority w:val="99"/>
    <w:unhideWhenUsed/>
    <w:rsid w:val="00C35836"/>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C35836"/>
    <w:rPr>
      <w:rFonts w:ascii="Arial" w:eastAsia="Times New Roman" w:hAnsi="Arial" w:cs="Arial"/>
      <w:vanish/>
      <w:sz w:val="16"/>
      <w:szCs w:val="16"/>
      <w:lang w:eastAsia="es-MX"/>
    </w:rPr>
  </w:style>
  <w:style w:type="paragraph" w:customStyle="1" w:styleId="font6">
    <w:name w:val="font6"/>
    <w:basedOn w:val="Normal"/>
    <w:rsid w:val="00C35836"/>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C35836"/>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C35836"/>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C35836"/>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C35836"/>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C35836"/>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C35836"/>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C35836"/>
    <w:pPr>
      <w:overflowPunct w:val="0"/>
      <w:autoSpaceDE w:val="0"/>
      <w:autoSpaceDN w:val="0"/>
      <w:adjustRightInd w:val="0"/>
      <w:jc w:val="both"/>
      <w:textAlignment w:val="baseline"/>
    </w:pPr>
    <w:rPr>
      <w:rFonts w:ascii="Arial" w:eastAsia="Times New Roman" w:hAnsi="Arial" w:cs="Times New Roman"/>
      <w:noProof/>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05138">
      <w:bodyDiv w:val="1"/>
      <w:marLeft w:val="0"/>
      <w:marRight w:val="0"/>
      <w:marTop w:val="0"/>
      <w:marBottom w:val="0"/>
      <w:divBdr>
        <w:top w:val="none" w:sz="0" w:space="0" w:color="auto"/>
        <w:left w:val="none" w:sz="0" w:space="0" w:color="auto"/>
        <w:bottom w:val="none" w:sz="0" w:space="0" w:color="auto"/>
        <w:right w:val="none" w:sz="0" w:space="0" w:color="auto"/>
      </w:divBdr>
      <w:divsChild>
        <w:div w:id="1687167566">
          <w:marLeft w:val="432"/>
          <w:marRight w:val="216"/>
          <w:marTop w:val="0"/>
          <w:marBottom w:val="0"/>
          <w:divBdr>
            <w:top w:val="none" w:sz="0" w:space="0" w:color="auto"/>
            <w:left w:val="none" w:sz="0" w:space="0" w:color="auto"/>
            <w:bottom w:val="none" w:sz="0" w:space="0" w:color="auto"/>
            <w:right w:val="none" w:sz="0" w:space="0" w:color="auto"/>
          </w:divBdr>
        </w:div>
        <w:div w:id="477916061">
          <w:marLeft w:val="216"/>
          <w:marRight w:val="432"/>
          <w:marTop w:val="0"/>
          <w:marBottom w:val="0"/>
          <w:divBdr>
            <w:top w:val="none" w:sz="0" w:space="0" w:color="auto"/>
            <w:left w:val="none" w:sz="0" w:space="0" w:color="auto"/>
            <w:bottom w:val="none" w:sz="0" w:space="0" w:color="auto"/>
            <w:right w:val="none" w:sz="0" w:space="0" w:color="auto"/>
          </w:divBdr>
        </w:div>
      </w:divsChild>
    </w:div>
    <w:div w:id="135533787">
      <w:bodyDiv w:val="1"/>
      <w:marLeft w:val="0"/>
      <w:marRight w:val="0"/>
      <w:marTop w:val="0"/>
      <w:marBottom w:val="0"/>
      <w:divBdr>
        <w:top w:val="none" w:sz="0" w:space="0" w:color="auto"/>
        <w:left w:val="none" w:sz="0" w:space="0" w:color="auto"/>
        <w:bottom w:val="none" w:sz="0" w:space="0" w:color="auto"/>
        <w:right w:val="none" w:sz="0" w:space="0" w:color="auto"/>
      </w:divBdr>
      <w:divsChild>
        <w:div w:id="564947417">
          <w:marLeft w:val="432"/>
          <w:marRight w:val="216"/>
          <w:marTop w:val="0"/>
          <w:marBottom w:val="0"/>
          <w:divBdr>
            <w:top w:val="none" w:sz="0" w:space="0" w:color="auto"/>
            <w:left w:val="none" w:sz="0" w:space="0" w:color="auto"/>
            <w:bottom w:val="none" w:sz="0" w:space="0" w:color="auto"/>
            <w:right w:val="none" w:sz="0" w:space="0" w:color="auto"/>
          </w:divBdr>
        </w:div>
        <w:div w:id="1144857723">
          <w:marLeft w:val="216"/>
          <w:marRight w:val="432"/>
          <w:marTop w:val="0"/>
          <w:marBottom w:val="0"/>
          <w:divBdr>
            <w:top w:val="none" w:sz="0" w:space="0" w:color="auto"/>
            <w:left w:val="none" w:sz="0" w:space="0" w:color="auto"/>
            <w:bottom w:val="none" w:sz="0" w:space="0" w:color="auto"/>
            <w:right w:val="none" w:sz="0" w:space="0" w:color="auto"/>
          </w:divBdr>
        </w:div>
      </w:divsChild>
    </w:div>
    <w:div w:id="413169685">
      <w:bodyDiv w:val="1"/>
      <w:marLeft w:val="0"/>
      <w:marRight w:val="0"/>
      <w:marTop w:val="0"/>
      <w:marBottom w:val="0"/>
      <w:divBdr>
        <w:top w:val="none" w:sz="0" w:space="0" w:color="auto"/>
        <w:left w:val="none" w:sz="0" w:space="0" w:color="auto"/>
        <w:bottom w:val="none" w:sz="0" w:space="0" w:color="auto"/>
        <w:right w:val="none" w:sz="0" w:space="0" w:color="auto"/>
      </w:divBdr>
      <w:divsChild>
        <w:div w:id="797604991">
          <w:marLeft w:val="432"/>
          <w:marRight w:val="216"/>
          <w:marTop w:val="0"/>
          <w:marBottom w:val="0"/>
          <w:divBdr>
            <w:top w:val="none" w:sz="0" w:space="0" w:color="auto"/>
            <w:left w:val="none" w:sz="0" w:space="0" w:color="auto"/>
            <w:bottom w:val="none" w:sz="0" w:space="0" w:color="auto"/>
            <w:right w:val="none" w:sz="0" w:space="0" w:color="auto"/>
          </w:divBdr>
        </w:div>
        <w:div w:id="1313560015">
          <w:marLeft w:val="216"/>
          <w:marRight w:val="432"/>
          <w:marTop w:val="0"/>
          <w:marBottom w:val="0"/>
          <w:divBdr>
            <w:top w:val="none" w:sz="0" w:space="0" w:color="auto"/>
            <w:left w:val="none" w:sz="0" w:space="0" w:color="auto"/>
            <w:bottom w:val="none" w:sz="0" w:space="0" w:color="auto"/>
            <w:right w:val="none" w:sz="0" w:space="0" w:color="auto"/>
          </w:divBdr>
        </w:div>
      </w:divsChild>
    </w:div>
    <w:div w:id="1203519434">
      <w:bodyDiv w:val="1"/>
      <w:marLeft w:val="0"/>
      <w:marRight w:val="0"/>
      <w:marTop w:val="0"/>
      <w:marBottom w:val="0"/>
      <w:divBdr>
        <w:top w:val="none" w:sz="0" w:space="0" w:color="auto"/>
        <w:left w:val="none" w:sz="0" w:space="0" w:color="auto"/>
        <w:bottom w:val="none" w:sz="0" w:space="0" w:color="auto"/>
        <w:right w:val="none" w:sz="0" w:space="0" w:color="auto"/>
      </w:divBdr>
    </w:div>
    <w:div w:id="1468666238">
      <w:bodyDiv w:val="1"/>
      <w:marLeft w:val="0"/>
      <w:marRight w:val="0"/>
      <w:marTop w:val="0"/>
      <w:marBottom w:val="0"/>
      <w:divBdr>
        <w:top w:val="none" w:sz="0" w:space="0" w:color="auto"/>
        <w:left w:val="none" w:sz="0" w:space="0" w:color="auto"/>
        <w:bottom w:val="none" w:sz="0" w:space="0" w:color="auto"/>
        <w:right w:val="none" w:sz="0" w:space="0" w:color="auto"/>
      </w:divBdr>
    </w:div>
    <w:div w:id="1481922013">
      <w:bodyDiv w:val="1"/>
      <w:marLeft w:val="0"/>
      <w:marRight w:val="0"/>
      <w:marTop w:val="0"/>
      <w:marBottom w:val="0"/>
      <w:divBdr>
        <w:top w:val="none" w:sz="0" w:space="0" w:color="auto"/>
        <w:left w:val="none" w:sz="0" w:space="0" w:color="auto"/>
        <w:bottom w:val="none" w:sz="0" w:space="0" w:color="auto"/>
        <w:right w:val="none" w:sz="0" w:space="0" w:color="auto"/>
      </w:divBdr>
      <w:divsChild>
        <w:div w:id="1969043726">
          <w:marLeft w:val="432"/>
          <w:marRight w:val="216"/>
          <w:marTop w:val="0"/>
          <w:marBottom w:val="0"/>
          <w:divBdr>
            <w:top w:val="none" w:sz="0" w:space="0" w:color="auto"/>
            <w:left w:val="none" w:sz="0" w:space="0" w:color="auto"/>
            <w:bottom w:val="none" w:sz="0" w:space="0" w:color="auto"/>
            <w:right w:val="none" w:sz="0" w:space="0" w:color="auto"/>
          </w:divBdr>
        </w:div>
        <w:div w:id="1694114163">
          <w:marLeft w:val="216"/>
          <w:marRight w:val="432"/>
          <w:marTop w:val="0"/>
          <w:marBottom w:val="0"/>
          <w:divBdr>
            <w:top w:val="none" w:sz="0" w:space="0" w:color="auto"/>
            <w:left w:val="none" w:sz="0" w:space="0" w:color="auto"/>
            <w:bottom w:val="none" w:sz="0" w:space="0" w:color="auto"/>
            <w:right w:val="none" w:sz="0" w:space="0" w:color="auto"/>
          </w:divBdr>
        </w:div>
      </w:divsChild>
    </w:div>
    <w:div w:id="1571690497">
      <w:bodyDiv w:val="1"/>
      <w:marLeft w:val="0"/>
      <w:marRight w:val="0"/>
      <w:marTop w:val="0"/>
      <w:marBottom w:val="0"/>
      <w:divBdr>
        <w:top w:val="none" w:sz="0" w:space="0" w:color="auto"/>
        <w:left w:val="none" w:sz="0" w:space="0" w:color="auto"/>
        <w:bottom w:val="none" w:sz="0" w:space="0" w:color="auto"/>
        <w:right w:val="none" w:sz="0" w:space="0" w:color="auto"/>
      </w:divBdr>
      <w:divsChild>
        <w:div w:id="68139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116556">
              <w:marLeft w:val="0"/>
              <w:marRight w:val="0"/>
              <w:marTop w:val="0"/>
              <w:marBottom w:val="0"/>
              <w:divBdr>
                <w:top w:val="none" w:sz="0" w:space="0" w:color="auto"/>
                <w:left w:val="none" w:sz="0" w:space="0" w:color="auto"/>
                <w:bottom w:val="none" w:sz="0" w:space="0" w:color="auto"/>
                <w:right w:val="none" w:sz="0" w:space="0" w:color="auto"/>
              </w:divBdr>
              <w:divsChild>
                <w:div w:id="317194309">
                  <w:marLeft w:val="0"/>
                  <w:marRight w:val="0"/>
                  <w:marTop w:val="0"/>
                  <w:marBottom w:val="0"/>
                  <w:divBdr>
                    <w:top w:val="none" w:sz="0" w:space="0" w:color="auto"/>
                    <w:left w:val="none" w:sz="0" w:space="0" w:color="auto"/>
                    <w:bottom w:val="none" w:sz="0" w:space="0" w:color="auto"/>
                    <w:right w:val="none" w:sz="0" w:space="0" w:color="auto"/>
                  </w:divBdr>
                  <w:divsChild>
                    <w:div w:id="1680155177">
                      <w:marLeft w:val="0"/>
                      <w:marRight w:val="0"/>
                      <w:marTop w:val="0"/>
                      <w:marBottom w:val="0"/>
                      <w:divBdr>
                        <w:top w:val="none" w:sz="0" w:space="0" w:color="auto"/>
                        <w:left w:val="none" w:sz="0" w:space="0" w:color="auto"/>
                        <w:bottom w:val="none" w:sz="0" w:space="0" w:color="auto"/>
                        <w:right w:val="none" w:sz="0" w:space="0" w:color="auto"/>
                      </w:divBdr>
                    </w:div>
                    <w:div w:id="12190922">
                      <w:marLeft w:val="0"/>
                      <w:marRight w:val="0"/>
                      <w:marTop w:val="0"/>
                      <w:marBottom w:val="0"/>
                      <w:divBdr>
                        <w:top w:val="none" w:sz="0" w:space="0" w:color="auto"/>
                        <w:left w:val="none" w:sz="0" w:space="0" w:color="auto"/>
                        <w:bottom w:val="none" w:sz="0" w:space="0" w:color="auto"/>
                        <w:right w:val="none" w:sz="0" w:space="0" w:color="auto"/>
                      </w:divBdr>
                    </w:div>
                    <w:div w:id="12917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918210">
      <w:bodyDiv w:val="1"/>
      <w:marLeft w:val="0"/>
      <w:marRight w:val="0"/>
      <w:marTop w:val="0"/>
      <w:marBottom w:val="0"/>
      <w:divBdr>
        <w:top w:val="none" w:sz="0" w:space="0" w:color="auto"/>
        <w:left w:val="none" w:sz="0" w:space="0" w:color="auto"/>
        <w:bottom w:val="none" w:sz="0" w:space="0" w:color="auto"/>
        <w:right w:val="none" w:sz="0" w:space="0" w:color="auto"/>
      </w:divBdr>
      <w:divsChild>
        <w:div w:id="308556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5610">
              <w:marLeft w:val="0"/>
              <w:marRight w:val="0"/>
              <w:marTop w:val="0"/>
              <w:marBottom w:val="0"/>
              <w:divBdr>
                <w:top w:val="none" w:sz="0" w:space="0" w:color="auto"/>
                <w:left w:val="none" w:sz="0" w:space="0" w:color="auto"/>
                <w:bottom w:val="none" w:sz="0" w:space="0" w:color="auto"/>
                <w:right w:val="none" w:sz="0" w:space="0" w:color="auto"/>
              </w:divBdr>
              <w:divsChild>
                <w:div w:id="1883444939">
                  <w:marLeft w:val="0"/>
                  <w:marRight w:val="0"/>
                  <w:marTop w:val="0"/>
                  <w:marBottom w:val="0"/>
                  <w:divBdr>
                    <w:top w:val="none" w:sz="0" w:space="0" w:color="auto"/>
                    <w:left w:val="none" w:sz="0" w:space="0" w:color="auto"/>
                    <w:bottom w:val="none" w:sz="0" w:space="0" w:color="auto"/>
                    <w:right w:val="none" w:sz="0" w:space="0" w:color="auto"/>
                  </w:divBdr>
                  <w:divsChild>
                    <w:div w:id="857623912">
                      <w:marLeft w:val="0"/>
                      <w:marRight w:val="0"/>
                      <w:marTop w:val="0"/>
                      <w:marBottom w:val="0"/>
                      <w:divBdr>
                        <w:top w:val="none" w:sz="0" w:space="0" w:color="auto"/>
                        <w:left w:val="none" w:sz="0" w:space="0" w:color="auto"/>
                        <w:bottom w:val="none" w:sz="0" w:space="0" w:color="auto"/>
                        <w:right w:val="none" w:sz="0" w:space="0" w:color="auto"/>
                      </w:divBdr>
                    </w:div>
                    <w:div w:id="644898883">
                      <w:marLeft w:val="0"/>
                      <w:marRight w:val="0"/>
                      <w:marTop w:val="0"/>
                      <w:marBottom w:val="0"/>
                      <w:divBdr>
                        <w:top w:val="none" w:sz="0" w:space="0" w:color="auto"/>
                        <w:left w:val="none" w:sz="0" w:space="0" w:color="auto"/>
                        <w:bottom w:val="none" w:sz="0" w:space="0" w:color="auto"/>
                        <w:right w:val="none" w:sz="0" w:space="0" w:color="auto"/>
                      </w:divBdr>
                    </w:div>
                    <w:div w:id="1127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1626">
      <w:bodyDiv w:val="1"/>
      <w:marLeft w:val="0"/>
      <w:marRight w:val="0"/>
      <w:marTop w:val="0"/>
      <w:marBottom w:val="0"/>
      <w:divBdr>
        <w:top w:val="none" w:sz="0" w:space="0" w:color="auto"/>
        <w:left w:val="none" w:sz="0" w:space="0" w:color="auto"/>
        <w:bottom w:val="none" w:sz="0" w:space="0" w:color="auto"/>
        <w:right w:val="none" w:sz="0" w:space="0" w:color="auto"/>
      </w:divBdr>
      <w:divsChild>
        <w:div w:id="87145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882184">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1517961818">
                      <w:marLeft w:val="0"/>
                      <w:marRight w:val="0"/>
                      <w:marTop w:val="0"/>
                      <w:marBottom w:val="0"/>
                      <w:divBdr>
                        <w:top w:val="none" w:sz="0" w:space="0" w:color="auto"/>
                        <w:left w:val="none" w:sz="0" w:space="0" w:color="auto"/>
                        <w:bottom w:val="none" w:sz="0" w:space="0" w:color="auto"/>
                        <w:right w:val="none" w:sz="0" w:space="0" w:color="auto"/>
                      </w:divBdr>
                    </w:div>
                    <w:div w:id="220599197">
                      <w:marLeft w:val="0"/>
                      <w:marRight w:val="0"/>
                      <w:marTop w:val="0"/>
                      <w:marBottom w:val="0"/>
                      <w:divBdr>
                        <w:top w:val="none" w:sz="0" w:space="0" w:color="auto"/>
                        <w:left w:val="none" w:sz="0" w:space="0" w:color="auto"/>
                        <w:bottom w:val="none" w:sz="0" w:space="0" w:color="auto"/>
                        <w:right w:val="none" w:sz="0" w:space="0" w:color="auto"/>
                      </w:divBdr>
                    </w:div>
                    <w:div w:id="1462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84702">
      <w:bodyDiv w:val="1"/>
      <w:marLeft w:val="0"/>
      <w:marRight w:val="0"/>
      <w:marTop w:val="0"/>
      <w:marBottom w:val="0"/>
      <w:divBdr>
        <w:top w:val="none" w:sz="0" w:space="0" w:color="auto"/>
        <w:left w:val="none" w:sz="0" w:space="0" w:color="auto"/>
        <w:bottom w:val="none" w:sz="0" w:space="0" w:color="auto"/>
        <w:right w:val="none" w:sz="0" w:space="0" w:color="auto"/>
      </w:divBdr>
      <w:divsChild>
        <w:div w:id="459226005">
          <w:marLeft w:val="432"/>
          <w:marRight w:val="216"/>
          <w:marTop w:val="0"/>
          <w:marBottom w:val="0"/>
          <w:divBdr>
            <w:top w:val="none" w:sz="0" w:space="0" w:color="auto"/>
            <w:left w:val="none" w:sz="0" w:space="0" w:color="auto"/>
            <w:bottom w:val="none" w:sz="0" w:space="0" w:color="auto"/>
            <w:right w:val="none" w:sz="0" w:space="0" w:color="auto"/>
          </w:divBdr>
        </w:div>
        <w:div w:id="1370952925">
          <w:marLeft w:val="216"/>
          <w:marRight w:val="432"/>
          <w:marTop w:val="0"/>
          <w:marBottom w:val="0"/>
          <w:divBdr>
            <w:top w:val="none" w:sz="0" w:space="0" w:color="auto"/>
            <w:left w:val="none" w:sz="0" w:space="0" w:color="auto"/>
            <w:bottom w:val="none" w:sz="0" w:space="0" w:color="auto"/>
            <w:right w:val="none" w:sz="0" w:space="0" w:color="auto"/>
          </w:divBdr>
        </w:div>
      </w:divsChild>
    </w:div>
    <w:div w:id="2015109295">
      <w:bodyDiv w:val="1"/>
      <w:marLeft w:val="0"/>
      <w:marRight w:val="0"/>
      <w:marTop w:val="0"/>
      <w:marBottom w:val="0"/>
      <w:divBdr>
        <w:top w:val="none" w:sz="0" w:space="0" w:color="auto"/>
        <w:left w:val="none" w:sz="0" w:space="0" w:color="auto"/>
        <w:bottom w:val="none" w:sz="0" w:space="0" w:color="auto"/>
        <w:right w:val="none" w:sz="0" w:space="0" w:color="auto"/>
      </w:divBdr>
      <w:divsChild>
        <w:div w:id="1418165309">
          <w:marLeft w:val="432"/>
          <w:marRight w:val="216"/>
          <w:marTop w:val="0"/>
          <w:marBottom w:val="0"/>
          <w:divBdr>
            <w:top w:val="none" w:sz="0" w:space="0" w:color="auto"/>
            <w:left w:val="none" w:sz="0" w:space="0" w:color="auto"/>
            <w:bottom w:val="none" w:sz="0" w:space="0" w:color="auto"/>
            <w:right w:val="none" w:sz="0" w:space="0" w:color="auto"/>
          </w:divBdr>
        </w:div>
        <w:div w:id="1784181965">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31EEF-D45A-452C-9D08-3E5A9F8DAEB9}">
  <ds:schemaRefs>
    <ds:schemaRef ds:uri="http://schemas.microsoft.com/sharepoint/v3/contenttype/forms"/>
  </ds:schemaRefs>
</ds:datastoreItem>
</file>

<file path=customXml/itemProps2.xml><?xml version="1.0" encoding="utf-8"?>
<ds:datastoreItem xmlns:ds="http://schemas.openxmlformats.org/officeDocument/2006/customXml" ds:itemID="{04418764-A829-4E4A-AFD3-83565211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FF86C0-358D-4FD3-8FBB-296EF405143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90EB16C0-F108-48E8-9DE7-FAE4E9658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1</Pages>
  <Words>189</Words>
  <Characters>1045</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Eloy Rodriguez Dorantes</dc:creator>
  <cp:lastModifiedBy>Marcela Huerta Heras Gomez</cp:lastModifiedBy>
  <cp:revision>42</cp:revision>
  <cp:lastPrinted>2024-01-19T19:17:00Z</cp:lastPrinted>
  <dcterms:created xsi:type="dcterms:W3CDTF">2024-01-04T17:37:00Z</dcterms:created>
  <dcterms:modified xsi:type="dcterms:W3CDTF">2024-03-21T22:24:00Z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