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AC3EB7" w14:textId="77777777" w:rsidR="003F3630" w:rsidRDefault="003F3630" w:rsidP="003F3630">
      <w:pPr>
        <w:jc w:val="center"/>
        <w:rPr>
          <w:rFonts w:ascii="Montserrat" w:hAnsi="Montserrat" w:cs="Arial"/>
          <w:b/>
          <w:bCs/>
          <w:sz w:val="20"/>
          <w:szCs w:val="20"/>
        </w:rPr>
      </w:pPr>
      <w:r w:rsidRPr="00323A6E">
        <w:rPr>
          <w:rFonts w:ascii="Montserrat" w:hAnsi="Montserrat" w:cs="Arial"/>
          <w:b/>
          <w:bCs/>
          <w:sz w:val="20"/>
          <w:szCs w:val="20"/>
        </w:rPr>
        <w:t>ANEXO NÚMERO 16 (DIECISÉIS)</w:t>
      </w:r>
    </w:p>
    <w:p w14:paraId="18EEB518" w14:textId="77777777" w:rsidR="003F3630" w:rsidRPr="00323A6E" w:rsidRDefault="003F3630" w:rsidP="003F3630">
      <w:pPr>
        <w:jc w:val="center"/>
        <w:rPr>
          <w:rFonts w:ascii="Montserrat" w:hAnsi="Montserrat" w:cs="Arial"/>
          <w:b/>
          <w:bCs/>
          <w:sz w:val="20"/>
          <w:szCs w:val="20"/>
        </w:rPr>
      </w:pPr>
    </w:p>
    <w:p w14:paraId="18A61F8E" w14:textId="77777777" w:rsidR="003F3630" w:rsidRPr="00323A6E" w:rsidRDefault="003F3630" w:rsidP="003F3630">
      <w:pPr>
        <w:jc w:val="center"/>
        <w:rPr>
          <w:rFonts w:ascii="Montserrat" w:hAnsi="Montserrat" w:cs="Arial"/>
          <w:b/>
          <w:sz w:val="20"/>
          <w:szCs w:val="20"/>
        </w:rPr>
      </w:pPr>
      <w:r w:rsidRPr="00323A6E">
        <w:rPr>
          <w:rFonts w:ascii="Montserrat" w:hAnsi="Montserrat" w:cs="Arial"/>
          <w:b/>
          <w:color w:val="000000"/>
          <w:sz w:val="20"/>
          <w:szCs w:val="20"/>
          <w:lang w:eastAsia="es-MX"/>
        </w:rPr>
        <w:t>ESTRATIFICACIÓN DE LAS MICRO, PEQUEÑA O MEDIANA EMPRESA (MIPYMES)</w:t>
      </w:r>
    </w:p>
    <w:p w14:paraId="38154927" w14:textId="77777777" w:rsidR="003F3630" w:rsidRPr="00323A6E" w:rsidRDefault="003F3630" w:rsidP="003F3630">
      <w:pPr>
        <w:jc w:val="center"/>
        <w:rPr>
          <w:rFonts w:ascii="Montserrat" w:hAnsi="Montserrat" w:cs="Arial"/>
          <w:b/>
          <w:sz w:val="20"/>
          <w:szCs w:val="20"/>
        </w:rPr>
      </w:pPr>
      <w:r w:rsidRPr="00323A6E">
        <w:rPr>
          <w:rFonts w:ascii="Montserrat" w:hAnsi="Montserrat"/>
          <w:sz w:val="20"/>
          <w:szCs w:val="20"/>
        </w:rPr>
        <w:cr/>
      </w:r>
      <w:r w:rsidRPr="00323A6E">
        <w:rPr>
          <w:rFonts w:ascii="Montserrat" w:hAnsi="Montserrat"/>
          <w:b/>
          <w:sz w:val="20"/>
          <w:szCs w:val="20"/>
        </w:rPr>
        <w:t>M</w:t>
      </w:r>
      <w:r w:rsidRPr="00323A6E">
        <w:rPr>
          <w:rFonts w:ascii="Montserrat" w:hAnsi="Montserrat" w:cs="Arial"/>
          <w:b/>
          <w:smallCaps/>
          <w:sz w:val="20"/>
          <w:szCs w:val="20"/>
        </w:rPr>
        <w:t>ANIFESTACIÓN, BAJO PROTESTA DE DECIR VERDAD, DE LA ESTRATIFICACIÓN DE MICRO, PEQUEÑA O MEDIANA EMPRESA (MIPYMES)</w:t>
      </w:r>
    </w:p>
    <w:p w14:paraId="23A42A59" w14:textId="77777777" w:rsidR="003F3630" w:rsidRPr="00323A6E" w:rsidRDefault="003F3630" w:rsidP="003F3630">
      <w:pPr>
        <w:jc w:val="right"/>
        <w:rPr>
          <w:rFonts w:ascii="Montserrat" w:hAnsi="Montserrat" w:cs="Arial"/>
          <w:sz w:val="20"/>
          <w:szCs w:val="20"/>
        </w:rPr>
      </w:pPr>
      <w:r w:rsidRPr="00323A6E">
        <w:rPr>
          <w:rFonts w:ascii="Montserrat" w:hAnsi="Montserrat" w:cs="Arial"/>
          <w:sz w:val="20"/>
          <w:szCs w:val="20"/>
        </w:rPr>
        <w:t xml:space="preserve">_________ </w:t>
      </w:r>
      <w:proofErr w:type="gramStart"/>
      <w:r w:rsidRPr="00323A6E">
        <w:rPr>
          <w:rFonts w:ascii="Montserrat" w:hAnsi="Montserrat" w:cs="Arial"/>
          <w:sz w:val="20"/>
          <w:szCs w:val="20"/>
        </w:rPr>
        <w:t>de</w:t>
      </w:r>
      <w:proofErr w:type="gramEnd"/>
      <w:r w:rsidRPr="00323A6E">
        <w:rPr>
          <w:rFonts w:ascii="Montserrat" w:hAnsi="Montserrat" w:cs="Arial"/>
          <w:sz w:val="20"/>
          <w:szCs w:val="20"/>
        </w:rPr>
        <w:t xml:space="preserve"> __________ </w:t>
      </w:r>
      <w:proofErr w:type="spellStart"/>
      <w:r w:rsidRPr="00323A6E">
        <w:rPr>
          <w:rFonts w:ascii="Montserrat" w:hAnsi="Montserrat" w:cs="Arial"/>
          <w:sz w:val="20"/>
          <w:szCs w:val="20"/>
        </w:rPr>
        <w:t>de</w:t>
      </w:r>
      <w:proofErr w:type="spellEnd"/>
      <w:r w:rsidRPr="00323A6E">
        <w:rPr>
          <w:rFonts w:ascii="Montserrat" w:hAnsi="Montserrat" w:cs="Arial"/>
          <w:sz w:val="20"/>
          <w:szCs w:val="20"/>
        </w:rPr>
        <w:t xml:space="preserve"> _______ </w:t>
      </w:r>
    </w:p>
    <w:p w14:paraId="6BF94F41" w14:textId="77777777" w:rsidR="003F3630" w:rsidRPr="00323A6E" w:rsidRDefault="003F3630" w:rsidP="003F3630">
      <w:pPr>
        <w:jc w:val="both"/>
        <w:rPr>
          <w:rFonts w:ascii="Montserrat" w:hAnsi="Montserrat" w:cs="Arial"/>
          <w:sz w:val="20"/>
          <w:szCs w:val="20"/>
        </w:rPr>
      </w:pPr>
      <w:r w:rsidRPr="00323A6E">
        <w:rPr>
          <w:rFonts w:ascii="Montserrat" w:hAnsi="Montserrat" w:cs="Arial"/>
          <w:sz w:val="20"/>
          <w:szCs w:val="20"/>
        </w:rPr>
        <w:t>CONVOCANTE:</w:t>
      </w:r>
    </w:p>
    <w:p w14:paraId="56624FEC" w14:textId="77777777" w:rsidR="003F3630" w:rsidRPr="00323A6E" w:rsidRDefault="003F3630" w:rsidP="003F3630">
      <w:pPr>
        <w:jc w:val="both"/>
        <w:rPr>
          <w:rFonts w:ascii="Montserrat" w:hAnsi="Montserrat" w:cs="Arial"/>
          <w:sz w:val="20"/>
          <w:szCs w:val="20"/>
        </w:rPr>
      </w:pPr>
      <w:r w:rsidRPr="00323A6E">
        <w:rPr>
          <w:rFonts w:ascii="Montserrat" w:hAnsi="Montserrat" w:cs="Arial"/>
          <w:sz w:val="20"/>
          <w:szCs w:val="20"/>
        </w:rPr>
        <w:t>_________________</w:t>
      </w:r>
    </w:p>
    <w:p w14:paraId="14A0EC60" w14:textId="77777777" w:rsidR="003F3630" w:rsidRPr="00323A6E" w:rsidRDefault="003F3630" w:rsidP="003F3630">
      <w:pPr>
        <w:jc w:val="both"/>
        <w:rPr>
          <w:rFonts w:ascii="Montserrat" w:hAnsi="Montserrat" w:cs="Arial"/>
          <w:sz w:val="20"/>
          <w:szCs w:val="20"/>
        </w:rPr>
      </w:pPr>
      <w:r w:rsidRPr="00323A6E">
        <w:rPr>
          <w:rFonts w:ascii="Montserrat" w:hAnsi="Montserrat" w:cs="Arial"/>
          <w:sz w:val="20"/>
          <w:szCs w:val="20"/>
        </w:rPr>
        <w:t>P r e s e n t e.</w:t>
      </w:r>
    </w:p>
    <w:p w14:paraId="7C98D7F8" w14:textId="77777777" w:rsidR="003F3630" w:rsidRPr="00323A6E" w:rsidRDefault="003F3630" w:rsidP="003F3630">
      <w:pPr>
        <w:jc w:val="both"/>
        <w:rPr>
          <w:rFonts w:ascii="Montserrat" w:hAnsi="Montserrat" w:cs="Arial"/>
          <w:sz w:val="20"/>
          <w:szCs w:val="20"/>
        </w:rPr>
      </w:pPr>
    </w:p>
    <w:p w14:paraId="0EA22EAC" w14:textId="77777777" w:rsidR="003F3630" w:rsidRDefault="003F3630" w:rsidP="003F3630">
      <w:pPr>
        <w:jc w:val="both"/>
        <w:rPr>
          <w:rFonts w:ascii="Montserrat" w:hAnsi="Montserrat" w:cs="Arial"/>
          <w:sz w:val="20"/>
          <w:szCs w:val="20"/>
        </w:rPr>
      </w:pPr>
      <w:r w:rsidRPr="00323A6E">
        <w:rPr>
          <w:rFonts w:ascii="Montserrat" w:hAnsi="Montserrat" w:cs="Arial"/>
          <w:sz w:val="20"/>
          <w:szCs w:val="20"/>
        </w:rPr>
        <w:t xml:space="preserve">Me refiero al procedimiento de _________________ No. _______________ </w:t>
      </w:r>
      <w:proofErr w:type="gramStart"/>
      <w:r w:rsidRPr="00323A6E">
        <w:rPr>
          <w:rFonts w:ascii="Montserrat" w:hAnsi="Montserrat" w:cs="Arial"/>
          <w:sz w:val="20"/>
          <w:szCs w:val="20"/>
        </w:rPr>
        <w:t>en</w:t>
      </w:r>
      <w:proofErr w:type="gramEnd"/>
      <w:r w:rsidRPr="00323A6E">
        <w:rPr>
          <w:rFonts w:ascii="Montserrat" w:hAnsi="Montserrat" w:cs="Arial"/>
          <w:sz w:val="20"/>
          <w:szCs w:val="20"/>
        </w:rPr>
        <w:t xml:space="preserve"> el que mi representada, la empresa_________________, participa a través de la presente proposición.</w:t>
      </w:r>
    </w:p>
    <w:p w14:paraId="7EE52D69" w14:textId="77777777" w:rsidR="003F3630" w:rsidRPr="00323A6E" w:rsidRDefault="003F3630" w:rsidP="003F3630">
      <w:pPr>
        <w:jc w:val="both"/>
        <w:rPr>
          <w:rFonts w:ascii="Montserrat" w:hAnsi="Montserrat" w:cs="Arial"/>
          <w:sz w:val="20"/>
          <w:szCs w:val="20"/>
        </w:rPr>
      </w:pPr>
    </w:p>
    <w:p w14:paraId="390C0670" w14:textId="77777777" w:rsidR="003F3630" w:rsidRDefault="003F3630" w:rsidP="003F3630">
      <w:pPr>
        <w:jc w:val="both"/>
        <w:rPr>
          <w:rFonts w:ascii="Montserrat" w:hAnsi="Montserrat" w:cs="Arial"/>
          <w:sz w:val="20"/>
          <w:szCs w:val="20"/>
        </w:rPr>
      </w:pPr>
      <w:r w:rsidRPr="00323A6E">
        <w:rPr>
          <w:rFonts w:ascii="Montserrat" w:hAnsi="Montserrat" w:cs="Arial"/>
          <w:sz w:val="20"/>
          <w:szCs w:val="20"/>
        </w:rPr>
        <w:t xml:space="preserve">Al respecto y de conformidad con lo dispuesto por el artículo </w:t>
      </w:r>
      <w:r w:rsidRPr="00323A6E">
        <w:rPr>
          <w:rFonts w:ascii="Montserrat" w:hAnsi="Montserrat" w:cs="Arial"/>
          <w:b/>
          <w:sz w:val="20"/>
          <w:szCs w:val="20"/>
        </w:rPr>
        <w:t>34</w:t>
      </w:r>
      <w:r w:rsidRPr="00323A6E">
        <w:rPr>
          <w:rFonts w:ascii="Montserrat" w:hAnsi="Montserrat" w:cs="Arial"/>
          <w:sz w:val="20"/>
          <w:szCs w:val="20"/>
        </w:rPr>
        <w:t xml:space="preserve"> del Reglamento de la Ley de Adquisiciones, Arrendamientos y Servicios del Sector Público, </w:t>
      </w:r>
      <w:r w:rsidRPr="00323A6E">
        <w:rPr>
          <w:rFonts w:ascii="Montserrat" w:hAnsi="Montserrat" w:cs="Arial"/>
          <w:b/>
          <w:sz w:val="20"/>
          <w:szCs w:val="20"/>
        </w:rPr>
        <w:t>MANIFIESTO BAJO PROTESTA DE DECIR VERDAD</w:t>
      </w:r>
      <w:r w:rsidRPr="00323A6E">
        <w:rPr>
          <w:rFonts w:ascii="Montserrat" w:hAnsi="Montserrat" w:cs="Arial"/>
          <w:sz w:val="20"/>
          <w:szCs w:val="20"/>
        </w:rPr>
        <w:t xml:space="preserve"> que mi representada está constituida conforme a las leyes mexicanas, con Registro Federal de Contribuyentes _________________, y asimismo que considerando los criterios (sector, número total de trabajadores y ventas anuales) establecidos en el Acuerdo por el que se establece la estratificación de las micro, pequeñas y medianas empresas, publicado en el Diario Oficial de la Federación el </w:t>
      </w:r>
      <w:r w:rsidRPr="00323A6E">
        <w:rPr>
          <w:rFonts w:ascii="Montserrat" w:hAnsi="Montserrat" w:cs="Arial"/>
          <w:b/>
          <w:sz w:val="20"/>
          <w:szCs w:val="20"/>
        </w:rPr>
        <w:t xml:space="preserve">30 de junio de </w:t>
      </w:r>
      <w:smartTag w:uri="urn:schemas-microsoft-com:office:smarttags" w:element="metricconverter">
        <w:smartTagPr>
          <w:attr w:name="ProductID" w:val="2009, mi"/>
        </w:smartTagPr>
        <w:r w:rsidRPr="00323A6E">
          <w:rPr>
            <w:rFonts w:ascii="Montserrat" w:hAnsi="Montserrat" w:cs="Arial"/>
            <w:b/>
            <w:sz w:val="20"/>
            <w:szCs w:val="20"/>
          </w:rPr>
          <w:t>2009</w:t>
        </w:r>
        <w:r w:rsidRPr="00323A6E">
          <w:rPr>
            <w:rFonts w:ascii="Montserrat" w:hAnsi="Montserrat" w:cs="Arial"/>
            <w:sz w:val="20"/>
            <w:szCs w:val="20"/>
          </w:rPr>
          <w:t>, mi</w:t>
        </w:r>
      </w:smartTag>
      <w:r w:rsidRPr="00323A6E">
        <w:rPr>
          <w:rFonts w:ascii="Montserrat" w:hAnsi="Montserrat" w:cs="Arial"/>
          <w:sz w:val="20"/>
          <w:szCs w:val="20"/>
        </w:rPr>
        <w:t xml:space="preserve"> representada tiene un Tope Máximo Combinado de _________(</w:t>
      </w:r>
      <w:r w:rsidRPr="00323A6E">
        <w:rPr>
          <w:rFonts w:ascii="Montserrat" w:hAnsi="Montserrat" w:cs="Arial"/>
          <w:b/>
          <w:sz w:val="20"/>
          <w:szCs w:val="20"/>
        </w:rPr>
        <w:t>1</w:t>
      </w:r>
      <w:r w:rsidRPr="00323A6E">
        <w:rPr>
          <w:rFonts w:ascii="Montserrat" w:hAnsi="Montserrat" w:cs="Arial"/>
          <w:sz w:val="20"/>
          <w:szCs w:val="20"/>
        </w:rPr>
        <w:t>)________, con base en lo cual se estatifica como una empresa _________(</w:t>
      </w:r>
      <w:r w:rsidRPr="00323A6E">
        <w:rPr>
          <w:rFonts w:ascii="Montserrat" w:hAnsi="Montserrat" w:cs="Arial"/>
          <w:b/>
          <w:sz w:val="20"/>
          <w:szCs w:val="20"/>
        </w:rPr>
        <w:t>2</w:t>
      </w:r>
      <w:r w:rsidRPr="00323A6E">
        <w:rPr>
          <w:rFonts w:ascii="Montserrat" w:hAnsi="Montserrat" w:cs="Arial"/>
          <w:sz w:val="20"/>
          <w:szCs w:val="20"/>
        </w:rPr>
        <w:t>)________.</w:t>
      </w:r>
    </w:p>
    <w:p w14:paraId="1D5FC2BE" w14:textId="77777777" w:rsidR="003F3630" w:rsidRPr="00323A6E" w:rsidRDefault="003F3630" w:rsidP="003F3630">
      <w:pPr>
        <w:jc w:val="both"/>
        <w:rPr>
          <w:rFonts w:ascii="Montserrat" w:hAnsi="Montserrat" w:cs="Arial"/>
          <w:sz w:val="20"/>
          <w:szCs w:val="20"/>
        </w:rPr>
      </w:pPr>
    </w:p>
    <w:p w14:paraId="7DBEB482" w14:textId="77777777" w:rsidR="003F3630" w:rsidRPr="00323A6E" w:rsidRDefault="003F3630" w:rsidP="003F3630">
      <w:pPr>
        <w:jc w:val="both"/>
        <w:rPr>
          <w:rFonts w:ascii="Montserrat" w:hAnsi="Montserrat" w:cs="Arial"/>
          <w:sz w:val="20"/>
          <w:szCs w:val="20"/>
        </w:rPr>
      </w:pPr>
      <w:r w:rsidRPr="00323A6E">
        <w:rPr>
          <w:rFonts w:ascii="Montserrat" w:hAnsi="Montserrat" w:cs="Arial"/>
          <w:sz w:val="20"/>
          <w:szCs w:val="20"/>
        </w:rPr>
        <w:t xml:space="preserve">De igual forma, declaro que la presente manifestación la hago teniendo pleno conocimiento de que la omisión, simulación o presentación de información falsa, son infracciones previstas por el artículo </w:t>
      </w:r>
      <w:r w:rsidRPr="00323A6E">
        <w:rPr>
          <w:rFonts w:ascii="Montserrat" w:hAnsi="Montserrat" w:cs="Arial"/>
          <w:b/>
          <w:sz w:val="20"/>
          <w:szCs w:val="20"/>
        </w:rPr>
        <w:t>8</w:t>
      </w:r>
      <w:r w:rsidRPr="00323A6E">
        <w:rPr>
          <w:rFonts w:ascii="Montserrat" w:hAnsi="Montserrat" w:cs="Arial"/>
          <w:sz w:val="20"/>
          <w:szCs w:val="20"/>
        </w:rPr>
        <w:t xml:space="preserve"> fracciones </w:t>
      </w:r>
      <w:r w:rsidRPr="00323A6E">
        <w:rPr>
          <w:rFonts w:ascii="Montserrat" w:hAnsi="Montserrat" w:cs="Arial"/>
          <w:b/>
          <w:sz w:val="20"/>
          <w:szCs w:val="20"/>
        </w:rPr>
        <w:t>IV</w:t>
      </w:r>
      <w:r w:rsidRPr="00323A6E">
        <w:rPr>
          <w:rFonts w:ascii="Montserrat" w:hAnsi="Montserrat" w:cs="Arial"/>
          <w:sz w:val="20"/>
          <w:szCs w:val="20"/>
        </w:rPr>
        <w:t xml:space="preserve"> y </w:t>
      </w:r>
      <w:r w:rsidRPr="00323A6E">
        <w:rPr>
          <w:rFonts w:ascii="Montserrat" w:hAnsi="Montserrat" w:cs="Arial"/>
          <w:b/>
          <w:sz w:val="20"/>
          <w:szCs w:val="20"/>
        </w:rPr>
        <w:t>VIII</w:t>
      </w:r>
      <w:r w:rsidRPr="00323A6E">
        <w:rPr>
          <w:rFonts w:ascii="Montserrat" w:hAnsi="Montserrat" w:cs="Arial"/>
          <w:sz w:val="20"/>
          <w:szCs w:val="20"/>
        </w:rPr>
        <w:t xml:space="preserve">, sancionables en términos de lo dispuesto por el artículo </w:t>
      </w:r>
      <w:r w:rsidRPr="00323A6E">
        <w:rPr>
          <w:rFonts w:ascii="Montserrat" w:hAnsi="Montserrat" w:cs="Arial"/>
          <w:b/>
          <w:sz w:val="20"/>
          <w:szCs w:val="20"/>
        </w:rPr>
        <w:t>27</w:t>
      </w:r>
      <w:r w:rsidRPr="00323A6E">
        <w:rPr>
          <w:rFonts w:ascii="Montserrat" w:hAnsi="Montserrat" w:cs="Arial"/>
          <w:sz w:val="20"/>
          <w:szCs w:val="20"/>
        </w:rPr>
        <w:t>, ambos de la Ley Federal Anticorrupción en Contrataciones Públicas, y demás disposiciones aplicables.</w:t>
      </w:r>
    </w:p>
    <w:p w14:paraId="181FD5FE" w14:textId="77777777" w:rsidR="003F3630" w:rsidRDefault="003F3630" w:rsidP="003F3630">
      <w:pPr>
        <w:jc w:val="center"/>
        <w:rPr>
          <w:rFonts w:ascii="Montserrat" w:hAnsi="Montserrat" w:cs="Arial"/>
          <w:b/>
          <w:sz w:val="20"/>
          <w:szCs w:val="20"/>
        </w:rPr>
      </w:pPr>
    </w:p>
    <w:p w14:paraId="18612101" w14:textId="77777777" w:rsidR="003F3630" w:rsidRDefault="003F3630" w:rsidP="003F3630">
      <w:pPr>
        <w:jc w:val="center"/>
        <w:rPr>
          <w:rFonts w:ascii="Montserrat" w:hAnsi="Montserrat" w:cs="Arial"/>
          <w:b/>
          <w:sz w:val="20"/>
          <w:szCs w:val="20"/>
        </w:rPr>
      </w:pPr>
    </w:p>
    <w:p w14:paraId="613BF1E3" w14:textId="77777777" w:rsidR="003F3630" w:rsidRDefault="003F3630" w:rsidP="003F3630">
      <w:pPr>
        <w:jc w:val="center"/>
        <w:rPr>
          <w:rFonts w:ascii="Montserrat" w:hAnsi="Montserrat" w:cs="Arial"/>
          <w:b/>
          <w:sz w:val="20"/>
          <w:szCs w:val="20"/>
        </w:rPr>
      </w:pPr>
    </w:p>
    <w:p w14:paraId="53BB7917" w14:textId="77777777" w:rsidR="003F3630" w:rsidRDefault="003F3630" w:rsidP="003F3630">
      <w:pPr>
        <w:jc w:val="center"/>
        <w:rPr>
          <w:rFonts w:ascii="Montserrat" w:hAnsi="Montserrat" w:cs="Arial"/>
          <w:b/>
          <w:sz w:val="20"/>
          <w:szCs w:val="20"/>
        </w:rPr>
      </w:pPr>
    </w:p>
    <w:p w14:paraId="5A214936" w14:textId="77777777" w:rsidR="003F3630" w:rsidRDefault="003F3630" w:rsidP="003F3630">
      <w:pPr>
        <w:jc w:val="center"/>
        <w:rPr>
          <w:rFonts w:ascii="Montserrat" w:hAnsi="Montserrat" w:cs="Arial"/>
          <w:b/>
          <w:sz w:val="20"/>
          <w:szCs w:val="20"/>
        </w:rPr>
      </w:pPr>
    </w:p>
    <w:p w14:paraId="4A027EFF" w14:textId="77777777" w:rsidR="003F3630" w:rsidRDefault="003F3630" w:rsidP="003F3630">
      <w:pPr>
        <w:jc w:val="center"/>
        <w:rPr>
          <w:rFonts w:ascii="Montserrat" w:hAnsi="Montserrat" w:cs="Arial"/>
          <w:b/>
          <w:sz w:val="20"/>
          <w:szCs w:val="20"/>
        </w:rPr>
      </w:pPr>
    </w:p>
    <w:p w14:paraId="5CCEE96E" w14:textId="77777777" w:rsidR="003F3630" w:rsidRDefault="003F3630" w:rsidP="003F3630">
      <w:pPr>
        <w:jc w:val="center"/>
        <w:rPr>
          <w:rFonts w:ascii="Montserrat" w:hAnsi="Montserrat" w:cs="Arial"/>
          <w:b/>
          <w:sz w:val="20"/>
          <w:szCs w:val="20"/>
        </w:rPr>
      </w:pPr>
    </w:p>
    <w:p w14:paraId="08DE1747" w14:textId="77777777" w:rsidR="003F3630" w:rsidRPr="00323A6E" w:rsidRDefault="003F3630" w:rsidP="003F3630">
      <w:pPr>
        <w:jc w:val="center"/>
        <w:rPr>
          <w:rFonts w:ascii="Montserrat" w:hAnsi="Montserrat" w:cs="Arial"/>
          <w:b/>
          <w:sz w:val="20"/>
          <w:szCs w:val="20"/>
        </w:rPr>
      </w:pPr>
      <w:r w:rsidRPr="00323A6E">
        <w:rPr>
          <w:rFonts w:ascii="Montserrat" w:hAnsi="Montserrat" w:cs="Arial"/>
          <w:b/>
          <w:sz w:val="20"/>
          <w:szCs w:val="20"/>
        </w:rPr>
        <w:t>A T E N T A M E N T E</w:t>
      </w:r>
    </w:p>
    <w:p w14:paraId="4B2FAB00" w14:textId="77777777" w:rsidR="003F3630" w:rsidRPr="00323A6E" w:rsidRDefault="003F3630" w:rsidP="003F3630">
      <w:pPr>
        <w:jc w:val="center"/>
        <w:rPr>
          <w:rFonts w:ascii="Montserrat" w:hAnsi="Montserrat" w:cs="Arial"/>
          <w:sz w:val="20"/>
          <w:szCs w:val="20"/>
        </w:rPr>
      </w:pPr>
    </w:p>
    <w:p w14:paraId="7EBFFF48" w14:textId="77777777" w:rsidR="003F3630" w:rsidRPr="00323A6E" w:rsidRDefault="003F3630" w:rsidP="003F3630">
      <w:pPr>
        <w:jc w:val="center"/>
        <w:rPr>
          <w:rFonts w:ascii="Montserrat" w:hAnsi="Montserrat" w:cs="Arial"/>
          <w:sz w:val="20"/>
          <w:szCs w:val="20"/>
        </w:rPr>
      </w:pPr>
      <w:r w:rsidRPr="00323A6E">
        <w:rPr>
          <w:rFonts w:ascii="Montserrat" w:hAnsi="Montserrat" w:cs="Arial"/>
          <w:sz w:val="20"/>
          <w:szCs w:val="20"/>
        </w:rPr>
        <w:t>_____________________________________________</w:t>
      </w:r>
    </w:p>
    <w:p w14:paraId="26B156A8" w14:textId="77777777" w:rsidR="003F3630" w:rsidRPr="00323A6E" w:rsidRDefault="003F3630" w:rsidP="003F3630">
      <w:pPr>
        <w:pStyle w:val="Prrafodelista1"/>
        <w:ind w:left="353"/>
        <w:jc w:val="center"/>
        <w:rPr>
          <w:rFonts w:ascii="Montserrat" w:hAnsi="Montserrat"/>
          <w:sz w:val="20"/>
          <w:szCs w:val="20"/>
          <w:lang w:val="es-ES"/>
        </w:rPr>
      </w:pPr>
      <w:r w:rsidRPr="00323A6E">
        <w:rPr>
          <w:rFonts w:ascii="Montserrat" w:hAnsi="Montserrat"/>
          <w:sz w:val="20"/>
          <w:szCs w:val="20"/>
          <w:lang w:val="es-ES"/>
        </w:rPr>
        <w:t xml:space="preserve">NOMBRE Y FIRMA </w:t>
      </w:r>
    </w:p>
    <w:p w14:paraId="7C563B47" w14:textId="77777777" w:rsidR="003F3630" w:rsidRPr="00323A6E" w:rsidRDefault="003F3630" w:rsidP="003F3630">
      <w:pPr>
        <w:pStyle w:val="Prrafodelista1"/>
        <w:ind w:left="713"/>
        <w:jc w:val="center"/>
        <w:rPr>
          <w:rFonts w:ascii="Montserrat" w:hAnsi="Montserrat" w:cs="Arial"/>
          <w:color w:val="000000"/>
          <w:sz w:val="20"/>
          <w:szCs w:val="20"/>
          <w:lang w:eastAsia="es-MX"/>
        </w:rPr>
      </w:pPr>
      <w:r w:rsidRPr="00323A6E">
        <w:rPr>
          <w:rFonts w:ascii="Montserrat" w:hAnsi="Montserrat"/>
          <w:sz w:val="20"/>
          <w:szCs w:val="20"/>
          <w:lang w:val="es-ES"/>
        </w:rPr>
        <w:t>DEL REPRESENTANTE LEGAL DE LA EMPRESA</w:t>
      </w:r>
    </w:p>
    <w:p w14:paraId="132D013E" w14:textId="77777777" w:rsidR="003F3630" w:rsidRPr="00323A6E" w:rsidRDefault="003F3630" w:rsidP="003F3630">
      <w:pPr>
        <w:pStyle w:val="Prrafodelista1"/>
        <w:ind w:left="0"/>
        <w:rPr>
          <w:rFonts w:ascii="Montserrat" w:hAnsi="Montserrat" w:cs="Arial"/>
          <w:color w:val="000000"/>
          <w:sz w:val="20"/>
          <w:szCs w:val="20"/>
          <w:lang w:eastAsia="es-MX"/>
        </w:rPr>
      </w:pPr>
      <w:r w:rsidRPr="00323A6E">
        <w:rPr>
          <w:rFonts w:ascii="Montserrat" w:hAnsi="Montserrat"/>
          <w:sz w:val="20"/>
          <w:szCs w:val="20"/>
          <w:lang w:val="es-ES"/>
        </w:rPr>
        <w:br w:type="page"/>
      </w:r>
      <w:r w:rsidRPr="00323A6E">
        <w:rPr>
          <w:rFonts w:ascii="Montserrat" w:hAnsi="Montserrat"/>
          <w:b/>
          <w:sz w:val="20"/>
          <w:szCs w:val="20"/>
          <w:lang w:val="es-ES"/>
        </w:rPr>
        <w:lastRenderedPageBreak/>
        <w:t>1.-</w:t>
      </w:r>
      <w:r w:rsidRPr="00323A6E">
        <w:rPr>
          <w:rFonts w:ascii="Montserrat" w:hAnsi="Montserrat"/>
          <w:sz w:val="20"/>
          <w:szCs w:val="20"/>
          <w:lang w:val="es-ES"/>
        </w:rPr>
        <w:t xml:space="preserve"> </w:t>
      </w:r>
      <w:r w:rsidRPr="00323A6E">
        <w:rPr>
          <w:rFonts w:ascii="Montserrat" w:hAnsi="Montserrat" w:cs="Arial"/>
          <w:color w:val="000000"/>
          <w:sz w:val="20"/>
          <w:szCs w:val="20"/>
          <w:lang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2" w:history="1">
        <w:r w:rsidRPr="00323A6E">
          <w:rPr>
            <w:rStyle w:val="Hipervnculo"/>
            <w:rFonts w:ascii="Montserrat" w:hAnsi="Montserrat" w:cs="Arial"/>
            <w:sz w:val="20"/>
            <w:szCs w:val="20"/>
            <w:lang w:eastAsia="es-MX"/>
          </w:rPr>
          <w:t>http://www.comprasdegobierno.gob.mx/calculadora</w:t>
        </w:r>
      </w:hyperlink>
    </w:p>
    <w:p w14:paraId="409550F6" w14:textId="77777777" w:rsidR="003F3630" w:rsidRPr="00323A6E" w:rsidRDefault="003F3630" w:rsidP="003F3630">
      <w:pPr>
        <w:pStyle w:val="Prrafodelista1"/>
        <w:ind w:left="0"/>
        <w:rPr>
          <w:rFonts w:ascii="Montserrat" w:hAnsi="Montserrat" w:cs="Arial"/>
          <w:color w:val="000000"/>
          <w:sz w:val="20"/>
          <w:szCs w:val="20"/>
          <w:lang w:eastAsia="es-MX"/>
        </w:rPr>
      </w:pPr>
    </w:p>
    <w:p w14:paraId="3B4FB201" w14:textId="77777777" w:rsidR="003F3630" w:rsidRPr="00323A6E" w:rsidRDefault="003F3630" w:rsidP="003F3630">
      <w:pPr>
        <w:pStyle w:val="Prrafodelista1"/>
        <w:ind w:left="0"/>
        <w:rPr>
          <w:rFonts w:ascii="Montserrat" w:hAnsi="Montserrat" w:cs="Arial"/>
          <w:color w:val="000000"/>
          <w:sz w:val="20"/>
          <w:szCs w:val="20"/>
          <w:lang w:eastAsia="es-MX"/>
        </w:rPr>
      </w:pPr>
      <w:r w:rsidRPr="00323A6E">
        <w:rPr>
          <w:rFonts w:ascii="Montserrat" w:hAnsi="Montserrat" w:cs="Arial"/>
          <w:color w:val="000000"/>
          <w:sz w:val="20"/>
          <w:szCs w:val="20"/>
          <w:lang w:eastAsia="es-MX"/>
        </w:rPr>
        <w:t>Para el concepto “Trabajadores”, utilizar el total de los trabajadores con los que cuenta la empresa a la fecha de la emisión de la manifestación.</w:t>
      </w:r>
    </w:p>
    <w:p w14:paraId="7B6C9286" w14:textId="77777777" w:rsidR="003F3630" w:rsidRPr="00323A6E" w:rsidRDefault="003F3630" w:rsidP="003F3630">
      <w:pPr>
        <w:pStyle w:val="Prrafodelista1"/>
        <w:ind w:left="0"/>
        <w:rPr>
          <w:rFonts w:ascii="Montserrat" w:hAnsi="Montserrat" w:cs="Arial"/>
          <w:color w:val="000000"/>
          <w:sz w:val="20"/>
          <w:szCs w:val="20"/>
          <w:lang w:eastAsia="es-MX"/>
        </w:rPr>
      </w:pPr>
    </w:p>
    <w:p w14:paraId="0F3E076F" w14:textId="77777777" w:rsidR="003F3630" w:rsidRPr="00323A6E" w:rsidRDefault="003F3630" w:rsidP="003F3630">
      <w:pPr>
        <w:pStyle w:val="Prrafodelista1"/>
        <w:ind w:left="0"/>
        <w:rPr>
          <w:rFonts w:ascii="Montserrat" w:hAnsi="Montserrat" w:cs="Arial"/>
          <w:color w:val="000000"/>
          <w:sz w:val="20"/>
          <w:szCs w:val="20"/>
          <w:lang w:eastAsia="es-MX"/>
        </w:rPr>
      </w:pPr>
      <w:r w:rsidRPr="00323A6E">
        <w:rPr>
          <w:rFonts w:ascii="Montserrat" w:hAnsi="Montserrat" w:cs="Arial"/>
          <w:color w:val="000000"/>
          <w:sz w:val="20"/>
          <w:szCs w:val="20"/>
          <w:lang w:eastAsia="es-MX"/>
        </w:rPr>
        <w:t>Para el concepto “ventas anuales”, utilizar los datos conforme al reporte de su ejercicio fiscal correspondiente a la última declaración anual de impuestos federales, expresados en millones de pesos.</w:t>
      </w:r>
    </w:p>
    <w:p w14:paraId="59AFDE40" w14:textId="77777777" w:rsidR="003F3630" w:rsidRPr="00323A6E" w:rsidRDefault="003F3630" w:rsidP="003F3630">
      <w:pPr>
        <w:jc w:val="both"/>
        <w:rPr>
          <w:rFonts w:ascii="Montserrat" w:hAnsi="Montserrat"/>
          <w:sz w:val="20"/>
          <w:szCs w:val="20"/>
        </w:rPr>
      </w:pPr>
    </w:p>
    <w:p w14:paraId="4AEE2E8B" w14:textId="77777777" w:rsidR="003F3630" w:rsidRPr="00323A6E" w:rsidRDefault="003F3630" w:rsidP="003F3630">
      <w:pPr>
        <w:jc w:val="both"/>
        <w:rPr>
          <w:rFonts w:ascii="Montserrat" w:hAnsi="Montserrat"/>
          <w:sz w:val="20"/>
          <w:szCs w:val="20"/>
        </w:rPr>
      </w:pPr>
      <w:r w:rsidRPr="00323A6E">
        <w:rPr>
          <w:rFonts w:ascii="Montserrat" w:hAnsi="Montserrat" w:cs="Arial"/>
          <w:b/>
          <w:bCs/>
          <w:color w:val="000000"/>
          <w:sz w:val="20"/>
          <w:szCs w:val="20"/>
          <w:lang w:eastAsia="es-MX"/>
        </w:rPr>
        <w:t>2.-</w:t>
      </w:r>
      <w:r w:rsidRPr="00323A6E">
        <w:rPr>
          <w:rFonts w:ascii="Montserrat" w:hAnsi="Montserrat" w:cs="Arial"/>
          <w:bCs/>
          <w:color w:val="000000"/>
          <w:sz w:val="20"/>
          <w:szCs w:val="20"/>
          <w:lang w:eastAsia="es-MX"/>
        </w:rPr>
        <w:t xml:space="preserve"> Señalar el tamaño de la empresa (Micro, Pequeña o Mediana), conforme al resultado de la operación señalada en el numeral anterior</w:t>
      </w:r>
    </w:p>
    <w:p w14:paraId="2E7C568D" w14:textId="77777777" w:rsidR="003F3630" w:rsidRPr="00323A6E" w:rsidRDefault="003F3630" w:rsidP="003F3630">
      <w:pPr>
        <w:rPr>
          <w:rFonts w:ascii="Montserrat" w:hAnsi="Montserrat"/>
          <w:sz w:val="20"/>
          <w:szCs w:val="20"/>
        </w:rPr>
      </w:pPr>
    </w:p>
    <w:p w14:paraId="731120B5" w14:textId="77777777" w:rsidR="003F3630" w:rsidRPr="00323A6E" w:rsidRDefault="003F3630" w:rsidP="003F3630">
      <w:pPr>
        <w:rPr>
          <w:rFonts w:ascii="Montserrat" w:hAnsi="Montserrat"/>
          <w:sz w:val="20"/>
          <w:szCs w:val="20"/>
        </w:rPr>
      </w:pPr>
    </w:p>
    <w:p w14:paraId="528594BF" w14:textId="1D6AF46D" w:rsidR="00413094" w:rsidRPr="00011E1C" w:rsidRDefault="00413094" w:rsidP="00011E1C"/>
    <w:sectPr w:rsidR="00413094" w:rsidRPr="00011E1C" w:rsidSect="00801DB0">
      <w:headerReference w:type="even" r:id="rId13"/>
      <w:headerReference w:type="default" r:id="rId14"/>
      <w:footerReference w:type="even" r:id="rId15"/>
      <w:footerReference w:type="default" r:id="rId16"/>
      <w:headerReference w:type="first" r:id="rId17"/>
      <w:footerReference w:type="first" r:id="rId18"/>
      <w:pgSz w:w="12240" w:h="15840"/>
      <w:pgMar w:top="2083" w:right="1276" w:bottom="2410" w:left="1276" w:header="2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B558B2" w14:textId="77777777" w:rsidR="00D414C3" w:rsidRDefault="00D414C3" w:rsidP="00984A99">
      <w:r>
        <w:separator/>
      </w:r>
    </w:p>
  </w:endnote>
  <w:endnote w:type="continuationSeparator" w:id="0">
    <w:p w14:paraId="66133409" w14:textId="77777777" w:rsidR="00D414C3" w:rsidRDefault="00D414C3"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75149" w14:textId="77777777" w:rsidR="00375111" w:rsidRDefault="0037511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845748"/>
      <w:docPartObj>
        <w:docPartGallery w:val="Page Numbers (Bottom of Page)"/>
        <w:docPartUnique/>
      </w:docPartObj>
    </w:sdtPr>
    <w:sdtEndPr/>
    <w:sdtContent>
      <w:sdt>
        <w:sdtPr>
          <w:id w:val="860082579"/>
          <w:docPartObj>
            <w:docPartGallery w:val="Page Numbers (Top of Page)"/>
            <w:docPartUnique/>
          </w:docPartObj>
        </w:sdtPr>
        <w:sdtEndPr/>
        <w:sdtContent>
          <w:p w14:paraId="66CE9984" w14:textId="7F9DCBBB" w:rsidR="00C958C1" w:rsidRDefault="00C958C1">
            <w:pPr>
              <w:pStyle w:val="Piedepgina"/>
              <w:jc w:val="right"/>
            </w:pPr>
            <w:r w:rsidRPr="00801DB0">
              <w:rPr>
                <w:rFonts w:ascii="Montserrat" w:eastAsiaTheme="minorEastAsia" w:hAnsi="Montserrat"/>
                <w:noProof/>
                <w:sz w:val="16"/>
                <w:szCs w:val="16"/>
                <w:lang w:eastAsia="es-MX"/>
              </w:rPr>
              <mc:AlternateContent>
                <mc:Choice Requires="wps">
                  <w:drawing>
                    <wp:anchor distT="0" distB="0" distL="114300" distR="114300" simplePos="0" relativeHeight="251668480" behindDoc="0" locked="0" layoutInCell="1" allowOverlap="1" wp14:anchorId="38108B29" wp14:editId="2A784A64">
                      <wp:simplePos x="0" y="0"/>
                      <wp:positionH relativeFrom="column">
                        <wp:posOffset>-114935</wp:posOffset>
                      </wp:positionH>
                      <wp:positionV relativeFrom="paragraph">
                        <wp:posOffset>-768350</wp:posOffset>
                      </wp:positionV>
                      <wp:extent cx="4835525" cy="3524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352425"/>
                              </a:xfrm>
                              <a:prstGeom prst="rect">
                                <a:avLst/>
                              </a:prstGeom>
                              <a:noFill/>
                              <a:ln w="9525">
                                <a:noFill/>
                                <a:miter lim="800000"/>
                                <a:headEnd/>
                                <a:tailEnd/>
                              </a:ln>
                            </wps:spPr>
                            <wps:txbx>
                              <w:txbxContent>
                                <w:p w14:paraId="19DA952F" w14:textId="77777777" w:rsidR="00C958C1" w:rsidRPr="001B45F5" w:rsidRDefault="00C958C1"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9.05pt;margin-top:-60.5pt;width:380.75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" filled="f" stroked="f">
                      <v:textbox>
                        <w:txbxContent>
                          <w:p w14:paraId="19DA952F" w14:textId="77777777" w:rsidR="00C958C1" w:rsidRPr="001B45F5" w:rsidRDefault="00C958C1"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v:textbox>
                    </v:shape>
                  </w:pict>
                </mc:Fallback>
              </mc:AlternateContent>
            </w:r>
            <w:r w:rsidRPr="00801DB0">
              <w:rPr>
                <w:rFonts w:ascii="Montserrat" w:hAnsi="Montserrat"/>
                <w:noProof/>
                <w:sz w:val="16"/>
                <w:szCs w:val="16"/>
                <w:lang w:eastAsia="es-MX"/>
              </w:rPr>
              <w:drawing>
                <wp:anchor distT="0" distB="0" distL="114300" distR="114300" simplePos="0" relativeHeight="251670528" behindDoc="1" locked="0" layoutInCell="1" allowOverlap="1" wp14:anchorId="6B8C7689" wp14:editId="76A170FB">
                  <wp:simplePos x="0" y="0"/>
                  <wp:positionH relativeFrom="column">
                    <wp:posOffset>-810260</wp:posOffset>
                  </wp:positionH>
                  <wp:positionV relativeFrom="paragraph">
                    <wp:posOffset>-1187450</wp:posOffset>
                  </wp:positionV>
                  <wp:extent cx="7800975" cy="1605280"/>
                  <wp:effectExtent l="0" t="0" r="0" b="0"/>
                  <wp:wrapNone/>
                  <wp:docPr id="1"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0975" cy="1605280"/>
                          </a:xfrm>
                          <a:prstGeom prst="rect">
                            <a:avLst/>
                          </a:prstGeom>
                        </pic:spPr>
                      </pic:pic>
                    </a:graphicData>
                  </a:graphic>
                  <wp14:sizeRelH relativeFrom="margin">
                    <wp14:pctWidth>0</wp14:pctWidth>
                  </wp14:sizeRelH>
                  <wp14:sizeRelV relativeFrom="margin">
                    <wp14:pctHeight>0</wp14:pctHeight>
                  </wp14:sizeRelV>
                </wp:anchor>
              </w:drawing>
            </w:r>
            <w:r w:rsidRPr="00801DB0">
              <w:rPr>
                <w:rFonts w:ascii="Montserrat" w:hAnsi="Montserrat"/>
                <w:sz w:val="16"/>
                <w:szCs w:val="16"/>
                <w:lang w:val="es-ES"/>
              </w:rPr>
              <w:t xml:space="preserve">Página </w:t>
            </w:r>
            <w:r w:rsidRPr="00801DB0">
              <w:rPr>
                <w:rFonts w:ascii="Montserrat" w:hAnsi="Montserrat"/>
                <w:b/>
                <w:bCs/>
                <w:sz w:val="16"/>
                <w:szCs w:val="16"/>
              </w:rPr>
              <w:fldChar w:fldCharType="begin"/>
            </w:r>
            <w:r w:rsidRPr="00801DB0">
              <w:rPr>
                <w:rFonts w:ascii="Montserrat" w:hAnsi="Montserrat"/>
                <w:b/>
                <w:bCs/>
                <w:sz w:val="16"/>
                <w:szCs w:val="16"/>
              </w:rPr>
              <w:instrText>PAGE</w:instrText>
            </w:r>
            <w:r w:rsidRPr="00801DB0">
              <w:rPr>
                <w:rFonts w:ascii="Montserrat" w:hAnsi="Montserrat"/>
                <w:b/>
                <w:bCs/>
                <w:sz w:val="16"/>
                <w:szCs w:val="16"/>
              </w:rPr>
              <w:fldChar w:fldCharType="separate"/>
            </w:r>
            <w:r w:rsidR="00375111">
              <w:rPr>
                <w:rFonts w:ascii="Montserrat" w:hAnsi="Montserrat"/>
                <w:b/>
                <w:bCs/>
                <w:noProof/>
                <w:sz w:val="16"/>
                <w:szCs w:val="16"/>
              </w:rPr>
              <w:t>1</w:t>
            </w:r>
            <w:r w:rsidRPr="00801DB0">
              <w:rPr>
                <w:rFonts w:ascii="Montserrat" w:hAnsi="Montserrat"/>
                <w:b/>
                <w:bCs/>
                <w:sz w:val="16"/>
                <w:szCs w:val="16"/>
              </w:rPr>
              <w:fldChar w:fldCharType="end"/>
            </w:r>
            <w:r w:rsidRPr="00801DB0">
              <w:rPr>
                <w:rFonts w:ascii="Montserrat" w:hAnsi="Montserrat"/>
                <w:sz w:val="16"/>
                <w:szCs w:val="16"/>
                <w:lang w:val="es-ES"/>
              </w:rPr>
              <w:t xml:space="preserve"> de </w:t>
            </w:r>
            <w:r w:rsidRPr="00801DB0">
              <w:rPr>
                <w:rFonts w:ascii="Montserrat" w:hAnsi="Montserrat"/>
                <w:b/>
                <w:bCs/>
                <w:sz w:val="16"/>
                <w:szCs w:val="16"/>
              </w:rPr>
              <w:fldChar w:fldCharType="begin"/>
            </w:r>
            <w:r w:rsidRPr="00801DB0">
              <w:rPr>
                <w:rFonts w:ascii="Montserrat" w:hAnsi="Montserrat"/>
                <w:b/>
                <w:bCs/>
                <w:sz w:val="16"/>
                <w:szCs w:val="16"/>
              </w:rPr>
              <w:instrText>NUMPAGES</w:instrText>
            </w:r>
            <w:r w:rsidRPr="00801DB0">
              <w:rPr>
                <w:rFonts w:ascii="Montserrat" w:hAnsi="Montserrat"/>
                <w:b/>
                <w:bCs/>
                <w:sz w:val="16"/>
                <w:szCs w:val="16"/>
              </w:rPr>
              <w:fldChar w:fldCharType="separate"/>
            </w:r>
            <w:r w:rsidR="00375111">
              <w:rPr>
                <w:rFonts w:ascii="Montserrat" w:hAnsi="Montserrat"/>
                <w:b/>
                <w:bCs/>
                <w:noProof/>
                <w:sz w:val="16"/>
                <w:szCs w:val="16"/>
              </w:rPr>
              <w:t>2</w:t>
            </w:r>
            <w:r w:rsidRPr="00801DB0">
              <w:rPr>
                <w:rFonts w:ascii="Montserrat" w:hAnsi="Montserrat"/>
                <w:b/>
                <w:bCs/>
                <w:sz w:val="16"/>
                <w:szCs w:val="16"/>
              </w:rPr>
              <w:fldChar w:fldCharType="end"/>
            </w:r>
          </w:p>
        </w:sdtContent>
      </w:sdt>
    </w:sdtContent>
  </w:sdt>
  <w:p w14:paraId="47FEE8D4" w14:textId="602F806B" w:rsidR="00C958C1" w:rsidRDefault="00C958C1" w:rsidP="000D31E3">
    <w:pPr>
      <w:pStyle w:val="Piedepgina"/>
      <w:ind w:left="-127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4E918" w14:textId="77777777" w:rsidR="00375111" w:rsidRDefault="0037511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165DFC" w14:textId="77777777" w:rsidR="00D414C3" w:rsidRDefault="00D414C3" w:rsidP="00984A99">
      <w:r>
        <w:separator/>
      </w:r>
    </w:p>
  </w:footnote>
  <w:footnote w:type="continuationSeparator" w:id="0">
    <w:p w14:paraId="2732880F" w14:textId="77777777" w:rsidR="00D414C3" w:rsidRDefault="00D414C3"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F06397" w14:textId="77777777" w:rsidR="00375111" w:rsidRDefault="0037511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065FC68E" w:rsidR="00C958C1" w:rsidRDefault="00C958C1" w:rsidP="000D31E3">
    <w:pPr>
      <w:pStyle w:val="Encabezado"/>
      <w:ind w:left="-1276"/>
    </w:pPr>
    <w:r w:rsidRPr="00A2257C">
      <w:rPr>
        <w:noProof/>
        <w:lang w:eastAsia="es-MX"/>
      </w:rPr>
      <mc:AlternateContent>
        <mc:Choice Requires="wps">
          <w:drawing>
            <wp:anchor distT="0" distB="0" distL="114300" distR="114300" simplePos="0" relativeHeight="251666432" behindDoc="0" locked="0" layoutInCell="1" allowOverlap="1" wp14:anchorId="3FFC6AFD" wp14:editId="72827862">
              <wp:simplePos x="0" y="0"/>
              <wp:positionH relativeFrom="column">
                <wp:posOffset>2717165</wp:posOffset>
              </wp:positionH>
              <wp:positionV relativeFrom="paragraph">
                <wp:posOffset>357505</wp:posOffset>
              </wp:positionV>
              <wp:extent cx="3479800" cy="789305"/>
              <wp:effectExtent l="0" t="0" r="6350" b="10795"/>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78930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A477422"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Dirección General</w:t>
                          </w:r>
                        </w:p>
                        <w:p w14:paraId="123F088F"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Dirección Administrativa</w:t>
                          </w:r>
                        </w:p>
                        <w:p w14:paraId="1737FF03"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Departamento de Abastecimiento</w:t>
                          </w:r>
                        </w:p>
                        <w:p w14:paraId="5A3EDE3F"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Oficina de Adquisiciones</w:t>
                          </w:r>
                        </w:p>
                        <w:p w14:paraId="38E0EDA8" w14:textId="77777777" w:rsidR="00C958C1" w:rsidRDefault="00C958C1" w:rsidP="009B64CF">
                          <w:pPr>
                            <w:pStyle w:val="Encabezado"/>
                            <w:jc w:val="right"/>
                            <w:rPr>
                              <w:rFonts w:ascii="Montserrat" w:eastAsiaTheme="minorEastAsia" w:hAnsi="Montserrat" w:cstheme="minorHAnsi"/>
                              <w:sz w:val="16"/>
                              <w:szCs w:val="16"/>
                              <w:lang w:val="es-ES_tradnl"/>
                            </w:rPr>
                          </w:pPr>
                          <w:r>
                            <w:rPr>
                              <w:rFonts w:ascii="Montserrat" w:eastAsiaTheme="minorEastAsia" w:hAnsi="Montserrat" w:cstheme="minorHAnsi"/>
                              <w:sz w:val="16"/>
                              <w:szCs w:val="16"/>
                              <w:lang w:val="es-ES_tradnl"/>
                            </w:rPr>
                            <w:t>Licitación Pública N</w:t>
                          </w:r>
                          <w:r w:rsidRPr="00F5248C">
                            <w:rPr>
                              <w:rFonts w:ascii="Montserrat" w:eastAsiaTheme="minorEastAsia" w:hAnsi="Montserrat" w:cstheme="minorHAnsi"/>
                              <w:sz w:val="16"/>
                              <w:szCs w:val="16"/>
                              <w:lang w:val="es-ES_tradnl"/>
                            </w:rPr>
                            <w:t>acional</w:t>
                          </w:r>
                        </w:p>
                        <w:p w14:paraId="0BAB77EB" w14:textId="77777777" w:rsidR="00375111" w:rsidRDefault="00375111" w:rsidP="00375111">
                          <w:pPr>
                            <w:jc w:val="right"/>
                            <w:rPr>
                              <w:rFonts w:ascii="Montserrat" w:hAnsi="Montserrat"/>
                              <w:b/>
                              <w:sz w:val="12"/>
                              <w:szCs w:val="12"/>
                            </w:rPr>
                          </w:pPr>
                          <w:r>
                            <w:rPr>
                              <w:rFonts w:ascii="Montserrat" w:hAnsi="Montserrat" w:cstheme="minorHAnsi"/>
                              <w:b/>
                              <w:sz w:val="16"/>
                              <w:szCs w:val="16"/>
                            </w:rPr>
                            <w:t>LA-50-GYR-050GYR020-N-48-2024</w:t>
                          </w:r>
                        </w:p>
                        <w:p w14:paraId="280A068C" w14:textId="578B077F" w:rsidR="00C958C1" w:rsidRPr="005A117E" w:rsidRDefault="00C958C1" w:rsidP="009B64CF">
                          <w:pPr>
                            <w:pStyle w:val="Encabezado"/>
                            <w:jc w:val="right"/>
                            <w:rPr>
                              <w:rFonts w:ascii="Montserrat" w:eastAsiaTheme="minorEastAsia" w:hAnsi="Montserrat" w:cstheme="minorHAnsi"/>
                              <w:b/>
                              <w:sz w:val="16"/>
                              <w:szCs w:val="16"/>
                              <w:lang w:val="es-ES_tradnl"/>
                            </w:rPr>
                          </w:pPr>
                          <w:bookmarkStart w:id="0" w:name="_GoBack"/>
                          <w:bookmarkEnd w:id="0"/>
                        </w:p>
                        <w:p w14:paraId="6F5088BC" w14:textId="6D13C3B2" w:rsidR="00C958C1" w:rsidRPr="00C0299D" w:rsidRDefault="00C958C1" w:rsidP="00221DFD">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3.95pt;margin-top:28.15pt;width:274pt;height:6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" filled="f" stroked="f">
              <v:textbox inset="0,0,0,0">
                <w:txbxContent>
                  <w:p w14:paraId="2A477422"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Dirección General</w:t>
                    </w:r>
                  </w:p>
                  <w:p w14:paraId="123F088F"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Dirección Administrativa</w:t>
                    </w:r>
                  </w:p>
                  <w:p w14:paraId="1737FF03"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Departamento de Abastecimiento</w:t>
                    </w:r>
                  </w:p>
                  <w:p w14:paraId="5A3EDE3F"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Oficina de Adquisiciones</w:t>
                    </w:r>
                  </w:p>
                  <w:p w14:paraId="38E0EDA8" w14:textId="77777777" w:rsidR="00C958C1" w:rsidRDefault="00C958C1" w:rsidP="009B64CF">
                    <w:pPr>
                      <w:pStyle w:val="Encabezado"/>
                      <w:jc w:val="right"/>
                      <w:rPr>
                        <w:rFonts w:ascii="Montserrat" w:eastAsiaTheme="minorEastAsia" w:hAnsi="Montserrat" w:cstheme="minorHAnsi"/>
                        <w:sz w:val="16"/>
                        <w:szCs w:val="16"/>
                        <w:lang w:val="es-ES_tradnl"/>
                      </w:rPr>
                    </w:pPr>
                    <w:r>
                      <w:rPr>
                        <w:rFonts w:ascii="Montserrat" w:eastAsiaTheme="minorEastAsia" w:hAnsi="Montserrat" w:cstheme="minorHAnsi"/>
                        <w:sz w:val="16"/>
                        <w:szCs w:val="16"/>
                        <w:lang w:val="es-ES_tradnl"/>
                      </w:rPr>
                      <w:t>Licitación Pública N</w:t>
                    </w:r>
                    <w:r w:rsidRPr="00F5248C">
                      <w:rPr>
                        <w:rFonts w:ascii="Montserrat" w:eastAsiaTheme="minorEastAsia" w:hAnsi="Montserrat" w:cstheme="minorHAnsi"/>
                        <w:sz w:val="16"/>
                        <w:szCs w:val="16"/>
                        <w:lang w:val="es-ES_tradnl"/>
                      </w:rPr>
                      <w:t>acional</w:t>
                    </w:r>
                  </w:p>
                  <w:p w14:paraId="0BAB77EB" w14:textId="77777777" w:rsidR="00375111" w:rsidRDefault="00375111" w:rsidP="00375111">
                    <w:pPr>
                      <w:jc w:val="right"/>
                      <w:rPr>
                        <w:rFonts w:ascii="Montserrat" w:hAnsi="Montserrat"/>
                        <w:b/>
                        <w:sz w:val="12"/>
                        <w:szCs w:val="12"/>
                      </w:rPr>
                    </w:pPr>
                    <w:r>
                      <w:rPr>
                        <w:rFonts w:ascii="Montserrat" w:hAnsi="Montserrat" w:cstheme="minorHAnsi"/>
                        <w:b/>
                        <w:sz w:val="16"/>
                        <w:szCs w:val="16"/>
                      </w:rPr>
                      <w:t>LA-50-GYR-050GYR020-N-48-2024</w:t>
                    </w:r>
                  </w:p>
                  <w:p w14:paraId="280A068C" w14:textId="578B077F" w:rsidR="00C958C1" w:rsidRPr="005A117E" w:rsidRDefault="00C958C1" w:rsidP="009B64CF">
                    <w:pPr>
                      <w:pStyle w:val="Encabezado"/>
                      <w:jc w:val="right"/>
                      <w:rPr>
                        <w:rFonts w:ascii="Montserrat" w:eastAsiaTheme="minorEastAsia" w:hAnsi="Montserrat" w:cstheme="minorHAnsi"/>
                        <w:b/>
                        <w:sz w:val="16"/>
                        <w:szCs w:val="16"/>
                        <w:lang w:val="es-ES_tradnl"/>
                      </w:rPr>
                    </w:pPr>
                    <w:bookmarkStart w:id="1" w:name="_GoBack"/>
                    <w:bookmarkEnd w:id="1"/>
                  </w:p>
                  <w:p w14:paraId="6F5088BC" w14:textId="6D13C3B2" w:rsidR="00C958C1" w:rsidRPr="00C0299D" w:rsidRDefault="00C958C1" w:rsidP="00221DFD">
                    <w:pPr>
                      <w:jc w:val="right"/>
                      <w:rPr>
                        <w:rFonts w:ascii="Montserrat" w:hAnsi="Montserrat"/>
                        <w:sz w:val="12"/>
                        <w:szCs w:val="12"/>
                      </w:rPr>
                    </w:pPr>
                  </w:p>
                </w:txbxContent>
              </v:textbox>
              <w10:wrap type="square"/>
            </v:shape>
          </w:pict>
        </mc:Fallback>
      </mc:AlternateContent>
    </w:r>
    <w:r>
      <w:rPr>
        <w:noProof/>
        <w:lang w:eastAsia="es-MX"/>
      </w:rPr>
      <w:drawing>
        <wp:anchor distT="0" distB="0" distL="114300" distR="114300" simplePos="0" relativeHeight="251662335" behindDoc="0" locked="0" layoutInCell="1" allowOverlap="1" wp14:anchorId="7982B5DC" wp14:editId="2350EE3C">
          <wp:simplePos x="0" y="0"/>
          <wp:positionH relativeFrom="column">
            <wp:posOffset>-810260</wp:posOffset>
          </wp:positionH>
          <wp:positionV relativeFrom="paragraph">
            <wp:posOffset>-139789</wp:posOffset>
          </wp:positionV>
          <wp:extent cx="7825520" cy="1841679"/>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25520" cy="1841679"/>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F1AC0" w14:textId="77777777" w:rsidR="00375111" w:rsidRDefault="0037511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2">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4">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5">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6">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8">
    <w:nsid w:val="06F1733A"/>
    <w:multiLevelType w:val="hybridMultilevel"/>
    <w:tmpl w:val="760895B8"/>
    <w:lvl w:ilvl="0" w:tplc="080A0017">
      <w:start w:val="1"/>
      <w:numFmt w:val="lowerLetter"/>
      <w:lvlText w:val="%1)"/>
      <w:lvlJc w:val="left"/>
      <w:pPr>
        <w:ind w:left="720" w:hanging="360"/>
      </w:pPr>
      <w:rPr>
        <w:rFonts w:cs="Times New Roman" w:hint="default"/>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9">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0E306963"/>
    <w:multiLevelType w:val="hybridMultilevel"/>
    <w:tmpl w:val="F948ED22"/>
    <w:lvl w:ilvl="0" w:tplc="E334D0C2">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0F9A304D"/>
    <w:multiLevelType w:val="hybridMultilevel"/>
    <w:tmpl w:val="DBC0172A"/>
    <w:lvl w:ilvl="0" w:tplc="11CC4008">
      <w:numFmt w:val="bullet"/>
      <w:lvlText w:val="-"/>
      <w:lvlJc w:val="left"/>
      <w:pPr>
        <w:ind w:left="720" w:hanging="360"/>
      </w:pPr>
      <w:rPr>
        <w:rFonts w:ascii="Montserrat" w:eastAsia="Calibri" w:hAnsi="Montserrat" w:cs="Aria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1F373DB6"/>
    <w:multiLevelType w:val="hybridMultilevel"/>
    <w:tmpl w:val="76E0EBB6"/>
    <w:lvl w:ilvl="0" w:tplc="507E4A80">
      <w:start w:val="3"/>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3244A6F"/>
    <w:multiLevelType w:val="singleLevel"/>
    <w:tmpl w:val="F53A4B16"/>
    <w:lvl w:ilvl="0">
      <w:start w:val="1"/>
      <w:numFmt w:val="upperLetter"/>
      <w:lvlText w:val="%1)"/>
      <w:lvlJc w:val="left"/>
      <w:pPr>
        <w:tabs>
          <w:tab w:val="num" w:pos="360"/>
        </w:tabs>
        <w:ind w:left="360" w:hanging="360"/>
      </w:pPr>
      <w:rPr>
        <w:rFonts w:hint="default"/>
        <w:b/>
      </w:rPr>
    </w:lvl>
  </w:abstractNum>
  <w:abstractNum w:abstractNumId="15">
    <w:nsid w:val="2BF041A8"/>
    <w:multiLevelType w:val="hybridMultilevel"/>
    <w:tmpl w:val="8EF27866"/>
    <w:lvl w:ilvl="0" w:tplc="080A0001">
      <w:start w:val="1"/>
      <w:numFmt w:val="bullet"/>
      <w:lvlText w:val=""/>
      <w:lvlJc w:val="left"/>
      <w:pPr>
        <w:tabs>
          <w:tab w:val="num" w:pos="1080"/>
        </w:tabs>
        <w:ind w:left="1080" w:hanging="720"/>
      </w:pPr>
      <w:rPr>
        <w:rFonts w:ascii="Symbol" w:hAnsi="Symbol" w:hint="default"/>
      </w:rPr>
    </w:lvl>
    <w:lvl w:ilvl="1" w:tplc="5D029260">
      <w:start w:val="3"/>
      <w:numFmt w:val="decimal"/>
      <w:lvlText w:val="%2."/>
      <w:lvlJc w:val="left"/>
      <w:pPr>
        <w:tabs>
          <w:tab w:val="num" w:pos="1440"/>
        </w:tabs>
        <w:ind w:left="1440" w:hanging="360"/>
      </w:pPr>
      <w:rPr>
        <w:rFonts w:hint="default"/>
      </w:rPr>
    </w:lvl>
    <w:lvl w:ilvl="2" w:tplc="84BA4CC4">
      <w:start w:val="1"/>
      <w:numFmt w:val="upperLetter"/>
      <w:lvlText w:val="%3)"/>
      <w:lvlJc w:val="left"/>
      <w:pPr>
        <w:tabs>
          <w:tab w:val="num" w:pos="2340"/>
        </w:tabs>
        <w:ind w:left="2340" w:hanging="360"/>
      </w:pPr>
      <w:rPr>
        <w:rFonts w:hint="default"/>
        <w:b/>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33DD567D"/>
    <w:multiLevelType w:val="hybridMultilevel"/>
    <w:tmpl w:val="32D217C4"/>
    <w:lvl w:ilvl="0" w:tplc="3F0C019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B933871"/>
    <w:multiLevelType w:val="hybridMultilevel"/>
    <w:tmpl w:val="EBA48DA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4">
    <w:nsid w:val="47F36963"/>
    <w:multiLevelType w:val="hybridMultilevel"/>
    <w:tmpl w:val="48B22598"/>
    <w:lvl w:ilvl="0" w:tplc="68FC2456">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A6136A6"/>
    <w:multiLevelType w:val="hybridMultilevel"/>
    <w:tmpl w:val="7D1C3090"/>
    <w:lvl w:ilvl="0" w:tplc="0B7C0384">
      <w:start w:val="1"/>
      <w:numFmt w:val="upperLetter"/>
      <w:lvlText w:val="%1)"/>
      <w:lvlJc w:val="left"/>
      <w:pPr>
        <w:tabs>
          <w:tab w:val="num" w:pos="390"/>
        </w:tabs>
        <w:ind w:left="390" w:hanging="390"/>
      </w:pPr>
      <w:rPr>
        <w:rFonts w:hint="default"/>
      </w:rPr>
    </w:lvl>
    <w:lvl w:ilvl="1" w:tplc="0C0A0019" w:tentative="1">
      <w:start w:val="1"/>
      <w:numFmt w:val="lowerLetter"/>
      <w:lvlText w:val="%2."/>
      <w:lvlJc w:val="left"/>
      <w:pPr>
        <w:tabs>
          <w:tab w:val="num" w:pos="730"/>
        </w:tabs>
        <w:ind w:left="730" w:hanging="360"/>
      </w:pPr>
    </w:lvl>
    <w:lvl w:ilvl="2" w:tplc="0C0A001B" w:tentative="1">
      <w:start w:val="1"/>
      <w:numFmt w:val="lowerRoman"/>
      <w:lvlText w:val="%3."/>
      <w:lvlJc w:val="right"/>
      <w:pPr>
        <w:tabs>
          <w:tab w:val="num" w:pos="1450"/>
        </w:tabs>
        <w:ind w:left="1450" w:hanging="180"/>
      </w:pPr>
    </w:lvl>
    <w:lvl w:ilvl="3" w:tplc="0C0A000F" w:tentative="1">
      <w:start w:val="1"/>
      <w:numFmt w:val="decimal"/>
      <w:lvlText w:val="%4."/>
      <w:lvlJc w:val="left"/>
      <w:pPr>
        <w:tabs>
          <w:tab w:val="num" w:pos="2170"/>
        </w:tabs>
        <w:ind w:left="2170" w:hanging="360"/>
      </w:pPr>
    </w:lvl>
    <w:lvl w:ilvl="4" w:tplc="0C0A0019" w:tentative="1">
      <w:start w:val="1"/>
      <w:numFmt w:val="lowerLetter"/>
      <w:lvlText w:val="%5."/>
      <w:lvlJc w:val="left"/>
      <w:pPr>
        <w:tabs>
          <w:tab w:val="num" w:pos="2890"/>
        </w:tabs>
        <w:ind w:left="2890" w:hanging="360"/>
      </w:pPr>
    </w:lvl>
    <w:lvl w:ilvl="5" w:tplc="0C0A001B" w:tentative="1">
      <w:start w:val="1"/>
      <w:numFmt w:val="lowerRoman"/>
      <w:lvlText w:val="%6."/>
      <w:lvlJc w:val="right"/>
      <w:pPr>
        <w:tabs>
          <w:tab w:val="num" w:pos="3610"/>
        </w:tabs>
        <w:ind w:left="3610" w:hanging="180"/>
      </w:pPr>
    </w:lvl>
    <w:lvl w:ilvl="6" w:tplc="0C0A000F" w:tentative="1">
      <w:start w:val="1"/>
      <w:numFmt w:val="decimal"/>
      <w:lvlText w:val="%7."/>
      <w:lvlJc w:val="left"/>
      <w:pPr>
        <w:tabs>
          <w:tab w:val="num" w:pos="4330"/>
        </w:tabs>
        <w:ind w:left="4330" w:hanging="360"/>
      </w:pPr>
    </w:lvl>
    <w:lvl w:ilvl="7" w:tplc="0C0A0019" w:tentative="1">
      <w:start w:val="1"/>
      <w:numFmt w:val="lowerLetter"/>
      <w:lvlText w:val="%8."/>
      <w:lvlJc w:val="left"/>
      <w:pPr>
        <w:tabs>
          <w:tab w:val="num" w:pos="5050"/>
        </w:tabs>
        <w:ind w:left="5050" w:hanging="360"/>
      </w:pPr>
    </w:lvl>
    <w:lvl w:ilvl="8" w:tplc="0C0A001B" w:tentative="1">
      <w:start w:val="1"/>
      <w:numFmt w:val="lowerRoman"/>
      <w:lvlText w:val="%9."/>
      <w:lvlJc w:val="right"/>
      <w:pPr>
        <w:tabs>
          <w:tab w:val="num" w:pos="5770"/>
        </w:tabs>
        <w:ind w:left="5770" w:hanging="180"/>
      </w:pPr>
    </w:lvl>
  </w:abstractNum>
  <w:abstractNum w:abstractNumId="26">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8">
    <w:nsid w:val="58D82E9E"/>
    <w:multiLevelType w:val="hybridMultilevel"/>
    <w:tmpl w:val="490A562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AB47DF2"/>
    <w:multiLevelType w:val="hybridMultilevel"/>
    <w:tmpl w:val="1D0840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73B0687"/>
    <w:multiLevelType w:val="hybridMultilevel"/>
    <w:tmpl w:val="BD12EB66"/>
    <w:lvl w:ilvl="0" w:tplc="6672ACE2">
      <w:start w:val="7"/>
      <w:numFmt w:val="upperLetter"/>
      <w:lvlText w:val="%1)"/>
      <w:lvlJc w:val="left"/>
      <w:pPr>
        <w:ind w:left="720" w:hanging="360"/>
      </w:pPr>
      <w:rPr>
        <w:rFonts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9"/>
  </w:num>
  <w:num w:numId="3">
    <w:abstractNumId w:val="29"/>
  </w:num>
  <w:num w:numId="4">
    <w:abstractNumId w:val="17"/>
  </w:num>
  <w:num w:numId="5">
    <w:abstractNumId w:val="20"/>
  </w:num>
  <w:num w:numId="6">
    <w:abstractNumId w:val="28"/>
  </w:num>
  <w:num w:numId="7">
    <w:abstractNumId w:val="0"/>
  </w:num>
  <w:num w:numId="8">
    <w:abstractNumId w:val="15"/>
  </w:num>
  <w:num w:numId="9">
    <w:abstractNumId w:val="4"/>
  </w:num>
  <w:num w:numId="10">
    <w:abstractNumId w:val="2"/>
  </w:num>
  <w:num w:numId="11">
    <w:abstractNumId w:val="7"/>
  </w:num>
  <w:num w:numId="12">
    <w:abstractNumId w:val="31"/>
  </w:num>
  <w:num w:numId="13">
    <w:abstractNumId w:val="11"/>
  </w:num>
  <w:num w:numId="14">
    <w:abstractNumId w:val="14"/>
  </w:num>
  <w:num w:numId="15">
    <w:abstractNumId w:val="24"/>
  </w:num>
  <w:num w:numId="16">
    <w:abstractNumId w:val="13"/>
  </w:num>
  <w:num w:numId="17">
    <w:abstractNumId w:val="21"/>
  </w:num>
  <w:num w:numId="18">
    <w:abstractNumId w:val="33"/>
  </w:num>
  <w:num w:numId="19">
    <w:abstractNumId w:val="5"/>
  </w:num>
  <w:num w:numId="20">
    <w:abstractNumId w:val="3"/>
  </w:num>
  <w:num w:numId="21">
    <w:abstractNumId w:val="25"/>
  </w:num>
  <w:num w:numId="22">
    <w:abstractNumId w:val="1"/>
  </w:num>
  <w:num w:numId="23">
    <w:abstractNumId w:val="6"/>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16"/>
  </w:num>
  <w:num w:numId="27">
    <w:abstractNumId w:val="22"/>
  </w:num>
  <w:num w:numId="28">
    <w:abstractNumId w:val="12"/>
  </w:num>
  <w:num w:numId="29">
    <w:abstractNumId w:val="10"/>
  </w:num>
  <w:num w:numId="30">
    <w:abstractNumId w:val="23"/>
  </w:num>
  <w:num w:numId="31">
    <w:abstractNumId w:val="18"/>
  </w:num>
  <w:num w:numId="32">
    <w:abstractNumId w:val="19"/>
  </w:num>
  <w:num w:numId="33">
    <w:abstractNumId w:val="26"/>
  </w:num>
  <w:num w:numId="34">
    <w:abstractNumId w:val="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4642"/>
    <w:rsid w:val="00011E1C"/>
    <w:rsid w:val="000344FF"/>
    <w:rsid w:val="00092D3E"/>
    <w:rsid w:val="000C742B"/>
    <w:rsid w:val="000D31E3"/>
    <w:rsid w:val="000D31EB"/>
    <w:rsid w:val="000F55FE"/>
    <w:rsid w:val="00101B9E"/>
    <w:rsid w:val="00117072"/>
    <w:rsid w:val="00134167"/>
    <w:rsid w:val="00161B35"/>
    <w:rsid w:val="00170F07"/>
    <w:rsid w:val="00173F73"/>
    <w:rsid w:val="0017773D"/>
    <w:rsid w:val="001829B9"/>
    <w:rsid w:val="001D45E6"/>
    <w:rsid w:val="00201CC3"/>
    <w:rsid w:val="0020709D"/>
    <w:rsid w:val="00212B06"/>
    <w:rsid w:val="00213C3B"/>
    <w:rsid w:val="002215AB"/>
    <w:rsid w:val="00221DFD"/>
    <w:rsid w:val="00253115"/>
    <w:rsid w:val="00260A1B"/>
    <w:rsid w:val="002D2C86"/>
    <w:rsid w:val="00313CCC"/>
    <w:rsid w:val="00315AAC"/>
    <w:rsid w:val="00336541"/>
    <w:rsid w:val="0034002B"/>
    <w:rsid w:val="00365F3B"/>
    <w:rsid w:val="00375111"/>
    <w:rsid w:val="00376113"/>
    <w:rsid w:val="00394778"/>
    <w:rsid w:val="00397B5E"/>
    <w:rsid w:val="003D272B"/>
    <w:rsid w:val="003F3630"/>
    <w:rsid w:val="003F50AB"/>
    <w:rsid w:val="004070D3"/>
    <w:rsid w:val="00413094"/>
    <w:rsid w:val="00420FF2"/>
    <w:rsid w:val="00421AC3"/>
    <w:rsid w:val="00447ADC"/>
    <w:rsid w:val="004504EA"/>
    <w:rsid w:val="00467062"/>
    <w:rsid w:val="00492F1E"/>
    <w:rsid w:val="004A06BC"/>
    <w:rsid w:val="004D4FC4"/>
    <w:rsid w:val="004F6150"/>
    <w:rsid w:val="005023FC"/>
    <w:rsid w:val="00527AF3"/>
    <w:rsid w:val="00552D7F"/>
    <w:rsid w:val="00570363"/>
    <w:rsid w:val="005950B0"/>
    <w:rsid w:val="005F0159"/>
    <w:rsid w:val="005F7946"/>
    <w:rsid w:val="00606BA6"/>
    <w:rsid w:val="00657378"/>
    <w:rsid w:val="006922A2"/>
    <w:rsid w:val="006C2855"/>
    <w:rsid w:val="00700D78"/>
    <w:rsid w:val="00706951"/>
    <w:rsid w:val="00716367"/>
    <w:rsid w:val="00725778"/>
    <w:rsid w:val="00740508"/>
    <w:rsid w:val="00740C39"/>
    <w:rsid w:val="00742A0D"/>
    <w:rsid w:val="00756051"/>
    <w:rsid w:val="0076798C"/>
    <w:rsid w:val="007734B4"/>
    <w:rsid w:val="007771A5"/>
    <w:rsid w:val="007A5C1B"/>
    <w:rsid w:val="007B3E21"/>
    <w:rsid w:val="007B6100"/>
    <w:rsid w:val="007C0A97"/>
    <w:rsid w:val="00801DB0"/>
    <w:rsid w:val="00813CFE"/>
    <w:rsid w:val="00870F70"/>
    <w:rsid w:val="00885CF9"/>
    <w:rsid w:val="008A0A95"/>
    <w:rsid w:val="008A5F8D"/>
    <w:rsid w:val="008A7BA6"/>
    <w:rsid w:val="008B2526"/>
    <w:rsid w:val="008D1BBB"/>
    <w:rsid w:val="008E3FAA"/>
    <w:rsid w:val="00904F8E"/>
    <w:rsid w:val="009075A9"/>
    <w:rsid w:val="00911725"/>
    <w:rsid w:val="009134E7"/>
    <w:rsid w:val="009156DB"/>
    <w:rsid w:val="00921F8B"/>
    <w:rsid w:val="00934404"/>
    <w:rsid w:val="00953D50"/>
    <w:rsid w:val="00976C62"/>
    <w:rsid w:val="00976F6C"/>
    <w:rsid w:val="00984A99"/>
    <w:rsid w:val="00993B2E"/>
    <w:rsid w:val="009A2B42"/>
    <w:rsid w:val="009B359C"/>
    <w:rsid w:val="009B64CF"/>
    <w:rsid w:val="009C5B21"/>
    <w:rsid w:val="009D0F24"/>
    <w:rsid w:val="009F1919"/>
    <w:rsid w:val="009F7EDC"/>
    <w:rsid w:val="00A002DA"/>
    <w:rsid w:val="00A20A60"/>
    <w:rsid w:val="00A24B0C"/>
    <w:rsid w:val="00A3322D"/>
    <w:rsid w:val="00A36835"/>
    <w:rsid w:val="00A42DA2"/>
    <w:rsid w:val="00A54B6F"/>
    <w:rsid w:val="00AB43BB"/>
    <w:rsid w:val="00AD05B4"/>
    <w:rsid w:val="00AF2616"/>
    <w:rsid w:val="00AF3D90"/>
    <w:rsid w:val="00AF5286"/>
    <w:rsid w:val="00B02A37"/>
    <w:rsid w:val="00B126E9"/>
    <w:rsid w:val="00B26078"/>
    <w:rsid w:val="00B6221E"/>
    <w:rsid w:val="00B846C5"/>
    <w:rsid w:val="00B96FEA"/>
    <w:rsid w:val="00BA322B"/>
    <w:rsid w:val="00BA3537"/>
    <w:rsid w:val="00BA6CB5"/>
    <w:rsid w:val="00BE7230"/>
    <w:rsid w:val="00BF1BF1"/>
    <w:rsid w:val="00C35836"/>
    <w:rsid w:val="00C838AD"/>
    <w:rsid w:val="00C958C1"/>
    <w:rsid w:val="00C96A31"/>
    <w:rsid w:val="00CA14A6"/>
    <w:rsid w:val="00CE295D"/>
    <w:rsid w:val="00CE3636"/>
    <w:rsid w:val="00D414C3"/>
    <w:rsid w:val="00D44587"/>
    <w:rsid w:val="00D61379"/>
    <w:rsid w:val="00D9538C"/>
    <w:rsid w:val="00DB75A7"/>
    <w:rsid w:val="00DC24D3"/>
    <w:rsid w:val="00DD161D"/>
    <w:rsid w:val="00DE571C"/>
    <w:rsid w:val="00E16AFE"/>
    <w:rsid w:val="00E22C94"/>
    <w:rsid w:val="00E45359"/>
    <w:rsid w:val="00E53148"/>
    <w:rsid w:val="00E5340A"/>
    <w:rsid w:val="00E669D0"/>
    <w:rsid w:val="00E93A57"/>
    <w:rsid w:val="00EC4EF1"/>
    <w:rsid w:val="00ED14A8"/>
    <w:rsid w:val="00EE2F94"/>
    <w:rsid w:val="00F01F80"/>
    <w:rsid w:val="00F02900"/>
    <w:rsid w:val="00F2342F"/>
    <w:rsid w:val="00F36F4A"/>
    <w:rsid w:val="00F60138"/>
    <w:rsid w:val="00F6777B"/>
    <w:rsid w:val="00F962FC"/>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4097"/>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heading 1 Car"/>
    <w:basedOn w:val="Fuentedeprrafopredeter"/>
    <w:link w:val="Ttulo1"/>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rsid w:val="00C35836"/>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nhideWhenUsed/>
    <w:rsid w:val="00C35836"/>
    <w:rPr>
      <w:color w:val="0000FF" w:themeColor="hyperlink"/>
      <w:u w:val="single"/>
    </w:rPr>
  </w:style>
  <w:style w:type="character" w:styleId="Refdecomentario">
    <w:name w:val="annotation reference"/>
    <w:basedOn w:val="Fuentedeprrafopredeter"/>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C35836"/>
    <w:rPr>
      <w:b/>
      <w:bCs/>
      <w:sz w:val="20"/>
      <w:szCs w:val="20"/>
    </w:rPr>
  </w:style>
  <w:style w:type="character" w:customStyle="1" w:styleId="AsuntodelcomentarioCar">
    <w:name w:val="Asunto del comentario Car"/>
    <w:basedOn w:val="TextocomentarioCar"/>
    <w:link w:val="Asuntodelcomentario"/>
    <w:rsid w:val="00C35836"/>
    <w:rPr>
      <w:rFonts w:ascii="Calibri" w:eastAsia="Calibri" w:hAnsi="Calibri" w:cs="Times New Roman"/>
      <w:b/>
      <w:bCs/>
      <w:sz w:val="20"/>
      <w:szCs w:val="20"/>
    </w:rPr>
  </w:style>
  <w:style w:type="paragraph" w:styleId="Sinespaciado">
    <w:name w:val="No Spacing"/>
    <w:link w:val="SinespaciadoCar"/>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C35836"/>
    <w:rPr>
      <w:sz w:val="24"/>
      <w:lang w:val="es-MX" w:eastAsia="es-ES"/>
    </w:rPr>
  </w:style>
  <w:style w:type="paragraph" w:customStyle="1" w:styleId="Prrafodelista2">
    <w:name w:val="Párrafo de lista2"/>
    <w:basedOn w:val="Normal"/>
    <w:link w:val="ListParagraphChar1"/>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locked/>
    <w:rsid w:val="00C35836"/>
    <w:rPr>
      <w:rFonts w:ascii="Times New Roman" w:eastAsia="Times New Roman" w:hAnsi="Times New Roman" w:cs="Times New Roman"/>
      <w:sz w:val="20"/>
      <w:szCs w:val="20"/>
      <w:lang w:val="es-ES" w:eastAsia="es-ES"/>
    </w:rPr>
  </w:style>
  <w:style w:type="paragraph" w:styleId="Lista">
    <w:name w:val="List"/>
    <w:basedOn w:val="Normal"/>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locked/>
    <w:rsid w:val="00C35836"/>
    <w:rPr>
      <w:sz w:val="24"/>
      <w:lang w:val="es-MX" w:eastAsia="es-ES"/>
    </w:rPr>
  </w:style>
  <w:style w:type="paragraph" w:customStyle="1" w:styleId="Textoindependiente32">
    <w:name w:val="Texto independiente 32"/>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CarCar4">
    <w:name w:val="Car Car4"/>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locked/>
    <w:rsid w:val="00C35836"/>
    <w:rPr>
      <w:rFonts w:ascii="Arial" w:hAnsi="Arial"/>
      <w:sz w:val="14"/>
      <w:shd w:val="clear" w:color="auto" w:fill="FFFFFF"/>
    </w:rPr>
  </w:style>
  <w:style w:type="paragraph" w:customStyle="1" w:styleId="Bodytext21">
    <w:name w:val="Body text (2)1"/>
    <w:basedOn w:val="Normal"/>
    <w:link w:val="Bodytext2"/>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C35836"/>
    <w:rPr>
      <w:rFonts w:ascii="Arial" w:hAnsi="Arial"/>
      <w:color w:val="000000"/>
      <w:spacing w:val="0"/>
      <w:w w:val="100"/>
      <w:position w:val="0"/>
      <w:sz w:val="14"/>
      <w:u w:val="single"/>
      <w:lang w:val="en-US"/>
    </w:rPr>
  </w:style>
  <w:style w:type="paragraph" w:customStyle="1" w:styleId="Heading21">
    <w:name w:val="Heading #21"/>
    <w:basedOn w:val="Normal"/>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rsid w:val="00C35836"/>
    <w:rPr>
      <w:rFonts w:ascii="Arial" w:hAnsi="Arial"/>
      <w:i/>
      <w:color w:val="000000"/>
      <w:spacing w:val="0"/>
      <w:w w:val="100"/>
      <w:position w:val="0"/>
      <w:sz w:val="12"/>
      <w:u w:val="single"/>
      <w:lang w:val="en-US"/>
    </w:rPr>
  </w:style>
  <w:style w:type="character" w:customStyle="1" w:styleId="Bodytext27">
    <w:name w:val="Body text (2)7"/>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rsid w:val="00C35836"/>
    <w:rPr>
      <w:rFonts w:ascii="Arial" w:hAnsi="Arial"/>
      <w:smallCaps/>
      <w:color w:val="000000"/>
      <w:spacing w:val="-10"/>
      <w:w w:val="100"/>
      <w:position w:val="0"/>
      <w:sz w:val="14"/>
      <w:u w:val="single"/>
      <w:lang w:val="en-US"/>
    </w:rPr>
  </w:style>
  <w:style w:type="character" w:customStyle="1" w:styleId="Bodytext265pt">
    <w:name w:val="Body text (2) + 6.5 pt"/>
    <w:rsid w:val="00C35836"/>
    <w:rPr>
      <w:rFonts w:ascii="Arial" w:hAnsi="Arial"/>
      <w:color w:val="000000"/>
      <w:spacing w:val="0"/>
      <w:w w:val="100"/>
      <w:position w:val="0"/>
      <w:sz w:val="13"/>
      <w:u w:val="single"/>
      <w:lang w:val="en-US"/>
    </w:rPr>
  </w:style>
  <w:style w:type="character" w:customStyle="1" w:styleId="Bodytext5">
    <w:name w:val="Body text (5)_"/>
    <w:link w:val="Bodytext51"/>
    <w:locked/>
    <w:rsid w:val="00C35836"/>
    <w:rPr>
      <w:rFonts w:ascii="Arial" w:hAnsi="Arial"/>
      <w:sz w:val="13"/>
      <w:shd w:val="clear" w:color="auto" w:fill="FFFFFF"/>
    </w:rPr>
  </w:style>
  <w:style w:type="paragraph" w:customStyle="1" w:styleId="Bodytext51">
    <w:name w:val="Body text (5)1"/>
    <w:basedOn w:val="Normal"/>
    <w:link w:val="Bodytext5"/>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C35836"/>
    <w:rPr>
      <w:rFonts w:ascii="Arial" w:hAnsi="Arial"/>
      <w:color w:val="000000"/>
      <w:spacing w:val="0"/>
      <w:w w:val="100"/>
      <w:position w:val="0"/>
      <w:sz w:val="13"/>
      <w:u w:val="single"/>
      <w:lang w:val="en-US"/>
    </w:rPr>
  </w:style>
  <w:style w:type="character" w:customStyle="1" w:styleId="Bodytext26">
    <w:name w:val="Body text (2)6"/>
    <w:rsid w:val="00C35836"/>
    <w:rPr>
      <w:rFonts w:ascii="Arial" w:hAnsi="Arial"/>
      <w:color w:val="000000"/>
      <w:spacing w:val="0"/>
      <w:w w:val="100"/>
      <w:position w:val="0"/>
      <w:sz w:val="14"/>
      <w:u w:val="single"/>
      <w:lang w:val="en-US"/>
    </w:rPr>
  </w:style>
  <w:style w:type="character" w:customStyle="1" w:styleId="Bodytext25">
    <w:name w:val="Body text (2)5"/>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locked/>
    <w:rsid w:val="00C35836"/>
    <w:rPr>
      <w:rFonts w:ascii="Arial" w:hAnsi="Arial"/>
      <w:sz w:val="13"/>
      <w:shd w:val="clear" w:color="auto" w:fill="FFFFFF"/>
    </w:rPr>
  </w:style>
  <w:style w:type="paragraph" w:customStyle="1" w:styleId="Picturecaption41">
    <w:name w:val="Picture caption (4)1"/>
    <w:basedOn w:val="Normal"/>
    <w:link w:val="Picturecaption4"/>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C35836"/>
    <w:rPr>
      <w:rFonts w:ascii="Arial" w:hAnsi="Arial"/>
      <w:color w:val="000000"/>
      <w:spacing w:val="0"/>
      <w:w w:val="100"/>
      <w:position w:val="0"/>
      <w:sz w:val="13"/>
      <w:u w:val="single"/>
      <w:lang w:val="en-US"/>
    </w:rPr>
  </w:style>
  <w:style w:type="character" w:customStyle="1" w:styleId="Bodytext24">
    <w:name w:val="Body text (2)4"/>
    <w:rsid w:val="00C35836"/>
    <w:rPr>
      <w:rFonts w:ascii="Arial" w:hAnsi="Arial"/>
      <w:color w:val="000000"/>
      <w:spacing w:val="0"/>
      <w:w w:val="100"/>
      <w:position w:val="0"/>
      <w:sz w:val="14"/>
      <w:u w:val="single"/>
      <w:lang w:val="en-US"/>
    </w:rPr>
  </w:style>
  <w:style w:type="character" w:customStyle="1" w:styleId="Heading22">
    <w:name w:val="Heading #2 (2)_"/>
    <w:link w:val="Heading221"/>
    <w:locked/>
    <w:rsid w:val="00C35836"/>
    <w:rPr>
      <w:rFonts w:ascii="Arial" w:hAnsi="Arial"/>
      <w:sz w:val="13"/>
      <w:shd w:val="clear" w:color="auto" w:fill="FFFFFF"/>
    </w:rPr>
  </w:style>
  <w:style w:type="paragraph" w:customStyle="1" w:styleId="Heading221">
    <w:name w:val="Heading #2 (2)1"/>
    <w:basedOn w:val="Normal"/>
    <w:link w:val="Heading22"/>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C35836"/>
    <w:rPr>
      <w:rFonts w:ascii="Arial" w:hAnsi="Arial"/>
      <w:w w:val="80"/>
      <w:sz w:val="14"/>
      <w:shd w:val="clear" w:color="auto" w:fill="FFFFFF"/>
    </w:rPr>
  </w:style>
  <w:style w:type="paragraph" w:customStyle="1" w:styleId="Bodytext41">
    <w:name w:val="Body text (4)1"/>
    <w:basedOn w:val="Normal"/>
    <w:link w:val="Bodytext4"/>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C35836"/>
    <w:pPr>
      <w:spacing w:after="0" w:line="240" w:lineRule="auto"/>
    </w:pPr>
    <w:rPr>
      <w:rFonts w:ascii="Calibri" w:eastAsia="Times New Roman" w:hAnsi="Calibri" w:cs="Times New Roman"/>
    </w:rPr>
  </w:style>
  <w:style w:type="character" w:customStyle="1" w:styleId="Bodytext3">
    <w:name w:val="Body text (3)_"/>
    <w:link w:val="Bodytext30"/>
    <w:locked/>
    <w:rsid w:val="00C35836"/>
    <w:rPr>
      <w:rFonts w:ascii="Arial" w:hAnsi="Arial"/>
      <w:b/>
      <w:sz w:val="18"/>
      <w:shd w:val="clear" w:color="auto" w:fill="FFFFFF"/>
    </w:rPr>
  </w:style>
  <w:style w:type="paragraph" w:customStyle="1" w:styleId="Bodytext30">
    <w:name w:val="Body text (3)"/>
    <w:basedOn w:val="Normal"/>
    <w:link w:val="Bodytext3"/>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rsid w:val="00C35836"/>
    <w:rPr>
      <w:rFonts w:ascii="Arial" w:hAnsi="Arial"/>
      <w:i/>
      <w:sz w:val="20"/>
      <w:u w:val="none"/>
    </w:rPr>
  </w:style>
  <w:style w:type="character" w:customStyle="1" w:styleId="Bodytext61">
    <w:name w:val="Body text (6)1"/>
    <w:rsid w:val="00C35836"/>
    <w:rPr>
      <w:rFonts w:ascii="Arial" w:hAnsi="Arial"/>
      <w:i/>
      <w:color w:val="929292"/>
      <w:sz w:val="20"/>
      <w:u w:val="none"/>
    </w:rPr>
  </w:style>
  <w:style w:type="character" w:customStyle="1" w:styleId="Bodytext60">
    <w:name w:val="Body text (6)_"/>
    <w:locked/>
    <w:rsid w:val="00C35836"/>
    <w:rPr>
      <w:rFonts w:ascii="Arial" w:hAnsi="Arial"/>
      <w:b/>
      <w:i/>
      <w:sz w:val="13"/>
    </w:rPr>
  </w:style>
  <w:style w:type="paragraph" w:customStyle="1" w:styleId="p1">
    <w:name w:val="p1"/>
    <w:basedOn w:val="Normal"/>
    <w:rsid w:val="00C35836"/>
    <w:rPr>
      <w:rFonts w:ascii="Helvetica" w:eastAsia="Times New Roman" w:hAnsi="Helvetica" w:cs="Times New Roman"/>
      <w:sz w:val="18"/>
      <w:szCs w:val="18"/>
      <w:lang w:eastAsia="es-ES_tradnl"/>
    </w:rPr>
  </w:style>
  <w:style w:type="character" w:customStyle="1" w:styleId="Bodytext275pt">
    <w:name w:val="Body text (2) + 7.5 pt"/>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C35836"/>
    <w:rPr>
      <w:rFonts w:cs="Times New Roman"/>
    </w:rPr>
  </w:style>
  <w:style w:type="paragraph" w:customStyle="1" w:styleId="Prrafodelista7">
    <w:name w:val="Párrafo de lista7"/>
    <w:basedOn w:val="Normal"/>
    <w:uiPriority w:val="34"/>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rsid w:val="00C35836"/>
    <w:pPr>
      <w:suppressAutoHyphens/>
      <w:jc w:val="both"/>
    </w:pPr>
    <w:rPr>
      <w:rFonts w:ascii="Cambria" w:eastAsia="Calibri" w:hAnsi="Cambria" w:cs="Arial"/>
      <w:color w:val="000000"/>
      <w:lang w:val="es-MX" w:eastAsia="ar-SA"/>
    </w:rPr>
  </w:style>
  <w:style w:type="paragraph" w:customStyle="1" w:styleId="Sinespaciado2">
    <w:name w:val="Sin espaciado2"/>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heading 1 Car"/>
    <w:basedOn w:val="Fuentedeprrafopredeter"/>
    <w:link w:val="Ttulo1"/>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rsid w:val="00C35836"/>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nhideWhenUsed/>
    <w:rsid w:val="00C35836"/>
    <w:rPr>
      <w:color w:val="0000FF" w:themeColor="hyperlink"/>
      <w:u w:val="single"/>
    </w:rPr>
  </w:style>
  <w:style w:type="character" w:styleId="Refdecomentario">
    <w:name w:val="annotation reference"/>
    <w:basedOn w:val="Fuentedeprrafopredeter"/>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C35836"/>
    <w:rPr>
      <w:b/>
      <w:bCs/>
      <w:sz w:val="20"/>
      <w:szCs w:val="20"/>
    </w:rPr>
  </w:style>
  <w:style w:type="character" w:customStyle="1" w:styleId="AsuntodelcomentarioCar">
    <w:name w:val="Asunto del comentario Car"/>
    <w:basedOn w:val="TextocomentarioCar"/>
    <w:link w:val="Asuntodelcomentario"/>
    <w:rsid w:val="00C35836"/>
    <w:rPr>
      <w:rFonts w:ascii="Calibri" w:eastAsia="Calibri" w:hAnsi="Calibri" w:cs="Times New Roman"/>
      <w:b/>
      <w:bCs/>
      <w:sz w:val="20"/>
      <w:szCs w:val="20"/>
    </w:rPr>
  </w:style>
  <w:style w:type="paragraph" w:styleId="Sinespaciado">
    <w:name w:val="No Spacing"/>
    <w:link w:val="SinespaciadoCar"/>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C35836"/>
    <w:rPr>
      <w:sz w:val="24"/>
      <w:lang w:val="es-MX" w:eastAsia="es-ES"/>
    </w:rPr>
  </w:style>
  <w:style w:type="paragraph" w:customStyle="1" w:styleId="Prrafodelista2">
    <w:name w:val="Párrafo de lista2"/>
    <w:basedOn w:val="Normal"/>
    <w:link w:val="ListParagraphChar1"/>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locked/>
    <w:rsid w:val="00C35836"/>
    <w:rPr>
      <w:rFonts w:ascii="Times New Roman" w:eastAsia="Times New Roman" w:hAnsi="Times New Roman" w:cs="Times New Roman"/>
      <w:sz w:val="20"/>
      <w:szCs w:val="20"/>
      <w:lang w:val="es-ES" w:eastAsia="es-ES"/>
    </w:rPr>
  </w:style>
  <w:style w:type="paragraph" w:styleId="Lista">
    <w:name w:val="List"/>
    <w:basedOn w:val="Normal"/>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locked/>
    <w:rsid w:val="00C35836"/>
    <w:rPr>
      <w:sz w:val="24"/>
      <w:lang w:val="es-MX" w:eastAsia="es-ES"/>
    </w:rPr>
  </w:style>
  <w:style w:type="paragraph" w:customStyle="1" w:styleId="Textoindependiente32">
    <w:name w:val="Texto independiente 32"/>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CarCar4">
    <w:name w:val="Car Car4"/>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locked/>
    <w:rsid w:val="00C35836"/>
    <w:rPr>
      <w:rFonts w:ascii="Arial" w:hAnsi="Arial"/>
      <w:sz w:val="14"/>
      <w:shd w:val="clear" w:color="auto" w:fill="FFFFFF"/>
    </w:rPr>
  </w:style>
  <w:style w:type="paragraph" w:customStyle="1" w:styleId="Bodytext21">
    <w:name w:val="Body text (2)1"/>
    <w:basedOn w:val="Normal"/>
    <w:link w:val="Bodytext2"/>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C35836"/>
    <w:rPr>
      <w:rFonts w:ascii="Arial" w:hAnsi="Arial"/>
      <w:color w:val="000000"/>
      <w:spacing w:val="0"/>
      <w:w w:val="100"/>
      <w:position w:val="0"/>
      <w:sz w:val="14"/>
      <w:u w:val="single"/>
      <w:lang w:val="en-US"/>
    </w:rPr>
  </w:style>
  <w:style w:type="paragraph" w:customStyle="1" w:styleId="Heading21">
    <w:name w:val="Heading #21"/>
    <w:basedOn w:val="Normal"/>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rsid w:val="00C35836"/>
    <w:rPr>
      <w:rFonts w:ascii="Arial" w:hAnsi="Arial"/>
      <w:i/>
      <w:color w:val="000000"/>
      <w:spacing w:val="0"/>
      <w:w w:val="100"/>
      <w:position w:val="0"/>
      <w:sz w:val="12"/>
      <w:u w:val="single"/>
      <w:lang w:val="en-US"/>
    </w:rPr>
  </w:style>
  <w:style w:type="character" w:customStyle="1" w:styleId="Bodytext27">
    <w:name w:val="Body text (2)7"/>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rsid w:val="00C35836"/>
    <w:rPr>
      <w:rFonts w:ascii="Arial" w:hAnsi="Arial"/>
      <w:smallCaps/>
      <w:color w:val="000000"/>
      <w:spacing w:val="-10"/>
      <w:w w:val="100"/>
      <w:position w:val="0"/>
      <w:sz w:val="14"/>
      <w:u w:val="single"/>
      <w:lang w:val="en-US"/>
    </w:rPr>
  </w:style>
  <w:style w:type="character" w:customStyle="1" w:styleId="Bodytext265pt">
    <w:name w:val="Body text (2) + 6.5 pt"/>
    <w:rsid w:val="00C35836"/>
    <w:rPr>
      <w:rFonts w:ascii="Arial" w:hAnsi="Arial"/>
      <w:color w:val="000000"/>
      <w:spacing w:val="0"/>
      <w:w w:val="100"/>
      <w:position w:val="0"/>
      <w:sz w:val="13"/>
      <w:u w:val="single"/>
      <w:lang w:val="en-US"/>
    </w:rPr>
  </w:style>
  <w:style w:type="character" w:customStyle="1" w:styleId="Bodytext5">
    <w:name w:val="Body text (5)_"/>
    <w:link w:val="Bodytext51"/>
    <w:locked/>
    <w:rsid w:val="00C35836"/>
    <w:rPr>
      <w:rFonts w:ascii="Arial" w:hAnsi="Arial"/>
      <w:sz w:val="13"/>
      <w:shd w:val="clear" w:color="auto" w:fill="FFFFFF"/>
    </w:rPr>
  </w:style>
  <w:style w:type="paragraph" w:customStyle="1" w:styleId="Bodytext51">
    <w:name w:val="Body text (5)1"/>
    <w:basedOn w:val="Normal"/>
    <w:link w:val="Bodytext5"/>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C35836"/>
    <w:rPr>
      <w:rFonts w:ascii="Arial" w:hAnsi="Arial"/>
      <w:color w:val="000000"/>
      <w:spacing w:val="0"/>
      <w:w w:val="100"/>
      <w:position w:val="0"/>
      <w:sz w:val="13"/>
      <w:u w:val="single"/>
      <w:lang w:val="en-US"/>
    </w:rPr>
  </w:style>
  <w:style w:type="character" w:customStyle="1" w:styleId="Bodytext26">
    <w:name w:val="Body text (2)6"/>
    <w:rsid w:val="00C35836"/>
    <w:rPr>
      <w:rFonts w:ascii="Arial" w:hAnsi="Arial"/>
      <w:color w:val="000000"/>
      <w:spacing w:val="0"/>
      <w:w w:val="100"/>
      <w:position w:val="0"/>
      <w:sz w:val="14"/>
      <w:u w:val="single"/>
      <w:lang w:val="en-US"/>
    </w:rPr>
  </w:style>
  <w:style w:type="character" w:customStyle="1" w:styleId="Bodytext25">
    <w:name w:val="Body text (2)5"/>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locked/>
    <w:rsid w:val="00C35836"/>
    <w:rPr>
      <w:rFonts w:ascii="Arial" w:hAnsi="Arial"/>
      <w:sz w:val="13"/>
      <w:shd w:val="clear" w:color="auto" w:fill="FFFFFF"/>
    </w:rPr>
  </w:style>
  <w:style w:type="paragraph" w:customStyle="1" w:styleId="Picturecaption41">
    <w:name w:val="Picture caption (4)1"/>
    <w:basedOn w:val="Normal"/>
    <w:link w:val="Picturecaption4"/>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C35836"/>
    <w:rPr>
      <w:rFonts w:ascii="Arial" w:hAnsi="Arial"/>
      <w:color w:val="000000"/>
      <w:spacing w:val="0"/>
      <w:w w:val="100"/>
      <w:position w:val="0"/>
      <w:sz w:val="13"/>
      <w:u w:val="single"/>
      <w:lang w:val="en-US"/>
    </w:rPr>
  </w:style>
  <w:style w:type="character" w:customStyle="1" w:styleId="Bodytext24">
    <w:name w:val="Body text (2)4"/>
    <w:rsid w:val="00C35836"/>
    <w:rPr>
      <w:rFonts w:ascii="Arial" w:hAnsi="Arial"/>
      <w:color w:val="000000"/>
      <w:spacing w:val="0"/>
      <w:w w:val="100"/>
      <w:position w:val="0"/>
      <w:sz w:val="14"/>
      <w:u w:val="single"/>
      <w:lang w:val="en-US"/>
    </w:rPr>
  </w:style>
  <w:style w:type="character" w:customStyle="1" w:styleId="Heading22">
    <w:name w:val="Heading #2 (2)_"/>
    <w:link w:val="Heading221"/>
    <w:locked/>
    <w:rsid w:val="00C35836"/>
    <w:rPr>
      <w:rFonts w:ascii="Arial" w:hAnsi="Arial"/>
      <w:sz w:val="13"/>
      <w:shd w:val="clear" w:color="auto" w:fill="FFFFFF"/>
    </w:rPr>
  </w:style>
  <w:style w:type="paragraph" w:customStyle="1" w:styleId="Heading221">
    <w:name w:val="Heading #2 (2)1"/>
    <w:basedOn w:val="Normal"/>
    <w:link w:val="Heading22"/>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C35836"/>
    <w:rPr>
      <w:rFonts w:ascii="Arial" w:hAnsi="Arial"/>
      <w:w w:val="80"/>
      <w:sz w:val="14"/>
      <w:shd w:val="clear" w:color="auto" w:fill="FFFFFF"/>
    </w:rPr>
  </w:style>
  <w:style w:type="paragraph" w:customStyle="1" w:styleId="Bodytext41">
    <w:name w:val="Body text (4)1"/>
    <w:basedOn w:val="Normal"/>
    <w:link w:val="Bodytext4"/>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C35836"/>
    <w:pPr>
      <w:spacing w:after="0" w:line="240" w:lineRule="auto"/>
    </w:pPr>
    <w:rPr>
      <w:rFonts w:ascii="Calibri" w:eastAsia="Times New Roman" w:hAnsi="Calibri" w:cs="Times New Roman"/>
    </w:rPr>
  </w:style>
  <w:style w:type="character" w:customStyle="1" w:styleId="Bodytext3">
    <w:name w:val="Body text (3)_"/>
    <w:link w:val="Bodytext30"/>
    <w:locked/>
    <w:rsid w:val="00C35836"/>
    <w:rPr>
      <w:rFonts w:ascii="Arial" w:hAnsi="Arial"/>
      <w:b/>
      <w:sz w:val="18"/>
      <w:shd w:val="clear" w:color="auto" w:fill="FFFFFF"/>
    </w:rPr>
  </w:style>
  <w:style w:type="paragraph" w:customStyle="1" w:styleId="Bodytext30">
    <w:name w:val="Body text (3)"/>
    <w:basedOn w:val="Normal"/>
    <w:link w:val="Bodytext3"/>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rsid w:val="00C35836"/>
    <w:rPr>
      <w:rFonts w:ascii="Arial" w:hAnsi="Arial"/>
      <w:i/>
      <w:sz w:val="20"/>
      <w:u w:val="none"/>
    </w:rPr>
  </w:style>
  <w:style w:type="character" w:customStyle="1" w:styleId="Bodytext61">
    <w:name w:val="Body text (6)1"/>
    <w:rsid w:val="00C35836"/>
    <w:rPr>
      <w:rFonts w:ascii="Arial" w:hAnsi="Arial"/>
      <w:i/>
      <w:color w:val="929292"/>
      <w:sz w:val="20"/>
      <w:u w:val="none"/>
    </w:rPr>
  </w:style>
  <w:style w:type="character" w:customStyle="1" w:styleId="Bodytext60">
    <w:name w:val="Body text (6)_"/>
    <w:locked/>
    <w:rsid w:val="00C35836"/>
    <w:rPr>
      <w:rFonts w:ascii="Arial" w:hAnsi="Arial"/>
      <w:b/>
      <w:i/>
      <w:sz w:val="13"/>
    </w:rPr>
  </w:style>
  <w:style w:type="paragraph" w:customStyle="1" w:styleId="p1">
    <w:name w:val="p1"/>
    <w:basedOn w:val="Normal"/>
    <w:rsid w:val="00C35836"/>
    <w:rPr>
      <w:rFonts w:ascii="Helvetica" w:eastAsia="Times New Roman" w:hAnsi="Helvetica" w:cs="Times New Roman"/>
      <w:sz w:val="18"/>
      <w:szCs w:val="18"/>
      <w:lang w:eastAsia="es-ES_tradnl"/>
    </w:rPr>
  </w:style>
  <w:style w:type="character" w:customStyle="1" w:styleId="Bodytext275pt">
    <w:name w:val="Body text (2) + 7.5 pt"/>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C35836"/>
    <w:rPr>
      <w:rFonts w:cs="Times New Roman"/>
    </w:rPr>
  </w:style>
  <w:style w:type="paragraph" w:customStyle="1" w:styleId="Prrafodelista7">
    <w:name w:val="Párrafo de lista7"/>
    <w:basedOn w:val="Normal"/>
    <w:uiPriority w:val="34"/>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rsid w:val="00C35836"/>
    <w:pPr>
      <w:suppressAutoHyphens/>
      <w:jc w:val="both"/>
    </w:pPr>
    <w:rPr>
      <w:rFonts w:ascii="Cambria" w:eastAsia="Calibri" w:hAnsi="Cambria" w:cs="Arial"/>
      <w:color w:val="000000"/>
      <w:lang w:val="es-MX" w:eastAsia="ar-SA"/>
    </w:rPr>
  </w:style>
  <w:style w:type="paragraph" w:customStyle="1" w:styleId="Sinespaciado2">
    <w:name w:val="Sin espaciado2"/>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1448084579">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comprasdegobierno.gob.mx/calculador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5AC00D21-2761-4D75-8DD9-AAF6AA543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2</Pages>
  <Words>396</Words>
  <Characters>2179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Marcela Huerta Heras Gomez</cp:lastModifiedBy>
  <cp:revision>42</cp:revision>
  <cp:lastPrinted>2024-01-19T19:17:00Z</cp:lastPrinted>
  <dcterms:created xsi:type="dcterms:W3CDTF">2024-01-04T17:37:00Z</dcterms:created>
  <dcterms:modified xsi:type="dcterms:W3CDTF">2024-03-21T22:22:00Z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