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E0BCD1" w14:textId="77777777" w:rsidR="003F4F04" w:rsidRPr="00F56995" w:rsidRDefault="003F4F04" w:rsidP="003F4F04">
      <w:pPr>
        <w:jc w:val="center"/>
        <w:rPr>
          <w:rFonts w:ascii="Montserrat" w:hAnsi="Montserrat" w:cs="Arial"/>
          <w:b/>
          <w:sz w:val="20"/>
          <w:szCs w:val="20"/>
        </w:rPr>
      </w:pPr>
      <w:r w:rsidRPr="00F56995">
        <w:rPr>
          <w:rFonts w:ascii="Montserrat" w:hAnsi="Montserrat" w:cs="Arial"/>
          <w:b/>
          <w:sz w:val="20"/>
          <w:szCs w:val="20"/>
        </w:rPr>
        <w:t>ANEXO NÚMERO 15 (QUINCE)</w:t>
      </w:r>
    </w:p>
    <w:p w14:paraId="6AB84B8E" w14:textId="77777777" w:rsidR="003F4F04" w:rsidRPr="00F56995" w:rsidRDefault="003F4F04" w:rsidP="003F4F04">
      <w:pPr>
        <w:jc w:val="center"/>
        <w:rPr>
          <w:rFonts w:ascii="Montserrat" w:hAnsi="Montserrat" w:cs="Arial"/>
          <w:b/>
        </w:rPr>
      </w:pPr>
    </w:p>
    <w:p w14:paraId="3B37782E" w14:textId="77777777" w:rsidR="003F4F04" w:rsidRPr="00F56995" w:rsidRDefault="003F4F04" w:rsidP="003F4F04">
      <w:pPr>
        <w:widowControl w:val="0"/>
        <w:autoSpaceDE w:val="0"/>
        <w:jc w:val="both"/>
        <w:rPr>
          <w:rFonts w:ascii="Montserrat" w:hAnsi="Montserrat" w:cs="Arial"/>
          <w:b/>
          <w:sz w:val="20"/>
        </w:rPr>
      </w:pPr>
      <w:r w:rsidRPr="00F56995">
        <w:rPr>
          <w:rFonts w:ascii="Montserrat" w:hAnsi="Montserrat" w:cs="Arial"/>
          <w:b/>
          <w:sz w:val="20"/>
        </w:rPr>
        <w:t>FORMATO PARA LA MANIFESTACIÓN QUE DEBERÁN PRESENTAR LOS PARTICIPANTES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5A0A3E46" w14:textId="77777777" w:rsidR="003F4F04" w:rsidRDefault="003F4F04" w:rsidP="003F4F04">
      <w:pPr>
        <w:widowControl w:val="0"/>
        <w:autoSpaceDE w:val="0"/>
        <w:ind w:firstLine="720"/>
        <w:jc w:val="right"/>
        <w:rPr>
          <w:rFonts w:ascii="Montserrat" w:hAnsi="Montserrat" w:cs="Arial"/>
          <w:sz w:val="20"/>
        </w:rPr>
      </w:pPr>
    </w:p>
    <w:p w14:paraId="5603DACC" w14:textId="77777777" w:rsidR="003F4F04" w:rsidRPr="00F56995" w:rsidRDefault="003F4F04" w:rsidP="003F4F04">
      <w:pPr>
        <w:widowControl w:val="0"/>
        <w:autoSpaceDE w:val="0"/>
        <w:ind w:firstLine="720"/>
        <w:jc w:val="right"/>
        <w:rPr>
          <w:rFonts w:ascii="Montserrat" w:hAnsi="Montserrat" w:cs="Arial"/>
          <w:sz w:val="20"/>
        </w:rPr>
      </w:pPr>
      <w:r w:rsidRPr="00F56995">
        <w:rPr>
          <w:rFonts w:ascii="Montserrat" w:hAnsi="Montserrat" w:cs="Arial"/>
          <w:sz w:val="20"/>
        </w:rPr>
        <w:t>______</w:t>
      </w:r>
      <w:proofErr w:type="spellStart"/>
      <w:r w:rsidRPr="00F56995">
        <w:rPr>
          <w:rFonts w:ascii="Montserrat" w:hAnsi="Montserrat" w:cs="Arial"/>
          <w:sz w:val="20"/>
        </w:rPr>
        <w:t>de___________de</w:t>
      </w:r>
      <w:proofErr w:type="spellEnd"/>
      <w:r w:rsidRPr="00F56995">
        <w:rPr>
          <w:rFonts w:ascii="Montserrat" w:hAnsi="Montserrat" w:cs="Arial"/>
          <w:sz w:val="20"/>
        </w:rPr>
        <w:t>____________</w:t>
      </w:r>
      <w:proofErr w:type="gramStart"/>
      <w:r w:rsidRPr="00F56995">
        <w:rPr>
          <w:rFonts w:ascii="Montserrat" w:hAnsi="Montserrat" w:cs="Arial"/>
          <w:sz w:val="20"/>
        </w:rPr>
        <w:t>_(</w:t>
      </w:r>
      <w:proofErr w:type="gramEnd"/>
      <w:r w:rsidRPr="00F56995">
        <w:rPr>
          <w:rFonts w:ascii="Montserrat" w:hAnsi="Montserrat" w:cs="Arial"/>
          <w:sz w:val="20"/>
        </w:rPr>
        <w:t>1)</w:t>
      </w:r>
    </w:p>
    <w:p w14:paraId="6CED9601" w14:textId="77777777" w:rsidR="003F4F04" w:rsidRPr="00F56995" w:rsidRDefault="003F4F04" w:rsidP="003F4F04">
      <w:pPr>
        <w:widowControl w:val="0"/>
        <w:autoSpaceDE w:val="0"/>
        <w:jc w:val="both"/>
        <w:rPr>
          <w:rFonts w:ascii="Montserrat" w:hAnsi="Montserrat" w:cs="Arial"/>
          <w:sz w:val="20"/>
        </w:rPr>
      </w:pPr>
      <w:r w:rsidRPr="00F56995">
        <w:rPr>
          <w:rFonts w:ascii="Montserrat" w:hAnsi="Montserrat" w:cs="Arial"/>
          <w:sz w:val="20"/>
        </w:rPr>
        <w:t>________</w:t>
      </w:r>
      <w:proofErr w:type="gramStart"/>
      <w:r w:rsidRPr="00F56995">
        <w:rPr>
          <w:rFonts w:ascii="Montserrat" w:hAnsi="Montserrat" w:cs="Arial"/>
          <w:sz w:val="20"/>
        </w:rPr>
        <w:t>_(</w:t>
      </w:r>
      <w:proofErr w:type="gramEnd"/>
      <w:r w:rsidRPr="00F56995">
        <w:rPr>
          <w:rFonts w:ascii="Montserrat" w:hAnsi="Montserrat" w:cs="Arial"/>
          <w:sz w:val="20"/>
        </w:rPr>
        <w:t>2)______________</w:t>
      </w:r>
    </w:p>
    <w:p w14:paraId="71A092A8" w14:textId="77777777" w:rsidR="003F4F04" w:rsidRPr="00F56995" w:rsidRDefault="003F4F04" w:rsidP="003F4F04">
      <w:pPr>
        <w:widowControl w:val="0"/>
        <w:autoSpaceDE w:val="0"/>
        <w:rPr>
          <w:rFonts w:ascii="Montserrat" w:hAnsi="Montserrat" w:cs="Arial"/>
          <w:sz w:val="20"/>
        </w:rPr>
      </w:pPr>
      <w:r w:rsidRPr="00F56995">
        <w:rPr>
          <w:rFonts w:ascii="Montserrat" w:hAnsi="Montserrat" w:cs="Arial"/>
          <w:sz w:val="20"/>
        </w:rPr>
        <w:t>Presente.</w:t>
      </w:r>
    </w:p>
    <w:p w14:paraId="38271F42" w14:textId="77777777" w:rsidR="003F4F04" w:rsidRPr="00F56995" w:rsidRDefault="003F4F04" w:rsidP="003F4F04">
      <w:pPr>
        <w:widowControl w:val="0"/>
        <w:autoSpaceDE w:val="0"/>
        <w:jc w:val="both"/>
        <w:rPr>
          <w:rFonts w:ascii="Montserrat" w:hAnsi="Montserrat" w:cs="Arial"/>
          <w:sz w:val="20"/>
        </w:rPr>
      </w:pPr>
      <w:r w:rsidRPr="00F56995">
        <w:rPr>
          <w:rFonts w:ascii="Montserrat" w:hAnsi="Montserrat" w:cs="Arial"/>
          <w:sz w:val="20"/>
        </w:rPr>
        <w:t>Me refiero al procedimiento _________</w:t>
      </w:r>
      <w:proofErr w:type="gramStart"/>
      <w:r w:rsidRPr="00F56995">
        <w:rPr>
          <w:rFonts w:ascii="Montserrat" w:hAnsi="Montserrat" w:cs="Arial"/>
          <w:sz w:val="20"/>
        </w:rPr>
        <w:t>_</w:t>
      </w:r>
      <w:r w:rsidRPr="00F56995">
        <w:rPr>
          <w:rFonts w:ascii="Montserrat" w:hAnsi="Montserrat" w:cs="Arial"/>
          <w:sz w:val="20"/>
          <w:u w:val="single"/>
        </w:rPr>
        <w:t>(</w:t>
      </w:r>
      <w:proofErr w:type="gramEnd"/>
      <w:r w:rsidRPr="00F56995">
        <w:rPr>
          <w:rFonts w:ascii="Montserrat" w:hAnsi="Montserrat" w:cs="Arial"/>
          <w:sz w:val="20"/>
          <w:u w:val="single"/>
        </w:rPr>
        <w:t>3</w:t>
      </w:r>
      <w:r w:rsidRPr="00F56995">
        <w:rPr>
          <w:rFonts w:ascii="Montserrat" w:hAnsi="Montserrat" w:cs="Arial"/>
          <w:sz w:val="20"/>
        </w:rPr>
        <w:t>)______No. ______</w:t>
      </w:r>
      <w:proofErr w:type="gramStart"/>
      <w:r w:rsidRPr="00F56995">
        <w:rPr>
          <w:rFonts w:ascii="Montserrat" w:hAnsi="Montserrat" w:cs="Arial"/>
          <w:sz w:val="20"/>
        </w:rPr>
        <w:t>_(</w:t>
      </w:r>
      <w:proofErr w:type="gramEnd"/>
      <w:r w:rsidRPr="00F56995">
        <w:rPr>
          <w:rFonts w:ascii="Montserrat" w:hAnsi="Montserrat" w:cs="Arial"/>
          <w:sz w:val="20"/>
          <w:u w:val="single"/>
        </w:rPr>
        <w:t>4)</w:t>
      </w:r>
      <w:r w:rsidRPr="00F56995">
        <w:rPr>
          <w:rFonts w:ascii="Montserrat" w:hAnsi="Montserrat" w:cs="Arial"/>
          <w:sz w:val="20"/>
        </w:rPr>
        <w:t xml:space="preserve">___________en el que mi representada. </w:t>
      </w:r>
      <w:proofErr w:type="gramStart"/>
      <w:r w:rsidRPr="00F56995">
        <w:rPr>
          <w:rFonts w:ascii="Montserrat" w:hAnsi="Montserrat" w:cs="Arial"/>
          <w:sz w:val="20"/>
        </w:rPr>
        <w:t>la</w:t>
      </w:r>
      <w:proofErr w:type="gramEnd"/>
      <w:r w:rsidRPr="00F56995">
        <w:rPr>
          <w:rFonts w:ascii="Montserrat" w:hAnsi="Montserrat" w:cs="Arial"/>
          <w:sz w:val="20"/>
        </w:rPr>
        <w:t xml:space="preserve"> empresa ____________</w:t>
      </w:r>
      <w:r w:rsidRPr="00F56995">
        <w:rPr>
          <w:rFonts w:ascii="Montserrat" w:hAnsi="Montserrat" w:cs="Arial"/>
          <w:sz w:val="20"/>
          <w:u w:val="single"/>
        </w:rPr>
        <w:t>(5)</w:t>
      </w:r>
      <w:r w:rsidRPr="00F56995">
        <w:rPr>
          <w:rFonts w:ascii="Montserrat" w:hAnsi="Montserrat" w:cs="Arial"/>
          <w:sz w:val="20"/>
        </w:rPr>
        <w:t>___________ participa a través de fa propuesta que se contiene en el presente sobre.</w:t>
      </w:r>
    </w:p>
    <w:p w14:paraId="4FE6F3ED" w14:textId="77777777" w:rsidR="003F4F04" w:rsidRPr="00F56995" w:rsidRDefault="003F4F04" w:rsidP="003F4F04">
      <w:pPr>
        <w:widowControl w:val="0"/>
        <w:autoSpaceDE w:val="0"/>
        <w:jc w:val="both"/>
        <w:rPr>
          <w:rFonts w:ascii="Montserrat" w:hAnsi="Montserrat" w:cs="Arial"/>
          <w:sz w:val="20"/>
        </w:rPr>
      </w:pPr>
      <w:r w:rsidRPr="00F56995">
        <w:rPr>
          <w:rFonts w:ascii="Montserrat" w:hAnsi="Montserrat" w:cs="Arial"/>
          <w:sz w:val="20"/>
        </w:rPr>
        <w:t xml:space="preserve">Sobre el particular, y en los términos de lo previsto por los </w:t>
      </w:r>
      <w:r w:rsidRPr="00F56995">
        <w:rPr>
          <w:rFonts w:ascii="Montserrat" w:hAnsi="Montserrat" w:cs="Arial"/>
          <w:i/>
          <w:iCs/>
          <w:sz w:val="20"/>
        </w:rPr>
        <w:t xml:space="preserve">"Lineamientos para fomentar la participación de las micro, pequeñas </w:t>
      </w:r>
      <w:r w:rsidRPr="00F56995">
        <w:rPr>
          <w:rFonts w:ascii="Montserrat" w:hAnsi="Montserrat" w:cs="Arial"/>
          <w:i/>
          <w:sz w:val="20"/>
        </w:rPr>
        <w:t xml:space="preserve">y </w:t>
      </w:r>
      <w:r w:rsidRPr="00F56995">
        <w:rPr>
          <w:rFonts w:ascii="Montserrat" w:hAnsi="Montserrat" w:cs="Arial"/>
          <w:i/>
          <w:iCs/>
          <w:sz w:val="20"/>
        </w:rPr>
        <w:t xml:space="preserve">medianas empresas en los procedimientos de adquisición y arrendamiento de bienes muebles así como la contratación de servicios que realicen las dependencias y entidades de </w:t>
      </w:r>
      <w:smartTag w:uri="urn:schemas-microsoft-com:office:smarttags" w:element="PersonName">
        <w:smartTagPr>
          <w:attr w:name="ProductID" w:val="la Administraci￳n P￺blica"/>
        </w:smartTagPr>
        <w:r w:rsidRPr="00F56995">
          <w:rPr>
            <w:rFonts w:ascii="Montserrat" w:hAnsi="Montserrat" w:cs="Arial"/>
            <w:i/>
            <w:iCs/>
            <w:sz w:val="20"/>
          </w:rPr>
          <w:t>la Administración Pública</w:t>
        </w:r>
      </w:smartTag>
      <w:r w:rsidRPr="00F56995">
        <w:rPr>
          <w:rFonts w:ascii="Montserrat" w:hAnsi="Montserrat" w:cs="Arial"/>
          <w:i/>
          <w:iCs/>
          <w:sz w:val="20"/>
        </w:rPr>
        <w:t xml:space="preserve"> Federal", </w:t>
      </w:r>
      <w:r w:rsidRPr="00F56995">
        <w:rPr>
          <w:rFonts w:ascii="Montserrat" w:hAnsi="Montserrat" w:cs="Arial"/>
          <w:sz w:val="20"/>
        </w:rPr>
        <w:t>declaro bajo protesta decir verdad, que mi representada pertenece al sector</w:t>
      </w:r>
      <w:r w:rsidRPr="00F56995">
        <w:rPr>
          <w:rFonts w:ascii="Montserrat" w:hAnsi="Montserrat" w:cs="Arial"/>
          <w:sz w:val="20"/>
          <w:u w:val="single"/>
        </w:rPr>
        <w:t xml:space="preserve"> </w:t>
      </w:r>
      <w:r w:rsidRPr="00F56995">
        <w:rPr>
          <w:rFonts w:ascii="Montserrat" w:hAnsi="Montserrat" w:cs="Arial"/>
          <w:sz w:val="20"/>
        </w:rPr>
        <w:t>_______(6)_______, cuenta con _________</w:t>
      </w:r>
      <w:r w:rsidRPr="00F56995">
        <w:rPr>
          <w:rFonts w:ascii="Montserrat" w:hAnsi="Montserrat" w:cs="Arial"/>
          <w:sz w:val="20"/>
          <w:u w:val="single"/>
        </w:rPr>
        <w:t>(</w:t>
      </w:r>
      <w:r w:rsidRPr="00F56995">
        <w:rPr>
          <w:rFonts w:ascii="Montserrat" w:hAnsi="Montserrat" w:cs="Arial"/>
          <w:sz w:val="20"/>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F56995">
        <w:rPr>
          <w:rFonts w:ascii="Montserrat" w:hAnsi="Montserrat" w:cs="Arial"/>
          <w:i/>
          <w:iCs/>
          <w:sz w:val="20"/>
        </w:rPr>
        <w:t xml:space="preserve">mi </w:t>
      </w:r>
      <w:r w:rsidRPr="00F56995">
        <w:rPr>
          <w:rFonts w:ascii="Montserrat" w:hAnsi="Montserrat" w:cs="Arial"/>
          <w:sz w:val="20"/>
        </w:rPr>
        <w:t>representada se encuentra en el rango de una empresa ______</w:t>
      </w:r>
      <w:proofErr w:type="gramStart"/>
      <w:r w:rsidRPr="00F56995">
        <w:rPr>
          <w:rFonts w:ascii="Montserrat" w:hAnsi="Montserrat" w:cs="Arial"/>
          <w:sz w:val="20"/>
        </w:rPr>
        <w:t>_(</w:t>
      </w:r>
      <w:proofErr w:type="gramEnd"/>
      <w:r w:rsidRPr="00F56995">
        <w:rPr>
          <w:rFonts w:ascii="Montserrat" w:hAnsi="Montserrat" w:cs="Arial"/>
          <w:sz w:val="20"/>
        </w:rPr>
        <w:t>10)__________ atendiendo a lo siguiente:</w:t>
      </w:r>
    </w:p>
    <w:tbl>
      <w:tblPr>
        <w:tblW w:w="0" w:type="auto"/>
        <w:tblInd w:w="-5" w:type="dxa"/>
        <w:tblLayout w:type="fixed"/>
        <w:tblLook w:val="04A0" w:firstRow="1" w:lastRow="0" w:firstColumn="1" w:lastColumn="0" w:noHBand="0" w:noVBand="1"/>
      </w:tblPr>
      <w:tblGrid>
        <w:gridCol w:w="1188"/>
        <w:gridCol w:w="2160"/>
        <w:gridCol w:w="2572"/>
        <w:gridCol w:w="3119"/>
        <w:gridCol w:w="1852"/>
      </w:tblGrid>
      <w:tr w:rsidR="003F4F04" w:rsidRPr="00F56995" w14:paraId="376E58C7" w14:textId="77777777" w:rsidTr="003E40F4">
        <w:tc>
          <w:tcPr>
            <w:tcW w:w="10891" w:type="dxa"/>
            <w:gridSpan w:val="5"/>
            <w:tcBorders>
              <w:top w:val="single" w:sz="4" w:space="0" w:color="000000"/>
              <w:left w:val="single" w:sz="4" w:space="0" w:color="000000"/>
              <w:bottom w:val="single" w:sz="4" w:space="0" w:color="000000"/>
              <w:right w:val="single" w:sz="4" w:space="0" w:color="000000"/>
            </w:tcBorders>
            <w:hideMark/>
          </w:tcPr>
          <w:p w14:paraId="6A28B9D7" w14:textId="77777777" w:rsidR="003F4F04" w:rsidRPr="00F56995" w:rsidRDefault="003F4F04" w:rsidP="003E40F4">
            <w:pPr>
              <w:widowControl w:val="0"/>
              <w:autoSpaceDE w:val="0"/>
              <w:snapToGrid w:val="0"/>
              <w:jc w:val="center"/>
              <w:rPr>
                <w:rFonts w:ascii="Montserrat" w:hAnsi="Montserrat" w:cs="Arial"/>
                <w:b/>
                <w:sz w:val="20"/>
                <w:lang w:eastAsia="es-ES"/>
              </w:rPr>
            </w:pPr>
            <w:r w:rsidRPr="00F56995">
              <w:rPr>
                <w:rFonts w:ascii="Montserrat" w:hAnsi="Montserrat" w:cs="Arial"/>
                <w:b/>
                <w:sz w:val="20"/>
              </w:rPr>
              <w:t>Estratificación</w:t>
            </w:r>
          </w:p>
        </w:tc>
      </w:tr>
      <w:tr w:rsidR="003F4F04" w:rsidRPr="00F56995" w14:paraId="2DA17B33" w14:textId="77777777" w:rsidTr="003E40F4">
        <w:tc>
          <w:tcPr>
            <w:tcW w:w="1188" w:type="dxa"/>
            <w:tcBorders>
              <w:top w:val="single" w:sz="4" w:space="0" w:color="000000"/>
              <w:left w:val="single" w:sz="4" w:space="0" w:color="000000"/>
              <w:bottom w:val="single" w:sz="4" w:space="0" w:color="000000"/>
              <w:right w:val="nil"/>
            </w:tcBorders>
          </w:tcPr>
          <w:p w14:paraId="1F50A4CF" w14:textId="77777777" w:rsidR="003F4F04" w:rsidRPr="00F56995" w:rsidRDefault="003F4F04" w:rsidP="003E40F4">
            <w:pPr>
              <w:widowControl w:val="0"/>
              <w:autoSpaceDE w:val="0"/>
              <w:snapToGrid w:val="0"/>
              <w:jc w:val="center"/>
              <w:rPr>
                <w:rFonts w:ascii="Montserrat" w:hAnsi="Montserrat" w:cs="Arial"/>
                <w:sz w:val="20"/>
                <w:lang w:eastAsia="es-ES"/>
              </w:rPr>
            </w:pPr>
          </w:p>
          <w:p w14:paraId="73CF5CDB" w14:textId="77777777" w:rsidR="003F4F04" w:rsidRPr="00F56995" w:rsidRDefault="003F4F04" w:rsidP="003E40F4">
            <w:pPr>
              <w:widowControl w:val="0"/>
              <w:autoSpaceDE w:val="0"/>
              <w:jc w:val="center"/>
              <w:rPr>
                <w:rFonts w:ascii="Montserrat" w:hAnsi="Montserrat" w:cs="Arial"/>
                <w:sz w:val="20"/>
              </w:rPr>
            </w:pPr>
            <w:r w:rsidRPr="00F56995">
              <w:rPr>
                <w:rFonts w:ascii="Montserrat" w:hAnsi="Montserrat" w:cs="Arial"/>
                <w:sz w:val="20"/>
              </w:rPr>
              <w:t>Tamaño</w:t>
            </w:r>
          </w:p>
          <w:p w14:paraId="752A3E95" w14:textId="77777777" w:rsidR="003F4F04" w:rsidRPr="00F56995" w:rsidRDefault="003F4F04" w:rsidP="003E40F4">
            <w:pPr>
              <w:widowControl w:val="0"/>
              <w:autoSpaceDE w:val="0"/>
              <w:jc w:val="center"/>
              <w:rPr>
                <w:rFonts w:ascii="Montserrat" w:hAnsi="Montserrat" w:cs="Arial"/>
                <w:sz w:val="20"/>
                <w:lang w:eastAsia="es-ES"/>
              </w:rPr>
            </w:pPr>
            <w:r w:rsidRPr="00F56995">
              <w:rPr>
                <w:rFonts w:ascii="Montserrat" w:hAnsi="Montserrat" w:cs="Arial"/>
                <w:sz w:val="20"/>
              </w:rPr>
              <w:t>(10)</w:t>
            </w:r>
          </w:p>
        </w:tc>
        <w:tc>
          <w:tcPr>
            <w:tcW w:w="2160" w:type="dxa"/>
            <w:tcBorders>
              <w:top w:val="single" w:sz="4" w:space="0" w:color="000000"/>
              <w:left w:val="single" w:sz="4" w:space="0" w:color="000000"/>
              <w:bottom w:val="single" w:sz="4" w:space="0" w:color="000000"/>
              <w:right w:val="nil"/>
            </w:tcBorders>
          </w:tcPr>
          <w:p w14:paraId="70AFD216" w14:textId="77777777" w:rsidR="003F4F04" w:rsidRPr="00F56995" w:rsidRDefault="003F4F04" w:rsidP="003E40F4">
            <w:pPr>
              <w:widowControl w:val="0"/>
              <w:autoSpaceDE w:val="0"/>
              <w:snapToGrid w:val="0"/>
              <w:jc w:val="center"/>
              <w:rPr>
                <w:rFonts w:ascii="Montserrat" w:hAnsi="Montserrat" w:cs="Arial"/>
                <w:sz w:val="20"/>
                <w:lang w:eastAsia="es-ES"/>
              </w:rPr>
            </w:pPr>
          </w:p>
          <w:p w14:paraId="241B8EDB" w14:textId="77777777" w:rsidR="003F4F04" w:rsidRPr="00F56995" w:rsidRDefault="003F4F04" w:rsidP="003E40F4">
            <w:pPr>
              <w:widowControl w:val="0"/>
              <w:autoSpaceDE w:val="0"/>
              <w:jc w:val="center"/>
              <w:rPr>
                <w:rFonts w:ascii="Montserrat" w:hAnsi="Montserrat" w:cs="Arial"/>
                <w:sz w:val="20"/>
              </w:rPr>
            </w:pPr>
            <w:r w:rsidRPr="00F56995">
              <w:rPr>
                <w:rFonts w:ascii="Montserrat" w:hAnsi="Montserrat" w:cs="Arial"/>
                <w:sz w:val="20"/>
              </w:rPr>
              <w:t>Sector</w:t>
            </w:r>
          </w:p>
          <w:p w14:paraId="50441A96" w14:textId="77777777" w:rsidR="003F4F04" w:rsidRPr="00F56995" w:rsidRDefault="003F4F04" w:rsidP="003E40F4">
            <w:pPr>
              <w:widowControl w:val="0"/>
              <w:autoSpaceDE w:val="0"/>
              <w:jc w:val="center"/>
              <w:rPr>
                <w:rFonts w:ascii="Montserrat" w:hAnsi="Montserrat" w:cs="Arial"/>
                <w:sz w:val="20"/>
                <w:lang w:eastAsia="es-ES"/>
              </w:rPr>
            </w:pPr>
            <w:r w:rsidRPr="00F56995">
              <w:rPr>
                <w:rFonts w:ascii="Montserrat" w:hAnsi="Montserrat" w:cs="Arial"/>
                <w:sz w:val="20"/>
              </w:rPr>
              <w:t>(6)</w:t>
            </w:r>
          </w:p>
        </w:tc>
        <w:tc>
          <w:tcPr>
            <w:tcW w:w="2572" w:type="dxa"/>
            <w:tcBorders>
              <w:top w:val="single" w:sz="4" w:space="0" w:color="000000"/>
              <w:left w:val="single" w:sz="4" w:space="0" w:color="000000"/>
              <w:bottom w:val="single" w:sz="4" w:space="0" w:color="000000"/>
              <w:right w:val="nil"/>
            </w:tcBorders>
            <w:hideMark/>
          </w:tcPr>
          <w:p w14:paraId="5FBCBAB7" w14:textId="77777777" w:rsidR="003F4F04" w:rsidRPr="00F56995" w:rsidRDefault="003F4F04" w:rsidP="003E40F4">
            <w:pPr>
              <w:widowControl w:val="0"/>
              <w:autoSpaceDE w:val="0"/>
              <w:snapToGrid w:val="0"/>
              <w:jc w:val="center"/>
              <w:rPr>
                <w:rFonts w:ascii="Montserrat" w:hAnsi="Montserrat" w:cs="Arial"/>
                <w:sz w:val="20"/>
                <w:lang w:eastAsia="es-ES"/>
              </w:rPr>
            </w:pPr>
            <w:r w:rsidRPr="00F56995">
              <w:rPr>
                <w:rFonts w:ascii="Montserrat" w:hAnsi="Montserrat" w:cs="Arial"/>
                <w:sz w:val="20"/>
              </w:rPr>
              <w:t xml:space="preserve">Rango de número de trabajadores </w:t>
            </w:r>
          </w:p>
          <w:p w14:paraId="6653F098" w14:textId="77777777" w:rsidR="003F4F04" w:rsidRPr="00F56995" w:rsidRDefault="003F4F04" w:rsidP="003E40F4">
            <w:pPr>
              <w:widowControl w:val="0"/>
              <w:autoSpaceDE w:val="0"/>
              <w:jc w:val="center"/>
              <w:rPr>
                <w:rFonts w:ascii="Montserrat" w:hAnsi="Montserrat" w:cs="Arial"/>
                <w:sz w:val="20"/>
                <w:lang w:eastAsia="es-ES"/>
              </w:rPr>
            </w:pPr>
            <w:r w:rsidRPr="00F56995">
              <w:rPr>
                <w:rFonts w:ascii="Montserrat" w:hAnsi="Montserrat" w:cs="Arial"/>
                <w:sz w:val="20"/>
              </w:rPr>
              <w:t>(7) + (8)</w:t>
            </w:r>
          </w:p>
        </w:tc>
        <w:tc>
          <w:tcPr>
            <w:tcW w:w="3119" w:type="dxa"/>
            <w:tcBorders>
              <w:top w:val="single" w:sz="4" w:space="0" w:color="000000"/>
              <w:left w:val="single" w:sz="4" w:space="0" w:color="000000"/>
              <w:bottom w:val="single" w:sz="4" w:space="0" w:color="000000"/>
              <w:right w:val="nil"/>
            </w:tcBorders>
            <w:hideMark/>
          </w:tcPr>
          <w:p w14:paraId="3D41E98F" w14:textId="77777777" w:rsidR="003F4F04" w:rsidRPr="00F56995" w:rsidRDefault="003F4F04" w:rsidP="003E40F4">
            <w:pPr>
              <w:widowControl w:val="0"/>
              <w:autoSpaceDE w:val="0"/>
              <w:snapToGrid w:val="0"/>
              <w:jc w:val="center"/>
              <w:rPr>
                <w:rFonts w:ascii="Montserrat" w:hAnsi="Montserrat" w:cs="Arial"/>
                <w:sz w:val="20"/>
                <w:lang w:eastAsia="es-ES"/>
              </w:rPr>
            </w:pPr>
            <w:r w:rsidRPr="00F56995">
              <w:rPr>
                <w:rFonts w:ascii="Montserrat" w:hAnsi="Montserrat" w:cs="Arial"/>
                <w:sz w:val="20"/>
              </w:rPr>
              <w:t>Rango de monto de ventas anuales (</w:t>
            </w:r>
            <w:proofErr w:type="spellStart"/>
            <w:r w:rsidRPr="00F56995">
              <w:rPr>
                <w:rFonts w:ascii="Montserrat" w:hAnsi="Montserrat" w:cs="Arial"/>
                <w:sz w:val="20"/>
              </w:rPr>
              <w:t>mdp</w:t>
            </w:r>
            <w:proofErr w:type="spellEnd"/>
            <w:r w:rsidRPr="00F56995">
              <w:rPr>
                <w:rFonts w:ascii="Montserrat" w:hAnsi="Montserrat" w:cs="Arial"/>
                <w:sz w:val="20"/>
              </w:rPr>
              <w:t>)</w:t>
            </w:r>
          </w:p>
          <w:p w14:paraId="24A9F3D5" w14:textId="77777777" w:rsidR="003F4F04" w:rsidRPr="00F56995" w:rsidRDefault="003F4F04" w:rsidP="003E40F4">
            <w:pPr>
              <w:widowControl w:val="0"/>
              <w:autoSpaceDE w:val="0"/>
              <w:jc w:val="center"/>
              <w:rPr>
                <w:rFonts w:ascii="Montserrat" w:hAnsi="Montserrat" w:cs="Arial"/>
                <w:sz w:val="20"/>
                <w:lang w:eastAsia="es-ES"/>
              </w:rPr>
            </w:pPr>
            <w:r w:rsidRPr="00F56995">
              <w:rPr>
                <w:rFonts w:ascii="Montserrat" w:hAnsi="Montserrat" w:cs="Arial"/>
                <w:sz w:val="20"/>
              </w:rPr>
              <w:t>(9)</w:t>
            </w:r>
          </w:p>
        </w:tc>
        <w:tc>
          <w:tcPr>
            <w:tcW w:w="1852" w:type="dxa"/>
            <w:tcBorders>
              <w:top w:val="single" w:sz="4" w:space="0" w:color="000000"/>
              <w:left w:val="single" w:sz="4" w:space="0" w:color="000000"/>
              <w:bottom w:val="single" w:sz="4" w:space="0" w:color="000000"/>
              <w:right w:val="single" w:sz="4" w:space="0" w:color="000000"/>
            </w:tcBorders>
            <w:hideMark/>
          </w:tcPr>
          <w:p w14:paraId="26FC06E6" w14:textId="77777777" w:rsidR="003F4F04" w:rsidRPr="00F56995" w:rsidRDefault="003F4F04" w:rsidP="003E40F4">
            <w:pPr>
              <w:widowControl w:val="0"/>
              <w:autoSpaceDE w:val="0"/>
              <w:snapToGrid w:val="0"/>
              <w:jc w:val="center"/>
              <w:rPr>
                <w:rFonts w:ascii="Montserrat" w:hAnsi="Montserrat" w:cs="Arial"/>
                <w:sz w:val="20"/>
                <w:lang w:eastAsia="es-ES"/>
              </w:rPr>
            </w:pPr>
            <w:r w:rsidRPr="00F56995">
              <w:rPr>
                <w:rFonts w:ascii="Montserrat" w:hAnsi="Montserrat" w:cs="Arial"/>
                <w:sz w:val="20"/>
              </w:rPr>
              <w:t>Tope máximo combinado</w:t>
            </w:r>
          </w:p>
        </w:tc>
      </w:tr>
      <w:tr w:rsidR="003F4F04" w:rsidRPr="00F56995" w14:paraId="17098076" w14:textId="77777777" w:rsidTr="003E40F4">
        <w:tc>
          <w:tcPr>
            <w:tcW w:w="1188" w:type="dxa"/>
            <w:tcBorders>
              <w:top w:val="single" w:sz="4" w:space="0" w:color="000000"/>
              <w:left w:val="single" w:sz="4" w:space="0" w:color="000000"/>
              <w:bottom w:val="single" w:sz="4" w:space="0" w:color="000000"/>
              <w:right w:val="nil"/>
            </w:tcBorders>
            <w:hideMark/>
          </w:tcPr>
          <w:p w14:paraId="27001E9B" w14:textId="77777777" w:rsidR="003F4F04" w:rsidRPr="00F56995" w:rsidRDefault="003F4F04" w:rsidP="003E40F4">
            <w:pPr>
              <w:widowControl w:val="0"/>
              <w:autoSpaceDE w:val="0"/>
              <w:snapToGrid w:val="0"/>
              <w:jc w:val="center"/>
              <w:rPr>
                <w:rFonts w:ascii="Montserrat" w:hAnsi="Montserrat" w:cs="Arial"/>
                <w:sz w:val="20"/>
                <w:lang w:eastAsia="es-ES"/>
              </w:rPr>
            </w:pPr>
            <w:r w:rsidRPr="00F56995">
              <w:rPr>
                <w:rFonts w:ascii="Montserrat" w:hAnsi="Montserrat" w:cs="Arial"/>
                <w:sz w:val="20"/>
              </w:rPr>
              <w:t xml:space="preserve">Micro </w:t>
            </w:r>
          </w:p>
        </w:tc>
        <w:tc>
          <w:tcPr>
            <w:tcW w:w="2160" w:type="dxa"/>
            <w:tcBorders>
              <w:top w:val="single" w:sz="4" w:space="0" w:color="000000"/>
              <w:left w:val="single" w:sz="4" w:space="0" w:color="000000"/>
              <w:bottom w:val="single" w:sz="4" w:space="0" w:color="000000"/>
              <w:right w:val="nil"/>
            </w:tcBorders>
            <w:hideMark/>
          </w:tcPr>
          <w:p w14:paraId="4AA2FA4C" w14:textId="77777777" w:rsidR="003F4F04" w:rsidRPr="00F56995" w:rsidRDefault="003F4F04" w:rsidP="003E40F4">
            <w:pPr>
              <w:widowControl w:val="0"/>
              <w:autoSpaceDE w:val="0"/>
              <w:snapToGrid w:val="0"/>
              <w:jc w:val="center"/>
              <w:rPr>
                <w:rFonts w:ascii="Montserrat" w:hAnsi="Montserrat" w:cs="Arial"/>
                <w:sz w:val="20"/>
                <w:lang w:eastAsia="es-ES"/>
              </w:rPr>
            </w:pPr>
            <w:r w:rsidRPr="00F56995">
              <w:rPr>
                <w:rFonts w:ascii="Montserrat" w:hAnsi="Montserrat" w:cs="Arial"/>
                <w:sz w:val="20"/>
              </w:rPr>
              <w:t>Todas</w:t>
            </w:r>
          </w:p>
        </w:tc>
        <w:tc>
          <w:tcPr>
            <w:tcW w:w="2572" w:type="dxa"/>
            <w:tcBorders>
              <w:top w:val="single" w:sz="4" w:space="0" w:color="000000"/>
              <w:left w:val="single" w:sz="4" w:space="0" w:color="000000"/>
              <w:bottom w:val="single" w:sz="4" w:space="0" w:color="000000"/>
              <w:right w:val="nil"/>
            </w:tcBorders>
            <w:hideMark/>
          </w:tcPr>
          <w:p w14:paraId="69691537" w14:textId="77777777" w:rsidR="003F4F04" w:rsidRPr="00F56995" w:rsidRDefault="003F4F04" w:rsidP="003E40F4">
            <w:pPr>
              <w:widowControl w:val="0"/>
              <w:autoSpaceDE w:val="0"/>
              <w:snapToGrid w:val="0"/>
              <w:jc w:val="center"/>
              <w:rPr>
                <w:rFonts w:ascii="Montserrat" w:hAnsi="Montserrat" w:cs="Arial"/>
                <w:sz w:val="20"/>
                <w:lang w:eastAsia="es-ES"/>
              </w:rPr>
            </w:pPr>
            <w:r w:rsidRPr="00F56995">
              <w:rPr>
                <w:rFonts w:ascii="Montserrat" w:hAnsi="Montserrat" w:cs="Arial"/>
                <w:sz w:val="20"/>
              </w:rPr>
              <w:t>Hasta 10</w:t>
            </w:r>
          </w:p>
        </w:tc>
        <w:tc>
          <w:tcPr>
            <w:tcW w:w="3119" w:type="dxa"/>
            <w:tcBorders>
              <w:top w:val="single" w:sz="4" w:space="0" w:color="000000"/>
              <w:left w:val="single" w:sz="4" w:space="0" w:color="000000"/>
              <w:bottom w:val="single" w:sz="4" w:space="0" w:color="000000"/>
              <w:right w:val="nil"/>
            </w:tcBorders>
            <w:hideMark/>
          </w:tcPr>
          <w:p w14:paraId="7F5FD67D" w14:textId="77777777" w:rsidR="003F4F04" w:rsidRPr="00F56995" w:rsidRDefault="003F4F04" w:rsidP="003E40F4">
            <w:pPr>
              <w:widowControl w:val="0"/>
              <w:autoSpaceDE w:val="0"/>
              <w:snapToGrid w:val="0"/>
              <w:jc w:val="center"/>
              <w:rPr>
                <w:rFonts w:ascii="Montserrat" w:hAnsi="Montserrat" w:cs="Arial"/>
                <w:sz w:val="20"/>
                <w:lang w:eastAsia="es-ES"/>
              </w:rPr>
            </w:pPr>
            <w:r w:rsidRPr="00F56995">
              <w:rPr>
                <w:rFonts w:ascii="Montserrat" w:hAnsi="Montserrat" w:cs="Arial"/>
                <w:sz w:val="20"/>
              </w:rPr>
              <w:t>Hasta $4</w:t>
            </w:r>
          </w:p>
        </w:tc>
        <w:tc>
          <w:tcPr>
            <w:tcW w:w="1852" w:type="dxa"/>
            <w:tcBorders>
              <w:top w:val="single" w:sz="4" w:space="0" w:color="000000"/>
              <w:left w:val="single" w:sz="4" w:space="0" w:color="000000"/>
              <w:bottom w:val="single" w:sz="4" w:space="0" w:color="000000"/>
              <w:right w:val="single" w:sz="4" w:space="0" w:color="000000"/>
            </w:tcBorders>
            <w:hideMark/>
          </w:tcPr>
          <w:p w14:paraId="1AB46EC0" w14:textId="77777777" w:rsidR="003F4F04" w:rsidRPr="00F56995" w:rsidRDefault="003F4F04" w:rsidP="003E40F4">
            <w:pPr>
              <w:widowControl w:val="0"/>
              <w:autoSpaceDE w:val="0"/>
              <w:snapToGrid w:val="0"/>
              <w:jc w:val="center"/>
              <w:rPr>
                <w:rFonts w:ascii="Montserrat" w:hAnsi="Montserrat" w:cs="Arial"/>
                <w:sz w:val="20"/>
                <w:lang w:eastAsia="es-ES"/>
              </w:rPr>
            </w:pPr>
            <w:r w:rsidRPr="00F56995">
              <w:rPr>
                <w:rFonts w:ascii="Montserrat" w:hAnsi="Montserrat" w:cs="Arial"/>
                <w:sz w:val="20"/>
              </w:rPr>
              <w:t>4.6</w:t>
            </w:r>
          </w:p>
        </w:tc>
      </w:tr>
      <w:tr w:rsidR="003F4F04" w:rsidRPr="00F56995" w14:paraId="7E1E8F8D" w14:textId="77777777" w:rsidTr="003E40F4">
        <w:trPr>
          <w:cantSplit/>
          <w:trHeight w:hRule="exact" w:val="238"/>
        </w:trPr>
        <w:tc>
          <w:tcPr>
            <w:tcW w:w="1188" w:type="dxa"/>
            <w:vMerge w:val="restart"/>
            <w:tcBorders>
              <w:top w:val="single" w:sz="4" w:space="0" w:color="000000"/>
              <w:left w:val="single" w:sz="4" w:space="0" w:color="000000"/>
              <w:bottom w:val="single" w:sz="4" w:space="0" w:color="000000"/>
              <w:right w:val="nil"/>
            </w:tcBorders>
          </w:tcPr>
          <w:p w14:paraId="6291F7FF" w14:textId="77777777" w:rsidR="003F4F04" w:rsidRPr="00F56995" w:rsidRDefault="003F4F04" w:rsidP="003E40F4">
            <w:pPr>
              <w:widowControl w:val="0"/>
              <w:autoSpaceDE w:val="0"/>
              <w:snapToGrid w:val="0"/>
              <w:jc w:val="center"/>
              <w:rPr>
                <w:rFonts w:ascii="Montserrat" w:hAnsi="Montserrat" w:cs="Arial"/>
                <w:sz w:val="10"/>
                <w:lang w:eastAsia="es-ES"/>
              </w:rPr>
            </w:pPr>
          </w:p>
          <w:p w14:paraId="14E3D645" w14:textId="77777777" w:rsidR="003F4F04" w:rsidRPr="00F56995" w:rsidRDefault="003F4F04" w:rsidP="003E40F4">
            <w:pPr>
              <w:widowControl w:val="0"/>
              <w:autoSpaceDE w:val="0"/>
              <w:jc w:val="center"/>
              <w:rPr>
                <w:rFonts w:ascii="Montserrat" w:hAnsi="Montserrat" w:cs="Arial"/>
                <w:sz w:val="20"/>
                <w:lang w:eastAsia="es-ES"/>
              </w:rPr>
            </w:pPr>
            <w:r w:rsidRPr="00F56995">
              <w:rPr>
                <w:rFonts w:ascii="Montserrat" w:hAnsi="Montserrat" w:cs="Arial"/>
                <w:sz w:val="20"/>
              </w:rPr>
              <w:t>Pequeña</w:t>
            </w:r>
          </w:p>
        </w:tc>
        <w:tc>
          <w:tcPr>
            <w:tcW w:w="2160" w:type="dxa"/>
            <w:tcBorders>
              <w:top w:val="single" w:sz="4" w:space="0" w:color="000000"/>
              <w:left w:val="single" w:sz="4" w:space="0" w:color="000000"/>
              <w:bottom w:val="single" w:sz="4" w:space="0" w:color="000000"/>
              <w:right w:val="nil"/>
            </w:tcBorders>
            <w:hideMark/>
          </w:tcPr>
          <w:p w14:paraId="039FC660" w14:textId="77777777" w:rsidR="003F4F04" w:rsidRPr="00F56995" w:rsidRDefault="003F4F04" w:rsidP="003E40F4">
            <w:pPr>
              <w:widowControl w:val="0"/>
              <w:autoSpaceDE w:val="0"/>
              <w:snapToGrid w:val="0"/>
              <w:jc w:val="center"/>
              <w:rPr>
                <w:rFonts w:ascii="Montserrat" w:hAnsi="Montserrat" w:cs="Arial"/>
                <w:sz w:val="20"/>
                <w:lang w:eastAsia="es-ES"/>
              </w:rPr>
            </w:pPr>
            <w:r w:rsidRPr="00F56995">
              <w:rPr>
                <w:rFonts w:ascii="Montserrat" w:hAnsi="Montserrat" w:cs="Arial"/>
                <w:sz w:val="20"/>
              </w:rPr>
              <w:t xml:space="preserve">Comercio </w:t>
            </w:r>
          </w:p>
        </w:tc>
        <w:tc>
          <w:tcPr>
            <w:tcW w:w="2572" w:type="dxa"/>
            <w:tcBorders>
              <w:top w:val="single" w:sz="4" w:space="0" w:color="000000"/>
              <w:left w:val="single" w:sz="4" w:space="0" w:color="000000"/>
              <w:bottom w:val="single" w:sz="4" w:space="0" w:color="000000"/>
              <w:right w:val="nil"/>
            </w:tcBorders>
            <w:hideMark/>
          </w:tcPr>
          <w:p w14:paraId="2389F1EC" w14:textId="77777777" w:rsidR="003F4F04" w:rsidRPr="00F56995" w:rsidRDefault="003F4F04" w:rsidP="003E40F4">
            <w:pPr>
              <w:widowControl w:val="0"/>
              <w:autoSpaceDE w:val="0"/>
              <w:snapToGrid w:val="0"/>
              <w:jc w:val="center"/>
              <w:rPr>
                <w:rFonts w:ascii="Montserrat" w:hAnsi="Montserrat" w:cs="Arial"/>
                <w:sz w:val="20"/>
                <w:lang w:eastAsia="es-ES"/>
              </w:rPr>
            </w:pPr>
            <w:r w:rsidRPr="00F56995">
              <w:rPr>
                <w:rFonts w:ascii="Montserrat" w:hAnsi="Montserrat" w:cs="Arial"/>
                <w:sz w:val="20"/>
              </w:rPr>
              <w:t xml:space="preserve">11 hasta 30 </w:t>
            </w:r>
          </w:p>
        </w:tc>
        <w:tc>
          <w:tcPr>
            <w:tcW w:w="3119" w:type="dxa"/>
            <w:tcBorders>
              <w:top w:val="single" w:sz="4" w:space="0" w:color="000000"/>
              <w:left w:val="single" w:sz="4" w:space="0" w:color="000000"/>
              <w:bottom w:val="single" w:sz="4" w:space="0" w:color="000000"/>
              <w:right w:val="nil"/>
            </w:tcBorders>
            <w:hideMark/>
          </w:tcPr>
          <w:p w14:paraId="7E12A22E" w14:textId="77777777" w:rsidR="003F4F04" w:rsidRPr="00F56995" w:rsidRDefault="003F4F04" w:rsidP="003E40F4">
            <w:pPr>
              <w:widowControl w:val="0"/>
              <w:autoSpaceDE w:val="0"/>
              <w:snapToGrid w:val="0"/>
              <w:jc w:val="center"/>
              <w:rPr>
                <w:rFonts w:ascii="Montserrat" w:hAnsi="Montserrat" w:cs="Arial"/>
                <w:sz w:val="20"/>
                <w:lang w:eastAsia="es-ES"/>
              </w:rPr>
            </w:pPr>
            <w:r w:rsidRPr="00F56995">
              <w:rPr>
                <w:rFonts w:ascii="Montserrat" w:hAnsi="Montserrat" w:cs="Arial"/>
                <w:sz w:val="20"/>
              </w:rPr>
              <w:t xml:space="preserve">Desde $4.01 hasta $100 </w:t>
            </w:r>
          </w:p>
        </w:tc>
        <w:tc>
          <w:tcPr>
            <w:tcW w:w="1852" w:type="dxa"/>
            <w:tcBorders>
              <w:top w:val="single" w:sz="4" w:space="0" w:color="000000"/>
              <w:left w:val="single" w:sz="4" w:space="0" w:color="000000"/>
              <w:bottom w:val="single" w:sz="4" w:space="0" w:color="000000"/>
              <w:right w:val="single" w:sz="4" w:space="0" w:color="000000"/>
            </w:tcBorders>
            <w:hideMark/>
          </w:tcPr>
          <w:p w14:paraId="2BE4A870" w14:textId="77777777" w:rsidR="003F4F04" w:rsidRPr="00F56995" w:rsidRDefault="003F4F04" w:rsidP="003E40F4">
            <w:pPr>
              <w:widowControl w:val="0"/>
              <w:autoSpaceDE w:val="0"/>
              <w:snapToGrid w:val="0"/>
              <w:jc w:val="center"/>
              <w:rPr>
                <w:rFonts w:ascii="Montserrat" w:hAnsi="Montserrat" w:cs="Arial"/>
                <w:sz w:val="20"/>
                <w:lang w:eastAsia="es-ES"/>
              </w:rPr>
            </w:pPr>
            <w:r w:rsidRPr="00F56995">
              <w:rPr>
                <w:rFonts w:ascii="Montserrat" w:hAnsi="Montserrat" w:cs="Arial"/>
                <w:sz w:val="20"/>
              </w:rPr>
              <w:t>93</w:t>
            </w:r>
          </w:p>
        </w:tc>
      </w:tr>
      <w:tr w:rsidR="003F4F04" w:rsidRPr="00F56995" w14:paraId="01A07808" w14:textId="77777777" w:rsidTr="003E40F4">
        <w:trPr>
          <w:cantSplit/>
        </w:trPr>
        <w:tc>
          <w:tcPr>
            <w:tcW w:w="10891" w:type="dxa"/>
            <w:vMerge/>
            <w:tcBorders>
              <w:top w:val="single" w:sz="4" w:space="0" w:color="000000"/>
              <w:left w:val="single" w:sz="4" w:space="0" w:color="000000"/>
              <w:bottom w:val="single" w:sz="4" w:space="0" w:color="000000"/>
              <w:right w:val="nil"/>
            </w:tcBorders>
            <w:vAlign w:val="center"/>
            <w:hideMark/>
          </w:tcPr>
          <w:p w14:paraId="7575FD45" w14:textId="77777777" w:rsidR="003F4F04" w:rsidRPr="00F56995" w:rsidRDefault="003F4F04" w:rsidP="003E40F4">
            <w:pPr>
              <w:rPr>
                <w:rFonts w:ascii="Montserrat" w:hAnsi="Montserrat" w:cs="Arial"/>
                <w:sz w:val="20"/>
                <w:lang w:eastAsia="es-ES"/>
              </w:rPr>
            </w:pPr>
          </w:p>
        </w:tc>
        <w:tc>
          <w:tcPr>
            <w:tcW w:w="2160" w:type="dxa"/>
            <w:tcBorders>
              <w:top w:val="single" w:sz="4" w:space="0" w:color="000000"/>
              <w:left w:val="single" w:sz="4" w:space="0" w:color="000000"/>
              <w:bottom w:val="single" w:sz="4" w:space="0" w:color="000000"/>
              <w:right w:val="nil"/>
            </w:tcBorders>
            <w:hideMark/>
          </w:tcPr>
          <w:p w14:paraId="4A82333B" w14:textId="77777777" w:rsidR="003F4F04" w:rsidRPr="00F56995" w:rsidRDefault="003F4F04" w:rsidP="003E40F4">
            <w:pPr>
              <w:widowControl w:val="0"/>
              <w:autoSpaceDE w:val="0"/>
              <w:snapToGrid w:val="0"/>
              <w:jc w:val="center"/>
              <w:rPr>
                <w:rFonts w:ascii="Montserrat" w:hAnsi="Montserrat" w:cs="Arial"/>
                <w:sz w:val="20"/>
                <w:lang w:eastAsia="es-ES"/>
              </w:rPr>
            </w:pPr>
            <w:r w:rsidRPr="00F56995">
              <w:rPr>
                <w:rFonts w:ascii="Montserrat" w:hAnsi="Montserrat" w:cs="Arial"/>
                <w:sz w:val="20"/>
              </w:rPr>
              <w:t>Industria y Servicios</w:t>
            </w:r>
          </w:p>
        </w:tc>
        <w:tc>
          <w:tcPr>
            <w:tcW w:w="2572" w:type="dxa"/>
            <w:tcBorders>
              <w:top w:val="single" w:sz="4" w:space="0" w:color="000000"/>
              <w:left w:val="single" w:sz="4" w:space="0" w:color="000000"/>
              <w:bottom w:val="single" w:sz="4" w:space="0" w:color="000000"/>
              <w:right w:val="nil"/>
            </w:tcBorders>
            <w:hideMark/>
          </w:tcPr>
          <w:p w14:paraId="7FF43F50" w14:textId="77777777" w:rsidR="003F4F04" w:rsidRPr="00F56995" w:rsidRDefault="003F4F04" w:rsidP="003E40F4">
            <w:pPr>
              <w:widowControl w:val="0"/>
              <w:autoSpaceDE w:val="0"/>
              <w:snapToGrid w:val="0"/>
              <w:jc w:val="center"/>
              <w:rPr>
                <w:rFonts w:ascii="Montserrat" w:hAnsi="Montserrat" w:cs="Arial"/>
                <w:sz w:val="20"/>
                <w:lang w:eastAsia="es-ES"/>
              </w:rPr>
            </w:pPr>
            <w:r w:rsidRPr="00F56995">
              <w:rPr>
                <w:rFonts w:ascii="Montserrat" w:hAnsi="Montserrat" w:cs="Arial"/>
                <w:sz w:val="20"/>
              </w:rPr>
              <w:t xml:space="preserve">Desde 11 hasta 50 </w:t>
            </w:r>
          </w:p>
        </w:tc>
        <w:tc>
          <w:tcPr>
            <w:tcW w:w="3119" w:type="dxa"/>
            <w:tcBorders>
              <w:top w:val="single" w:sz="4" w:space="0" w:color="000000"/>
              <w:left w:val="single" w:sz="4" w:space="0" w:color="000000"/>
              <w:bottom w:val="single" w:sz="4" w:space="0" w:color="000000"/>
              <w:right w:val="nil"/>
            </w:tcBorders>
            <w:hideMark/>
          </w:tcPr>
          <w:p w14:paraId="582DDAF2" w14:textId="77777777" w:rsidR="003F4F04" w:rsidRPr="00F56995" w:rsidRDefault="003F4F04" w:rsidP="003E40F4">
            <w:pPr>
              <w:widowControl w:val="0"/>
              <w:autoSpaceDE w:val="0"/>
              <w:snapToGrid w:val="0"/>
              <w:jc w:val="center"/>
              <w:rPr>
                <w:rFonts w:ascii="Montserrat" w:hAnsi="Montserrat" w:cs="Arial"/>
                <w:sz w:val="20"/>
                <w:lang w:eastAsia="es-ES"/>
              </w:rPr>
            </w:pPr>
            <w:r w:rsidRPr="00F56995">
              <w:rPr>
                <w:rFonts w:ascii="Montserrat" w:hAnsi="Montserrat" w:cs="Arial"/>
                <w:sz w:val="20"/>
              </w:rPr>
              <w:t>Desde $4.01 hasta $100</w:t>
            </w:r>
          </w:p>
        </w:tc>
        <w:tc>
          <w:tcPr>
            <w:tcW w:w="1852" w:type="dxa"/>
            <w:tcBorders>
              <w:top w:val="single" w:sz="4" w:space="0" w:color="000000"/>
              <w:left w:val="single" w:sz="4" w:space="0" w:color="000000"/>
              <w:bottom w:val="single" w:sz="4" w:space="0" w:color="000000"/>
              <w:right w:val="single" w:sz="4" w:space="0" w:color="000000"/>
            </w:tcBorders>
            <w:hideMark/>
          </w:tcPr>
          <w:p w14:paraId="72354B8E" w14:textId="77777777" w:rsidR="003F4F04" w:rsidRPr="00F56995" w:rsidRDefault="003F4F04" w:rsidP="003E40F4">
            <w:pPr>
              <w:widowControl w:val="0"/>
              <w:autoSpaceDE w:val="0"/>
              <w:snapToGrid w:val="0"/>
              <w:jc w:val="center"/>
              <w:rPr>
                <w:rFonts w:ascii="Montserrat" w:hAnsi="Montserrat" w:cs="Arial"/>
                <w:sz w:val="20"/>
                <w:lang w:eastAsia="es-ES"/>
              </w:rPr>
            </w:pPr>
            <w:r w:rsidRPr="00F56995">
              <w:rPr>
                <w:rFonts w:ascii="Montserrat" w:hAnsi="Montserrat" w:cs="Arial"/>
                <w:sz w:val="20"/>
              </w:rPr>
              <w:t>95</w:t>
            </w:r>
          </w:p>
        </w:tc>
      </w:tr>
      <w:tr w:rsidR="003F4F04" w:rsidRPr="00F56995" w14:paraId="7EB8F4AF" w14:textId="77777777" w:rsidTr="003E40F4">
        <w:trPr>
          <w:cantSplit/>
          <w:trHeight w:hRule="exact" w:val="238"/>
        </w:trPr>
        <w:tc>
          <w:tcPr>
            <w:tcW w:w="1188" w:type="dxa"/>
            <w:vMerge w:val="restart"/>
            <w:tcBorders>
              <w:top w:val="single" w:sz="4" w:space="0" w:color="000000"/>
              <w:left w:val="single" w:sz="4" w:space="0" w:color="000000"/>
              <w:bottom w:val="single" w:sz="4" w:space="0" w:color="000000"/>
              <w:right w:val="nil"/>
            </w:tcBorders>
          </w:tcPr>
          <w:p w14:paraId="04297E89" w14:textId="77777777" w:rsidR="003F4F04" w:rsidRPr="00F56995" w:rsidRDefault="003F4F04" w:rsidP="003E40F4">
            <w:pPr>
              <w:widowControl w:val="0"/>
              <w:autoSpaceDE w:val="0"/>
              <w:snapToGrid w:val="0"/>
              <w:jc w:val="center"/>
              <w:rPr>
                <w:rFonts w:ascii="Montserrat" w:hAnsi="Montserrat" w:cs="Arial"/>
                <w:sz w:val="20"/>
                <w:lang w:eastAsia="es-ES"/>
              </w:rPr>
            </w:pPr>
          </w:p>
          <w:p w14:paraId="46E80704" w14:textId="77777777" w:rsidR="003F4F04" w:rsidRPr="00F56995" w:rsidRDefault="003F4F04" w:rsidP="003E40F4">
            <w:pPr>
              <w:widowControl w:val="0"/>
              <w:autoSpaceDE w:val="0"/>
              <w:jc w:val="center"/>
              <w:rPr>
                <w:rFonts w:ascii="Montserrat" w:hAnsi="Montserrat" w:cs="Arial"/>
                <w:sz w:val="20"/>
                <w:lang w:eastAsia="es-ES"/>
              </w:rPr>
            </w:pPr>
            <w:r w:rsidRPr="00F56995">
              <w:rPr>
                <w:rFonts w:ascii="Montserrat" w:hAnsi="Montserrat" w:cs="Arial"/>
                <w:sz w:val="20"/>
              </w:rPr>
              <w:t>Mediana</w:t>
            </w:r>
          </w:p>
        </w:tc>
        <w:tc>
          <w:tcPr>
            <w:tcW w:w="2160" w:type="dxa"/>
            <w:tcBorders>
              <w:top w:val="single" w:sz="4" w:space="0" w:color="000000"/>
              <w:left w:val="single" w:sz="4" w:space="0" w:color="000000"/>
              <w:bottom w:val="single" w:sz="4" w:space="0" w:color="000000"/>
              <w:right w:val="nil"/>
            </w:tcBorders>
            <w:hideMark/>
          </w:tcPr>
          <w:p w14:paraId="4E62011A" w14:textId="77777777" w:rsidR="003F4F04" w:rsidRPr="00F56995" w:rsidRDefault="003F4F04" w:rsidP="003E40F4">
            <w:pPr>
              <w:widowControl w:val="0"/>
              <w:autoSpaceDE w:val="0"/>
              <w:snapToGrid w:val="0"/>
              <w:jc w:val="center"/>
              <w:rPr>
                <w:rFonts w:ascii="Montserrat" w:hAnsi="Montserrat" w:cs="Arial"/>
                <w:sz w:val="20"/>
                <w:lang w:eastAsia="es-ES"/>
              </w:rPr>
            </w:pPr>
            <w:r w:rsidRPr="00F56995">
              <w:rPr>
                <w:rFonts w:ascii="Montserrat" w:hAnsi="Montserrat" w:cs="Arial"/>
                <w:sz w:val="20"/>
              </w:rPr>
              <w:t xml:space="preserve">Comercio, </w:t>
            </w:r>
          </w:p>
        </w:tc>
        <w:tc>
          <w:tcPr>
            <w:tcW w:w="2572" w:type="dxa"/>
            <w:tcBorders>
              <w:top w:val="single" w:sz="4" w:space="0" w:color="000000"/>
              <w:left w:val="single" w:sz="4" w:space="0" w:color="000000"/>
              <w:bottom w:val="single" w:sz="4" w:space="0" w:color="000000"/>
              <w:right w:val="nil"/>
            </w:tcBorders>
            <w:hideMark/>
          </w:tcPr>
          <w:p w14:paraId="20D1201C" w14:textId="77777777" w:rsidR="003F4F04" w:rsidRPr="00F56995" w:rsidRDefault="003F4F04" w:rsidP="003E40F4">
            <w:pPr>
              <w:widowControl w:val="0"/>
              <w:autoSpaceDE w:val="0"/>
              <w:snapToGrid w:val="0"/>
              <w:jc w:val="center"/>
              <w:rPr>
                <w:rFonts w:ascii="Montserrat" w:hAnsi="Montserrat" w:cs="Arial"/>
                <w:sz w:val="20"/>
                <w:lang w:eastAsia="es-ES"/>
              </w:rPr>
            </w:pPr>
            <w:r w:rsidRPr="00F56995">
              <w:rPr>
                <w:rFonts w:ascii="Montserrat" w:hAnsi="Montserrat" w:cs="Arial"/>
                <w:sz w:val="20"/>
              </w:rPr>
              <w:t>Desde 31 hasta 100</w:t>
            </w:r>
          </w:p>
        </w:tc>
        <w:tc>
          <w:tcPr>
            <w:tcW w:w="3119" w:type="dxa"/>
            <w:vMerge w:val="restart"/>
            <w:tcBorders>
              <w:top w:val="single" w:sz="4" w:space="0" w:color="000000"/>
              <w:left w:val="single" w:sz="4" w:space="0" w:color="000000"/>
              <w:bottom w:val="single" w:sz="4" w:space="0" w:color="000000"/>
              <w:right w:val="nil"/>
            </w:tcBorders>
          </w:tcPr>
          <w:p w14:paraId="11C98799" w14:textId="77777777" w:rsidR="003F4F04" w:rsidRPr="00F56995" w:rsidRDefault="003F4F04" w:rsidP="003E40F4">
            <w:pPr>
              <w:widowControl w:val="0"/>
              <w:autoSpaceDE w:val="0"/>
              <w:snapToGrid w:val="0"/>
              <w:jc w:val="center"/>
              <w:rPr>
                <w:rFonts w:ascii="Montserrat" w:hAnsi="Montserrat" w:cs="Arial"/>
                <w:sz w:val="10"/>
                <w:lang w:eastAsia="es-ES"/>
              </w:rPr>
            </w:pPr>
          </w:p>
          <w:p w14:paraId="7B63BF9C" w14:textId="77777777" w:rsidR="003F4F04" w:rsidRPr="00F56995" w:rsidRDefault="003F4F04" w:rsidP="003E40F4">
            <w:pPr>
              <w:widowControl w:val="0"/>
              <w:autoSpaceDE w:val="0"/>
              <w:jc w:val="center"/>
              <w:rPr>
                <w:rFonts w:ascii="Montserrat" w:hAnsi="Montserrat" w:cs="Arial"/>
                <w:sz w:val="20"/>
                <w:lang w:eastAsia="es-ES"/>
              </w:rPr>
            </w:pPr>
            <w:r w:rsidRPr="00F56995">
              <w:rPr>
                <w:rFonts w:ascii="Montserrat" w:hAnsi="Montserrat" w:cs="Arial"/>
                <w:sz w:val="20"/>
              </w:rPr>
              <w:t>$100.01 Hasta $250</w:t>
            </w:r>
          </w:p>
        </w:tc>
        <w:tc>
          <w:tcPr>
            <w:tcW w:w="1852" w:type="dxa"/>
            <w:vMerge w:val="restart"/>
            <w:tcBorders>
              <w:top w:val="single" w:sz="4" w:space="0" w:color="000000"/>
              <w:left w:val="single" w:sz="4" w:space="0" w:color="000000"/>
              <w:bottom w:val="single" w:sz="4" w:space="0" w:color="000000"/>
              <w:right w:val="single" w:sz="4" w:space="0" w:color="000000"/>
            </w:tcBorders>
          </w:tcPr>
          <w:p w14:paraId="3CBACB5E" w14:textId="77777777" w:rsidR="003F4F04" w:rsidRPr="00F56995" w:rsidRDefault="003F4F04" w:rsidP="003E40F4">
            <w:pPr>
              <w:widowControl w:val="0"/>
              <w:autoSpaceDE w:val="0"/>
              <w:snapToGrid w:val="0"/>
              <w:jc w:val="center"/>
              <w:rPr>
                <w:rFonts w:ascii="Montserrat" w:hAnsi="Montserrat" w:cs="Arial"/>
                <w:sz w:val="10"/>
                <w:lang w:eastAsia="es-ES"/>
              </w:rPr>
            </w:pPr>
          </w:p>
          <w:p w14:paraId="6518AD30" w14:textId="77777777" w:rsidR="003F4F04" w:rsidRPr="00F56995" w:rsidRDefault="003F4F04" w:rsidP="003E40F4">
            <w:pPr>
              <w:widowControl w:val="0"/>
              <w:autoSpaceDE w:val="0"/>
              <w:jc w:val="center"/>
              <w:rPr>
                <w:rFonts w:ascii="Montserrat" w:hAnsi="Montserrat" w:cs="Arial"/>
                <w:sz w:val="20"/>
                <w:lang w:eastAsia="es-ES"/>
              </w:rPr>
            </w:pPr>
            <w:r w:rsidRPr="00F56995">
              <w:rPr>
                <w:rFonts w:ascii="Montserrat" w:hAnsi="Montserrat" w:cs="Arial"/>
                <w:sz w:val="20"/>
              </w:rPr>
              <w:t>235</w:t>
            </w:r>
          </w:p>
        </w:tc>
      </w:tr>
      <w:tr w:rsidR="003F4F04" w:rsidRPr="00F56995" w14:paraId="439F3C60" w14:textId="77777777" w:rsidTr="003E40F4">
        <w:trPr>
          <w:cantSplit/>
          <w:trHeight w:hRule="exact" w:val="238"/>
        </w:trPr>
        <w:tc>
          <w:tcPr>
            <w:tcW w:w="10891" w:type="dxa"/>
            <w:vMerge/>
            <w:tcBorders>
              <w:top w:val="single" w:sz="4" w:space="0" w:color="000000"/>
              <w:left w:val="single" w:sz="4" w:space="0" w:color="000000"/>
              <w:bottom w:val="single" w:sz="4" w:space="0" w:color="000000"/>
              <w:right w:val="nil"/>
            </w:tcBorders>
            <w:vAlign w:val="center"/>
            <w:hideMark/>
          </w:tcPr>
          <w:p w14:paraId="188FCD25" w14:textId="77777777" w:rsidR="003F4F04" w:rsidRPr="00F56995" w:rsidRDefault="003F4F04" w:rsidP="003E40F4">
            <w:pPr>
              <w:rPr>
                <w:rFonts w:ascii="Montserrat" w:hAnsi="Montserrat" w:cs="Arial"/>
                <w:sz w:val="20"/>
                <w:lang w:eastAsia="es-ES"/>
              </w:rPr>
            </w:pPr>
          </w:p>
        </w:tc>
        <w:tc>
          <w:tcPr>
            <w:tcW w:w="2160" w:type="dxa"/>
            <w:tcBorders>
              <w:top w:val="single" w:sz="4" w:space="0" w:color="000000"/>
              <w:left w:val="single" w:sz="4" w:space="0" w:color="000000"/>
              <w:bottom w:val="single" w:sz="4" w:space="0" w:color="000000"/>
              <w:right w:val="nil"/>
            </w:tcBorders>
            <w:hideMark/>
          </w:tcPr>
          <w:p w14:paraId="5FBDC9C0" w14:textId="77777777" w:rsidR="003F4F04" w:rsidRPr="00F56995" w:rsidRDefault="003F4F04" w:rsidP="003E40F4">
            <w:pPr>
              <w:widowControl w:val="0"/>
              <w:autoSpaceDE w:val="0"/>
              <w:snapToGrid w:val="0"/>
              <w:jc w:val="center"/>
              <w:rPr>
                <w:rFonts w:ascii="Montserrat" w:hAnsi="Montserrat" w:cs="Arial"/>
                <w:sz w:val="20"/>
                <w:lang w:eastAsia="es-ES"/>
              </w:rPr>
            </w:pPr>
            <w:r w:rsidRPr="00F56995">
              <w:rPr>
                <w:rFonts w:ascii="Montserrat" w:hAnsi="Montserrat" w:cs="Arial"/>
                <w:sz w:val="20"/>
              </w:rPr>
              <w:t>Servicios</w:t>
            </w:r>
          </w:p>
        </w:tc>
        <w:tc>
          <w:tcPr>
            <w:tcW w:w="2572" w:type="dxa"/>
            <w:tcBorders>
              <w:top w:val="single" w:sz="4" w:space="0" w:color="000000"/>
              <w:left w:val="single" w:sz="4" w:space="0" w:color="000000"/>
              <w:bottom w:val="single" w:sz="4" w:space="0" w:color="000000"/>
              <w:right w:val="nil"/>
            </w:tcBorders>
            <w:hideMark/>
          </w:tcPr>
          <w:p w14:paraId="0EF1A544" w14:textId="77777777" w:rsidR="003F4F04" w:rsidRPr="00F56995" w:rsidRDefault="003F4F04" w:rsidP="003E40F4">
            <w:pPr>
              <w:widowControl w:val="0"/>
              <w:autoSpaceDE w:val="0"/>
              <w:snapToGrid w:val="0"/>
              <w:jc w:val="center"/>
              <w:rPr>
                <w:rFonts w:ascii="Montserrat" w:hAnsi="Montserrat" w:cs="Arial"/>
                <w:sz w:val="20"/>
                <w:lang w:eastAsia="es-ES"/>
              </w:rPr>
            </w:pPr>
            <w:r w:rsidRPr="00F56995">
              <w:rPr>
                <w:rFonts w:ascii="Montserrat" w:hAnsi="Montserrat" w:cs="Arial"/>
                <w:sz w:val="20"/>
              </w:rPr>
              <w:t>Desde 51 hasta 100</w:t>
            </w:r>
          </w:p>
        </w:tc>
        <w:tc>
          <w:tcPr>
            <w:tcW w:w="3119" w:type="dxa"/>
            <w:vMerge/>
            <w:tcBorders>
              <w:top w:val="single" w:sz="4" w:space="0" w:color="000000"/>
              <w:left w:val="single" w:sz="4" w:space="0" w:color="000000"/>
              <w:bottom w:val="single" w:sz="4" w:space="0" w:color="000000"/>
              <w:right w:val="nil"/>
            </w:tcBorders>
            <w:vAlign w:val="center"/>
            <w:hideMark/>
          </w:tcPr>
          <w:p w14:paraId="675DE55C" w14:textId="77777777" w:rsidR="003F4F04" w:rsidRPr="00F56995" w:rsidRDefault="003F4F04" w:rsidP="003E40F4">
            <w:pPr>
              <w:rPr>
                <w:rFonts w:ascii="Montserrat" w:hAnsi="Montserrat" w:cs="Arial"/>
                <w:sz w:val="20"/>
                <w:lang w:eastAsia="es-ES"/>
              </w:rPr>
            </w:pPr>
          </w:p>
        </w:tc>
        <w:tc>
          <w:tcPr>
            <w:tcW w:w="1852" w:type="dxa"/>
            <w:vMerge/>
            <w:tcBorders>
              <w:top w:val="single" w:sz="4" w:space="0" w:color="000000"/>
              <w:left w:val="single" w:sz="4" w:space="0" w:color="000000"/>
              <w:bottom w:val="single" w:sz="4" w:space="0" w:color="000000"/>
              <w:right w:val="single" w:sz="4" w:space="0" w:color="000000"/>
            </w:tcBorders>
            <w:vAlign w:val="center"/>
            <w:hideMark/>
          </w:tcPr>
          <w:p w14:paraId="1834FB73" w14:textId="77777777" w:rsidR="003F4F04" w:rsidRPr="00F56995" w:rsidRDefault="003F4F04" w:rsidP="003E40F4">
            <w:pPr>
              <w:rPr>
                <w:rFonts w:ascii="Montserrat" w:hAnsi="Montserrat" w:cs="Arial"/>
                <w:sz w:val="20"/>
                <w:lang w:eastAsia="es-ES"/>
              </w:rPr>
            </w:pPr>
          </w:p>
        </w:tc>
      </w:tr>
      <w:tr w:rsidR="003F4F04" w:rsidRPr="00F56995" w14:paraId="594C8AAF" w14:textId="77777777" w:rsidTr="003E40F4">
        <w:trPr>
          <w:cantSplit/>
        </w:trPr>
        <w:tc>
          <w:tcPr>
            <w:tcW w:w="10891" w:type="dxa"/>
            <w:vMerge/>
            <w:tcBorders>
              <w:top w:val="single" w:sz="4" w:space="0" w:color="000000"/>
              <w:left w:val="single" w:sz="4" w:space="0" w:color="000000"/>
              <w:bottom w:val="single" w:sz="4" w:space="0" w:color="000000"/>
              <w:right w:val="nil"/>
            </w:tcBorders>
            <w:vAlign w:val="center"/>
            <w:hideMark/>
          </w:tcPr>
          <w:p w14:paraId="4EDC014C" w14:textId="77777777" w:rsidR="003F4F04" w:rsidRPr="00F56995" w:rsidRDefault="003F4F04" w:rsidP="003E40F4">
            <w:pPr>
              <w:rPr>
                <w:rFonts w:ascii="Montserrat" w:hAnsi="Montserrat" w:cs="Arial"/>
                <w:sz w:val="20"/>
                <w:lang w:eastAsia="es-ES"/>
              </w:rPr>
            </w:pPr>
          </w:p>
        </w:tc>
        <w:tc>
          <w:tcPr>
            <w:tcW w:w="2160" w:type="dxa"/>
            <w:tcBorders>
              <w:top w:val="single" w:sz="4" w:space="0" w:color="000000"/>
              <w:left w:val="single" w:sz="4" w:space="0" w:color="000000"/>
              <w:bottom w:val="single" w:sz="4" w:space="0" w:color="000000"/>
              <w:right w:val="nil"/>
            </w:tcBorders>
            <w:hideMark/>
          </w:tcPr>
          <w:p w14:paraId="692A92F4" w14:textId="77777777" w:rsidR="003F4F04" w:rsidRPr="00F56995" w:rsidRDefault="003F4F04" w:rsidP="003E40F4">
            <w:pPr>
              <w:widowControl w:val="0"/>
              <w:autoSpaceDE w:val="0"/>
              <w:snapToGrid w:val="0"/>
              <w:jc w:val="center"/>
              <w:rPr>
                <w:rFonts w:ascii="Montserrat" w:hAnsi="Montserrat" w:cs="Arial"/>
                <w:sz w:val="20"/>
                <w:lang w:eastAsia="es-ES"/>
              </w:rPr>
            </w:pPr>
            <w:r w:rsidRPr="00F56995">
              <w:rPr>
                <w:rFonts w:ascii="Montserrat" w:hAnsi="Montserrat" w:cs="Arial"/>
                <w:sz w:val="20"/>
              </w:rPr>
              <w:t xml:space="preserve">Industria </w:t>
            </w:r>
          </w:p>
        </w:tc>
        <w:tc>
          <w:tcPr>
            <w:tcW w:w="2572" w:type="dxa"/>
            <w:tcBorders>
              <w:top w:val="single" w:sz="4" w:space="0" w:color="000000"/>
              <w:left w:val="single" w:sz="4" w:space="0" w:color="000000"/>
              <w:bottom w:val="single" w:sz="4" w:space="0" w:color="000000"/>
              <w:right w:val="nil"/>
            </w:tcBorders>
            <w:hideMark/>
          </w:tcPr>
          <w:p w14:paraId="21548C62" w14:textId="77777777" w:rsidR="003F4F04" w:rsidRPr="00F56995" w:rsidRDefault="003F4F04" w:rsidP="003E40F4">
            <w:pPr>
              <w:widowControl w:val="0"/>
              <w:autoSpaceDE w:val="0"/>
              <w:snapToGrid w:val="0"/>
              <w:jc w:val="center"/>
              <w:rPr>
                <w:rFonts w:ascii="Montserrat" w:hAnsi="Montserrat" w:cs="Arial"/>
                <w:sz w:val="20"/>
                <w:lang w:eastAsia="es-ES"/>
              </w:rPr>
            </w:pPr>
            <w:r w:rsidRPr="00F56995">
              <w:rPr>
                <w:rFonts w:ascii="Montserrat" w:hAnsi="Montserrat" w:cs="Arial"/>
                <w:sz w:val="20"/>
              </w:rPr>
              <w:t>Desde 51 hasta 250</w:t>
            </w:r>
          </w:p>
        </w:tc>
        <w:tc>
          <w:tcPr>
            <w:tcW w:w="3119" w:type="dxa"/>
            <w:tcBorders>
              <w:top w:val="single" w:sz="4" w:space="0" w:color="000000"/>
              <w:left w:val="single" w:sz="4" w:space="0" w:color="000000"/>
              <w:bottom w:val="single" w:sz="4" w:space="0" w:color="000000"/>
              <w:right w:val="nil"/>
            </w:tcBorders>
            <w:hideMark/>
          </w:tcPr>
          <w:p w14:paraId="439A5B1A" w14:textId="77777777" w:rsidR="003F4F04" w:rsidRPr="00F56995" w:rsidRDefault="003F4F04" w:rsidP="003E40F4">
            <w:pPr>
              <w:widowControl w:val="0"/>
              <w:autoSpaceDE w:val="0"/>
              <w:snapToGrid w:val="0"/>
              <w:jc w:val="center"/>
              <w:rPr>
                <w:rFonts w:ascii="Montserrat" w:hAnsi="Montserrat" w:cs="Arial"/>
                <w:sz w:val="20"/>
                <w:lang w:eastAsia="es-ES"/>
              </w:rPr>
            </w:pPr>
            <w:r w:rsidRPr="00F56995">
              <w:rPr>
                <w:rFonts w:ascii="Montserrat" w:hAnsi="Montserrat" w:cs="Arial"/>
                <w:sz w:val="20"/>
              </w:rPr>
              <w:t>$100.01 Hasta $250</w:t>
            </w:r>
          </w:p>
        </w:tc>
        <w:tc>
          <w:tcPr>
            <w:tcW w:w="1852" w:type="dxa"/>
            <w:tcBorders>
              <w:top w:val="single" w:sz="4" w:space="0" w:color="000000"/>
              <w:left w:val="single" w:sz="4" w:space="0" w:color="000000"/>
              <w:bottom w:val="single" w:sz="4" w:space="0" w:color="000000"/>
              <w:right w:val="single" w:sz="4" w:space="0" w:color="000000"/>
            </w:tcBorders>
            <w:hideMark/>
          </w:tcPr>
          <w:p w14:paraId="13A5C393" w14:textId="77777777" w:rsidR="003F4F04" w:rsidRPr="00F56995" w:rsidRDefault="003F4F04" w:rsidP="003E40F4">
            <w:pPr>
              <w:widowControl w:val="0"/>
              <w:autoSpaceDE w:val="0"/>
              <w:snapToGrid w:val="0"/>
              <w:jc w:val="center"/>
              <w:rPr>
                <w:rFonts w:ascii="Montserrat" w:hAnsi="Montserrat" w:cs="Arial"/>
                <w:sz w:val="20"/>
                <w:lang w:eastAsia="es-ES"/>
              </w:rPr>
            </w:pPr>
            <w:r w:rsidRPr="00F56995">
              <w:rPr>
                <w:rFonts w:ascii="Montserrat" w:hAnsi="Montserrat" w:cs="Arial"/>
                <w:sz w:val="20"/>
              </w:rPr>
              <w:t>250</w:t>
            </w:r>
          </w:p>
        </w:tc>
      </w:tr>
    </w:tbl>
    <w:p w14:paraId="687142D3" w14:textId="77777777" w:rsidR="003F4F04" w:rsidRPr="00F56995" w:rsidRDefault="003F4F04" w:rsidP="003F4F04">
      <w:pPr>
        <w:widowControl w:val="0"/>
        <w:autoSpaceDE w:val="0"/>
        <w:rPr>
          <w:rFonts w:ascii="Montserrat" w:hAnsi="Montserrat" w:cs="Arial"/>
          <w:sz w:val="20"/>
          <w:lang w:eastAsia="es-ES"/>
        </w:rPr>
      </w:pPr>
    </w:p>
    <w:p w14:paraId="5C1D7E07" w14:textId="77777777" w:rsidR="003F4F04" w:rsidRPr="00F56995" w:rsidRDefault="003F4F04" w:rsidP="003F4F04">
      <w:pPr>
        <w:widowControl w:val="0"/>
        <w:autoSpaceDE w:val="0"/>
        <w:rPr>
          <w:rFonts w:ascii="Montserrat" w:hAnsi="Montserrat" w:cs="Arial"/>
          <w:sz w:val="20"/>
        </w:rPr>
      </w:pPr>
      <w:r w:rsidRPr="00F56995">
        <w:rPr>
          <w:rFonts w:ascii="Montserrat" w:hAnsi="Montserrat" w:cs="Arial"/>
          <w:sz w:val="20"/>
        </w:rPr>
        <w:t>*Tope Máximo Combinado = (Trabajadores) X 10% + (Ventas Anuales) X 90%)</w:t>
      </w:r>
    </w:p>
    <w:p w14:paraId="7278C987" w14:textId="77777777" w:rsidR="003F4F04" w:rsidRPr="00F56995" w:rsidRDefault="003F4F04" w:rsidP="003F4F04">
      <w:pPr>
        <w:widowControl w:val="0"/>
        <w:autoSpaceDE w:val="0"/>
        <w:jc w:val="both"/>
        <w:rPr>
          <w:rFonts w:ascii="Montserrat" w:hAnsi="Montserrat" w:cs="Arial"/>
          <w:sz w:val="20"/>
        </w:rPr>
      </w:pPr>
      <w:r w:rsidRPr="00F56995">
        <w:rPr>
          <w:rFonts w:ascii="Montserrat" w:hAnsi="Montserrat" w:cs="Arial"/>
          <w:sz w:val="20"/>
        </w:rPr>
        <w:t xml:space="preserve"> (7) (8) El número de trabajadores será el que resulte de la sumatoria de los puntos (7) y (8)</w:t>
      </w:r>
    </w:p>
    <w:p w14:paraId="1ED82AF8" w14:textId="77777777" w:rsidR="003F4F04" w:rsidRPr="00F56995" w:rsidRDefault="003F4F04" w:rsidP="003F4F04">
      <w:pPr>
        <w:widowControl w:val="0"/>
        <w:autoSpaceDE w:val="0"/>
        <w:jc w:val="both"/>
        <w:rPr>
          <w:rFonts w:ascii="Montserrat" w:hAnsi="Montserrat" w:cs="Arial"/>
          <w:sz w:val="20"/>
        </w:rPr>
      </w:pPr>
      <w:r w:rsidRPr="00F56995">
        <w:rPr>
          <w:rFonts w:ascii="Montserrat" w:hAnsi="Montserrat" w:cs="Arial"/>
          <w:sz w:val="20"/>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65F5275C" w14:textId="77777777" w:rsidR="003F4F04" w:rsidRPr="00F56995" w:rsidRDefault="003F4F04" w:rsidP="003F4F04">
      <w:pPr>
        <w:widowControl w:val="0"/>
        <w:autoSpaceDE w:val="0"/>
        <w:jc w:val="both"/>
        <w:rPr>
          <w:rFonts w:ascii="Montserrat" w:hAnsi="Montserrat" w:cs="Arial"/>
          <w:sz w:val="20"/>
        </w:rPr>
      </w:pPr>
      <w:r w:rsidRPr="00F56995">
        <w:rPr>
          <w:rFonts w:ascii="Montserrat" w:hAnsi="Montserrat" w:cs="Arial"/>
          <w:sz w:val="20"/>
        </w:rPr>
        <w:t>Asimismo, manifiesto, bajo protesta de .decir verdad, que el Registro Federal de Contribuyentes de mi representada es:</w:t>
      </w:r>
      <w:r w:rsidRPr="00F56995">
        <w:rPr>
          <w:rFonts w:ascii="Montserrat" w:hAnsi="Montserrat" w:cs="Arial"/>
          <w:sz w:val="20"/>
          <w:u w:val="single"/>
        </w:rPr>
        <w:t xml:space="preserve"> </w:t>
      </w:r>
      <w:r w:rsidRPr="00F56995">
        <w:rPr>
          <w:rFonts w:ascii="Montserrat" w:hAnsi="Montserrat" w:cs="Arial"/>
          <w:sz w:val="20"/>
        </w:rPr>
        <w:t>___</w:t>
      </w:r>
      <w:proofErr w:type="gramStart"/>
      <w:r w:rsidRPr="00F56995">
        <w:rPr>
          <w:rFonts w:ascii="Montserrat" w:hAnsi="Montserrat" w:cs="Arial"/>
          <w:sz w:val="20"/>
        </w:rPr>
        <w:t>_(</w:t>
      </w:r>
      <w:proofErr w:type="gramEnd"/>
      <w:r w:rsidRPr="00F56995">
        <w:rPr>
          <w:rFonts w:ascii="Montserrat" w:hAnsi="Montserrat" w:cs="Arial"/>
          <w:sz w:val="20"/>
        </w:rPr>
        <w:t>11)_______y que el Registro Federal de Contribuyentes del (los) fabricante(s) de los bienes que integran mi oferta, es (son</w:t>
      </w:r>
      <w:r w:rsidRPr="00F56995">
        <w:rPr>
          <w:rFonts w:ascii="Montserrat" w:hAnsi="Montserrat" w:cs="Arial"/>
          <w:sz w:val="20"/>
          <w:u w:val="single"/>
        </w:rPr>
        <w:t xml:space="preserve">): </w:t>
      </w:r>
      <w:r w:rsidRPr="00F56995">
        <w:rPr>
          <w:rFonts w:ascii="Montserrat" w:hAnsi="Montserrat" w:cs="Arial"/>
          <w:sz w:val="20"/>
        </w:rPr>
        <w:t>______</w:t>
      </w:r>
      <w:r w:rsidRPr="00F56995">
        <w:rPr>
          <w:rFonts w:ascii="Montserrat" w:hAnsi="Montserrat" w:cs="Arial"/>
          <w:sz w:val="20"/>
          <w:u w:val="single"/>
        </w:rPr>
        <w:t xml:space="preserve">( 12 </w:t>
      </w:r>
      <w:r w:rsidRPr="00F56995">
        <w:rPr>
          <w:rFonts w:ascii="Montserrat" w:hAnsi="Montserrat" w:cs="Arial"/>
          <w:sz w:val="20"/>
        </w:rPr>
        <w:t>)_______.</w:t>
      </w:r>
    </w:p>
    <w:p w14:paraId="08F3E844" w14:textId="77777777" w:rsidR="003F4F04" w:rsidRPr="00F56995" w:rsidRDefault="003F4F04" w:rsidP="003F4F04">
      <w:pPr>
        <w:widowControl w:val="0"/>
        <w:autoSpaceDE w:val="0"/>
        <w:rPr>
          <w:rFonts w:ascii="Montserrat" w:hAnsi="Montserrat" w:cs="Arial"/>
          <w:sz w:val="20"/>
        </w:rPr>
      </w:pPr>
    </w:p>
    <w:p w14:paraId="10222524" w14:textId="77777777" w:rsidR="003F4F04" w:rsidRPr="00F56995" w:rsidRDefault="003F4F04" w:rsidP="003F4F04">
      <w:pPr>
        <w:widowControl w:val="0"/>
        <w:autoSpaceDE w:val="0"/>
        <w:ind w:firstLine="4253"/>
        <w:rPr>
          <w:rFonts w:ascii="Montserrat" w:hAnsi="Montserrat" w:cs="Arial"/>
          <w:sz w:val="20"/>
        </w:rPr>
      </w:pPr>
      <w:r w:rsidRPr="00F56995">
        <w:rPr>
          <w:rFonts w:ascii="Montserrat" w:hAnsi="Montserrat" w:cs="Arial"/>
          <w:sz w:val="20"/>
        </w:rPr>
        <w:lastRenderedPageBreak/>
        <w:t>ATENTAMENTE</w:t>
      </w:r>
    </w:p>
    <w:p w14:paraId="08F77E8B" w14:textId="77777777" w:rsidR="003F4F04" w:rsidRPr="00F56995" w:rsidRDefault="003F4F04" w:rsidP="003F4F04">
      <w:pPr>
        <w:widowControl w:val="0"/>
        <w:autoSpaceDE w:val="0"/>
        <w:ind w:firstLine="4820"/>
        <w:rPr>
          <w:rFonts w:ascii="Montserrat" w:hAnsi="Montserrat" w:cs="Arial"/>
          <w:sz w:val="20"/>
          <w:u w:val="single"/>
        </w:rPr>
      </w:pPr>
      <w:r w:rsidRPr="00F56995">
        <w:rPr>
          <w:rFonts w:ascii="Montserrat" w:hAnsi="Montserrat" w:cs="Arial"/>
          <w:sz w:val="20"/>
          <w:u w:val="single"/>
        </w:rPr>
        <w:t>(13)</w:t>
      </w:r>
    </w:p>
    <w:p w14:paraId="19BE5145" w14:textId="77777777" w:rsidR="003F4F04" w:rsidRPr="00F56995" w:rsidRDefault="003F4F04" w:rsidP="003F4F04">
      <w:pPr>
        <w:pageBreakBefore/>
        <w:widowControl w:val="0"/>
        <w:autoSpaceDE w:val="0"/>
        <w:ind w:firstLine="4032"/>
        <w:rPr>
          <w:rFonts w:ascii="Montserrat" w:hAnsi="Montserrat" w:cs="Arial"/>
        </w:rPr>
      </w:pPr>
    </w:p>
    <w:p w14:paraId="35409571" w14:textId="77777777" w:rsidR="003F4F04" w:rsidRPr="00F56995" w:rsidRDefault="003F4F04" w:rsidP="003F4F04">
      <w:pPr>
        <w:widowControl w:val="0"/>
        <w:autoSpaceDE w:val="0"/>
        <w:jc w:val="both"/>
        <w:rPr>
          <w:rFonts w:ascii="Montserrat" w:hAnsi="Montserrat" w:cs="Arial"/>
          <w:b/>
          <w:sz w:val="20"/>
          <w:szCs w:val="20"/>
        </w:rPr>
      </w:pPr>
      <w:r w:rsidRPr="00F56995">
        <w:rPr>
          <w:rFonts w:ascii="Montserrat" w:hAnsi="Montserrat" w:cs="Arial"/>
          <w:b/>
          <w:sz w:val="20"/>
          <w:szCs w:val="20"/>
        </w:rPr>
        <w:t>INSTRUCTIVO PARA EL LLENADO DEL FORMATO PARA LA MANIFESTACIÓN QUE DEBERÁN PRESENTAR LOS PARTICIPANTES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09B1CD92" w14:textId="77777777" w:rsidR="003F4F04" w:rsidRPr="00F56995" w:rsidRDefault="003F4F04" w:rsidP="003F4F04">
      <w:pPr>
        <w:widowControl w:val="0"/>
        <w:autoSpaceDE w:val="0"/>
        <w:ind w:firstLine="648"/>
        <w:rPr>
          <w:rFonts w:ascii="Montserrat" w:hAnsi="Montserrat" w:cs="Arial"/>
          <w:sz w:val="20"/>
          <w:szCs w:val="20"/>
        </w:rPr>
      </w:pPr>
    </w:p>
    <w:tbl>
      <w:tblPr>
        <w:tblW w:w="0" w:type="auto"/>
        <w:tblInd w:w="-5" w:type="dxa"/>
        <w:tblLayout w:type="fixed"/>
        <w:tblLook w:val="04A0" w:firstRow="1" w:lastRow="0" w:firstColumn="1" w:lastColumn="0" w:noHBand="0" w:noVBand="1"/>
      </w:tblPr>
      <w:tblGrid>
        <w:gridCol w:w="828"/>
        <w:gridCol w:w="9545"/>
      </w:tblGrid>
      <w:tr w:rsidR="003F4F04" w:rsidRPr="00F56995" w14:paraId="1D9E8069" w14:textId="77777777" w:rsidTr="003E40F4">
        <w:tc>
          <w:tcPr>
            <w:tcW w:w="828" w:type="dxa"/>
            <w:tcBorders>
              <w:top w:val="single" w:sz="4" w:space="0" w:color="000000"/>
              <w:left w:val="single" w:sz="4" w:space="0" w:color="000000"/>
              <w:bottom w:val="single" w:sz="4" w:space="0" w:color="000000"/>
              <w:right w:val="nil"/>
            </w:tcBorders>
            <w:hideMark/>
          </w:tcPr>
          <w:p w14:paraId="05281264" w14:textId="77777777" w:rsidR="003F4F04" w:rsidRPr="00F56995" w:rsidRDefault="003F4F04" w:rsidP="003E40F4">
            <w:pPr>
              <w:widowControl w:val="0"/>
              <w:autoSpaceDE w:val="0"/>
              <w:jc w:val="both"/>
              <w:rPr>
                <w:rFonts w:ascii="Montserrat" w:hAnsi="Montserrat" w:cs="Arial"/>
                <w:sz w:val="20"/>
                <w:szCs w:val="20"/>
                <w:lang w:eastAsia="es-ES"/>
              </w:rPr>
            </w:pPr>
            <w:r w:rsidRPr="00F56995">
              <w:rPr>
                <w:rFonts w:ascii="Montserrat" w:hAnsi="Montserrat" w:cs="Arial"/>
                <w:sz w:val="20"/>
                <w:szCs w:val="20"/>
              </w:rPr>
              <w:t>1.</w:t>
            </w:r>
          </w:p>
        </w:tc>
        <w:tc>
          <w:tcPr>
            <w:tcW w:w="9545" w:type="dxa"/>
            <w:tcBorders>
              <w:top w:val="single" w:sz="4" w:space="0" w:color="000000"/>
              <w:left w:val="single" w:sz="4" w:space="0" w:color="000000"/>
              <w:bottom w:val="single" w:sz="4" w:space="0" w:color="000000"/>
              <w:right w:val="single" w:sz="4" w:space="0" w:color="000000"/>
            </w:tcBorders>
            <w:hideMark/>
          </w:tcPr>
          <w:p w14:paraId="6D562A37" w14:textId="77777777" w:rsidR="003F4F04" w:rsidRPr="00F56995" w:rsidRDefault="003F4F04" w:rsidP="003E40F4">
            <w:pPr>
              <w:widowControl w:val="0"/>
              <w:autoSpaceDE w:val="0"/>
              <w:snapToGrid w:val="0"/>
              <w:jc w:val="both"/>
              <w:rPr>
                <w:rFonts w:ascii="Montserrat" w:hAnsi="Montserrat" w:cs="Arial"/>
                <w:sz w:val="20"/>
                <w:szCs w:val="20"/>
                <w:lang w:eastAsia="es-ES"/>
              </w:rPr>
            </w:pPr>
            <w:r w:rsidRPr="00F56995">
              <w:rPr>
                <w:rFonts w:ascii="Montserrat" w:hAnsi="Montserrat" w:cs="Arial"/>
                <w:sz w:val="20"/>
                <w:szCs w:val="20"/>
              </w:rPr>
              <w:t>Señalar la fecha de suscripción del documento.</w:t>
            </w:r>
          </w:p>
        </w:tc>
      </w:tr>
      <w:tr w:rsidR="003F4F04" w:rsidRPr="00F56995" w14:paraId="230C6521" w14:textId="77777777" w:rsidTr="003E40F4">
        <w:tc>
          <w:tcPr>
            <w:tcW w:w="828" w:type="dxa"/>
            <w:tcBorders>
              <w:top w:val="single" w:sz="4" w:space="0" w:color="000000"/>
              <w:left w:val="single" w:sz="4" w:space="0" w:color="000000"/>
              <w:bottom w:val="single" w:sz="4" w:space="0" w:color="000000"/>
              <w:right w:val="nil"/>
            </w:tcBorders>
            <w:hideMark/>
          </w:tcPr>
          <w:p w14:paraId="64B0FC5B" w14:textId="77777777" w:rsidR="003F4F04" w:rsidRPr="00F56995" w:rsidRDefault="003F4F04" w:rsidP="003E40F4">
            <w:pPr>
              <w:widowControl w:val="0"/>
              <w:autoSpaceDE w:val="0"/>
              <w:jc w:val="both"/>
              <w:rPr>
                <w:rFonts w:ascii="Montserrat" w:hAnsi="Montserrat" w:cs="Arial"/>
                <w:sz w:val="20"/>
                <w:szCs w:val="20"/>
                <w:lang w:eastAsia="es-ES"/>
              </w:rPr>
            </w:pPr>
            <w:r w:rsidRPr="00F56995">
              <w:rPr>
                <w:rFonts w:ascii="Montserrat" w:hAnsi="Montserrat" w:cs="Arial"/>
                <w:sz w:val="20"/>
                <w:szCs w:val="20"/>
              </w:rPr>
              <w:t>2.</w:t>
            </w:r>
          </w:p>
        </w:tc>
        <w:tc>
          <w:tcPr>
            <w:tcW w:w="9545" w:type="dxa"/>
            <w:tcBorders>
              <w:top w:val="single" w:sz="4" w:space="0" w:color="000000"/>
              <w:left w:val="single" w:sz="4" w:space="0" w:color="000000"/>
              <w:bottom w:val="single" w:sz="4" w:space="0" w:color="000000"/>
              <w:right w:val="single" w:sz="4" w:space="0" w:color="000000"/>
            </w:tcBorders>
            <w:hideMark/>
          </w:tcPr>
          <w:p w14:paraId="74CE2272" w14:textId="77777777" w:rsidR="003F4F04" w:rsidRPr="00F56995" w:rsidRDefault="003F4F04" w:rsidP="003E40F4">
            <w:pPr>
              <w:widowControl w:val="0"/>
              <w:autoSpaceDE w:val="0"/>
              <w:snapToGrid w:val="0"/>
              <w:jc w:val="both"/>
              <w:rPr>
                <w:rFonts w:ascii="Montserrat" w:hAnsi="Montserrat" w:cs="Arial"/>
                <w:sz w:val="20"/>
                <w:szCs w:val="20"/>
                <w:lang w:eastAsia="es-ES"/>
              </w:rPr>
            </w:pPr>
            <w:r w:rsidRPr="00F56995">
              <w:rPr>
                <w:rFonts w:ascii="Montserrat" w:hAnsi="Montserrat" w:cs="Arial"/>
                <w:sz w:val="20"/>
                <w:szCs w:val="20"/>
              </w:rPr>
              <w:t>Anotar el nombre de la dependencia o entidad convocante</w:t>
            </w:r>
          </w:p>
        </w:tc>
      </w:tr>
      <w:tr w:rsidR="003F4F04" w:rsidRPr="00F56995" w14:paraId="44636731" w14:textId="77777777" w:rsidTr="003E40F4">
        <w:tc>
          <w:tcPr>
            <w:tcW w:w="828" w:type="dxa"/>
            <w:tcBorders>
              <w:top w:val="single" w:sz="4" w:space="0" w:color="000000"/>
              <w:left w:val="single" w:sz="4" w:space="0" w:color="000000"/>
              <w:bottom w:val="single" w:sz="4" w:space="0" w:color="000000"/>
              <w:right w:val="nil"/>
            </w:tcBorders>
            <w:hideMark/>
          </w:tcPr>
          <w:p w14:paraId="2D906441" w14:textId="77777777" w:rsidR="003F4F04" w:rsidRPr="00F56995" w:rsidRDefault="003F4F04" w:rsidP="003E40F4">
            <w:pPr>
              <w:widowControl w:val="0"/>
              <w:autoSpaceDE w:val="0"/>
              <w:snapToGrid w:val="0"/>
              <w:jc w:val="both"/>
              <w:rPr>
                <w:rFonts w:ascii="Montserrat" w:hAnsi="Montserrat" w:cs="Arial"/>
                <w:sz w:val="20"/>
                <w:szCs w:val="20"/>
                <w:lang w:eastAsia="es-ES"/>
              </w:rPr>
            </w:pPr>
            <w:r w:rsidRPr="00F56995">
              <w:rPr>
                <w:rFonts w:ascii="Montserrat" w:hAnsi="Montserrat" w:cs="Arial"/>
                <w:sz w:val="20"/>
                <w:szCs w:val="20"/>
              </w:rPr>
              <w:t>3.</w:t>
            </w:r>
          </w:p>
        </w:tc>
        <w:tc>
          <w:tcPr>
            <w:tcW w:w="9545" w:type="dxa"/>
            <w:tcBorders>
              <w:top w:val="single" w:sz="4" w:space="0" w:color="000000"/>
              <w:left w:val="single" w:sz="4" w:space="0" w:color="000000"/>
              <w:bottom w:val="single" w:sz="4" w:space="0" w:color="000000"/>
              <w:right w:val="single" w:sz="4" w:space="0" w:color="000000"/>
            </w:tcBorders>
            <w:hideMark/>
          </w:tcPr>
          <w:p w14:paraId="1762CD1C" w14:textId="77777777" w:rsidR="003F4F04" w:rsidRPr="00F56995" w:rsidRDefault="003F4F04" w:rsidP="003E40F4">
            <w:pPr>
              <w:widowControl w:val="0"/>
              <w:autoSpaceDE w:val="0"/>
              <w:snapToGrid w:val="0"/>
              <w:jc w:val="both"/>
              <w:rPr>
                <w:rFonts w:ascii="Montserrat" w:hAnsi="Montserrat" w:cs="Arial"/>
                <w:sz w:val="20"/>
                <w:szCs w:val="20"/>
                <w:lang w:eastAsia="es-ES"/>
              </w:rPr>
            </w:pPr>
            <w:r w:rsidRPr="00F56995">
              <w:rPr>
                <w:rFonts w:ascii="Montserrat" w:hAnsi="Montserrat" w:cs="Arial"/>
                <w:sz w:val="20"/>
                <w:szCs w:val="20"/>
              </w:rPr>
              <w:t>Precisar el procedimiento de que se trate, licitación pública, invitación a cuando menos tres personas o adjudicación directa</w:t>
            </w:r>
          </w:p>
        </w:tc>
      </w:tr>
      <w:tr w:rsidR="003F4F04" w:rsidRPr="00F56995" w14:paraId="10DD7BF6" w14:textId="77777777" w:rsidTr="003E40F4">
        <w:trPr>
          <w:trHeight w:val="87"/>
        </w:trPr>
        <w:tc>
          <w:tcPr>
            <w:tcW w:w="828" w:type="dxa"/>
            <w:tcBorders>
              <w:top w:val="single" w:sz="4" w:space="0" w:color="000000"/>
              <w:left w:val="single" w:sz="4" w:space="0" w:color="000000"/>
              <w:bottom w:val="single" w:sz="4" w:space="0" w:color="000000"/>
              <w:right w:val="nil"/>
            </w:tcBorders>
            <w:hideMark/>
          </w:tcPr>
          <w:p w14:paraId="347A893C" w14:textId="77777777" w:rsidR="003F4F04" w:rsidRPr="00F56995" w:rsidRDefault="003F4F04" w:rsidP="003E40F4">
            <w:pPr>
              <w:widowControl w:val="0"/>
              <w:autoSpaceDE w:val="0"/>
              <w:jc w:val="both"/>
              <w:rPr>
                <w:rFonts w:ascii="Montserrat" w:hAnsi="Montserrat" w:cs="Arial"/>
                <w:sz w:val="20"/>
                <w:szCs w:val="20"/>
                <w:lang w:eastAsia="es-ES"/>
              </w:rPr>
            </w:pPr>
            <w:r w:rsidRPr="00F56995">
              <w:rPr>
                <w:rFonts w:ascii="Montserrat" w:hAnsi="Montserrat" w:cs="Arial"/>
                <w:sz w:val="20"/>
                <w:szCs w:val="20"/>
              </w:rPr>
              <w:t>4.</w:t>
            </w:r>
          </w:p>
        </w:tc>
        <w:tc>
          <w:tcPr>
            <w:tcW w:w="9545" w:type="dxa"/>
            <w:tcBorders>
              <w:top w:val="single" w:sz="4" w:space="0" w:color="000000"/>
              <w:left w:val="single" w:sz="4" w:space="0" w:color="000000"/>
              <w:bottom w:val="single" w:sz="4" w:space="0" w:color="000000"/>
              <w:right w:val="single" w:sz="4" w:space="0" w:color="000000"/>
            </w:tcBorders>
            <w:hideMark/>
          </w:tcPr>
          <w:p w14:paraId="5BEF92BE" w14:textId="77777777" w:rsidR="003F4F04" w:rsidRPr="00F56995" w:rsidRDefault="003F4F04" w:rsidP="003E40F4">
            <w:pPr>
              <w:widowControl w:val="0"/>
              <w:autoSpaceDE w:val="0"/>
              <w:jc w:val="both"/>
              <w:rPr>
                <w:rFonts w:ascii="Montserrat" w:hAnsi="Montserrat" w:cs="Arial"/>
                <w:sz w:val="20"/>
                <w:szCs w:val="20"/>
                <w:lang w:eastAsia="es-ES"/>
              </w:rPr>
            </w:pPr>
            <w:r w:rsidRPr="00F56995">
              <w:rPr>
                <w:rFonts w:ascii="Montserrat" w:hAnsi="Montserrat" w:cs="Arial"/>
                <w:sz w:val="20"/>
                <w:szCs w:val="20"/>
              </w:rPr>
              <w:t>Indicar el número respectivo del procedimiento.</w:t>
            </w:r>
          </w:p>
        </w:tc>
      </w:tr>
      <w:tr w:rsidR="003F4F04" w:rsidRPr="00F56995" w14:paraId="59E9B810" w14:textId="77777777" w:rsidTr="003E40F4">
        <w:tc>
          <w:tcPr>
            <w:tcW w:w="828" w:type="dxa"/>
            <w:tcBorders>
              <w:top w:val="single" w:sz="4" w:space="0" w:color="000000"/>
              <w:left w:val="single" w:sz="4" w:space="0" w:color="000000"/>
              <w:bottom w:val="single" w:sz="4" w:space="0" w:color="000000"/>
              <w:right w:val="nil"/>
            </w:tcBorders>
            <w:hideMark/>
          </w:tcPr>
          <w:p w14:paraId="1BE9464A" w14:textId="77777777" w:rsidR="003F4F04" w:rsidRPr="00F56995" w:rsidRDefault="003F4F04" w:rsidP="003E40F4">
            <w:pPr>
              <w:widowControl w:val="0"/>
              <w:autoSpaceDE w:val="0"/>
              <w:jc w:val="both"/>
              <w:rPr>
                <w:rFonts w:ascii="Montserrat" w:hAnsi="Montserrat" w:cs="Arial"/>
                <w:sz w:val="20"/>
                <w:szCs w:val="20"/>
                <w:lang w:eastAsia="es-ES"/>
              </w:rPr>
            </w:pPr>
            <w:r w:rsidRPr="00F56995">
              <w:rPr>
                <w:rFonts w:ascii="Montserrat" w:hAnsi="Montserrat" w:cs="Arial"/>
                <w:sz w:val="20"/>
                <w:szCs w:val="20"/>
              </w:rPr>
              <w:t xml:space="preserve">5 </w:t>
            </w:r>
          </w:p>
        </w:tc>
        <w:tc>
          <w:tcPr>
            <w:tcW w:w="9545" w:type="dxa"/>
            <w:tcBorders>
              <w:top w:val="single" w:sz="4" w:space="0" w:color="000000"/>
              <w:left w:val="single" w:sz="4" w:space="0" w:color="000000"/>
              <w:bottom w:val="single" w:sz="4" w:space="0" w:color="000000"/>
              <w:right w:val="single" w:sz="4" w:space="0" w:color="000000"/>
            </w:tcBorders>
            <w:hideMark/>
          </w:tcPr>
          <w:p w14:paraId="5F3A4804" w14:textId="77777777" w:rsidR="003F4F04" w:rsidRPr="00F56995" w:rsidRDefault="003F4F04" w:rsidP="003E40F4">
            <w:pPr>
              <w:widowControl w:val="0"/>
              <w:autoSpaceDE w:val="0"/>
              <w:jc w:val="both"/>
              <w:rPr>
                <w:rFonts w:ascii="Montserrat" w:hAnsi="Montserrat" w:cs="Arial"/>
                <w:sz w:val="20"/>
                <w:szCs w:val="20"/>
                <w:lang w:eastAsia="es-ES"/>
              </w:rPr>
            </w:pPr>
            <w:r w:rsidRPr="00F56995">
              <w:rPr>
                <w:rFonts w:ascii="Montserrat" w:hAnsi="Montserrat" w:cs="Arial"/>
                <w:sz w:val="20"/>
                <w:szCs w:val="20"/>
              </w:rPr>
              <w:t>Citar el nombre o razón social o denominación de la empresa.</w:t>
            </w:r>
          </w:p>
        </w:tc>
      </w:tr>
      <w:tr w:rsidR="003F4F04" w:rsidRPr="00F56995" w14:paraId="0E592A01" w14:textId="77777777" w:rsidTr="003E40F4">
        <w:tc>
          <w:tcPr>
            <w:tcW w:w="828" w:type="dxa"/>
            <w:tcBorders>
              <w:top w:val="single" w:sz="4" w:space="0" w:color="000000"/>
              <w:left w:val="single" w:sz="4" w:space="0" w:color="000000"/>
              <w:bottom w:val="single" w:sz="4" w:space="0" w:color="000000"/>
              <w:right w:val="nil"/>
            </w:tcBorders>
            <w:hideMark/>
          </w:tcPr>
          <w:p w14:paraId="76472C41" w14:textId="77777777" w:rsidR="003F4F04" w:rsidRPr="00F56995" w:rsidRDefault="003F4F04" w:rsidP="003E40F4">
            <w:pPr>
              <w:widowControl w:val="0"/>
              <w:autoSpaceDE w:val="0"/>
              <w:snapToGrid w:val="0"/>
              <w:jc w:val="both"/>
              <w:rPr>
                <w:rFonts w:ascii="Montserrat" w:hAnsi="Montserrat" w:cs="Arial"/>
                <w:sz w:val="20"/>
                <w:szCs w:val="20"/>
                <w:lang w:eastAsia="es-ES"/>
              </w:rPr>
            </w:pPr>
            <w:r w:rsidRPr="00F56995">
              <w:rPr>
                <w:rFonts w:ascii="Montserrat" w:hAnsi="Montserrat" w:cs="Arial"/>
                <w:sz w:val="20"/>
                <w:szCs w:val="20"/>
              </w:rPr>
              <w:t>6</w:t>
            </w:r>
          </w:p>
        </w:tc>
        <w:tc>
          <w:tcPr>
            <w:tcW w:w="9545" w:type="dxa"/>
            <w:tcBorders>
              <w:top w:val="single" w:sz="4" w:space="0" w:color="000000"/>
              <w:left w:val="single" w:sz="4" w:space="0" w:color="000000"/>
              <w:bottom w:val="single" w:sz="4" w:space="0" w:color="000000"/>
              <w:right w:val="single" w:sz="4" w:space="0" w:color="000000"/>
            </w:tcBorders>
            <w:hideMark/>
          </w:tcPr>
          <w:p w14:paraId="2379AFC7" w14:textId="77777777" w:rsidR="003F4F04" w:rsidRPr="00F56995" w:rsidRDefault="003F4F04" w:rsidP="003E40F4">
            <w:pPr>
              <w:widowControl w:val="0"/>
              <w:autoSpaceDE w:val="0"/>
              <w:jc w:val="both"/>
              <w:rPr>
                <w:rFonts w:ascii="Montserrat" w:hAnsi="Montserrat" w:cs="Arial"/>
                <w:sz w:val="20"/>
                <w:szCs w:val="20"/>
                <w:lang w:eastAsia="es-ES"/>
              </w:rPr>
            </w:pPr>
            <w:r w:rsidRPr="00F56995">
              <w:rPr>
                <w:rFonts w:ascii="Montserrat" w:hAnsi="Montserrat" w:cs="Arial"/>
                <w:sz w:val="20"/>
                <w:szCs w:val="20"/>
              </w:rPr>
              <w:t>Indicar con letra el sector al que pertenece (Industria, Comercio o Servicios).</w:t>
            </w:r>
          </w:p>
        </w:tc>
      </w:tr>
      <w:tr w:rsidR="003F4F04" w:rsidRPr="00F56995" w14:paraId="5633AE15" w14:textId="77777777" w:rsidTr="003E40F4">
        <w:tc>
          <w:tcPr>
            <w:tcW w:w="828" w:type="dxa"/>
            <w:tcBorders>
              <w:top w:val="single" w:sz="4" w:space="0" w:color="000000"/>
              <w:left w:val="single" w:sz="4" w:space="0" w:color="000000"/>
              <w:bottom w:val="single" w:sz="4" w:space="0" w:color="000000"/>
              <w:right w:val="nil"/>
            </w:tcBorders>
            <w:hideMark/>
          </w:tcPr>
          <w:p w14:paraId="0DAD317F" w14:textId="77777777" w:rsidR="003F4F04" w:rsidRPr="00F56995" w:rsidRDefault="003F4F04" w:rsidP="003E40F4">
            <w:pPr>
              <w:widowControl w:val="0"/>
              <w:autoSpaceDE w:val="0"/>
              <w:snapToGrid w:val="0"/>
              <w:jc w:val="both"/>
              <w:rPr>
                <w:rFonts w:ascii="Montserrat" w:hAnsi="Montserrat" w:cs="Arial"/>
                <w:sz w:val="20"/>
                <w:szCs w:val="20"/>
                <w:lang w:eastAsia="es-ES"/>
              </w:rPr>
            </w:pPr>
            <w:r w:rsidRPr="00F56995">
              <w:rPr>
                <w:rFonts w:ascii="Montserrat" w:hAnsi="Montserrat" w:cs="Arial"/>
                <w:sz w:val="20"/>
                <w:szCs w:val="20"/>
              </w:rPr>
              <w:t>7</w:t>
            </w:r>
          </w:p>
        </w:tc>
        <w:tc>
          <w:tcPr>
            <w:tcW w:w="9545" w:type="dxa"/>
            <w:tcBorders>
              <w:top w:val="single" w:sz="4" w:space="0" w:color="000000"/>
              <w:left w:val="single" w:sz="4" w:space="0" w:color="000000"/>
              <w:bottom w:val="single" w:sz="4" w:space="0" w:color="000000"/>
              <w:right w:val="single" w:sz="4" w:space="0" w:color="000000"/>
            </w:tcBorders>
            <w:hideMark/>
          </w:tcPr>
          <w:p w14:paraId="48509367" w14:textId="77777777" w:rsidR="003F4F04" w:rsidRPr="00F56995" w:rsidRDefault="003F4F04" w:rsidP="003E40F4">
            <w:pPr>
              <w:widowControl w:val="0"/>
              <w:autoSpaceDE w:val="0"/>
              <w:jc w:val="both"/>
              <w:rPr>
                <w:rFonts w:ascii="Montserrat" w:hAnsi="Montserrat" w:cs="Arial"/>
                <w:sz w:val="20"/>
                <w:szCs w:val="20"/>
                <w:lang w:eastAsia="es-ES"/>
              </w:rPr>
            </w:pPr>
            <w:r w:rsidRPr="00F56995">
              <w:rPr>
                <w:rFonts w:ascii="Montserrat" w:hAnsi="Montserrat" w:cs="Arial"/>
                <w:sz w:val="20"/>
                <w:szCs w:val="20"/>
              </w:rPr>
              <w:t xml:space="preserve">Anotar el número de trabajadores de planta inscritos en </w:t>
            </w:r>
            <w:proofErr w:type="spellStart"/>
            <w:r w:rsidRPr="00F56995">
              <w:rPr>
                <w:rFonts w:ascii="Montserrat" w:hAnsi="Montserrat" w:cs="Arial"/>
                <w:sz w:val="20"/>
                <w:szCs w:val="20"/>
              </w:rPr>
              <w:t>eI</w:t>
            </w:r>
            <w:proofErr w:type="spellEnd"/>
            <w:r w:rsidRPr="00F56995">
              <w:rPr>
                <w:rFonts w:ascii="Montserrat" w:hAnsi="Montserrat" w:cs="Arial"/>
                <w:sz w:val="20"/>
                <w:szCs w:val="20"/>
              </w:rPr>
              <w:t xml:space="preserve"> IMSS.</w:t>
            </w:r>
          </w:p>
        </w:tc>
      </w:tr>
      <w:tr w:rsidR="003F4F04" w:rsidRPr="00F56995" w14:paraId="65A42702" w14:textId="77777777" w:rsidTr="003E40F4">
        <w:tc>
          <w:tcPr>
            <w:tcW w:w="828" w:type="dxa"/>
            <w:tcBorders>
              <w:top w:val="single" w:sz="4" w:space="0" w:color="000000"/>
              <w:left w:val="single" w:sz="4" w:space="0" w:color="000000"/>
              <w:bottom w:val="single" w:sz="4" w:space="0" w:color="000000"/>
              <w:right w:val="nil"/>
            </w:tcBorders>
            <w:hideMark/>
          </w:tcPr>
          <w:p w14:paraId="17AA4967" w14:textId="77777777" w:rsidR="003F4F04" w:rsidRPr="00F56995" w:rsidRDefault="003F4F04" w:rsidP="003E40F4">
            <w:pPr>
              <w:widowControl w:val="0"/>
              <w:autoSpaceDE w:val="0"/>
              <w:snapToGrid w:val="0"/>
              <w:jc w:val="both"/>
              <w:rPr>
                <w:rFonts w:ascii="Montserrat" w:hAnsi="Montserrat" w:cs="Arial"/>
                <w:sz w:val="20"/>
                <w:szCs w:val="20"/>
                <w:lang w:eastAsia="es-ES"/>
              </w:rPr>
            </w:pPr>
            <w:r w:rsidRPr="00F56995">
              <w:rPr>
                <w:rFonts w:ascii="Montserrat" w:hAnsi="Montserrat" w:cs="Arial"/>
                <w:sz w:val="20"/>
                <w:szCs w:val="20"/>
              </w:rPr>
              <w:t xml:space="preserve">8 </w:t>
            </w:r>
          </w:p>
        </w:tc>
        <w:tc>
          <w:tcPr>
            <w:tcW w:w="9545" w:type="dxa"/>
            <w:tcBorders>
              <w:top w:val="single" w:sz="4" w:space="0" w:color="000000"/>
              <w:left w:val="single" w:sz="4" w:space="0" w:color="000000"/>
              <w:bottom w:val="single" w:sz="4" w:space="0" w:color="000000"/>
              <w:right w:val="single" w:sz="4" w:space="0" w:color="000000"/>
            </w:tcBorders>
            <w:hideMark/>
          </w:tcPr>
          <w:p w14:paraId="7ACEABDD" w14:textId="77777777" w:rsidR="003F4F04" w:rsidRPr="00F56995" w:rsidRDefault="003F4F04" w:rsidP="003E40F4">
            <w:pPr>
              <w:widowControl w:val="0"/>
              <w:autoSpaceDE w:val="0"/>
              <w:jc w:val="both"/>
              <w:rPr>
                <w:rFonts w:ascii="Montserrat" w:hAnsi="Montserrat" w:cs="Arial"/>
                <w:sz w:val="20"/>
                <w:szCs w:val="20"/>
                <w:lang w:eastAsia="es-ES"/>
              </w:rPr>
            </w:pPr>
            <w:r w:rsidRPr="00F56995">
              <w:rPr>
                <w:rFonts w:ascii="Montserrat" w:hAnsi="Montserrat" w:cs="Arial"/>
                <w:sz w:val="20"/>
                <w:szCs w:val="20"/>
              </w:rPr>
              <w:t>En su caso, anotar el número de personas subcontratadas.</w:t>
            </w:r>
          </w:p>
        </w:tc>
      </w:tr>
      <w:tr w:rsidR="003F4F04" w:rsidRPr="00F56995" w14:paraId="3D4B841A" w14:textId="77777777" w:rsidTr="003E40F4">
        <w:tc>
          <w:tcPr>
            <w:tcW w:w="828" w:type="dxa"/>
            <w:tcBorders>
              <w:top w:val="single" w:sz="4" w:space="0" w:color="000000"/>
              <w:left w:val="single" w:sz="4" w:space="0" w:color="000000"/>
              <w:bottom w:val="single" w:sz="4" w:space="0" w:color="000000"/>
              <w:right w:val="nil"/>
            </w:tcBorders>
            <w:hideMark/>
          </w:tcPr>
          <w:p w14:paraId="65795CF4" w14:textId="77777777" w:rsidR="003F4F04" w:rsidRPr="00F56995" w:rsidRDefault="003F4F04" w:rsidP="003E40F4">
            <w:pPr>
              <w:widowControl w:val="0"/>
              <w:autoSpaceDE w:val="0"/>
              <w:snapToGrid w:val="0"/>
              <w:jc w:val="both"/>
              <w:rPr>
                <w:rFonts w:ascii="Montserrat" w:hAnsi="Montserrat" w:cs="Arial"/>
                <w:sz w:val="20"/>
                <w:szCs w:val="20"/>
                <w:lang w:eastAsia="es-ES"/>
              </w:rPr>
            </w:pPr>
            <w:r w:rsidRPr="00F56995">
              <w:rPr>
                <w:rFonts w:ascii="Montserrat" w:hAnsi="Montserrat" w:cs="Arial"/>
                <w:sz w:val="20"/>
                <w:szCs w:val="20"/>
              </w:rPr>
              <w:t xml:space="preserve">9 </w:t>
            </w:r>
          </w:p>
        </w:tc>
        <w:tc>
          <w:tcPr>
            <w:tcW w:w="9545" w:type="dxa"/>
            <w:tcBorders>
              <w:top w:val="single" w:sz="4" w:space="0" w:color="000000"/>
              <w:left w:val="single" w:sz="4" w:space="0" w:color="000000"/>
              <w:bottom w:val="single" w:sz="4" w:space="0" w:color="000000"/>
              <w:right w:val="single" w:sz="4" w:space="0" w:color="000000"/>
            </w:tcBorders>
            <w:hideMark/>
          </w:tcPr>
          <w:p w14:paraId="7BEFE5B0" w14:textId="77777777" w:rsidR="003F4F04" w:rsidRPr="00F56995" w:rsidRDefault="003F4F04" w:rsidP="003E40F4">
            <w:pPr>
              <w:widowControl w:val="0"/>
              <w:autoSpaceDE w:val="0"/>
              <w:snapToGrid w:val="0"/>
              <w:jc w:val="both"/>
              <w:rPr>
                <w:rFonts w:ascii="Montserrat" w:hAnsi="Montserrat" w:cs="Arial"/>
                <w:sz w:val="20"/>
                <w:szCs w:val="20"/>
                <w:lang w:eastAsia="es-ES"/>
              </w:rPr>
            </w:pPr>
            <w:r w:rsidRPr="00F56995">
              <w:rPr>
                <w:rFonts w:ascii="Montserrat" w:hAnsi="Montserrat" w:cs="Arial"/>
                <w:sz w:val="20"/>
                <w:szCs w:val="20"/>
              </w:rPr>
              <w:t>Señalar el rango de monto de ventas anuales en millones de pesos (</w:t>
            </w:r>
            <w:proofErr w:type="spellStart"/>
            <w:r w:rsidRPr="00F56995">
              <w:rPr>
                <w:rFonts w:ascii="Montserrat" w:hAnsi="Montserrat" w:cs="Arial"/>
                <w:sz w:val="20"/>
                <w:szCs w:val="20"/>
              </w:rPr>
              <w:t>mdp</w:t>
            </w:r>
            <w:proofErr w:type="spellEnd"/>
            <w:r w:rsidRPr="00F56995">
              <w:rPr>
                <w:rFonts w:ascii="Montserrat" w:hAnsi="Montserrat" w:cs="Arial"/>
                <w:sz w:val="20"/>
                <w:szCs w:val="20"/>
              </w:rPr>
              <w:t>), conforme al reporte de su ejercicio fiscal correspondiente a la última declaración anual de impuestos federales.</w:t>
            </w:r>
          </w:p>
        </w:tc>
      </w:tr>
      <w:tr w:rsidR="003F4F04" w:rsidRPr="00F56995" w14:paraId="131F17EA" w14:textId="77777777" w:rsidTr="003E40F4">
        <w:tc>
          <w:tcPr>
            <w:tcW w:w="828" w:type="dxa"/>
            <w:tcBorders>
              <w:top w:val="single" w:sz="4" w:space="0" w:color="000000"/>
              <w:left w:val="single" w:sz="4" w:space="0" w:color="000000"/>
              <w:bottom w:val="single" w:sz="4" w:space="0" w:color="000000"/>
              <w:right w:val="nil"/>
            </w:tcBorders>
            <w:hideMark/>
          </w:tcPr>
          <w:p w14:paraId="1517BA55" w14:textId="77777777" w:rsidR="003F4F04" w:rsidRPr="00F56995" w:rsidRDefault="003F4F04" w:rsidP="003E40F4">
            <w:pPr>
              <w:widowControl w:val="0"/>
              <w:autoSpaceDE w:val="0"/>
              <w:snapToGrid w:val="0"/>
              <w:jc w:val="both"/>
              <w:rPr>
                <w:rFonts w:ascii="Montserrat" w:hAnsi="Montserrat" w:cs="Arial"/>
                <w:sz w:val="20"/>
                <w:szCs w:val="20"/>
                <w:lang w:eastAsia="es-ES"/>
              </w:rPr>
            </w:pPr>
            <w:r w:rsidRPr="00F56995">
              <w:rPr>
                <w:rFonts w:ascii="Montserrat" w:hAnsi="Montserrat" w:cs="Arial"/>
                <w:sz w:val="20"/>
                <w:szCs w:val="20"/>
              </w:rPr>
              <w:t xml:space="preserve">10 </w:t>
            </w:r>
          </w:p>
        </w:tc>
        <w:tc>
          <w:tcPr>
            <w:tcW w:w="9545" w:type="dxa"/>
            <w:tcBorders>
              <w:top w:val="single" w:sz="4" w:space="0" w:color="000000"/>
              <w:left w:val="single" w:sz="4" w:space="0" w:color="000000"/>
              <w:bottom w:val="single" w:sz="4" w:space="0" w:color="000000"/>
              <w:right w:val="single" w:sz="4" w:space="0" w:color="000000"/>
            </w:tcBorders>
            <w:hideMark/>
          </w:tcPr>
          <w:p w14:paraId="4A53FD09" w14:textId="77777777" w:rsidR="003F4F04" w:rsidRPr="00F56995" w:rsidRDefault="003F4F04" w:rsidP="003E40F4">
            <w:pPr>
              <w:widowControl w:val="0"/>
              <w:autoSpaceDE w:val="0"/>
              <w:snapToGrid w:val="0"/>
              <w:jc w:val="both"/>
              <w:rPr>
                <w:rFonts w:ascii="Montserrat" w:hAnsi="Montserrat" w:cs="Arial"/>
                <w:sz w:val="20"/>
                <w:szCs w:val="20"/>
                <w:lang w:eastAsia="es-ES"/>
              </w:rPr>
            </w:pPr>
            <w:r w:rsidRPr="00F56995">
              <w:rPr>
                <w:rFonts w:ascii="Montserrat" w:hAnsi="Montserrat" w:cs="Arial"/>
                <w:sz w:val="20"/>
                <w:szCs w:val="20"/>
              </w:rPr>
              <w:t>Señalar con letra el tamaño de la empresa (Micro, Pequeña o Mediana), conforme a la fórmula anotada al pie del cuadro de estratificación.</w:t>
            </w:r>
          </w:p>
        </w:tc>
      </w:tr>
      <w:tr w:rsidR="003F4F04" w:rsidRPr="00F56995" w14:paraId="46211CCB" w14:textId="77777777" w:rsidTr="003E40F4">
        <w:tc>
          <w:tcPr>
            <w:tcW w:w="828" w:type="dxa"/>
            <w:tcBorders>
              <w:top w:val="single" w:sz="4" w:space="0" w:color="000000"/>
              <w:left w:val="single" w:sz="4" w:space="0" w:color="000000"/>
              <w:bottom w:val="single" w:sz="4" w:space="0" w:color="000000"/>
              <w:right w:val="nil"/>
            </w:tcBorders>
            <w:hideMark/>
          </w:tcPr>
          <w:p w14:paraId="2AE53716" w14:textId="77777777" w:rsidR="003F4F04" w:rsidRPr="00F56995" w:rsidRDefault="003F4F04" w:rsidP="003E40F4">
            <w:pPr>
              <w:widowControl w:val="0"/>
              <w:autoSpaceDE w:val="0"/>
              <w:snapToGrid w:val="0"/>
              <w:jc w:val="both"/>
              <w:rPr>
                <w:rFonts w:ascii="Montserrat" w:hAnsi="Montserrat" w:cs="Arial"/>
                <w:sz w:val="20"/>
                <w:szCs w:val="20"/>
                <w:lang w:eastAsia="es-ES"/>
              </w:rPr>
            </w:pPr>
            <w:r w:rsidRPr="00F56995">
              <w:rPr>
                <w:rFonts w:ascii="Montserrat" w:hAnsi="Montserrat" w:cs="Arial"/>
                <w:sz w:val="20"/>
                <w:szCs w:val="20"/>
              </w:rPr>
              <w:t xml:space="preserve">11 </w:t>
            </w:r>
          </w:p>
        </w:tc>
        <w:tc>
          <w:tcPr>
            <w:tcW w:w="9545" w:type="dxa"/>
            <w:tcBorders>
              <w:top w:val="single" w:sz="4" w:space="0" w:color="000000"/>
              <w:left w:val="single" w:sz="4" w:space="0" w:color="000000"/>
              <w:bottom w:val="single" w:sz="4" w:space="0" w:color="000000"/>
              <w:right w:val="single" w:sz="4" w:space="0" w:color="000000"/>
            </w:tcBorders>
            <w:hideMark/>
          </w:tcPr>
          <w:p w14:paraId="367F20FB" w14:textId="77777777" w:rsidR="003F4F04" w:rsidRPr="00F56995" w:rsidRDefault="003F4F04" w:rsidP="003E40F4">
            <w:pPr>
              <w:widowControl w:val="0"/>
              <w:autoSpaceDE w:val="0"/>
              <w:jc w:val="both"/>
              <w:rPr>
                <w:rFonts w:ascii="Montserrat" w:hAnsi="Montserrat" w:cs="Arial"/>
                <w:sz w:val="20"/>
                <w:szCs w:val="20"/>
                <w:lang w:eastAsia="es-ES"/>
              </w:rPr>
            </w:pPr>
            <w:r w:rsidRPr="00F56995">
              <w:rPr>
                <w:rFonts w:ascii="Montserrat" w:hAnsi="Montserrat" w:cs="Arial"/>
                <w:sz w:val="20"/>
                <w:szCs w:val="20"/>
              </w:rPr>
              <w:t>Indicar el Registro Federal de Contribuyentes del participante.</w:t>
            </w:r>
          </w:p>
        </w:tc>
      </w:tr>
      <w:tr w:rsidR="003F4F04" w:rsidRPr="00F56995" w14:paraId="4EB57E54" w14:textId="77777777" w:rsidTr="003E40F4">
        <w:tc>
          <w:tcPr>
            <w:tcW w:w="828" w:type="dxa"/>
            <w:tcBorders>
              <w:top w:val="single" w:sz="4" w:space="0" w:color="000000"/>
              <w:left w:val="single" w:sz="4" w:space="0" w:color="000000"/>
              <w:bottom w:val="single" w:sz="4" w:space="0" w:color="000000"/>
              <w:right w:val="nil"/>
            </w:tcBorders>
            <w:hideMark/>
          </w:tcPr>
          <w:p w14:paraId="7F5A68E4" w14:textId="77777777" w:rsidR="003F4F04" w:rsidRPr="00F56995" w:rsidRDefault="003F4F04" w:rsidP="003E40F4">
            <w:pPr>
              <w:widowControl w:val="0"/>
              <w:autoSpaceDE w:val="0"/>
              <w:snapToGrid w:val="0"/>
              <w:jc w:val="both"/>
              <w:rPr>
                <w:rFonts w:ascii="Montserrat" w:hAnsi="Montserrat" w:cs="Arial"/>
                <w:sz w:val="20"/>
                <w:szCs w:val="20"/>
                <w:lang w:eastAsia="es-ES"/>
              </w:rPr>
            </w:pPr>
            <w:r w:rsidRPr="00F56995">
              <w:rPr>
                <w:rFonts w:ascii="Montserrat" w:hAnsi="Montserrat" w:cs="Arial"/>
                <w:sz w:val="20"/>
                <w:szCs w:val="20"/>
              </w:rPr>
              <w:t>12</w:t>
            </w:r>
          </w:p>
        </w:tc>
        <w:tc>
          <w:tcPr>
            <w:tcW w:w="9545" w:type="dxa"/>
            <w:tcBorders>
              <w:top w:val="single" w:sz="4" w:space="0" w:color="000000"/>
              <w:left w:val="single" w:sz="4" w:space="0" w:color="000000"/>
              <w:bottom w:val="single" w:sz="4" w:space="0" w:color="000000"/>
              <w:right w:val="single" w:sz="4" w:space="0" w:color="000000"/>
            </w:tcBorders>
            <w:hideMark/>
          </w:tcPr>
          <w:p w14:paraId="4A76E82A" w14:textId="77777777" w:rsidR="003F4F04" w:rsidRPr="00F56995" w:rsidRDefault="003F4F04" w:rsidP="003E40F4">
            <w:pPr>
              <w:widowControl w:val="0"/>
              <w:autoSpaceDE w:val="0"/>
              <w:snapToGrid w:val="0"/>
              <w:jc w:val="both"/>
              <w:rPr>
                <w:rFonts w:ascii="Montserrat" w:hAnsi="Montserrat" w:cs="Arial"/>
                <w:sz w:val="20"/>
                <w:szCs w:val="20"/>
                <w:lang w:eastAsia="es-ES"/>
              </w:rPr>
            </w:pPr>
            <w:r w:rsidRPr="00F56995">
              <w:rPr>
                <w:rFonts w:ascii="Montserrat" w:hAnsi="Montserrat" w:cs="Arial"/>
                <w:sz w:val="20"/>
                <w:szCs w:val="20"/>
              </w:rPr>
              <w:t>Cuando el procedimiento tenga por objeto la adquisición de bienes y el participante y fabricante sean personas distintas, indicar el Registro Federal de Contribuyentes del (los) fabricante(s) de los bienes que integran la oferta.</w:t>
            </w:r>
          </w:p>
        </w:tc>
      </w:tr>
      <w:tr w:rsidR="003F4F04" w:rsidRPr="00F56995" w14:paraId="2B1EF3BA" w14:textId="77777777" w:rsidTr="003E40F4">
        <w:tc>
          <w:tcPr>
            <w:tcW w:w="828" w:type="dxa"/>
            <w:tcBorders>
              <w:top w:val="single" w:sz="4" w:space="0" w:color="000000"/>
              <w:left w:val="single" w:sz="4" w:space="0" w:color="000000"/>
              <w:bottom w:val="single" w:sz="4" w:space="0" w:color="000000"/>
              <w:right w:val="nil"/>
            </w:tcBorders>
            <w:hideMark/>
          </w:tcPr>
          <w:p w14:paraId="23BC4C03" w14:textId="77777777" w:rsidR="003F4F04" w:rsidRPr="00F56995" w:rsidRDefault="003F4F04" w:rsidP="003E40F4">
            <w:pPr>
              <w:widowControl w:val="0"/>
              <w:autoSpaceDE w:val="0"/>
              <w:snapToGrid w:val="0"/>
              <w:jc w:val="both"/>
              <w:rPr>
                <w:rFonts w:ascii="Montserrat" w:hAnsi="Montserrat" w:cs="Arial"/>
                <w:sz w:val="20"/>
                <w:szCs w:val="20"/>
                <w:lang w:eastAsia="es-ES"/>
              </w:rPr>
            </w:pPr>
            <w:r w:rsidRPr="00F56995">
              <w:rPr>
                <w:rFonts w:ascii="Montserrat" w:hAnsi="Montserrat" w:cs="Arial"/>
                <w:sz w:val="20"/>
                <w:szCs w:val="20"/>
              </w:rPr>
              <w:t xml:space="preserve">13 </w:t>
            </w:r>
          </w:p>
        </w:tc>
        <w:tc>
          <w:tcPr>
            <w:tcW w:w="9545" w:type="dxa"/>
            <w:tcBorders>
              <w:top w:val="single" w:sz="4" w:space="0" w:color="000000"/>
              <w:left w:val="single" w:sz="4" w:space="0" w:color="000000"/>
              <w:bottom w:val="single" w:sz="4" w:space="0" w:color="000000"/>
              <w:right w:val="single" w:sz="4" w:space="0" w:color="000000"/>
            </w:tcBorders>
            <w:hideMark/>
          </w:tcPr>
          <w:p w14:paraId="09BCCD5C" w14:textId="77777777" w:rsidR="003F4F04" w:rsidRPr="00F56995" w:rsidRDefault="003F4F04" w:rsidP="003E40F4">
            <w:pPr>
              <w:widowControl w:val="0"/>
              <w:autoSpaceDE w:val="0"/>
              <w:jc w:val="both"/>
              <w:rPr>
                <w:rFonts w:ascii="Montserrat" w:hAnsi="Montserrat" w:cs="Arial"/>
                <w:sz w:val="20"/>
                <w:szCs w:val="20"/>
                <w:lang w:eastAsia="es-ES"/>
              </w:rPr>
            </w:pPr>
            <w:r w:rsidRPr="00F56995">
              <w:rPr>
                <w:rFonts w:ascii="Montserrat" w:hAnsi="Montserrat" w:cs="Arial"/>
                <w:sz w:val="20"/>
                <w:szCs w:val="20"/>
              </w:rPr>
              <w:t>Anotar el nombre y firma del representante de la empresa participante.</w:t>
            </w:r>
          </w:p>
        </w:tc>
      </w:tr>
    </w:tbl>
    <w:p w14:paraId="5D78EDFA" w14:textId="77777777" w:rsidR="003F4F04" w:rsidRPr="00F56995" w:rsidRDefault="003F4F04" w:rsidP="003F4F04">
      <w:pPr>
        <w:rPr>
          <w:rFonts w:ascii="Montserrat" w:hAnsi="Montserrat"/>
          <w:lang w:eastAsia="es-ES"/>
        </w:rPr>
      </w:pPr>
    </w:p>
    <w:p w14:paraId="034E6DA2" w14:textId="77777777" w:rsidR="003F4F04" w:rsidRPr="00F56995" w:rsidRDefault="003F4F04" w:rsidP="003F4F04">
      <w:pPr>
        <w:rPr>
          <w:rFonts w:ascii="Montserrat" w:hAnsi="Montserrat"/>
        </w:rPr>
      </w:pPr>
    </w:p>
    <w:p w14:paraId="72D0A336" w14:textId="77777777" w:rsidR="003F4F04" w:rsidRPr="00F56995" w:rsidRDefault="003F4F04" w:rsidP="003F4F04">
      <w:pPr>
        <w:rPr>
          <w:rFonts w:ascii="Montserrat" w:hAnsi="Montserrat"/>
        </w:rPr>
      </w:pPr>
    </w:p>
    <w:p w14:paraId="528594BF" w14:textId="1D6AF46D" w:rsidR="00413094" w:rsidRPr="00011E1C" w:rsidRDefault="00413094" w:rsidP="00011E1C"/>
    <w:sectPr w:rsidR="00413094" w:rsidRPr="00011E1C" w:rsidSect="00801DB0">
      <w:headerReference w:type="even" r:id="rId12"/>
      <w:headerReference w:type="default" r:id="rId13"/>
      <w:footerReference w:type="even" r:id="rId14"/>
      <w:footerReference w:type="default" r:id="rId15"/>
      <w:headerReference w:type="first" r:id="rId16"/>
      <w:footerReference w:type="first" r:id="rId17"/>
      <w:pgSz w:w="12240" w:h="15840"/>
      <w:pgMar w:top="2083" w:right="1276" w:bottom="2410" w:left="1276" w:header="2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3F451F" w14:textId="77777777" w:rsidR="00A42DF9" w:rsidRDefault="00A42DF9" w:rsidP="00984A99">
      <w:r>
        <w:separator/>
      </w:r>
    </w:p>
  </w:endnote>
  <w:endnote w:type="continuationSeparator" w:id="0">
    <w:p w14:paraId="2C0453BC" w14:textId="77777777" w:rsidR="00A42DF9" w:rsidRDefault="00A42DF9"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54BEB" w14:textId="77777777" w:rsidR="00507F9E" w:rsidRDefault="00507F9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9845748"/>
      <w:docPartObj>
        <w:docPartGallery w:val="Page Numbers (Bottom of Page)"/>
        <w:docPartUnique/>
      </w:docPartObj>
    </w:sdtPr>
    <w:sdtEndPr/>
    <w:sdtContent>
      <w:sdt>
        <w:sdtPr>
          <w:id w:val="860082579"/>
          <w:docPartObj>
            <w:docPartGallery w:val="Page Numbers (Top of Page)"/>
            <w:docPartUnique/>
          </w:docPartObj>
        </w:sdtPr>
        <w:sdtEndPr/>
        <w:sdtContent>
          <w:p w14:paraId="66CE9984" w14:textId="7F9DCBBB" w:rsidR="00C958C1" w:rsidRDefault="00C958C1">
            <w:pPr>
              <w:pStyle w:val="Piedepgina"/>
              <w:jc w:val="right"/>
            </w:pPr>
            <w:r w:rsidRPr="00801DB0">
              <w:rPr>
                <w:rFonts w:ascii="Montserrat" w:eastAsiaTheme="minorEastAsia" w:hAnsi="Montserrat"/>
                <w:noProof/>
                <w:sz w:val="16"/>
                <w:szCs w:val="16"/>
                <w:lang w:eastAsia="es-MX"/>
              </w:rPr>
              <mc:AlternateContent>
                <mc:Choice Requires="wps">
                  <w:drawing>
                    <wp:anchor distT="0" distB="0" distL="114300" distR="114300" simplePos="0" relativeHeight="251668480" behindDoc="0" locked="0" layoutInCell="1" allowOverlap="1" wp14:anchorId="38108B29" wp14:editId="2A784A64">
                      <wp:simplePos x="0" y="0"/>
                      <wp:positionH relativeFrom="column">
                        <wp:posOffset>-114935</wp:posOffset>
                      </wp:positionH>
                      <wp:positionV relativeFrom="paragraph">
                        <wp:posOffset>-768350</wp:posOffset>
                      </wp:positionV>
                      <wp:extent cx="4835525" cy="3524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525" cy="352425"/>
                              </a:xfrm>
                              <a:prstGeom prst="rect">
                                <a:avLst/>
                              </a:prstGeom>
                              <a:noFill/>
                              <a:ln w="9525">
                                <a:noFill/>
                                <a:miter lim="800000"/>
                                <a:headEnd/>
                                <a:tailEnd/>
                              </a:ln>
                            </wps:spPr>
                            <wps:txbx>
                              <w:txbxContent>
                                <w:p w14:paraId="19DA952F" w14:textId="77777777" w:rsidR="00C958C1" w:rsidRPr="001B45F5" w:rsidRDefault="00C958C1"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9.05pt;margin-top:-60.5pt;width:380.75pt;height:2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" filled="f" stroked="f">
                      <v:textbox>
                        <w:txbxContent>
                          <w:p w14:paraId="19DA952F" w14:textId="77777777" w:rsidR="00C958C1" w:rsidRPr="001B45F5" w:rsidRDefault="00C958C1"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v:textbox>
                    </v:shape>
                  </w:pict>
                </mc:Fallback>
              </mc:AlternateContent>
            </w:r>
            <w:r w:rsidRPr="00801DB0">
              <w:rPr>
                <w:rFonts w:ascii="Montserrat" w:hAnsi="Montserrat"/>
                <w:noProof/>
                <w:sz w:val="16"/>
                <w:szCs w:val="16"/>
                <w:lang w:eastAsia="es-MX"/>
              </w:rPr>
              <w:drawing>
                <wp:anchor distT="0" distB="0" distL="114300" distR="114300" simplePos="0" relativeHeight="251670528" behindDoc="1" locked="0" layoutInCell="1" allowOverlap="1" wp14:anchorId="6B8C7689" wp14:editId="76A170FB">
                  <wp:simplePos x="0" y="0"/>
                  <wp:positionH relativeFrom="column">
                    <wp:posOffset>-810260</wp:posOffset>
                  </wp:positionH>
                  <wp:positionV relativeFrom="paragraph">
                    <wp:posOffset>-1187450</wp:posOffset>
                  </wp:positionV>
                  <wp:extent cx="7800975" cy="1605280"/>
                  <wp:effectExtent l="0" t="0" r="0" b="0"/>
                  <wp:wrapNone/>
                  <wp:docPr id="1"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0975" cy="1605280"/>
                          </a:xfrm>
                          <a:prstGeom prst="rect">
                            <a:avLst/>
                          </a:prstGeom>
                        </pic:spPr>
                      </pic:pic>
                    </a:graphicData>
                  </a:graphic>
                  <wp14:sizeRelH relativeFrom="margin">
                    <wp14:pctWidth>0</wp14:pctWidth>
                  </wp14:sizeRelH>
                  <wp14:sizeRelV relativeFrom="margin">
                    <wp14:pctHeight>0</wp14:pctHeight>
                  </wp14:sizeRelV>
                </wp:anchor>
              </w:drawing>
            </w:r>
            <w:r w:rsidRPr="00801DB0">
              <w:rPr>
                <w:rFonts w:ascii="Montserrat" w:hAnsi="Montserrat"/>
                <w:sz w:val="16"/>
                <w:szCs w:val="16"/>
                <w:lang w:val="es-ES"/>
              </w:rPr>
              <w:t xml:space="preserve">Página </w:t>
            </w:r>
            <w:r w:rsidRPr="00801DB0">
              <w:rPr>
                <w:rFonts w:ascii="Montserrat" w:hAnsi="Montserrat"/>
                <w:b/>
                <w:bCs/>
                <w:sz w:val="16"/>
                <w:szCs w:val="16"/>
              </w:rPr>
              <w:fldChar w:fldCharType="begin"/>
            </w:r>
            <w:r w:rsidRPr="00801DB0">
              <w:rPr>
                <w:rFonts w:ascii="Montserrat" w:hAnsi="Montserrat"/>
                <w:b/>
                <w:bCs/>
                <w:sz w:val="16"/>
                <w:szCs w:val="16"/>
              </w:rPr>
              <w:instrText>PAGE</w:instrText>
            </w:r>
            <w:r w:rsidRPr="00801DB0">
              <w:rPr>
                <w:rFonts w:ascii="Montserrat" w:hAnsi="Montserrat"/>
                <w:b/>
                <w:bCs/>
                <w:sz w:val="16"/>
                <w:szCs w:val="16"/>
              </w:rPr>
              <w:fldChar w:fldCharType="separate"/>
            </w:r>
            <w:r w:rsidR="00507F9E">
              <w:rPr>
                <w:rFonts w:ascii="Montserrat" w:hAnsi="Montserrat"/>
                <w:b/>
                <w:bCs/>
                <w:noProof/>
                <w:sz w:val="16"/>
                <w:szCs w:val="16"/>
              </w:rPr>
              <w:t>1</w:t>
            </w:r>
            <w:r w:rsidRPr="00801DB0">
              <w:rPr>
                <w:rFonts w:ascii="Montserrat" w:hAnsi="Montserrat"/>
                <w:b/>
                <w:bCs/>
                <w:sz w:val="16"/>
                <w:szCs w:val="16"/>
              </w:rPr>
              <w:fldChar w:fldCharType="end"/>
            </w:r>
            <w:r w:rsidRPr="00801DB0">
              <w:rPr>
                <w:rFonts w:ascii="Montserrat" w:hAnsi="Montserrat"/>
                <w:sz w:val="16"/>
                <w:szCs w:val="16"/>
                <w:lang w:val="es-ES"/>
              </w:rPr>
              <w:t xml:space="preserve"> de </w:t>
            </w:r>
            <w:r w:rsidRPr="00801DB0">
              <w:rPr>
                <w:rFonts w:ascii="Montserrat" w:hAnsi="Montserrat"/>
                <w:b/>
                <w:bCs/>
                <w:sz w:val="16"/>
                <w:szCs w:val="16"/>
              </w:rPr>
              <w:fldChar w:fldCharType="begin"/>
            </w:r>
            <w:r w:rsidRPr="00801DB0">
              <w:rPr>
                <w:rFonts w:ascii="Montserrat" w:hAnsi="Montserrat"/>
                <w:b/>
                <w:bCs/>
                <w:sz w:val="16"/>
                <w:szCs w:val="16"/>
              </w:rPr>
              <w:instrText>NUMPAGES</w:instrText>
            </w:r>
            <w:r w:rsidRPr="00801DB0">
              <w:rPr>
                <w:rFonts w:ascii="Montserrat" w:hAnsi="Montserrat"/>
                <w:b/>
                <w:bCs/>
                <w:sz w:val="16"/>
                <w:szCs w:val="16"/>
              </w:rPr>
              <w:fldChar w:fldCharType="separate"/>
            </w:r>
            <w:r w:rsidR="00507F9E">
              <w:rPr>
                <w:rFonts w:ascii="Montserrat" w:hAnsi="Montserrat"/>
                <w:b/>
                <w:bCs/>
                <w:noProof/>
                <w:sz w:val="16"/>
                <w:szCs w:val="16"/>
              </w:rPr>
              <w:t>3</w:t>
            </w:r>
            <w:r w:rsidRPr="00801DB0">
              <w:rPr>
                <w:rFonts w:ascii="Montserrat" w:hAnsi="Montserrat"/>
                <w:b/>
                <w:bCs/>
                <w:sz w:val="16"/>
                <w:szCs w:val="16"/>
              </w:rPr>
              <w:fldChar w:fldCharType="end"/>
            </w:r>
          </w:p>
        </w:sdtContent>
      </w:sdt>
    </w:sdtContent>
  </w:sdt>
  <w:p w14:paraId="47FEE8D4" w14:textId="602F806B" w:rsidR="00C958C1" w:rsidRDefault="00C958C1" w:rsidP="000D31E3">
    <w:pPr>
      <w:pStyle w:val="Piedepgina"/>
      <w:ind w:left="-127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D52111" w14:textId="77777777" w:rsidR="00507F9E" w:rsidRDefault="00507F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BA5C5D" w14:textId="77777777" w:rsidR="00A42DF9" w:rsidRDefault="00A42DF9" w:rsidP="00984A99">
      <w:r>
        <w:separator/>
      </w:r>
    </w:p>
  </w:footnote>
  <w:footnote w:type="continuationSeparator" w:id="0">
    <w:p w14:paraId="07CE2C07" w14:textId="77777777" w:rsidR="00A42DF9" w:rsidRDefault="00A42DF9"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CAD1CE" w14:textId="77777777" w:rsidR="00507F9E" w:rsidRDefault="00507F9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065FC68E" w:rsidR="00C958C1" w:rsidRDefault="00C958C1" w:rsidP="000D31E3">
    <w:pPr>
      <w:pStyle w:val="Encabezado"/>
      <w:ind w:left="-1276"/>
    </w:pPr>
    <w:r w:rsidRPr="00A2257C">
      <w:rPr>
        <w:noProof/>
        <w:lang w:eastAsia="es-MX"/>
      </w:rPr>
      <mc:AlternateContent>
        <mc:Choice Requires="wps">
          <w:drawing>
            <wp:anchor distT="0" distB="0" distL="114300" distR="114300" simplePos="0" relativeHeight="251666432" behindDoc="0" locked="0" layoutInCell="1" allowOverlap="1" wp14:anchorId="3FFC6AFD" wp14:editId="72827862">
              <wp:simplePos x="0" y="0"/>
              <wp:positionH relativeFrom="column">
                <wp:posOffset>2717165</wp:posOffset>
              </wp:positionH>
              <wp:positionV relativeFrom="paragraph">
                <wp:posOffset>357505</wp:posOffset>
              </wp:positionV>
              <wp:extent cx="3479800" cy="789305"/>
              <wp:effectExtent l="0" t="0" r="6350" b="10795"/>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78930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7C00C15A" w14:textId="77777777" w:rsidR="00507F9E" w:rsidRPr="00507F9E" w:rsidRDefault="00507F9E" w:rsidP="00507F9E">
                          <w:pPr>
                            <w:jc w:val="right"/>
                            <w:rPr>
                              <w:rFonts w:ascii="Montserrat" w:hAnsi="Montserrat" w:cstheme="minorHAnsi"/>
                              <w:sz w:val="16"/>
                              <w:szCs w:val="16"/>
                            </w:rPr>
                          </w:pPr>
                          <w:r w:rsidRPr="00507F9E">
                            <w:rPr>
                              <w:rFonts w:ascii="Montserrat" w:hAnsi="Montserrat" w:cstheme="minorHAnsi"/>
                              <w:sz w:val="16"/>
                              <w:szCs w:val="16"/>
                            </w:rPr>
                            <w:t>Dirección General</w:t>
                          </w:r>
                        </w:p>
                        <w:p w14:paraId="440686F1" w14:textId="77777777" w:rsidR="00507F9E" w:rsidRPr="00507F9E" w:rsidRDefault="00507F9E" w:rsidP="00507F9E">
                          <w:pPr>
                            <w:jc w:val="right"/>
                            <w:rPr>
                              <w:rFonts w:ascii="Montserrat" w:hAnsi="Montserrat" w:cstheme="minorHAnsi"/>
                              <w:sz w:val="16"/>
                              <w:szCs w:val="16"/>
                            </w:rPr>
                          </w:pPr>
                          <w:r w:rsidRPr="00507F9E">
                            <w:rPr>
                              <w:rFonts w:ascii="Montserrat" w:hAnsi="Montserrat" w:cstheme="minorHAnsi"/>
                              <w:sz w:val="16"/>
                              <w:szCs w:val="16"/>
                            </w:rPr>
                            <w:t>Dirección Administrativa</w:t>
                          </w:r>
                        </w:p>
                        <w:p w14:paraId="49739EF2" w14:textId="77777777" w:rsidR="00507F9E" w:rsidRPr="00507F9E" w:rsidRDefault="00507F9E" w:rsidP="00507F9E">
                          <w:pPr>
                            <w:jc w:val="right"/>
                            <w:rPr>
                              <w:rFonts w:ascii="Montserrat" w:hAnsi="Montserrat" w:cstheme="minorHAnsi"/>
                              <w:sz w:val="16"/>
                              <w:szCs w:val="16"/>
                            </w:rPr>
                          </w:pPr>
                          <w:r w:rsidRPr="00507F9E">
                            <w:rPr>
                              <w:rFonts w:ascii="Montserrat" w:hAnsi="Montserrat" w:cstheme="minorHAnsi"/>
                              <w:sz w:val="16"/>
                              <w:szCs w:val="16"/>
                            </w:rPr>
                            <w:t>Departamento de Abastecimiento</w:t>
                          </w:r>
                        </w:p>
                        <w:p w14:paraId="73A58A1F" w14:textId="77777777" w:rsidR="00507F9E" w:rsidRPr="00507F9E" w:rsidRDefault="00507F9E" w:rsidP="00507F9E">
                          <w:pPr>
                            <w:jc w:val="right"/>
                            <w:rPr>
                              <w:rFonts w:ascii="Montserrat" w:hAnsi="Montserrat" w:cstheme="minorHAnsi"/>
                              <w:sz w:val="16"/>
                              <w:szCs w:val="16"/>
                            </w:rPr>
                          </w:pPr>
                          <w:r w:rsidRPr="00507F9E">
                            <w:rPr>
                              <w:rFonts w:ascii="Montserrat" w:hAnsi="Montserrat" w:cstheme="minorHAnsi"/>
                              <w:sz w:val="16"/>
                              <w:szCs w:val="16"/>
                            </w:rPr>
                            <w:t>Oficina de Adquisiciones</w:t>
                          </w:r>
                        </w:p>
                        <w:p w14:paraId="30B0A9CB" w14:textId="77777777" w:rsidR="00507F9E" w:rsidRPr="00507F9E" w:rsidRDefault="00507F9E" w:rsidP="00507F9E">
                          <w:pPr>
                            <w:jc w:val="right"/>
                            <w:rPr>
                              <w:rFonts w:ascii="Montserrat" w:hAnsi="Montserrat" w:cstheme="minorHAnsi"/>
                              <w:sz w:val="16"/>
                              <w:szCs w:val="16"/>
                            </w:rPr>
                          </w:pPr>
                          <w:r w:rsidRPr="00507F9E">
                            <w:rPr>
                              <w:rFonts w:ascii="Montserrat" w:hAnsi="Montserrat" w:cstheme="minorHAnsi"/>
                              <w:sz w:val="16"/>
                              <w:szCs w:val="16"/>
                            </w:rPr>
                            <w:t>Licitación Pública Nacional</w:t>
                          </w:r>
                        </w:p>
                        <w:p w14:paraId="6F5088BC" w14:textId="046EA532" w:rsidR="00C958C1" w:rsidRPr="00507F9E" w:rsidRDefault="00507F9E" w:rsidP="00507F9E">
                          <w:pPr>
                            <w:jc w:val="right"/>
                            <w:rPr>
                              <w:rFonts w:ascii="Montserrat" w:hAnsi="Montserrat"/>
                              <w:b/>
                              <w:sz w:val="12"/>
                              <w:szCs w:val="12"/>
                            </w:rPr>
                          </w:pPr>
                          <w:bookmarkStart w:id="0" w:name="_GoBack"/>
                          <w:r w:rsidRPr="00507F9E">
                            <w:rPr>
                              <w:rFonts w:ascii="Montserrat" w:hAnsi="Montserrat" w:cstheme="minorHAnsi"/>
                              <w:b/>
                              <w:sz w:val="16"/>
                              <w:szCs w:val="16"/>
                            </w:rPr>
                            <w:t>LA-50-GYR-050GYR020-N-48-2024</w:t>
                          </w:r>
                          <w:bookmarkEnd w:id="0"/>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3.95pt;margin-top:28.15pt;width:274pt;height:62.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" filled="f" stroked="f">
              <v:textbox inset="0,0,0,0">
                <w:txbxContent>
                  <w:p w14:paraId="7C00C15A" w14:textId="77777777" w:rsidR="00507F9E" w:rsidRPr="00507F9E" w:rsidRDefault="00507F9E" w:rsidP="00507F9E">
                    <w:pPr>
                      <w:jc w:val="right"/>
                      <w:rPr>
                        <w:rFonts w:ascii="Montserrat" w:hAnsi="Montserrat" w:cstheme="minorHAnsi"/>
                        <w:sz w:val="16"/>
                        <w:szCs w:val="16"/>
                      </w:rPr>
                    </w:pPr>
                    <w:r w:rsidRPr="00507F9E">
                      <w:rPr>
                        <w:rFonts w:ascii="Montserrat" w:hAnsi="Montserrat" w:cstheme="minorHAnsi"/>
                        <w:sz w:val="16"/>
                        <w:szCs w:val="16"/>
                      </w:rPr>
                      <w:t>Dirección General</w:t>
                    </w:r>
                  </w:p>
                  <w:p w14:paraId="440686F1" w14:textId="77777777" w:rsidR="00507F9E" w:rsidRPr="00507F9E" w:rsidRDefault="00507F9E" w:rsidP="00507F9E">
                    <w:pPr>
                      <w:jc w:val="right"/>
                      <w:rPr>
                        <w:rFonts w:ascii="Montserrat" w:hAnsi="Montserrat" w:cstheme="minorHAnsi"/>
                        <w:sz w:val="16"/>
                        <w:szCs w:val="16"/>
                      </w:rPr>
                    </w:pPr>
                    <w:r w:rsidRPr="00507F9E">
                      <w:rPr>
                        <w:rFonts w:ascii="Montserrat" w:hAnsi="Montserrat" w:cstheme="minorHAnsi"/>
                        <w:sz w:val="16"/>
                        <w:szCs w:val="16"/>
                      </w:rPr>
                      <w:t>Dirección Administrativa</w:t>
                    </w:r>
                  </w:p>
                  <w:p w14:paraId="49739EF2" w14:textId="77777777" w:rsidR="00507F9E" w:rsidRPr="00507F9E" w:rsidRDefault="00507F9E" w:rsidP="00507F9E">
                    <w:pPr>
                      <w:jc w:val="right"/>
                      <w:rPr>
                        <w:rFonts w:ascii="Montserrat" w:hAnsi="Montserrat" w:cstheme="minorHAnsi"/>
                        <w:sz w:val="16"/>
                        <w:szCs w:val="16"/>
                      </w:rPr>
                    </w:pPr>
                    <w:r w:rsidRPr="00507F9E">
                      <w:rPr>
                        <w:rFonts w:ascii="Montserrat" w:hAnsi="Montserrat" w:cstheme="minorHAnsi"/>
                        <w:sz w:val="16"/>
                        <w:szCs w:val="16"/>
                      </w:rPr>
                      <w:t>Departamento de Abastecimiento</w:t>
                    </w:r>
                  </w:p>
                  <w:p w14:paraId="73A58A1F" w14:textId="77777777" w:rsidR="00507F9E" w:rsidRPr="00507F9E" w:rsidRDefault="00507F9E" w:rsidP="00507F9E">
                    <w:pPr>
                      <w:jc w:val="right"/>
                      <w:rPr>
                        <w:rFonts w:ascii="Montserrat" w:hAnsi="Montserrat" w:cstheme="minorHAnsi"/>
                        <w:sz w:val="16"/>
                        <w:szCs w:val="16"/>
                      </w:rPr>
                    </w:pPr>
                    <w:r w:rsidRPr="00507F9E">
                      <w:rPr>
                        <w:rFonts w:ascii="Montserrat" w:hAnsi="Montserrat" w:cstheme="minorHAnsi"/>
                        <w:sz w:val="16"/>
                        <w:szCs w:val="16"/>
                      </w:rPr>
                      <w:t>Oficina de Adquisiciones</w:t>
                    </w:r>
                  </w:p>
                  <w:p w14:paraId="30B0A9CB" w14:textId="77777777" w:rsidR="00507F9E" w:rsidRPr="00507F9E" w:rsidRDefault="00507F9E" w:rsidP="00507F9E">
                    <w:pPr>
                      <w:jc w:val="right"/>
                      <w:rPr>
                        <w:rFonts w:ascii="Montserrat" w:hAnsi="Montserrat" w:cstheme="minorHAnsi"/>
                        <w:sz w:val="16"/>
                        <w:szCs w:val="16"/>
                      </w:rPr>
                    </w:pPr>
                    <w:r w:rsidRPr="00507F9E">
                      <w:rPr>
                        <w:rFonts w:ascii="Montserrat" w:hAnsi="Montserrat" w:cstheme="minorHAnsi"/>
                        <w:sz w:val="16"/>
                        <w:szCs w:val="16"/>
                      </w:rPr>
                      <w:t>Licitación Pública Nacional</w:t>
                    </w:r>
                  </w:p>
                  <w:p w14:paraId="6F5088BC" w14:textId="046EA532" w:rsidR="00C958C1" w:rsidRPr="00507F9E" w:rsidRDefault="00507F9E" w:rsidP="00507F9E">
                    <w:pPr>
                      <w:jc w:val="right"/>
                      <w:rPr>
                        <w:rFonts w:ascii="Montserrat" w:hAnsi="Montserrat"/>
                        <w:b/>
                        <w:sz w:val="12"/>
                        <w:szCs w:val="12"/>
                      </w:rPr>
                    </w:pPr>
                    <w:bookmarkStart w:id="1" w:name="_GoBack"/>
                    <w:r w:rsidRPr="00507F9E">
                      <w:rPr>
                        <w:rFonts w:ascii="Montserrat" w:hAnsi="Montserrat" w:cstheme="minorHAnsi"/>
                        <w:b/>
                        <w:sz w:val="16"/>
                        <w:szCs w:val="16"/>
                      </w:rPr>
                      <w:t>LA-50-GYR-050GYR020-N-48-2024</w:t>
                    </w:r>
                    <w:bookmarkEnd w:id="1"/>
                  </w:p>
                </w:txbxContent>
              </v:textbox>
              <w10:wrap type="square"/>
            </v:shape>
          </w:pict>
        </mc:Fallback>
      </mc:AlternateContent>
    </w:r>
    <w:r>
      <w:rPr>
        <w:noProof/>
        <w:lang w:eastAsia="es-MX"/>
      </w:rPr>
      <w:drawing>
        <wp:anchor distT="0" distB="0" distL="114300" distR="114300" simplePos="0" relativeHeight="251662335" behindDoc="0" locked="0" layoutInCell="1" allowOverlap="1" wp14:anchorId="7982B5DC" wp14:editId="2350EE3C">
          <wp:simplePos x="0" y="0"/>
          <wp:positionH relativeFrom="column">
            <wp:posOffset>-810260</wp:posOffset>
          </wp:positionH>
          <wp:positionV relativeFrom="paragraph">
            <wp:posOffset>-139789</wp:posOffset>
          </wp:positionV>
          <wp:extent cx="7825520" cy="1841679"/>
          <wp:effectExtent l="0" t="0" r="0" b="0"/>
          <wp:wrapNone/>
          <wp:docPr id="837965332"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825520" cy="1841679"/>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5B514B" w14:textId="77777777" w:rsidR="00507F9E" w:rsidRDefault="00507F9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2">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4">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5">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6">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7">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8">
    <w:nsid w:val="06F1733A"/>
    <w:multiLevelType w:val="hybridMultilevel"/>
    <w:tmpl w:val="760895B8"/>
    <w:lvl w:ilvl="0" w:tplc="080A0017">
      <w:start w:val="1"/>
      <w:numFmt w:val="lowerLetter"/>
      <w:lvlText w:val="%1)"/>
      <w:lvlJc w:val="left"/>
      <w:pPr>
        <w:ind w:left="720" w:hanging="360"/>
      </w:pPr>
      <w:rPr>
        <w:rFonts w:cs="Times New Roman" w:hint="default"/>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9">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0E306963"/>
    <w:multiLevelType w:val="hybridMultilevel"/>
    <w:tmpl w:val="F948ED22"/>
    <w:lvl w:ilvl="0" w:tplc="E334D0C2">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0F9A304D"/>
    <w:multiLevelType w:val="hybridMultilevel"/>
    <w:tmpl w:val="DBC0172A"/>
    <w:lvl w:ilvl="0" w:tplc="11CC4008">
      <w:numFmt w:val="bullet"/>
      <w:lvlText w:val="-"/>
      <w:lvlJc w:val="left"/>
      <w:pPr>
        <w:ind w:left="720" w:hanging="360"/>
      </w:pPr>
      <w:rPr>
        <w:rFonts w:ascii="Montserrat" w:eastAsia="Calibri" w:hAnsi="Montserrat" w:cs="Aria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1F373DB6"/>
    <w:multiLevelType w:val="hybridMultilevel"/>
    <w:tmpl w:val="76E0EBB6"/>
    <w:lvl w:ilvl="0" w:tplc="507E4A80">
      <w:start w:val="3"/>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3244A6F"/>
    <w:multiLevelType w:val="singleLevel"/>
    <w:tmpl w:val="F53A4B16"/>
    <w:lvl w:ilvl="0">
      <w:start w:val="1"/>
      <w:numFmt w:val="upperLetter"/>
      <w:lvlText w:val="%1)"/>
      <w:lvlJc w:val="left"/>
      <w:pPr>
        <w:tabs>
          <w:tab w:val="num" w:pos="360"/>
        </w:tabs>
        <w:ind w:left="360" w:hanging="360"/>
      </w:pPr>
      <w:rPr>
        <w:rFonts w:hint="default"/>
        <w:b/>
      </w:rPr>
    </w:lvl>
  </w:abstractNum>
  <w:abstractNum w:abstractNumId="15">
    <w:nsid w:val="2BF041A8"/>
    <w:multiLevelType w:val="hybridMultilevel"/>
    <w:tmpl w:val="8EF27866"/>
    <w:lvl w:ilvl="0" w:tplc="080A0001">
      <w:start w:val="1"/>
      <w:numFmt w:val="bullet"/>
      <w:lvlText w:val=""/>
      <w:lvlJc w:val="left"/>
      <w:pPr>
        <w:tabs>
          <w:tab w:val="num" w:pos="1080"/>
        </w:tabs>
        <w:ind w:left="1080" w:hanging="720"/>
      </w:pPr>
      <w:rPr>
        <w:rFonts w:ascii="Symbol" w:hAnsi="Symbol" w:hint="default"/>
      </w:rPr>
    </w:lvl>
    <w:lvl w:ilvl="1" w:tplc="5D029260">
      <w:start w:val="3"/>
      <w:numFmt w:val="decimal"/>
      <w:lvlText w:val="%2."/>
      <w:lvlJc w:val="left"/>
      <w:pPr>
        <w:tabs>
          <w:tab w:val="num" w:pos="1440"/>
        </w:tabs>
        <w:ind w:left="1440" w:hanging="360"/>
      </w:pPr>
      <w:rPr>
        <w:rFonts w:hint="default"/>
      </w:rPr>
    </w:lvl>
    <w:lvl w:ilvl="2" w:tplc="84BA4CC4">
      <w:start w:val="1"/>
      <w:numFmt w:val="upperLetter"/>
      <w:lvlText w:val="%3)"/>
      <w:lvlJc w:val="left"/>
      <w:pPr>
        <w:tabs>
          <w:tab w:val="num" w:pos="2340"/>
        </w:tabs>
        <w:ind w:left="2340" w:hanging="360"/>
      </w:pPr>
      <w:rPr>
        <w:rFonts w:hint="default"/>
        <w:b/>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33DD567D"/>
    <w:multiLevelType w:val="hybridMultilevel"/>
    <w:tmpl w:val="32D217C4"/>
    <w:lvl w:ilvl="0" w:tplc="3F0C019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B933871"/>
    <w:multiLevelType w:val="hybridMultilevel"/>
    <w:tmpl w:val="EBA48DA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4">
    <w:nsid w:val="47F36963"/>
    <w:multiLevelType w:val="hybridMultilevel"/>
    <w:tmpl w:val="48B22598"/>
    <w:lvl w:ilvl="0" w:tplc="68FC2456">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A6136A6"/>
    <w:multiLevelType w:val="hybridMultilevel"/>
    <w:tmpl w:val="7D1C3090"/>
    <w:lvl w:ilvl="0" w:tplc="0B7C0384">
      <w:start w:val="1"/>
      <w:numFmt w:val="upperLetter"/>
      <w:lvlText w:val="%1)"/>
      <w:lvlJc w:val="left"/>
      <w:pPr>
        <w:tabs>
          <w:tab w:val="num" w:pos="390"/>
        </w:tabs>
        <w:ind w:left="390" w:hanging="390"/>
      </w:pPr>
      <w:rPr>
        <w:rFonts w:hint="default"/>
      </w:rPr>
    </w:lvl>
    <w:lvl w:ilvl="1" w:tplc="0C0A0019" w:tentative="1">
      <w:start w:val="1"/>
      <w:numFmt w:val="lowerLetter"/>
      <w:lvlText w:val="%2."/>
      <w:lvlJc w:val="left"/>
      <w:pPr>
        <w:tabs>
          <w:tab w:val="num" w:pos="730"/>
        </w:tabs>
        <w:ind w:left="730" w:hanging="360"/>
      </w:pPr>
    </w:lvl>
    <w:lvl w:ilvl="2" w:tplc="0C0A001B" w:tentative="1">
      <w:start w:val="1"/>
      <w:numFmt w:val="lowerRoman"/>
      <w:lvlText w:val="%3."/>
      <w:lvlJc w:val="right"/>
      <w:pPr>
        <w:tabs>
          <w:tab w:val="num" w:pos="1450"/>
        </w:tabs>
        <w:ind w:left="1450" w:hanging="180"/>
      </w:pPr>
    </w:lvl>
    <w:lvl w:ilvl="3" w:tplc="0C0A000F" w:tentative="1">
      <w:start w:val="1"/>
      <w:numFmt w:val="decimal"/>
      <w:lvlText w:val="%4."/>
      <w:lvlJc w:val="left"/>
      <w:pPr>
        <w:tabs>
          <w:tab w:val="num" w:pos="2170"/>
        </w:tabs>
        <w:ind w:left="2170" w:hanging="360"/>
      </w:pPr>
    </w:lvl>
    <w:lvl w:ilvl="4" w:tplc="0C0A0019" w:tentative="1">
      <w:start w:val="1"/>
      <w:numFmt w:val="lowerLetter"/>
      <w:lvlText w:val="%5."/>
      <w:lvlJc w:val="left"/>
      <w:pPr>
        <w:tabs>
          <w:tab w:val="num" w:pos="2890"/>
        </w:tabs>
        <w:ind w:left="2890" w:hanging="360"/>
      </w:pPr>
    </w:lvl>
    <w:lvl w:ilvl="5" w:tplc="0C0A001B" w:tentative="1">
      <w:start w:val="1"/>
      <w:numFmt w:val="lowerRoman"/>
      <w:lvlText w:val="%6."/>
      <w:lvlJc w:val="right"/>
      <w:pPr>
        <w:tabs>
          <w:tab w:val="num" w:pos="3610"/>
        </w:tabs>
        <w:ind w:left="3610" w:hanging="180"/>
      </w:pPr>
    </w:lvl>
    <w:lvl w:ilvl="6" w:tplc="0C0A000F" w:tentative="1">
      <w:start w:val="1"/>
      <w:numFmt w:val="decimal"/>
      <w:lvlText w:val="%7."/>
      <w:lvlJc w:val="left"/>
      <w:pPr>
        <w:tabs>
          <w:tab w:val="num" w:pos="4330"/>
        </w:tabs>
        <w:ind w:left="4330" w:hanging="360"/>
      </w:pPr>
    </w:lvl>
    <w:lvl w:ilvl="7" w:tplc="0C0A0019" w:tentative="1">
      <w:start w:val="1"/>
      <w:numFmt w:val="lowerLetter"/>
      <w:lvlText w:val="%8."/>
      <w:lvlJc w:val="left"/>
      <w:pPr>
        <w:tabs>
          <w:tab w:val="num" w:pos="5050"/>
        </w:tabs>
        <w:ind w:left="5050" w:hanging="360"/>
      </w:pPr>
    </w:lvl>
    <w:lvl w:ilvl="8" w:tplc="0C0A001B" w:tentative="1">
      <w:start w:val="1"/>
      <w:numFmt w:val="lowerRoman"/>
      <w:lvlText w:val="%9."/>
      <w:lvlJc w:val="right"/>
      <w:pPr>
        <w:tabs>
          <w:tab w:val="num" w:pos="5770"/>
        </w:tabs>
        <w:ind w:left="5770" w:hanging="180"/>
      </w:pPr>
    </w:lvl>
  </w:abstractNum>
  <w:abstractNum w:abstractNumId="26">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85612EE"/>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8">
    <w:nsid w:val="58D82E9E"/>
    <w:multiLevelType w:val="hybridMultilevel"/>
    <w:tmpl w:val="490A562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AB47DF2"/>
    <w:multiLevelType w:val="hybridMultilevel"/>
    <w:tmpl w:val="1D0840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73B0687"/>
    <w:multiLevelType w:val="hybridMultilevel"/>
    <w:tmpl w:val="BD12EB66"/>
    <w:lvl w:ilvl="0" w:tplc="6672ACE2">
      <w:start w:val="7"/>
      <w:numFmt w:val="upperLetter"/>
      <w:lvlText w:val="%1)"/>
      <w:lvlJc w:val="left"/>
      <w:pPr>
        <w:ind w:left="720" w:hanging="360"/>
      </w:pPr>
      <w:rPr>
        <w:rFonts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9"/>
  </w:num>
  <w:num w:numId="3">
    <w:abstractNumId w:val="29"/>
  </w:num>
  <w:num w:numId="4">
    <w:abstractNumId w:val="17"/>
  </w:num>
  <w:num w:numId="5">
    <w:abstractNumId w:val="20"/>
  </w:num>
  <w:num w:numId="6">
    <w:abstractNumId w:val="28"/>
  </w:num>
  <w:num w:numId="7">
    <w:abstractNumId w:val="0"/>
  </w:num>
  <w:num w:numId="8">
    <w:abstractNumId w:val="15"/>
  </w:num>
  <w:num w:numId="9">
    <w:abstractNumId w:val="4"/>
  </w:num>
  <w:num w:numId="10">
    <w:abstractNumId w:val="2"/>
  </w:num>
  <w:num w:numId="11">
    <w:abstractNumId w:val="7"/>
  </w:num>
  <w:num w:numId="12">
    <w:abstractNumId w:val="31"/>
  </w:num>
  <w:num w:numId="13">
    <w:abstractNumId w:val="11"/>
  </w:num>
  <w:num w:numId="14">
    <w:abstractNumId w:val="14"/>
  </w:num>
  <w:num w:numId="15">
    <w:abstractNumId w:val="24"/>
  </w:num>
  <w:num w:numId="16">
    <w:abstractNumId w:val="13"/>
  </w:num>
  <w:num w:numId="17">
    <w:abstractNumId w:val="21"/>
  </w:num>
  <w:num w:numId="18">
    <w:abstractNumId w:val="33"/>
  </w:num>
  <w:num w:numId="19">
    <w:abstractNumId w:val="5"/>
  </w:num>
  <w:num w:numId="20">
    <w:abstractNumId w:val="3"/>
  </w:num>
  <w:num w:numId="21">
    <w:abstractNumId w:val="25"/>
  </w:num>
  <w:num w:numId="22">
    <w:abstractNumId w:val="1"/>
  </w:num>
  <w:num w:numId="23">
    <w:abstractNumId w:val="6"/>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16"/>
  </w:num>
  <w:num w:numId="27">
    <w:abstractNumId w:val="22"/>
  </w:num>
  <w:num w:numId="28">
    <w:abstractNumId w:val="12"/>
  </w:num>
  <w:num w:numId="29">
    <w:abstractNumId w:val="10"/>
  </w:num>
  <w:num w:numId="30">
    <w:abstractNumId w:val="23"/>
  </w:num>
  <w:num w:numId="31">
    <w:abstractNumId w:val="18"/>
  </w:num>
  <w:num w:numId="32">
    <w:abstractNumId w:val="19"/>
  </w:num>
  <w:num w:numId="33">
    <w:abstractNumId w:val="26"/>
  </w:num>
  <w:num w:numId="34">
    <w:abstractNumId w:val="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4642"/>
    <w:rsid w:val="00011E1C"/>
    <w:rsid w:val="000344FF"/>
    <w:rsid w:val="00092D3E"/>
    <w:rsid w:val="000C742B"/>
    <w:rsid w:val="000D31E3"/>
    <w:rsid w:val="000D31EB"/>
    <w:rsid w:val="000F55FE"/>
    <w:rsid w:val="00101B9E"/>
    <w:rsid w:val="00117072"/>
    <w:rsid w:val="00134167"/>
    <w:rsid w:val="00161B35"/>
    <w:rsid w:val="00170F07"/>
    <w:rsid w:val="00173F73"/>
    <w:rsid w:val="0017773D"/>
    <w:rsid w:val="001829B9"/>
    <w:rsid w:val="001D45E6"/>
    <w:rsid w:val="00201CC3"/>
    <w:rsid w:val="0020709D"/>
    <w:rsid w:val="00212B06"/>
    <w:rsid w:val="00213C3B"/>
    <w:rsid w:val="002215AB"/>
    <w:rsid w:val="00221DFD"/>
    <w:rsid w:val="00253115"/>
    <w:rsid w:val="00260A1B"/>
    <w:rsid w:val="002D2C86"/>
    <w:rsid w:val="00313CCC"/>
    <w:rsid w:val="00315AAC"/>
    <w:rsid w:val="00336541"/>
    <w:rsid w:val="0034002B"/>
    <w:rsid w:val="00365F3B"/>
    <w:rsid w:val="00376113"/>
    <w:rsid w:val="00394778"/>
    <w:rsid w:val="00397B5E"/>
    <w:rsid w:val="003D272B"/>
    <w:rsid w:val="003F4F04"/>
    <w:rsid w:val="003F50AB"/>
    <w:rsid w:val="004070D3"/>
    <w:rsid w:val="00413094"/>
    <w:rsid w:val="00420FF2"/>
    <w:rsid w:val="00421AC3"/>
    <w:rsid w:val="00447ADC"/>
    <w:rsid w:val="004504EA"/>
    <w:rsid w:val="00467062"/>
    <w:rsid w:val="00492F1E"/>
    <w:rsid w:val="004A06BC"/>
    <w:rsid w:val="004D4FC4"/>
    <w:rsid w:val="004F6150"/>
    <w:rsid w:val="005023FC"/>
    <w:rsid w:val="00507F9E"/>
    <w:rsid w:val="00527AF3"/>
    <w:rsid w:val="00552D7F"/>
    <w:rsid w:val="00570363"/>
    <w:rsid w:val="005950B0"/>
    <w:rsid w:val="005F0159"/>
    <w:rsid w:val="005F7946"/>
    <w:rsid w:val="00606BA6"/>
    <w:rsid w:val="00657378"/>
    <w:rsid w:val="006922A2"/>
    <w:rsid w:val="006C2855"/>
    <w:rsid w:val="00700D78"/>
    <w:rsid w:val="00706951"/>
    <w:rsid w:val="00716367"/>
    <w:rsid w:val="00725778"/>
    <w:rsid w:val="00740508"/>
    <w:rsid w:val="00740C39"/>
    <w:rsid w:val="00742A0D"/>
    <w:rsid w:val="00756051"/>
    <w:rsid w:val="0076798C"/>
    <w:rsid w:val="007734B4"/>
    <w:rsid w:val="007771A5"/>
    <w:rsid w:val="007A5C1B"/>
    <w:rsid w:val="007B3E21"/>
    <w:rsid w:val="007B6100"/>
    <w:rsid w:val="007C0A97"/>
    <w:rsid w:val="00801DB0"/>
    <w:rsid w:val="00813CFE"/>
    <w:rsid w:val="00870F70"/>
    <w:rsid w:val="00885CF9"/>
    <w:rsid w:val="008A0A95"/>
    <w:rsid w:val="008A5F8D"/>
    <w:rsid w:val="008A7BA6"/>
    <w:rsid w:val="008B2526"/>
    <w:rsid w:val="008D1BBB"/>
    <w:rsid w:val="008E3FAA"/>
    <w:rsid w:val="00904F8E"/>
    <w:rsid w:val="009075A9"/>
    <w:rsid w:val="00911725"/>
    <w:rsid w:val="009134E7"/>
    <w:rsid w:val="009156DB"/>
    <w:rsid w:val="00921F8B"/>
    <w:rsid w:val="00934404"/>
    <w:rsid w:val="00953D50"/>
    <w:rsid w:val="00976C62"/>
    <w:rsid w:val="00976F6C"/>
    <w:rsid w:val="00984A99"/>
    <w:rsid w:val="00993B2E"/>
    <w:rsid w:val="009A2B42"/>
    <w:rsid w:val="009B359C"/>
    <w:rsid w:val="009B64CF"/>
    <w:rsid w:val="009C5B21"/>
    <w:rsid w:val="009D0F24"/>
    <w:rsid w:val="009F1919"/>
    <w:rsid w:val="009F7EDC"/>
    <w:rsid w:val="00A002DA"/>
    <w:rsid w:val="00A20A60"/>
    <w:rsid w:val="00A24B0C"/>
    <w:rsid w:val="00A3322D"/>
    <w:rsid w:val="00A36835"/>
    <w:rsid w:val="00A42DA2"/>
    <w:rsid w:val="00A42DF9"/>
    <w:rsid w:val="00A54B6F"/>
    <w:rsid w:val="00AB43BB"/>
    <w:rsid w:val="00AD05B4"/>
    <w:rsid w:val="00AF2616"/>
    <w:rsid w:val="00AF3D90"/>
    <w:rsid w:val="00AF5286"/>
    <w:rsid w:val="00B02A37"/>
    <w:rsid w:val="00B126E9"/>
    <w:rsid w:val="00B26078"/>
    <w:rsid w:val="00B6221E"/>
    <w:rsid w:val="00B846C5"/>
    <w:rsid w:val="00B96FEA"/>
    <w:rsid w:val="00BA322B"/>
    <w:rsid w:val="00BA3537"/>
    <w:rsid w:val="00BA6CB5"/>
    <w:rsid w:val="00BE7230"/>
    <w:rsid w:val="00BF1BF1"/>
    <w:rsid w:val="00C35836"/>
    <w:rsid w:val="00C838AD"/>
    <w:rsid w:val="00C958C1"/>
    <w:rsid w:val="00C96A31"/>
    <w:rsid w:val="00CA14A6"/>
    <w:rsid w:val="00CE295D"/>
    <w:rsid w:val="00CE3636"/>
    <w:rsid w:val="00D44587"/>
    <w:rsid w:val="00D61379"/>
    <w:rsid w:val="00D9538C"/>
    <w:rsid w:val="00DB75A7"/>
    <w:rsid w:val="00DC24D3"/>
    <w:rsid w:val="00DD161D"/>
    <w:rsid w:val="00DE571C"/>
    <w:rsid w:val="00E16AFE"/>
    <w:rsid w:val="00E22C94"/>
    <w:rsid w:val="00E45359"/>
    <w:rsid w:val="00E53148"/>
    <w:rsid w:val="00E5340A"/>
    <w:rsid w:val="00E669D0"/>
    <w:rsid w:val="00E93A57"/>
    <w:rsid w:val="00EC4EF1"/>
    <w:rsid w:val="00ED14A8"/>
    <w:rsid w:val="00EE2F94"/>
    <w:rsid w:val="00F01F80"/>
    <w:rsid w:val="00F02900"/>
    <w:rsid w:val="00F2342F"/>
    <w:rsid w:val="00F36F4A"/>
    <w:rsid w:val="00F60138"/>
    <w:rsid w:val="00F6777B"/>
    <w:rsid w:val="00F962FC"/>
    <w:rsid w:val="00FC3196"/>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4097"/>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Titulo 1 Car,Section Heading Car,Part Car,heading 1 Car"/>
    <w:basedOn w:val="Fuentedeprrafopredeter"/>
    <w:link w:val="Ttulo1"/>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rsid w:val="00C35836"/>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nhideWhenUsed/>
    <w:rsid w:val="00C35836"/>
    <w:rPr>
      <w:color w:val="0000FF" w:themeColor="hyperlink"/>
      <w:u w:val="single"/>
    </w:rPr>
  </w:style>
  <w:style w:type="character" w:styleId="Refdecomentario">
    <w:name w:val="annotation reference"/>
    <w:basedOn w:val="Fuentedeprrafopredeter"/>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C35836"/>
    <w:rPr>
      <w:b/>
      <w:bCs/>
      <w:sz w:val="20"/>
      <w:szCs w:val="20"/>
    </w:rPr>
  </w:style>
  <w:style w:type="character" w:customStyle="1" w:styleId="AsuntodelcomentarioCar">
    <w:name w:val="Asunto del comentario Car"/>
    <w:basedOn w:val="TextocomentarioCar"/>
    <w:link w:val="Asuntodelcomentario"/>
    <w:rsid w:val="00C35836"/>
    <w:rPr>
      <w:rFonts w:ascii="Calibri" w:eastAsia="Calibri" w:hAnsi="Calibri" w:cs="Times New Roman"/>
      <w:b/>
      <w:bCs/>
      <w:sz w:val="20"/>
      <w:szCs w:val="20"/>
    </w:rPr>
  </w:style>
  <w:style w:type="paragraph" w:styleId="Sinespaciado">
    <w:name w:val="No Spacing"/>
    <w:link w:val="SinespaciadoCar"/>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rsid w:val="00C35836"/>
    <w:rPr>
      <w:sz w:val="24"/>
      <w:lang w:val="es-MX" w:eastAsia="es-ES"/>
    </w:rPr>
  </w:style>
  <w:style w:type="paragraph" w:customStyle="1" w:styleId="Prrafodelista2">
    <w:name w:val="Párrafo de lista2"/>
    <w:basedOn w:val="Normal"/>
    <w:link w:val="ListParagraphChar1"/>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locked/>
    <w:rsid w:val="00C35836"/>
    <w:rPr>
      <w:rFonts w:ascii="Times New Roman" w:eastAsia="Times New Roman" w:hAnsi="Times New Roman" w:cs="Times New Roman"/>
      <w:sz w:val="20"/>
      <w:szCs w:val="20"/>
      <w:lang w:val="es-ES" w:eastAsia="es-ES"/>
    </w:rPr>
  </w:style>
  <w:style w:type="paragraph" w:styleId="Lista">
    <w:name w:val="List"/>
    <w:basedOn w:val="Normal"/>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locked/>
    <w:rsid w:val="00C35836"/>
    <w:rPr>
      <w:sz w:val="24"/>
      <w:lang w:val="es-MX" w:eastAsia="es-ES"/>
    </w:rPr>
  </w:style>
  <w:style w:type="paragraph" w:customStyle="1" w:styleId="Textoindependiente32">
    <w:name w:val="Texto independiente 32"/>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uiPriority w:val="99"/>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uiPriority w:val="99"/>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CarCar4">
    <w:name w:val="Car Car4"/>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locked/>
    <w:rsid w:val="00C35836"/>
    <w:rPr>
      <w:rFonts w:ascii="Arial" w:hAnsi="Arial"/>
      <w:sz w:val="14"/>
      <w:shd w:val="clear" w:color="auto" w:fill="FFFFFF"/>
    </w:rPr>
  </w:style>
  <w:style w:type="paragraph" w:customStyle="1" w:styleId="Bodytext21">
    <w:name w:val="Body text (2)1"/>
    <w:basedOn w:val="Normal"/>
    <w:link w:val="Bodytext2"/>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C35836"/>
    <w:rPr>
      <w:rFonts w:ascii="Arial" w:hAnsi="Arial"/>
      <w:color w:val="000000"/>
      <w:spacing w:val="0"/>
      <w:w w:val="100"/>
      <w:position w:val="0"/>
      <w:sz w:val="14"/>
      <w:u w:val="single"/>
      <w:lang w:val="en-US"/>
    </w:rPr>
  </w:style>
  <w:style w:type="paragraph" w:customStyle="1" w:styleId="Heading21">
    <w:name w:val="Heading #21"/>
    <w:basedOn w:val="Normal"/>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rsid w:val="00C35836"/>
    <w:rPr>
      <w:rFonts w:ascii="Arial" w:hAnsi="Arial"/>
      <w:i/>
      <w:color w:val="000000"/>
      <w:spacing w:val="0"/>
      <w:w w:val="100"/>
      <w:position w:val="0"/>
      <w:sz w:val="12"/>
      <w:u w:val="single"/>
      <w:lang w:val="en-US"/>
    </w:rPr>
  </w:style>
  <w:style w:type="character" w:customStyle="1" w:styleId="Bodytext27">
    <w:name w:val="Body text (2)7"/>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rsid w:val="00C35836"/>
    <w:rPr>
      <w:rFonts w:ascii="Arial" w:hAnsi="Arial"/>
      <w:smallCaps/>
      <w:color w:val="000000"/>
      <w:spacing w:val="-10"/>
      <w:w w:val="100"/>
      <w:position w:val="0"/>
      <w:sz w:val="14"/>
      <w:u w:val="single"/>
      <w:lang w:val="en-US"/>
    </w:rPr>
  </w:style>
  <w:style w:type="character" w:customStyle="1" w:styleId="Bodytext265pt">
    <w:name w:val="Body text (2) + 6.5 pt"/>
    <w:rsid w:val="00C35836"/>
    <w:rPr>
      <w:rFonts w:ascii="Arial" w:hAnsi="Arial"/>
      <w:color w:val="000000"/>
      <w:spacing w:val="0"/>
      <w:w w:val="100"/>
      <w:position w:val="0"/>
      <w:sz w:val="13"/>
      <w:u w:val="single"/>
      <w:lang w:val="en-US"/>
    </w:rPr>
  </w:style>
  <w:style w:type="character" w:customStyle="1" w:styleId="Bodytext5">
    <w:name w:val="Body text (5)_"/>
    <w:link w:val="Bodytext51"/>
    <w:locked/>
    <w:rsid w:val="00C35836"/>
    <w:rPr>
      <w:rFonts w:ascii="Arial" w:hAnsi="Arial"/>
      <w:sz w:val="13"/>
      <w:shd w:val="clear" w:color="auto" w:fill="FFFFFF"/>
    </w:rPr>
  </w:style>
  <w:style w:type="paragraph" w:customStyle="1" w:styleId="Bodytext51">
    <w:name w:val="Body text (5)1"/>
    <w:basedOn w:val="Normal"/>
    <w:link w:val="Bodytext5"/>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C35836"/>
    <w:rPr>
      <w:rFonts w:ascii="Arial" w:hAnsi="Arial"/>
      <w:color w:val="000000"/>
      <w:spacing w:val="0"/>
      <w:w w:val="100"/>
      <w:position w:val="0"/>
      <w:sz w:val="13"/>
      <w:u w:val="single"/>
      <w:lang w:val="en-US"/>
    </w:rPr>
  </w:style>
  <w:style w:type="character" w:customStyle="1" w:styleId="Bodytext26">
    <w:name w:val="Body text (2)6"/>
    <w:rsid w:val="00C35836"/>
    <w:rPr>
      <w:rFonts w:ascii="Arial" w:hAnsi="Arial"/>
      <w:color w:val="000000"/>
      <w:spacing w:val="0"/>
      <w:w w:val="100"/>
      <w:position w:val="0"/>
      <w:sz w:val="14"/>
      <w:u w:val="single"/>
      <w:lang w:val="en-US"/>
    </w:rPr>
  </w:style>
  <w:style w:type="character" w:customStyle="1" w:styleId="Bodytext25">
    <w:name w:val="Body text (2)5"/>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locked/>
    <w:rsid w:val="00C35836"/>
    <w:rPr>
      <w:rFonts w:ascii="Arial" w:hAnsi="Arial"/>
      <w:sz w:val="13"/>
      <w:shd w:val="clear" w:color="auto" w:fill="FFFFFF"/>
    </w:rPr>
  </w:style>
  <w:style w:type="paragraph" w:customStyle="1" w:styleId="Picturecaption41">
    <w:name w:val="Picture caption (4)1"/>
    <w:basedOn w:val="Normal"/>
    <w:link w:val="Picturecaption4"/>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C35836"/>
    <w:rPr>
      <w:rFonts w:ascii="Arial" w:hAnsi="Arial"/>
      <w:color w:val="000000"/>
      <w:spacing w:val="0"/>
      <w:w w:val="100"/>
      <w:position w:val="0"/>
      <w:sz w:val="13"/>
      <w:u w:val="single"/>
      <w:lang w:val="en-US"/>
    </w:rPr>
  </w:style>
  <w:style w:type="character" w:customStyle="1" w:styleId="Bodytext24">
    <w:name w:val="Body text (2)4"/>
    <w:rsid w:val="00C35836"/>
    <w:rPr>
      <w:rFonts w:ascii="Arial" w:hAnsi="Arial"/>
      <w:color w:val="000000"/>
      <w:spacing w:val="0"/>
      <w:w w:val="100"/>
      <w:position w:val="0"/>
      <w:sz w:val="14"/>
      <w:u w:val="single"/>
      <w:lang w:val="en-US"/>
    </w:rPr>
  </w:style>
  <w:style w:type="character" w:customStyle="1" w:styleId="Heading22">
    <w:name w:val="Heading #2 (2)_"/>
    <w:link w:val="Heading221"/>
    <w:locked/>
    <w:rsid w:val="00C35836"/>
    <w:rPr>
      <w:rFonts w:ascii="Arial" w:hAnsi="Arial"/>
      <w:sz w:val="13"/>
      <w:shd w:val="clear" w:color="auto" w:fill="FFFFFF"/>
    </w:rPr>
  </w:style>
  <w:style w:type="paragraph" w:customStyle="1" w:styleId="Heading221">
    <w:name w:val="Heading #2 (2)1"/>
    <w:basedOn w:val="Normal"/>
    <w:link w:val="Heading22"/>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C35836"/>
    <w:rPr>
      <w:rFonts w:ascii="Arial" w:hAnsi="Arial"/>
      <w:w w:val="80"/>
      <w:sz w:val="14"/>
      <w:shd w:val="clear" w:color="auto" w:fill="FFFFFF"/>
    </w:rPr>
  </w:style>
  <w:style w:type="paragraph" w:customStyle="1" w:styleId="Bodytext41">
    <w:name w:val="Body text (4)1"/>
    <w:basedOn w:val="Normal"/>
    <w:link w:val="Bodytext4"/>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C35836"/>
    <w:pPr>
      <w:spacing w:after="0" w:line="240" w:lineRule="auto"/>
    </w:pPr>
    <w:rPr>
      <w:rFonts w:ascii="Calibri" w:eastAsia="Times New Roman" w:hAnsi="Calibri" w:cs="Times New Roman"/>
    </w:rPr>
  </w:style>
  <w:style w:type="character" w:customStyle="1" w:styleId="Bodytext3">
    <w:name w:val="Body text (3)_"/>
    <w:link w:val="Bodytext30"/>
    <w:locked/>
    <w:rsid w:val="00C35836"/>
    <w:rPr>
      <w:rFonts w:ascii="Arial" w:hAnsi="Arial"/>
      <w:b/>
      <w:sz w:val="18"/>
      <w:shd w:val="clear" w:color="auto" w:fill="FFFFFF"/>
    </w:rPr>
  </w:style>
  <w:style w:type="paragraph" w:customStyle="1" w:styleId="Bodytext30">
    <w:name w:val="Body text (3)"/>
    <w:basedOn w:val="Normal"/>
    <w:link w:val="Bodytext3"/>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rsid w:val="00C35836"/>
    <w:rPr>
      <w:rFonts w:ascii="Arial" w:hAnsi="Arial"/>
      <w:i/>
      <w:sz w:val="20"/>
      <w:u w:val="none"/>
    </w:rPr>
  </w:style>
  <w:style w:type="character" w:customStyle="1" w:styleId="Bodytext61">
    <w:name w:val="Body text (6)1"/>
    <w:rsid w:val="00C35836"/>
    <w:rPr>
      <w:rFonts w:ascii="Arial" w:hAnsi="Arial"/>
      <w:i/>
      <w:color w:val="929292"/>
      <w:sz w:val="20"/>
      <w:u w:val="none"/>
    </w:rPr>
  </w:style>
  <w:style w:type="character" w:customStyle="1" w:styleId="Bodytext60">
    <w:name w:val="Body text (6)_"/>
    <w:locked/>
    <w:rsid w:val="00C35836"/>
    <w:rPr>
      <w:rFonts w:ascii="Arial" w:hAnsi="Arial"/>
      <w:b/>
      <w:i/>
      <w:sz w:val="13"/>
    </w:rPr>
  </w:style>
  <w:style w:type="paragraph" w:customStyle="1" w:styleId="p1">
    <w:name w:val="p1"/>
    <w:basedOn w:val="Normal"/>
    <w:rsid w:val="00C35836"/>
    <w:rPr>
      <w:rFonts w:ascii="Helvetica" w:eastAsia="Times New Roman" w:hAnsi="Helvetica" w:cs="Times New Roman"/>
      <w:sz w:val="18"/>
      <w:szCs w:val="18"/>
      <w:lang w:eastAsia="es-ES_tradnl"/>
    </w:rPr>
  </w:style>
  <w:style w:type="character" w:customStyle="1" w:styleId="Bodytext275pt">
    <w:name w:val="Body text (2) + 7.5 pt"/>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C35836"/>
    <w:rPr>
      <w:rFonts w:cs="Times New Roman"/>
    </w:rPr>
  </w:style>
  <w:style w:type="paragraph" w:customStyle="1" w:styleId="Prrafodelista7">
    <w:name w:val="Párrafo de lista7"/>
    <w:basedOn w:val="Normal"/>
    <w:uiPriority w:val="34"/>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rsid w:val="00C35836"/>
    <w:pPr>
      <w:suppressAutoHyphens/>
      <w:jc w:val="both"/>
    </w:pPr>
    <w:rPr>
      <w:rFonts w:ascii="Cambria" w:eastAsia="Calibri" w:hAnsi="Cambria" w:cs="Arial"/>
      <w:color w:val="000000"/>
      <w:lang w:val="es-MX" w:eastAsia="ar-SA"/>
    </w:rPr>
  </w:style>
  <w:style w:type="paragraph" w:customStyle="1" w:styleId="Sinespaciado2">
    <w:name w:val="Sin espaciado2"/>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Titulo 1 Car,Section Heading Car,Part Car,heading 1 Car"/>
    <w:basedOn w:val="Fuentedeprrafopredeter"/>
    <w:link w:val="Ttulo1"/>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rsid w:val="00C35836"/>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nhideWhenUsed/>
    <w:rsid w:val="00C35836"/>
    <w:rPr>
      <w:color w:val="0000FF" w:themeColor="hyperlink"/>
      <w:u w:val="single"/>
    </w:rPr>
  </w:style>
  <w:style w:type="character" w:styleId="Refdecomentario">
    <w:name w:val="annotation reference"/>
    <w:basedOn w:val="Fuentedeprrafopredeter"/>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C35836"/>
    <w:rPr>
      <w:b/>
      <w:bCs/>
      <w:sz w:val="20"/>
      <w:szCs w:val="20"/>
    </w:rPr>
  </w:style>
  <w:style w:type="character" w:customStyle="1" w:styleId="AsuntodelcomentarioCar">
    <w:name w:val="Asunto del comentario Car"/>
    <w:basedOn w:val="TextocomentarioCar"/>
    <w:link w:val="Asuntodelcomentario"/>
    <w:rsid w:val="00C35836"/>
    <w:rPr>
      <w:rFonts w:ascii="Calibri" w:eastAsia="Calibri" w:hAnsi="Calibri" w:cs="Times New Roman"/>
      <w:b/>
      <w:bCs/>
      <w:sz w:val="20"/>
      <w:szCs w:val="20"/>
    </w:rPr>
  </w:style>
  <w:style w:type="paragraph" w:styleId="Sinespaciado">
    <w:name w:val="No Spacing"/>
    <w:link w:val="SinespaciadoCar"/>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rsid w:val="00C35836"/>
    <w:rPr>
      <w:sz w:val="24"/>
      <w:lang w:val="es-MX" w:eastAsia="es-ES"/>
    </w:rPr>
  </w:style>
  <w:style w:type="paragraph" w:customStyle="1" w:styleId="Prrafodelista2">
    <w:name w:val="Párrafo de lista2"/>
    <w:basedOn w:val="Normal"/>
    <w:link w:val="ListParagraphChar1"/>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locked/>
    <w:rsid w:val="00C35836"/>
    <w:rPr>
      <w:rFonts w:ascii="Times New Roman" w:eastAsia="Times New Roman" w:hAnsi="Times New Roman" w:cs="Times New Roman"/>
      <w:sz w:val="20"/>
      <w:szCs w:val="20"/>
      <w:lang w:val="es-ES" w:eastAsia="es-ES"/>
    </w:rPr>
  </w:style>
  <w:style w:type="paragraph" w:styleId="Lista">
    <w:name w:val="List"/>
    <w:basedOn w:val="Normal"/>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locked/>
    <w:rsid w:val="00C35836"/>
    <w:rPr>
      <w:sz w:val="24"/>
      <w:lang w:val="es-MX" w:eastAsia="es-ES"/>
    </w:rPr>
  </w:style>
  <w:style w:type="paragraph" w:customStyle="1" w:styleId="Textoindependiente32">
    <w:name w:val="Texto independiente 32"/>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uiPriority w:val="99"/>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uiPriority w:val="99"/>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CarCar4">
    <w:name w:val="Car Car4"/>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locked/>
    <w:rsid w:val="00C35836"/>
    <w:rPr>
      <w:rFonts w:ascii="Arial" w:hAnsi="Arial"/>
      <w:sz w:val="14"/>
      <w:shd w:val="clear" w:color="auto" w:fill="FFFFFF"/>
    </w:rPr>
  </w:style>
  <w:style w:type="paragraph" w:customStyle="1" w:styleId="Bodytext21">
    <w:name w:val="Body text (2)1"/>
    <w:basedOn w:val="Normal"/>
    <w:link w:val="Bodytext2"/>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C35836"/>
    <w:rPr>
      <w:rFonts w:ascii="Arial" w:hAnsi="Arial"/>
      <w:color w:val="000000"/>
      <w:spacing w:val="0"/>
      <w:w w:val="100"/>
      <w:position w:val="0"/>
      <w:sz w:val="14"/>
      <w:u w:val="single"/>
      <w:lang w:val="en-US"/>
    </w:rPr>
  </w:style>
  <w:style w:type="paragraph" w:customStyle="1" w:styleId="Heading21">
    <w:name w:val="Heading #21"/>
    <w:basedOn w:val="Normal"/>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rsid w:val="00C35836"/>
    <w:rPr>
      <w:rFonts w:ascii="Arial" w:hAnsi="Arial"/>
      <w:i/>
      <w:color w:val="000000"/>
      <w:spacing w:val="0"/>
      <w:w w:val="100"/>
      <w:position w:val="0"/>
      <w:sz w:val="12"/>
      <w:u w:val="single"/>
      <w:lang w:val="en-US"/>
    </w:rPr>
  </w:style>
  <w:style w:type="character" w:customStyle="1" w:styleId="Bodytext27">
    <w:name w:val="Body text (2)7"/>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rsid w:val="00C35836"/>
    <w:rPr>
      <w:rFonts w:ascii="Arial" w:hAnsi="Arial"/>
      <w:smallCaps/>
      <w:color w:val="000000"/>
      <w:spacing w:val="-10"/>
      <w:w w:val="100"/>
      <w:position w:val="0"/>
      <w:sz w:val="14"/>
      <w:u w:val="single"/>
      <w:lang w:val="en-US"/>
    </w:rPr>
  </w:style>
  <w:style w:type="character" w:customStyle="1" w:styleId="Bodytext265pt">
    <w:name w:val="Body text (2) + 6.5 pt"/>
    <w:rsid w:val="00C35836"/>
    <w:rPr>
      <w:rFonts w:ascii="Arial" w:hAnsi="Arial"/>
      <w:color w:val="000000"/>
      <w:spacing w:val="0"/>
      <w:w w:val="100"/>
      <w:position w:val="0"/>
      <w:sz w:val="13"/>
      <w:u w:val="single"/>
      <w:lang w:val="en-US"/>
    </w:rPr>
  </w:style>
  <w:style w:type="character" w:customStyle="1" w:styleId="Bodytext5">
    <w:name w:val="Body text (5)_"/>
    <w:link w:val="Bodytext51"/>
    <w:locked/>
    <w:rsid w:val="00C35836"/>
    <w:rPr>
      <w:rFonts w:ascii="Arial" w:hAnsi="Arial"/>
      <w:sz w:val="13"/>
      <w:shd w:val="clear" w:color="auto" w:fill="FFFFFF"/>
    </w:rPr>
  </w:style>
  <w:style w:type="paragraph" w:customStyle="1" w:styleId="Bodytext51">
    <w:name w:val="Body text (5)1"/>
    <w:basedOn w:val="Normal"/>
    <w:link w:val="Bodytext5"/>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C35836"/>
    <w:rPr>
      <w:rFonts w:ascii="Arial" w:hAnsi="Arial"/>
      <w:color w:val="000000"/>
      <w:spacing w:val="0"/>
      <w:w w:val="100"/>
      <w:position w:val="0"/>
      <w:sz w:val="13"/>
      <w:u w:val="single"/>
      <w:lang w:val="en-US"/>
    </w:rPr>
  </w:style>
  <w:style w:type="character" w:customStyle="1" w:styleId="Bodytext26">
    <w:name w:val="Body text (2)6"/>
    <w:rsid w:val="00C35836"/>
    <w:rPr>
      <w:rFonts w:ascii="Arial" w:hAnsi="Arial"/>
      <w:color w:val="000000"/>
      <w:spacing w:val="0"/>
      <w:w w:val="100"/>
      <w:position w:val="0"/>
      <w:sz w:val="14"/>
      <w:u w:val="single"/>
      <w:lang w:val="en-US"/>
    </w:rPr>
  </w:style>
  <w:style w:type="character" w:customStyle="1" w:styleId="Bodytext25">
    <w:name w:val="Body text (2)5"/>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locked/>
    <w:rsid w:val="00C35836"/>
    <w:rPr>
      <w:rFonts w:ascii="Arial" w:hAnsi="Arial"/>
      <w:sz w:val="13"/>
      <w:shd w:val="clear" w:color="auto" w:fill="FFFFFF"/>
    </w:rPr>
  </w:style>
  <w:style w:type="paragraph" w:customStyle="1" w:styleId="Picturecaption41">
    <w:name w:val="Picture caption (4)1"/>
    <w:basedOn w:val="Normal"/>
    <w:link w:val="Picturecaption4"/>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C35836"/>
    <w:rPr>
      <w:rFonts w:ascii="Arial" w:hAnsi="Arial"/>
      <w:color w:val="000000"/>
      <w:spacing w:val="0"/>
      <w:w w:val="100"/>
      <w:position w:val="0"/>
      <w:sz w:val="13"/>
      <w:u w:val="single"/>
      <w:lang w:val="en-US"/>
    </w:rPr>
  </w:style>
  <w:style w:type="character" w:customStyle="1" w:styleId="Bodytext24">
    <w:name w:val="Body text (2)4"/>
    <w:rsid w:val="00C35836"/>
    <w:rPr>
      <w:rFonts w:ascii="Arial" w:hAnsi="Arial"/>
      <w:color w:val="000000"/>
      <w:spacing w:val="0"/>
      <w:w w:val="100"/>
      <w:position w:val="0"/>
      <w:sz w:val="14"/>
      <w:u w:val="single"/>
      <w:lang w:val="en-US"/>
    </w:rPr>
  </w:style>
  <w:style w:type="character" w:customStyle="1" w:styleId="Heading22">
    <w:name w:val="Heading #2 (2)_"/>
    <w:link w:val="Heading221"/>
    <w:locked/>
    <w:rsid w:val="00C35836"/>
    <w:rPr>
      <w:rFonts w:ascii="Arial" w:hAnsi="Arial"/>
      <w:sz w:val="13"/>
      <w:shd w:val="clear" w:color="auto" w:fill="FFFFFF"/>
    </w:rPr>
  </w:style>
  <w:style w:type="paragraph" w:customStyle="1" w:styleId="Heading221">
    <w:name w:val="Heading #2 (2)1"/>
    <w:basedOn w:val="Normal"/>
    <w:link w:val="Heading22"/>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C35836"/>
    <w:rPr>
      <w:rFonts w:ascii="Arial" w:hAnsi="Arial"/>
      <w:w w:val="80"/>
      <w:sz w:val="14"/>
      <w:shd w:val="clear" w:color="auto" w:fill="FFFFFF"/>
    </w:rPr>
  </w:style>
  <w:style w:type="paragraph" w:customStyle="1" w:styleId="Bodytext41">
    <w:name w:val="Body text (4)1"/>
    <w:basedOn w:val="Normal"/>
    <w:link w:val="Bodytext4"/>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C35836"/>
    <w:pPr>
      <w:spacing w:after="0" w:line="240" w:lineRule="auto"/>
    </w:pPr>
    <w:rPr>
      <w:rFonts w:ascii="Calibri" w:eastAsia="Times New Roman" w:hAnsi="Calibri" w:cs="Times New Roman"/>
    </w:rPr>
  </w:style>
  <w:style w:type="character" w:customStyle="1" w:styleId="Bodytext3">
    <w:name w:val="Body text (3)_"/>
    <w:link w:val="Bodytext30"/>
    <w:locked/>
    <w:rsid w:val="00C35836"/>
    <w:rPr>
      <w:rFonts w:ascii="Arial" w:hAnsi="Arial"/>
      <w:b/>
      <w:sz w:val="18"/>
      <w:shd w:val="clear" w:color="auto" w:fill="FFFFFF"/>
    </w:rPr>
  </w:style>
  <w:style w:type="paragraph" w:customStyle="1" w:styleId="Bodytext30">
    <w:name w:val="Body text (3)"/>
    <w:basedOn w:val="Normal"/>
    <w:link w:val="Bodytext3"/>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rsid w:val="00C35836"/>
    <w:rPr>
      <w:rFonts w:ascii="Arial" w:hAnsi="Arial"/>
      <w:i/>
      <w:sz w:val="20"/>
      <w:u w:val="none"/>
    </w:rPr>
  </w:style>
  <w:style w:type="character" w:customStyle="1" w:styleId="Bodytext61">
    <w:name w:val="Body text (6)1"/>
    <w:rsid w:val="00C35836"/>
    <w:rPr>
      <w:rFonts w:ascii="Arial" w:hAnsi="Arial"/>
      <w:i/>
      <w:color w:val="929292"/>
      <w:sz w:val="20"/>
      <w:u w:val="none"/>
    </w:rPr>
  </w:style>
  <w:style w:type="character" w:customStyle="1" w:styleId="Bodytext60">
    <w:name w:val="Body text (6)_"/>
    <w:locked/>
    <w:rsid w:val="00C35836"/>
    <w:rPr>
      <w:rFonts w:ascii="Arial" w:hAnsi="Arial"/>
      <w:b/>
      <w:i/>
      <w:sz w:val="13"/>
    </w:rPr>
  </w:style>
  <w:style w:type="paragraph" w:customStyle="1" w:styleId="p1">
    <w:name w:val="p1"/>
    <w:basedOn w:val="Normal"/>
    <w:rsid w:val="00C35836"/>
    <w:rPr>
      <w:rFonts w:ascii="Helvetica" w:eastAsia="Times New Roman" w:hAnsi="Helvetica" w:cs="Times New Roman"/>
      <w:sz w:val="18"/>
      <w:szCs w:val="18"/>
      <w:lang w:eastAsia="es-ES_tradnl"/>
    </w:rPr>
  </w:style>
  <w:style w:type="character" w:customStyle="1" w:styleId="Bodytext275pt">
    <w:name w:val="Body text (2) + 7.5 pt"/>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C35836"/>
    <w:rPr>
      <w:rFonts w:cs="Times New Roman"/>
    </w:rPr>
  </w:style>
  <w:style w:type="paragraph" w:customStyle="1" w:styleId="Prrafodelista7">
    <w:name w:val="Párrafo de lista7"/>
    <w:basedOn w:val="Normal"/>
    <w:uiPriority w:val="34"/>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rsid w:val="00C35836"/>
    <w:pPr>
      <w:suppressAutoHyphens/>
      <w:jc w:val="both"/>
    </w:pPr>
    <w:rPr>
      <w:rFonts w:ascii="Cambria" w:eastAsia="Calibri" w:hAnsi="Cambria" w:cs="Arial"/>
      <w:color w:val="000000"/>
      <w:lang w:val="es-MX" w:eastAsia="ar-SA"/>
    </w:rPr>
  </w:style>
  <w:style w:type="paragraph" w:customStyle="1" w:styleId="Sinespaciado2">
    <w:name w:val="Sin espaciado2"/>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2.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4BD1B97-2D63-42D1-81F0-AEDF94309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3</Pages>
  <Words>699</Words>
  <Characters>3846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Marcela Huerta Heras Gomez</cp:lastModifiedBy>
  <cp:revision>42</cp:revision>
  <cp:lastPrinted>2024-01-19T19:17:00Z</cp:lastPrinted>
  <dcterms:created xsi:type="dcterms:W3CDTF">2024-01-04T17:37:00Z</dcterms:created>
  <dcterms:modified xsi:type="dcterms:W3CDTF">2024-03-21T22:22:00Z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