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1E1D3" w14:textId="77777777" w:rsidR="00613AD1" w:rsidRPr="00FA11AA" w:rsidRDefault="00613AD1" w:rsidP="00613AD1">
      <w:pPr>
        <w:pStyle w:val="Ttulo2"/>
        <w:jc w:val="center"/>
        <w:rPr>
          <w:rFonts w:ascii="Montserrat" w:hAnsi="Montserrat"/>
          <w:i w:val="0"/>
          <w:sz w:val="20"/>
          <w:szCs w:val="20"/>
        </w:rPr>
      </w:pPr>
      <w:r w:rsidRPr="00FA11AA">
        <w:rPr>
          <w:rFonts w:ascii="Montserrat" w:hAnsi="Montserrat"/>
          <w:i w:val="0"/>
          <w:sz w:val="20"/>
          <w:szCs w:val="20"/>
        </w:rPr>
        <w:t>ANEXO NÚMERO 13 (TRECE)</w:t>
      </w:r>
    </w:p>
    <w:p w14:paraId="1E815CC2" w14:textId="77777777" w:rsidR="00613AD1" w:rsidRPr="00FA11AA" w:rsidRDefault="00613AD1" w:rsidP="00613AD1">
      <w:pPr>
        <w:rPr>
          <w:rFonts w:ascii="Montserrat" w:hAnsi="Montserrat"/>
          <w:sz w:val="20"/>
          <w:szCs w:val="20"/>
          <w:lang w:eastAsia="es-ES"/>
        </w:rPr>
      </w:pPr>
    </w:p>
    <w:p w14:paraId="63D030C0" w14:textId="77777777" w:rsidR="00613AD1" w:rsidRPr="00FA11AA" w:rsidRDefault="00613AD1" w:rsidP="00613AD1">
      <w:pPr>
        <w:jc w:val="both"/>
        <w:rPr>
          <w:rFonts w:ascii="Montserrat" w:hAnsi="Montserrat" w:cs="Arial"/>
          <w:b/>
          <w:sz w:val="20"/>
          <w:szCs w:val="20"/>
        </w:rPr>
      </w:pPr>
      <w:r w:rsidRPr="00FA11AA">
        <w:rPr>
          <w:rFonts w:ascii="Montserrat" w:hAnsi="Montserrat" w:cs="Arial"/>
          <w:b/>
          <w:sz w:val="20"/>
          <w:szCs w:val="20"/>
        </w:rPr>
        <w:t>FORMATO PARA LA MANIFESTACIÓN QUE DEBERÁN PRESENTAR EL PARTICIPANTE Y EL FABRICANTE PARA DAR CUMPLIMIENTO A LA REGLA SÉPTIMA DEL ACUERDO  REFORMADO CON FECHA 12 DE JULIO DE 2004. (GRADO DE CONTENIDO NACIONAL)</w:t>
      </w:r>
    </w:p>
    <w:p w14:paraId="44EB3162" w14:textId="77777777" w:rsidR="00613AD1" w:rsidRPr="00FA11AA" w:rsidRDefault="00613AD1" w:rsidP="00613AD1">
      <w:pPr>
        <w:jc w:val="both"/>
        <w:rPr>
          <w:rFonts w:ascii="Montserrat" w:hAnsi="Montserrat" w:cs="Arial"/>
          <w:b/>
          <w:sz w:val="20"/>
          <w:szCs w:val="20"/>
        </w:rPr>
      </w:pPr>
    </w:p>
    <w:p w14:paraId="0DD24B34" w14:textId="77777777" w:rsidR="00613AD1" w:rsidRPr="00FA11AA" w:rsidRDefault="00613AD1" w:rsidP="00613AD1">
      <w:pPr>
        <w:jc w:val="right"/>
        <w:rPr>
          <w:rFonts w:ascii="Montserrat" w:hAnsi="Montserrat" w:cs="Arial"/>
          <w:sz w:val="20"/>
          <w:szCs w:val="20"/>
        </w:rPr>
      </w:pPr>
      <w:r w:rsidRPr="00FA11AA">
        <w:rPr>
          <w:rFonts w:ascii="Montserrat" w:hAnsi="Montserrat" w:cs="Arial"/>
          <w:sz w:val="20"/>
          <w:szCs w:val="20"/>
        </w:rPr>
        <w:t>_____________de _________de____________________</w:t>
      </w:r>
    </w:p>
    <w:p w14:paraId="579BD21F" w14:textId="77777777" w:rsidR="00613AD1" w:rsidRPr="00FA11AA" w:rsidRDefault="00613AD1" w:rsidP="00613AD1">
      <w:pPr>
        <w:rPr>
          <w:rFonts w:ascii="Montserrat" w:hAnsi="Montserrat" w:cs="Arial"/>
          <w:sz w:val="20"/>
          <w:szCs w:val="20"/>
        </w:rPr>
      </w:pPr>
    </w:p>
    <w:p w14:paraId="0FD8CD00" w14:textId="77777777" w:rsidR="00613AD1" w:rsidRPr="00FA11AA" w:rsidRDefault="00613AD1" w:rsidP="00613AD1">
      <w:pPr>
        <w:rPr>
          <w:rFonts w:ascii="Montserrat" w:hAnsi="Montserrat" w:cs="Arial"/>
          <w:sz w:val="20"/>
          <w:szCs w:val="20"/>
        </w:rPr>
      </w:pPr>
      <w:r w:rsidRPr="00FA11AA">
        <w:rPr>
          <w:rFonts w:ascii="Montserrat" w:hAnsi="Montserrat" w:cs="Arial"/>
          <w:sz w:val="20"/>
          <w:szCs w:val="20"/>
        </w:rPr>
        <w:t>_________________________</w:t>
      </w:r>
    </w:p>
    <w:p w14:paraId="0B3D3565" w14:textId="77777777" w:rsidR="00613AD1" w:rsidRDefault="00613AD1" w:rsidP="00613AD1">
      <w:pPr>
        <w:rPr>
          <w:rFonts w:ascii="Montserrat" w:hAnsi="Montserrat" w:cs="Arial"/>
          <w:b/>
          <w:sz w:val="20"/>
          <w:szCs w:val="20"/>
        </w:rPr>
      </w:pPr>
      <w:r w:rsidRPr="00FA11AA">
        <w:rPr>
          <w:rFonts w:ascii="Montserrat" w:hAnsi="Montserrat" w:cs="Arial"/>
          <w:b/>
          <w:sz w:val="20"/>
          <w:szCs w:val="20"/>
        </w:rPr>
        <w:t>P r e s e n t e:</w:t>
      </w:r>
    </w:p>
    <w:p w14:paraId="4636269A" w14:textId="77777777" w:rsidR="00613AD1" w:rsidRPr="00FA11AA" w:rsidRDefault="00613AD1" w:rsidP="00613AD1">
      <w:pPr>
        <w:rPr>
          <w:rFonts w:ascii="Montserrat" w:hAnsi="Montserrat" w:cs="Arial"/>
          <w:b/>
          <w:sz w:val="20"/>
          <w:szCs w:val="20"/>
        </w:rPr>
      </w:pPr>
    </w:p>
    <w:p w14:paraId="2673C3A7" w14:textId="77777777" w:rsidR="00613AD1" w:rsidRPr="00FA11AA" w:rsidRDefault="00613AD1" w:rsidP="00613AD1">
      <w:pPr>
        <w:jc w:val="both"/>
        <w:rPr>
          <w:rFonts w:ascii="Montserrat" w:hAnsi="Montserrat" w:cs="Arial"/>
          <w:sz w:val="20"/>
          <w:szCs w:val="20"/>
        </w:rPr>
      </w:pPr>
      <w:r w:rsidRPr="00FA11AA">
        <w:rPr>
          <w:rFonts w:ascii="Montserrat" w:hAnsi="Montserrat" w:cs="Arial"/>
          <w:sz w:val="20"/>
          <w:szCs w:val="20"/>
        </w:rPr>
        <w:t xml:space="preserve">(__________NOMBRE___________) en mi carácter de representante legal de la (__________NOMBRE O RAZÓN SOCIAL DE LA EMPRESA________), y en términos del numeral 9.1. </w:t>
      </w:r>
      <w:proofErr w:type="gramStart"/>
      <w:r w:rsidRPr="00FA11AA">
        <w:rPr>
          <w:rFonts w:ascii="Montserrat" w:hAnsi="Montserrat" w:cs="Arial"/>
          <w:sz w:val="20"/>
          <w:szCs w:val="20"/>
        </w:rPr>
        <w:t>inciso</w:t>
      </w:r>
      <w:proofErr w:type="gramEnd"/>
      <w:r w:rsidRPr="00FA11AA">
        <w:rPr>
          <w:rFonts w:ascii="Montserrat" w:hAnsi="Montserrat" w:cs="Arial"/>
          <w:sz w:val="20"/>
          <w:szCs w:val="20"/>
        </w:rPr>
        <w:t xml:space="preserve"> L),  de las bases de la convocatoria de la invitación a cuando menos tres personas nacional No.______________________________, manifiesto lo siguiente bajo protesta de decir verdad:</w:t>
      </w:r>
    </w:p>
    <w:p w14:paraId="4225B21D" w14:textId="77777777" w:rsidR="00613AD1" w:rsidRPr="00FA11AA" w:rsidRDefault="00613AD1" w:rsidP="00613AD1">
      <w:pPr>
        <w:rPr>
          <w:rFonts w:ascii="Montserrat" w:hAnsi="Montserrat" w:cs="Arial"/>
          <w:b/>
          <w:sz w:val="20"/>
          <w:szCs w:val="20"/>
        </w:rPr>
      </w:pPr>
    </w:p>
    <w:p w14:paraId="3B2ED136" w14:textId="77777777" w:rsidR="00613AD1" w:rsidRPr="00FA11AA" w:rsidRDefault="00613AD1" w:rsidP="00613AD1">
      <w:pPr>
        <w:rPr>
          <w:rFonts w:ascii="Montserrat" w:hAnsi="Montserrat" w:cs="Arial"/>
          <w:b/>
          <w:sz w:val="20"/>
          <w:szCs w:val="20"/>
        </w:rPr>
      </w:pPr>
    </w:p>
    <w:p w14:paraId="0E1CD3D2" w14:textId="77777777" w:rsidR="00613AD1" w:rsidRPr="00FA11AA" w:rsidRDefault="00613AD1" w:rsidP="00613AD1">
      <w:pPr>
        <w:jc w:val="both"/>
        <w:rPr>
          <w:rFonts w:ascii="Montserrat" w:hAnsi="Montserrat" w:cs="Arial"/>
          <w:sz w:val="20"/>
          <w:szCs w:val="20"/>
        </w:rPr>
      </w:pPr>
      <w:r w:rsidRPr="00FA11AA">
        <w:rPr>
          <w:rFonts w:ascii="Montserrat" w:hAnsi="Montserrat" w:cs="Arial"/>
          <w:sz w:val="20"/>
          <w:szCs w:val="20"/>
        </w:rPr>
        <w:t xml:space="preserve">Que mi representada es de nacionalidad Mexicana y que la totalidad de los bienes que utilice mi representada en la prestación del Servicio objeto de esta licitación, serán de procedencia nacional y de los países con los que los Estados Unidos </w:t>
      </w:r>
      <w:proofErr w:type="gramStart"/>
      <w:r w:rsidRPr="00FA11AA">
        <w:rPr>
          <w:rFonts w:ascii="Montserrat" w:hAnsi="Montserrat" w:cs="Arial"/>
          <w:sz w:val="20"/>
          <w:szCs w:val="20"/>
        </w:rPr>
        <w:t>Mexicanos</w:t>
      </w:r>
      <w:proofErr w:type="gramEnd"/>
      <w:r w:rsidRPr="00FA11AA">
        <w:rPr>
          <w:rFonts w:ascii="Montserrat" w:hAnsi="Montserrat" w:cs="Arial"/>
          <w:sz w:val="20"/>
          <w:szCs w:val="20"/>
        </w:rPr>
        <w:t xml:space="preserve"> cuentan con un Tratado de Libre Comercio Vigente.</w:t>
      </w:r>
    </w:p>
    <w:p w14:paraId="02F6D28B" w14:textId="77777777" w:rsidR="00613AD1" w:rsidRPr="00FA11AA" w:rsidRDefault="00613AD1" w:rsidP="00613AD1">
      <w:pPr>
        <w:jc w:val="both"/>
        <w:rPr>
          <w:rFonts w:ascii="Montserrat" w:hAnsi="Montserrat" w:cs="Arial"/>
          <w:sz w:val="20"/>
          <w:szCs w:val="20"/>
        </w:rPr>
      </w:pPr>
    </w:p>
    <w:p w14:paraId="51F7DB43" w14:textId="77777777" w:rsidR="00613AD1" w:rsidRDefault="00613AD1" w:rsidP="00613AD1">
      <w:pPr>
        <w:jc w:val="both"/>
        <w:rPr>
          <w:rFonts w:ascii="Montserrat" w:hAnsi="Montserrat" w:cs="Arial"/>
          <w:sz w:val="20"/>
          <w:szCs w:val="20"/>
        </w:rPr>
      </w:pPr>
    </w:p>
    <w:p w14:paraId="2CA37F19" w14:textId="77777777" w:rsidR="00613AD1" w:rsidRDefault="00613AD1" w:rsidP="00613AD1">
      <w:pPr>
        <w:jc w:val="both"/>
        <w:rPr>
          <w:rFonts w:ascii="Montserrat" w:hAnsi="Montserrat" w:cs="Arial"/>
          <w:sz w:val="20"/>
          <w:szCs w:val="20"/>
        </w:rPr>
      </w:pPr>
    </w:p>
    <w:p w14:paraId="174F9FD3" w14:textId="77777777" w:rsidR="00613AD1" w:rsidRDefault="00613AD1" w:rsidP="00613AD1">
      <w:pPr>
        <w:jc w:val="both"/>
        <w:rPr>
          <w:rFonts w:ascii="Montserrat" w:hAnsi="Montserrat" w:cs="Arial"/>
          <w:sz w:val="20"/>
          <w:szCs w:val="20"/>
        </w:rPr>
      </w:pPr>
    </w:p>
    <w:p w14:paraId="64B32EE7" w14:textId="77777777" w:rsidR="00613AD1" w:rsidRPr="00FA11AA" w:rsidRDefault="00613AD1" w:rsidP="00613AD1">
      <w:pPr>
        <w:jc w:val="both"/>
        <w:rPr>
          <w:rFonts w:ascii="Montserrat" w:hAnsi="Montserrat" w:cs="Arial"/>
          <w:sz w:val="20"/>
          <w:szCs w:val="20"/>
        </w:rPr>
      </w:pPr>
    </w:p>
    <w:p w14:paraId="491B382C" w14:textId="77777777" w:rsidR="00613AD1" w:rsidRPr="00FA11AA" w:rsidRDefault="00613AD1" w:rsidP="00613AD1">
      <w:pPr>
        <w:jc w:val="center"/>
        <w:rPr>
          <w:rFonts w:ascii="Montserrat" w:hAnsi="Montserrat" w:cs="Arial"/>
          <w:sz w:val="20"/>
          <w:szCs w:val="20"/>
        </w:rPr>
      </w:pPr>
      <w:r w:rsidRPr="00FA11AA">
        <w:rPr>
          <w:rFonts w:ascii="Montserrat" w:hAnsi="Montserrat" w:cs="Arial"/>
          <w:sz w:val="20"/>
          <w:szCs w:val="20"/>
        </w:rPr>
        <w:t>------------------------------------------------------</w:t>
      </w:r>
    </w:p>
    <w:p w14:paraId="3446CB2C" w14:textId="77777777" w:rsidR="00613AD1" w:rsidRPr="00FA11AA" w:rsidRDefault="00613AD1" w:rsidP="00613AD1">
      <w:pPr>
        <w:keepNext/>
        <w:keepLines/>
        <w:jc w:val="center"/>
        <w:rPr>
          <w:rFonts w:ascii="Montserrat" w:hAnsi="Montserrat" w:cs="Arial"/>
          <w:sz w:val="20"/>
          <w:szCs w:val="20"/>
        </w:rPr>
      </w:pPr>
      <w:r w:rsidRPr="00FA11AA">
        <w:rPr>
          <w:rFonts w:ascii="Montserrat" w:hAnsi="Montserrat" w:cs="Arial"/>
          <w:sz w:val="20"/>
          <w:szCs w:val="20"/>
        </w:rPr>
        <w:t>NOMBRE Y FIRMA</w:t>
      </w:r>
    </w:p>
    <w:p w14:paraId="1AED3300" w14:textId="77777777" w:rsidR="00613AD1" w:rsidRPr="00FA11AA" w:rsidRDefault="00613AD1" w:rsidP="00613AD1">
      <w:pPr>
        <w:jc w:val="center"/>
        <w:rPr>
          <w:rFonts w:ascii="Montserrat" w:hAnsi="Montserrat"/>
          <w:sz w:val="20"/>
          <w:szCs w:val="20"/>
        </w:rPr>
      </w:pPr>
      <w:r w:rsidRPr="00FA11AA">
        <w:rPr>
          <w:rFonts w:ascii="Montserrat" w:hAnsi="Montserrat" w:cs="Arial"/>
          <w:sz w:val="20"/>
          <w:szCs w:val="20"/>
        </w:rPr>
        <w:t>DEL REPRESENTANTE LEGAL</w:t>
      </w:r>
    </w:p>
    <w:p w14:paraId="18CA3C94" w14:textId="77777777" w:rsidR="00613AD1" w:rsidRPr="00FA11AA" w:rsidRDefault="00613AD1" w:rsidP="00613AD1">
      <w:pPr>
        <w:rPr>
          <w:rFonts w:ascii="Montserrat" w:hAnsi="Montserrat"/>
          <w:sz w:val="20"/>
          <w:szCs w:val="20"/>
        </w:rPr>
      </w:pPr>
    </w:p>
    <w:p w14:paraId="2182A860" w14:textId="77777777" w:rsidR="00613AD1" w:rsidRPr="00FA11AA" w:rsidRDefault="00613AD1" w:rsidP="00613AD1">
      <w:pPr>
        <w:rPr>
          <w:rFonts w:ascii="Montserrat" w:hAnsi="Montserrat"/>
          <w:sz w:val="20"/>
          <w:szCs w:val="20"/>
        </w:rPr>
      </w:pPr>
    </w:p>
    <w:p w14:paraId="528594BF" w14:textId="1D6AF46D" w:rsidR="00413094" w:rsidRPr="00011E1C" w:rsidRDefault="00413094" w:rsidP="00011E1C"/>
    <w:sectPr w:rsidR="00413094" w:rsidRPr="00011E1C"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6CBF7" w14:textId="77777777" w:rsidR="00BB4748" w:rsidRDefault="00BB4748" w:rsidP="00984A99">
      <w:r>
        <w:separator/>
      </w:r>
    </w:p>
  </w:endnote>
  <w:endnote w:type="continuationSeparator" w:id="0">
    <w:p w14:paraId="6E2942B8" w14:textId="77777777" w:rsidR="00BB4748" w:rsidRDefault="00BB474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FE6F3" w14:textId="77777777" w:rsidR="003658CF" w:rsidRDefault="003658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3658CF">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3658CF">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D2FCE" w14:textId="77777777" w:rsidR="003658CF" w:rsidRDefault="003658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67D6F" w14:textId="77777777" w:rsidR="00BB4748" w:rsidRDefault="00BB4748" w:rsidP="00984A99">
      <w:r>
        <w:separator/>
      </w:r>
    </w:p>
  </w:footnote>
  <w:footnote w:type="continuationSeparator" w:id="0">
    <w:p w14:paraId="26B78B25" w14:textId="77777777" w:rsidR="00BB4748" w:rsidRDefault="00BB474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4516" w14:textId="77777777" w:rsidR="003658CF" w:rsidRDefault="003658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724A2F75" w:rsidR="00C958C1" w:rsidRPr="00C0299D" w:rsidRDefault="003658CF" w:rsidP="00221DFD">
                          <w:pPr>
                            <w:jc w:val="right"/>
                            <w:rPr>
                              <w:rFonts w:ascii="Montserrat" w:hAnsi="Montserrat"/>
                              <w:sz w:val="12"/>
                              <w:szCs w:val="12"/>
                            </w:rPr>
                          </w:pPr>
                          <w:r w:rsidRPr="003658CF">
                            <w:rPr>
                              <w:rFonts w:ascii="Montserrat" w:hAnsi="Montserrat" w:cstheme="minorHAnsi"/>
                              <w:b/>
                              <w:sz w:val="16"/>
                              <w:szCs w:val="16"/>
                            </w:rPr>
                            <w:t>LA-50-GYR-050GYR020-N-48-2024</w:t>
                          </w: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724A2F75" w:rsidR="00C958C1" w:rsidRPr="00C0299D" w:rsidRDefault="003658CF" w:rsidP="00221DFD">
                    <w:pPr>
                      <w:jc w:val="right"/>
                      <w:rPr>
                        <w:rFonts w:ascii="Montserrat" w:hAnsi="Montserrat"/>
                        <w:sz w:val="12"/>
                        <w:szCs w:val="12"/>
                      </w:rPr>
                    </w:pPr>
                    <w:r w:rsidRPr="003658CF">
                      <w:rPr>
                        <w:rFonts w:ascii="Montserrat" w:hAnsi="Montserrat" w:cstheme="minorHAnsi"/>
                        <w:b/>
                        <w:sz w:val="16"/>
                        <w:szCs w:val="16"/>
                      </w:rPr>
                      <w:t>LA-50-GYR-050GYR020-N-48-2024</w:t>
                    </w:r>
                    <w:bookmarkStart w:id="1" w:name="_GoBack"/>
                    <w:bookmarkEnd w:id="1"/>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AE31C" w14:textId="77777777" w:rsidR="003658CF" w:rsidRDefault="003658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742B"/>
    <w:rsid w:val="000D31E3"/>
    <w:rsid w:val="000D31EB"/>
    <w:rsid w:val="000F55FE"/>
    <w:rsid w:val="00101B9E"/>
    <w:rsid w:val="00117072"/>
    <w:rsid w:val="00134167"/>
    <w:rsid w:val="00161B35"/>
    <w:rsid w:val="00170F07"/>
    <w:rsid w:val="00173F73"/>
    <w:rsid w:val="0017773D"/>
    <w:rsid w:val="001829B9"/>
    <w:rsid w:val="001D45E6"/>
    <w:rsid w:val="00201CC3"/>
    <w:rsid w:val="0020709D"/>
    <w:rsid w:val="00212B06"/>
    <w:rsid w:val="00213C3B"/>
    <w:rsid w:val="002215AB"/>
    <w:rsid w:val="00221DFD"/>
    <w:rsid w:val="00253115"/>
    <w:rsid w:val="00260A1B"/>
    <w:rsid w:val="002D2C86"/>
    <w:rsid w:val="00313CCC"/>
    <w:rsid w:val="00315AAC"/>
    <w:rsid w:val="00336541"/>
    <w:rsid w:val="0034002B"/>
    <w:rsid w:val="003658CF"/>
    <w:rsid w:val="00365F3B"/>
    <w:rsid w:val="00376113"/>
    <w:rsid w:val="00394778"/>
    <w:rsid w:val="00397B5E"/>
    <w:rsid w:val="003D272B"/>
    <w:rsid w:val="003F50AB"/>
    <w:rsid w:val="004070D3"/>
    <w:rsid w:val="00413094"/>
    <w:rsid w:val="00420FF2"/>
    <w:rsid w:val="00421AC3"/>
    <w:rsid w:val="00447ADC"/>
    <w:rsid w:val="004504EA"/>
    <w:rsid w:val="00467062"/>
    <w:rsid w:val="00492F1E"/>
    <w:rsid w:val="004A06BC"/>
    <w:rsid w:val="004D4FC4"/>
    <w:rsid w:val="004F6150"/>
    <w:rsid w:val="005023FC"/>
    <w:rsid w:val="00527AF3"/>
    <w:rsid w:val="00552D7F"/>
    <w:rsid w:val="00570363"/>
    <w:rsid w:val="005950B0"/>
    <w:rsid w:val="005F0159"/>
    <w:rsid w:val="005F7946"/>
    <w:rsid w:val="00606BA6"/>
    <w:rsid w:val="00613AD1"/>
    <w:rsid w:val="00657378"/>
    <w:rsid w:val="006922A2"/>
    <w:rsid w:val="006C2855"/>
    <w:rsid w:val="00700D78"/>
    <w:rsid w:val="00706951"/>
    <w:rsid w:val="00716367"/>
    <w:rsid w:val="00725778"/>
    <w:rsid w:val="00740508"/>
    <w:rsid w:val="00740C39"/>
    <w:rsid w:val="00742A0D"/>
    <w:rsid w:val="00756051"/>
    <w:rsid w:val="0076798C"/>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B4748"/>
    <w:rsid w:val="00BE7230"/>
    <w:rsid w:val="00BF1BF1"/>
    <w:rsid w:val="00C35836"/>
    <w:rsid w:val="00C838AD"/>
    <w:rsid w:val="00C958C1"/>
    <w:rsid w:val="00C96A31"/>
    <w:rsid w:val="00CA14A6"/>
    <w:rsid w:val="00CE295D"/>
    <w:rsid w:val="00CE3636"/>
    <w:rsid w:val="00D44587"/>
    <w:rsid w:val="00D61379"/>
    <w:rsid w:val="00D9538C"/>
    <w:rsid w:val="00DB75A7"/>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665E66E-09D5-457E-BDC0-7D4AC0D6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167</Words>
  <Characters>919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42</cp:revision>
  <cp:lastPrinted>2024-01-19T19:17:00Z</cp:lastPrinted>
  <dcterms:created xsi:type="dcterms:W3CDTF">2024-01-04T17:37:00Z</dcterms:created>
  <dcterms:modified xsi:type="dcterms:W3CDTF">2024-03-21T22:19:00Z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