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122D0" w14:textId="77777777" w:rsidR="00F46D81" w:rsidRPr="008D3263" w:rsidRDefault="00F46D81" w:rsidP="00F46D81">
      <w:pPr>
        <w:jc w:val="center"/>
        <w:rPr>
          <w:rFonts w:ascii="Montserrat" w:hAnsi="Montserrat" w:cs="Arial"/>
          <w:b/>
          <w:sz w:val="20"/>
          <w:szCs w:val="20"/>
        </w:rPr>
      </w:pPr>
      <w:r w:rsidRPr="008D3263">
        <w:rPr>
          <w:rFonts w:ascii="Montserrat" w:hAnsi="Montserrat" w:cs="Arial"/>
          <w:b/>
          <w:sz w:val="20"/>
          <w:szCs w:val="20"/>
        </w:rPr>
        <w:t>ANEXO NÚMERO 10 (DIEZ)</w:t>
      </w:r>
    </w:p>
    <w:p w14:paraId="5A116BFD" w14:textId="77777777" w:rsidR="00F46D81" w:rsidRPr="008D3263" w:rsidRDefault="00F46D81" w:rsidP="00F46D81">
      <w:pPr>
        <w:jc w:val="center"/>
        <w:rPr>
          <w:rFonts w:ascii="Montserrat" w:hAnsi="Montserrat" w:cs="Arial"/>
          <w:b/>
          <w:sz w:val="20"/>
          <w:szCs w:val="20"/>
        </w:rPr>
      </w:pPr>
      <w:r w:rsidRPr="008D3263">
        <w:rPr>
          <w:rFonts w:ascii="Montserrat" w:hAnsi="Montserrat" w:cs="Arial"/>
          <w:b/>
          <w:sz w:val="20"/>
          <w:szCs w:val="20"/>
        </w:rPr>
        <w:t xml:space="preserve">PROPOSICIÓN ECONÓMICA </w:t>
      </w:r>
    </w:p>
    <w:p w14:paraId="6968AE5C" w14:textId="77777777" w:rsidR="00F46D81" w:rsidRPr="008D3263" w:rsidRDefault="00F46D81" w:rsidP="00F46D81">
      <w:pPr>
        <w:jc w:val="center"/>
        <w:rPr>
          <w:rFonts w:ascii="Montserrat" w:hAnsi="Montserrat" w:cs="Arial"/>
          <w:b/>
          <w:sz w:val="20"/>
          <w:szCs w:val="20"/>
        </w:rPr>
      </w:pPr>
      <w:r w:rsidRPr="008D3263">
        <w:rPr>
          <w:rFonts w:ascii="Montserrat" w:hAnsi="Montserrat" w:cs="Arial"/>
          <w:b/>
          <w:sz w:val="20"/>
          <w:szCs w:val="20"/>
        </w:rPr>
        <w:t xml:space="preserve">LICITACIÓN PUBLICA NACIONAL No. </w:t>
      </w:r>
      <w:r>
        <w:rPr>
          <w:rFonts w:ascii="Montserrat" w:hAnsi="Montserrat" w:cs="Arial"/>
          <w:b/>
          <w:sz w:val="20"/>
          <w:szCs w:val="20"/>
        </w:rPr>
        <w:t>__________________</w:t>
      </w: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F46D81" w:rsidRPr="008D3263" w14:paraId="0E9744F1" w14:textId="77777777" w:rsidTr="003E40F4">
        <w:trPr>
          <w:trHeight w:val="323"/>
        </w:trPr>
        <w:tc>
          <w:tcPr>
            <w:tcW w:w="911" w:type="dxa"/>
            <w:tcBorders>
              <w:top w:val="single" w:sz="4" w:space="0" w:color="auto"/>
              <w:left w:val="single" w:sz="4" w:space="0" w:color="auto"/>
              <w:bottom w:val="single" w:sz="4" w:space="0" w:color="auto"/>
              <w:right w:val="single" w:sz="4" w:space="0" w:color="auto"/>
            </w:tcBorders>
            <w:hideMark/>
          </w:tcPr>
          <w:p w14:paraId="6FF5FD60" w14:textId="77777777" w:rsidR="00F46D81" w:rsidRPr="008D3263" w:rsidRDefault="00F46D81" w:rsidP="003E40F4">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Montserrat" w:hAnsi="Montserrat" w:cs="Arial"/>
                <w:sz w:val="16"/>
                <w:szCs w:val="16"/>
                <w:lang w:eastAsia="es-ES"/>
              </w:rPr>
            </w:pPr>
            <w:r w:rsidRPr="008D3263">
              <w:rPr>
                <w:rFonts w:ascii="Montserrat" w:hAnsi="Montserrat" w:cs="Arial"/>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4B0632AD" w14:textId="77777777" w:rsidR="00F46D81" w:rsidRPr="008D3263" w:rsidRDefault="00F46D81" w:rsidP="003E40F4">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r w:rsidRPr="008D3263">
              <w:rPr>
                <w:rFonts w:ascii="Montserrat" w:hAnsi="Montserrat" w:cs="Arial"/>
                <w:sz w:val="16"/>
                <w:szCs w:val="16"/>
              </w:rPr>
              <w:t>DÍA</w:t>
            </w:r>
          </w:p>
          <w:p w14:paraId="47D2F8C7" w14:textId="77777777" w:rsidR="00F46D81" w:rsidRPr="008D3263" w:rsidRDefault="00F46D81" w:rsidP="003E40F4">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039ED3A5" w14:textId="77777777" w:rsidR="00F46D81" w:rsidRPr="008D3263" w:rsidRDefault="00F46D81" w:rsidP="003E40F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8D3263">
              <w:rPr>
                <w:rFonts w:ascii="Montserrat" w:hAnsi="Montserrat" w:cs="Arial"/>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7F2A2340" w14:textId="77777777" w:rsidR="00F46D81" w:rsidRPr="008D3263" w:rsidRDefault="00F46D81" w:rsidP="003E40F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8D3263">
              <w:rPr>
                <w:rFonts w:ascii="Montserrat" w:hAnsi="Montserrat" w:cs="Arial"/>
                <w:sz w:val="16"/>
                <w:szCs w:val="16"/>
              </w:rPr>
              <w:t>AÑO</w:t>
            </w:r>
          </w:p>
        </w:tc>
      </w:tr>
    </w:tbl>
    <w:p w14:paraId="5C3C7A3C" w14:textId="77777777" w:rsidR="00F46D81" w:rsidRPr="008D3263" w:rsidRDefault="00F46D81" w:rsidP="00F46D81">
      <w:pPr>
        <w:rPr>
          <w:rFonts w:ascii="Montserrat" w:hAnsi="Montserrat" w:cs="Arial"/>
          <w:sz w:val="16"/>
          <w:szCs w:val="16"/>
          <w:lang w:eastAsia="es-ES"/>
        </w:rPr>
      </w:pP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68"/>
      </w:tblGrid>
      <w:tr w:rsidR="00F46D81" w:rsidRPr="008D3263" w14:paraId="09212F8B" w14:textId="77777777" w:rsidTr="003E40F4">
        <w:tc>
          <w:tcPr>
            <w:tcW w:w="5400" w:type="dxa"/>
            <w:tcBorders>
              <w:top w:val="single" w:sz="4" w:space="0" w:color="auto"/>
              <w:left w:val="single" w:sz="4" w:space="0" w:color="auto"/>
              <w:bottom w:val="single" w:sz="4" w:space="0" w:color="auto"/>
              <w:right w:val="single" w:sz="4" w:space="0" w:color="auto"/>
            </w:tcBorders>
            <w:hideMark/>
          </w:tcPr>
          <w:p w14:paraId="172A41D7" w14:textId="77777777" w:rsidR="00F46D81" w:rsidRPr="008D3263" w:rsidRDefault="00F46D81" w:rsidP="003E40F4">
            <w:pPr>
              <w:rPr>
                <w:rFonts w:ascii="Montserrat" w:hAnsi="Montserrat" w:cs="Arial"/>
                <w:sz w:val="20"/>
                <w:szCs w:val="20"/>
                <w:lang w:eastAsia="es-ES"/>
              </w:rPr>
            </w:pPr>
            <w:r w:rsidRPr="008D3263">
              <w:rPr>
                <w:rFonts w:ascii="Montserrat" w:hAnsi="Montserrat" w:cs="Arial"/>
                <w:sz w:val="20"/>
                <w:szCs w:val="20"/>
              </w:rPr>
              <w:t xml:space="preserve">NOMBRE DEL LICITANTE: </w:t>
            </w:r>
          </w:p>
        </w:tc>
        <w:tc>
          <w:tcPr>
            <w:tcW w:w="4768" w:type="dxa"/>
            <w:tcBorders>
              <w:top w:val="single" w:sz="4" w:space="0" w:color="auto"/>
              <w:left w:val="single" w:sz="4" w:space="0" w:color="auto"/>
              <w:bottom w:val="single" w:sz="4" w:space="0" w:color="auto"/>
              <w:right w:val="single" w:sz="4" w:space="0" w:color="auto"/>
            </w:tcBorders>
            <w:hideMark/>
          </w:tcPr>
          <w:p w14:paraId="4B2C9A1D" w14:textId="77777777" w:rsidR="00F46D81" w:rsidRPr="008D3263" w:rsidRDefault="00F46D81" w:rsidP="003E40F4">
            <w:pPr>
              <w:rPr>
                <w:rFonts w:ascii="Montserrat" w:hAnsi="Montserrat" w:cs="Arial"/>
                <w:sz w:val="20"/>
                <w:szCs w:val="20"/>
                <w:lang w:eastAsia="es-ES"/>
              </w:rPr>
            </w:pPr>
            <w:r w:rsidRPr="008D3263">
              <w:rPr>
                <w:rFonts w:ascii="Montserrat" w:hAnsi="Montserrat" w:cs="Arial"/>
                <w:sz w:val="20"/>
                <w:szCs w:val="20"/>
              </w:rPr>
              <w:t>R.F.C.:</w:t>
            </w:r>
          </w:p>
        </w:tc>
      </w:tr>
    </w:tbl>
    <w:p w14:paraId="59299547" w14:textId="77777777" w:rsidR="00F46D81" w:rsidRPr="008D3263" w:rsidRDefault="00F46D81" w:rsidP="00F46D81">
      <w:pPr>
        <w:rPr>
          <w:rFonts w:ascii="Montserrat" w:hAnsi="Montserrat" w:cs="Arial"/>
          <w:sz w:val="16"/>
          <w:szCs w:val="16"/>
          <w:lang w:eastAsia="es-ES"/>
        </w:rPr>
      </w:pP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340"/>
      </w:tblGrid>
      <w:tr w:rsidR="00F46D81" w:rsidRPr="008D3263" w14:paraId="500963A8" w14:textId="77777777" w:rsidTr="003E40F4">
        <w:trPr>
          <w:trHeight w:val="775"/>
        </w:trPr>
        <w:tc>
          <w:tcPr>
            <w:tcW w:w="5400" w:type="dxa"/>
            <w:tcBorders>
              <w:top w:val="single" w:sz="4" w:space="0" w:color="auto"/>
              <w:left w:val="single" w:sz="4" w:space="0" w:color="auto"/>
              <w:bottom w:val="single" w:sz="4" w:space="0" w:color="auto"/>
              <w:right w:val="single" w:sz="4" w:space="0" w:color="auto"/>
            </w:tcBorders>
            <w:hideMark/>
          </w:tcPr>
          <w:p w14:paraId="2B509DF6" w14:textId="77777777" w:rsidR="00F46D81" w:rsidRPr="008D3263" w:rsidRDefault="00F46D81" w:rsidP="003E40F4">
            <w:pPr>
              <w:rPr>
                <w:rFonts w:ascii="Montserrat" w:hAnsi="Montserrat" w:cs="Arial"/>
                <w:sz w:val="20"/>
                <w:szCs w:val="20"/>
                <w:lang w:eastAsia="es-ES"/>
              </w:rPr>
            </w:pPr>
            <w:r w:rsidRPr="008D3263">
              <w:rPr>
                <w:rFonts w:ascii="Montserrat" w:hAnsi="Montserrat" w:cs="Arial"/>
                <w:sz w:val="20"/>
                <w:szCs w:val="20"/>
              </w:rPr>
              <w:t xml:space="preserve">DOMICILIO: </w:t>
            </w:r>
          </w:p>
        </w:tc>
        <w:tc>
          <w:tcPr>
            <w:tcW w:w="2395" w:type="dxa"/>
            <w:tcBorders>
              <w:top w:val="single" w:sz="4" w:space="0" w:color="auto"/>
              <w:left w:val="single" w:sz="4" w:space="0" w:color="auto"/>
              <w:bottom w:val="single" w:sz="4" w:space="0" w:color="auto"/>
              <w:right w:val="single" w:sz="4" w:space="0" w:color="auto"/>
            </w:tcBorders>
            <w:hideMark/>
          </w:tcPr>
          <w:p w14:paraId="4EC89FB0" w14:textId="77777777" w:rsidR="00F46D81" w:rsidRPr="008D3263" w:rsidRDefault="00F46D81" w:rsidP="003E40F4">
            <w:pPr>
              <w:rPr>
                <w:rFonts w:ascii="Montserrat" w:hAnsi="Montserrat" w:cs="Arial"/>
                <w:sz w:val="20"/>
                <w:szCs w:val="20"/>
                <w:lang w:eastAsia="es-ES"/>
              </w:rPr>
            </w:pPr>
            <w:r w:rsidRPr="008D3263">
              <w:rPr>
                <w:rFonts w:ascii="Montserrat" w:hAnsi="Montserrat" w:cs="Arial"/>
                <w:sz w:val="20"/>
                <w:szCs w:val="20"/>
              </w:rPr>
              <w:t>FABRICANTE:</w:t>
            </w:r>
          </w:p>
          <w:p w14:paraId="01A2FB0F" w14:textId="77777777" w:rsidR="00F46D81" w:rsidRPr="008D3263" w:rsidRDefault="00F46D81" w:rsidP="003E40F4">
            <w:pPr>
              <w:rPr>
                <w:rFonts w:ascii="Montserrat" w:hAnsi="Montserrat" w:cs="Arial"/>
                <w:sz w:val="20"/>
                <w:szCs w:val="20"/>
              </w:rPr>
            </w:pPr>
            <w:r w:rsidRPr="008D3263">
              <w:rPr>
                <w:rFonts w:ascii="Montserrat" w:hAnsi="Montserrat" w:cs="Arial"/>
                <w:sz w:val="20"/>
                <w:szCs w:val="20"/>
              </w:rPr>
              <w:t>DISTRIBUIDOR:</w:t>
            </w:r>
          </w:p>
          <w:p w14:paraId="648612F0" w14:textId="77777777" w:rsidR="00F46D81" w:rsidRPr="008D3263" w:rsidRDefault="00F46D81" w:rsidP="003E40F4">
            <w:pPr>
              <w:ind w:left="-288" w:firstLine="288"/>
              <w:rPr>
                <w:rFonts w:ascii="Montserrat" w:hAnsi="Montserrat" w:cs="Arial"/>
                <w:sz w:val="20"/>
                <w:szCs w:val="20"/>
                <w:lang w:eastAsia="es-ES"/>
              </w:rPr>
            </w:pPr>
            <w:r w:rsidRPr="008D3263">
              <w:rPr>
                <w:rFonts w:ascii="Montserrat" w:hAnsi="Montserrat" w:cs="Arial"/>
                <w:sz w:val="20"/>
                <w:szCs w:val="20"/>
              </w:rPr>
              <w:t>N. DE PROVEEDOR</w:t>
            </w:r>
          </w:p>
        </w:tc>
        <w:tc>
          <w:tcPr>
            <w:tcW w:w="2340" w:type="dxa"/>
            <w:tcBorders>
              <w:top w:val="single" w:sz="4" w:space="0" w:color="auto"/>
              <w:left w:val="single" w:sz="4" w:space="0" w:color="auto"/>
              <w:bottom w:val="single" w:sz="4" w:space="0" w:color="auto"/>
              <w:right w:val="single" w:sz="4" w:space="0" w:color="auto"/>
            </w:tcBorders>
          </w:tcPr>
          <w:p w14:paraId="06916CA4" w14:textId="77777777" w:rsidR="00F46D81" w:rsidRPr="008D3263" w:rsidRDefault="00F46D81" w:rsidP="003E40F4">
            <w:pPr>
              <w:ind w:right="-94"/>
              <w:rPr>
                <w:rFonts w:ascii="Montserrat" w:hAnsi="Montserrat" w:cs="Arial"/>
                <w:b/>
                <w:sz w:val="20"/>
                <w:szCs w:val="20"/>
                <w:lang w:eastAsia="es-ES"/>
              </w:rPr>
            </w:pPr>
            <w:r w:rsidRPr="008D3263">
              <w:rPr>
                <w:rFonts w:ascii="Montserrat" w:hAnsi="Montserrat" w:cs="Arial"/>
                <w:b/>
                <w:sz w:val="20"/>
                <w:szCs w:val="20"/>
              </w:rPr>
              <w:t>___</w:t>
            </w:r>
          </w:p>
          <w:p w14:paraId="14017A4A" w14:textId="77777777" w:rsidR="00F46D81" w:rsidRPr="008D3263" w:rsidRDefault="00F46D81" w:rsidP="003E40F4">
            <w:pPr>
              <w:ind w:right="-94"/>
              <w:rPr>
                <w:rFonts w:ascii="Montserrat" w:hAnsi="Montserrat" w:cs="Arial"/>
                <w:sz w:val="20"/>
                <w:szCs w:val="20"/>
              </w:rPr>
            </w:pPr>
            <w:r w:rsidRPr="008D3263">
              <w:rPr>
                <w:rFonts w:ascii="Montserrat" w:hAnsi="Montserrat" w:cs="Arial"/>
                <w:b/>
                <w:sz w:val="20"/>
                <w:szCs w:val="20"/>
              </w:rPr>
              <w:t xml:space="preserve">___ </w:t>
            </w:r>
            <w:r w:rsidRPr="008D3263">
              <w:rPr>
                <w:rFonts w:ascii="Montserrat" w:hAnsi="Montserrat" w:cs="Arial"/>
                <w:sz w:val="20"/>
                <w:szCs w:val="20"/>
              </w:rPr>
              <w:t>R.F.C.:</w:t>
            </w:r>
          </w:p>
          <w:p w14:paraId="17BD30E4" w14:textId="77777777" w:rsidR="00F46D81" w:rsidRPr="008D3263" w:rsidRDefault="00F46D81" w:rsidP="003E40F4">
            <w:pPr>
              <w:ind w:right="-94"/>
              <w:rPr>
                <w:rFonts w:ascii="Montserrat" w:hAnsi="Montserrat" w:cs="Arial"/>
                <w:sz w:val="20"/>
                <w:szCs w:val="20"/>
                <w:lang w:eastAsia="es-ES"/>
              </w:rPr>
            </w:pPr>
          </w:p>
        </w:tc>
      </w:tr>
    </w:tbl>
    <w:p w14:paraId="13411327" w14:textId="77777777" w:rsidR="00F46D81" w:rsidRPr="008D3263" w:rsidRDefault="00F46D81" w:rsidP="00F46D81">
      <w:pPr>
        <w:rPr>
          <w:rFonts w:ascii="Montserrat" w:hAnsi="Montserrat" w:cs="Arial"/>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F46D81" w:rsidRPr="008D3263" w14:paraId="09C7FCEA" w14:textId="77777777" w:rsidTr="003E40F4">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428880F5" w14:textId="77777777" w:rsidR="00F46D81" w:rsidRPr="008D3263" w:rsidRDefault="00F46D81" w:rsidP="003E40F4">
            <w:pPr>
              <w:jc w:val="center"/>
              <w:rPr>
                <w:rFonts w:ascii="Montserrat" w:hAnsi="Montserrat" w:cs="Arial"/>
                <w:sz w:val="20"/>
                <w:szCs w:val="20"/>
                <w:lang w:eastAsia="es-ES"/>
              </w:rPr>
            </w:pPr>
            <w:r w:rsidRPr="008D3263">
              <w:rPr>
                <w:rFonts w:ascii="Montserrat" w:hAnsi="Montserrat" w:cs="Arial"/>
                <w:b/>
                <w:sz w:val="20"/>
                <w:szCs w:val="20"/>
              </w:rPr>
              <w:t>PROPOSICIÓN ECONÓMICA</w:t>
            </w:r>
          </w:p>
        </w:tc>
      </w:tr>
    </w:tbl>
    <w:p w14:paraId="583E628A" w14:textId="77777777" w:rsidR="00F46D81" w:rsidRPr="008D3263" w:rsidRDefault="00F46D81" w:rsidP="00F46D81">
      <w:pPr>
        <w:rPr>
          <w:rFonts w:ascii="Montserrat" w:hAnsi="Montserrat" w:cs="Arial"/>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080"/>
      </w:tblGrid>
      <w:tr w:rsidR="00F46D81" w:rsidRPr="008D3263" w14:paraId="68FAF9E1" w14:textId="77777777" w:rsidTr="003E40F4">
        <w:trPr>
          <w:trHeight w:val="197"/>
        </w:trPr>
        <w:tc>
          <w:tcPr>
            <w:tcW w:w="10080" w:type="dxa"/>
            <w:tcBorders>
              <w:top w:val="single" w:sz="6" w:space="0" w:color="auto"/>
              <w:left w:val="single" w:sz="6" w:space="0" w:color="auto"/>
              <w:bottom w:val="single" w:sz="6" w:space="0" w:color="auto"/>
              <w:right w:val="single" w:sz="6" w:space="0" w:color="auto"/>
            </w:tcBorders>
            <w:hideMark/>
          </w:tcPr>
          <w:p w14:paraId="6C57378C" w14:textId="77777777" w:rsidR="00F46D81" w:rsidRPr="008D3263" w:rsidRDefault="00F46D81" w:rsidP="003E40F4">
            <w:pPr>
              <w:jc w:val="both"/>
              <w:rPr>
                <w:rFonts w:ascii="Montserrat" w:hAnsi="Montserrat" w:cs="Arial"/>
                <w:sz w:val="16"/>
                <w:szCs w:val="16"/>
                <w:lang w:eastAsia="es-ES"/>
              </w:rPr>
            </w:pPr>
            <w:r w:rsidRPr="008D3263">
              <w:rPr>
                <w:rFonts w:ascii="Montserrat" w:hAnsi="Montserrat" w:cs="Arial"/>
                <w:sz w:val="16"/>
                <w:szCs w:val="16"/>
              </w:rPr>
              <w:t>LOS SERVICIOS PROPUESTOS SE APEGAN A LA DESCRIPCIÓN Y PRESENTACIÓN SOLICITADA POR EL IMSS Y QUE SE INDICAN EN EL ANEXO 4 (CUATRO), DE LAS PRESENTE CONVOCATORIA DE LICITACIÓN PUBLICA  NACIONAL</w:t>
            </w:r>
          </w:p>
        </w:tc>
      </w:tr>
    </w:tbl>
    <w:p w14:paraId="7F512EE3" w14:textId="77777777" w:rsidR="00F46D81" w:rsidRPr="008D3263" w:rsidRDefault="00F46D81" w:rsidP="00F46D81">
      <w:pPr>
        <w:pStyle w:val="Piedepgina"/>
        <w:tabs>
          <w:tab w:val="left" w:pos="10080"/>
        </w:tabs>
        <w:rPr>
          <w:rFonts w:ascii="Montserrat" w:hAnsi="Montserrat" w:cs="Arial"/>
          <w:sz w:val="16"/>
          <w:szCs w:val="16"/>
          <w:lang w:eastAsia="es-ES"/>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F46D81" w:rsidRPr="008D3263" w14:paraId="6A428994" w14:textId="77777777" w:rsidTr="003E40F4">
        <w:trPr>
          <w:trHeight w:val="266"/>
        </w:trPr>
        <w:tc>
          <w:tcPr>
            <w:tcW w:w="1260" w:type="dxa"/>
            <w:tcBorders>
              <w:top w:val="single" w:sz="4" w:space="0" w:color="auto"/>
              <w:left w:val="single" w:sz="4" w:space="0" w:color="auto"/>
              <w:bottom w:val="single" w:sz="4" w:space="0" w:color="auto"/>
              <w:right w:val="single" w:sz="4" w:space="0" w:color="auto"/>
            </w:tcBorders>
            <w:shd w:val="clear" w:color="auto" w:fill="0C0C0C"/>
            <w:hideMark/>
          </w:tcPr>
          <w:p w14:paraId="6880A7DC" w14:textId="77777777" w:rsidR="00F46D81" w:rsidRPr="008D3263" w:rsidRDefault="00F46D81" w:rsidP="003E40F4">
            <w:pPr>
              <w:pStyle w:val="Piedepgina"/>
              <w:jc w:val="center"/>
              <w:rPr>
                <w:rFonts w:ascii="Montserrat" w:hAnsi="Montserrat" w:cs="Arial"/>
                <w:b/>
                <w:sz w:val="20"/>
                <w:szCs w:val="20"/>
                <w:lang w:eastAsia="es-ES"/>
              </w:rPr>
            </w:pPr>
            <w:r w:rsidRPr="008D3263">
              <w:rPr>
                <w:rFonts w:ascii="Montserrat" w:hAnsi="Montserrat" w:cs="Arial"/>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AB48441" w14:textId="77777777" w:rsidR="00F46D81" w:rsidRPr="008D3263" w:rsidRDefault="00F46D81" w:rsidP="003E40F4">
            <w:pPr>
              <w:pStyle w:val="Piedepgina"/>
              <w:jc w:val="center"/>
              <w:rPr>
                <w:rFonts w:ascii="Montserrat" w:hAnsi="Montserrat" w:cs="Arial"/>
                <w:b/>
                <w:sz w:val="20"/>
                <w:szCs w:val="20"/>
                <w:lang w:eastAsia="es-ES"/>
              </w:rPr>
            </w:pPr>
          </w:p>
        </w:tc>
      </w:tr>
    </w:tbl>
    <w:p w14:paraId="15A4D60C" w14:textId="77777777" w:rsidR="00F46D81" w:rsidRPr="008D3263" w:rsidRDefault="00F46D81" w:rsidP="00F46D81">
      <w:pPr>
        <w:pStyle w:val="Piedepgina"/>
        <w:rPr>
          <w:rFonts w:ascii="Montserrat" w:hAnsi="Montserrat" w:cs="Arial"/>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F46D81" w:rsidRPr="008D3263" w14:paraId="7494BFCB" w14:textId="77777777" w:rsidTr="003E40F4">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6FB457AF" w14:textId="77777777" w:rsidR="00F46D81" w:rsidRPr="008D3263" w:rsidRDefault="00F46D81" w:rsidP="003E40F4">
            <w:pPr>
              <w:jc w:val="center"/>
              <w:rPr>
                <w:rFonts w:ascii="Montserrat" w:hAnsi="Montserrat" w:cs="Arial"/>
                <w:sz w:val="20"/>
                <w:szCs w:val="20"/>
                <w:lang w:eastAsia="es-ES"/>
              </w:rPr>
            </w:pPr>
            <w:r w:rsidRPr="008D3263">
              <w:rPr>
                <w:rFonts w:ascii="Montserrat" w:hAnsi="Montserrat" w:cs="Arial"/>
                <w:b/>
                <w:sz w:val="20"/>
                <w:szCs w:val="20"/>
              </w:rPr>
              <w:t>PROPOSICIÓN ECONÓMICA</w:t>
            </w:r>
          </w:p>
        </w:tc>
      </w:tr>
    </w:tbl>
    <w:p w14:paraId="098ECC41" w14:textId="77777777" w:rsidR="00F46D81" w:rsidRPr="008D3263" w:rsidRDefault="00F46D81" w:rsidP="00F46D81">
      <w:pPr>
        <w:jc w:val="both"/>
        <w:rPr>
          <w:rFonts w:ascii="Montserrat" w:hAnsi="Montserrat" w:cs="Arial"/>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98"/>
        <w:gridCol w:w="1015"/>
        <w:gridCol w:w="1121"/>
        <w:gridCol w:w="957"/>
        <w:gridCol w:w="645"/>
        <w:gridCol w:w="1067"/>
        <w:gridCol w:w="782"/>
        <w:gridCol w:w="830"/>
        <w:gridCol w:w="830"/>
        <w:gridCol w:w="745"/>
        <w:gridCol w:w="745"/>
      </w:tblGrid>
      <w:tr w:rsidR="00F46D81" w:rsidRPr="008D3263" w14:paraId="4EEA3C42" w14:textId="77777777" w:rsidTr="003E40F4">
        <w:tc>
          <w:tcPr>
            <w:tcW w:w="235" w:type="pct"/>
            <w:tcBorders>
              <w:top w:val="single" w:sz="4" w:space="0" w:color="auto"/>
              <w:left w:val="single" w:sz="4" w:space="0" w:color="auto"/>
              <w:bottom w:val="single" w:sz="4" w:space="0" w:color="auto"/>
              <w:right w:val="single" w:sz="4" w:space="0" w:color="auto"/>
            </w:tcBorders>
          </w:tcPr>
          <w:p w14:paraId="463E96AE"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6A276C79" w14:textId="77777777" w:rsidR="00F46D81" w:rsidRPr="008D3263" w:rsidRDefault="00F46D81" w:rsidP="003E40F4">
            <w:pPr>
              <w:jc w:val="center"/>
              <w:rPr>
                <w:rFonts w:ascii="Montserrat" w:hAnsi="Montserrat" w:cs="Arial"/>
                <w:b/>
                <w:sz w:val="14"/>
                <w:szCs w:val="14"/>
              </w:rPr>
            </w:pPr>
            <w:r>
              <w:rPr>
                <w:rFonts w:ascii="Montserrat" w:hAnsi="Montserrat" w:cs="Arial"/>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057940F1"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17BD0F02" w14:textId="77777777" w:rsidR="00F46D81" w:rsidRPr="008D3263" w:rsidRDefault="00F46D81" w:rsidP="003E40F4">
            <w:pPr>
              <w:jc w:val="center"/>
              <w:rPr>
                <w:rFonts w:ascii="Montserrat" w:hAnsi="Montserrat" w:cs="Arial"/>
                <w:b/>
                <w:sz w:val="14"/>
                <w:szCs w:val="14"/>
              </w:rPr>
            </w:pPr>
            <w:r>
              <w:rPr>
                <w:rFonts w:ascii="Montserrat" w:hAnsi="Montserrat" w:cs="Arial"/>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4AF56EB5" w14:textId="77777777" w:rsidR="00F46D81" w:rsidRPr="008D3263" w:rsidRDefault="00F46D81" w:rsidP="003E40F4">
            <w:pPr>
              <w:jc w:val="center"/>
              <w:rPr>
                <w:rFonts w:ascii="Montserrat" w:hAnsi="Montserrat" w:cs="Arial"/>
                <w:b/>
                <w:sz w:val="14"/>
                <w:szCs w:val="14"/>
              </w:rPr>
            </w:pPr>
            <w:r>
              <w:rPr>
                <w:rFonts w:ascii="Montserrat" w:hAnsi="Montserrat" w:cs="Arial"/>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44A4EB52"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05E49344" w14:textId="77777777" w:rsidR="00F46D81" w:rsidRPr="008D3263" w:rsidRDefault="00F46D81" w:rsidP="003E40F4">
            <w:pPr>
              <w:jc w:val="center"/>
              <w:rPr>
                <w:rFonts w:ascii="Montserrat" w:hAnsi="Montserrat" w:cs="Arial"/>
                <w:b/>
                <w:sz w:val="14"/>
                <w:szCs w:val="14"/>
              </w:rPr>
            </w:pPr>
            <w:r>
              <w:rPr>
                <w:rFonts w:ascii="Montserrat" w:hAnsi="Montserrat" w:cs="Arial"/>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2CF24F74"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6DECE02"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0C921DC3"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5C8C7F0E"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14"/>
                <w:szCs w:val="14"/>
              </w:rPr>
              <w:t>IMPORTE</w:t>
            </w:r>
            <w:r>
              <w:rPr>
                <w:rFonts w:ascii="Montserrat" w:hAnsi="Montserrat" w:cs="Arial"/>
                <w:b/>
                <w:sz w:val="14"/>
                <w:szCs w:val="14"/>
              </w:rPr>
              <w:t xml:space="preserve"> MÍNIMO</w:t>
            </w:r>
          </w:p>
        </w:tc>
        <w:tc>
          <w:tcPr>
            <w:tcW w:w="374" w:type="pct"/>
            <w:tcBorders>
              <w:top w:val="single" w:sz="4" w:space="0" w:color="auto"/>
              <w:left w:val="single" w:sz="4" w:space="0" w:color="auto"/>
              <w:bottom w:val="single" w:sz="4" w:space="0" w:color="auto"/>
              <w:right w:val="single" w:sz="4" w:space="0" w:color="auto"/>
            </w:tcBorders>
          </w:tcPr>
          <w:p w14:paraId="14F3254A" w14:textId="77777777" w:rsidR="00F46D81" w:rsidRPr="008D3263" w:rsidRDefault="00F46D81" w:rsidP="003E40F4">
            <w:pPr>
              <w:jc w:val="center"/>
              <w:rPr>
                <w:rFonts w:ascii="Montserrat" w:hAnsi="Montserrat" w:cs="Arial"/>
                <w:b/>
                <w:sz w:val="14"/>
                <w:szCs w:val="14"/>
              </w:rPr>
            </w:pPr>
            <w:r w:rsidRPr="008D3263">
              <w:rPr>
                <w:rFonts w:ascii="Montserrat" w:hAnsi="Montserrat" w:cs="Arial"/>
                <w:b/>
                <w:sz w:val="14"/>
                <w:szCs w:val="14"/>
              </w:rPr>
              <w:t>IMPORTE</w:t>
            </w:r>
            <w:r>
              <w:rPr>
                <w:rFonts w:ascii="Montserrat" w:hAnsi="Montserrat" w:cs="Arial"/>
                <w:b/>
                <w:sz w:val="14"/>
                <w:szCs w:val="14"/>
              </w:rPr>
              <w:t xml:space="preserve"> MÁXIMO</w:t>
            </w:r>
          </w:p>
        </w:tc>
      </w:tr>
      <w:tr w:rsidR="00F46D81" w:rsidRPr="008D3263" w14:paraId="25E8A4FF" w14:textId="77777777" w:rsidTr="003E40F4">
        <w:tc>
          <w:tcPr>
            <w:tcW w:w="235" w:type="pct"/>
            <w:tcBorders>
              <w:top w:val="single" w:sz="4" w:space="0" w:color="auto"/>
              <w:left w:val="single" w:sz="4" w:space="0" w:color="auto"/>
              <w:bottom w:val="single" w:sz="4" w:space="0" w:color="auto"/>
              <w:right w:val="single" w:sz="4" w:space="0" w:color="auto"/>
            </w:tcBorders>
          </w:tcPr>
          <w:p w14:paraId="0B16888C" w14:textId="77777777" w:rsidR="00F46D81" w:rsidRPr="008D3263" w:rsidRDefault="00F46D81" w:rsidP="003E40F4">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7A810ACB" w14:textId="77777777" w:rsidR="00F46D81" w:rsidRPr="008D3263" w:rsidRDefault="00F46D81" w:rsidP="003E40F4">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438806D5" w14:textId="77777777" w:rsidR="00F46D81" w:rsidRPr="008D3263" w:rsidRDefault="00F46D81" w:rsidP="003E40F4">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547AE13C" w14:textId="77777777" w:rsidR="00F46D81" w:rsidRPr="008D3263" w:rsidRDefault="00F46D81" w:rsidP="003E40F4">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91F9C0F" w14:textId="77777777" w:rsidR="00F46D81" w:rsidRPr="008D3263" w:rsidRDefault="00F46D81" w:rsidP="003E40F4">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1CB29616" w14:textId="77777777" w:rsidR="00F46D81" w:rsidRPr="008D3263" w:rsidRDefault="00F46D81" w:rsidP="003E40F4">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0A348B09" w14:textId="77777777" w:rsidR="00F46D81" w:rsidRPr="008D3263" w:rsidRDefault="00F46D81" w:rsidP="003E40F4">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CC67EDC"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05FD864E"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6A1623A4"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6E624B74"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BF58B2A" w14:textId="77777777" w:rsidR="00F46D81" w:rsidRPr="008D3263" w:rsidRDefault="00F46D81" w:rsidP="003E40F4">
            <w:pPr>
              <w:jc w:val="center"/>
              <w:rPr>
                <w:rFonts w:ascii="Montserrat" w:hAnsi="Montserrat" w:cs="Arial"/>
                <w:b/>
                <w:sz w:val="20"/>
                <w:szCs w:val="20"/>
                <w:lang w:eastAsia="es-ES"/>
              </w:rPr>
            </w:pPr>
          </w:p>
        </w:tc>
      </w:tr>
      <w:tr w:rsidR="00F46D81" w:rsidRPr="008D3263" w14:paraId="1EBD5B85" w14:textId="77777777" w:rsidTr="003E40F4">
        <w:tc>
          <w:tcPr>
            <w:tcW w:w="235" w:type="pct"/>
            <w:tcBorders>
              <w:top w:val="single" w:sz="4" w:space="0" w:color="auto"/>
              <w:left w:val="single" w:sz="4" w:space="0" w:color="auto"/>
              <w:bottom w:val="single" w:sz="4" w:space="0" w:color="auto"/>
              <w:right w:val="single" w:sz="4" w:space="0" w:color="auto"/>
            </w:tcBorders>
          </w:tcPr>
          <w:p w14:paraId="690EA333" w14:textId="77777777" w:rsidR="00F46D81" w:rsidRPr="008D3263" w:rsidRDefault="00F46D81" w:rsidP="003E40F4">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7197D030" w14:textId="77777777" w:rsidR="00F46D81" w:rsidRPr="008D3263" w:rsidRDefault="00F46D81" w:rsidP="003E40F4">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81ABA85" w14:textId="77777777" w:rsidR="00F46D81" w:rsidRPr="008D3263" w:rsidRDefault="00F46D81" w:rsidP="003E40F4">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4726E89" w14:textId="77777777" w:rsidR="00F46D81" w:rsidRPr="008D3263" w:rsidRDefault="00F46D81" w:rsidP="003E40F4">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15075F08" w14:textId="77777777" w:rsidR="00F46D81" w:rsidRPr="008D3263" w:rsidRDefault="00F46D81" w:rsidP="003E40F4">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56D5608A" w14:textId="77777777" w:rsidR="00F46D81" w:rsidRPr="008D3263" w:rsidRDefault="00F46D81" w:rsidP="003E40F4">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52E57588" w14:textId="77777777" w:rsidR="00F46D81" w:rsidRPr="008D3263" w:rsidRDefault="00F46D81" w:rsidP="003E40F4">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7DAD5B9"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145E297"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6112802A"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DCBA5C6"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8A36097" w14:textId="77777777" w:rsidR="00F46D81" w:rsidRPr="008D3263" w:rsidRDefault="00F46D81" w:rsidP="003E40F4">
            <w:pPr>
              <w:jc w:val="center"/>
              <w:rPr>
                <w:rFonts w:ascii="Montserrat" w:hAnsi="Montserrat" w:cs="Arial"/>
                <w:b/>
                <w:sz w:val="20"/>
                <w:szCs w:val="20"/>
                <w:lang w:eastAsia="es-ES"/>
              </w:rPr>
            </w:pPr>
          </w:p>
        </w:tc>
      </w:tr>
      <w:tr w:rsidR="00F46D81" w:rsidRPr="008D3263" w14:paraId="0BC0EB2E" w14:textId="77777777" w:rsidTr="003E40F4">
        <w:tc>
          <w:tcPr>
            <w:tcW w:w="235" w:type="pct"/>
            <w:tcBorders>
              <w:top w:val="single" w:sz="4" w:space="0" w:color="auto"/>
              <w:left w:val="single" w:sz="4" w:space="0" w:color="auto"/>
              <w:bottom w:val="single" w:sz="4" w:space="0" w:color="auto"/>
              <w:right w:val="single" w:sz="4" w:space="0" w:color="auto"/>
            </w:tcBorders>
          </w:tcPr>
          <w:p w14:paraId="616CCEE9" w14:textId="77777777" w:rsidR="00F46D81" w:rsidRPr="008D3263" w:rsidRDefault="00F46D81" w:rsidP="003E40F4">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264AB96E" w14:textId="77777777" w:rsidR="00F46D81" w:rsidRPr="008D3263" w:rsidRDefault="00F46D81" w:rsidP="003E40F4">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1BB8834F" w14:textId="77777777" w:rsidR="00F46D81" w:rsidRPr="008D3263" w:rsidRDefault="00F46D81" w:rsidP="003E40F4">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10923915" w14:textId="77777777" w:rsidR="00F46D81" w:rsidRPr="008D3263" w:rsidRDefault="00F46D81" w:rsidP="003E40F4">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4A483C3" w14:textId="77777777" w:rsidR="00F46D81" w:rsidRPr="008D3263" w:rsidRDefault="00F46D81" w:rsidP="003E40F4">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65FC554" w14:textId="77777777" w:rsidR="00F46D81" w:rsidRPr="008D3263" w:rsidRDefault="00F46D81" w:rsidP="003E40F4">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6321FA29" w14:textId="77777777" w:rsidR="00F46D81" w:rsidRPr="008D3263" w:rsidRDefault="00F46D81" w:rsidP="003E40F4">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2986DE26"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60516D2" w14:textId="77777777" w:rsidR="00F46D81" w:rsidRPr="008D3263" w:rsidRDefault="00F46D81" w:rsidP="003E40F4">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C4946E9"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2324392"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D56F34E" w14:textId="77777777" w:rsidR="00F46D81" w:rsidRPr="008D3263" w:rsidRDefault="00F46D81" w:rsidP="003E40F4">
            <w:pPr>
              <w:jc w:val="center"/>
              <w:rPr>
                <w:rFonts w:ascii="Montserrat" w:hAnsi="Montserrat" w:cs="Arial"/>
                <w:b/>
                <w:sz w:val="20"/>
                <w:szCs w:val="20"/>
                <w:lang w:eastAsia="es-ES"/>
              </w:rPr>
            </w:pPr>
          </w:p>
        </w:tc>
      </w:tr>
      <w:tr w:rsidR="00F46D81" w:rsidRPr="008D3263" w14:paraId="0D730313" w14:textId="77777777" w:rsidTr="003E40F4">
        <w:tc>
          <w:tcPr>
            <w:tcW w:w="235" w:type="pct"/>
            <w:tcBorders>
              <w:top w:val="single" w:sz="4" w:space="0" w:color="auto"/>
              <w:left w:val="nil"/>
              <w:bottom w:val="nil"/>
              <w:right w:val="nil"/>
            </w:tcBorders>
          </w:tcPr>
          <w:p w14:paraId="030AF026" w14:textId="77777777" w:rsidR="00F46D81" w:rsidRPr="008D3263" w:rsidRDefault="00F46D81" w:rsidP="003E40F4">
            <w:pPr>
              <w:jc w:val="center"/>
              <w:rPr>
                <w:rFonts w:ascii="Montserrat" w:hAnsi="Montserrat" w:cs="Arial"/>
                <w:b/>
                <w:sz w:val="20"/>
                <w:szCs w:val="20"/>
                <w:lang w:eastAsia="es-ES"/>
              </w:rPr>
            </w:pPr>
          </w:p>
        </w:tc>
        <w:tc>
          <w:tcPr>
            <w:tcW w:w="338" w:type="pct"/>
            <w:tcBorders>
              <w:top w:val="single" w:sz="4" w:space="0" w:color="auto"/>
              <w:left w:val="nil"/>
              <w:bottom w:val="nil"/>
              <w:right w:val="nil"/>
            </w:tcBorders>
          </w:tcPr>
          <w:p w14:paraId="55AB8A44" w14:textId="77777777" w:rsidR="00F46D81" w:rsidRPr="008D3263" w:rsidRDefault="00F46D81" w:rsidP="003E40F4">
            <w:pPr>
              <w:jc w:val="center"/>
              <w:rPr>
                <w:rFonts w:ascii="Montserrat" w:hAnsi="Montserrat" w:cs="Arial"/>
                <w:b/>
                <w:sz w:val="20"/>
                <w:szCs w:val="20"/>
                <w:lang w:eastAsia="es-ES"/>
              </w:rPr>
            </w:pPr>
          </w:p>
        </w:tc>
        <w:tc>
          <w:tcPr>
            <w:tcW w:w="519" w:type="pct"/>
            <w:tcBorders>
              <w:top w:val="single" w:sz="4" w:space="0" w:color="auto"/>
              <w:left w:val="nil"/>
              <w:bottom w:val="nil"/>
              <w:right w:val="nil"/>
            </w:tcBorders>
          </w:tcPr>
          <w:p w14:paraId="30E42FD8" w14:textId="77777777" w:rsidR="00F46D81" w:rsidRPr="008D3263" w:rsidRDefault="00F46D81" w:rsidP="003E40F4">
            <w:pPr>
              <w:jc w:val="center"/>
              <w:rPr>
                <w:rFonts w:ascii="Montserrat" w:hAnsi="Montserrat" w:cs="Arial"/>
                <w:b/>
                <w:sz w:val="20"/>
                <w:szCs w:val="20"/>
                <w:lang w:eastAsia="es-ES"/>
              </w:rPr>
            </w:pPr>
          </w:p>
        </w:tc>
        <w:tc>
          <w:tcPr>
            <w:tcW w:w="576" w:type="pct"/>
            <w:tcBorders>
              <w:top w:val="single" w:sz="4" w:space="0" w:color="auto"/>
              <w:left w:val="nil"/>
              <w:bottom w:val="nil"/>
              <w:right w:val="nil"/>
            </w:tcBorders>
          </w:tcPr>
          <w:p w14:paraId="3D0C337B" w14:textId="77777777" w:rsidR="00F46D81" w:rsidRPr="008D3263" w:rsidRDefault="00F46D81" w:rsidP="003E40F4">
            <w:pPr>
              <w:jc w:val="center"/>
              <w:rPr>
                <w:rFonts w:ascii="Montserrat" w:hAnsi="Montserrat" w:cs="Arial"/>
                <w:b/>
                <w:sz w:val="20"/>
                <w:szCs w:val="20"/>
                <w:lang w:eastAsia="es-ES"/>
              </w:rPr>
            </w:pPr>
          </w:p>
        </w:tc>
        <w:tc>
          <w:tcPr>
            <w:tcW w:w="487" w:type="pct"/>
            <w:tcBorders>
              <w:top w:val="single" w:sz="4" w:space="0" w:color="auto"/>
              <w:left w:val="nil"/>
              <w:bottom w:val="nil"/>
              <w:right w:val="nil"/>
            </w:tcBorders>
          </w:tcPr>
          <w:p w14:paraId="181FD080" w14:textId="77777777" w:rsidR="00F46D81" w:rsidRPr="008D3263" w:rsidRDefault="00F46D81" w:rsidP="003E40F4">
            <w:pPr>
              <w:jc w:val="center"/>
              <w:rPr>
                <w:rFonts w:ascii="Montserrat" w:hAnsi="Montserrat" w:cs="Arial"/>
                <w:b/>
                <w:sz w:val="20"/>
                <w:szCs w:val="20"/>
                <w:lang w:eastAsia="es-ES"/>
              </w:rPr>
            </w:pPr>
          </w:p>
        </w:tc>
        <w:tc>
          <w:tcPr>
            <w:tcW w:w="320" w:type="pct"/>
            <w:tcBorders>
              <w:top w:val="single" w:sz="4" w:space="0" w:color="auto"/>
              <w:left w:val="nil"/>
              <w:bottom w:val="nil"/>
              <w:right w:val="nil"/>
            </w:tcBorders>
          </w:tcPr>
          <w:p w14:paraId="178E77AC" w14:textId="77777777" w:rsidR="00F46D81" w:rsidRPr="008D3263" w:rsidRDefault="00F46D81" w:rsidP="003E40F4">
            <w:pPr>
              <w:jc w:val="center"/>
              <w:rPr>
                <w:rFonts w:ascii="Montserrat" w:hAnsi="Montserrat" w:cs="Arial"/>
                <w:b/>
                <w:sz w:val="20"/>
                <w:szCs w:val="20"/>
                <w:lang w:eastAsia="es-ES"/>
              </w:rPr>
            </w:pPr>
          </w:p>
        </w:tc>
        <w:tc>
          <w:tcPr>
            <w:tcW w:w="546" w:type="pct"/>
            <w:tcBorders>
              <w:top w:val="single" w:sz="4" w:space="0" w:color="auto"/>
              <w:left w:val="nil"/>
              <w:bottom w:val="nil"/>
              <w:right w:val="nil"/>
            </w:tcBorders>
          </w:tcPr>
          <w:p w14:paraId="4F91CBAA" w14:textId="77777777" w:rsidR="00F46D81" w:rsidRPr="008D3263" w:rsidRDefault="00F46D81" w:rsidP="003E40F4">
            <w:pPr>
              <w:jc w:val="center"/>
              <w:rPr>
                <w:rFonts w:ascii="Montserrat" w:hAnsi="Montserrat" w:cs="Arial"/>
                <w:b/>
                <w:sz w:val="20"/>
                <w:szCs w:val="20"/>
              </w:rPr>
            </w:pPr>
          </w:p>
        </w:tc>
        <w:tc>
          <w:tcPr>
            <w:tcW w:w="393" w:type="pct"/>
            <w:tcBorders>
              <w:top w:val="single" w:sz="4" w:space="0" w:color="auto"/>
              <w:left w:val="nil"/>
              <w:bottom w:val="nil"/>
              <w:right w:val="nil"/>
            </w:tcBorders>
          </w:tcPr>
          <w:p w14:paraId="273F0BDB" w14:textId="77777777" w:rsidR="00F46D81" w:rsidRPr="008D3263" w:rsidRDefault="00F46D81" w:rsidP="003E40F4">
            <w:pPr>
              <w:jc w:val="center"/>
              <w:rPr>
                <w:rFonts w:ascii="Montserrat" w:hAnsi="Montserrat" w:cs="Arial"/>
                <w:b/>
                <w:sz w:val="20"/>
                <w:szCs w:val="20"/>
              </w:rPr>
            </w:pPr>
          </w:p>
        </w:tc>
        <w:tc>
          <w:tcPr>
            <w:tcW w:w="419" w:type="pct"/>
            <w:tcBorders>
              <w:top w:val="single" w:sz="4" w:space="0" w:color="auto"/>
              <w:left w:val="nil"/>
              <w:bottom w:val="nil"/>
              <w:right w:val="single" w:sz="4" w:space="0" w:color="auto"/>
            </w:tcBorders>
          </w:tcPr>
          <w:p w14:paraId="38B694E5" w14:textId="77777777" w:rsidR="00F46D81" w:rsidRPr="008D3263" w:rsidRDefault="00F46D81" w:rsidP="003E40F4">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4F7AE1D8" w14:textId="77777777" w:rsidR="00F46D81" w:rsidRPr="008D3263" w:rsidRDefault="00F46D81" w:rsidP="003E40F4">
            <w:pPr>
              <w:jc w:val="center"/>
              <w:rPr>
                <w:rFonts w:ascii="Montserrat" w:hAnsi="Montserrat" w:cs="Arial"/>
                <w:b/>
                <w:sz w:val="14"/>
                <w:szCs w:val="14"/>
                <w:lang w:eastAsia="es-ES"/>
              </w:rPr>
            </w:pPr>
            <w:r w:rsidRPr="008D3263">
              <w:rPr>
                <w:rFonts w:ascii="Montserrat" w:hAnsi="Montserrat" w:cs="Arial"/>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3836EE57"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E625566" w14:textId="77777777" w:rsidR="00F46D81" w:rsidRPr="008D3263" w:rsidRDefault="00F46D81" w:rsidP="003E40F4">
            <w:pPr>
              <w:jc w:val="center"/>
              <w:rPr>
                <w:rFonts w:ascii="Montserrat" w:hAnsi="Montserrat" w:cs="Arial"/>
                <w:b/>
                <w:sz w:val="20"/>
                <w:szCs w:val="20"/>
                <w:lang w:eastAsia="es-ES"/>
              </w:rPr>
            </w:pPr>
          </w:p>
        </w:tc>
      </w:tr>
      <w:tr w:rsidR="00F46D81" w:rsidRPr="008D3263" w14:paraId="2C368B74" w14:textId="77777777" w:rsidTr="003E40F4">
        <w:tc>
          <w:tcPr>
            <w:tcW w:w="235" w:type="pct"/>
            <w:tcBorders>
              <w:top w:val="nil"/>
              <w:left w:val="nil"/>
              <w:bottom w:val="nil"/>
              <w:right w:val="nil"/>
            </w:tcBorders>
          </w:tcPr>
          <w:p w14:paraId="10499B4A" w14:textId="77777777" w:rsidR="00F46D81" w:rsidRPr="008D3263" w:rsidRDefault="00F46D81" w:rsidP="003E40F4">
            <w:pPr>
              <w:jc w:val="center"/>
              <w:rPr>
                <w:rFonts w:ascii="Montserrat" w:hAnsi="Montserrat" w:cs="Arial"/>
                <w:b/>
                <w:sz w:val="20"/>
                <w:szCs w:val="20"/>
                <w:lang w:eastAsia="es-ES"/>
              </w:rPr>
            </w:pPr>
          </w:p>
        </w:tc>
        <w:tc>
          <w:tcPr>
            <w:tcW w:w="338" w:type="pct"/>
            <w:tcBorders>
              <w:top w:val="nil"/>
              <w:left w:val="nil"/>
              <w:bottom w:val="nil"/>
              <w:right w:val="nil"/>
            </w:tcBorders>
          </w:tcPr>
          <w:p w14:paraId="72D71FE0" w14:textId="77777777" w:rsidR="00F46D81" w:rsidRPr="008D3263" w:rsidRDefault="00F46D81" w:rsidP="003E40F4">
            <w:pPr>
              <w:jc w:val="center"/>
              <w:rPr>
                <w:rFonts w:ascii="Montserrat" w:hAnsi="Montserrat" w:cs="Arial"/>
                <w:b/>
                <w:sz w:val="20"/>
                <w:szCs w:val="20"/>
                <w:lang w:eastAsia="es-ES"/>
              </w:rPr>
            </w:pPr>
          </w:p>
        </w:tc>
        <w:tc>
          <w:tcPr>
            <w:tcW w:w="519" w:type="pct"/>
            <w:tcBorders>
              <w:top w:val="nil"/>
              <w:left w:val="nil"/>
              <w:bottom w:val="nil"/>
              <w:right w:val="nil"/>
            </w:tcBorders>
          </w:tcPr>
          <w:p w14:paraId="41EEC4D8" w14:textId="77777777" w:rsidR="00F46D81" w:rsidRPr="008D3263" w:rsidRDefault="00F46D81" w:rsidP="003E40F4">
            <w:pPr>
              <w:jc w:val="center"/>
              <w:rPr>
                <w:rFonts w:ascii="Montserrat" w:hAnsi="Montserrat" w:cs="Arial"/>
                <w:b/>
                <w:sz w:val="20"/>
                <w:szCs w:val="20"/>
                <w:lang w:eastAsia="es-ES"/>
              </w:rPr>
            </w:pPr>
          </w:p>
        </w:tc>
        <w:tc>
          <w:tcPr>
            <w:tcW w:w="576" w:type="pct"/>
            <w:tcBorders>
              <w:top w:val="nil"/>
              <w:left w:val="nil"/>
              <w:bottom w:val="nil"/>
              <w:right w:val="nil"/>
            </w:tcBorders>
          </w:tcPr>
          <w:p w14:paraId="00025EAD" w14:textId="77777777" w:rsidR="00F46D81" w:rsidRPr="008D3263" w:rsidRDefault="00F46D81" w:rsidP="003E40F4">
            <w:pPr>
              <w:jc w:val="center"/>
              <w:rPr>
                <w:rFonts w:ascii="Montserrat" w:hAnsi="Montserrat" w:cs="Arial"/>
                <w:b/>
                <w:sz w:val="20"/>
                <w:szCs w:val="20"/>
                <w:lang w:eastAsia="es-ES"/>
              </w:rPr>
            </w:pPr>
          </w:p>
        </w:tc>
        <w:tc>
          <w:tcPr>
            <w:tcW w:w="487" w:type="pct"/>
            <w:tcBorders>
              <w:top w:val="nil"/>
              <w:left w:val="nil"/>
              <w:bottom w:val="nil"/>
              <w:right w:val="nil"/>
            </w:tcBorders>
          </w:tcPr>
          <w:p w14:paraId="75F6BBE8" w14:textId="77777777" w:rsidR="00F46D81" w:rsidRPr="008D3263" w:rsidRDefault="00F46D81" w:rsidP="003E40F4">
            <w:pPr>
              <w:jc w:val="center"/>
              <w:rPr>
                <w:rFonts w:ascii="Montserrat" w:hAnsi="Montserrat" w:cs="Arial"/>
                <w:b/>
                <w:sz w:val="20"/>
                <w:szCs w:val="20"/>
                <w:lang w:eastAsia="es-ES"/>
              </w:rPr>
            </w:pPr>
          </w:p>
        </w:tc>
        <w:tc>
          <w:tcPr>
            <w:tcW w:w="320" w:type="pct"/>
            <w:tcBorders>
              <w:top w:val="nil"/>
              <w:left w:val="nil"/>
              <w:bottom w:val="nil"/>
              <w:right w:val="nil"/>
            </w:tcBorders>
          </w:tcPr>
          <w:p w14:paraId="1593A1CE" w14:textId="77777777" w:rsidR="00F46D81" w:rsidRPr="008D3263" w:rsidRDefault="00F46D81" w:rsidP="003E40F4">
            <w:pPr>
              <w:jc w:val="center"/>
              <w:rPr>
                <w:rFonts w:ascii="Montserrat" w:hAnsi="Montserrat" w:cs="Arial"/>
                <w:b/>
                <w:sz w:val="20"/>
                <w:szCs w:val="20"/>
                <w:lang w:eastAsia="es-ES"/>
              </w:rPr>
            </w:pPr>
          </w:p>
        </w:tc>
        <w:tc>
          <w:tcPr>
            <w:tcW w:w="546" w:type="pct"/>
            <w:tcBorders>
              <w:top w:val="nil"/>
              <w:left w:val="nil"/>
              <w:bottom w:val="nil"/>
              <w:right w:val="nil"/>
            </w:tcBorders>
          </w:tcPr>
          <w:p w14:paraId="5BB31A1A" w14:textId="77777777" w:rsidR="00F46D81" w:rsidRPr="008D3263" w:rsidRDefault="00F46D81" w:rsidP="003E40F4">
            <w:pPr>
              <w:jc w:val="center"/>
              <w:rPr>
                <w:rFonts w:ascii="Montserrat" w:hAnsi="Montserrat" w:cs="Arial"/>
                <w:b/>
                <w:sz w:val="20"/>
                <w:szCs w:val="20"/>
              </w:rPr>
            </w:pPr>
          </w:p>
        </w:tc>
        <w:tc>
          <w:tcPr>
            <w:tcW w:w="393" w:type="pct"/>
            <w:tcBorders>
              <w:top w:val="nil"/>
              <w:left w:val="nil"/>
              <w:bottom w:val="nil"/>
              <w:right w:val="nil"/>
            </w:tcBorders>
          </w:tcPr>
          <w:p w14:paraId="00FD2F1E" w14:textId="77777777" w:rsidR="00F46D81" w:rsidRPr="008D3263" w:rsidRDefault="00F46D81" w:rsidP="003E40F4">
            <w:pPr>
              <w:jc w:val="center"/>
              <w:rPr>
                <w:rFonts w:ascii="Montserrat" w:hAnsi="Montserrat" w:cs="Arial"/>
                <w:b/>
                <w:sz w:val="20"/>
                <w:szCs w:val="20"/>
              </w:rPr>
            </w:pPr>
          </w:p>
        </w:tc>
        <w:tc>
          <w:tcPr>
            <w:tcW w:w="419" w:type="pct"/>
            <w:tcBorders>
              <w:top w:val="nil"/>
              <w:left w:val="nil"/>
              <w:bottom w:val="nil"/>
              <w:right w:val="single" w:sz="4" w:space="0" w:color="auto"/>
            </w:tcBorders>
          </w:tcPr>
          <w:p w14:paraId="0C0532F2" w14:textId="77777777" w:rsidR="00F46D81" w:rsidRPr="008D3263" w:rsidRDefault="00F46D81" w:rsidP="003E40F4">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3E80255D" w14:textId="77777777" w:rsidR="00F46D81" w:rsidRPr="008D3263" w:rsidRDefault="00F46D81" w:rsidP="003E40F4">
            <w:pPr>
              <w:jc w:val="center"/>
              <w:rPr>
                <w:rFonts w:ascii="Montserrat" w:hAnsi="Montserrat" w:cs="Arial"/>
                <w:b/>
                <w:sz w:val="14"/>
                <w:szCs w:val="14"/>
                <w:lang w:eastAsia="es-ES"/>
              </w:rPr>
            </w:pPr>
            <w:r w:rsidRPr="008D3263">
              <w:rPr>
                <w:rFonts w:ascii="Montserrat" w:hAnsi="Montserrat" w:cs="Arial"/>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55262FA5"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4FEC0C8" w14:textId="77777777" w:rsidR="00F46D81" w:rsidRPr="008D3263" w:rsidRDefault="00F46D81" w:rsidP="003E40F4">
            <w:pPr>
              <w:jc w:val="center"/>
              <w:rPr>
                <w:rFonts w:ascii="Montserrat" w:hAnsi="Montserrat" w:cs="Arial"/>
                <w:b/>
                <w:sz w:val="20"/>
                <w:szCs w:val="20"/>
                <w:lang w:eastAsia="es-ES"/>
              </w:rPr>
            </w:pPr>
          </w:p>
        </w:tc>
      </w:tr>
      <w:tr w:rsidR="00F46D81" w:rsidRPr="008D3263" w14:paraId="42C3324E" w14:textId="77777777" w:rsidTr="003E40F4">
        <w:tc>
          <w:tcPr>
            <w:tcW w:w="235" w:type="pct"/>
            <w:tcBorders>
              <w:top w:val="nil"/>
              <w:left w:val="nil"/>
              <w:bottom w:val="nil"/>
              <w:right w:val="nil"/>
            </w:tcBorders>
          </w:tcPr>
          <w:p w14:paraId="4390AFF7" w14:textId="77777777" w:rsidR="00F46D81" w:rsidRPr="008D3263" w:rsidRDefault="00F46D81" w:rsidP="003E40F4">
            <w:pPr>
              <w:jc w:val="center"/>
              <w:rPr>
                <w:rFonts w:ascii="Montserrat" w:hAnsi="Montserrat" w:cs="Arial"/>
                <w:b/>
                <w:sz w:val="20"/>
                <w:szCs w:val="20"/>
                <w:lang w:eastAsia="es-ES"/>
              </w:rPr>
            </w:pPr>
          </w:p>
        </w:tc>
        <w:tc>
          <w:tcPr>
            <w:tcW w:w="338" w:type="pct"/>
            <w:tcBorders>
              <w:top w:val="nil"/>
              <w:left w:val="nil"/>
              <w:bottom w:val="nil"/>
              <w:right w:val="nil"/>
            </w:tcBorders>
          </w:tcPr>
          <w:p w14:paraId="20BB73DE" w14:textId="77777777" w:rsidR="00F46D81" w:rsidRPr="008D3263" w:rsidRDefault="00F46D81" w:rsidP="003E40F4">
            <w:pPr>
              <w:jc w:val="center"/>
              <w:rPr>
                <w:rFonts w:ascii="Montserrat" w:hAnsi="Montserrat" w:cs="Arial"/>
                <w:b/>
                <w:sz w:val="20"/>
                <w:szCs w:val="20"/>
                <w:lang w:eastAsia="es-ES"/>
              </w:rPr>
            </w:pPr>
          </w:p>
        </w:tc>
        <w:tc>
          <w:tcPr>
            <w:tcW w:w="519" w:type="pct"/>
            <w:tcBorders>
              <w:top w:val="nil"/>
              <w:left w:val="nil"/>
              <w:bottom w:val="nil"/>
              <w:right w:val="nil"/>
            </w:tcBorders>
          </w:tcPr>
          <w:p w14:paraId="5258DD05" w14:textId="77777777" w:rsidR="00F46D81" w:rsidRPr="008D3263" w:rsidRDefault="00F46D81" w:rsidP="003E40F4">
            <w:pPr>
              <w:jc w:val="center"/>
              <w:rPr>
                <w:rFonts w:ascii="Montserrat" w:hAnsi="Montserrat" w:cs="Arial"/>
                <w:b/>
                <w:sz w:val="20"/>
                <w:szCs w:val="20"/>
                <w:lang w:eastAsia="es-ES"/>
              </w:rPr>
            </w:pPr>
          </w:p>
        </w:tc>
        <w:tc>
          <w:tcPr>
            <w:tcW w:w="576" w:type="pct"/>
            <w:tcBorders>
              <w:top w:val="nil"/>
              <w:left w:val="nil"/>
              <w:bottom w:val="nil"/>
              <w:right w:val="nil"/>
            </w:tcBorders>
          </w:tcPr>
          <w:p w14:paraId="3623ECB2" w14:textId="77777777" w:rsidR="00F46D81" w:rsidRPr="008D3263" w:rsidRDefault="00F46D81" w:rsidP="003E40F4">
            <w:pPr>
              <w:jc w:val="center"/>
              <w:rPr>
                <w:rFonts w:ascii="Montserrat" w:hAnsi="Montserrat" w:cs="Arial"/>
                <w:b/>
                <w:sz w:val="20"/>
                <w:szCs w:val="20"/>
                <w:lang w:eastAsia="es-ES"/>
              </w:rPr>
            </w:pPr>
          </w:p>
        </w:tc>
        <w:tc>
          <w:tcPr>
            <w:tcW w:w="487" w:type="pct"/>
            <w:tcBorders>
              <w:top w:val="nil"/>
              <w:left w:val="nil"/>
              <w:bottom w:val="nil"/>
              <w:right w:val="nil"/>
            </w:tcBorders>
          </w:tcPr>
          <w:p w14:paraId="1B3C4760" w14:textId="77777777" w:rsidR="00F46D81" w:rsidRPr="008D3263" w:rsidRDefault="00F46D81" w:rsidP="003E40F4">
            <w:pPr>
              <w:jc w:val="center"/>
              <w:rPr>
                <w:rFonts w:ascii="Montserrat" w:hAnsi="Montserrat" w:cs="Arial"/>
                <w:b/>
                <w:sz w:val="20"/>
                <w:szCs w:val="20"/>
                <w:lang w:eastAsia="es-ES"/>
              </w:rPr>
            </w:pPr>
          </w:p>
        </w:tc>
        <w:tc>
          <w:tcPr>
            <w:tcW w:w="320" w:type="pct"/>
            <w:tcBorders>
              <w:top w:val="nil"/>
              <w:left w:val="nil"/>
              <w:bottom w:val="nil"/>
              <w:right w:val="nil"/>
            </w:tcBorders>
          </w:tcPr>
          <w:p w14:paraId="728AF820" w14:textId="77777777" w:rsidR="00F46D81" w:rsidRPr="008D3263" w:rsidRDefault="00F46D81" w:rsidP="003E40F4">
            <w:pPr>
              <w:jc w:val="center"/>
              <w:rPr>
                <w:rFonts w:ascii="Montserrat" w:hAnsi="Montserrat" w:cs="Arial"/>
                <w:b/>
                <w:sz w:val="20"/>
                <w:szCs w:val="20"/>
                <w:lang w:eastAsia="es-ES"/>
              </w:rPr>
            </w:pPr>
          </w:p>
        </w:tc>
        <w:tc>
          <w:tcPr>
            <w:tcW w:w="546" w:type="pct"/>
            <w:tcBorders>
              <w:top w:val="nil"/>
              <w:left w:val="nil"/>
              <w:bottom w:val="nil"/>
              <w:right w:val="nil"/>
            </w:tcBorders>
          </w:tcPr>
          <w:p w14:paraId="585DE40D" w14:textId="77777777" w:rsidR="00F46D81" w:rsidRPr="008D3263" w:rsidRDefault="00F46D81" w:rsidP="003E40F4">
            <w:pPr>
              <w:jc w:val="center"/>
              <w:rPr>
                <w:rFonts w:ascii="Montserrat" w:hAnsi="Montserrat" w:cs="Arial"/>
                <w:b/>
                <w:sz w:val="20"/>
                <w:szCs w:val="20"/>
              </w:rPr>
            </w:pPr>
          </w:p>
        </w:tc>
        <w:tc>
          <w:tcPr>
            <w:tcW w:w="393" w:type="pct"/>
            <w:tcBorders>
              <w:top w:val="nil"/>
              <w:left w:val="nil"/>
              <w:bottom w:val="nil"/>
              <w:right w:val="nil"/>
            </w:tcBorders>
          </w:tcPr>
          <w:p w14:paraId="2502AD4D" w14:textId="77777777" w:rsidR="00F46D81" w:rsidRPr="008D3263" w:rsidRDefault="00F46D81" w:rsidP="003E40F4">
            <w:pPr>
              <w:jc w:val="center"/>
              <w:rPr>
                <w:rFonts w:ascii="Montserrat" w:hAnsi="Montserrat" w:cs="Arial"/>
                <w:b/>
                <w:sz w:val="20"/>
                <w:szCs w:val="20"/>
              </w:rPr>
            </w:pPr>
          </w:p>
        </w:tc>
        <w:tc>
          <w:tcPr>
            <w:tcW w:w="419" w:type="pct"/>
            <w:tcBorders>
              <w:top w:val="nil"/>
              <w:left w:val="nil"/>
              <w:bottom w:val="nil"/>
              <w:right w:val="single" w:sz="4" w:space="0" w:color="auto"/>
            </w:tcBorders>
          </w:tcPr>
          <w:p w14:paraId="72BF2FFF" w14:textId="77777777" w:rsidR="00F46D81" w:rsidRPr="008D3263" w:rsidRDefault="00F46D81" w:rsidP="003E40F4">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2BA13F5A" w14:textId="77777777" w:rsidR="00F46D81" w:rsidRPr="008D3263" w:rsidRDefault="00F46D81" w:rsidP="003E40F4">
            <w:pPr>
              <w:jc w:val="center"/>
              <w:rPr>
                <w:rFonts w:ascii="Montserrat" w:hAnsi="Montserrat" w:cs="Arial"/>
                <w:b/>
                <w:sz w:val="14"/>
                <w:szCs w:val="14"/>
                <w:lang w:eastAsia="es-ES"/>
              </w:rPr>
            </w:pPr>
            <w:r w:rsidRPr="008D3263">
              <w:rPr>
                <w:rFonts w:ascii="Montserrat" w:hAnsi="Montserrat" w:cs="Arial"/>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640820F5" w14:textId="77777777" w:rsidR="00F46D81" w:rsidRPr="008D3263" w:rsidRDefault="00F46D81" w:rsidP="003E40F4">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6E538DD" w14:textId="77777777" w:rsidR="00F46D81" w:rsidRPr="008D3263" w:rsidRDefault="00F46D81" w:rsidP="003E40F4">
            <w:pPr>
              <w:jc w:val="center"/>
              <w:rPr>
                <w:rFonts w:ascii="Montserrat" w:hAnsi="Montserrat" w:cs="Arial"/>
                <w:b/>
                <w:sz w:val="20"/>
                <w:szCs w:val="20"/>
                <w:lang w:eastAsia="es-ES"/>
              </w:rPr>
            </w:pPr>
          </w:p>
        </w:tc>
      </w:tr>
    </w:tbl>
    <w:p w14:paraId="556DA0C4" w14:textId="77777777" w:rsidR="00F46D81" w:rsidRPr="008D3263" w:rsidRDefault="00F46D81" w:rsidP="00F46D81">
      <w:pPr>
        <w:jc w:val="both"/>
        <w:rPr>
          <w:rFonts w:ascii="Montserrat" w:hAnsi="Montserrat" w:cs="Arial"/>
          <w:b/>
          <w:sz w:val="16"/>
          <w:szCs w:val="16"/>
          <w:lang w:eastAsia="es-ES"/>
        </w:rPr>
      </w:pPr>
    </w:p>
    <w:p w14:paraId="69BD7583" w14:textId="77777777" w:rsidR="00F46D81" w:rsidRPr="008D3263" w:rsidRDefault="00F46D81" w:rsidP="00F46D81">
      <w:pPr>
        <w:jc w:val="both"/>
        <w:rPr>
          <w:rFonts w:ascii="Montserrat" w:hAnsi="Montserrat" w:cs="Arial"/>
          <w:sz w:val="20"/>
          <w:szCs w:val="20"/>
        </w:rPr>
      </w:pPr>
      <w:r w:rsidRPr="008D3263">
        <w:rPr>
          <w:rFonts w:ascii="Montserrat" w:hAnsi="Montserrat" w:cs="Arial"/>
          <w:b/>
          <w:sz w:val="20"/>
          <w:szCs w:val="20"/>
        </w:rPr>
        <w:t>NOTA:</w:t>
      </w:r>
      <w:r w:rsidRPr="008D3263">
        <w:rPr>
          <w:rFonts w:ascii="Montserrat" w:hAnsi="Montserrat" w:cs="Arial"/>
          <w:sz w:val="20"/>
          <w:szCs w:val="20"/>
        </w:rPr>
        <w:t xml:space="preserve"> SE DEBERÁ EXPRESAR EN LETRA EL PRECIO TOTAL DE LA PROPUESTA Y QUE LOS PRECIOS OFERTADOS SON FIJOS DURANTE LA VIGENCIA DEL CONTRATO.</w:t>
      </w:r>
    </w:p>
    <w:p w14:paraId="24521B87" w14:textId="77777777" w:rsidR="00F46D81" w:rsidRPr="008D3263" w:rsidRDefault="00F46D81" w:rsidP="00F46D81">
      <w:pPr>
        <w:jc w:val="both"/>
        <w:rPr>
          <w:rFonts w:ascii="Montserrat" w:hAnsi="Montserrat" w:cs="Arial"/>
          <w:sz w:val="16"/>
          <w:szCs w:val="16"/>
        </w:rPr>
      </w:pPr>
    </w:p>
    <w:p w14:paraId="7CF6C3F6" w14:textId="77777777" w:rsidR="00F46D81" w:rsidRPr="008D3263" w:rsidRDefault="00F46D81" w:rsidP="00F46D81">
      <w:pPr>
        <w:jc w:val="both"/>
        <w:rPr>
          <w:rFonts w:ascii="Montserrat" w:hAnsi="Montserrat" w:cs="Arial"/>
          <w:sz w:val="20"/>
          <w:szCs w:val="20"/>
        </w:rPr>
      </w:pPr>
      <w:r w:rsidRPr="008D3263">
        <w:rPr>
          <w:rFonts w:ascii="Montserrat" w:hAnsi="Montserrat" w:cs="Arial"/>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LICITACIÓN.</w:t>
      </w:r>
    </w:p>
    <w:p w14:paraId="21C89DDE" w14:textId="77777777" w:rsidR="00F46D81" w:rsidRPr="008D3263" w:rsidRDefault="00F46D81" w:rsidP="00F46D81">
      <w:pPr>
        <w:jc w:val="both"/>
        <w:rPr>
          <w:rFonts w:ascii="Montserrat" w:hAnsi="Montserrat" w:cs="Arial"/>
          <w:sz w:val="20"/>
          <w:szCs w:val="20"/>
        </w:rPr>
      </w:pPr>
    </w:p>
    <w:tbl>
      <w:tblPr>
        <w:tblW w:w="0" w:type="auto"/>
        <w:tblLook w:val="01E0" w:firstRow="1" w:lastRow="1" w:firstColumn="1" w:lastColumn="1" w:noHBand="0" w:noVBand="0"/>
      </w:tblPr>
      <w:tblGrid>
        <w:gridCol w:w="9904"/>
      </w:tblGrid>
      <w:tr w:rsidR="00F46D81" w:rsidRPr="008D3263" w14:paraId="1750C8A3" w14:textId="77777777" w:rsidTr="003E40F4">
        <w:trPr>
          <w:trHeight w:val="309"/>
        </w:trPr>
        <w:tc>
          <w:tcPr>
            <w:tcW w:w="10206" w:type="dxa"/>
            <w:hideMark/>
          </w:tcPr>
          <w:p w14:paraId="285D1DE6" w14:textId="77777777" w:rsidR="00F46D81" w:rsidRPr="008D3263" w:rsidRDefault="00F46D81" w:rsidP="003E40F4">
            <w:pPr>
              <w:jc w:val="center"/>
              <w:rPr>
                <w:rFonts w:ascii="Montserrat" w:hAnsi="Montserrat" w:cs="Arial"/>
                <w:sz w:val="20"/>
                <w:szCs w:val="20"/>
                <w:lang w:eastAsia="es-ES"/>
              </w:rPr>
            </w:pPr>
            <w:r w:rsidRPr="008D3263">
              <w:rPr>
                <w:rFonts w:ascii="Montserrat" w:hAnsi="Montserrat" w:cs="Arial"/>
                <w:sz w:val="20"/>
                <w:szCs w:val="20"/>
              </w:rPr>
              <w:t>__________________________________________</w:t>
            </w:r>
          </w:p>
        </w:tc>
      </w:tr>
      <w:tr w:rsidR="00F46D81" w:rsidRPr="008D3263" w14:paraId="28B78F17" w14:textId="77777777" w:rsidTr="003E40F4">
        <w:trPr>
          <w:trHeight w:val="322"/>
        </w:trPr>
        <w:tc>
          <w:tcPr>
            <w:tcW w:w="10206" w:type="dxa"/>
            <w:hideMark/>
          </w:tcPr>
          <w:p w14:paraId="112DE504" w14:textId="77777777" w:rsidR="00F46D81" w:rsidRPr="008D3263" w:rsidRDefault="00F46D81" w:rsidP="003E40F4">
            <w:pPr>
              <w:jc w:val="center"/>
              <w:rPr>
                <w:rFonts w:ascii="Montserrat" w:hAnsi="Montserrat" w:cs="Arial"/>
                <w:b/>
                <w:sz w:val="20"/>
                <w:szCs w:val="20"/>
                <w:lang w:eastAsia="es-ES"/>
              </w:rPr>
            </w:pPr>
            <w:r w:rsidRPr="008D3263">
              <w:rPr>
                <w:rFonts w:ascii="Montserrat" w:hAnsi="Montserrat" w:cs="Arial"/>
                <w:b/>
                <w:sz w:val="20"/>
                <w:szCs w:val="20"/>
              </w:rPr>
              <w:t>NOMBRE Y FIRMA DEL REPRESENTANTE LEGAL</w:t>
            </w:r>
          </w:p>
        </w:tc>
      </w:tr>
    </w:tbl>
    <w:p w14:paraId="24F92785" w14:textId="77777777" w:rsidR="00F46D81" w:rsidRPr="008D3263" w:rsidRDefault="00F46D81" w:rsidP="00F46D81">
      <w:pPr>
        <w:rPr>
          <w:rFonts w:ascii="Montserrat" w:hAnsi="Montserrat"/>
          <w:sz w:val="2"/>
          <w:szCs w:val="2"/>
          <w:lang w:eastAsia="es-ES"/>
        </w:rPr>
      </w:pPr>
    </w:p>
    <w:p w14:paraId="056DDBB5" w14:textId="77777777" w:rsidR="00F46D81" w:rsidRPr="008D3263" w:rsidRDefault="00F46D81" w:rsidP="00F46D81">
      <w:pPr>
        <w:pStyle w:val="Ttulo2"/>
        <w:rPr>
          <w:rFonts w:ascii="Montserrat" w:hAnsi="Montserrat"/>
          <w:sz w:val="24"/>
          <w:szCs w:val="24"/>
        </w:rPr>
      </w:pPr>
      <w:r w:rsidRPr="008D3263">
        <w:rPr>
          <w:rFonts w:ascii="Montserrat" w:hAnsi="Montserrat"/>
          <w:sz w:val="24"/>
          <w:szCs w:val="24"/>
        </w:rPr>
        <w:t xml:space="preserve"> </w:t>
      </w:r>
    </w:p>
    <w:p w14:paraId="62925FAE" w14:textId="77777777" w:rsidR="00F46D81" w:rsidRPr="008D3263" w:rsidRDefault="00F46D81" w:rsidP="00F46D81">
      <w:pPr>
        <w:rPr>
          <w:rFonts w:ascii="Montserrat" w:hAnsi="Montserrat"/>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B868" w14:textId="77777777" w:rsidR="00D334AD" w:rsidRDefault="00D334AD" w:rsidP="00984A99">
      <w:r>
        <w:separator/>
      </w:r>
    </w:p>
  </w:endnote>
  <w:endnote w:type="continuationSeparator" w:id="0">
    <w:p w14:paraId="542CC13F" w14:textId="77777777" w:rsidR="00D334AD" w:rsidRDefault="00D334A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3D59" w14:textId="77777777" w:rsidR="00C0427E" w:rsidRDefault="00C042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0427E">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0427E">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B1BF2" w14:textId="77777777" w:rsidR="00C0427E" w:rsidRDefault="00C042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8CE66" w14:textId="77777777" w:rsidR="00D334AD" w:rsidRDefault="00D334AD" w:rsidP="00984A99">
      <w:r>
        <w:separator/>
      </w:r>
    </w:p>
  </w:footnote>
  <w:footnote w:type="continuationSeparator" w:id="0">
    <w:p w14:paraId="0921C3D5" w14:textId="77777777" w:rsidR="00D334AD" w:rsidRDefault="00D334A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5BFB0" w14:textId="77777777" w:rsidR="00C0427E" w:rsidRDefault="00C042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74BF5F0" w:rsidR="00C958C1" w:rsidRPr="00C0299D" w:rsidRDefault="00C0427E" w:rsidP="00221DFD">
                          <w:pPr>
                            <w:jc w:val="right"/>
                            <w:rPr>
                              <w:rFonts w:ascii="Montserrat" w:hAnsi="Montserrat"/>
                              <w:sz w:val="12"/>
                              <w:szCs w:val="12"/>
                            </w:rPr>
                          </w:pPr>
                          <w:r w:rsidRPr="00C0427E">
                            <w:rPr>
                              <w:rFonts w:ascii="Montserrat" w:hAnsi="Montserrat" w:cstheme="minorHAnsi"/>
                              <w:b/>
                              <w:sz w:val="16"/>
                              <w:szCs w:val="16"/>
                            </w:rPr>
                            <w:t>LA-50-GYR-050GYR020-N-48-2024</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74BF5F0" w:rsidR="00C958C1" w:rsidRPr="00C0299D" w:rsidRDefault="00C0427E" w:rsidP="00221DFD">
                    <w:pPr>
                      <w:jc w:val="right"/>
                      <w:rPr>
                        <w:rFonts w:ascii="Montserrat" w:hAnsi="Montserrat"/>
                        <w:sz w:val="12"/>
                        <w:szCs w:val="12"/>
                      </w:rPr>
                    </w:pPr>
                    <w:r w:rsidRPr="00C0427E">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E0B0" w14:textId="77777777" w:rsidR="00C0427E" w:rsidRDefault="00C042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0427E"/>
    <w:rsid w:val="00C35836"/>
    <w:rsid w:val="00C838AD"/>
    <w:rsid w:val="00C958C1"/>
    <w:rsid w:val="00C96A31"/>
    <w:rsid w:val="00CA14A6"/>
    <w:rsid w:val="00CE295D"/>
    <w:rsid w:val="00CE3636"/>
    <w:rsid w:val="00D334AD"/>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46D81"/>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66897E-DA11-470F-9CE0-79FABBC0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191</Words>
  <Characters>1055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