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398ACA5" w14:textId="77777777" w:rsidR="00D70853" w:rsidRPr="0059381A" w:rsidRDefault="00D70853" w:rsidP="00D70853">
      <w:pPr>
        <w:numPr>
          <w:ilvl w:val="12"/>
          <w:numId w:val="0"/>
        </w:numPr>
        <w:tabs>
          <w:tab w:val="left" w:pos="9876"/>
          <w:tab w:val="left" w:pos="10596"/>
          <w:tab w:val="left" w:pos="11316"/>
          <w:tab w:val="left" w:pos="12036"/>
          <w:tab w:val="left" w:pos="12756"/>
          <w:tab w:val="left" w:pos="13476"/>
          <w:tab w:val="left" w:pos="14196"/>
          <w:tab w:val="left" w:pos="14916"/>
        </w:tabs>
        <w:spacing w:after="240"/>
        <w:ind w:left="9072" w:right="16" w:hanging="9072"/>
        <w:jc w:val="center"/>
        <w:rPr>
          <w:rFonts w:ascii="Montserrat" w:hAnsi="Montserrat" w:cs="Arial"/>
          <w:b/>
          <w:sz w:val="20"/>
          <w:szCs w:val="20"/>
        </w:rPr>
      </w:pPr>
      <w:r w:rsidRPr="0059381A">
        <w:rPr>
          <w:rFonts w:ascii="Montserrat" w:hAnsi="Montserrat" w:cs="Arial"/>
          <w:b/>
          <w:sz w:val="20"/>
          <w:szCs w:val="20"/>
        </w:rPr>
        <w:t>ANEXO NÚMERO 1 (UNO)</w:t>
      </w:r>
    </w:p>
    <w:p w14:paraId="23240944" w14:textId="77777777" w:rsidR="00D70853" w:rsidRPr="0059381A" w:rsidRDefault="00D70853" w:rsidP="00D70853">
      <w:pPr>
        <w:spacing w:after="240"/>
        <w:jc w:val="both"/>
        <w:rPr>
          <w:rFonts w:ascii="Montserrat" w:hAnsi="Montserrat" w:cs="Arial"/>
          <w:sz w:val="20"/>
          <w:szCs w:val="20"/>
          <w:u w:val="single"/>
        </w:rPr>
      </w:pPr>
      <w:r w:rsidRPr="0059381A">
        <w:rPr>
          <w:rFonts w:ascii="Montserrat" w:hAnsi="Montserrat" w:cs="Arial"/>
          <w:sz w:val="20"/>
          <w:szCs w:val="20"/>
          <w:u w:val="single"/>
        </w:rPr>
        <w:t>________(nombre)             ,</w:t>
      </w:r>
      <w:r w:rsidRPr="0059381A">
        <w:rPr>
          <w:rFonts w:ascii="Montserrat" w:hAnsi="Montserrat" w:cs="Arial"/>
          <w:sz w:val="20"/>
          <w:szCs w:val="20"/>
        </w:rPr>
        <w:t xml:space="preserve"> manifiesto bajo protesta a decir verdad, que los datos aquí asentados son ciertos, así como que cuento con facultades suficientes para suscribir las proposiciones en la presente </w:t>
      </w:r>
      <w:r>
        <w:rPr>
          <w:rFonts w:ascii="Montserrat" w:hAnsi="Montserrat" w:cs="Arial"/>
          <w:b/>
          <w:sz w:val="20"/>
          <w:szCs w:val="20"/>
        </w:rPr>
        <w:t>Licitación Pública Nacional</w:t>
      </w:r>
      <w:r w:rsidRPr="0059381A">
        <w:rPr>
          <w:rFonts w:ascii="Montserrat" w:hAnsi="Montserrat" w:cs="Arial"/>
          <w:sz w:val="20"/>
          <w:szCs w:val="20"/>
        </w:rPr>
        <w:t xml:space="preserve">, a nombre y representación de: </w:t>
      </w:r>
      <w:r w:rsidRPr="0059381A">
        <w:rPr>
          <w:rFonts w:ascii="Montserrat" w:hAnsi="Montserrat" w:cs="Arial"/>
          <w:sz w:val="20"/>
          <w:szCs w:val="20"/>
          <w:u w:val="single"/>
        </w:rPr>
        <w:t>___(persona física o moral)___.</w:t>
      </w:r>
    </w:p>
    <w:p w14:paraId="38842895" w14:textId="77777777" w:rsidR="00D70853" w:rsidRPr="0059381A" w:rsidRDefault="00D70853" w:rsidP="00D70853">
      <w:pPr>
        <w:spacing w:after="240"/>
        <w:rPr>
          <w:rFonts w:ascii="Montserrat" w:hAnsi="Montserrat" w:cs="Arial"/>
          <w:sz w:val="20"/>
          <w:szCs w:val="20"/>
        </w:rPr>
      </w:pPr>
      <w:r w:rsidRPr="0059381A">
        <w:rPr>
          <w:rFonts w:ascii="Montserrat" w:hAnsi="Montserrat" w:cs="Arial"/>
          <w:sz w:val="20"/>
          <w:szCs w:val="20"/>
        </w:rPr>
        <w:t xml:space="preserve">No. de la </w:t>
      </w:r>
      <w:r>
        <w:rPr>
          <w:rFonts w:ascii="Montserrat" w:hAnsi="Montserrat" w:cs="Arial"/>
          <w:sz w:val="20"/>
          <w:szCs w:val="20"/>
        </w:rPr>
        <w:t>Licitación</w:t>
      </w:r>
      <w:r w:rsidRPr="0059381A">
        <w:rPr>
          <w:rFonts w:ascii="Montserrat" w:hAnsi="Montserrat" w:cs="Arial"/>
          <w:sz w:val="20"/>
          <w:szCs w:val="20"/>
        </w:rPr>
        <w:t>__________________________.</w:t>
      </w:r>
    </w:p>
    <w:tbl>
      <w:tblPr>
        <w:tblW w:w="10330" w:type="dxa"/>
        <w:tblLayout w:type="fixed"/>
        <w:tblCellMar>
          <w:left w:w="70" w:type="dxa"/>
          <w:right w:w="70" w:type="dxa"/>
        </w:tblCellMar>
        <w:tblLook w:val="0000" w:firstRow="0" w:lastRow="0" w:firstColumn="0" w:lastColumn="0" w:noHBand="0" w:noVBand="0"/>
      </w:tblPr>
      <w:tblGrid>
        <w:gridCol w:w="10330"/>
      </w:tblGrid>
      <w:tr w:rsidR="00D70853" w:rsidRPr="0059381A" w14:paraId="378E35F2" w14:textId="77777777" w:rsidTr="003E40F4">
        <w:trPr>
          <w:trHeight w:val="4780"/>
        </w:trPr>
        <w:tc>
          <w:tcPr>
            <w:tcW w:w="10330" w:type="dxa"/>
            <w:tcBorders>
              <w:top w:val="single" w:sz="6" w:space="0" w:color="auto"/>
              <w:left w:val="single" w:sz="6" w:space="0" w:color="auto"/>
              <w:bottom w:val="single" w:sz="6" w:space="0" w:color="auto"/>
              <w:right w:val="single" w:sz="6" w:space="0" w:color="auto"/>
            </w:tcBorders>
          </w:tcPr>
          <w:p w14:paraId="41159C6B" w14:textId="77777777" w:rsidR="00D70853" w:rsidRPr="0059381A" w:rsidRDefault="00D70853" w:rsidP="003E40F4">
            <w:pPr>
              <w:spacing w:after="240"/>
              <w:rPr>
                <w:rFonts w:ascii="Montserrat" w:hAnsi="Montserrat" w:cs="Arial"/>
                <w:sz w:val="20"/>
                <w:szCs w:val="20"/>
              </w:rPr>
            </w:pPr>
            <w:r w:rsidRPr="0059381A">
              <w:rPr>
                <w:rFonts w:ascii="Montserrat" w:hAnsi="Montserrat" w:cs="Arial"/>
                <w:sz w:val="20"/>
                <w:szCs w:val="20"/>
              </w:rPr>
              <w:t>Regi</w:t>
            </w:r>
            <w:r>
              <w:rPr>
                <w:rFonts w:ascii="Montserrat" w:hAnsi="Montserrat" w:cs="Arial"/>
                <w:sz w:val="20"/>
                <w:szCs w:val="20"/>
              </w:rPr>
              <w:t>stro Federal de Contribuyentes:</w:t>
            </w:r>
          </w:p>
          <w:p w14:paraId="751E88DD" w14:textId="77777777" w:rsidR="00D70853" w:rsidRPr="0059381A" w:rsidRDefault="00D70853" w:rsidP="003E40F4">
            <w:pPr>
              <w:spacing w:after="240"/>
              <w:rPr>
                <w:rFonts w:ascii="Montserrat" w:hAnsi="Montserrat" w:cs="Arial"/>
                <w:sz w:val="20"/>
                <w:szCs w:val="20"/>
              </w:rPr>
            </w:pPr>
            <w:r w:rsidRPr="0059381A">
              <w:rPr>
                <w:rFonts w:ascii="Montserrat" w:hAnsi="Montserrat" w:cs="Arial"/>
                <w:sz w:val="20"/>
                <w:szCs w:val="20"/>
              </w:rPr>
              <w:t>Domicilio.- Los datos aquí registrados corresponderán al del domicilio fiscal del proveedor o prestador de servicios)</w:t>
            </w:r>
          </w:p>
          <w:p w14:paraId="2F7577E1" w14:textId="77777777" w:rsidR="00D70853" w:rsidRPr="0059381A" w:rsidRDefault="00D70853" w:rsidP="003E40F4">
            <w:pPr>
              <w:spacing w:after="240"/>
              <w:rPr>
                <w:rFonts w:ascii="Montserrat" w:hAnsi="Montserrat" w:cs="Arial"/>
                <w:sz w:val="20"/>
                <w:szCs w:val="20"/>
              </w:rPr>
            </w:pPr>
            <w:r w:rsidRPr="0059381A">
              <w:rPr>
                <w:rFonts w:ascii="Montserrat" w:hAnsi="Montserrat" w:cs="Arial"/>
                <w:sz w:val="20"/>
                <w:szCs w:val="20"/>
              </w:rPr>
              <w:t>Calle y número:</w:t>
            </w:r>
          </w:p>
          <w:p w14:paraId="4884B44D" w14:textId="77777777" w:rsidR="00D70853" w:rsidRPr="0059381A" w:rsidRDefault="00D70853" w:rsidP="003E40F4">
            <w:pPr>
              <w:pStyle w:val="Encabezado"/>
              <w:tabs>
                <w:tab w:val="left" w:pos="4536"/>
              </w:tabs>
              <w:spacing w:after="240"/>
              <w:rPr>
                <w:rFonts w:ascii="Montserrat" w:hAnsi="Montserrat"/>
                <w:sz w:val="20"/>
                <w:szCs w:val="20"/>
              </w:rPr>
            </w:pPr>
            <w:r w:rsidRPr="0059381A">
              <w:rPr>
                <w:rFonts w:ascii="Montserrat" w:hAnsi="Montserrat"/>
                <w:sz w:val="20"/>
                <w:szCs w:val="20"/>
              </w:rPr>
              <w:t>Colonia:                                                    Delegación o Municipio:</w:t>
            </w:r>
          </w:p>
          <w:p w14:paraId="2605C557" w14:textId="77777777" w:rsidR="00D70853" w:rsidRPr="0059381A" w:rsidRDefault="00D70853" w:rsidP="003E40F4">
            <w:pPr>
              <w:pStyle w:val="Encabezado"/>
              <w:tabs>
                <w:tab w:val="left" w:pos="4536"/>
              </w:tabs>
              <w:spacing w:after="240"/>
              <w:rPr>
                <w:rFonts w:ascii="Montserrat" w:hAnsi="Montserrat"/>
                <w:sz w:val="20"/>
                <w:szCs w:val="20"/>
              </w:rPr>
            </w:pPr>
            <w:r w:rsidRPr="0059381A">
              <w:rPr>
                <w:rFonts w:ascii="Montserrat" w:hAnsi="Montserrat"/>
                <w:sz w:val="20"/>
                <w:szCs w:val="20"/>
              </w:rPr>
              <w:t>Código Postal:                                          Entidad federativa:</w:t>
            </w:r>
          </w:p>
          <w:p w14:paraId="46706C81" w14:textId="77777777" w:rsidR="00D70853" w:rsidRPr="0059381A" w:rsidRDefault="00D70853" w:rsidP="003E40F4">
            <w:pPr>
              <w:pStyle w:val="Encabezado"/>
              <w:tabs>
                <w:tab w:val="left" w:pos="4536"/>
              </w:tabs>
              <w:spacing w:after="240"/>
              <w:rPr>
                <w:rFonts w:ascii="Montserrat" w:hAnsi="Montserrat"/>
                <w:sz w:val="20"/>
                <w:szCs w:val="20"/>
              </w:rPr>
            </w:pPr>
            <w:r w:rsidRPr="0059381A">
              <w:rPr>
                <w:rFonts w:ascii="Montserrat" w:hAnsi="Montserrat"/>
                <w:sz w:val="20"/>
                <w:szCs w:val="20"/>
              </w:rPr>
              <w:t>Teléfonos:                                                Fax:</w:t>
            </w:r>
          </w:p>
          <w:p w14:paraId="61FF58CB" w14:textId="77777777" w:rsidR="00D70853" w:rsidRPr="0059381A" w:rsidRDefault="00D70853" w:rsidP="003E40F4">
            <w:pPr>
              <w:pStyle w:val="Encabezado"/>
              <w:tabs>
                <w:tab w:val="left" w:pos="4536"/>
              </w:tabs>
              <w:spacing w:after="240"/>
              <w:rPr>
                <w:rFonts w:ascii="Montserrat" w:hAnsi="Montserrat"/>
                <w:sz w:val="20"/>
                <w:szCs w:val="20"/>
              </w:rPr>
            </w:pPr>
            <w:r w:rsidRPr="0059381A">
              <w:rPr>
                <w:rFonts w:ascii="Montserrat" w:hAnsi="Montserrat"/>
                <w:sz w:val="20"/>
                <w:szCs w:val="20"/>
              </w:rPr>
              <w:t>Correo electrónico:</w:t>
            </w:r>
          </w:p>
          <w:p w14:paraId="1BFE4BF9" w14:textId="77777777" w:rsidR="00D70853" w:rsidRPr="0059381A" w:rsidRDefault="00D70853" w:rsidP="003E40F4">
            <w:pPr>
              <w:pStyle w:val="Encabezado"/>
              <w:tabs>
                <w:tab w:val="left" w:pos="4536"/>
              </w:tabs>
              <w:spacing w:after="240"/>
              <w:rPr>
                <w:rFonts w:ascii="Montserrat" w:hAnsi="Montserrat"/>
                <w:sz w:val="20"/>
                <w:szCs w:val="20"/>
              </w:rPr>
            </w:pPr>
            <w:r w:rsidRPr="0059381A">
              <w:rPr>
                <w:rFonts w:ascii="Montserrat" w:hAnsi="Montserrat"/>
                <w:sz w:val="20"/>
                <w:szCs w:val="20"/>
              </w:rPr>
              <w:t>No. de la escritura pública en la que consta su acta constitutiva:                          Fecha:</w:t>
            </w:r>
          </w:p>
          <w:p w14:paraId="05B55C56" w14:textId="77777777" w:rsidR="00D70853" w:rsidRPr="0059381A" w:rsidRDefault="00D70853" w:rsidP="003E40F4">
            <w:pPr>
              <w:pStyle w:val="Encabezado"/>
              <w:tabs>
                <w:tab w:val="left" w:pos="4536"/>
              </w:tabs>
              <w:spacing w:after="240"/>
              <w:rPr>
                <w:rFonts w:ascii="Montserrat" w:hAnsi="Montserrat"/>
                <w:sz w:val="20"/>
                <w:szCs w:val="20"/>
              </w:rPr>
            </w:pPr>
            <w:r w:rsidRPr="0059381A">
              <w:rPr>
                <w:rFonts w:ascii="Montserrat" w:hAnsi="Montserrat"/>
                <w:sz w:val="20"/>
                <w:szCs w:val="20"/>
              </w:rPr>
              <w:t>Nombre, número y lugar del Notario Público ante el cual se protocolizó la misma:</w:t>
            </w:r>
          </w:p>
          <w:p w14:paraId="19A410A8" w14:textId="77777777" w:rsidR="00D70853" w:rsidRPr="0059381A" w:rsidRDefault="00D70853" w:rsidP="003E40F4">
            <w:pPr>
              <w:pStyle w:val="Encabezado"/>
              <w:tabs>
                <w:tab w:val="left" w:pos="4536"/>
              </w:tabs>
              <w:spacing w:after="240"/>
              <w:rPr>
                <w:rFonts w:ascii="Montserrat" w:hAnsi="Montserrat"/>
                <w:sz w:val="20"/>
                <w:szCs w:val="20"/>
              </w:rPr>
            </w:pPr>
            <w:r w:rsidRPr="0059381A">
              <w:rPr>
                <w:rFonts w:ascii="Montserrat" w:hAnsi="Montserrat"/>
                <w:sz w:val="20"/>
                <w:szCs w:val="20"/>
              </w:rPr>
              <w:t>Relación de socios.-</w:t>
            </w:r>
          </w:p>
          <w:p w14:paraId="461FC676" w14:textId="77777777" w:rsidR="00D70853" w:rsidRPr="0059381A" w:rsidRDefault="00D70853" w:rsidP="003E40F4">
            <w:pPr>
              <w:pStyle w:val="Encabezado"/>
              <w:tabs>
                <w:tab w:val="left" w:pos="4536"/>
              </w:tabs>
              <w:spacing w:after="240"/>
              <w:rPr>
                <w:rFonts w:ascii="Montserrat" w:hAnsi="Montserrat"/>
                <w:sz w:val="20"/>
                <w:szCs w:val="20"/>
              </w:rPr>
            </w:pPr>
            <w:r w:rsidRPr="0059381A">
              <w:rPr>
                <w:rFonts w:ascii="Montserrat" w:hAnsi="Montserrat"/>
                <w:sz w:val="20"/>
                <w:szCs w:val="20"/>
              </w:rPr>
              <w:t>Apellido Paterno:                                    Apellido Materno:                           Nombre(s):</w:t>
            </w:r>
          </w:p>
          <w:p w14:paraId="4C0D7701" w14:textId="77777777" w:rsidR="00D70853" w:rsidRPr="0059381A" w:rsidRDefault="00D70853" w:rsidP="003E40F4">
            <w:pPr>
              <w:pStyle w:val="Encabezado"/>
              <w:tabs>
                <w:tab w:val="left" w:pos="4536"/>
              </w:tabs>
              <w:spacing w:after="240"/>
              <w:rPr>
                <w:rFonts w:ascii="Montserrat" w:hAnsi="Montserrat"/>
                <w:sz w:val="20"/>
                <w:szCs w:val="20"/>
              </w:rPr>
            </w:pPr>
            <w:r w:rsidRPr="0059381A">
              <w:rPr>
                <w:rFonts w:ascii="Montserrat" w:hAnsi="Montserrat"/>
                <w:sz w:val="20"/>
                <w:szCs w:val="20"/>
              </w:rPr>
              <w:t>Descripción del objeto social:</w:t>
            </w:r>
          </w:p>
          <w:p w14:paraId="3B9B4EE9" w14:textId="77777777" w:rsidR="00D70853" w:rsidRPr="0059381A" w:rsidRDefault="00D70853" w:rsidP="003E40F4">
            <w:pPr>
              <w:pStyle w:val="Encabezado"/>
              <w:tabs>
                <w:tab w:val="left" w:pos="4536"/>
              </w:tabs>
              <w:spacing w:after="240"/>
              <w:rPr>
                <w:rFonts w:ascii="Montserrat" w:hAnsi="Montserrat"/>
                <w:sz w:val="20"/>
                <w:szCs w:val="20"/>
              </w:rPr>
            </w:pPr>
            <w:r w:rsidRPr="0059381A">
              <w:rPr>
                <w:rFonts w:ascii="Montserrat" w:hAnsi="Montserrat"/>
                <w:sz w:val="20"/>
                <w:szCs w:val="20"/>
              </w:rPr>
              <w:t>Reformas al acta constitutiva:</w:t>
            </w:r>
          </w:p>
          <w:p w14:paraId="502F098D" w14:textId="77777777" w:rsidR="00D70853" w:rsidRPr="0059381A" w:rsidRDefault="00D70853" w:rsidP="003E40F4">
            <w:pPr>
              <w:spacing w:after="240"/>
              <w:rPr>
                <w:rFonts w:ascii="Montserrat" w:hAnsi="Montserrat" w:cs="Arial"/>
                <w:sz w:val="20"/>
                <w:szCs w:val="20"/>
              </w:rPr>
            </w:pPr>
            <w:r w:rsidRPr="0059381A">
              <w:rPr>
                <w:rFonts w:ascii="Montserrat" w:hAnsi="Montserrat" w:cs="Arial"/>
                <w:sz w:val="20"/>
                <w:szCs w:val="20"/>
              </w:rPr>
              <w:t>Fecha y datos de inscripción en el Registro Público de Comercio.</w:t>
            </w:r>
          </w:p>
        </w:tc>
      </w:tr>
    </w:tbl>
    <w:p w14:paraId="65B868F1" w14:textId="77777777" w:rsidR="00D70853" w:rsidRPr="0059381A" w:rsidRDefault="00D70853" w:rsidP="00D70853">
      <w:pPr>
        <w:spacing w:after="240"/>
        <w:rPr>
          <w:rFonts w:ascii="Montserrat" w:hAnsi="Montserrat" w:cs="Arial"/>
          <w:sz w:val="20"/>
          <w:szCs w:val="20"/>
        </w:rPr>
      </w:pPr>
    </w:p>
    <w:tbl>
      <w:tblPr>
        <w:tblW w:w="0" w:type="auto"/>
        <w:tblLayout w:type="fixed"/>
        <w:tblCellMar>
          <w:left w:w="70" w:type="dxa"/>
          <w:right w:w="70" w:type="dxa"/>
        </w:tblCellMar>
        <w:tblLook w:val="0000" w:firstRow="0" w:lastRow="0" w:firstColumn="0" w:lastColumn="0" w:noHBand="0" w:noVBand="0"/>
      </w:tblPr>
      <w:tblGrid>
        <w:gridCol w:w="10330"/>
      </w:tblGrid>
      <w:tr w:rsidR="00D70853" w:rsidRPr="0059381A" w14:paraId="3B695ED9" w14:textId="77777777" w:rsidTr="003E40F4">
        <w:tc>
          <w:tcPr>
            <w:tcW w:w="10330" w:type="dxa"/>
            <w:tcBorders>
              <w:top w:val="single" w:sz="6" w:space="0" w:color="auto"/>
              <w:left w:val="single" w:sz="6" w:space="0" w:color="auto"/>
              <w:bottom w:val="single" w:sz="6" w:space="0" w:color="auto"/>
              <w:right w:val="single" w:sz="6" w:space="0" w:color="auto"/>
            </w:tcBorders>
          </w:tcPr>
          <w:p w14:paraId="6E9ED232" w14:textId="77777777" w:rsidR="00D70853" w:rsidRPr="0059381A" w:rsidRDefault="00D70853" w:rsidP="003E40F4">
            <w:pPr>
              <w:spacing w:after="240"/>
              <w:rPr>
                <w:rFonts w:ascii="Montserrat" w:hAnsi="Montserrat" w:cs="Arial"/>
                <w:sz w:val="20"/>
                <w:szCs w:val="20"/>
              </w:rPr>
            </w:pPr>
            <w:r w:rsidRPr="0059381A">
              <w:rPr>
                <w:rFonts w:ascii="Montserrat" w:hAnsi="Montserrat" w:cs="Arial"/>
                <w:sz w:val="20"/>
                <w:szCs w:val="20"/>
              </w:rPr>
              <w:t>Nombre del apoderado o representante:</w:t>
            </w:r>
          </w:p>
          <w:p w14:paraId="5DF2B08A" w14:textId="77777777" w:rsidR="00D70853" w:rsidRPr="0059381A" w:rsidRDefault="00D70853" w:rsidP="003E40F4">
            <w:pPr>
              <w:spacing w:after="240"/>
              <w:rPr>
                <w:rFonts w:ascii="Montserrat" w:hAnsi="Montserrat" w:cs="Arial"/>
                <w:sz w:val="20"/>
                <w:szCs w:val="20"/>
              </w:rPr>
            </w:pPr>
            <w:r w:rsidRPr="0059381A">
              <w:rPr>
                <w:rFonts w:ascii="Montserrat" w:hAnsi="Montserrat" w:cs="Arial"/>
                <w:sz w:val="20"/>
                <w:szCs w:val="20"/>
              </w:rPr>
              <w:t>Datos del documento mediante el cual acredita su personalidad y facultades.-</w:t>
            </w:r>
          </w:p>
          <w:p w14:paraId="426B7905" w14:textId="77777777" w:rsidR="00D70853" w:rsidRPr="0059381A" w:rsidRDefault="00D70853" w:rsidP="003E40F4">
            <w:pPr>
              <w:spacing w:after="240"/>
              <w:rPr>
                <w:rFonts w:ascii="Montserrat" w:hAnsi="Montserrat" w:cs="Arial"/>
                <w:sz w:val="20"/>
                <w:szCs w:val="20"/>
              </w:rPr>
            </w:pPr>
            <w:r w:rsidRPr="0059381A">
              <w:rPr>
                <w:rFonts w:ascii="Montserrat" w:hAnsi="Montserrat" w:cs="Arial"/>
                <w:sz w:val="20"/>
                <w:szCs w:val="20"/>
              </w:rPr>
              <w:t>Escritura pública número:                                           Fecha:</w:t>
            </w:r>
          </w:p>
          <w:p w14:paraId="300E9B52" w14:textId="77777777" w:rsidR="00D70853" w:rsidRPr="0059381A" w:rsidRDefault="00D70853" w:rsidP="003E40F4">
            <w:pPr>
              <w:pStyle w:val="Encabezado"/>
              <w:spacing w:after="240"/>
              <w:rPr>
                <w:rFonts w:ascii="Montserrat" w:hAnsi="Montserrat"/>
                <w:sz w:val="20"/>
                <w:szCs w:val="20"/>
              </w:rPr>
            </w:pPr>
            <w:r w:rsidRPr="0059381A">
              <w:rPr>
                <w:rFonts w:ascii="Montserrat" w:hAnsi="Montserrat"/>
                <w:sz w:val="20"/>
                <w:szCs w:val="20"/>
              </w:rPr>
              <w:lastRenderedPageBreak/>
              <w:t>Nombre, número y lugar del Notario Público ante el cual se protocolizó la misma:</w:t>
            </w:r>
          </w:p>
        </w:tc>
      </w:tr>
    </w:tbl>
    <w:p w14:paraId="54687E4D" w14:textId="77777777" w:rsidR="00D70853" w:rsidRPr="0059381A" w:rsidRDefault="00D70853" w:rsidP="00D70853">
      <w:pPr>
        <w:spacing w:after="240"/>
        <w:jc w:val="center"/>
        <w:rPr>
          <w:rFonts w:ascii="Montserrat" w:hAnsi="Montserrat" w:cs="Arial"/>
          <w:sz w:val="20"/>
          <w:szCs w:val="20"/>
        </w:rPr>
      </w:pPr>
    </w:p>
    <w:p w14:paraId="47C23726" w14:textId="77777777" w:rsidR="00D70853" w:rsidRPr="0059381A" w:rsidRDefault="00D70853" w:rsidP="00D70853">
      <w:pPr>
        <w:spacing w:after="240"/>
        <w:jc w:val="center"/>
        <w:rPr>
          <w:rFonts w:ascii="Montserrat" w:hAnsi="Montserrat" w:cs="Arial"/>
          <w:sz w:val="20"/>
          <w:szCs w:val="20"/>
        </w:rPr>
      </w:pPr>
      <w:r w:rsidRPr="0059381A">
        <w:rPr>
          <w:rFonts w:ascii="Montserrat" w:hAnsi="Montserrat" w:cs="Arial"/>
          <w:sz w:val="20"/>
          <w:szCs w:val="20"/>
        </w:rPr>
        <w:t>(Lugar y fecha)</w:t>
      </w:r>
    </w:p>
    <w:p w14:paraId="00CA8B38" w14:textId="77777777" w:rsidR="00D70853" w:rsidRPr="0059381A" w:rsidRDefault="00D70853" w:rsidP="00D70853">
      <w:pPr>
        <w:spacing w:after="240"/>
        <w:jc w:val="center"/>
        <w:rPr>
          <w:rFonts w:ascii="Montserrat" w:hAnsi="Montserrat" w:cs="Arial"/>
          <w:sz w:val="20"/>
          <w:szCs w:val="20"/>
        </w:rPr>
      </w:pPr>
      <w:r w:rsidRPr="0059381A">
        <w:rPr>
          <w:rFonts w:ascii="Montserrat" w:hAnsi="Montserrat" w:cs="Arial"/>
          <w:sz w:val="20"/>
          <w:szCs w:val="20"/>
        </w:rPr>
        <w:t>Protesto lo necesario</w:t>
      </w:r>
    </w:p>
    <w:p w14:paraId="754B91B9" w14:textId="77777777" w:rsidR="00D70853" w:rsidRPr="0059381A" w:rsidRDefault="00D70853" w:rsidP="00D70853">
      <w:pPr>
        <w:spacing w:after="240"/>
        <w:rPr>
          <w:rFonts w:ascii="Montserrat" w:hAnsi="Montserrat" w:cs="Arial"/>
          <w:sz w:val="20"/>
          <w:szCs w:val="20"/>
        </w:rPr>
      </w:pPr>
    </w:p>
    <w:p w14:paraId="6F2250C1" w14:textId="77777777" w:rsidR="00D70853" w:rsidRPr="0059381A" w:rsidRDefault="00D70853" w:rsidP="00D70853">
      <w:pPr>
        <w:spacing w:after="240"/>
        <w:jc w:val="center"/>
        <w:rPr>
          <w:rFonts w:ascii="Montserrat" w:hAnsi="Montserrat"/>
          <w:sz w:val="20"/>
          <w:szCs w:val="20"/>
        </w:rPr>
      </w:pPr>
      <w:r w:rsidRPr="0059381A">
        <w:rPr>
          <w:rFonts w:ascii="Montserrat" w:hAnsi="Montserrat" w:cs="Arial"/>
          <w:sz w:val="20"/>
          <w:szCs w:val="20"/>
          <w:lang w:val="pt-BR"/>
        </w:rPr>
        <w:t>(Nombre, firma y cargo)</w:t>
      </w:r>
    </w:p>
    <w:p w14:paraId="1280ECBC" w14:textId="77777777" w:rsidR="00D70853" w:rsidRPr="0059381A" w:rsidRDefault="00D70853" w:rsidP="00D70853">
      <w:pPr>
        <w:spacing w:after="240"/>
        <w:rPr>
          <w:rFonts w:ascii="Montserrat" w:hAnsi="Montserrat"/>
          <w:sz w:val="20"/>
          <w:szCs w:val="20"/>
        </w:rPr>
      </w:pPr>
    </w:p>
    <w:p w14:paraId="77069C12" w14:textId="77777777" w:rsidR="00D70853" w:rsidRPr="00770324" w:rsidRDefault="00D70853" w:rsidP="00D70853">
      <w:pPr>
        <w:spacing w:after="240"/>
      </w:pPr>
    </w:p>
    <w:p w14:paraId="528594BF" w14:textId="1D6AF46D" w:rsidR="00413094" w:rsidRPr="00011E1C" w:rsidRDefault="00413094" w:rsidP="00011E1C"/>
    <w:sectPr w:rsidR="00413094" w:rsidRPr="00011E1C" w:rsidSect="00801DB0">
      <w:headerReference w:type="even" r:id="rId12"/>
      <w:headerReference w:type="default" r:id="rId13"/>
      <w:footerReference w:type="even" r:id="rId14"/>
      <w:footerReference w:type="default" r:id="rId15"/>
      <w:headerReference w:type="first" r:id="rId16"/>
      <w:footerReference w:type="first" r:id="rId17"/>
      <w:pgSz w:w="12240" w:h="15840"/>
      <w:pgMar w:top="2083" w:right="1276" w:bottom="2410" w:left="1276" w:header="28"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CAB5820" w14:textId="77777777" w:rsidR="000C4C39" w:rsidRDefault="000C4C39" w:rsidP="00984A99">
      <w:r>
        <w:separator/>
      </w:r>
    </w:p>
  </w:endnote>
  <w:endnote w:type="continuationSeparator" w:id="0">
    <w:p w14:paraId="7D59E3CC" w14:textId="77777777" w:rsidR="000C4C39" w:rsidRDefault="000C4C39" w:rsidP="00984A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Montserrat">
    <w:panose1 w:val="000005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Palatino">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G Palacio (WN)">
    <w:altName w:val="Times New Roman"/>
    <w:charset w:val="00"/>
    <w:family w:val="roman"/>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Mangal">
    <w:panose1 w:val="00000400000000000000"/>
    <w:charset w:val="01"/>
    <w:family w:val="roman"/>
    <w:notTrueType/>
    <w:pitch w:val="variable"/>
    <w:sig w:usb0="00002000" w:usb1="00000000" w:usb2="00000000" w:usb3="00000000" w:csb0="00000000" w:csb1="00000000"/>
  </w:font>
  <w:font w:name="Helvetica">
    <w:panose1 w:val="020B0604020202020204"/>
    <w:charset w:val="00"/>
    <w:family w:val="swiss"/>
    <w:notTrueType/>
    <w:pitch w:val="variable"/>
    <w:sig w:usb0="00000003" w:usb1="00000000" w:usb2="00000000" w:usb3="00000000" w:csb0="00000001" w:csb1="00000000"/>
  </w:font>
  <w:font w:name="Soberana Sans">
    <w:altName w:val="Times New Roman"/>
    <w:panose1 w:val="00000000000000000000"/>
    <w:charset w:val="00"/>
    <w:family w:val="modern"/>
    <w:notTrueType/>
    <w:pitch w:val="variable"/>
    <w:sig w:usb0="800000AF" w:usb1="4000204B" w:usb2="0000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A68AD5" w14:textId="77777777" w:rsidR="002E6858" w:rsidRDefault="002E685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19845748"/>
      <w:docPartObj>
        <w:docPartGallery w:val="Page Numbers (Bottom of Page)"/>
        <w:docPartUnique/>
      </w:docPartObj>
    </w:sdtPr>
    <w:sdtEndPr/>
    <w:sdtContent>
      <w:sdt>
        <w:sdtPr>
          <w:id w:val="860082579"/>
          <w:docPartObj>
            <w:docPartGallery w:val="Page Numbers (Top of Page)"/>
            <w:docPartUnique/>
          </w:docPartObj>
        </w:sdtPr>
        <w:sdtEndPr/>
        <w:sdtContent>
          <w:p w14:paraId="66CE9984" w14:textId="7F9DCBBB" w:rsidR="00C958C1" w:rsidRDefault="00C958C1">
            <w:pPr>
              <w:pStyle w:val="Piedepgina"/>
              <w:jc w:val="right"/>
            </w:pPr>
            <w:r w:rsidRPr="00801DB0">
              <w:rPr>
                <w:rFonts w:ascii="Montserrat" w:eastAsiaTheme="minorEastAsia" w:hAnsi="Montserrat"/>
                <w:noProof/>
                <w:sz w:val="16"/>
                <w:szCs w:val="16"/>
                <w:lang w:eastAsia="es-MX"/>
              </w:rPr>
              <mc:AlternateContent>
                <mc:Choice Requires="wps">
                  <w:drawing>
                    <wp:anchor distT="0" distB="0" distL="114300" distR="114300" simplePos="0" relativeHeight="251668480" behindDoc="0" locked="0" layoutInCell="1" allowOverlap="1" wp14:anchorId="38108B29" wp14:editId="2A784A64">
                      <wp:simplePos x="0" y="0"/>
                      <wp:positionH relativeFrom="column">
                        <wp:posOffset>-114935</wp:posOffset>
                      </wp:positionH>
                      <wp:positionV relativeFrom="paragraph">
                        <wp:posOffset>-768350</wp:posOffset>
                      </wp:positionV>
                      <wp:extent cx="4835525" cy="352425"/>
                      <wp:effectExtent l="0" t="0" r="0" b="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35525" cy="352425"/>
                              </a:xfrm>
                              <a:prstGeom prst="rect">
                                <a:avLst/>
                              </a:prstGeom>
                              <a:noFill/>
                              <a:ln w="9525">
                                <a:noFill/>
                                <a:miter lim="800000"/>
                                <a:headEnd/>
                                <a:tailEnd/>
                              </a:ln>
                            </wps:spPr>
                            <wps:txb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7" type="#_x0000_t202" style="position:absolute;left:0;text-align:left;margin-left:-9.05pt;margin-top:-60.5pt;width:380.75pt;height:27.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" filled="f" stroked="f">
                      <v:textbox>
                        <w:txbxContent>
                          <w:p w14:paraId="19DA952F" w14:textId="77777777" w:rsidR="00C958C1" w:rsidRPr="001B45F5" w:rsidRDefault="00C958C1" w:rsidP="001829B9">
                            <w:pPr>
                              <w:rPr>
                                <w:rFonts w:ascii="Montserrat" w:hAnsi="Montserrat"/>
                                <w:b/>
                                <w:color w:val="B79A5E"/>
                                <w:sz w:val="12"/>
                                <w:szCs w:val="12"/>
                              </w:rPr>
                            </w:pPr>
                            <w:r w:rsidRPr="005F37F7">
                              <w:rPr>
                                <w:rFonts w:ascii="Montserrat" w:hAnsi="Montserrat"/>
                                <w:b/>
                                <w:color w:val="B79A5E"/>
                                <w:sz w:val="12"/>
                                <w:szCs w:val="12"/>
                              </w:rPr>
                              <w:t>Belisario Domínguez No. 1000, Col. Independencia, C. P. 44340, Guadalajara, Jal. Tel.</w:t>
                            </w:r>
                            <w:r>
                              <w:rPr>
                                <w:rFonts w:ascii="Montserrat" w:hAnsi="Montserrat"/>
                                <w:b/>
                                <w:color w:val="B79A5E"/>
                                <w:sz w:val="12"/>
                                <w:szCs w:val="12"/>
                              </w:rPr>
                              <w:t xml:space="preserve"> 33 3668 3000                   </w:t>
                            </w:r>
                            <w:r w:rsidRPr="005F37F7">
                              <w:rPr>
                                <w:rFonts w:ascii="Montserrat" w:hAnsi="Montserrat"/>
                                <w:b/>
                                <w:color w:val="B79A5E"/>
                                <w:sz w:val="12"/>
                                <w:szCs w:val="12"/>
                              </w:rPr>
                              <w:t>www.imss.gob.mx</w:t>
                            </w:r>
                          </w:p>
                        </w:txbxContent>
                      </v:textbox>
                    </v:shape>
                  </w:pict>
                </mc:Fallback>
              </mc:AlternateContent>
            </w:r>
            <w:r w:rsidRPr="00801DB0">
              <w:rPr>
                <w:rFonts w:ascii="Montserrat" w:hAnsi="Montserrat"/>
                <w:noProof/>
                <w:sz w:val="16"/>
                <w:szCs w:val="16"/>
                <w:lang w:eastAsia="es-MX"/>
              </w:rPr>
              <w:drawing>
                <wp:anchor distT="0" distB="0" distL="114300" distR="114300" simplePos="0" relativeHeight="251670528" behindDoc="1" locked="0" layoutInCell="1" allowOverlap="1" wp14:anchorId="6B8C7689" wp14:editId="76A170FB">
                  <wp:simplePos x="0" y="0"/>
                  <wp:positionH relativeFrom="column">
                    <wp:posOffset>-810260</wp:posOffset>
                  </wp:positionH>
                  <wp:positionV relativeFrom="paragraph">
                    <wp:posOffset>-1187450</wp:posOffset>
                  </wp:positionV>
                  <wp:extent cx="7800975" cy="1605280"/>
                  <wp:effectExtent l="0" t="0" r="0" b="0"/>
                  <wp:wrapNone/>
                  <wp:docPr id="1" name="Imagen 5" descr="Forma&#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9305292" name="Imagen 5" descr="Forma&#10;&#10;Descripción generada automáticamente"/>
                          <pic:cNvPicPr/>
                        </pic:nvPicPr>
                        <pic:blipFill>
                          <a:blip r:embed="rId1"/>
                          <a:stretch>
                            <a:fillRect/>
                          </a:stretch>
                        </pic:blipFill>
                        <pic:spPr>
                          <a:xfrm>
                            <a:off x="0" y="0"/>
                            <a:ext cx="7800975" cy="1605280"/>
                          </a:xfrm>
                          <a:prstGeom prst="rect">
                            <a:avLst/>
                          </a:prstGeom>
                        </pic:spPr>
                      </pic:pic>
                    </a:graphicData>
                  </a:graphic>
                  <wp14:sizeRelH relativeFrom="margin">
                    <wp14:pctWidth>0</wp14:pctWidth>
                  </wp14:sizeRelH>
                  <wp14:sizeRelV relativeFrom="margin">
                    <wp14:pctHeight>0</wp14:pctHeight>
                  </wp14:sizeRelV>
                </wp:anchor>
              </w:drawing>
            </w:r>
            <w:r w:rsidRPr="00801DB0">
              <w:rPr>
                <w:rFonts w:ascii="Montserrat" w:hAnsi="Montserrat"/>
                <w:sz w:val="16"/>
                <w:szCs w:val="16"/>
                <w:lang w:val="es-ES"/>
              </w:rPr>
              <w:t xml:space="preserve">Página </w:t>
            </w:r>
            <w:r w:rsidRPr="00801DB0">
              <w:rPr>
                <w:rFonts w:ascii="Montserrat" w:hAnsi="Montserrat"/>
                <w:b/>
                <w:bCs/>
                <w:sz w:val="16"/>
                <w:szCs w:val="16"/>
              </w:rPr>
              <w:fldChar w:fldCharType="begin"/>
            </w:r>
            <w:r w:rsidRPr="00801DB0">
              <w:rPr>
                <w:rFonts w:ascii="Montserrat" w:hAnsi="Montserrat"/>
                <w:b/>
                <w:bCs/>
                <w:sz w:val="16"/>
                <w:szCs w:val="16"/>
              </w:rPr>
              <w:instrText>PAGE</w:instrText>
            </w:r>
            <w:r w:rsidRPr="00801DB0">
              <w:rPr>
                <w:rFonts w:ascii="Montserrat" w:hAnsi="Montserrat"/>
                <w:b/>
                <w:bCs/>
                <w:sz w:val="16"/>
                <w:szCs w:val="16"/>
              </w:rPr>
              <w:fldChar w:fldCharType="separate"/>
            </w:r>
            <w:r w:rsidR="002E6858">
              <w:rPr>
                <w:rFonts w:ascii="Montserrat" w:hAnsi="Montserrat"/>
                <w:b/>
                <w:bCs/>
                <w:noProof/>
                <w:sz w:val="16"/>
                <w:szCs w:val="16"/>
              </w:rPr>
              <w:t>1</w:t>
            </w:r>
            <w:r w:rsidRPr="00801DB0">
              <w:rPr>
                <w:rFonts w:ascii="Montserrat" w:hAnsi="Montserrat"/>
                <w:b/>
                <w:bCs/>
                <w:sz w:val="16"/>
                <w:szCs w:val="16"/>
              </w:rPr>
              <w:fldChar w:fldCharType="end"/>
            </w:r>
            <w:r w:rsidRPr="00801DB0">
              <w:rPr>
                <w:rFonts w:ascii="Montserrat" w:hAnsi="Montserrat"/>
                <w:sz w:val="16"/>
                <w:szCs w:val="16"/>
                <w:lang w:val="es-ES"/>
              </w:rPr>
              <w:t xml:space="preserve"> de </w:t>
            </w:r>
            <w:r w:rsidRPr="00801DB0">
              <w:rPr>
                <w:rFonts w:ascii="Montserrat" w:hAnsi="Montserrat"/>
                <w:b/>
                <w:bCs/>
                <w:sz w:val="16"/>
                <w:szCs w:val="16"/>
              </w:rPr>
              <w:fldChar w:fldCharType="begin"/>
            </w:r>
            <w:r w:rsidRPr="00801DB0">
              <w:rPr>
                <w:rFonts w:ascii="Montserrat" w:hAnsi="Montserrat"/>
                <w:b/>
                <w:bCs/>
                <w:sz w:val="16"/>
                <w:szCs w:val="16"/>
              </w:rPr>
              <w:instrText>NUMPAGES</w:instrText>
            </w:r>
            <w:r w:rsidRPr="00801DB0">
              <w:rPr>
                <w:rFonts w:ascii="Montserrat" w:hAnsi="Montserrat"/>
                <w:b/>
                <w:bCs/>
                <w:sz w:val="16"/>
                <w:szCs w:val="16"/>
              </w:rPr>
              <w:fldChar w:fldCharType="separate"/>
            </w:r>
            <w:r w:rsidR="002E6858">
              <w:rPr>
                <w:rFonts w:ascii="Montserrat" w:hAnsi="Montserrat"/>
                <w:b/>
                <w:bCs/>
                <w:noProof/>
                <w:sz w:val="16"/>
                <w:szCs w:val="16"/>
              </w:rPr>
              <w:t>2</w:t>
            </w:r>
            <w:r w:rsidRPr="00801DB0">
              <w:rPr>
                <w:rFonts w:ascii="Montserrat" w:hAnsi="Montserrat"/>
                <w:b/>
                <w:bCs/>
                <w:sz w:val="16"/>
                <w:szCs w:val="16"/>
              </w:rPr>
              <w:fldChar w:fldCharType="end"/>
            </w:r>
          </w:p>
        </w:sdtContent>
      </w:sdt>
    </w:sdtContent>
  </w:sdt>
  <w:p w14:paraId="47FEE8D4" w14:textId="602F806B" w:rsidR="00C958C1" w:rsidRDefault="00C958C1" w:rsidP="000D31E3">
    <w:pPr>
      <w:pStyle w:val="Piedepgina"/>
      <w:ind w:left="-127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0C5CD7" w14:textId="77777777" w:rsidR="002E6858" w:rsidRDefault="002E6858">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CCBC257" w14:textId="77777777" w:rsidR="000C4C39" w:rsidRDefault="000C4C39" w:rsidP="00984A99">
      <w:r>
        <w:separator/>
      </w:r>
    </w:p>
  </w:footnote>
  <w:footnote w:type="continuationSeparator" w:id="0">
    <w:p w14:paraId="64472655" w14:textId="77777777" w:rsidR="000C4C39" w:rsidRDefault="000C4C39" w:rsidP="00984A9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5D276F" w14:textId="77777777" w:rsidR="002E6858" w:rsidRDefault="002E6858">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27403" w14:textId="065FC68E" w:rsidR="00C958C1" w:rsidRDefault="00C958C1" w:rsidP="000D31E3">
    <w:pPr>
      <w:pStyle w:val="Encabezado"/>
      <w:ind w:left="-1276"/>
    </w:pPr>
    <w:r w:rsidRPr="00A2257C">
      <w:rPr>
        <w:noProof/>
        <w:lang w:eastAsia="es-MX"/>
      </w:rPr>
      <mc:AlternateContent>
        <mc:Choice Requires="wps">
          <w:drawing>
            <wp:anchor distT="0" distB="0" distL="114300" distR="114300" simplePos="0" relativeHeight="251666432" behindDoc="0" locked="0" layoutInCell="1" allowOverlap="1" wp14:anchorId="3FFC6AFD" wp14:editId="72827862">
              <wp:simplePos x="0" y="0"/>
              <wp:positionH relativeFrom="column">
                <wp:posOffset>2717165</wp:posOffset>
              </wp:positionH>
              <wp:positionV relativeFrom="paragraph">
                <wp:posOffset>357505</wp:posOffset>
              </wp:positionV>
              <wp:extent cx="3479800" cy="789305"/>
              <wp:effectExtent l="0" t="0" r="6350" b="10795"/>
              <wp:wrapSquare wrapText="bothSides"/>
              <wp:docPr id="2" name="Text Box 2"/>
              <wp:cNvGraphicFramePr/>
              <a:graphic xmlns:a="http://schemas.openxmlformats.org/drawingml/2006/main">
                <a:graphicData uri="http://schemas.microsoft.com/office/word/2010/wordprocessingShape">
                  <wps:wsp>
                    <wps:cNvSpPr txBox="1"/>
                    <wps:spPr>
                      <a:xfrm>
                        <a:off x="0" y="0"/>
                        <a:ext cx="3479800" cy="78930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a:ext>
                      </a:extLst>
                    </wps:spPr>
                    <wps:style>
                      <a:lnRef idx="0">
                        <a:schemeClr val="accent1"/>
                      </a:lnRef>
                      <a:fillRef idx="0">
                        <a:schemeClr val="accent1"/>
                      </a:fillRef>
                      <a:effectRef idx="0">
                        <a:schemeClr val="accent1"/>
                      </a:effectRef>
                      <a:fontRef idx="minor">
                        <a:schemeClr val="dk1"/>
                      </a:fontRef>
                    </wps:style>
                    <wps:txbx>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F5088BC" w14:textId="021DD048" w:rsidR="00C958C1" w:rsidRDefault="002E6858" w:rsidP="00221DFD">
                          <w:pPr>
                            <w:jc w:val="right"/>
                            <w:rPr>
                              <w:rFonts w:ascii="Montserrat" w:hAnsi="Montserrat" w:cstheme="minorHAnsi"/>
                              <w:b/>
                              <w:sz w:val="16"/>
                              <w:szCs w:val="16"/>
                            </w:rPr>
                          </w:pPr>
                          <w:r w:rsidRPr="002E6858">
                            <w:rPr>
                              <w:rFonts w:ascii="Montserrat" w:hAnsi="Montserrat" w:cstheme="minorHAnsi"/>
                              <w:b/>
                              <w:sz w:val="16"/>
                              <w:szCs w:val="16"/>
                            </w:rPr>
                            <w:t>LA-50-GYR-050GYR020-N-48-2024</w:t>
                          </w:r>
                        </w:p>
                        <w:p w14:paraId="4CCC0337" w14:textId="77777777" w:rsidR="002E6858" w:rsidRPr="00C0299D" w:rsidRDefault="002E6858" w:rsidP="00221DFD">
                          <w:pPr>
                            <w:jc w:val="right"/>
                            <w:rPr>
                              <w:rFonts w:ascii="Montserrat" w:hAnsi="Montserrat"/>
                              <w:sz w:val="12"/>
                              <w:szCs w:val="12"/>
                            </w:rPr>
                          </w:pPr>
                          <w:bookmarkStart w:id="0" w:name="_GoBack"/>
                          <w:bookmarkEnd w:id="0"/>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3.95pt;margin-top:28.15pt;width:274pt;height:62.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" filled="f" stroked="f">
              <v:textbox inset="0,0,0,0">
                <w:txbxContent>
                  <w:p w14:paraId="2A477422"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General</w:t>
                    </w:r>
                  </w:p>
                  <w:p w14:paraId="123F088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Dirección Administrativa</w:t>
                    </w:r>
                  </w:p>
                  <w:p w14:paraId="1737FF03"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Departamento de Abastecimiento</w:t>
                    </w:r>
                  </w:p>
                  <w:p w14:paraId="5A3EDE3F" w14:textId="77777777" w:rsidR="00C958C1" w:rsidRPr="00F5248C" w:rsidRDefault="00C958C1" w:rsidP="009B64CF">
                    <w:pPr>
                      <w:jc w:val="right"/>
                      <w:rPr>
                        <w:rFonts w:ascii="Montserrat" w:hAnsi="Montserrat" w:cstheme="minorHAnsi"/>
                        <w:sz w:val="16"/>
                        <w:szCs w:val="16"/>
                      </w:rPr>
                    </w:pPr>
                    <w:r w:rsidRPr="00F5248C">
                      <w:rPr>
                        <w:rFonts w:ascii="Montserrat" w:hAnsi="Montserrat" w:cstheme="minorHAnsi"/>
                        <w:sz w:val="16"/>
                        <w:szCs w:val="16"/>
                      </w:rPr>
                      <w:t>Oficina de Adquisiciones</w:t>
                    </w:r>
                  </w:p>
                  <w:p w14:paraId="38E0EDA8" w14:textId="77777777" w:rsidR="00C958C1" w:rsidRDefault="00C958C1" w:rsidP="009B64CF">
                    <w:pPr>
                      <w:pStyle w:val="Encabezado"/>
                      <w:jc w:val="right"/>
                      <w:rPr>
                        <w:rFonts w:ascii="Montserrat" w:eastAsiaTheme="minorEastAsia" w:hAnsi="Montserrat" w:cstheme="minorHAnsi"/>
                        <w:sz w:val="16"/>
                        <w:szCs w:val="16"/>
                        <w:lang w:val="es-ES_tradnl"/>
                      </w:rPr>
                    </w:pPr>
                    <w:r>
                      <w:rPr>
                        <w:rFonts w:ascii="Montserrat" w:eastAsiaTheme="minorEastAsia" w:hAnsi="Montserrat" w:cstheme="minorHAnsi"/>
                        <w:sz w:val="16"/>
                        <w:szCs w:val="16"/>
                        <w:lang w:val="es-ES_tradnl"/>
                      </w:rPr>
                      <w:t>Licitación Pública N</w:t>
                    </w:r>
                    <w:r w:rsidRPr="00F5248C">
                      <w:rPr>
                        <w:rFonts w:ascii="Montserrat" w:eastAsiaTheme="minorEastAsia" w:hAnsi="Montserrat" w:cstheme="minorHAnsi"/>
                        <w:sz w:val="16"/>
                        <w:szCs w:val="16"/>
                        <w:lang w:val="es-ES_tradnl"/>
                      </w:rPr>
                      <w:t>acional</w:t>
                    </w:r>
                  </w:p>
                  <w:p w14:paraId="6F5088BC" w14:textId="021DD048" w:rsidR="00C958C1" w:rsidRDefault="002E6858" w:rsidP="00221DFD">
                    <w:pPr>
                      <w:jc w:val="right"/>
                      <w:rPr>
                        <w:rFonts w:ascii="Montserrat" w:hAnsi="Montserrat" w:cstheme="minorHAnsi"/>
                        <w:b/>
                        <w:sz w:val="16"/>
                        <w:szCs w:val="16"/>
                      </w:rPr>
                    </w:pPr>
                    <w:r w:rsidRPr="002E6858">
                      <w:rPr>
                        <w:rFonts w:ascii="Montserrat" w:hAnsi="Montserrat" w:cstheme="minorHAnsi"/>
                        <w:b/>
                        <w:sz w:val="16"/>
                        <w:szCs w:val="16"/>
                      </w:rPr>
                      <w:t>LA-50-GYR-050GYR020-N-48-2024</w:t>
                    </w:r>
                  </w:p>
                  <w:p w14:paraId="4CCC0337" w14:textId="77777777" w:rsidR="002E6858" w:rsidRPr="00C0299D" w:rsidRDefault="002E6858" w:rsidP="00221DFD">
                    <w:pPr>
                      <w:jc w:val="right"/>
                      <w:rPr>
                        <w:rFonts w:ascii="Montserrat" w:hAnsi="Montserrat"/>
                        <w:sz w:val="12"/>
                        <w:szCs w:val="12"/>
                      </w:rPr>
                    </w:pPr>
                    <w:bookmarkStart w:id="1" w:name="_GoBack"/>
                    <w:bookmarkEnd w:id="1"/>
                  </w:p>
                </w:txbxContent>
              </v:textbox>
              <w10:wrap type="square"/>
            </v:shape>
          </w:pict>
        </mc:Fallback>
      </mc:AlternateContent>
    </w:r>
    <w:r>
      <w:rPr>
        <w:noProof/>
        <w:lang w:eastAsia="es-MX"/>
      </w:rPr>
      <w:drawing>
        <wp:anchor distT="0" distB="0" distL="114300" distR="114300" simplePos="0" relativeHeight="251662335" behindDoc="0" locked="0" layoutInCell="1" allowOverlap="1" wp14:anchorId="7982B5DC" wp14:editId="2350EE3C">
          <wp:simplePos x="0" y="0"/>
          <wp:positionH relativeFrom="column">
            <wp:posOffset>-810260</wp:posOffset>
          </wp:positionH>
          <wp:positionV relativeFrom="paragraph">
            <wp:posOffset>-139789</wp:posOffset>
          </wp:positionV>
          <wp:extent cx="7825520" cy="1841679"/>
          <wp:effectExtent l="0" t="0" r="0" b="0"/>
          <wp:wrapNone/>
          <wp:docPr id="837965332" name="Imagen 1" descr="Interfaz de usuario gráfica&#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7965332" name="Imagen 1" descr="Interfaz de usuario gráfica&#10;&#10;Descripción generada automáticamente con confianza media"/>
                  <pic:cNvPicPr/>
                </pic:nvPicPr>
                <pic:blipFill>
                  <a:blip r:embed="rId1"/>
                  <a:stretch>
                    <a:fillRect/>
                  </a:stretch>
                </pic:blipFill>
                <pic:spPr>
                  <a:xfrm>
                    <a:off x="0" y="0"/>
                    <a:ext cx="7825520" cy="1841679"/>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22FCD0C" w14:textId="77777777" w:rsidR="002E6858" w:rsidRDefault="002E685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1">
    <w:nsid w:val="00000004"/>
    <w:multiLevelType w:val="singleLevel"/>
    <w:tmpl w:val="00000004"/>
    <w:name w:val="WW8Num4"/>
    <w:lvl w:ilvl="0">
      <w:start w:val="1"/>
      <w:numFmt w:val="upperRoman"/>
      <w:lvlText w:val="%1."/>
      <w:lvlJc w:val="left"/>
      <w:pPr>
        <w:tabs>
          <w:tab w:val="num" w:pos="1080"/>
        </w:tabs>
        <w:ind w:left="1080" w:hanging="720"/>
      </w:pPr>
      <w:rPr>
        <w:rFonts w:cs="Times New Roman"/>
      </w:rPr>
    </w:lvl>
  </w:abstractNum>
  <w:abstractNum w:abstractNumId="2">
    <w:nsid w:val="00000005"/>
    <w:multiLevelType w:val="multilevel"/>
    <w:tmpl w:val="00000005"/>
    <w:name w:val="WW8Num5"/>
    <w:lvl w:ilvl="0">
      <w:start w:val="1"/>
      <w:numFmt w:val="bullet"/>
      <w:lvlText w:val=""/>
      <w:lvlJc w:val="left"/>
      <w:pPr>
        <w:tabs>
          <w:tab w:val="num" w:pos="720"/>
        </w:tabs>
        <w:ind w:left="720" w:hanging="360"/>
      </w:pPr>
      <w:rPr>
        <w:rFonts w:ascii="Symbol" w:hAnsi="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nsid w:val="0000000A"/>
    <w:multiLevelType w:val="singleLevel"/>
    <w:tmpl w:val="0000000A"/>
    <w:name w:val="WW8Num10"/>
    <w:lvl w:ilvl="0">
      <w:start w:val="1"/>
      <w:numFmt w:val="bullet"/>
      <w:lvlText w:val=""/>
      <w:lvlJc w:val="left"/>
      <w:pPr>
        <w:tabs>
          <w:tab w:val="num" w:pos="720"/>
        </w:tabs>
        <w:ind w:left="720" w:hanging="360"/>
      </w:pPr>
      <w:rPr>
        <w:rFonts w:ascii="Symbol" w:hAnsi="Symbol"/>
      </w:rPr>
    </w:lvl>
  </w:abstractNum>
  <w:abstractNum w:abstractNumId="4">
    <w:nsid w:val="00000011"/>
    <w:multiLevelType w:val="singleLevel"/>
    <w:tmpl w:val="00000011"/>
    <w:name w:val="WW8Num18"/>
    <w:lvl w:ilvl="0">
      <w:start w:val="1"/>
      <w:numFmt w:val="upperRoman"/>
      <w:lvlText w:val="%1."/>
      <w:lvlJc w:val="left"/>
      <w:pPr>
        <w:tabs>
          <w:tab w:val="num" w:pos="1080"/>
        </w:tabs>
        <w:ind w:left="1080" w:hanging="720"/>
      </w:pPr>
    </w:lvl>
  </w:abstractNum>
  <w:abstractNum w:abstractNumId="5">
    <w:nsid w:val="00000013"/>
    <w:multiLevelType w:val="singleLevel"/>
    <w:tmpl w:val="00000013"/>
    <w:name w:val="WW8Num20"/>
    <w:lvl w:ilvl="0">
      <w:start w:val="1"/>
      <w:numFmt w:val="bullet"/>
      <w:lvlText w:val=""/>
      <w:lvlJc w:val="left"/>
      <w:pPr>
        <w:tabs>
          <w:tab w:val="num" w:pos="644"/>
        </w:tabs>
        <w:ind w:left="644" w:hanging="360"/>
      </w:pPr>
      <w:rPr>
        <w:rFonts w:ascii="Symbol" w:hAnsi="Symbol"/>
      </w:rPr>
    </w:lvl>
  </w:abstractNum>
  <w:abstractNum w:abstractNumId="6">
    <w:nsid w:val="00000016"/>
    <w:multiLevelType w:val="multilevel"/>
    <w:tmpl w:val="00000016"/>
    <w:name w:val="WW8Num23"/>
    <w:lvl w:ilvl="0">
      <w:start w:val="1"/>
      <w:numFmt w:val="decimal"/>
      <w:lvlText w:val="%1"/>
      <w:lvlJc w:val="left"/>
      <w:pPr>
        <w:tabs>
          <w:tab w:val="num" w:pos="360"/>
        </w:tabs>
        <w:ind w:left="360" w:hanging="360"/>
      </w:pPr>
    </w:lvl>
    <w:lvl w:ilvl="1">
      <w:start w:val="1"/>
      <w:numFmt w:val="decimal"/>
      <w:lvlText w:val="%1.%2"/>
      <w:lvlJc w:val="left"/>
      <w:pPr>
        <w:tabs>
          <w:tab w:val="num" w:pos="933"/>
        </w:tabs>
        <w:ind w:left="933" w:hanging="360"/>
      </w:pPr>
    </w:lvl>
    <w:lvl w:ilvl="2">
      <w:start w:val="1"/>
      <w:numFmt w:val="decimal"/>
      <w:lvlText w:val="%1.%2.%3"/>
      <w:lvlJc w:val="left"/>
      <w:pPr>
        <w:tabs>
          <w:tab w:val="num" w:pos="1866"/>
        </w:tabs>
        <w:ind w:left="1866" w:hanging="720"/>
      </w:pPr>
    </w:lvl>
    <w:lvl w:ilvl="3">
      <w:start w:val="1"/>
      <w:numFmt w:val="decimal"/>
      <w:lvlText w:val="%1.%2.%3.%4"/>
      <w:lvlJc w:val="left"/>
      <w:pPr>
        <w:tabs>
          <w:tab w:val="num" w:pos="2439"/>
        </w:tabs>
        <w:ind w:left="2439" w:hanging="720"/>
      </w:pPr>
    </w:lvl>
    <w:lvl w:ilvl="4">
      <w:start w:val="1"/>
      <w:numFmt w:val="decimal"/>
      <w:lvlText w:val="%1.%2.%3.%4.%5"/>
      <w:lvlJc w:val="left"/>
      <w:pPr>
        <w:tabs>
          <w:tab w:val="num" w:pos="3372"/>
        </w:tabs>
        <w:ind w:left="3372" w:hanging="1080"/>
      </w:pPr>
    </w:lvl>
    <w:lvl w:ilvl="5">
      <w:start w:val="1"/>
      <w:numFmt w:val="decimal"/>
      <w:lvlText w:val="%1.%2.%3.%4.%5.%6"/>
      <w:lvlJc w:val="left"/>
      <w:pPr>
        <w:tabs>
          <w:tab w:val="num" w:pos="3945"/>
        </w:tabs>
        <w:ind w:left="3945" w:hanging="1080"/>
      </w:pPr>
    </w:lvl>
    <w:lvl w:ilvl="6">
      <w:start w:val="1"/>
      <w:numFmt w:val="decimal"/>
      <w:lvlText w:val="%1.%2.%3.%4.%5.%6.%7"/>
      <w:lvlJc w:val="left"/>
      <w:pPr>
        <w:tabs>
          <w:tab w:val="num" w:pos="4878"/>
        </w:tabs>
        <w:ind w:left="4878" w:hanging="1440"/>
      </w:pPr>
    </w:lvl>
    <w:lvl w:ilvl="7">
      <w:start w:val="1"/>
      <w:numFmt w:val="decimal"/>
      <w:lvlText w:val="%1.%2.%3.%4.%5.%6.%7.%8"/>
      <w:lvlJc w:val="left"/>
      <w:pPr>
        <w:tabs>
          <w:tab w:val="num" w:pos="5451"/>
        </w:tabs>
        <w:ind w:left="5451" w:hanging="1440"/>
      </w:pPr>
    </w:lvl>
    <w:lvl w:ilvl="8">
      <w:start w:val="1"/>
      <w:numFmt w:val="decimal"/>
      <w:lvlText w:val="%1.%2.%3.%4.%5.%6.%7.%8.%9"/>
      <w:lvlJc w:val="left"/>
      <w:pPr>
        <w:tabs>
          <w:tab w:val="num" w:pos="6384"/>
        </w:tabs>
        <w:ind w:left="6384" w:hanging="1800"/>
      </w:pPr>
    </w:lvl>
  </w:abstractNum>
  <w:abstractNum w:abstractNumId="7">
    <w:nsid w:val="0000001A"/>
    <w:multiLevelType w:val="singleLevel"/>
    <w:tmpl w:val="B80AD1D6"/>
    <w:name w:val="WW8Num27"/>
    <w:lvl w:ilvl="0">
      <w:start w:val="1"/>
      <w:numFmt w:val="upperLetter"/>
      <w:lvlText w:val="%1)"/>
      <w:lvlJc w:val="left"/>
      <w:pPr>
        <w:tabs>
          <w:tab w:val="num" w:pos="360"/>
        </w:tabs>
        <w:ind w:left="360" w:hanging="360"/>
      </w:pPr>
      <w:rPr>
        <w:rFonts w:ascii="Montserrat" w:eastAsia="Calibri" w:hAnsi="Montserrat" w:cs="Arial"/>
        <w:b/>
      </w:rPr>
    </w:lvl>
  </w:abstractNum>
  <w:abstractNum w:abstractNumId="8">
    <w:nsid w:val="06F1733A"/>
    <w:multiLevelType w:val="hybridMultilevel"/>
    <w:tmpl w:val="760895B8"/>
    <w:lvl w:ilvl="0" w:tplc="080A0017">
      <w:start w:val="1"/>
      <w:numFmt w:val="lowerLetter"/>
      <w:lvlText w:val="%1)"/>
      <w:lvlJc w:val="left"/>
      <w:pPr>
        <w:ind w:left="720" w:hanging="360"/>
      </w:pPr>
      <w:rPr>
        <w:rFonts w:cs="Times New Roman" w:hint="default"/>
      </w:rPr>
    </w:lvl>
    <w:lvl w:ilvl="1" w:tplc="080A0019">
      <w:start w:val="1"/>
      <w:numFmt w:val="lowerLetter"/>
      <w:lvlText w:val="%2."/>
      <w:lvlJc w:val="left"/>
      <w:pPr>
        <w:ind w:left="1440" w:hanging="360"/>
      </w:pPr>
      <w:rPr>
        <w:rFonts w:cs="Times New Roman"/>
      </w:rPr>
    </w:lvl>
    <w:lvl w:ilvl="2" w:tplc="080A001B">
      <w:start w:val="1"/>
      <w:numFmt w:val="lowerRoman"/>
      <w:lvlText w:val="%3."/>
      <w:lvlJc w:val="right"/>
      <w:pPr>
        <w:ind w:left="2160" w:hanging="180"/>
      </w:pPr>
      <w:rPr>
        <w:rFonts w:cs="Times New Roman"/>
      </w:rPr>
    </w:lvl>
    <w:lvl w:ilvl="3" w:tplc="080A000F">
      <w:start w:val="1"/>
      <w:numFmt w:val="decimal"/>
      <w:lvlText w:val="%4."/>
      <w:lvlJc w:val="left"/>
      <w:pPr>
        <w:ind w:left="2880" w:hanging="360"/>
      </w:pPr>
      <w:rPr>
        <w:rFonts w:cs="Times New Roman"/>
      </w:rPr>
    </w:lvl>
    <w:lvl w:ilvl="4" w:tplc="080A0019">
      <w:start w:val="1"/>
      <w:numFmt w:val="lowerLetter"/>
      <w:lvlText w:val="%5."/>
      <w:lvlJc w:val="left"/>
      <w:pPr>
        <w:ind w:left="3600" w:hanging="360"/>
      </w:pPr>
      <w:rPr>
        <w:rFonts w:cs="Times New Roman"/>
      </w:rPr>
    </w:lvl>
    <w:lvl w:ilvl="5" w:tplc="080A001B">
      <w:start w:val="1"/>
      <w:numFmt w:val="lowerRoman"/>
      <w:lvlText w:val="%6."/>
      <w:lvlJc w:val="right"/>
      <w:pPr>
        <w:ind w:left="4320" w:hanging="180"/>
      </w:pPr>
      <w:rPr>
        <w:rFonts w:cs="Times New Roman"/>
      </w:rPr>
    </w:lvl>
    <w:lvl w:ilvl="6" w:tplc="080A000F">
      <w:start w:val="1"/>
      <w:numFmt w:val="decimal"/>
      <w:lvlText w:val="%7."/>
      <w:lvlJc w:val="left"/>
      <w:pPr>
        <w:ind w:left="5040" w:hanging="360"/>
      </w:pPr>
      <w:rPr>
        <w:rFonts w:cs="Times New Roman"/>
      </w:rPr>
    </w:lvl>
    <w:lvl w:ilvl="7" w:tplc="080A0019">
      <w:start w:val="1"/>
      <w:numFmt w:val="lowerLetter"/>
      <w:lvlText w:val="%8."/>
      <w:lvlJc w:val="left"/>
      <w:pPr>
        <w:ind w:left="5760" w:hanging="360"/>
      </w:pPr>
      <w:rPr>
        <w:rFonts w:cs="Times New Roman"/>
      </w:rPr>
    </w:lvl>
    <w:lvl w:ilvl="8" w:tplc="080A001B">
      <w:start w:val="1"/>
      <w:numFmt w:val="lowerRoman"/>
      <w:lvlText w:val="%9."/>
      <w:lvlJc w:val="right"/>
      <w:pPr>
        <w:ind w:left="6480" w:hanging="180"/>
      </w:pPr>
      <w:rPr>
        <w:rFonts w:cs="Times New Roman"/>
      </w:rPr>
    </w:lvl>
  </w:abstractNum>
  <w:abstractNum w:abstractNumId="9">
    <w:nsid w:val="08346468"/>
    <w:multiLevelType w:val="hybridMultilevel"/>
    <w:tmpl w:val="8798599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0E306963"/>
    <w:multiLevelType w:val="hybridMultilevel"/>
    <w:tmpl w:val="F948ED22"/>
    <w:lvl w:ilvl="0" w:tplc="E334D0C2">
      <w:start w:val="1"/>
      <w:numFmt w:val="decimal"/>
      <w:lvlText w:val="%1."/>
      <w:lvlJc w:val="left"/>
      <w:pPr>
        <w:tabs>
          <w:tab w:val="num" w:pos="720"/>
        </w:tabs>
        <w:ind w:left="720" w:hanging="360"/>
      </w:pPr>
      <w:rPr>
        <w:b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1">
    <w:nsid w:val="0F9A304D"/>
    <w:multiLevelType w:val="hybridMultilevel"/>
    <w:tmpl w:val="DBC0172A"/>
    <w:lvl w:ilvl="0" w:tplc="11CC4008">
      <w:numFmt w:val="bullet"/>
      <w:lvlText w:val="-"/>
      <w:lvlJc w:val="left"/>
      <w:pPr>
        <w:ind w:left="720" w:hanging="360"/>
      </w:pPr>
      <w:rPr>
        <w:rFonts w:ascii="Montserrat" w:eastAsia="Calibri" w:hAnsi="Montserrat" w:cs="Arial" w:hint="default"/>
        <w:color w:val="000000" w:themeColor="text1"/>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18CB48EA"/>
    <w:multiLevelType w:val="hybridMultilevel"/>
    <w:tmpl w:val="BE7080D8"/>
    <w:lvl w:ilvl="0" w:tplc="BDCA8D36">
      <w:start w:val="1"/>
      <w:numFmt w:val="decimal"/>
      <w:lvlText w:val="%1."/>
      <w:lvlJc w:val="left"/>
      <w:pPr>
        <w:tabs>
          <w:tab w:val="num" w:pos="57"/>
        </w:tabs>
        <w:ind w:left="57" w:hanging="57"/>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nsid w:val="1F373DB6"/>
    <w:multiLevelType w:val="hybridMultilevel"/>
    <w:tmpl w:val="76E0EBB6"/>
    <w:lvl w:ilvl="0" w:tplc="507E4A80">
      <w:start w:val="3"/>
      <w:numFmt w:val="upperLetter"/>
      <w:lvlText w:val="%1)"/>
      <w:lvlJc w:val="left"/>
      <w:pPr>
        <w:ind w:left="720" w:hanging="360"/>
      </w:pPr>
      <w:rPr>
        <w:rFonts w:hint="default"/>
        <w:b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nsid w:val="23244A6F"/>
    <w:multiLevelType w:val="singleLevel"/>
    <w:tmpl w:val="F53A4B16"/>
    <w:lvl w:ilvl="0">
      <w:start w:val="1"/>
      <w:numFmt w:val="upperLetter"/>
      <w:lvlText w:val="%1)"/>
      <w:lvlJc w:val="left"/>
      <w:pPr>
        <w:tabs>
          <w:tab w:val="num" w:pos="360"/>
        </w:tabs>
        <w:ind w:left="360" w:hanging="360"/>
      </w:pPr>
      <w:rPr>
        <w:rFonts w:hint="default"/>
        <w:b/>
      </w:rPr>
    </w:lvl>
  </w:abstractNum>
  <w:abstractNum w:abstractNumId="15">
    <w:nsid w:val="2BF041A8"/>
    <w:multiLevelType w:val="hybridMultilevel"/>
    <w:tmpl w:val="8EF27866"/>
    <w:lvl w:ilvl="0" w:tplc="080A0001">
      <w:start w:val="1"/>
      <w:numFmt w:val="bullet"/>
      <w:lvlText w:val=""/>
      <w:lvlJc w:val="left"/>
      <w:pPr>
        <w:tabs>
          <w:tab w:val="num" w:pos="1080"/>
        </w:tabs>
        <w:ind w:left="1080" w:hanging="720"/>
      </w:pPr>
      <w:rPr>
        <w:rFonts w:ascii="Symbol" w:hAnsi="Symbol" w:hint="default"/>
      </w:rPr>
    </w:lvl>
    <w:lvl w:ilvl="1" w:tplc="5D029260">
      <w:start w:val="3"/>
      <w:numFmt w:val="decimal"/>
      <w:lvlText w:val="%2."/>
      <w:lvlJc w:val="left"/>
      <w:pPr>
        <w:tabs>
          <w:tab w:val="num" w:pos="1440"/>
        </w:tabs>
        <w:ind w:left="1440" w:hanging="360"/>
      </w:pPr>
      <w:rPr>
        <w:rFonts w:hint="default"/>
      </w:rPr>
    </w:lvl>
    <w:lvl w:ilvl="2" w:tplc="84BA4CC4">
      <w:start w:val="1"/>
      <w:numFmt w:val="upperLetter"/>
      <w:lvlText w:val="%3)"/>
      <w:lvlJc w:val="left"/>
      <w:pPr>
        <w:tabs>
          <w:tab w:val="num" w:pos="2340"/>
        </w:tabs>
        <w:ind w:left="2340" w:hanging="360"/>
      </w:pPr>
      <w:rPr>
        <w:rFonts w:hint="default"/>
        <w:b/>
      </w:rPr>
    </w:lvl>
    <w:lvl w:ilvl="3" w:tplc="0C0A000F">
      <w:start w:val="1"/>
      <w:numFmt w:val="decimal"/>
      <w:lvlText w:val="%4."/>
      <w:lvlJc w:val="left"/>
      <w:pPr>
        <w:tabs>
          <w:tab w:val="num" w:pos="2880"/>
        </w:tabs>
        <w:ind w:left="2880" w:hanging="360"/>
      </w:p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nsid w:val="2FCC6DBA"/>
    <w:multiLevelType w:val="hybridMultilevel"/>
    <w:tmpl w:val="62F49E10"/>
    <w:lvl w:ilvl="0" w:tplc="0C0A0015">
      <w:start w:val="1"/>
      <w:numFmt w:val="upperLetter"/>
      <w:lvlText w:val="%1."/>
      <w:lvlJc w:val="left"/>
      <w:pPr>
        <w:tabs>
          <w:tab w:val="num" w:pos="720"/>
        </w:tabs>
        <w:ind w:left="720" w:hanging="360"/>
      </w:pPr>
      <w:rPr>
        <w:rFont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7">
    <w:nsid w:val="33DD567D"/>
    <w:multiLevelType w:val="hybridMultilevel"/>
    <w:tmpl w:val="32D217C4"/>
    <w:lvl w:ilvl="0" w:tplc="3F0C019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48F08C8"/>
    <w:multiLevelType w:val="hybridMultilevel"/>
    <w:tmpl w:val="1FBE1C78"/>
    <w:lvl w:ilvl="0" w:tplc="FD02E79C">
      <w:start w:val="1"/>
      <w:numFmt w:val="lowerLetter"/>
      <w:lvlText w:val="%1)"/>
      <w:lvlJc w:val="left"/>
      <w:pPr>
        <w:tabs>
          <w:tab w:val="num" w:pos="397"/>
        </w:tabs>
        <w:ind w:left="397" w:hanging="397"/>
      </w:pPr>
      <w:rPr>
        <w:rFonts w:ascii="Arial" w:hAnsi="Arial" w:hint="default"/>
        <w:b/>
        <w:i w:val="0"/>
        <w:sz w:val="22"/>
        <w:szCs w:val="22"/>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9">
    <w:nsid w:val="372C565C"/>
    <w:multiLevelType w:val="hybridMultilevel"/>
    <w:tmpl w:val="EB68878E"/>
    <w:lvl w:ilvl="0" w:tplc="AB8E0696">
      <w:start w:val="7"/>
      <w:numFmt w:val="bullet"/>
      <w:lvlText w:val="-"/>
      <w:lvlJc w:val="left"/>
      <w:pPr>
        <w:ind w:left="720" w:hanging="360"/>
      </w:pPr>
      <w:rPr>
        <w:rFonts w:ascii="Arial" w:eastAsia="Times New Roman" w:hAnsi="Arial" w:hint="default"/>
      </w:rPr>
    </w:lvl>
    <w:lvl w:ilvl="1" w:tplc="080A0003" w:tentative="1">
      <w:start w:val="1"/>
      <w:numFmt w:val="bullet"/>
      <w:lvlText w:val="o"/>
      <w:lvlJc w:val="left"/>
      <w:pPr>
        <w:ind w:left="1440" w:hanging="360"/>
      </w:pPr>
      <w:rPr>
        <w:rFonts w:ascii="Courier New" w:hAnsi="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3B933871"/>
    <w:multiLevelType w:val="hybridMultilevel"/>
    <w:tmpl w:val="EBA48DAA"/>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436D6C83"/>
    <w:multiLevelType w:val="hybridMultilevel"/>
    <w:tmpl w:val="9FA06458"/>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2">
    <w:nsid w:val="45840AA1"/>
    <w:multiLevelType w:val="hybridMultilevel"/>
    <w:tmpl w:val="6BBC74B8"/>
    <w:lvl w:ilvl="0" w:tplc="6D06E19E">
      <w:start w:val="1"/>
      <w:numFmt w:val="lowerLetter"/>
      <w:lvlText w:val="%1."/>
      <w:lvlJc w:val="right"/>
      <w:pPr>
        <w:tabs>
          <w:tab w:val="num" w:pos="180"/>
        </w:tabs>
        <w:ind w:left="180" w:hanging="180"/>
      </w:pPr>
      <w:rPr>
        <w:rFonts w:hint="default"/>
        <w:strike w:val="0"/>
        <w:dstrike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3">
    <w:nsid w:val="45D67765"/>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4">
    <w:nsid w:val="47F36963"/>
    <w:multiLevelType w:val="hybridMultilevel"/>
    <w:tmpl w:val="48B22598"/>
    <w:lvl w:ilvl="0" w:tplc="68FC2456">
      <w:start w:val="3"/>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4A6136A6"/>
    <w:multiLevelType w:val="hybridMultilevel"/>
    <w:tmpl w:val="7D1C3090"/>
    <w:lvl w:ilvl="0" w:tplc="0B7C0384">
      <w:start w:val="1"/>
      <w:numFmt w:val="upperLetter"/>
      <w:lvlText w:val="%1)"/>
      <w:lvlJc w:val="left"/>
      <w:pPr>
        <w:tabs>
          <w:tab w:val="num" w:pos="390"/>
        </w:tabs>
        <w:ind w:left="390" w:hanging="390"/>
      </w:pPr>
      <w:rPr>
        <w:rFonts w:hint="default"/>
      </w:rPr>
    </w:lvl>
    <w:lvl w:ilvl="1" w:tplc="0C0A0019" w:tentative="1">
      <w:start w:val="1"/>
      <w:numFmt w:val="lowerLetter"/>
      <w:lvlText w:val="%2."/>
      <w:lvlJc w:val="left"/>
      <w:pPr>
        <w:tabs>
          <w:tab w:val="num" w:pos="730"/>
        </w:tabs>
        <w:ind w:left="730" w:hanging="360"/>
      </w:pPr>
    </w:lvl>
    <w:lvl w:ilvl="2" w:tplc="0C0A001B" w:tentative="1">
      <w:start w:val="1"/>
      <w:numFmt w:val="lowerRoman"/>
      <w:lvlText w:val="%3."/>
      <w:lvlJc w:val="right"/>
      <w:pPr>
        <w:tabs>
          <w:tab w:val="num" w:pos="1450"/>
        </w:tabs>
        <w:ind w:left="1450" w:hanging="180"/>
      </w:pPr>
    </w:lvl>
    <w:lvl w:ilvl="3" w:tplc="0C0A000F" w:tentative="1">
      <w:start w:val="1"/>
      <w:numFmt w:val="decimal"/>
      <w:lvlText w:val="%4."/>
      <w:lvlJc w:val="left"/>
      <w:pPr>
        <w:tabs>
          <w:tab w:val="num" w:pos="2170"/>
        </w:tabs>
        <w:ind w:left="2170" w:hanging="360"/>
      </w:pPr>
    </w:lvl>
    <w:lvl w:ilvl="4" w:tplc="0C0A0019" w:tentative="1">
      <w:start w:val="1"/>
      <w:numFmt w:val="lowerLetter"/>
      <w:lvlText w:val="%5."/>
      <w:lvlJc w:val="left"/>
      <w:pPr>
        <w:tabs>
          <w:tab w:val="num" w:pos="2890"/>
        </w:tabs>
        <w:ind w:left="2890" w:hanging="360"/>
      </w:pPr>
    </w:lvl>
    <w:lvl w:ilvl="5" w:tplc="0C0A001B" w:tentative="1">
      <w:start w:val="1"/>
      <w:numFmt w:val="lowerRoman"/>
      <w:lvlText w:val="%6."/>
      <w:lvlJc w:val="right"/>
      <w:pPr>
        <w:tabs>
          <w:tab w:val="num" w:pos="3610"/>
        </w:tabs>
        <w:ind w:left="3610" w:hanging="180"/>
      </w:pPr>
    </w:lvl>
    <w:lvl w:ilvl="6" w:tplc="0C0A000F" w:tentative="1">
      <w:start w:val="1"/>
      <w:numFmt w:val="decimal"/>
      <w:lvlText w:val="%7."/>
      <w:lvlJc w:val="left"/>
      <w:pPr>
        <w:tabs>
          <w:tab w:val="num" w:pos="4330"/>
        </w:tabs>
        <w:ind w:left="4330" w:hanging="360"/>
      </w:pPr>
    </w:lvl>
    <w:lvl w:ilvl="7" w:tplc="0C0A0019" w:tentative="1">
      <w:start w:val="1"/>
      <w:numFmt w:val="lowerLetter"/>
      <w:lvlText w:val="%8."/>
      <w:lvlJc w:val="left"/>
      <w:pPr>
        <w:tabs>
          <w:tab w:val="num" w:pos="5050"/>
        </w:tabs>
        <w:ind w:left="5050" w:hanging="360"/>
      </w:pPr>
    </w:lvl>
    <w:lvl w:ilvl="8" w:tplc="0C0A001B" w:tentative="1">
      <w:start w:val="1"/>
      <w:numFmt w:val="lowerRoman"/>
      <w:lvlText w:val="%9."/>
      <w:lvlJc w:val="right"/>
      <w:pPr>
        <w:tabs>
          <w:tab w:val="num" w:pos="5770"/>
        </w:tabs>
        <w:ind w:left="5770" w:hanging="180"/>
      </w:pPr>
    </w:lvl>
  </w:abstractNum>
  <w:abstractNum w:abstractNumId="26">
    <w:nsid w:val="4A892013"/>
    <w:multiLevelType w:val="hybridMultilevel"/>
    <w:tmpl w:val="2B6AFF8A"/>
    <w:lvl w:ilvl="0" w:tplc="0540AE82">
      <w:start w:val="2"/>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585612EE"/>
    <w:multiLevelType w:val="hybridMultilevel"/>
    <w:tmpl w:val="F7147B7A"/>
    <w:lvl w:ilvl="0" w:tplc="0C0A0013">
      <w:start w:val="1"/>
      <w:numFmt w:val="upperRoman"/>
      <w:lvlText w:val="%1."/>
      <w:lvlJc w:val="right"/>
      <w:pPr>
        <w:tabs>
          <w:tab w:val="num" w:pos="552"/>
        </w:tabs>
        <w:ind w:left="552" w:hanging="180"/>
      </w:pPr>
    </w:lvl>
    <w:lvl w:ilvl="1" w:tplc="0C0A0019" w:tentative="1">
      <w:start w:val="1"/>
      <w:numFmt w:val="lowerLetter"/>
      <w:lvlText w:val="%2."/>
      <w:lvlJc w:val="left"/>
      <w:pPr>
        <w:tabs>
          <w:tab w:val="num" w:pos="1452"/>
        </w:tabs>
        <w:ind w:left="1452" w:hanging="360"/>
      </w:pPr>
    </w:lvl>
    <w:lvl w:ilvl="2" w:tplc="0C0A001B" w:tentative="1">
      <w:start w:val="1"/>
      <w:numFmt w:val="lowerRoman"/>
      <w:lvlText w:val="%3."/>
      <w:lvlJc w:val="right"/>
      <w:pPr>
        <w:tabs>
          <w:tab w:val="num" w:pos="2172"/>
        </w:tabs>
        <w:ind w:left="2172" w:hanging="180"/>
      </w:pPr>
    </w:lvl>
    <w:lvl w:ilvl="3" w:tplc="0C0A000F" w:tentative="1">
      <w:start w:val="1"/>
      <w:numFmt w:val="decimal"/>
      <w:lvlText w:val="%4."/>
      <w:lvlJc w:val="left"/>
      <w:pPr>
        <w:tabs>
          <w:tab w:val="num" w:pos="2892"/>
        </w:tabs>
        <w:ind w:left="2892" w:hanging="360"/>
      </w:pPr>
    </w:lvl>
    <w:lvl w:ilvl="4" w:tplc="0C0A0019" w:tentative="1">
      <w:start w:val="1"/>
      <w:numFmt w:val="lowerLetter"/>
      <w:lvlText w:val="%5."/>
      <w:lvlJc w:val="left"/>
      <w:pPr>
        <w:tabs>
          <w:tab w:val="num" w:pos="3612"/>
        </w:tabs>
        <w:ind w:left="3612" w:hanging="360"/>
      </w:pPr>
    </w:lvl>
    <w:lvl w:ilvl="5" w:tplc="0C0A001B" w:tentative="1">
      <w:start w:val="1"/>
      <w:numFmt w:val="lowerRoman"/>
      <w:lvlText w:val="%6."/>
      <w:lvlJc w:val="right"/>
      <w:pPr>
        <w:tabs>
          <w:tab w:val="num" w:pos="4332"/>
        </w:tabs>
        <w:ind w:left="4332" w:hanging="180"/>
      </w:pPr>
    </w:lvl>
    <w:lvl w:ilvl="6" w:tplc="0C0A000F" w:tentative="1">
      <w:start w:val="1"/>
      <w:numFmt w:val="decimal"/>
      <w:lvlText w:val="%7."/>
      <w:lvlJc w:val="left"/>
      <w:pPr>
        <w:tabs>
          <w:tab w:val="num" w:pos="5052"/>
        </w:tabs>
        <w:ind w:left="5052" w:hanging="360"/>
      </w:pPr>
    </w:lvl>
    <w:lvl w:ilvl="7" w:tplc="0C0A0019" w:tentative="1">
      <w:start w:val="1"/>
      <w:numFmt w:val="lowerLetter"/>
      <w:lvlText w:val="%8."/>
      <w:lvlJc w:val="left"/>
      <w:pPr>
        <w:tabs>
          <w:tab w:val="num" w:pos="5772"/>
        </w:tabs>
        <w:ind w:left="5772" w:hanging="360"/>
      </w:pPr>
    </w:lvl>
    <w:lvl w:ilvl="8" w:tplc="0C0A001B" w:tentative="1">
      <w:start w:val="1"/>
      <w:numFmt w:val="lowerRoman"/>
      <w:lvlText w:val="%9."/>
      <w:lvlJc w:val="right"/>
      <w:pPr>
        <w:tabs>
          <w:tab w:val="num" w:pos="6492"/>
        </w:tabs>
        <w:ind w:left="6492" w:hanging="180"/>
      </w:pPr>
    </w:lvl>
  </w:abstractNum>
  <w:abstractNum w:abstractNumId="28">
    <w:nsid w:val="58D82E9E"/>
    <w:multiLevelType w:val="hybridMultilevel"/>
    <w:tmpl w:val="490A5624"/>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nsid w:val="5AB47DF2"/>
    <w:multiLevelType w:val="hybridMultilevel"/>
    <w:tmpl w:val="1D08409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0">
    <w:nsid w:val="5D5B485B"/>
    <w:multiLevelType w:val="hybridMultilevel"/>
    <w:tmpl w:val="3B5484AC"/>
    <w:lvl w:ilvl="0" w:tplc="3B44247C">
      <w:start w:val="1"/>
      <w:numFmt w:val="decimal"/>
      <w:lvlText w:val="%1."/>
      <w:lvlJc w:val="left"/>
      <w:pPr>
        <w:ind w:left="720" w:hanging="360"/>
      </w:pPr>
      <w:rPr>
        <w:rFonts w:hint="default"/>
        <w:b w:val="0"/>
        <w:bCs/>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73B0687"/>
    <w:multiLevelType w:val="hybridMultilevel"/>
    <w:tmpl w:val="BD12EB66"/>
    <w:lvl w:ilvl="0" w:tplc="6672ACE2">
      <w:start w:val="7"/>
      <w:numFmt w:val="upperLetter"/>
      <w:lvlText w:val="%1)"/>
      <w:lvlJc w:val="left"/>
      <w:pPr>
        <w:ind w:left="720" w:hanging="360"/>
      </w:pPr>
      <w:rPr>
        <w:rFonts w:hint="default"/>
        <w:b/>
        <w:sz w:val="1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7A543874"/>
    <w:multiLevelType w:val="hybridMultilevel"/>
    <w:tmpl w:val="427A9740"/>
    <w:lvl w:ilvl="0" w:tplc="071C1614">
      <w:start w:val="1"/>
      <w:numFmt w:val="upperLetter"/>
      <w:lvlText w:val="%1)"/>
      <w:lvlJc w:val="left"/>
      <w:pPr>
        <w:tabs>
          <w:tab w:val="num" w:pos="360"/>
        </w:tabs>
        <w:ind w:left="360" w:hanging="360"/>
      </w:pPr>
      <w:rPr>
        <w:rFonts w:hint="default"/>
        <w:b/>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3">
    <w:nsid w:val="7AB135D2"/>
    <w:multiLevelType w:val="hybridMultilevel"/>
    <w:tmpl w:val="4A003E0A"/>
    <w:lvl w:ilvl="0" w:tplc="0C0A000B">
      <w:start w:val="1"/>
      <w:numFmt w:val="bullet"/>
      <w:lvlText w:val=""/>
      <w:lvlJc w:val="left"/>
      <w:pPr>
        <w:tabs>
          <w:tab w:val="num" w:pos="720"/>
        </w:tabs>
        <w:ind w:left="720" w:hanging="360"/>
      </w:pPr>
      <w:rPr>
        <w:rFonts w:ascii="Wingdings" w:hAnsi="Wingdings" w:hint="default"/>
      </w:rPr>
    </w:lvl>
    <w:lvl w:ilvl="1" w:tplc="0C0A0003">
      <w:start w:val="1"/>
      <w:numFmt w:val="bullet"/>
      <w:lvlText w:val="o"/>
      <w:lvlJc w:val="left"/>
      <w:pPr>
        <w:tabs>
          <w:tab w:val="num" w:pos="1620"/>
        </w:tabs>
        <w:ind w:left="1620" w:hanging="360"/>
      </w:pPr>
      <w:rPr>
        <w:rFonts w:ascii="Courier New" w:hAnsi="Courier New" w:cs="Courier New" w:hint="default"/>
      </w:rPr>
    </w:lvl>
    <w:lvl w:ilvl="2" w:tplc="0C0A0005">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30"/>
  </w:num>
  <w:num w:numId="2">
    <w:abstractNumId w:val="9"/>
  </w:num>
  <w:num w:numId="3">
    <w:abstractNumId w:val="29"/>
  </w:num>
  <w:num w:numId="4">
    <w:abstractNumId w:val="17"/>
  </w:num>
  <w:num w:numId="5">
    <w:abstractNumId w:val="20"/>
  </w:num>
  <w:num w:numId="6">
    <w:abstractNumId w:val="28"/>
  </w:num>
  <w:num w:numId="7">
    <w:abstractNumId w:val="0"/>
  </w:num>
  <w:num w:numId="8">
    <w:abstractNumId w:val="15"/>
  </w:num>
  <w:num w:numId="9">
    <w:abstractNumId w:val="4"/>
  </w:num>
  <w:num w:numId="10">
    <w:abstractNumId w:val="2"/>
  </w:num>
  <w:num w:numId="11">
    <w:abstractNumId w:val="7"/>
  </w:num>
  <w:num w:numId="12">
    <w:abstractNumId w:val="31"/>
  </w:num>
  <w:num w:numId="13">
    <w:abstractNumId w:val="11"/>
  </w:num>
  <w:num w:numId="14">
    <w:abstractNumId w:val="14"/>
  </w:num>
  <w:num w:numId="15">
    <w:abstractNumId w:val="24"/>
  </w:num>
  <w:num w:numId="16">
    <w:abstractNumId w:val="13"/>
  </w:num>
  <w:num w:numId="17">
    <w:abstractNumId w:val="21"/>
  </w:num>
  <w:num w:numId="18">
    <w:abstractNumId w:val="33"/>
  </w:num>
  <w:num w:numId="19">
    <w:abstractNumId w:val="5"/>
  </w:num>
  <w:num w:numId="20">
    <w:abstractNumId w:val="3"/>
  </w:num>
  <w:num w:numId="21">
    <w:abstractNumId w:val="25"/>
  </w:num>
  <w:num w:numId="22">
    <w:abstractNumId w:val="1"/>
  </w:num>
  <w:num w:numId="23">
    <w:abstractNumId w:val="6"/>
  </w:num>
  <w:num w:numId="2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num>
  <w:num w:numId="26">
    <w:abstractNumId w:val="16"/>
  </w:num>
  <w:num w:numId="27">
    <w:abstractNumId w:val="22"/>
  </w:num>
  <w:num w:numId="28">
    <w:abstractNumId w:val="12"/>
  </w:num>
  <w:num w:numId="29">
    <w:abstractNumId w:val="10"/>
  </w:num>
  <w:num w:numId="30">
    <w:abstractNumId w:val="23"/>
  </w:num>
  <w:num w:numId="31">
    <w:abstractNumId w:val="18"/>
  </w:num>
  <w:num w:numId="32">
    <w:abstractNumId w:val="19"/>
  </w:num>
  <w:num w:numId="33">
    <w:abstractNumId w:val="26"/>
  </w:num>
  <w:num w:numId="34">
    <w:abstractNumId w:val="8"/>
  </w:num>
  <w:num w:numId="3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A99"/>
    <w:rsid w:val="00004642"/>
    <w:rsid w:val="00011E1C"/>
    <w:rsid w:val="000344FF"/>
    <w:rsid w:val="00092D3E"/>
    <w:rsid w:val="000C4C39"/>
    <w:rsid w:val="000C742B"/>
    <w:rsid w:val="000D31E3"/>
    <w:rsid w:val="000D31EB"/>
    <w:rsid w:val="000F55FE"/>
    <w:rsid w:val="00101B9E"/>
    <w:rsid w:val="00117072"/>
    <w:rsid w:val="00134167"/>
    <w:rsid w:val="00161B35"/>
    <w:rsid w:val="00170F07"/>
    <w:rsid w:val="00173F73"/>
    <w:rsid w:val="0017773D"/>
    <w:rsid w:val="001829B9"/>
    <w:rsid w:val="001D45E6"/>
    <w:rsid w:val="00201CC3"/>
    <w:rsid w:val="0020709D"/>
    <w:rsid w:val="00212B06"/>
    <w:rsid w:val="00213C3B"/>
    <w:rsid w:val="002215AB"/>
    <w:rsid w:val="00221DFD"/>
    <w:rsid w:val="00253115"/>
    <w:rsid w:val="00260A1B"/>
    <w:rsid w:val="002D2C86"/>
    <w:rsid w:val="002E6858"/>
    <w:rsid w:val="00313CCC"/>
    <w:rsid w:val="00315AAC"/>
    <w:rsid w:val="00336541"/>
    <w:rsid w:val="0034002B"/>
    <w:rsid w:val="00365F3B"/>
    <w:rsid w:val="00376113"/>
    <w:rsid w:val="00394778"/>
    <w:rsid w:val="00397B5E"/>
    <w:rsid w:val="003D272B"/>
    <w:rsid w:val="003F50AB"/>
    <w:rsid w:val="004070D3"/>
    <w:rsid w:val="00413094"/>
    <w:rsid w:val="00420FF2"/>
    <w:rsid w:val="00421AC3"/>
    <w:rsid w:val="00447ADC"/>
    <w:rsid w:val="004504EA"/>
    <w:rsid w:val="00467062"/>
    <w:rsid w:val="00492F1E"/>
    <w:rsid w:val="004A06BC"/>
    <w:rsid w:val="004D4FC4"/>
    <w:rsid w:val="004F6150"/>
    <w:rsid w:val="005023FC"/>
    <w:rsid w:val="00527AF3"/>
    <w:rsid w:val="00552D7F"/>
    <w:rsid w:val="00570363"/>
    <w:rsid w:val="005950B0"/>
    <w:rsid w:val="005F0159"/>
    <w:rsid w:val="005F7946"/>
    <w:rsid w:val="00606BA6"/>
    <w:rsid w:val="00657378"/>
    <w:rsid w:val="006922A2"/>
    <w:rsid w:val="006C2855"/>
    <w:rsid w:val="00700D78"/>
    <w:rsid w:val="00706951"/>
    <w:rsid w:val="00716367"/>
    <w:rsid w:val="00725778"/>
    <w:rsid w:val="00740508"/>
    <w:rsid w:val="00740C39"/>
    <w:rsid w:val="00742A0D"/>
    <w:rsid w:val="00756051"/>
    <w:rsid w:val="0076798C"/>
    <w:rsid w:val="007734B4"/>
    <w:rsid w:val="007771A5"/>
    <w:rsid w:val="007A5C1B"/>
    <w:rsid w:val="007B3E21"/>
    <w:rsid w:val="007B6100"/>
    <w:rsid w:val="007C0A97"/>
    <w:rsid w:val="00801DB0"/>
    <w:rsid w:val="00813CFE"/>
    <w:rsid w:val="00870F70"/>
    <w:rsid w:val="00885CF9"/>
    <w:rsid w:val="008A0A95"/>
    <w:rsid w:val="008A5F8D"/>
    <w:rsid w:val="008A7BA6"/>
    <w:rsid w:val="008B2526"/>
    <w:rsid w:val="008D1BBB"/>
    <w:rsid w:val="008E3FAA"/>
    <w:rsid w:val="00904F8E"/>
    <w:rsid w:val="009075A9"/>
    <w:rsid w:val="00911725"/>
    <w:rsid w:val="009134E7"/>
    <w:rsid w:val="009156DB"/>
    <w:rsid w:val="00921F8B"/>
    <w:rsid w:val="00934404"/>
    <w:rsid w:val="00953D50"/>
    <w:rsid w:val="00976C62"/>
    <w:rsid w:val="00976F6C"/>
    <w:rsid w:val="00984A99"/>
    <w:rsid w:val="00993B2E"/>
    <w:rsid w:val="009A2B42"/>
    <w:rsid w:val="009B359C"/>
    <w:rsid w:val="009B64CF"/>
    <w:rsid w:val="009C5B21"/>
    <w:rsid w:val="009D0F24"/>
    <w:rsid w:val="009F1919"/>
    <w:rsid w:val="009F7EDC"/>
    <w:rsid w:val="00A002DA"/>
    <w:rsid w:val="00A20A60"/>
    <w:rsid w:val="00A24B0C"/>
    <w:rsid w:val="00A3322D"/>
    <w:rsid w:val="00A36835"/>
    <w:rsid w:val="00A42DA2"/>
    <w:rsid w:val="00A54B6F"/>
    <w:rsid w:val="00AB43BB"/>
    <w:rsid w:val="00AD05B4"/>
    <w:rsid w:val="00AF2616"/>
    <w:rsid w:val="00AF3D90"/>
    <w:rsid w:val="00AF5286"/>
    <w:rsid w:val="00B02A37"/>
    <w:rsid w:val="00B126E9"/>
    <w:rsid w:val="00B26078"/>
    <w:rsid w:val="00B6221E"/>
    <w:rsid w:val="00B846C5"/>
    <w:rsid w:val="00B96FEA"/>
    <w:rsid w:val="00BA322B"/>
    <w:rsid w:val="00BA3537"/>
    <w:rsid w:val="00BA6CB5"/>
    <w:rsid w:val="00BE7230"/>
    <w:rsid w:val="00BF1BF1"/>
    <w:rsid w:val="00C35836"/>
    <w:rsid w:val="00C838AD"/>
    <w:rsid w:val="00C958C1"/>
    <w:rsid w:val="00C96A31"/>
    <w:rsid w:val="00CA14A6"/>
    <w:rsid w:val="00CE295D"/>
    <w:rsid w:val="00CE3636"/>
    <w:rsid w:val="00D44587"/>
    <w:rsid w:val="00D61379"/>
    <w:rsid w:val="00D70853"/>
    <w:rsid w:val="00D9538C"/>
    <w:rsid w:val="00DB75A7"/>
    <w:rsid w:val="00DC24D3"/>
    <w:rsid w:val="00DD161D"/>
    <w:rsid w:val="00DE571C"/>
    <w:rsid w:val="00E16AFE"/>
    <w:rsid w:val="00E22C94"/>
    <w:rsid w:val="00E45359"/>
    <w:rsid w:val="00E53148"/>
    <w:rsid w:val="00E5340A"/>
    <w:rsid w:val="00E669D0"/>
    <w:rsid w:val="00E93A57"/>
    <w:rsid w:val="00EC4EF1"/>
    <w:rsid w:val="00ED14A8"/>
    <w:rsid w:val="00EE2F94"/>
    <w:rsid w:val="00F01F80"/>
    <w:rsid w:val="00F02900"/>
    <w:rsid w:val="00F2342F"/>
    <w:rsid w:val="00F36F4A"/>
    <w:rsid w:val="00F60138"/>
    <w:rsid w:val="00F6777B"/>
    <w:rsid w:val="00F962FC"/>
    <w:rsid w:val="00FC3196"/>
    <w:rsid w:val="00FD7BD1"/>
    <w:rsid w:val="00FE0DCB"/>
    <w:rsid w:val="00FE6BF0"/>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F279F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annotation reference" w:uiPriority="0"/>
    <w:lsdException w:name="List" w:uiPriority="0"/>
    <w:lsdException w:name="List 2" w:uiPriority="0"/>
    <w:lsdException w:name="Title" w:semiHidden="0" w:uiPriority="0" w:unhideWhenUsed="0" w:qFormat="1"/>
    <w:lsdException w:name="Default Paragraph Font" w:uiPriority="1"/>
    <w:lsdException w:name="Body Text" w:uiPriority="0" w:qFormat="1"/>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5AAC"/>
    <w:pPr>
      <w:spacing w:after="0" w:line="240" w:lineRule="auto"/>
    </w:pPr>
    <w:rPr>
      <w:rFonts w:eastAsiaTheme="minorEastAsia"/>
      <w:sz w:val="24"/>
      <w:szCs w:val="24"/>
      <w:lang w:val="es-ES_tradnl"/>
    </w:rPr>
  </w:style>
  <w:style w:type="paragraph" w:styleId="Ttulo1">
    <w:name w:val="heading 1"/>
    <w:aliases w:val="Headline,H1,h1,II+,I,Document Header1,Chapter,Titulo 1,Section Heading,Part,heading 1"/>
    <w:basedOn w:val="Normal"/>
    <w:next w:val="Normal"/>
    <w:link w:val="Ttulo1Car"/>
    <w:qFormat/>
    <w:rsid w:val="00C35836"/>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Ttulo2">
    <w:name w:val="heading 2"/>
    <w:aliases w:val="h2"/>
    <w:basedOn w:val="Normal"/>
    <w:next w:val="Normal"/>
    <w:link w:val="Ttulo2Car"/>
    <w:qFormat/>
    <w:rsid w:val="00C35836"/>
    <w:pPr>
      <w:keepNext/>
      <w:spacing w:before="240" w:after="60"/>
      <w:outlineLvl w:val="1"/>
    </w:pPr>
    <w:rPr>
      <w:rFonts w:ascii="Arial" w:eastAsia="Calibri" w:hAnsi="Arial" w:cs="Arial"/>
      <w:b/>
      <w:bCs/>
      <w:i/>
      <w:iCs/>
      <w:sz w:val="28"/>
      <w:szCs w:val="28"/>
      <w:lang w:val="es-MX" w:eastAsia="es-ES"/>
    </w:rPr>
  </w:style>
  <w:style w:type="paragraph" w:styleId="Ttulo3">
    <w:name w:val="heading 3"/>
    <w:aliases w:val="H3,Titulo 3,Level 1 - 1,h3,Level 3 Topic Heading,Section"/>
    <w:basedOn w:val="Normal"/>
    <w:next w:val="Normal"/>
    <w:link w:val="Ttulo3Car"/>
    <w:qFormat/>
    <w:rsid w:val="00C35836"/>
    <w:pPr>
      <w:keepNext/>
      <w:overflowPunct w:val="0"/>
      <w:autoSpaceDE w:val="0"/>
      <w:autoSpaceDN w:val="0"/>
      <w:adjustRightInd w:val="0"/>
      <w:spacing w:before="240" w:after="60"/>
      <w:textAlignment w:val="baseline"/>
      <w:outlineLvl w:val="2"/>
    </w:pPr>
    <w:rPr>
      <w:rFonts w:ascii="Times New Roman" w:eastAsia="Times New Roman" w:hAnsi="Times New Roman" w:cs="Times New Roman"/>
      <w:b/>
      <w:szCs w:val="20"/>
      <w:lang w:eastAsia="es-ES"/>
    </w:rPr>
  </w:style>
  <w:style w:type="paragraph" w:styleId="Ttulo4">
    <w:name w:val="heading 4"/>
    <w:basedOn w:val="Normal"/>
    <w:next w:val="Normal"/>
    <w:link w:val="Ttulo4Car"/>
    <w:qFormat/>
    <w:rsid w:val="00C35836"/>
    <w:pPr>
      <w:keepNext/>
      <w:overflowPunct w:val="0"/>
      <w:autoSpaceDE w:val="0"/>
      <w:autoSpaceDN w:val="0"/>
      <w:adjustRightInd w:val="0"/>
      <w:spacing w:before="240" w:after="60"/>
      <w:textAlignment w:val="baseline"/>
      <w:outlineLvl w:val="3"/>
    </w:pPr>
    <w:rPr>
      <w:rFonts w:ascii="Times New Roman" w:eastAsia="Times New Roman" w:hAnsi="Times New Roman" w:cs="Times New Roman"/>
      <w:b/>
      <w:i/>
      <w:szCs w:val="20"/>
      <w:lang w:eastAsia="es-ES"/>
    </w:rPr>
  </w:style>
  <w:style w:type="paragraph" w:styleId="Ttulo5">
    <w:name w:val="heading 5"/>
    <w:basedOn w:val="Normal"/>
    <w:next w:val="Normal"/>
    <w:link w:val="Ttulo5Car"/>
    <w:qFormat/>
    <w:rsid w:val="00C35836"/>
    <w:pPr>
      <w:overflowPunct w:val="0"/>
      <w:autoSpaceDE w:val="0"/>
      <w:autoSpaceDN w:val="0"/>
      <w:adjustRightInd w:val="0"/>
      <w:spacing w:before="240" w:after="60"/>
      <w:textAlignment w:val="baseline"/>
      <w:outlineLvl w:val="4"/>
    </w:pPr>
    <w:rPr>
      <w:rFonts w:ascii="Arial" w:eastAsia="Times New Roman" w:hAnsi="Arial" w:cs="Times New Roman"/>
      <w:sz w:val="22"/>
      <w:szCs w:val="20"/>
      <w:lang w:eastAsia="es-ES"/>
    </w:rPr>
  </w:style>
  <w:style w:type="paragraph" w:styleId="Ttulo6">
    <w:name w:val="heading 6"/>
    <w:basedOn w:val="Normal"/>
    <w:next w:val="Normal"/>
    <w:link w:val="Ttulo6Car"/>
    <w:qFormat/>
    <w:rsid w:val="00C35836"/>
    <w:pPr>
      <w:overflowPunct w:val="0"/>
      <w:autoSpaceDE w:val="0"/>
      <w:autoSpaceDN w:val="0"/>
      <w:adjustRightInd w:val="0"/>
      <w:spacing w:before="240" w:after="60"/>
      <w:textAlignment w:val="baseline"/>
      <w:outlineLvl w:val="5"/>
    </w:pPr>
    <w:rPr>
      <w:rFonts w:ascii="Arial" w:eastAsia="Times New Roman" w:hAnsi="Arial" w:cs="Times New Roman"/>
      <w:i/>
      <w:sz w:val="22"/>
      <w:szCs w:val="20"/>
      <w:lang w:eastAsia="es-ES"/>
    </w:rPr>
  </w:style>
  <w:style w:type="paragraph" w:styleId="Ttulo7">
    <w:name w:val="heading 7"/>
    <w:basedOn w:val="Normal"/>
    <w:next w:val="Normal"/>
    <w:link w:val="Ttulo7Car"/>
    <w:qFormat/>
    <w:rsid w:val="00C35836"/>
    <w:pPr>
      <w:overflowPunct w:val="0"/>
      <w:autoSpaceDE w:val="0"/>
      <w:autoSpaceDN w:val="0"/>
      <w:adjustRightInd w:val="0"/>
      <w:spacing w:before="240" w:after="60"/>
      <w:textAlignment w:val="baseline"/>
      <w:outlineLvl w:val="6"/>
    </w:pPr>
    <w:rPr>
      <w:rFonts w:ascii="Arial" w:eastAsia="Times New Roman" w:hAnsi="Arial" w:cs="Times New Roman"/>
      <w:sz w:val="20"/>
      <w:szCs w:val="20"/>
      <w:lang w:eastAsia="es-ES"/>
    </w:rPr>
  </w:style>
  <w:style w:type="paragraph" w:styleId="Ttulo8">
    <w:name w:val="heading 8"/>
    <w:basedOn w:val="Normal"/>
    <w:next w:val="Normal"/>
    <w:link w:val="Ttulo8Car"/>
    <w:qFormat/>
    <w:rsid w:val="00C35836"/>
    <w:pPr>
      <w:overflowPunct w:val="0"/>
      <w:autoSpaceDE w:val="0"/>
      <w:autoSpaceDN w:val="0"/>
      <w:adjustRightInd w:val="0"/>
      <w:spacing w:before="240" w:after="60"/>
      <w:textAlignment w:val="baseline"/>
      <w:outlineLvl w:val="7"/>
    </w:pPr>
    <w:rPr>
      <w:rFonts w:ascii="Arial" w:eastAsia="Times New Roman" w:hAnsi="Arial" w:cs="Times New Roman"/>
      <w:i/>
      <w:sz w:val="20"/>
      <w:szCs w:val="20"/>
      <w:lang w:eastAsia="es-ES"/>
    </w:rPr>
  </w:style>
  <w:style w:type="paragraph" w:styleId="Ttulo9">
    <w:name w:val="heading 9"/>
    <w:basedOn w:val="Normal"/>
    <w:next w:val="Normal"/>
    <w:link w:val="Ttulo9Car"/>
    <w:qFormat/>
    <w:rsid w:val="00C35836"/>
    <w:pPr>
      <w:overflowPunct w:val="0"/>
      <w:autoSpaceDE w:val="0"/>
      <w:autoSpaceDN w:val="0"/>
      <w:adjustRightInd w:val="0"/>
      <w:spacing w:before="240" w:after="60"/>
      <w:textAlignment w:val="baseline"/>
      <w:outlineLvl w:val="8"/>
    </w:pPr>
    <w:rPr>
      <w:rFonts w:ascii="Arial" w:eastAsia="Times New Roman" w:hAnsi="Arial" w:cs="Times New Roman"/>
      <w:i/>
      <w:sz w:val="18"/>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984A99"/>
    <w:pPr>
      <w:tabs>
        <w:tab w:val="center" w:pos="4419"/>
        <w:tab w:val="right" w:pos="8838"/>
      </w:tabs>
    </w:pPr>
    <w:rPr>
      <w:rFonts w:eastAsiaTheme="minorHAnsi"/>
      <w:sz w:val="22"/>
      <w:szCs w:val="22"/>
      <w:lang w:val="es-MX"/>
    </w:rPr>
  </w:style>
  <w:style w:type="character" w:customStyle="1" w:styleId="EncabezadoCar">
    <w:name w:val="Encabezado Car"/>
    <w:basedOn w:val="Fuentedeprrafopredeter"/>
    <w:link w:val="Encabezado"/>
    <w:rsid w:val="00984A99"/>
  </w:style>
  <w:style w:type="paragraph" w:styleId="Piedepgina">
    <w:name w:val="footer"/>
    <w:aliases w:val="footer odd,footer odd1,footer odd2,footer odd3,footer odd4,footer odd5,footer,Pie de página1"/>
    <w:basedOn w:val="Normal"/>
    <w:link w:val="PiedepginaCar"/>
    <w:unhideWhenUsed/>
    <w:rsid w:val="00984A99"/>
    <w:pPr>
      <w:tabs>
        <w:tab w:val="center" w:pos="4419"/>
        <w:tab w:val="right" w:pos="8838"/>
      </w:tabs>
    </w:pPr>
    <w:rPr>
      <w:rFonts w:eastAsiaTheme="minorHAnsi"/>
      <w:sz w:val="22"/>
      <w:szCs w:val="22"/>
      <w:lang w:val="es-MX"/>
    </w:rPr>
  </w:style>
  <w:style w:type="character" w:customStyle="1" w:styleId="PiedepginaCar">
    <w:name w:val="Pie de página Car"/>
    <w:aliases w:val="footer odd Car,footer odd1 Car,footer odd2 Car,footer odd3 Car,footer odd4 Car,footer odd5 Car,footer Car,Pie de página1 Car"/>
    <w:basedOn w:val="Fuentedeprrafopredeter"/>
    <w:link w:val="Piedepgina"/>
    <w:rsid w:val="00984A99"/>
  </w:style>
  <w:style w:type="paragraph" w:styleId="Textodeglobo">
    <w:name w:val="Balloon Text"/>
    <w:basedOn w:val="Normal"/>
    <w:link w:val="TextodegloboCar"/>
    <w:semiHidden/>
    <w:unhideWhenUsed/>
    <w:rsid w:val="00984A99"/>
    <w:rPr>
      <w:rFonts w:ascii="Tahoma" w:eastAsiaTheme="minorHAnsi" w:hAnsi="Tahoma" w:cs="Tahoma"/>
      <w:sz w:val="16"/>
      <w:szCs w:val="16"/>
      <w:lang w:val="es-MX"/>
    </w:rPr>
  </w:style>
  <w:style w:type="character" w:customStyle="1" w:styleId="TextodegloboCar">
    <w:name w:val="Texto de globo Car"/>
    <w:basedOn w:val="Fuentedeprrafopredeter"/>
    <w:link w:val="Textodeglobo"/>
    <w:uiPriority w:val="99"/>
    <w:semiHidden/>
    <w:rsid w:val="00984A99"/>
    <w:rPr>
      <w:rFonts w:ascii="Tahoma" w:hAnsi="Tahoma" w:cs="Tahoma"/>
      <w:sz w:val="16"/>
      <w:szCs w:val="16"/>
    </w:rPr>
  </w:style>
  <w:style w:type="paragraph" w:styleId="Prrafodelista">
    <w:name w:val="List Paragraph"/>
    <w:aliases w:val="lp1,Lista vistosa - Énfasis 11,Colorful List - Accent 11,List Paragraph11,Bullet List,FooterText,numbered,Paragraphe de liste1,Bulletr List Paragraph,列出段落,列出段落1,Scitum normal,Listas,List Paragraph1,Cuadrícula media 1 - Énfasis 21"/>
    <w:basedOn w:val="Normal"/>
    <w:link w:val="PrrafodelistaCar"/>
    <w:qFormat/>
    <w:rsid w:val="0076798C"/>
    <w:pPr>
      <w:spacing w:after="160" w:line="259" w:lineRule="auto"/>
      <w:ind w:left="720"/>
      <w:contextualSpacing/>
    </w:pPr>
    <w:rPr>
      <w:rFonts w:eastAsiaTheme="minorHAnsi"/>
      <w:sz w:val="22"/>
      <w:szCs w:val="22"/>
      <w:lang w:val="es-MX"/>
    </w:rPr>
  </w:style>
  <w:style w:type="table" w:styleId="Tablaconcuadrcula">
    <w:name w:val="Table Grid"/>
    <w:basedOn w:val="Tablanormal"/>
    <w:rsid w:val="0076798C"/>
    <w:pPr>
      <w:spacing w:after="0" w:line="240" w:lineRule="auto"/>
    </w:pPr>
    <w:rPr>
      <w:rFonts w:ascii="Calibri" w:eastAsia="Calibri" w:hAnsi="Calibri" w:cs="Times New Roman"/>
      <w:sz w:val="20"/>
      <w:szCs w:val="20"/>
      <w:lang w:eastAsia="es-MX"/>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independiente">
    <w:name w:val="Body Text"/>
    <w:basedOn w:val="Normal"/>
    <w:link w:val="TextoindependienteCar"/>
    <w:unhideWhenUsed/>
    <w:qFormat/>
    <w:rsid w:val="0076798C"/>
    <w:pPr>
      <w:spacing w:after="120" w:line="276" w:lineRule="auto"/>
    </w:pPr>
    <w:rPr>
      <w:rFonts w:ascii="Calibri" w:eastAsia="Calibri" w:hAnsi="Calibri" w:cs="Times New Roman"/>
      <w:sz w:val="22"/>
      <w:szCs w:val="22"/>
      <w:lang w:val="es-MX"/>
    </w:rPr>
  </w:style>
  <w:style w:type="character" w:customStyle="1" w:styleId="TextoindependienteCar">
    <w:name w:val="Texto independiente Car"/>
    <w:basedOn w:val="Fuentedeprrafopredeter"/>
    <w:link w:val="Textoindependiente"/>
    <w:rsid w:val="0076798C"/>
    <w:rPr>
      <w:rFonts w:ascii="Calibri" w:eastAsia="Calibri" w:hAnsi="Calibri" w:cs="Times New Roman"/>
    </w:rPr>
  </w:style>
  <w:style w:type="paragraph" w:styleId="NormalWeb">
    <w:name w:val="Normal (Web)"/>
    <w:basedOn w:val="Normal"/>
    <w:unhideWhenUsed/>
    <w:rsid w:val="00BA6CB5"/>
    <w:pPr>
      <w:spacing w:before="100" w:beforeAutospacing="1" w:after="100" w:afterAutospacing="1"/>
    </w:pPr>
    <w:rPr>
      <w:rFonts w:ascii="Times New Roman" w:eastAsia="Times New Roman" w:hAnsi="Times New Roman" w:cs="Times New Roman"/>
      <w:lang w:val="es-MX" w:eastAsia="es-MX"/>
    </w:rPr>
  </w:style>
  <w:style w:type="character" w:styleId="Textoennegrita">
    <w:name w:val="Strong"/>
    <w:basedOn w:val="Fuentedeprrafopredeter"/>
    <w:uiPriority w:val="22"/>
    <w:qFormat/>
    <w:rsid w:val="00BA6CB5"/>
    <w:rPr>
      <w:b/>
      <w:bCs/>
    </w:rPr>
  </w:style>
  <w:style w:type="character" w:customStyle="1" w:styleId="Ttulo1Car">
    <w:name w:val="Título 1 Car"/>
    <w:aliases w:val="Headline Car,H1 Car,h1 Car,II+ Car,I Car,Document Header1 Car,Chapter Car,Titulo 1 Car,Section Heading Car,Part Car,heading 1 Car"/>
    <w:basedOn w:val="Fuentedeprrafopredeter"/>
    <w:link w:val="Ttulo1"/>
    <w:rsid w:val="00C35836"/>
    <w:rPr>
      <w:rFonts w:asciiTheme="majorHAnsi" w:eastAsiaTheme="majorEastAsia" w:hAnsiTheme="majorHAnsi" w:cstheme="majorBidi"/>
      <w:color w:val="365F91" w:themeColor="accent1" w:themeShade="BF"/>
      <w:sz w:val="32"/>
      <w:szCs w:val="32"/>
      <w:lang w:val="es-ES_tradnl"/>
    </w:rPr>
  </w:style>
  <w:style w:type="character" w:customStyle="1" w:styleId="Ttulo2Car">
    <w:name w:val="Título 2 Car"/>
    <w:aliases w:val="h2 Car"/>
    <w:basedOn w:val="Fuentedeprrafopredeter"/>
    <w:link w:val="Ttulo2"/>
    <w:rsid w:val="00C35836"/>
    <w:rPr>
      <w:rFonts w:ascii="Arial" w:eastAsia="Calibri" w:hAnsi="Arial" w:cs="Arial"/>
      <w:b/>
      <w:bCs/>
      <w:i/>
      <w:iCs/>
      <w:sz w:val="28"/>
      <w:szCs w:val="28"/>
      <w:lang w:eastAsia="es-ES"/>
    </w:rPr>
  </w:style>
  <w:style w:type="character" w:customStyle="1" w:styleId="Ttulo3Car">
    <w:name w:val="Título 3 Car"/>
    <w:aliases w:val="H3 Car,Titulo 3 Car,Level 1 - 1 Car,h3 Car,Level 3 Topic Heading Car,Section Car"/>
    <w:basedOn w:val="Fuentedeprrafopredeter"/>
    <w:link w:val="Ttulo3"/>
    <w:rsid w:val="00C35836"/>
    <w:rPr>
      <w:rFonts w:ascii="Times New Roman" w:eastAsia="Times New Roman" w:hAnsi="Times New Roman" w:cs="Times New Roman"/>
      <w:b/>
      <w:sz w:val="24"/>
      <w:szCs w:val="20"/>
      <w:lang w:val="es-ES_tradnl" w:eastAsia="es-ES"/>
    </w:rPr>
  </w:style>
  <w:style w:type="character" w:customStyle="1" w:styleId="Ttulo4Car">
    <w:name w:val="Título 4 Car"/>
    <w:basedOn w:val="Fuentedeprrafopredeter"/>
    <w:link w:val="Ttulo4"/>
    <w:rsid w:val="00C35836"/>
    <w:rPr>
      <w:rFonts w:ascii="Times New Roman" w:eastAsia="Times New Roman" w:hAnsi="Times New Roman" w:cs="Times New Roman"/>
      <w:b/>
      <w:i/>
      <w:sz w:val="24"/>
      <w:szCs w:val="20"/>
      <w:lang w:val="es-ES_tradnl" w:eastAsia="es-ES"/>
    </w:rPr>
  </w:style>
  <w:style w:type="character" w:customStyle="1" w:styleId="Ttulo5Car">
    <w:name w:val="Título 5 Car"/>
    <w:basedOn w:val="Fuentedeprrafopredeter"/>
    <w:link w:val="Ttulo5"/>
    <w:rsid w:val="00C35836"/>
    <w:rPr>
      <w:rFonts w:ascii="Arial" w:eastAsia="Times New Roman" w:hAnsi="Arial" w:cs="Times New Roman"/>
      <w:szCs w:val="20"/>
      <w:lang w:val="es-ES_tradnl" w:eastAsia="es-ES"/>
    </w:rPr>
  </w:style>
  <w:style w:type="character" w:customStyle="1" w:styleId="Ttulo6Car">
    <w:name w:val="Título 6 Car"/>
    <w:basedOn w:val="Fuentedeprrafopredeter"/>
    <w:link w:val="Ttulo6"/>
    <w:rsid w:val="00C35836"/>
    <w:rPr>
      <w:rFonts w:ascii="Arial" w:eastAsia="Times New Roman" w:hAnsi="Arial" w:cs="Times New Roman"/>
      <w:i/>
      <w:szCs w:val="20"/>
      <w:lang w:val="es-ES_tradnl" w:eastAsia="es-ES"/>
    </w:rPr>
  </w:style>
  <w:style w:type="character" w:customStyle="1" w:styleId="Ttulo7Car">
    <w:name w:val="Título 7 Car"/>
    <w:basedOn w:val="Fuentedeprrafopredeter"/>
    <w:link w:val="Ttulo7"/>
    <w:rsid w:val="00C35836"/>
    <w:rPr>
      <w:rFonts w:ascii="Arial" w:eastAsia="Times New Roman" w:hAnsi="Arial" w:cs="Times New Roman"/>
      <w:sz w:val="20"/>
      <w:szCs w:val="20"/>
      <w:lang w:val="es-ES_tradnl" w:eastAsia="es-ES"/>
    </w:rPr>
  </w:style>
  <w:style w:type="character" w:customStyle="1" w:styleId="Ttulo8Car">
    <w:name w:val="Título 8 Car"/>
    <w:basedOn w:val="Fuentedeprrafopredeter"/>
    <w:link w:val="Ttulo8"/>
    <w:rsid w:val="00C35836"/>
    <w:rPr>
      <w:rFonts w:ascii="Arial" w:eastAsia="Times New Roman" w:hAnsi="Arial" w:cs="Times New Roman"/>
      <w:i/>
      <w:sz w:val="20"/>
      <w:szCs w:val="20"/>
      <w:lang w:val="es-ES_tradnl" w:eastAsia="es-ES"/>
    </w:rPr>
  </w:style>
  <w:style w:type="character" w:customStyle="1" w:styleId="Ttulo9Car">
    <w:name w:val="Título 9 Car"/>
    <w:basedOn w:val="Fuentedeprrafopredeter"/>
    <w:link w:val="Ttulo9"/>
    <w:rsid w:val="00C35836"/>
    <w:rPr>
      <w:rFonts w:ascii="Arial" w:eastAsia="Times New Roman" w:hAnsi="Arial" w:cs="Times New Roman"/>
      <w:i/>
      <w:sz w:val="18"/>
      <w:szCs w:val="20"/>
      <w:lang w:val="es-ES_tradnl" w:eastAsia="es-ES"/>
    </w:rPr>
  </w:style>
  <w:style w:type="character" w:customStyle="1" w:styleId="PrrafodelistaCar">
    <w:name w:val="Párrafo de lista Car"/>
    <w:aliases w:val="lp1 Car,Lista vistosa - Énfasis 11 Car,Colorful List - Accent 11 Car,List Paragraph11 Car,Bullet List Car,FooterText Car,numbered Car,Paragraphe de liste1 Car,Bulletr List Paragraph Car,列出段落 Car,列出段落1 Car,Scitum normal Car"/>
    <w:link w:val="Prrafodelista"/>
    <w:rsid w:val="00C35836"/>
  </w:style>
  <w:style w:type="paragraph" w:customStyle="1" w:styleId="Default">
    <w:name w:val="Default"/>
    <w:rsid w:val="00C3583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Arial">
    <w:name w:val="Arial"/>
    <w:basedOn w:val="Normal"/>
    <w:rsid w:val="00C35836"/>
    <w:pPr>
      <w:jc w:val="center"/>
    </w:pPr>
    <w:rPr>
      <w:rFonts w:ascii="Arial" w:eastAsia="Calibri" w:hAnsi="Arial" w:cs="Times New Roman"/>
      <w:snapToGrid w:val="0"/>
      <w:sz w:val="20"/>
      <w:szCs w:val="20"/>
      <w:lang w:eastAsia="es-ES"/>
    </w:rPr>
  </w:style>
  <w:style w:type="paragraph" w:styleId="Textoindependiente3">
    <w:name w:val="Body Text 3"/>
    <w:basedOn w:val="Normal"/>
    <w:link w:val="Textoindependiente3Car"/>
    <w:rsid w:val="00C35836"/>
    <w:pPr>
      <w:jc w:val="both"/>
    </w:pPr>
    <w:rPr>
      <w:rFonts w:ascii="Arial" w:eastAsia="Times New Roman" w:hAnsi="Arial" w:cs="Arial"/>
      <w:b/>
      <w:bCs/>
      <w:sz w:val="20"/>
      <w:lang w:val="es-MX" w:eastAsia="es-MX"/>
    </w:rPr>
  </w:style>
  <w:style w:type="character" w:customStyle="1" w:styleId="Textoindependiente3Car">
    <w:name w:val="Texto independiente 3 Car"/>
    <w:basedOn w:val="Fuentedeprrafopredeter"/>
    <w:link w:val="Textoindependiente3"/>
    <w:rsid w:val="00C35836"/>
    <w:rPr>
      <w:rFonts w:ascii="Arial" w:eastAsia="Times New Roman" w:hAnsi="Arial" w:cs="Arial"/>
      <w:b/>
      <w:bCs/>
      <w:sz w:val="20"/>
      <w:szCs w:val="24"/>
      <w:lang w:eastAsia="es-MX"/>
    </w:rPr>
  </w:style>
  <w:style w:type="character" w:styleId="Hipervnculo">
    <w:name w:val="Hyperlink"/>
    <w:aliases w:val="Hipervínculo1,Hipervínculo11,Hipervínculo12,Hipervínculo13,Hipervínculo14,Hipervínculo15"/>
    <w:basedOn w:val="Fuentedeprrafopredeter"/>
    <w:unhideWhenUsed/>
    <w:rsid w:val="00C35836"/>
    <w:rPr>
      <w:color w:val="0000FF" w:themeColor="hyperlink"/>
      <w:u w:val="single"/>
    </w:rPr>
  </w:style>
  <w:style w:type="character" w:styleId="Refdecomentario">
    <w:name w:val="annotation reference"/>
    <w:basedOn w:val="Fuentedeprrafopredeter"/>
    <w:unhideWhenUsed/>
    <w:rsid w:val="00C35836"/>
    <w:rPr>
      <w:sz w:val="18"/>
      <w:szCs w:val="18"/>
    </w:rPr>
  </w:style>
  <w:style w:type="paragraph" w:styleId="Textocomentario">
    <w:name w:val="annotation text"/>
    <w:basedOn w:val="Normal"/>
    <w:link w:val="TextocomentarioCar"/>
    <w:unhideWhenUsed/>
    <w:rsid w:val="00C35836"/>
    <w:pPr>
      <w:spacing w:after="200"/>
    </w:pPr>
    <w:rPr>
      <w:rFonts w:ascii="Calibri" w:eastAsia="Calibri" w:hAnsi="Calibri" w:cs="Times New Roman"/>
      <w:lang w:val="es-MX"/>
    </w:rPr>
  </w:style>
  <w:style w:type="character" w:customStyle="1" w:styleId="TextocomentarioCar">
    <w:name w:val="Texto comentario Car"/>
    <w:basedOn w:val="Fuentedeprrafopredeter"/>
    <w:link w:val="Textocomentario"/>
    <w:rsid w:val="00C35836"/>
    <w:rPr>
      <w:rFonts w:ascii="Calibri" w:eastAsia="Calibri" w:hAnsi="Calibri" w:cs="Times New Roman"/>
      <w:sz w:val="24"/>
      <w:szCs w:val="24"/>
    </w:rPr>
  </w:style>
  <w:style w:type="paragraph" w:styleId="Asuntodelcomentario">
    <w:name w:val="annotation subject"/>
    <w:basedOn w:val="Textocomentario"/>
    <w:next w:val="Textocomentario"/>
    <w:link w:val="AsuntodelcomentarioCar"/>
    <w:unhideWhenUsed/>
    <w:rsid w:val="00C35836"/>
    <w:rPr>
      <w:b/>
      <w:bCs/>
      <w:sz w:val="20"/>
      <w:szCs w:val="20"/>
    </w:rPr>
  </w:style>
  <w:style w:type="character" w:customStyle="1" w:styleId="AsuntodelcomentarioCar">
    <w:name w:val="Asunto del comentario Car"/>
    <w:basedOn w:val="TextocomentarioCar"/>
    <w:link w:val="Asuntodelcomentario"/>
    <w:rsid w:val="00C35836"/>
    <w:rPr>
      <w:rFonts w:ascii="Calibri" w:eastAsia="Calibri" w:hAnsi="Calibri" w:cs="Times New Roman"/>
      <w:b/>
      <w:bCs/>
      <w:sz w:val="20"/>
      <w:szCs w:val="20"/>
    </w:rPr>
  </w:style>
  <w:style w:type="paragraph" w:styleId="Sinespaciado">
    <w:name w:val="No Spacing"/>
    <w:link w:val="SinespaciadoCar"/>
    <w:qFormat/>
    <w:rsid w:val="00C35836"/>
    <w:pPr>
      <w:spacing w:after="0" w:line="240" w:lineRule="auto"/>
    </w:pPr>
    <w:rPr>
      <w:rFonts w:ascii="Calibri" w:eastAsia="Calibri" w:hAnsi="Calibri" w:cs="Times New Roman"/>
    </w:rPr>
  </w:style>
  <w:style w:type="character" w:customStyle="1" w:styleId="SinespaciadoCar">
    <w:name w:val="Sin espaciado Car"/>
    <w:link w:val="Sinespaciado"/>
    <w:rsid w:val="00C35836"/>
    <w:rPr>
      <w:rFonts w:ascii="Calibri" w:eastAsia="Calibri" w:hAnsi="Calibri" w:cs="Times New Roman"/>
    </w:rPr>
  </w:style>
  <w:style w:type="character" w:customStyle="1" w:styleId="A2">
    <w:name w:val="A2"/>
    <w:uiPriority w:val="99"/>
    <w:rsid w:val="00C35836"/>
    <w:rPr>
      <w:rFonts w:cs="Palatino"/>
      <w:b/>
      <w:bCs/>
      <w:color w:val="000000"/>
      <w:sz w:val="28"/>
      <w:szCs w:val="28"/>
    </w:rPr>
  </w:style>
  <w:style w:type="paragraph" w:customStyle="1" w:styleId="Prrafodelista1">
    <w:name w:val="Párrafo de lista1"/>
    <w:aliases w:val="Lista multicolor - Énfasis 11,Bullet 1,List Paragraph Char Char,b1,Colorful List Accent 1,MINUTAS,Num Bullet 1"/>
    <w:basedOn w:val="Normal"/>
    <w:rsid w:val="00C35836"/>
    <w:pPr>
      <w:suppressAutoHyphens/>
      <w:ind w:left="720"/>
      <w:contextualSpacing/>
    </w:pPr>
    <w:rPr>
      <w:rFonts w:ascii="Times New Roman" w:eastAsia="Calibri" w:hAnsi="Times New Roman" w:cs="Times New Roman"/>
      <w:kern w:val="1"/>
      <w:lang w:val="es-MX" w:eastAsia="ar-SA"/>
    </w:rPr>
  </w:style>
  <w:style w:type="paragraph" w:styleId="Sangra3detindependiente">
    <w:name w:val="Body Text Indent 3"/>
    <w:basedOn w:val="Normal"/>
    <w:link w:val="Sangra3detindependienteCar"/>
    <w:unhideWhenUsed/>
    <w:rsid w:val="00C35836"/>
    <w:pPr>
      <w:spacing w:after="120" w:line="276" w:lineRule="auto"/>
      <w:ind w:left="283"/>
    </w:pPr>
    <w:rPr>
      <w:rFonts w:ascii="Calibri" w:eastAsia="Calibri" w:hAnsi="Calibri" w:cs="Times New Roman"/>
      <w:sz w:val="16"/>
      <w:szCs w:val="16"/>
      <w:lang w:val="es-MX"/>
    </w:rPr>
  </w:style>
  <w:style w:type="character" w:customStyle="1" w:styleId="Sangra3detindependienteCar">
    <w:name w:val="Sangría 3 de t. independiente Car"/>
    <w:basedOn w:val="Fuentedeprrafopredeter"/>
    <w:link w:val="Sangra3detindependiente"/>
    <w:rsid w:val="00C35836"/>
    <w:rPr>
      <w:rFonts w:ascii="Calibri" w:eastAsia="Calibri" w:hAnsi="Calibri" w:cs="Times New Roman"/>
      <w:sz w:val="16"/>
      <w:szCs w:val="16"/>
    </w:rPr>
  </w:style>
  <w:style w:type="paragraph" w:customStyle="1" w:styleId="Car">
    <w:name w:val="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Textoindependiente21">
    <w:name w:val="Texto independiente 21"/>
    <w:aliases w:val="Sangría de t. independiente,Body Text 21,Body Text 2"/>
    <w:basedOn w:val="Normal"/>
    <w:rsid w:val="00C35836"/>
    <w:pPr>
      <w:widowControl w:val="0"/>
      <w:overflowPunct w:val="0"/>
      <w:autoSpaceDE w:val="0"/>
      <w:autoSpaceDN w:val="0"/>
      <w:adjustRightInd w:val="0"/>
      <w:jc w:val="both"/>
      <w:textAlignment w:val="baseline"/>
    </w:pPr>
    <w:rPr>
      <w:rFonts w:ascii="Arial" w:eastAsia="Times New Roman" w:hAnsi="Arial" w:cs="Times New Roman"/>
      <w:sz w:val="20"/>
      <w:szCs w:val="20"/>
      <w:lang w:val="es-ES" w:eastAsia="es-ES"/>
    </w:rPr>
  </w:style>
  <w:style w:type="paragraph" w:styleId="Textoindependiente2">
    <w:name w:val="Body Text 2"/>
    <w:basedOn w:val="Normal"/>
    <w:link w:val="Textoindependiente2Car"/>
    <w:rsid w:val="00C35836"/>
    <w:pPr>
      <w:spacing w:after="120" w:line="480" w:lineRule="auto"/>
    </w:pPr>
    <w:rPr>
      <w:rFonts w:ascii="Times New Roman" w:eastAsia="Calibri" w:hAnsi="Times New Roman" w:cs="Times New Roman"/>
      <w:lang w:val="es-MX" w:eastAsia="es-ES"/>
    </w:rPr>
  </w:style>
  <w:style w:type="character" w:customStyle="1" w:styleId="Textoindependiente2Car">
    <w:name w:val="Texto independiente 2 Car"/>
    <w:basedOn w:val="Fuentedeprrafopredeter"/>
    <w:link w:val="Textoindependiente2"/>
    <w:rsid w:val="00C35836"/>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rsid w:val="00C35836"/>
    <w:pPr>
      <w:spacing w:after="120"/>
      <w:ind w:left="283"/>
    </w:pPr>
    <w:rPr>
      <w:rFonts w:ascii="Times New Roman" w:eastAsia="Calibri" w:hAnsi="Times New Roman" w:cs="Times New Roman"/>
      <w:lang w:val="es-MX" w:eastAsia="es-ES"/>
    </w:rPr>
  </w:style>
  <w:style w:type="character" w:customStyle="1" w:styleId="SangradetextonormalCar">
    <w:name w:val="Sangría de texto normal Car"/>
    <w:basedOn w:val="Fuentedeprrafopredeter"/>
    <w:link w:val="Sangradetextonormal"/>
    <w:rsid w:val="00C35836"/>
    <w:rPr>
      <w:rFonts w:ascii="Times New Roman" w:eastAsia="Calibri" w:hAnsi="Times New Roman" w:cs="Times New Roman"/>
      <w:sz w:val="24"/>
      <w:szCs w:val="24"/>
      <w:lang w:eastAsia="es-ES"/>
    </w:rPr>
  </w:style>
  <w:style w:type="paragraph" w:customStyle="1" w:styleId="ANOTACION">
    <w:name w:val="ANOTACION"/>
    <w:basedOn w:val="Normal"/>
    <w:rsid w:val="00C35836"/>
    <w:pPr>
      <w:autoSpaceDE w:val="0"/>
      <w:autoSpaceDN w:val="0"/>
      <w:spacing w:after="101" w:line="216" w:lineRule="atLeast"/>
      <w:jc w:val="center"/>
    </w:pPr>
    <w:rPr>
      <w:rFonts w:ascii="Arial" w:eastAsia="Calibri" w:hAnsi="Arial" w:cs="Times New Roman"/>
      <w:b/>
      <w:sz w:val="18"/>
      <w:szCs w:val="20"/>
      <w:lang w:eastAsia="es-ES"/>
    </w:rPr>
  </w:style>
  <w:style w:type="paragraph" w:styleId="Sangra2detindependiente">
    <w:name w:val="Body Text Indent 2"/>
    <w:basedOn w:val="Normal"/>
    <w:link w:val="Sangra2detindependienteCar"/>
    <w:rsid w:val="00C35836"/>
    <w:pPr>
      <w:spacing w:after="120" w:line="480" w:lineRule="auto"/>
      <w:ind w:left="283"/>
    </w:pPr>
    <w:rPr>
      <w:rFonts w:ascii="Times New Roman" w:eastAsia="Calibri" w:hAnsi="Times New Roman" w:cs="Times New Roman"/>
      <w:lang w:val="es-MX" w:eastAsia="es-ES"/>
    </w:rPr>
  </w:style>
  <w:style w:type="character" w:customStyle="1" w:styleId="Sangra2detindependienteCar">
    <w:name w:val="Sangría 2 de t. independiente Car"/>
    <w:basedOn w:val="Fuentedeprrafopredeter"/>
    <w:link w:val="Sangra2detindependiente"/>
    <w:rsid w:val="00C35836"/>
    <w:rPr>
      <w:rFonts w:ascii="Times New Roman" w:eastAsia="Calibri" w:hAnsi="Times New Roman" w:cs="Times New Roman"/>
      <w:sz w:val="24"/>
      <w:szCs w:val="24"/>
      <w:lang w:eastAsia="es-ES"/>
    </w:rPr>
  </w:style>
  <w:style w:type="paragraph" w:customStyle="1" w:styleId="Sangra2detindependiente1">
    <w:name w:val="Sangría 2 de t. independiente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DeltaViewInsertion">
    <w:name w:val="DeltaView Insertion"/>
    <w:rsid w:val="00C35836"/>
    <w:rPr>
      <w:color w:val="0000FF"/>
      <w:spacing w:val="0"/>
      <w:u w:val="double"/>
    </w:rPr>
  </w:style>
  <w:style w:type="paragraph" w:customStyle="1" w:styleId="CharCharCarCarCharCharCarCarCharCharCarCarCharChar">
    <w:name w:val="Char Char Car Car Char Char Car Car Char Char Car Car Char Char"/>
    <w:basedOn w:val="Normal"/>
    <w:rsid w:val="00C35836"/>
    <w:pPr>
      <w:spacing w:before="60" w:after="160" w:line="240" w:lineRule="exact"/>
    </w:pPr>
    <w:rPr>
      <w:rFonts w:ascii="Verdana" w:eastAsia="Calibri" w:hAnsi="Verdana" w:cs="Times New Roman"/>
      <w:color w:val="FF00FF"/>
      <w:sz w:val="20"/>
      <w:szCs w:val="20"/>
      <w:lang w:val="en-US"/>
    </w:rPr>
  </w:style>
  <w:style w:type="paragraph" w:customStyle="1" w:styleId="BodyTextIndent21">
    <w:name w:val="Body Text Indent 21"/>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
    <w:name w:val="Texto"/>
    <w:basedOn w:val="Normal"/>
    <w:link w:val="TextoCar"/>
    <w:rsid w:val="00C35836"/>
    <w:pPr>
      <w:spacing w:after="101" w:line="216" w:lineRule="exact"/>
      <w:ind w:firstLine="288"/>
      <w:jc w:val="both"/>
    </w:pPr>
    <w:rPr>
      <w:rFonts w:ascii="Arial" w:eastAsia="Times New Roman" w:hAnsi="Arial" w:cs="Arial"/>
      <w:sz w:val="18"/>
      <w:szCs w:val="20"/>
      <w:lang w:val="es-ES" w:eastAsia="es-MX"/>
    </w:rPr>
  </w:style>
  <w:style w:type="character" w:customStyle="1" w:styleId="TextoCar">
    <w:name w:val="Texto Car"/>
    <w:link w:val="Texto"/>
    <w:locked/>
    <w:rsid w:val="00C35836"/>
    <w:rPr>
      <w:rFonts w:ascii="Arial" w:eastAsia="Times New Roman" w:hAnsi="Arial" w:cs="Arial"/>
      <w:sz w:val="18"/>
      <w:szCs w:val="20"/>
      <w:lang w:val="es-ES" w:eastAsia="es-MX"/>
    </w:rPr>
  </w:style>
  <w:style w:type="paragraph" w:customStyle="1" w:styleId="bodytextindent2">
    <w:name w:val="bodytextindent2"/>
    <w:basedOn w:val="Normal"/>
    <w:rsid w:val="00C35836"/>
    <w:pPr>
      <w:overflowPunct w:val="0"/>
      <w:spacing w:before="100"/>
      <w:ind w:left="1985"/>
      <w:jc w:val="both"/>
    </w:pPr>
    <w:rPr>
      <w:rFonts w:ascii="Arial" w:eastAsia="Arial Unicode MS" w:hAnsi="Arial" w:cs="Arial"/>
      <w:sz w:val="22"/>
      <w:szCs w:val="22"/>
      <w:lang w:val="es-ES" w:eastAsia="es-ES"/>
    </w:rPr>
  </w:style>
  <w:style w:type="paragraph" w:customStyle="1" w:styleId="ACUERDO">
    <w:name w:val="ACUERDO"/>
    <w:basedOn w:val="Normal"/>
    <w:rsid w:val="00C35836"/>
    <w:pPr>
      <w:widowControl w:val="0"/>
      <w:jc w:val="both"/>
    </w:pPr>
    <w:rPr>
      <w:rFonts w:ascii="Arial" w:eastAsia="Times New Roman" w:hAnsi="Arial" w:cs="Times New Roman"/>
      <w:b/>
      <w:sz w:val="28"/>
      <w:szCs w:val="20"/>
      <w:lang w:val="en-US" w:eastAsia="es-ES"/>
    </w:rPr>
  </w:style>
  <w:style w:type="paragraph" w:customStyle="1" w:styleId="Textoindependiente31">
    <w:name w:val="Texto independiente 31"/>
    <w:basedOn w:val="Normal"/>
    <w:rsid w:val="00C35836"/>
    <w:pPr>
      <w:overflowPunct w:val="0"/>
      <w:autoSpaceDE w:val="0"/>
      <w:autoSpaceDN w:val="0"/>
      <w:adjustRightInd w:val="0"/>
      <w:jc w:val="both"/>
      <w:textAlignment w:val="baseline"/>
    </w:pPr>
    <w:rPr>
      <w:rFonts w:ascii="Times New Roman" w:eastAsia="Times New Roman" w:hAnsi="Times New Roman" w:cs="Times New Roman"/>
      <w:szCs w:val="20"/>
      <w:lang w:val="es-ES" w:eastAsia="es-ES"/>
    </w:rPr>
  </w:style>
  <w:style w:type="paragraph" w:styleId="Ttulo">
    <w:name w:val="Title"/>
    <w:basedOn w:val="Normal"/>
    <w:link w:val="TtuloCar"/>
    <w:qFormat/>
    <w:rsid w:val="00C35836"/>
    <w:pPr>
      <w:jc w:val="center"/>
    </w:pPr>
    <w:rPr>
      <w:rFonts w:ascii="Arial" w:eastAsia="Times New Roman" w:hAnsi="Arial" w:cs="Times New Roman"/>
      <w:b/>
      <w:bCs/>
      <w:szCs w:val="20"/>
      <w:lang w:eastAsia="es-ES"/>
    </w:rPr>
  </w:style>
  <w:style w:type="character" w:customStyle="1" w:styleId="TtuloCar">
    <w:name w:val="Título Car"/>
    <w:basedOn w:val="Fuentedeprrafopredeter"/>
    <w:link w:val="Ttulo"/>
    <w:rsid w:val="00C35836"/>
    <w:rPr>
      <w:rFonts w:ascii="Arial" w:eastAsia="Times New Roman" w:hAnsi="Arial" w:cs="Times New Roman"/>
      <w:b/>
      <w:bCs/>
      <w:sz w:val="24"/>
      <w:szCs w:val="20"/>
      <w:lang w:val="es-ES_tradnl" w:eastAsia="es-ES"/>
    </w:rPr>
  </w:style>
  <w:style w:type="paragraph" w:customStyle="1" w:styleId="xl25">
    <w:name w:val="xl25"/>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6">
    <w:name w:val="xl26"/>
    <w:basedOn w:val="Normal"/>
    <w:rsid w:val="00C35836"/>
    <w:pPr>
      <w:pBdr>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7">
    <w:name w:val="xl27"/>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28">
    <w:name w:val="xl28"/>
    <w:basedOn w:val="Normal"/>
    <w:rsid w:val="00C35836"/>
    <w:pPr>
      <w:pBdr>
        <w:left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29">
    <w:name w:val="xl29"/>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0">
    <w:name w:val="xl30"/>
    <w:basedOn w:val="Normal"/>
    <w:rsid w:val="00C35836"/>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31">
    <w:name w:val="xl31"/>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2">
    <w:name w:val="xl32"/>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3">
    <w:name w:val="xl33"/>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4">
    <w:name w:val="xl34"/>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5">
    <w:name w:val="xl35"/>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36">
    <w:name w:val="xl36"/>
    <w:basedOn w:val="Normal"/>
    <w:rsid w:val="00C35836"/>
    <w:pPr>
      <w:pBdr>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7">
    <w:name w:val="xl37"/>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38">
    <w:name w:val="xl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39">
    <w:name w:val="xl3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Unicode MS" w:eastAsia="Arial Unicode MS" w:hAnsi="Arial Unicode MS" w:cs="Arial Unicode MS"/>
      <w:b/>
      <w:bCs/>
      <w:sz w:val="14"/>
      <w:szCs w:val="14"/>
      <w:lang w:val="es-ES" w:eastAsia="es-ES"/>
    </w:rPr>
  </w:style>
  <w:style w:type="paragraph" w:customStyle="1" w:styleId="xl40">
    <w:name w:val="xl40"/>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1">
    <w:name w:val="xl41"/>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2">
    <w:name w:val="xl4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3">
    <w:name w:val="xl4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4">
    <w:name w:val="xl44"/>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5">
    <w:name w:val="xl45"/>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6">
    <w:name w:val="xl4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47">
    <w:name w:val="xl4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48">
    <w:name w:val="xl4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49">
    <w:name w:val="xl49"/>
    <w:basedOn w:val="Normal"/>
    <w:rsid w:val="00C35836"/>
    <w:pPr>
      <w:pBdr>
        <w:top w:val="single" w:sz="4" w:space="0" w:color="auto"/>
        <w:left w:val="single" w:sz="4" w:space="0" w:color="auto"/>
        <w:bottom w:val="single" w:sz="4" w:space="0" w:color="auto"/>
        <w:right w:val="single" w:sz="4" w:space="0" w:color="auto"/>
      </w:pBdr>
      <w:shd w:val="clear" w:color="auto" w:fill="808080"/>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0">
    <w:name w:val="xl5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eastAsia="Arial Unicode MS" w:hAnsi="Arial" w:cs="Arial"/>
      <w:b/>
      <w:bCs/>
      <w:sz w:val="14"/>
      <w:szCs w:val="14"/>
      <w:lang w:val="es-ES" w:eastAsia="es-ES"/>
    </w:rPr>
  </w:style>
  <w:style w:type="paragraph" w:customStyle="1" w:styleId="xl51">
    <w:name w:val="xl51"/>
    <w:basedOn w:val="Normal"/>
    <w:rsid w:val="00C35836"/>
    <w:pPr>
      <w:pBdr>
        <w:top w:val="single" w:sz="4" w:space="0" w:color="auto"/>
        <w:left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2">
    <w:name w:val="xl52"/>
    <w:basedOn w:val="Normal"/>
    <w:rsid w:val="00C35836"/>
    <w:pPr>
      <w:pBdr>
        <w:top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3">
    <w:name w:val="xl53"/>
    <w:basedOn w:val="Normal"/>
    <w:rsid w:val="00C35836"/>
    <w:pPr>
      <w:pBdr>
        <w:top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54">
    <w:name w:val="xl54"/>
    <w:basedOn w:val="Normal"/>
    <w:rsid w:val="00C35836"/>
    <w:pPr>
      <w:pBdr>
        <w:top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5">
    <w:name w:val="xl55"/>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6">
    <w:name w:val="xl56"/>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57">
    <w:name w:val="xl57"/>
    <w:basedOn w:val="Normal"/>
    <w:rsid w:val="00C35836"/>
    <w:pPr>
      <w:pBdr>
        <w:left w:val="single" w:sz="4" w:space="0" w:color="auto"/>
      </w:pBdr>
      <w:shd w:val="clear" w:color="auto" w:fill="80808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8">
    <w:name w:val="xl58"/>
    <w:basedOn w:val="Normal"/>
    <w:rsid w:val="00C35836"/>
    <w:pP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59">
    <w:name w:val="xl59"/>
    <w:basedOn w:val="Normal"/>
    <w:rsid w:val="00C35836"/>
    <w:pP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0">
    <w:name w:val="xl6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1">
    <w:name w:val="xl61"/>
    <w:basedOn w:val="Normal"/>
    <w:rsid w:val="00C35836"/>
    <w:pPr>
      <w:pBdr>
        <w:left w:val="single" w:sz="4" w:space="0" w:color="auto"/>
      </w:pBdr>
      <w:shd w:val="clear" w:color="auto" w:fill="C0C0C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2">
    <w:name w:val="xl62"/>
    <w:basedOn w:val="Normal"/>
    <w:rsid w:val="00C35836"/>
    <w:pPr>
      <w:pBdr>
        <w:left w:val="single" w:sz="4" w:space="0" w:color="auto"/>
        <w:bottom w:val="single" w:sz="4" w:space="0" w:color="auto"/>
      </w:pBdr>
      <w:shd w:val="clear" w:color="auto" w:fill="FF0000"/>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3">
    <w:name w:val="xl63"/>
    <w:basedOn w:val="Normal"/>
    <w:rsid w:val="00C35836"/>
    <w:pPr>
      <w:pBdr>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64">
    <w:name w:val="xl64"/>
    <w:basedOn w:val="Normal"/>
    <w:rsid w:val="00C35836"/>
    <w:pPr>
      <w:pBdr>
        <w:bottom w:val="single" w:sz="4" w:space="0" w:color="auto"/>
      </w:pBdr>
      <w:spacing w:before="100" w:beforeAutospacing="1" w:after="100" w:afterAutospacing="1"/>
      <w:jc w:val="center"/>
      <w:textAlignment w:val="center"/>
    </w:pPr>
    <w:rPr>
      <w:rFonts w:ascii="Arial" w:eastAsia="Arial Unicode MS" w:hAnsi="Arial" w:cs="Arial"/>
      <w:sz w:val="14"/>
      <w:szCs w:val="14"/>
      <w:lang w:val="es-ES" w:eastAsia="es-ES"/>
    </w:rPr>
  </w:style>
  <w:style w:type="paragraph" w:customStyle="1" w:styleId="xl65">
    <w:name w:val="xl65"/>
    <w:basedOn w:val="Normal"/>
    <w:rsid w:val="00C35836"/>
    <w:pPr>
      <w:pBdr>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6">
    <w:name w:val="xl66"/>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67">
    <w:name w:val="xl67"/>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8">
    <w:name w:val="xl68"/>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69">
    <w:name w:val="xl69"/>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0">
    <w:name w:val="xl70"/>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1">
    <w:name w:val="xl71"/>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72">
    <w:name w:val="xl72"/>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3">
    <w:name w:val="xl73"/>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4">
    <w:name w:val="xl74"/>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75">
    <w:name w:val="xl75"/>
    <w:basedOn w:val="Normal"/>
    <w:rsid w:val="00C35836"/>
    <w:pPr>
      <w:pBdr>
        <w:top w:val="single" w:sz="4" w:space="0" w:color="auto"/>
        <w:lef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6">
    <w:name w:val="xl76"/>
    <w:basedOn w:val="Normal"/>
    <w:rsid w:val="00C35836"/>
    <w:pPr>
      <w:pBdr>
        <w:top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7">
    <w:name w:val="xl77"/>
    <w:basedOn w:val="Normal"/>
    <w:rsid w:val="00C35836"/>
    <w:pPr>
      <w:pBdr>
        <w:left w:val="single" w:sz="4" w:space="0" w:color="auto"/>
        <w:bottom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8">
    <w:name w:val="xl78"/>
    <w:basedOn w:val="Normal"/>
    <w:rsid w:val="00C35836"/>
    <w:pPr>
      <w:pBdr>
        <w:bottom w:val="single" w:sz="4" w:space="0" w:color="auto"/>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79">
    <w:name w:val="xl79"/>
    <w:basedOn w:val="Normal"/>
    <w:rsid w:val="00C35836"/>
    <w:pP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0">
    <w:name w:val="xl80"/>
    <w:basedOn w:val="Normal"/>
    <w:rsid w:val="00C35836"/>
    <w:pPr>
      <w:pBdr>
        <w:right w:val="single" w:sz="4" w:space="0" w:color="auto"/>
      </w:pBdr>
      <w:spacing w:before="100" w:beforeAutospacing="1" w:after="100" w:afterAutospacing="1"/>
      <w:textAlignment w:val="center"/>
    </w:pPr>
    <w:rPr>
      <w:rFonts w:ascii="Arial" w:eastAsia="Arial Unicode MS" w:hAnsi="Arial" w:cs="Arial"/>
      <w:sz w:val="14"/>
      <w:szCs w:val="14"/>
      <w:lang w:val="es-ES" w:eastAsia="es-ES"/>
    </w:rPr>
  </w:style>
  <w:style w:type="paragraph" w:customStyle="1" w:styleId="xl81">
    <w:name w:val="xl81"/>
    <w:basedOn w:val="Normal"/>
    <w:rsid w:val="00C35836"/>
    <w:pPr>
      <w:pBdr>
        <w:left w:val="single" w:sz="4" w:space="0" w:color="auto"/>
        <w:bottom w:val="single" w:sz="4" w:space="0" w:color="auto"/>
      </w:pBdr>
      <w:spacing w:before="100" w:beforeAutospacing="1" w:after="100" w:afterAutospacing="1"/>
      <w:jc w:val="both"/>
      <w:textAlignment w:val="center"/>
    </w:pPr>
    <w:rPr>
      <w:rFonts w:ascii="Arial" w:eastAsia="Arial Unicode MS" w:hAnsi="Arial" w:cs="Arial"/>
      <w:sz w:val="14"/>
      <w:szCs w:val="14"/>
      <w:lang w:val="es-ES" w:eastAsia="es-ES"/>
    </w:rPr>
  </w:style>
  <w:style w:type="paragraph" w:customStyle="1" w:styleId="xl82">
    <w:name w:val="xl82"/>
    <w:basedOn w:val="Normal"/>
    <w:rsid w:val="00C35836"/>
    <w:pP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3">
    <w:name w:val="xl83"/>
    <w:basedOn w:val="Normal"/>
    <w:rsid w:val="00C35836"/>
    <w:pPr>
      <w:pBdr>
        <w:bottom w:val="single" w:sz="4" w:space="0" w:color="auto"/>
      </w:pBdr>
      <w:spacing w:before="100" w:beforeAutospacing="1" w:after="100" w:afterAutospacing="1"/>
      <w:jc w:val="center"/>
    </w:pPr>
    <w:rPr>
      <w:rFonts w:ascii="Arial" w:eastAsia="Arial Unicode MS" w:hAnsi="Arial" w:cs="Arial"/>
      <w:b/>
      <w:bCs/>
      <w:sz w:val="22"/>
      <w:szCs w:val="22"/>
      <w:lang w:val="es-ES" w:eastAsia="es-ES"/>
    </w:rPr>
  </w:style>
  <w:style w:type="paragraph" w:customStyle="1" w:styleId="xl84">
    <w:name w:val="xl84"/>
    <w:basedOn w:val="Normal"/>
    <w:rsid w:val="00C35836"/>
    <w:pPr>
      <w:pBdr>
        <w:top w:val="single" w:sz="4" w:space="0" w:color="auto"/>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5">
    <w:name w:val="xl85"/>
    <w:basedOn w:val="Normal"/>
    <w:rsid w:val="00C35836"/>
    <w:pPr>
      <w:pBdr>
        <w:top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6">
    <w:name w:val="xl86"/>
    <w:basedOn w:val="Normal"/>
    <w:rsid w:val="00C35836"/>
    <w:pPr>
      <w:pBdr>
        <w:top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6"/>
      <w:szCs w:val="16"/>
      <w:lang w:val="es-ES" w:eastAsia="es-ES"/>
    </w:rPr>
  </w:style>
  <w:style w:type="paragraph" w:customStyle="1" w:styleId="xl87">
    <w:name w:val="xl87"/>
    <w:basedOn w:val="Normal"/>
    <w:rsid w:val="00C35836"/>
    <w:pPr>
      <w:pBdr>
        <w:left w:val="single" w:sz="4" w:space="0" w:color="auto"/>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8">
    <w:name w:val="xl88"/>
    <w:basedOn w:val="Normal"/>
    <w:rsid w:val="00C35836"/>
    <w:pPr>
      <w:pBdr>
        <w:bottom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xl89">
    <w:name w:val="xl89"/>
    <w:basedOn w:val="Normal"/>
    <w:rsid w:val="00C35836"/>
    <w:pPr>
      <w:pBdr>
        <w:bottom w:val="single" w:sz="4" w:space="0" w:color="auto"/>
        <w:right w:val="single" w:sz="4" w:space="0" w:color="auto"/>
      </w:pBdr>
      <w:shd w:val="clear" w:color="auto" w:fill="FFFF00"/>
      <w:spacing w:before="100" w:beforeAutospacing="1" w:after="100" w:afterAutospacing="1"/>
      <w:jc w:val="center"/>
      <w:textAlignment w:val="center"/>
    </w:pPr>
    <w:rPr>
      <w:rFonts w:ascii="Arial" w:eastAsia="Arial Unicode MS" w:hAnsi="Arial" w:cs="Arial"/>
      <w:b/>
      <w:bCs/>
      <w:sz w:val="14"/>
      <w:szCs w:val="14"/>
      <w:lang w:val="es-ES" w:eastAsia="es-ES"/>
    </w:rPr>
  </w:style>
  <w:style w:type="paragraph" w:customStyle="1" w:styleId="CABEZA">
    <w:name w:val="CABEZA"/>
    <w:basedOn w:val="Ttulo1"/>
    <w:rsid w:val="00C35836"/>
    <w:pPr>
      <w:keepNext w:val="0"/>
      <w:keepLines w:val="0"/>
      <w:autoSpaceDE w:val="0"/>
      <w:autoSpaceDN w:val="0"/>
      <w:spacing w:before="0" w:line="216" w:lineRule="atLeast"/>
      <w:jc w:val="center"/>
    </w:pPr>
    <w:rPr>
      <w:rFonts w:ascii="CG Palacio (WN)" w:eastAsia="Times New Roman" w:hAnsi="CG Palacio (WN)" w:cs="Times New Roman"/>
      <w:b/>
      <w:color w:val="auto"/>
      <w:sz w:val="28"/>
      <w:szCs w:val="20"/>
      <w:lang w:eastAsia="es-ES"/>
    </w:rPr>
  </w:style>
  <w:style w:type="paragraph" w:customStyle="1" w:styleId="texto0">
    <w:name w:val="texto"/>
    <w:basedOn w:val="Normal"/>
    <w:rsid w:val="00C35836"/>
    <w:pPr>
      <w:spacing w:after="101" w:line="216" w:lineRule="atLeast"/>
      <w:ind w:firstLine="288"/>
      <w:jc w:val="both"/>
    </w:pPr>
    <w:rPr>
      <w:rFonts w:ascii="Arial" w:eastAsia="Times New Roman" w:hAnsi="Arial" w:cs="Times New Roman"/>
      <w:sz w:val="18"/>
      <w:szCs w:val="20"/>
      <w:lang w:eastAsia="es-ES"/>
    </w:rPr>
  </w:style>
  <w:style w:type="paragraph" w:customStyle="1" w:styleId="ROMANOS">
    <w:name w:val="ROMANOS"/>
    <w:basedOn w:val="Normal"/>
    <w:rsid w:val="00C35836"/>
    <w:pPr>
      <w:tabs>
        <w:tab w:val="left" w:pos="720"/>
      </w:tabs>
      <w:autoSpaceDE w:val="0"/>
      <w:autoSpaceDN w:val="0"/>
      <w:spacing w:after="101" w:line="216" w:lineRule="atLeast"/>
      <w:ind w:left="720" w:hanging="432"/>
      <w:jc w:val="both"/>
    </w:pPr>
    <w:rPr>
      <w:rFonts w:ascii="Arial" w:eastAsia="Times New Roman" w:hAnsi="Arial" w:cs="Times New Roman"/>
      <w:sz w:val="18"/>
      <w:szCs w:val="20"/>
      <w:lang w:eastAsia="es-ES"/>
    </w:rPr>
  </w:style>
  <w:style w:type="paragraph" w:styleId="Lista2">
    <w:name w:val="List 2"/>
    <w:basedOn w:val="Normal"/>
    <w:rsid w:val="00C35836"/>
    <w:pPr>
      <w:ind w:left="566" w:hanging="283"/>
    </w:pPr>
    <w:rPr>
      <w:rFonts w:ascii="Times New Roman" w:eastAsia="Times New Roman" w:hAnsi="Times New Roman" w:cs="Times New Roman"/>
      <w:lang w:val="es-ES" w:eastAsia="es-ES"/>
    </w:rPr>
  </w:style>
  <w:style w:type="paragraph" w:customStyle="1" w:styleId="Car1">
    <w:name w:val="Car1"/>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
    <w:name w:val="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
    <w:name w:val="Car Car Car Car Car Car"/>
    <w:basedOn w:val="Normal"/>
    <w:rsid w:val="00C35836"/>
    <w:pPr>
      <w:spacing w:before="60" w:after="160" w:line="240" w:lineRule="exact"/>
    </w:pPr>
    <w:rPr>
      <w:rFonts w:ascii="Verdana" w:eastAsia="Times New Roman" w:hAnsi="Verdana" w:cs="Times New Roman"/>
      <w:color w:val="FF00FF"/>
      <w:sz w:val="20"/>
      <w:szCs w:val="20"/>
      <w:lang w:val="en-US"/>
    </w:rPr>
  </w:style>
  <w:style w:type="paragraph" w:customStyle="1" w:styleId="CarCarCarCarCarCarCarCarCarCarCarCarCarCarCarCarCarCarCarCarCarCarCarCarCarCarCarCarCarCarCarCarCarCarCarCarCarCarCarCar">
    <w:name w:val="Car Car Car Car Car Car Car Car Car 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paragraph" w:styleId="Textosinformato">
    <w:name w:val="Plain Text"/>
    <w:basedOn w:val="Normal"/>
    <w:link w:val="TextosinformatoCar"/>
    <w:rsid w:val="00C35836"/>
    <w:rPr>
      <w:rFonts w:ascii="Courier New" w:eastAsia="Times New Roman" w:hAnsi="Courier New" w:cs="Courier New"/>
      <w:sz w:val="20"/>
      <w:szCs w:val="20"/>
      <w:lang w:val="es-ES" w:eastAsia="es-ES"/>
    </w:rPr>
  </w:style>
  <w:style w:type="character" w:customStyle="1" w:styleId="TextosinformatoCar">
    <w:name w:val="Texto sin formato Car"/>
    <w:basedOn w:val="Fuentedeprrafopredeter"/>
    <w:link w:val="Textosinformato"/>
    <w:rsid w:val="00C35836"/>
    <w:rPr>
      <w:rFonts w:ascii="Courier New" w:eastAsia="Times New Roman" w:hAnsi="Courier New" w:cs="Courier New"/>
      <w:sz w:val="20"/>
      <w:szCs w:val="20"/>
      <w:lang w:val="es-ES" w:eastAsia="es-ES"/>
    </w:rPr>
  </w:style>
  <w:style w:type="paragraph" w:customStyle="1" w:styleId="IncisoParr">
    <w:name w:val="IncisoParr"/>
    <w:basedOn w:val="Normal"/>
    <w:rsid w:val="00C35836"/>
    <w:pPr>
      <w:widowControl w:val="0"/>
      <w:overflowPunct w:val="0"/>
      <w:autoSpaceDE w:val="0"/>
      <w:autoSpaceDN w:val="0"/>
      <w:adjustRightInd w:val="0"/>
      <w:spacing w:after="200"/>
      <w:ind w:left="992"/>
      <w:jc w:val="both"/>
      <w:textAlignment w:val="baseline"/>
    </w:pPr>
    <w:rPr>
      <w:rFonts w:ascii="Arial" w:eastAsia="Times New Roman" w:hAnsi="Arial" w:cs="Times New Roman"/>
      <w:sz w:val="22"/>
      <w:szCs w:val="20"/>
      <w:lang w:eastAsia="es-ES"/>
    </w:rPr>
  </w:style>
  <w:style w:type="paragraph" w:styleId="Textodebloque">
    <w:name w:val="Block Text"/>
    <w:basedOn w:val="Normal"/>
    <w:rsid w:val="00C35836"/>
    <w:pPr>
      <w:tabs>
        <w:tab w:val="left" w:pos="1134"/>
      </w:tabs>
      <w:ind w:left="1134" w:right="51" w:hanging="567"/>
      <w:jc w:val="both"/>
    </w:pPr>
    <w:rPr>
      <w:rFonts w:ascii="Arial" w:eastAsia="Times New Roman" w:hAnsi="Arial" w:cs="Times New Roman"/>
      <w:color w:val="0000FF"/>
      <w:szCs w:val="20"/>
      <w:lang w:val="es-ES" w:eastAsia="es-ES"/>
    </w:rPr>
  </w:style>
  <w:style w:type="paragraph" w:customStyle="1" w:styleId="Faccin">
    <w:name w:val="Facción"/>
    <w:basedOn w:val="Normal"/>
    <w:rsid w:val="00C35836"/>
    <w:pPr>
      <w:keepLines/>
      <w:spacing w:after="200"/>
      <w:ind w:left="993" w:hanging="709"/>
      <w:jc w:val="both"/>
    </w:pPr>
    <w:rPr>
      <w:rFonts w:ascii="Arial" w:eastAsia="Times New Roman" w:hAnsi="Arial" w:cs="Times New Roman"/>
      <w:noProof/>
      <w:szCs w:val="20"/>
      <w:lang w:eastAsia="es-ES"/>
    </w:rPr>
  </w:style>
  <w:style w:type="character" w:customStyle="1" w:styleId="BodyText2Char">
    <w:name w:val="Body Text 2 Char"/>
    <w:aliases w:val="Texto independiente 21 Char,Sangría de t. independiente Char,Body Text 21 Char"/>
    <w:locked/>
    <w:rsid w:val="00C35836"/>
    <w:rPr>
      <w:rFonts w:ascii="Times New Roman" w:hAnsi="Times New Roman" w:cs="Times New Roman"/>
      <w:sz w:val="24"/>
      <w:szCs w:val="24"/>
      <w:lang w:val="es-ES" w:eastAsia="es-ES"/>
    </w:rPr>
  </w:style>
  <w:style w:type="character" w:customStyle="1" w:styleId="Bodytext">
    <w:name w:val="Body text_"/>
    <w:link w:val="Bodytext1"/>
    <w:locked/>
    <w:rsid w:val="00C35836"/>
    <w:rPr>
      <w:rFonts w:ascii="Arial" w:hAnsi="Arial"/>
      <w:spacing w:val="10"/>
      <w:sz w:val="23"/>
      <w:szCs w:val="23"/>
      <w:shd w:val="clear" w:color="auto" w:fill="FFFFFF"/>
    </w:rPr>
  </w:style>
  <w:style w:type="paragraph" w:customStyle="1" w:styleId="Bodytext1">
    <w:name w:val="Body text1"/>
    <w:basedOn w:val="Normal"/>
    <w:link w:val="Bodytext"/>
    <w:rsid w:val="00C35836"/>
    <w:pPr>
      <w:widowControl w:val="0"/>
      <w:shd w:val="clear" w:color="auto" w:fill="FFFFFF"/>
      <w:spacing w:before="840" w:after="420" w:line="288" w:lineRule="exact"/>
      <w:ind w:hanging="380"/>
      <w:jc w:val="both"/>
    </w:pPr>
    <w:rPr>
      <w:rFonts w:ascii="Arial" w:eastAsiaTheme="minorHAnsi" w:hAnsi="Arial"/>
      <w:spacing w:val="10"/>
      <w:sz w:val="23"/>
      <w:szCs w:val="23"/>
      <w:lang w:val="es-MX"/>
    </w:rPr>
  </w:style>
  <w:style w:type="character" w:customStyle="1" w:styleId="Heading2">
    <w:name w:val="Heading #2_"/>
    <w:link w:val="Heading20"/>
    <w:locked/>
    <w:rsid w:val="00C35836"/>
    <w:rPr>
      <w:rFonts w:ascii="Arial" w:hAnsi="Arial"/>
      <w:sz w:val="28"/>
      <w:szCs w:val="28"/>
      <w:shd w:val="clear" w:color="auto" w:fill="FFFFFF"/>
    </w:rPr>
  </w:style>
  <w:style w:type="paragraph" w:customStyle="1" w:styleId="Heading20">
    <w:name w:val="Heading #2"/>
    <w:basedOn w:val="Normal"/>
    <w:link w:val="Heading2"/>
    <w:rsid w:val="00C35836"/>
    <w:pPr>
      <w:widowControl w:val="0"/>
      <w:shd w:val="clear" w:color="auto" w:fill="FFFFFF"/>
      <w:spacing w:before="240" w:line="298" w:lineRule="exact"/>
      <w:ind w:hanging="320"/>
      <w:outlineLvl w:val="1"/>
    </w:pPr>
    <w:rPr>
      <w:rFonts w:ascii="Arial" w:eastAsiaTheme="minorHAnsi" w:hAnsi="Arial"/>
      <w:sz w:val="28"/>
      <w:szCs w:val="28"/>
      <w:lang w:val="es-MX"/>
    </w:rPr>
  </w:style>
  <w:style w:type="paragraph" w:customStyle="1" w:styleId="Textodebloque1">
    <w:name w:val="Texto de bloque1"/>
    <w:basedOn w:val="Normal"/>
    <w:rsid w:val="00C35836"/>
    <w:pPr>
      <w:tabs>
        <w:tab w:val="left" w:pos="-284"/>
        <w:tab w:val="left" w:pos="9498"/>
      </w:tabs>
      <w:spacing w:before="160"/>
      <w:ind w:left="1843" w:right="51" w:hanging="709"/>
      <w:jc w:val="both"/>
    </w:pPr>
    <w:rPr>
      <w:rFonts w:ascii="Arial" w:eastAsia="Times New Roman" w:hAnsi="Arial" w:cs="Times New Roman"/>
      <w:sz w:val="20"/>
      <w:szCs w:val="20"/>
      <w:lang w:val="es-ES" w:eastAsia="es-ES"/>
    </w:rPr>
  </w:style>
  <w:style w:type="paragraph" w:customStyle="1" w:styleId="BlockText1">
    <w:name w:val="Block Text1"/>
    <w:basedOn w:val="Normal"/>
    <w:rsid w:val="00C35836"/>
    <w:pPr>
      <w:tabs>
        <w:tab w:val="left" w:pos="-284"/>
        <w:tab w:val="left" w:pos="1134"/>
        <w:tab w:val="left" w:pos="1494"/>
      </w:tabs>
      <w:spacing w:before="40"/>
      <w:ind w:left="1134" w:right="51"/>
      <w:jc w:val="both"/>
    </w:pPr>
    <w:rPr>
      <w:rFonts w:ascii="Arial" w:eastAsia="Times New Roman" w:hAnsi="Arial" w:cs="Times New Roman"/>
      <w:szCs w:val="20"/>
      <w:lang w:eastAsia="es-ES"/>
    </w:rPr>
  </w:style>
  <w:style w:type="paragraph" w:customStyle="1" w:styleId="Sangra2detindependiente2">
    <w:name w:val="Sangría 2 de t. independiente2"/>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3">
    <w:name w:val="Sangría 2 de t. independiente3"/>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styleId="nfasis">
    <w:name w:val="Emphasis"/>
    <w:qFormat/>
    <w:rsid w:val="00C35836"/>
    <w:rPr>
      <w:rFonts w:cs="Times New Roman"/>
      <w:i/>
      <w:iCs/>
    </w:rPr>
  </w:style>
  <w:style w:type="paragraph" w:customStyle="1" w:styleId="Sangra3detindependiente1">
    <w:name w:val="Sangría 3 de t. independiente1"/>
    <w:basedOn w:val="Normal"/>
    <w:rsid w:val="00C35836"/>
    <w:pPr>
      <w:suppressAutoHyphens/>
      <w:autoSpaceDE w:val="0"/>
      <w:ind w:left="284" w:hanging="284"/>
      <w:jc w:val="both"/>
    </w:pPr>
    <w:rPr>
      <w:rFonts w:ascii="Arial" w:eastAsia="Times New Roman" w:hAnsi="Arial" w:cs="Arial"/>
      <w:sz w:val="20"/>
      <w:szCs w:val="20"/>
      <w:lang w:eastAsia="ar-SA"/>
    </w:rPr>
  </w:style>
  <w:style w:type="paragraph" w:customStyle="1" w:styleId="Sangra2detindependiente4">
    <w:name w:val="Sangría 2 de t. independiente4"/>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5">
    <w:name w:val="Sangría 2 de t. independiente5"/>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Sangra2detindependiente6">
    <w:name w:val="Sangría 2 de t. independiente6"/>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Textosinformato1">
    <w:name w:val="Texto sin formato1"/>
    <w:basedOn w:val="Normal"/>
    <w:rsid w:val="00C35836"/>
    <w:pPr>
      <w:overflowPunct w:val="0"/>
      <w:autoSpaceDE w:val="0"/>
      <w:autoSpaceDN w:val="0"/>
      <w:adjustRightInd w:val="0"/>
      <w:textAlignment w:val="baseline"/>
    </w:pPr>
    <w:rPr>
      <w:rFonts w:ascii="Courier New" w:eastAsia="Times New Roman" w:hAnsi="Courier New" w:cs="Times New Roman"/>
      <w:sz w:val="20"/>
      <w:szCs w:val="20"/>
      <w:lang w:val="es-MX" w:eastAsia="es-ES"/>
    </w:rPr>
  </w:style>
  <w:style w:type="character" w:styleId="Hipervnculovisitado">
    <w:name w:val="FollowedHyperlink"/>
    <w:basedOn w:val="Fuentedeprrafopredeter"/>
    <w:uiPriority w:val="99"/>
    <w:unhideWhenUsed/>
    <w:rsid w:val="00C35836"/>
    <w:rPr>
      <w:color w:val="800080"/>
      <w:u w:val="single"/>
    </w:rPr>
  </w:style>
  <w:style w:type="paragraph" w:customStyle="1" w:styleId="xl90">
    <w:name w:val="xl90"/>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1">
    <w:name w:val="xl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2">
    <w:name w:val="xl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3">
    <w:name w:val="xl93"/>
    <w:basedOn w:val="Normal"/>
    <w:rsid w:val="00C35836"/>
    <w:pPr>
      <w:pBdr>
        <w:top w:val="single" w:sz="4" w:space="0" w:color="auto"/>
        <w:bottom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4">
    <w:name w:val="xl94"/>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95">
    <w:name w:val="xl9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96">
    <w:name w:val="xl9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97">
    <w:name w:val="xl9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8">
    <w:name w:val="xl9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99">
    <w:name w:val="xl9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00">
    <w:name w:val="xl100"/>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1">
    <w:name w:val="xl101"/>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2">
    <w:name w:val="xl102"/>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3">
    <w:name w:val="xl103"/>
    <w:basedOn w:val="Normal"/>
    <w:rsid w:val="00C35836"/>
    <w:pP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4">
    <w:name w:val="xl104"/>
    <w:basedOn w:val="Normal"/>
    <w:rsid w:val="00C35836"/>
    <w:pPr>
      <w:spacing w:before="100" w:beforeAutospacing="1" w:after="100" w:afterAutospacing="1"/>
      <w:jc w:val="center"/>
      <w:textAlignment w:val="center"/>
    </w:pPr>
    <w:rPr>
      <w:rFonts w:ascii="Times New Roman" w:eastAsia="Times New Roman" w:hAnsi="Times New Roman" w:cs="Times New Roman"/>
      <w:sz w:val="20"/>
      <w:szCs w:val="20"/>
      <w:lang w:val="es-MX" w:eastAsia="es-MX"/>
    </w:rPr>
  </w:style>
  <w:style w:type="paragraph" w:customStyle="1" w:styleId="xl105">
    <w:name w:val="xl105"/>
    <w:basedOn w:val="Normal"/>
    <w:rsid w:val="00C35836"/>
    <w:pPr>
      <w:spacing w:before="100" w:beforeAutospacing="1" w:after="100" w:afterAutospacing="1"/>
      <w:textAlignment w:val="center"/>
    </w:pPr>
    <w:rPr>
      <w:rFonts w:ascii="Times New Roman" w:eastAsia="Times New Roman" w:hAnsi="Times New Roman" w:cs="Times New Roman"/>
      <w:sz w:val="20"/>
      <w:szCs w:val="20"/>
      <w:lang w:val="es-MX" w:eastAsia="es-MX"/>
    </w:rPr>
  </w:style>
  <w:style w:type="paragraph" w:customStyle="1" w:styleId="xl106">
    <w:name w:val="xl106"/>
    <w:basedOn w:val="Normal"/>
    <w:rsid w:val="00C35836"/>
    <w:pP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7">
    <w:name w:val="xl107"/>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08">
    <w:name w:val="xl108"/>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09">
    <w:name w:val="xl109"/>
    <w:basedOn w:val="Normal"/>
    <w:rsid w:val="00C35836"/>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lang w:val="es-MX" w:eastAsia="es-MX"/>
    </w:rPr>
  </w:style>
  <w:style w:type="paragraph" w:customStyle="1" w:styleId="xl110">
    <w:name w:val="xl110"/>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1">
    <w:name w:val="xl111"/>
    <w:basedOn w:val="Normal"/>
    <w:rsid w:val="00C35836"/>
    <w:pPr>
      <w:pBdr>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lang w:val="es-MX" w:eastAsia="es-MX"/>
    </w:rPr>
  </w:style>
  <w:style w:type="paragraph" w:customStyle="1" w:styleId="xl112">
    <w:name w:val="xl112"/>
    <w:basedOn w:val="Normal"/>
    <w:rsid w:val="00C35836"/>
    <w:pPr>
      <w:pBdr>
        <w:left w:val="single" w:sz="4" w:space="0" w:color="auto"/>
        <w:bottom w:val="single" w:sz="4" w:space="0" w:color="auto"/>
        <w:right w:val="single" w:sz="4" w:space="0" w:color="auto"/>
      </w:pBdr>
      <w:spacing w:before="100" w:beforeAutospacing="1" w:after="100" w:afterAutospacing="1"/>
      <w:jc w:val="center"/>
    </w:pPr>
    <w:rPr>
      <w:rFonts w:ascii="Times New Roman" w:eastAsia="Times New Roman" w:hAnsi="Times New Roman" w:cs="Times New Roman"/>
      <w:lang w:val="es-MX" w:eastAsia="es-MX"/>
    </w:rPr>
  </w:style>
  <w:style w:type="paragraph" w:customStyle="1" w:styleId="xl113">
    <w:name w:val="xl113"/>
    <w:basedOn w:val="Normal"/>
    <w:rsid w:val="00C35836"/>
    <w:pPr>
      <w:spacing w:before="100" w:beforeAutospacing="1" w:after="100" w:afterAutospacing="1"/>
      <w:jc w:val="center"/>
      <w:textAlignment w:val="center"/>
    </w:pPr>
    <w:rPr>
      <w:rFonts w:ascii="Times New Roman" w:eastAsia="Times New Roman" w:hAnsi="Times New Roman" w:cs="Times New Roman"/>
      <w:b/>
      <w:bCs/>
      <w:color w:val="FFFFFF"/>
      <w:lang w:val="es-MX" w:eastAsia="es-MX"/>
    </w:rPr>
  </w:style>
  <w:style w:type="paragraph" w:customStyle="1" w:styleId="xl114">
    <w:name w:val="xl114"/>
    <w:basedOn w:val="Normal"/>
    <w:rsid w:val="00C35836"/>
    <w:pP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xl115">
    <w:name w:val="xl115"/>
    <w:basedOn w:val="Normal"/>
    <w:rsid w:val="00C35836"/>
    <w:pPr>
      <w:pBdr>
        <w:top w:val="single" w:sz="4" w:space="0" w:color="auto"/>
      </w:pBdr>
      <w:spacing w:before="100" w:beforeAutospacing="1" w:after="100" w:afterAutospacing="1"/>
      <w:jc w:val="center"/>
      <w:textAlignment w:val="center"/>
    </w:pPr>
    <w:rPr>
      <w:rFonts w:ascii="Times New Roman" w:eastAsia="Times New Roman" w:hAnsi="Times New Roman" w:cs="Times New Roman"/>
      <w:b/>
      <w:bCs/>
      <w:lang w:val="es-MX" w:eastAsia="es-MX"/>
    </w:rPr>
  </w:style>
  <w:style w:type="paragraph" w:customStyle="1" w:styleId="msonormal0">
    <w:name w:val="msonormal"/>
    <w:basedOn w:val="Normal"/>
    <w:rsid w:val="00C35836"/>
    <w:pPr>
      <w:spacing w:before="100" w:beforeAutospacing="1" w:after="100" w:afterAutospacing="1"/>
    </w:pPr>
    <w:rPr>
      <w:rFonts w:ascii="Times New Roman" w:eastAsia="Times New Roman" w:hAnsi="Times New Roman" w:cs="Times New Roman"/>
      <w:lang w:val="es-MX" w:eastAsia="es-MX"/>
    </w:rPr>
  </w:style>
  <w:style w:type="paragraph" w:customStyle="1" w:styleId="font5">
    <w:name w:val="font5"/>
    <w:basedOn w:val="Normal"/>
    <w:rsid w:val="00C35836"/>
    <w:pPr>
      <w:spacing w:before="100" w:beforeAutospacing="1" w:after="100" w:afterAutospacing="1"/>
    </w:pPr>
    <w:rPr>
      <w:rFonts w:ascii="Arial" w:eastAsia="Times New Roman" w:hAnsi="Arial" w:cs="Arial"/>
      <w:color w:val="000000"/>
      <w:sz w:val="20"/>
      <w:szCs w:val="20"/>
      <w:lang w:val="es-MX" w:eastAsia="es-MX"/>
    </w:rPr>
  </w:style>
  <w:style w:type="paragraph" w:customStyle="1" w:styleId="TableParagraph">
    <w:name w:val="Table Paragraph"/>
    <w:basedOn w:val="Normal"/>
    <w:uiPriority w:val="1"/>
    <w:qFormat/>
    <w:rsid w:val="00C35836"/>
    <w:pPr>
      <w:widowControl w:val="0"/>
      <w:autoSpaceDE w:val="0"/>
      <w:autoSpaceDN w:val="0"/>
    </w:pPr>
    <w:rPr>
      <w:rFonts w:ascii="Arial" w:eastAsia="Arial" w:hAnsi="Arial" w:cs="Arial"/>
      <w:sz w:val="22"/>
      <w:szCs w:val="22"/>
      <w:lang w:val="es-ES" w:eastAsia="es-ES" w:bidi="es-ES"/>
    </w:rPr>
  </w:style>
  <w:style w:type="paragraph" w:customStyle="1" w:styleId="xl471">
    <w:name w:val="xl471"/>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2">
    <w:name w:val="xl472"/>
    <w:basedOn w:val="Normal"/>
    <w:rsid w:val="00C35836"/>
    <w:pPr>
      <w:spacing w:before="100" w:beforeAutospacing="1" w:after="100" w:afterAutospacing="1"/>
      <w:jc w:val="center"/>
      <w:textAlignment w:val="center"/>
    </w:pPr>
    <w:rPr>
      <w:rFonts w:ascii="Times New Roman" w:eastAsia="Times New Roman" w:hAnsi="Times New Roman" w:cs="Times New Roman"/>
      <w:b/>
      <w:bCs/>
      <w:sz w:val="16"/>
      <w:szCs w:val="16"/>
      <w:lang w:val="es-MX" w:eastAsia="es-MX"/>
    </w:rPr>
  </w:style>
  <w:style w:type="paragraph" w:customStyle="1" w:styleId="xl473">
    <w:name w:val="xl473"/>
    <w:basedOn w:val="Normal"/>
    <w:rsid w:val="00C35836"/>
    <w:pPr>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74">
    <w:name w:val="xl474"/>
    <w:basedOn w:val="Normal"/>
    <w:rsid w:val="00C35836"/>
    <w:pP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5">
    <w:name w:val="xl475"/>
    <w:basedOn w:val="Normal"/>
    <w:rsid w:val="00C35836"/>
    <w:pPr>
      <w:spacing w:before="100" w:beforeAutospacing="1" w:after="100" w:afterAutospacing="1"/>
      <w:jc w:val="right"/>
      <w:textAlignment w:val="center"/>
    </w:pPr>
    <w:rPr>
      <w:rFonts w:ascii="Times New Roman" w:eastAsia="Times New Roman" w:hAnsi="Times New Roman" w:cs="Times New Roman"/>
      <w:sz w:val="16"/>
      <w:szCs w:val="16"/>
      <w:lang w:val="es-MX" w:eastAsia="es-MX"/>
    </w:rPr>
  </w:style>
  <w:style w:type="paragraph" w:customStyle="1" w:styleId="xl476">
    <w:name w:val="xl476"/>
    <w:basedOn w:val="Normal"/>
    <w:rsid w:val="00C35836"/>
    <w:pPr>
      <w:spacing w:before="100" w:beforeAutospacing="1" w:after="100" w:afterAutospacing="1"/>
      <w:jc w:val="center"/>
      <w:textAlignment w:val="center"/>
    </w:pPr>
    <w:rPr>
      <w:rFonts w:ascii="Times New Roman" w:eastAsia="Times New Roman" w:hAnsi="Times New Roman" w:cs="Times New Roman"/>
      <w:sz w:val="12"/>
      <w:szCs w:val="12"/>
      <w:lang w:val="es-MX" w:eastAsia="es-MX"/>
    </w:rPr>
  </w:style>
  <w:style w:type="paragraph" w:customStyle="1" w:styleId="xl477">
    <w:name w:val="xl47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8">
    <w:name w:val="xl478"/>
    <w:basedOn w:val="Normal"/>
    <w:rsid w:val="00C35836"/>
    <w:pPr>
      <w:pBdr>
        <w:top w:val="single" w:sz="4" w:space="0" w:color="auto"/>
        <w:left w:val="single" w:sz="4" w:space="0" w:color="auto"/>
        <w:right w:val="single" w:sz="4" w:space="0" w:color="auto"/>
      </w:pBdr>
      <w:spacing w:before="100" w:beforeAutospacing="1" w:after="100" w:afterAutospacing="1"/>
      <w:textAlignment w:val="center"/>
    </w:pPr>
    <w:rPr>
      <w:rFonts w:ascii="Times New Roman" w:eastAsia="Times New Roman" w:hAnsi="Times New Roman" w:cs="Times New Roman"/>
      <w:sz w:val="16"/>
      <w:szCs w:val="16"/>
      <w:lang w:val="es-MX" w:eastAsia="es-MX"/>
    </w:rPr>
  </w:style>
  <w:style w:type="paragraph" w:customStyle="1" w:styleId="xl479">
    <w:name w:val="xl479"/>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0">
    <w:name w:val="xl480"/>
    <w:basedOn w:val="Normal"/>
    <w:rsid w:val="00C35836"/>
    <w:pPr>
      <w:spacing w:before="100" w:beforeAutospacing="1" w:after="100" w:afterAutospacing="1"/>
      <w:jc w:val="center"/>
    </w:pPr>
    <w:rPr>
      <w:rFonts w:ascii="Arial" w:eastAsia="Times New Roman" w:hAnsi="Arial" w:cs="Arial"/>
      <w:sz w:val="18"/>
      <w:szCs w:val="18"/>
      <w:lang w:val="es-MX" w:eastAsia="es-MX"/>
    </w:rPr>
  </w:style>
  <w:style w:type="paragraph" w:customStyle="1" w:styleId="xl481">
    <w:name w:val="xl481"/>
    <w:basedOn w:val="Normal"/>
    <w:rsid w:val="00C35836"/>
    <w:pPr>
      <w:spacing w:before="100" w:beforeAutospacing="1" w:after="100" w:afterAutospacing="1"/>
      <w:jc w:val="center"/>
    </w:pPr>
    <w:rPr>
      <w:rFonts w:ascii="Times New Roman" w:eastAsia="Times New Roman" w:hAnsi="Times New Roman" w:cs="Times New Roman"/>
      <w:lang w:val="es-MX" w:eastAsia="es-MX"/>
    </w:rPr>
  </w:style>
  <w:style w:type="paragraph" w:customStyle="1" w:styleId="xl482">
    <w:name w:val="xl482"/>
    <w:basedOn w:val="Normal"/>
    <w:rsid w:val="00C3583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3">
    <w:name w:val="xl48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4">
    <w:name w:val="xl48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eastAsia="Times New Roman" w:hAnsi="Times New Roman" w:cs="Times New Roman"/>
      <w:sz w:val="18"/>
      <w:szCs w:val="18"/>
      <w:lang w:val="es-MX" w:eastAsia="es-MX"/>
    </w:rPr>
  </w:style>
  <w:style w:type="paragraph" w:customStyle="1" w:styleId="xl485">
    <w:name w:val="xl485"/>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6">
    <w:name w:val="xl48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18"/>
      <w:szCs w:val="18"/>
      <w:lang w:val="es-MX" w:eastAsia="es-MX"/>
    </w:rPr>
  </w:style>
  <w:style w:type="paragraph" w:customStyle="1" w:styleId="xl487">
    <w:name w:val="xl487"/>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8">
    <w:name w:val="xl48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89">
    <w:name w:val="xl489"/>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0">
    <w:name w:val="xl49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1">
    <w:name w:val="xl49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492">
    <w:name w:val="xl49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3">
    <w:name w:val="xl493"/>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4">
    <w:name w:val="xl494"/>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5">
    <w:name w:val="xl495"/>
    <w:basedOn w:val="Normal"/>
    <w:rsid w:val="00C35836"/>
    <w:pPr>
      <w:spacing w:before="100" w:beforeAutospacing="1" w:after="100" w:afterAutospacing="1"/>
      <w:textAlignment w:val="center"/>
    </w:pPr>
    <w:rPr>
      <w:rFonts w:ascii="Times New Roman" w:eastAsia="Times New Roman" w:hAnsi="Times New Roman" w:cs="Times New Roman"/>
      <w:sz w:val="18"/>
      <w:szCs w:val="18"/>
      <w:lang w:val="es-MX" w:eastAsia="es-MX"/>
    </w:rPr>
  </w:style>
  <w:style w:type="paragraph" w:customStyle="1" w:styleId="xl496">
    <w:name w:val="xl496"/>
    <w:basedOn w:val="Normal"/>
    <w:rsid w:val="00C35836"/>
    <w:pPr>
      <w:spacing w:before="100" w:beforeAutospacing="1" w:after="100" w:afterAutospacing="1"/>
      <w:jc w:val="center"/>
      <w:textAlignment w:val="center"/>
    </w:pPr>
    <w:rPr>
      <w:rFonts w:ascii="Times New Roman" w:eastAsia="Times New Roman" w:hAnsi="Times New Roman" w:cs="Times New Roman"/>
      <w:sz w:val="18"/>
      <w:szCs w:val="18"/>
      <w:lang w:val="es-MX" w:eastAsia="es-MX"/>
    </w:rPr>
  </w:style>
  <w:style w:type="paragraph" w:customStyle="1" w:styleId="xl497">
    <w:name w:val="xl497"/>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8">
    <w:name w:val="xl498"/>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499">
    <w:name w:val="xl499"/>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0">
    <w:name w:val="xl500"/>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Times New Roman" w:eastAsia="Times New Roman" w:hAnsi="Times New Roman" w:cs="Times New Roman"/>
      <w:sz w:val="16"/>
      <w:szCs w:val="16"/>
      <w:lang w:val="es-MX" w:eastAsia="es-MX"/>
    </w:rPr>
  </w:style>
  <w:style w:type="paragraph" w:customStyle="1" w:styleId="xl501">
    <w:name w:val="xl501"/>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sz w:val="18"/>
      <w:szCs w:val="18"/>
      <w:lang w:val="es-MX" w:eastAsia="es-MX"/>
    </w:rPr>
  </w:style>
  <w:style w:type="paragraph" w:customStyle="1" w:styleId="xl116">
    <w:name w:val="xl116"/>
    <w:basedOn w:val="Normal"/>
    <w:rsid w:val="00C35836"/>
    <w:pPr>
      <w:spacing w:before="100" w:beforeAutospacing="1" w:after="100" w:afterAutospacing="1"/>
      <w:jc w:val="center"/>
    </w:pPr>
    <w:rPr>
      <w:rFonts w:ascii="Arial" w:eastAsia="Times New Roman" w:hAnsi="Arial" w:cs="Arial"/>
      <w:sz w:val="20"/>
      <w:szCs w:val="20"/>
      <w:lang w:val="es-MX" w:eastAsia="es-MX"/>
    </w:rPr>
  </w:style>
  <w:style w:type="paragraph" w:customStyle="1" w:styleId="xl117">
    <w:name w:val="xl117"/>
    <w:basedOn w:val="Normal"/>
    <w:rsid w:val="00C35836"/>
    <w:pPr>
      <w:spacing w:before="100" w:beforeAutospacing="1" w:after="100" w:afterAutospacing="1"/>
      <w:jc w:val="center"/>
    </w:pPr>
    <w:rPr>
      <w:rFonts w:ascii="Times New Roman" w:eastAsia="Times New Roman" w:hAnsi="Times New Roman" w:cs="Times New Roman"/>
      <w:sz w:val="20"/>
      <w:szCs w:val="20"/>
      <w:lang w:val="es-MX" w:eastAsia="es-MX"/>
    </w:rPr>
  </w:style>
  <w:style w:type="paragraph" w:customStyle="1" w:styleId="xl118">
    <w:name w:val="xl118"/>
    <w:basedOn w:val="Normal"/>
    <w:rsid w:val="00C35836"/>
    <w:pPr>
      <w:spacing w:before="100" w:beforeAutospacing="1" w:after="100" w:afterAutospacing="1"/>
      <w:jc w:val="center"/>
    </w:pPr>
    <w:rPr>
      <w:rFonts w:ascii="Times New Roman" w:eastAsia="Times New Roman" w:hAnsi="Times New Roman" w:cs="Times New Roman"/>
      <w:color w:val="0563C1"/>
      <w:sz w:val="20"/>
      <w:szCs w:val="20"/>
      <w:u w:val="single"/>
      <w:lang w:val="es-MX" w:eastAsia="es-MX"/>
    </w:rPr>
  </w:style>
  <w:style w:type="paragraph" w:customStyle="1" w:styleId="xl119">
    <w:name w:val="xl1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Times New Roman" w:hAnsi="Arial" w:cs="Arial"/>
      <w:sz w:val="20"/>
      <w:szCs w:val="20"/>
      <w:lang w:val="es-MX" w:eastAsia="es-MX"/>
    </w:rPr>
  </w:style>
  <w:style w:type="paragraph" w:customStyle="1" w:styleId="xl120">
    <w:name w:val="xl120"/>
    <w:basedOn w:val="Normal"/>
    <w:rsid w:val="00C35836"/>
    <w:pPr>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1">
    <w:name w:val="xl121"/>
    <w:basedOn w:val="Normal"/>
    <w:rsid w:val="00C35836"/>
    <w:pPr>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2">
    <w:name w:val="xl122"/>
    <w:basedOn w:val="Normal"/>
    <w:rsid w:val="00C35836"/>
    <w:pPr>
      <w:spacing w:before="100" w:beforeAutospacing="1" w:after="100" w:afterAutospacing="1"/>
    </w:pPr>
    <w:rPr>
      <w:rFonts w:ascii="Times New Roman" w:eastAsia="Times New Roman" w:hAnsi="Times New Roman" w:cs="Times New Roman"/>
      <w:sz w:val="26"/>
      <w:szCs w:val="26"/>
      <w:lang w:val="es-MX" w:eastAsia="es-MX"/>
    </w:rPr>
  </w:style>
  <w:style w:type="paragraph" w:customStyle="1" w:styleId="xl123">
    <w:name w:val="xl123"/>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pPr>
    <w:rPr>
      <w:rFonts w:ascii="Arial" w:eastAsia="Times New Roman" w:hAnsi="Arial" w:cs="Arial"/>
      <w:b/>
      <w:bCs/>
      <w:sz w:val="26"/>
      <w:szCs w:val="26"/>
      <w:lang w:val="es-MX" w:eastAsia="es-MX"/>
    </w:rPr>
  </w:style>
  <w:style w:type="paragraph" w:customStyle="1" w:styleId="xl124">
    <w:name w:val="xl124"/>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b/>
      <w:bCs/>
      <w:sz w:val="26"/>
      <w:szCs w:val="26"/>
      <w:lang w:val="es-MX" w:eastAsia="es-MX"/>
    </w:rPr>
  </w:style>
  <w:style w:type="paragraph" w:customStyle="1" w:styleId="xl125">
    <w:name w:val="xl125"/>
    <w:basedOn w:val="Normal"/>
    <w:rsid w:val="00C35836"/>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pPr>
    <w:rPr>
      <w:rFonts w:ascii="Times New Roman" w:eastAsia="Times New Roman" w:hAnsi="Times New Roman" w:cs="Times New Roman"/>
      <w:sz w:val="26"/>
      <w:szCs w:val="26"/>
      <w:lang w:val="es-MX" w:eastAsia="es-MX"/>
    </w:rPr>
  </w:style>
  <w:style w:type="character" w:customStyle="1" w:styleId="Heading1Char">
    <w:name w:val="Heading 1 Char"/>
    <w:aliases w:val="Headline Char,H1 Char,h1 Char,II+ Char,I Char,Document Header1 Char,Chapter Char,Titulo 1 Char,Section Heading Char,Part Char"/>
    <w:basedOn w:val="Fuentedeprrafopredeter"/>
    <w:uiPriority w:val="99"/>
    <w:locked/>
    <w:rsid w:val="00C35836"/>
    <w:rPr>
      <w:rFonts w:ascii="Cambria" w:hAnsi="Cambria" w:cs="Times New Roman"/>
      <w:b/>
      <w:bCs/>
      <w:kern w:val="32"/>
      <w:sz w:val="32"/>
      <w:szCs w:val="32"/>
      <w:lang w:val="es-ES_tradnl" w:eastAsia="en-US"/>
    </w:rPr>
  </w:style>
  <w:style w:type="character" w:customStyle="1" w:styleId="PrrafodelistaCar1">
    <w:name w:val="Párrafo de lista Car1"/>
    <w:aliases w:val="Listas Car1,Bullet List Car1,FooterText Car1,numbered Car1,Paragraphe de liste1 Car1,Bulletr List Paragraph Car1,列出段落 Car1,列出段落1 Car1,Lista multicolor - Énfasis 11 Car1,Bullet 1 Car1,List Paragraph Char Char Car1,b1 Car1"/>
    <w:uiPriority w:val="99"/>
    <w:locked/>
    <w:rsid w:val="00C35836"/>
    <w:rPr>
      <w:rFonts w:ascii="Calibri" w:hAnsi="Calibri"/>
    </w:rPr>
  </w:style>
  <w:style w:type="paragraph" w:customStyle="1" w:styleId="Textoindependiente211">
    <w:name w:val="Texto independiente 211"/>
    <w:basedOn w:val="Normal"/>
    <w:rsid w:val="00C35836"/>
    <w:pPr>
      <w:suppressAutoHyphens/>
      <w:spacing w:after="120" w:line="480" w:lineRule="auto"/>
    </w:pPr>
    <w:rPr>
      <w:rFonts w:ascii="Times New Roman" w:eastAsia="Times New Roman" w:hAnsi="Times New Roman" w:cs="Times New Roman"/>
      <w:szCs w:val="20"/>
      <w:lang w:val="es-ES" w:eastAsia="ar-SA"/>
    </w:rPr>
  </w:style>
  <w:style w:type="paragraph" w:customStyle="1" w:styleId="Textoindependiente22">
    <w:name w:val="Texto independiente 22"/>
    <w:basedOn w:val="Normal"/>
    <w:rsid w:val="00C35836"/>
    <w:pPr>
      <w:suppressAutoHyphens/>
      <w:autoSpaceDE w:val="0"/>
      <w:jc w:val="both"/>
    </w:pPr>
    <w:rPr>
      <w:rFonts w:ascii="Arial Narrow" w:eastAsia="Times New Roman" w:hAnsi="Arial Narrow" w:cs="Times New Roman"/>
      <w:sz w:val="22"/>
      <w:szCs w:val="22"/>
      <w:lang w:eastAsia="ar-SA"/>
    </w:rPr>
  </w:style>
  <w:style w:type="paragraph" w:customStyle="1" w:styleId="Sangra2detindependiente7">
    <w:name w:val="Sangría 2 de t. independiente7"/>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character" w:customStyle="1" w:styleId="CarCar8">
    <w:name w:val="Car Car8"/>
    <w:rsid w:val="00C35836"/>
    <w:rPr>
      <w:sz w:val="24"/>
      <w:lang w:val="es-MX" w:eastAsia="es-ES"/>
    </w:rPr>
  </w:style>
  <w:style w:type="paragraph" w:customStyle="1" w:styleId="Prrafodelista2">
    <w:name w:val="Párrafo de lista2"/>
    <w:basedOn w:val="Normal"/>
    <w:link w:val="ListParagraphChar1"/>
    <w:qFormat/>
    <w:rsid w:val="00C35836"/>
    <w:pPr>
      <w:ind w:left="720"/>
      <w:contextualSpacing/>
    </w:pPr>
    <w:rPr>
      <w:rFonts w:ascii="Times New Roman" w:eastAsia="Times New Roman" w:hAnsi="Times New Roman" w:cs="Times New Roman"/>
      <w:sz w:val="20"/>
      <w:szCs w:val="20"/>
      <w:lang w:val="es-ES" w:eastAsia="es-ES"/>
    </w:rPr>
  </w:style>
  <w:style w:type="character" w:customStyle="1" w:styleId="ListParagraphChar1">
    <w:name w:val="List Paragraph Char1"/>
    <w:link w:val="Prrafodelista2"/>
    <w:locked/>
    <w:rsid w:val="00C35836"/>
    <w:rPr>
      <w:rFonts w:ascii="Times New Roman" w:eastAsia="Times New Roman" w:hAnsi="Times New Roman" w:cs="Times New Roman"/>
      <w:sz w:val="20"/>
      <w:szCs w:val="20"/>
      <w:lang w:val="es-ES" w:eastAsia="es-ES"/>
    </w:rPr>
  </w:style>
  <w:style w:type="paragraph" w:styleId="Lista">
    <w:name w:val="List"/>
    <w:basedOn w:val="Normal"/>
    <w:rsid w:val="00C35836"/>
    <w:pPr>
      <w:suppressAutoHyphens/>
      <w:ind w:left="283" w:hanging="283"/>
    </w:pPr>
    <w:rPr>
      <w:rFonts w:ascii="Times New Roman" w:eastAsia="Calibri" w:hAnsi="Times New Roman" w:cs="Mangal"/>
      <w:kern w:val="1"/>
      <w:lang w:val="es-ES" w:eastAsia="hi-IN" w:bidi="hi-IN"/>
    </w:rPr>
  </w:style>
  <w:style w:type="character" w:customStyle="1" w:styleId="CarCar1">
    <w:name w:val="Car Car1"/>
    <w:locked/>
    <w:rsid w:val="00C35836"/>
    <w:rPr>
      <w:sz w:val="24"/>
      <w:lang w:val="es-MX" w:eastAsia="es-ES"/>
    </w:rPr>
  </w:style>
  <w:style w:type="paragraph" w:customStyle="1" w:styleId="Textoindependiente32">
    <w:name w:val="Texto independiente 32"/>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1">
    <w:name w:val="1"/>
    <w:basedOn w:val="Normal"/>
    <w:next w:val="Sangradetextonormal"/>
    <w:uiPriority w:val="99"/>
    <w:rsid w:val="00C35836"/>
    <w:pPr>
      <w:autoSpaceDE w:val="0"/>
      <w:autoSpaceDN w:val="0"/>
      <w:jc w:val="both"/>
    </w:pPr>
    <w:rPr>
      <w:rFonts w:ascii="Arial Narrow" w:eastAsia="Calibri" w:hAnsi="Arial Narrow" w:cs="Times New Roman"/>
      <w:sz w:val="22"/>
      <w:szCs w:val="22"/>
      <w:lang w:eastAsia="es-ES"/>
    </w:rPr>
  </w:style>
  <w:style w:type="paragraph" w:customStyle="1" w:styleId="ecxmsonormal">
    <w:name w:val="ecxmsonormal"/>
    <w:basedOn w:val="Normal"/>
    <w:uiPriority w:val="99"/>
    <w:rsid w:val="00C35836"/>
    <w:pPr>
      <w:spacing w:after="324"/>
    </w:pPr>
    <w:rPr>
      <w:rFonts w:ascii="Times New Roman" w:eastAsia="Times New Roman" w:hAnsi="Times New Roman" w:cs="Times New Roman"/>
      <w:lang w:val="es-MX" w:eastAsia="es-MX"/>
    </w:rPr>
  </w:style>
  <w:style w:type="paragraph" w:customStyle="1" w:styleId="Sangra3detindependiente2">
    <w:name w:val="Sangría 3 de t. independiente2"/>
    <w:basedOn w:val="Normal"/>
    <w:uiPriority w:val="99"/>
    <w:rsid w:val="00C35836"/>
    <w:pPr>
      <w:suppressAutoHyphens/>
      <w:spacing w:after="120"/>
      <w:ind w:left="283"/>
    </w:pPr>
    <w:rPr>
      <w:rFonts w:ascii="Times New Roman" w:eastAsia="Times New Roman" w:hAnsi="Times New Roman" w:cs="Times New Roman"/>
      <w:kern w:val="1"/>
      <w:sz w:val="16"/>
      <w:szCs w:val="16"/>
      <w:lang w:val="es-MX" w:eastAsia="ar-SA"/>
    </w:rPr>
  </w:style>
  <w:style w:type="paragraph" w:customStyle="1" w:styleId="CarCarCarCarCar">
    <w:name w:val="Car Car Car Car Car"/>
    <w:basedOn w:val="Normal"/>
    <w:uiPriority w:val="99"/>
    <w:rsid w:val="00C35836"/>
    <w:pPr>
      <w:spacing w:after="160" w:line="240" w:lineRule="exact"/>
    </w:pPr>
    <w:rPr>
      <w:rFonts w:ascii="Tahoma" w:eastAsia="Times New Roman" w:hAnsi="Tahoma" w:cs="Times New Roman"/>
      <w:sz w:val="20"/>
      <w:szCs w:val="20"/>
      <w:lang w:val="en-US"/>
    </w:rPr>
  </w:style>
  <w:style w:type="character" w:customStyle="1" w:styleId="CarCar4">
    <w:name w:val="Car Car4"/>
    <w:locked/>
    <w:rsid w:val="00C35836"/>
    <w:rPr>
      <w:rFonts w:eastAsia="Times New Roman"/>
      <w:sz w:val="24"/>
      <w:lang w:val="es-MX" w:eastAsia="es-ES"/>
    </w:rPr>
  </w:style>
  <w:style w:type="character" w:customStyle="1" w:styleId="WW8Num8z3">
    <w:name w:val="WW8Num8z3"/>
    <w:uiPriority w:val="99"/>
    <w:rsid w:val="00C35836"/>
    <w:rPr>
      <w:rFonts w:ascii="Symbol" w:hAnsi="Symbol"/>
    </w:rPr>
  </w:style>
  <w:style w:type="paragraph" w:customStyle="1" w:styleId="Sangra2detindependiente8">
    <w:name w:val="Sangría 2 de t. independiente8"/>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3">
    <w:name w:val="Párrafo de lista3"/>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3">
    <w:name w:val="Texto independiente 33"/>
    <w:basedOn w:val="Normal"/>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paragraph" w:customStyle="1" w:styleId="Sangra2detindependiente9">
    <w:name w:val="Sangría 2 de t. independiente9"/>
    <w:basedOn w:val="Normal"/>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4">
    <w:name w:val="Párrafo de lista4"/>
    <w:basedOn w:val="Normal"/>
    <w:rsid w:val="00C35836"/>
    <w:pPr>
      <w:ind w:left="720"/>
      <w:contextualSpacing/>
    </w:pPr>
    <w:rPr>
      <w:rFonts w:ascii="Times New Roman" w:eastAsia="Calibri" w:hAnsi="Times New Roman" w:cs="Times New Roman"/>
      <w:sz w:val="20"/>
      <w:szCs w:val="20"/>
      <w:lang w:val="es-ES" w:eastAsia="es-ES"/>
    </w:rPr>
  </w:style>
  <w:style w:type="paragraph" w:customStyle="1" w:styleId="Textoindependiente34">
    <w:name w:val="Texto independiente 34"/>
    <w:basedOn w:val="Normal"/>
    <w:uiPriority w:val="99"/>
    <w:rsid w:val="00C35836"/>
    <w:pPr>
      <w:overflowPunct w:val="0"/>
      <w:autoSpaceDE w:val="0"/>
      <w:autoSpaceDN w:val="0"/>
      <w:adjustRightInd w:val="0"/>
      <w:jc w:val="both"/>
      <w:textAlignment w:val="baseline"/>
    </w:pPr>
    <w:rPr>
      <w:rFonts w:ascii="Times New Roman" w:eastAsia="Calibri" w:hAnsi="Times New Roman" w:cs="Times New Roman"/>
      <w:szCs w:val="20"/>
      <w:lang w:val="es-MX" w:eastAsia="es-ES"/>
    </w:rPr>
  </w:style>
  <w:style w:type="character" w:customStyle="1" w:styleId="ListParagraphChar">
    <w:name w:val="List Paragraph Char"/>
    <w:aliases w:val="Listas Char,Bullet List Char,FooterText Char,numbered Char,Paragraphe de liste1 Char,Bulletr List Paragraph Char,列出段落 Char,列出段落1 Char,Lista multicolor - Énfasis 11 Char,Bullet 1 Char,List Paragraph Char Char Char,b1 Char1,MINUTAS Ch"/>
    <w:locked/>
    <w:rsid w:val="00C35836"/>
    <w:rPr>
      <w:rFonts w:ascii="Times New Roman" w:hAnsi="Times New Roman"/>
      <w:kern w:val="1"/>
      <w:sz w:val="24"/>
      <w:lang w:eastAsia="ar-SA" w:bidi="ar-SA"/>
    </w:rPr>
  </w:style>
  <w:style w:type="character" w:customStyle="1" w:styleId="apple-converted-space">
    <w:name w:val="apple-converted-space"/>
    <w:basedOn w:val="Fuentedeprrafopredeter"/>
    <w:rsid w:val="00C35836"/>
    <w:rPr>
      <w:rFonts w:cs="Times New Roman"/>
    </w:rPr>
  </w:style>
  <w:style w:type="character" w:customStyle="1" w:styleId="Bodytext2">
    <w:name w:val="Body text (2)_"/>
    <w:link w:val="Bodytext21"/>
    <w:locked/>
    <w:rsid w:val="00C35836"/>
    <w:rPr>
      <w:rFonts w:ascii="Arial" w:hAnsi="Arial"/>
      <w:sz w:val="14"/>
      <w:shd w:val="clear" w:color="auto" w:fill="FFFFFF"/>
    </w:rPr>
  </w:style>
  <w:style w:type="paragraph" w:customStyle="1" w:styleId="Bodytext21">
    <w:name w:val="Body text (2)1"/>
    <w:basedOn w:val="Normal"/>
    <w:link w:val="Bodytext2"/>
    <w:rsid w:val="00C35836"/>
    <w:pPr>
      <w:widowControl w:val="0"/>
      <w:shd w:val="clear" w:color="auto" w:fill="FFFFFF"/>
      <w:spacing w:before="600" w:line="365" w:lineRule="exact"/>
      <w:ind w:hanging="700"/>
      <w:jc w:val="right"/>
    </w:pPr>
    <w:rPr>
      <w:rFonts w:ascii="Arial" w:eastAsiaTheme="minorHAnsi" w:hAnsi="Arial"/>
      <w:sz w:val="14"/>
      <w:szCs w:val="22"/>
      <w:lang w:val="es-MX"/>
    </w:rPr>
  </w:style>
  <w:style w:type="character" w:customStyle="1" w:styleId="Bodytext20">
    <w:name w:val="Body text (2)"/>
    <w:rsid w:val="00C35836"/>
    <w:rPr>
      <w:rFonts w:ascii="Arial" w:hAnsi="Arial"/>
      <w:color w:val="000000"/>
      <w:spacing w:val="0"/>
      <w:w w:val="100"/>
      <w:position w:val="0"/>
      <w:sz w:val="14"/>
      <w:u w:val="single"/>
      <w:lang w:val="en-US"/>
    </w:rPr>
  </w:style>
  <w:style w:type="paragraph" w:customStyle="1" w:styleId="Heading21">
    <w:name w:val="Heading #21"/>
    <w:basedOn w:val="Normal"/>
    <w:rsid w:val="00C35836"/>
    <w:pPr>
      <w:widowControl w:val="0"/>
      <w:shd w:val="clear" w:color="auto" w:fill="FFFFFF"/>
      <w:spacing w:before="1800" w:line="365" w:lineRule="exact"/>
      <w:jc w:val="right"/>
      <w:outlineLvl w:val="1"/>
    </w:pPr>
    <w:rPr>
      <w:rFonts w:ascii="Arial" w:eastAsia="Calibri" w:hAnsi="Arial" w:cs="Times New Roman"/>
      <w:sz w:val="14"/>
      <w:szCs w:val="22"/>
      <w:lang w:val="es-MX"/>
    </w:rPr>
  </w:style>
  <w:style w:type="character" w:customStyle="1" w:styleId="Bodytext28">
    <w:name w:val="Body text (2)8"/>
    <w:rsid w:val="00C35836"/>
    <w:rPr>
      <w:rFonts w:ascii="Arial" w:hAnsi="Arial"/>
      <w:color w:val="000000"/>
      <w:spacing w:val="0"/>
      <w:w w:val="100"/>
      <w:position w:val="0"/>
      <w:sz w:val="14"/>
      <w:u w:val="single"/>
      <w:lang w:val="en-US"/>
    </w:rPr>
  </w:style>
  <w:style w:type="character" w:customStyle="1" w:styleId="Bodytext26pt">
    <w:name w:val="Body text (2) + 6 pt"/>
    <w:aliases w:val="Italic,Body text (5) + Bold"/>
    <w:rsid w:val="00C35836"/>
    <w:rPr>
      <w:rFonts w:ascii="Arial" w:hAnsi="Arial"/>
      <w:i/>
      <w:color w:val="000000"/>
      <w:spacing w:val="0"/>
      <w:w w:val="100"/>
      <w:position w:val="0"/>
      <w:sz w:val="12"/>
      <w:u w:val="single"/>
      <w:lang w:val="en-US"/>
    </w:rPr>
  </w:style>
  <w:style w:type="character" w:customStyle="1" w:styleId="Bodytext27">
    <w:name w:val="Body text (2)7"/>
    <w:rsid w:val="00C35836"/>
    <w:rPr>
      <w:rFonts w:ascii="Arial" w:hAnsi="Arial"/>
      <w:color w:val="000000"/>
      <w:spacing w:val="0"/>
      <w:w w:val="100"/>
      <w:position w:val="0"/>
      <w:sz w:val="14"/>
      <w:u w:val="single"/>
      <w:lang w:val="en-US"/>
    </w:rPr>
  </w:style>
  <w:style w:type="character" w:customStyle="1" w:styleId="Bodytext2SmallCaps">
    <w:name w:val="Body text (2) + Small Caps"/>
    <w:aliases w:val="Spacing 0 pt"/>
    <w:rsid w:val="00C35836"/>
    <w:rPr>
      <w:rFonts w:ascii="Arial" w:hAnsi="Arial"/>
      <w:smallCaps/>
      <w:color w:val="000000"/>
      <w:spacing w:val="-10"/>
      <w:w w:val="100"/>
      <w:position w:val="0"/>
      <w:sz w:val="14"/>
      <w:u w:val="single"/>
      <w:lang w:val="en-US"/>
    </w:rPr>
  </w:style>
  <w:style w:type="character" w:customStyle="1" w:styleId="Bodytext265pt">
    <w:name w:val="Body text (2) + 6.5 pt"/>
    <w:rsid w:val="00C35836"/>
    <w:rPr>
      <w:rFonts w:ascii="Arial" w:hAnsi="Arial"/>
      <w:color w:val="000000"/>
      <w:spacing w:val="0"/>
      <w:w w:val="100"/>
      <w:position w:val="0"/>
      <w:sz w:val="13"/>
      <w:u w:val="single"/>
      <w:lang w:val="en-US"/>
    </w:rPr>
  </w:style>
  <w:style w:type="character" w:customStyle="1" w:styleId="Bodytext5">
    <w:name w:val="Body text (5)_"/>
    <w:link w:val="Bodytext51"/>
    <w:locked/>
    <w:rsid w:val="00C35836"/>
    <w:rPr>
      <w:rFonts w:ascii="Arial" w:hAnsi="Arial"/>
      <w:sz w:val="13"/>
      <w:shd w:val="clear" w:color="auto" w:fill="FFFFFF"/>
    </w:rPr>
  </w:style>
  <w:style w:type="paragraph" w:customStyle="1" w:styleId="Bodytext51">
    <w:name w:val="Body text (5)1"/>
    <w:basedOn w:val="Normal"/>
    <w:link w:val="Bodytext5"/>
    <w:rsid w:val="00C35836"/>
    <w:pPr>
      <w:widowControl w:val="0"/>
      <w:shd w:val="clear" w:color="auto" w:fill="FFFFFF"/>
      <w:spacing w:before="180" w:after="960" w:line="240" w:lineRule="atLeast"/>
      <w:jc w:val="both"/>
    </w:pPr>
    <w:rPr>
      <w:rFonts w:ascii="Arial" w:eastAsiaTheme="minorHAnsi" w:hAnsi="Arial"/>
      <w:sz w:val="13"/>
      <w:szCs w:val="22"/>
      <w:lang w:val="es-MX"/>
    </w:rPr>
  </w:style>
  <w:style w:type="character" w:customStyle="1" w:styleId="Bodytext50">
    <w:name w:val="Body text (5)"/>
    <w:rsid w:val="00C35836"/>
    <w:rPr>
      <w:rFonts w:ascii="Arial" w:hAnsi="Arial"/>
      <w:color w:val="000000"/>
      <w:spacing w:val="0"/>
      <w:w w:val="100"/>
      <w:position w:val="0"/>
      <w:sz w:val="13"/>
      <w:u w:val="single"/>
      <w:lang w:val="en-US"/>
    </w:rPr>
  </w:style>
  <w:style w:type="character" w:customStyle="1" w:styleId="Bodytext26">
    <w:name w:val="Body text (2)6"/>
    <w:rsid w:val="00C35836"/>
    <w:rPr>
      <w:rFonts w:ascii="Arial" w:hAnsi="Arial"/>
      <w:color w:val="000000"/>
      <w:spacing w:val="0"/>
      <w:w w:val="100"/>
      <w:position w:val="0"/>
      <w:sz w:val="14"/>
      <w:u w:val="single"/>
      <w:lang w:val="en-US"/>
    </w:rPr>
  </w:style>
  <w:style w:type="character" w:customStyle="1" w:styleId="Bodytext25">
    <w:name w:val="Body text (2)5"/>
    <w:rsid w:val="00C35836"/>
    <w:rPr>
      <w:rFonts w:ascii="Arial" w:hAnsi="Arial"/>
      <w:color w:val="000000"/>
      <w:spacing w:val="0"/>
      <w:w w:val="100"/>
      <w:position w:val="0"/>
      <w:sz w:val="14"/>
      <w:u w:val="single"/>
      <w:lang w:val="en-US"/>
    </w:rPr>
  </w:style>
  <w:style w:type="character" w:customStyle="1" w:styleId="Picturecaption4">
    <w:name w:val="Picture caption (4)_"/>
    <w:link w:val="Picturecaption41"/>
    <w:locked/>
    <w:rsid w:val="00C35836"/>
    <w:rPr>
      <w:rFonts w:ascii="Arial" w:hAnsi="Arial"/>
      <w:sz w:val="13"/>
      <w:shd w:val="clear" w:color="auto" w:fill="FFFFFF"/>
    </w:rPr>
  </w:style>
  <w:style w:type="paragraph" w:customStyle="1" w:styleId="Picturecaption41">
    <w:name w:val="Picture caption (4)1"/>
    <w:basedOn w:val="Normal"/>
    <w:link w:val="Picturecaption4"/>
    <w:rsid w:val="00C35836"/>
    <w:pPr>
      <w:widowControl w:val="0"/>
      <w:shd w:val="clear" w:color="auto" w:fill="FFFFFF"/>
      <w:spacing w:line="178" w:lineRule="exact"/>
      <w:jc w:val="both"/>
    </w:pPr>
    <w:rPr>
      <w:rFonts w:ascii="Arial" w:eastAsiaTheme="minorHAnsi" w:hAnsi="Arial"/>
      <w:sz w:val="13"/>
      <w:szCs w:val="22"/>
      <w:lang w:val="es-MX"/>
    </w:rPr>
  </w:style>
  <w:style w:type="character" w:customStyle="1" w:styleId="Picturecaption40">
    <w:name w:val="Picture caption (4)"/>
    <w:rsid w:val="00C35836"/>
    <w:rPr>
      <w:rFonts w:ascii="Arial" w:hAnsi="Arial"/>
      <w:color w:val="000000"/>
      <w:spacing w:val="0"/>
      <w:w w:val="100"/>
      <w:position w:val="0"/>
      <w:sz w:val="13"/>
      <w:u w:val="single"/>
      <w:lang w:val="en-US"/>
    </w:rPr>
  </w:style>
  <w:style w:type="character" w:customStyle="1" w:styleId="Bodytext24">
    <w:name w:val="Body text (2)4"/>
    <w:rsid w:val="00C35836"/>
    <w:rPr>
      <w:rFonts w:ascii="Arial" w:hAnsi="Arial"/>
      <w:color w:val="000000"/>
      <w:spacing w:val="0"/>
      <w:w w:val="100"/>
      <w:position w:val="0"/>
      <w:sz w:val="14"/>
      <w:u w:val="single"/>
      <w:lang w:val="en-US"/>
    </w:rPr>
  </w:style>
  <w:style w:type="character" w:customStyle="1" w:styleId="Heading22">
    <w:name w:val="Heading #2 (2)_"/>
    <w:link w:val="Heading221"/>
    <w:locked/>
    <w:rsid w:val="00C35836"/>
    <w:rPr>
      <w:rFonts w:ascii="Arial" w:hAnsi="Arial"/>
      <w:sz w:val="13"/>
      <w:shd w:val="clear" w:color="auto" w:fill="FFFFFF"/>
    </w:rPr>
  </w:style>
  <w:style w:type="paragraph" w:customStyle="1" w:styleId="Heading221">
    <w:name w:val="Heading #2 (2)1"/>
    <w:basedOn w:val="Normal"/>
    <w:link w:val="Heading22"/>
    <w:rsid w:val="00C35836"/>
    <w:pPr>
      <w:widowControl w:val="0"/>
      <w:shd w:val="clear" w:color="auto" w:fill="FFFFFF"/>
      <w:spacing w:before="180" w:line="240" w:lineRule="atLeast"/>
      <w:jc w:val="both"/>
      <w:outlineLvl w:val="1"/>
    </w:pPr>
    <w:rPr>
      <w:rFonts w:ascii="Arial" w:eastAsiaTheme="minorHAnsi" w:hAnsi="Arial"/>
      <w:sz w:val="13"/>
      <w:szCs w:val="22"/>
      <w:lang w:val="es-MX"/>
    </w:rPr>
  </w:style>
  <w:style w:type="character" w:customStyle="1" w:styleId="Bodytext4">
    <w:name w:val="Body text (4)_"/>
    <w:link w:val="Bodytext41"/>
    <w:locked/>
    <w:rsid w:val="00C35836"/>
    <w:rPr>
      <w:rFonts w:ascii="Arial" w:hAnsi="Arial"/>
      <w:w w:val="80"/>
      <w:sz w:val="14"/>
      <w:shd w:val="clear" w:color="auto" w:fill="FFFFFF"/>
    </w:rPr>
  </w:style>
  <w:style w:type="paragraph" w:customStyle="1" w:styleId="Bodytext41">
    <w:name w:val="Body text (4)1"/>
    <w:basedOn w:val="Normal"/>
    <w:link w:val="Bodytext4"/>
    <w:rsid w:val="00C35836"/>
    <w:pPr>
      <w:widowControl w:val="0"/>
      <w:shd w:val="clear" w:color="auto" w:fill="FFFFFF"/>
      <w:spacing w:before="600" w:after="180" w:line="240" w:lineRule="atLeast"/>
    </w:pPr>
    <w:rPr>
      <w:rFonts w:ascii="Arial" w:eastAsiaTheme="minorHAnsi" w:hAnsi="Arial"/>
      <w:w w:val="80"/>
      <w:sz w:val="14"/>
      <w:szCs w:val="22"/>
      <w:lang w:val="es-MX"/>
    </w:rPr>
  </w:style>
  <w:style w:type="paragraph" w:customStyle="1" w:styleId="Sinespaciado1">
    <w:name w:val="Sin espaciado1"/>
    <w:qFormat/>
    <w:rsid w:val="00C35836"/>
    <w:pPr>
      <w:spacing w:after="0" w:line="240" w:lineRule="auto"/>
    </w:pPr>
    <w:rPr>
      <w:rFonts w:ascii="Calibri" w:eastAsia="Times New Roman" w:hAnsi="Calibri" w:cs="Times New Roman"/>
    </w:rPr>
  </w:style>
  <w:style w:type="character" w:customStyle="1" w:styleId="Bodytext3">
    <w:name w:val="Body text (3)_"/>
    <w:link w:val="Bodytext30"/>
    <w:locked/>
    <w:rsid w:val="00C35836"/>
    <w:rPr>
      <w:rFonts w:ascii="Arial" w:hAnsi="Arial"/>
      <w:b/>
      <w:sz w:val="18"/>
      <w:shd w:val="clear" w:color="auto" w:fill="FFFFFF"/>
    </w:rPr>
  </w:style>
  <w:style w:type="paragraph" w:customStyle="1" w:styleId="Bodytext30">
    <w:name w:val="Body text (3)"/>
    <w:basedOn w:val="Normal"/>
    <w:link w:val="Bodytext3"/>
    <w:rsid w:val="00C35836"/>
    <w:pPr>
      <w:widowControl w:val="0"/>
      <w:shd w:val="clear" w:color="auto" w:fill="FFFFFF"/>
      <w:spacing w:line="269" w:lineRule="exact"/>
      <w:ind w:hanging="360"/>
    </w:pPr>
    <w:rPr>
      <w:rFonts w:ascii="Arial" w:eastAsiaTheme="minorHAnsi" w:hAnsi="Arial"/>
      <w:b/>
      <w:sz w:val="18"/>
      <w:szCs w:val="22"/>
      <w:lang w:val="es-MX"/>
    </w:rPr>
  </w:style>
  <w:style w:type="character" w:customStyle="1" w:styleId="Bodytext6">
    <w:name w:val="Body text (6)"/>
    <w:rsid w:val="00C35836"/>
    <w:rPr>
      <w:rFonts w:ascii="Arial" w:hAnsi="Arial"/>
      <w:i/>
      <w:sz w:val="20"/>
      <w:u w:val="none"/>
    </w:rPr>
  </w:style>
  <w:style w:type="character" w:customStyle="1" w:styleId="Bodytext61">
    <w:name w:val="Body text (6)1"/>
    <w:rsid w:val="00C35836"/>
    <w:rPr>
      <w:rFonts w:ascii="Arial" w:hAnsi="Arial"/>
      <w:i/>
      <w:color w:val="929292"/>
      <w:sz w:val="20"/>
      <w:u w:val="none"/>
    </w:rPr>
  </w:style>
  <w:style w:type="character" w:customStyle="1" w:styleId="Bodytext60">
    <w:name w:val="Body text (6)_"/>
    <w:locked/>
    <w:rsid w:val="00C35836"/>
    <w:rPr>
      <w:rFonts w:ascii="Arial" w:hAnsi="Arial"/>
      <w:b/>
      <w:i/>
      <w:sz w:val="13"/>
    </w:rPr>
  </w:style>
  <w:style w:type="paragraph" w:customStyle="1" w:styleId="p1">
    <w:name w:val="p1"/>
    <w:basedOn w:val="Normal"/>
    <w:rsid w:val="00C35836"/>
    <w:rPr>
      <w:rFonts w:ascii="Helvetica" w:eastAsia="Times New Roman" w:hAnsi="Helvetica" w:cs="Times New Roman"/>
      <w:sz w:val="18"/>
      <w:szCs w:val="18"/>
      <w:lang w:eastAsia="es-ES_tradnl"/>
    </w:rPr>
  </w:style>
  <w:style w:type="character" w:customStyle="1" w:styleId="Bodytext275pt">
    <w:name w:val="Body text (2) + 7.5 pt"/>
    <w:rsid w:val="00C35836"/>
    <w:rPr>
      <w:rFonts w:ascii="Arial" w:hAnsi="Arial"/>
      <w:color w:val="000000"/>
      <w:spacing w:val="0"/>
      <w:w w:val="100"/>
      <w:position w:val="0"/>
      <w:sz w:val="15"/>
      <w:lang w:val="en-US" w:eastAsia="en-US"/>
    </w:rPr>
  </w:style>
  <w:style w:type="paragraph" w:customStyle="1" w:styleId="CarCarCarCarCarCarCarCarCarCarCarCarCarCarCarCarCarCarCarCarCarCarCarCarCarCarCarCarCarCarCar">
    <w:name w:val="Car Car Car Car Car Car Car Car Car Car Car Car Car Car Car Car Car Car Car Car Car Car Car Car Car Car Car Car Car Car Car"/>
    <w:basedOn w:val="Normal"/>
    <w:rsid w:val="00C35836"/>
    <w:pPr>
      <w:spacing w:after="160" w:line="240" w:lineRule="exact"/>
    </w:pPr>
    <w:rPr>
      <w:rFonts w:ascii="Tahoma" w:eastAsia="Times New Roman" w:hAnsi="Tahoma" w:cs="Times New Roman"/>
      <w:sz w:val="20"/>
      <w:szCs w:val="20"/>
      <w:lang w:val="en-US"/>
    </w:rPr>
  </w:style>
  <w:style w:type="character" w:customStyle="1" w:styleId="tgc">
    <w:name w:val="_tgc"/>
    <w:basedOn w:val="Fuentedeprrafopredeter"/>
    <w:rsid w:val="00C35836"/>
    <w:rPr>
      <w:rFonts w:cs="Times New Roman"/>
    </w:rPr>
  </w:style>
  <w:style w:type="paragraph" w:customStyle="1" w:styleId="Prrafodelista7">
    <w:name w:val="Párrafo de lista7"/>
    <w:basedOn w:val="Normal"/>
    <w:uiPriority w:val="34"/>
    <w:qFormat/>
    <w:rsid w:val="00C35836"/>
    <w:pPr>
      <w:spacing w:after="200" w:line="276" w:lineRule="auto"/>
      <w:ind w:left="720"/>
      <w:contextualSpacing/>
    </w:pPr>
    <w:rPr>
      <w:rFonts w:ascii="Calibri" w:eastAsia="Times New Roman" w:hAnsi="Calibri" w:cs="Times New Roman"/>
      <w:sz w:val="20"/>
      <w:szCs w:val="20"/>
      <w:lang w:val="es-MX" w:eastAsia="es-MX"/>
    </w:rPr>
  </w:style>
  <w:style w:type="paragraph" w:customStyle="1" w:styleId="arial0">
    <w:name w:val="arial"/>
    <w:basedOn w:val="Normal"/>
    <w:rsid w:val="00C35836"/>
    <w:pPr>
      <w:suppressAutoHyphens/>
      <w:jc w:val="both"/>
    </w:pPr>
    <w:rPr>
      <w:rFonts w:ascii="Cambria" w:eastAsia="Calibri" w:hAnsi="Cambria" w:cs="Arial"/>
      <w:color w:val="000000"/>
      <w:lang w:val="es-MX" w:eastAsia="ar-SA"/>
    </w:rPr>
  </w:style>
  <w:style w:type="paragraph" w:customStyle="1" w:styleId="Sinespaciado2">
    <w:name w:val="Sin espaciado2"/>
    <w:rsid w:val="00C35836"/>
    <w:pPr>
      <w:suppressAutoHyphens/>
      <w:spacing w:after="0" w:line="240" w:lineRule="auto"/>
    </w:pPr>
    <w:rPr>
      <w:rFonts w:ascii="Times New Roman" w:eastAsia="Calibri" w:hAnsi="Times New Roman" w:cs="Times New Roman"/>
      <w:sz w:val="24"/>
      <w:szCs w:val="24"/>
      <w:lang w:val="es-ES" w:eastAsia="ar-SA"/>
    </w:rPr>
  </w:style>
  <w:style w:type="paragraph" w:customStyle="1" w:styleId="Sangra2detindependiente10">
    <w:name w:val="Sangría 2 de t. independiente10"/>
    <w:basedOn w:val="Normal"/>
    <w:uiPriority w:val="99"/>
    <w:rsid w:val="00C35836"/>
    <w:pPr>
      <w:overflowPunct w:val="0"/>
      <w:autoSpaceDE w:val="0"/>
      <w:autoSpaceDN w:val="0"/>
      <w:adjustRightInd w:val="0"/>
      <w:spacing w:before="100"/>
      <w:ind w:left="1985"/>
      <w:jc w:val="both"/>
      <w:textAlignment w:val="baseline"/>
    </w:pPr>
    <w:rPr>
      <w:rFonts w:ascii="Arial" w:eastAsia="Calibri" w:hAnsi="Arial" w:cs="Times New Roman"/>
      <w:sz w:val="22"/>
      <w:szCs w:val="20"/>
      <w:lang w:val="es-MX" w:eastAsia="es-MX"/>
    </w:rPr>
  </w:style>
  <w:style w:type="paragraph" w:customStyle="1" w:styleId="Prrafodelista5">
    <w:name w:val="Párrafo de lista5"/>
    <w:basedOn w:val="Normal"/>
    <w:uiPriority w:val="99"/>
    <w:rsid w:val="00C35836"/>
    <w:pPr>
      <w:ind w:left="720"/>
      <w:contextualSpacing/>
    </w:pPr>
    <w:rPr>
      <w:rFonts w:ascii="Times New Roman" w:eastAsia="Calibri" w:hAnsi="Times New Roman" w:cs="Times New Roman"/>
      <w:sz w:val="20"/>
      <w:szCs w:val="20"/>
      <w:lang w:val="es-ES" w:eastAsia="es-ES"/>
    </w:rPr>
  </w:style>
  <w:style w:type="paragraph" w:customStyle="1" w:styleId="xl39173">
    <w:name w:val="xl39173"/>
    <w:basedOn w:val="Normal"/>
    <w:uiPriority w:val="99"/>
    <w:rsid w:val="00C35836"/>
    <w:pPr>
      <w:pBdr>
        <w:top w:val="single" w:sz="8" w:space="0" w:color="auto"/>
        <w:left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4">
    <w:name w:val="xl39174"/>
    <w:basedOn w:val="Normal"/>
    <w:uiPriority w:val="99"/>
    <w:rsid w:val="00C35836"/>
    <w:pPr>
      <w:pBdr>
        <w:top w:val="single" w:sz="8" w:space="0" w:color="auto"/>
        <w:right w:val="single" w:sz="8" w:space="0" w:color="auto"/>
      </w:pBdr>
      <w:shd w:val="clear" w:color="000000" w:fill="000000"/>
      <w:spacing w:before="100" w:beforeAutospacing="1" w:after="100" w:afterAutospacing="1"/>
      <w:jc w:val="center"/>
      <w:textAlignment w:val="center"/>
    </w:pPr>
    <w:rPr>
      <w:rFonts w:ascii="Soberana Sans" w:eastAsia="Times New Roman" w:hAnsi="Soberana Sans" w:cs="Times New Roman"/>
      <w:b/>
      <w:bCs/>
      <w:color w:val="FFFFFF"/>
      <w:sz w:val="16"/>
      <w:szCs w:val="16"/>
      <w:lang w:val="es-MX" w:eastAsia="es-MX"/>
    </w:rPr>
  </w:style>
  <w:style w:type="paragraph" w:customStyle="1" w:styleId="xl39175">
    <w:name w:val="xl39175"/>
    <w:basedOn w:val="Normal"/>
    <w:uiPriority w:val="99"/>
    <w:rsid w:val="00C35836"/>
    <w:pPr>
      <w:pBdr>
        <w:left w:val="single" w:sz="8" w:space="0" w:color="auto"/>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color w:val="000000"/>
      <w:sz w:val="16"/>
      <w:szCs w:val="16"/>
      <w:lang w:val="es-MX" w:eastAsia="es-MX"/>
    </w:rPr>
  </w:style>
  <w:style w:type="paragraph" w:customStyle="1" w:styleId="xl39176">
    <w:name w:val="xl39176"/>
    <w:basedOn w:val="Normal"/>
    <w:uiPriority w:val="99"/>
    <w:rsid w:val="00C35836"/>
    <w:pPr>
      <w:pBdr>
        <w:bottom w:val="single" w:sz="8" w:space="0" w:color="auto"/>
        <w:right w:val="single" w:sz="8" w:space="0" w:color="auto"/>
      </w:pBdr>
      <w:spacing w:before="100" w:beforeAutospacing="1" w:after="100" w:afterAutospacing="1"/>
      <w:jc w:val="center"/>
      <w:textAlignment w:val="center"/>
    </w:pPr>
    <w:rPr>
      <w:rFonts w:ascii="Soberana Sans" w:eastAsia="Times New Roman" w:hAnsi="Soberana Sans" w:cs="Times New Roman"/>
      <w:color w:val="000000"/>
      <w:sz w:val="16"/>
      <w:szCs w:val="16"/>
      <w:lang w:val="es-MX" w:eastAsia="es-MX"/>
    </w:rPr>
  </w:style>
  <w:style w:type="paragraph" w:customStyle="1" w:styleId="xl39177">
    <w:name w:val="xl39177"/>
    <w:basedOn w:val="Normal"/>
    <w:uiPriority w:val="99"/>
    <w:rsid w:val="00C35836"/>
    <w:pPr>
      <w:pBdr>
        <w:bottom w:val="single" w:sz="8" w:space="0" w:color="auto"/>
        <w:right w:val="single" w:sz="8" w:space="0" w:color="auto"/>
      </w:pBdr>
      <w:spacing w:before="100" w:beforeAutospacing="1" w:after="100" w:afterAutospacing="1"/>
      <w:jc w:val="both"/>
      <w:textAlignment w:val="center"/>
    </w:pPr>
    <w:rPr>
      <w:rFonts w:ascii="Soberana Sans" w:eastAsia="Times New Roman" w:hAnsi="Soberana Sans" w:cs="Times New Roman"/>
      <w:color w:val="000000"/>
      <w:sz w:val="16"/>
      <w:szCs w:val="16"/>
      <w:lang w:val="es-MX" w:eastAsia="es-MX"/>
    </w:rPr>
  </w:style>
  <w:style w:type="paragraph" w:customStyle="1" w:styleId="xl39178">
    <w:name w:val="xl39178"/>
    <w:basedOn w:val="Normal"/>
    <w:uiPriority w:val="99"/>
    <w:rsid w:val="00C35836"/>
    <w:pPr>
      <w:pBdr>
        <w:bottom w:val="single" w:sz="8" w:space="0" w:color="auto"/>
        <w:right w:val="single" w:sz="8" w:space="0" w:color="auto"/>
      </w:pBdr>
      <w:spacing w:before="100" w:beforeAutospacing="1" w:after="100" w:afterAutospacing="1"/>
      <w:jc w:val="right"/>
      <w:textAlignment w:val="center"/>
    </w:pPr>
    <w:rPr>
      <w:rFonts w:ascii="Soberana Sans" w:eastAsia="Times New Roman" w:hAnsi="Soberana Sans" w:cs="Times New Roman"/>
      <w:sz w:val="16"/>
      <w:szCs w:val="16"/>
      <w:lang w:val="es-MX" w:eastAsia="es-MX"/>
    </w:rPr>
  </w:style>
  <w:style w:type="paragraph" w:customStyle="1" w:styleId="xl39179">
    <w:name w:val="xl39179"/>
    <w:basedOn w:val="Normal"/>
    <w:uiPriority w:val="99"/>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eastAsia="Times New Roman" w:hAnsi="Times New Roman" w:cs="Times New Roman"/>
      <w:color w:val="000000"/>
      <w:sz w:val="16"/>
      <w:szCs w:val="16"/>
      <w:lang w:val="es-MX" w:eastAsia="es-MX"/>
    </w:rPr>
  </w:style>
  <w:style w:type="paragraph" w:customStyle="1" w:styleId="xl216">
    <w:name w:val="xl216"/>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7">
    <w:name w:val="xl217"/>
    <w:basedOn w:val="Normal"/>
    <w:rsid w:val="00C35836"/>
    <w:pPr>
      <w:spacing w:before="100" w:beforeAutospacing="1" w:after="100" w:afterAutospacing="1"/>
      <w:jc w:val="center"/>
      <w:textAlignment w:val="center"/>
    </w:pPr>
    <w:rPr>
      <w:rFonts w:ascii="Arial Narrow" w:eastAsia="Times New Roman" w:hAnsi="Arial Narrow" w:cs="Times New Roman"/>
      <w:lang w:val="es-MX" w:eastAsia="es-MX"/>
    </w:rPr>
  </w:style>
  <w:style w:type="paragraph" w:customStyle="1" w:styleId="xl218">
    <w:name w:val="xl218"/>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19">
    <w:name w:val="xl219"/>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0">
    <w:name w:val="xl22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1">
    <w:name w:val="xl221"/>
    <w:basedOn w:val="Normal"/>
    <w:rsid w:val="00C35836"/>
    <w:pPr>
      <w:pBdr>
        <w:top w:val="single" w:sz="4" w:space="0" w:color="auto"/>
        <w:left w:val="single" w:sz="4" w:space="0" w:color="auto"/>
        <w:bottom w:val="single" w:sz="4" w:space="0" w:color="auto"/>
        <w:right w:val="single" w:sz="4" w:space="7" w:color="auto"/>
      </w:pBdr>
      <w:shd w:val="clear" w:color="000000" w:fill="FFFFFF"/>
      <w:spacing w:before="100" w:beforeAutospacing="1" w:after="100" w:afterAutospacing="1"/>
      <w:ind w:firstLineChars="100" w:firstLine="100"/>
      <w:jc w:val="right"/>
      <w:textAlignment w:val="center"/>
    </w:pPr>
    <w:rPr>
      <w:rFonts w:ascii="Arial Narrow" w:eastAsia="Times New Roman" w:hAnsi="Arial Narrow" w:cs="Times New Roman"/>
      <w:sz w:val="14"/>
      <w:szCs w:val="14"/>
      <w:lang w:val="es-MX" w:eastAsia="es-MX"/>
    </w:rPr>
  </w:style>
  <w:style w:type="paragraph" w:customStyle="1" w:styleId="xl222">
    <w:name w:val="xl222"/>
    <w:basedOn w:val="Normal"/>
    <w:rsid w:val="00C35836"/>
    <w:pPr>
      <w:spacing w:before="100" w:beforeAutospacing="1" w:after="100" w:afterAutospacing="1"/>
      <w:jc w:val="center"/>
      <w:textAlignment w:val="top"/>
    </w:pPr>
    <w:rPr>
      <w:rFonts w:ascii="Arial Narrow" w:eastAsia="Times New Roman" w:hAnsi="Arial Narrow" w:cs="Times New Roman"/>
      <w:b/>
      <w:bCs/>
      <w:sz w:val="14"/>
      <w:szCs w:val="14"/>
      <w:lang w:val="es-MX" w:eastAsia="es-MX"/>
    </w:rPr>
  </w:style>
  <w:style w:type="paragraph" w:customStyle="1" w:styleId="xl223">
    <w:name w:val="xl223"/>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4">
    <w:name w:val="xl224"/>
    <w:basedOn w:val="Normal"/>
    <w:rsid w:val="00C35836"/>
    <w:pPr>
      <w:spacing w:before="100" w:beforeAutospacing="1" w:after="100" w:afterAutospacing="1"/>
      <w:jc w:val="center"/>
      <w:textAlignment w:val="center"/>
    </w:pPr>
    <w:rPr>
      <w:rFonts w:ascii="Arial Narrow" w:eastAsia="Times New Roman" w:hAnsi="Arial Narrow" w:cs="Times New Roman"/>
      <w:sz w:val="14"/>
      <w:szCs w:val="14"/>
      <w:lang w:val="es-MX" w:eastAsia="es-MX"/>
    </w:rPr>
  </w:style>
  <w:style w:type="paragraph" w:customStyle="1" w:styleId="xl225">
    <w:name w:val="xl225"/>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6">
    <w:name w:val="xl226"/>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27">
    <w:name w:val="xl227"/>
    <w:basedOn w:val="Normal"/>
    <w:rsid w:val="00C35836"/>
    <w:pPr>
      <w:spacing w:before="100" w:beforeAutospacing="1" w:after="100" w:afterAutospacing="1"/>
      <w:jc w:val="center"/>
    </w:pPr>
    <w:rPr>
      <w:rFonts w:ascii="Arial Narrow" w:eastAsia="Times New Roman" w:hAnsi="Arial Narrow" w:cs="Times New Roman"/>
      <w:lang w:val="es-MX" w:eastAsia="es-MX"/>
    </w:rPr>
  </w:style>
  <w:style w:type="paragraph" w:customStyle="1" w:styleId="xl228">
    <w:name w:val="xl228"/>
    <w:basedOn w:val="Normal"/>
    <w:rsid w:val="00C35836"/>
    <w:pPr>
      <w:spacing w:before="100" w:beforeAutospacing="1" w:after="100" w:afterAutospacing="1"/>
      <w:ind w:firstLineChars="200" w:firstLine="200"/>
      <w:jc w:val="right"/>
    </w:pPr>
    <w:rPr>
      <w:rFonts w:ascii="Arial Narrow" w:eastAsia="Times New Roman" w:hAnsi="Arial Narrow" w:cs="Times New Roman"/>
      <w:lang w:val="es-MX" w:eastAsia="es-MX"/>
    </w:rPr>
  </w:style>
  <w:style w:type="paragraph" w:customStyle="1" w:styleId="xl229">
    <w:name w:val="xl229"/>
    <w:basedOn w:val="Normal"/>
    <w:rsid w:val="00C35836"/>
    <w:pPr>
      <w:spacing w:before="100" w:beforeAutospacing="1" w:after="100" w:afterAutospacing="1"/>
      <w:jc w:val="center"/>
      <w:textAlignment w:val="center"/>
    </w:pPr>
    <w:rPr>
      <w:rFonts w:ascii="Arial Narrow" w:eastAsia="Times New Roman" w:hAnsi="Arial Narrow" w:cs="Times New Roman"/>
      <w:sz w:val="16"/>
      <w:szCs w:val="16"/>
      <w:lang w:val="es-MX" w:eastAsia="es-MX"/>
    </w:rPr>
  </w:style>
  <w:style w:type="paragraph" w:customStyle="1" w:styleId="xl230">
    <w:name w:val="xl230"/>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1">
    <w:name w:val="xl231"/>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sz w:val="16"/>
      <w:szCs w:val="16"/>
      <w:lang w:val="es-MX" w:eastAsia="es-MX"/>
    </w:rPr>
  </w:style>
  <w:style w:type="paragraph" w:customStyle="1" w:styleId="xl232">
    <w:name w:val="xl232"/>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6"/>
      <w:szCs w:val="16"/>
      <w:lang w:val="es-MX" w:eastAsia="es-MX"/>
    </w:rPr>
  </w:style>
  <w:style w:type="paragraph" w:customStyle="1" w:styleId="xl233">
    <w:name w:val="xl233"/>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b/>
      <w:bCs/>
      <w:sz w:val="16"/>
      <w:szCs w:val="16"/>
      <w:lang w:val="es-MX" w:eastAsia="es-MX"/>
    </w:rPr>
  </w:style>
  <w:style w:type="paragraph" w:customStyle="1" w:styleId="xl234">
    <w:name w:val="xl234"/>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Narrow" w:eastAsia="Times New Roman" w:hAnsi="Arial Narrow" w:cs="Times New Roman"/>
      <w:b/>
      <w:bCs/>
      <w:sz w:val="16"/>
      <w:szCs w:val="16"/>
      <w:lang w:val="es-MX" w:eastAsia="es-MX"/>
    </w:rPr>
  </w:style>
  <w:style w:type="paragraph" w:customStyle="1" w:styleId="xl235">
    <w:name w:val="xl235"/>
    <w:basedOn w:val="Normal"/>
    <w:rsid w:val="00C35836"/>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Arial Narrow" w:eastAsia="Times New Roman" w:hAnsi="Arial Narrow" w:cs="Times New Roman"/>
      <w:b/>
      <w:bCs/>
      <w:sz w:val="14"/>
      <w:szCs w:val="14"/>
      <w:lang w:val="es-MX" w:eastAsia="es-MX"/>
    </w:rPr>
  </w:style>
  <w:style w:type="paragraph" w:customStyle="1" w:styleId="xl236">
    <w:name w:val="xl236"/>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7">
    <w:name w:val="xl237"/>
    <w:basedOn w:val="Normal"/>
    <w:rsid w:val="00C35836"/>
    <w:pPr>
      <w:spacing w:before="100" w:beforeAutospacing="1" w:after="100" w:afterAutospacing="1"/>
    </w:pPr>
    <w:rPr>
      <w:rFonts w:ascii="Arial Narrow" w:eastAsia="Times New Roman" w:hAnsi="Arial Narrow" w:cs="Times New Roman"/>
      <w:lang w:val="es-MX" w:eastAsia="es-MX"/>
    </w:rPr>
  </w:style>
  <w:style w:type="paragraph" w:customStyle="1" w:styleId="xl238">
    <w:name w:val="xl238"/>
    <w:basedOn w:val="Normal"/>
    <w:rsid w:val="00C35836"/>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Arial Narrow" w:eastAsia="Times New Roman" w:hAnsi="Arial Narrow" w:cs="Times New Roman"/>
      <w:sz w:val="14"/>
      <w:szCs w:val="14"/>
      <w:lang w:val="es-MX" w:eastAsia="es-MX"/>
    </w:rPr>
  </w:style>
  <w:style w:type="paragraph" w:customStyle="1" w:styleId="xl239">
    <w:name w:val="xl239"/>
    <w:basedOn w:val="Normal"/>
    <w:rsid w:val="00C35836"/>
    <w:pPr>
      <w:spacing w:before="100" w:beforeAutospacing="1" w:after="100" w:afterAutospacing="1"/>
    </w:pPr>
    <w:rPr>
      <w:rFonts w:ascii="Arial Narrow" w:eastAsia="Times New Roman" w:hAnsi="Arial Narrow" w:cs="Times New Roman"/>
      <w:lang w:val="es-MX" w:eastAsia="es-MX"/>
    </w:rPr>
  </w:style>
  <w:style w:type="character" w:customStyle="1" w:styleId="z-PrincipiodelformularioCar">
    <w:name w:val="z-Principio del formulario Car"/>
    <w:basedOn w:val="Fuentedeprrafopredeter"/>
    <w:link w:val="z-Principiodelformulario"/>
    <w:uiPriority w:val="99"/>
    <w:semiHidden/>
    <w:rsid w:val="00C35836"/>
    <w:rPr>
      <w:rFonts w:ascii="Arial" w:eastAsia="Times New Roman" w:hAnsi="Arial" w:cs="Arial"/>
      <w:vanish/>
      <w:sz w:val="16"/>
      <w:szCs w:val="16"/>
      <w:lang w:eastAsia="es-MX"/>
    </w:rPr>
  </w:style>
  <w:style w:type="paragraph" w:styleId="z-Principiodelformulario">
    <w:name w:val="HTML Top of Form"/>
    <w:basedOn w:val="Normal"/>
    <w:next w:val="Normal"/>
    <w:link w:val="z-PrincipiodelformularioCar"/>
    <w:hidden/>
    <w:uiPriority w:val="99"/>
    <w:semiHidden/>
    <w:unhideWhenUsed/>
    <w:rsid w:val="00C35836"/>
    <w:pPr>
      <w:pBdr>
        <w:bottom w:val="single" w:sz="6" w:space="1" w:color="auto"/>
      </w:pBdr>
      <w:jc w:val="center"/>
    </w:pPr>
    <w:rPr>
      <w:rFonts w:ascii="Arial" w:eastAsia="Times New Roman" w:hAnsi="Arial" w:cs="Arial"/>
      <w:vanish/>
      <w:sz w:val="16"/>
      <w:szCs w:val="16"/>
      <w:lang w:val="es-MX" w:eastAsia="es-MX"/>
    </w:rPr>
  </w:style>
  <w:style w:type="character" w:customStyle="1" w:styleId="z-PrincipiodelformularioCar1">
    <w:name w:val="z-Principio del formulario Car1"/>
    <w:basedOn w:val="Fuentedeprrafopredeter"/>
    <w:uiPriority w:val="99"/>
    <w:semiHidden/>
    <w:rsid w:val="00C35836"/>
    <w:rPr>
      <w:rFonts w:ascii="Arial" w:eastAsiaTheme="minorEastAsia" w:hAnsi="Arial" w:cs="Arial"/>
      <w:vanish/>
      <w:sz w:val="16"/>
      <w:szCs w:val="16"/>
      <w:lang w:val="es-ES_tradnl"/>
    </w:rPr>
  </w:style>
  <w:style w:type="paragraph" w:styleId="z-Finaldelformulario">
    <w:name w:val="HTML Bottom of Form"/>
    <w:basedOn w:val="Normal"/>
    <w:next w:val="Normal"/>
    <w:link w:val="z-FinaldelformularioCar"/>
    <w:hidden/>
    <w:uiPriority w:val="99"/>
    <w:unhideWhenUsed/>
    <w:rsid w:val="00C35836"/>
    <w:pPr>
      <w:pBdr>
        <w:top w:val="single" w:sz="6" w:space="1" w:color="auto"/>
      </w:pBdr>
      <w:jc w:val="center"/>
    </w:pPr>
    <w:rPr>
      <w:rFonts w:ascii="Arial" w:eastAsia="Times New Roman" w:hAnsi="Arial" w:cs="Arial"/>
      <w:vanish/>
      <w:sz w:val="16"/>
      <w:szCs w:val="16"/>
      <w:lang w:val="es-MX" w:eastAsia="es-MX"/>
    </w:rPr>
  </w:style>
  <w:style w:type="character" w:customStyle="1" w:styleId="z-FinaldelformularioCar">
    <w:name w:val="z-Final del formulario Car"/>
    <w:basedOn w:val="Fuentedeprrafopredeter"/>
    <w:link w:val="z-Finaldelformulario"/>
    <w:uiPriority w:val="99"/>
    <w:rsid w:val="00C35836"/>
    <w:rPr>
      <w:rFonts w:ascii="Arial" w:eastAsia="Times New Roman" w:hAnsi="Arial" w:cs="Arial"/>
      <w:vanish/>
      <w:sz w:val="16"/>
      <w:szCs w:val="16"/>
      <w:lang w:eastAsia="es-MX"/>
    </w:rPr>
  </w:style>
  <w:style w:type="paragraph" w:customStyle="1" w:styleId="font6">
    <w:name w:val="font6"/>
    <w:basedOn w:val="Normal"/>
    <w:rsid w:val="00C35836"/>
    <w:pPr>
      <w:spacing w:before="100" w:beforeAutospacing="1" w:after="100" w:afterAutospacing="1"/>
    </w:pPr>
    <w:rPr>
      <w:rFonts w:ascii="Century Gothic" w:eastAsia="Times New Roman" w:hAnsi="Century Gothic" w:cs="Times New Roman"/>
      <w:color w:val="002060"/>
      <w:sz w:val="16"/>
      <w:szCs w:val="16"/>
      <w:lang w:val="es-MX" w:eastAsia="es-MX"/>
    </w:rPr>
  </w:style>
  <w:style w:type="paragraph" w:customStyle="1" w:styleId="font7">
    <w:name w:val="font7"/>
    <w:basedOn w:val="Normal"/>
    <w:rsid w:val="00C35836"/>
    <w:pPr>
      <w:spacing w:before="100" w:beforeAutospacing="1" w:after="100" w:afterAutospacing="1"/>
    </w:pPr>
    <w:rPr>
      <w:rFonts w:ascii="Century Gothic" w:eastAsia="Times New Roman" w:hAnsi="Century Gothic" w:cs="Times New Roman"/>
      <w:color w:val="C00000"/>
      <w:sz w:val="16"/>
      <w:szCs w:val="16"/>
      <w:lang w:val="es-MX" w:eastAsia="es-MX"/>
    </w:rPr>
  </w:style>
  <w:style w:type="paragraph" w:customStyle="1" w:styleId="font8">
    <w:name w:val="font8"/>
    <w:basedOn w:val="Normal"/>
    <w:rsid w:val="00C35836"/>
    <w:pPr>
      <w:spacing w:before="100" w:beforeAutospacing="1" w:after="100" w:afterAutospacing="1"/>
    </w:pPr>
    <w:rPr>
      <w:rFonts w:ascii="Century Gothic" w:eastAsia="Times New Roman" w:hAnsi="Century Gothic" w:cs="Times New Roman"/>
      <w:b/>
      <w:bCs/>
      <w:color w:val="C00000"/>
      <w:sz w:val="20"/>
      <w:szCs w:val="20"/>
      <w:lang w:val="es-MX" w:eastAsia="es-MX"/>
    </w:rPr>
  </w:style>
  <w:style w:type="paragraph" w:customStyle="1" w:styleId="font9">
    <w:name w:val="font9"/>
    <w:basedOn w:val="Normal"/>
    <w:rsid w:val="00C35836"/>
    <w:pPr>
      <w:spacing w:before="100" w:beforeAutospacing="1" w:after="100" w:afterAutospacing="1"/>
    </w:pPr>
    <w:rPr>
      <w:rFonts w:ascii="Century Gothic" w:eastAsia="Times New Roman" w:hAnsi="Century Gothic" w:cs="Times New Roman"/>
      <w:b/>
      <w:bCs/>
      <w:color w:val="C00000"/>
      <w:sz w:val="22"/>
      <w:szCs w:val="22"/>
      <w:lang w:val="es-MX" w:eastAsia="es-MX"/>
    </w:rPr>
  </w:style>
  <w:style w:type="paragraph" w:customStyle="1" w:styleId="font10">
    <w:name w:val="font10"/>
    <w:basedOn w:val="Normal"/>
    <w:rsid w:val="00C35836"/>
    <w:pPr>
      <w:spacing w:before="100" w:beforeAutospacing="1" w:after="100" w:afterAutospacing="1"/>
    </w:pPr>
    <w:rPr>
      <w:rFonts w:ascii="Century Gothic" w:eastAsia="Times New Roman" w:hAnsi="Century Gothic" w:cs="Times New Roman"/>
      <w:b/>
      <w:bCs/>
      <w:color w:val="C00000"/>
      <w:sz w:val="20"/>
      <w:szCs w:val="20"/>
      <w:u w:val="single"/>
      <w:lang w:val="es-MX" w:eastAsia="es-MX"/>
    </w:rPr>
  </w:style>
  <w:style w:type="paragraph" w:customStyle="1" w:styleId="font11">
    <w:name w:val="font11"/>
    <w:basedOn w:val="Normal"/>
    <w:rsid w:val="00C35836"/>
    <w:pPr>
      <w:spacing w:before="100" w:beforeAutospacing="1" w:after="100" w:afterAutospacing="1"/>
    </w:pPr>
    <w:rPr>
      <w:rFonts w:ascii="Century Gothic" w:eastAsia="Times New Roman" w:hAnsi="Century Gothic" w:cs="Times New Roman"/>
      <w:b/>
      <w:bCs/>
      <w:color w:val="C00000"/>
      <w:sz w:val="16"/>
      <w:szCs w:val="16"/>
      <w:lang w:val="es-MX" w:eastAsia="es-MX"/>
    </w:rPr>
  </w:style>
  <w:style w:type="paragraph" w:customStyle="1" w:styleId="font12">
    <w:name w:val="font12"/>
    <w:basedOn w:val="Normal"/>
    <w:rsid w:val="00C35836"/>
    <w:pPr>
      <w:spacing w:before="100" w:beforeAutospacing="1" w:after="100" w:afterAutospacing="1"/>
    </w:pPr>
    <w:rPr>
      <w:rFonts w:ascii="Century Gothic" w:eastAsia="Times New Roman" w:hAnsi="Century Gothic" w:cs="Times New Roman"/>
      <w:b/>
      <w:bCs/>
      <w:color w:val="C00000"/>
      <w:sz w:val="16"/>
      <w:szCs w:val="16"/>
      <w:u w:val="single"/>
      <w:lang w:val="es-MX" w:eastAsia="es-MX"/>
    </w:rPr>
  </w:style>
  <w:style w:type="paragraph" w:customStyle="1" w:styleId="Textopredeterminado">
    <w:name w:val="Texto predeterminado"/>
    <w:basedOn w:val="Normal"/>
    <w:rsid w:val="00C35836"/>
    <w:pPr>
      <w:overflowPunct w:val="0"/>
      <w:autoSpaceDE w:val="0"/>
      <w:autoSpaceDN w:val="0"/>
      <w:adjustRightInd w:val="0"/>
      <w:jc w:val="both"/>
      <w:textAlignment w:val="baseline"/>
    </w:pPr>
    <w:rPr>
      <w:rFonts w:ascii="Arial" w:eastAsia="Times New Roman" w:hAnsi="Arial" w:cs="Times New Roman"/>
      <w:noProof/>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705138">
      <w:bodyDiv w:val="1"/>
      <w:marLeft w:val="0"/>
      <w:marRight w:val="0"/>
      <w:marTop w:val="0"/>
      <w:marBottom w:val="0"/>
      <w:divBdr>
        <w:top w:val="none" w:sz="0" w:space="0" w:color="auto"/>
        <w:left w:val="none" w:sz="0" w:space="0" w:color="auto"/>
        <w:bottom w:val="none" w:sz="0" w:space="0" w:color="auto"/>
        <w:right w:val="none" w:sz="0" w:space="0" w:color="auto"/>
      </w:divBdr>
      <w:divsChild>
        <w:div w:id="1687167566">
          <w:marLeft w:val="432"/>
          <w:marRight w:val="216"/>
          <w:marTop w:val="0"/>
          <w:marBottom w:val="0"/>
          <w:divBdr>
            <w:top w:val="none" w:sz="0" w:space="0" w:color="auto"/>
            <w:left w:val="none" w:sz="0" w:space="0" w:color="auto"/>
            <w:bottom w:val="none" w:sz="0" w:space="0" w:color="auto"/>
            <w:right w:val="none" w:sz="0" w:space="0" w:color="auto"/>
          </w:divBdr>
        </w:div>
        <w:div w:id="477916061">
          <w:marLeft w:val="216"/>
          <w:marRight w:val="432"/>
          <w:marTop w:val="0"/>
          <w:marBottom w:val="0"/>
          <w:divBdr>
            <w:top w:val="none" w:sz="0" w:space="0" w:color="auto"/>
            <w:left w:val="none" w:sz="0" w:space="0" w:color="auto"/>
            <w:bottom w:val="none" w:sz="0" w:space="0" w:color="auto"/>
            <w:right w:val="none" w:sz="0" w:space="0" w:color="auto"/>
          </w:divBdr>
        </w:div>
      </w:divsChild>
    </w:div>
    <w:div w:id="135533787">
      <w:bodyDiv w:val="1"/>
      <w:marLeft w:val="0"/>
      <w:marRight w:val="0"/>
      <w:marTop w:val="0"/>
      <w:marBottom w:val="0"/>
      <w:divBdr>
        <w:top w:val="none" w:sz="0" w:space="0" w:color="auto"/>
        <w:left w:val="none" w:sz="0" w:space="0" w:color="auto"/>
        <w:bottom w:val="none" w:sz="0" w:space="0" w:color="auto"/>
        <w:right w:val="none" w:sz="0" w:space="0" w:color="auto"/>
      </w:divBdr>
      <w:divsChild>
        <w:div w:id="564947417">
          <w:marLeft w:val="432"/>
          <w:marRight w:val="216"/>
          <w:marTop w:val="0"/>
          <w:marBottom w:val="0"/>
          <w:divBdr>
            <w:top w:val="none" w:sz="0" w:space="0" w:color="auto"/>
            <w:left w:val="none" w:sz="0" w:space="0" w:color="auto"/>
            <w:bottom w:val="none" w:sz="0" w:space="0" w:color="auto"/>
            <w:right w:val="none" w:sz="0" w:space="0" w:color="auto"/>
          </w:divBdr>
        </w:div>
        <w:div w:id="1144857723">
          <w:marLeft w:val="216"/>
          <w:marRight w:val="432"/>
          <w:marTop w:val="0"/>
          <w:marBottom w:val="0"/>
          <w:divBdr>
            <w:top w:val="none" w:sz="0" w:space="0" w:color="auto"/>
            <w:left w:val="none" w:sz="0" w:space="0" w:color="auto"/>
            <w:bottom w:val="none" w:sz="0" w:space="0" w:color="auto"/>
            <w:right w:val="none" w:sz="0" w:space="0" w:color="auto"/>
          </w:divBdr>
        </w:div>
      </w:divsChild>
    </w:div>
    <w:div w:id="413169685">
      <w:bodyDiv w:val="1"/>
      <w:marLeft w:val="0"/>
      <w:marRight w:val="0"/>
      <w:marTop w:val="0"/>
      <w:marBottom w:val="0"/>
      <w:divBdr>
        <w:top w:val="none" w:sz="0" w:space="0" w:color="auto"/>
        <w:left w:val="none" w:sz="0" w:space="0" w:color="auto"/>
        <w:bottom w:val="none" w:sz="0" w:space="0" w:color="auto"/>
        <w:right w:val="none" w:sz="0" w:space="0" w:color="auto"/>
      </w:divBdr>
      <w:divsChild>
        <w:div w:id="797604991">
          <w:marLeft w:val="432"/>
          <w:marRight w:val="216"/>
          <w:marTop w:val="0"/>
          <w:marBottom w:val="0"/>
          <w:divBdr>
            <w:top w:val="none" w:sz="0" w:space="0" w:color="auto"/>
            <w:left w:val="none" w:sz="0" w:space="0" w:color="auto"/>
            <w:bottom w:val="none" w:sz="0" w:space="0" w:color="auto"/>
            <w:right w:val="none" w:sz="0" w:space="0" w:color="auto"/>
          </w:divBdr>
        </w:div>
        <w:div w:id="1313560015">
          <w:marLeft w:val="216"/>
          <w:marRight w:val="432"/>
          <w:marTop w:val="0"/>
          <w:marBottom w:val="0"/>
          <w:divBdr>
            <w:top w:val="none" w:sz="0" w:space="0" w:color="auto"/>
            <w:left w:val="none" w:sz="0" w:space="0" w:color="auto"/>
            <w:bottom w:val="none" w:sz="0" w:space="0" w:color="auto"/>
            <w:right w:val="none" w:sz="0" w:space="0" w:color="auto"/>
          </w:divBdr>
        </w:div>
      </w:divsChild>
    </w:div>
    <w:div w:id="1468666238">
      <w:bodyDiv w:val="1"/>
      <w:marLeft w:val="0"/>
      <w:marRight w:val="0"/>
      <w:marTop w:val="0"/>
      <w:marBottom w:val="0"/>
      <w:divBdr>
        <w:top w:val="none" w:sz="0" w:space="0" w:color="auto"/>
        <w:left w:val="none" w:sz="0" w:space="0" w:color="auto"/>
        <w:bottom w:val="none" w:sz="0" w:space="0" w:color="auto"/>
        <w:right w:val="none" w:sz="0" w:space="0" w:color="auto"/>
      </w:divBdr>
    </w:div>
    <w:div w:id="1481922013">
      <w:bodyDiv w:val="1"/>
      <w:marLeft w:val="0"/>
      <w:marRight w:val="0"/>
      <w:marTop w:val="0"/>
      <w:marBottom w:val="0"/>
      <w:divBdr>
        <w:top w:val="none" w:sz="0" w:space="0" w:color="auto"/>
        <w:left w:val="none" w:sz="0" w:space="0" w:color="auto"/>
        <w:bottom w:val="none" w:sz="0" w:space="0" w:color="auto"/>
        <w:right w:val="none" w:sz="0" w:space="0" w:color="auto"/>
      </w:divBdr>
      <w:divsChild>
        <w:div w:id="1969043726">
          <w:marLeft w:val="432"/>
          <w:marRight w:val="216"/>
          <w:marTop w:val="0"/>
          <w:marBottom w:val="0"/>
          <w:divBdr>
            <w:top w:val="none" w:sz="0" w:space="0" w:color="auto"/>
            <w:left w:val="none" w:sz="0" w:space="0" w:color="auto"/>
            <w:bottom w:val="none" w:sz="0" w:space="0" w:color="auto"/>
            <w:right w:val="none" w:sz="0" w:space="0" w:color="auto"/>
          </w:divBdr>
        </w:div>
        <w:div w:id="1694114163">
          <w:marLeft w:val="216"/>
          <w:marRight w:val="432"/>
          <w:marTop w:val="0"/>
          <w:marBottom w:val="0"/>
          <w:divBdr>
            <w:top w:val="none" w:sz="0" w:space="0" w:color="auto"/>
            <w:left w:val="none" w:sz="0" w:space="0" w:color="auto"/>
            <w:bottom w:val="none" w:sz="0" w:space="0" w:color="auto"/>
            <w:right w:val="none" w:sz="0" w:space="0" w:color="auto"/>
          </w:divBdr>
        </w:div>
      </w:divsChild>
    </w:div>
    <w:div w:id="1571690497">
      <w:bodyDiv w:val="1"/>
      <w:marLeft w:val="0"/>
      <w:marRight w:val="0"/>
      <w:marTop w:val="0"/>
      <w:marBottom w:val="0"/>
      <w:divBdr>
        <w:top w:val="none" w:sz="0" w:space="0" w:color="auto"/>
        <w:left w:val="none" w:sz="0" w:space="0" w:color="auto"/>
        <w:bottom w:val="none" w:sz="0" w:space="0" w:color="auto"/>
        <w:right w:val="none" w:sz="0" w:space="0" w:color="auto"/>
      </w:divBdr>
      <w:divsChild>
        <w:div w:id="68139949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6116556">
              <w:marLeft w:val="0"/>
              <w:marRight w:val="0"/>
              <w:marTop w:val="0"/>
              <w:marBottom w:val="0"/>
              <w:divBdr>
                <w:top w:val="none" w:sz="0" w:space="0" w:color="auto"/>
                <w:left w:val="none" w:sz="0" w:space="0" w:color="auto"/>
                <w:bottom w:val="none" w:sz="0" w:space="0" w:color="auto"/>
                <w:right w:val="none" w:sz="0" w:space="0" w:color="auto"/>
              </w:divBdr>
              <w:divsChild>
                <w:div w:id="317194309">
                  <w:marLeft w:val="0"/>
                  <w:marRight w:val="0"/>
                  <w:marTop w:val="0"/>
                  <w:marBottom w:val="0"/>
                  <w:divBdr>
                    <w:top w:val="none" w:sz="0" w:space="0" w:color="auto"/>
                    <w:left w:val="none" w:sz="0" w:space="0" w:color="auto"/>
                    <w:bottom w:val="none" w:sz="0" w:space="0" w:color="auto"/>
                    <w:right w:val="none" w:sz="0" w:space="0" w:color="auto"/>
                  </w:divBdr>
                  <w:divsChild>
                    <w:div w:id="1680155177">
                      <w:marLeft w:val="0"/>
                      <w:marRight w:val="0"/>
                      <w:marTop w:val="0"/>
                      <w:marBottom w:val="0"/>
                      <w:divBdr>
                        <w:top w:val="none" w:sz="0" w:space="0" w:color="auto"/>
                        <w:left w:val="none" w:sz="0" w:space="0" w:color="auto"/>
                        <w:bottom w:val="none" w:sz="0" w:space="0" w:color="auto"/>
                        <w:right w:val="none" w:sz="0" w:space="0" w:color="auto"/>
                      </w:divBdr>
                    </w:div>
                    <w:div w:id="12190922">
                      <w:marLeft w:val="0"/>
                      <w:marRight w:val="0"/>
                      <w:marTop w:val="0"/>
                      <w:marBottom w:val="0"/>
                      <w:divBdr>
                        <w:top w:val="none" w:sz="0" w:space="0" w:color="auto"/>
                        <w:left w:val="none" w:sz="0" w:space="0" w:color="auto"/>
                        <w:bottom w:val="none" w:sz="0" w:space="0" w:color="auto"/>
                        <w:right w:val="none" w:sz="0" w:space="0" w:color="auto"/>
                      </w:divBdr>
                    </w:div>
                    <w:div w:id="1291784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918210">
      <w:bodyDiv w:val="1"/>
      <w:marLeft w:val="0"/>
      <w:marRight w:val="0"/>
      <w:marTop w:val="0"/>
      <w:marBottom w:val="0"/>
      <w:divBdr>
        <w:top w:val="none" w:sz="0" w:space="0" w:color="auto"/>
        <w:left w:val="none" w:sz="0" w:space="0" w:color="auto"/>
        <w:bottom w:val="none" w:sz="0" w:space="0" w:color="auto"/>
        <w:right w:val="none" w:sz="0" w:space="0" w:color="auto"/>
      </w:divBdr>
      <w:divsChild>
        <w:div w:id="308556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7005610">
              <w:marLeft w:val="0"/>
              <w:marRight w:val="0"/>
              <w:marTop w:val="0"/>
              <w:marBottom w:val="0"/>
              <w:divBdr>
                <w:top w:val="none" w:sz="0" w:space="0" w:color="auto"/>
                <w:left w:val="none" w:sz="0" w:space="0" w:color="auto"/>
                <w:bottom w:val="none" w:sz="0" w:space="0" w:color="auto"/>
                <w:right w:val="none" w:sz="0" w:space="0" w:color="auto"/>
              </w:divBdr>
              <w:divsChild>
                <w:div w:id="1883444939">
                  <w:marLeft w:val="0"/>
                  <w:marRight w:val="0"/>
                  <w:marTop w:val="0"/>
                  <w:marBottom w:val="0"/>
                  <w:divBdr>
                    <w:top w:val="none" w:sz="0" w:space="0" w:color="auto"/>
                    <w:left w:val="none" w:sz="0" w:space="0" w:color="auto"/>
                    <w:bottom w:val="none" w:sz="0" w:space="0" w:color="auto"/>
                    <w:right w:val="none" w:sz="0" w:space="0" w:color="auto"/>
                  </w:divBdr>
                  <w:divsChild>
                    <w:div w:id="857623912">
                      <w:marLeft w:val="0"/>
                      <w:marRight w:val="0"/>
                      <w:marTop w:val="0"/>
                      <w:marBottom w:val="0"/>
                      <w:divBdr>
                        <w:top w:val="none" w:sz="0" w:space="0" w:color="auto"/>
                        <w:left w:val="none" w:sz="0" w:space="0" w:color="auto"/>
                        <w:bottom w:val="none" w:sz="0" w:space="0" w:color="auto"/>
                        <w:right w:val="none" w:sz="0" w:space="0" w:color="auto"/>
                      </w:divBdr>
                    </w:div>
                    <w:div w:id="644898883">
                      <w:marLeft w:val="0"/>
                      <w:marRight w:val="0"/>
                      <w:marTop w:val="0"/>
                      <w:marBottom w:val="0"/>
                      <w:divBdr>
                        <w:top w:val="none" w:sz="0" w:space="0" w:color="auto"/>
                        <w:left w:val="none" w:sz="0" w:space="0" w:color="auto"/>
                        <w:bottom w:val="none" w:sz="0" w:space="0" w:color="auto"/>
                        <w:right w:val="none" w:sz="0" w:space="0" w:color="auto"/>
                      </w:divBdr>
                    </w:div>
                    <w:div w:id="112752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931626">
      <w:bodyDiv w:val="1"/>
      <w:marLeft w:val="0"/>
      <w:marRight w:val="0"/>
      <w:marTop w:val="0"/>
      <w:marBottom w:val="0"/>
      <w:divBdr>
        <w:top w:val="none" w:sz="0" w:space="0" w:color="auto"/>
        <w:left w:val="none" w:sz="0" w:space="0" w:color="auto"/>
        <w:bottom w:val="none" w:sz="0" w:space="0" w:color="auto"/>
        <w:right w:val="none" w:sz="0" w:space="0" w:color="auto"/>
      </w:divBdr>
      <w:divsChild>
        <w:div w:id="87145450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602882184">
              <w:marLeft w:val="0"/>
              <w:marRight w:val="0"/>
              <w:marTop w:val="0"/>
              <w:marBottom w:val="0"/>
              <w:divBdr>
                <w:top w:val="none" w:sz="0" w:space="0" w:color="auto"/>
                <w:left w:val="none" w:sz="0" w:space="0" w:color="auto"/>
                <w:bottom w:val="none" w:sz="0" w:space="0" w:color="auto"/>
                <w:right w:val="none" w:sz="0" w:space="0" w:color="auto"/>
              </w:divBdr>
              <w:divsChild>
                <w:div w:id="656955783">
                  <w:marLeft w:val="0"/>
                  <w:marRight w:val="0"/>
                  <w:marTop w:val="0"/>
                  <w:marBottom w:val="0"/>
                  <w:divBdr>
                    <w:top w:val="none" w:sz="0" w:space="0" w:color="auto"/>
                    <w:left w:val="none" w:sz="0" w:space="0" w:color="auto"/>
                    <w:bottom w:val="none" w:sz="0" w:space="0" w:color="auto"/>
                    <w:right w:val="none" w:sz="0" w:space="0" w:color="auto"/>
                  </w:divBdr>
                  <w:divsChild>
                    <w:div w:id="1517961818">
                      <w:marLeft w:val="0"/>
                      <w:marRight w:val="0"/>
                      <w:marTop w:val="0"/>
                      <w:marBottom w:val="0"/>
                      <w:divBdr>
                        <w:top w:val="none" w:sz="0" w:space="0" w:color="auto"/>
                        <w:left w:val="none" w:sz="0" w:space="0" w:color="auto"/>
                        <w:bottom w:val="none" w:sz="0" w:space="0" w:color="auto"/>
                        <w:right w:val="none" w:sz="0" w:space="0" w:color="auto"/>
                      </w:divBdr>
                    </w:div>
                    <w:div w:id="220599197">
                      <w:marLeft w:val="0"/>
                      <w:marRight w:val="0"/>
                      <w:marTop w:val="0"/>
                      <w:marBottom w:val="0"/>
                      <w:divBdr>
                        <w:top w:val="none" w:sz="0" w:space="0" w:color="auto"/>
                        <w:left w:val="none" w:sz="0" w:space="0" w:color="auto"/>
                        <w:bottom w:val="none" w:sz="0" w:space="0" w:color="auto"/>
                        <w:right w:val="none" w:sz="0" w:space="0" w:color="auto"/>
                      </w:divBdr>
                    </w:div>
                    <w:div w:id="146214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9584702">
      <w:bodyDiv w:val="1"/>
      <w:marLeft w:val="0"/>
      <w:marRight w:val="0"/>
      <w:marTop w:val="0"/>
      <w:marBottom w:val="0"/>
      <w:divBdr>
        <w:top w:val="none" w:sz="0" w:space="0" w:color="auto"/>
        <w:left w:val="none" w:sz="0" w:space="0" w:color="auto"/>
        <w:bottom w:val="none" w:sz="0" w:space="0" w:color="auto"/>
        <w:right w:val="none" w:sz="0" w:space="0" w:color="auto"/>
      </w:divBdr>
      <w:divsChild>
        <w:div w:id="459226005">
          <w:marLeft w:val="432"/>
          <w:marRight w:val="216"/>
          <w:marTop w:val="0"/>
          <w:marBottom w:val="0"/>
          <w:divBdr>
            <w:top w:val="none" w:sz="0" w:space="0" w:color="auto"/>
            <w:left w:val="none" w:sz="0" w:space="0" w:color="auto"/>
            <w:bottom w:val="none" w:sz="0" w:space="0" w:color="auto"/>
            <w:right w:val="none" w:sz="0" w:space="0" w:color="auto"/>
          </w:divBdr>
        </w:div>
        <w:div w:id="1370952925">
          <w:marLeft w:val="216"/>
          <w:marRight w:val="432"/>
          <w:marTop w:val="0"/>
          <w:marBottom w:val="0"/>
          <w:divBdr>
            <w:top w:val="none" w:sz="0" w:space="0" w:color="auto"/>
            <w:left w:val="none" w:sz="0" w:space="0" w:color="auto"/>
            <w:bottom w:val="none" w:sz="0" w:space="0" w:color="auto"/>
            <w:right w:val="none" w:sz="0" w:space="0" w:color="auto"/>
          </w:divBdr>
        </w:div>
      </w:divsChild>
    </w:div>
    <w:div w:id="2015109295">
      <w:bodyDiv w:val="1"/>
      <w:marLeft w:val="0"/>
      <w:marRight w:val="0"/>
      <w:marTop w:val="0"/>
      <w:marBottom w:val="0"/>
      <w:divBdr>
        <w:top w:val="none" w:sz="0" w:space="0" w:color="auto"/>
        <w:left w:val="none" w:sz="0" w:space="0" w:color="auto"/>
        <w:bottom w:val="none" w:sz="0" w:space="0" w:color="auto"/>
        <w:right w:val="none" w:sz="0" w:space="0" w:color="auto"/>
      </w:divBdr>
      <w:divsChild>
        <w:div w:id="1418165309">
          <w:marLeft w:val="432"/>
          <w:marRight w:val="216"/>
          <w:marTop w:val="0"/>
          <w:marBottom w:val="0"/>
          <w:divBdr>
            <w:top w:val="none" w:sz="0" w:space="0" w:color="auto"/>
            <w:left w:val="none" w:sz="0" w:space="0" w:color="auto"/>
            <w:bottom w:val="none" w:sz="0" w:space="0" w:color="auto"/>
            <w:right w:val="none" w:sz="0" w:space="0" w:color="auto"/>
          </w:divBdr>
        </w:div>
        <w:div w:id="1784181965">
          <w:marLeft w:val="216"/>
          <w:marRight w:val="432"/>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6FD03E494956F4E9A1D342D76580B0A" ma:contentTypeVersion="1" ma:contentTypeDescription="Crear nuevo documento." ma:contentTypeScope="" ma:versionID="3d3e1c2ac676938f0249d38581db97c6">
  <xsd:schema xmlns:xsd="http://www.w3.org/2001/XMLSchema" xmlns:xs="http://www.w3.org/2001/XMLSchema" xmlns:p="http://schemas.microsoft.com/office/2006/metadata/properties" xmlns:ns1="http://schemas.microsoft.com/sharepoint/v3" targetNamespace="http://schemas.microsoft.com/office/2006/metadata/properties" ma:root="true" ma:fieldsID="0fa58ab6bdef439119b64b6b50b7cac5"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Fecha de inicio programada" ma:description="Fecha de inicio programada es una columna del sitio que crea la característica Publicación. Se usa para especificar la fecha y la hora a la que esta página se presentará por primera vez a los visitantes del sitio." ma:hidden="true" ma:internalName="PublishingStartDate">
      <xsd:simpleType>
        <xsd:restriction base="dms:Unknown"/>
      </xsd:simpleType>
    </xsd:element>
    <xsd:element name="PublishingExpirationDate" ma:index="9" nillable="true" ma:displayName="Fecha de finalización programada" ma:description="Fecha de finalización programada es una columna del sitio que crea la característica Publicación. Se usa para especificar la fecha y la hora a la que esta página dejará de presentarse a los visitantes del sitio."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31EEF-D45A-452C-9D08-3E5A9F8DAEB9}">
  <ds:schemaRefs>
    <ds:schemaRef ds:uri="http://schemas.microsoft.com/sharepoint/v3/contenttype/forms"/>
  </ds:schemaRefs>
</ds:datastoreItem>
</file>

<file path=customXml/itemProps2.xml><?xml version="1.0" encoding="utf-8"?>
<ds:datastoreItem xmlns:ds="http://schemas.openxmlformats.org/officeDocument/2006/customXml" ds:itemID="{04418764-A829-4E4A-AFD3-8356521123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FFF86C0-358D-4FD3-8FBB-296EF4051433}">
  <ds:schemaRefs>
    <ds:schemaRef ds:uri="http://schemas.microsoft.com/office/2006/metadata/properties"/>
    <ds:schemaRef ds:uri="http://schemas.microsoft.com/office/infopath/2007/PartnerControls"/>
    <ds:schemaRef ds:uri="http://schemas.microsoft.com/sharepoint/v3"/>
  </ds:schemaRefs>
</ds:datastoreItem>
</file>

<file path=customXml/itemProps4.xml><?xml version="1.0" encoding="utf-8"?>
<ds:datastoreItem xmlns:ds="http://schemas.openxmlformats.org/officeDocument/2006/customXml" ds:itemID="{4D1D56B3-F1FD-437A-8073-8624F55757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2</Pages>
  <Words>239</Words>
  <Characters>1320</Characters>
  <Application>Microsoft Office Word</Application>
  <DocSecurity>0</DocSecurity>
  <Lines>11</Lines>
  <Paragraphs>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1556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Eloy Rodriguez Dorantes</dc:creator>
  <cp:lastModifiedBy>Marcela Huerta Heras Gomez</cp:lastModifiedBy>
  <cp:revision>42</cp:revision>
  <cp:lastPrinted>2024-01-19T19:17:00Z</cp:lastPrinted>
  <dcterms:created xsi:type="dcterms:W3CDTF">2024-01-04T17:37:00Z</dcterms:created>
  <dcterms:modified xsi:type="dcterms:W3CDTF">2024-03-21T22:08:00Z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0x01010046FD03E494956F4E9A1D342D76580B0A</vt:lpwstr>
  </property>
</Properties>
</file>