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28E9D8C8"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ADQUISICIÓN DE PAQUETE DE REFACCIONES TICs</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E46BED">
        <w:rPr>
          <w:rFonts w:ascii="Montserrat" w:hAnsi="Montserrat"/>
          <w:b/>
          <w:sz w:val="20"/>
          <w:szCs w:val="20"/>
        </w:rPr>
        <w:t xml:space="preserve">FCB 60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45C5448E"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1B2E1C">
        <w:rPr>
          <w:rFonts w:ascii="Montserrat" w:hAnsi="Montserrat" w:cs="Arial"/>
          <w:b/>
          <w:i/>
          <w:sz w:val="20"/>
          <w:szCs w:val="20"/>
        </w:rPr>
        <w:t xml:space="preserve"> mismo que comprenderá del 27</w:t>
      </w:r>
      <w:r>
        <w:rPr>
          <w:rFonts w:ascii="Montserrat" w:hAnsi="Montserrat" w:cs="Arial"/>
          <w:b/>
          <w:i/>
          <w:sz w:val="20"/>
          <w:szCs w:val="20"/>
        </w:rPr>
        <w:t xml:space="preserve"> de </w:t>
      </w:r>
      <w:r w:rsidR="001B2E1C">
        <w:rPr>
          <w:rFonts w:ascii="Montserrat" w:hAnsi="Montserrat" w:cs="Arial"/>
          <w:b/>
          <w:i/>
          <w:sz w:val="20"/>
          <w:szCs w:val="20"/>
        </w:rPr>
        <w:t>junio al 5</w:t>
      </w:r>
      <w:r>
        <w:rPr>
          <w:rFonts w:ascii="Montserrat" w:hAnsi="Montserrat" w:cs="Arial"/>
          <w:b/>
          <w:i/>
          <w:sz w:val="20"/>
          <w:szCs w:val="20"/>
        </w:rPr>
        <w:t xml:space="preserve"> de </w:t>
      </w:r>
      <w:r w:rsidR="001B2E1C">
        <w:rPr>
          <w:rFonts w:ascii="Montserrat" w:hAnsi="Montserrat" w:cs="Arial"/>
          <w:b/>
          <w:i/>
          <w:sz w:val="20"/>
          <w:szCs w:val="20"/>
        </w:rPr>
        <w:t>julio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34EF7BC1"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E46BED">
        <w:rPr>
          <w:rFonts w:ascii="Montserrat" w:hAnsi="Montserrat"/>
          <w:b/>
          <w:sz w:val="20"/>
          <w:szCs w:val="20"/>
        </w:rPr>
        <w:t>0000192671-2024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41FA4BAE"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E46BED">
        <w:rPr>
          <w:rFonts w:ascii="Montserrat" w:hAnsi="Montserrat" w:cs="Arial"/>
          <w:b/>
          <w:sz w:val="20"/>
          <w:szCs w:val="20"/>
        </w:rPr>
        <w:t>13</w:t>
      </w:r>
      <w:r>
        <w:rPr>
          <w:rFonts w:ascii="Montserrat" w:hAnsi="Montserrat" w:cs="Arial"/>
          <w:b/>
          <w:sz w:val="20"/>
          <w:szCs w:val="20"/>
        </w:rPr>
        <w:t>:00</w:t>
      </w:r>
      <w:r w:rsidRPr="008F171E">
        <w:rPr>
          <w:rFonts w:ascii="Montserrat" w:hAnsi="Montserrat" w:cs="Arial"/>
          <w:b/>
          <w:sz w:val="20"/>
          <w:szCs w:val="20"/>
        </w:rPr>
        <w:t xml:space="preserve"> horas, el día </w:t>
      </w:r>
      <w:r w:rsidR="001B2E1C">
        <w:rPr>
          <w:rFonts w:ascii="Montserrat" w:hAnsi="Montserrat" w:cs="Arial"/>
          <w:b/>
          <w:sz w:val="20"/>
          <w:szCs w:val="20"/>
        </w:rPr>
        <w:t>25</w:t>
      </w:r>
      <w:r>
        <w:rPr>
          <w:rFonts w:ascii="Montserrat" w:hAnsi="Montserrat" w:cs="Arial"/>
          <w:b/>
          <w:sz w:val="20"/>
          <w:szCs w:val="20"/>
        </w:rPr>
        <w:t xml:space="preserve"> de </w:t>
      </w:r>
      <w:r w:rsidR="001B2E1C">
        <w:rPr>
          <w:rFonts w:ascii="Montserrat" w:hAnsi="Montserrat" w:cs="Arial"/>
          <w:b/>
          <w:sz w:val="20"/>
          <w:szCs w:val="20"/>
        </w:rPr>
        <w:t>junio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100891D3"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1B2E1C">
        <w:rPr>
          <w:rFonts w:ascii="Montserrat" w:hAnsi="Montserrat" w:cs="Arial"/>
          <w:b/>
          <w:sz w:val="20"/>
          <w:szCs w:val="20"/>
        </w:rPr>
        <w:t>26 de junio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w:t>
      </w:r>
      <w:r w:rsidRPr="008F171E">
        <w:rPr>
          <w:rFonts w:ascii="Montserrat" w:hAnsi="Montserrat"/>
        </w:rPr>
        <w:lastRenderedPageBreak/>
        <w:t xml:space="preserve">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402"/>
        <w:gridCol w:w="719"/>
        <w:gridCol w:w="4142"/>
        <w:gridCol w:w="2099"/>
        <w:gridCol w:w="1466"/>
      </w:tblGrid>
      <w:tr w:rsidR="00E46BED" w:rsidRPr="00E46BED" w14:paraId="7F51D9C5" w14:textId="77777777" w:rsidTr="00E46BED">
        <w:trPr>
          <w:trHeight w:val="540"/>
        </w:trPr>
        <w:tc>
          <w:tcPr>
            <w:tcW w:w="713" w:type="pct"/>
            <w:tcBorders>
              <w:top w:val="single" w:sz="4" w:space="0" w:color="auto"/>
              <w:left w:val="single" w:sz="4" w:space="0" w:color="auto"/>
              <w:bottom w:val="nil"/>
              <w:right w:val="single" w:sz="4" w:space="0" w:color="FFFFFF"/>
            </w:tcBorders>
            <w:shd w:val="clear" w:color="000000" w:fill="974706"/>
            <w:vAlign w:val="center"/>
            <w:hideMark/>
          </w:tcPr>
          <w:p w14:paraId="4F06266A" w14:textId="77777777" w:rsidR="00E46BED" w:rsidRPr="00E46BED" w:rsidRDefault="00E46BED" w:rsidP="00E46BED">
            <w:pPr>
              <w:jc w:val="center"/>
              <w:rPr>
                <w:rFonts w:ascii="Montserrat" w:eastAsia="Times New Roman" w:hAnsi="Montserrat" w:cs="Calibri"/>
                <w:b/>
                <w:bCs/>
                <w:color w:val="FFFFFF"/>
                <w:sz w:val="20"/>
                <w:szCs w:val="20"/>
                <w:lang w:val="es-MX" w:eastAsia="es-MX"/>
              </w:rPr>
            </w:pPr>
            <w:r w:rsidRPr="00E46BED">
              <w:rPr>
                <w:rFonts w:ascii="Montserrat" w:eastAsia="Times New Roman" w:hAnsi="Montserrat" w:cs="Calibri"/>
                <w:b/>
                <w:bCs/>
                <w:color w:val="FFFFFF"/>
                <w:sz w:val="20"/>
                <w:szCs w:val="20"/>
                <w:lang w:val="es-MX" w:eastAsia="es-MX"/>
              </w:rPr>
              <w:t>No. RENGLON</w:t>
            </w:r>
          </w:p>
        </w:tc>
        <w:tc>
          <w:tcPr>
            <w:tcW w:w="366" w:type="pct"/>
            <w:tcBorders>
              <w:top w:val="single" w:sz="4" w:space="0" w:color="auto"/>
              <w:left w:val="nil"/>
              <w:bottom w:val="nil"/>
              <w:right w:val="nil"/>
            </w:tcBorders>
            <w:shd w:val="clear" w:color="000000" w:fill="974706"/>
            <w:vAlign w:val="center"/>
            <w:hideMark/>
          </w:tcPr>
          <w:p w14:paraId="39FC9AAF" w14:textId="77777777" w:rsidR="00E46BED" w:rsidRPr="00E46BED" w:rsidRDefault="00E46BED" w:rsidP="00E46BED">
            <w:pPr>
              <w:jc w:val="center"/>
              <w:rPr>
                <w:rFonts w:ascii="Montserrat" w:eastAsia="Times New Roman" w:hAnsi="Montserrat" w:cs="Calibri"/>
                <w:b/>
                <w:bCs/>
                <w:color w:val="FFFFFF"/>
                <w:sz w:val="20"/>
                <w:szCs w:val="20"/>
                <w:lang w:val="es-MX" w:eastAsia="es-MX"/>
              </w:rPr>
            </w:pPr>
            <w:r w:rsidRPr="00E46BED">
              <w:rPr>
                <w:rFonts w:ascii="Montserrat" w:eastAsia="Times New Roman" w:hAnsi="Montserrat" w:cs="Calibri"/>
                <w:b/>
                <w:bCs/>
                <w:color w:val="FFFFFF"/>
                <w:sz w:val="20"/>
                <w:szCs w:val="20"/>
                <w:lang w:val="es-MX" w:eastAsia="es-MX"/>
              </w:rPr>
              <w:t>GPO</w:t>
            </w:r>
          </w:p>
        </w:tc>
        <w:tc>
          <w:tcPr>
            <w:tcW w:w="2107" w:type="pct"/>
            <w:tcBorders>
              <w:top w:val="single" w:sz="4" w:space="0" w:color="auto"/>
              <w:left w:val="single" w:sz="4" w:space="0" w:color="FFFFFF"/>
              <w:bottom w:val="nil"/>
              <w:right w:val="single" w:sz="4" w:space="0" w:color="auto"/>
            </w:tcBorders>
            <w:shd w:val="clear" w:color="000000" w:fill="974706"/>
            <w:vAlign w:val="center"/>
            <w:hideMark/>
          </w:tcPr>
          <w:p w14:paraId="21CD7C9C" w14:textId="77777777" w:rsidR="00E46BED" w:rsidRPr="00E46BED" w:rsidRDefault="00E46BED" w:rsidP="00E46BED">
            <w:pPr>
              <w:jc w:val="center"/>
              <w:rPr>
                <w:rFonts w:ascii="Montserrat" w:eastAsia="Times New Roman" w:hAnsi="Montserrat" w:cs="Calibri"/>
                <w:b/>
                <w:bCs/>
                <w:color w:val="FFFFFF"/>
                <w:sz w:val="20"/>
                <w:szCs w:val="20"/>
                <w:lang w:val="es-MX" w:eastAsia="es-MX"/>
              </w:rPr>
            </w:pPr>
            <w:r w:rsidRPr="00E46BED">
              <w:rPr>
                <w:rFonts w:ascii="Montserrat" w:eastAsia="Times New Roman" w:hAnsi="Montserrat" w:cs="Calibri"/>
                <w:b/>
                <w:bCs/>
                <w:color w:val="FFFFFF"/>
                <w:sz w:val="20"/>
                <w:szCs w:val="20"/>
                <w:lang w:val="es-MX" w:eastAsia="es-MX"/>
              </w:rPr>
              <w:t>DESCRIPCIÓN</w:t>
            </w:r>
          </w:p>
        </w:tc>
        <w:tc>
          <w:tcPr>
            <w:tcW w:w="1068" w:type="pct"/>
            <w:tcBorders>
              <w:top w:val="single" w:sz="4" w:space="0" w:color="auto"/>
              <w:left w:val="single" w:sz="4" w:space="0" w:color="auto"/>
              <w:bottom w:val="single" w:sz="4" w:space="0" w:color="auto"/>
              <w:right w:val="single" w:sz="4" w:space="0" w:color="auto"/>
            </w:tcBorders>
            <w:shd w:val="clear" w:color="000000" w:fill="974706"/>
          </w:tcPr>
          <w:p w14:paraId="21BE1C27" w14:textId="77777777" w:rsidR="00E46BED" w:rsidRDefault="00E46BED" w:rsidP="00E46BED">
            <w:pPr>
              <w:jc w:val="center"/>
              <w:rPr>
                <w:rFonts w:ascii="Montserrat" w:eastAsia="Times New Roman" w:hAnsi="Montserrat" w:cs="Calibri"/>
                <w:b/>
                <w:bCs/>
                <w:color w:val="FFFFFF"/>
                <w:sz w:val="20"/>
                <w:szCs w:val="20"/>
                <w:lang w:val="es-MX" w:eastAsia="es-MX"/>
              </w:rPr>
            </w:pPr>
          </w:p>
          <w:p w14:paraId="154AB77F" w14:textId="77777777" w:rsidR="00E46BED" w:rsidRDefault="00E46BED" w:rsidP="00E46BED">
            <w:pPr>
              <w:jc w:val="center"/>
              <w:rPr>
                <w:rFonts w:ascii="Montserrat" w:eastAsia="Times New Roman" w:hAnsi="Montserrat" w:cs="Calibri"/>
                <w:b/>
                <w:bCs/>
                <w:color w:val="FFFFFF"/>
                <w:sz w:val="20"/>
                <w:szCs w:val="20"/>
                <w:lang w:val="es-MX" w:eastAsia="es-MX"/>
              </w:rPr>
            </w:pPr>
            <w:r>
              <w:rPr>
                <w:rFonts w:ascii="Montserrat" w:eastAsia="Times New Roman" w:hAnsi="Montserrat" w:cs="Calibri"/>
                <w:b/>
                <w:bCs/>
                <w:color w:val="FFFFFF"/>
                <w:sz w:val="20"/>
                <w:szCs w:val="20"/>
                <w:lang w:val="es-MX" w:eastAsia="es-MX"/>
              </w:rPr>
              <w:t>PRESENTACION</w:t>
            </w:r>
          </w:p>
          <w:p w14:paraId="1DFD649C" w14:textId="04D95C7F" w:rsidR="00E46BED" w:rsidRPr="00E46BED" w:rsidRDefault="00E46BED" w:rsidP="00E46BED">
            <w:pPr>
              <w:jc w:val="center"/>
              <w:rPr>
                <w:rFonts w:ascii="Montserrat" w:eastAsia="Times New Roman" w:hAnsi="Montserrat" w:cs="Calibri"/>
                <w:b/>
                <w:bCs/>
                <w:color w:val="FFFFFF"/>
                <w:sz w:val="20"/>
                <w:szCs w:val="20"/>
                <w:lang w:val="es-MX" w:eastAsia="es-MX"/>
              </w:rPr>
            </w:pPr>
          </w:p>
        </w:tc>
        <w:tc>
          <w:tcPr>
            <w:tcW w:w="746" w:type="pct"/>
            <w:tcBorders>
              <w:top w:val="single" w:sz="4" w:space="0" w:color="auto"/>
              <w:left w:val="single" w:sz="4" w:space="0" w:color="auto"/>
              <w:bottom w:val="nil"/>
              <w:right w:val="single" w:sz="4" w:space="0" w:color="FFFFFF"/>
            </w:tcBorders>
            <w:shd w:val="clear" w:color="000000" w:fill="974706"/>
            <w:vAlign w:val="center"/>
            <w:hideMark/>
          </w:tcPr>
          <w:p w14:paraId="19A58E54" w14:textId="637BC33A" w:rsidR="00E46BED" w:rsidRPr="00E46BED" w:rsidRDefault="00E46BED" w:rsidP="00E46BED">
            <w:pPr>
              <w:jc w:val="center"/>
              <w:rPr>
                <w:rFonts w:ascii="Montserrat" w:eastAsia="Times New Roman" w:hAnsi="Montserrat" w:cs="Calibri"/>
                <w:b/>
                <w:bCs/>
                <w:color w:val="FFFFFF"/>
                <w:sz w:val="20"/>
                <w:szCs w:val="20"/>
                <w:lang w:val="es-MX" w:eastAsia="es-MX"/>
              </w:rPr>
            </w:pPr>
            <w:r w:rsidRPr="00E46BED">
              <w:rPr>
                <w:rFonts w:ascii="Montserrat" w:eastAsia="Times New Roman" w:hAnsi="Montserrat" w:cs="Calibri"/>
                <w:b/>
                <w:bCs/>
                <w:color w:val="FFFFFF"/>
                <w:sz w:val="20"/>
                <w:szCs w:val="20"/>
                <w:lang w:val="es-MX" w:eastAsia="es-MX"/>
              </w:rPr>
              <w:t>CANTIDAD</w:t>
            </w:r>
          </w:p>
        </w:tc>
      </w:tr>
      <w:tr w:rsidR="00E46BED" w:rsidRPr="00E46BED" w14:paraId="46457DCE" w14:textId="77777777" w:rsidTr="00E46BED">
        <w:trPr>
          <w:trHeight w:val="45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3307E6B2"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1</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9FC27"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FCB</w:t>
            </w:r>
          </w:p>
        </w:tc>
        <w:tc>
          <w:tcPr>
            <w:tcW w:w="21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B5088" w14:textId="77777777" w:rsidR="00E46BED" w:rsidRPr="00E46BED" w:rsidRDefault="00E46BED" w:rsidP="00E46BED">
            <w:pP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xml:space="preserve">PAQUETE DE REFACCIONES </w:t>
            </w:r>
            <w:proofErr w:type="spellStart"/>
            <w:r w:rsidRPr="00E46BED">
              <w:rPr>
                <w:rFonts w:ascii="Montserrat" w:eastAsia="Times New Roman" w:hAnsi="Montserrat" w:cs="Calibri"/>
                <w:color w:val="000000"/>
                <w:sz w:val="18"/>
                <w:szCs w:val="18"/>
                <w:lang w:val="es-MX" w:eastAsia="es-MX"/>
              </w:rPr>
              <w:t>TICs</w:t>
            </w:r>
            <w:proofErr w:type="spellEnd"/>
            <w:r w:rsidRPr="00E46BED">
              <w:rPr>
                <w:rFonts w:ascii="Montserrat" w:eastAsia="Times New Roman" w:hAnsi="Montserrat" w:cs="Calibri"/>
                <w:color w:val="000000"/>
                <w:sz w:val="18"/>
                <w:szCs w:val="18"/>
                <w:lang w:val="es-MX" w:eastAsia="es-MX"/>
              </w:rPr>
              <w:t xml:space="preserve"> COMPUESTO POR:</w:t>
            </w:r>
          </w:p>
        </w:tc>
        <w:tc>
          <w:tcPr>
            <w:tcW w:w="1068" w:type="pct"/>
            <w:tcBorders>
              <w:top w:val="single" w:sz="4" w:space="0" w:color="auto"/>
              <w:left w:val="nil"/>
              <w:bottom w:val="single" w:sz="4" w:space="0" w:color="auto"/>
              <w:right w:val="single" w:sz="4" w:space="0" w:color="auto"/>
            </w:tcBorders>
            <w:vAlign w:val="center"/>
          </w:tcPr>
          <w:p w14:paraId="06D44635" w14:textId="75BBD5AC" w:rsidR="00E46BED" w:rsidRPr="00E46BED" w:rsidRDefault="00E46BED" w:rsidP="00E46BED">
            <w:pPr>
              <w:jc w:val="center"/>
              <w:rPr>
                <w:rFonts w:ascii="Montserrat" w:eastAsia="Times New Roman" w:hAnsi="Montserrat" w:cs="Calibri"/>
                <w:b/>
                <w:bCs/>
                <w:color w:val="000000"/>
                <w:sz w:val="18"/>
                <w:szCs w:val="18"/>
                <w:lang w:val="es-MX" w:eastAsia="es-MX"/>
              </w:rPr>
            </w:pPr>
            <w:r>
              <w:rPr>
                <w:rFonts w:ascii="Montserrat" w:hAnsi="Montserrat" w:cs="Calibri"/>
                <w:color w:val="000000"/>
                <w:sz w:val="18"/>
                <w:szCs w:val="18"/>
              </w:rPr>
              <w:t>PAQEUTE</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8E7E8" w14:textId="33CF081F" w:rsidR="00E46BED" w:rsidRPr="00E46BED" w:rsidRDefault="00E46BED" w:rsidP="00E46BED">
            <w:pPr>
              <w:jc w:val="center"/>
              <w:rPr>
                <w:rFonts w:ascii="Montserrat" w:eastAsia="Times New Roman" w:hAnsi="Montserrat" w:cs="Calibri"/>
                <w:bCs/>
                <w:color w:val="000000"/>
                <w:sz w:val="18"/>
                <w:szCs w:val="18"/>
                <w:lang w:val="es-MX" w:eastAsia="es-MX"/>
              </w:rPr>
            </w:pPr>
          </w:p>
        </w:tc>
      </w:tr>
      <w:tr w:rsidR="00E46BED" w:rsidRPr="00E46BED" w14:paraId="1CA5E279" w14:textId="77777777" w:rsidTr="00E46BED">
        <w:trPr>
          <w:trHeight w:val="45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72F82F75"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3641A3B9"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2107" w:type="pct"/>
            <w:tcBorders>
              <w:top w:val="nil"/>
              <w:left w:val="single" w:sz="4" w:space="0" w:color="auto"/>
              <w:bottom w:val="single" w:sz="4" w:space="0" w:color="auto"/>
              <w:right w:val="single" w:sz="4" w:space="0" w:color="auto"/>
            </w:tcBorders>
            <w:shd w:val="clear" w:color="auto" w:fill="auto"/>
            <w:vAlign w:val="center"/>
            <w:hideMark/>
          </w:tcPr>
          <w:p w14:paraId="6A402342" w14:textId="77777777" w:rsidR="00E46BED" w:rsidRPr="00E46BED" w:rsidRDefault="00E46BED" w:rsidP="00E46BED">
            <w:pP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TECLADO EN ESPAÑOL DE LATINO CON CONEXIÓN USB DE 104 TECLAS</w:t>
            </w:r>
          </w:p>
        </w:tc>
        <w:tc>
          <w:tcPr>
            <w:tcW w:w="1068" w:type="pct"/>
            <w:tcBorders>
              <w:top w:val="single" w:sz="4" w:space="0" w:color="auto"/>
              <w:left w:val="nil"/>
              <w:bottom w:val="single" w:sz="4" w:space="0" w:color="auto"/>
              <w:right w:val="single" w:sz="4" w:space="0" w:color="auto"/>
            </w:tcBorders>
            <w:vAlign w:val="center"/>
          </w:tcPr>
          <w:p w14:paraId="5219CD6E" w14:textId="42012D4E" w:rsidR="00E46BED" w:rsidRPr="00E46BED" w:rsidRDefault="00E46BED" w:rsidP="00E46BED">
            <w:pPr>
              <w:jc w:val="center"/>
              <w:rPr>
                <w:rFonts w:ascii="Montserrat" w:eastAsia="Times New Roman" w:hAnsi="Montserrat" w:cs="Calibri"/>
                <w:b/>
                <w:bCs/>
                <w:color w:val="000000"/>
                <w:sz w:val="18"/>
                <w:szCs w:val="18"/>
                <w:lang w:val="es-MX" w:eastAsia="es-MX"/>
              </w:rPr>
            </w:pPr>
            <w:r>
              <w:rPr>
                <w:rFonts w:ascii="Montserrat" w:hAnsi="Montserrat" w:cs="Calibri"/>
                <w:color w:val="000000"/>
                <w:sz w:val="18"/>
                <w:szCs w:val="18"/>
              </w:rPr>
              <w:t>PZA</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64FEC3AE" w14:textId="18961E6C" w:rsidR="00E46BED" w:rsidRPr="00E46BED" w:rsidRDefault="00E46BED" w:rsidP="00E46BED">
            <w:pPr>
              <w:jc w:val="center"/>
              <w:rPr>
                <w:rFonts w:ascii="Montserrat" w:eastAsia="Times New Roman" w:hAnsi="Montserrat" w:cs="Calibri"/>
                <w:bCs/>
                <w:color w:val="000000"/>
                <w:sz w:val="18"/>
                <w:szCs w:val="18"/>
                <w:lang w:val="es-MX" w:eastAsia="es-MX"/>
              </w:rPr>
            </w:pPr>
            <w:r w:rsidRPr="00E46BED">
              <w:rPr>
                <w:rFonts w:ascii="Montserrat" w:eastAsia="Times New Roman" w:hAnsi="Montserrat" w:cs="Calibri"/>
                <w:bCs/>
                <w:color w:val="000000"/>
                <w:sz w:val="18"/>
                <w:szCs w:val="18"/>
                <w:lang w:val="es-MX" w:eastAsia="es-MX"/>
              </w:rPr>
              <w:t>5</w:t>
            </w:r>
          </w:p>
        </w:tc>
      </w:tr>
      <w:tr w:rsidR="00E46BED" w:rsidRPr="00E46BED" w14:paraId="336DD0E0" w14:textId="77777777" w:rsidTr="00E46BED">
        <w:trPr>
          <w:trHeight w:val="45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22EE03E4" w14:textId="77777777" w:rsidR="00E46BED" w:rsidRPr="00E46BED" w:rsidRDefault="00E46BED" w:rsidP="00E46BED">
            <w:pPr>
              <w:jc w:val="center"/>
              <w:rPr>
                <w:rFonts w:ascii="Arial" w:eastAsia="Times New Roman" w:hAnsi="Arial" w:cs="Arial"/>
                <w:color w:val="000000"/>
                <w:sz w:val="18"/>
                <w:szCs w:val="18"/>
                <w:lang w:val="es-MX" w:eastAsia="es-MX"/>
              </w:rPr>
            </w:pPr>
            <w:r w:rsidRPr="00E46BED">
              <w:rPr>
                <w:rFonts w:ascii="Arial" w:eastAsia="Times New Roman" w:hAnsi="Arial" w:cs="Arial"/>
                <w:color w:val="000000"/>
                <w:sz w:val="18"/>
                <w:szCs w:val="18"/>
                <w:lang w:val="es-MX" w:eastAsia="es-MX"/>
              </w:rPr>
              <w:t> </w:t>
            </w:r>
          </w:p>
        </w:tc>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201803B1"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2107" w:type="pct"/>
            <w:tcBorders>
              <w:top w:val="nil"/>
              <w:left w:val="single" w:sz="4" w:space="0" w:color="auto"/>
              <w:bottom w:val="single" w:sz="4" w:space="0" w:color="auto"/>
              <w:right w:val="single" w:sz="4" w:space="0" w:color="auto"/>
            </w:tcBorders>
            <w:shd w:val="clear" w:color="auto" w:fill="auto"/>
            <w:vAlign w:val="center"/>
            <w:hideMark/>
          </w:tcPr>
          <w:p w14:paraId="2E925A64" w14:textId="77777777" w:rsidR="00E46BED" w:rsidRPr="00E46BED" w:rsidRDefault="00E46BED" w:rsidP="00E46BED">
            <w:pP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MOUSE ALAMBRICO CON CONECTOR USB CON SENSOR OPTICO MINIMO DE 3 BOTONES INTEGRADO:</w:t>
            </w:r>
          </w:p>
        </w:tc>
        <w:tc>
          <w:tcPr>
            <w:tcW w:w="1068" w:type="pct"/>
            <w:tcBorders>
              <w:top w:val="single" w:sz="4" w:space="0" w:color="auto"/>
              <w:left w:val="nil"/>
              <w:bottom w:val="single" w:sz="4" w:space="0" w:color="auto"/>
              <w:right w:val="single" w:sz="4" w:space="0" w:color="auto"/>
            </w:tcBorders>
            <w:vAlign w:val="center"/>
          </w:tcPr>
          <w:p w14:paraId="465F90E2" w14:textId="4233F30F" w:rsidR="00E46BED" w:rsidRPr="00E46BED" w:rsidRDefault="00E46BED" w:rsidP="00E46BED">
            <w:pPr>
              <w:jc w:val="center"/>
              <w:rPr>
                <w:rFonts w:ascii="Montserrat" w:eastAsia="Times New Roman" w:hAnsi="Montserrat" w:cs="Calibri"/>
                <w:b/>
                <w:bCs/>
                <w:color w:val="000000"/>
                <w:sz w:val="18"/>
                <w:szCs w:val="18"/>
                <w:lang w:val="es-MX" w:eastAsia="es-MX"/>
              </w:rPr>
            </w:pPr>
            <w:r>
              <w:rPr>
                <w:rFonts w:ascii="Montserrat" w:hAnsi="Montserrat" w:cs="Calibri"/>
                <w:color w:val="000000"/>
                <w:sz w:val="18"/>
                <w:szCs w:val="18"/>
              </w:rPr>
              <w:t>PZA</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AC00431" w14:textId="42EAD7A4" w:rsidR="00E46BED" w:rsidRPr="00E46BED" w:rsidRDefault="00E46BED" w:rsidP="00E46BED">
            <w:pPr>
              <w:jc w:val="center"/>
              <w:rPr>
                <w:rFonts w:ascii="Montserrat" w:eastAsia="Times New Roman" w:hAnsi="Montserrat" w:cs="Calibri"/>
                <w:bCs/>
                <w:color w:val="000000"/>
                <w:sz w:val="18"/>
                <w:szCs w:val="18"/>
                <w:lang w:val="es-MX" w:eastAsia="es-MX"/>
              </w:rPr>
            </w:pPr>
            <w:r w:rsidRPr="00E46BED">
              <w:rPr>
                <w:rFonts w:ascii="Montserrat" w:eastAsia="Times New Roman" w:hAnsi="Montserrat" w:cs="Calibri"/>
                <w:bCs/>
                <w:color w:val="000000"/>
                <w:sz w:val="18"/>
                <w:szCs w:val="18"/>
                <w:lang w:val="es-MX" w:eastAsia="es-MX"/>
              </w:rPr>
              <w:t>15</w:t>
            </w:r>
          </w:p>
        </w:tc>
      </w:tr>
      <w:tr w:rsidR="00E46BED" w:rsidRPr="00E46BED" w14:paraId="15C50889" w14:textId="77777777" w:rsidTr="00E46BED">
        <w:trPr>
          <w:trHeight w:val="45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16F2EBA2" w14:textId="77777777" w:rsidR="00E46BED" w:rsidRPr="00E46BED" w:rsidRDefault="00E46BED" w:rsidP="00E46BED">
            <w:pPr>
              <w:jc w:val="center"/>
              <w:rPr>
                <w:rFonts w:ascii="Arial" w:eastAsia="Times New Roman" w:hAnsi="Arial" w:cs="Arial"/>
                <w:color w:val="000000"/>
                <w:sz w:val="18"/>
                <w:szCs w:val="18"/>
                <w:lang w:val="es-MX" w:eastAsia="es-MX"/>
              </w:rPr>
            </w:pPr>
            <w:r w:rsidRPr="00E46BED">
              <w:rPr>
                <w:rFonts w:ascii="Arial" w:eastAsia="Times New Roman" w:hAnsi="Arial" w:cs="Arial"/>
                <w:color w:val="000000"/>
                <w:sz w:val="18"/>
                <w:szCs w:val="18"/>
                <w:lang w:val="es-MX" w:eastAsia="es-MX"/>
              </w:rPr>
              <w:t> </w:t>
            </w:r>
          </w:p>
        </w:tc>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0046598E"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2107" w:type="pct"/>
            <w:tcBorders>
              <w:top w:val="nil"/>
              <w:left w:val="single" w:sz="4" w:space="0" w:color="auto"/>
              <w:bottom w:val="single" w:sz="4" w:space="0" w:color="auto"/>
              <w:right w:val="single" w:sz="4" w:space="0" w:color="auto"/>
            </w:tcBorders>
            <w:shd w:val="clear" w:color="auto" w:fill="auto"/>
            <w:vAlign w:val="center"/>
            <w:hideMark/>
          </w:tcPr>
          <w:p w14:paraId="1E6468EC" w14:textId="77777777" w:rsidR="00E46BED" w:rsidRPr="00E46BED" w:rsidRDefault="00E46BED" w:rsidP="00E46BED">
            <w:pP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MONITORES DE VIDEO PARA COMPUTADORA</w:t>
            </w:r>
          </w:p>
        </w:tc>
        <w:tc>
          <w:tcPr>
            <w:tcW w:w="1068" w:type="pct"/>
            <w:tcBorders>
              <w:top w:val="single" w:sz="4" w:space="0" w:color="auto"/>
              <w:left w:val="nil"/>
              <w:bottom w:val="single" w:sz="4" w:space="0" w:color="auto"/>
              <w:right w:val="single" w:sz="4" w:space="0" w:color="auto"/>
            </w:tcBorders>
            <w:vAlign w:val="center"/>
          </w:tcPr>
          <w:p w14:paraId="2A776588" w14:textId="5E006B9A" w:rsidR="00E46BED" w:rsidRPr="00E46BED" w:rsidRDefault="00E46BED" w:rsidP="00E46BED">
            <w:pPr>
              <w:jc w:val="center"/>
              <w:rPr>
                <w:rFonts w:ascii="Montserrat" w:eastAsia="Times New Roman" w:hAnsi="Montserrat" w:cs="Calibri"/>
                <w:b/>
                <w:bCs/>
                <w:color w:val="000000"/>
                <w:sz w:val="18"/>
                <w:szCs w:val="18"/>
                <w:lang w:val="es-MX" w:eastAsia="es-MX"/>
              </w:rPr>
            </w:pPr>
            <w:r>
              <w:rPr>
                <w:rFonts w:ascii="Montserrat" w:hAnsi="Montserrat" w:cs="Calibri"/>
                <w:color w:val="000000"/>
                <w:sz w:val="18"/>
                <w:szCs w:val="18"/>
              </w:rPr>
              <w:t>PZA</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1E253DEA" w14:textId="5B4613EE" w:rsidR="00E46BED" w:rsidRPr="00E46BED" w:rsidRDefault="00E46BED" w:rsidP="00E46BED">
            <w:pPr>
              <w:jc w:val="center"/>
              <w:rPr>
                <w:rFonts w:ascii="Montserrat" w:eastAsia="Times New Roman" w:hAnsi="Montserrat" w:cs="Calibri"/>
                <w:bCs/>
                <w:color w:val="000000"/>
                <w:sz w:val="18"/>
                <w:szCs w:val="18"/>
                <w:lang w:val="es-MX" w:eastAsia="es-MX"/>
              </w:rPr>
            </w:pPr>
            <w:r w:rsidRPr="00E46BED">
              <w:rPr>
                <w:rFonts w:ascii="Montserrat" w:eastAsia="Times New Roman" w:hAnsi="Montserrat" w:cs="Calibri"/>
                <w:bCs/>
                <w:color w:val="000000"/>
                <w:sz w:val="18"/>
                <w:szCs w:val="18"/>
                <w:lang w:val="es-MX" w:eastAsia="es-MX"/>
              </w:rPr>
              <w:t>5</w:t>
            </w:r>
          </w:p>
        </w:tc>
      </w:tr>
      <w:tr w:rsidR="00E46BED" w:rsidRPr="00E46BED" w14:paraId="245CF05D" w14:textId="77777777" w:rsidTr="00E46BED">
        <w:trPr>
          <w:trHeight w:val="300"/>
        </w:trPr>
        <w:tc>
          <w:tcPr>
            <w:tcW w:w="713" w:type="pct"/>
            <w:tcBorders>
              <w:top w:val="nil"/>
              <w:left w:val="single" w:sz="4" w:space="0" w:color="auto"/>
              <w:bottom w:val="single" w:sz="4" w:space="0" w:color="auto"/>
              <w:right w:val="single" w:sz="4" w:space="0" w:color="auto"/>
            </w:tcBorders>
            <w:shd w:val="clear" w:color="auto" w:fill="auto"/>
            <w:vAlign w:val="center"/>
            <w:hideMark/>
          </w:tcPr>
          <w:p w14:paraId="42E53108"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366" w:type="pct"/>
            <w:tcBorders>
              <w:top w:val="nil"/>
              <w:left w:val="single" w:sz="4" w:space="0" w:color="auto"/>
              <w:bottom w:val="single" w:sz="4" w:space="0" w:color="auto"/>
              <w:right w:val="single" w:sz="4" w:space="0" w:color="auto"/>
            </w:tcBorders>
            <w:shd w:val="clear" w:color="auto" w:fill="auto"/>
            <w:noWrap/>
            <w:vAlign w:val="center"/>
            <w:hideMark/>
          </w:tcPr>
          <w:p w14:paraId="6D96E1C3" w14:textId="77777777" w:rsidR="00E46BED" w:rsidRPr="00E46BED" w:rsidRDefault="00E46BED" w:rsidP="00E46BED">
            <w:pPr>
              <w:jc w:val="cente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 </w:t>
            </w:r>
          </w:p>
        </w:tc>
        <w:tc>
          <w:tcPr>
            <w:tcW w:w="2107" w:type="pct"/>
            <w:tcBorders>
              <w:top w:val="nil"/>
              <w:left w:val="single" w:sz="4" w:space="0" w:color="auto"/>
              <w:bottom w:val="single" w:sz="4" w:space="0" w:color="auto"/>
              <w:right w:val="single" w:sz="4" w:space="0" w:color="auto"/>
            </w:tcBorders>
            <w:shd w:val="clear" w:color="auto" w:fill="auto"/>
            <w:vAlign w:val="center"/>
            <w:hideMark/>
          </w:tcPr>
          <w:p w14:paraId="3D01A3F2" w14:textId="77777777" w:rsidR="00E46BED" w:rsidRPr="00E46BED" w:rsidRDefault="00E46BED" w:rsidP="00E46BED">
            <w:pPr>
              <w:rPr>
                <w:rFonts w:ascii="Montserrat" w:eastAsia="Times New Roman" w:hAnsi="Montserrat" w:cs="Calibri"/>
                <w:color w:val="000000"/>
                <w:sz w:val="18"/>
                <w:szCs w:val="18"/>
                <w:lang w:val="es-MX" w:eastAsia="es-MX"/>
              </w:rPr>
            </w:pPr>
            <w:r w:rsidRPr="00E46BED">
              <w:rPr>
                <w:rFonts w:ascii="Montserrat" w:eastAsia="Times New Roman" w:hAnsi="Montserrat" w:cs="Calibri"/>
                <w:color w:val="000000"/>
                <w:sz w:val="18"/>
                <w:szCs w:val="18"/>
                <w:lang w:val="es-MX" w:eastAsia="es-MX"/>
              </w:rPr>
              <w:t>RELOJ EQUIPO BIOMETRICO</w:t>
            </w:r>
          </w:p>
        </w:tc>
        <w:tc>
          <w:tcPr>
            <w:tcW w:w="1068" w:type="pct"/>
            <w:tcBorders>
              <w:top w:val="single" w:sz="4" w:space="0" w:color="auto"/>
              <w:left w:val="nil"/>
              <w:bottom w:val="single" w:sz="4" w:space="0" w:color="auto"/>
              <w:right w:val="single" w:sz="4" w:space="0" w:color="auto"/>
            </w:tcBorders>
            <w:vAlign w:val="center"/>
          </w:tcPr>
          <w:p w14:paraId="3C14CBC0" w14:textId="512CD507" w:rsidR="00E46BED" w:rsidRPr="00E46BED" w:rsidRDefault="00E46BED" w:rsidP="00E46BED">
            <w:pPr>
              <w:jc w:val="center"/>
              <w:rPr>
                <w:rFonts w:ascii="Montserrat" w:eastAsia="Times New Roman" w:hAnsi="Montserrat" w:cs="Calibri"/>
                <w:b/>
                <w:bCs/>
                <w:color w:val="000000"/>
                <w:sz w:val="18"/>
                <w:szCs w:val="18"/>
                <w:lang w:val="es-MX" w:eastAsia="es-MX"/>
              </w:rPr>
            </w:pPr>
            <w:bookmarkStart w:id="0" w:name="_GoBack"/>
            <w:bookmarkEnd w:id="0"/>
            <w:r>
              <w:rPr>
                <w:rFonts w:ascii="Montserrat" w:hAnsi="Montserrat" w:cs="Calibri"/>
                <w:color w:val="000000"/>
                <w:sz w:val="18"/>
                <w:szCs w:val="18"/>
              </w:rPr>
              <w:t>PZA</w:t>
            </w:r>
          </w:p>
        </w:tc>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5AAFC672" w14:textId="417EE49A" w:rsidR="00E46BED" w:rsidRPr="00E46BED" w:rsidRDefault="00E46BED" w:rsidP="00E46BED">
            <w:pPr>
              <w:jc w:val="center"/>
              <w:rPr>
                <w:rFonts w:ascii="Montserrat" w:eastAsia="Times New Roman" w:hAnsi="Montserrat" w:cs="Calibri"/>
                <w:bCs/>
                <w:color w:val="000000"/>
                <w:sz w:val="18"/>
                <w:szCs w:val="18"/>
                <w:lang w:val="es-MX" w:eastAsia="es-MX"/>
              </w:rPr>
            </w:pPr>
            <w:r w:rsidRPr="00E46BED">
              <w:rPr>
                <w:rFonts w:ascii="Montserrat" w:eastAsia="Times New Roman" w:hAnsi="Montserrat" w:cs="Calibri"/>
                <w:bCs/>
                <w:color w:val="000000"/>
                <w:sz w:val="18"/>
                <w:szCs w:val="18"/>
                <w:lang w:val="es-MX" w:eastAsia="es-MX"/>
              </w:rPr>
              <w:t>2</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8AE70" w14:textId="77777777" w:rsidR="00B77435" w:rsidRDefault="00B77435" w:rsidP="00984A99">
      <w:r>
        <w:separator/>
      </w:r>
    </w:p>
  </w:endnote>
  <w:endnote w:type="continuationSeparator" w:id="0">
    <w:p w14:paraId="7BA67540" w14:textId="77777777" w:rsidR="00B77435" w:rsidRDefault="00B77435"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E46BED" w:rsidRDefault="00E46BED"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E46BED" w:rsidRPr="001B45F5" w:rsidRDefault="00E46BED"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5C2C6" w14:textId="77777777" w:rsidR="00B77435" w:rsidRDefault="00B77435" w:rsidP="00984A99">
      <w:r>
        <w:separator/>
      </w:r>
    </w:p>
  </w:footnote>
  <w:footnote w:type="continuationSeparator" w:id="0">
    <w:p w14:paraId="5F831027" w14:textId="77777777" w:rsidR="00B77435" w:rsidRDefault="00B77435"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E46BED" w:rsidRDefault="00E46BED"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E46BED" w:rsidRDefault="00E46BED" w:rsidP="00291B67">
                          <w:pPr>
                            <w:jc w:val="right"/>
                            <w:rPr>
                              <w:rFonts w:ascii="Montserrat" w:hAnsi="Montserrat"/>
                              <w:b/>
                              <w:sz w:val="16"/>
                              <w:szCs w:val="16"/>
                            </w:rPr>
                          </w:pPr>
                        </w:p>
                        <w:p w14:paraId="0266E672" w14:textId="77777777" w:rsidR="00E46BED" w:rsidRPr="00291B67" w:rsidRDefault="00E46BED"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E46BED" w:rsidRPr="00291B67" w:rsidRDefault="00E46BED"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E46BED" w:rsidRPr="00291B67" w:rsidRDefault="00E46BED"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E46BED" w:rsidRDefault="00E46BED"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E46BED" w:rsidRDefault="00E46BED"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E46BED" w:rsidRPr="00291B67" w:rsidRDefault="00E46BED" w:rsidP="00291B67">
                          <w:pPr>
                            <w:pStyle w:val="Encabezado"/>
                            <w:jc w:val="right"/>
                            <w:rPr>
                              <w:rFonts w:ascii="Montserrat" w:hAnsi="Montserrat"/>
                              <w:sz w:val="16"/>
                              <w:szCs w:val="16"/>
                            </w:rPr>
                          </w:pPr>
                        </w:p>
                        <w:p w14:paraId="1976CC29" w14:textId="38F87DDB" w:rsidR="00E46BED" w:rsidRPr="00291B67" w:rsidRDefault="00E46BED" w:rsidP="000F3088">
                          <w:pPr>
                            <w:jc w:val="right"/>
                            <w:rPr>
                              <w:rFonts w:ascii="Montserrat Medium" w:hAnsi="Montserrat Medium"/>
                              <w:b/>
                              <w:sz w:val="16"/>
                              <w:szCs w:val="16"/>
                            </w:rPr>
                          </w:pPr>
                        </w:p>
                        <w:p w14:paraId="505A3674" w14:textId="56BF1623" w:rsidR="00E46BED" w:rsidRPr="00135FF3" w:rsidRDefault="00E46BED" w:rsidP="00AF3D90">
                          <w:pPr>
                            <w:jc w:val="right"/>
                            <w:rPr>
                              <w:rFonts w:ascii="Montserrat Medium" w:hAnsi="Montserrat Medium"/>
                              <w:b/>
                              <w:sz w:val="18"/>
                              <w:szCs w:val="18"/>
                            </w:rPr>
                          </w:pPr>
                        </w:p>
                        <w:p w14:paraId="6B2F7489" w14:textId="77777777" w:rsidR="00E46BED" w:rsidRPr="00C0299D" w:rsidRDefault="00E46BED" w:rsidP="00AF3D90">
                          <w:pPr>
                            <w:jc w:val="right"/>
                            <w:rPr>
                              <w:rFonts w:ascii="Montserrat Medium" w:hAnsi="Montserrat Medium"/>
                              <w:b/>
                              <w:sz w:val="14"/>
                              <w:szCs w:val="14"/>
                            </w:rPr>
                          </w:pPr>
                        </w:p>
                        <w:p w14:paraId="6F5088BC" w14:textId="77777777" w:rsidR="00E46BED" w:rsidRPr="00C0299D" w:rsidRDefault="00E46BED"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E46BED" w:rsidRDefault="00E46BED"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543B9"/>
    <w:rsid w:val="00161B35"/>
    <w:rsid w:val="0017017B"/>
    <w:rsid w:val="00170F07"/>
    <w:rsid w:val="00173F73"/>
    <w:rsid w:val="0017773D"/>
    <w:rsid w:val="001B2E1C"/>
    <w:rsid w:val="001B7EF6"/>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C8B186A-128D-4735-A783-21E15046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10187</Words>
  <Characters>56032</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4</cp:revision>
  <cp:lastPrinted>2022-12-30T18:23:00Z</cp:lastPrinted>
  <dcterms:created xsi:type="dcterms:W3CDTF">2024-05-30T22:50:00Z</dcterms:created>
  <dcterms:modified xsi:type="dcterms:W3CDTF">2024-06-21T22:24:00Z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