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F4B7A" w14:textId="77777777" w:rsidR="001C4E39" w:rsidRDefault="001C4E39" w:rsidP="001C4E39"/>
    <w:p w14:paraId="4B9F4A15" w14:textId="77777777" w:rsidR="001C4E39" w:rsidRPr="008F171E" w:rsidRDefault="001C4E39" w:rsidP="001C4E39">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 xml:space="preserve">27, 28 Fracción </w:t>
      </w:r>
      <w:r>
        <w:rPr>
          <w:rFonts w:ascii="Montserrat" w:hAnsi="Montserrat" w:cs="Arial"/>
          <w:b/>
          <w:sz w:val="20"/>
          <w:szCs w:val="20"/>
        </w:rPr>
        <w:t>I</w:t>
      </w:r>
      <w:r w:rsidRPr="008F171E">
        <w:rPr>
          <w:rFonts w:ascii="Montserrat" w:hAnsi="Montserrat" w:cs="Arial"/>
          <w:b/>
          <w:sz w:val="20"/>
          <w:szCs w:val="20"/>
        </w:rPr>
        <w:t>, 36, 36 bis</w:t>
      </w:r>
      <w:r>
        <w:rPr>
          <w:rFonts w:ascii="Montserrat" w:hAnsi="Montserrat" w:cs="Arial"/>
          <w:b/>
          <w:sz w:val="20"/>
          <w:szCs w:val="20"/>
        </w:rPr>
        <w:t xml:space="preserve"> Fracción II</w:t>
      </w:r>
      <w:r>
        <w:rPr>
          <w:rFonts w:ascii="Montserrat" w:hAnsi="Montserrat" w:cs="Arial"/>
          <w:b/>
          <w:sz w:val="20"/>
          <w:szCs w:val="20"/>
        </w:rPr>
        <w:tab/>
      </w:r>
      <w:r w:rsidRPr="008F171E">
        <w:rPr>
          <w:rFonts w:ascii="Montserrat" w:hAnsi="Montserrat" w:cs="Arial"/>
          <w:b/>
          <w:sz w:val="20"/>
          <w:szCs w:val="20"/>
        </w:rPr>
        <w:t>,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w:t>
      </w:r>
      <w:r>
        <w:rPr>
          <w:rFonts w:ascii="Montserrat" w:hAnsi="Montserrat" w:cs="Arial"/>
          <w:b/>
          <w:sz w:val="20"/>
          <w:szCs w:val="20"/>
        </w:rPr>
        <w:t>N</w:t>
      </w:r>
      <w:r w:rsidRPr="003A3011">
        <w:rPr>
          <w:rFonts w:ascii="Montserrat" w:hAnsi="Montserrat" w:cs="Arial"/>
          <w:b/>
          <w:sz w:val="20"/>
          <w:szCs w:val="20"/>
        </w:rPr>
        <w:t>acional</w:t>
      </w:r>
      <w:r w:rsidRPr="008F171E">
        <w:rPr>
          <w:rFonts w:ascii="Montserrat" w:hAnsi="Montserrat" w:cs="Arial"/>
          <w:b/>
          <w:sz w:val="20"/>
          <w:szCs w:val="20"/>
        </w:rPr>
        <w:t>.</w:t>
      </w:r>
    </w:p>
    <w:p w14:paraId="38E9DB67" w14:textId="77777777" w:rsidR="001C4E39" w:rsidRPr="008F171E" w:rsidRDefault="001C4E39" w:rsidP="001C4E39">
      <w:pPr>
        <w:pStyle w:val="Encabezado"/>
        <w:jc w:val="both"/>
        <w:rPr>
          <w:rFonts w:ascii="Montserrat" w:hAnsi="Montserrat" w:cs="Arial"/>
          <w:color w:val="FF0000"/>
          <w:sz w:val="20"/>
          <w:szCs w:val="20"/>
        </w:rPr>
      </w:pPr>
    </w:p>
    <w:p w14:paraId="7E92C320" w14:textId="77777777" w:rsidR="001C4E39" w:rsidRPr="008F171E" w:rsidRDefault="001C4E39" w:rsidP="001C4E39">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F54921E" w14:textId="77777777" w:rsidR="001C4E39" w:rsidRPr="008F171E" w:rsidRDefault="001C4E39" w:rsidP="001C4E39">
      <w:pPr>
        <w:pStyle w:val="Encabezado"/>
        <w:jc w:val="both"/>
        <w:rPr>
          <w:rFonts w:ascii="Montserrat" w:hAnsi="Montserrat" w:cs="Arial"/>
          <w:sz w:val="20"/>
          <w:szCs w:val="20"/>
        </w:rPr>
      </w:pPr>
    </w:p>
    <w:p w14:paraId="4A766D87" w14:textId="1B167F72" w:rsidR="001C4E39" w:rsidRPr="008F171E" w:rsidRDefault="001C4E39" w:rsidP="001C4E39">
      <w:pPr>
        <w:jc w:val="both"/>
        <w:rPr>
          <w:rFonts w:ascii="Montserrat" w:hAnsi="Montserrat"/>
          <w:sz w:val="20"/>
          <w:szCs w:val="20"/>
        </w:rPr>
      </w:pPr>
      <w:r w:rsidRPr="008F171E">
        <w:rPr>
          <w:rFonts w:ascii="Montserrat" w:hAnsi="Montserrat"/>
          <w:sz w:val="20"/>
          <w:szCs w:val="20"/>
        </w:rPr>
        <w:t xml:space="preserve">Para la contratación de </w:t>
      </w:r>
      <w:r w:rsidRPr="00EA6402">
        <w:rPr>
          <w:rFonts w:ascii="Montserrat" w:hAnsi="Montserrat"/>
          <w:b/>
          <w:color w:val="000000"/>
          <w:sz w:val="20"/>
          <w:szCs w:val="20"/>
          <w:lang w:eastAsia="es-MX"/>
        </w:rPr>
        <w:t xml:space="preserve">ADQUISICIÓN DE VALES </w:t>
      </w:r>
      <w:r w:rsidR="006D36CD">
        <w:rPr>
          <w:rFonts w:ascii="Montserrat" w:hAnsi="Montserrat"/>
          <w:b/>
          <w:color w:val="000000"/>
          <w:sz w:val="20"/>
          <w:szCs w:val="20"/>
          <w:lang w:eastAsia="es-MX"/>
        </w:rPr>
        <w:t>FOLIADOS PARA REGISTRO DE CONSUMO DE LOS SISTEMAS DE OSTEOSINTESIS Y ENDOPROTESIS</w:t>
      </w:r>
      <w:r w:rsidRPr="00EA6402">
        <w:rPr>
          <w:rFonts w:ascii="Montserrat" w:hAnsi="Montserrat"/>
          <w:b/>
          <w:color w:val="000000"/>
          <w:sz w:val="20"/>
          <w:szCs w:val="20"/>
          <w:lang w:eastAsia="es-MX"/>
        </w:rPr>
        <w:t>,</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6D36CD">
        <w:rPr>
          <w:rFonts w:ascii="Montserrat" w:hAnsi="Montserrat"/>
          <w:b/>
          <w:sz w:val="20"/>
          <w:szCs w:val="20"/>
        </w:rPr>
        <w:t>10</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C54ABB6" w14:textId="77777777" w:rsidR="001C4E39" w:rsidRPr="008F171E" w:rsidRDefault="001C4E39" w:rsidP="001C4E39">
      <w:pPr>
        <w:jc w:val="both"/>
        <w:rPr>
          <w:rFonts w:ascii="Montserrat" w:hAnsi="Montserrat"/>
          <w:b/>
          <w:sz w:val="20"/>
          <w:szCs w:val="20"/>
        </w:rPr>
      </w:pPr>
    </w:p>
    <w:p w14:paraId="174C2C87" w14:textId="77777777" w:rsidR="001C4E39" w:rsidRPr="008F171E" w:rsidRDefault="001C4E39" w:rsidP="001C4E39">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6054EE7D" w14:textId="77777777" w:rsidR="001C4E39" w:rsidRPr="008F171E" w:rsidRDefault="001C4E39" w:rsidP="001C4E39">
      <w:pPr>
        <w:pStyle w:val="Encabezado"/>
        <w:jc w:val="both"/>
        <w:rPr>
          <w:rFonts w:ascii="Montserrat" w:hAnsi="Montserrat" w:cs="Arial"/>
          <w:sz w:val="20"/>
          <w:szCs w:val="20"/>
        </w:rPr>
      </w:pPr>
    </w:p>
    <w:p w14:paraId="354E1B23" w14:textId="6DDC33D3" w:rsidR="001C4E39" w:rsidRPr="008F171E" w:rsidRDefault="001C4E39" w:rsidP="001C4E39">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735D8D">
        <w:rPr>
          <w:rFonts w:ascii="Montserrat" w:hAnsi="Montserrat" w:cs="Arial"/>
          <w:sz w:val="20"/>
          <w:szCs w:val="20"/>
        </w:rPr>
        <w:t xml:space="preserve">una sola exhibición dentro la vigencia del contrato pedido, mismo que comprenderá del </w:t>
      </w:r>
      <w:r w:rsidR="00517903">
        <w:rPr>
          <w:rFonts w:ascii="Montserrat" w:hAnsi="Montserrat" w:cs="Arial"/>
          <w:b/>
          <w:sz w:val="20"/>
          <w:szCs w:val="20"/>
          <w:u w:val="single"/>
        </w:rPr>
        <w:t>28</w:t>
      </w:r>
      <w:r w:rsidRPr="00735D8D">
        <w:rPr>
          <w:rFonts w:ascii="Montserrat" w:hAnsi="Montserrat" w:cs="Arial"/>
          <w:b/>
          <w:sz w:val="20"/>
          <w:szCs w:val="20"/>
          <w:u w:val="single"/>
        </w:rPr>
        <w:t xml:space="preserve"> de ma</w:t>
      </w:r>
      <w:r w:rsidR="006D36CD">
        <w:rPr>
          <w:rFonts w:ascii="Montserrat" w:hAnsi="Montserrat" w:cs="Arial"/>
          <w:b/>
          <w:sz w:val="20"/>
          <w:szCs w:val="20"/>
          <w:u w:val="single"/>
        </w:rPr>
        <w:t>y</w:t>
      </w:r>
      <w:r w:rsidRPr="00735D8D">
        <w:rPr>
          <w:rFonts w:ascii="Montserrat" w:hAnsi="Montserrat" w:cs="Arial"/>
          <w:b/>
          <w:sz w:val="20"/>
          <w:szCs w:val="20"/>
          <w:u w:val="single"/>
        </w:rPr>
        <w:t>o</w:t>
      </w:r>
      <w:r w:rsidR="00517903">
        <w:rPr>
          <w:rFonts w:ascii="Montserrat" w:hAnsi="Montserrat" w:cs="Arial"/>
          <w:b/>
          <w:sz w:val="20"/>
          <w:szCs w:val="20"/>
          <w:u w:val="single"/>
        </w:rPr>
        <w:t xml:space="preserve"> al 06 de junio</w:t>
      </w:r>
      <w:r w:rsidRPr="00735D8D">
        <w:rPr>
          <w:rFonts w:ascii="Montserrat" w:hAnsi="Montserrat" w:cs="Arial"/>
          <w:b/>
          <w:sz w:val="20"/>
          <w:szCs w:val="20"/>
          <w:u w:val="single"/>
        </w:rPr>
        <w:t xml:space="preserve"> del 2024</w:t>
      </w:r>
      <w:r w:rsidRPr="00735D8D">
        <w:rPr>
          <w:rFonts w:ascii="Montserrat" w:hAnsi="Montserrat" w:cs="Arial"/>
          <w:sz w:val="20"/>
          <w:szCs w:val="20"/>
        </w:rPr>
        <w:t xml:space="preserve"> o del que se estipule según el caso de diferimiento de resultado e</w:t>
      </w:r>
      <w:r w:rsidRPr="007431CB">
        <w:rPr>
          <w:rFonts w:ascii="Montserrat" w:hAnsi="Montserrat" w:cs="Arial"/>
          <w:sz w:val="20"/>
          <w:szCs w:val="20"/>
        </w:rPr>
        <w:t xml:space="preserve">n las Instalaciones del área de </w:t>
      </w:r>
      <w:r w:rsidRPr="00735D8D">
        <w:rPr>
          <w:rFonts w:ascii="Montserrat" w:hAnsi="Montserrat" w:cs="Arial"/>
          <w:sz w:val="20"/>
          <w:szCs w:val="20"/>
        </w:rPr>
        <w:t>Almacén</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1073CC82" w14:textId="77777777" w:rsidR="001C4E39" w:rsidRPr="008F171E" w:rsidRDefault="001C4E39" w:rsidP="001C4E39">
      <w:pPr>
        <w:pStyle w:val="Encabezado"/>
        <w:jc w:val="both"/>
        <w:rPr>
          <w:rFonts w:ascii="Montserrat" w:hAnsi="Montserrat" w:cs="Arial"/>
          <w:sz w:val="20"/>
          <w:szCs w:val="20"/>
        </w:rPr>
      </w:pPr>
    </w:p>
    <w:p w14:paraId="457952F2" w14:textId="77777777" w:rsidR="001C4E39" w:rsidRPr="008F171E" w:rsidRDefault="001C4E39" w:rsidP="001C4E39">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5A6FDED6" w14:textId="77777777" w:rsidR="001C4E39" w:rsidRPr="008F171E" w:rsidRDefault="001C4E39" w:rsidP="001C4E39">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10C4982E" w14:textId="77777777" w:rsidR="001C4E39" w:rsidRPr="008F171E" w:rsidRDefault="001C4E39" w:rsidP="001C4E39">
      <w:pPr>
        <w:pStyle w:val="Sangra2detindependiente"/>
        <w:spacing w:after="0" w:line="240" w:lineRule="auto"/>
        <w:ind w:left="0"/>
        <w:jc w:val="both"/>
        <w:rPr>
          <w:rFonts w:ascii="Montserrat" w:hAnsi="Montserrat" w:cs="Arial"/>
          <w:b/>
          <w:sz w:val="20"/>
          <w:szCs w:val="20"/>
          <w:u w:val="single"/>
        </w:rPr>
      </w:pPr>
    </w:p>
    <w:p w14:paraId="610EC76B" w14:textId="77777777" w:rsidR="001C4E39" w:rsidRPr="00A35527" w:rsidRDefault="001C4E39" w:rsidP="001C4E39">
      <w:pPr>
        <w:pStyle w:val="Sangra2detindependiente"/>
        <w:spacing w:after="0" w:line="240" w:lineRule="auto"/>
        <w:ind w:left="0"/>
        <w:jc w:val="both"/>
        <w:rPr>
          <w:rFonts w:ascii="Montserrat" w:hAnsi="Montserrat" w:cs="Arial"/>
          <w:sz w:val="20"/>
          <w:szCs w:val="20"/>
          <w:u w:val="single"/>
        </w:rPr>
      </w:pPr>
      <w:r w:rsidRPr="00D22CD0">
        <w:rPr>
          <w:rFonts w:ascii="Montserrat" w:hAnsi="Montserrat" w:cs="Arial"/>
          <w:sz w:val="20"/>
          <w:szCs w:val="20"/>
        </w:rPr>
        <w:t xml:space="preserve">El proveedor a la entrega de los bienes deberá tener una caducidad </w:t>
      </w:r>
      <w:r w:rsidRPr="00D22CD0">
        <w:rPr>
          <w:rFonts w:ascii="Montserrat" w:hAnsi="Montserrat" w:cs="Arial"/>
          <w:b/>
          <w:i/>
          <w:sz w:val="20"/>
          <w:szCs w:val="20"/>
        </w:rPr>
        <w:t>no</w:t>
      </w:r>
      <w:r w:rsidRPr="00D22CD0">
        <w:rPr>
          <w:rFonts w:ascii="Montserrat" w:hAnsi="Montserrat" w:cs="Arial"/>
          <w:sz w:val="20"/>
          <w:szCs w:val="20"/>
        </w:rPr>
        <w:t xml:space="preserve"> </w:t>
      </w:r>
      <w:r w:rsidRPr="00D22CD0">
        <w:rPr>
          <w:rFonts w:ascii="Montserrat" w:hAnsi="Montserrat" w:cs="Arial"/>
          <w:b/>
          <w:i/>
          <w:sz w:val="20"/>
          <w:szCs w:val="20"/>
        </w:rPr>
        <w:t xml:space="preserve">menor a 12 meses </w:t>
      </w:r>
      <w:r w:rsidRPr="00D22CD0">
        <w:rPr>
          <w:rFonts w:ascii="Montserrat" w:hAnsi="Montserrat" w:cs="Arial"/>
          <w:sz w:val="20"/>
          <w:szCs w:val="20"/>
        </w:rPr>
        <w:t xml:space="preserve">contados a partir de la fecha de la notificación del fallo o emisión del Pedido Contrato. </w:t>
      </w:r>
      <w:r w:rsidRPr="00A35527">
        <w:rPr>
          <w:rFonts w:ascii="Montserrat" w:hAnsi="Montserrat" w:cs="Arial"/>
          <w:sz w:val="20"/>
          <w:szCs w:val="20"/>
          <w:u w:val="single"/>
        </w:rPr>
        <w:t>ESTE PUNTO NO APLICA.</w:t>
      </w:r>
    </w:p>
    <w:p w14:paraId="0F05423E" w14:textId="77777777" w:rsidR="001C4E39" w:rsidRPr="00D22CD0" w:rsidRDefault="001C4E39" w:rsidP="001C4E39">
      <w:pPr>
        <w:pStyle w:val="Sangra2detindependiente"/>
        <w:spacing w:after="0" w:line="240" w:lineRule="auto"/>
        <w:ind w:left="0"/>
        <w:jc w:val="both"/>
        <w:rPr>
          <w:rFonts w:ascii="Montserrat" w:hAnsi="Montserrat" w:cs="Arial"/>
          <w:sz w:val="20"/>
          <w:szCs w:val="20"/>
        </w:rPr>
      </w:pPr>
    </w:p>
    <w:p w14:paraId="57CB0D5A" w14:textId="77777777" w:rsidR="001C4E39" w:rsidRPr="008F171E" w:rsidRDefault="001C4E39" w:rsidP="001C4E39">
      <w:pPr>
        <w:pStyle w:val="Sangra2detindependiente"/>
        <w:spacing w:after="0" w:line="240" w:lineRule="auto"/>
        <w:ind w:left="0"/>
        <w:jc w:val="both"/>
        <w:rPr>
          <w:rFonts w:ascii="Montserrat" w:hAnsi="Montserrat" w:cs="Arial"/>
          <w:sz w:val="20"/>
          <w:szCs w:val="20"/>
        </w:rPr>
      </w:pPr>
      <w:r w:rsidRPr="00D22CD0">
        <w:rPr>
          <w:rFonts w:ascii="Montserrat" w:hAnsi="Montserrat" w:cs="Arial"/>
          <w:sz w:val="20"/>
          <w:szCs w:val="20"/>
        </w:rPr>
        <w:t xml:space="preserve">No obstante lo anterior con previa autorización, el proveedor podrá entregar los bienes con una caducidad mínima menor de </w:t>
      </w:r>
      <w:r w:rsidRPr="00D22CD0">
        <w:rPr>
          <w:rFonts w:ascii="Montserrat" w:hAnsi="Montserrat" w:cs="Arial"/>
          <w:b/>
          <w:i/>
          <w:sz w:val="20"/>
          <w:szCs w:val="20"/>
        </w:rPr>
        <w:t>12 meses hasta 09 meses</w:t>
      </w:r>
      <w:r w:rsidRPr="00D22CD0">
        <w:rPr>
          <w:rFonts w:ascii="Montserrat" w:hAnsi="Montserrat" w:cs="Arial"/>
          <w:sz w:val="20"/>
          <w:szCs w:val="20"/>
        </w:rPr>
        <w:t xml:space="preserve">, siempre y cuando entregue una carta compromiso en la cual se obligue a canjear sin costo alguno para el instituto, aquellos bienes que no sean consumidos por el Instituto dentro de su vida útil. </w:t>
      </w:r>
      <w:r w:rsidRPr="00A35527">
        <w:rPr>
          <w:rFonts w:ascii="Montserrat" w:hAnsi="Montserrat" w:cs="Arial"/>
          <w:sz w:val="20"/>
          <w:szCs w:val="20"/>
          <w:u w:val="single"/>
        </w:rPr>
        <w:t>ESTE PUNTO NO APLICA.</w:t>
      </w:r>
    </w:p>
    <w:p w14:paraId="23CC24D1" w14:textId="77777777" w:rsidR="001C4E39" w:rsidRPr="008F171E" w:rsidRDefault="001C4E39" w:rsidP="001C4E39">
      <w:pPr>
        <w:pStyle w:val="Sangra2detindependiente"/>
        <w:spacing w:after="0" w:line="240" w:lineRule="auto"/>
        <w:ind w:left="0"/>
        <w:jc w:val="both"/>
        <w:rPr>
          <w:rFonts w:ascii="Montserrat" w:hAnsi="Montserrat" w:cs="Arial"/>
          <w:b/>
          <w:sz w:val="20"/>
          <w:szCs w:val="20"/>
          <w:u w:val="single"/>
        </w:rPr>
      </w:pPr>
    </w:p>
    <w:p w14:paraId="69AD27B6" w14:textId="29B3A444" w:rsidR="001C4E39" w:rsidRPr="004D1705" w:rsidRDefault="001C4E39" w:rsidP="001C4E39">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Certificado</w:t>
      </w:r>
      <w:r w:rsidRPr="008F171E">
        <w:rPr>
          <w:rFonts w:ascii="Montserrat" w:hAnsi="Montserrat"/>
          <w:sz w:val="20"/>
          <w:szCs w:val="20"/>
        </w:rPr>
        <w:t xml:space="preserve"> de disponibilidad presupuestal previo no. </w:t>
      </w:r>
      <w:r w:rsidRPr="004E4DD9">
        <w:rPr>
          <w:rFonts w:ascii="Montserrat" w:hAnsi="Montserrat"/>
          <w:b/>
          <w:sz w:val="20"/>
          <w:szCs w:val="20"/>
          <w:u w:val="single"/>
        </w:rPr>
        <w:t>000</w:t>
      </w:r>
      <w:r w:rsidR="00606C4E">
        <w:rPr>
          <w:rFonts w:ascii="Montserrat" w:hAnsi="Montserrat"/>
          <w:b/>
          <w:sz w:val="20"/>
          <w:szCs w:val="20"/>
          <w:u w:val="single"/>
        </w:rPr>
        <w:t>0</w:t>
      </w:r>
      <w:r w:rsidR="006D36CD">
        <w:rPr>
          <w:rFonts w:ascii="Montserrat" w:hAnsi="Montserrat"/>
          <w:b/>
          <w:sz w:val="20"/>
          <w:szCs w:val="20"/>
          <w:u w:val="single"/>
        </w:rPr>
        <w:t>121685</w:t>
      </w:r>
      <w:r w:rsidRPr="004E4DD9">
        <w:rPr>
          <w:rFonts w:ascii="Montserrat" w:hAnsi="Montserrat"/>
          <w:b/>
          <w:sz w:val="20"/>
          <w:szCs w:val="20"/>
          <w:u w:val="single"/>
        </w:rPr>
        <w:t>-2024</w:t>
      </w:r>
    </w:p>
    <w:p w14:paraId="32D95D64" w14:textId="77777777" w:rsidR="001C4E39" w:rsidRPr="008E5EF9" w:rsidRDefault="001C4E39" w:rsidP="001C4E39">
      <w:pPr>
        <w:pStyle w:val="Encabezado"/>
        <w:jc w:val="both"/>
        <w:rPr>
          <w:rFonts w:ascii="Montserrat" w:hAnsi="Montserrat" w:cs="Arial"/>
          <w:b/>
          <w:sz w:val="20"/>
          <w:szCs w:val="20"/>
          <w:u w:val="single"/>
          <w:lang w:val="es-ES"/>
        </w:rPr>
      </w:pPr>
    </w:p>
    <w:p w14:paraId="57E08ADC" w14:textId="77777777" w:rsidR="001C4E39" w:rsidRPr="008F171E" w:rsidRDefault="001C4E39" w:rsidP="001C4E39">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5C3C0957" w14:textId="77777777" w:rsidR="001C4E39" w:rsidRPr="008F171E" w:rsidRDefault="001C4E39" w:rsidP="001C4E39">
      <w:pPr>
        <w:numPr>
          <w:ilvl w:val="12"/>
          <w:numId w:val="0"/>
        </w:numPr>
        <w:ind w:left="708" w:hanging="540"/>
        <w:jc w:val="both"/>
        <w:rPr>
          <w:rFonts w:ascii="Montserrat" w:hAnsi="Montserrat" w:cs="Tahoma"/>
          <w:sz w:val="20"/>
          <w:szCs w:val="20"/>
        </w:rPr>
      </w:pPr>
    </w:p>
    <w:p w14:paraId="063F2C45" w14:textId="77777777" w:rsidR="001C4E39" w:rsidRPr="008F171E" w:rsidRDefault="001C4E39" w:rsidP="001C4E39">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4092087E" w14:textId="77777777" w:rsidR="001C4E39" w:rsidRPr="008F171E" w:rsidRDefault="001C4E39" w:rsidP="001C4E39">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3D5C90CE" w14:textId="77777777" w:rsidR="001C4E39" w:rsidRPr="008F5248" w:rsidRDefault="001C4E39" w:rsidP="001C4E39">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lastRenderedPageBreak/>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232C102B" w14:textId="77777777" w:rsidR="001C4E39" w:rsidRPr="008F171E" w:rsidRDefault="001C4E39" w:rsidP="001C4E39">
      <w:pPr>
        <w:pStyle w:val="Encabezado"/>
        <w:autoSpaceDE w:val="0"/>
        <w:autoSpaceDN w:val="0"/>
        <w:ind w:left="720"/>
        <w:jc w:val="both"/>
        <w:rPr>
          <w:rFonts w:ascii="Montserrat" w:hAnsi="Montserrat" w:cs="Arial"/>
          <w:sz w:val="20"/>
          <w:szCs w:val="20"/>
        </w:rPr>
      </w:pPr>
    </w:p>
    <w:p w14:paraId="7936E354" w14:textId="77777777" w:rsidR="001C4E39" w:rsidRPr="008F171E" w:rsidRDefault="001C4E39" w:rsidP="001C4E39">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49BBFFB5" w14:textId="77777777" w:rsidR="001C4E39" w:rsidRPr="008F171E" w:rsidRDefault="001C4E39" w:rsidP="001C4E39">
      <w:pPr>
        <w:pStyle w:val="Encabezado"/>
        <w:jc w:val="both"/>
        <w:rPr>
          <w:rFonts w:ascii="Montserrat" w:hAnsi="Montserrat" w:cs="Arial"/>
          <w:b/>
          <w:sz w:val="20"/>
          <w:szCs w:val="20"/>
        </w:rPr>
      </w:pPr>
    </w:p>
    <w:p w14:paraId="4C4D95B3" w14:textId="77777777" w:rsidR="001C4E39" w:rsidRPr="008F171E" w:rsidRDefault="001C4E39" w:rsidP="001C4E39">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774D0CA" w14:textId="77777777" w:rsidR="001C4E39" w:rsidRPr="008F171E" w:rsidRDefault="001C4E39" w:rsidP="001C4E39">
      <w:pPr>
        <w:pStyle w:val="Encabezado"/>
        <w:jc w:val="both"/>
        <w:rPr>
          <w:rFonts w:ascii="Montserrat" w:hAnsi="Montserrat" w:cs="Arial"/>
          <w:sz w:val="20"/>
          <w:szCs w:val="20"/>
          <w:u w:val="single"/>
        </w:rPr>
      </w:pPr>
    </w:p>
    <w:p w14:paraId="377AAA47" w14:textId="77777777" w:rsidR="001C4E39" w:rsidRPr="001C3C89" w:rsidRDefault="001C4E39" w:rsidP="001C4E39">
      <w:pPr>
        <w:pStyle w:val="Encabezado"/>
        <w:jc w:val="both"/>
        <w:rPr>
          <w:rFonts w:ascii="Montserrat" w:hAnsi="Montserrat" w:cs="Arial"/>
          <w:sz w:val="20"/>
          <w:szCs w:val="20"/>
        </w:rPr>
      </w:pPr>
      <w:r w:rsidRPr="001C3C89">
        <w:rPr>
          <w:rFonts w:ascii="Montserrat" w:hAnsi="Montserrat" w:cs="Arial"/>
          <w:sz w:val="20"/>
          <w:szCs w:val="20"/>
        </w:rPr>
        <w:t>Las propuestas enviadas, tendrán como fecha límite conforme a la programación siguiente:</w:t>
      </w:r>
    </w:p>
    <w:p w14:paraId="77E337E9" w14:textId="77777777" w:rsidR="001C4E39" w:rsidRPr="001C3C89" w:rsidRDefault="001C4E39" w:rsidP="001C4E39">
      <w:pPr>
        <w:pStyle w:val="Encabezado"/>
        <w:jc w:val="both"/>
        <w:rPr>
          <w:rFonts w:ascii="Montserrat" w:hAnsi="Montserrat" w:cs="Arial"/>
          <w:sz w:val="20"/>
          <w:szCs w:val="20"/>
        </w:rPr>
      </w:pPr>
    </w:p>
    <w:p w14:paraId="62E4E8D8" w14:textId="13F89B7C" w:rsidR="001C4E39" w:rsidRPr="00606C4E" w:rsidRDefault="001C4E39" w:rsidP="00606C4E">
      <w:pPr>
        <w:pStyle w:val="Encabezado"/>
        <w:numPr>
          <w:ilvl w:val="0"/>
          <w:numId w:val="18"/>
        </w:numPr>
        <w:autoSpaceDE w:val="0"/>
        <w:autoSpaceDN w:val="0"/>
        <w:jc w:val="both"/>
        <w:rPr>
          <w:rFonts w:ascii="Montserrat" w:hAnsi="Montserrat" w:cs="Arial"/>
          <w:b/>
          <w:sz w:val="20"/>
          <w:szCs w:val="20"/>
        </w:rPr>
      </w:pPr>
      <w:r w:rsidRPr="001C3C89">
        <w:rPr>
          <w:rFonts w:ascii="Montserrat" w:hAnsi="Montserrat" w:cs="Arial"/>
          <w:sz w:val="20"/>
          <w:szCs w:val="20"/>
        </w:rPr>
        <w:t xml:space="preserve">Presentación y apertura de proposiciones técnicas y económicas, en punto de las </w:t>
      </w:r>
      <w:r w:rsidR="00517903">
        <w:rPr>
          <w:rFonts w:ascii="Montserrat" w:hAnsi="Montserrat" w:cs="Arial"/>
          <w:b/>
          <w:sz w:val="20"/>
          <w:szCs w:val="20"/>
        </w:rPr>
        <w:t>15</w:t>
      </w:r>
      <w:r w:rsidRPr="001C3C89">
        <w:rPr>
          <w:rFonts w:ascii="Montserrat" w:hAnsi="Montserrat" w:cs="Arial"/>
          <w:b/>
          <w:sz w:val="20"/>
          <w:szCs w:val="20"/>
        </w:rPr>
        <w:t>:</w:t>
      </w:r>
      <w:r w:rsidR="00606C4E">
        <w:rPr>
          <w:rFonts w:ascii="Montserrat" w:hAnsi="Montserrat" w:cs="Arial"/>
          <w:b/>
          <w:sz w:val="20"/>
          <w:szCs w:val="20"/>
        </w:rPr>
        <w:t>3</w:t>
      </w:r>
      <w:r w:rsidRPr="00606C4E">
        <w:rPr>
          <w:rFonts w:ascii="Montserrat" w:hAnsi="Montserrat" w:cs="Arial"/>
          <w:b/>
          <w:sz w:val="20"/>
          <w:szCs w:val="20"/>
        </w:rPr>
        <w:t xml:space="preserve">0 horas, el día </w:t>
      </w:r>
      <w:r w:rsidR="00517903">
        <w:rPr>
          <w:rFonts w:ascii="Montserrat" w:hAnsi="Montserrat" w:cs="Arial"/>
          <w:b/>
          <w:sz w:val="20"/>
          <w:szCs w:val="20"/>
        </w:rPr>
        <w:t>24</w:t>
      </w:r>
      <w:r w:rsidRPr="00606C4E">
        <w:rPr>
          <w:rFonts w:ascii="Montserrat" w:hAnsi="Montserrat" w:cs="Arial"/>
          <w:b/>
          <w:sz w:val="20"/>
          <w:szCs w:val="20"/>
        </w:rPr>
        <w:t xml:space="preserve"> de Ma</w:t>
      </w:r>
      <w:r w:rsidR="0093470D">
        <w:rPr>
          <w:rFonts w:ascii="Montserrat" w:hAnsi="Montserrat" w:cs="Arial"/>
          <w:b/>
          <w:sz w:val="20"/>
          <w:szCs w:val="20"/>
        </w:rPr>
        <w:t>y</w:t>
      </w:r>
      <w:r w:rsidRPr="00606C4E">
        <w:rPr>
          <w:rFonts w:ascii="Montserrat" w:hAnsi="Montserrat" w:cs="Arial"/>
          <w:b/>
          <w:sz w:val="20"/>
          <w:szCs w:val="20"/>
        </w:rPr>
        <w:t>o del 2024.</w:t>
      </w:r>
    </w:p>
    <w:p w14:paraId="02C58269" w14:textId="55730ED7" w:rsidR="001C4E39" w:rsidRPr="001C3C89" w:rsidRDefault="001C4E39" w:rsidP="001C4E39">
      <w:pPr>
        <w:pStyle w:val="Encabezado"/>
        <w:numPr>
          <w:ilvl w:val="0"/>
          <w:numId w:val="18"/>
        </w:numPr>
        <w:autoSpaceDE w:val="0"/>
        <w:autoSpaceDN w:val="0"/>
        <w:jc w:val="both"/>
        <w:rPr>
          <w:rFonts w:ascii="Montserrat" w:hAnsi="Montserrat" w:cs="Arial"/>
          <w:b/>
          <w:sz w:val="20"/>
          <w:szCs w:val="20"/>
        </w:rPr>
      </w:pPr>
      <w:r w:rsidRPr="001C3C89">
        <w:rPr>
          <w:rFonts w:ascii="Montserrat" w:hAnsi="Montserrat" w:cs="Arial"/>
          <w:sz w:val="20"/>
          <w:szCs w:val="20"/>
        </w:rPr>
        <w:t xml:space="preserve">Resultado económico en punto de las </w:t>
      </w:r>
      <w:r w:rsidRPr="001C3C89">
        <w:rPr>
          <w:rFonts w:ascii="Montserrat" w:hAnsi="Montserrat" w:cs="Arial"/>
          <w:b/>
          <w:sz w:val="20"/>
          <w:szCs w:val="20"/>
        </w:rPr>
        <w:t>14:</w:t>
      </w:r>
      <w:r w:rsidR="00517903">
        <w:rPr>
          <w:rFonts w:ascii="Montserrat" w:hAnsi="Montserrat" w:cs="Arial"/>
          <w:b/>
          <w:sz w:val="20"/>
          <w:szCs w:val="20"/>
        </w:rPr>
        <w:t>0</w:t>
      </w:r>
      <w:r w:rsidRPr="001C3C89">
        <w:rPr>
          <w:rFonts w:ascii="Montserrat" w:hAnsi="Montserrat" w:cs="Arial"/>
          <w:b/>
          <w:sz w:val="20"/>
          <w:szCs w:val="20"/>
        </w:rPr>
        <w:t xml:space="preserve">0 Horas, el día </w:t>
      </w:r>
      <w:r w:rsidR="00517903">
        <w:rPr>
          <w:rFonts w:ascii="Montserrat" w:hAnsi="Montserrat" w:cs="Arial"/>
          <w:b/>
          <w:sz w:val="20"/>
          <w:szCs w:val="20"/>
        </w:rPr>
        <w:t>27</w:t>
      </w:r>
      <w:bookmarkStart w:id="0" w:name="_GoBack"/>
      <w:bookmarkEnd w:id="0"/>
      <w:r w:rsidRPr="001C3C89">
        <w:rPr>
          <w:rFonts w:ascii="Montserrat" w:hAnsi="Montserrat" w:cs="Arial"/>
          <w:b/>
          <w:sz w:val="20"/>
          <w:szCs w:val="20"/>
        </w:rPr>
        <w:t xml:space="preserve"> de Ma</w:t>
      </w:r>
      <w:r w:rsidR="0093470D">
        <w:rPr>
          <w:rFonts w:ascii="Montserrat" w:hAnsi="Montserrat" w:cs="Arial"/>
          <w:b/>
          <w:sz w:val="20"/>
          <w:szCs w:val="20"/>
        </w:rPr>
        <w:t>y</w:t>
      </w:r>
      <w:r w:rsidRPr="001C3C89">
        <w:rPr>
          <w:rFonts w:ascii="Montserrat" w:hAnsi="Montserrat" w:cs="Arial"/>
          <w:b/>
          <w:sz w:val="20"/>
          <w:szCs w:val="20"/>
        </w:rPr>
        <w:t>o del 2024.</w:t>
      </w:r>
    </w:p>
    <w:p w14:paraId="6E28A4BF" w14:textId="77777777" w:rsidR="001C4E39" w:rsidRPr="001C3C89" w:rsidRDefault="001C4E39" w:rsidP="001C4E39">
      <w:pPr>
        <w:pStyle w:val="Encabezado"/>
        <w:numPr>
          <w:ilvl w:val="0"/>
          <w:numId w:val="18"/>
        </w:numPr>
        <w:autoSpaceDE w:val="0"/>
        <w:autoSpaceDN w:val="0"/>
        <w:jc w:val="both"/>
        <w:rPr>
          <w:rFonts w:ascii="Montserrat" w:hAnsi="Montserrat" w:cs="Arial"/>
          <w:sz w:val="20"/>
          <w:szCs w:val="20"/>
        </w:rPr>
      </w:pPr>
      <w:r w:rsidRPr="001C3C89">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1C3C89">
        <w:rPr>
          <w:rFonts w:ascii="Montserrat" w:hAnsi="Montserrat" w:cs="Arial"/>
          <w:b/>
          <w:sz w:val="20"/>
          <w:szCs w:val="20"/>
        </w:rPr>
        <w:t>ANEXO 1</w:t>
      </w:r>
      <w:r w:rsidRPr="001C3C89">
        <w:rPr>
          <w:rFonts w:ascii="Montserrat" w:hAnsi="Montserrat" w:cs="Arial"/>
          <w:sz w:val="20"/>
          <w:szCs w:val="20"/>
        </w:rPr>
        <w:t xml:space="preserve"> del presente documento.</w:t>
      </w:r>
    </w:p>
    <w:p w14:paraId="284532D8" w14:textId="77777777" w:rsidR="001C4E39" w:rsidRPr="001C3C89" w:rsidRDefault="001C4E39" w:rsidP="001C4E39">
      <w:pPr>
        <w:pStyle w:val="Encabezado"/>
        <w:jc w:val="both"/>
        <w:rPr>
          <w:rFonts w:ascii="Montserrat" w:hAnsi="Montserrat" w:cs="Arial"/>
          <w:sz w:val="20"/>
          <w:szCs w:val="20"/>
        </w:rPr>
      </w:pPr>
    </w:p>
    <w:p w14:paraId="01BC51D4" w14:textId="77777777" w:rsidR="001C4E39" w:rsidRPr="008F171E" w:rsidRDefault="001C4E39" w:rsidP="001C4E39">
      <w:pPr>
        <w:pStyle w:val="Encabezado"/>
        <w:jc w:val="both"/>
        <w:rPr>
          <w:rFonts w:ascii="Montserrat" w:hAnsi="Montserrat" w:cs="Arial"/>
          <w:sz w:val="20"/>
          <w:szCs w:val="20"/>
        </w:rPr>
      </w:pPr>
      <w:r w:rsidRPr="001C3C89">
        <w:rPr>
          <w:rFonts w:ascii="Montserrat" w:hAnsi="Montserrat" w:cs="Arial"/>
          <w:sz w:val="20"/>
          <w:szCs w:val="20"/>
        </w:rPr>
        <w:t>Adjunto a</w:t>
      </w:r>
      <w:r w:rsidRPr="008F171E">
        <w:rPr>
          <w:rFonts w:ascii="Montserrat" w:hAnsi="Montserrat" w:cs="Arial"/>
          <w:sz w:val="20"/>
          <w:szCs w:val="20"/>
        </w:rPr>
        <w:t xml:space="preserve"> sus propuestas los participantes  deberán entregar la siguiente documentación:</w:t>
      </w:r>
    </w:p>
    <w:p w14:paraId="309BDED3" w14:textId="77777777" w:rsidR="001C4E39" w:rsidRPr="008F171E" w:rsidRDefault="001C4E39" w:rsidP="001C4E39">
      <w:pPr>
        <w:jc w:val="both"/>
        <w:rPr>
          <w:rFonts w:ascii="Montserrat" w:hAnsi="Montserrat"/>
          <w:b/>
          <w:sz w:val="20"/>
          <w:szCs w:val="20"/>
        </w:rPr>
      </w:pPr>
    </w:p>
    <w:p w14:paraId="66C00FF5" w14:textId="77777777" w:rsidR="001C4E39" w:rsidRPr="008F171E" w:rsidRDefault="001C4E39" w:rsidP="001C4E39">
      <w:pPr>
        <w:jc w:val="both"/>
        <w:rPr>
          <w:rFonts w:ascii="Montserrat" w:hAnsi="Montserrat"/>
          <w:b/>
          <w:sz w:val="20"/>
          <w:szCs w:val="20"/>
          <w:u w:val="single"/>
        </w:rPr>
      </w:pPr>
      <w:r w:rsidRPr="008F171E">
        <w:rPr>
          <w:rFonts w:ascii="Montserrat" w:hAnsi="Montserrat"/>
          <w:b/>
          <w:sz w:val="20"/>
          <w:szCs w:val="20"/>
          <w:u w:val="single"/>
        </w:rPr>
        <w:t>5.- CALIDAD.</w:t>
      </w:r>
      <w:r>
        <w:rPr>
          <w:rFonts w:ascii="Montserrat" w:hAnsi="Montserrat"/>
          <w:b/>
          <w:sz w:val="20"/>
          <w:szCs w:val="20"/>
          <w:u w:val="single"/>
        </w:rPr>
        <w:t xml:space="preserve"> (NO APLICA)</w:t>
      </w:r>
    </w:p>
    <w:p w14:paraId="71310989" w14:textId="77777777" w:rsidR="001C4E39" w:rsidRPr="008F171E" w:rsidRDefault="001C4E39" w:rsidP="001C4E39">
      <w:pPr>
        <w:jc w:val="both"/>
        <w:rPr>
          <w:rFonts w:ascii="Montserrat" w:hAnsi="Montserrat"/>
          <w:b/>
          <w:sz w:val="20"/>
          <w:szCs w:val="20"/>
          <w:shd w:val="clear" w:color="auto" w:fill="FFFF00"/>
        </w:rPr>
      </w:pPr>
    </w:p>
    <w:p w14:paraId="0147BD51" w14:textId="77777777" w:rsidR="001C4E39" w:rsidRPr="008F171E" w:rsidRDefault="001C4E39" w:rsidP="001C4E39">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8367929" w14:textId="77777777" w:rsidR="001C4E39" w:rsidRPr="008F171E" w:rsidRDefault="001C4E39" w:rsidP="001C4E39">
      <w:pPr>
        <w:tabs>
          <w:tab w:val="left" w:pos="510"/>
        </w:tabs>
        <w:suppressAutoHyphens/>
        <w:ind w:left="30"/>
        <w:jc w:val="both"/>
        <w:rPr>
          <w:rFonts w:ascii="Montserrat" w:hAnsi="Montserrat"/>
          <w:bCs/>
          <w:iCs/>
          <w:sz w:val="20"/>
          <w:szCs w:val="20"/>
          <w:u w:val="single"/>
          <w:shd w:val="clear" w:color="auto" w:fill="FFFF00"/>
        </w:rPr>
      </w:pPr>
    </w:p>
    <w:p w14:paraId="1CD2DE3C" w14:textId="77777777" w:rsidR="001C4E39" w:rsidRPr="008F171E" w:rsidRDefault="001C4E39" w:rsidP="001C4E39">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0A4558C" w14:textId="77777777" w:rsidR="001C4E39" w:rsidRPr="008F171E" w:rsidRDefault="001C4E39" w:rsidP="001C4E39">
      <w:pPr>
        <w:pStyle w:val="Sangra2detindependiente1"/>
        <w:tabs>
          <w:tab w:val="left" w:pos="14103"/>
        </w:tabs>
        <w:spacing w:before="0"/>
        <w:ind w:left="-45"/>
        <w:rPr>
          <w:rFonts w:ascii="Montserrat" w:hAnsi="Montserrat" w:cs="Arial"/>
          <w:sz w:val="20"/>
        </w:rPr>
      </w:pPr>
    </w:p>
    <w:p w14:paraId="1B72CD14" w14:textId="77777777" w:rsidR="001C4E39" w:rsidRPr="008F171E" w:rsidRDefault="001C4E39" w:rsidP="001C4E39">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E323D5A" w14:textId="77777777" w:rsidR="001C4E39" w:rsidRPr="008F171E" w:rsidRDefault="001C4E39" w:rsidP="001C4E39">
      <w:pPr>
        <w:pStyle w:val="Sangra2detindependiente1"/>
        <w:tabs>
          <w:tab w:val="left" w:pos="0"/>
          <w:tab w:val="left" w:pos="10065"/>
        </w:tabs>
        <w:spacing w:before="0"/>
        <w:ind w:left="0"/>
        <w:rPr>
          <w:rFonts w:ascii="Montserrat" w:hAnsi="Montserrat" w:cs="Arial"/>
          <w:bCs/>
          <w:i/>
          <w:iCs/>
          <w:sz w:val="20"/>
          <w:shd w:val="clear" w:color="auto" w:fill="FFFF00"/>
        </w:rPr>
      </w:pPr>
    </w:p>
    <w:p w14:paraId="08686B4F"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28E95F5C" w14:textId="77777777" w:rsidR="001C4E39" w:rsidRPr="008F171E" w:rsidRDefault="001C4E39" w:rsidP="001C4E39">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1BFC25F7" w14:textId="77777777" w:rsidR="001C4E39" w:rsidRPr="008F171E" w:rsidRDefault="001C4E39" w:rsidP="001C4E39">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33492A88" w14:textId="77777777" w:rsidR="001C4E39" w:rsidRPr="008F171E" w:rsidRDefault="001C4E39" w:rsidP="001C4E39">
      <w:pPr>
        <w:ind w:left="360"/>
        <w:jc w:val="both"/>
        <w:rPr>
          <w:rFonts w:ascii="Montserrat" w:hAnsi="Montserrat"/>
          <w:b/>
          <w:bCs/>
          <w:sz w:val="20"/>
          <w:szCs w:val="20"/>
        </w:rPr>
      </w:pPr>
    </w:p>
    <w:p w14:paraId="18F166EB" w14:textId="77777777" w:rsidR="001C4E39" w:rsidRPr="008F171E" w:rsidRDefault="001C4E39" w:rsidP="001C4E39">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Así mismo, el Instituto durante la vigencia del contrato coadyuvará con la Autoridad Sanitaria (COFEPRIS), informándole los resultados de aquellos insumos para la salud que no  cumplan con la normatividad establecida.</w:t>
      </w:r>
    </w:p>
    <w:p w14:paraId="0006121A" w14:textId="77777777" w:rsidR="001C4E39" w:rsidRPr="008F171E" w:rsidRDefault="001C4E39" w:rsidP="001C4E39">
      <w:pPr>
        <w:jc w:val="both"/>
        <w:rPr>
          <w:rFonts w:ascii="Montserrat" w:hAnsi="Montserrat"/>
          <w:bCs/>
          <w:sz w:val="20"/>
          <w:szCs w:val="20"/>
        </w:rPr>
      </w:pPr>
    </w:p>
    <w:p w14:paraId="03F122ED" w14:textId="77777777" w:rsidR="001C4E39" w:rsidRPr="008F5248" w:rsidRDefault="001C4E39" w:rsidP="001C4E39">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4D58968" w14:textId="77777777" w:rsidR="001C4E39" w:rsidRDefault="001C4E39" w:rsidP="001C4E39">
      <w:pPr>
        <w:suppressAutoHyphens/>
        <w:ind w:left="1069"/>
        <w:jc w:val="both"/>
        <w:rPr>
          <w:rFonts w:ascii="Montserrat" w:hAnsi="Montserrat"/>
          <w:bCs/>
          <w:sz w:val="20"/>
          <w:szCs w:val="20"/>
        </w:rPr>
      </w:pPr>
    </w:p>
    <w:p w14:paraId="1F0541D4" w14:textId="77777777" w:rsidR="001C4E39" w:rsidRPr="008F171E" w:rsidRDefault="001C4E39" w:rsidP="001C4E39">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7BB2A9F" w14:textId="77777777" w:rsidR="001C4E39" w:rsidRPr="008F171E" w:rsidRDefault="001C4E39" w:rsidP="001C4E39">
      <w:pPr>
        <w:jc w:val="both"/>
        <w:rPr>
          <w:rFonts w:ascii="Montserrat" w:hAnsi="Montserrat"/>
          <w:b/>
          <w:bCs/>
          <w:sz w:val="20"/>
          <w:szCs w:val="20"/>
        </w:rPr>
      </w:pPr>
    </w:p>
    <w:p w14:paraId="525EEFF9" w14:textId="77777777" w:rsidR="001C4E39" w:rsidRPr="008F171E" w:rsidRDefault="001C4E39" w:rsidP="001C4E39">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1F2917F9" w14:textId="77777777" w:rsidR="001C4E39" w:rsidRPr="008F171E" w:rsidRDefault="001C4E39" w:rsidP="001C4E39">
      <w:pPr>
        <w:jc w:val="center"/>
        <w:rPr>
          <w:rFonts w:ascii="Montserrat" w:hAnsi="Montserrat"/>
          <w:b/>
          <w:sz w:val="20"/>
          <w:szCs w:val="20"/>
          <w:u w:val="single"/>
        </w:rPr>
      </w:pPr>
    </w:p>
    <w:p w14:paraId="0689703F" w14:textId="77777777" w:rsidR="001C4E39" w:rsidRPr="008F171E" w:rsidRDefault="001C4E39" w:rsidP="001C4E39">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61A3CA9F" w14:textId="77777777" w:rsidR="001C4E39" w:rsidRPr="008F171E" w:rsidRDefault="001C4E39" w:rsidP="001C4E39">
      <w:pPr>
        <w:jc w:val="both"/>
        <w:rPr>
          <w:rFonts w:ascii="Montserrat" w:hAnsi="Montserrat"/>
          <w:sz w:val="20"/>
          <w:szCs w:val="20"/>
          <w:shd w:val="clear" w:color="auto" w:fill="FFFF00"/>
        </w:rPr>
      </w:pPr>
    </w:p>
    <w:p w14:paraId="63A11644"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35E02D1C" w14:textId="77777777" w:rsidR="001C4E39" w:rsidRPr="008F171E" w:rsidRDefault="001C4E39" w:rsidP="001C4E39">
      <w:pPr>
        <w:jc w:val="center"/>
        <w:rPr>
          <w:rFonts w:ascii="Montserrat" w:hAnsi="Montserrat"/>
          <w:b/>
          <w:bCs/>
          <w:iCs/>
          <w:sz w:val="20"/>
          <w:szCs w:val="20"/>
          <w:u w:val="single"/>
        </w:rPr>
      </w:pPr>
    </w:p>
    <w:p w14:paraId="742F4F0E" w14:textId="77777777" w:rsidR="001C4E39" w:rsidRPr="008F171E" w:rsidRDefault="001C4E39" w:rsidP="001C4E39">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55F8BBA7" w14:textId="77777777" w:rsidR="001C4E39" w:rsidRPr="008F171E" w:rsidRDefault="001C4E39" w:rsidP="001C4E39">
      <w:pPr>
        <w:jc w:val="center"/>
        <w:rPr>
          <w:rFonts w:ascii="Montserrat" w:hAnsi="Montserrat"/>
          <w:b/>
          <w:bCs/>
          <w:iCs/>
          <w:sz w:val="20"/>
          <w:szCs w:val="20"/>
          <w:u w:val="single"/>
        </w:rPr>
      </w:pPr>
    </w:p>
    <w:p w14:paraId="4243E157" w14:textId="77777777" w:rsidR="001C4E39" w:rsidRPr="00B50BB5" w:rsidRDefault="001C4E39" w:rsidP="001C4E39">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128A11E" w14:textId="77777777" w:rsidR="001C4E39" w:rsidRPr="008F171E" w:rsidRDefault="001C4E39" w:rsidP="001C4E39">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4EB9E5EC" w14:textId="77777777" w:rsidR="001C4E39" w:rsidRPr="008F171E" w:rsidRDefault="001C4E39" w:rsidP="001C4E39">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CB66966" w14:textId="77777777" w:rsidR="001C4E39" w:rsidRPr="008F171E" w:rsidRDefault="001C4E39" w:rsidP="001C4E39">
      <w:pPr>
        <w:jc w:val="both"/>
        <w:rPr>
          <w:rFonts w:ascii="Montserrat" w:hAnsi="Montserrat"/>
          <w:sz w:val="20"/>
          <w:szCs w:val="20"/>
          <w:shd w:val="clear" w:color="auto" w:fill="FFFF00"/>
        </w:rPr>
      </w:pPr>
    </w:p>
    <w:p w14:paraId="0CF63FA8" w14:textId="77777777" w:rsidR="001C4E39" w:rsidRPr="008F171E" w:rsidRDefault="001C4E39" w:rsidP="001C4E39">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F4BC16" w14:textId="77777777" w:rsidR="001C4E39" w:rsidRPr="008F171E" w:rsidRDefault="001C4E39" w:rsidP="001C4E39">
      <w:pPr>
        <w:jc w:val="both"/>
        <w:rPr>
          <w:rFonts w:ascii="Montserrat" w:hAnsi="Montserrat"/>
          <w:sz w:val="20"/>
          <w:szCs w:val="20"/>
        </w:rPr>
      </w:pPr>
    </w:p>
    <w:p w14:paraId="10E090B4"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121C14C6" w14:textId="77777777" w:rsidR="001C4E39" w:rsidRPr="008F171E" w:rsidRDefault="001C4E39" w:rsidP="001C4E39">
      <w:pPr>
        <w:jc w:val="both"/>
        <w:rPr>
          <w:rFonts w:ascii="Montserrat" w:hAnsi="Montserrat"/>
          <w:sz w:val="20"/>
          <w:szCs w:val="20"/>
        </w:rPr>
      </w:pPr>
    </w:p>
    <w:p w14:paraId="5A559910" w14:textId="77777777" w:rsidR="001C4E39" w:rsidRPr="00086683" w:rsidRDefault="001C4E39" w:rsidP="001C4E39">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w:t>
      </w:r>
      <w:r w:rsidRPr="003919C0">
        <w:rPr>
          <w:rFonts w:ascii="Montserrat" w:hAnsi="Montserrat"/>
          <w:bCs/>
          <w:iCs/>
          <w:sz w:val="20"/>
          <w:szCs w:val="20"/>
        </w:rPr>
        <w:t xml:space="preserve">términos del </w:t>
      </w:r>
      <w:r w:rsidRPr="003919C0">
        <w:rPr>
          <w:rFonts w:ascii="Montserrat" w:hAnsi="Montserrat" w:cs="Arial"/>
          <w:b/>
          <w:bCs/>
          <w:sz w:val="20"/>
          <w:szCs w:val="20"/>
        </w:rPr>
        <w:t xml:space="preserve">artículo 32-D del Código Fiscal de la Federación, </w:t>
      </w:r>
      <w:r w:rsidRPr="003919C0">
        <w:rPr>
          <w:rFonts w:ascii="Montserrat" w:hAnsi="Montserrat" w:cs="Arial"/>
          <w:bCs/>
          <w:sz w:val="20"/>
          <w:szCs w:val="20"/>
        </w:rPr>
        <w:t>así como el</w:t>
      </w:r>
      <w:r w:rsidRPr="003919C0">
        <w:rPr>
          <w:rFonts w:ascii="Montserrat" w:hAnsi="Montserrat" w:cs="Arial"/>
          <w:b/>
          <w:bCs/>
          <w:sz w:val="20"/>
          <w:szCs w:val="20"/>
        </w:rPr>
        <w:t xml:space="preserve"> Acuerdo ACDO.AS2.HCT.270422/107.P.DIR</w:t>
      </w:r>
      <w:r w:rsidRPr="00086683">
        <w:rPr>
          <w:rFonts w:ascii="Montserrat" w:hAnsi="Montserrat" w:cs="Arial"/>
          <w:b/>
          <w:bCs/>
          <w:sz w:val="20"/>
          <w:szCs w:val="20"/>
        </w:rPr>
        <w:t xml:space="preserve">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w:t>
      </w:r>
      <w:r w:rsidRPr="003919C0">
        <w:rPr>
          <w:rFonts w:ascii="Montserrat" w:hAnsi="Montserrat" w:cs="Arial"/>
          <w:bCs/>
          <w:sz w:val="20"/>
          <w:szCs w:val="20"/>
        </w:rPr>
        <w:t xml:space="preserve">su </w:t>
      </w:r>
      <w:r w:rsidRPr="003919C0">
        <w:rPr>
          <w:rFonts w:ascii="Montserrat" w:hAnsi="Montserrat" w:cs="Arial"/>
          <w:b/>
          <w:bCs/>
          <w:sz w:val="20"/>
          <w:szCs w:val="20"/>
        </w:rPr>
        <w:t xml:space="preserve">Anexo Único, publicado en el </w:t>
      </w:r>
      <w:r w:rsidRPr="003919C0">
        <w:rPr>
          <w:rFonts w:ascii="Montserrat" w:hAnsi="Montserrat" w:cs="Arial"/>
          <w:b/>
          <w:bCs/>
          <w:sz w:val="20"/>
          <w:szCs w:val="20"/>
        </w:rPr>
        <w:lastRenderedPageBreak/>
        <w:t>Diario Oficial de la Federación el 22 de septiembre del 2022,</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20DDF04D" w14:textId="77777777" w:rsidR="001C4E39" w:rsidRPr="00B109E1" w:rsidRDefault="001C4E39" w:rsidP="001C4E39">
      <w:pPr>
        <w:ind w:firstLine="12"/>
        <w:jc w:val="both"/>
        <w:rPr>
          <w:rFonts w:ascii="Montserrat" w:hAnsi="Montserrat" w:cs="Arial"/>
          <w:sz w:val="20"/>
          <w:szCs w:val="20"/>
        </w:rPr>
      </w:pPr>
    </w:p>
    <w:p w14:paraId="7D588C9D" w14:textId="77777777" w:rsidR="001C4E39" w:rsidRPr="00B109E1" w:rsidRDefault="001C4E39" w:rsidP="001C4E39">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91770A6" w14:textId="77777777" w:rsidR="001C4E39" w:rsidRPr="00B109E1" w:rsidRDefault="001C4E39" w:rsidP="001C4E39">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34975AF" w14:textId="77777777" w:rsidR="001C4E39" w:rsidRDefault="001C4E39" w:rsidP="001C4E39">
      <w:pPr>
        <w:ind w:left="372"/>
        <w:jc w:val="both"/>
        <w:rPr>
          <w:rFonts w:ascii="Montserrat" w:hAnsi="Montserrat" w:cs="Arial"/>
          <w:sz w:val="20"/>
          <w:szCs w:val="20"/>
        </w:rPr>
      </w:pPr>
    </w:p>
    <w:p w14:paraId="54348B32" w14:textId="77777777" w:rsidR="001C4E39" w:rsidRDefault="001C4E39" w:rsidP="001C4E39">
      <w:pPr>
        <w:ind w:left="372"/>
        <w:jc w:val="both"/>
        <w:rPr>
          <w:rFonts w:ascii="Montserrat" w:hAnsi="Montserrat" w:cs="Arial"/>
          <w:sz w:val="20"/>
          <w:szCs w:val="20"/>
        </w:rPr>
      </w:pPr>
    </w:p>
    <w:p w14:paraId="7ECCE815" w14:textId="77777777" w:rsidR="001C4E39" w:rsidRPr="008F5248" w:rsidRDefault="001C4E39" w:rsidP="001C4E39">
      <w:pPr>
        <w:numPr>
          <w:ilvl w:val="0"/>
          <w:numId w:val="24"/>
        </w:numPr>
        <w:jc w:val="both"/>
        <w:rPr>
          <w:rFonts w:ascii="Montserrat" w:hAnsi="Montserrat" w:cs="Arial"/>
          <w:sz w:val="20"/>
          <w:szCs w:val="20"/>
        </w:rPr>
      </w:pPr>
      <w:r w:rsidRPr="008F5248">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15F0758D" w14:textId="77777777" w:rsidR="001C4E39" w:rsidRPr="00B109E1" w:rsidRDefault="001C4E39" w:rsidP="001C4E39">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44DA68BB" w14:textId="77777777" w:rsidR="001C4E39" w:rsidRPr="00B109E1" w:rsidRDefault="001C4E39" w:rsidP="001C4E39">
      <w:pPr>
        <w:ind w:left="372"/>
        <w:jc w:val="both"/>
        <w:rPr>
          <w:rFonts w:ascii="Montserrat" w:hAnsi="Montserrat" w:cs="Arial"/>
          <w:sz w:val="20"/>
          <w:szCs w:val="20"/>
        </w:rPr>
      </w:pPr>
    </w:p>
    <w:p w14:paraId="09F0A4DB" w14:textId="77777777" w:rsidR="001C4E39" w:rsidRPr="00B109E1" w:rsidRDefault="001C4E39" w:rsidP="001C4E39">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6FF10DA5" w14:textId="77777777" w:rsidR="001C4E39" w:rsidRPr="00B109E1" w:rsidRDefault="001C4E39" w:rsidP="001C4E39">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0DA5539A" w14:textId="77777777" w:rsidR="001C4E39" w:rsidRPr="00B109E1" w:rsidRDefault="001C4E39" w:rsidP="001C4E39">
      <w:pPr>
        <w:jc w:val="both"/>
        <w:rPr>
          <w:rFonts w:ascii="Montserrat" w:hAnsi="Montserrat" w:cs="Arial"/>
          <w:sz w:val="20"/>
          <w:szCs w:val="20"/>
        </w:rPr>
      </w:pPr>
    </w:p>
    <w:p w14:paraId="1A84FA90"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7A8D21F4" w14:textId="77777777" w:rsidR="001C4E39" w:rsidRPr="00B109E1" w:rsidRDefault="001C4E39" w:rsidP="001C4E39">
      <w:pPr>
        <w:autoSpaceDE w:val="0"/>
        <w:jc w:val="both"/>
        <w:rPr>
          <w:rFonts w:ascii="Montserrat" w:hAnsi="Montserrat" w:cs="Arial"/>
          <w:sz w:val="20"/>
          <w:szCs w:val="20"/>
        </w:rPr>
      </w:pPr>
    </w:p>
    <w:p w14:paraId="135C7DF6"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5E5904A2"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8139285"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1E8BFB9"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90FFA05" w14:textId="77777777" w:rsidR="001C4E39" w:rsidRPr="00B109E1" w:rsidRDefault="001C4E39" w:rsidP="001C4E39">
      <w:pPr>
        <w:ind w:hanging="431"/>
        <w:jc w:val="both"/>
        <w:rPr>
          <w:rFonts w:ascii="Montserrat" w:hAnsi="Montserrat" w:cs="Arial"/>
          <w:sz w:val="20"/>
          <w:szCs w:val="20"/>
        </w:rPr>
      </w:pPr>
    </w:p>
    <w:p w14:paraId="14F7552E"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xml:space="preserve">    Tratándose de créditos fiscales firmes, se entenderá que el particular se encuentra al corriente en el cumplimiento de sus obligaciones fiscales en materia de seguridad social, si a la </w:t>
      </w:r>
      <w:r w:rsidRPr="00B109E1">
        <w:rPr>
          <w:rFonts w:ascii="Montserrat" w:hAnsi="Montserrat" w:cs="Arial"/>
          <w:sz w:val="20"/>
          <w:szCs w:val="20"/>
        </w:rPr>
        <w:lastRenderedPageBreak/>
        <w:t>fecha de la solicitud de la opinión de referencia, se ubica en cualquiera de los siguientes supuestos:</w:t>
      </w:r>
    </w:p>
    <w:p w14:paraId="6F8B8480" w14:textId="77777777" w:rsidR="001C4E39" w:rsidRPr="00B109E1" w:rsidRDefault="001C4E39" w:rsidP="001C4E39">
      <w:pPr>
        <w:autoSpaceDE w:val="0"/>
        <w:ind w:hanging="431"/>
        <w:jc w:val="both"/>
        <w:rPr>
          <w:rFonts w:ascii="Montserrat" w:hAnsi="Montserrat" w:cs="Arial"/>
          <w:sz w:val="20"/>
          <w:szCs w:val="20"/>
        </w:rPr>
      </w:pPr>
    </w:p>
    <w:p w14:paraId="56670495"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49279920"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0F2A4808" w14:textId="77777777" w:rsidR="001C4E39" w:rsidRPr="00B109E1" w:rsidRDefault="001C4E39" w:rsidP="001C4E39">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41A017E" w14:textId="77777777" w:rsidR="001C4E39" w:rsidRPr="00B109E1" w:rsidRDefault="001C4E39" w:rsidP="001C4E39">
      <w:pPr>
        <w:autoSpaceDE w:val="0"/>
        <w:spacing w:line="218" w:lineRule="exact"/>
        <w:ind w:left="720" w:hanging="431"/>
        <w:jc w:val="both"/>
        <w:rPr>
          <w:rFonts w:ascii="Montserrat" w:hAnsi="Montserrat" w:cs="Arial"/>
          <w:spacing w:val="-2"/>
          <w:sz w:val="20"/>
          <w:szCs w:val="20"/>
        </w:rPr>
      </w:pPr>
    </w:p>
    <w:p w14:paraId="54B82D84" w14:textId="77777777" w:rsidR="001C4E39" w:rsidRDefault="001C4E39" w:rsidP="001C4E39">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w:t>
      </w:r>
      <w:r>
        <w:rPr>
          <w:rFonts w:ascii="Montserrat" w:hAnsi="Montserrat" w:cs="Arial"/>
          <w:sz w:val="20"/>
          <w:szCs w:val="20"/>
        </w:rPr>
        <w:t>dad social.</w:t>
      </w:r>
    </w:p>
    <w:p w14:paraId="38B70CA0" w14:textId="77777777" w:rsidR="001C4E39" w:rsidRDefault="001C4E39" w:rsidP="001C4E39">
      <w:pPr>
        <w:jc w:val="both"/>
        <w:rPr>
          <w:rFonts w:ascii="Montserrat" w:hAnsi="Montserrat" w:cs="Arial"/>
          <w:sz w:val="20"/>
          <w:szCs w:val="20"/>
        </w:rPr>
      </w:pPr>
    </w:p>
    <w:p w14:paraId="616C30A3" w14:textId="77777777" w:rsidR="001C4E39" w:rsidRPr="003937F5" w:rsidRDefault="001C4E39" w:rsidP="001C4E39">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0E92C73E" w14:textId="77777777" w:rsidR="001C4E39" w:rsidRPr="008F171E" w:rsidRDefault="001C4E39" w:rsidP="001C4E39">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FF249D3" w14:textId="77777777" w:rsidR="001C4E39" w:rsidRPr="008F171E" w:rsidRDefault="001C4E39" w:rsidP="001C4E39">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7D06F53F" w14:textId="77777777" w:rsidR="001C4E39" w:rsidRPr="008F171E" w:rsidRDefault="001C4E39" w:rsidP="001C4E39">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0EFB6AAD" w14:textId="77777777" w:rsidR="001C4E39" w:rsidRPr="008F171E" w:rsidRDefault="001C4E39" w:rsidP="001C4E39">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5E381AD4" w14:textId="77777777" w:rsidR="001C4E39" w:rsidRPr="008F171E" w:rsidRDefault="001C4E39" w:rsidP="001C4E39">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296A28C2" w14:textId="77777777" w:rsidR="001C4E39" w:rsidRPr="008F171E" w:rsidRDefault="001C4E39" w:rsidP="001C4E39">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w:t>
      </w:r>
      <w:r w:rsidRPr="008F171E">
        <w:rPr>
          <w:rFonts w:ascii="Montserrat" w:hAnsi="Montserrat"/>
        </w:rPr>
        <w:lastRenderedPageBreak/>
        <w:t xml:space="preserve">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Pr>
          <w:rFonts w:ascii="Montserrat" w:hAnsi="Montserrat"/>
        </w:rPr>
        <w:t>.</w:t>
      </w:r>
    </w:p>
    <w:p w14:paraId="68AA69F9" w14:textId="77777777" w:rsidR="001C4E39" w:rsidRPr="008F171E" w:rsidRDefault="001C4E39" w:rsidP="001C4E39">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6CB06AF1" w14:textId="77777777" w:rsidR="001C4E39" w:rsidRPr="008F171E" w:rsidRDefault="001C4E39" w:rsidP="001C4E39">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661BCE">
        <w:rPr>
          <w:rFonts w:ascii="Montserrat" w:hAnsi="Montserrat"/>
          <w:highlight w:val="yellow"/>
        </w:rPr>
        <w:t>(NO APLICA ESTE INCISO).</w:t>
      </w:r>
      <w:r w:rsidRPr="008F171E">
        <w:rPr>
          <w:rFonts w:ascii="Montserrat" w:hAnsi="Montserrat"/>
        </w:rPr>
        <w:t xml:space="preserve"> </w:t>
      </w:r>
    </w:p>
    <w:p w14:paraId="4703988F" w14:textId="77777777" w:rsidR="001C4E39" w:rsidRPr="008F171E" w:rsidRDefault="001C4E39" w:rsidP="001C4E39">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0008D46" w14:textId="77777777" w:rsidR="001C4E39" w:rsidRPr="008F171E" w:rsidRDefault="001C4E39" w:rsidP="001C4E39">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6038A2C6" w14:textId="77777777" w:rsidR="001C4E39" w:rsidRPr="008F171E" w:rsidRDefault="001C4E39" w:rsidP="001C4E39">
      <w:pPr>
        <w:pStyle w:val="Sangra3detindependiente1"/>
        <w:ind w:left="426" w:hanging="426"/>
        <w:rPr>
          <w:rFonts w:ascii="Montserrat" w:hAnsi="Montserrat"/>
        </w:rPr>
      </w:pPr>
    </w:p>
    <w:p w14:paraId="77C978CB" w14:textId="77777777" w:rsidR="001C4E39" w:rsidRDefault="001C4E39" w:rsidP="001C4E39">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072BEF0C" w14:textId="77777777" w:rsidR="001C4E39" w:rsidRDefault="001C4E39" w:rsidP="001C4E39">
      <w:pPr>
        <w:pStyle w:val="Sangra3detindependiente1"/>
        <w:ind w:left="426" w:hanging="426"/>
        <w:rPr>
          <w:rFonts w:ascii="Montserrat" w:hAnsi="Montserrat"/>
        </w:rPr>
      </w:pPr>
    </w:p>
    <w:p w14:paraId="3B7E5708" w14:textId="77777777" w:rsidR="001C4E39" w:rsidRPr="008F171E" w:rsidRDefault="001C4E39" w:rsidP="001C4E39">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1C4E39" w:rsidRPr="008F171E" w14:paraId="6A3CBEC6" w14:textId="77777777" w:rsidTr="00606C4E">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78DDA62B"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1C4E39" w:rsidRPr="008F171E" w14:paraId="59EBAE06" w14:textId="77777777" w:rsidTr="00606C4E">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376F9536"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EBC05F1"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E3CD9C7"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1F7B5800"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1C4E39" w:rsidRPr="008F171E" w14:paraId="52F82FC5" w14:textId="77777777" w:rsidTr="00606C4E">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17FF498"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D751F2"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6F8BE1"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955FDD8"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1C4E39" w:rsidRPr="008F171E" w14:paraId="2D534016" w14:textId="77777777" w:rsidTr="00606C4E">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64D6C6A"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4DBCD"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B11146"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F0A768"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1C4E39" w:rsidRPr="008F171E" w14:paraId="4045E2CB" w14:textId="77777777" w:rsidTr="00606C4E">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CE56D8"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E687EB"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907FA"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11B3F836" w14:textId="77777777" w:rsidR="001C4E39" w:rsidRPr="008F171E" w:rsidRDefault="001C4E39" w:rsidP="00606C4E">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41A61E8" w14:textId="77777777" w:rsidR="001C4E39" w:rsidRPr="008F171E" w:rsidRDefault="001C4E39" w:rsidP="001C4E39">
      <w:pPr>
        <w:pStyle w:val="Sangra3detindependiente1"/>
        <w:ind w:left="426" w:hanging="426"/>
        <w:rPr>
          <w:rFonts w:ascii="Montserrat" w:hAnsi="Montserrat"/>
        </w:rPr>
      </w:pPr>
    </w:p>
    <w:p w14:paraId="132AEB28" w14:textId="77777777" w:rsidR="001C4E39" w:rsidRPr="008F171E" w:rsidRDefault="001C4E39" w:rsidP="001C4E39">
      <w:pPr>
        <w:pStyle w:val="Sangra3detindependiente1"/>
        <w:ind w:left="0" w:firstLine="0"/>
        <w:rPr>
          <w:rFonts w:ascii="Montserrat" w:hAnsi="Montserrat"/>
        </w:rPr>
      </w:pPr>
    </w:p>
    <w:p w14:paraId="708C2A41" w14:textId="77777777" w:rsidR="001C4E39" w:rsidRPr="008F171E" w:rsidRDefault="001C4E39" w:rsidP="001C4E39">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4C3DFFD1" w14:textId="77777777" w:rsidR="001C4E39" w:rsidRPr="008F171E" w:rsidRDefault="001C4E39" w:rsidP="001C4E39">
      <w:pPr>
        <w:pStyle w:val="Sangra3detindependiente1"/>
        <w:ind w:left="426" w:hanging="426"/>
        <w:rPr>
          <w:rFonts w:ascii="Montserrat" w:hAnsi="Montserrat"/>
        </w:rPr>
      </w:pPr>
    </w:p>
    <w:p w14:paraId="018BC6AD" w14:textId="77777777" w:rsidR="001C4E39" w:rsidRPr="008F171E" w:rsidRDefault="001C4E39" w:rsidP="001C4E39">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6A5194D7" w14:textId="77777777" w:rsidR="001C4E39" w:rsidRPr="008F171E" w:rsidRDefault="001C4E39" w:rsidP="001C4E39">
      <w:pPr>
        <w:pStyle w:val="Sangra3detindependiente1"/>
        <w:rPr>
          <w:rFonts w:ascii="Montserrat" w:hAnsi="Montserrat"/>
        </w:rPr>
      </w:pPr>
    </w:p>
    <w:p w14:paraId="56C7EC93" w14:textId="77777777" w:rsidR="001C4E39" w:rsidRPr="008F171E" w:rsidRDefault="001C4E39" w:rsidP="001C4E39">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4ECB9AFE" w14:textId="77777777" w:rsidR="001C4E39" w:rsidRPr="008F171E" w:rsidRDefault="001C4E39" w:rsidP="001C4E39">
      <w:pPr>
        <w:pStyle w:val="Sangra3detindependiente1"/>
        <w:rPr>
          <w:rFonts w:ascii="Montserrat" w:hAnsi="Montserrat"/>
        </w:rPr>
      </w:pPr>
    </w:p>
    <w:p w14:paraId="7405E912" w14:textId="77777777" w:rsidR="001C4E39" w:rsidRPr="008F171E" w:rsidRDefault="001C4E39" w:rsidP="001C4E39">
      <w:pPr>
        <w:pStyle w:val="Sangra3detindependiente1"/>
        <w:ind w:left="0" w:firstLine="0"/>
        <w:rPr>
          <w:rFonts w:ascii="Montserrat" w:hAnsi="Montserrat"/>
        </w:rPr>
      </w:pPr>
      <w:r w:rsidRPr="008F171E">
        <w:rPr>
          <w:rFonts w:ascii="Montserrat" w:hAnsi="Montserrat"/>
          <w:b/>
        </w:rPr>
        <w:lastRenderedPageBreak/>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21CB5FD6" w14:textId="77777777" w:rsidR="001C4E39" w:rsidRPr="008F171E" w:rsidRDefault="001C4E39" w:rsidP="001C4E39">
      <w:pPr>
        <w:pStyle w:val="Sangra3detindependiente1"/>
        <w:ind w:left="0" w:firstLine="0"/>
        <w:rPr>
          <w:rFonts w:ascii="Montserrat" w:hAnsi="Montserrat"/>
        </w:rPr>
      </w:pPr>
    </w:p>
    <w:p w14:paraId="122857CE" w14:textId="77777777" w:rsidR="001C4E39" w:rsidRDefault="001C4E39" w:rsidP="001C4E39">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0BD431E" w14:textId="77777777" w:rsidR="001C4E39" w:rsidRDefault="001C4E39" w:rsidP="001C4E39">
      <w:pPr>
        <w:pStyle w:val="Sangra3detindependiente1"/>
        <w:ind w:left="0" w:firstLine="0"/>
        <w:rPr>
          <w:rFonts w:ascii="Montserrat" w:hAnsi="Montserrat"/>
        </w:rPr>
      </w:pPr>
    </w:p>
    <w:p w14:paraId="67C4A219" w14:textId="77777777" w:rsidR="001C4E39" w:rsidRDefault="001C4E39" w:rsidP="001C4E39">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7D8B8EDE" w14:textId="77777777" w:rsidR="001C4E39" w:rsidRPr="008F171E" w:rsidRDefault="001C4E39" w:rsidP="001C4E39">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DF4C92A" w14:textId="77777777" w:rsidR="001C4E39" w:rsidRPr="008F171E" w:rsidRDefault="001C4E39" w:rsidP="001C4E39">
      <w:pPr>
        <w:pStyle w:val="Sangra3detindependiente1"/>
        <w:ind w:left="426" w:hanging="426"/>
        <w:rPr>
          <w:rFonts w:ascii="Montserrat" w:hAnsi="Montserrat"/>
        </w:rPr>
      </w:pPr>
    </w:p>
    <w:p w14:paraId="1DB57D5C" w14:textId="77777777" w:rsidR="001C4E39" w:rsidRDefault="001C4E39" w:rsidP="001C4E39">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5697007F" w14:textId="77777777" w:rsidR="001C4E39" w:rsidRDefault="001C4E39" w:rsidP="001C4E39">
      <w:pPr>
        <w:pStyle w:val="Encabezado"/>
        <w:jc w:val="center"/>
        <w:rPr>
          <w:rFonts w:ascii="Montserrat" w:hAnsi="Montserrat" w:cs="Arial"/>
          <w:b/>
          <w:sz w:val="20"/>
          <w:szCs w:val="20"/>
          <w:u w:val="single"/>
        </w:rPr>
      </w:pPr>
    </w:p>
    <w:p w14:paraId="79FAEC50" w14:textId="77777777" w:rsidR="001C4E39" w:rsidRPr="008F171E" w:rsidRDefault="001C4E39" w:rsidP="001C4E39">
      <w:pPr>
        <w:jc w:val="both"/>
        <w:rPr>
          <w:rFonts w:ascii="Montserrat" w:hAnsi="Montserrat" w:cs="Arial"/>
          <w:b/>
          <w:sz w:val="20"/>
          <w:szCs w:val="20"/>
          <w:u w:val="single"/>
        </w:rPr>
      </w:pPr>
      <w:r w:rsidRPr="009E2DE6">
        <w:rPr>
          <w:rFonts w:ascii="Montserrat" w:hAnsi="Montserrat" w:cs="Arial"/>
          <w:sz w:val="18"/>
          <w:szCs w:val="18"/>
        </w:rPr>
        <w:t>CARTA GARANTIA DE LOS BIENES.- “EL PROVEEDOR” deberá entregar junto con los bienes una garantía de fabricación con cobertura amplia por 12 (doce) meses, contra vicios ocultos, defectos de fabricación o cualquier daño que presenten, la cual deberá entregar a “EL INSTITUTO” por escrito en papel membretado, debidamente firmada por el representante legal de éste y a entera satisfacción de “EL INSTITUTO”.</w:t>
      </w:r>
    </w:p>
    <w:p w14:paraId="2A48B3A6" w14:textId="77777777" w:rsidR="001C4E39" w:rsidRDefault="001C4E39" w:rsidP="001C4E39">
      <w:pPr>
        <w:pStyle w:val="Encabezado"/>
        <w:jc w:val="both"/>
        <w:rPr>
          <w:rFonts w:ascii="Montserrat" w:hAnsi="Montserrat" w:cs="Arial"/>
          <w:sz w:val="20"/>
          <w:szCs w:val="20"/>
          <w:highlight w:val="yellow"/>
        </w:rPr>
      </w:pPr>
    </w:p>
    <w:p w14:paraId="4220A113" w14:textId="77777777" w:rsidR="001C4E39" w:rsidRPr="008F171E" w:rsidRDefault="001C4E39" w:rsidP="001C4E39">
      <w:pPr>
        <w:pStyle w:val="Encabezado"/>
        <w:jc w:val="both"/>
        <w:rPr>
          <w:rFonts w:ascii="Montserrat" w:hAnsi="Montserrat" w:cs="Arial"/>
          <w:sz w:val="20"/>
          <w:szCs w:val="20"/>
        </w:rPr>
      </w:pPr>
      <w:r w:rsidRPr="006E7601">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6E7601">
        <w:rPr>
          <w:rFonts w:ascii="Montserrat" w:hAnsi="Montserrat" w:cs="Arial"/>
          <w:b/>
          <w:sz w:val="20"/>
          <w:szCs w:val="20"/>
        </w:rPr>
        <w:t xml:space="preserve">48 </w:t>
      </w:r>
      <w:r w:rsidRPr="006E7601">
        <w:rPr>
          <w:rFonts w:ascii="Montserrat" w:hAnsi="Montserrat" w:cs="Arial"/>
          <w:sz w:val="20"/>
          <w:szCs w:val="20"/>
        </w:rPr>
        <w:t>de la Ley de Adquisiciones Arrendamientos y Servicios del Sector Público.</w:t>
      </w:r>
      <w:r w:rsidRPr="008F171E">
        <w:rPr>
          <w:rFonts w:ascii="Montserrat" w:hAnsi="Montserrat" w:cs="Arial"/>
          <w:sz w:val="20"/>
          <w:szCs w:val="20"/>
        </w:rPr>
        <w:t xml:space="preserve"> </w:t>
      </w:r>
    </w:p>
    <w:p w14:paraId="78D03176" w14:textId="77777777" w:rsidR="001C4E39" w:rsidRPr="008F171E" w:rsidRDefault="001C4E39" w:rsidP="001C4E39">
      <w:pPr>
        <w:pStyle w:val="Encabezado"/>
        <w:jc w:val="center"/>
        <w:rPr>
          <w:rFonts w:ascii="Montserrat" w:hAnsi="Montserrat" w:cs="Arial"/>
          <w:b/>
          <w:sz w:val="20"/>
          <w:szCs w:val="20"/>
          <w:u w:val="single"/>
        </w:rPr>
      </w:pPr>
    </w:p>
    <w:p w14:paraId="66067AB8" w14:textId="77777777" w:rsidR="001C4E39" w:rsidRDefault="001C4E39" w:rsidP="001C4E39">
      <w:pPr>
        <w:pStyle w:val="Encabezado"/>
        <w:jc w:val="center"/>
        <w:rPr>
          <w:rFonts w:ascii="Montserrat" w:hAnsi="Montserrat" w:cs="Arial"/>
          <w:b/>
          <w:sz w:val="20"/>
          <w:szCs w:val="20"/>
          <w:u w:val="single"/>
        </w:rPr>
      </w:pPr>
    </w:p>
    <w:p w14:paraId="219ED29E" w14:textId="77777777" w:rsidR="001C4E39" w:rsidRPr="008F171E" w:rsidRDefault="001C4E39" w:rsidP="001C4E39">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6502AED8" w14:textId="77777777" w:rsidR="001C4E39" w:rsidRPr="008F171E" w:rsidRDefault="001C4E39" w:rsidP="001C4E39">
      <w:pPr>
        <w:pStyle w:val="Encabezado"/>
        <w:jc w:val="center"/>
        <w:rPr>
          <w:rFonts w:ascii="Montserrat" w:hAnsi="Montserrat" w:cs="Arial"/>
          <w:b/>
          <w:sz w:val="20"/>
          <w:szCs w:val="20"/>
          <w:u w:val="single"/>
        </w:rPr>
      </w:pPr>
    </w:p>
    <w:p w14:paraId="32FA7E32" w14:textId="77777777" w:rsidR="001C4E39" w:rsidRPr="008F171E" w:rsidRDefault="001C4E39" w:rsidP="001C4E39">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EC802F4" w14:textId="77777777" w:rsidR="001C4E39" w:rsidRPr="008F171E" w:rsidRDefault="001C4E39" w:rsidP="001C4E39">
      <w:pPr>
        <w:jc w:val="both"/>
        <w:rPr>
          <w:rFonts w:ascii="Montserrat" w:hAnsi="Montserrat"/>
          <w:b/>
          <w:bCs/>
          <w:sz w:val="20"/>
          <w:szCs w:val="20"/>
        </w:rPr>
      </w:pPr>
    </w:p>
    <w:p w14:paraId="6A262CB8" w14:textId="77777777" w:rsidR="001C4E39" w:rsidRDefault="001C4E39" w:rsidP="001C4E39">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558E8621" w14:textId="77777777" w:rsidR="001C4E39" w:rsidRDefault="001C4E39" w:rsidP="001C4E39">
      <w:pPr>
        <w:jc w:val="both"/>
        <w:rPr>
          <w:rFonts w:ascii="Montserrat" w:hAnsi="Montserrat"/>
          <w:bCs/>
          <w:sz w:val="20"/>
          <w:szCs w:val="20"/>
        </w:rPr>
      </w:pPr>
    </w:p>
    <w:p w14:paraId="57BC806B" w14:textId="77777777" w:rsidR="001C4E39" w:rsidRPr="008F171E" w:rsidRDefault="001C4E39" w:rsidP="001C4E39">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w:t>
      </w:r>
      <w:r w:rsidRPr="008F171E">
        <w:rPr>
          <w:rFonts w:ascii="Montserrat" w:hAnsi="Montserrat"/>
          <w:bCs/>
          <w:sz w:val="20"/>
          <w:szCs w:val="20"/>
        </w:rPr>
        <w:lastRenderedPageBreak/>
        <w:t>urna, de la que se extraerá el boleto del  ganador; de conformidad con el Artículo 54 del Reglamento de la Ley de Adquisiciones, Arrendamientos y Servicios del Sector Público.</w:t>
      </w:r>
    </w:p>
    <w:p w14:paraId="7597804E" w14:textId="77777777" w:rsidR="001C4E39" w:rsidRPr="008F171E" w:rsidRDefault="001C4E39" w:rsidP="001C4E39">
      <w:pPr>
        <w:jc w:val="both"/>
        <w:rPr>
          <w:rFonts w:ascii="Montserrat" w:hAnsi="Montserrat"/>
          <w:bCs/>
          <w:sz w:val="20"/>
          <w:szCs w:val="20"/>
        </w:rPr>
      </w:pPr>
    </w:p>
    <w:p w14:paraId="50221EB4" w14:textId="77777777" w:rsidR="001C4E39" w:rsidRPr="008F171E" w:rsidRDefault="001C4E39" w:rsidP="001C4E39">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4800CEA9" w14:textId="77777777" w:rsidR="001C4E39" w:rsidRPr="008F171E" w:rsidRDefault="001C4E39" w:rsidP="001C4E39">
      <w:pPr>
        <w:pStyle w:val="Encabezado"/>
        <w:jc w:val="both"/>
        <w:rPr>
          <w:rFonts w:ascii="Montserrat" w:hAnsi="Montserrat" w:cs="Arial"/>
          <w:sz w:val="20"/>
          <w:szCs w:val="20"/>
        </w:rPr>
      </w:pPr>
    </w:p>
    <w:p w14:paraId="6204F91E" w14:textId="77777777" w:rsidR="001C4E39" w:rsidRPr="008F171E" w:rsidRDefault="001C4E39" w:rsidP="001C4E39">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73D5D7ED" w14:textId="77777777" w:rsidR="001C4E39" w:rsidRPr="008F171E" w:rsidRDefault="001C4E39" w:rsidP="001C4E39">
      <w:pPr>
        <w:pStyle w:val="Encabezado"/>
        <w:jc w:val="both"/>
        <w:rPr>
          <w:rFonts w:ascii="Montserrat" w:hAnsi="Montserrat" w:cs="Arial"/>
          <w:sz w:val="20"/>
          <w:szCs w:val="20"/>
        </w:rPr>
      </w:pPr>
    </w:p>
    <w:p w14:paraId="6DC98BBE" w14:textId="77777777" w:rsidR="001C4E39" w:rsidRPr="008F171E" w:rsidRDefault="001C4E39" w:rsidP="001C4E39">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6802E065" w14:textId="77777777" w:rsidR="001C4E39" w:rsidRPr="008F171E" w:rsidRDefault="001C4E39" w:rsidP="001C4E39">
      <w:pPr>
        <w:pStyle w:val="Encabezado"/>
        <w:jc w:val="both"/>
        <w:rPr>
          <w:rFonts w:ascii="Montserrat" w:hAnsi="Montserrat" w:cs="Arial"/>
          <w:b/>
          <w:sz w:val="20"/>
          <w:szCs w:val="20"/>
        </w:rPr>
      </w:pPr>
    </w:p>
    <w:p w14:paraId="516783F1" w14:textId="77777777" w:rsidR="001C4E39" w:rsidRPr="008F171E" w:rsidRDefault="001C4E39" w:rsidP="001C4E39">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0B3D9B0E" w14:textId="77777777" w:rsidR="001C4E39" w:rsidRPr="008F171E" w:rsidRDefault="001C4E39" w:rsidP="001C4E39">
      <w:pPr>
        <w:pStyle w:val="Encabezado"/>
        <w:jc w:val="both"/>
        <w:rPr>
          <w:rFonts w:ascii="Montserrat" w:hAnsi="Montserrat" w:cs="Arial"/>
          <w:bCs/>
          <w:sz w:val="20"/>
          <w:szCs w:val="20"/>
        </w:rPr>
      </w:pPr>
    </w:p>
    <w:p w14:paraId="55722E25" w14:textId="77777777" w:rsidR="001C4E39" w:rsidRPr="008F171E" w:rsidRDefault="001C4E39" w:rsidP="001C4E39">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86114EA" w14:textId="77777777" w:rsidR="001C4E39" w:rsidRPr="008F171E" w:rsidRDefault="001C4E39" w:rsidP="001C4E39">
      <w:pPr>
        <w:pStyle w:val="Encabezado"/>
        <w:ind w:left="720"/>
        <w:jc w:val="center"/>
        <w:rPr>
          <w:rFonts w:ascii="Montserrat" w:hAnsi="Montserrat" w:cs="Arial"/>
          <w:b/>
          <w:sz w:val="20"/>
          <w:szCs w:val="20"/>
        </w:rPr>
      </w:pPr>
    </w:p>
    <w:p w14:paraId="5F6C15D2" w14:textId="77777777" w:rsidR="001C4E39" w:rsidRPr="008F171E" w:rsidRDefault="001C4E39" w:rsidP="001C4E39">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508DF7B3" w14:textId="77777777" w:rsidR="001C4E39" w:rsidRPr="008F171E" w:rsidRDefault="001C4E39" w:rsidP="001C4E39">
      <w:pPr>
        <w:pStyle w:val="Encabezado"/>
        <w:ind w:left="720"/>
        <w:rPr>
          <w:rFonts w:ascii="Montserrat" w:hAnsi="Montserrat" w:cs="Arial"/>
          <w:sz w:val="20"/>
          <w:szCs w:val="20"/>
        </w:rPr>
      </w:pPr>
    </w:p>
    <w:p w14:paraId="716462C5" w14:textId="77777777" w:rsidR="001C4E39" w:rsidRPr="008F171E" w:rsidRDefault="001C4E39" w:rsidP="001C4E39">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32E0A1E" w14:textId="77777777" w:rsidR="001C4E39" w:rsidRPr="008F171E" w:rsidRDefault="001C4E39" w:rsidP="001C4E39">
      <w:pPr>
        <w:jc w:val="both"/>
        <w:rPr>
          <w:rFonts w:ascii="Montserrat" w:hAnsi="Montserrat"/>
          <w:bCs/>
          <w:sz w:val="20"/>
          <w:szCs w:val="20"/>
        </w:rPr>
      </w:pPr>
    </w:p>
    <w:p w14:paraId="0846DF9E" w14:textId="77777777" w:rsidR="001C4E39" w:rsidRPr="00583278" w:rsidRDefault="001C4E39" w:rsidP="001C4E39">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1FD6526" w14:textId="77777777" w:rsidR="001C4E39" w:rsidRPr="00583278" w:rsidRDefault="001C4E39" w:rsidP="001C4E39">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111E37DA" w14:textId="77777777" w:rsidR="001C4E39" w:rsidRPr="00340CB2" w:rsidRDefault="001C4E39" w:rsidP="001C4E39">
      <w:pPr>
        <w:numPr>
          <w:ilvl w:val="0"/>
          <w:numId w:val="21"/>
        </w:numPr>
        <w:tabs>
          <w:tab w:val="clear" w:pos="390"/>
          <w:tab w:val="num" w:pos="540"/>
        </w:tabs>
        <w:ind w:left="709" w:hanging="283"/>
        <w:jc w:val="both"/>
        <w:rPr>
          <w:rFonts w:ascii="Montserrat" w:hAnsi="Montserrat"/>
          <w:bCs/>
          <w:sz w:val="20"/>
          <w:szCs w:val="20"/>
        </w:rPr>
      </w:pPr>
      <w:r w:rsidRPr="00340CB2">
        <w:rPr>
          <w:rFonts w:ascii="Montserrat" w:hAnsi="Montserrat"/>
          <w:bCs/>
          <w:sz w:val="20"/>
          <w:szCs w:val="20"/>
        </w:rPr>
        <w:t xml:space="preserve">Cuando el licitante, Fabricante o Distribuidor Primario se encuentre </w:t>
      </w:r>
      <w:r w:rsidRPr="00340CB2">
        <w:rPr>
          <w:rFonts w:ascii="Montserrat" w:hAnsi="Montserrat"/>
          <w:b/>
          <w:bCs/>
          <w:sz w:val="20"/>
          <w:szCs w:val="20"/>
        </w:rPr>
        <w:t>inhabilitado</w:t>
      </w:r>
      <w:r w:rsidRPr="00340CB2">
        <w:rPr>
          <w:rFonts w:ascii="Montserrat" w:hAnsi="Montserrat"/>
          <w:bCs/>
          <w:sz w:val="20"/>
          <w:szCs w:val="20"/>
        </w:rPr>
        <w:t xml:space="preserve"> por resolución de la Secretaría de la Función Pública, en los supuestos del artículo 60 de la Ley.</w:t>
      </w:r>
    </w:p>
    <w:p w14:paraId="4F515FE4" w14:textId="77777777" w:rsidR="001C4E39" w:rsidRPr="00340CB2" w:rsidRDefault="001C4E39" w:rsidP="001C4E39">
      <w:pPr>
        <w:numPr>
          <w:ilvl w:val="0"/>
          <w:numId w:val="21"/>
        </w:numPr>
        <w:tabs>
          <w:tab w:val="clear" w:pos="390"/>
          <w:tab w:val="num" w:pos="540"/>
        </w:tabs>
        <w:ind w:left="709" w:hanging="283"/>
        <w:jc w:val="both"/>
        <w:rPr>
          <w:rFonts w:ascii="Montserrat" w:hAnsi="Montserrat"/>
          <w:bCs/>
          <w:sz w:val="20"/>
          <w:szCs w:val="20"/>
        </w:rPr>
      </w:pPr>
      <w:r w:rsidRPr="00340CB2">
        <w:rPr>
          <w:rFonts w:ascii="Montserrat" w:hAnsi="Montserrat"/>
          <w:bCs/>
          <w:sz w:val="20"/>
          <w:szCs w:val="20"/>
        </w:rPr>
        <w:t>Cuando el licitante se encuentre en alguno de los supuestos establecidos en el artículo 50 de la Ley de Adquisiciones, Arrendamientos y Servicios del Sector Público.</w:t>
      </w:r>
    </w:p>
    <w:p w14:paraId="7FD8826B" w14:textId="77777777" w:rsidR="001C4E39" w:rsidRPr="008F171E" w:rsidRDefault="001C4E39" w:rsidP="001C4E39">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301045D9" w14:textId="77777777" w:rsidR="001C4E39" w:rsidRDefault="001C4E39" w:rsidP="001C4E39">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B545CC9" w14:textId="77777777" w:rsidR="001C4E39" w:rsidRPr="008F171E" w:rsidRDefault="001C4E39" w:rsidP="001C4E39">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6E788BBE" w14:textId="77777777" w:rsidR="001C4E39" w:rsidRPr="008F171E" w:rsidRDefault="001C4E39" w:rsidP="001C4E39">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2195FA7A" w14:textId="77777777" w:rsidR="001C4E39" w:rsidRDefault="001C4E39" w:rsidP="001C4E39">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11B6D6F1" w14:textId="77777777" w:rsidR="001C4E39" w:rsidRPr="008F171E" w:rsidRDefault="001C4E39" w:rsidP="001C4E39">
      <w:pPr>
        <w:tabs>
          <w:tab w:val="num" w:pos="540"/>
        </w:tabs>
        <w:ind w:left="540"/>
        <w:jc w:val="both"/>
        <w:rPr>
          <w:rFonts w:ascii="Montserrat" w:hAnsi="Montserrat"/>
          <w:bCs/>
          <w:sz w:val="20"/>
          <w:szCs w:val="20"/>
        </w:rPr>
      </w:pPr>
    </w:p>
    <w:p w14:paraId="2E608D01" w14:textId="77777777" w:rsidR="001C4E39" w:rsidRPr="008F171E" w:rsidRDefault="001C4E39" w:rsidP="001C4E39">
      <w:pPr>
        <w:tabs>
          <w:tab w:val="num" w:pos="540"/>
        </w:tabs>
        <w:ind w:left="540"/>
        <w:jc w:val="both"/>
        <w:rPr>
          <w:rFonts w:ascii="Montserrat" w:hAnsi="Montserrat"/>
          <w:bCs/>
          <w:sz w:val="20"/>
          <w:szCs w:val="20"/>
        </w:rPr>
      </w:pPr>
      <w:r w:rsidRPr="008F171E">
        <w:rPr>
          <w:rFonts w:ascii="Montserrat" w:hAnsi="Montserrat"/>
          <w:bCs/>
          <w:sz w:val="20"/>
          <w:szCs w:val="20"/>
        </w:rPr>
        <w:t xml:space="preserve">Se procederá a reportar al Órgano Interno de Control del IMSS o a la Secretaría de la Función Pública a los proveedores que no formalicen el contrato-pedido y no cumplan con </w:t>
      </w:r>
      <w:r w:rsidRPr="008F171E">
        <w:rPr>
          <w:rFonts w:ascii="Montserrat" w:hAnsi="Montserrat"/>
          <w:bCs/>
          <w:sz w:val="20"/>
          <w:szCs w:val="20"/>
        </w:rPr>
        <w:lastRenderedPageBreak/>
        <w:t>las obligaciones contractuales por causas imputables a ellos y que como consecuencia, causen daños o perjuicios graves; así como aquellos que entreguen bienes con especificaciones distintas a las convenidas.</w:t>
      </w:r>
    </w:p>
    <w:p w14:paraId="490E34B5" w14:textId="77777777" w:rsidR="001C4E39" w:rsidRDefault="001C4E39" w:rsidP="001C4E39">
      <w:pPr>
        <w:pStyle w:val="Ttulo5"/>
        <w:spacing w:after="0"/>
        <w:jc w:val="center"/>
        <w:rPr>
          <w:rFonts w:ascii="Montserrat" w:hAnsi="Montserrat" w:cs="Arial"/>
          <w:sz w:val="20"/>
        </w:rPr>
      </w:pPr>
      <w:r w:rsidRPr="008F171E">
        <w:rPr>
          <w:rFonts w:ascii="Montserrat" w:hAnsi="Montserrat" w:cs="Arial"/>
          <w:sz w:val="20"/>
        </w:rPr>
        <w:t>12.-  ENTREGA DE BIENES</w:t>
      </w:r>
    </w:p>
    <w:p w14:paraId="4108D953" w14:textId="77777777" w:rsidR="001C4E39" w:rsidRPr="003161E6" w:rsidRDefault="001C4E39" w:rsidP="001C4E39">
      <w:pPr>
        <w:rPr>
          <w:lang w:eastAsia="es-ES"/>
        </w:rPr>
      </w:pPr>
    </w:p>
    <w:p w14:paraId="0B860944" w14:textId="77777777" w:rsidR="001C4E39" w:rsidRPr="008F171E" w:rsidRDefault="001C4E39" w:rsidP="001C4E39">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Pr>
          <w:rFonts w:ascii="Montserrat" w:hAnsi="Montserrat"/>
          <w:sz w:val="20"/>
          <w:szCs w:val="20"/>
          <w:u w:val="single"/>
        </w:rPr>
        <w:t>producto</w:t>
      </w:r>
      <w:r w:rsidRPr="008F171E">
        <w:rPr>
          <w:rFonts w:ascii="Montserrat" w:hAnsi="Montserrat"/>
          <w:sz w:val="20"/>
          <w:szCs w:val="20"/>
          <w:u w:val="single"/>
        </w:rPr>
        <w:t xml:space="preserve">, clave IMSS, y presentar en su caso nombre del fabricante, así como identificar los empaques. </w:t>
      </w:r>
    </w:p>
    <w:p w14:paraId="301E2D73" w14:textId="77777777" w:rsidR="001C4E39" w:rsidRDefault="001C4E39" w:rsidP="001C4E39">
      <w:pPr>
        <w:pStyle w:val="Ttulo5"/>
        <w:spacing w:after="0"/>
        <w:jc w:val="center"/>
        <w:rPr>
          <w:rFonts w:ascii="Montserrat" w:hAnsi="Montserrat" w:cs="Arial"/>
          <w:sz w:val="20"/>
        </w:rPr>
      </w:pPr>
      <w:r w:rsidRPr="008F171E">
        <w:rPr>
          <w:rFonts w:ascii="Montserrat" w:hAnsi="Montserrat" w:cs="Arial"/>
          <w:sz w:val="20"/>
        </w:rPr>
        <w:t>13.- CANJE O DEVOLUCIÓN Y GARANTIA DE CALIDAD</w:t>
      </w:r>
    </w:p>
    <w:p w14:paraId="10C27404" w14:textId="77777777" w:rsidR="001C4E39" w:rsidRPr="00EA6402" w:rsidRDefault="001C4E39" w:rsidP="001C4E39">
      <w:pPr>
        <w:pStyle w:val="Encabezado"/>
        <w:rPr>
          <w:rFonts w:ascii="Montserrat" w:hAnsi="Montserrat" w:cs="Arial"/>
          <w:sz w:val="20"/>
          <w:szCs w:val="20"/>
        </w:rPr>
      </w:pPr>
    </w:p>
    <w:p w14:paraId="0EE96BC3" w14:textId="77777777" w:rsidR="001C4E39" w:rsidRPr="00EA6402" w:rsidRDefault="001C4E39" w:rsidP="001C4E39">
      <w:pPr>
        <w:pStyle w:val="Encabezado"/>
        <w:ind w:left="284"/>
        <w:jc w:val="both"/>
        <w:rPr>
          <w:rFonts w:ascii="Montserrat" w:hAnsi="Montserrat" w:cs="Arial"/>
          <w:sz w:val="20"/>
          <w:szCs w:val="20"/>
        </w:rPr>
      </w:pPr>
      <w:r w:rsidRPr="00356BE5">
        <w:rPr>
          <w:rFonts w:ascii="Montserrat" w:hAnsi="Montserrat" w:cs="Arial"/>
          <w:sz w:val="20"/>
          <w:szCs w:val="20"/>
        </w:rPr>
        <w:t>“EL INSTITUTO” por conducto del Departamento de Abastecimiento y Equipamiento, en sus Oficinas de Control del Abasto de la UMAE Hospital de Especialidades del C.M.N.O. podrá solicitar a “EL PROVEEDOR”, el canje o devolución de los bienes que presenten defectos a simple vista, especificaciones distintas a las establecidas en el contrato o sus anexos o vicios ocultos, debiendo notificar a “EL PROVEEDOR” dentro del periodo de 10 días hábiles siguientes al momento en que se haya percatado del vicio o defecto.</w:t>
      </w:r>
    </w:p>
    <w:p w14:paraId="2BD7D50F" w14:textId="77777777" w:rsidR="001C4E39" w:rsidRPr="00EA6402" w:rsidRDefault="001C4E39" w:rsidP="001C4E39">
      <w:pPr>
        <w:rPr>
          <w:lang w:eastAsia="es-ES"/>
        </w:rPr>
      </w:pPr>
    </w:p>
    <w:p w14:paraId="1215634A" w14:textId="77777777" w:rsidR="001C4E39" w:rsidRPr="008F171E" w:rsidRDefault="001C4E39" w:rsidP="001C4E39">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598EC242" w14:textId="77777777" w:rsidR="001C4E39" w:rsidRPr="008F171E" w:rsidRDefault="001C4E39" w:rsidP="001C4E39">
      <w:pPr>
        <w:ind w:left="284"/>
        <w:jc w:val="both"/>
        <w:rPr>
          <w:rFonts w:ascii="Montserrat" w:hAnsi="Montserrat"/>
          <w:sz w:val="20"/>
          <w:szCs w:val="20"/>
        </w:rPr>
      </w:pPr>
    </w:p>
    <w:p w14:paraId="54BF368A" w14:textId="77777777" w:rsidR="001C4E39" w:rsidRDefault="001C4E39" w:rsidP="001C4E39">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469C40CC" w14:textId="77777777" w:rsidR="001C4E39" w:rsidRDefault="001C4E39" w:rsidP="001C4E39">
      <w:pPr>
        <w:pStyle w:val="Prrafodelista"/>
        <w:jc w:val="both"/>
        <w:rPr>
          <w:rFonts w:ascii="Montserrat" w:hAnsi="Montserrat" w:cs="Arial"/>
          <w:sz w:val="18"/>
          <w:szCs w:val="18"/>
        </w:rPr>
      </w:pPr>
    </w:p>
    <w:p w14:paraId="736EA4D4" w14:textId="77777777" w:rsidR="001C4E39" w:rsidRDefault="001C4E39" w:rsidP="001C4E39">
      <w:pPr>
        <w:pStyle w:val="Sangra2detindependiente"/>
        <w:spacing w:after="0" w:line="240" w:lineRule="auto"/>
        <w:jc w:val="both"/>
        <w:rPr>
          <w:rFonts w:ascii="Montserrat" w:hAnsi="Montserrat" w:cs="Arial"/>
          <w:sz w:val="20"/>
          <w:szCs w:val="20"/>
        </w:rPr>
      </w:pPr>
      <w:r>
        <w:rPr>
          <w:rFonts w:ascii="Montserrat" w:hAnsi="Montserrat" w:cs="Arial"/>
          <w:sz w:val="20"/>
          <w:szCs w:val="20"/>
        </w:rPr>
        <w:t xml:space="preserve"> </w:t>
      </w:r>
      <w:r w:rsidRPr="00EA6402">
        <w:rPr>
          <w:rFonts w:ascii="Montserrat" w:hAnsi="Montserrat" w:cs="Arial"/>
          <w:sz w:val="20"/>
          <w:szCs w:val="20"/>
        </w:rPr>
        <w:t>EL PROVEEDOR se obliga a responder por su cuenta y riesgo de los daños y/o perjuicios que, por inobservancia o negligencia de su parte, llegue a caus</w:t>
      </w:r>
      <w:r>
        <w:rPr>
          <w:rFonts w:ascii="Montserrat" w:hAnsi="Montserrat" w:cs="Arial"/>
          <w:sz w:val="20"/>
          <w:szCs w:val="20"/>
        </w:rPr>
        <w:t>ar al Instituto y/o a terceros.</w:t>
      </w:r>
    </w:p>
    <w:p w14:paraId="76B6473B" w14:textId="77777777" w:rsidR="001C4E39" w:rsidRPr="008F171E" w:rsidRDefault="001C4E39" w:rsidP="001C4E39">
      <w:pPr>
        <w:pStyle w:val="Sangra2detindependiente"/>
        <w:spacing w:after="0" w:line="240" w:lineRule="auto"/>
        <w:ind w:left="0"/>
        <w:jc w:val="both"/>
        <w:rPr>
          <w:rFonts w:ascii="Montserrat" w:hAnsi="Montserrat" w:cs="Arial"/>
          <w:sz w:val="20"/>
          <w:szCs w:val="20"/>
        </w:rPr>
      </w:pPr>
    </w:p>
    <w:p w14:paraId="49D7AA21" w14:textId="77777777" w:rsidR="001C4E39" w:rsidRPr="00EA6402" w:rsidRDefault="001C4E39" w:rsidP="001C4E39">
      <w:pPr>
        <w:pStyle w:val="Sangra2detindependiente"/>
        <w:spacing w:after="0" w:line="240" w:lineRule="auto"/>
        <w:ind w:left="0"/>
        <w:jc w:val="both"/>
        <w:rPr>
          <w:rFonts w:ascii="Montserrat" w:hAnsi="Montserrat" w:cs="Arial"/>
          <w:sz w:val="20"/>
          <w:szCs w:val="20"/>
        </w:rPr>
      </w:pPr>
      <w:r w:rsidRPr="00EA6402">
        <w:rPr>
          <w:rFonts w:ascii="Montserrat" w:hAnsi="Montserrat" w:cs="Arial"/>
          <w:sz w:val="20"/>
          <w:szCs w:val="20"/>
        </w:rPr>
        <w:t>CARTA GARANTIA DE LOS BIENES.- “EL PROVEEDOR” deberá entregar junto con los bienes una garantía de fabricación con cobertura amplia por 12 (doce) meses, contra vicios ocultos, defectos de fabricación o cualquier daño que presenten, la cual deberá entregar a “EL INSTITUTO” por escrito en papel membretado, debidamente firmada por el representante legal de éste y a entera satisfacción de “EL INSTITUTO”.</w:t>
      </w:r>
    </w:p>
    <w:p w14:paraId="71A68C07" w14:textId="77777777" w:rsidR="001C4E39" w:rsidRDefault="001C4E39" w:rsidP="001C4E39">
      <w:pPr>
        <w:pStyle w:val="Sangra2detindependiente"/>
        <w:spacing w:after="0" w:line="240" w:lineRule="auto"/>
        <w:ind w:left="0"/>
        <w:jc w:val="both"/>
        <w:rPr>
          <w:rFonts w:ascii="Montserrat" w:hAnsi="Montserrat" w:cs="Arial"/>
          <w:sz w:val="20"/>
          <w:szCs w:val="20"/>
        </w:rPr>
      </w:pPr>
    </w:p>
    <w:p w14:paraId="1D56D2CB" w14:textId="77777777" w:rsidR="001C4E39" w:rsidRPr="008F171E" w:rsidRDefault="001C4E39" w:rsidP="001C4E39">
      <w:pPr>
        <w:pStyle w:val="Sangra2detindependiente"/>
        <w:spacing w:after="0" w:line="240" w:lineRule="auto"/>
        <w:ind w:left="0"/>
        <w:jc w:val="both"/>
        <w:rPr>
          <w:rFonts w:ascii="Montserrat" w:hAnsi="Montserrat" w:cs="Arial"/>
          <w:sz w:val="20"/>
          <w:szCs w:val="20"/>
        </w:rPr>
      </w:pPr>
    </w:p>
    <w:p w14:paraId="26E17EF4" w14:textId="77777777" w:rsidR="001C4E39" w:rsidRPr="008F171E" w:rsidRDefault="001C4E39" w:rsidP="001C4E39">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33D01BE0" w14:textId="77777777" w:rsidR="001C4E39" w:rsidRPr="00A35527" w:rsidRDefault="001C4E39" w:rsidP="001C4E39">
      <w:pPr>
        <w:pStyle w:val="Encabezado"/>
        <w:jc w:val="both"/>
        <w:rPr>
          <w:rFonts w:ascii="Montserrat" w:hAnsi="Montserrat" w:cs="Arial"/>
          <w:sz w:val="20"/>
          <w:szCs w:val="20"/>
        </w:rPr>
      </w:pPr>
    </w:p>
    <w:p w14:paraId="51CA33EB" w14:textId="77777777" w:rsidR="001C4E39" w:rsidRPr="00A35527" w:rsidRDefault="001C4E39" w:rsidP="001C4E39">
      <w:pPr>
        <w:jc w:val="both"/>
        <w:rPr>
          <w:rFonts w:ascii="Montserrat" w:hAnsi="Montserrat"/>
          <w:bCs/>
          <w:sz w:val="20"/>
          <w:szCs w:val="20"/>
        </w:rPr>
      </w:pPr>
      <w:r w:rsidRPr="00A35527">
        <w:rPr>
          <w:rFonts w:ascii="Montserrat" w:hAnsi="Montserrat"/>
          <w:bCs/>
          <w:sz w:val="20"/>
          <w:szCs w:val="20"/>
        </w:rPr>
        <w:t>“EL INSTITUTO” aplicará penalizaciones del 1.0 % diario por cada día de atraso en la entrega de los bienes, las que  serán determinadas en función de los bienes que se hayan entregado con atraso exclusivamente sobre el valor de lo entregado con atraso hasta por el 10% del valor total incumplido, de conformidad a lo establecido en el Artículo 53 de la Ley de Adquisiciones, Arrendamientos y Servicios del Sector Público.</w:t>
      </w:r>
    </w:p>
    <w:p w14:paraId="5536AC84" w14:textId="77777777" w:rsidR="001C4E39" w:rsidRPr="00A35527" w:rsidRDefault="001C4E39" w:rsidP="001C4E39">
      <w:pPr>
        <w:jc w:val="both"/>
        <w:rPr>
          <w:rFonts w:ascii="Montserrat" w:hAnsi="Montserrat"/>
          <w:bCs/>
          <w:sz w:val="20"/>
          <w:szCs w:val="20"/>
        </w:rPr>
      </w:pPr>
    </w:p>
    <w:p w14:paraId="2D851E3E" w14:textId="77777777" w:rsidR="001C4E39" w:rsidRPr="00A35527" w:rsidRDefault="001C4E39" w:rsidP="001C4E39">
      <w:pPr>
        <w:jc w:val="both"/>
        <w:rPr>
          <w:rFonts w:ascii="Montserrat" w:hAnsi="Montserrat"/>
          <w:bCs/>
          <w:sz w:val="20"/>
          <w:szCs w:val="20"/>
        </w:rPr>
      </w:pPr>
      <w:r w:rsidRPr="00A35527">
        <w:rPr>
          <w:rFonts w:ascii="Montserrat" w:hAnsi="Montserrat"/>
          <w:bCs/>
          <w:sz w:val="20"/>
          <w:szCs w:val="20"/>
        </w:rPr>
        <w:lastRenderedPageBreak/>
        <w:t>Y en el caso de que dicha obligación deba efectuarse en un día inhábil, dicha fecha se recorrerá al día siguiente hábil, procediendo a la aplicación de penas convencionales partir del día hábil siguiente a la fecha recorrida.</w:t>
      </w:r>
    </w:p>
    <w:p w14:paraId="66E605A4" w14:textId="77777777" w:rsidR="001C4E39" w:rsidRPr="008F171E" w:rsidRDefault="001C4E39" w:rsidP="001C4E39">
      <w:pPr>
        <w:ind w:left="704"/>
        <w:jc w:val="both"/>
        <w:rPr>
          <w:rFonts w:ascii="Montserrat" w:hAnsi="Montserrat"/>
          <w:sz w:val="20"/>
          <w:szCs w:val="20"/>
        </w:rPr>
      </w:pPr>
    </w:p>
    <w:p w14:paraId="21734B9B" w14:textId="77777777" w:rsidR="001C4E39" w:rsidRDefault="001C4E39" w:rsidP="001C4E39">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F2849C8" w14:textId="77777777" w:rsidR="001C4E39" w:rsidRDefault="001C4E39" w:rsidP="001C4E39">
      <w:pPr>
        <w:pStyle w:val="Encabezado"/>
        <w:jc w:val="both"/>
        <w:rPr>
          <w:rFonts w:ascii="Montserrat" w:hAnsi="Montserrat" w:cs="Arial"/>
          <w:sz w:val="20"/>
          <w:szCs w:val="20"/>
          <w:lang w:val="es-ES"/>
        </w:rPr>
      </w:pPr>
    </w:p>
    <w:p w14:paraId="27A35AA5" w14:textId="77777777" w:rsidR="001C4E39" w:rsidRPr="008F171E" w:rsidRDefault="001C4E39" w:rsidP="001C4E39">
      <w:pPr>
        <w:pStyle w:val="Encabezado"/>
        <w:jc w:val="both"/>
        <w:rPr>
          <w:rFonts w:ascii="Montserrat" w:hAnsi="Montserrat" w:cs="Arial"/>
          <w:sz w:val="20"/>
          <w:szCs w:val="20"/>
          <w:lang w:val="es-ES"/>
        </w:rPr>
      </w:pPr>
    </w:p>
    <w:p w14:paraId="40D92F61" w14:textId="77777777" w:rsidR="001C4E39" w:rsidRPr="008F171E" w:rsidRDefault="001C4E39" w:rsidP="001C4E39">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66FB61FF" w14:textId="77777777" w:rsidR="001C4E39" w:rsidRPr="008F171E" w:rsidRDefault="001C4E39" w:rsidP="001C4E39">
      <w:pPr>
        <w:pStyle w:val="Encabezado"/>
        <w:jc w:val="both"/>
        <w:rPr>
          <w:rFonts w:ascii="Montserrat" w:hAnsi="Montserrat" w:cs="Arial"/>
          <w:sz w:val="20"/>
          <w:szCs w:val="20"/>
          <w:lang w:val="es-ES"/>
        </w:rPr>
      </w:pPr>
    </w:p>
    <w:p w14:paraId="54EB5199" w14:textId="77777777" w:rsidR="001C4E39" w:rsidRPr="008F171E" w:rsidRDefault="001C4E39" w:rsidP="001C4E39">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2A62BE1" w14:textId="77777777" w:rsidR="001C4E39" w:rsidRPr="008F171E" w:rsidRDefault="001C4E39" w:rsidP="001C4E39">
      <w:pPr>
        <w:pStyle w:val="Encabezado"/>
        <w:jc w:val="both"/>
        <w:rPr>
          <w:rFonts w:ascii="Montserrat" w:hAnsi="Montserrat" w:cs="Arial"/>
          <w:sz w:val="20"/>
          <w:szCs w:val="20"/>
          <w:lang w:val="es-ES"/>
        </w:rPr>
      </w:pPr>
    </w:p>
    <w:p w14:paraId="1BEE33A7" w14:textId="77777777" w:rsidR="001C4E39" w:rsidRDefault="001C4E39" w:rsidP="001C4E39">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1C404A23" w14:textId="77777777" w:rsidR="001C4E39" w:rsidRPr="008F171E" w:rsidRDefault="001C4E39" w:rsidP="001C4E39">
      <w:pPr>
        <w:pStyle w:val="Encabezado"/>
        <w:jc w:val="both"/>
        <w:rPr>
          <w:rFonts w:ascii="Montserrat" w:hAnsi="Montserrat" w:cs="Arial"/>
          <w:sz w:val="20"/>
          <w:szCs w:val="20"/>
          <w:lang w:val="es-ES"/>
        </w:rPr>
      </w:pPr>
    </w:p>
    <w:p w14:paraId="6968EA98" w14:textId="77777777" w:rsidR="001C4E39" w:rsidRDefault="001C4E39" w:rsidP="001C4E39">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w:t>
      </w:r>
    </w:p>
    <w:p w14:paraId="78FCA6CD" w14:textId="77777777" w:rsidR="001C4E39" w:rsidRPr="008F171E" w:rsidRDefault="001C4E39" w:rsidP="001C4E39">
      <w:pPr>
        <w:pStyle w:val="Encabezado"/>
        <w:jc w:val="both"/>
        <w:rPr>
          <w:rFonts w:ascii="Montserrat" w:hAnsi="Montserrat" w:cs="Arial"/>
          <w:sz w:val="20"/>
          <w:szCs w:val="20"/>
          <w:lang w:val="es-ES"/>
        </w:rPr>
      </w:pPr>
      <w:proofErr w:type="gramStart"/>
      <w:r w:rsidRPr="008F171E">
        <w:rPr>
          <w:rFonts w:ascii="Montserrat" w:hAnsi="Montserrat" w:cs="Arial"/>
          <w:sz w:val="20"/>
          <w:szCs w:val="20"/>
          <w:lang w:val="es-ES"/>
        </w:rPr>
        <w:t>manera</w:t>
      </w:r>
      <w:proofErr w:type="gramEnd"/>
      <w:r w:rsidRPr="008F171E">
        <w:rPr>
          <w:rFonts w:ascii="Montserrat" w:hAnsi="Montserrat" w:cs="Arial"/>
          <w:sz w:val="20"/>
          <w:szCs w:val="20"/>
          <w:lang w:val="es-ES"/>
        </w:rPr>
        <w:t xml:space="preserve">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0F9801A8" w14:textId="77777777" w:rsidR="001C4E39" w:rsidRPr="008F171E" w:rsidRDefault="001C4E39" w:rsidP="001C4E39">
      <w:pPr>
        <w:pStyle w:val="Encabezado"/>
        <w:jc w:val="both"/>
        <w:rPr>
          <w:rFonts w:ascii="Montserrat" w:hAnsi="Montserrat" w:cs="Arial"/>
          <w:sz w:val="20"/>
          <w:szCs w:val="20"/>
          <w:lang w:val="es-ES"/>
        </w:rPr>
      </w:pPr>
    </w:p>
    <w:p w14:paraId="5584552F" w14:textId="77777777" w:rsidR="001C4E39" w:rsidRPr="008F171E" w:rsidRDefault="001C4E39" w:rsidP="001C4E39">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teléfonos 0133-36 68 30 00, ext. 322</w:t>
      </w:r>
      <w:r>
        <w:rPr>
          <w:rFonts w:ascii="Montserrat" w:hAnsi="Montserrat" w:cs="Arial"/>
          <w:sz w:val="20"/>
          <w:szCs w:val="20"/>
        </w:rPr>
        <w:t>20 y 32218</w:t>
      </w:r>
      <w:r w:rsidRPr="008F171E">
        <w:rPr>
          <w:rFonts w:ascii="Montserrat" w:hAnsi="Montserrat" w:cs="Arial"/>
          <w:sz w:val="20"/>
          <w:szCs w:val="20"/>
        </w:rPr>
        <w:t xml:space="preserve"> o a los correos </w:t>
      </w:r>
      <w:r w:rsidRPr="008F5248">
        <w:rPr>
          <w:rFonts w:ascii="Montserrat" w:hAnsi="Montserrat" w:cs="Arial"/>
          <w:color w:val="000000" w:themeColor="text1"/>
          <w:sz w:val="20"/>
          <w:szCs w:val="20"/>
        </w:rPr>
        <w:t xml:space="preserve">electrónicos: </w:t>
      </w:r>
      <w:hyperlink r:id="rId13" w:history="1">
        <w:r w:rsidRPr="0063261D">
          <w:rPr>
            <w:rStyle w:val="Hipervnculo"/>
            <w:rFonts w:ascii="Montserrat" w:hAnsi="Montserrat" w:cs="Arial"/>
            <w:sz w:val="20"/>
            <w:szCs w:val="20"/>
          </w:rPr>
          <w:t>jorge.famoso@imss.gob.mx</w:t>
        </w:r>
      </w:hyperlink>
      <w:r>
        <w:rPr>
          <w:rFonts w:ascii="Montserrat" w:hAnsi="Montserrat" w:cs="Arial"/>
          <w:sz w:val="20"/>
          <w:szCs w:val="20"/>
        </w:rPr>
        <w:t xml:space="preserve">; </w:t>
      </w:r>
      <w:hyperlink r:id="rId14" w:history="1">
        <w:r w:rsidRPr="0063261D">
          <w:rPr>
            <w:rStyle w:val="Hipervnculo"/>
            <w:rFonts w:ascii="Montserrat" w:hAnsi="Montserrat" w:cs="Arial"/>
            <w:sz w:val="20"/>
            <w:szCs w:val="20"/>
          </w:rPr>
          <w:t>ana.delreal@imss.gob.mx</w:t>
        </w:r>
      </w:hyperlink>
      <w:r>
        <w:rPr>
          <w:rFonts w:ascii="Montserrat" w:hAnsi="Montserrat" w:cs="Arial"/>
          <w:sz w:val="20"/>
          <w:szCs w:val="20"/>
        </w:rPr>
        <w:t xml:space="preserve">; </w:t>
      </w:r>
      <w:hyperlink r:id="rId15" w:history="1">
        <w:r w:rsidRPr="0063261D">
          <w:rPr>
            <w:rStyle w:val="Hipervnculo"/>
            <w:rFonts w:ascii="Montserrat" w:hAnsi="Montserrat" w:cs="Arial"/>
            <w:sz w:val="20"/>
            <w:szCs w:val="20"/>
          </w:rPr>
          <w:t>marcela.huertaheras@imss.gob.mx</w:t>
        </w:r>
      </w:hyperlink>
      <w:r>
        <w:rPr>
          <w:rFonts w:ascii="Montserrat" w:hAnsi="Montserrat" w:cs="Arial"/>
          <w:sz w:val="20"/>
          <w:szCs w:val="20"/>
        </w:rPr>
        <w:t xml:space="preserve"> y </w:t>
      </w:r>
      <w:hyperlink r:id="rId16" w:history="1">
        <w:r w:rsidRPr="0063261D">
          <w:rPr>
            <w:rStyle w:val="Hipervnculo"/>
            <w:rFonts w:ascii="Montserrat" w:hAnsi="Montserrat" w:cs="Arial"/>
            <w:sz w:val="20"/>
            <w:szCs w:val="20"/>
          </w:rPr>
          <w:t>bruno.delatorre@imss.gob.mx</w:t>
        </w:r>
      </w:hyperlink>
      <w:r>
        <w:rPr>
          <w:rFonts w:ascii="Montserrat" w:hAnsi="Montserrat" w:cs="Arial"/>
          <w:sz w:val="20"/>
          <w:szCs w:val="20"/>
        </w:rPr>
        <w:tab/>
      </w:r>
    </w:p>
    <w:p w14:paraId="50C4CD08" w14:textId="77777777" w:rsidR="001C4E39" w:rsidRPr="008F171E" w:rsidRDefault="001C4E39" w:rsidP="001C4E39">
      <w:pPr>
        <w:pStyle w:val="Encabezado"/>
        <w:jc w:val="both"/>
        <w:rPr>
          <w:rStyle w:val="Hipervnculo"/>
          <w:rFonts w:ascii="Montserrat" w:hAnsi="Montserrat"/>
        </w:rPr>
      </w:pPr>
    </w:p>
    <w:p w14:paraId="28FA8765" w14:textId="77777777" w:rsidR="001C4E39" w:rsidRDefault="001C4E39" w:rsidP="001C4E39">
      <w:pPr>
        <w:rPr>
          <w:rFonts w:ascii="Montserrat" w:hAnsi="Montserrat"/>
          <w:b/>
          <w:sz w:val="20"/>
          <w:szCs w:val="20"/>
        </w:rPr>
      </w:pPr>
    </w:p>
    <w:p w14:paraId="16D48ABA" w14:textId="77777777" w:rsidR="0093470D" w:rsidRDefault="0093470D">
      <w:pPr>
        <w:spacing w:after="200" w:line="276" w:lineRule="auto"/>
        <w:rPr>
          <w:rFonts w:ascii="Montserrat" w:hAnsi="Montserrat"/>
          <w:b/>
          <w:sz w:val="20"/>
          <w:szCs w:val="20"/>
        </w:rPr>
      </w:pPr>
      <w:r>
        <w:rPr>
          <w:rFonts w:ascii="Montserrat" w:hAnsi="Montserrat"/>
          <w:b/>
          <w:sz w:val="20"/>
          <w:szCs w:val="20"/>
        </w:rPr>
        <w:br w:type="page"/>
      </w:r>
    </w:p>
    <w:p w14:paraId="2E28FF37" w14:textId="1671624B" w:rsidR="001C4E39" w:rsidRPr="008F171E" w:rsidRDefault="001C4E39" w:rsidP="001C4E39">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5D3AC6E" w14:textId="77777777" w:rsidR="001C4E39" w:rsidRPr="008F171E" w:rsidRDefault="001C4E39" w:rsidP="001C4E39">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548AF4CA" w14:textId="77777777" w:rsidR="001C4E39" w:rsidRPr="008F171E" w:rsidRDefault="001C4E39" w:rsidP="001C4E39">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71DDDABF" w14:textId="77777777" w:rsidR="001C4E39" w:rsidRPr="008F171E" w:rsidRDefault="001C4E39" w:rsidP="001C4E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671DCAC5" w14:textId="77777777" w:rsidR="001C4E39" w:rsidRPr="008F171E" w:rsidRDefault="001C4E39" w:rsidP="001C4E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7CF8CB4B" w14:textId="77777777" w:rsidR="001C4E39" w:rsidRPr="008F171E" w:rsidRDefault="001C4E39" w:rsidP="001C4E39">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6F9BF361" w14:textId="77777777" w:rsidR="001C4E39" w:rsidRPr="008F171E" w:rsidRDefault="001C4E39" w:rsidP="001C4E39">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D4C919" w14:textId="77777777" w:rsidR="001C4E39" w:rsidRPr="008F171E" w:rsidRDefault="001C4E39" w:rsidP="001C4E39">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A339D79" w14:textId="77777777" w:rsidR="001C4E39" w:rsidRPr="008F171E" w:rsidRDefault="001C4E39" w:rsidP="001C4E39">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492CF92F" w14:textId="77777777" w:rsidR="001C4E39" w:rsidRPr="008F171E" w:rsidRDefault="001C4E39" w:rsidP="001C4E39">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5D604BD3" w14:textId="77777777" w:rsidR="001C4E39" w:rsidRPr="008F171E" w:rsidRDefault="001C4E39" w:rsidP="001C4E39">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5249CFFE" w14:textId="77777777" w:rsidR="001C4E39" w:rsidRPr="008F171E" w:rsidRDefault="001C4E39" w:rsidP="001C4E39">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1C4E39" w:rsidRPr="008F171E" w14:paraId="5E9ED30F" w14:textId="77777777" w:rsidTr="00606C4E">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74BD2427" w14:textId="77777777" w:rsidR="001C4E39" w:rsidRPr="008F171E" w:rsidRDefault="001C4E39" w:rsidP="00606C4E">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1720E70E" w14:textId="77777777" w:rsidR="001C4E39" w:rsidRPr="008F171E" w:rsidRDefault="001C4E39" w:rsidP="00606C4E">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44CB35D" w14:textId="77777777" w:rsidR="001C4E39" w:rsidRPr="008F171E" w:rsidRDefault="001C4E39" w:rsidP="00606C4E">
            <w:pPr>
              <w:jc w:val="center"/>
              <w:rPr>
                <w:rFonts w:ascii="Montserrat" w:hAnsi="Montserrat"/>
                <w:b/>
                <w:bCs/>
                <w:sz w:val="20"/>
                <w:szCs w:val="20"/>
              </w:rPr>
            </w:pPr>
            <w:r w:rsidRPr="008F171E">
              <w:rPr>
                <w:rFonts w:ascii="Montserrat" w:hAnsi="Montserrat"/>
                <w:b/>
                <w:bCs/>
                <w:sz w:val="20"/>
                <w:szCs w:val="20"/>
              </w:rPr>
              <w:t>PRESENTADO</w:t>
            </w:r>
          </w:p>
          <w:p w14:paraId="6D89E839" w14:textId="77777777" w:rsidR="001C4E39" w:rsidRPr="008F171E" w:rsidRDefault="001C4E39" w:rsidP="00606C4E">
            <w:pPr>
              <w:jc w:val="center"/>
              <w:rPr>
                <w:rFonts w:ascii="Montserrat" w:hAnsi="Montserrat"/>
                <w:b/>
                <w:bCs/>
                <w:sz w:val="20"/>
                <w:szCs w:val="20"/>
              </w:rPr>
            </w:pPr>
            <w:r w:rsidRPr="008F171E">
              <w:rPr>
                <w:rFonts w:ascii="Montserrat" w:hAnsi="Montserrat"/>
                <w:b/>
                <w:bCs/>
                <w:sz w:val="20"/>
                <w:szCs w:val="20"/>
              </w:rPr>
              <w:t>SI             NO</w:t>
            </w:r>
          </w:p>
        </w:tc>
      </w:tr>
      <w:tr w:rsidR="001C4E39" w:rsidRPr="008F171E" w14:paraId="3413AFE5" w14:textId="77777777" w:rsidTr="00606C4E">
        <w:trPr>
          <w:trHeight w:val="1442"/>
        </w:trPr>
        <w:tc>
          <w:tcPr>
            <w:tcW w:w="6182" w:type="dxa"/>
            <w:tcBorders>
              <w:top w:val="single" w:sz="4" w:space="0" w:color="000000"/>
              <w:left w:val="single" w:sz="4" w:space="0" w:color="000000"/>
              <w:bottom w:val="single" w:sz="4" w:space="0" w:color="000000"/>
            </w:tcBorders>
            <w:vAlign w:val="center"/>
          </w:tcPr>
          <w:p w14:paraId="0E13C623" w14:textId="77777777" w:rsidR="001C4E39" w:rsidRPr="008F171E" w:rsidRDefault="001C4E39" w:rsidP="00606C4E">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27A4DE78"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7AF76C72"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1083CDE" w14:textId="77777777" w:rsidR="001C4E39" w:rsidRPr="008F171E" w:rsidRDefault="001C4E39" w:rsidP="00606C4E">
            <w:pPr>
              <w:snapToGrid w:val="0"/>
              <w:jc w:val="both"/>
              <w:rPr>
                <w:rFonts w:ascii="Montserrat" w:hAnsi="Montserrat"/>
                <w:sz w:val="20"/>
                <w:szCs w:val="20"/>
              </w:rPr>
            </w:pPr>
          </w:p>
        </w:tc>
      </w:tr>
      <w:tr w:rsidR="001C4E39" w:rsidRPr="008F171E" w14:paraId="2CB73804" w14:textId="77777777" w:rsidTr="00606C4E">
        <w:trPr>
          <w:trHeight w:val="1233"/>
        </w:trPr>
        <w:tc>
          <w:tcPr>
            <w:tcW w:w="6182" w:type="dxa"/>
            <w:tcBorders>
              <w:top w:val="single" w:sz="4" w:space="0" w:color="000000"/>
              <w:left w:val="single" w:sz="4" w:space="0" w:color="000000"/>
              <w:bottom w:val="single" w:sz="4" w:space="0" w:color="000000"/>
            </w:tcBorders>
            <w:vAlign w:val="center"/>
          </w:tcPr>
          <w:p w14:paraId="724FB437" w14:textId="77777777" w:rsidR="001C4E39" w:rsidRPr="008F171E" w:rsidRDefault="001C4E39" w:rsidP="00606C4E">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76C18705"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7965B596"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DF4358D" w14:textId="77777777" w:rsidR="001C4E39" w:rsidRPr="008F171E" w:rsidRDefault="001C4E39" w:rsidP="00606C4E">
            <w:pPr>
              <w:snapToGrid w:val="0"/>
              <w:jc w:val="both"/>
              <w:rPr>
                <w:rFonts w:ascii="Montserrat" w:hAnsi="Montserrat"/>
                <w:sz w:val="20"/>
                <w:szCs w:val="20"/>
              </w:rPr>
            </w:pPr>
          </w:p>
        </w:tc>
      </w:tr>
      <w:tr w:rsidR="001C4E39" w:rsidRPr="008F171E" w14:paraId="706832F1" w14:textId="77777777" w:rsidTr="00606C4E">
        <w:trPr>
          <w:trHeight w:val="1087"/>
        </w:trPr>
        <w:tc>
          <w:tcPr>
            <w:tcW w:w="6182" w:type="dxa"/>
            <w:tcBorders>
              <w:top w:val="single" w:sz="4" w:space="0" w:color="000000"/>
              <w:left w:val="single" w:sz="4" w:space="0" w:color="000000"/>
              <w:bottom w:val="single" w:sz="4" w:space="0" w:color="000000"/>
            </w:tcBorders>
            <w:vAlign w:val="center"/>
          </w:tcPr>
          <w:p w14:paraId="0BECCA79" w14:textId="77777777" w:rsidR="001C4E39" w:rsidRPr="008F171E" w:rsidRDefault="001C4E39" w:rsidP="00606C4E">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16202F58"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BC4FCF6"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2959D5" w14:textId="77777777" w:rsidR="001C4E39" w:rsidRPr="008F171E" w:rsidRDefault="001C4E39" w:rsidP="00606C4E">
            <w:pPr>
              <w:snapToGrid w:val="0"/>
              <w:jc w:val="both"/>
              <w:rPr>
                <w:rFonts w:ascii="Montserrat" w:hAnsi="Montserrat"/>
                <w:sz w:val="20"/>
                <w:szCs w:val="20"/>
              </w:rPr>
            </w:pPr>
          </w:p>
        </w:tc>
      </w:tr>
      <w:tr w:rsidR="001C4E39" w:rsidRPr="008F171E" w14:paraId="48CCC18C" w14:textId="77777777" w:rsidTr="00606C4E">
        <w:tc>
          <w:tcPr>
            <w:tcW w:w="6182" w:type="dxa"/>
            <w:tcBorders>
              <w:top w:val="single" w:sz="4" w:space="0" w:color="000000"/>
              <w:left w:val="single" w:sz="4" w:space="0" w:color="000000"/>
              <w:bottom w:val="single" w:sz="4" w:space="0" w:color="000000"/>
            </w:tcBorders>
          </w:tcPr>
          <w:p w14:paraId="68773D69" w14:textId="77777777" w:rsidR="001C4E39" w:rsidRPr="008F171E" w:rsidRDefault="001C4E39" w:rsidP="00606C4E">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417BDAB5"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47822B5E"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C69847" w14:textId="77777777" w:rsidR="001C4E39" w:rsidRPr="008F171E" w:rsidRDefault="001C4E39" w:rsidP="00606C4E">
            <w:pPr>
              <w:snapToGrid w:val="0"/>
              <w:jc w:val="both"/>
              <w:rPr>
                <w:rFonts w:ascii="Montserrat" w:hAnsi="Montserrat"/>
                <w:sz w:val="20"/>
                <w:szCs w:val="20"/>
              </w:rPr>
            </w:pPr>
          </w:p>
        </w:tc>
      </w:tr>
      <w:tr w:rsidR="001C4E39" w:rsidRPr="008F171E" w14:paraId="25E2A21B" w14:textId="77777777" w:rsidTr="00606C4E">
        <w:trPr>
          <w:trHeight w:val="828"/>
        </w:trPr>
        <w:tc>
          <w:tcPr>
            <w:tcW w:w="6182" w:type="dxa"/>
            <w:tcBorders>
              <w:top w:val="single" w:sz="4" w:space="0" w:color="000000"/>
              <w:left w:val="single" w:sz="4" w:space="0" w:color="000000"/>
              <w:bottom w:val="single" w:sz="4" w:space="0" w:color="000000"/>
            </w:tcBorders>
          </w:tcPr>
          <w:p w14:paraId="7229E4F5" w14:textId="77777777" w:rsidR="001C4E39" w:rsidRPr="008F171E" w:rsidRDefault="001C4E39" w:rsidP="00606C4E">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4C4187AF"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08FF2802"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FAE89A0" w14:textId="77777777" w:rsidR="001C4E39" w:rsidRPr="008F171E" w:rsidRDefault="001C4E39" w:rsidP="00606C4E">
            <w:pPr>
              <w:snapToGrid w:val="0"/>
              <w:jc w:val="both"/>
              <w:rPr>
                <w:rFonts w:ascii="Montserrat" w:hAnsi="Montserrat"/>
                <w:sz w:val="20"/>
                <w:szCs w:val="20"/>
              </w:rPr>
            </w:pPr>
          </w:p>
        </w:tc>
      </w:tr>
      <w:tr w:rsidR="001C4E39" w:rsidRPr="008F171E" w14:paraId="6CD45B8E" w14:textId="77777777" w:rsidTr="00606C4E">
        <w:trPr>
          <w:trHeight w:val="2821"/>
        </w:trPr>
        <w:tc>
          <w:tcPr>
            <w:tcW w:w="6182" w:type="dxa"/>
            <w:tcBorders>
              <w:top w:val="single" w:sz="4" w:space="0" w:color="000000"/>
              <w:left w:val="single" w:sz="4" w:space="0" w:color="000000"/>
              <w:bottom w:val="single" w:sz="4" w:space="0" w:color="000000"/>
            </w:tcBorders>
            <w:vAlign w:val="center"/>
          </w:tcPr>
          <w:p w14:paraId="0271BDA1" w14:textId="77777777" w:rsidR="001C4E39" w:rsidRPr="008F171E" w:rsidRDefault="001C4E39" w:rsidP="00606C4E">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60847877" w14:textId="77777777" w:rsidR="001C4E39" w:rsidRPr="008F171E" w:rsidRDefault="001C4E39" w:rsidP="00606C4E">
            <w:pPr>
              <w:pStyle w:val="Sangra3detindependiente1"/>
              <w:ind w:left="27" w:firstLine="0"/>
              <w:rPr>
                <w:rFonts w:ascii="Montserrat" w:hAnsi="Montserrat"/>
                <w:bCs/>
              </w:rPr>
            </w:pPr>
          </w:p>
          <w:p w14:paraId="550E692A" w14:textId="77777777" w:rsidR="001C4E39" w:rsidRPr="008F171E" w:rsidRDefault="001C4E39" w:rsidP="00606C4E">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24E54B5F" w14:textId="77777777" w:rsidR="001C4E39" w:rsidRPr="008F171E" w:rsidRDefault="001C4E39" w:rsidP="00606C4E">
            <w:pPr>
              <w:pStyle w:val="Sangra3detindependiente1"/>
              <w:ind w:left="27" w:firstLine="0"/>
              <w:rPr>
                <w:rFonts w:ascii="Montserrat" w:hAnsi="Montserrat"/>
                <w:bCs/>
              </w:rPr>
            </w:pPr>
          </w:p>
          <w:p w14:paraId="0B89508F" w14:textId="77777777" w:rsidR="001C4E39" w:rsidRPr="008F171E" w:rsidRDefault="001C4E39" w:rsidP="00606C4E">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2DE437A5"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737898A"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A42962" w14:textId="77777777" w:rsidR="001C4E39" w:rsidRPr="008F171E" w:rsidRDefault="001C4E39" w:rsidP="00606C4E">
            <w:pPr>
              <w:snapToGrid w:val="0"/>
              <w:jc w:val="both"/>
              <w:rPr>
                <w:rFonts w:ascii="Montserrat" w:hAnsi="Montserrat"/>
                <w:sz w:val="20"/>
                <w:szCs w:val="20"/>
              </w:rPr>
            </w:pPr>
          </w:p>
        </w:tc>
      </w:tr>
      <w:tr w:rsidR="001C4E39" w:rsidRPr="008F171E" w14:paraId="1C455333" w14:textId="77777777" w:rsidTr="00606C4E">
        <w:tc>
          <w:tcPr>
            <w:tcW w:w="6182" w:type="dxa"/>
            <w:tcBorders>
              <w:top w:val="single" w:sz="4" w:space="0" w:color="000000"/>
              <w:left w:val="single" w:sz="4" w:space="0" w:color="000000"/>
              <w:bottom w:val="single" w:sz="4" w:space="0" w:color="000000"/>
            </w:tcBorders>
            <w:vAlign w:val="center"/>
          </w:tcPr>
          <w:p w14:paraId="29C95750" w14:textId="77777777" w:rsidR="001C4E39" w:rsidRPr="008F171E" w:rsidRDefault="001C4E39" w:rsidP="00606C4E">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C277427"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009FB8B7"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A7DEEF8" w14:textId="77777777" w:rsidR="001C4E39" w:rsidRPr="008F171E" w:rsidRDefault="001C4E39" w:rsidP="00606C4E">
            <w:pPr>
              <w:snapToGrid w:val="0"/>
              <w:jc w:val="both"/>
              <w:rPr>
                <w:rFonts w:ascii="Montserrat" w:hAnsi="Montserrat"/>
                <w:sz w:val="20"/>
                <w:szCs w:val="20"/>
              </w:rPr>
            </w:pPr>
          </w:p>
        </w:tc>
      </w:tr>
      <w:tr w:rsidR="001C4E39" w:rsidRPr="008F171E" w14:paraId="6F3218F2" w14:textId="77777777" w:rsidTr="00606C4E">
        <w:trPr>
          <w:trHeight w:val="5599"/>
        </w:trPr>
        <w:tc>
          <w:tcPr>
            <w:tcW w:w="6182" w:type="dxa"/>
            <w:tcBorders>
              <w:top w:val="single" w:sz="4" w:space="0" w:color="000000"/>
              <w:left w:val="single" w:sz="4" w:space="0" w:color="000000"/>
              <w:bottom w:val="single" w:sz="4" w:space="0" w:color="000000"/>
            </w:tcBorders>
          </w:tcPr>
          <w:p w14:paraId="2A9585DC" w14:textId="77777777" w:rsidR="001C4E39" w:rsidRPr="008F171E" w:rsidRDefault="001C4E39" w:rsidP="00606C4E">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453D1F34" w14:textId="77777777" w:rsidR="001C4E39" w:rsidRPr="008F171E" w:rsidRDefault="001C4E39" w:rsidP="00606C4E">
            <w:pPr>
              <w:tabs>
                <w:tab w:val="left" w:pos="510"/>
              </w:tabs>
              <w:suppressAutoHyphens/>
              <w:ind w:left="30"/>
              <w:jc w:val="both"/>
              <w:rPr>
                <w:rFonts w:ascii="Montserrat" w:hAnsi="Montserrat"/>
                <w:bCs/>
                <w:iCs/>
                <w:sz w:val="20"/>
                <w:szCs w:val="20"/>
                <w:u w:val="single"/>
                <w:shd w:val="clear" w:color="auto" w:fill="FFFF00"/>
              </w:rPr>
            </w:pPr>
          </w:p>
          <w:p w14:paraId="54E2DAA7" w14:textId="77777777" w:rsidR="001C4E39" w:rsidRPr="008F171E" w:rsidRDefault="001C4E39" w:rsidP="00606C4E">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1DEB2936" w14:textId="77777777" w:rsidR="001C4E39" w:rsidRPr="008F171E" w:rsidRDefault="001C4E39" w:rsidP="00606C4E">
            <w:pPr>
              <w:tabs>
                <w:tab w:val="left" w:pos="6381"/>
                <w:tab w:val="left" w:pos="12662"/>
                <w:tab w:val="left" w:pos="12692"/>
                <w:tab w:val="left" w:pos="12902"/>
                <w:tab w:val="left" w:pos="14462"/>
              </w:tabs>
              <w:ind w:right="12"/>
              <w:jc w:val="both"/>
              <w:rPr>
                <w:rFonts w:ascii="Montserrat" w:hAnsi="Montserrat"/>
                <w:sz w:val="20"/>
                <w:szCs w:val="20"/>
              </w:rPr>
            </w:pPr>
          </w:p>
          <w:p w14:paraId="6198CFB6" w14:textId="77777777" w:rsidR="001C4E39" w:rsidRPr="008F171E" w:rsidRDefault="001C4E39" w:rsidP="00606C4E">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E6563D1" w14:textId="77777777" w:rsidR="001C4E39" w:rsidRPr="008F171E" w:rsidRDefault="001C4E39" w:rsidP="00606C4E">
            <w:pPr>
              <w:tabs>
                <w:tab w:val="left" w:pos="6381"/>
                <w:tab w:val="left" w:pos="16337"/>
                <w:tab w:val="left" w:pos="16367"/>
                <w:tab w:val="left" w:pos="16577"/>
                <w:tab w:val="left" w:pos="18137"/>
              </w:tabs>
              <w:ind w:right="12"/>
              <w:jc w:val="both"/>
              <w:rPr>
                <w:rFonts w:ascii="Montserrat" w:hAnsi="Montserrat"/>
                <w:sz w:val="20"/>
                <w:szCs w:val="20"/>
              </w:rPr>
            </w:pPr>
          </w:p>
          <w:p w14:paraId="52B31594" w14:textId="77777777" w:rsidR="001C4E39" w:rsidRPr="008F171E" w:rsidRDefault="001C4E39" w:rsidP="00606C4E">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B4FA1A3" w14:textId="77777777" w:rsidR="001C4E39" w:rsidRPr="008F171E" w:rsidRDefault="001C4E39" w:rsidP="00606C4E">
            <w:pPr>
              <w:tabs>
                <w:tab w:val="left" w:pos="6381"/>
                <w:tab w:val="left" w:pos="16337"/>
                <w:tab w:val="left" w:pos="16367"/>
                <w:tab w:val="left" w:pos="16577"/>
                <w:tab w:val="left" w:pos="18137"/>
              </w:tabs>
              <w:ind w:right="12"/>
              <w:jc w:val="both"/>
              <w:rPr>
                <w:rFonts w:ascii="Montserrat" w:hAnsi="Montserrat"/>
                <w:sz w:val="20"/>
                <w:szCs w:val="20"/>
              </w:rPr>
            </w:pPr>
          </w:p>
          <w:p w14:paraId="78F8C001" w14:textId="77777777" w:rsidR="001C4E39" w:rsidRPr="008F171E" w:rsidRDefault="001C4E39" w:rsidP="00606C4E">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9EAE5BD" w14:textId="77777777" w:rsidR="001C4E39" w:rsidRPr="008F171E" w:rsidRDefault="001C4E39" w:rsidP="00606C4E">
            <w:pPr>
              <w:tabs>
                <w:tab w:val="left" w:pos="510"/>
              </w:tabs>
              <w:suppressAutoHyphens/>
              <w:ind w:left="30"/>
              <w:jc w:val="both"/>
              <w:rPr>
                <w:rFonts w:ascii="Montserrat" w:hAnsi="Montserrat"/>
                <w:bCs/>
                <w:iCs/>
                <w:sz w:val="20"/>
                <w:szCs w:val="20"/>
                <w:u w:val="single"/>
                <w:shd w:val="clear" w:color="auto" w:fill="FFFF00"/>
              </w:rPr>
            </w:pPr>
          </w:p>
          <w:p w14:paraId="437C7BC5" w14:textId="77777777" w:rsidR="001C4E39" w:rsidRPr="008F171E" w:rsidRDefault="001C4E39" w:rsidP="00606C4E">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19A51500" w14:textId="77777777" w:rsidR="001C4E39" w:rsidRPr="008F171E" w:rsidRDefault="001C4E39" w:rsidP="00606C4E">
            <w:pPr>
              <w:pStyle w:val="Sangra2detindependiente1"/>
              <w:tabs>
                <w:tab w:val="left" w:pos="14103"/>
              </w:tabs>
              <w:spacing w:before="0"/>
              <w:ind w:left="-45"/>
              <w:rPr>
                <w:rFonts w:ascii="Montserrat" w:hAnsi="Montserrat" w:cs="Arial"/>
                <w:sz w:val="20"/>
              </w:rPr>
            </w:pPr>
          </w:p>
          <w:p w14:paraId="6D237212" w14:textId="77777777" w:rsidR="001C4E39" w:rsidRPr="008F171E" w:rsidRDefault="001C4E39" w:rsidP="00606C4E">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03DC0AEA" w14:textId="77777777" w:rsidR="001C4E39" w:rsidRPr="008F171E" w:rsidRDefault="001C4E39" w:rsidP="00606C4E">
            <w:pPr>
              <w:pStyle w:val="Sangra2detindependiente1"/>
              <w:tabs>
                <w:tab w:val="left" w:pos="0"/>
                <w:tab w:val="left" w:pos="10065"/>
              </w:tabs>
              <w:spacing w:before="0"/>
              <w:ind w:left="0"/>
              <w:rPr>
                <w:rFonts w:ascii="Montserrat" w:hAnsi="Montserrat" w:cs="Arial"/>
                <w:bCs/>
                <w:i/>
                <w:iCs/>
                <w:sz w:val="20"/>
                <w:shd w:val="clear" w:color="auto" w:fill="FFFF00"/>
              </w:rPr>
            </w:pPr>
          </w:p>
          <w:p w14:paraId="2B9B558D" w14:textId="77777777" w:rsidR="001C4E39" w:rsidRPr="008F171E" w:rsidRDefault="001C4E39" w:rsidP="00606C4E">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12DD1F3" w14:textId="77777777" w:rsidR="001C4E39" w:rsidRPr="008F171E" w:rsidRDefault="001C4E39" w:rsidP="00606C4E">
            <w:pPr>
              <w:pStyle w:val="Textoindependiente211"/>
              <w:snapToGrid w:val="0"/>
              <w:spacing w:after="0" w:line="240" w:lineRule="auto"/>
              <w:jc w:val="both"/>
              <w:rPr>
                <w:rFonts w:ascii="Montserrat" w:hAnsi="Montserrat" w:cs="Arial"/>
                <w:bCs/>
                <w:sz w:val="20"/>
              </w:rPr>
            </w:pPr>
          </w:p>
          <w:p w14:paraId="55DC14F1" w14:textId="77777777" w:rsidR="001C4E39" w:rsidRPr="008F171E" w:rsidRDefault="001C4E39" w:rsidP="00606C4E">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71C4E32" w14:textId="77777777" w:rsidR="001C4E39" w:rsidRPr="008F171E" w:rsidRDefault="001C4E39" w:rsidP="00606C4E">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3F0C802" w14:textId="77777777" w:rsidR="001C4E39" w:rsidRPr="008F171E" w:rsidRDefault="001C4E39" w:rsidP="00606C4E">
            <w:pPr>
              <w:pStyle w:val="Textoindependiente211"/>
              <w:snapToGrid w:val="0"/>
              <w:spacing w:after="0" w:line="240" w:lineRule="auto"/>
              <w:jc w:val="both"/>
              <w:rPr>
                <w:rFonts w:ascii="Montserrat" w:hAnsi="Montserrat" w:cs="Arial"/>
                <w:bCs/>
                <w:sz w:val="20"/>
              </w:rPr>
            </w:pPr>
          </w:p>
          <w:p w14:paraId="1735A129" w14:textId="77777777" w:rsidR="001C4E39" w:rsidRPr="008F171E" w:rsidRDefault="001C4E39" w:rsidP="00606C4E">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7F7470B7" w14:textId="77777777" w:rsidR="001C4E39" w:rsidRPr="008F171E" w:rsidRDefault="001C4E39" w:rsidP="00606C4E">
            <w:pPr>
              <w:snapToGrid w:val="0"/>
              <w:jc w:val="center"/>
              <w:rPr>
                <w:rFonts w:ascii="Montserrat" w:hAnsi="Montserrat"/>
                <w:sz w:val="20"/>
                <w:szCs w:val="20"/>
              </w:rPr>
            </w:pPr>
          </w:p>
          <w:p w14:paraId="31151FFB" w14:textId="77777777" w:rsidR="001C4E39" w:rsidRPr="008F171E" w:rsidRDefault="001C4E39" w:rsidP="00606C4E">
            <w:pPr>
              <w:snapToGrid w:val="0"/>
              <w:jc w:val="center"/>
              <w:rPr>
                <w:rFonts w:ascii="Montserrat" w:hAnsi="Montserrat"/>
                <w:sz w:val="20"/>
                <w:szCs w:val="20"/>
              </w:rPr>
            </w:pPr>
          </w:p>
          <w:p w14:paraId="1278B1A2" w14:textId="77777777" w:rsidR="001C4E39" w:rsidRPr="008F171E" w:rsidRDefault="001C4E39" w:rsidP="00606C4E">
            <w:pPr>
              <w:snapToGrid w:val="0"/>
              <w:jc w:val="center"/>
              <w:rPr>
                <w:rFonts w:ascii="Montserrat" w:hAnsi="Montserrat"/>
                <w:sz w:val="20"/>
                <w:szCs w:val="20"/>
              </w:rPr>
            </w:pPr>
          </w:p>
          <w:p w14:paraId="3B435856" w14:textId="77777777" w:rsidR="001C4E39" w:rsidRPr="008F171E" w:rsidRDefault="001C4E39" w:rsidP="00606C4E">
            <w:pPr>
              <w:snapToGrid w:val="0"/>
              <w:jc w:val="center"/>
              <w:rPr>
                <w:rFonts w:ascii="Montserrat" w:hAnsi="Montserrat"/>
                <w:sz w:val="20"/>
                <w:szCs w:val="20"/>
              </w:rPr>
            </w:pPr>
          </w:p>
          <w:p w14:paraId="21A0B5D5" w14:textId="77777777" w:rsidR="001C4E39" w:rsidRPr="008F171E" w:rsidRDefault="001C4E39" w:rsidP="00606C4E">
            <w:pPr>
              <w:snapToGrid w:val="0"/>
              <w:jc w:val="center"/>
              <w:rPr>
                <w:rFonts w:ascii="Montserrat" w:hAnsi="Montserrat"/>
                <w:sz w:val="20"/>
                <w:szCs w:val="20"/>
              </w:rPr>
            </w:pPr>
          </w:p>
          <w:p w14:paraId="2D6C7702" w14:textId="77777777" w:rsidR="001C4E39" w:rsidRPr="008F171E" w:rsidRDefault="001C4E39" w:rsidP="00606C4E">
            <w:pPr>
              <w:snapToGrid w:val="0"/>
              <w:jc w:val="center"/>
              <w:rPr>
                <w:rFonts w:ascii="Montserrat" w:hAnsi="Montserrat"/>
                <w:sz w:val="20"/>
                <w:szCs w:val="20"/>
              </w:rPr>
            </w:pPr>
          </w:p>
          <w:p w14:paraId="351E5E45"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5</w:t>
            </w:r>
          </w:p>
          <w:p w14:paraId="69134F09" w14:textId="77777777" w:rsidR="001C4E39" w:rsidRPr="008F171E" w:rsidRDefault="001C4E39" w:rsidP="00606C4E">
            <w:pPr>
              <w:snapToGrid w:val="0"/>
              <w:jc w:val="center"/>
              <w:rPr>
                <w:rFonts w:ascii="Montserrat" w:hAnsi="Montserrat"/>
                <w:sz w:val="20"/>
                <w:szCs w:val="20"/>
              </w:rPr>
            </w:pPr>
          </w:p>
          <w:p w14:paraId="24CC0189" w14:textId="77777777" w:rsidR="001C4E39" w:rsidRPr="008F171E" w:rsidRDefault="001C4E39" w:rsidP="00606C4E">
            <w:pPr>
              <w:snapToGrid w:val="0"/>
              <w:jc w:val="center"/>
              <w:rPr>
                <w:rFonts w:ascii="Montserrat" w:hAnsi="Montserrat"/>
                <w:sz w:val="20"/>
                <w:szCs w:val="20"/>
              </w:rPr>
            </w:pPr>
          </w:p>
          <w:p w14:paraId="4163A283" w14:textId="77777777" w:rsidR="001C4E39" w:rsidRPr="008F171E" w:rsidRDefault="001C4E39" w:rsidP="00606C4E">
            <w:pPr>
              <w:snapToGrid w:val="0"/>
              <w:jc w:val="center"/>
              <w:rPr>
                <w:rFonts w:ascii="Montserrat" w:hAnsi="Montserrat"/>
                <w:sz w:val="20"/>
                <w:szCs w:val="20"/>
              </w:rPr>
            </w:pPr>
          </w:p>
          <w:p w14:paraId="265E48D8" w14:textId="77777777" w:rsidR="001C4E39" w:rsidRPr="008F171E" w:rsidRDefault="001C4E39" w:rsidP="00606C4E">
            <w:pPr>
              <w:snapToGrid w:val="0"/>
              <w:jc w:val="center"/>
              <w:rPr>
                <w:rFonts w:ascii="Montserrat" w:hAnsi="Montserrat"/>
                <w:sz w:val="20"/>
                <w:szCs w:val="20"/>
              </w:rPr>
            </w:pPr>
          </w:p>
          <w:p w14:paraId="0A1D445D" w14:textId="77777777" w:rsidR="001C4E39" w:rsidRPr="008F171E" w:rsidRDefault="001C4E39" w:rsidP="00606C4E">
            <w:pPr>
              <w:snapToGrid w:val="0"/>
              <w:jc w:val="center"/>
              <w:rPr>
                <w:rFonts w:ascii="Montserrat" w:hAnsi="Montserrat"/>
                <w:sz w:val="20"/>
                <w:szCs w:val="20"/>
              </w:rPr>
            </w:pPr>
          </w:p>
          <w:p w14:paraId="1FD4589D" w14:textId="77777777" w:rsidR="001C4E39" w:rsidRPr="008F171E" w:rsidRDefault="001C4E39" w:rsidP="00606C4E">
            <w:pPr>
              <w:snapToGrid w:val="0"/>
              <w:jc w:val="center"/>
              <w:rPr>
                <w:rFonts w:ascii="Montserrat" w:hAnsi="Montserrat"/>
                <w:sz w:val="20"/>
                <w:szCs w:val="20"/>
              </w:rPr>
            </w:pPr>
          </w:p>
          <w:p w14:paraId="305834AF" w14:textId="77777777" w:rsidR="001C4E39" w:rsidRPr="008F171E" w:rsidRDefault="001C4E39" w:rsidP="00606C4E">
            <w:pPr>
              <w:snapToGrid w:val="0"/>
              <w:jc w:val="center"/>
              <w:rPr>
                <w:rFonts w:ascii="Montserrat" w:hAnsi="Montserrat"/>
                <w:sz w:val="20"/>
                <w:szCs w:val="20"/>
              </w:rPr>
            </w:pPr>
          </w:p>
          <w:p w14:paraId="42E9F983" w14:textId="77777777" w:rsidR="001C4E39" w:rsidRPr="008F171E" w:rsidRDefault="001C4E39" w:rsidP="00606C4E">
            <w:pPr>
              <w:snapToGrid w:val="0"/>
              <w:jc w:val="center"/>
              <w:rPr>
                <w:rFonts w:ascii="Montserrat" w:hAnsi="Montserrat"/>
                <w:sz w:val="20"/>
                <w:szCs w:val="20"/>
              </w:rPr>
            </w:pPr>
          </w:p>
          <w:p w14:paraId="2515EB8F" w14:textId="77777777" w:rsidR="001C4E39" w:rsidRPr="008F171E" w:rsidRDefault="001C4E39" w:rsidP="00606C4E">
            <w:pPr>
              <w:snapToGrid w:val="0"/>
              <w:jc w:val="center"/>
              <w:rPr>
                <w:rFonts w:ascii="Montserrat" w:hAnsi="Montserrat"/>
                <w:sz w:val="20"/>
                <w:szCs w:val="20"/>
              </w:rPr>
            </w:pPr>
          </w:p>
          <w:p w14:paraId="54FAA60A" w14:textId="77777777" w:rsidR="001C4E39" w:rsidRPr="008F171E" w:rsidRDefault="001C4E39" w:rsidP="00606C4E">
            <w:pPr>
              <w:snapToGrid w:val="0"/>
              <w:jc w:val="center"/>
              <w:rPr>
                <w:rFonts w:ascii="Montserrat" w:hAnsi="Montserrat"/>
                <w:sz w:val="20"/>
                <w:szCs w:val="20"/>
              </w:rPr>
            </w:pPr>
          </w:p>
          <w:p w14:paraId="2EC0A659" w14:textId="77777777" w:rsidR="001C4E39" w:rsidRPr="008F171E" w:rsidRDefault="001C4E39" w:rsidP="00606C4E">
            <w:pPr>
              <w:snapToGrid w:val="0"/>
              <w:jc w:val="center"/>
              <w:rPr>
                <w:rFonts w:ascii="Montserrat" w:hAnsi="Montserrat"/>
                <w:sz w:val="20"/>
                <w:szCs w:val="20"/>
              </w:rPr>
            </w:pPr>
          </w:p>
          <w:p w14:paraId="2FBA8092"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20E32B85"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0955EC" w14:textId="77777777" w:rsidR="001C4E39" w:rsidRPr="008F171E" w:rsidRDefault="001C4E39" w:rsidP="00606C4E">
            <w:pPr>
              <w:snapToGrid w:val="0"/>
              <w:jc w:val="both"/>
              <w:rPr>
                <w:rFonts w:ascii="Montserrat" w:hAnsi="Montserrat"/>
                <w:sz w:val="20"/>
                <w:szCs w:val="20"/>
              </w:rPr>
            </w:pPr>
          </w:p>
        </w:tc>
      </w:tr>
      <w:tr w:rsidR="001C4E39" w:rsidRPr="008F171E" w14:paraId="7B479196" w14:textId="77777777" w:rsidTr="00606C4E">
        <w:tc>
          <w:tcPr>
            <w:tcW w:w="6182" w:type="dxa"/>
            <w:tcBorders>
              <w:top w:val="single" w:sz="4" w:space="0" w:color="000000"/>
              <w:left w:val="single" w:sz="4" w:space="0" w:color="000000"/>
              <w:bottom w:val="single" w:sz="4" w:space="0" w:color="000000"/>
            </w:tcBorders>
          </w:tcPr>
          <w:p w14:paraId="6FF3F06D" w14:textId="77777777" w:rsidR="001C4E39" w:rsidRPr="008F171E" w:rsidRDefault="001C4E39" w:rsidP="00606C4E">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C5B70D1"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5B03FF6E"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36B0264" w14:textId="77777777" w:rsidR="001C4E39" w:rsidRPr="008F171E" w:rsidRDefault="001C4E39" w:rsidP="00606C4E">
            <w:pPr>
              <w:snapToGrid w:val="0"/>
              <w:jc w:val="both"/>
              <w:rPr>
                <w:rFonts w:ascii="Montserrat" w:hAnsi="Montserrat"/>
                <w:sz w:val="20"/>
                <w:szCs w:val="20"/>
              </w:rPr>
            </w:pPr>
          </w:p>
        </w:tc>
      </w:tr>
      <w:tr w:rsidR="001C4E39" w:rsidRPr="008F171E" w14:paraId="5799483D" w14:textId="77777777" w:rsidTr="00606C4E">
        <w:trPr>
          <w:trHeight w:val="695"/>
        </w:trPr>
        <w:tc>
          <w:tcPr>
            <w:tcW w:w="6182" w:type="dxa"/>
            <w:tcBorders>
              <w:top w:val="single" w:sz="4" w:space="0" w:color="000000"/>
              <w:left w:val="single" w:sz="4" w:space="0" w:color="000000"/>
              <w:bottom w:val="single" w:sz="4" w:space="0" w:color="000000"/>
            </w:tcBorders>
            <w:vAlign w:val="center"/>
          </w:tcPr>
          <w:p w14:paraId="03A930D7" w14:textId="77777777" w:rsidR="001C4E39" w:rsidRPr="008F171E" w:rsidRDefault="001C4E39" w:rsidP="00606C4E">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0CC359A3"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D52782A"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FD8B4B5" w14:textId="77777777" w:rsidR="001C4E39" w:rsidRPr="008F171E" w:rsidRDefault="001C4E39" w:rsidP="00606C4E">
            <w:pPr>
              <w:snapToGrid w:val="0"/>
              <w:jc w:val="both"/>
              <w:rPr>
                <w:rFonts w:ascii="Montserrat" w:hAnsi="Montserrat"/>
                <w:sz w:val="20"/>
                <w:szCs w:val="20"/>
              </w:rPr>
            </w:pPr>
          </w:p>
        </w:tc>
      </w:tr>
      <w:tr w:rsidR="001C4E39" w:rsidRPr="008F171E" w14:paraId="328ABE64" w14:textId="77777777" w:rsidTr="00606C4E">
        <w:trPr>
          <w:trHeight w:val="1826"/>
        </w:trPr>
        <w:tc>
          <w:tcPr>
            <w:tcW w:w="6182" w:type="dxa"/>
            <w:tcBorders>
              <w:top w:val="single" w:sz="4" w:space="0" w:color="000000"/>
              <w:left w:val="single" w:sz="4" w:space="0" w:color="000000"/>
              <w:bottom w:val="single" w:sz="4" w:space="0" w:color="000000"/>
            </w:tcBorders>
            <w:vAlign w:val="center"/>
          </w:tcPr>
          <w:p w14:paraId="2E7526C0" w14:textId="77777777" w:rsidR="001C4E39" w:rsidRPr="008F171E" w:rsidRDefault="001C4E39" w:rsidP="00606C4E">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5F5C5E61"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59D85C7"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7221BA1" w14:textId="77777777" w:rsidR="001C4E39" w:rsidRPr="008F171E" w:rsidRDefault="001C4E39" w:rsidP="00606C4E">
            <w:pPr>
              <w:snapToGrid w:val="0"/>
              <w:jc w:val="both"/>
              <w:rPr>
                <w:rFonts w:ascii="Montserrat" w:hAnsi="Montserrat"/>
                <w:sz w:val="20"/>
                <w:szCs w:val="20"/>
              </w:rPr>
            </w:pPr>
          </w:p>
        </w:tc>
      </w:tr>
      <w:tr w:rsidR="001C4E39" w:rsidRPr="008F171E" w14:paraId="7477DF6D" w14:textId="77777777" w:rsidTr="00606C4E">
        <w:trPr>
          <w:trHeight w:val="1413"/>
        </w:trPr>
        <w:tc>
          <w:tcPr>
            <w:tcW w:w="6182" w:type="dxa"/>
            <w:tcBorders>
              <w:top w:val="single" w:sz="4" w:space="0" w:color="000000"/>
              <w:left w:val="single" w:sz="4" w:space="0" w:color="000000"/>
              <w:bottom w:val="single" w:sz="4" w:space="0" w:color="000000"/>
            </w:tcBorders>
            <w:vAlign w:val="center"/>
          </w:tcPr>
          <w:p w14:paraId="0FB6C013" w14:textId="77777777" w:rsidR="001C4E39" w:rsidRPr="008F171E" w:rsidRDefault="001C4E39" w:rsidP="00606C4E">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70F33FCA"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EE30CA3"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768A468" w14:textId="77777777" w:rsidR="001C4E39" w:rsidRPr="008F171E" w:rsidRDefault="001C4E39" w:rsidP="00606C4E">
            <w:pPr>
              <w:snapToGrid w:val="0"/>
              <w:jc w:val="both"/>
              <w:rPr>
                <w:rFonts w:ascii="Montserrat" w:hAnsi="Montserrat"/>
                <w:sz w:val="20"/>
                <w:szCs w:val="20"/>
              </w:rPr>
            </w:pPr>
          </w:p>
        </w:tc>
      </w:tr>
      <w:tr w:rsidR="001C4E39" w:rsidRPr="008F171E" w14:paraId="61398B7F" w14:textId="77777777" w:rsidTr="00606C4E">
        <w:tc>
          <w:tcPr>
            <w:tcW w:w="6182" w:type="dxa"/>
            <w:tcBorders>
              <w:top w:val="single" w:sz="4" w:space="0" w:color="000000"/>
              <w:left w:val="single" w:sz="4" w:space="0" w:color="000000"/>
              <w:bottom w:val="single" w:sz="4" w:space="0" w:color="000000"/>
            </w:tcBorders>
          </w:tcPr>
          <w:p w14:paraId="35C35AE6" w14:textId="77777777" w:rsidR="001C4E39" w:rsidRPr="008F171E" w:rsidRDefault="001C4E39" w:rsidP="00606C4E">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282FE9A" w14:textId="77777777" w:rsidR="001C4E39" w:rsidRPr="008F171E" w:rsidRDefault="001C4E39" w:rsidP="00606C4E">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166E13A5" w14:textId="77777777" w:rsidR="001C4E39" w:rsidRPr="008F171E" w:rsidRDefault="001C4E39" w:rsidP="00606C4E">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7F44F2D"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128E2799"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291DF89" w14:textId="77777777" w:rsidR="001C4E39" w:rsidRPr="008F171E" w:rsidRDefault="001C4E39" w:rsidP="00606C4E">
            <w:pPr>
              <w:snapToGrid w:val="0"/>
              <w:jc w:val="both"/>
              <w:rPr>
                <w:rFonts w:ascii="Montserrat" w:hAnsi="Montserrat"/>
                <w:sz w:val="20"/>
                <w:szCs w:val="20"/>
              </w:rPr>
            </w:pPr>
          </w:p>
        </w:tc>
      </w:tr>
      <w:tr w:rsidR="001C4E39" w:rsidRPr="008F171E" w14:paraId="4ABA4DDE" w14:textId="77777777" w:rsidTr="00606C4E">
        <w:tc>
          <w:tcPr>
            <w:tcW w:w="6182" w:type="dxa"/>
            <w:tcBorders>
              <w:top w:val="single" w:sz="4" w:space="0" w:color="000000"/>
              <w:left w:val="single" w:sz="4" w:space="0" w:color="000000"/>
              <w:bottom w:val="single" w:sz="4" w:space="0" w:color="000000"/>
            </w:tcBorders>
          </w:tcPr>
          <w:p w14:paraId="77A96338" w14:textId="77777777" w:rsidR="001C4E39" w:rsidRPr="008F171E" w:rsidRDefault="001C4E39" w:rsidP="00606C4E">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3850649D" w14:textId="77777777" w:rsidR="001C4E39" w:rsidRPr="008F171E" w:rsidRDefault="001C4E39" w:rsidP="00606C4E">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7F30ABE1" w14:textId="77777777" w:rsidR="001C4E39" w:rsidRPr="008F171E" w:rsidRDefault="001C4E39" w:rsidP="00606C4E">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93ED692" w14:textId="77777777" w:rsidR="001C4E39" w:rsidRPr="008F171E" w:rsidRDefault="001C4E39" w:rsidP="00606C4E">
            <w:pPr>
              <w:snapToGrid w:val="0"/>
              <w:jc w:val="both"/>
              <w:rPr>
                <w:rFonts w:ascii="Montserrat" w:hAnsi="Montserrat"/>
                <w:sz w:val="20"/>
                <w:szCs w:val="20"/>
              </w:rPr>
            </w:pPr>
          </w:p>
        </w:tc>
      </w:tr>
    </w:tbl>
    <w:p w14:paraId="684A2BA4" w14:textId="77777777" w:rsidR="001C4E39" w:rsidRPr="008F171E" w:rsidRDefault="001C4E39" w:rsidP="001C4E39">
      <w:pPr>
        <w:pStyle w:val="Encabezado"/>
        <w:jc w:val="both"/>
        <w:rPr>
          <w:rFonts w:ascii="Montserrat" w:hAnsi="Montserrat" w:cs="Arial"/>
          <w:sz w:val="20"/>
          <w:szCs w:val="20"/>
        </w:rPr>
      </w:pPr>
    </w:p>
    <w:p w14:paraId="0079254C" w14:textId="77777777" w:rsidR="001C4E39" w:rsidRDefault="001C4E39" w:rsidP="001C4E39">
      <w:pPr>
        <w:rPr>
          <w:rFonts w:ascii="Montserrat" w:hAnsi="Montserrat"/>
          <w:sz w:val="20"/>
          <w:szCs w:val="20"/>
        </w:rPr>
      </w:pPr>
      <w:r>
        <w:rPr>
          <w:rFonts w:ascii="Montserrat" w:hAnsi="Montserrat"/>
          <w:sz w:val="20"/>
          <w:szCs w:val="20"/>
        </w:rPr>
        <w:br w:type="page"/>
      </w:r>
    </w:p>
    <w:p w14:paraId="42988B9B" w14:textId="77777777" w:rsidR="001C4E39" w:rsidRPr="008F171E" w:rsidRDefault="001C4E39" w:rsidP="001C4E39">
      <w:pPr>
        <w:jc w:val="center"/>
        <w:rPr>
          <w:rFonts w:ascii="Montserrat" w:hAnsi="Montserrat"/>
          <w:b/>
          <w:sz w:val="20"/>
          <w:szCs w:val="20"/>
        </w:rPr>
      </w:pPr>
      <w:r w:rsidRPr="008F171E">
        <w:rPr>
          <w:rFonts w:ascii="Montserrat" w:hAnsi="Montserrat"/>
          <w:b/>
          <w:sz w:val="20"/>
          <w:szCs w:val="20"/>
        </w:rPr>
        <w:lastRenderedPageBreak/>
        <w:t>ANEXO 1</w:t>
      </w:r>
    </w:p>
    <w:p w14:paraId="71309F96" w14:textId="77777777" w:rsidR="001C4E39" w:rsidRDefault="001C4E39" w:rsidP="001C4E39">
      <w:pPr>
        <w:pStyle w:val="Encabezado"/>
        <w:jc w:val="center"/>
        <w:rPr>
          <w:rFonts w:ascii="Montserrat" w:hAnsi="Montserrat"/>
          <w:b/>
          <w:sz w:val="20"/>
          <w:szCs w:val="20"/>
        </w:rPr>
      </w:pPr>
      <w:r w:rsidRPr="008F171E">
        <w:rPr>
          <w:rFonts w:ascii="Montserrat" w:hAnsi="Montserrat"/>
          <w:b/>
          <w:sz w:val="20"/>
          <w:szCs w:val="20"/>
        </w:rPr>
        <w:t>CANTIDAD A REQUERIR</w:t>
      </w:r>
    </w:p>
    <w:p w14:paraId="71672078" w14:textId="77777777" w:rsidR="001C4E39" w:rsidRDefault="001C4E39" w:rsidP="001C4E39">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59"/>
        <w:gridCol w:w="5529"/>
        <w:gridCol w:w="1134"/>
        <w:gridCol w:w="828"/>
      </w:tblGrid>
      <w:tr w:rsidR="001C4E39" w:rsidRPr="00C460AC" w14:paraId="53ED0CAA" w14:textId="77777777" w:rsidTr="00606C4E">
        <w:trPr>
          <w:trHeight w:val="301"/>
        </w:trPr>
        <w:tc>
          <w:tcPr>
            <w:tcW w:w="396" w:type="pct"/>
            <w:tcBorders>
              <w:top w:val="single" w:sz="4" w:space="0" w:color="auto"/>
              <w:left w:val="single" w:sz="4" w:space="0" w:color="auto"/>
              <w:bottom w:val="nil"/>
              <w:right w:val="single" w:sz="4" w:space="0" w:color="auto"/>
            </w:tcBorders>
            <w:shd w:val="clear" w:color="000000" w:fill="000000"/>
            <w:hideMark/>
          </w:tcPr>
          <w:p w14:paraId="1C5599DA" w14:textId="77777777" w:rsidR="001C4E39" w:rsidRPr="00C460AC" w:rsidRDefault="001C4E39" w:rsidP="00606C4E">
            <w:pPr>
              <w:rPr>
                <w:rFonts w:ascii="Montserrat" w:eastAsia="Times New Roman" w:hAnsi="Montserrat" w:cs="Times New Roman"/>
                <w:b/>
                <w:bCs/>
                <w:color w:val="FFFFFF"/>
                <w:sz w:val="14"/>
                <w:szCs w:val="14"/>
                <w:lang w:val="es-MX" w:eastAsia="es-MX"/>
              </w:rPr>
            </w:pPr>
            <w:r w:rsidRPr="00C460AC">
              <w:rPr>
                <w:rFonts w:ascii="Montserrat" w:eastAsia="Times New Roman" w:hAnsi="Montserrat" w:cs="Times New Roman"/>
                <w:b/>
                <w:bCs/>
                <w:color w:val="FFFFFF"/>
                <w:sz w:val="14"/>
                <w:szCs w:val="14"/>
                <w:lang w:val="es-MX" w:eastAsia="es-MX"/>
              </w:rPr>
              <w:t>Partida</w:t>
            </w:r>
          </w:p>
        </w:tc>
        <w:tc>
          <w:tcPr>
            <w:tcW w:w="793" w:type="pct"/>
            <w:tcBorders>
              <w:top w:val="single" w:sz="4" w:space="0" w:color="auto"/>
              <w:left w:val="nil"/>
              <w:bottom w:val="nil"/>
              <w:right w:val="single" w:sz="4" w:space="0" w:color="auto"/>
            </w:tcBorders>
            <w:shd w:val="clear" w:color="000000" w:fill="000000"/>
            <w:hideMark/>
          </w:tcPr>
          <w:p w14:paraId="1AFBF639" w14:textId="77777777" w:rsidR="001C4E39" w:rsidRPr="00C460AC" w:rsidRDefault="001C4E39" w:rsidP="00606C4E">
            <w:pPr>
              <w:rPr>
                <w:rFonts w:ascii="Montserrat" w:eastAsia="Times New Roman" w:hAnsi="Montserrat" w:cs="Times New Roman"/>
                <w:b/>
                <w:bCs/>
                <w:color w:val="FFFFFF"/>
                <w:sz w:val="14"/>
                <w:szCs w:val="14"/>
                <w:lang w:val="es-MX" w:eastAsia="es-MX"/>
              </w:rPr>
            </w:pPr>
            <w:r w:rsidRPr="00C460AC">
              <w:rPr>
                <w:rFonts w:ascii="Montserrat" w:eastAsia="Times New Roman" w:hAnsi="Montserrat" w:cs="Times New Roman"/>
                <w:b/>
                <w:bCs/>
                <w:color w:val="FFFFFF"/>
                <w:sz w:val="14"/>
                <w:szCs w:val="14"/>
                <w:lang w:val="es-MX" w:eastAsia="es-MX"/>
              </w:rPr>
              <w:t>CLAVE</w:t>
            </w:r>
          </w:p>
        </w:tc>
        <w:tc>
          <w:tcPr>
            <w:tcW w:w="2813" w:type="pct"/>
            <w:tcBorders>
              <w:top w:val="single" w:sz="4" w:space="0" w:color="auto"/>
              <w:left w:val="nil"/>
              <w:bottom w:val="nil"/>
              <w:right w:val="single" w:sz="4" w:space="0" w:color="auto"/>
            </w:tcBorders>
            <w:shd w:val="clear" w:color="000000" w:fill="000000"/>
            <w:hideMark/>
          </w:tcPr>
          <w:p w14:paraId="4F219AC2" w14:textId="77777777" w:rsidR="001C4E39" w:rsidRPr="00C460AC" w:rsidRDefault="001C4E39" w:rsidP="00606C4E">
            <w:pPr>
              <w:rPr>
                <w:rFonts w:ascii="Montserrat" w:eastAsia="Times New Roman" w:hAnsi="Montserrat" w:cs="Times New Roman"/>
                <w:b/>
                <w:bCs/>
                <w:color w:val="FFFFFF"/>
                <w:sz w:val="14"/>
                <w:szCs w:val="14"/>
                <w:lang w:val="es-MX" w:eastAsia="es-MX"/>
              </w:rPr>
            </w:pPr>
            <w:r w:rsidRPr="00C460AC">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573AEB34" w14:textId="77777777" w:rsidR="001C4E39" w:rsidRPr="00C460AC" w:rsidRDefault="001C4E39" w:rsidP="00606C4E">
            <w:pPr>
              <w:rPr>
                <w:rFonts w:ascii="Montserrat" w:eastAsia="Times New Roman" w:hAnsi="Montserrat" w:cs="Times New Roman"/>
                <w:b/>
                <w:bCs/>
                <w:color w:val="FFFFFF"/>
                <w:sz w:val="14"/>
                <w:szCs w:val="14"/>
                <w:lang w:val="es-MX" w:eastAsia="es-MX"/>
              </w:rPr>
            </w:pPr>
            <w:r w:rsidRPr="00C460AC">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0A5E04DB" w14:textId="77777777" w:rsidR="001C4E39" w:rsidRPr="00C460AC" w:rsidRDefault="001C4E39" w:rsidP="00606C4E">
            <w:pPr>
              <w:rPr>
                <w:rFonts w:ascii="Montserrat" w:eastAsia="Times New Roman" w:hAnsi="Montserrat" w:cs="Times New Roman"/>
                <w:b/>
                <w:bCs/>
                <w:color w:val="FFFFFF"/>
                <w:sz w:val="14"/>
                <w:szCs w:val="14"/>
                <w:lang w:val="es-MX" w:eastAsia="es-MX"/>
              </w:rPr>
            </w:pPr>
            <w:r w:rsidRPr="00C460AC">
              <w:rPr>
                <w:rFonts w:ascii="Montserrat" w:eastAsia="Times New Roman" w:hAnsi="Montserrat" w:cs="Times New Roman"/>
                <w:b/>
                <w:bCs/>
                <w:color w:val="FFFFFF"/>
                <w:sz w:val="14"/>
                <w:szCs w:val="14"/>
                <w:lang w:val="es-MX" w:eastAsia="es-MX"/>
              </w:rPr>
              <w:t>Cantidad Máxima</w:t>
            </w:r>
          </w:p>
        </w:tc>
      </w:tr>
      <w:tr w:rsidR="0093470D" w:rsidRPr="00B152BC" w14:paraId="0CD1F0E4" w14:textId="77777777" w:rsidTr="00606C4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43484" w14:textId="266DED1D" w:rsidR="0093470D" w:rsidRPr="00B152BC" w:rsidRDefault="0093470D" w:rsidP="00606C4E">
            <w:pPr>
              <w:jc w:val="center"/>
              <w:rPr>
                <w:rFonts w:ascii="Montserrat" w:eastAsia="Times New Roman" w:hAnsi="Montserrat" w:cs="Times New Roman"/>
                <w:bCs/>
                <w:color w:val="000000"/>
                <w:sz w:val="14"/>
                <w:szCs w:val="14"/>
                <w:lang w:val="es-MX" w:eastAsia="es-MX"/>
              </w:rPr>
            </w:pPr>
            <w:r w:rsidRPr="0093470D">
              <w:rPr>
                <w:rFonts w:ascii="Montserrat" w:eastAsia="Times New Roman" w:hAnsi="Montserrat" w:cs="Times New Roman"/>
                <w:bCs/>
                <w:color w:val="000000"/>
                <w:sz w:val="14"/>
                <w:szCs w:val="14"/>
                <w:lang w:val="es-MX" w:eastAsia="es-MX"/>
              </w:rPr>
              <w:t>1</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544F7CF3" w14:textId="622E2E26" w:rsidR="0093470D" w:rsidRDefault="0093470D" w:rsidP="00606C4E">
            <w:pPr>
              <w:rPr>
                <w:rFonts w:ascii="Montserrat" w:eastAsia="Times New Roman" w:hAnsi="Montserrat" w:cs="Times New Roman"/>
                <w:bCs/>
                <w:color w:val="000000"/>
                <w:sz w:val="14"/>
                <w:szCs w:val="14"/>
                <w:lang w:val="es-MX" w:eastAsia="es-MX"/>
              </w:rPr>
            </w:pPr>
            <w:r w:rsidRPr="0093470D">
              <w:rPr>
                <w:rFonts w:ascii="Montserrat" w:eastAsia="Times New Roman" w:hAnsi="Montserrat" w:cs="Times New Roman"/>
                <w:bCs/>
                <w:color w:val="000000"/>
                <w:sz w:val="14"/>
                <w:szCs w:val="14"/>
                <w:lang w:val="es-MX" w:eastAsia="es-MX"/>
              </w:rPr>
              <w:t>320 005 7374 00 01</w:t>
            </w:r>
          </w:p>
        </w:tc>
        <w:tc>
          <w:tcPr>
            <w:tcW w:w="2813" w:type="pct"/>
            <w:tcBorders>
              <w:top w:val="single" w:sz="4" w:space="0" w:color="auto"/>
              <w:left w:val="nil"/>
              <w:bottom w:val="single" w:sz="4" w:space="0" w:color="auto"/>
              <w:right w:val="single" w:sz="4" w:space="0" w:color="auto"/>
            </w:tcBorders>
            <w:shd w:val="clear" w:color="auto" w:fill="auto"/>
            <w:noWrap/>
            <w:vAlign w:val="center"/>
          </w:tcPr>
          <w:p w14:paraId="08795DAF" w14:textId="32FF41A0" w:rsidR="0093470D" w:rsidRDefault="0093470D" w:rsidP="00606C4E">
            <w:pPr>
              <w:rPr>
                <w:rFonts w:ascii="Montserrat" w:eastAsia="Times New Roman" w:hAnsi="Montserrat" w:cs="Times New Roman"/>
                <w:bCs/>
                <w:color w:val="000000"/>
                <w:sz w:val="14"/>
                <w:szCs w:val="14"/>
                <w:lang w:val="es-MX" w:eastAsia="es-MX"/>
              </w:rPr>
            </w:pPr>
            <w:r w:rsidRPr="0093470D">
              <w:rPr>
                <w:rFonts w:ascii="Montserrat" w:eastAsia="Times New Roman" w:hAnsi="Montserrat" w:cs="Times New Roman"/>
                <w:bCs/>
                <w:color w:val="000000"/>
                <w:sz w:val="14"/>
                <w:szCs w:val="14"/>
                <w:lang w:val="es-MX" w:eastAsia="es-MX"/>
              </w:rPr>
              <w:t xml:space="preserve">VALE AL AMACEN (FG-N-04), ORIGINAL, TAMA¥O CARTA, EN PAPEL BOND COLOR BLANCO DE  24 KG. IMPRESO EN TINTA COLOR NEGRO EN ANVERSO, BLOCK CON 50 HOJAS. </w:t>
            </w:r>
          </w:p>
        </w:tc>
        <w:tc>
          <w:tcPr>
            <w:tcW w:w="577" w:type="pct"/>
            <w:tcBorders>
              <w:top w:val="single" w:sz="4" w:space="0" w:color="auto"/>
              <w:left w:val="nil"/>
              <w:bottom w:val="single" w:sz="4" w:space="0" w:color="auto"/>
              <w:right w:val="single" w:sz="4" w:space="0" w:color="auto"/>
            </w:tcBorders>
            <w:shd w:val="clear" w:color="auto" w:fill="auto"/>
            <w:noWrap/>
            <w:vAlign w:val="center"/>
          </w:tcPr>
          <w:p w14:paraId="330BA92A" w14:textId="05855EFC" w:rsidR="0093470D" w:rsidRDefault="0093470D" w:rsidP="00606C4E">
            <w:pPr>
              <w:jc w:val="center"/>
              <w:rPr>
                <w:rFonts w:ascii="Montserrat" w:eastAsia="Times New Roman" w:hAnsi="Montserrat" w:cs="Times New Roman"/>
                <w:bCs/>
                <w:color w:val="000000"/>
                <w:sz w:val="14"/>
                <w:szCs w:val="14"/>
                <w:lang w:val="es-MX" w:eastAsia="es-MX"/>
              </w:rPr>
            </w:pPr>
            <w:r w:rsidRPr="0093470D">
              <w:rPr>
                <w:rFonts w:ascii="Montserrat" w:eastAsia="Times New Roman" w:hAnsi="Montserrat" w:cs="Times New Roman"/>
                <w:bCs/>
                <w:color w:val="000000"/>
                <w:sz w:val="14"/>
                <w:szCs w:val="14"/>
                <w:lang w:val="es-MX" w:eastAsia="es-MX"/>
              </w:rPr>
              <w:t>BLK 1 BLK</w:t>
            </w:r>
          </w:p>
        </w:tc>
        <w:tc>
          <w:tcPr>
            <w:tcW w:w="421" w:type="pct"/>
            <w:tcBorders>
              <w:top w:val="single" w:sz="4" w:space="0" w:color="auto"/>
              <w:left w:val="nil"/>
              <w:bottom w:val="single" w:sz="4" w:space="0" w:color="auto"/>
              <w:right w:val="single" w:sz="4" w:space="0" w:color="auto"/>
            </w:tcBorders>
            <w:shd w:val="clear" w:color="auto" w:fill="auto"/>
            <w:noWrap/>
            <w:vAlign w:val="center"/>
          </w:tcPr>
          <w:p w14:paraId="616578A3" w14:textId="6899A470" w:rsidR="0093470D" w:rsidRDefault="0093470D" w:rsidP="00606C4E">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30</w:t>
            </w:r>
          </w:p>
        </w:tc>
      </w:tr>
    </w:tbl>
    <w:p w14:paraId="4F3C41A1" w14:textId="77777777" w:rsidR="0093470D" w:rsidRDefault="0093470D" w:rsidP="001C4E39">
      <w:pPr>
        <w:rPr>
          <w:rFonts w:ascii="Montserrat" w:hAnsi="Montserrat"/>
          <w:sz w:val="20"/>
          <w:szCs w:val="20"/>
        </w:rPr>
      </w:pPr>
    </w:p>
    <w:p w14:paraId="24C55C00" w14:textId="77777777" w:rsidR="001C4E39" w:rsidRDefault="001C4E39" w:rsidP="001C4E39">
      <w:pPr>
        <w:rPr>
          <w:rFonts w:ascii="Montserrat" w:hAnsi="Montserrat"/>
          <w:sz w:val="20"/>
          <w:szCs w:val="20"/>
        </w:rPr>
      </w:pPr>
      <w:r>
        <w:rPr>
          <w:rFonts w:ascii="Montserrat" w:hAnsi="Montserrat"/>
          <w:sz w:val="20"/>
          <w:szCs w:val="20"/>
        </w:rPr>
        <w:t>Especificaciones;</w:t>
      </w:r>
    </w:p>
    <w:p w14:paraId="42672A1E" w14:textId="77777777" w:rsidR="001C4E39" w:rsidRDefault="001C4E39" w:rsidP="001C4E39">
      <w:pPr>
        <w:rPr>
          <w:rFonts w:ascii="Montserrat" w:hAnsi="Montserrat"/>
          <w:sz w:val="20"/>
          <w:szCs w:val="20"/>
        </w:rPr>
      </w:pPr>
    </w:p>
    <w:p w14:paraId="0AC78AA2" w14:textId="77777777" w:rsidR="001C4E39" w:rsidRDefault="001C4E39" w:rsidP="001C4E39">
      <w:pPr>
        <w:rPr>
          <w:rFonts w:ascii="Montserrat" w:hAnsi="Montserrat"/>
          <w:b/>
          <w:sz w:val="20"/>
          <w:szCs w:val="20"/>
          <w:u w:val="single"/>
        </w:rPr>
      </w:pPr>
      <w:r w:rsidRPr="0014695B">
        <w:rPr>
          <w:rFonts w:ascii="Montserrat" w:hAnsi="Montserrat"/>
          <w:b/>
          <w:sz w:val="20"/>
          <w:szCs w:val="20"/>
          <w:u w:val="single"/>
        </w:rPr>
        <w:t>Para la partida No. 1</w:t>
      </w:r>
    </w:p>
    <w:p w14:paraId="241E1224" w14:textId="77777777" w:rsidR="001C4E39" w:rsidRPr="0076219A" w:rsidRDefault="001C4E39" w:rsidP="001C4E39">
      <w:pPr>
        <w:rPr>
          <w:rFonts w:ascii="Montserrat" w:hAnsi="Montserrat"/>
          <w:sz w:val="20"/>
          <w:szCs w:val="20"/>
        </w:rPr>
      </w:pPr>
    </w:p>
    <w:p w14:paraId="30AAA5C7" w14:textId="187A2294" w:rsidR="001C4E39" w:rsidRPr="0076219A" w:rsidRDefault="001C4E39" w:rsidP="001C4E39">
      <w:pPr>
        <w:pStyle w:val="Prrafodelista"/>
        <w:numPr>
          <w:ilvl w:val="0"/>
          <w:numId w:val="37"/>
        </w:numPr>
        <w:rPr>
          <w:rFonts w:ascii="Montserrat" w:hAnsi="Montserrat"/>
          <w:sz w:val="20"/>
          <w:szCs w:val="20"/>
        </w:rPr>
      </w:pPr>
      <w:r w:rsidRPr="0076219A">
        <w:rPr>
          <w:rFonts w:ascii="Montserrat" w:hAnsi="Montserrat"/>
          <w:sz w:val="20"/>
          <w:szCs w:val="20"/>
        </w:rPr>
        <w:t xml:space="preserve">Cada block </w:t>
      </w:r>
      <w:r w:rsidR="0093470D">
        <w:rPr>
          <w:rFonts w:ascii="Montserrat" w:hAnsi="Montserrat"/>
          <w:sz w:val="20"/>
          <w:szCs w:val="20"/>
        </w:rPr>
        <w:t>constara de</w:t>
      </w:r>
      <w:r w:rsidRPr="0076219A">
        <w:rPr>
          <w:rFonts w:ascii="Montserrat" w:hAnsi="Montserrat"/>
          <w:sz w:val="20"/>
          <w:szCs w:val="20"/>
        </w:rPr>
        <w:t xml:space="preserve"> 50 juegos </w:t>
      </w:r>
      <w:r w:rsidR="0093470D">
        <w:rPr>
          <w:rFonts w:ascii="Montserrat" w:hAnsi="Montserrat"/>
          <w:sz w:val="20"/>
          <w:szCs w:val="20"/>
        </w:rPr>
        <w:t xml:space="preserve">con original en papel bond blanco y tres copias de </w:t>
      </w:r>
      <w:r w:rsidRPr="0076219A">
        <w:rPr>
          <w:rFonts w:ascii="Montserrat" w:hAnsi="Montserrat"/>
          <w:sz w:val="20"/>
          <w:szCs w:val="20"/>
        </w:rPr>
        <w:t>papel auto copiable</w:t>
      </w:r>
      <w:r w:rsidR="0093470D">
        <w:rPr>
          <w:rFonts w:ascii="Montserrat" w:hAnsi="Montserrat"/>
          <w:sz w:val="20"/>
          <w:szCs w:val="20"/>
        </w:rPr>
        <w:t xml:space="preserve"> (rosa, amarillo y verde)</w:t>
      </w:r>
      <w:r w:rsidRPr="0076219A">
        <w:rPr>
          <w:rFonts w:ascii="Montserrat" w:hAnsi="Montserrat"/>
          <w:sz w:val="20"/>
          <w:szCs w:val="20"/>
        </w:rPr>
        <w:t xml:space="preserve"> </w:t>
      </w:r>
    </w:p>
    <w:p w14:paraId="1996CDAB" w14:textId="7AAD8AD1" w:rsidR="001C4E39" w:rsidRPr="0076219A" w:rsidRDefault="001C4E39" w:rsidP="001C4E39">
      <w:pPr>
        <w:pStyle w:val="Prrafodelista"/>
        <w:numPr>
          <w:ilvl w:val="0"/>
          <w:numId w:val="37"/>
        </w:numPr>
        <w:rPr>
          <w:rFonts w:ascii="Montserrat" w:hAnsi="Montserrat"/>
          <w:sz w:val="20"/>
          <w:szCs w:val="20"/>
        </w:rPr>
      </w:pPr>
      <w:r w:rsidRPr="0076219A">
        <w:rPr>
          <w:rFonts w:ascii="Montserrat" w:hAnsi="Montserrat"/>
          <w:sz w:val="20"/>
          <w:szCs w:val="20"/>
        </w:rPr>
        <w:t xml:space="preserve">Foliados del </w:t>
      </w:r>
      <w:r w:rsidR="0093470D">
        <w:rPr>
          <w:rFonts w:ascii="Montserrat" w:hAnsi="Montserrat"/>
          <w:sz w:val="20"/>
          <w:szCs w:val="20"/>
        </w:rPr>
        <w:t>33951</w:t>
      </w:r>
      <w:r>
        <w:rPr>
          <w:rFonts w:ascii="Montserrat" w:hAnsi="Montserrat"/>
          <w:sz w:val="20"/>
          <w:szCs w:val="20"/>
        </w:rPr>
        <w:t xml:space="preserve"> al </w:t>
      </w:r>
      <w:r w:rsidR="0093470D">
        <w:rPr>
          <w:rFonts w:ascii="Montserrat" w:hAnsi="Montserrat"/>
          <w:sz w:val="20"/>
          <w:szCs w:val="20"/>
        </w:rPr>
        <w:t>35450</w:t>
      </w:r>
      <w:r>
        <w:rPr>
          <w:rFonts w:ascii="Montserrat" w:hAnsi="Montserrat"/>
          <w:sz w:val="20"/>
          <w:szCs w:val="20"/>
        </w:rPr>
        <w:t>.</w:t>
      </w:r>
    </w:p>
    <w:p w14:paraId="495CD118" w14:textId="77777777" w:rsidR="001C4E39" w:rsidRDefault="001C4E39" w:rsidP="001C4E39">
      <w:pPr>
        <w:pStyle w:val="Prrafodelista"/>
        <w:numPr>
          <w:ilvl w:val="0"/>
          <w:numId w:val="37"/>
        </w:numPr>
        <w:rPr>
          <w:rFonts w:ascii="Montserrat" w:hAnsi="Montserrat"/>
          <w:sz w:val="20"/>
          <w:szCs w:val="20"/>
        </w:rPr>
      </w:pPr>
      <w:r w:rsidRPr="0076219A">
        <w:rPr>
          <w:rFonts w:ascii="Montserrat" w:hAnsi="Montserrat"/>
          <w:sz w:val="20"/>
          <w:szCs w:val="20"/>
        </w:rPr>
        <w:t>No se requieren muestras.</w:t>
      </w:r>
    </w:p>
    <w:p w14:paraId="08CE537F" w14:textId="350B2128" w:rsidR="001C4E39" w:rsidRDefault="0093470D" w:rsidP="001C4E39">
      <w:pPr>
        <w:rPr>
          <w:noProof/>
          <w:lang w:val="es-MX" w:eastAsia="es-MX"/>
        </w:rPr>
      </w:pPr>
      <w:r>
        <w:rPr>
          <w:noProof/>
          <w:lang w:val="es-MX" w:eastAsia="es-MX"/>
        </w:rPr>
        <w:lastRenderedPageBreak/>
        <w:drawing>
          <wp:inline distT="0" distB="0" distL="0" distR="0" wp14:anchorId="0703C544" wp14:editId="14244A1F">
            <wp:extent cx="6194640" cy="725378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0085" t="11905" r="33496" b="4072"/>
                    <a:stretch/>
                  </pic:blipFill>
                  <pic:spPr bwMode="auto">
                    <a:xfrm>
                      <a:off x="0" y="0"/>
                      <a:ext cx="6206460" cy="7267626"/>
                    </a:xfrm>
                    <a:prstGeom prst="rect">
                      <a:avLst/>
                    </a:prstGeom>
                    <a:ln>
                      <a:noFill/>
                    </a:ln>
                    <a:extLst>
                      <a:ext uri="{53640926-AAD7-44D8-BBD7-CCE9431645EC}">
                        <a14:shadowObscured xmlns:a14="http://schemas.microsoft.com/office/drawing/2010/main"/>
                      </a:ext>
                    </a:extLst>
                  </pic:spPr>
                </pic:pic>
              </a:graphicData>
            </a:graphic>
          </wp:inline>
        </w:drawing>
      </w:r>
    </w:p>
    <w:p w14:paraId="6E65F771" w14:textId="77777777" w:rsidR="001C4E39" w:rsidRDefault="001C4E39" w:rsidP="001C4E39">
      <w:pPr>
        <w:rPr>
          <w:noProof/>
          <w:lang w:val="es-MX" w:eastAsia="es-MX"/>
        </w:rPr>
      </w:pPr>
    </w:p>
    <w:p w14:paraId="58D28EC1" w14:textId="77777777" w:rsidR="001C4E39" w:rsidRDefault="001C4E39" w:rsidP="001C4E39">
      <w:pPr>
        <w:rPr>
          <w:rFonts w:ascii="Montserrat" w:hAnsi="Montserrat"/>
          <w:sz w:val="20"/>
          <w:szCs w:val="20"/>
        </w:rPr>
      </w:pPr>
    </w:p>
    <w:p w14:paraId="20BB60C0" w14:textId="77777777" w:rsidR="001C4E39" w:rsidRPr="0076219A" w:rsidRDefault="001C4E39" w:rsidP="001C4E39">
      <w:pPr>
        <w:rPr>
          <w:rFonts w:ascii="Montserrat" w:hAnsi="Montserrat"/>
          <w:sz w:val="20"/>
          <w:szCs w:val="20"/>
        </w:rPr>
      </w:pPr>
    </w:p>
    <w:p w14:paraId="4F7B6909" w14:textId="77777777" w:rsidR="001C4E39" w:rsidRDefault="001C4E39" w:rsidP="001C4E39">
      <w:pPr>
        <w:rPr>
          <w:rFonts w:ascii="Montserrat" w:hAnsi="Montserrat"/>
          <w:sz w:val="20"/>
          <w:szCs w:val="20"/>
        </w:rPr>
      </w:pPr>
    </w:p>
    <w:p w14:paraId="4C795C74" w14:textId="77777777" w:rsidR="001C4E39" w:rsidRPr="0076219A" w:rsidRDefault="001C4E39" w:rsidP="001C4E39">
      <w:pPr>
        <w:rPr>
          <w:rFonts w:ascii="Montserrat" w:hAnsi="Montserrat"/>
          <w:sz w:val="20"/>
          <w:szCs w:val="20"/>
        </w:rPr>
      </w:pPr>
    </w:p>
    <w:p w14:paraId="66DCB457" w14:textId="77777777" w:rsidR="001C4E39" w:rsidRPr="0014695B" w:rsidRDefault="001C4E39" w:rsidP="001C4E39">
      <w:pPr>
        <w:rPr>
          <w:rFonts w:ascii="Montserrat" w:hAnsi="Montserrat"/>
          <w:b/>
          <w:sz w:val="20"/>
          <w:szCs w:val="20"/>
          <w:u w:val="single"/>
        </w:rPr>
      </w:pPr>
    </w:p>
    <w:p w14:paraId="3BFF6484" w14:textId="77777777" w:rsidR="001C4E39" w:rsidRDefault="001C4E39" w:rsidP="001C4E39">
      <w:pPr>
        <w:jc w:val="center"/>
        <w:rPr>
          <w:rFonts w:ascii="Montserrat" w:hAnsi="Montserrat"/>
          <w:b/>
          <w:sz w:val="20"/>
          <w:szCs w:val="20"/>
        </w:rPr>
      </w:pPr>
    </w:p>
    <w:p w14:paraId="4FBFFFE8" w14:textId="77777777" w:rsidR="001C4E39" w:rsidRDefault="001C4E39" w:rsidP="001C4E39">
      <w:pPr>
        <w:jc w:val="center"/>
        <w:rPr>
          <w:rFonts w:ascii="Montserrat" w:hAnsi="Montserrat"/>
          <w:b/>
          <w:sz w:val="20"/>
          <w:szCs w:val="20"/>
        </w:rPr>
      </w:pPr>
    </w:p>
    <w:p w14:paraId="13C94CF6" w14:textId="77777777" w:rsidR="001C4E39" w:rsidRDefault="001C4E39" w:rsidP="001C4E39">
      <w:pPr>
        <w:jc w:val="center"/>
        <w:rPr>
          <w:rFonts w:ascii="Montserrat" w:hAnsi="Montserrat"/>
          <w:b/>
          <w:sz w:val="20"/>
          <w:szCs w:val="20"/>
        </w:rPr>
      </w:pPr>
    </w:p>
    <w:p w14:paraId="2C9A3F80" w14:textId="77777777" w:rsidR="001C4E39" w:rsidRDefault="001C4E39" w:rsidP="001C4E39">
      <w:pPr>
        <w:jc w:val="center"/>
        <w:rPr>
          <w:rFonts w:ascii="Montserrat" w:hAnsi="Montserrat"/>
          <w:b/>
          <w:sz w:val="20"/>
          <w:szCs w:val="20"/>
        </w:rPr>
      </w:pPr>
    </w:p>
    <w:p w14:paraId="3482EBF1" w14:textId="77777777" w:rsidR="001C4E39" w:rsidRDefault="001C4E39" w:rsidP="001C4E39">
      <w:pPr>
        <w:jc w:val="center"/>
        <w:rPr>
          <w:rFonts w:ascii="Montserrat" w:hAnsi="Montserrat"/>
          <w:b/>
          <w:sz w:val="20"/>
          <w:szCs w:val="20"/>
        </w:rPr>
      </w:pPr>
    </w:p>
    <w:p w14:paraId="1DA2393F" w14:textId="77777777" w:rsidR="001C4E39" w:rsidRDefault="001C4E39" w:rsidP="001C4E39">
      <w:pPr>
        <w:jc w:val="center"/>
        <w:rPr>
          <w:rFonts w:ascii="Montserrat" w:hAnsi="Montserrat"/>
          <w:b/>
          <w:sz w:val="20"/>
          <w:szCs w:val="20"/>
        </w:rPr>
      </w:pPr>
    </w:p>
    <w:p w14:paraId="737ADE4E" w14:textId="77777777" w:rsidR="001C4E39" w:rsidRDefault="001C4E39" w:rsidP="001C4E39">
      <w:pPr>
        <w:jc w:val="center"/>
        <w:rPr>
          <w:rFonts w:ascii="Montserrat" w:hAnsi="Montserrat"/>
          <w:b/>
          <w:sz w:val="20"/>
          <w:szCs w:val="20"/>
        </w:rPr>
      </w:pPr>
    </w:p>
    <w:p w14:paraId="4BAF4DEC" w14:textId="77777777" w:rsidR="001C4E39" w:rsidRDefault="001C4E39" w:rsidP="001C4E39">
      <w:pPr>
        <w:jc w:val="center"/>
        <w:rPr>
          <w:rFonts w:ascii="Montserrat" w:hAnsi="Montserrat"/>
          <w:b/>
          <w:sz w:val="20"/>
          <w:szCs w:val="20"/>
        </w:rPr>
      </w:pPr>
    </w:p>
    <w:p w14:paraId="1F4D2CAE" w14:textId="77777777" w:rsidR="001C4E39" w:rsidRDefault="001C4E39" w:rsidP="001C4E39">
      <w:pPr>
        <w:jc w:val="center"/>
        <w:rPr>
          <w:rFonts w:ascii="Montserrat" w:hAnsi="Montserrat"/>
          <w:b/>
          <w:sz w:val="20"/>
          <w:szCs w:val="20"/>
        </w:rPr>
      </w:pPr>
    </w:p>
    <w:p w14:paraId="6EB7CFCC" w14:textId="77777777" w:rsidR="001C4E39" w:rsidRDefault="001C4E39" w:rsidP="001C4E39">
      <w:pPr>
        <w:jc w:val="center"/>
        <w:rPr>
          <w:rFonts w:ascii="Montserrat" w:hAnsi="Montserrat"/>
          <w:b/>
          <w:sz w:val="20"/>
          <w:szCs w:val="20"/>
        </w:rPr>
      </w:pPr>
    </w:p>
    <w:p w14:paraId="1CABB4FB" w14:textId="77777777" w:rsidR="001C4E39" w:rsidRDefault="001C4E39" w:rsidP="001C4E39">
      <w:pPr>
        <w:jc w:val="center"/>
        <w:rPr>
          <w:rFonts w:ascii="Montserrat" w:hAnsi="Montserrat"/>
          <w:b/>
          <w:sz w:val="20"/>
          <w:szCs w:val="20"/>
        </w:rPr>
      </w:pPr>
    </w:p>
    <w:p w14:paraId="024ABC02" w14:textId="77777777" w:rsidR="001C4E39" w:rsidRDefault="001C4E39" w:rsidP="001C4E39">
      <w:pPr>
        <w:jc w:val="center"/>
        <w:rPr>
          <w:rFonts w:ascii="Montserrat" w:hAnsi="Montserrat"/>
          <w:b/>
          <w:sz w:val="20"/>
          <w:szCs w:val="20"/>
        </w:rPr>
      </w:pPr>
    </w:p>
    <w:p w14:paraId="081B3C65" w14:textId="77777777" w:rsidR="001C4E39" w:rsidRDefault="001C4E39" w:rsidP="001C4E39">
      <w:pPr>
        <w:jc w:val="center"/>
        <w:rPr>
          <w:rFonts w:ascii="Montserrat" w:hAnsi="Montserrat"/>
          <w:b/>
          <w:sz w:val="20"/>
          <w:szCs w:val="20"/>
        </w:rPr>
      </w:pPr>
    </w:p>
    <w:p w14:paraId="17E8B3DB" w14:textId="77777777" w:rsidR="001C4E39" w:rsidRDefault="001C4E39" w:rsidP="001C4E39">
      <w:pPr>
        <w:jc w:val="center"/>
        <w:rPr>
          <w:rFonts w:ascii="Montserrat" w:hAnsi="Montserrat"/>
          <w:b/>
          <w:sz w:val="20"/>
          <w:szCs w:val="20"/>
        </w:rPr>
      </w:pPr>
    </w:p>
    <w:p w14:paraId="7C1836E9" w14:textId="77777777" w:rsidR="004F634E" w:rsidRDefault="004F634E">
      <w:pPr>
        <w:spacing w:after="200" w:line="276" w:lineRule="auto"/>
        <w:rPr>
          <w:rFonts w:ascii="Montserrat" w:hAnsi="Montserrat"/>
          <w:b/>
          <w:sz w:val="20"/>
          <w:szCs w:val="20"/>
        </w:rPr>
      </w:pPr>
      <w:r>
        <w:rPr>
          <w:rFonts w:ascii="Montserrat" w:hAnsi="Montserrat"/>
          <w:b/>
          <w:sz w:val="20"/>
          <w:szCs w:val="20"/>
        </w:rPr>
        <w:br w:type="page"/>
      </w:r>
    </w:p>
    <w:p w14:paraId="554895C4" w14:textId="610AF2F9" w:rsidR="001C4E39" w:rsidRPr="008F171E" w:rsidRDefault="001C4E39" w:rsidP="001C4E39">
      <w:pPr>
        <w:jc w:val="center"/>
        <w:rPr>
          <w:rFonts w:ascii="Montserrat" w:hAnsi="Montserrat"/>
          <w:b/>
          <w:sz w:val="20"/>
          <w:szCs w:val="20"/>
        </w:rPr>
      </w:pPr>
      <w:r w:rsidRPr="008F171E">
        <w:rPr>
          <w:rFonts w:ascii="Montserrat" w:hAnsi="Montserrat"/>
          <w:b/>
          <w:sz w:val="20"/>
          <w:szCs w:val="20"/>
        </w:rPr>
        <w:lastRenderedPageBreak/>
        <w:t>Anexo 2</w:t>
      </w:r>
    </w:p>
    <w:p w14:paraId="5CA65A27" w14:textId="77777777" w:rsidR="001C4E39" w:rsidRDefault="001C4E39" w:rsidP="001C4E39">
      <w:pPr>
        <w:pStyle w:val="Encabezado"/>
        <w:jc w:val="center"/>
        <w:rPr>
          <w:rFonts w:ascii="Montserrat" w:hAnsi="Montserrat"/>
          <w:b/>
          <w:sz w:val="20"/>
          <w:szCs w:val="20"/>
        </w:rPr>
      </w:pPr>
    </w:p>
    <w:p w14:paraId="5024AB68" w14:textId="77777777" w:rsidR="001C4E39" w:rsidRPr="008F171E" w:rsidRDefault="001C4E39" w:rsidP="001C4E39">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9D0863B" w14:textId="77777777" w:rsidR="001C4E39" w:rsidRPr="008F171E" w:rsidRDefault="001C4E39" w:rsidP="001C4E39">
      <w:pPr>
        <w:pStyle w:val="Encabezado"/>
        <w:jc w:val="center"/>
        <w:rPr>
          <w:rFonts w:ascii="Montserrat" w:hAnsi="Montserrat" w:cs="Arial"/>
          <w:b/>
          <w:sz w:val="20"/>
          <w:szCs w:val="20"/>
          <w:u w:val="single"/>
        </w:rPr>
      </w:pPr>
    </w:p>
    <w:p w14:paraId="3FBA49EB" w14:textId="77777777" w:rsidR="001C4E39" w:rsidRPr="008F171E" w:rsidRDefault="001C4E39" w:rsidP="001C4E39">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68B296F5" w14:textId="77777777" w:rsidR="001C4E39" w:rsidRPr="008F171E" w:rsidRDefault="001C4E39" w:rsidP="001C4E39">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1C4E39" w:rsidRPr="008F171E" w14:paraId="044310D9" w14:textId="77777777" w:rsidTr="00606C4E">
        <w:trPr>
          <w:trHeight w:val="5540"/>
        </w:trPr>
        <w:tc>
          <w:tcPr>
            <w:tcW w:w="10690" w:type="dxa"/>
            <w:tcBorders>
              <w:top w:val="single" w:sz="6" w:space="0" w:color="auto"/>
              <w:left w:val="single" w:sz="6" w:space="0" w:color="auto"/>
              <w:bottom w:val="single" w:sz="6" w:space="0" w:color="auto"/>
              <w:right w:val="single" w:sz="6" w:space="0" w:color="auto"/>
            </w:tcBorders>
          </w:tcPr>
          <w:p w14:paraId="265625FF" w14:textId="77777777" w:rsidR="001C4E39" w:rsidRPr="008F171E" w:rsidRDefault="001C4E39" w:rsidP="00606C4E">
            <w:pPr>
              <w:rPr>
                <w:rFonts w:ascii="Montserrat" w:hAnsi="Montserrat"/>
                <w:sz w:val="20"/>
                <w:szCs w:val="20"/>
              </w:rPr>
            </w:pPr>
            <w:r w:rsidRPr="008F171E">
              <w:rPr>
                <w:rFonts w:ascii="Montserrat" w:hAnsi="Montserrat"/>
                <w:sz w:val="20"/>
                <w:szCs w:val="20"/>
              </w:rPr>
              <w:t>Registro Federal de Contribuyentes:                         Registro Patronal:</w:t>
            </w:r>
          </w:p>
          <w:p w14:paraId="51FC7E2E" w14:textId="77777777" w:rsidR="001C4E39" w:rsidRPr="008F171E" w:rsidRDefault="001C4E39" w:rsidP="00606C4E">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5E817CAE" w14:textId="77777777" w:rsidR="001C4E39" w:rsidRPr="008F171E" w:rsidRDefault="001C4E39" w:rsidP="00606C4E">
            <w:pPr>
              <w:rPr>
                <w:rFonts w:ascii="Montserrat" w:hAnsi="Montserrat"/>
                <w:sz w:val="20"/>
                <w:szCs w:val="20"/>
              </w:rPr>
            </w:pPr>
          </w:p>
          <w:p w14:paraId="2899147A" w14:textId="77777777" w:rsidR="001C4E39" w:rsidRPr="008F171E" w:rsidRDefault="001C4E39" w:rsidP="00606C4E">
            <w:pPr>
              <w:rPr>
                <w:rFonts w:ascii="Montserrat" w:hAnsi="Montserrat"/>
                <w:sz w:val="20"/>
                <w:szCs w:val="20"/>
              </w:rPr>
            </w:pPr>
            <w:r w:rsidRPr="008F171E">
              <w:rPr>
                <w:rFonts w:ascii="Montserrat" w:hAnsi="Montserrat"/>
                <w:sz w:val="20"/>
                <w:szCs w:val="20"/>
              </w:rPr>
              <w:t>Calle y número:</w:t>
            </w:r>
          </w:p>
          <w:p w14:paraId="13B34A10" w14:textId="77777777" w:rsidR="001C4E39" w:rsidRPr="008F171E" w:rsidRDefault="001C4E39" w:rsidP="00606C4E">
            <w:pPr>
              <w:rPr>
                <w:rFonts w:ascii="Montserrat" w:hAnsi="Montserrat"/>
                <w:sz w:val="20"/>
                <w:szCs w:val="20"/>
              </w:rPr>
            </w:pPr>
          </w:p>
          <w:p w14:paraId="602D1510"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8DEB11" w14:textId="77777777" w:rsidR="001C4E39" w:rsidRPr="008F171E" w:rsidRDefault="001C4E39" w:rsidP="00606C4E">
            <w:pPr>
              <w:pStyle w:val="Encabezado"/>
              <w:tabs>
                <w:tab w:val="left" w:pos="4536"/>
              </w:tabs>
              <w:rPr>
                <w:rFonts w:ascii="Montserrat" w:hAnsi="Montserrat"/>
                <w:sz w:val="20"/>
                <w:szCs w:val="20"/>
              </w:rPr>
            </w:pPr>
          </w:p>
          <w:p w14:paraId="2B7FC65D"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FE9B9CC" w14:textId="77777777" w:rsidR="001C4E39" w:rsidRPr="008F171E" w:rsidRDefault="001C4E39" w:rsidP="00606C4E">
            <w:pPr>
              <w:pStyle w:val="Encabezado"/>
              <w:tabs>
                <w:tab w:val="left" w:pos="4536"/>
              </w:tabs>
              <w:rPr>
                <w:rFonts w:ascii="Montserrat" w:hAnsi="Montserrat"/>
                <w:sz w:val="20"/>
                <w:szCs w:val="20"/>
              </w:rPr>
            </w:pPr>
          </w:p>
          <w:p w14:paraId="2489A30C"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Teléfonos:                                                Fax:</w:t>
            </w:r>
          </w:p>
          <w:p w14:paraId="4F40D854" w14:textId="77777777" w:rsidR="001C4E39" w:rsidRPr="008F171E" w:rsidRDefault="001C4E39" w:rsidP="00606C4E">
            <w:pPr>
              <w:pStyle w:val="Encabezado"/>
              <w:tabs>
                <w:tab w:val="left" w:pos="4536"/>
              </w:tabs>
              <w:rPr>
                <w:rFonts w:ascii="Montserrat" w:hAnsi="Montserrat"/>
                <w:sz w:val="20"/>
                <w:szCs w:val="20"/>
              </w:rPr>
            </w:pPr>
          </w:p>
          <w:p w14:paraId="05B7E79C"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3CFE05" w14:textId="77777777" w:rsidR="001C4E39" w:rsidRPr="008F171E" w:rsidRDefault="001C4E39" w:rsidP="00606C4E">
            <w:pPr>
              <w:pStyle w:val="Encabezado"/>
              <w:tabs>
                <w:tab w:val="left" w:pos="4536"/>
              </w:tabs>
              <w:rPr>
                <w:rFonts w:ascii="Montserrat" w:hAnsi="Montserrat"/>
                <w:sz w:val="20"/>
                <w:szCs w:val="20"/>
              </w:rPr>
            </w:pPr>
          </w:p>
          <w:p w14:paraId="6DEA086A"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4651BB6D" w14:textId="77777777" w:rsidR="001C4E39" w:rsidRPr="008F171E" w:rsidRDefault="001C4E39" w:rsidP="00606C4E">
            <w:pPr>
              <w:pStyle w:val="Encabezado"/>
              <w:tabs>
                <w:tab w:val="left" w:pos="4536"/>
              </w:tabs>
              <w:rPr>
                <w:rFonts w:ascii="Montserrat" w:hAnsi="Montserrat"/>
                <w:sz w:val="20"/>
                <w:szCs w:val="20"/>
              </w:rPr>
            </w:pPr>
          </w:p>
          <w:p w14:paraId="4890143F"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5A6591F2" w14:textId="77777777" w:rsidR="001C4E39" w:rsidRPr="008F171E" w:rsidRDefault="001C4E39" w:rsidP="00606C4E">
            <w:pPr>
              <w:pStyle w:val="Encabezado"/>
              <w:tabs>
                <w:tab w:val="left" w:pos="4536"/>
              </w:tabs>
              <w:rPr>
                <w:rFonts w:ascii="Montserrat" w:hAnsi="Montserrat"/>
                <w:sz w:val="20"/>
                <w:szCs w:val="20"/>
              </w:rPr>
            </w:pPr>
          </w:p>
          <w:p w14:paraId="059CE1AF"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8AB835"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AC9CDF3" w14:textId="77777777" w:rsidR="001C4E39" w:rsidRPr="008F171E" w:rsidRDefault="001C4E39" w:rsidP="00606C4E">
            <w:pPr>
              <w:pStyle w:val="Encabezado"/>
              <w:tabs>
                <w:tab w:val="left" w:pos="4536"/>
              </w:tabs>
              <w:rPr>
                <w:rFonts w:ascii="Montserrat" w:hAnsi="Montserrat"/>
                <w:sz w:val="20"/>
                <w:szCs w:val="20"/>
              </w:rPr>
            </w:pPr>
          </w:p>
          <w:p w14:paraId="0AEED77F" w14:textId="77777777" w:rsidR="001C4E39" w:rsidRPr="008F171E" w:rsidRDefault="001C4E39" w:rsidP="00606C4E">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7CDCC0D" w14:textId="77777777" w:rsidR="001C4E39" w:rsidRPr="008F171E" w:rsidRDefault="001C4E39" w:rsidP="00606C4E">
            <w:pPr>
              <w:pStyle w:val="Encabezado"/>
              <w:tabs>
                <w:tab w:val="left" w:pos="4536"/>
              </w:tabs>
              <w:rPr>
                <w:rFonts w:ascii="Montserrat" w:hAnsi="Montserrat"/>
                <w:sz w:val="20"/>
                <w:szCs w:val="20"/>
              </w:rPr>
            </w:pPr>
          </w:p>
          <w:p w14:paraId="7D19C8F0" w14:textId="77777777" w:rsidR="001C4E39" w:rsidRPr="008F171E" w:rsidRDefault="001C4E39" w:rsidP="00606C4E">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13EA48F" w14:textId="77777777" w:rsidR="001C4E39" w:rsidRPr="008F171E" w:rsidRDefault="001C4E39" w:rsidP="00606C4E">
            <w:pPr>
              <w:rPr>
                <w:rFonts w:ascii="Montserrat" w:hAnsi="Montserrat" w:cs="Tahoma"/>
                <w:sz w:val="20"/>
                <w:szCs w:val="20"/>
              </w:rPr>
            </w:pPr>
          </w:p>
          <w:p w14:paraId="3B3BE814" w14:textId="77777777" w:rsidR="001C4E39" w:rsidRPr="008F171E" w:rsidRDefault="001C4E39" w:rsidP="00606C4E">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1BEA168C" w14:textId="77777777" w:rsidR="001C4E39" w:rsidRPr="008F171E" w:rsidRDefault="001C4E39" w:rsidP="001C4E39">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1C4E39" w:rsidRPr="008F171E" w14:paraId="450C769A" w14:textId="77777777" w:rsidTr="00606C4E">
        <w:tc>
          <w:tcPr>
            <w:tcW w:w="10690" w:type="dxa"/>
            <w:tcBorders>
              <w:top w:val="single" w:sz="6" w:space="0" w:color="auto"/>
              <w:left w:val="single" w:sz="6" w:space="0" w:color="auto"/>
              <w:bottom w:val="single" w:sz="6" w:space="0" w:color="auto"/>
              <w:right w:val="single" w:sz="6" w:space="0" w:color="auto"/>
            </w:tcBorders>
          </w:tcPr>
          <w:p w14:paraId="7E6FB7CC" w14:textId="77777777" w:rsidR="001C4E39" w:rsidRPr="008F171E" w:rsidRDefault="001C4E39" w:rsidP="00606C4E">
            <w:pPr>
              <w:rPr>
                <w:rFonts w:ascii="Montserrat" w:hAnsi="Montserrat"/>
                <w:sz w:val="20"/>
                <w:szCs w:val="20"/>
              </w:rPr>
            </w:pPr>
            <w:r w:rsidRPr="008F171E">
              <w:rPr>
                <w:rFonts w:ascii="Montserrat" w:hAnsi="Montserrat"/>
                <w:sz w:val="20"/>
                <w:szCs w:val="20"/>
              </w:rPr>
              <w:t>Nombre del apoderado o representante:</w:t>
            </w:r>
          </w:p>
          <w:p w14:paraId="1EEAFD21" w14:textId="77777777" w:rsidR="001C4E39" w:rsidRPr="008F171E" w:rsidRDefault="001C4E39" w:rsidP="00606C4E">
            <w:pPr>
              <w:rPr>
                <w:rFonts w:ascii="Montserrat" w:hAnsi="Montserrat"/>
                <w:sz w:val="20"/>
                <w:szCs w:val="20"/>
              </w:rPr>
            </w:pPr>
          </w:p>
          <w:p w14:paraId="37FDA3BF" w14:textId="77777777" w:rsidR="001C4E39" w:rsidRPr="008F171E" w:rsidRDefault="001C4E39" w:rsidP="00606C4E">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187F982D" w14:textId="77777777" w:rsidR="001C4E39" w:rsidRPr="008F171E" w:rsidRDefault="001C4E39" w:rsidP="00606C4E">
            <w:pPr>
              <w:rPr>
                <w:rFonts w:ascii="Montserrat" w:hAnsi="Montserrat"/>
                <w:sz w:val="20"/>
                <w:szCs w:val="20"/>
              </w:rPr>
            </w:pPr>
          </w:p>
          <w:p w14:paraId="71FDBC41" w14:textId="77777777" w:rsidR="001C4E39" w:rsidRPr="008F171E" w:rsidRDefault="001C4E39" w:rsidP="00606C4E">
            <w:pPr>
              <w:rPr>
                <w:rFonts w:ascii="Montserrat" w:hAnsi="Montserrat"/>
                <w:sz w:val="20"/>
                <w:szCs w:val="20"/>
              </w:rPr>
            </w:pPr>
            <w:r w:rsidRPr="008F171E">
              <w:rPr>
                <w:rFonts w:ascii="Montserrat" w:hAnsi="Montserrat"/>
                <w:sz w:val="20"/>
                <w:szCs w:val="20"/>
              </w:rPr>
              <w:t>Escritura pública número:                                           Fecha:</w:t>
            </w:r>
          </w:p>
          <w:p w14:paraId="2E2BF583" w14:textId="77777777" w:rsidR="001C4E39" w:rsidRPr="008F171E" w:rsidRDefault="001C4E39" w:rsidP="00606C4E">
            <w:pPr>
              <w:pStyle w:val="Piedepgina"/>
              <w:rPr>
                <w:rFonts w:ascii="Montserrat" w:hAnsi="Montserrat" w:cs="Arial"/>
                <w:sz w:val="20"/>
                <w:szCs w:val="20"/>
              </w:rPr>
            </w:pPr>
          </w:p>
          <w:p w14:paraId="67766BA5" w14:textId="77777777" w:rsidR="001C4E39" w:rsidRPr="008F171E" w:rsidRDefault="001C4E39" w:rsidP="00606C4E">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A2ECDBC"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(Lugar y fecha)</w:t>
      </w:r>
    </w:p>
    <w:p w14:paraId="40976C54"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Protesto lo necesario</w:t>
      </w:r>
    </w:p>
    <w:p w14:paraId="0C23B3DA" w14:textId="77777777" w:rsidR="001C4E39" w:rsidRDefault="001C4E39" w:rsidP="001C4E39">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50B763CC" w14:textId="77777777" w:rsidR="001C4E39" w:rsidRDefault="001C4E39" w:rsidP="001C4E39">
      <w:pPr>
        <w:spacing w:after="200" w:line="276" w:lineRule="auto"/>
        <w:rPr>
          <w:rFonts w:ascii="Montserrat" w:hAnsi="Montserrat"/>
          <w:sz w:val="20"/>
          <w:szCs w:val="20"/>
        </w:rPr>
      </w:pPr>
      <w:r>
        <w:rPr>
          <w:rFonts w:ascii="Montserrat" w:hAnsi="Montserrat"/>
          <w:sz w:val="20"/>
          <w:szCs w:val="20"/>
        </w:rPr>
        <w:br w:type="page"/>
      </w:r>
    </w:p>
    <w:p w14:paraId="267C6C64" w14:textId="77777777" w:rsidR="001C4E39" w:rsidRDefault="001C4E39" w:rsidP="001C4E39">
      <w:pPr>
        <w:jc w:val="center"/>
        <w:rPr>
          <w:rFonts w:ascii="Montserrat" w:hAnsi="Montserrat"/>
          <w:b/>
          <w:sz w:val="20"/>
          <w:szCs w:val="20"/>
        </w:rPr>
      </w:pPr>
    </w:p>
    <w:p w14:paraId="0E5705A8" w14:textId="77777777" w:rsidR="001C4E39" w:rsidRPr="008F171E" w:rsidRDefault="001C4E39" w:rsidP="001C4E39">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1C4E39" w:rsidRPr="008F171E" w14:paraId="3AE464BA" w14:textId="77777777" w:rsidTr="00606C4E">
        <w:trPr>
          <w:jc w:val="center"/>
        </w:trPr>
        <w:tc>
          <w:tcPr>
            <w:tcW w:w="5000" w:type="pct"/>
            <w:tcBorders>
              <w:top w:val="single" w:sz="6" w:space="0" w:color="auto"/>
              <w:left w:val="single" w:sz="6" w:space="0" w:color="auto"/>
              <w:right w:val="single" w:sz="6" w:space="0" w:color="auto"/>
            </w:tcBorders>
          </w:tcPr>
          <w:p w14:paraId="3B80C2E4" w14:textId="77777777" w:rsidR="001C4E39" w:rsidRPr="008F171E" w:rsidRDefault="001C4E39" w:rsidP="00606C4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1C4E39" w:rsidRPr="008F171E" w14:paraId="7ABADC93" w14:textId="77777777" w:rsidTr="00606C4E">
              <w:trPr>
                <w:jc w:val="center"/>
              </w:trPr>
              <w:tc>
                <w:tcPr>
                  <w:tcW w:w="13930" w:type="dxa"/>
                  <w:tcBorders>
                    <w:left w:val="single" w:sz="6" w:space="0" w:color="auto"/>
                    <w:bottom w:val="single" w:sz="6" w:space="0" w:color="auto"/>
                    <w:right w:val="single" w:sz="6" w:space="0" w:color="auto"/>
                  </w:tcBorders>
                </w:tcPr>
                <w:p w14:paraId="55C17BE5" w14:textId="77777777" w:rsidR="001C4E39" w:rsidRPr="008F171E" w:rsidRDefault="001C4E39" w:rsidP="00606C4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6DACF22E" w14:textId="77777777" w:rsidR="001C4E39" w:rsidRPr="008F171E" w:rsidRDefault="001C4E39" w:rsidP="00606C4E">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1ED3B571" w14:textId="77777777" w:rsidR="001C4E39" w:rsidRPr="008F171E" w:rsidRDefault="001C4E39" w:rsidP="00606C4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66F901A5" w14:textId="77777777" w:rsidR="001C4E39" w:rsidRDefault="001C4E39" w:rsidP="001C4E39">
      <w:pPr>
        <w:rPr>
          <w:rFonts w:ascii="Montserrat" w:hAnsi="Montserrat"/>
          <w:b/>
          <w:sz w:val="20"/>
          <w:szCs w:val="20"/>
        </w:rPr>
      </w:pPr>
    </w:p>
    <w:p w14:paraId="79C0FB1E" w14:textId="77777777" w:rsidR="001C4E39" w:rsidRDefault="001C4E39" w:rsidP="001C4E39">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1C4E39" w14:paraId="456B2730" w14:textId="77777777" w:rsidTr="00606C4E">
        <w:tc>
          <w:tcPr>
            <w:tcW w:w="396" w:type="pct"/>
            <w:tcBorders>
              <w:top w:val="single" w:sz="4" w:space="0" w:color="auto"/>
              <w:left w:val="single" w:sz="4" w:space="0" w:color="auto"/>
              <w:bottom w:val="single" w:sz="4" w:space="0" w:color="auto"/>
              <w:right w:val="single" w:sz="4" w:space="0" w:color="auto"/>
            </w:tcBorders>
          </w:tcPr>
          <w:p w14:paraId="7B6EA87A"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F4256D1"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0F096B91"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777052C5"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B243924"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7B0F15F"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4A289471"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1D37F1B"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79BFF04B"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53726402"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67376D1"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6A224D0" w14:textId="77777777" w:rsidR="001C4E39" w:rsidRDefault="001C4E39" w:rsidP="00606C4E">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1C4E39" w14:paraId="669FCFD2" w14:textId="77777777" w:rsidTr="00606C4E">
        <w:tc>
          <w:tcPr>
            <w:tcW w:w="396" w:type="pct"/>
            <w:tcBorders>
              <w:top w:val="single" w:sz="4" w:space="0" w:color="auto"/>
              <w:left w:val="single" w:sz="4" w:space="0" w:color="auto"/>
              <w:bottom w:val="single" w:sz="4" w:space="0" w:color="auto"/>
              <w:right w:val="single" w:sz="4" w:space="0" w:color="auto"/>
            </w:tcBorders>
          </w:tcPr>
          <w:p w14:paraId="3ACB3E5F" w14:textId="77777777" w:rsidR="001C4E39" w:rsidRDefault="001C4E39" w:rsidP="00606C4E">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22248580" w14:textId="77777777" w:rsidR="001C4E39" w:rsidRDefault="001C4E39" w:rsidP="00606C4E">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6E2241CF" w14:textId="77777777" w:rsidR="001C4E39" w:rsidRDefault="001C4E39" w:rsidP="00606C4E">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34398E3" w14:textId="77777777" w:rsidR="001C4E39" w:rsidRDefault="001C4E39" w:rsidP="00606C4E">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34D0B84"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DBF92A1"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396915DC" w14:textId="77777777" w:rsidR="001C4E39" w:rsidRDefault="001C4E39" w:rsidP="00606C4E">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F787E01" w14:textId="77777777" w:rsidR="001C4E39" w:rsidRDefault="001C4E39" w:rsidP="00606C4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1C86A11E" w14:textId="77777777" w:rsidR="001C4E39" w:rsidRDefault="001C4E39" w:rsidP="00606C4E">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73DFAA93" w14:textId="77777777" w:rsidR="001C4E39" w:rsidRDefault="001C4E39" w:rsidP="00606C4E">
            <w:pPr>
              <w:pStyle w:val="Piedepgina"/>
              <w:tabs>
                <w:tab w:val="left" w:pos="10080"/>
              </w:tabs>
              <w:jc w:val="center"/>
              <w:rPr>
                <w:rFonts w:ascii="Soberana Sans" w:hAnsi="Soberana Sans" w:cs="Arial"/>
                <w:b/>
                <w:sz w:val="16"/>
                <w:szCs w:val="16"/>
              </w:rPr>
            </w:pPr>
          </w:p>
        </w:tc>
      </w:tr>
      <w:tr w:rsidR="001C4E39" w14:paraId="3F8BE516" w14:textId="77777777" w:rsidTr="00606C4E">
        <w:tc>
          <w:tcPr>
            <w:tcW w:w="396" w:type="pct"/>
            <w:tcBorders>
              <w:top w:val="nil"/>
              <w:left w:val="nil"/>
              <w:bottom w:val="nil"/>
              <w:right w:val="nil"/>
            </w:tcBorders>
          </w:tcPr>
          <w:p w14:paraId="1BF4A640" w14:textId="77777777" w:rsidR="001C4E39" w:rsidRDefault="001C4E39" w:rsidP="00606C4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39A9B80" w14:textId="77777777" w:rsidR="001C4E39" w:rsidRDefault="001C4E39" w:rsidP="00606C4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D4C4475" w14:textId="77777777" w:rsidR="001C4E39" w:rsidRDefault="001C4E39" w:rsidP="00606C4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1EB16DE" w14:textId="77777777" w:rsidR="001C4E39" w:rsidRDefault="001C4E39" w:rsidP="00606C4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12D91EBD"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E7CF534"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D79CBE" w14:textId="77777777" w:rsidR="001C4E39" w:rsidRDefault="001C4E39" w:rsidP="00606C4E">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CA4D821" w14:textId="77777777" w:rsidR="001C4E39" w:rsidRDefault="001C4E39" w:rsidP="00606C4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B0418D2" w14:textId="77777777" w:rsidR="001C4E39" w:rsidRDefault="001C4E39" w:rsidP="00606C4E">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738F7EB" w14:textId="77777777" w:rsidR="001C4E39" w:rsidRDefault="001C4E39" w:rsidP="00606C4E">
            <w:pPr>
              <w:pStyle w:val="Piedepgina"/>
              <w:tabs>
                <w:tab w:val="left" w:pos="10080"/>
              </w:tabs>
              <w:jc w:val="right"/>
              <w:rPr>
                <w:rFonts w:ascii="Soberana Sans" w:hAnsi="Soberana Sans" w:cs="Arial"/>
                <w:b/>
                <w:sz w:val="16"/>
                <w:szCs w:val="16"/>
              </w:rPr>
            </w:pPr>
          </w:p>
        </w:tc>
      </w:tr>
      <w:tr w:rsidR="001C4E39" w14:paraId="5B555449" w14:textId="77777777" w:rsidTr="00606C4E">
        <w:tc>
          <w:tcPr>
            <w:tcW w:w="396" w:type="pct"/>
            <w:tcBorders>
              <w:top w:val="nil"/>
              <w:left w:val="nil"/>
              <w:bottom w:val="nil"/>
              <w:right w:val="nil"/>
            </w:tcBorders>
          </w:tcPr>
          <w:p w14:paraId="74E05A5A" w14:textId="77777777" w:rsidR="001C4E39" w:rsidRDefault="001C4E39" w:rsidP="00606C4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DF714F9" w14:textId="77777777" w:rsidR="001C4E39" w:rsidRDefault="001C4E39" w:rsidP="00606C4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AEC6C0C" w14:textId="77777777" w:rsidR="001C4E39" w:rsidRDefault="001C4E39" w:rsidP="00606C4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0AF9EF2A" w14:textId="77777777" w:rsidR="001C4E39" w:rsidRDefault="001C4E39" w:rsidP="00606C4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158D9D4"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8A95D01"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461B1AD" w14:textId="77777777" w:rsidR="001C4E39" w:rsidRDefault="001C4E39" w:rsidP="00606C4E">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2EA0A2C" w14:textId="77777777" w:rsidR="001C4E39" w:rsidRDefault="001C4E39" w:rsidP="00606C4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950909" w14:textId="77777777" w:rsidR="001C4E39" w:rsidRDefault="001C4E39" w:rsidP="00606C4E">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1B8869F3" w14:textId="77777777" w:rsidR="001C4E39" w:rsidRDefault="001C4E39" w:rsidP="00606C4E">
            <w:pPr>
              <w:pStyle w:val="Piedepgina"/>
              <w:tabs>
                <w:tab w:val="left" w:pos="10080"/>
              </w:tabs>
              <w:jc w:val="right"/>
              <w:rPr>
                <w:rFonts w:ascii="Soberana Sans" w:hAnsi="Soberana Sans" w:cs="Arial"/>
                <w:b/>
                <w:sz w:val="16"/>
                <w:szCs w:val="16"/>
              </w:rPr>
            </w:pPr>
          </w:p>
        </w:tc>
      </w:tr>
      <w:tr w:rsidR="001C4E39" w14:paraId="7DAE5627" w14:textId="77777777" w:rsidTr="00606C4E">
        <w:tc>
          <w:tcPr>
            <w:tcW w:w="396" w:type="pct"/>
            <w:tcBorders>
              <w:top w:val="nil"/>
              <w:left w:val="nil"/>
              <w:bottom w:val="nil"/>
              <w:right w:val="nil"/>
            </w:tcBorders>
          </w:tcPr>
          <w:p w14:paraId="738F5985" w14:textId="77777777" w:rsidR="001C4E39" w:rsidRDefault="001C4E39" w:rsidP="00606C4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D6A3DD3" w14:textId="77777777" w:rsidR="001C4E39" w:rsidRDefault="001C4E39" w:rsidP="00606C4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FD2A0E4" w14:textId="77777777" w:rsidR="001C4E39" w:rsidRDefault="001C4E39" w:rsidP="00606C4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E73317A" w14:textId="77777777" w:rsidR="001C4E39" w:rsidRDefault="001C4E39" w:rsidP="00606C4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043E0FAF"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BEC5170" w14:textId="77777777" w:rsidR="001C4E39" w:rsidRDefault="001C4E39" w:rsidP="00606C4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3FD1D9E" w14:textId="77777777" w:rsidR="001C4E39" w:rsidRDefault="001C4E39" w:rsidP="00606C4E">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7065E766" w14:textId="77777777" w:rsidR="001C4E39" w:rsidRDefault="001C4E39" w:rsidP="00606C4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06B2C51" w14:textId="77777777" w:rsidR="001C4E39" w:rsidRDefault="001C4E39" w:rsidP="00606C4E">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A8FE76E" w14:textId="77777777" w:rsidR="001C4E39" w:rsidRDefault="001C4E39" w:rsidP="00606C4E">
            <w:pPr>
              <w:pStyle w:val="Piedepgina"/>
              <w:tabs>
                <w:tab w:val="left" w:pos="10080"/>
              </w:tabs>
              <w:jc w:val="right"/>
              <w:rPr>
                <w:rFonts w:ascii="Soberana Sans" w:hAnsi="Soberana Sans" w:cs="Arial"/>
                <w:b/>
                <w:sz w:val="16"/>
                <w:szCs w:val="16"/>
              </w:rPr>
            </w:pPr>
          </w:p>
        </w:tc>
      </w:tr>
    </w:tbl>
    <w:p w14:paraId="242C054A" w14:textId="77777777" w:rsidR="001C4E39" w:rsidRPr="008F171E" w:rsidRDefault="001C4E39" w:rsidP="001C4E39">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1C4E39" w:rsidRPr="008F171E" w14:paraId="1E23D144" w14:textId="77777777" w:rsidTr="00606C4E">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D3A9BF" w14:textId="77777777" w:rsidR="001C4E39" w:rsidRPr="008F171E" w:rsidRDefault="001C4E39" w:rsidP="00606C4E">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1C4E39" w:rsidRPr="008F171E" w14:paraId="64BF4B54" w14:textId="77777777" w:rsidTr="00606C4E">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5F1FDF1D" w14:textId="77777777" w:rsidR="001C4E39" w:rsidRPr="008F171E" w:rsidRDefault="001C4E39" w:rsidP="00606C4E">
            <w:pPr>
              <w:rPr>
                <w:rFonts w:ascii="Montserrat" w:hAnsi="Montserrat" w:cs="Tahoma"/>
                <w:b/>
                <w:sz w:val="20"/>
                <w:szCs w:val="20"/>
              </w:rPr>
            </w:pPr>
          </w:p>
        </w:tc>
      </w:tr>
      <w:tr w:rsidR="001C4E39" w:rsidRPr="008F171E" w14:paraId="03948738" w14:textId="77777777" w:rsidTr="00606C4E">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19B9AFA8" w14:textId="77777777" w:rsidR="001C4E39" w:rsidRPr="008F171E" w:rsidRDefault="001C4E39" w:rsidP="00606C4E">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1C4E39" w:rsidRPr="008F171E" w14:paraId="40FF0130" w14:textId="77777777" w:rsidTr="00606C4E">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41411E2" w14:textId="77777777" w:rsidR="001C4E39" w:rsidRPr="008F171E" w:rsidRDefault="001C4E39" w:rsidP="00606C4E">
            <w:pPr>
              <w:rPr>
                <w:rFonts w:ascii="Montserrat" w:hAnsi="Montserrat"/>
                <w:sz w:val="20"/>
                <w:szCs w:val="20"/>
              </w:rPr>
            </w:pPr>
          </w:p>
        </w:tc>
      </w:tr>
      <w:tr w:rsidR="001C4E39" w:rsidRPr="008F171E" w14:paraId="777D2BE0" w14:textId="77777777" w:rsidTr="00606C4E">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11DD7278" w14:textId="77777777" w:rsidR="001C4E39" w:rsidRPr="008F171E" w:rsidRDefault="001C4E39" w:rsidP="00606C4E">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1C4E39" w:rsidRPr="008F171E" w14:paraId="0DBC5925" w14:textId="77777777" w:rsidTr="00606C4E">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180918C1" w14:textId="77777777" w:rsidR="001C4E39" w:rsidRPr="008F171E" w:rsidRDefault="001C4E39" w:rsidP="00606C4E">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300758A4" w14:textId="77777777" w:rsidR="001C4E39" w:rsidRDefault="001C4E39" w:rsidP="00606C4E">
            <w:pPr>
              <w:jc w:val="center"/>
              <w:rPr>
                <w:rFonts w:ascii="Montserrat" w:hAnsi="Montserrat" w:cs="Tahoma"/>
                <w:b/>
                <w:sz w:val="20"/>
                <w:szCs w:val="20"/>
              </w:rPr>
            </w:pPr>
          </w:p>
          <w:p w14:paraId="24E04BB8" w14:textId="77777777" w:rsidR="001C4E39" w:rsidRDefault="001C4E39" w:rsidP="00606C4E">
            <w:pPr>
              <w:jc w:val="center"/>
              <w:rPr>
                <w:rFonts w:ascii="Montserrat" w:hAnsi="Montserrat" w:cs="Tahoma"/>
                <w:b/>
                <w:sz w:val="20"/>
                <w:szCs w:val="20"/>
              </w:rPr>
            </w:pPr>
          </w:p>
          <w:p w14:paraId="4BC597E7" w14:textId="77777777" w:rsidR="001C4E39" w:rsidRPr="008F171E" w:rsidRDefault="001C4E39" w:rsidP="00606C4E">
            <w:pPr>
              <w:rPr>
                <w:rFonts w:ascii="Montserrat" w:hAnsi="Montserrat" w:cs="Tahoma"/>
                <w:b/>
                <w:sz w:val="20"/>
                <w:szCs w:val="20"/>
              </w:rPr>
            </w:pPr>
            <w:r w:rsidRPr="008F171E">
              <w:rPr>
                <w:rFonts w:ascii="Montserrat" w:hAnsi="Montserrat" w:cs="Tahoma"/>
                <w:b/>
                <w:sz w:val="20"/>
                <w:szCs w:val="20"/>
              </w:rPr>
              <w:t>_____________________________________________</w:t>
            </w:r>
          </w:p>
          <w:p w14:paraId="76614C63" w14:textId="77777777" w:rsidR="001C4E39" w:rsidRPr="008F171E" w:rsidRDefault="001C4E39" w:rsidP="00606C4E">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0DB49891" w14:textId="77777777" w:rsidR="001C4E39" w:rsidRDefault="001C4E39" w:rsidP="001C4E39">
      <w:pPr>
        <w:jc w:val="center"/>
      </w:pPr>
    </w:p>
    <w:p w14:paraId="644DA806" w14:textId="77777777" w:rsidR="001C4E39" w:rsidRDefault="001C4E39" w:rsidP="001C4E39">
      <w:pPr>
        <w:spacing w:after="200" w:line="276" w:lineRule="auto"/>
      </w:pPr>
      <w:r>
        <w:br w:type="page"/>
      </w:r>
    </w:p>
    <w:p w14:paraId="1233D49C" w14:textId="77777777" w:rsidR="001C4E39" w:rsidRDefault="001C4E39" w:rsidP="001C4E39">
      <w:pPr>
        <w:jc w:val="center"/>
        <w:rPr>
          <w:rFonts w:ascii="Montserrat" w:hAnsi="Montserrat"/>
          <w:b/>
          <w:sz w:val="20"/>
          <w:szCs w:val="20"/>
        </w:rPr>
      </w:pPr>
    </w:p>
    <w:p w14:paraId="697023C2" w14:textId="77777777" w:rsidR="001C4E39" w:rsidRPr="008F171E" w:rsidRDefault="001C4E39" w:rsidP="001C4E39">
      <w:pPr>
        <w:jc w:val="center"/>
        <w:rPr>
          <w:rFonts w:ascii="Montserrat" w:hAnsi="Montserrat"/>
          <w:b/>
          <w:sz w:val="20"/>
          <w:szCs w:val="20"/>
        </w:rPr>
      </w:pPr>
      <w:r w:rsidRPr="008F171E">
        <w:rPr>
          <w:rFonts w:ascii="Montserrat" w:hAnsi="Montserrat"/>
          <w:b/>
          <w:sz w:val="20"/>
          <w:szCs w:val="20"/>
        </w:rPr>
        <w:t>ANEXO 4 (CUATRO)</w:t>
      </w:r>
    </w:p>
    <w:p w14:paraId="0E18C76F" w14:textId="77777777" w:rsidR="001C4E39" w:rsidRPr="008F171E" w:rsidRDefault="001C4E39" w:rsidP="001C4E39">
      <w:pPr>
        <w:jc w:val="center"/>
        <w:rPr>
          <w:rFonts w:ascii="Montserrat" w:hAnsi="Montserrat"/>
          <w:b/>
          <w:sz w:val="20"/>
          <w:szCs w:val="20"/>
        </w:rPr>
      </w:pPr>
    </w:p>
    <w:p w14:paraId="67A7ADC3" w14:textId="77777777" w:rsidR="001C4E39" w:rsidRPr="008F171E" w:rsidRDefault="001C4E39" w:rsidP="001C4E39">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26C1F3C6" w14:textId="77777777" w:rsidR="001C4E39" w:rsidRPr="008F171E" w:rsidRDefault="001C4E39" w:rsidP="001C4E39">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79B1B5EA" w14:textId="77777777" w:rsidR="001C4E39" w:rsidRPr="008F171E" w:rsidRDefault="001C4E39" w:rsidP="001C4E39">
      <w:pPr>
        <w:pStyle w:val="Textoindependiente211"/>
        <w:spacing w:after="0" w:line="240" w:lineRule="auto"/>
        <w:rPr>
          <w:rFonts w:ascii="Montserrat" w:hAnsi="Montserrat" w:cs="Arial"/>
          <w:b/>
          <w:sz w:val="20"/>
        </w:rPr>
      </w:pPr>
    </w:p>
    <w:p w14:paraId="319CBAAF" w14:textId="77777777" w:rsidR="001C4E39" w:rsidRPr="008F171E" w:rsidRDefault="001C4E39" w:rsidP="001C4E39">
      <w:pPr>
        <w:jc w:val="both"/>
        <w:rPr>
          <w:rFonts w:ascii="Montserrat" w:hAnsi="Montserrat"/>
          <w:b/>
          <w:bCs/>
          <w:sz w:val="20"/>
          <w:szCs w:val="20"/>
        </w:rPr>
      </w:pPr>
    </w:p>
    <w:p w14:paraId="64B29BF8" w14:textId="77777777" w:rsidR="001C4E39" w:rsidRPr="008F171E" w:rsidRDefault="001C4E39" w:rsidP="001C4E39">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3316757A" w14:textId="77777777" w:rsidR="001C4E39" w:rsidRPr="008F171E" w:rsidRDefault="001C4E39" w:rsidP="001C4E39">
      <w:pPr>
        <w:jc w:val="both"/>
        <w:rPr>
          <w:rFonts w:ascii="Montserrat" w:hAnsi="Montserrat"/>
          <w:sz w:val="20"/>
          <w:szCs w:val="20"/>
        </w:rPr>
      </w:pPr>
    </w:p>
    <w:p w14:paraId="7FA590E0" w14:textId="77777777" w:rsidR="001C4E39" w:rsidRPr="008F171E" w:rsidRDefault="001C4E39" w:rsidP="001C4E39">
      <w:pPr>
        <w:jc w:val="both"/>
        <w:rPr>
          <w:rFonts w:ascii="Montserrat" w:hAnsi="Montserrat"/>
          <w:sz w:val="20"/>
          <w:szCs w:val="20"/>
        </w:rPr>
      </w:pPr>
    </w:p>
    <w:p w14:paraId="0DB3CD20" w14:textId="77777777" w:rsidR="001C4E39" w:rsidRPr="008F171E" w:rsidRDefault="001C4E39" w:rsidP="001C4E39">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45D0FFBE" w14:textId="77777777" w:rsidR="001C4E39" w:rsidRPr="008F171E" w:rsidRDefault="001C4E39" w:rsidP="001C4E39">
      <w:pPr>
        <w:jc w:val="both"/>
        <w:rPr>
          <w:rFonts w:ascii="Montserrat" w:hAnsi="Montserrat"/>
          <w:sz w:val="20"/>
          <w:szCs w:val="20"/>
        </w:rPr>
      </w:pPr>
    </w:p>
    <w:p w14:paraId="7DF001EC" w14:textId="77777777" w:rsidR="001C4E39" w:rsidRPr="008F171E" w:rsidRDefault="001C4E39" w:rsidP="001C4E39">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7B86BC22" w14:textId="77777777" w:rsidR="001C4E39" w:rsidRPr="008F171E" w:rsidRDefault="001C4E39" w:rsidP="001C4E39">
      <w:pPr>
        <w:jc w:val="both"/>
        <w:rPr>
          <w:rFonts w:ascii="Montserrat" w:hAnsi="Montserrat"/>
          <w:sz w:val="20"/>
          <w:szCs w:val="20"/>
        </w:rPr>
      </w:pPr>
    </w:p>
    <w:p w14:paraId="7AEC58DD" w14:textId="77777777" w:rsidR="001C4E39" w:rsidRPr="008F171E" w:rsidRDefault="001C4E39" w:rsidP="001C4E39">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581A0182" w14:textId="77777777" w:rsidR="001C4E39" w:rsidRPr="008F171E" w:rsidRDefault="001C4E39" w:rsidP="001C4E39">
      <w:pPr>
        <w:jc w:val="both"/>
        <w:rPr>
          <w:rFonts w:ascii="Montserrat" w:hAnsi="Montserrat"/>
          <w:sz w:val="20"/>
          <w:szCs w:val="20"/>
        </w:rPr>
      </w:pPr>
    </w:p>
    <w:p w14:paraId="78B8AF5D" w14:textId="77777777" w:rsidR="001C4E39" w:rsidRPr="008F171E" w:rsidRDefault="001C4E39" w:rsidP="001C4E39">
      <w:pPr>
        <w:jc w:val="both"/>
        <w:rPr>
          <w:rFonts w:ascii="Montserrat" w:hAnsi="Montserrat"/>
          <w:sz w:val="20"/>
          <w:szCs w:val="20"/>
        </w:rPr>
      </w:pPr>
    </w:p>
    <w:p w14:paraId="602C8C80" w14:textId="77777777" w:rsidR="001C4E39" w:rsidRPr="008F171E" w:rsidRDefault="001C4E39" w:rsidP="001C4E39">
      <w:pPr>
        <w:jc w:val="both"/>
        <w:rPr>
          <w:rFonts w:ascii="Montserrat" w:hAnsi="Montserrat"/>
          <w:sz w:val="20"/>
          <w:szCs w:val="20"/>
        </w:rPr>
      </w:pPr>
    </w:p>
    <w:p w14:paraId="28170529"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LUGAR Y FECHA</w:t>
      </w:r>
    </w:p>
    <w:p w14:paraId="162DB6A3" w14:textId="77777777" w:rsidR="001C4E39" w:rsidRPr="008F171E" w:rsidRDefault="001C4E39" w:rsidP="001C4E39">
      <w:pPr>
        <w:jc w:val="both"/>
        <w:rPr>
          <w:rFonts w:ascii="Montserrat" w:hAnsi="Montserrat"/>
          <w:sz w:val="20"/>
          <w:szCs w:val="20"/>
        </w:rPr>
      </w:pPr>
    </w:p>
    <w:p w14:paraId="72C43C4A" w14:textId="77777777" w:rsidR="001C4E39" w:rsidRPr="008F171E" w:rsidRDefault="001C4E39" w:rsidP="001C4E39">
      <w:pPr>
        <w:jc w:val="both"/>
        <w:rPr>
          <w:rFonts w:ascii="Montserrat" w:hAnsi="Montserrat"/>
          <w:sz w:val="20"/>
          <w:szCs w:val="20"/>
        </w:rPr>
      </w:pPr>
    </w:p>
    <w:p w14:paraId="6D49E21C" w14:textId="77777777" w:rsidR="001C4E39" w:rsidRPr="008F171E" w:rsidRDefault="001C4E39" w:rsidP="001C4E39">
      <w:pPr>
        <w:jc w:val="both"/>
        <w:rPr>
          <w:rFonts w:ascii="Montserrat" w:hAnsi="Montserrat"/>
          <w:sz w:val="20"/>
          <w:szCs w:val="20"/>
        </w:rPr>
      </w:pPr>
    </w:p>
    <w:p w14:paraId="46743658" w14:textId="77777777" w:rsidR="001C4E39" w:rsidRPr="008F171E" w:rsidRDefault="001C4E39" w:rsidP="001C4E39">
      <w:pPr>
        <w:jc w:val="both"/>
        <w:rPr>
          <w:rFonts w:ascii="Montserrat" w:hAnsi="Montserrat"/>
          <w:sz w:val="20"/>
          <w:szCs w:val="20"/>
        </w:rPr>
      </w:pPr>
    </w:p>
    <w:p w14:paraId="7355B6A4" w14:textId="77777777" w:rsidR="001C4E39" w:rsidRPr="008F171E" w:rsidRDefault="001C4E39" w:rsidP="001C4E39">
      <w:pPr>
        <w:jc w:val="both"/>
        <w:rPr>
          <w:rFonts w:ascii="Montserrat" w:hAnsi="Montserrat"/>
          <w:sz w:val="20"/>
          <w:szCs w:val="20"/>
        </w:rPr>
      </w:pPr>
    </w:p>
    <w:p w14:paraId="3A4CA844" w14:textId="77777777" w:rsidR="001C4E39" w:rsidRPr="008F171E" w:rsidRDefault="001C4E39" w:rsidP="001C4E39">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29E007C1" w14:textId="77777777" w:rsidR="001C4E39" w:rsidRPr="008F171E" w:rsidRDefault="001C4E39" w:rsidP="001C4E39">
      <w:pPr>
        <w:jc w:val="center"/>
        <w:rPr>
          <w:rFonts w:ascii="Montserrat" w:hAnsi="Montserrat"/>
          <w:b/>
          <w:bCs/>
          <w:sz w:val="20"/>
          <w:szCs w:val="20"/>
        </w:rPr>
      </w:pPr>
      <w:r w:rsidRPr="008F171E">
        <w:rPr>
          <w:rFonts w:ascii="Montserrat" w:hAnsi="Montserrat"/>
          <w:b/>
          <w:bCs/>
          <w:sz w:val="20"/>
          <w:szCs w:val="20"/>
        </w:rPr>
        <w:t>(NOMBRE Y FIRMA DEL REPRESENTANTE LEGAL)</w:t>
      </w:r>
    </w:p>
    <w:p w14:paraId="129642CB" w14:textId="77777777" w:rsidR="001C4E39" w:rsidRPr="008F171E" w:rsidRDefault="001C4E39" w:rsidP="001C4E39">
      <w:pPr>
        <w:jc w:val="center"/>
        <w:rPr>
          <w:rFonts w:ascii="Montserrat" w:hAnsi="Montserrat"/>
          <w:b/>
          <w:bCs/>
          <w:sz w:val="20"/>
          <w:szCs w:val="20"/>
        </w:rPr>
      </w:pPr>
    </w:p>
    <w:p w14:paraId="298D2AC2" w14:textId="77777777" w:rsidR="001C4E39" w:rsidRPr="008F171E" w:rsidRDefault="001C4E39" w:rsidP="001C4E39">
      <w:pPr>
        <w:jc w:val="center"/>
        <w:rPr>
          <w:rFonts w:ascii="Montserrat" w:hAnsi="Montserrat"/>
          <w:bCs/>
          <w:sz w:val="20"/>
          <w:szCs w:val="20"/>
        </w:rPr>
      </w:pPr>
      <w:r w:rsidRPr="008F171E">
        <w:rPr>
          <w:rFonts w:ascii="Montserrat" w:hAnsi="Montserrat"/>
          <w:b/>
          <w:bCs/>
          <w:sz w:val="20"/>
          <w:szCs w:val="20"/>
        </w:rPr>
        <w:br w:type="page"/>
      </w:r>
    </w:p>
    <w:p w14:paraId="27AE131E" w14:textId="77777777" w:rsidR="001C4E39" w:rsidRDefault="001C4E39" w:rsidP="001C4E39">
      <w:pPr>
        <w:jc w:val="center"/>
        <w:rPr>
          <w:rFonts w:ascii="Montserrat" w:hAnsi="Montserrat"/>
          <w:b/>
          <w:sz w:val="20"/>
          <w:szCs w:val="20"/>
        </w:rPr>
      </w:pPr>
    </w:p>
    <w:p w14:paraId="5C203A0B" w14:textId="77777777" w:rsidR="001C4E39" w:rsidRPr="008F171E" w:rsidRDefault="001C4E39" w:rsidP="001C4E39">
      <w:pPr>
        <w:jc w:val="center"/>
        <w:rPr>
          <w:rFonts w:ascii="Montserrat" w:hAnsi="Montserrat"/>
          <w:b/>
          <w:sz w:val="20"/>
          <w:szCs w:val="20"/>
        </w:rPr>
      </w:pPr>
      <w:r w:rsidRPr="008F171E">
        <w:rPr>
          <w:rFonts w:ascii="Montserrat" w:hAnsi="Montserrat"/>
          <w:b/>
          <w:sz w:val="20"/>
          <w:szCs w:val="20"/>
        </w:rPr>
        <w:t>ANEXO NÚMERO 5 (CINCO)</w:t>
      </w:r>
    </w:p>
    <w:p w14:paraId="5B5F9129" w14:textId="77777777" w:rsidR="001C4E39" w:rsidRPr="008F171E" w:rsidRDefault="001C4E39" w:rsidP="001C4E39">
      <w:pPr>
        <w:jc w:val="center"/>
        <w:rPr>
          <w:rFonts w:ascii="Montserrat" w:hAnsi="Montserrat"/>
          <w:b/>
          <w:sz w:val="20"/>
          <w:szCs w:val="20"/>
        </w:rPr>
      </w:pPr>
    </w:p>
    <w:p w14:paraId="7C50B193" w14:textId="77777777" w:rsidR="001C4E39" w:rsidRPr="008F171E" w:rsidRDefault="001C4E39" w:rsidP="001C4E39">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3EB952E2" w14:textId="77777777" w:rsidR="001C4E39" w:rsidRPr="008F171E" w:rsidRDefault="001C4E39" w:rsidP="001C4E39">
      <w:pPr>
        <w:rPr>
          <w:rFonts w:ascii="Montserrat" w:hAnsi="Montserrat"/>
          <w:b/>
          <w:sz w:val="20"/>
          <w:szCs w:val="20"/>
        </w:rPr>
      </w:pPr>
    </w:p>
    <w:p w14:paraId="66AD72F4" w14:textId="77777777" w:rsidR="001C4E39" w:rsidRPr="008F171E" w:rsidRDefault="001C4E39" w:rsidP="001C4E39">
      <w:pPr>
        <w:rPr>
          <w:rFonts w:ascii="Montserrat" w:hAnsi="Montserrat"/>
          <w:b/>
          <w:sz w:val="20"/>
          <w:szCs w:val="20"/>
        </w:rPr>
      </w:pPr>
    </w:p>
    <w:p w14:paraId="271FE617" w14:textId="77777777" w:rsidR="001C4E39" w:rsidRPr="008F171E" w:rsidRDefault="001C4E39" w:rsidP="001C4E39">
      <w:pPr>
        <w:jc w:val="both"/>
        <w:rPr>
          <w:rFonts w:ascii="Montserrat" w:hAnsi="Montserrat"/>
          <w:b/>
          <w:sz w:val="20"/>
          <w:szCs w:val="20"/>
        </w:rPr>
      </w:pPr>
      <w:r w:rsidRPr="008F171E">
        <w:rPr>
          <w:rFonts w:ascii="Montserrat" w:hAnsi="Montserrat"/>
          <w:b/>
          <w:sz w:val="20"/>
          <w:szCs w:val="20"/>
        </w:rPr>
        <w:t>INSTITUTO MEXICANO DEL SEGURO SOCIAL</w:t>
      </w:r>
    </w:p>
    <w:p w14:paraId="0DCAC5F8"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CONVOCANTE</w:t>
      </w:r>
    </w:p>
    <w:p w14:paraId="371964C1" w14:textId="77777777" w:rsidR="001C4E39" w:rsidRPr="008F171E" w:rsidRDefault="001C4E39" w:rsidP="001C4E39">
      <w:pPr>
        <w:jc w:val="both"/>
        <w:rPr>
          <w:rFonts w:ascii="Montserrat" w:hAnsi="Montserrat"/>
          <w:b/>
          <w:bCs/>
          <w:sz w:val="20"/>
          <w:szCs w:val="20"/>
        </w:rPr>
      </w:pPr>
    </w:p>
    <w:p w14:paraId="643B19A7" w14:textId="77777777" w:rsidR="001C4E39" w:rsidRPr="008F171E" w:rsidRDefault="001C4E39" w:rsidP="001C4E39">
      <w:pPr>
        <w:spacing w:line="360" w:lineRule="auto"/>
        <w:jc w:val="both"/>
        <w:rPr>
          <w:rFonts w:ascii="Montserrat" w:hAnsi="Montserrat"/>
          <w:b/>
          <w:bCs/>
          <w:sz w:val="20"/>
          <w:szCs w:val="20"/>
        </w:rPr>
      </w:pPr>
    </w:p>
    <w:p w14:paraId="4A53F7D4" w14:textId="77777777" w:rsidR="001C4E39" w:rsidRPr="008F171E" w:rsidRDefault="001C4E39" w:rsidP="001C4E39">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1C4E39" w:rsidRPr="008F171E" w14:paraId="3A024D6D" w14:textId="77777777" w:rsidTr="00606C4E">
        <w:tc>
          <w:tcPr>
            <w:tcW w:w="5028" w:type="dxa"/>
          </w:tcPr>
          <w:p w14:paraId="125769E4"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E861C8E"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318CE6BB" w14:textId="77777777" w:rsidTr="00606C4E">
        <w:tc>
          <w:tcPr>
            <w:tcW w:w="5028" w:type="dxa"/>
          </w:tcPr>
          <w:p w14:paraId="05612046"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A1FD074"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4A9627E4" w14:textId="77777777" w:rsidTr="00606C4E">
        <w:tc>
          <w:tcPr>
            <w:tcW w:w="5028" w:type="dxa"/>
          </w:tcPr>
          <w:p w14:paraId="057C5FB1"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F6FAEEB"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09A5DAFA" w14:textId="77777777" w:rsidTr="00606C4E">
        <w:tc>
          <w:tcPr>
            <w:tcW w:w="5028" w:type="dxa"/>
          </w:tcPr>
          <w:p w14:paraId="7D852A58"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8B66DF9"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0F1AD60D" w14:textId="77777777" w:rsidTr="00606C4E">
        <w:tc>
          <w:tcPr>
            <w:tcW w:w="5028" w:type="dxa"/>
          </w:tcPr>
          <w:p w14:paraId="3ACE637D"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ACB94DE"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08304E63" w14:textId="77777777" w:rsidTr="00606C4E">
        <w:tc>
          <w:tcPr>
            <w:tcW w:w="5028" w:type="dxa"/>
          </w:tcPr>
          <w:p w14:paraId="13927C8E"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5C1002A"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74F51CCF" w14:textId="77777777" w:rsidTr="00606C4E">
        <w:tc>
          <w:tcPr>
            <w:tcW w:w="5028" w:type="dxa"/>
          </w:tcPr>
          <w:p w14:paraId="403BDA7F"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3A0C42"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32518CDE" w14:textId="77777777" w:rsidTr="00606C4E">
        <w:tc>
          <w:tcPr>
            <w:tcW w:w="5028" w:type="dxa"/>
          </w:tcPr>
          <w:p w14:paraId="7A5F336C"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144AA99"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1C4E39" w:rsidRPr="008F171E" w14:paraId="70DBB41C" w14:textId="77777777" w:rsidTr="00606C4E">
        <w:tc>
          <w:tcPr>
            <w:tcW w:w="5028" w:type="dxa"/>
          </w:tcPr>
          <w:p w14:paraId="7D95FFF4"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E8935A3" w14:textId="77777777" w:rsidR="001C4E39" w:rsidRPr="008F171E" w:rsidRDefault="001C4E39" w:rsidP="00606C4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379986CA" w14:textId="77777777" w:rsidR="001C4E39" w:rsidRPr="008F171E" w:rsidRDefault="001C4E39" w:rsidP="001C4E39">
      <w:pPr>
        <w:jc w:val="both"/>
        <w:rPr>
          <w:rFonts w:ascii="Montserrat" w:hAnsi="Montserrat"/>
          <w:sz w:val="20"/>
          <w:szCs w:val="20"/>
        </w:rPr>
      </w:pPr>
    </w:p>
    <w:p w14:paraId="17D4CD86"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LUGAR Y FECHA</w:t>
      </w:r>
    </w:p>
    <w:p w14:paraId="59DD54DC" w14:textId="77777777" w:rsidR="001C4E39" w:rsidRPr="008F171E" w:rsidRDefault="001C4E39" w:rsidP="001C4E39">
      <w:pPr>
        <w:jc w:val="both"/>
        <w:rPr>
          <w:rFonts w:ascii="Montserrat" w:hAnsi="Montserrat"/>
          <w:sz w:val="20"/>
          <w:szCs w:val="20"/>
        </w:rPr>
      </w:pPr>
    </w:p>
    <w:p w14:paraId="1B0D6B31" w14:textId="77777777" w:rsidR="001C4E39" w:rsidRPr="008F171E" w:rsidRDefault="001C4E39" w:rsidP="001C4E39">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CD60686" w14:textId="77777777" w:rsidR="001C4E39" w:rsidRPr="008F171E" w:rsidRDefault="001C4E39" w:rsidP="001C4E39">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69C526B5" w14:textId="77777777" w:rsidR="001C4E39" w:rsidRPr="008F171E" w:rsidRDefault="001C4E39" w:rsidP="001C4E39">
      <w:pPr>
        <w:jc w:val="both"/>
        <w:rPr>
          <w:rFonts w:ascii="Montserrat" w:hAnsi="Montserrat"/>
          <w:bCs/>
          <w:sz w:val="20"/>
          <w:szCs w:val="20"/>
        </w:rPr>
      </w:pPr>
      <w:r w:rsidRPr="008F171E">
        <w:rPr>
          <w:rFonts w:ascii="Montserrat" w:hAnsi="Montserrat"/>
          <w:bCs/>
          <w:sz w:val="20"/>
          <w:szCs w:val="20"/>
        </w:rPr>
        <w:br w:type="page"/>
      </w:r>
    </w:p>
    <w:p w14:paraId="4B6ADA79" w14:textId="77777777" w:rsidR="001C4E39" w:rsidRPr="003919C0" w:rsidRDefault="001C4E39" w:rsidP="001C4E39">
      <w:pPr>
        <w:widowControl w:val="0"/>
        <w:autoSpaceDE w:val="0"/>
        <w:ind w:firstLine="4111"/>
        <w:rPr>
          <w:rFonts w:ascii="Montserrat" w:hAnsi="Montserrat"/>
          <w:b/>
          <w:sz w:val="18"/>
          <w:szCs w:val="18"/>
        </w:rPr>
      </w:pPr>
    </w:p>
    <w:p w14:paraId="5D4C434D" w14:textId="77777777" w:rsidR="001C4E39" w:rsidRPr="003919C0" w:rsidRDefault="001C4E39" w:rsidP="001C4E39">
      <w:pPr>
        <w:widowControl w:val="0"/>
        <w:autoSpaceDE w:val="0"/>
        <w:ind w:firstLine="4111"/>
        <w:rPr>
          <w:rFonts w:ascii="Montserrat" w:hAnsi="Montserrat"/>
          <w:b/>
          <w:sz w:val="18"/>
          <w:szCs w:val="18"/>
        </w:rPr>
      </w:pPr>
      <w:r w:rsidRPr="003919C0">
        <w:rPr>
          <w:rFonts w:ascii="Montserrat" w:hAnsi="Montserrat"/>
          <w:b/>
          <w:sz w:val="18"/>
          <w:szCs w:val="18"/>
        </w:rPr>
        <w:t>ANEXO NUMERO 6 (SEIS)</w:t>
      </w:r>
    </w:p>
    <w:p w14:paraId="51BEB7AA" w14:textId="77777777" w:rsidR="001C4E39" w:rsidRPr="003919C0" w:rsidRDefault="001C4E39" w:rsidP="001C4E39">
      <w:pPr>
        <w:widowControl w:val="0"/>
        <w:autoSpaceDE w:val="0"/>
        <w:jc w:val="both"/>
        <w:rPr>
          <w:rFonts w:ascii="Montserrat" w:hAnsi="Montserrat"/>
          <w:b/>
          <w:sz w:val="18"/>
          <w:szCs w:val="18"/>
        </w:rPr>
      </w:pPr>
    </w:p>
    <w:p w14:paraId="1C98D4AB" w14:textId="77777777" w:rsidR="001C4E39" w:rsidRPr="003919C0" w:rsidRDefault="001C4E39" w:rsidP="001C4E39">
      <w:pPr>
        <w:widowControl w:val="0"/>
        <w:autoSpaceDE w:val="0"/>
        <w:jc w:val="both"/>
        <w:rPr>
          <w:rFonts w:ascii="Montserrat" w:hAnsi="Montserrat"/>
          <w:b/>
          <w:sz w:val="18"/>
          <w:szCs w:val="18"/>
        </w:rPr>
      </w:pPr>
      <w:r w:rsidRPr="003919C0">
        <w:rPr>
          <w:rFonts w:ascii="Montserrat" w:hAnsi="Montserrat"/>
          <w:b/>
          <w:sz w:val="18"/>
          <w:szCs w:val="18"/>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236AC8" w14:textId="77777777" w:rsidR="001C4E39" w:rsidRPr="003919C0" w:rsidRDefault="001C4E39" w:rsidP="001C4E39">
      <w:pPr>
        <w:widowControl w:val="0"/>
        <w:autoSpaceDE w:val="0"/>
        <w:ind w:firstLine="720"/>
        <w:jc w:val="right"/>
        <w:rPr>
          <w:rFonts w:ascii="Montserrat" w:hAnsi="Montserrat"/>
          <w:sz w:val="18"/>
          <w:szCs w:val="18"/>
        </w:rPr>
      </w:pPr>
      <w:r w:rsidRPr="003919C0">
        <w:rPr>
          <w:rFonts w:ascii="Montserrat" w:hAnsi="Montserrat"/>
          <w:sz w:val="18"/>
          <w:szCs w:val="18"/>
        </w:rPr>
        <w:t>______</w:t>
      </w:r>
      <w:proofErr w:type="spellStart"/>
      <w:r w:rsidRPr="003919C0">
        <w:rPr>
          <w:rFonts w:ascii="Montserrat" w:hAnsi="Montserrat"/>
          <w:sz w:val="18"/>
          <w:szCs w:val="18"/>
        </w:rPr>
        <w:t>de___________de</w:t>
      </w:r>
      <w:proofErr w:type="spellEnd"/>
      <w:r w:rsidRPr="003919C0">
        <w:rPr>
          <w:rFonts w:ascii="Montserrat" w:hAnsi="Montserrat"/>
          <w:sz w:val="18"/>
          <w:szCs w:val="18"/>
        </w:rPr>
        <w:t>____________</w:t>
      </w:r>
      <w:proofErr w:type="gramStart"/>
      <w:r w:rsidRPr="003919C0">
        <w:rPr>
          <w:rFonts w:ascii="Montserrat" w:hAnsi="Montserrat"/>
          <w:sz w:val="18"/>
          <w:szCs w:val="18"/>
        </w:rPr>
        <w:t>_(</w:t>
      </w:r>
      <w:proofErr w:type="gramEnd"/>
      <w:r w:rsidRPr="003919C0">
        <w:rPr>
          <w:rFonts w:ascii="Montserrat" w:hAnsi="Montserrat"/>
          <w:sz w:val="18"/>
          <w:szCs w:val="18"/>
        </w:rPr>
        <w:t>1)</w:t>
      </w:r>
    </w:p>
    <w:p w14:paraId="1FC43926" w14:textId="77777777" w:rsidR="001C4E39" w:rsidRPr="003919C0" w:rsidRDefault="001C4E39" w:rsidP="001C4E39">
      <w:pPr>
        <w:widowControl w:val="0"/>
        <w:autoSpaceDE w:val="0"/>
        <w:jc w:val="both"/>
        <w:rPr>
          <w:rFonts w:ascii="Montserrat" w:hAnsi="Montserrat"/>
          <w:sz w:val="18"/>
          <w:szCs w:val="18"/>
        </w:rPr>
      </w:pPr>
      <w:r w:rsidRPr="003919C0">
        <w:rPr>
          <w:rFonts w:ascii="Montserrat" w:hAnsi="Montserrat"/>
          <w:sz w:val="18"/>
          <w:szCs w:val="18"/>
        </w:rPr>
        <w:t>________</w:t>
      </w:r>
      <w:proofErr w:type="gramStart"/>
      <w:r w:rsidRPr="003919C0">
        <w:rPr>
          <w:rFonts w:ascii="Montserrat" w:hAnsi="Montserrat"/>
          <w:sz w:val="18"/>
          <w:szCs w:val="18"/>
        </w:rPr>
        <w:t>_(</w:t>
      </w:r>
      <w:proofErr w:type="gramEnd"/>
      <w:r w:rsidRPr="003919C0">
        <w:rPr>
          <w:rFonts w:ascii="Montserrat" w:hAnsi="Montserrat"/>
          <w:sz w:val="18"/>
          <w:szCs w:val="18"/>
        </w:rPr>
        <w:t>2)______________</w:t>
      </w:r>
    </w:p>
    <w:p w14:paraId="45D12D03" w14:textId="77777777" w:rsidR="001C4E39" w:rsidRPr="003919C0" w:rsidRDefault="001C4E39" w:rsidP="001C4E39">
      <w:pPr>
        <w:widowControl w:val="0"/>
        <w:autoSpaceDE w:val="0"/>
        <w:rPr>
          <w:rFonts w:ascii="Montserrat" w:hAnsi="Montserrat"/>
          <w:sz w:val="18"/>
          <w:szCs w:val="18"/>
        </w:rPr>
      </w:pPr>
      <w:r w:rsidRPr="003919C0">
        <w:rPr>
          <w:rFonts w:ascii="Montserrat" w:hAnsi="Montserrat"/>
          <w:sz w:val="18"/>
          <w:szCs w:val="18"/>
        </w:rPr>
        <w:t>Presente.</w:t>
      </w:r>
    </w:p>
    <w:p w14:paraId="04B8AD80" w14:textId="77777777" w:rsidR="001C4E39" w:rsidRPr="003919C0" w:rsidRDefault="001C4E39" w:rsidP="001C4E39">
      <w:pPr>
        <w:widowControl w:val="0"/>
        <w:autoSpaceDE w:val="0"/>
        <w:jc w:val="both"/>
        <w:rPr>
          <w:rFonts w:ascii="Montserrat" w:hAnsi="Montserrat"/>
          <w:sz w:val="18"/>
          <w:szCs w:val="18"/>
        </w:rPr>
      </w:pPr>
    </w:p>
    <w:p w14:paraId="3BE4C012" w14:textId="77777777" w:rsidR="001C4E39" w:rsidRPr="003919C0" w:rsidRDefault="001C4E39" w:rsidP="001C4E39">
      <w:pPr>
        <w:widowControl w:val="0"/>
        <w:autoSpaceDE w:val="0"/>
        <w:jc w:val="both"/>
        <w:rPr>
          <w:rFonts w:ascii="Montserrat" w:hAnsi="Montserrat"/>
          <w:sz w:val="18"/>
          <w:szCs w:val="18"/>
        </w:rPr>
      </w:pPr>
      <w:r w:rsidRPr="003919C0">
        <w:rPr>
          <w:rFonts w:ascii="Montserrat" w:hAnsi="Montserrat"/>
          <w:sz w:val="18"/>
          <w:szCs w:val="18"/>
        </w:rPr>
        <w:t>Me refiero al procedimiento _________</w:t>
      </w:r>
      <w:proofErr w:type="gramStart"/>
      <w:r w:rsidRPr="003919C0">
        <w:rPr>
          <w:rFonts w:ascii="Montserrat" w:hAnsi="Montserrat"/>
          <w:sz w:val="18"/>
          <w:szCs w:val="18"/>
        </w:rPr>
        <w:t>_</w:t>
      </w:r>
      <w:r w:rsidRPr="003919C0">
        <w:rPr>
          <w:rFonts w:ascii="Montserrat" w:hAnsi="Montserrat"/>
          <w:sz w:val="18"/>
          <w:szCs w:val="18"/>
          <w:u w:val="single"/>
        </w:rPr>
        <w:t>(</w:t>
      </w:r>
      <w:proofErr w:type="gramEnd"/>
      <w:r w:rsidRPr="003919C0">
        <w:rPr>
          <w:rFonts w:ascii="Montserrat" w:hAnsi="Montserrat"/>
          <w:sz w:val="18"/>
          <w:szCs w:val="18"/>
          <w:u w:val="single"/>
        </w:rPr>
        <w:t>3</w:t>
      </w:r>
      <w:r w:rsidRPr="003919C0">
        <w:rPr>
          <w:rFonts w:ascii="Montserrat" w:hAnsi="Montserrat"/>
          <w:sz w:val="18"/>
          <w:szCs w:val="18"/>
        </w:rPr>
        <w:t>)______No. ______</w:t>
      </w:r>
      <w:proofErr w:type="gramStart"/>
      <w:r w:rsidRPr="003919C0">
        <w:rPr>
          <w:rFonts w:ascii="Montserrat" w:hAnsi="Montserrat"/>
          <w:sz w:val="18"/>
          <w:szCs w:val="18"/>
        </w:rPr>
        <w:t>_(</w:t>
      </w:r>
      <w:proofErr w:type="gramEnd"/>
      <w:r w:rsidRPr="003919C0">
        <w:rPr>
          <w:rFonts w:ascii="Montserrat" w:hAnsi="Montserrat"/>
          <w:sz w:val="18"/>
          <w:szCs w:val="18"/>
          <w:u w:val="single"/>
        </w:rPr>
        <w:t>4)</w:t>
      </w:r>
      <w:r w:rsidRPr="003919C0">
        <w:rPr>
          <w:rFonts w:ascii="Montserrat" w:hAnsi="Montserrat"/>
          <w:sz w:val="18"/>
          <w:szCs w:val="18"/>
        </w:rPr>
        <w:t xml:space="preserve">___________en el que mi representada. </w:t>
      </w:r>
      <w:proofErr w:type="gramStart"/>
      <w:r w:rsidRPr="003919C0">
        <w:rPr>
          <w:rFonts w:ascii="Montserrat" w:hAnsi="Montserrat"/>
          <w:sz w:val="18"/>
          <w:szCs w:val="18"/>
        </w:rPr>
        <w:t>la</w:t>
      </w:r>
      <w:proofErr w:type="gramEnd"/>
      <w:r w:rsidRPr="003919C0">
        <w:rPr>
          <w:rFonts w:ascii="Montserrat" w:hAnsi="Montserrat"/>
          <w:sz w:val="18"/>
          <w:szCs w:val="18"/>
        </w:rPr>
        <w:t xml:space="preserve"> empresa ____________</w:t>
      </w:r>
      <w:r w:rsidRPr="003919C0">
        <w:rPr>
          <w:rFonts w:ascii="Montserrat" w:hAnsi="Montserrat"/>
          <w:sz w:val="18"/>
          <w:szCs w:val="18"/>
          <w:u w:val="single"/>
        </w:rPr>
        <w:t>(5)</w:t>
      </w:r>
      <w:r w:rsidRPr="003919C0">
        <w:rPr>
          <w:rFonts w:ascii="Montserrat" w:hAnsi="Montserrat"/>
          <w:sz w:val="18"/>
          <w:szCs w:val="18"/>
        </w:rPr>
        <w:t>___________ participa a través de fa propuesta que se contiene en el presente sobre.</w:t>
      </w:r>
    </w:p>
    <w:p w14:paraId="51A951B2" w14:textId="77777777" w:rsidR="001C4E39" w:rsidRPr="003919C0" w:rsidRDefault="001C4E39" w:rsidP="001C4E39">
      <w:pPr>
        <w:widowControl w:val="0"/>
        <w:autoSpaceDE w:val="0"/>
        <w:jc w:val="both"/>
        <w:rPr>
          <w:rFonts w:ascii="Montserrat" w:hAnsi="Montserrat"/>
          <w:sz w:val="18"/>
          <w:szCs w:val="18"/>
        </w:rPr>
      </w:pPr>
      <w:r w:rsidRPr="003919C0">
        <w:rPr>
          <w:rFonts w:ascii="Montserrat" w:hAnsi="Montserrat"/>
          <w:sz w:val="18"/>
          <w:szCs w:val="18"/>
        </w:rPr>
        <w:t xml:space="preserve">Sobre el particular, y en los términos de lo previsto por los </w:t>
      </w:r>
      <w:r w:rsidRPr="003919C0">
        <w:rPr>
          <w:rFonts w:ascii="Montserrat" w:hAnsi="Montserrat"/>
          <w:i/>
          <w:iCs/>
          <w:sz w:val="18"/>
          <w:szCs w:val="18"/>
        </w:rPr>
        <w:t xml:space="preserve">"Lineamientos para fomentar la participación de las micro, pequeñas </w:t>
      </w:r>
      <w:r w:rsidRPr="003919C0">
        <w:rPr>
          <w:rFonts w:ascii="Montserrat" w:hAnsi="Montserrat"/>
          <w:i/>
          <w:sz w:val="18"/>
          <w:szCs w:val="18"/>
        </w:rPr>
        <w:t xml:space="preserve">y </w:t>
      </w:r>
      <w:r w:rsidRPr="003919C0">
        <w:rPr>
          <w:rFonts w:ascii="Montserrat" w:hAnsi="Montserrat"/>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3919C0">
        <w:rPr>
          <w:rFonts w:ascii="Montserrat" w:hAnsi="Montserrat"/>
          <w:sz w:val="18"/>
          <w:szCs w:val="18"/>
        </w:rPr>
        <w:t>declaro bajo protesta decir verdad, que mi representada pertenece al sector</w:t>
      </w:r>
      <w:r w:rsidRPr="003919C0">
        <w:rPr>
          <w:rFonts w:ascii="Montserrat" w:hAnsi="Montserrat"/>
          <w:sz w:val="18"/>
          <w:szCs w:val="18"/>
          <w:u w:val="single"/>
        </w:rPr>
        <w:t xml:space="preserve"> </w:t>
      </w:r>
      <w:r w:rsidRPr="003919C0">
        <w:rPr>
          <w:rFonts w:ascii="Montserrat" w:hAnsi="Montserrat"/>
          <w:sz w:val="18"/>
          <w:szCs w:val="18"/>
        </w:rPr>
        <w:t>_______(6)_______, cuenta con _________</w:t>
      </w:r>
      <w:r w:rsidRPr="003919C0">
        <w:rPr>
          <w:rFonts w:ascii="Montserrat" w:hAnsi="Montserrat"/>
          <w:sz w:val="18"/>
          <w:szCs w:val="18"/>
          <w:u w:val="single"/>
        </w:rPr>
        <w:t>(</w:t>
      </w:r>
      <w:r w:rsidRPr="003919C0">
        <w:rPr>
          <w:rFonts w:ascii="Montserrat" w:hAnsi="Montserrat"/>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3919C0">
        <w:rPr>
          <w:rFonts w:ascii="Montserrat" w:hAnsi="Montserrat"/>
          <w:i/>
          <w:iCs/>
          <w:sz w:val="18"/>
          <w:szCs w:val="18"/>
        </w:rPr>
        <w:t xml:space="preserve">mi </w:t>
      </w:r>
      <w:r w:rsidRPr="003919C0">
        <w:rPr>
          <w:rFonts w:ascii="Montserrat" w:hAnsi="Montserrat"/>
          <w:sz w:val="18"/>
          <w:szCs w:val="18"/>
        </w:rPr>
        <w:t>representada se encuentra en el rango de una empresa ______</w:t>
      </w:r>
      <w:proofErr w:type="gramStart"/>
      <w:r w:rsidRPr="003919C0">
        <w:rPr>
          <w:rFonts w:ascii="Montserrat" w:hAnsi="Montserrat"/>
          <w:sz w:val="18"/>
          <w:szCs w:val="18"/>
        </w:rPr>
        <w:t>_(</w:t>
      </w:r>
      <w:proofErr w:type="gramEnd"/>
      <w:r w:rsidRPr="003919C0">
        <w:rPr>
          <w:rFonts w:ascii="Montserrat" w:hAnsi="Montserrat"/>
          <w:sz w:val="18"/>
          <w:szCs w:val="18"/>
        </w:rPr>
        <w:t>10)__________ atendiendo a lo siguiente:</w:t>
      </w:r>
    </w:p>
    <w:p w14:paraId="67B00DBA" w14:textId="77777777" w:rsidR="001C4E39" w:rsidRPr="003919C0" w:rsidRDefault="001C4E39" w:rsidP="001C4E39">
      <w:pPr>
        <w:widowControl w:val="0"/>
        <w:autoSpaceDE w:val="0"/>
        <w:ind w:firstLine="648"/>
        <w:rPr>
          <w:rFonts w:ascii="Montserrat" w:hAnsi="Montserrat"/>
          <w:sz w:val="18"/>
          <w:szCs w:val="18"/>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1C4E39" w:rsidRPr="003919C0" w14:paraId="1C44BFE5" w14:textId="77777777" w:rsidTr="00606C4E">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0B8045" w14:textId="77777777" w:rsidR="001C4E39" w:rsidRPr="003919C0" w:rsidRDefault="001C4E39" w:rsidP="00606C4E">
            <w:pPr>
              <w:widowControl w:val="0"/>
              <w:autoSpaceDE w:val="0"/>
              <w:snapToGrid w:val="0"/>
              <w:jc w:val="center"/>
              <w:rPr>
                <w:rFonts w:ascii="Montserrat" w:hAnsi="Montserrat"/>
                <w:b/>
                <w:sz w:val="18"/>
                <w:szCs w:val="18"/>
              </w:rPr>
            </w:pPr>
            <w:r w:rsidRPr="003919C0">
              <w:rPr>
                <w:rFonts w:ascii="Montserrat" w:hAnsi="Montserrat"/>
                <w:b/>
                <w:sz w:val="18"/>
                <w:szCs w:val="18"/>
              </w:rPr>
              <w:t>Estratificación</w:t>
            </w:r>
          </w:p>
        </w:tc>
      </w:tr>
      <w:tr w:rsidR="001C4E39" w:rsidRPr="003919C0" w14:paraId="1B814DC9" w14:textId="77777777" w:rsidTr="00606C4E">
        <w:trPr>
          <w:jc w:val="center"/>
        </w:trPr>
        <w:tc>
          <w:tcPr>
            <w:tcW w:w="1188" w:type="dxa"/>
            <w:tcBorders>
              <w:top w:val="single" w:sz="4" w:space="0" w:color="000000"/>
              <w:left w:val="single" w:sz="4" w:space="0" w:color="000000"/>
              <w:bottom w:val="single" w:sz="4" w:space="0" w:color="000000"/>
            </w:tcBorders>
          </w:tcPr>
          <w:p w14:paraId="14826C17" w14:textId="77777777" w:rsidR="001C4E39" w:rsidRPr="003919C0" w:rsidRDefault="001C4E39" w:rsidP="00606C4E">
            <w:pPr>
              <w:widowControl w:val="0"/>
              <w:autoSpaceDE w:val="0"/>
              <w:snapToGrid w:val="0"/>
              <w:jc w:val="center"/>
              <w:rPr>
                <w:rFonts w:ascii="Montserrat" w:hAnsi="Montserrat"/>
                <w:sz w:val="18"/>
                <w:szCs w:val="18"/>
              </w:rPr>
            </w:pPr>
          </w:p>
          <w:p w14:paraId="6A797529"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Tamaño</w:t>
            </w:r>
          </w:p>
          <w:p w14:paraId="509098AF"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(10)</w:t>
            </w:r>
          </w:p>
        </w:tc>
        <w:tc>
          <w:tcPr>
            <w:tcW w:w="2160" w:type="dxa"/>
            <w:tcBorders>
              <w:top w:val="single" w:sz="4" w:space="0" w:color="000000"/>
              <w:left w:val="single" w:sz="4" w:space="0" w:color="000000"/>
              <w:bottom w:val="single" w:sz="4" w:space="0" w:color="000000"/>
            </w:tcBorders>
          </w:tcPr>
          <w:p w14:paraId="563E55E7" w14:textId="77777777" w:rsidR="001C4E39" w:rsidRPr="003919C0" w:rsidRDefault="001C4E39" w:rsidP="00606C4E">
            <w:pPr>
              <w:widowControl w:val="0"/>
              <w:autoSpaceDE w:val="0"/>
              <w:snapToGrid w:val="0"/>
              <w:jc w:val="center"/>
              <w:rPr>
                <w:rFonts w:ascii="Montserrat" w:hAnsi="Montserrat"/>
                <w:sz w:val="18"/>
                <w:szCs w:val="18"/>
              </w:rPr>
            </w:pPr>
          </w:p>
          <w:p w14:paraId="30726113"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Sector</w:t>
            </w:r>
          </w:p>
          <w:p w14:paraId="2F02EDCB"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(6)</w:t>
            </w:r>
          </w:p>
        </w:tc>
        <w:tc>
          <w:tcPr>
            <w:tcW w:w="2572" w:type="dxa"/>
            <w:tcBorders>
              <w:top w:val="single" w:sz="4" w:space="0" w:color="000000"/>
              <w:left w:val="single" w:sz="4" w:space="0" w:color="000000"/>
              <w:bottom w:val="single" w:sz="4" w:space="0" w:color="000000"/>
            </w:tcBorders>
          </w:tcPr>
          <w:p w14:paraId="1E69610F"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Rango de número de trabajadores </w:t>
            </w:r>
          </w:p>
          <w:p w14:paraId="4BBD4DE5"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(7) + (8)</w:t>
            </w:r>
          </w:p>
        </w:tc>
        <w:tc>
          <w:tcPr>
            <w:tcW w:w="3119" w:type="dxa"/>
            <w:tcBorders>
              <w:top w:val="single" w:sz="4" w:space="0" w:color="000000"/>
              <w:left w:val="single" w:sz="4" w:space="0" w:color="000000"/>
              <w:bottom w:val="single" w:sz="4" w:space="0" w:color="000000"/>
            </w:tcBorders>
          </w:tcPr>
          <w:p w14:paraId="3862350A"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Rango de monto de ventas anuales (</w:t>
            </w:r>
            <w:proofErr w:type="spellStart"/>
            <w:r w:rsidRPr="003919C0">
              <w:rPr>
                <w:rFonts w:ascii="Montserrat" w:hAnsi="Montserrat"/>
                <w:sz w:val="18"/>
                <w:szCs w:val="18"/>
              </w:rPr>
              <w:t>mdp</w:t>
            </w:r>
            <w:proofErr w:type="spellEnd"/>
            <w:r w:rsidRPr="003919C0">
              <w:rPr>
                <w:rFonts w:ascii="Montserrat" w:hAnsi="Montserrat"/>
                <w:sz w:val="18"/>
                <w:szCs w:val="18"/>
              </w:rPr>
              <w:t>)</w:t>
            </w:r>
          </w:p>
          <w:p w14:paraId="2A999B39"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(9)</w:t>
            </w:r>
          </w:p>
        </w:tc>
        <w:tc>
          <w:tcPr>
            <w:tcW w:w="1174" w:type="dxa"/>
            <w:tcBorders>
              <w:top w:val="single" w:sz="4" w:space="0" w:color="000000"/>
              <w:left w:val="single" w:sz="4" w:space="0" w:color="000000"/>
              <w:bottom w:val="single" w:sz="4" w:space="0" w:color="000000"/>
              <w:right w:val="single" w:sz="4" w:space="0" w:color="000000"/>
            </w:tcBorders>
          </w:tcPr>
          <w:p w14:paraId="61E4A455"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Tope máximo combinado</w:t>
            </w:r>
          </w:p>
        </w:tc>
      </w:tr>
      <w:tr w:rsidR="001C4E39" w:rsidRPr="003919C0" w14:paraId="21ACFC81" w14:textId="77777777" w:rsidTr="00606C4E">
        <w:trPr>
          <w:jc w:val="center"/>
        </w:trPr>
        <w:tc>
          <w:tcPr>
            <w:tcW w:w="1188" w:type="dxa"/>
            <w:tcBorders>
              <w:top w:val="single" w:sz="4" w:space="0" w:color="000000"/>
              <w:left w:val="single" w:sz="4" w:space="0" w:color="000000"/>
              <w:bottom w:val="single" w:sz="4" w:space="0" w:color="000000"/>
            </w:tcBorders>
          </w:tcPr>
          <w:p w14:paraId="4A91E9FE"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Micro </w:t>
            </w:r>
          </w:p>
        </w:tc>
        <w:tc>
          <w:tcPr>
            <w:tcW w:w="2160" w:type="dxa"/>
            <w:tcBorders>
              <w:top w:val="single" w:sz="4" w:space="0" w:color="000000"/>
              <w:left w:val="single" w:sz="4" w:space="0" w:color="000000"/>
              <w:bottom w:val="single" w:sz="4" w:space="0" w:color="000000"/>
            </w:tcBorders>
          </w:tcPr>
          <w:p w14:paraId="5ACA842C"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Todas</w:t>
            </w:r>
          </w:p>
        </w:tc>
        <w:tc>
          <w:tcPr>
            <w:tcW w:w="2572" w:type="dxa"/>
            <w:tcBorders>
              <w:top w:val="single" w:sz="4" w:space="0" w:color="000000"/>
              <w:left w:val="single" w:sz="4" w:space="0" w:color="000000"/>
              <w:bottom w:val="single" w:sz="4" w:space="0" w:color="000000"/>
            </w:tcBorders>
          </w:tcPr>
          <w:p w14:paraId="263D7017"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Hasta 10</w:t>
            </w:r>
          </w:p>
        </w:tc>
        <w:tc>
          <w:tcPr>
            <w:tcW w:w="3119" w:type="dxa"/>
            <w:tcBorders>
              <w:top w:val="single" w:sz="4" w:space="0" w:color="000000"/>
              <w:left w:val="single" w:sz="4" w:space="0" w:color="000000"/>
              <w:bottom w:val="single" w:sz="4" w:space="0" w:color="000000"/>
            </w:tcBorders>
          </w:tcPr>
          <w:p w14:paraId="1E01EF9C"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Hasta $4</w:t>
            </w:r>
          </w:p>
        </w:tc>
        <w:tc>
          <w:tcPr>
            <w:tcW w:w="1174" w:type="dxa"/>
            <w:tcBorders>
              <w:top w:val="single" w:sz="4" w:space="0" w:color="000000"/>
              <w:left w:val="single" w:sz="4" w:space="0" w:color="000000"/>
              <w:bottom w:val="single" w:sz="4" w:space="0" w:color="000000"/>
              <w:right w:val="single" w:sz="4" w:space="0" w:color="000000"/>
            </w:tcBorders>
          </w:tcPr>
          <w:p w14:paraId="4B51F190"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4.6</w:t>
            </w:r>
          </w:p>
        </w:tc>
      </w:tr>
      <w:tr w:rsidR="001C4E39" w:rsidRPr="003919C0" w14:paraId="183BF939" w14:textId="77777777" w:rsidTr="00606C4E">
        <w:trPr>
          <w:jc w:val="center"/>
        </w:trPr>
        <w:tc>
          <w:tcPr>
            <w:tcW w:w="1188" w:type="dxa"/>
            <w:vMerge w:val="restart"/>
            <w:tcBorders>
              <w:top w:val="single" w:sz="4" w:space="0" w:color="000000"/>
              <w:left w:val="single" w:sz="4" w:space="0" w:color="000000"/>
              <w:bottom w:val="single" w:sz="4" w:space="0" w:color="000000"/>
            </w:tcBorders>
          </w:tcPr>
          <w:p w14:paraId="045F9684" w14:textId="77777777" w:rsidR="001C4E39" w:rsidRPr="003919C0" w:rsidRDefault="001C4E39" w:rsidP="00606C4E">
            <w:pPr>
              <w:widowControl w:val="0"/>
              <w:autoSpaceDE w:val="0"/>
              <w:snapToGrid w:val="0"/>
              <w:jc w:val="center"/>
              <w:rPr>
                <w:rFonts w:ascii="Montserrat" w:hAnsi="Montserrat"/>
                <w:sz w:val="18"/>
                <w:szCs w:val="18"/>
              </w:rPr>
            </w:pPr>
          </w:p>
          <w:p w14:paraId="621DFB86"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Pequeña</w:t>
            </w:r>
          </w:p>
        </w:tc>
        <w:tc>
          <w:tcPr>
            <w:tcW w:w="2160" w:type="dxa"/>
            <w:tcBorders>
              <w:top w:val="single" w:sz="4" w:space="0" w:color="000000"/>
              <w:left w:val="single" w:sz="4" w:space="0" w:color="000000"/>
              <w:bottom w:val="single" w:sz="4" w:space="0" w:color="000000"/>
            </w:tcBorders>
          </w:tcPr>
          <w:p w14:paraId="33473F03"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Comercio </w:t>
            </w:r>
          </w:p>
        </w:tc>
        <w:tc>
          <w:tcPr>
            <w:tcW w:w="2572" w:type="dxa"/>
            <w:tcBorders>
              <w:top w:val="single" w:sz="4" w:space="0" w:color="000000"/>
              <w:left w:val="single" w:sz="4" w:space="0" w:color="000000"/>
              <w:bottom w:val="single" w:sz="4" w:space="0" w:color="000000"/>
            </w:tcBorders>
          </w:tcPr>
          <w:p w14:paraId="4F492F2E"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11 hasta 30 </w:t>
            </w:r>
          </w:p>
        </w:tc>
        <w:tc>
          <w:tcPr>
            <w:tcW w:w="3119" w:type="dxa"/>
            <w:tcBorders>
              <w:top w:val="single" w:sz="4" w:space="0" w:color="000000"/>
              <w:left w:val="single" w:sz="4" w:space="0" w:color="000000"/>
              <w:bottom w:val="single" w:sz="4" w:space="0" w:color="000000"/>
            </w:tcBorders>
          </w:tcPr>
          <w:p w14:paraId="45A3D06D"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87FC1D6"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93</w:t>
            </w:r>
          </w:p>
        </w:tc>
      </w:tr>
      <w:tr w:rsidR="001C4E39" w:rsidRPr="003919C0" w14:paraId="72740F21" w14:textId="77777777" w:rsidTr="00606C4E">
        <w:trPr>
          <w:jc w:val="center"/>
        </w:trPr>
        <w:tc>
          <w:tcPr>
            <w:tcW w:w="1188" w:type="dxa"/>
            <w:vMerge/>
            <w:tcBorders>
              <w:top w:val="single" w:sz="4" w:space="0" w:color="000000"/>
              <w:left w:val="single" w:sz="4" w:space="0" w:color="000000"/>
              <w:bottom w:val="single" w:sz="4" w:space="0" w:color="000000"/>
            </w:tcBorders>
          </w:tcPr>
          <w:p w14:paraId="4FD4C850" w14:textId="77777777" w:rsidR="001C4E39" w:rsidRPr="003919C0" w:rsidRDefault="001C4E39" w:rsidP="00606C4E">
            <w:pPr>
              <w:rPr>
                <w:rFonts w:ascii="Montserrat" w:hAnsi="Montserrat"/>
                <w:sz w:val="18"/>
                <w:szCs w:val="18"/>
              </w:rPr>
            </w:pPr>
          </w:p>
        </w:tc>
        <w:tc>
          <w:tcPr>
            <w:tcW w:w="2160" w:type="dxa"/>
            <w:tcBorders>
              <w:top w:val="single" w:sz="4" w:space="0" w:color="000000"/>
              <w:left w:val="single" w:sz="4" w:space="0" w:color="000000"/>
              <w:bottom w:val="single" w:sz="4" w:space="0" w:color="000000"/>
            </w:tcBorders>
          </w:tcPr>
          <w:p w14:paraId="31157F47"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Industria y Servicios</w:t>
            </w:r>
          </w:p>
        </w:tc>
        <w:tc>
          <w:tcPr>
            <w:tcW w:w="2572" w:type="dxa"/>
            <w:tcBorders>
              <w:top w:val="single" w:sz="4" w:space="0" w:color="000000"/>
              <w:left w:val="single" w:sz="4" w:space="0" w:color="000000"/>
              <w:bottom w:val="single" w:sz="4" w:space="0" w:color="000000"/>
            </w:tcBorders>
          </w:tcPr>
          <w:p w14:paraId="20C094F2"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Desde 11 hasta 50 </w:t>
            </w:r>
          </w:p>
        </w:tc>
        <w:tc>
          <w:tcPr>
            <w:tcW w:w="3119" w:type="dxa"/>
            <w:tcBorders>
              <w:top w:val="single" w:sz="4" w:space="0" w:color="000000"/>
              <w:left w:val="single" w:sz="4" w:space="0" w:color="000000"/>
              <w:bottom w:val="single" w:sz="4" w:space="0" w:color="000000"/>
            </w:tcBorders>
          </w:tcPr>
          <w:p w14:paraId="171ECCB3"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39FBF21"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95</w:t>
            </w:r>
          </w:p>
        </w:tc>
      </w:tr>
      <w:tr w:rsidR="001C4E39" w:rsidRPr="003919C0" w14:paraId="77910996" w14:textId="77777777" w:rsidTr="00606C4E">
        <w:trPr>
          <w:jc w:val="center"/>
        </w:trPr>
        <w:tc>
          <w:tcPr>
            <w:tcW w:w="1188" w:type="dxa"/>
            <w:vMerge w:val="restart"/>
            <w:tcBorders>
              <w:top w:val="single" w:sz="4" w:space="0" w:color="000000"/>
              <w:left w:val="single" w:sz="4" w:space="0" w:color="000000"/>
              <w:bottom w:val="single" w:sz="4" w:space="0" w:color="000000"/>
            </w:tcBorders>
          </w:tcPr>
          <w:p w14:paraId="69756364" w14:textId="77777777" w:rsidR="001C4E39" w:rsidRPr="003919C0" w:rsidRDefault="001C4E39" w:rsidP="00606C4E">
            <w:pPr>
              <w:widowControl w:val="0"/>
              <w:autoSpaceDE w:val="0"/>
              <w:snapToGrid w:val="0"/>
              <w:jc w:val="center"/>
              <w:rPr>
                <w:rFonts w:ascii="Montserrat" w:hAnsi="Montserrat"/>
                <w:sz w:val="18"/>
                <w:szCs w:val="18"/>
              </w:rPr>
            </w:pPr>
          </w:p>
          <w:p w14:paraId="5772DDA6"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Mediana</w:t>
            </w:r>
          </w:p>
        </w:tc>
        <w:tc>
          <w:tcPr>
            <w:tcW w:w="2160" w:type="dxa"/>
            <w:tcBorders>
              <w:top w:val="single" w:sz="4" w:space="0" w:color="000000"/>
              <w:left w:val="single" w:sz="4" w:space="0" w:color="000000"/>
              <w:bottom w:val="single" w:sz="4" w:space="0" w:color="000000"/>
            </w:tcBorders>
          </w:tcPr>
          <w:p w14:paraId="6CAE1FD7"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Comercio, </w:t>
            </w:r>
          </w:p>
        </w:tc>
        <w:tc>
          <w:tcPr>
            <w:tcW w:w="2572" w:type="dxa"/>
            <w:tcBorders>
              <w:top w:val="single" w:sz="4" w:space="0" w:color="000000"/>
              <w:left w:val="single" w:sz="4" w:space="0" w:color="000000"/>
              <w:bottom w:val="single" w:sz="4" w:space="0" w:color="000000"/>
            </w:tcBorders>
          </w:tcPr>
          <w:p w14:paraId="6F086294"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Desde 31 hasta 100</w:t>
            </w:r>
          </w:p>
        </w:tc>
        <w:tc>
          <w:tcPr>
            <w:tcW w:w="3119" w:type="dxa"/>
            <w:vMerge w:val="restart"/>
            <w:tcBorders>
              <w:top w:val="single" w:sz="4" w:space="0" w:color="000000"/>
              <w:left w:val="single" w:sz="4" w:space="0" w:color="000000"/>
              <w:bottom w:val="single" w:sz="4" w:space="0" w:color="000000"/>
            </w:tcBorders>
          </w:tcPr>
          <w:p w14:paraId="2FBAC220" w14:textId="77777777" w:rsidR="001C4E39" w:rsidRPr="003919C0" w:rsidRDefault="001C4E39" w:rsidP="00606C4E">
            <w:pPr>
              <w:widowControl w:val="0"/>
              <w:autoSpaceDE w:val="0"/>
              <w:snapToGrid w:val="0"/>
              <w:jc w:val="center"/>
              <w:rPr>
                <w:rFonts w:ascii="Montserrat" w:hAnsi="Montserrat"/>
                <w:sz w:val="18"/>
                <w:szCs w:val="18"/>
              </w:rPr>
            </w:pPr>
          </w:p>
          <w:p w14:paraId="2AB610EE"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25B442FE" w14:textId="77777777" w:rsidR="001C4E39" w:rsidRPr="003919C0" w:rsidRDefault="001C4E39" w:rsidP="00606C4E">
            <w:pPr>
              <w:widowControl w:val="0"/>
              <w:autoSpaceDE w:val="0"/>
              <w:snapToGrid w:val="0"/>
              <w:jc w:val="center"/>
              <w:rPr>
                <w:rFonts w:ascii="Montserrat" w:hAnsi="Montserrat"/>
                <w:sz w:val="18"/>
                <w:szCs w:val="18"/>
              </w:rPr>
            </w:pPr>
          </w:p>
          <w:p w14:paraId="0F7ADD86" w14:textId="77777777" w:rsidR="001C4E39" w:rsidRPr="003919C0" w:rsidRDefault="001C4E39" w:rsidP="00606C4E">
            <w:pPr>
              <w:widowControl w:val="0"/>
              <w:autoSpaceDE w:val="0"/>
              <w:jc w:val="center"/>
              <w:rPr>
                <w:rFonts w:ascii="Montserrat" w:hAnsi="Montserrat"/>
                <w:sz w:val="18"/>
                <w:szCs w:val="18"/>
              </w:rPr>
            </w:pPr>
            <w:r w:rsidRPr="003919C0">
              <w:rPr>
                <w:rFonts w:ascii="Montserrat" w:hAnsi="Montserrat"/>
                <w:sz w:val="18"/>
                <w:szCs w:val="18"/>
              </w:rPr>
              <w:t>235</w:t>
            </w:r>
          </w:p>
        </w:tc>
      </w:tr>
      <w:tr w:rsidR="001C4E39" w:rsidRPr="003919C0" w14:paraId="78273CEB" w14:textId="77777777" w:rsidTr="00606C4E">
        <w:trPr>
          <w:jc w:val="center"/>
        </w:trPr>
        <w:tc>
          <w:tcPr>
            <w:tcW w:w="1188" w:type="dxa"/>
            <w:vMerge/>
            <w:tcBorders>
              <w:top w:val="single" w:sz="4" w:space="0" w:color="000000"/>
              <w:left w:val="single" w:sz="4" w:space="0" w:color="000000"/>
              <w:bottom w:val="single" w:sz="4" w:space="0" w:color="000000"/>
            </w:tcBorders>
          </w:tcPr>
          <w:p w14:paraId="1229AA45" w14:textId="77777777" w:rsidR="001C4E39" w:rsidRPr="003919C0" w:rsidRDefault="001C4E39" w:rsidP="00606C4E">
            <w:pPr>
              <w:rPr>
                <w:rFonts w:ascii="Montserrat" w:hAnsi="Montserrat"/>
                <w:sz w:val="18"/>
                <w:szCs w:val="18"/>
              </w:rPr>
            </w:pPr>
          </w:p>
        </w:tc>
        <w:tc>
          <w:tcPr>
            <w:tcW w:w="2160" w:type="dxa"/>
            <w:tcBorders>
              <w:top w:val="single" w:sz="4" w:space="0" w:color="000000"/>
              <w:left w:val="single" w:sz="4" w:space="0" w:color="000000"/>
              <w:bottom w:val="single" w:sz="4" w:space="0" w:color="000000"/>
            </w:tcBorders>
          </w:tcPr>
          <w:p w14:paraId="6375C665"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Servicios</w:t>
            </w:r>
          </w:p>
        </w:tc>
        <w:tc>
          <w:tcPr>
            <w:tcW w:w="2572" w:type="dxa"/>
            <w:tcBorders>
              <w:top w:val="single" w:sz="4" w:space="0" w:color="000000"/>
              <w:left w:val="single" w:sz="4" w:space="0" w:color="000000"/>
              <w:bottom w:val="single" w:sz="4" w:space="0" w:color="000000"/>
            </w:tcBorders>
          </w:tcPr>
          <w:p w14:paraId="38490CC6"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Desde 51 hasta 100</w:t>
            </w:r>
          </w:p>
        </w:tc>
        <w:tc>
          <w:tcPr>
            <w:tcW w:w="3119" w:type="dxa"/>
            <w:vMerge/>
            <w:tcBorders>
              <w:top w:val="single" w:sz="4" w:space="0" w:color="000000"/>
              <w:left w:val="single" w:sz="4" w:space="0" w:color="000000"/>
              <w:bottom w:val="single" w:sz="4" w:space="0" w:color="000000"/>
            </w:tcBorders>
          </w:tcPr>
          <w:p w14:paraId="657BD9F9" w14:textId="77777777" w:rsidR="001C4E39" w:rsidRPr="003919C0" w:rsidRDefault="001C4E39" w:rsidP="00606C4E">
            <w:pPr>
              <w:rPr>
                <w:rFonts w:ascii="Montserrat" w:hAnsi="Montserrat"/>
                <w:sz w:val="18"/>
                <w:szCs w:val="18"/>
              </w:rPr>
            </w:pPr>
          </w:p>
        </w:tc>
        <w:tc>
          <w:tcPr>
            <w:tcW w:w="1174" w:type="dxa"/>
            <w:vMerge/>
            <w:tcBorders>
              <w:top w:val="single" w:sz="4" w:space="0" w:color="000000"/>
              <w:left w:val="single" w:sz="4" w:space="0" w:color="000000"/>
              <w:bottom w:val="single" w:sz="4" w:space="0" w:color="000000"/>
              <w:right w:val="single" w:sz="4" w:space="0" w:color="000000"/>
            </w:tcBorders>
          </w:tcPr>
          <w:p w14:paraId="5B6621B0" w14:textId="77777777" w:rsidR="001C4E39" w:rsidRPr="003919C0" w:rsidRDefault="001C4E39" w:rsidP="00606C4E">
            <w:pPr>
              <w:rPr>
                <w:rFonts w:ascii="Montserrat" w:hAnsi="Montserrat"/>
                <w:sz w:val="18"/>
                <w:szCs w:val="18"/>
              </w:rPr>
            </w:pPr>
          </w:p>
        </w:tc>
      </w:tr>
      <w:tr w:rsidR="001C4E39" w:rsidRPr="003919C0" w14:paraId="3A319E59" w14:textId="77777777" w:rsidTr="00606C4E">
        <w:trPr>
          <w:jc w:val="center"/>
        </w:trPr>
        <w:tc>
          <w:tcPr>
            <w:tcW w:w="1188" w:type="dxa"/>
            <w:vMerge/>
            <w:tcBorders>
              <w:top w:val="single" w:sz="4" w:space="0" w:color="000000"/>
              <w:left w:val="single" w:sz="4" w:space="0" w:color="000000"/>
              <w:bottom w:val="single" w:sz="4" w:space="0" w:color="000000"/>
            </w:tcBorders>
          </w:tcPr>
          <w:p w14:paraId="1458F75D" w14:textId="77777777" w:rsidR="001C4E39" w:rsidRPr="003919C0" w:rsidRDefault="001C4E39" w:rsidP="00606C4E">
            <w:pPr>
              <w:rPr>
                <w:rFonts w:ascii="Montserrat" w:hAnsi="Montserrat"/>
                <w:sz w:val="18"/>
                <w:szCs w:val="18"/>
              </w:rPr>
            </w:pPr>
          </w:p>
        </w:tc>
        <w:tc>
          <w:tcPr>
            <w:tcW w:w="2160" w:type="dxa"/>
            <w:tcBorders>
              <w:top w:val="single" w:sz="4" w:space="0" w:color="000000"/>
              <w:left w:val="single" w:sz="4" w:space="0" w:color="000000"/>
              <w:bottom w:val="single" w:sz="4" w:space="0" w:color="000000"/>
            </w:tcBorders>
          </w:tcPr>
          <w:p w14:paraId="34166528"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 xml:space="preserve">Industria </w:t>
            </w:r>
          </w:p>
        </w:tc>
        <w:tc>
          <w:tcPr>
            <w:tcW w:w="2572" w:type="dxa"/>
            <w:tcBorders>
              <w:top w:val="single" w:sz="4" w:space="0" w:color="000000"/>
              <w:left w:val="single" w:sz="4" w:space="0" w:color="000000"/>
              <w:bottom w:val="single" w:sz="4" w:space="0" w:color="000000"/>
            </w:tcBorders>
          </w:tcPr>
          <w:p w14:paraId="5A33761D"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Desde 51 hasta 250</w:t>
            </w:r>
          </w:p>
        </w:tc>
        <w:tc>
          <w:tcPr>
            <w:tcW w:w="3119" w:type="dxa"/>
            <w:tcBorders>
              <w:top w:val="single" w:sz="4" w:space="0" w:color="000000"/>
              <w:left w:val="single" w:sz="4" w:space="0" w:color="000000"/>
              <w:bottom w:val="single" w:sz="4" w:space="0" w:color="000000"/>
            </w:tcBorders>
          </w:tcPr>
          <w:p w14:paraId="0347146D"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58E73D90" w14:textId="77777777" w:rsidR="001C4E39" w:rsidRPr="003919C0" w:rsidRDefault="001C4E39" w:rsidP="00606C4E">
            <w:pPr>
              <w:widowControl w:val="0"/>
              <w:autoSpaceDE w:val="0"/>
              <w:snapToGrid w:val="0"/>
              <w:jc w:val="center"/>
              <w:rPr>
                <w:rFonts w:ascii="Montserrat" w:hAnsi="Montserrat"/>
                <w:sz w:val="18"/>
                <w:szCs w:val="18"/>
              </w:rPr>
            </w:pPr>
            <w:r w:rsidRPr="003919C0">
              <w:rPr>
                <w:rFonts w:ascii="Montserrat" w:hAnsi="Montserrat"/>
                <w:sz w:val="18"/>
                <w:szCs w:val="18"/>
              </w:rPr>
              <w:t>250</w:t>
            </w:r>
          </w:p>
        </w:tc>
      </w:tr>
    </w:tbl>
    <w:p w14:paraId="1C948F6E" w14:textId="77777777" w:rsidR="001C4E39" w:rsidRPr="003919C0" w:rsidRDefault="001C4E39" w:rsidP="001C4E39">
      <w:pPr>
        <w:widowControl w:val="0"/>
        <w:autoSpaceDE w:val="0"/>
        <w:rPr>
          <w:rFonts w:ascii="Montserrat" w:hAnsi="Montserrat"/>
          <w:sz w:val="18"/>
          <w:szCs w:val="18"/>
        </w:rPr>
      </w:pPr>
      <w:r w:rsidRPr="003919C0">
        <w:rPr>
          <w:rFonts w:ascii="Montserrat" w:hAnsi="Montserrat"/>
          <w:sz w:val="18"/>
          <w:szCs w:val="18"/>
        </w:rPr>
        <w:t>*Tope Máximo Combinado = (Trabajadores) X 10% + (Ventas Anuales) X 90%)</w:t>
      </w:r>
    </w:p>
    <w:p w14:paraId="0A4F334D" w14:textId="77777777" w:rsidR="001C4E39" w:rsidRPr="003919C0" w:rsidRDefault="001C4E39" w:rsidP="001C4E39">
      <w:pPr>
        <w:widowControl w:val="0"/>
        <w:autoSpaceDE w:val="0"/>
        <w:jc w:val="both"/>
        <w:rPr>
          <w:rFonts w:ascii="Montserrat" w:hAnsi="Montserrat"/>
          <w:sz w:val="18"/>
          <w:szCs w:val="18"/>
        </w:rPr>
      </w:pPr>
      <w:r w:rsidRPr="003919C0">
        <w:rPr>
          <w:rFonts w:ascii="Montserrat" w:hAnsi="Montserrat"/>
          <w:sz w:val="18"/>
          <w:szCs w:val="18"/>
        </w:rPr>
        <w:t xml:space="preserve"> (7) (8) El número de trabajadores será el que resulte de la sumatoria de los puntos (7) y (8)</w:t>
      </w:r>
    </w:p>
    <w:p w14:paraId="1B6FB743" w14:textId="77777777" w:rsidR="001C4E39" w:rsidRPr="003919C0" w:rsidRDefault="001C4E39" w:rsidP="001C4E39">
      <w:pPr>
        <w:widowControl w:val="0"/>
        <w:autoSpaceDE w:val="0"/>
        <w:ind w:firstLine="1512"/>
        <w:rPr>
          <w:rFonts w:ascii="Montserrat" w:hAnsi="Montserrat"/>
          <w:sz w:val="18"/>
          <w:szCs w:val="18"/>
        </w:rPr>
      </w:pPr>
    </w:p>
    <w:p w14:paraId="27D65836" w14:textId="77777777" w:rsidR="001C4E39" w:rsidRPr="003919C0" w:rsidRDefault="001C4E39" w:rsidP="001C4E39">
      <w:pPr>
        <w:widowControl w:val="0"/>
        <w:autoSpaceDE w:val="0"/>
        <w:jc w:val="both"/>
        <w:rPr>
          <w:rFonts w:ascii="Montserrat" w:hAnsi="Montserrat"/>
          <w:sz w:val="18"/>
          <w:szCs w:val="18"/>
        </w:rPr>
      </w:pPr>
      <w:r w:rsidRPr="003919C0">
        <w:rPr>
          <w:rFonts w:ascii="Montserrat" w:hAnsi="Montserrat"/>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502E568" w14:textId="77777777" w:rsidR="001C4E39" w:rsidRPr="003919C0" w:rsidRDefault="001C4E39" w:rsidP="001C4E39">
      <w:pPr>
        <w:widowControl w:val="0"/>
        <w:autoSpaceDE w:val="0"/>
        <w:jc w:val="both"/>
        <w:rPr>
          <w:rFonts w:ascii="Montserrat" w:hAnsi="Montserrat"/>
          <w:sz w:val="18"/>
          <w:szCs w:val="18"/>
        </w:rPr>
      </w:pPr>
    </w:p>
    <w:p w14:paraId="3B27C629" w14:textId="77777777" w:rsidR="001C4E39" w:rsidRPr="003919C0" w:rsidRDefault="001C4E39" w:rsidP="001C4E39">
      <w:pPr>
        <w:widowControl w:val="0"/>
        <w:autoSpaceDE w:val="0"/>
        <w:jc w:val="both"/>
        <w:rPr>
          <w:rFonts w:ascii="Montserrat" w:hAnsi="Montserrat"/>
          <w:sz w:val="18"/>
          <w:szCs w:val="18"/>
        </w:rPr>
      </w:pPr>
      <w:r w:rsidRPr="003919C0">
        <w:rPr>
          <w:rFonts w:ascii="Montserrat" w:hAnsi="Montserrat"/>
          <w:sz w:val="18"/>
          <w:szCs w:val="18"/>
        </w:rPr>
        <w:t>Asimismo, manifiesto, bajo protesta de .decir verdad, que el Registro Federal de Contribuyentes de mi representada es:</w:t>
      </w:r>
      <w:r w:rsidRPr="003919C0">
        <w:rPr>
          <w:rFonts w:ascii="Montserrat" w:hAnsi="Montserrat"/>
          <w:sz w:val="18"/>
          <w:szCs w:val="18"/>
          <w:u w:val="single"/>
        </w:rPr>
        <w:t xml:space="preserve"> </w:t>
      </w:r>
      <w:r w:rsidRPr="003919C0">
        <w:rPr>
          <w:rFonts w:ascii="Montserrat" w:hAnsi="Montserrat"/>
          <w:sz w:val="18"/>
          <w:szCs w:val="18"/>
        </w:rPr>
        <w:t>___</w:t>
      </w:r>
      <w:proofErr w:type="gramStart"/>
      <w:r w:rsidRPr="003919C0">
        <w:rPr>
          <w:rFonts w:ascii="Montserrat" w:hAnsi="Montserrat"/>
          <w:sz w:val="18"/>
          <w:szCs w:val="18"/>
        </w:rPr>
        <w:t>_(</w:t>
      </w:r>
      <w:proofErr w:type="gramEnd"/>
      <w:r w:rsidRPr="003919C0">
        <w:rPr>
          <w:rFonts w:ascii="Montserrat" w:hAnsi="Montserrat"/>
          <w:sz w:val="18"/>
          <w:szCs w:val="18"/>
        </w:rPr>
        <w:t>11)_______y que el Registro Federal de Contribuyentes del (los) fabricante(s) de los bienes que integran mi oferta, es (son</w:t>
      </w:r>
      <w:r w:rsidRPr="003919C0">
        <w:rPr>
          <w:rFonts w:ascii="Montserrat" w:hAnsi="Montserrat"/>
          <w:sz w:val="18"/>
          <w:szCs w:val="18"/>
          <w:u w:val="single"/>
        </w:rPr>
        <w:t xml:space="preserve">): </w:t>
      </w:r>
      <w:r w:rsidRPr="003919C0">
        <w:rPr>
          <w:rFonts w:ascii="Montserrat" w:hAnsi="Montserrat"/>
          <w:sz w:val="18"/>
          <w:szCs w:val="18"/>
        </w:rPr>
        <w:t>______</w:t>
      </w:r>
      <w:r w:rsidRPr="003919C0">
        <w:rPr>
          <w:rFonts w:ascii="Montserrat" w:hAnsi="Montserrat"/>
          <w:sz w:val="18"/>
          <w:szCs w:val="18"/>
          <w:u w:val="single"/>
        </w:rPr>
        <w:t xml:space="preserve">( 12 </w:t>
      </w:r>
      <w:r w:rsidRPr="003919C0">
        <w:rPr>
          <w:rFonts w:ascii="Montserrat" w:hAnsi="Montserrat"/>
          <w:sz w:val="18"/>
          <w:szCs w:val="18"/>
        </w:rPr>
        <w:t>)_______.</w:t>
      </w:r>
    </w:p>
    <w:p w14:paraId="7FE9E4A3" w14:textId="77777777" w:rsidR="001C4E39" w:rsidRPr="003919C0" w:rsidRDefault="001C4E39" w:rsidP="001C4E39">
      <w:pPr>
        <w:widowControl w:val="0"/>
        <w:autoSpaceDE w:val="0"/>
        <w:ind w:firstLine="3816"/>
        <w:rPr>
          <w:rFonts w:ascii="Montserrat" w:hAnsi="Montserrat"/>
          <w:sz w:val="18"/>
          <w:szCs w:val="18"/>
        </w:rPr>
      </w:pPr>
    </w:p>
    <w:p w14:paraId="4AF547F0" w14:textId="77777777" w:rsidR="001C4E39" w:rsidRPr="003919C0" w:rsidRDefault="001C4E39" w:rsidP="001C4E39">
      <w:pPr>
        <w:widowControl w:val="0"/>
        <w:autoSpaceDE w:val="0"/>
        <w:ind w:firstLine="3816"/>
        <w:rPr>
          <w:rFonts w:ascii="Montserrat" w:hAnsi="Montserrat"/>
          <w:sz w:val="18"/>
          <w:szCs w:val="18"/>
        </w:rPr>
      </w:pPr>
    </w:p>
    <w:p w14:paraId="3ED58C4B" w14:textId="77777777" w:rsidR="001C4E39" w:rsidRPr="003919C0" w:rsidRDefault="001C4E39" w:rsidP="001C4E39">
      <w:pPr>
        <w:widowControl w:val="0"/>
        <w:autoSpaceDE w:val="0"/>
        <w:ind w:firstLine="4253"/>
        <w:rPr>
          <w:rFonts w:ascii="Montserrat" w:hAnsi="Montserrat"/>
          <w:sz w:val="18"/>
          <w:szCs w:val="18"/>
        </w:rPr>
      </w:pPr>
      <w:r w:rsidRPr="003919C0">
        <w:rPr>
          <w:rFonts w:ascii="Montserrat" w:hAnsi="Montserrat"/>
          <w:sz w:val="18"/>
          <w:szCs w:val="18"/>
        </w:rPr>
        <w:t>ATENTAMENTE</w:t>
      </w:r>
    </w:p>
    <w:p w14:paraId="2173E560" w14:textId="77777777" w:rsidR="001C4E39" w:rsidRPr="003919C0" w:rsidRDefault="001C4E39" w:rsidP="001C4E39">
      <w:pPr>
        <w:widowControl w:val="0"/>
        <w:autoSpaceDE w:val="0"/>
        <w:ind w:firstLine="4820"/>
        <w:rPr>
          <w:rFonts w:ascii="Montserrat" w:hAnsi="Montserrat"/>
          <w:sz w:val="18"/>
          <w:szCs w:val="18"/>
          <w:u w:val="single"/>
        </w:rPr>
      </w:pPr>
      <w:r w:rsidRPr="003919C0">
        <w:rPr>
          <w:rFonts w:ascii="Montserrat" w:hAnsi="Montserrat"/>
          <w:sz w:val="18"/>
          <w:szCs w:val="18"/>
          <w:u w:val="single"/>
        </w:rPr>
        <w:t>(13)</w:t>
      </w:r>
    </w:p>
    <w:p w14:paraId="76335C54" w14:textId="77777777" w:rsidR="001C4E39" w:rsidRDefault="001C4E39" w:rsidP="001C4E39">
      <w:pPr>
        <w:jc w:val="both"/>
        <w:rPr>
          <w:rFonts w:ascii="Montserrat" w:hAnsi="Montserrat"/>
          <w:bCs/>
          <w:sz w:val="16"/>
          <w:szCs w:val="16"/>
        </w:rPr>
      </w:pPr>
    </w:p>
    <w:p w14:paraId="2B69F528" w14:textId="77777777" w:rsidR="001C4E39" w:rsidRPr="003919C0" w:rsidRDefault="001C4E39" w:rsidP="001C4E39">
      <w:pPr>
        <w:jc w:val="both"/>
        <w:rPr>
          <w:rFonts w:ascii="Montserrat" w:hAnsi="Montserrat"/>
          <w:bCs/>
          <w:sz w:val="16"/>
          <w:szCs w:val="16"/>
        </w:rPr>
      </w:pPr>
    </w:p>
    <w:p w14:paraId="0A12547F" w14:textId="77777777" w:rsidR="001C4E39" w:rsidRPr="008F171E" w:rsidRDefault="001C4E39" w:rsidP="001C4E39">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7C404920" w14:textId="77777777" w:rsidR="001C4E39" w:rsidRPr="008F171E" w:rsidRDefault="001C4E39" w:rsidP="001C4E39">
      <w:pPr>
        <w:widowControl w:val="0"/>
        <w:autoSpaceDE w:val="0"/>
        <w:ind w:firstLine="4032"/>
        <w:rPr>
          <w:rFonts w:ascii="Montserrat" w:hAnsi="Montserrat"/>
          <w:sz w:val="20"/>
          <w:szCs w:val="20"/>
        </w:rPr>
      </w:pPr>
    </w:p>
    <w:p w14:paraId="49424B48" w14:textId="77777777" w:rsidR="001C4E39" w:rsidRPr="008F171E" w:rsidRDefault="001C4E39" w:rsidP="001C4E39">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F4EF056" w14:textId="77777777" w:rsidR="001C4E39" w:rsidRPr="008F171E" w:rsidRDefault="001C4E39" w:rsidP="001C4E39">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1C4E39" w:rsidRPr="008F171E" w14:paraId="4045F990" w14:textId="77777777" w:rsidTr="00606C4E">
        <w:trPr>
          <w:jc w:val="center"/>
        </w:trPr>
        <w:tc>
          <w:tcPr>
            <w:tcW w:w="828" w:type="dxa"/>
            <w:tcBorders>
              <w:top w:val="single" w:sz="4" w:space="0" w:color="000000"/>
              <w:left w:val="single" w:sz="4" w:space="0" w:color="000000"/>
              <w:bottom w:val="single" w:sz="4" w:space="0" w:color="000000"/>
            </w:tcBorders>
          </w:tcPr>
          <w:p w14:paraId="6266CB49"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1</w:t>
            </w:r>
          </w:p>
          <w:p w14:paraId="1C91AAA1" w14:textId="77777777" w:rsidR="001C4E39" w:rsidRPr="008F171E" w:rsidRDefault="001C4E39" w:rsidP="00606C4E">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1B4BA6AD"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1C4E39" w:rsidRPr="008F171E" w14:paraId="5A6D76CF" w14:textId="77777777" w:rsidTr="00606C4E">
        <w:trPr>
          <w:jc w:val="center"/>
        </w:trPr>
        <w:tc>
          <w:tcPr>
            <w:tcW w:w="828" w:type="dxa"/>
            <w:tcBorders>
              <w:top w:val="single" w:sz="4" w:space="0" w:color="000000"/>
              <w:left w:val="single" w:sz="4" w:space="0" w:color="000000"/>
              <w:bottom w:val="single" w:sz="4" w:space="0" w:color="000000"/>
            </w:tcBorders>
          </w:tcPr>
          <w:p w14:paraId="5783E46D"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2.</w:t>
            </w:r>
          </w:p>
          <w:p w14:paraId="79DEFEA3" w14:textId="77777777" w:rsidR="001C4E39" w:rsidRPr="008F171E" w:rsidRDefault="001C4E39" w:rsidP="00606C4E">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ADBB9A2"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1C4E39" w:rsidRPr="008F171E" w14:paraId="122E1393" w14:textId="77777777" w:rsidTr="00606C4E">
        <w:trPr>
          <w:jc w:val="center"/>
        </w:trPr>
        <w:tc>
          <w:tcPr>
            <w:tcW w:w="828" w:type="dxa"/>
            <w:tcBorders>
              <w:top w:val="single" w:sz="4" w:space="0" w:color="000000"/>
              <w:left w:val="single" w:sz="4" w:space="0" w:color="000000"/>
              <w:bottom w:val="single" w:sz="4" w:space="0" w:color="000000"/>
            </w:tcBorders>
          </w:tcPr>
          <w:p w14:paraId="3473BFE3"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57953564"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1C4E39" w:rsidRPr="008F171E" w14:paraId="2218704E" w14:textId="77777777" w:rsidTr="00606C4E">
        <w:trPr>
          <w:jc w:val="center"/>
        </w:trPr>
        <w:tc>
          <w:tcPr>
            <w:tcW w:w="828" w:type="dxa"/>
            <w:tcBorders>
              <w:top w:val="single" w:sz="4" w:space="0" w:color="000000"/>
              <w:left w:val="single" w:sz="4" w:space="0" w:color="000000"/>
              <w:bottom w:val="single" w:sz="4" w:space="0" w:color="000000"/>
            </w:tcBorders>
          </w:tcPr>
          <w:p w14:paraId="0CB1A481" w14:textId="77777777" w:rsidR="001C4E39" w:rsidRPr="008F171E" w:rsidRDefault="001C4E39" w:rsidP="00606C4E">
            <w:pPr>
              <w:widowControl w:val="0"/>
              <w:autoSpaceDE w:val="0"/>
              <w:snapToGrid w:val="0"/>
              <w:jc w:val="both"/>
              <w:rPr>
                <w:rFonts w:ascii="Montserrat" w:hAnsi="Montserrat"/>
                <w:sz w:val="20"/>
                <w:szCs w:val="20"/>
              </w:rPr>
            </w:pPr>
          </w:p>
          <w:p w14:paraId="1600A1E3" w14:textId="77777777" w:rsidR="001C4E39" w:rsidRPr="008F171E" w:rsidRDefault="001C4E39" w:rsidP="00606C4E">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14F3DB5" w14:textId="77777777" w:rsidR="001C4E39" w:rsidRPr="008F171E" w:rsidRDefault="001C4E39" w:rsidP="00606C4E">
            <w:pPr>
              <w:widowControl w:val="0"/>
              <w:autoSpaceDE w:val="0"/>
              <w:snapToGrid w:val="0"/>
              <w:jc w:val="both"/>
              <w:rPr>
                <w:rFonts w:ascii="Montserrat" w:hAnsi="Montserrat"/>
                <w:sz w:val="20"/>
                <w:szCs w:val="20"/>
              </w:rPr>
            </w:pPr>
          </w:p>
          <w:p w14:paraId="47FF2417" w14:textId="77777777" w:rsidR="001C4E39" w:rsidRPr="008F171E" w:rsidRDefault="001C4E39" w:rsidP="00606C4E">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1C4E39" w:rsidRPr="008F171E" w14:paraId="3672CC20" w14:textId="77777777" w:rsidTr="00606C4E">
        <w:trPr>
          <w:jc w:val="center"/>
        </w:trPr>
        <w:tc>
          <w:tcPr>
            <w:tcW w:w="828" w:type="dxa"/>
            <w:tcBorders>
              <w:top w:val="single" w:sz="4" w:space="0" w:color="000000"/>
              <w:left w:val="single" w:sz="4" w:space="0" w:color="000000"/>
              <w:bottom w:val="single" w:sz="4" w:space="0" w:color="000000"/>
            </w:tcBorders>
          </w:tcPr>
          <w:p w14:paraId="1E993409" w14:textId="77777777" w:rsidR="001C4E39" w:rsidRPr="008F171E" w:rsidRDefault="001C4E39" w:rsidP="00606C4E">
            <w:pPr>
              <w:widowControl w:val="0"/>
              <w:autoSpaceDE w:val="0"/>
              <w:snapToGrid w:val="0"/>
              <w:jc w:val="both"/>
              <w:rPr>
                <w:rFonts w:ascii="Montserrat" w:hAnsi="Montserrat"/>
                <w:sz w:val="20"/>
                <w:szCs w:val="20"/>
              </w:rPr>
            </w:pPr>
          </w:p>
          <w:p w14:paraId="766DEC9F" w14:textId="77777777" w:rsidR="001C4E39" w:rsidRPr="008F171E" w:rsidRDefault="001C4E39" w:rsidP="00606C4E">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21B882B" w14:textId="77777777" w:rsidR="001C4E39" w:rsidRPr="008F171E" w:rsidRDefault="001C4E39" w:rsidP="00606C4E">
            <w:pPr>
              <w:widowControl w:val="0"/>
              <w:autoSpaceDE w:val="0"/>
              <w:snapToGrid w:val="0"/>
              <w:jc w:val="both"/>
              <w:rPr>
                <w:rFonts w:ascii="Montserrat" w:hAnsi="Montserrat"/>
                <w:sz w:val="20"/>
                <w:szCs w:val="20"/>
              </w:rPr>
            </w:pPr>
          </w:p>
          <w:p w14:paraId="2543D5EE" w14:textId="77777777" w:rsidR="001C4E39" w:rsidRPr="008F171E" w:rsidRDefault="001C4E39" w:rsidP="00606C4E">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1C4E39" w:rsidRPr="008F171E" w14:paraId="236BB174" w14:textId="77777777" w:rsidTr="00606C4E">
        <w:trPr>
          <w:jc w:val="center"/>
        </w:trPr>
        <w:tc>
          <w:tcPr>
            <w:tcW w:w="828" w:type="dxa"/>
            <w:tcBorders>
              <w:top w:val="single" w:sz="4" w:space="0" w:color="000000"/>
              <w:left w:val="single" w:sz="4" w:space="0" w:color="000000"/>
              <w:bottom w:val="single" w:sz="4" w:space="0" w:color="000000"/>
            </w:tcBorders>
          </w:tcPr>
          <w:p w14:paraId="6D0DB818"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425C7411"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FDD9A0C" w14:textId="77777777" w:rsidR="001C4E39" w:rsidRPr="008F171E" w:rsidRDefault="001C4E39" w:rsidP="00606C4E">
            <w:pPr>
              <w:widowControl w:val="0"/>
              <w:autoSpaceDE w:val="0"/>
              <w:jc w:val="both"/>
              <w:rPr>
                <w:rFonts w:ascii="Montserrat" w:hAnsi="Montserrat"/>
                <w:sz w:val="20"/>
                <w:szCs w:val="20"/>
              </w:rPr>
            </w:pPr>
          </w:p>
        </w:tc>
      </w:tr>
      <w:tr w:rsidR="001C4E39" w:rsidRPr="008F171E" w14:paraId="770398AF" w14:textId="77777777" w:rsidTr="00606C4E">
        <w:trPr>
          <w:jc w:val="center"/>
        </w:trPr>
        <w:tc>
          <w:tcPr>
            <w:tcW w:w="828" w:type="dxa"/>
            <w:tcBorders>
              <w:top w:val="single" w:sz="4" w:space="0" w:color="000000"/>
              <w:left w:val="single" w:sz="4" w:space="0" w:color="000000"/>
              <w:bottom w:val="single" w:sz="4" w:space="0" w:color="000000"/>
            </w:tcBorders>
          </w:tcPr>
          <w:p w14:paraId="7583629D"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4C6B1912"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43ADA0EE" w14:textId="77777777" w:rsidR="001C4E39" w:rsidRPr="008F171E" w:rsidRDefault="001C4E39" w:rsidP="00606C4E">
            <w:pPr>
              <w:widowControl w:val="0"/>
              <w:autoSpaceDE w:val="0"/>
              <w:jc w:val="both"/>
              <w:rPr>
                <w:rFonts w:ascii="Montserrat" w:hAnsi="Montserrat"/>
                <w:sz w:val="20"/>
                <w:szCs w:val="20"/>
              </w:rPr>
            </w:pPr>
          </w:p>
        </w:tc>
      </w:tr>
      <w:tr w:rsidR="001C4E39" w:rsidRPr="008F171E" w14:paraId="146C7043" w14:textId="77777777" w:rsidTr="00606C4E">
        <w:trPr>
          <w:jc w:val="center"/>
        </w:trPr>
        <w:tc>
          <w:tcPr>
            <w:tcW w:w="828" w:type="dxa"/>
            <w:tcBorders>
              <w:top w:val="single" w:sz="4" w:space="0" w:color="000000"/>
              <w:left w:val="single" w:sz="4" w:space="0" w:color="000000"/>
              <w:bottom w:val="single" w:sz="4" w:space="0" w:color="000000"/>
            </w:tcBorders>
          </w:tcPr>
          <w:p w14:paraId="600563B0"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49CE495A"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9E0E98D" w14:textId="77777777" w:rsidR="001C4E39" w:rsidRPr="008F171E" w:rsidRDefault="001C4E39" w:rsidP="00606C4E">
            <w:pPr>
              <w:widowControl w:val="0"/>
              <w:autoSpaceDE w:val="0"/>
              <w:jc w:val="both"/>
              <w:rPr>
                <w:rFonts w:ascii="Montserrat" w:hAnsi="Montserrat"/>
                <w:sz w:val="20"/>
                <w:szCs w:val="20"/>
              </w:rPr>
            </w:pPr>
          </w:p>
        </w:tc>
      </w:tr>
      <w:tr w:rsidR="001C4E39" w:rsidRPr="008F171E" w14:paraId="0E58FA8D" w14:textId="77777777" w:rsidTr="00606C4E">
        <w:trPr>
          <w:jc w:val="center"/>
        </w:trPr>
        <w:tc>
          <w:tcPr>
            <w:tcW w:w="828" w:type="dxa"/>
            <w:tcBorders>
              <w:top w:val="single" w:sz="4" w:space="0" w:color="000000"/>
              <w:left w:val="single" w:sz="4" w:space="0" w:color="000000"/>
              <w:bottom w:val="single" w:sz="4" w:space="0" w:color="000000"/>
            </w:tcBorders>
          </w:tcPr>
          <w:p w14:paraId="1F1B69FF"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79BE2331"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1C4E39" w:rsidRPr="008F171E" w14:paraId="1714C744" w14:textId="77777777" w:rsidTr="00606C4E">
        <w:trPr>
          <w:jc w:val="center"/>
        </w:trPr>
        <w:tc>
          <w:tcPr>
            <w:tcW w:w="828" w:type="dxa"/>
            <w:tcBorders>
              <w:top w:val="single" w:sz="4" w:space="0" w:color="000000"/>
              <w:left w:val="single" w:sz="4" w:space="0" w:color="000000"/>
              <w:bottom w:val="single" w:sz="4" w:space="0" w:color="000000"/>
            </w:tcBorders>
          </w:tcPr>
          <w:p w14:paraId="0690AE58"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777D2581"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1C4E39" w:rsidRPr="008F171E" w14:paraId="23F49FAF" w14:textId="77777777" w:rsidTr="00606C4E">
        <w:trPr>
          <w:jc w:val="center"/>
        </w:trPr>
        <w:tc>
          <w:tcPr>
            <w:tcW w:w="828" w:type="dxa"/>
            <w:tcBorders>
              <w:top w:val="single" w:sz="4" w:space="0" w:color="000000"/>
              <w:left w:val="single" w:sz="4" w:space="0" w:color="000000"/>
              <w:bottom w:val="single" w:sz="4" w:space="0" w:color="000000"/>
            </w:tcBorders>
          </w:tcPr>
          <w:p w14:paraId="132D49DB"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4B771B58"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3360CF11" w14:textId="77777777" w:rsidR="001C4E39" w:rsidRPr="008F171E" w:rsidRDefault="001C4E39" w:rsidP="00606C4E">
            <w:pPr>
              <w:widowControl w:val="0"/>
              <w:autoSpaceDE w:val="0"/>
              <w:jc w:val="both"/>
              <w:rPr>
                <w:rFonts w:ascii="Montserrat" w:hAnsi="Montserrat"/>
                <w:sz w:val="20"/>
                <w:szCs w:val="20"/>
              </w:rPr>
            </w:pPr>
          </w:p>
        </w:tc>
      </w:tr>
      <w:tr w:rsidR="001C4E39" w:rsidRPr="008F171E" w14:paraId="15533ABA" w14:textId="77777777" w:rsidTr="00606C4E">
        <w:trPr>
          <w:jc w:val="center"/>
        </w:trPr>
        <w:tc>
          <w:tcPr>
            <w:tcW w:w="828" w:type="dxa"/>
            <w:tcBorders>
              <w:top w:val="single" w:sz="4" w:space="0" w:color="000000"/>
              <w:left w:val="single" w:sz="4" w:space="0" w:color="000000"/>
              <w:bottom w:val="single" w:sz="4" w:space="0" w:color="000000"/>
            </w:tcBorders>
          </w:tcPr>
          <w:p w14:paraId="7A9ED49D"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3A4F7549"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1C4E39" w:rsidRPr="008F171E" w14:paraId="06AC14E5" w14:textId="77777777" w:rsidTr="00606C4E">
        <w:trPr>
          <w:jc w:val="center"/>
        </w:trPr>
        <w:tc>
          <w:tcPr>
            <w:tcW w:w="828" w:type="dxa"/>
            <w:tcBorders>
              <w:top w:val="single" w:sz="4" w:space="0" w:color="000000"/>
              <w:left w:val="single" w:sz="4" w:space="0" w:color="000000"/>
              <w:bottom w:val="single" w:sz="4" w:space="0" w:color="000000"/>
            </w:tcBorders>
          </w:tcPr>
          <w:p w14:paraId="3500B6CE"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7771D061" w14:textId="77777777" w:rsidR="001C4E39" w:rsidRPr="008F171E" w:rsidRDefault="001C4E39" w:rsidP="00606C4E">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4540762" w14:textId="77777777" w:rsidR="001C4E39" w:rsidRPr="008F171E" w:rsidRDefault="001C4E39" w:rsidP="00606C4E">
            <w:pPr>
              <w:widowControl w:val="0"/>
              <w:autoSpaceDE w:val="0"/>
              <w:jc w:val="both"/>
              <w:rPr>
                <w:rFonts w:ascii="Montserrat" w:hAnsi="Montserrat"/>
                <w:sz w:val="20"/>
                <w:szCs w:val="20"/>
              </w:rPr>
            </w:pPr>
          </w:p>
        </w:tc>
      </w:tr>
    </w:tbl>
    <w:p w14:paraId="12AA43F3" w14:textId="77777777" w:rsidR="001C4E39" w:rsidRPr="008F171E" w:rsidRDefault="001C4E39" w:rsidP="001C4E39">
      <w:pPr>
        <w:rPr>
          <w:rFonts w:ascii="Montserrat" w:hAnsi="Montserrat"/>
          <w:sz w:val="20"/>
          <w:szCs w:val="20"/>
        </w:rPr>
      </w:pPr>
    </w:p>
    <w:p w14:paraId="28FD81F1" w14:textId="77777777" w:rsidR="001C4E39" w:rsidRPr="008F171E" w:rsidRDefault="001C4E39" w:rsidP="001C4E39">
      <w:pPr>
        <w:rPr>
          <w:rFonts w:ascii="Montserrat" w:hAnsi="Montserrat"/>
          <w:sz w:val="20"/>
          <w:szCs w:val="20"/>
        </w:rPr>
      </w:pPr>
    </w:p>
    <w:p w14:paraId="206ECB07" w14:textId="77777777" w:rsidR="001C4E39" w:rsidRDefault="001C4E39" w:rsidP="001C4E39">
      <w:pPr>
        <w:tabs>
          <w:tab w:val="left" w:pos="-31680"/>
        </w:tabs>
        <w:jc w:val="center"/>
        <w:rPr>
          <w:rFonts w:ascii="Montserrat" w:hAnsi="Montserrat"/>
          <w:sz w:val="20"/>
          <w:szCs w:val="20"/>
        </w:rPr>
      </w:pPr>
      <w:r w:rsidRPr="008F171E">
        <w:rPr>
          <w:rFonts w:ascii="Montserrat" w:hAnsi="Montserrat"/>
          <w:sz w:val="20"/>
          <w:szCs w:val="20"/>
        </w:rPr>
        <w:br w:type="page"/>
      </w:r>
    </w:p>
    <w:p w14:paraId="556F822A" w14:textId="77777777" w:rsidR="001C4E39" w:rsidRDefault="001C4E39" w:rsidP="001C4E39">
      <w:pPr>
        <w:tabs>
          <w:tab w:val="left" w:pos="-31680"/>
        </w:tabs>
        <w:jc w:val="center"/>
        <w:rPr>
          <w:rFonts w:ascii="Montserrat" w:hAnsi="Montserrat"/>
          <w:sz w:val="20"/>
          <w:szCs w:val="20"/>
        </w:rPr>
      </w:pPr>
    </w:p>
    <w:p w14:paraId="31E16F0F" w14:textId="77777777" w:rsidR="001C4E39" w:rsidRPr="008F171E" w:rsidRDefault="001C4E39" w:rsidP="001C4E39">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06E5835" w14:textId="77777777" w:rsidR="001C4E39" w:rsidRPr="008F171E" w:rsidRDefault="001C4E39" w:rsidP="001C4E39">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143AC738" w14:textId="77777777" w:rsidR="001C4E39" w:rsidRPr="008F171E" w:rsidRDefault="001C4E39" w:rsidP="001C4E39">
      <w:pPr>
        <w:pStyle w:val="Encabezado"/>
        <w:rPr>
          <w:rFonts w:ascii="Montserrat" w:hAnsi="Montserrat"/>
          <w:sz w:val="20"/>
          <w:szCs w:val="20"/>
          <w:lang w:val="es-ES"/>
        </w:rPr>
      </w:pPr>
    </w:p>
    <w:p w14:paraId="2DF95A47" w14:textId="77777777" w:rsidR="001C4E39" w:rsidRPr="008F171E" w:rsidRDefault="001C4E39" w:rsidP="001C4E39">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0932B4" w14:textId="77777777" w:rsidR="001C4E39" w:rsidRPr="008F171E" w:rsidRDefault="001C4E39" w:rsidP="001C4E39">
      <w:pPr>
        <w:pStyle w:val="Textoindependiente22"/>
        <w:rPr>
          <w:rFonts w:ascii="Montserrat" w:hAnsi="Montserrat" w:cs="Arial"/>
        </w:rPr>
      </w:pPr>
    </w:p>
    <w:p w14:paraId="45EB0639" w14:textId="77777777" w:rsidR="001C4E39" w:rsidRPr="008F171E" w:rsidRDefault="001C4E39" w:rsidP="001C4E39">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45A8296" w14:textId="77777777" w:rsidR="001C4E39" w:rsidRPr="008F171E" w:rsidRDefault="001C4E39" w:rsidP="001C4E39">
      <w:pPr>
        <w:pStyle w:val="Textoindependiente31"/>
        <w:tabs>
          <w:tab w:val="left" w:pos="1080"/>
        </w:tabs>
        <w:rPr>
          <w:rFonts w:ascii="Montserrat" w:hAnsi="Montserrat" w:cs="Arial"/>
          <w:sz w:val="20"/>
        </w:rPr>
      </w:pPr>
    </w:p>
    <w:p w14:paraId="7F509213" w14:textId="77777777" w:rsidR="001C4E39" w:rsidRPr="008F171E" w:rsidRDefault="001C4E39" w:rsidP="001C4E39">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100DE15" w14:textId="77777777" w:rsidR="001C4E39" w:rsidRPr="008F171E" w:rsidRDefault="001C4E39" w:rsidP="001C4E39">
      <w:pPr>
        <w:tabs>
          <w:tab w:val="left" w:pos="5927"/>
        </w:tabs>
        <w:ind w:left="1985" w:hanging="851"/>
        <w:jc w:val="both"/>
        <w:rPr>
          <w:rFonts w:ascii="Montserrat" w:hAnsi="Montserrat"/>
          <w:b/>
          <w:sz w:val="20"/>
          <w:szCs w:val="20"/>
        </w:rPr>
      </w:pPr>
    </w:p>
    <w:p w14:paraId="2954BD26" w14:textId="77777777" w:rsidR="001C4E39" w:rsidRPr="008F171E" w:rsidRDefault="001C4E39" w:rsidP="001C4E39">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2E91566" w14:textId="77777777" w:rsidR="001C4E39" w:rsidRPr="008F171E" w:rsidRDefault="001C4E39" w:rsidP="001C4E39">
      <w:pPr>
        <w:tabs>
          <w:tab w:val="left" w:pos="5917"/>
        </w:tabs>
        <w:ind w:left="1980"/>
        <w:jc w:val="both"/>
        <w:rPr>
          <w:rFonts w:ascii="Montserrat" w:hAnsi="Montserrat"/>
          <w:sz w:val="20"/>
          <w:szCs w:val="20"/>
        </w:rPr>
      </w:pPr>
    </w:p>
    <w:p w14:paraId="32E6C58B" w14:textId="77777777" w:rsidR="001C4E39" w:rsidRPr="008F171E" w:rsidRDefault="001C4E39" w:rsidP="001C4E39">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5A353704" w14:textId="77777777" w:rsidR="001C4E39" w:rsidRPr="008F171E" w:rsidRDefault="001C4E39" w:rsidP="001C4E39">
      <w:pPr>
        <w:tabs>
          <w:tab w:val="left" w:pos="1957"/>
        </w:tabs>
        <w:jc w:val="both"/>
        <w:rPr>
          <w:rFonts w:ascii="Montserrat" w:hAnsi="Montserrat"/>
          <w:sz w:val="20"/>
          <w:szCs w:val="20"/>
        </w:rPr>
      </w:pPr>
    </w:p>
    <w:p w14:paraId="468C8645" w14:textId="77777777" w:rsidR="001C4E39" w:rsidRPr="008F171E" w:rsidRDefault="001C4E39" w:rsidP="001C4E39">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1807DB89" w14:textId="77777777" w:rsidR="001C4E39" w:rsidRPr="008F171E" w:rsidRDefault="001C4E39" w:rsidP="001C4E39">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007DE1C7" w14:textId="77777777" w:rsidR="001C4E39" w:rsidRPr="008F171E" w:rsidRDefault="001C4E39" w:rsidP="001C4E39">
      <w:pPr>
        <w:pStyle w:val="Textoindependiente31"/>
        <w:tabs>
          <w:tab w:val="left" w:pos="5913"/>
        </w:tabs>
        <w:ind w:left="1971" w:hanging="727"/>
        <w:rPr>
          <w:rFonts w:ascii="Montserrat" w:hAnsi="Montserrat" w:cs="Arial"/>
          <w:sz w:val="20"/>
        </w:rPr>
      </w:pPr>
    </w:p>
    <w:p w14:paraId="784B3BF2" w14:textId="77777777" w:rsidR="001C4E39" w:rsidRPr="008F171E" w:rsidRDefault="001C4E39" w:rsidP="001C4E39">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947BD01" w14:textId="77777777" w:rsidR="001C4E39" w:rsidRPr="008F171E" w:rsidRDefault="001C4E39" w:rsidP="001C4E39">
      <w:pPr>
        <w:pStyle w:val="Textoindependiente31"/>
        <w:tabs>
          <w:tab w:val="left" w:pos="5913"/>
        </w:tabs>
        <w:ind w:left="1971" w:hanging="727"/>
        <w:rPr>
          <w:rFonts w:ascii="Montserrat" w:hAnsi="Montserrat" w:cs="Arial"/>
          <w:sz w:val="20"/>
        </w:rPr>
      </w:pPr>
    </w:p>
    <w:p w14:paraId="502AD1F6" w14:textId="77777777" w:rsidR="001C4E39" w:rsidRPr="008F171E" w:rsidRDefault="001C4E39" w:rsidP="001C4E39">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15C5BB49" w14:textId="77777777" w:rsidR="001C4E39" w:rsidRPr="008F171E" w:rsidRDefault="001C4E39" w:rsidP="001C4E39">
      <w:pPr>
        <w:tabs>
          <w:tab w:val="left" w:pos="5941"/>
        </w:tabs>
        <w:ind w:left="1985" w:hanging="851"/>
        <w:jc w:val="both"/>
        <w:rPr>
          <w:rFonts w:ascii="Montserrat" w:hAnsi="Montserrat"/>
          <w:sz w:val="20"/>
          <w:szCs w:val="20"/>
        </w:rPr>
      </w:pPr>
    </w:p>
    <w:p w14:paraId="5DAEAF18" w14:textId="77777777" w:rsidR="001C4E39" w:rsidRPr="008F171E" w:rsidRDefault="001C4E39" w:rsidP="001C4E39">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118001D1" w14:textId="77777777" w:rsidR="001C4E39" w:rsidRPr="008F171E" w:rsidRDefault="001C4E39" w:rsidP="001C4E39">
      <w:pPr>
        <w:pStyle w:val="Textoindependiente31"/>
        <w:tabs>
          <w:tab w:val="left" w:pos="1854"/>
        </w:tabs>
        <w:rPr>
          <w:rFonts w:ascii="Montserrat" w:hAnsi="Montserrat" w:cs="Arial"/>
          <w:sz w:val="20"/>
        </w:rPr>
      </w:pPr>
    </w:p>
    <w:p w14:paraId="76D25716" w14:textId="77777777" w:rsidR="001C4E39" w:rsidRDefault="001C4E39" w:rsidP="001C4E39">
      <w:pPr>
        <w:tabs>
          <w:tab w:val="left" w:pos="5941"/>
        </w:tabs>
        <w:ind w:left="1985" w:hanging="851"/>
        <w:jc w:val="both"/>
        <w:rPr>
          <w:rFonts w:ascii="Montserrat" w:hAnsi="Montserrat"/>
          <w:b/>
          <w:bCs/>
          <w:sz w:val="20"/>
          <w:szCs w:val="20"/>
        </w:rPr>
      </w:pPr>
    </w:p>
    <w:p w14:paraId="7E63CE9D" w14:textId="77777777" w:rsidR="001C4E39" w:rsidRPr="008F171E" w:rsidRDefault="001C4E39" w:rsidP="001C4E39">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55FA6554" w14:textId="77777777" w:rsidR="001C4E39" w:rsidRPr="008F171E" w:rsidRDefault="001C4E39" w:rsidP="001C4E39">
      <w:pPr>
        <w:pStyle w:val="Textoindependiente31"/>
        <w:tabs>
          <w:tab w:val="left" w:pos="1854"/>
        </w:tabs>
        <w:rPr>
          <w:rFonts w:ascii="Montserrat" w:hAnsi="Montserrat" w:cs="Arial"/>
          <w:sz w:val="20"/>
        </w:rPr>
      </w:pPr>
    </w:p>
    <w:p w14:paraId="020E30F2" w14:textId="77777777" w:rsidR="001C4E39" w:rsidRPr="008F171E" w:rsidRDefault="001C4E39" w:rsidP="001C4E39">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57856D4" w14:textId="77777777" w:rsidR="001C4E39" w:rsidRPr="008F171E" w:rsidRDefault="001C4E39" w:rsidP="001C4E39">
      <w:pPr>
        <w:tabs>
          <w:tab w:val="left" w:pos="5969"/>
        </w:tabs>
        <w:ind w:left="1985" w:hanging="851"/>
        <w:jc w:val="both"/>
        <w:rPr>
          <w:rFonts w:ascii="Montserrat" w:hAnsi="Montserrat"/>
          <w:b/>
          <w:sz w:val="20"/>
          <w:szCs w:val="20"/>
        </w:rPr>
      </w:pPr>
    </w:p>
    <w:p w14:paraId="24A7F596" w14:textId="77777777" w:rsidR="001C4E39" w:rsidRPr="008F171E" w:rsidRDefault="001C4E39" w:rsidP="001C4E39">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5A853B8E" w14:textId="77777777" w:rsidR="001C4E39" w:rsidRPr="008F171E" w:rsidRDefault="001C4E39" w:rsidP="001C4E39">
      <w:pPr>
        <w:pStyle w:val="Textoindependiente31"/>
        <w:tabs>
          <w:tab w:val="left" w:pos="1272"/>
        </w:tabs>
        <w:rPr>
          <w:rFonts w:ascii="Montserrat" w:hAnsi="Montserrat" w:cs="Arial"/>
          <w:sz w:val="20"/>
        </w:rPr>
      </w:pPr>
    </w:p>
    <w:p w14:paraId="444A9C0A" w14:textId="77777777" w:rsidR="001C4E39" w:rsidRPr="008F171E" w:rsidRDefault="001C4E39" w:rsidP="001C4E39">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7D510338" w14:textId="77777777" w:rsidR="001C4E39" w:rsidRPr="008F171E" w:rsidRDefault="001C4E39" w:rsidP="001C4E39">
      <w:pPr>
        <w:tabs>
          <w:tab w:val="left" w:pos="5969"/>
        </w:tabs>
        <w:ind w:left="1985" w:hanging="851"/>
        <w:jc w:val="both"/>
        <w:rPr>
          <w:rFonts w:ascii="Montserrat" w:hAnsi="Montserrat"/>
          <w:b/>
          <w:sz w:val="20"/>
          <w:szCs w:val="20"/>
        </w:rPr>
      </w:pPr>
    </w:p>
    <w:p w14:paraId="27F58883" w14:textId="77777777" w:rsidR="001C4E39" w:rsidRPr="008F171E" w:rsidRDefault="001C4E39" w:rsidP="001C4E39">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1182C529" w14:textId="77777777" w:rsidR="001C4E39" w:rsidRPr="008F171E" w:rsidRDefault="001C4E39" w:rsidP="001C4E39">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60D278E1" w14:textId="77777777" w:rsidR="001C4E39" w:rsidRPr="008F171E" w:rsidRDefault="001C4E39" w:rsidP="001C4E39">
      <w:pPr>
        <w:tabs>
          <w:tab w:val="left" w:pos="1957"/>
        </w:tabs>
        <w:jc w:val="both"/>
        <w:rPr>
          <w:rFonts w:ascii="Montserrat" w:hAnsi="Montserrat"/>
          <w:sz w:val="20"/>
          <w:szCs w:val="20"/>
        </w:rPr>
      </w:pPr>
    </w:p>
    <w:p w14:paraId="0574386B" w14:textId="77777777" w:rsidR="001C4E39" w:rsidRPr="008F171E" w:rsidRDefault="001C4E39" w:rsidP="001C4E39">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6A50AD4" w14:textId="77777777" w:rsidR="001C4E39" w:rsidRPr="008F171E" w:rsidRDefault="001C4E39" w:rsidP="001C4E39">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149D5C6E" w14:textId="77777777" w:rsidR="001C4E39" w:rsidRPr="008F171E" w:rsidRDefault="001C4E39" w:rsidP="001C4E39">
      <w:pPr>
        <w:pStyle w:val="Textoindependiente31"/>
        <w:tabs>
          <w:tab w:val="left" w:pos="5997"/>
        </w:tabs>
        <w:ind w:left="1999" w:hanging="865"/>
        <w:rPr>
          <w:rFonts w:ascii="Montserrat" w:hAnsi="Montserrat" w:cs="Arial"/>
          <w:sz w:val="20"/>
        </w:rPr>
      </w:pPr>
    </w:p>
    <w:p w14:paraId="73EFB3A3" w14:textId="77777777" w:rsidR="001C4E39" w:rsidRPr="008F171E" w:rsidRDefault="001C4E39" w:rsidP="001C4E39">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4DCB5F96" w14:textId="77777777" w:rsidR="001C4E39" w:rsidRPr="008F171E" w:rsidRDefault="001C4E39" w:rsidP="001C4E39">
      <w:pPr>
        <w:pStyle w:val="Textoindependiente31"/>
        <w:tabs>
          <w:tab w:val="left" w:pos="1854"/>
        </w:tabs>
        <w:rPr>
          <w:rFonts w:ascii="Montserrat" w:hAnsi="Montserrat" w:cs="Arial"/>
          <w:sz w:val="20"/>
        </w:rPr>
      </w:pPr>
    </w:p>
    <w:p w14:paraId="0E1EE293" w14:textId="77777777" w:rsidR="001C4E39" w:rsidRPr="008F171E" w:rsidRDefault="001C4E39" w:rsidP="001C4E39">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1E6D627" w14:textId="77777777" w:rsidR="001C4E39" w:rsidRPr="008F171E" w:rsidRDefault="001C4E39" w:rsidP="001C4E39">
      <w:pPr>
        <w:tabs>
          <w:tab w:val="left" w:pos="5941"/>
        </w:tabs>
        <w:ind w:left="1985" w:hanging="851"/>
        <w:jc w:val="both"/>
        <w:rPr>
          <w:rFonts w:ascii="Montserrat" w:hAnsi="Montserrat"/>
          <w:b/>
          <w:sz w:val="20"/>
          <w:szCs w:val="20"/>
        </w:rPr>
      </w:pPr>
    </w:p>
    <w:p w14:paraId="1FB26B37" w14:textId="77777777" w:rsidR="001C4E39" w:rsidRPr="008F171E" w:rsidRDefault="001C4E39" w:rsidP="001C4E39">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1AC7D6AE" w14:textId="77777777" w:rsidR="001C4E39" w:rsidRPr="008F171E" w:rsidRDefault="001C4E39" w:rsidP="001C4E39">
      <w:pPr>
        <w:pStyle w:val="Textoindependiente31"/>
        <w:tabs>
          <w:tab w:val="left" w:pos="1854"/>
        </w:tabs>
        <w:rPr>
          <w:rFonts w:ascii="Montserrat" w:hAnsi="Montserrat" w:cs="Arial"/>
          <w:sz w:val="20"/>
        </w:rPr>
      </w:pPr>
    </w:p>
    <w:p w14:paraId="7F837F70" w14:textId="77777777" w:rsidR="001C4E39" w:rsidRPr="008F171E" w:rsidRDefault="001C4E39" w:rsidP="001C4E39">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2BCEEA9" w14:textId="77777777" w:rsidR="001C4E39" w:rsidRPr="008F171E" w:rsidRDefault="001C4E39" w:rsidP="001C4E39">
      <w:pPr>
        <w:pStyle w:val="Textoindependiente31"/>
        <w:tabs>
          <w:tab w:val="left" w:pos="1854"/>
        </w:tabs>
        <w:rPr>
          <w:rFonts w:ascii="Montserrat" w:hAnsi="Montserrat" w:cs="Arial"/>
          <w:sz w:val="20"/>
        </w:rPr>
      </w:pPr>
    </w:p>
    <w:p w14:paraId="551CB6B7" w14:textId="77777777" w:rsidR="001C4E39" w:rsidRDefault="001C4E39" w:rsidP="001C4E39">
      <w:pPr>
        <w:pStyle w:val="Textoindependiente22"/>
        <w:tabs>
          <w:tab w:val="left" w:pos="5913"/>
        </w:tabs>
        <w:ind w:left="1985" w:hanging="851"/>
        <w:rPr>
          <w:rFonts w:ascii="Montserrat" w:hAnsi="Montserrat" w:cs="Arial"/>
          <w:b/>
          <w:bCs/>
        </w:rPr>
      </w:pPr>
    </w:p>
    <w:p w14:paraId="499A64EB" w14:textId="77777777" w:rsidR="001C4E39" w:rsidRPr="008F171E" w:rsidRDefault="001C4E39" w:rsidP="001C4E39">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431E6E6D" w14:textId="77777777" w:rsidR="001C4E39" w:rsidRPr="008F171E" w:rsidRDefault="001C4E39" w:rsidP="001C4E39">
      <w:pPr>
        <w:pStyle w:val="Textoindependiente22"/>
        <w:ind w:left="2340" w:hanging="540"/>
        <w:rPr>
          <w:rFonts w:ascii="Montserrat" w:hAnsi="Montserrat" w:cs="Arial"/>
        </w:rPr>
      </w:pPr>
    </w:p>
    <w:p w14:paraId="017F2A63" w14:textId="77777777" w:rsidR="001C4E39" w:rsidRPr="008F171E" w:rsidRDefault="001C4E39" w:rsidP="001C4E39">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689C2D4" w14:textId="77777777" w:rsidR="001C4E39" w:rsidRPr="008F171E" w:rsidRDefault="001C4E39" w:rsidP="001C4E39">
      <w:pPr>
        <w:ind w:left="567"/>
        <w:jc w:val="both"/>
        <w:rPr>
          <w:rFonts w:ascii="Montserrat" w:hAnsi="Montserrat"/>
          <w:sz w:val="20"/>
          <w:szCs w:val="20"/>
        </w:rPr>
      </w:pPr>
    </w:p>
    <w:p w14:paraId="6E03EE98" w14:textId="77777777" w:rsidR="001C4E39" w:rsidRPr="008F171E" w:rsidRDefault="001C4E39" w:rsidP="001C4E39">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7E52FAC" w14:textId="77777777" w:rsidR="001C4E39" w:rsidRPr="008F171E" w:rsidRDefault="001C4E39" w:rsidP="001C4E39">
      <w:pPr>
        <w:pStyle w:val="Textoindependiente31"/>
        <w:tabs>
          <w:tab w:val="left" w:pos="1272"/>
        </w:tabs>
        <w:rPr>
          <w:rFonts w:ascii="Montserrat" w:hAnsi="Montserrat" w:cs="Arial"/>
          <w:sz w:val="20"/>
        </w:rPr>
      </w:pPr>
    </w:p>
    <w:p w14:paraId="1E62B1AD" w14:textId="77777777" w:rsidR="001C4E39" w:rsidRPr="008F171E" w:rsidRDefault="001C4E39" w:rsidP="001C4E39">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4B470BAB" w14:textId="77777777" w:rsidR="001C4E39" w:rsidRPr="008F171E" w:rsidRDefault="001C4E39" w:rsidP="001C4E39">
      <w:pPr>
        <w:pStyle w:val="Textoindependiente31"/>
        <w:tabs>
          <w:tab w:val="left" w:pos="1854"/>
        </w:tabs>
        <w:rPr>
          <w:rFonts w:ascii="Montserrat" w:hAnsi="Montserrat" w:cs="Arial"/>
          <w:sz w:val="20"/>
        </w:rPr>
      </w:pPr>
    </w:p>
    <w:p w14:paraId="7F978672" w14:textId="77777777" w:rsidR="001C4E39" w:rsidRPr="008F171E" w:rsidRDefault="001C4E39" w:rsidP="001C4E39">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30DAFC2" w14:textId="77777777" w:rsidR="001C4E39" w:rsidRPr="008F171E" w:rsidRDefault="001C4E39" w:rsidP="001C4E39">
      <w:pPr>
        <w:pStyle w:val="Textoindependiente31"/>
        <w:tabs>
          <w:tab w:val="left" w:pos="1800"/>
        </w:tabs>
        <w:rPr>
          <w:rFonts w:ascii="Montserrat" w:hAnsi="Montserrat" w:cs="Arial"/>
          <w:sz w:val="20"/>
        </w:rPr>
      </w:pPr>
    </w:p>
    <w:p w14:paraId="6F1C9857" w14:textId="77777777" w:rsidR="001C4E39" w:rsidRPr="008F171E" w:rsidRDefault="001C4E39" w:rsidP="001C4E39">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370D2CFB" w14:textId="77777777" w:rsidR="001C4E39" w:rsidRPr="008F171E" w:rsidRDefault="001C4E39" w:rsidP="001C4E39">
      <w:pPr>
        <w:pStyle w:val="Textoindependiente22"/>
        <w:jc w:val="center"/>
        <w:rPr>
          <w:rFonts w:ascii="Montserrat" w:hAnsi="Montserrat" w:cs="Arial"/>
          <w:b/>
        </w:rPr>
      </w:pPr>
      <w:r w:rsidRPr="008F171E">
        <w:rPr>
          <w:rFonts w:ascii="Montserrat" w:hAnsi="Montserrat" w:cs="Arial"/>
          <w:b/>
        </w:rPr>
        <w:t>CLÁUSULAS</w:t>
      </w:r>
    </w:p>
    <w:p w14:paraId="0F8357E7" w14:textId="77777777" w:rsidR="001C4E39" w:rsidRPr="008F171E" w:rsidRDefault="001C4E39" w:rsidP="001C4E39">
      <w:pPr>
        <w:pStyle w:val="Textoindependiente22"/>
        <w:ind w:left="2340" w:hanging="540"/>
        <w:jc w:val="center"/>
        <w:rPr>
          <w:rFonts w:ascii="Montserrat" w:hAnsi="Montserrat" w:cs="Arial"/>
        </w:rPr>
      </w:pPr>
    </w:p>
    <w:p w14:paraId="3CCFEDAB" w14:textId="77777777" w:rsidR="001C4E39" w:rsidRPr="008F171E" w:rsidRDefault="001C4E39" w:rsidP="001C4E39">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0FDD8E2B" w14:textId="77777777" w:rsidR="001C4E39" w:rsidRPr="008F171E" w:rsidRDefault="001C4E39" w:rsidP="001C4E39">
      <w:pPr>
        <w:pStyle w:val="Textoindependiente22"/>
        <w:ind w:left="1957" w:hanging="14"/>
        <w:rPr>
          <w:rFonts w:ascii="Montserrat" w:hAnsi="Montserrat" w:cs="Arial"/>
        </w:rPr>
      </w:pPr>
    </w:p>
    <w:p w14:paraId="41A3C151" w14:textId="77777777" w:rsidR="001C4E39" w:rsidRPr="008F171E" w:rsidRDefault="001C4E39" w:rsidP="001C4E39">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23C1505" w14:textId="77777777" w:rsidR="001C4E39" w:rsidRPr="008F171E" w:rsidRDefault="001C4E39" w:rsidP="001C4E39">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5FF3D6E" w14:textId="77777777" w:rsidR="001C4E39" w:rsidRPr="008F171E" w:rsidRDefault="001C4E39" w:rsidP="001C4E39">
      <w:pPr>
        <w:pStyle w:val="Textoindependiente22"/>
        <w:ind w:left="1971"/>
        <w:rPr>
          <w:rFonts w:ascii="Montserrat" w:hAnsi="Montserrat" w:cs="Arial"/>
        </w:rPr>
      </w:pPr>
    </w:p>
    <w:p w14:paraId="7BE46BEA" w14:textId="77777777" w:rsidR="001C4E39" w:rsidRPr="008F171E" w:rsidRDefault="001C4E39" w:rsidP="001C4E39">
      <w:pPr>
        <w:pStyle w:val="Textoindependiente22"/>
        <w:ind w:left="1971"/>
        <w:rPr>
          <w:rFonts w:ascii="Montserrat" w:hAnsi="Montserrat" w:cs="Arial"/>
        </w:rPr>
      </w:pPr>
      <w:r w:rsidRPr="008F171E">
        <w:rPr>
          <w:rFonts w:ascii="Montserrat" w:hAnsi="Montserrat" w:cs="Arial"/>
          <w:b/>
          <w:i/>
          <w:u w:val="single"/>
        </w:rPr>
        <w:lastRenderedPageBreak/>
        <w:t>(CADA UNO DE LOS INTEGRANTES QUE CONFORMAN LA PARTICIPACIÓN CONJUNTA PARA LA PRESENTACIÓN DE PROPOSICIONES DEBERÁ DESCRIBIR LA PARTE QUE SE OBLIGA A ENTREGAR)</w:t>
      </w:r>
      <w:r w:rsidRPr="008F171E">
        <w:rPr>
          <w:rFonts w:ascii="Montserrat" w:hAnsi="Montserrat" w:cs="Arial"/>
        </w:rPr>
        <w:t>.</w:t>
      </w:r>
    </w:p>
    <w:p w14:paraId="050CF0BD" w14:textId="77777777" w:rsidR="001C4E39" w:rsidRPr="008F171E" w:rsidRDefault="001C4E39" w:rsidP="001C4E39">
      <w:pPr>
        <w:pStyle w:val="Textoindependiente22"/>
        <w:ind w:left="1971"/>
        <w:rPr>
          <w:rFonts w:ascii="Montserrat" w:hAnsi="Montserrat" w:cs="Arial"/>
        </w:rPr>
      </w:pPr>
    </w:p>
    <w:p w14:paraId="5C7C3862" w14:textId="77777777" w:rsidR="001C4E39" w:rsidRPr="008F171E" w:rsidRDefault="001C4E39" w:rsidP="001C4E39">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48BEA82" w14:textId="77777777" w:rsidR="001C4E39" w:rsidRPr="008F171E" w:rsidRDefault="001C4E39" w:rsidP="001C4E39">
      <w:pPr>
        <w:pStyle w:val="Textoindependiente22"/>
        <w:ind w:left="1800" w:hanging="1260"/>
        <w:rPr>
          <w:rFonts w:ascii="Montserrat" w:hAnsi="Montserrat" w:cs="Arial"/>
        </w:rPr>
      </w:pPr>
    </w:p>
    <w:p w14:paraId="26B04E13" w14:textId="77777777" w:rsidR="001C4E39" w:rsidRDefault="001C4E39" w:rsidP="001C4E39">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p>
    <w:p w14:paraId="54B0085E" w14:textId="77777777" w:rsidR="001C4E39" w:rsidRDefault="001C4E39" w:rsidP="001C4E39">
      <w:pPr>
        <w:pStyle w:val="Textoindependiente22"/>
        <w:ind w:left="1957" w:firstLine="14"/>
        <w:rPr>
          <w:rFonts w:ascii="Montserrat" w:hAnsi="Montserrat" w:cs="Arial"/>
        </w:rPr>
      </w:pPr>
    </w:p>
    <w:p w14:paraId="003DD359" w14:textId="77777777" w:rsidR="001C4E39" w:rsidRDefault="001C4E39" w:rsidP="001C4E39">
      <w:pPr>
        <w:pStyle w:val="Textoindependiente22"/>
        <w:ind w:left="1957" w:firstLine="14"/>
        <w:rPr>
          <w:rFonts w:ascii="Montserrat" w:hAnsi="Montserrat" w:cs="Arial"/>
        </w:rPr>
      </w:pPr>
    </w:p>
    <w:p w14:paraId="5EE19E99" w14:textId="77777777" w:rsidR="001C4E39" w:rsidRPr="008F171E" w:rsidRDefault="001C4E39" w:rsidP="001C4E39">
      <w:pPr>
        <w:pStyle w:val="Textoindependiente22"/>
        <w:ind w:left="1957" w:firstLine="14"/>
        <w:rPr>
          <w:rFonts w:ascii="Montserrat" w:hAnsi="Montserrat" w:cs="Arial"/>
        </w:rPr>
      </w:pPr>
      <w:r w:rsidRPr="008F171E">
        <w:rPr>
          <w:rFonts w:ascii="Montserrat" w:hAnsi="Montserrat" w:cs="Arial"/>
        </w:rPr>
        <w:t>TÉCNICA Y ECONÓMICA EN EL PROCEDIMIENTO DE LICITACIÓN, ASÍ COMO PARA SUSCRIBIR DICHAS PROPOSICIONES.</w:t>
      </w:r>
    </w:p>
    <w:p w14:paraId="108E464D" w14:textId="77777777" w:rsidR="001C4E39" w:rsidRPr="008F171E" w:rsidRDefault="001C4E39" w:rsidP="001C4E39">
      <w:pPr>
        <w:pStyle w:val="Textoindependiente22"/>
        <w:ind w:left="1957" w:firstLine="14"/>
        <w:rPr>
          <w:rFonts w:ascii="Montserrat" w:hAnsi="Montserrat" w:cs="Arial"/>
        </w:rPr>
      </w:pPr>
    </w:p>
    <w:p w14:paraId="3D2BBD5B" w14:textId="77777777" w:rsidR="001C4E39" w:rsidRPr="008F171E" w:rsidRDefault="001C4E39" w:rsidP="001C4E39">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20C2D8A" w14:textId="77777777" w:rsidR="001C4E39" w:rsidRPr="008F171E" w:rsidRDefault="001C4E39" w:rsidP="001C4E39">
      <w:pPr>
        <w:pStyle w:val="Textoindependiente22"/>
        <w:ind w:left="1957" w:firstLine="14"/>
        <w:rPr>
          <w:rFonts w:ascii="Montserrat" w:hAnsi="Montserrat" w:cs="Arial"/>
        </w:rPr>
      </w:pPr>
    </w:p>
    <w:p w14:paraId="383BED09" w14:textId="77777777" w:rsidR="001C4E39" w:rsidRPr="008F171E" w:rsidRDefault="001C4E39" w:rsidP="001C4E39">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E014D4E" w14:textId="77777777" w:rsidR="001C4E39" w:rsidRPr="008F171E" w:rsidRDefault="001C4E39" w:rsidP="001C4E39">
      <w:pPr>
        <w:pStyle w:val="Textoindependiente22"/>
        <w:ind w:left="1800" w:hanging="1260"/>
        <w:rPr>
          <w:rFonts w:ascii="Montserrat" w:hAnsi="Montserrat" w:cs="Arial"/>
        </w:rPr>
      </w:pPr>
    </w:p>
    <w:p w14:paraId="42FF9DC6" w14:textId="77777777" w:rsidR="001C4E39" w:rsidRPr="008F171E" w:rsidRDefault="001C4E39" w:rsidP="001C4E39">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354991B" w14:textId="77777777" w:rsidR="001C4E39" w:rsidRPr="008F171E" w:rsidRDefault="001C4E39" w:rsidP="001C4E39">
      <w:pPr>
        <w:pStyle w:val="Textoindependiente22"/>
        <w:ind w:left="1985" w:hanging="1425"/>
        <w:rPr>
          <w:rFonts w:ascii="Montserrat" w:hAnsi="Montserrat" w:cs="Arial"/>
          <w:bCs/>
        </w:rPr>
      </w:pPr>
    </w:p>
    <w:p w14:paraId="3F829B64" w14:textId="77777777" w:rsidR="001C4E39" w:rsidRPr="008F171E" w:rsidRDefault="001C4E39" w:rsidP="001C4E39">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10902B77" w14:textId="77777777" w:rsidR="001C4E39" w:rsidRPr="008F171E" w:rsidRDefault="001C4E39" w:rsidP="001C4E39">
      <w:pPr>
        <w:pStyle w:val="Textoindependiente22"/>
        <w:ind w:left="1985" w:hanging="1425"/>
        <w:rPr>
          <w:rFonts w:ascii="Montserrat" w:hAnsi="Montserrat" w:cs="Arial"/>
          <w:bCs/>
        </w:rPr>
      </w:pPr>
    </w:p>
    <w:p w14:paraId="05E0296F" w14:textId="77777777" w:rsidR="001C4E39" w:rsidRPr="008F171E" w:rsidRDefault="001C4E39" w:rsidP="001C4E39">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w:t>
      </w:r>
      <w:r w:rsidRPr="008F171E">
        <w:rPr>
          <w:rFonts w:ascii="Montserrat" w:hAnsi="Montserrat" w:cs="Arial"/>
        </w:rPr>
        <w:lastRenderedPageBreak/>
        <w:t>DESARROLLE EL PROCEDIMIENTO DE LA LICITACIÓN PÚBLICA INTERNACIONAL NÚMERO __________, INCLUYENDO, EN SU CASO, DE RESULTAR ADJUDICADOS DEL CONTRATO, EL PLAZO QUE SE ESTIPULE EN ÉSTE Y EL QUE PUDIERA RESULTAR DE CONVENIOS DE MODIFICACIÓN.</w:t>
      </w:r>
    </w:p>
    <w:p w14:paraId="03A23975" w14:textId="77777777" w:rsidR="001C4E39" w:rsidRPr="008F171E" w:rsidRDefault="001C4E39" w:rsidP="001C4E39">
      <w:pPr>
        <w:pStyle w:val="Textoindependiente22"/>
        <w:ind w:left="1971"/>
        <w:rPr>
          <w:rFonts w:ascii="Montserrat" w:hAnsi="Montserrat" w:cs="Arial"/>
        </w:rPr>
      </w:pPr>
    </w:p>
    <w:p w14:paraId="0182DE7A" w14:textId="77777777" w:rsidR="001C4E39" w:rsidRPr="008F171E" w:rsidRDefault="001C4E39" w:rsidP="001C4E39">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149D9ECD" w14:textId="77777777" w:rsidR="001C4E39" w:rsidRPr="008F171E" w:rsidRDefault="001C4E39" w:rsidP="001C4E39">
      <w:pPr>
        <w:pStyle w:val="Textoindependiente22"/>
        <w:ind w:left="1800" w:hanging="1260"/>
        <w:rPr>
          <w:rFonts w:ascii="Montserrat" w:hAnsi="Montserrat" w:cs="Arial"/>
        </w:rPr>
      </w:pPr>
    </w:p>
    <w:p w14:paraId="7DE1E5F4" w14:textId="77777777" w:rsidR="001C4E39" w:rsidRDefault="001C4E39" w:rsidP="001C4E39">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w:t>
      </w:r>
    </w:p>
    <w:p w14:paraId="5E3FB1EB" w14:textId="77777777" w:rsidR="001C4E39" w:rsidRDefault="001C4E39" w:rsidP="001C4E39">
      <w:pPr>
        <w:pStyle w:val="Textoindependiente22"/>
        <w:ind w:left="1999" w:firstLine="14"/>
        <w:rPr>
          <w:rFonts w:ascii="Montserrat" w:hAnsi="Montserrat" w:cs="Arial"/>
        </w:rPr>
      </w:pPr>
    </w:p>
    <w:p w14:paraId="4C997896" w14:textId="77777777" w:rsidR="001C4E39" w:rsidRDefault="001C4E39" w:rsidP="001C4E39">
      <w:pPr>
        <w:pStyle w:val="Textoindependiente22"/>
        <w:ind w:left="1999" w:firstLine="14"/>
        <w:rPr>
          <w:rFonts w:ascii="Montserrat" w:hAnsi="Montserrat" w:cs="Arial"/>
        </w:rPr>
      </w:pPr>
    </w:p>
    <w:p w14:paraId="36B3E1C4" w14:textId="77777777" w:rsidR="001C4E39" w:rsidRPr="008F171E" w:rsidRDefault="001C4E39" w:rsidP="001C4E39">
      <w:pPr>
        <w:pStyle w:val="Textoindependiente22"/>
        <w:ind w:left="1999" w:firstLine="14"/>
        <w:rPr>
          <w:rFonts w:ascii="Montserrat" w:hAnsi="Montserrat" w:cs="Arial"/>
        </w:rPr>
      </w:pPr>
      <w:r w:rsidRPr="008F171E">
        <w:rPr>
          <w:rFonts w:ascii="Montserrat" w:hAnsi="Montserrat" w:cs="Arial"/>
        </w:rPr>
        <w:t>RESPONDER SOLIDARIAMENTE DE LAS OBLIGACIONES CONTRACTUALES A QUE HUBIERE LUGAR.</w:t>
      </w:r>
    </w:p>
    <w:p w14:paraId="2DE8FCCA" w14:textId="77777777" w:rsidR="001C4E39" w:rsidRPr="008F171E" w:rsidRDefault="001C4E39" w:rsidP="001C4E39">
      <w:pPr>
        <w:pStyle w:val="Textoindependiente22"/>
        <w:ind w:left="1999" w:firstLine="14"/>
        <w:rPr>
          <w:rFonts w:ascii="Montserrat" w:hAnsi="Montserrat" w:cs="Arial"/>
        </w:rPr>
      </w:pPr>
    </w:p>
    <w:p w14:paraId="5E368A07" w14:textId="77777777" w:rsidR="001C4E39" w:rsidRPr="008F171E" w:rsidRDefault="001C4E39" w:rsidP="001C4E39">
      <w:pPr>
        <w:pStyle w:val="Textoindependiente22"/>
        <w:ind w:left="1957" w:firstLine="14"/>
        <w:rPr>
          <w:rFonts w:ascii="Montserrat" w:hAnsi="Montserrat" w:cs="Arial"/>
        </w:rPr>
      </w:pPr>
    </w:p>
    <w:p w14:paraId="6D5A14AB" w14:textId="77777777" w:rsidR="001C4E39" w:rsidRPr="008F171E" w:rsidRDefault="001C4E39" w:rsidP="001C4E39">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33D7D411" w14:textId="77777777" w:rsidR="001C4E39" w:rsidRPr="008F171E" w:rsidRDefault="001C4E39" w:rsidP="001C4E39">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C4E39" w:rsidRPr="008F171E" w14:paraId="119E411B" w14:textId="77777777" w:rsidTr="00606C4E">
        <w:tc>
          <w:tcPr>
            <w:tcW w:w="3600" w:type="dxa"/>
            <w:tcBorders>
              <w:bottom w:val="single" w:sz="4" w:space="0" w:color="000000"/>
            </w:tcBorders>
          </w:tcPr>
          <w:p w14:paraId="79EF51E2" w14:textId="77777777" w:rsidR="001C4E39" w:rsidRPr="008F171E" w:rsidRDefault="001C4E39" w:rsidP="00606C4E">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6D2556C4" w14:textId="77777777" w:rsidR="001C4E39" w:rsidRPr="008F171E" w:rsidRDefault="001C4E39" w:rsidP="00606C4E">
            <w:pPr>
              <w:pStyle w:val="Textoindependiente22"/>
              <w:snapToGrid w:val="0"/>
              <w:ind w:hanging="540"/>
              <w:jc w:val="center"/>
              <w:rPr>
                <w:rFonts w:ascii="Montserrat" w:hAnsi="Montserrat" w:cs="Arial"/>
              </w:rPr>
            </w:pPr>
          </w:p>
          <w:p w14:paraId="4C7E8D38" w14:textId="77777777" w:rsidR="001C4E39" w:rsidRPr="008F171E" w:rsidRDefault="001C4E39" w:rsidP="00606C4E">
            <w:pPr>
              <w:pStyle w:val="Textoindependiente22"/>
              <w:ind w:hanging="540"/>
              <w:jc w:val="center"/>
              <w:rPr>
                <w:rFonts w:ascii="Montserrat" w:hAnsi="Montserrat" w:cs="Arial"/>
              </w:rPr>
            </w:pPr>
          </w:p>
          <w:p w14:paraId="2DFC8C77" w14:textId="77777777" w:rsidR="001C4E39" w:rsidRPr="008F171E" w:rsidRDefault="001C4E39" w:rsidP="00606C4E">
            <w:pPr>
              <w:pStyle w:val="Textoindependiente22"/>
              <w:ind w:hanging="540"/>
              <w:jc w:val="center"/>
              <w:rPr>
                <w:rFonts w:ascii="Montserrat" w:hAnsi="Montserrat" w:cs="Arial"/>
              </w:rPr>
            </w:pPr>
          </w:p>
        </w:tc>
        <w:tc>
          <w:tcPr>
            <w:tcW w:w="3240" w:type="dxa"/>
            <w:tcBorders>
              <w:bottom w:val="single" w:sz="4" w:space="0" w:color="000000"/>
            </w:tcBorders>
          </w:tcPr>
          <w:p w14:paraId="4CA57304" w14:textId="77777777" w:rsidR="001C4E39" w:rsidRPr="008F171E" w:rsidRDefault="001C4E39" w:rsidP="00606C4E">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023A4CBB" w14:textId="77777777" w:rsidR="001C4E39" w:rsidRPr="008F171E" w:rsidRDefault="001C4E39" w:rsidP="00606C4E">
            <w:pPr>
              <w:pStyle w:val="Textoindependiente22"/>
              <w:ind w:hanging="540"/>
              <w:jc w:val="center"/>
              <w:rPr>
                <w:rFonts w:ascii="Montserrat" w:hAnsi="Montserrat" w:cs="Arial"/>
                <w:b/>
              </w:rPr>
            </w:pPr>
          </w:p>
        </w:tc>
      </w:tr>
      <w:tr w:rsidR="001C4E39" w:rsidRPr="008F171E" w14:paraId="4072DC20" w14:textId="77777777" w:rsidTr="00606C4E">
        <w:tc>
          <w:tcPr>
            <w:tcW w:w="3600" w:type="dxa"/>
            <w:tcBorders>
              <w:top w:val="single" w:sz="4" w:space="0" w:color="000000"/>
            </w:tcBorders>
          </w:tcPr>
          <w:p w14:paraId="7F3471DD" w14:textId="77777777" w:rsidR="001C4E39" w:rsidRPr="008F171E" w:rsidRDefault="001C4E39" w:rsidP="00606C4E">
            <w:pPr>
              <w:pStyle w:val="Ttulo3"/>
              <w:snapToGrid w:val="0"/>
              <w:spacing w:before="0" w:after="0"/>
              <w:jc w:val="center"/>
              <w:rPr>
                <w:rFonts w:ascii="Montserrat" w:hAnsi="Montserrat"/>
                <w:sz w:val="20"/>
              </w:rPr>
            </w:pPr>
            <w:r w:rsidRPr="008F171E">
              <w:rPr>
                <w:rFonts w:ascii="Montserrat" w:hAnsi="Montserrat"/>
                <w:sz w:val="20"/>
              </w:rPr>
              <w:t>NOMBRE Y CARGO</w:t>
            </w:r>
          </w:p>
          <w:p w14:paraId="1A011FF3" w14:textId="77777777" w:rsidR="001C4E39" w:rsidRPr="008F171E" w:rsidRDefault="001C4E39" w:rsidP="00606C4E">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8338013" w14:textId="77777777" w:rsidR="001C4E39" w:rsidRPr="008F171E" w:rsidRDefault="001C4E39" w:rsidP="00606C4E">
            <w:pPr>
              <w:pStyle w:val="Textoindependiente22"/>
              <w:snapToGrid w:val="0"/>
              <w:ind w:hanging="540"/>
              <w:jc w:val="center"/>
              <w:rPr>
                <w:rFonts w:ascii="Montserrat" w:hAnsi="Montserrat" w:cs="Arial"/>
              </w:rPr>
            </w:pPr>
          </w:p>
        </w:tc>
        <w:tc>
          <w:tcPr>
            <w:tcW w:w="3240" w:type="dxa"/>
            <w:tcBorders>
              <w:top w:val="single" w:sz="4" w:space="0" w:color="000000"/>
            </w:tcBorders>
          </w:tcPr>
          <w:p w14:paraId="2AC527BB" w14:textId="77777777" w:rsidR="001C4E39" w:rsidRPr="008F171E" w:rsidRDefault="001C4E39" w:rsidP="00606C4E">
            <w:pPr>
              <w:snapToGrid w:val="0"/>
              <w:jc w:val="center"/>
              <w:rPr>
                <w:rFonts w:ascii="Montserrat" w:hAnsi="Montserrat"/>
                <w:b/>
                <w:sz w:val="20"/>
                <w:szCs w:val="20"/>
              </w:rPr>
            </w:pPr>
            <w:r w:rsidRPr="008F171E">
              <w:rPr>
                <w:rFonts w:ascii="Montserrat" w:hAnsi="Montserrat"/>
                <w:b/>
                <w:sz w:val="20"/>
                <w:szCs w:val="20"/>
              </w:rPr>
              <w:t xml:space="preserve">NOMBRE Y CARGO </w:t>
            </w:r>
          </w:p>
          <w:p w14:paraId="6891E7B4" w14:textId="77777777" w:rsidR="001C4E39" w:rsidRPr="008F171E" w:rsidRDefault="001C4E39" w:rsidP="00606C4E">
            <w:pPr>
              <w:jc w:val="center"/>
              <w:rPr>
                <w:rFonts w:ascii="Montserrat" w:hAnsi="Montserrat"/>
                <w:b/>
                <w:sz w:val="20"/>
                <w:szCs w:val="20"/>
              </w:rPr>
            </w:pPr>
            <w:r w:rsidRPr="008F171E">
              <w:rPr>
                <w:rFonts w:ascii="Montserrat" w:hAnsi="Montserrat"/>
                <w:b/>
                <w:sz w:val="20"/>
                <w:szCs w:val="20"/>
              </w:rPr>
              <w:t>DEL APODERADO LEGAL</w:t>
            </w:r>
          </w:p>
        </w:tc>
      </w:tr>
    </w:tbl>
    <w:p w14:paraId="11739B82" w14:textId="77777777" w:rsidR="001C4E39" w:rsidRPr="008F171E" w:rsidRDefault="001C4E39" w:rsidP="001C4E39">
      <w:pPr>
        <w:jc w:val="both"/>
        <w:rPr>
          <w:rFonts w:ascii="Montserrat" w:hAnsi="Montserrat"/>
          <w:sz w:val="20"/>
          <w:szCs w:val="20"/>
        </w:rPr>
      </w:pPr>
    </w:p>
    <w:p w14:paraId="1B218293" w14:textId="77777777" w:rsidR="001C4E39" w:rsidRPr="008F171E" w:rsidRDefault="001C4E39" w:rsidP="001C4E39">
      <w:pPr>
        <w:rPr>
          <w:rFonts w:ascii="Montserrat" w:hAnsi="Montserrat"/>
          <w:sz w:val="20"/>
          <w:szCs w:val="20"/>
        </w:rPr>
      </w:pPr>
    </w:p>
    <w:p w14:paraId="6F9B0BA7" w14:textId="77777777" w:rsidR="001C4E39" w:rsidRPr="008F171E" w:rsidRDefault="001C4E39" w:rsidP="001C4E39">
      <w:pPr>
        <w:jc w:val="both"/>
        <w:rPr>
          <w:rFonts w:ascii="Montserrat" w:hAnsi="Montserrat"/>
          <w:bCs/>
          <w:sz w:val="20"/>
          <w:szCs w:val="20"/>
        </w:rPr>
      </w:pPr>
    </w:p>
    <w:p w14:paraId="2A1B0619" w14:textId="77777777" w:rsidR="001C4E39" w:rsidRPr="008F171E" w:rsidRDefault="001C4E39" w:rsidP="001C4E39">
      <w:pPr>
        <w:jc w:val="both"/>
        <w:rPr>
          <w:rFonts w:ascii="Montserrat" w:hAnsi="Montserrat"/>
          <w:bCs/>
          <w:sz w:val="20"/>
          <w:szCs w:val="20"/>
        </w:rPr>
      </w:pPr>
      <w:r w:rsidRPr="008F171E">
        <w:rPr>
          <w:rFonts w:ascii="Montserrat" w:hAnsi="Montserrat"/>
          <w:bCs/>
          <w:sz w:val="20"/>
          <w:szCs w:val="20"/>
        </w:rPr>
        <w:br w:type="page"/>
      </w:r>
    </w:p>
    <w:p w14:paraId="69C5AD4B" w14:textId="77777777" w:rsidR="001C4E39" w:rsidRDefault="001C4E39" w:rsidP="001C4E39">
      <w:pPr>
        <w:jc w:val="center"/>
        <w:rPr>
          <w:rFonts w:ascii="Montserrat" w:hAnsi="Montserrat"/>
          <w:b/>
          <w:bCs/>
          <w:sz w:val="20"/>
          <w:szCs w:val="20"/>
        </w:rPr>
      </w:pPr>
    </w:p>
    <w:p w14:paraId="5F9609A2" w14:textId="77777777" w:rsidR="001C4E39" w:rsidRPr="008F171E" w:rsidRDefault="001C4E39" w:rsidP="001C4E39">
      <w:pPr>
        <w:jc w:val="center"/>
        <w:rPr>
          <w:rFonts w:ascii="Montserrat" w:hAnsi="Montserrat"/>
          <w:b/>
          <w:bCs/>
          <w:sz w:val="20"/>
          <w:szCs w:val="20"/>
        </w:rPr>
      </w:pPr>
      <w:r w:rsidRPr="008F171E">
        <w:rPr>
          <w:rFonts w:ascii="Montserrat" w:hAnsi="Montserrat"/>
          <w:b/>
          <w:bCs/>
          <w:sz w:val="20"/>
          <w:szCs w:val="20"/>
        </w:rPr>
        <w:t>ANEXO NUMERO 8 (OCHO)</w:t>
      </w:r>
    </w:p>
    <w:p w14:paraId="19FC8191" w14:textId="77777777" w:rsidR="001C4E39" w:rsidRPr="008F171E" w:rsidRDefault="001C4E39" w:rsidP="001C4E39">
      <w:pPr>
        <w:jc w:val="center"/>
        <w:rPr>
          <w:rFonts w:ascii="Montserrat" w:hAnsi="Montserrat"/>
          <w:bCs/>
          <w:sz w:val="20"/>
          <w:szCs w:val="20"/>
        </w:rPr>
      </w:pPr>
    </w:p>
    <w:p w14:paraId="070358DE"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INFORMACIÓN RESERVADA Y CONFIDENCIAL</w:t>
      </w:r>
    </w:p>
    <w:p w14:paraId="2674F12D"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PREFERENTEMENTE EN PAPEL MEMBRETADO DEL PARTICIPANTE.</w:t>
      </w:r>
    </w:p>
    <w:p w14:paraId="6F550B7C" w14:textId="77777777" w:rsidR="001C4E39" w:rsidRPr="008F171E" w:rsidRDefault="001C4E39" w:rsidP="001C4E39">
      <w:pPr>
        <w:jc w:val="center"/>
        <w:rPr>
          <w:rFonts w:ascii="Montserrat" w:hAnsi="Montserrat"/>
          <w:sz w:val="20"/>
          <w:szCs w:val="20"/>
        </w:rPr>
      </w:pPr>
    </w:p>
    <w:p w14:paraId="2CA68078" w14:textId="77777777" w:rsidR="001C4E39" w:rsidRPr="008F171E" w:rsidRDefault="001C4E39" w:rsidP="001C4E39">
      <w:pPr>
        <w:jc w:val="both"/>
        <w:rPr>
          <w:rFonts w:ascii="Montserrat" w:hAnsi="Montserrat"/>
          <w:sz w:val="20"/>
          <w:szCs w:val="20"/>
        </w:rPr>
      </w:pPr>
    </w:p>
    <w:p w14:paraId="0A9B4F24"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Lugar y Fecha.,  a _____ de ___________________ del 20___.</w:t>
      </w:r>
    </w:p>
    <w:p w14:paraId="0337DFDD" w14:textId="77777777" w:rsidR="001C4E39" w:rsidRPr="008F171E" w:rsidRDefault="001C4E39" w:rsidP="001C4E39">
      <w:pPr>
        <w:jc w:val="both"/>
        <w:rPr>
          <w:rFonts w:ascii="Montserrat" w:hAnsi="Montserrat"/>
          <w:sz w:val="20"/>
          <w:szCs w:val="20"/>
        </w:rPr>
      </w:pPr>
    </w:p>
    <w:p w14:paraId="1193D537"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INSTITUTO MEXICANO DEL SEGURO SOCIAL</w:t>
      </w:r>
    </w:p>
    <w:p w14:paraId="6F674DBC"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DELEGACIÓN ESTATAL EN JALISCO</w:t>
      </w:r>
    </w:p>
    <w:p w14:paraId="691E2353"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JEFATURA DE SERVICIOS ADMINISTRATIVOS</w:t>
      </w:r>
    </w:p>
    <w:p w14:paraId="443E14EC"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COORDINACIÓN DELEGACIONAL  DE ABASTECIMIENTO Y EQUIPAMIENTO</w:t>
      </w:r>
    </w:p>
    <w:p w14:paraId="1CB57F8C" w14:textId="77777777" w:rsidR="001C4E39" w:rsidRPr="008F171E" w:rsidRDefault="001C4E39" w:rsidP="001C4E39">
      <w:pPr>
        <w:jc w:val="both"/>
        <w:rPr>
          <w:rFonts w:ascii="Montserrat" w:hAnsi="Montserrat"/>
          <w:sz w:val="20"/>
          <w:szCs w:val="20"/>
        </w:rPr>
      </w:pPr>
    </w:p>
    <w:p w14:paraId="79EAE137"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42CF067F"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1B391838"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______________________________________________.</w:t>
      </w:r>
    </w:p>
    <w:p w14:paraId="7862ED43"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______________________________________________.</w:t>
      </w:r>
    </w:p>
    <w:p w14:paraId="06352A24"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______________________________________________.</w:t>
      </w:r>
    </w:p>
    <w:p w14:paraId="409E51DD" w14:textId="77777777" w:rsidR="001C4E39" w:rsidRPr="008F171E" w:rsidRDefault="001C4E39" w:rsidP="001C4E39">
      <w:pPr>
        <w:jc w:val="both"/>
        <w:rPr>
          <w:rFonts w:ascii="Montserrat" w:hAnsi="Montserrat"/>
          <w:sz w:val="20"/>
          <w:szCs w:val="20"/>
        </w:rPr>
      </w:pPr>
    </w:p>
    <w:p w14:paraId="14B75A43"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590E810C" w14:textId="77777777" w:rsidR="001C4E39" w:rsidRPr="008F171E" w:rsidRDefault="001C4E39" w:rsidP="001C4E39">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C7998DB" w14:textId="77777777" w:rsidR="001C4E39" w:rsidRPr="008F171E" w:rsidRDefault="001C4E39" w:rsidP="001C4E39">
      <w:pPr>
        <w:jc w:val="center"/>
        <w:rPr>
          <w:rFonts w:ascii="Montserrat" w:hAnsi="Montserrat"/>
          <w:sz w:val="20"/>
          <w:szCs w:val="20"/>
        </w:rPr>
      </w:pPr>
    </w:p>
    <w:p w14:paraId="7FE9C7D2" w14:textId="77777777" w:rsidR="001C4E39" w:rsidRPr="008F171E" w:rsidRDefault="001C4E39" w:rsidP="001C4E39">
      <w:pPr>
        <w:jc w:val="center"/>
        <w:rPr>
          <w:rFonts w:ascii="Montserrat" w:hAnsi="Montserrat"/>
          <w:sz w:val="20"/>
          <w:szCs w:val="20"/>
        </w:rPr>
      </w:pPr>
    </w:p>
    <w:p w14:paraId="46A3C152"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(UTILIZAR ÚNICAMENTE EL PÁRRAFO QUE CORRESPONDA)</w:t>
      </w:r>
    </w:p>
    <w:p w14:paraId="133C2E33" w14:textId="77777777" w:rsidR="001C4E39" w:rsidRPr="008F171E" w:rsidRDefault="001C4E39" w:rsidP="001C4E39">
      <w:pPr>
        <w:jc w:val="center"/>
        <w:rPr>
          <w:rFonts w:ascii="Montserrat" w:hAnsi="Montserrat"/>
          <w:sz w:val="20"/>
          <w:szCs w:val="20"/>
        </w:rPr>
      </w:pPr>
    </w:p>
    <w:p w14:paraId="06C511FA"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_______________________________________________</w:t>
      </w:r>
    </w:p>
    <w:p w14:paraId="514F672E" w14:textId="77777777" w:rsidR="001C4E39" w:rsidRPr="008F171E" w:rsidRDefault="001C4E39" w:rsidP="001C4E39">
      <w:pPr>
        <w:jc w:val="center"/>
        <w:rPr>
          <w:rFonts w:ascii="Montserrat" w:hAnsi="Montserrat"/>
          <w:sz w:val="20"/>
          <w:szCs w:val="20"/>
        </w:rPr>
      </w:pPr>
    </w:p>
    <w:p w14:paraId="6E3634DD" w14:textId="77777777" w:rsidR="001C4E39" w:rsidRPr="008F171E" w:rsidRDefault="001C4E39" w:rsidP="001C4E39">
      <w:pPr>
        <w:jc w:val="center"/>
        <w:rPr>
          <w:rFonts w:ascii="Montserrat" w:hAnsi="Montserrat"/>
          <w:sz w:val="20"/>
          <w:szCs w:val="20"/>
        </w:rPr>
      </w:pPr>
      <w:r w:rsidRPr="008F171E">
        <w:rPr>
          <w:rFonts w:ascii="Montserrat" w:hAnsi="Montserrat"/>
          <w:sz w:val="20"/>
          <w:szCs w:val="20"/>
        </w:rPr>
        <w:t>NOMBRE Y FIRMA DE LA PERSONA FACULTADA LEGALMENTE</w:t>
      </w:r>
    </w:p>
    <w:p w14:paraId="3096E45E" w14:textId="77777777" w:rsidR="001C4E39" w:rsidRPr="008F171E" w:rsidRDefault="001C4E39" w:rsidP="001C4E39">
      <w:pPr>
        <w:jc w:val="center"/>
        <w:rPr>
          <w:rFonts w:ascii="Montserrat" w:hAnsi="Montserrat"/>
          <w:sz w:val="20"/>
          <w:szCs w:val="20"/>
        </w:rPr>
      </w:pPr>
    </w:p>
    <w:p w14:paraId="27C3BB26" w14:textId="77777777" w:rsidR="001C4E39" w:rsidRPr="008F171E" w:rsidRDefault="001C4E39" w:rsidP="001C4E39">
      <w:pPr>
        <w:jc w:val="center"/>
        <w:rPr>
          <w:rFonts w:ascii="Montserrat" w:hAnsi="Montserrat"/>
          <w:sz w:val="20"/>
          <w:szCs w:val="20"/>
        </w:rPr>
      </w:pPr>
    </w:p>
    <w:p w14:paraId="1AEF61D8" w14:textId="77777777" w:rsidR="001C4E39" w:rsidRPr="00870A5C" w:rsidRDefault="001C4E39" w:rsidP="001C4E39">
      <w:pPr>
        <w:jc w:val="both"/>
        <w:rPr>
          <w:rFonts w:ascii="Montserrat" w:hAnsi="Montserrat"/>
          <w:sz w:val="20"/>
          <w:szCs w:val="20"/>
        </w:rPr>
      </w:pPr>
      <w:r w:rsidRPr="008F171E">
        <w:rPr>
          <w:rFonts w:ascii="Montserrat" w:hAnsi="Montserrat"/>
          <w:sz w:val="20"/>
          <w:szCs w:val="20"/>
        </w:rPr>
        <w:t xml:space="preserve">Nota: la presentación de este documento es opcional para el Participante, entendiéndose que en caso de no presentarla ninguno de los documentos que se entreguen en su propuesta son de </w:t>
      </w:r>
      <w:r w:rsidRPr="008F171E">
        <w:rPr>
          <w:rFonts w:ascii="Montserrat" w:hAnsi="Montserrat"/>
          <w:sz w:val="20"/>
          <w:szCs w:val="20"/>
        </w:rPr>
        <w:lastRenderedPageBreak/>
        <w:t>naturaleza confidencial o reservado en los términos de la Ley Federal de Transparencia y Acceso a la Información Pública Gubernamental.</w:t>
      </w:r>
    </w:p>
    <w:p w14:paraId="6C89686B" w14:textId="77777777" w:rsidR="001C4E39" w:rsidRPr="008F171E" w:rsidRDefault="001C4E39" w:rsidP="001C4E39">
      <w:pPr>
        <w:rPr>
          <w:rFonts w:ascii="Montserrat" w:hAnsi="Montserrat"/>
          <w:b/>
          <w:color w:val="000000"/>
          <w:sz w:val="20"/>
          <w:szCs w:val="20"/>
        </w:rPr>
      </w:pPr>
      <w:r w:rsidRPr="008F171E">
        <w:rPr>
          <w:rFonts w:ascii="Montserrat" w:hAnsi="Montserrat"/>
          <w:b/>
          <w:color w:val="000000"/>
          <w:sz w:val="20"/>
          <w:szCs w:val="20"/>
        </w:rPr>
        <w:br w:type="page"/>
      </w:r>
    </w:p>
    <w:p w14:paraId="6E77BF9D" w14:textId="77777777" w:rsidR="001C4E39" w:rsidRDefault="001C4E39" w:rsidP="001C4E39">
      <w:pPr>
        <w:jc w:val="center"/>
        <w:rPr>
          <w:rFonts w:ascii="Montserrat" w:hAnsi="Montserrat"/>
          <w:b/>
          <w:color w:val="000000"/>
          <w:sz w:val="20"/>
          <w:szCs w:val="20"/>
        </w:rPr>
      </w:pPr>
    </w:p>
    <w:p w14:paraId="02FED5B6" w14:textId="12CCE588" w:rsidR="001C4E39" w:rsidRPr="008F171E" w:rsidRDefault="001C4E39" w:rsidP="004F634E">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05595B59" w14:textId="77777777" w:rsidR="001C4E39" w:rsidRPr="008F171E" w:rsidRDefault="001C4E39" w:rsidP="001C4E39">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0120999" w14:textId="77777777" w:rsidR="001C4E39" w:rsidRPr="008F171E" w:rsidRDefault="001C4E39" w:rsidP="001C4E39">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5F07201F" w14:textId="77777777" w:rsidR="001C4E39" w:rsidRPr="008F171E" w:rsidRDefault="001C4E39" w:rsidP="001C4E39">
      <w:pPr>
        <w:pStyle w:val="Ttulo1"/>
        <w:spacing w:before="0"/>
        <w:jc w:val="both"/>
        <w:rPr>
          <w:rFonts w:ascii="Montserrat" w:hAnsi="Montserrat" w:cs="Arial"/>
          <w:b/>
          <w:color w:val="000000"/>
          <w:sz w:val="20"/>
          <w:szCs w:val="20"/>
        </w:rPr>
      </w:pPr>
    </w:p>
    <w:p w14:paraId="2F682CE4" w14:textId="77777777" w:rsidR="001C4E39" w:rsidRPr="008F171E" w:rsidRDefault="001C4E39" w:rsidP="001C4E39">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4A8EE252" w14:textId="77777777" w:rsidR="001C4E39" w:rsidRPr="008F171E" w:rsidRDefault="001C4E39" w:rsidP="001C4E39">
      <w:pPr>
        <w:autoSpaceDE w:val="0"/>
        <w:autoSpaceDN w:val="0"/>
        <w:adjustRightInd w:val="0"/>
        <w:jc w:val="both"/>
        <w:rPr>
          <w:rFonts w:ascii="Montserrat" w:hAnsi="Montserrat"/>
          <w:sz w:val="20"/>
          <w:szCs w:val="20"/>
        </w:rPr>
      </w:pPr>
    </w:p>
    <w:p w14:paraId="668D462B" w14:textId="77777777" w:rsidR="001C4E39" w:rsidRPr="008F171E" w:rsidRDefault="001C4E39" w:rsidP="001C4E39">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54C9CC6B" w14:textId="77777777" w:rsidR="001C4E39" w:rsidRPr="008F171E" w:rsidRDefault="001C4E39" w:rsidP="001C4E39">
      <w:pPr>
        <w:autoSpaceDE w:val="0"/>
        <w:autoSpaceDN w:val="0"/>
        <w:adjustRightInd w:val="0"/>
        <w:jc w:val="both"/>
        <w:rPr>
          <w:rFonts w:ascii="Montserrat" w:hAnsi="Montserrat"/>
          <w:sz w:val="20"/>
          <w:szCs w:val="20"/>
        </w:rPr>
      </w:pPr>
    </w:p>
    <w:p w14:paraId="5CB3F4D1" w14:textId="77777777" w:rsidR="001C4E39" w:rsidRPr="008F171E" w:rsidRDefault="001C4E39" w:rsidP="001C4E39">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7EC3EEDB" w14:textId="77777777" w:rsidR="001C4E39" w:rsidRPr="008F171E" w:rsidRDefault="001C4E39" w:rsidP="001C4E39">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DAF4E35" w14:textId="77777777" w:rsidR="001C4E39" w:rsidRPr="008F171E" w:rsidRDefault="001C4E39" w:rsidP="001C4E39">
      <w:pPr>
        <w:autoSpaceDE w:val="0"/>
        <w:autoSpaceDN w:val="0"/>
        <w:adjustRightInd w:val="0"/>
        <w:jc w:val="both"/>
        <w:rPr>
          <w:rFonts w:ascii="Montserrat" w:hAnsi="Montserrat"/>
          <w:sz w:val="20"/>
          <w:szCs w:val="20"/>
        </w:rPr>
      </w:pPr>
    </w:p>
    <w:p w14:paraId="09580A78" w14:textId="77777777" w:rsidR="001C4E39" w:rsidRPr="008F171E" w:rsidRDefault="001C4E39" w:rsidP="001C4E39">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1964E73" w14:textId="77777777" w:rsidR="001C4E39" w:rsidRPr="008F171E" w:rsidRDefault="001C4E39" w:rsidP="001C4E39">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1C4E39" w:rsidRPr="008F171E" w14:paraId="27E34D99" w14:textId="77777777" w:rsidTr="00606C4E">
        <w:tc>
          <w:tcPr>
            <w:tcW w:w="4503" w:type="dxa"/>
          </w:tcPr>
          <w:p w14:paraId="4E4C55BD" w14:textId="77777777" w:rsidR="001C4E39" w:rsidRPr="008F171E" w:rsidRDefault="001C4E39" w:rsidP="00606C4E">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618203D5"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p>
        </w:tc>
        <w:tc>
          <w:tcPr>
            <w:tcW w:w="708" w:type="dxa"/>
          </w:tcPr>
          <w:p w14:paraId="53D9E9DB"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p>
        </w:tc>
        <w:tc>
          <w:tcPr>
            <w:tcW w:w="4617" w:type="dxa"/>
          </w:tcPr>
          <w:p w14:paraId="69ED4A7A" w14:textId="77777777" w:rsidR="001C4E39" w:rsidRPr="008F171E" w:rsidRDefault="001C4E39" w:rsidP="00606C4E">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4F4F14F1"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p>
        </w:tc>
      </w:tr>
      <w:tr w:rsidR="001C4E39" w:rsidRPr="008F171E" w14:paraId="66E97601" w14:textId="77777777" w:rsidTr="00606C4E">
        <w:tc>
          <w:tcPr>
            <w:tcW w:w="4503" w:type="dxa"/>
            <w:tcBorders>
              <w:top w:val="nil"/>
              <w:left w:val="nil"/>
              <w:bottom w:val="single" w:sz="4" w:space="0" w:color="auto"/>
              <w:right w:val="nil"/>
            </w:tcBorders>
          </w:tcPr>
          <w:p w14:paraId="5624BD93"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p>
        </w:tc>
        <w:tc>
          <w:tcPr>
            <w:tcW w:w="708" w:type="dxa"/>
          </w:tcPr>
          <w:p w14:paraId="5A8985D2"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68DFA5D3"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p>
        </w:tc>
      </w:tr>
    </w:tbl>
    <w:p w14:paraId="2560E2DA" w14:textId="77777777" w:rsidR="001C4E39" w:rsidRPr="008F171E" w:rsidRDefault="001C4E39" w:rsidP="001C4E39">
      <w:pPr>
        <w:pStyle w:val="Ttulo1"/>
        <w:spacing w:before="0"/>
        <w:rPr>
          <w:rFonts w:ascii="Montserrat" w:hAnsi="Montserrat" w:cs="Arial"/>
          <w:color w:val="000000"/>
          <w:sz w:val="20"/>
          <w:szCs w:val="20"/>
        </w:rPr>
      </w:pPr>
    </w:p>
    <w:p w14:paraId="10EB7A8C" w14:textId="77777777" w:rsidR="001C4E39" w:rsidRPr="008F171E" w:rsidRDefault="001C4E39" w:rsidP="001C4E39">
      <w:pPr>
        <w:pStyle w:val="Ttulo1"/>
        <w:spacing w:before="0"/>
        <w:rPr>
          <w:rFonts w:ascii="Montserrat" w:hAnsi="Montserrat" w:cs="Arial"/>
          <w:color w:val="000000"/>
          <w:sz w:val="20"/>
          <w:szCs w:val="20"/>
        </w:rPr>
      </w:pPr>
    </w:p>
    <w:p w14:paraId="34C90CED" w14:textId="77777777" w:rsidR="001C4E39" w:rsidRDefault="001C4E39" w:rsidP="001C4E39">
      <w:pPr>
        <w:pStyle w:val="Ttulo1"/>
        <w:spacing w:before="0"/>
        <w:rPr>
          <w:rFonts w:ascii="Montserrat" w:hAnsi="Montserrat" w:cs="Arial"/>
          <w:color w:val="000000"/>
          <w:sz w:val="20"/>
          <w:szCs w:val="20"/>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p w14:paraId="20019F31" w14:textId="77777777" w:rsidR="001C4E39" w:rsidRDefault="001C4E39" w:rsidP="001C4E39"/>
    <w:p w14:paraId="7944CC07" w14:textId="77777777" w:rsidR="001C4E39" w:rsidRDefault="001C4E39" w:rsidP="001C4E39"/>
    <w:p w14:paraId="5F540F58" w14:textId="77777777" w:rsidR="001C4E39" w:rsidRDefault="001C4E39" w:rsidP="001C4E39"/>
    <w:p w14:paraId="36DD84E7" w14:textId="77777777" w:rsidR="001C4E39" w:rsidRDefault="001C4E39" w:rsidP="001C4E39"/>
    <w:p w14:paraId="6B4054E7" w14:textId="77777777" w:rsidR="001C4E39" w:rsidRDefault="001C4E39" w:rsidP="001C4E39"/>
    <w:p w14:paraId="1E060A98" w14:textId="77777777" w:rsidR="001C4E39" w:rsidRDefault="001C4E39" w:rsidP="001C4E39"/>
    <w:p w14:paraId="68D1399D" w14:textId="77777777" w:rsidR="001C4E39" w:rsidRPr="00244C5B" w:rsidRDefault="001C4E39" w:rsidP="001C4E39"/>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1C4E39" w:rsidRPr="008F171E" w14:paraId="3874C958"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3D9C386B"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D2D286E"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1C4E39" w:rsidRPr="008F171E" w14:paraId="25533140"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35D1673"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55331FAE"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1C4E39" w:rsidRPr="008F171E" w14:paraId="79D35718"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953254"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0DB87E56"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1C4E39" w:rsidRPr="008F171E" w14:paraId="50585A22"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BC13A37"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7EE32B9D" w14:textId="77777777" w:rsidR="001C4E39" w:rsidRPr="008F171E" w:rsidRDefault="001C4E39" w:rsidP="00606C4E">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6C0D2BDB" w14:textId="77777777" w:rsidR="001C4E39" w:rsidRPr="008F171E" w:rsidRDefault="001C4E39" w:rsidP="00606C4E">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1C4E39" w:rsidRPr="008F171E" w14:paraId="1EF89411"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886A1A4"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0FF401DF" w14:textId="77777777" w:rsidR="001C4E39" w:rsidRPr="008F171E" w:rsidRDefault="001C4E39" w:rsidP="00606C4E">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1C4E39" w:rsidRPr="008F171E" w14:paraId="6F4F0F8C"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5511AA"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7937727"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1C4E39" w:rsidRPr="008F171E" w14:paraId="0CF6B9FD"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7145BC7"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311CD1D"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1C4E39" w:rsidRPr="008F171E" w14:paraId="1022AC05"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049DA53"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5C49A3ED" w14:textId="77777777" w:rsidR="001C4E39" w:rsidRPr="008F171E" w:rsidRDefault="001C4E39" w:rsidP="00606C4E">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1C4E39" w:rsidRPr="008F171E" w14:paraId="24D622BE"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D2DE508" w14:textId="77777777" w:rsidR="001C4E39" w:rsidRPr="008F171E" w:rsidRDefault="001C4E39" w:rsidP="00606C4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04B813A4" w14:textId="77777777" w:rsidR="001C4E39" w:rsidRPr="008F171E" w:rsidRDefault="001C4E39" w:rsidP="00606C4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1C4E39" w:rsidRPr="008F171E" w14:paraId="0DDDC342" w14:textId="77777777" w:rsidTr="00606C4E">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5FF9449" w14:textId="77777777" w:rsidR="001C4E39" w:rsidRPr="008F171E" w:rsidRDefault="001C4E39" w:rsidP="00606C4E">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78E8965F" w14:textId="77777777" w:rsidR="001C4E39" w:rsidRPr="008F171E" w:rsidRDefault="001C4E39" w:rsidP="00606C4E">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0F98817D" w14:textId="77777777" w:rsidR="001C4E39" w:rsidRPr="008F171E" w:rsidRDefault="001C4E39" w:rsidP="001C4E39">
      <w:pPr>
        <w:pStyle w:val="Ttulo1"/>
        <w:spacing w:before="0"/>
        <w:rPr>
          <w:rFonts w:ascii="Montserrat" w:hAnsi="Montserrat" w:cs="Arial"/>
          <w:color w:val="000000"/>
          <w:sz w:val="20"/>
          <w:szCs w:val="20"/>
          <w:lang w:val="es-MX"/>
        </w:rPr>
      </w:pPr>
    </w:p>
    <w:p w14:paraId="68AC48F6" w14:textId="77777777" w:rsidR="001C4E39" w:rsidRPr="008F171E" w:rsidRDefault="001C4E39" w:rsidP="001C4E39">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3477FA2E" w14:textId="77777777" w:rsidR="001C4E39" w:rsidRPr="008F171E" w:rsidRDefault="001C4E39" w:rsidP="001C4E39">
      <w:pPr>
        <w:rPr>
          <w:rStyle w:val="nfasis"/>
          <w:rFonts w:ascii="Montserrat" w:hAnsi="Montserrat"/>
          <w:sz w:val="20"/>
          <w:szCs w:val="20"/>
        </w:rPr>
      </w:pPr>
      <w:r w:rsidRPr="008F171E">
        <w:rPr>
          <w:rStyle w:val="nfasis"/>
          <w:rFonts w:ascii="Montserrat" w:hAnsi="Montserrat"/>
          <w:sz w:val="20"/>
          <w:szCs w:val="20"/>
        </w:rPr>
        <w:t>Conducente.</w:t>
      </w:r>
    </w:p>
    <w:p w14:paraId="79C5975D" w14:textId="77777777" w:rsidR="001C4E39" w:rsidRDefault="001C4E39" w:rsidP="001C4E39">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2C4CD721" w14:textId="77777777" w:rsidR="001C4E39" w:rsidRDefault="001C4E39" w:rsidP="001C4E39">
      <w:pPr>
        <w:pStyle w:val="Ttulo1"/>
        <w:keepLines w:val="0"/>
        <w:suppressAutoHyphens/>
        <w:ind w:left="432"/>
        <w:jc w:val="center"/>
        <w:rPr>
          <w:rFonts w:ascii="Montserrat" w:hAnsi="Montserrat" w:cs="Arial"/>
          <w:color w:val="000000"/>
          <w:sz w:val="20"/>
          <w:szCs w:val="20"/>
        </w:rPr>
      </w:pPr>
    </w:p>
    <w:p w14:paraId="1AE5C8B5" w14:textId="77777777" w:rsidR="001C4E39" w:rsidRPr="008F171E" w:rsidRDefault="001C4E39" w:rsidP="001C4E39">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auto"/>
          <w:sz w:val="20"/>
          <w:szCs w:val="20"/>
        </w:rPr>
        <w:t xml:space="preserve">ANEXO NÚMERO 10 </w:t>
      </w:r>
    </w:p>
    <w:p w14:paraId="7C5198AC" w14:textId="77777777" w:rsidR="001C4E39" w:rsidRPr="008F171E" w:rsidRDefault="001C4E39" w:rsidP="001C4E39">
      <w:pPr>
        <w:rPr>
          <w:rFonts w:ascii="Montserrat" w:hAnsi="Montserrat"/>
          <w:sz w:val="20"/>
          <w:szCs w:val="20"/>
        </w:rPr>
      </w:pPr>
    </w:p>
    <w:p w14:paraId="615B0547" w14:textId="77777777" w:rsidR="001C4E39" w:rsidRPr="008F171E" w:rsidRDefault="001C4E39" w:rsidP="001C4E39">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BE66C4D" w14:textId="77777777" w:rsidR="001C4E39" w:rsidRPr="008F171E" w:rsidRDefault="001C4E39" w:rsidP="001C4E39">
      <w:pPr>
        <w:autoSpaceDE w:val="0"/>
        <w:autoSpaceDN w:val="0"/>
        <w:adjustRightInd w:val="0"/>
        <w:jc w:val="right"/>
        <w:rPr>
          <w:rFonts w:ascii="Montserrat" w:hAnsi="Montserrat"/>
          <w:sz w:val="20"/>
          <w:szCs w:val="20"/>
        </w:rPr>
      </w:pPr>
    </w:p>
    <w:p w14:paraId="51D5BB4F" w14:textId="77777777" w:rsidR="001C4E39" w:rsidRPr="008F171E" w:rsidRDefault="001C4E39" w:rsidP="001C4E39">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0F7FB0C6" w14:textId="77777777" w:rsidR="001C4E39" w:rsidRPr="008F171E" w:rsidRDefault="001C4E39" w:rsidP="001C4E39">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0AD6510" w14:textId="77777777" w:rsidR="001C4E39" w:rsidRPr="008F171E" w:rsidRDefault="001C4E39" w:rsidP="001C4E39">
      <w:pPr>
        <w:autoSpaceDE w:val="0"/>
        <w:autoSpaceDN w:val="0"/>
        <w:adjustRightInd w:val="0"/>
        <w:jc w:val="both"/>
        <w:rPr>
          <w:rFonts w:ascii="Montserrat" w:hAnsi="Montserrat"/>
          <w:sz w:val="20"/>
          <w:szCs w:val="20"/>
        </w:rPr>
      </w:pPr>
    </w:p>
    <w:p w14:paraId="070AD515" w14:textId="77777777" w:rsidR="001C4E39" w:rsidRPr="008F171E" w:rsidRDefault="001C4E39" w:rsidP="001C4E39">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459D37EF" w14:textId="77777777" w:rsidR="001C4E39" w:rsidRPr="008F171E" w:rsidRDefault="001C4E39" w:rsidP="001C4E39">
      <w:pPr>
        <w:autoSpaceDE w:val="0"/>
        <w:autoSpaceDN w:val="0"/>
        <w:adjustRightInd w:val="0"/>
        <w:jc w:val="both"/>
        <w:rPr>
          <w:rFonts w:ascii="Montserrat" w:hAnsi="Montserrat"/>
          <w:sz w:val="20"/>
          <w:szCs w:val="20"/>
        </w:rPr>
      </w:pPr>
    </w:p>
    <w:p w14:paraId="3B77933B" w14:textId="77777777" w:rsidR="001C4E39" w:rsidRPr="008F171E" w:rsidRDefault="001C4E39" w:rsidP="001C4E39">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75581C3E" w14:textId="77777777" w:rsidR="001C4E39" w:rsidRPr="008F171E" w:rsidRDefault="001C4E39" w:rsidP="001C4E39">
      <w:pPr>
        <w:autoSpaceDE w:val="0"/>
        <w:autoSpaceDN w:val="0"/>
        <w:adjustRightInd w:val="0"/>
        <w:rPr>
          <w:rFonts w:ascii="Montserrat" w:hAnsi="Montserrat"/>
          <w:sz w:val="20"/>
          <w:szCs w:val="20"/>
        </w:rPr>
      </w:pPr>
    </w:p>
    <w:p w14:paraId="5040603F" w14:textId="77777777" w:rsidR="001C4E39" w:rsidRPr="008F171E" w:rsidRDefault="001C4E39" w:rsidP="001C4E39">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1C4E39" w:rsidRPr="008F171E" w14:paraId="43933EDF" w14:textId="77777777" w:rsidTr="00606C4E">
        <w:tc>
          <w:tcPr>
            <w:tcW w:w="4503" w:type="dxa"/>
          </w:tcPr>
          <w:p w14:paraId="50B9361D" w14:textId="77777777" w:rsidR="001C4E39" w:rsidRPr="008F171E" w:rsidRDefault="001C4E39" w:rsidP="00606C4E">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C5DDF95" w14:textId="77777777" w:rsidR="001C4E39" w:rsidRPr="008F171E" w:rsidRDefault="001C4E39" w:rsidP="00606C4E">
            <w:pPr>
              <w:suppressAutoHyphens/>
              <w:autoSpaceDE w:val="0"/>
              <w:autoSpaceDN w:val="0"/>
              <w:adjustRightInd w:val="0"/>
              <w:rPr>
                <w:rFonts w:ascii="Montserrat" w:hAnsi="Montserrat"/>
                <w:sz w:val="20"/>
                <w:szCs w:val="20"/>
                <w:lang w:eastAsia="ar-SA"/>
              </w:rPr>
            </w:pPr>
          </w:p>
        </w:tc>
        <w:tc>
          <w:tcPr>
            <w:tcW w:w="708" w:type="dxa"/>
          </w:tcPr>
          <w:p w14:paraId="68574A4B" w14:textId="77777777" w:rsidR="001C4E39" w:rsidRPr="008F171E" w:rsidRDefault="001C4E39" w:rsidP="00606C4E">
            <w:pPr>
              <w:suppressAutoHyphens/>
              <w:autoSpaceDE w:val="0"/>
              <w:autoSpaceDN w:val="0"/>
              <w:adjustRightInd w:val="0"/>
              <w:rPr>
                <w:rFonts w:ascii="Montserrat" w:hAnsi="Montserrat"/>
                <w:sz w:val="20"/>
                <w:szCs w:val="20"/>
                <w:lang w:eastAsia="ar-SA"/>
              </w:rPr>
            </w:pPr>
          </w:p>
        </w:tc>
        <w:tc>
          <w:tcPr>
            <w:tcW w:w="4617" w:type="dxa"/>
          </w:tcPr>
          <w:p w14:paraId="77CA0020" w14:textId="77777777" w:rsidR="001C4E39" w:rsidRPr="008F171E" w:rsidRDefault="001C4E39" w:rsidP="00606C4E">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1B73C683" w14:textId="77777777" w:rsidR="001C4E39" w:rsidRPr="008F171E" w:rsidRDefault="001C4E39" w:rsidP="00606C4E">
            <w:pPr>
              <w:suppressAutoHyphens/>
              <w:autoSpaceDE w:val="0"/>
              <w:autoSpaceDN w:val="0"/>
              <w:adjustRightInd w:val="0"/>
              <w:rPr>
                <w:rFonts w:ascii="Montserrat" w:hAnsi="Montserrat"/>
                <w:sz w:val="20"/>
                <w:szCs w:val="20"/>
                <w:lang w:eastAsia="ar-SA"/>
              </w:rPr>
            </w:pPr>
          </w:p>
        </w:tc>
      </w:tr>
      <w:tr w:rsidR="001C4E39" w:rsidRPr="008F171E" w14:paraId="1AFAE0EB" w14:textId="77777777" w:rsidTr="00606C4E">
        <w:tc>
          <w:tcPr>
            <w:tcW w:w="4503" w:type="dxa"/>
            <w:tcBorders>
              <w:top w:val="nil"/>
              <w:left w:val="nil"/>
              <w:bottom w:val="single" w:sz="4" w:space="0" w:color="auto"/>
              <w:right w:val="nil"/>
            </w:tcBorders>
          </w:tcPr>
          <w:p w14:paraId="02DFBC18" w14:textId="77777777" w:rsidR="001C4E39" w:rsidRPr="008F171E" w:rsidRDefault="001C4E39" w:rsidP="00606C4E">
            <w:pPr>
              <w:suppressAutoHyphens/>
              <w:autoSpaceDE w:val="0"/>
              <w:autoSpaceDN w:val="0"/>
              <w:adjustRightInd w:val="0"/>
              <w:rPr>
                <w:rFonts w:ascii="Montserrat" w:hAnsi="Montserrat"/>
                <w:sz w:val="20"/>
                <w:szCs w:val="20"/>
                <w:lang w:eastAsia="ar-SA"/>
              </w:rPr>
            </w:pPr>
          </w:p>
        </w:tc>
        <w:tc>
          <w:tcPr>
            <w:tcW w:w="708" w:type="dxa"/>
          </w:tcPr>
          <w:p w14:paraId="5C3F9858" w14:textId="77777777" w:rsidR="001C4E39" w:rsidRPr="008F171E" w:rsidRDefault="001C4E39" w:rsidP="00606C4E">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0EC44795" w14:textId="77777777" w:rsidR="001C4E39" w:rsidRPr="008F171E" w:rsidRDefault="001C4E39" w:rsidP="00606C4E">
            <w:pPr>
              <w:suppressAutoHyphens/>
              <w:autoSpaceDE w:val="0"/>
              <w:autoSpaceDN w:val="0"/>
              <w:adjustRightInd w:val="0"/>
              <w:rPr>
                <w:rFonts w:ascii="Montserrat" w:hAnsi="Montserrat"/>
                <w:sz w:val="20"/>
                <w:szCs w:val="20"/>
                <w:lang w:eastAsia="ar-SA"/>
              </w:rPr>
            </w:pPr>
          </w:p>
        </w:tc>
      </w:tr>
    </w:tbl>
    <w:p w14:paraId="25935D48" w14:textId="77777777" w:rsidR="001C4E39" w:rsidRPr="008F171E" w:rsidRDefault="001C4E39" w:rsidP="001C4E39">
      <w:pPr>
        <w:autoSpaceDE w:val="0"/>
        <w:autoSpaceDN w:val="0"/>
        <w:adjustRightInd w:val="0"/>
        <w:rPr>
          <w:rFonts w:ascii="Montserrat" w:hAnsi="Montserrat"/>
          <w:sz w:val="20"/>
          <w:szCs w:val="20"/>
          <w:lang w:eastAsia="ar-SA"/>
        </w:rPr>
      </w:pPr>
    </w:p>
    <w:p w14:paraId="216E58B1" w14:textId="77777777" w:rsidR="001C4E39" w:rsidRPr="008F171E" w:rsidRDefault="001C4E39" w:rsidP="001C4E39">
      <w:pPr>
        <w:autoSpaceDE w:val="0"/>
        <w:autoSpaceDN w:val="0"/>
        <w:adjustRightInd w:val="0"/>
        <w:rPr>
          <w:rFonts w:ascii="Montserrat" w:hAnsi="Montserrat"/>
          <w:sz w:val="20"/>
          <w:szCs w:val="20"/>
        </w:rPr>
      </w:pPr>
    </w:p>
    <w:p w14:paraId="214D475C" w14:textId="77777777" w:rsidR="001C4E39" w:rsidRPr="008F171E" w:rsidRDefault="001C4E39" w:rsidP="001C4E39">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2CB74BB8" w14:textId="77777777" w:rsidR="001C4E39" w:rsidRDefault="001C4E39" w:rsidP="001C4E39">
      <w:pPr>
        <w:autoSpaceDE w:val="0"/>
        <w:autoSpaceDN w:val="0"/>
        <w:adjustRightInd w:val="0"/>
        <w:rPr>
          <w:rFonts w:ascii="Montserrat" w:hAnsi="Montserrat"/>
          <w:b/>
          <w:bCs/>
          <w:sz w:val="20"/>
          <w:szCs w:val="20"/>
        </w:rPr>
      </w:pPr>
    </w:p>
    <w:p w14:paraId="0EE0ADA2" w14:textId="77777777" w:rsidR="001C4E39" w:rsidRPr="008F171E" w:rsidRDefault="001C4E39" w:rsidP="001C4E39">
      <w:pPr>
        <w:autoSpaceDE w:val="0"/>
        <w:autoSpaceDN w:val="0"/>
        <w:adjustRightInd w:val="0"/>
        <w:rPr>
          <w:rFonts w:ascii="Montserrat" w:hAnsi="Montserrat"/>
          <w:b/>
          <w:bCs/>
          <w:sz w:val="20"/>
          <w:szCs w:val="20"/>
        </w:rPr>
      </w:pPr>
    </w:p>
    <w:p w14:paraId="5C71E6E2" w14:textId="77777777" w:rsidR="001C4E39" w:rsidRPr="008F171E" w:rsidRDefault="001C4E39" w:rsidP="001C4E39">
      <w:pPr>
        <w:autoSpaceDE w:val="0"/>
        <w:autoSpaceDN w:val="0"/>
        <w:adjustRightInd w:val="0"/>
        <w:rPr>
          <w:rFonts w:ascii="Montserrat" w:hAnsi="Montserrat"/>
          <w:b/>
          <w:bCs/>
          <w:sz w:val="20"/>
          <w:szCs w:val="20"/>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7702"/>
      </w:tblGrid>
      <w:tr w:rsidR="001C4E39" w:rsidRPr="008F171E" w14:paraId="0C89C12B" w14:textId="77777777" w:rsidTr="00606C4E">
        <w:trPr>
          <w:trHeight w:val="216"/>
          <w:jc w:val="center"/>
        </w:trPr>
        <w:tc>
          <w:tcPr>
            <w:tcW w:w="2893" w:type="dxa"/>
            <w:tcBorders>
              <w:top w:val="single" w:sz="4" w:space="0" w:color="auto"/>
              <w:left w:val="single" w:sz="4" w:space="0" w:color="auto"/>
              <w:bottom w:val="single" w:sz="4" w:space="0" w:color="auto"/>
              <w:right w:val="single" w:sz="4" w:space="0" w:color="auto"/>
            </w:tcBorders>
            <w:shd w:val="clear" w:color="auto" w:fill="C0C0C0"/>
            <w:hideMark/>
          </w:tcPr>
          <w:p w14:paraId="18B34D70" w14:textId="77777777" w:rsidR="001C4E39" w:rsidRPr="008F171E" w:rsidRDefault="001C4E39" w:rsidP="00606C4E">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702" w:type="dxa"/>
            <w:tcBorders>
              <w:top w:val="single" w:sz="4" w:space="0" w:color="auto"/>
              <w:left w:val="single" w:sz="4" w:space="0" w:color="auto"/>
              <w:bottom w:val="single" w:sz="4" w:space="0" w:color="auto"/>
              <w:right w:val="single" w:sz="4" w:space="0" w:color="auto"/>
            </w:tcBorders>
            <w:shd w:val="clear" w:color="auto" w:fill="C0C0C0"/>
            <w:hideMark/>
          </w:tcPr>
          <w:p w14:paraId="31AE734B" w14:textId="77777777" w:rsidR="001C4E39" w:rsidRPr="008F171E" w:rsidRDefault="001C4E39" w:rsidP="00606C4E">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1C4E39" w:rsidRPr="008F171E" w14:paraId="6570D3C3" w14:textId="77777777" w:rsidTr="00606C4E">
        <w:trPr>
          <w:trHeight w:val="432"/>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1BC43596"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702" w:type="dxa"/>
            <w:tcBorders>
              <w:top w:val="single" w:sz="4" w:space="0" w:color="auto"/>
              <w:left w:val="single" w:sz="4" w:space="0" w:color="auto"/>
              <w:bottom w:val="single" w:sz="4" w:space="0" w:color="auto"/>
              <w:right w:val="single" w:sz="4" w:space="0" w:color="auto"/>
            </w:tcBorders>
          </w:tcPr>
          <w:p w14:paraId="5148805A"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1C4E39" w:rsidRPr="008F171E" w14:paraId="3DDFDCC6" w14:textId="77777777" w:rsidTr="00606C4E">
        <w:trPr>
          <w:trHeight w:val="648"/>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3478BC3A"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702" w:type="dxa"/>
            <w:tcBorders>
              <w:top w:val="single" w:sz="4" w:space="0" w:color="auto"/>
              <w:left w:val="single" w:sz="4" w:space="0" w:color="auto"/>
              <w:bottom w:val="single" w:sz="4" w:space="0" w:color="auto"/>
              <w:right w:val="single" w:sz="4" w:space="0" w:color="auto"/>
            </w:tcBorders>
          </w:tcPr>
          <w:p w14:paraId="16D9D57D"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1C4E39" w:rsidRPr="008F171E" w14:paraId="195485EA" w14:textId="77777777" w:rsidTr="00606C4E">
        <w:trPr>
          <w:trHeight w:val="1094"/>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502572E4"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702" w:type="dxa"/>
            <w:tcBorders>
              <w:top w:val="single" w:sz="4" w:space="0" w:color="auto"/>
              <w:left w:val="single" w:sz="4" w:space="0" w:color="auto"/>
              <w:bottom w:val="single" w:sz="4" w:space="0" w:color="auto"/>
              <w:right w:val="single" w:sz="4" w:space="0" w:color="auto"/>
            </w:tcBorders>
          </w:tcPr>
          <w:p w14:paraId="47B5824C" w14:textId="77777777" w:rsidR="001C4E39" w:rsidRPr="008F171E" w:rsidRDefault="001C4E39" w:rsidP="00606C4E">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1C4E39" w:rsidRPr="008F171E" w14:paraId="2676DFFB" w14:textId="77777777" w:rsidTr="00606C4E">
        <w:trPr>
          <w:trHeight w:val="216"/>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5AA20F7D"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702" w:type="dxa"/>
            <w:tcBorders>
              <w:top w:val="single" w:sz="4" w:space="0" w:color="auto"/>
              <w:left w:val="single" w:sz="4" w:space="0" w:color="auto"/>
              <w:bottom w:val="single" w:sz="4" w:space="0" w:color="auto"/>
              <w:right w:val="single" w:sz="4" w:space="0" w:color="auto"/>
            </w:tcBorders>
          </w:tcPr>
          <w:p w14:paraId="16391211"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1C4E39" w:rsidRPr="008F171E" w14:paraId="43840049" w14:textId="77777777" w:rsidTr="00606C4E">
        <w:trPr>
          <w:trHeight w:val="648"/>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397B76CD"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702" w:type="dxa"/>
            <w:tcBorders>
              <w:top w:val="single" w:sz="4" w:space="0" w:color="auto"/>
              <w:left w:val="single" w:sz="4" w:space="0" w:color="auto"/>
              <w:bottom w:val="single" w:sz="4" w:space="0" w:color="auto"/>
              <w:right w:val="single" w:sz="4" w:space="0" w:color="auto"/>
            </w:tcBorders>
          </w:tcPr>
          <w:p w14:paraId="50896F69"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1C4E39" w:rsidRPr="008F171E" w14:paraId="0F2F1796" w14:textId="77777777" w:rsidTr="00606C4E">
        <w:trPr>
          <w:trHeight w:val="446"/>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3A0BD500"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702" w:type="dxa"/>
            <w:tcBorders>
              <w:top w:val="single" w:sz="4" w:space="0" w:color="auto"/>
              <w:left w:val="single" w:sz="4" w:space="0" w:color="auto"/>
              <w:bottom w:val="single" w:sz="4" w:space="0" w:color="auto"/>
              <w:right w:val="single" w:sz="4" w:space="0" w:color="auto"/>
            </w:tcBorders>
          </w:tcPr>
          <w:p w14:paraId="72F72ABA"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1C4E39" w:rsidRPr="008F171E" w14:paraId="406962C8" w14:textId="77777777" w:rsidTr="00606C4E">
        <w:trPr>
          <w:trHeight w:val="3945"/>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1CA88C44"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702" w:type="dxa"/>
            <w:tcBorders>
              <w:top w:val="single" w:sz="4" w:space="0" w:color="auto"/>
              <w:left w:val="single" w:sz="4" w:space="0" w:color="auto"/>
              <w:bottom w:val="single" w:sz="4" w:space="0" w:color="auto"/>
              <w:right w:val="single" w:sz="4" w:space="0" w:color="auto"/>
            </w:tcBorders>
          </w:tcPr>
          <w:p w14:paraId="0919DE14"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1C4E39" w:rsidRPr="008F171E" w14:paraId="2C1C627C" w14:textId="77777777" w:rsidTr="00606C4E">
        <w:trPr>
          <w:trHeight w:val="662"/>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14:paraId="25FF715E" w14:textId="77777777" w:rsidR="001C4E39" w:rsidRPr="008F171E" w:rsidRDefault="001C4E39" w:rsidP="00606C4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702" w:type="dxa"/>
            <w:tcBorders>
              <w:top w:val="single" w:sz="4" w:space="0" w:color="auto"/>
              <w:left w:val="single" w:sz="4" w:space="0" w:color="auto"/>
              <w:bottom w:val="single" w:sz="4" w:space="0" w:color="auto"/>
              <w:right w:val="single" w:sz="4" w:space="0" w:color="auto"/>
            </w:tcBorders>
          </w:tcPr>
          <w:p w14:paraId="53ACED67" w14:textId="77777777" w:rsidR="001C4E39" w:rsidRPr="008F171E" w:rsidRDefault="001C4E39" w:rsidP="00606C4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57FAEF42" w14:textId="77777777" w:rsidR="001C4E39" w:rsidRPr="008F171E" w:rsidRDefault="001C4E39" w:rsidP="001C4E39">
      <w:pPr>
        <w:autoSpaceDE w:val="0"/>
        <w:autoSpaceDN w:val="0"/>
        <w:adjustRightInd w:val="0"/>
        <w:rPr>
          <w:rFonts w:ascii="Montserrat" w:hAnsi="Montserrat"/>
          <w:b/>
          <w:bCs/>
          <w:sz w:val="20"/>
          <w:szCs w:val="20"/>
          <w:lang w:eastAsia="ar-SA"/>
        </w:rPr>
      </w:pPr>
    </w:p>
    <w:p w14:paraId="50B9AA5E" w14:textId="77777777" w:rsidR="001C4E39" w:rsidRDefault="001C4E39" w:rsidP="001C4E39">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7DC9A77E" w14:textId="77777777" w:rsidR="001C4E39" w:rsidRPr="007D3AC2" w:rsidRDefault="001C4E39" w:rsidP="001C4E39">
      <w:pPr>
        <w:jc w:val="center"/>
      </w:pPr>
    </w:p>
    <w:p w14:paraId="3C2B9AB0" w14:textId="77777777" w:rsidR="001C4E39" w:rsidRPr="00104F7F" w:rsidRDefault="001C4E39" w:rsidP="001C4E39"/>
    <w:p w14:paraId="6FDA2CD3" w14:textId="77777777" w:rsidR="001C4E39" w:rsidRDefault="001C4E39" w:rsidP="001C4E39"/>
    <w:p w14:paraId="1FF68128" w14:textId="77777777" w:rsidR="001C4E39" w:rsidRDefault="001C4E39" w:rsidP="001C4E39"/>
    <w:p w14:paraId="38A4028C" w14:textId="77777777" w:rsidR="001C4E39" w:rsidRDefault="001C4E39" w:rsidP="001C4E39">
      <w:pPr>
        <w:jc w:val="center"/>
        <w:rPr>
          <w:rFonts w:ascii="Montserrat" w:hAnsi="Montserrat"/>
          <w:b/>
          <w:bCs/>
          <w:sz w:val="20"/>
          <w:szCs w:val="20"/>
        </w:rPr>
      </w:pPr>
      <w:r>
        <w:rPr>
          <w:rFonts w:ascii="Montserrat" w:hAnsi="Montserrat"/>
          <w:b/>
          <w:bCs/>
          <w:sz w:val="20"/>
          <w:szCs w:val="20"/>
        </w:rPr>
        <w:t>ANEXO NUMERO 11 (ONCE)</w:t>
      </w:r>
    </w:p>
    <w:p w14:paraId="07027A06" w14:textId="77777777" w:rsidR="001C4E39" w:rsidRDefault="001C4E39" w:rsidP="001C4E39">
      <w:pPr>
        <w:jc w:val="center"/>
        <w:rPr>
          <w:rFonts w:ascii="Montserrat" w:hAnsi="Montserrat"/>
          <w:b/>
          <w:bCs/>
          <w:sz w:val="20"/>
          <w:szCs w:val="20"/>
        </w:rPr>
      </w:pPr>
    </w:p>
    <w:p w14:paraId="050FDE66" w14:textId="77777777" w:rsidR="001C4E39" w:rsidRDefault="001C4E39" w:rsidP="001C4E39">
      <w:pPr>
        <w:jc w:val="center"/>
        <w:rPr>
          <w:rFonts w:ascii="Montserrat" w:hAnsi="Montserrat"/>
          <w:b/>
          <w:bCs/>
          <w:sz w:val="20"/>
          <w:szCs w:val="20"/>
        </w:rPr>
      </w:pPr>
      <w:r>
        <w:rPr>
          <w:rFonts w:ascii="Montserrat" w:hAnsi="Montserrat"/>
          <w:b/>
          <w:bCs/>
          <w:sz w:val="20"/>
          <w:szCs w:val="20"/>
        </w:rPr>
        <w:t xml:space="preserve">MANIFIESTO DE NO CONFLICTO DE INTERÉS </w:t>
      </w:r>
    </w:p>
    <w:p w14:paraId="4CD39498" w14:textId="77777777" w:rsidR="001C4E39" w:rsidRDefault="001C4E39" w:rsidP="001C4E39">
      <w:pPr>
        <w:jc w:val="center"/>
        <w:rPr>
          <w:rFonts w:ascii="Montserrat" w:hAnsi="Montserrat"/>
          <w:sz w:val="20"/>
          <w:szCs w:val="20"/>
        </w:rPr>
      </w:pPr>
      <w:r>
        <w:rPr>
          <w:rFonts w:ascii="Montserrat" w:hAnsi="Montserrat"/>
          <w:sz w:val="20"/>
          <w:szCs w:val="20"/>
        </w:rPr>
        <w:t>PREFERENTEMENTE EN PAPEL MEMBRETADO DEL PARTICIPANTE.</w:t>
      </w:r>
    </w:p>
    <w:p w14:paraId="6BF86521" w14:textId="77777777" w:rsidR="001C4E39" w:rsidRDefault="001C4E39" w:rsidP="001C4E39">
      <w:pPr>
        <w:jc w:val="center"/>
        <w:rPr>
          <w:rFonts w:ascii="Montserrat" w:hAnsi="Montserrat"/>
          <w:sz w:val="20"/>
          <w:szCs w:val="20"/>
        </w:rPr>
      </w:pPr>
    </w:p>
    <w:p w14:paraId="334CA1FE" w14:textId="77777777" w:rsidR="001C4E39" w:rsidRDefault="001C4E39" w:rsidP="001C4E39">
      <w:pPr>
        <w:jc w:val="both"/>
        <w:rPr>
          <w:rFonts w:ascii="Montserrat" w:hAnsi="Montserrat"/>
          <w:sz w:val="20"/>
          <w:szCs w:val="20"/>
        </w:rPr>
      </w:pPr>
    </w:p>
    <w:p w14:paraId="1DEF629F" w14:textId="77777777" w:rsidR="001C4E39" w:rsidRDefault="001C4E39" w:rsidP="001C4E39">
      <w:pPr>
        <w:jc w:val="both"/>
        <w:rPr>
          <w:rFonts w:ascii="Montserrat" w:hAnsi="Montserrat"/>
          <w:sz w:val="20"/>
          <w:szCs w:val="20"/>
        </w:rPr>
      </w:pPr>
      <w:r>
        <w:rPr>
          <w:rFonts w:ascii="Montserrat" w:hAnsi="Montserrat"/>
          <w:sz w:val="20"/>
          <w:szCs w:val="20"/>
        </w:rPr>
        <w:t>Lugar y Fecha,  a _____ de ___________________ del 20___.</w:t>
      </w:r>
    </w:p>
    <w:p w14:paraId="03A71CF8" w14:textId="77777777" w:rsidR="001C4E39" w:rsidRDefault="001C4E39" w:rsidP="001C4E39">
      <w:pPr>
        <w:jc w:val="both"/>
        <w:rPr>
          <w:rFonts w:ascii="Montserrat" w:hAnsi="Montserrat"/>
          <w:sz w:val="20"/>
          <w:szCs w:val="20"/>
        </w:rPr>
      </w:pPr>
    </w:p>
    <w:p w14:paraId="3D0F1A34" w14:textId="77777777" w:rsidR="001C4E39" w:rsidRDefault="001C4E39" w:rsidP="001C4E39">
      <w:pPr>
        <w:jc w:val="both"/>
        <w:rPr>
          <w:rFonts w:ascii="Montserrat" w:hAnsi="Montserrat"/>
          <w:sz w:val="20"/>
          <w:szCs w:val="20"/>
        </w:rPr>
      </w:pPr>
      <w:r>
        <w:rPr>
          <w:rFonts w:ascii="Montserrat" w:hAnsi="Montserrat"/>
          <w:sz w:val="20"/>
          <w:szCs w:val="20"/>
        </w:rPr>
        <w:t>INSTITUTO MEXICANO DEL SEGURO SOCIAL</w:t>
      </w:r>
    </w:p>
    <w:p w14:paraId="076D1B01" w14:textId="77777777" w:rsidR="001C4E39" w:rsidRDefault="001C4E39" w:rsidP="001C4E39">
      <w:pPr>
        <w:jc w:val="both"/>
        <w:rPr>
          <w:rFonts w:ascii="Montserrat" w:hAnsi="Montserrat"/>
          <w:sz w:val="20"/>
          <w:szCs w:val="20"/>
        </w:rPr>
      </w:pPr>
      <w:r>
        <w:rPr>
          <w:rFonts w:ascii="Montserrat" w:hAnsi="Montserrat"/>
          <w:sz w:val="20"/>
          <w:szCs w:val="20"/>
        </w:rPr>
        <w:t>UMAE HOSPITAL DE ESPECIALIDADES C.M.N.O.</w:t>
      </w:r>
    </w:p>
    <w:p w14:paraId="7FB1AE3B" w14:textId="77777777" w:rsidR="001C4E39" w:rsidRDefault="001C4E39" w:rsidP="001C4E39">
      <w:pPr>
        <w:jc w:val="both"/>
        <w:rPr>
          <w:rFonts w:ascii="Montserrat" w:hAnsi="Montserrat"/>
          <w:sz w:val="20"/>
          <w:szCs w:val="20"/>
        </w:rPr>
      </w:pPr>
      <w:r>
        <w:rPr>
          <w:rFonts w:ascii="Montserrat" w:hAnsi="Montserrat"/>
          <w:sz w:val="20"/>
          <w:szCs w:val="20"/>
        </w:rPr>
        <w:t xml:space="preserve">DIRECCIÓN GENERAL </w:t>
      </w:r>
    </w:p>
    <w:p w14:paraId="5E760877" w14:textId="77777777" w:rsidR="001C4E39" w:rsidRDefault="001C4E39" w:rsidP="001C4E39">
      <w:pPr>
        <w:jc w:val="both"/>
        <w:rPr>
          <w:rFonts w:ascii="Montserrat" w:hAnsi="Montserrat"/>
          <w:sz w:val="20"/>
          <w:szCs w:val="20"/>
        </w:rPr>
      </w:pPr>
      <w:r>
        <w:rPr>
          <w:rFonts w:ascii="Montserrat" w:hAnsi="Montserrat"/>
          <w:sz w:val="20"/>
          <w:szCs w:val="20"/>
        </w:rPr>
        <w:t>DIRECCIÓN ADMINISTRATIVA</w:t>
      </w:r>
    </w:p>
    <w:p w14:paraId="712FA0CF" w14:textId="77777777" w:rsidR="001C4E39" w:rsidRDefault="001C4E39" w:rsidP="001C4E39">
      <w:pPr>
        <w:jc w:val="both"/>
        <w:rPr>
          <w:rFonts w:ascii="Montserrat" w:hAnsi="Montserrat"/>
          <w:sz w:val="20"/>
          <w:szCs w:val="20"/>
        </w:rPr>
      </w:pPr>
      <w:r>
        <w:rPr>
          <w:rFonts w:ascii="Montserrat" w:hAnsi="Montserrat"/>
          <w:sz w:val="20"/>
          <w:szCs w:val="20"/>
        </w:rPr>
        <w:t>DEPARTAMENTO DE ABASTECIMIENTO</w:t>
      </w:r>
    </w:p>
    <w:p w14:paraId="4B390E66" w14:textId="77777777" w:rsidR="001C4E39" w:rsidRDefault="001C4E39" w:rsidP="001C4E39">
      <w:pPr>
        <w:jc w:val="both"/>
        <w:rPr>
          <w:rFonts w:ascii="Montserrat" w:hAnsi="Montserrat"/>
          <w:sz w:val="20"/>
          <w:szCs w:val="20"/>
        </w:rPr>
      </w:pPr>
    </w:p>
    <w:p w14:paraId="66EA39CA" w14:textId="77777777" w:rsidR="001C4E39" w:rsidRDefault="001C4E39" w:rsidP="001C4E39">
      <w:pPr>
        <w:jc w:val="both"/>
        <w:rPr>
          <w:rFonts w:ascii="Montserrat" w:hAnsi="Montserrat"/>
          <w:sz w:val="20"/>
          <w:szCs w:val="20"/>
        </w:rPr>
      </w:pPr>
    </w:p>
    <w:p w14:paraId="42B7F950" w14:textId="77777777" w:rsidR="001C4E39" w:rsidRDefault="001C4E39" w:rsidP="001C4E39">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6E4405D" w14:textId="77777777" w:rsidR="001C4E39" w:rsidRDefault="001C4E39" w:rsidP="001C4E39">
      <w:pPr>
        <w:jc w:val="both"/>
        <w:rPr>
          <w:rFonts w:ascii="Montserrat" w:hAnsi="Montserrat"/>
          <w:sz w:val="20"/>
          <w:szCs w:val="20"/>
        </w:rPr>
      </w:pPr>
    </w:p>
    <w:p w14:paraId="1D860282" w14:textId="77777777" w:rsidR="001C4E39" w:rsidRDefault="001C4E39" w:rsidP="001C4E39">
      <w:pPr>
        <w:jc w:val="both"/>
        <w:rPr>
          <w:rFonts w:ascii="Montserrat" w:hAnsi="Montserrat"/>
          <w:sz w:val="20"/>
          <w:szCs w:val="20"/>
        </w:rPr>
      </w:pPr>
    </w:p>
    <w:p w14:paraId="391AFD15" w14:textId="77777777" w:rsidR="001C4E39" w:rsidRDefault="001C4E39" w:rsidP="001C4E39">
      <w:pPr>
        <w:jc w:val="both"/>
        <w:rPr>
          <w:rFonts w:ascii="Montserrat" w:hAnsi="Montserrat"/>
          <w:sz w:val="20"/>
          <w:szCs w:val="20"/>
        </w:rPr>
      </w:pPr>
    </w:p>
    <w:p w14:paraId="5B6BEFE2" w14:textId="77777777" w:rsidR="001C4E39" w:rsidRDefault="001C4E39" w:rsidP="001C4E39">
      <w:pPr>
        <w:jc w:val="both"/>
        <w:rPr>
          <w:rFonts w:ascii="Montserrat" w:hAnsi="Montserrat"/>
          <w:sz w:val="20"/>
          <w:szCs w:val="20"/>
        </w:rPr>
      </w:pPr>
    </w:p>
    <w:p w14:paraId="56DEA876" w14:textId="77777777" w:rsidR="001C4E39" w:rsidRDefault="001C4E39" w:rsidP="001C4E39">
      <w:pPr>
        <w:jc w:val="both"/>
        <w:rPr>
          <w:rFonts w:ascii="Montserrat" w:hAnsi="Montserrat"/>
          <w:sz w:val="20"/>
          <w:szCs w:val="20"/>
        </w:rPr>
      </w:pPr>
    </w:p>
    <w:p w14:paraId="36F19E45" w14:textId="77777777" w:rsidR="001C4E39" w:rsidRDefault="001C4E39" w:rsidP="001C4E39">
      <w:pPr>
        <w:jc w:val="both"/>
        <w:rPr>
          <w:rFonts w:ascii="Montserrat" w:hAnsi="Montserrat"/>
          <w:sz w:val="20"/>
          <w:szCs w:val="20"/>
        </w:rPr>
      </w:pPr>
    </w:p>
    <w:p w14:paraId="6E518A04" w14:textId="77777777" w:rsidR="001C4E39" w:rsidRDefault="001C4E39" w:rsidP="001C4E39">
      <w:pPr>
        <w:jc w:val="center"/>
        <w:rPr>
          <w:rFonts w:ascii="Montserrat" w:hAnsi="Montserrat"/>
          <w:sz w:val="20"/>
          <w:szCs w:val="20"/>
        </w:rPr>
      </w:pPr>
    </w:p>
    <w:p w14:paraId="4928AA32" w14:textId="77777777" w:rsidR="001C4E39" w:rsidRDefault="001C4E39" w:rsidP="001C4E39">
      <w:pPr>
        <w:jc w:val="center"/>
        <w:rPr>
          <w:rFonts w:ascii="Montserrat" w:hAnsi="Montserrat"/>
          <w:sz w:val="20"/>
          <w:szCs w:val="20"/>
        </w:rPr>
      </w:pPr>
    </w:p>
    <w:p w14:paraId="38162BD6" w14:textId="77777777" w:rsidR="001C4E39" w:rsidRDefault="001C4E39" w:rsidP="001C4E39">
      <w:pPr>
        <w:jc w:val="center"/>
        <w:rPr>
          <w:rFonts w:ascii="Montserrat" w:hAnsi="Montserrat"/>
          <w:sz w:val="20"/>
          <w:szCs w:val="20"/>
        </w:rPr>
      </w:pPr>
      <w:r>
        <w:rPr>
          <w:rFonts w:ascii="Montserrat" w:hAnsi="Montserrat"/>
          <w:sz w:val="20"/>
          <w:szCs w:val="20"/>
        </w:rPr>
        <w:t>(UTILIZAR ÚNICAMENTE EL PÁRRAFO QUE CORRESPONDA)</w:t>
      </w:r>
    </w:p>
    <w:p w14:paraId="459C8B41" w14:textId="77777777" w:rsidR="001C4E39" w:rsidRDefault="001C4E39" w:rsidP="001C4E39">
      <w:pPr>
        <w:jc w:val="center"/>
        <w:rPr>
          <w:rFonts w:ascii="Montserrat" w:hAnsi="Montserrat"/>
          <w:sz w:val="20"/>
          <w:szCs w:val="20"/>
        </w:rPr>
      </w:pPr>
    </w:p>
    <w:p w14:paraId="219726A4" w14:textId="77777777" w:rsidR="001C4E39" w:rsidRDefault="001C4E39" w:rsidP="001C4E39">
      <w:pPr>
        <w:jc w:val="center"/>
        <w:rPr>
          <w:rFonts w:ascii="Montserrat" w:hAnsi="Montserrat"/>
          <w:sz w:val="20"/>
          <w:szCs w:val="20"/>
        </w:rPr>
      </w:pPr>
      <w:r>
        <w:rPr>
          <w:rFonts w:ascii="Montserrat" w:hAnsi="Montserrat"/>
          <w:sz w:val="20"/>
          <w:szCs w:val="20"/>
        </w:rPr>
        <w:t>_______________________________________________</w:t>
      </w:r>
    </w:p>
    <w:p w14:paraId="3EB215E1" w14:textId="77777777" w:rsidR="001C4E39" w:rsidRDefault="001C4E39" w:rsidP="001C4E39">
      <w:pPr>
        <w:jc w:val="center"/>
        <w:rPr>
          <w:rFonts w:ascii="Montserrat" w:hAnsi="Montserrat"/>
          <w:sz w:val="20"/>
          <w:szCs w:val="20"/>
        </w:rPr>
      </w:pPr>
    </w:p>
    <w:p w14:paraId="50FE2A56" w14:textId="77777777" w:rsidR="001C4E39" w:rsidRDefault="001C4E39" w:rsidP="001C4E39">
      <w:pPr>
        <w:jc w:val="center"/>
        <w:rPr>
          <w:rFonts w:ascii="Montserrat" w:hAnsi="Montserrat"/>
          <w:sz w:val="20"/>
          <w:szCs w:val="20"/>
        </w:rPr>
      </w:pPr>
      <w:r>
        <w:rPr>
          <w:rFonts w:ascii="Montserrat" w:hAnsi="Montserrat"/>
          <w:sz w:val="20"/>
          <w:szCs w:val="20"/>
        </w:rPr>
        <w:t>NOMBRE Y FIRMA DE LOS SOCIOS O ACCIONISTAS</w:t>
      </w:r>
    </w:p>
    <w:p w14:paraId="41AAF7AA" w14:textId="77777777" w:rsidR="001C4E39" w:rsidRDefault="001C4E39" w:rsidP="001C4E39">
      <w:pPr>
        <w:jc w:val="center"/>
        <w:rPr>
          <w:rFonts w:ascii="Montserrat" w:hAnsi="Montserrat"/>
          <w:sz w:val="20"/>
          <w:szCs w:val="20"/>
        </w:rPr>
      </w:pPr>
      <w:r>
        <w:rPr>
          <w:rFonts w:ascii="Montserrat" w:hAnsi="Montserrat"/>
          <w:sz w:val="20"/>
          <w:szCs w:val="20"/>
        </w:rPr>
        <w:t>QUE EJERZAN CONTROL SOBRE LA SOCIEDAD</w:t>
      </w:r>
    </w:p>
    <w:p w14:paraId="56EC071A" w14:textId="77777777" w:rsidR="001C4E39" w:rsidRDefault="001C4E39" w:rsidP="001C4E39">
      <w:pPr>
        <w:jc w:val="center"/>
        <w:rPr>
          <w:rFonts w:ascii="Montserrat" w:hAnsi="Montserrat"/>
          <w:sz w:val="20"/>
          <w:szCs w:val="20"/>
        </w:rPr>
      </w:pPr>
    </w:p>
    <w:p w14:paraId="37D96230" w14:textId="77777777" w:rsidR="001C4E39" w:rsidRDefault="001C4E39" w:rsidP="001C4E39">
      <w:pPr>
        <w:jc w:val="center"/>
        <w:rPr>
          <w:rFonts w:ascii="Montserrat" w:hAnsi="Montserrat"/>
          <w:sz w:val="20"/>
          <w:szCs w:val="20"/>
        </w:rPr>
      </w:pPr>
    </w:p>
    <w:p w14:paraId="29989AF0" w14:textId="77777777" w:rsidR="001C4E39" w:rsidRPr="00D34F96" w:rsidRDefault="001C4E39" w:rsidP="001C4E39">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E7CB84F" w14:textId="77777777" w:rsidR="001C4E39" w:rsidRDefault="001C4E39" w:rsidP="001C4E39"/>
    <w:p w14:paraId="71B7A7B5" w14:textId="77777777" w:rsidR="001C4E39" w:rsidRDefault="001C4E39" w:rsidP="001C4E39"/>
    <w:p w14:paraId="2DA9B202" w14:textId="77777777" w:rsidR="001C4E39" w:rsidRPr="00F5248C" w:rsidRDefault="001C4E39" w:rsidP="001C4E39"/>
    <w:p w14:paraId="621EB5BD" w14:textId="77777777" w:rsidR="001C4E39" w:rsidRDefault="001C4E39" w:rsidP="001C4E39"/>
    <w:sectPr w:rsidR="001C4E39" w:rsidSect="00801DB0">
      <w:headerReference w:type="default" r:id="rId18"/>
      <w:footerReference w:type="default" r:id="rId19"/>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B7A49" w14:textId="77777777" w:rsidR="000000E0" w:rsidRDefault="000000E0" w:rsidP="00984A99">
      <w:r>
        <w:separator/>
      </w:r>
    </w:p>
  </w:endnote>
  <w:endnote w:type="continuationSeparator" w:id="0">
    <w:p w14:paraId="4C9EAF21" w14:textId="77777777" w:rsidR="000000E0" w:rsidRDefault="000000E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606C4E" w:rsidRDefault="00606C4E">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606C4E" w:rsidRPr="001B45F5" w:rsidRDefault="00606C4E"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05210F" w:rsidRPr="001B45F5" w:rsidRDefault="0005210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517903">
              <w:rPr>
                <w:rFonts w:ascii="Montserrat" w:hAnsi="Montserrat"/>
                <w:b/>
                <w:bCs/>
                <w:noProof/>
                <w:sz w:val="16"/>
                <w:szCs w:val="16"/>
              </w:rPr>
              <w:t>16</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517903">
              <w:rPr>
                <w:rFonts w:ascii="Montserrat" w:hAnsi="Montserrat"/>
                <w:b/>
                <w:bCs/>
                <w:noProof/>
                <w:sz w:val="16"/>
                <w:szCs w:val="16"/>
              </w:rPr>
              <w:t>36</w:t>
            </w:r>
            <w:r w:rsidRPr="00801DB0">
              <w:rPr>
                <w:rFonts w:ascii="Montserrat" w:hAnsi="Montserrat"/>
                <w:b/>
                <w:bCs/>
                <w:sz w:val="16"/>
                <w:szCs w:val="16"/>
              </w:rPr>
              <w:fldChar w:fldCharType="end"/>
            </w:r>
          </w:p>
        </w:sdtContent>
      </w:sdt>
    </w:sdtContent>
  </w:sdt>
  <w:p w14:paraId="47FEE8D4" w14:textId="602F806B" w:rsidR="00606C4E" w:rsidRDefault="00606C4E"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E65E5" w14:textId="77777777" w:rsidR="000000E0" w:rsidRDefault="000000E0" w:rsidP="00984A99">
      <w:r>
        <w:separator/>
      </w:r>
    </w:p>
  </w:footnote>
  <w:footnote w:type="continuationSeparator" w:id="0">
    <w:p w14:paraId="6938DEF5" w14:textId="77777777" w:rsidR="000000E0" w:rsidRDefault="000000E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606C4E" w:rsidRDefault="00606C4E"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6099B339" w14:textId="42D7F21F" w:rsidR="00606C4E" w:rsidRPr="00F5248C" w:rsidRDefault="00606C4E" w:rsidP="006D36CD">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w:t>
                          </w:r>
                          <w:r>
                            <w:rPr>
                              <w:rFonts w:ascii="Montserrat" w:eastAsiaTheme="minorEastAsia" w:hAnsi="Montserrat" w:cstheme="minorHAnsi"/>
                              <w:sz w:val="16"/>
                              <w:szCs w:val="16"/>
                              <w:lang w:val="es-ES_tradnl"/>
                            </w:rPr>
                            <w:t>Nacional</w:t>
                          </w:r>
                        </w:p>
                        <w:p w14:paraId="6F5088BC" w14:textId="6D13C3B2" w:rsidR="00606C4E" w:rsidRPr="00C0299D" w:rsidRDefault="00606C4E"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606C4E" w:rsidRPr="00F5248C" w:rsidRDefault="00606C4E"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6099B339" w14:textId="42D7F21F" w:rsidR="00606C4E" w:rsidRPr="00F5248C" w:rsidRDefault="00606C4E" w:rsidP="006D36CD">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w:t>
                    </w:r>
                    <w:r>
                      <w:rPr>
                        <w:rFonts w:ascii="Montserrat" w:eastAsiaTheme="minorEastAsia" w:hAnsi="Montserrat" w:cstheme="minorHAnsi"/>
                        <w:sz w:val="16"/>
                        <w:szCs w:val="16"/>
                        <w:lang w:val="es-ES_tradnl"/>
                      </w:rPr>
                      <w:t>Nacional</w:t>
                    </w:r>
                  </w:p>
                  <w:p w14:paraId="6F5088BC" w14:textId="6D13C3B2" w:rsidR="00606C4E" w:rsidRPr="00C0299D" w:rsidRDefault="00606C4E"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C4A79E8"/>
    <w:multiLevelType w:val="hybridMultilevel"/>
    <w:tmpl w:val="B6767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7">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B272674"/>
    <w:multiLevelType w:val="hybridMultilevel"/>
    <w:tmpl w:val="DEBA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0"/>
  </w:num>
  <w:num w:numId="4">
    <w:abstractNumId w:val="18"/>
  </w:num>
  <w:num w:numId="5">
    <w:abstractNumId w:val="21"/>
  </w:num>
  <w:num w:numId="6">
    <w:abstractNumId w:val="29"/>
  </w:num>
  <w:num w:numId="7">
    <w:abstractNumId w:val="0"/>
  </w:num>
  <w:num w:numId="8">
    <w:abstractNumId w:val="16"/>
  </w:num>
  <w:num w:numId="9">
    <w:abstractNumId w:val="4"/>
  </w:num>
  <w:num w:numId="10">
    <w:abstractNumId w:val="2"/>
  </w:num>
  <w:num w:numId="11">
    <w:abstractNumId w:val="7"/>
  </w:num>
  <w:num w:numId="12">
    <w:abstractNumId w:val="33"/>
  </w:num>
  <w:num w:numId="13">
    <w:abstractNumId w:val="11"/>
  </w:num>
  <w:num w:numId="14">
    <w:abstractNumId w:val="15"/>
  </w:num>
  <w:num w:numId="15">
    <w:abstractNumId w:val="25"/>
  </w:num>
  <w:num w:numId="16">
    <w:abstractNumId w:val="14"/>
  </w:num>
  <w:num w:numId="17">
    <w:abstractNumId w:val="22"/>
  </w:num>
  <w:num w:numId="18">
    <w:abstractNumId w:val="35"/>
  </w:num>
  <w:num w:numId="19">
    <w:abstractNumId w:val="5"/>
  </w:num>
  <w:num w:numId="20">
    <w:abstractNumId w:val="3"/>
  </w:num>
  <w:num w:numId="21">
    <w:abstractNumId w:val="26"/>
  </w:num>
  <w:num w:numId="22">
    <w:abstractNumId w:val="1"/>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7"/>
  </w:num>
  <w:num w:numId="27">
    <w:abstractNumId w:val="23"/>
  </w:num>
  <w:num w:numId="28">
    <w:abstractNumId w:val="12"/>
  </w:num>
  <w:num w:numId="29">
    <w:abstractNumId w:val="10"/>
  </w:num>
  <w:num w:numId="30">
    <w:abstractNumId w:val="24"/>
  </w:num>
  <w:num w:numId="31">
    <w:abstractNumId w:val="19"/>
  </w:num>
  <w:num w:numId="32">
    <w:abstractNumId w:val="20"/>
  </w:num>
  <w:num w:numId="33">
    <w:abstractNumId w:val="27"/>
  </w:num>
  <w:num w:numId="34">
    <w:abstractNumId w:val="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0E0"/>
    <w:rsid w:val="00004642"/>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C4E39"/>
    <w:rsid w:val="001D45E6"/>
    <w:rsid w:val="00201CC3"/>
    <w:rsid w:val="002033CC"/>
    <w:rsid w:val="0020709D"/>
    <w:rsid w:val="00212B06"/>
    <w:rsid w:val="00213C3B"/>
    <w:rsid w:val="002215AB"/>
    <w:rsid w:val="00221DFD"/>
    <w:rsid w:val="00253115"/>
    <w:rsid w:val="00260A1B"/>
    <w:rsid w:val="002D2C86"/>
    <w:rsid w:val="00304F84"/>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F6150"/>
    <w:rsid w:val="004F634E"/>
    <w:rsid w:val="005023FC"/>
    <w:rsid w:val="00517903"/>
    <w:rsid w:val="00527AF3"/>
    <w:rsid w:val="00552D7F"/>
    <w:rsid w:val="00570363"/>
    <w:rsid w:val="005950B0"/>
    <w:rsid w:val="005A1EFD"/>
    <w:rsid w:val="005C62AF"/>
    <w:rsid w:val="005F0159"/>
    <w:rsid w:val="005F7946"/>
    <w:rsid w:val="005F7982"/>
    <w:rsid w:val="00606BA6"/>
    <w:rsid w:val="00606C4E"/>
    <w:rsid w:val="00657378"/>
    <w:rsid w:val="006722E5"/>
    <w:rsid w:val="006922A2"/>
    <w:rsid w:val="006C2855"/>
    <w:rsid w:val="006D36CD"/>
    <w:rsid w:val="00700D78"/>
    <w:rsid w:val="00706951"/>
    <w:rsid w:val="00716367"/>
    <w:rsid w:val="00725778"/>
    <w:rsid w:val="00740508"/>
    <w:rsid w:val="00740C39"/>
    <w:rsid w:val="00742A0D"/>
    <w:rsid w:val="00756051"/>
    <w:rsid w:val="0076798C"/>
    <w:rsid w:val="00770BA6"/>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3470D"/>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54531"/>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bruno.delatorre@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rcela.huertaheras@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a.delreal@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3D891C33-6907-44B8-AF2A-65E930F9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36</Pages>
  <Words>10024</Words>
  <Characters>55134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54</cp:revision>
  <cp:lastPrinted>2024-01-19T19:17:00Z</cp:lastPrinted>
  <dcterms:created xsi:type="dcterms:W3CDTF">2024-01-04T17:37:00Z</dcterms:created>
  <dcterms:modified xsi:type="dcterms:W3CDTF">2024-05-23T18:20:00Z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