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7AFBF" w14:textId="77777777" w:rsidR="00756090" w:rsidRDefault="00756090" w:rsidP="004E648F">
      <w:pPr>
        <w:pStyle w:val="Encabezado"/>
        <w:jc w:val="both"/>
        <w:rPr>
          <w:rFonts w:ascii="Montserrat" w:hAnsi="Montserrat" w:cs="Arial"/>
          <w:sz w:val="20"/>
          <w:szCs w:val="20"/>
        </w:rPr>
      </w:pPr>
    </w:p>
    <w:p w14:paraId="73D6D836" w14:textId="673010CA"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w:t>
      </w:r>
      <w:r w:rsidR="00DC6458">
        <w:rPr>
          <w:rFonts w:ascii="Montserrat" w:hAnsi="Montserrat" w:cs="Arial"/>
          <w:b/>
          <w:color w:val="000000" w:themeColor="text1"/>
          <w:sz w:val="20"/>
          <w:szCs w:val="20"/>
        </w:rPr>
        <w:t xml:space="preserve"> I</w:t>
      </w:r>
      <w:r w:rsidR="0056504A">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 </w:t>
      </w:r>
      <w:r>
        <w:rPr>
          <w:rFonts w:ascii="Montserrat" w:hAnsi="Montserrat" w:cs="Arial"/>
          <w:b/>
          <w:sz w:val="20"/>
          <w:szCs w:val="20"/>
        </w:rPr>
        <w:t>27, 28 Fracción</w:t>
      </w:r>
      <w:r w:rsidR="00B04979">
        <w:rPr>
          <w:rFonts w:ascii="Montserrat" w:hAnsi="Montserrat" w:cs="Arial"/>
          <w:b/>
          <w:sz w:val="20"/>
          <w:szCs w:val="20"/>
        </w:rPr>
        <w:t xml:space="preserve"> III</w:t>
      </w:r>
      <w:r w:rsidR="00D54A0B">
        <w:rPr>
          <w:rFonts w:ascii="Montserrat" w:hAnsi="Montserrat" w:cs="Arial"/>
          <w:b/>
          <w:sz w:val="20"/>
          <w:szCs w:val="20"/>
        </w:rPr>
        <w:t>, 36, 36 bis Fracción II,</w:t>
      </w:r>
      <w:r w:rsidRPr="008F171E">
        <w:rPr>
          <w:rFonts w:ascii="Montserrat" w:hAnsi="Montserrat" w:cs="Arial"/>
          <w:b/>
          <w:sz w:val="20"/>
          <w:szCs w:val="20"/>
        </w:rPr>
        <w:t xml:space="preserve">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B04979">
        <w:rPr>
          <w:rFonts w:ascii="Montserrat" w:hAnsi="Montserrat" w:cs="Arial"/>
          <w:b/>
          <w:sz w:val="20"/>
          <w:szCs w:val="20"/>
        </w:rPr>
        <w:t>Abierta</w:t>
      </w:r>
    </w:p>
    <w:p w14:paraId="143183FC" w14:textId="77777777" w:rsidR="004E648F" w:rsidRDefault="004E648F" w:rsidP="00B25871">
      <w:pPr>
        <w:pStyle w:val="Encabezado"/>
        <w:jc w:val="right"/>
        <w:rPr>
          <w:rFonts w:ascii="Montserrat" w:hAnsi="Montserrat" w:cs="Arial"/>
          <w:color w:val="FF0000"/>
          <w:sz w:val="20"/>
          <w:szCs w:val="20"/>
        </w:rPr>
      </w:pPr>
    </w:p>
    <w:p w14:paraId="09A3152D" w14:textId="77777777" w:rsidR="00D4316E" w:rsidRPr="008F171E" w:rsidRDefault="00D4316E" w:rsidP="004E648F">
      <w:pPr>
        <w:pStyle w:val="Encabezado"/>
        <w:jc w:val="both"/>
        <w:rPr>
          <w:rFonts w:ascii="Montserrat" w:hAnsi="Montserrat" w:cs="Arial"/>
          <w:color w:val="FF0000"/>
          <w:sz w:val="20"/>
          <w:szCs w:val="20"/>
        </w:rPr>
      </w:pPr>
    </w:p>
    <w:p w14:paraId="4AA11178" w14:textId="77777777" w:rsidR="004E648F" w:rsidRPr="00F45FDA" w:rsidRDefault="004E648F" w:rsidP="004E648F">
      <w:pPr>
        <w:pStyle w:val="Encabezado"/>
        <w:jc w:val="both"/>
        <w:rPr>
          <w:rFonts w:ascii="Montserrat" w:hAnsi="Montserrat" w:cs="Arial"/>
          <w:b/>
          <w:sz w:val="20"/>
          <w:szCs w:val="20"/>
          <w:u w:val="single"/>
        </w:rPr>
      </w:pPr>
      <w:r w:rsidRPr="00F45FDA">
        <w:rPr>
          <w:rFonts w:ascii="Montserrat" w:hAnsi="Montserrat" w:cs="Arial"/>
          <w:b/>
          <w:sz w:val="20"/>
          <w:szCs w:val="20"/>
          <w:u w:val="single"/>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55CE56DD"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007E5277">
        <w:rPr>
          <w:rFonts w:ascii="Montserrat" w:hAnsi="Montserrat"/>
          <w:sz w:val="20"/>
          <w:szCs w:val="20"/>
        </w:rPr>
        <w:t>con</w:t>
      </w:r>
      <w:r>
        <w:rPr>
          <w:rFonts w:ascii="Montserrat" w:hAnsi="Montserrat"/>
          <w:b/>
          <w:sz w:val="20"/>
          <w:szCs w:val="20"/>
        </w:rPr>
        <w:t xml:space="preserve"> N</w:t>
      </w:r>
      <w:r w:rsidRPr="008F171E">
        <w:rPr>
          <w:rFonts w:ascii="Montserrat" w:hAnsi="Montserrat"/>
          <w:b/>
          <w:sz w:val="20"/>
          <w:szCs w:val="20"/>
        </w:rPr>
        <w:t>úmero de Requerimiento</w:t>
      </w:r>
      <w:r w:rsidR="007E5277">
        <w:rPr>
          <w:rFonts w:ascii="Montserrat" w:hAnsi="Montserrat"/>
          <w:b/>
          <w:sz w:val="20"/>
          <w:szCs w:val="20"/>
        </w:rPr>
        <w:t xml:space="preserve"> </w:t>
      </w:r>
      <w:r w:rsidR="00B04979">
        <w:rPr>
          <w:rFonts w:ascii="Montserrat" w:hAnsi="Montserrat"/>
          <w:b/>
          <w:sz w:val="20"/>
          <w:szCs w:val="20"/>
        </w:rPr>
        <w:t>45</w:t>
      </w:r>
      <w:r w:rsidR="007E5277">
        <w:rPr>
          <w:rFonts w:ascii="Montserrat" w:hAnsi="Montserrat"/>
          <w:b/>
          <w:sz w:val="20"/>
          <w:szCs w:val="20"/>
        </w:rPr>
        <w:t xml:space="preserve">. </w:t>
      </w:r>
      <w:r w:rsidR="00E149CB" w:rsidRPr="008F171E">
        <w:rPr>
          <w:rFonts w:ascii="Montserrat" w:hAnsi="Montserrat"/>
          <w:sz w:val="20"/>
          <w:szCs w:val="20"/>
        </w:rPr>
        <w:t>Para</w:t>
      </w:r>
      <w:r w:rsidRPr="008F171E">
        <w:rPr>
          <w:rFonts w:ascii="Montserrat" w:hAnsi="Montserrat"/>
          <w:sz w:val="20"/>
          <w:szCs w:val="20"/>
        </w:rPr>
        <w:t xml:space="preserve"> cubrir las necesidades de la UMAE Hospital de Especialidades C.M.N.O.</w:t>
      </w:r>
      <w:r>
        <w:rPr>
          <w:rFonts w:ascii="Montserrat" w:hAnsi="Montserrat"/>
          <w:sz w:val="20"/>
          <w:szCs w:val="20"/>
        </w:rPr>
        <w:t xml:space="preserve"> </w:t>
      </w:r>
    </w:p>
    <w:p w14:paraId="0CEF9B0C" w14:textId="77777777" w:rsidR="004E648F" w:rsidRDefault="004E648F" w:rsidP="004E648F">
      <w:pPr>
        <w:jc w:val="both"/>
        <w:rPr>
          <w:rFonts w:ascii="Montserrat" w:hAnsi="Montserrat"/>
          <w:b/>
          <w:sz w:val="20"/>
          <w:szCs w:val="20"/>
        </w:rPr>
      </w:pPr>
    </w:p>
    <w:p w14:paraId="75166B43" w14:textId="77777777" w:rsidR="00D4316E" w:rsidRPr="008F171E" w:rsidRDefault="00D4316E" w:rsidP="004E648F">
      <w:pPr>
        <w:jc w:val="both"/>
        <w:rPr>
          <w:rFonts w:ascii="Montserrat" w:hAnsi="Montserrat"/>
          <w:b/>
          <w:sz w:val="20"/>
          <w:szCs w:val="20"/>
        </w:rPr>
      </w:pPr>
    </w:p>
    <w:p w14:paraId="5F1BDE92" w14:textId="77777777" w:rsidR="004E648F" w:rsidRPr="00B77A4D" w:rsidRDefault="004E648F" w:rsidP="004E648F">
      <w:pPr>
        <w:pStyle w:val="Encabezado"/>
        <w:jc w:val="both"/>
        <w:rPr>
          <w:rFonts w:ascii="Montserrat" w:hAnsi="Montserrat" w:cs="Arial"/>
          <w:b/>
          <w:sz w:val="20"/>
          <w:szCs w:val="20"/>
          <w:u w:val="single"/>
        </w:rPr>
      </w:pPr>
      <w:r w:rsidRPr="00B77A4D">
        <w:rPr>
          <w:rFonts w:ascii="Montserrat" w:hAnsi="Montserrat" w:cs="Arial"/>
          <w:b/>
          <w:sz w:val="20"/>
          <w:szCs w:val="20"/>
          <w:u w:val="single"/>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5476CFE0" w14:textId="45480200" w:rsidR="00F729F6" w:rsidRDefault="004E648F" w:rsidP="00F729F6">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FD328E">
        <w:rPr>
          <w:rFonts w:ascii="Montserrat" w:hAnsi="Montserrat" w:cs="Arial"/>
          <w:b/>
          <w:i/>
          <w:color w:val="FF0000"/>
          <w:sz w:val="20"/>
          <w:szCs w:val="20"/>
          <w:u w:val="single"/>
        </w:rPr>
        <w:t>30</w:t>
      </w:r>
      <w:r w:rsidR="00B04979">
        <w:rPr>
          <w:rFonts w:ascii="Montserrat" w:hAnsi="Montserrat" w:cs="Arial"/>
          <w:b/>
          <w:i/>
          <w:color w:val="FF0000"/>
          <w:sz w:val="20"/>
          <w:szCs w:val="20"/>
          <w:u w:val="single"/>
        </w:rPr>
        <w:t xml:space="preserve"> de Agosto </w:t>
      </w:r>
      <w:r w:rsidR="00A734DF">
        <w:rPr>
          <w:rFonts w:ascii="Montserrat" w:hAnsi="Montserrat" w:cs="Arial"/>
          <w:b/>
          <w:i/>
          <w:color w:val="FF0000"/>
          <w:sz w:val="20"/>
          <w:szCs w:val="20"/>
          <w:u w:val="single"/>
        </w:rPr>
        <w:t xml:space="preserve">al </w:t>
      </w:r>
      <w:r w:rsidR="00FD328E">
        <w:rPr>
          <w:rFonts w:ascii="Montserrat" w:hAnsi="Montserrat" w:cs="Arial"/>
          <w:b/>
          <w:i/>
          <w:color w:val="FF0000"/>
          <w:sz w:val="20"/>
          <w:szCs w:val="20"/>
          <w:u w:val="single"/>
        </w:rPr>
        <w:t>06</w:t>
      </w:r>
      <w:r w:rsidR="00413272">
        <w:rPr>
          <w:rFonts w:ascii="Montserrat" w:hAnsi="Montserrat" w:cs="Arial"/>
          <w:b/>
          <w:i/>
          <w:color w:val="FF0000"/>
          <w:sz w:val="20"/>
          <w:szCs w:val="20"/>
          <w:u w:val="single"/>
        </w:rPr>
        <w:t xml:space="preserve"> </w:t>
      </w:r>
      <w:r w:rsidR="00741092">
        <w:rPr>
          <w:rFonts w:ascii="Montserrat" w:hAnsi="Montserrat" w:cs="Arial"/>
          <w:b/>
          <w:i/>
          <w:color w:val="FF0000"/>
          <w:sz w:val="20"/>
          <w:szCs w:val="20"/>
          <w:u w:val="single"/>
        </w:rPr>
        <w:t xml:space="preserve">de </w:t>
      </w:r>
      <w:r w:rsidR="00B04979">
        <w:rPr>
          <w:rFonts w:ascii="Montserrat" w:hAnsi="Montserrat" w:cs="Arial"/>
          <w:b/>
          <w:i/>
          <w:color w:val="FF0000"/>
          <w:sz w:val="20"/>
          <w:szCs w:val="20"/>
          <w:u w:val="single"/>
        </w:rPr>
        <w:t xml:space="preserve">Septiembre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CMNO ubicado en calle Belisario Domínguez número 1000 colonia Independencia CP. 44340 Guadalajara, Jalisco</w:t>
      </w:r>
      <w:r w:rsidR="00F729F6">
        <w:rPr>
          <w:rFonts w:ascii="Montserrat" w:hAnsi="Montserrat" w:cs="Arial"/>
          <w:sz w:val="20"/>
          <w:szCs w:val="20"/>
        </w:rPr>
        <w:t>, en un horario de 08:00 a 15:00 horas, adjuntando la siguiente documentación:</w:t>
      </w:r>
    </w:p>
    <w:p w14:paraId="6D119A3E" w14:textId="77777777" w:rsidR="00F729F6" w:rsidRDefault="00F729F6" w:rsidP="00F729F6">
      <w:pPr>
        <w:pStyle w:val="Encabezado"/>
        <w:jc w:val="both"/>
        <w:rPr>
          <w:rFonts w:ascii="Montserrat" w:hAnsi="Montserrat" w:cs="Arial"/>
          <w:sz w:val="20"/>
          <w:szCs w:val="20"/>
        </w:rPr>
      </w:pPr>
    </w:p>
    <w:p w14:paraId="57571C81"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garantía.</w:t>
      </w:r>
    </w:p>
    <w:p w14:paraId="43ED74ED"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de vicios ocultos.</w:t>
      </w:r>
    </w:p>
    <w:p w14:paraId="07AB8FCD" w14:textId="2FD008B3"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Certificado Analítico.</w:t>
      </w:r>
    </w:p>
    <w:p w14:paraId="5BB86DEF"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compromiso de Canje.</w:t>
      </w:r>
    </w:p>
    <w:p w14:paraId="4D5E4815"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35003ACD" w14:textId="77777777" w:rsidR="00F729F6" w:rsidRDefault="00F729F6" w:rsidP="00F729F6">
      <w:pPr>
        <w:pStyle w:val="Encabezado"/>
        <w:jc w:val="both"/>
        <w:rPr>
          <w:rFonts w:ascii="Montserrat" w:hAnsi="Montserrat" w:cs="Arial"/>
          <w:sz w:val="20"/>
          <w:szCs w:val="20"/>
        </w:rPr>
      </w:pPr>
    </w:p>
    <w:p w14:paraId="64DC96E6" w14:textId="74B9D62E" w:rsidR="00F729F6" w:rsidRPr="008F171E" w:rsidRDefault="00F729F6" w:rsidP="00F729F6">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presentará en la remisión de pedido: producto, número de lote, clave IMSS y presentar en su caso nombre del fabricante, así como identificar los empaques.</w:t>
      </w:r>
    </w:p>
    <w:p w14:paraId="7FCACDEF" w14:textId="7D95D9E1" w:rsidR="004E648F"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34AB5A5E"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7E5277" w:rsidRPr="007E5277">
        <w:rPr>
          <w:rFonts w:ascii="Montserrat" w:hAnsi="Montserrat"/>
          <w:b/>
          <w:sz w:val="20"/>
          <w:szCs w:val="20"/>
        </w:rPr>
        <w:t>No</w:t>
      </w:r>
      <w:r w:rsidR="007E5277">
        <w:rPr>
          <w:rFonts w:ascii="Montserrat" w:hAnsi="Montserrat"/>
          <w:sz w:val="20"/>
          <w:szCs w:val="20"/>
        </w:rPr>
        <w:t xml:space="preserve">. </w:t>
      </w:r>
      <w:r w:rsidR="003C0219">
        <w:rPr>
          <w:rFonts w:ascii="Montserrat" w:hAnsi="Montserrat"/>
          <w:b/>
          <w:sz w:val="20"/>
          <w:szCs w:val="20"/>
        </w:rPr>
        <w:t>0000312559-2024</w:t>
      </w:r>
    </w:p>
    <w:p w14:paraId="025A645E" w14:textId="77777777" w:rsidR="004E648F" w:rsidRDefault="004E648F" w:rsidP="004E648F">
      <w:pPr>
        <w:pStyle w:val="Encabezado"/>
        <w:jc w:val="both"/>
        <w:rPr>
          <w:rFonts w:ascii="Montserrat" w:hAnsi="Montserrat" w:cs="Arial"/>
          <w:b/>
          <w:sz w:val="20"/>
          <w:szCs w:val="20"/>
          <w:u w:val="single"/>
          <w:lang w:val="es-ES_tradnl"/>
        </w:rPr>
      </w:pPr>
    </w:p>
    <w:p w14:paraId="2EEE674F" w14:textId="77777777" w:rsidR="00D4316E" w:rsidRPr="00812161" w:rsidRDefault="00D4316E"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1E840199" w14:textId="77777777" w:rsidR="00EC1CF3" w:rsidRPr="008F2099" w:rsidRDefault="00EC1CF3" w:rsidP="00EC1CF3">
      <w:pPr>
        <w:pStyle w:val="Encabezado"/>
        <w:numPr>
          <w:ilvl w:val="0"/>
          <w:numId w:val="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349F89E9" w14:textId="77777777" w:rsidR="00117C5C" w:rsidRDefault="00117C5C" w:rsidP="004E648F">
      <w:pPr>
        <w:pStyle w:val="Encabezado"/>
        <w:jc w:val="both"/>
        <w:rPr>
          <w:rFonts w:ascii="Montserrat" w:hAnsi="Montserrat" w:cs="Arial"/>
          <w:b/>
          <w:sz w:val="20"/>
          <w:szCs w:val="20"/>
          <w:u w:val="single"/>
        </w:rPr>
      </w:pPr>
    </w:p>
    <w:p w14:paraId="5195CD41" w14:textId="77777777" w:rsidR="00D4316E" w:rsidRDefault="00D4316E" w:rsidP="004E648F">
      <w:pPr>
        <w:pStyle w:val="Encabezado"/>
        <w:jc w:val="both"/>
        <w:rPr>
          <w:rFonts w:ascii="Montserrat" w:hAnsi="Montserrat" w:cs="Arial"/>
          <w:b/>
          <w:sz w:val="20"/>
          <w:szCs w:val="20"/>
          <w:u w:val="single"/>
        </w:rPr>
      </w:pPr>
    </w:p>
    <w:p w14:paraId="48E22254" w14:textId="5EAA1B0C"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w:t>
      </w:r>
      <w:r w:rsidR="00EC1CF3">
        <w:rPr>
          <w:rFonts w:ascii="Montserrat" w:hAnsi="Montserrat" w:cs="Arial"/>
          <w:b/>
          <w:sz w:val="20"/>
          <w:szCs w:val="20"/>
          <w:u w:val="single"/>
        </w:rPr>
        <w:t>A</w:t>
      </w:r>
      <w:r w:rsidRPr="008F171E">
        <w:rPr>
          <w:rFonts w:ascii="Montserrat" w:hAnsi="Montserrat" w:cs="Arial"/>
          <w:b/>
          <w:sz w:val="20"/>
          <w:szCs w:val="20"/>
          <w:u w:val="single"/>
        </w:rPr>
        <w:t xml:space="preserve">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0548562F"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00C928ED">
        <w:rPr>
          <w:rFonts w:ascii="Montserrat" w:hAnsi="Montserrat" w:cs="Arial"/>
          <w:sz w:val="20"/>
          <w:szCs w:val="20"/>
        </w:rPr>
        <w:t xml:space="preserve"> y correo institucional</w:t>
      </w:r>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4885C69" w14:textId="77777777" w:rsidR="00BC149C" w:rsidRPr="008F171E" w:rsidRDefault="00BC149C" w:rsidP="004E648F">
      <w:pPr>
        <w:pStyle w:val="Encabezado"/>
        <w:jc w:val="both"/>
        <w:rPr>
          <w:rFonts w:ascii="Montserrat" w:hAnsi="Montserrat" w:cs="Arial"/>
          <w:sz w:val="20"/>
          <w:szCs w:val="20"/>
        </w:rPr>
      </w:pPr>
    </w:p>
    <w:p w14:paraId="65C2F95B" w14:textId="0C6AD23B" w:rsidR="00BC149C" w:rsidRPr="00987D18" w:rsidRDefault="00BC149C" w:rsidP="00BC149C">
      <w:pPr>
        <w:pStyle w:val="Encabezado"/>
        <w:numPr>
          <w:ilvl w:val="0"/>
          <w:numId w:val="6"/>
        </w:numPr>
        <w:autoSpaceDE w:val="0"/>
        <w:autoSpaceDN w:val="0"/>
        <w:jc w:val="both"/>
        <w:rPr>
          <w:rFonts w:ascii="Montserrat" w:hAnsi="Montserrat" w:cs="Arial"/>
          <w:color w:val="000000" w:themeColor="text1"/>
          <w:sz w:val="20"/>
          <w:szCs w:val="20"/>
        </w:rPr>
      </w:pPr>
      <w:r w:rsidRPr="00987D18">
        <w:rPr>
          <w:rFonts w:ascii="Montserrat" w:hAnsi="Montserrat" w:cs="Arial"/>
          <w:color w:val="000000" w:themeColor="text1"/>
          <w:sz w:val="20"/>
          <w:szCs w:val="20"/>
        </w:rPr>
        <w:t xml:space="preserve">Presentación y apertura de proposiciones técnicas y económicas, en punto de </w:t>
      </w:r>
      <w:r w:rsidRPr="00987D18">
        <w:rPr>
          <w:rFonts w:ascii="Montserrat" w:hAnsi="Montserrat" w:cs="Arial"/>
          <w:b/>
          <w:color w:val="000000" w:themeColor="text1"/>
          <w:sz w:val="20"/>
          <w:szCs w:val="20"/>
        </w:rPr>
        <w:t xml:space="preserve">las </w:t>
      </w:r>
      <w:r w:rsidR="00FD328E">
        <w:rPr>
          <w:rFonts w:ascii="Montserrat" w:hAnsi="Montserrat" w:cs="Arial"/>
          <w:b/>
          <w:color w:val="000000" w:themeColor="text1"/>
          <w:sz w:val="20"/>
          <w:szCs w:val="20"/>
        </w:rPr>
        <w:t>08</w:t>
      </w:r>
      <w:r w:rsidR="002979E1" w:rsidRPr="00987D18">
        <w:rPr>
          <w:rFonts w:ascii="Montserrat" w:hAnsi="Montserrat" w:cs="Arial"/>
          <w:b/>
          <w:color w:val="000000" w:themeColor="text1"/>
          <w:sz w:val="20"/>
          <w:szCs w:val="20"/>
        </w:rPr>
        <w:t>:</w:t>
      </w:r>
      <w:r w:rsidR="00B672C4">
        <w:rPr>
          <w:rFonts w:ascii="Montserrat" w:hAnsi="Montserrat" w:cs="Arial"/>
          <w:b/>
          <w:color w:val="000000" w:themeColor="text1"/>
          <w:sz w:val="20"/>
          <w:szCs w:val="20"/>
        </w:rPr>
        <w:t>3</w:t>
      </w:r>
      <w:r w:rsidR="00A734DF" w:rsidRPr="00987D18">
        <w:rPr>
          <w:rFonts w:ascii="Montserrat" w:hAnsi="Montserrat" w:cs="Arial"/>
          <w:b/>
          <w:color w:val="000000" w:themeColor="text1"/>
          <w:sz w:val="20"/>
          <w:szCs w:val="20"/>
        </w:rPr>
        <w:t>0 horas</w:t>
      </w:r>
      <w:r w:rsidR="00A734DF" w:rsidRPr="00987D18">
        <w:rPr>
          <w:rFonts w:ascii="Montserrat" w:hAnsi="Montserrat" w:cs="Arial"/>
          <w:color w:val="000000" w:themeColor="text1"/>
          <w:sz w:val="20"/>
          <w:szCs w:val="20"/>
        </w:rPr>
        <w:t xml:space="preserve">, el día </w:t>
      </w:r>
      <w:r w:rsidR="00FD328E">
        <w:rPr>
          <w:rFonts w:ascii="Montserrat" w:hAnsi="Montserrat" w:cs="Arial"/>
          <w:b/>
          <w:color w:val="000000" w:themeColor="text1"/>
          <w:sz w:val="20"/>
          <w:szCs w:val="20"/>
        </w:rPr>
        <w:t xml:space="preserve">26 </w:t>
      </w:r>
      <w:r w:rsidRPr="00987D18">
        <w:rPr>
          <w:rFonts w:ascii="Montserrat" w:hAnsi="Montserrat" w:cs="Arial"/>
          <w:b/>
          <w:color w:val="000000" w:themeColor="text1"/>
          <w:sz w:val="20"/>
          <w:szCs w:val="20"/>
        </w:rPr>
        <w:t xml:space="preserve">de </w:t>
      </w:r>
      <w:r w:rsidR="00B672C4">
        <w:rPr>
          <w:rFonts w:ascii="Montserrat" w:hAnsi="Montserrat" w:cs="Arial"/>
          <w:b/>
          <w:color w:val="000000" w:themeColor="text1"/>
          <w:sz w:val="20"/>
          <w:szCs w:val="20"/>
        </w:rPr>
        <w:t xml:space="preserve">Agosto </w:t>
      </w:r>
      <w:r w:rsidRPr="00987D18">
        <w:rPr>
          <w:rFonts w:ascii="Montserrat" w:hAnsi="Montserrat" w:cs="Arial"/>
          <w:b/>
          <w:color w:val="000000" w:themeColor="text1"/>
          <w:sz w:val="20"/>
          <w:szCs w:val="20"/>
        </w:rPr>
        <w:t>del 2024.</w:t>
      </w:r>
    </w:p>
    <w:p w14:paraId="6C4568C0" w14:textId="68946AA3"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B672C4" w:rsidRPr="00893D9B">
        <w:rPr>
          <w:rFonts w:ascii="Montserrat" w:hAnsi="Montserrat" w:cs="Arial"/>
          <w:b/>
          <w:color w:val="000000" w:themeColor="text1"/>
          <w:sz w:val="20"/>
          <w:szCs w:val="20"/>
        </w:rPr>
        <w:t>14</w:t>
      </w:r>
      <w:r w:rsidR="002D0608" w:rsidRPr="00893D9B">
        <w:rPr>
          <w:rFonts w:ascii="Montserrat" w:hAnsi="Montserrat" w:cs="Arial"/>
          <w:b/>
          <w:color w:val="000000" w:themeColor="text1"/>
          <w:sz w:val="20"/>
          <w:szCs w:val="20"/>
        </w:rPr>
        <w:t>:</w:t>
      </w:r>
      <w:r w:rsidR="00FD328E">
        <w:rPr>
          <w:rFonts w:ascii="Montserrat" w:hAnsi="Montserrat" w:cs="Arial"/>
          <w:b/>
          <w:color w:val="000000" w:themeColor="text1"/>
          <w:sz w:val="20"/>
          <w:szCs w:val="20"/>
        </w:rPr>
        <w:t>3</w:t>
      </w:r>
      <w:bookmarkStart w:id="0" w:name="_GoBack"/>
      <w:bookmarkEnd w:id="0"/>
      <w:r w:rsidR="00987D18" w:rsidRPr="00893D9B">
        <w:rPr>
          <w:rFonts w:ascii="Montserrat" w:hAnsi="Montserrat" w:cs="Arial"/>
          <w:b/>
          <w:color w:val="000000" w:themeColor="text1"/>
          <w:sz w:val="20"/>
          <w:szCs w:val="20"/>
        </w:rPr>
        <w:t>0</w:t>
      </w:r>
      <w:r w:rsidRPr="00893D9B">
        <w:rPr>
          <w:rFonts w:ascii="Montserrat" w:hAnsi="Montserrat" w:cs="Arial"/>
          <w:b/>
          <w:color w:val="000000" w:themeColor="text1"/>
          <w:sz w:val="20"/>
          <w:szCs w:val="20"/>
        </w:rPr>
        <w:t xml:space="preserve"> Horas, el día</w:t>
      </w:r>
      <w:r w:rsidR="002979E1" w:rsidRPr="00893D9B">
        <w:rPr>
          <w:rFonts w:ascii="Montserrat" w:hAnsi="Montserrat" w:cs="Arial"/>
          <w:b/>
          <w:color w:val="000000" w:themeColor="text1"/>
          <w:sz w:val="20"/>
          <w:szCs w:val="20"/>
        </w:rPr>
        <w:t xml:space="preserve"> </w:t>
      </w:r>
      <w:r w:rsidR="00893D9B" w:rsidRPr="00893D9B">
        <w:rPr>
          <w:rFonts w:ascii="Montserrat" w:hAnsi="Montserrat" w:cs="Arial"/>
          <w:b/>
          <w:color w:val="000000" w:themeColor="text1"/>
          <w:sz w:val="20"/>
          <w:szCs w:val="20"/>
        </w:rPr>
        <w:t>2</w:t>
      </w:r>
      <w:r w:rsidR="00FD328E">
        <w:rPr>
          <w:rFonts w:ascii="Montserrat" w:hAnsi="Montserrat" w:cs="Arial"/>
          <w:b/>
          <w:color w:val="000000" w:themeColor="text1"/>
          <w:sz w:val="20"/>
          <w:szCs w:val="20"/>
        </w:rPr>
        <w:t>9</w:t>
      </w:r>
      <w:r w:rsidRPr="00893D9B">
        <w:rPr>
          <w:rFonts w:ascii="Montserrat" w:hAnsi="Montserrat" w:cs="Arial"/>
          <w:b/>
          <w:color w:val="000000" w:themeColor="text1"/>
          <w:sz w:val="20"/>
          <w:szCs w:val="20"/>
        </w:rPr>
        <w:t xml:space="preserve"> de </w:t>
      </w:r>
      <w:r w:rsidR="00B672C4" w:rsidRPr="00893D9B">
        <w:rPr>
          <w:rFonts w:ascii="Montserrat" w:hAnsi="Montserrat" w:cs="Arial"/>
          <w:b/>
          <w:color w:val="000000" w:themeColor="text1"/>
          <w:sz w:val="20"/>
          <w:szCs w:val="20"/>
        </w:rPr>
        <w:t xml:space="preserve">Agosto </w:t>
      </w:r>
      <w:r w:rsidR="00657306" w:rsidRPr="00893D9B">
        <w:rPr>
          <w:rFonts w:ascii="Montserrat" w:hAnsi="Montserrat" w:cs="Arial"/>
          <w:b/>
          <w:color w:val="000000" w:themeColor="text1"/>
          <w:sz w:val="20"/>
          <w:szCs w:val="20"/>
        </w:rPr>
        <w:t>del 2024</w:t>
      </w:r>
      <w:r w:rsidRPr="00893D9B">
        <w:rPr>
          <w:rFonts w:ascii="Montserrat" w:hAnsi="Montserrat" w:cs="Arial"/>
          <w:b/>
          <w:color w:val="000000" w:themeColor="text1"/>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641EAE1B" w14:textId="77777777" w:rsidR="00CE492C" w:rsidRPr="008F171E" w:rsidRDefault="00CE492C" w:rsidP="00CE492C">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AF5E95B" w:rsidR="004E648F" w:rsidRPr="00CE492C" w:rsidRDefault="004E648F" w:rsidP="00CE492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w:t>
      </w:r>
    </w:p>
    <w:p w14:paraId="153FC01F" w14:textId="470640B1"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56875F2E"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w:t>
      </w:r>
      <w:r w:rsidR="00CE492C">
        <w:rPr>
          <w:rFonts w:ascii="Montserrat" w:hAnsi="Montserrat"/>
          <w:bCs/>
          <w:sz w:val="20"/>
          <w:szCs w:val="20"/>
        </w:rPr>
        <w:t>s</w:t>
      </w:r>
      <w:r w:rsidRPr="008F171E">
        <w:rPr>
          <w:rFonts w:ascii="Montserrat" w:hAnsi="Montserrat"/>
          <w:bCs/>
          <w:sz w:val="20"/>
          <w:szCs w:val="20"/>
        </w:rPr>
        <w:t xml:space="preserve"> Sanitario</w:t>
      </w:r>
      <w:r w:rsidR="00CE492C">
        <w:rPr>
          <w:rFonts w:ascii="Montserrat" w:hAnsi="Montserrat"/>
          <w:bCs/>
          <w:sz w:val="20"/>
          <w:szCs w:val="20"/>
        </w:rPr>
        <w:t xml:space="preserve">s </w:t>
      </w:r>
      <w:r w:rsidRPr="008F171E">
        <w:rPr>
          <w:rFonts w:ascii="Montserrat" w:hAnsi="Montserrat"/>
          <w:bCs/>
          <w:sz w:val="20"/>
          <w:szCs w:val="20"/>
        </w:rPr>
        <w:t xml:space="preserve">de cada clave en la que desee participar, vigentes en presentación de </w:t>
      </w:r>
      <w:r w:rsidR="00CE492C" w:rsidRPr="008F171E">
        <w:rPr>
          <w:rFonts w:ascii="Montserrat" w:hAnsi="Montserrat"/>
          <w:bCs/>
          <w:sz w:val="20"/>
          <w:szCs w:val="20"/>
        </w:rPr>
        <w:t>sus propuestas</w:t>
      </w:r>
      <w:r w:rsidRPr="008F171E">
        <w:rPr>
          <w:rFonts w:ascii="Montserrat" w:hAnsi="Montserrat"/>
          <w:bCs/>
          <w:sz w:val="20"/>
          <w:szCs w:val="20"/>
        </w:rPr>
        <w:t>.</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Default="004E648F" w:rsidP="004E648F">
      <w:pPr>
        <w:jc w:val="both"/>
        <w:rPr>
          <w:rFonts w:ascii="Montserrat" w:hAnsi="Montserrat"/>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5CAFBC9" w14:textId="77777777" w:rsidR="00A34871" w:rsidRDefault="00A34871" w:rsidP="004E648F">
      <w:pPr>
        <w:jc w:val="both"/>
        <w:rPr>
          <w:rFonts w:ascii="Montserrat" w:hAnsi="Montserrat"/>
          <w:bCs/>
          <w:sz w:val="20"/>
          <w:szCs w:val="20"/>
        </w:rPr>
      </w:pPr>
    </w:p>
    <w:p w14:paraId="46E252B0" w14:textId="77777777" w:rsidR="00A34871" w:rsidRPr="00F246AD" w:rsidRDefault="00A34871" w:rsidP="00A34871">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738B002D" w14:textId="77777777" w:rsidR="00A34871" w:rsidRPr="00F246AD" w:rsidRDefault="00A34871" w:rsidP="00A34871">
      <w:pPr>
        <w:jc w:val="both"/>
        <w:rPr>
          <w:rFonts w:ascii="Montserrat" w:eastAsia="Times New Roman" w:hAnsi="Montserrat" w:cs="Times New Roman"/>
          <w:b/>
          <w:color w:val="000000"/>
          <w:sz w:val="20"/>
          <w:szCs w:val="20"/>
          <w:lang w:eastAsia="es-MX"/>
        </w:rPr>
      </w:pPr>
    </w:p>
    <w:p w14:paraId="3692C12C" w14:textId="77777777" w:rsidR="00A34871" w:rsidRDefault="00A34871" w:rsidP="00A34871">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3374640F" w14:textId="77777777" w:rsidR="00A34871" w:rsidRDefault="00A34871" w:rsidP="00A34871">
      <w:pPr>
        <w:jc w:val="both"/>
        <w:rPr>
          <w:rFonts w:ascii="Montserrat" w:hAnsi="Montserrat" w:cs="Times New Roman"/>
          <w:color w:val="000000"/>
          <w:sz w:val="20"/>
          <w:szCs w:val="20"/>
          <w:lang w:eastAsia="es-MX"/>
        </w:rPr>
      </w:pPr>
    </w:p>
    <w:p w14:paraId="72DCC86C" w14:textId="10594BE4" w:rsidR="00A34871" w:rsidRPr="00517C23" w:rsidRDefault="00A34871" w:rsidP="00A34871">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B01D9E9"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31119118"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09F80A35"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0BAC477C"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6B3F044F"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58E8D75B" w14:textId="66DAFEA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779A9400" w14:textId="0C253A6C"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w:t>
      </w:r>
      <w:r w:rsidR="000A19B1">
        <w:rPr>
          <w:rFonts w:ascii="Montserrat" w:eastAsia="Times New Roman" w:hAnsi="Montserrat" w:cs="Times New Roman"/>
          <w:color w:val="000000"/>
          <w:sz w:val="20"/>
          <w:szCs w:val="20"/>
          <w:lang w:eastAsia="es-MX"/>
        </w:rPr>
        <w:t>241</w:t>
      </w:r>
      <w:r w:rsidRPr="00517C23">
        <w:rPr>
          <w:rFonts w:ascii="Montserrat" w:eastAsia="Times New Roman" w:hAnsi="Montserrat" w:cs="Times New Roman"/>
          <w:color w:val="000000"/>
          <w:sz w:val="20"/>
          <w:szCs w:val="20"/>
          <w:lang w:eastAsia="es-MX"/>
        </w:rPr>
        <w:t>-SSA1-201</w:t>
      </w:r>
      <w:r w:rsidR="000A19B1">
        <w:rPr>
          <w:rFonts w:ascii="Montserrat" w:eastAsia="Times New Roman" w:hAnsi="Montserrat" w:cs="Times New Roman"/>
          <w:color w:val="000000"/>
          <w:sz w:val="20"/>
          <w:szCs w:val="20"/>
          <w:lang w:eastAsia="es-MX"/>
        </w:rPr>
        <w:t>2</w:t>
      </w:r>
      <w:r w:rsidRPr="00517C23">
        <w:rPr>
          <w:rFonts w:ascii="Montserrat" w:eastAsia="Times New Roman" w:hAnsi="Montserrat" w:cs="Times New Roman"/>
          <w:color w:val="000000"/>
          <w:sz w:val="20"/>
          <w:szCs w:val="20"/>
          <w:lang w:eastAsia="es-MX"/>
        </w:rPr>
        <w:t xml:space="preserve">, Buenas prácticas de fabricación </w:t>
      </w:r>
      <w:r w:rsidR="000A19B1">
        <w:rPr>
          <w:rFonts w:ascii="Montserrat" w:eastAsia="Times New Roman" w:hAnsi="Montserrat" w:cs="Times New Roman"/>
          <w:color w:val="000000"/>
          <w:sz w:val="20"/>
          <w:szCs w:val="20"/>
          <w:lang w:eastAsia="es-MX"/>
        </w:rPr>
        <w:t>para establecimientos dedicados a la fabricación de dispositivos médicos.</w:t>
      </w:r>
    </w:p>
    <w:p w14:paraId="002CAAF5" w14:textId="13AD1A42"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w:t>
      </w:r>
      <w:r w:rsidR="000A19B1">
        <w:rPr>
          <w:rFonts w:ascii="Montserrat" w:eastAsia="Times New Roman" w:hAnsi="Montserrat" w:cs="Times New Roman"/>
          <w:color w:val="000000"/>
          <w:sz w:val="20"/>
          <w:szCs w:val="20"/>
          <w:lang w:eastAsia="es-MX"/>
        </w:rPr>
        <w:t>1</w:t>
      </w:r>
      <w:r w:rsidRPr="00517C23">
        <w:rPr>
          <w:rFonts w:ascii="Montserrat" w:eastAsia="Times New Roman" w:hAnsi="Montserrat" w:cs="Times New Roman"/>
          <w:color w:val="000000"/>
          <w:sz w:val="20"/>
          <w:szCs w:val="20"/>
          <w:lang w:eastAsia="es-MX"/>
        </w:rPr>
        <w:t>3</w:t>
      </w:r>
      <w:r w:rsidR="000A19B1">
        <w:rPr>
          <w:rFonts w:ascii="Montserrat" w:eastAsia="Times New Roman" w:hAnsi="Montserrat" w:cs="Times New Roman"/>
          <w:color w:val="000000"/>
          <w:sz w:val="20"/>
          <w:szCs w:val="20"/>
          <w:lang w:eastAsia="es-MX"/>
        </w:rPr>
        <w:t>7</w:t>
      </w:r>
      <w:r w:rsidRPr="00517C23">
        <w:rPr>
          <w:rFonts w:ascii="Montserrat" w:eastAsia="Times New Roman" w:hAnsi="Montserrat" w:cs="Times New Roman"/>
          <w:color w:val="000000"/>
          <w:sz w:val="20"/>
          <w:szCs w:val="20"/>
          <w:lang w:eastAsia="es-MX"/>
        </w:rPr>
        <w:t>-SSA1-20</w:t>
      </w:r>
      <w:r w:rsidR="000A19B1">
        <w:rPr>
          <w:rFonts w:ascii="Montserrat" w:eastAsia="Times New Roman" w:hAnsi="Montserrat" w:cs="Times New Roman"/>
          <w:color w:val="000000"/>
          <w:sz w:val="20"/>
          <w:szCs w:val="20"/>
          <w:lang w:eastAsia="es-MX"/>
        </w:rPr>
        <w:t>08</w:t>
      </w:r>
      <w:r w:rsidRPr="00517C23">
        <w:rPr>
          <w:rFonts w:ascii="Montserrat" w:eastAsia="Times New Roman" w:hAnsi="Montserrat" w:cs="Times New Roman"/>
          <w:color w:val="000000"/>
          <w:sz w:val="20"/>
          <w:szCs w:val="20"/>
          <w:lang w:eastAsia="es-MX"/>
        </w:rPr>
        <w:t>, E</w:t>
      </w:r>
      <w:r w:rsidR="000A19B1">
        <w:rPr>
          <w:rFonts w:ascii="Montserrat" w:eastAsia="Times New Roman" w:hAnsi="Montserrat" w:cs="Times New Roman"/>
          <w:color w:val="000000"/>
          <w:sz w:val="20"/>
          <w:szCs w:val="20"/>
          <w:lang w:eastAsia="es-MX"/>
        </w:rPr>
        <w:t>tiquetado de dispositivos médicos.</w:t>
      </w:r>
    </w:p>
    <w:p w14:paraId="41F5584B" w14:textId="6ADA4E9E"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NOM-2</w:t>
      </w:r>
      <w:r w:rsidR="000A19B1">
        <w:rPr>
          <w:rFonts w:ascii="Montserrat" w:eastAsia="Times New Roman" w:hAnsi="Montserrat" w:cs="Times New Roman"/>
          <w:color w:val="000000"/>
          <w:sz w:val="20"/>
          <w:szCs w:val="20"/>
          <w:lang w:eastAsia="es-MX"/>
        </w:rPr>
        <w:t>4</w:t>
      </w:r>
      <w:r w:rsidRPr="00517C23">
        <w:rPr>
          <w:rFonts w:ascii="Montserrat" w:eastAsia="Times New Roman" w:hAnsi="Montserrat" w:cs="Times New Roman"/>
          <w:color w:val="000000"/>
          <w:sz w:val="20"/>
          <w:szCs w:val="20"/>
          <w:lang w:eastAsia="es-MX"/>
        </w:rPr>
        <w:t>0-SSA</w:t>
      </w:r>
      <w:r w:rsidR="000A19B1">
        <w:rPr>
          <w:rFonts w:ascii="Montserrat" w:eastAsia="Times New Roman" w:hAnsi="Montserrat" w:cs="Times New Roman"/>
          <w:color w:val="000000"/>
          <w:sz w:val="20"/>
          <w:szCs w:val="20"/>
          <w:lang w:eastAsia="es-MX"/>
        </w:rPr>
        <w:t>2</w:t>
      </w:r>
      <w:r w:rsidRPr="00517C23">
        <w:rPr>
          <w:rFonts w:ascii="Montserrat" w:eastAsia="Times New Roman" w:hAnsi="Montserrat" w:cs="Times New Roman"/>
          <w:color w:val="000000"/>
          <w:sz w:val="20"/>
          <w:szCs w:val="20"/>
          <w:lang w:eastAsia="es-MX"/>
        </w:rPr>
        <w:t>-201</w:t>
      </w:r>
      <w:r w:rsidR="000A19B1">
        <w:rPr>
          <w:rFonts w:ascii="Montserrat" w:eastAsia="Times New Roman" w:hAnsi="Montserrat" w:cs="Times New Roman"/>
          <w:color w:val="000000"/>
          <w:sz w:val="20"/>
          <w:szCs w:val="20"/>
          <w:lang w:eastAsia="es-MX"/>
        </w:rPr>
        <w:t>0</w:t>
      </w:r>
      <w:r w:rsidRPr="00517C23">
        <w:rPr>
          <w:rFonts w:ascii="Montserrat" w:eastAsia="Times New Roman" w:hAnsi="Montserrat" w:cs="Times New Roman"/>
          <w:color w:val="000000"/>
          <w:sz w:val="20"/>
          <w:szCs w:val="20"/>
          <w:lang w:eastAsia="es-MX"/>
        </w:rPr>
        <w:t xml:space="preserve">, Instalación y Operación de la </w:t>
      </w:r>
      <w:r w:rsidR="0082368C">
        <w:rPr>
          <w:rFonts w:ascii="Montserrat" w:eastAsia="Times New Roman" w:hAnsi="Montserrat" w:cs="Times New Roman"/>
          <w:color w:val="000000"/>
          <w:sz w:val="20"/>
          <w:szCs w:val="20"/>
          <w:lang w:eastAsia="es-MX"/>
        </w:rPr>
        <w:t>Tecnovigilancia</w:t>
      </w:r>
      <w:r w:rsidRPr="00517C23">
        <w:rPr>
          <w:rFonts w:ascii="Montserrat" w:eastAsia="Times New Roman" w:hAnsi="Montserrat" w:cs="Times New Roman"/>
          <w:color w:val="000000"/>
          <w:sz w:val="20"/>
          <w:szCs w:val="20"/>
          <w:lang w:eastAsia="es-MX"/>
        </w:rPr>
        <w:t>.</w:t>
      </w:r>
    </w:p>
    <w:p w14:paraId="7C48FE73"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17566D61" w14:textId="764BDF66"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w:t>
      </w:r>
      <w:r w:rsidR="0082368C">
        <w:rPr>
          <w:rFonts w:ascii="Montserrat" w:eastAsia="Times New Roman" w:hAnsi="Montserrat" w:cs="Times New Roman"/>
          <w:color w:val="000000"/>
          <w:sz w:val="20"/>
          <w:szCs w:val="20"/>
          <w:lang w:eastAsia="es-MX"/>
        </w:rPr>
        <w:t xml:space="preserve"> específicamente: NORMA Oficial Mexicana </w:t>
      </w:r>
      <w:r w:rsidRPr="00517C23">
        <w:rPr>
          <w:rFonts w:ascii="Montserrat" w:eastAsia="Times New Roman" w:hAnsi="Montserrat" w:cs="Times New Roman"/>
          <w:b/>
          <w:color w:val="000000"/>
          <w:sz w:val="20"/>
          <w:szCs w:val="20"/>
          <w:lang w:eastAsia="es-MX"/>
        </w:rPr>
        <w:t xml:space="preserve"> NOM-2</w:t>
      </w:r>
      <w:r w:rsidR="0082368C">
        <w:rPr>
          <w:rFonts w:ascii="Montserrat" w:eastAsia="Times New Roman" w:hAnsi="Montserrat" w:cs="Times New Roman"/>
          <w:b/>
          <w:color w:val="000000"/>
          <w:sz w:val="20"/>
          <w:szCs w:val="20"/>
          <w:lang w:eastAsia="es-MX"/>
        </w:rPr>
        <w:t>41</w:t>
      </w:r>
      <w:r w:rsidRPr="00517C23">
        <w:rPr>
          <w:rFonts w:ascii="Montserrat" w:eastAsia="Times New Roman" w:hAnsi="Montserrat" w:cs="Times New Roman"/>
          <w:b/>
          <w:color w:val="000000"/>
          <w:sz w:val="20"/>
          <w:szCs w:val="20"/>
          <w:lang w:eastAsia="es-MX"/>
        </w:rPr>
        <w:t>-SSA1-2012</w:t>
      </w:r>
      <w:r w:rsidRPr="00517C23">
        <w:rPr>
          <w:rFonts w:ascii="Montserrat" w:eastAsia="Times New Roman" w:hAnsi="Montserrat" w:cs="Times New Roman"/>
          <w:color w:val="000000"/>
          <w:sz w:val="20"/>
          <w:szCs w:val="20"/>
          <w:lang w:eastAsia="es-MX"/>
        </w:rPr>
        <w:t>, Buenas prácticas de fabricación</w:t>
      </w:r>
      <w:r w:rsidR="0082368C">
        <w:rPr>
          <w:rFonts w:ascii="Montserrat" w:eastAsia="Times New Roman" w:hAnsi="Montserrat" w:cs="Times New Roman"/>
          <w:color w:val="000000"/>
          <w:sz w:val="20"/>
          <w:szCs w:val="20"/>
          <w:lang w:eastAsia="es-MX"/>
        </w:rPr>
        <w:t xml:space="preserve"> para establecimientos dedicados a la fabricación de dispositivos médicos</w:t>
      </w:r>
      <w:r w:rsidRPr="00517C23">
        <w:rPr>
          <w:rFonts w:ascii="Montserrat" w:eastAsia="Times New Roman" w:hAnsi="Montserrat" w:cs="Times New Roman"/>
          <w:color w:val="000000"/>
          <w:sz w:val="20"/>
          <w:szCs w:val="20"/>
          <w:lang w:eastAsia="es-MX"/>
        </w:rPr>
        <w:t>;</w:t>
      </w:r>
      <w:r w:rsidR="0082368C">
        <w:rPr>
          <w:rFonts w:ascii="Montserrat" w:eastAsia="Times New Roman" w:hAnsi="Montserrat" w:cs="Times New Roman"/>
          <w:color w:val="000000"/>
          <w:sz w:val="20"/>
          <w:szCs w:val="20"/>
          <w:lang w:eastAsia="es-MX"/>
        </w:rPr>
        <w:t xml:space="preserve"> NORMA Oficial Mexicana</w:t>
      </w:r>
      <w:r w:rsidRPr="00517C23">
        <w:rPr>
          <w:rFonts w:ascii="Montserrat" w:eastAsia="Times New Roman" w:hAnsi="Montserrat" w:cs="Times New Roman"/>
          <w:color w:val="000000"/>
          <w:sz w:val="20"/>
          <w:szCs w:val="20"/>
          <w:lang w:eastAsia="es-MX"/>
        </w:rPr>
        <w:t xml:space="preserve"> </w:t>
      </w:r>
      <w:r w:rsidRPr="00517C23">
        <w:rPr>
          <w:rFonts w:ascii="Montserrat" w:eastAsia="Times New Roman" w:hAnsi="Montserrat" w:cs="Times New Roman"/>
          <w:b/>
          <w:color w:val="000000"/>
          <w:sz w:val="20"/>
          <w:szCs w:val="20"/>
          <w:lang w:eastAsia="es-MX"/>
        </w:rPr>
        <w:t>NOM-</w:t>
      </w:r>
      <w:r w:rsidR="0082368C">
        <w:rPr>
          <w:rFonts w:ascii="Montserrat" w:eastAsia="Times New Roman" w:hAnsi="Montserrat" w:cs="Times New Roman"/>
          <w:b/>
          <w:color w:val="000000"/>
          <w:sz w:val="20"/>
          <w:szCs w:val="20"/>
          <w:lang w:eastAsia="es-MX"/>
        </w:rPr>
        <w:t>137</w:t>
      </w:r>
      <w:r w:rsidRPr="00517C23">
        <w:rPr>
          <w:rFonts w:ascii="Montserrat" w:eastAsia="Times New Roman" w:hAnsi="Montserrat" w:cs="Times New Roman"/>
          <w:b/>
          <w:color w:val="000000"/>
          <w:sz w:val="20"/>
          <w:szCs w:val="20"/>
          <w:lang w:eastAsia="es-MX"/>
        </w:rPr>
        <w:t>-SSA1-20</w:t>
      </w:r>
      <w:r w:rsidR="0082368C">
        <w:rPr>
          <w:rFonts w:ascii="Montserrat" w:eastAsia="Times New Roman" w:hAnsi="Montserrat" w:cs="Times New Roman"/>
          <w:b/>
          <w:color w:val="000000"/>
          <w:sz w:val="20"/>
          <w:szCs w:val="20"/>
          <w:lang w:eastAsia="es-MX"/>
        </w:rPr>
        <w:t>08</w:t>
      </w:r>
      <w:r w:rsidRPr="00517C23">
        <w:rPr>
          <w:rFonts w:ascii="Montserrat" w:eastAsia="Times New Roman" w:hAnsi="Montserrat" w:cs="Times New Roman"/>
          <w:color w:val="000000"/>
          <w:sz w:val="20"/>
          <w:szCs w:val="20"/>
          <w:lang w:eastAsia="es-MX"/>
        </w:rPr>
        <w:t>, E</w:t>
      </w:r>
      <w:r w:rsidR="0082368C">
        <w:rPr>
          <w:rFonts w:ascii="Montserrat" w:eastAsia="Times New Roman" w:hAnsi="Montserrat" w:cs="Times New Roman"/>
          <w:color w:val="000000"/>
          <w:sz w:val="20"/>
          <w:szCs w:val="20"/>
          <w:lang w:eastAsia="es-MX"/>
        </w:rPr>
        <w:t xml:space="preserve">tiquetado de dispositivos médicos, NORMA Oficial Mexicana </w:t>
      </w:r>
      <w:r w:rsidRPr="00517C23">
        <w:rPr>
          <w:rFonts w:ascii="Montserrat" w:eastAsia="Times New Roman" w:hAnsi="Montserrat" w:cs="Times New Roman"/>
          <w:b/>
          <w:color w:val="000000"/>
          <w:sz w:val="20"/>
          <w:szCs w:val="20"/>
          <w:lang w:eastAsia="es-MX"/>
        </w:rPr>
        <w:t>NOM-2</w:t>
      </w:r>
      <w:r w:rsidR="0082368C">
        <w:rPr>
          <w:rFonts w:ascii="Montserrat" w:eastAsia="Times New Roman" w:hAnsi="Montserrat" w:cs="Times New Roman"/>
          <w:b/>
          <w:color w:val="000000"/>
          <w:sz w:val="20"/>
          <w:szCs w:val="20"/>
          <w:lang w:eastAsia="es-MX"/>
        </w:rPr>
        <w:t>4</w:t>
      </w:r>
      <w:r w:rsidRPr="00517C23">
        <w:rPr>
          <w:rFonts w:ascii="Montserrat" w:eastAsia="Times New Roman" w:hAnsi="Montserrat" w:cs="Times New Roman"/>
          <w:b/>
          <w:color w:val="000000"/>
          <w:sz w:val="20"/>
          <w:szCs w:val="20"/>
          <w:lang w:eastAsia="es-MX"/>
        </w:rPr>
        <w:t>0-SSA</w:t>
      </w:r>
      <w:r w:rsidR="0082368C">
        <w:rPr>
          <w:rFonts w:ascii="Montserrat" w:eastAsia="Times New Roman" w:hAnsi="Montserrat" w:cs="Times New Roman"/>
          <w:b/>
          <w:color w:val="000000"/>
          <w:sz w:val="20"/>
          <w:szCs w:val="20"/>
          <w:lang w:eastAsia="es-MX"/>
        </w:rPr>
        <w:t>2</w:t>
      </w:r>
      <w:r w:rsidRPr="00517C23">
        <w:rPr>
          <w:rFonts w:ascii="Montserrat" w:eastAsia="Times New Roman" w:hAnsi="Montserrat" w:cs="Times New Roman"/>
          <w:b/>
          <w:color w:val="000000"/>
          <w:sz w:val="20"/>
          <w:szCs w:val="20"/>
          <w:lang w:eastAsia="es-MX"/>
        </w:rPr>
        <w:t>-201</w:t>
      </w:r>
      <w:r w:rsidR="0082368C">
        <w:rPr>
          <w:rFonts w:ascii="Montserrat" w:eastAsia="Times New Roman" w:hAnsi="Montserrat" w:cs="Times New Roman"/>
          <w:b/>
          <w:color w:val="000000"/>
          <w:sz w:val="20"/>
          <w:szCs w:val="20"/>
          <w:lang w:eastAsia="es-MX"/>
        </w:rPr>
        <w:t>0</w:t>
      </w:r>
      <w:r w:rsidRPr="00517C23">
        <w:rPr>
          <w:rFonts w:ascii="Montserrat" w:eastAsia="Times New Roman" w:hAnsi="Montserrat" w:cs="Times New Roman"/>
          <w:color w:val="000000"/>
          <w:sz w:val="20"/>
          <w:szCs w:val="20"/>
          <w:lang w:eastAsia="es-MX"/>
        </w:rPr>
        <w:t xml:space="preserve">, </w:t>
      </w:r>
      <w:r w:rsidRPr="00517C23">
        <w:rPr>
          <w:rFonts w:ascii="Montserrat" w:eastAsia="Times New Roman" w:hAnsi="Montserrat" w:cs="Times New Roman"/>
          <w:color w:val="000000"/>
          <w:sz w:val="20"/>
          <w:szCs w:val="20"/>
          <w:lang w:eastAsia="es-MX"/>
        </w:rPr>
        <w:lastRenderedPageBreak/>
        <w:t xml:space="preserve">Instalación y Operación de la </w:t>
      </w:r>
      <w:r w:rsidR="0082368C">
        <w:rPr>
          <w:rFonts w:ascii="Montserrat" w:eastAsia="Times New Roman" w:hAnsi="Montserrat" w:cs="Times New Roman"/>
          <w:color w:val="000000"/>
          <w:sz w:val="20"/>
          <w:szCs w:val="20"/>
          <w:lang w:eastAsia="es-MX"/>
        </w:rPr>
        <w:t>Tecno</w:t>
      </w:r>
      <w:r w:rsidRPr="00517C23">
        <w:rPr>
          <w:rFonts w:ascii="Montserrat" w:eastAsia="Times New Roman" w:hAnsi="Montserrat" w:cs="Times New Roman"/>
          <w:color w:val="000000"/>
          <w:sz w:val="20"/>
          <w:szCs w:val="20"/>
          <w:lang w:eastAsia="es-MX"/>
        </w:rPr>
        <w:t xml:space="preserve">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69AECF6B"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72582A03"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3B50B5BE"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22590F38"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4DA99EFA"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7F44A92B" w14:textId="1F10645B"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r w:rsidR="0082368C">
        <w:rPr>
          <w:rFonts w:ascii="Montserrat" w:eastAsia="Times New Roman" w:hAnsi="Montserrat" w:cs="Times New Roman"/>
          <w:color w:val="000000"/>
          <w:sz w:val="20"/>
          <w:szCs w:val="20"/>
          <w:lang w:eastAsia="es-MX"/>
        </w:rPr>
        <w:t xml:space="preserve"> del Instituto Mexicano del Seguro Social vigente, según corresponda.</w:t>
      </w:r>
    </w:p>
    <w:p w14:paraId="081ADA59"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09374866"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625E2C48" w14:textId="22CCA98D" w:rsidR="00A34871" w:rsidRPr="0046241A" w:rsidRDefault="00A34871" w:rsidP="004E648F">
      <w:pPr>
        <w:jc w:val="both"/>
        <w:rPr>
          <w:rFonts w:ascii="Montserrat" w:eastAsia="Times New Roman" w:hAnsi="Montserrat" w:cs="Times New Roman"/>
          <w:b/>
          <w:bCs/>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“Formato de cumplimiento de normas</w:t>
      </w:r>
      <w:r w:rsidR="0098200D">
        <w:rPr>
          <w:rFonts w:ascii="Montserrat" w:eastAsia="Times New Roman" w:hAnsi="Montserrat" w:cs="Times New Roman"/>
          <w:color w:val="000000"/>
          <w:sz w:val="20"/>
          <w:szCs w:val="20"/>
          <w:lang w:eastAsia="es-MX"/>
        </w:rPr>
        <w:t xml:space="preserve">”, el cual podrá ser utilizado por los licitantes para dar cumplimiento al presente numeral, </w:t>
      </w:r>
      <w:r w:rsidR="0098200D" w:rsidRPr="00CA2C6A">
        <w:rPr>
          <w:rFonts w:ascii="Montserrat" w:eastAsia="Times New Roman" w:hAnsi="Montserrat" w:cs="Times New Roman"/>
          <w:b/>
          <w:bCs/>
          <w:color w:val="000000"/>
          <w:sz w:val="20"/>
          <w:szCs w:val="20"/>
          <w:lang w:eastAsia="es-MX"/>
        </w:rPr>
        <w:t>o bien presentar escrito libre</w:t>
      </w:r>
      <w:r w:rsidR="00CA2C6A" w:rsidRPr="00CA2C6A">
        <w:rPr>
          <w:rFonts w:ascii="Montserrat" w:eastAsia="Times New Roman" w:hAnsi="Montserrat" w:cs="Times New Roman"/>
          <w:b/>
          <w:bCs/>
          <w:color w:val="000000"/>
          <w:sz w:val="20"/>
          <w:szCs w:val="20"/>
          <w:lang w:eastAsia="es-MX"/>
        </w:rPr>
        <w:t>, que cumpla con la totalidad de requisitos.</w:t>
      </w:r>
      <w:r w:rsidRPr="00CA2C6A">
        <w:rPr>
          <w:rFonts w:ascii="Montserrat" w:eastAsia="Times New Roman" w:hAnsi="Montserrat" w:cs="Times New Roman"/>
          <w:b/>
          <w:bCs/>
          <w:color w:val="000000"/>
          <w:sz w:val="20"/>
          <w:szCs w:val="20"/>
          <w:lang w:eastAsia="es-MX"/>
        </w:rPr>
        <w:t xml:space="preserve"> </w:t>
      </w:r>
    </w:p>
    <w:p w14:paraId="0FA93A4C" w14:textId="77777777" w:rsidR="00A34871" w:rsidRPr="008F171E" w:rsidRDefault="00A34871" w:rsidP="004E648F">
      <w:pPr>
        <w:jc w:val="both"/>
        <w:rPr>
          <w:rFonts w:ascii="Montserrat" w:hAnsi="Montserrat"/>
          <w:b/>
          <w:bCs/>
          <w:sz w:val="20"/>
          <w:szCs w:val="20"/>
        </w:rPr>
      </w:pP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6241A">
      <w:pPr>
        <w:jc w:val="both"/>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Default="004E648F" w:rsidP="004E648F">
      <w:pPr>
        <w:jc w:val="center"/>
        <w:rPr>
          <w:rFonts w:ascii="Montserrat" w:hAnsi="Montserrat"/>
          <w:b/>
          <w:bCs/>
          <w:iCs/>
          <w:sz w:val="20"/>
          <w:szCs w:val="20"/>
          <w:u w:val="single"/>
        </w:rPr>
      </w:pPr>
    </w:p>
    <w:p w14:paraId="4D6BEEA4" w14:textId="77777777" w:rsidR="00D4316E" w:rsidRPr="008F171E" w:rsidRDefault="00D4316E" w:rsidP="004E648F">
      <w:pPr>
        <w:jc w:val="center"/>
        <w:rPr>
          <w:rFonts w:ascii="Montserrat" w:hAnsi="Montserrat"/>
          <w:b/>
          <w:bCs/>
          <w:iCs/>
          <w:sz w:val="20"/>
          <w:szCs w:val="20"/>
          <w:u w:val="single"/>
        </w:rPr>
      </w:pPr>
    </w:p>
    <w:p w14:paraId="5A1F2BE6" w14:textId="77777777" w:rsidR="004E648F" w:rsidRPr="008F171E" w:rsidRDefault="004E648F" w:rsidP="0032142F">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6019988D"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vigente a nombre del </w:t>
      </w:r>
      <w:r w:rsidR="007E5277">
        <w:rPr>
          <w:rFonts w:ascii="Montserrat" w:hAnsi="Montserrat"/>
          <w:bCs/>
          <w:iCs/>
          <w:sz w:val="20"/>
          <w:szCs w:val="20"/>
        </w:rPr>
        <w:t>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1508EBC5" w14:textId="43EE513C"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 xml:space="preserve">Autorización del </w:t>
      </w:r>
      <w:r w:rsidR="0032142F" w:rsidRPr="008F171E">
        <w:rPr>
          <w:rFonts w:ascii="Montserrat" w:hAnsi="Montserrat"/>
          <w:bCs/>
          <w:iCs/>
          <w:sz w:val="20"/>
          <w:szCs w:val="20"/>
        </w:rPr>
        <w:t>responsable</w:t>
      </w:r>
      <w:r w:rsidRPr="008F171E">
        <w:rPr>
          <w:rFonts w:ascii="Montserrat" w:hAnsi="Montserrat"/>
          <w:bCs/>
          <w:iCs/>
          <w:sz w:val="20"/>
          <w:szCs w:val="20"/>
        </w:rPr>
        <w:t xml:space="preserv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2BF9B347" w14:textId="77777777" w:rsidR="0032142F" w:rsidRPr="008F171E" w:rsidRDefault="0032142F" w:rsidP="0032142F">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Pr>
          <w:rFonts w:ascii="Montserrat" w:hAnsi="Montserrat"/>
          <w:i/>
          <w:sz w:val="20"/>
          <w:szCs w:val="20"/>
        </w:rPr>
        <w:t xml:space="preserve"> 376 de la Ley General de Salud</w:t>
      </w:r>
      <w:r w:rsidRPr="008F171E">
        <w:rPr>
          <w:rFonts w:ascii="Montserrat" w:hAnsi="Montserrat"/>
          <w:i/>
          <w:sz w:val="20"/>
          <w:szCs w:val="20"/>
        </w:rPr>
        <w:t>, deberá presentar:</w:t>
      </w:r>
    </w:p>
    <w:p w14:paraId="255F7220" w14:textId="77777777" w:rsidR="0032142F" w:rsidRPr="008F171E" w:rsidRDefault="0032142F" w:rsidP="0032142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59AA0C77"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6BAD1F13"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6B8E00AE"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41BCF8E4"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9A5090A" w14:textId="77777777" w:rsidR="0032142F" w:rsidRPr="008F171E" w:rsidRDefault="0032142F" w:rsidP="0032142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B587FAE" w14:textId="77777777" w:rsidR="0032142F" w:rsidRPr="008F171E" w:rsidRDefault="0032142F" w:rsidP="0032142F">
      <w:pPr>
        <w:jc w:val="center"/>
        <w:rPr>
          <w:rFonts w:ascii="Montserrat" w:hAnsi="Montserrat"/>
          <w:b/>
          <w:bCs/>
          <w:sz w:val="20"/>
          <w:szCs w:val="20"/>
          <w:u w:val="single"/>
        </w:rPr>
      </w:pPr>
    </w:p>
    <w:p w14:paraId="6C65EC89" w14:textId="77777777" w:rsidR="004E648F" w:rsidRPr="008F171E" w:rsidRDefault="004E648F" w:rsidP="004E648F">
      <w:pPr>
        <w:jc w:val="center"/>
        <w:rPr>
          <w:rFonts w:ascii="Montserrat" w:hAnsi="Montserrat"/>
          <w:b/>
          <w:bCs/>
          <w:sz w:val="20"/>
          <w:szCs w:val="20"/>
          <w:u w:val="single"/>
        </w:rPr>
      </w:pPr>
    </w:p>
    <w:p w14:paraId="1D30336A" w14:textId="435AD737" w:rsidR="004E648F" w:rsidRPr="008F171E" w:rsidRDefault="004E648F" w:rsidP="004C55F7">
      <w:pPr>
        <w:rPr>
          <w:rFonts w:ascii="Montserrat" w:hAnsi="Montserrat"/>
          <w:b/>
          <w:bCs/>
          <w:sz w:val="20"/>
          <w:szCs w:val="20"/>
          <w:u w:val="single"/>
        </w:rPr>
      </w:pPr>
      <w:r w:rsidRPr="008F171E">
        <w:rPr>
          <w:rFonts w:ascii="Montserrat" w:hAnsi="Montserrat"/>
          <w:b/>
          <w:bCs/>
          <w:sz w:val="20"/>
          <w:szCs w:val="20"/>
          <w:u w:val="single"/>
        </w:rPr>
        <w:t>8.- PROPUESTA TÉCNICA:</w:t>
      </w:r>
      <w:r w:rsidR="00FA5166">
        <w:rPr>
          <w:rFonts w:ascii="Montserrat" w:hAnsi="Montserrat"/>
          <w:b/>
          <w:bCs/>
          <w:sz w:val="20"/>
          <w:szCs w:val="20"/>
          <w:u w:val="single"/>
        </w:rPr>
        <w:t xml:space="preserve">  </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43B08B4" w14:textId="77777777" w:rsidR="00A1771C" w:rsidRPr="00086683" w:rsidRDefault="00A1771C" w:rsidP="00A1771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67C98AD3" w14:textId="77777777" w:rsidR="00A1771C" w:rsidRPr="00B109E1" w:rsidRDefault="00A1771C" w:rsidP="00A1771C">
      <w:pPr>
        <w:ind w:firstLine="12"/>
        <w:jc w:val="both"/>
        <w:rPr>
          <w:rFonts w:ascii="Montserrat" w:hAnsi="Montserrat" w:cs="Arial"/>
          <w:sz w:val="20"/>
          <w:szCs w:val="20"/>
        </w:rPr>
      </w:pPr>
    </w:p>
    <w:p w14:paraId="39DFABA7"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 xml:space="preserve">Ingresar en la página de internet del </w:t>
      </w:r>
      <w:r w:rsidRPr="00373AA4">
        <w:rPr>
          <w:rFonts w:ascii="Montserrat" w:hAnsi="Montserrat" w:cs="Arial"/>
          <w:sz w:val="20"/>
          <w:szCs w:val="20"/>
        </w:rPr>
        <w:t>Instituto (</w:t>
      </w:r>
      <w:hyperlink r:id="rId12" w:history="1">
        <w:r w:rsidRPr="00373AA4">
          <w:rPr>
            <w:rStyle w:val="Hipervnculo"/>
            <w:rFonts w:ascii="Montserrat" w:hAnsi="Montserrat"/>
            <w:sz w:val="20"/>
            <w:szCs w:val="20"/>
          </w:rPr>
          <w:t>www.imss.gob.mx</w:t>
        </w:r>
      </w:hyperlink>
      <w:r w:rsidRPr="00373AA4">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4C8E7D4"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A7298C4"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595B6E7E"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23AAC911" w14:textId="77777777" w:rsidR="00A1771C" w:rsidRPr="00B109E1" w:rsidRDefault="00A1771C" w:rsidP="00A1771C">
      <w:pPr>
        <w:ind w:left="372"/>
        <w:jc w:val="both"/>
        <w:rPr>
          <w:rFonts w:ascii="Montserrat" w:hAnsi="Montserrat" w:cs="Arial"/>
          <w:sz w:val="20"/>
          <w:szCs w:val="20"/>
        </w:rPr>
      </w:pPr>
    </w:p>
    <w:p w14:paraId="69F05D3A"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453561EC"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2BFA6B22" w14:textId="77777777" w:rsidR="00A1771C" w:rsidRPr="00B109E1" w:rsidRDefault="00A1771C" w:rsidP="00A1771C">
      <w:pPr>
        <w:jc w:val="both"/>
        <w:rPr>
          <w:rFonts w:ascii="Montserrat" w:hAnsi="Montserrat" w:cs="Arial"/>
          <w:sz w:val="20"/>
          <w:szCs w:val="20"/>
        </w:rPr>
      </w:pPr>
    </w:p>
    <w:p w14:paraId="40ECCD5F"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578F7D11" w14:textId="77777777" w:rsidR="00A1771C" w:rsidRPr="00B109E1" w:rsidRDefault="00A1771C" w:rsidP="00A1771C">
      <w:pPr>
        <w:autoSpaceDE w:val="0"/>
        <w:jc w:val="both"/>
        <w:rPr>
          <w:rFonts w:ascii="Montserrat" w:hAnsi="Montserrat" w:cs="Arial"/>
          <w:sz w:val="20"/>
          <w:szCs w:val="20"/>
        </w:rPr>
      </w:pPr>
    </w:p>
    <w:p w14:paraId="36BDE0EC"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D6A9F3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w:t>
      </w:r>
      <w:r w:rsidRPr="00B109E1">
        <w:rPr>
          <w:rFonts w:ascii="Montserrat" w:hAnsi="Montserrat" w:cs="Arial"/>
          <w:sz w:val="20"/>
          <w:szCs w:val="20"/>
        </w:rPr>
        <w:lastRenderedPageBreak/>
        <w:t>la Ley del Seguro Social, los gastos realizados por el Instituto por inscripciones improcedentes y los que tenga derecho a exigir de las personas no derechohabientes, de acuerdo con el artículo 287 de la misma Ley.</w:t>
      </w:r>
    </w:p>
    <w:p w14:paraId="6E6AE6E1"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6284724"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23DFE3B" w14:textId="77777777" w:rsidR="00A1771C" w:rsidRPr="00B109E1" w:rsidRDefault="00A1771C" w:rsidP="00A1771C">
      <w:pPr>
        <w:ind w:hanging="431"/>
        <w:jc w:val="both"/>
        <w:rPr>
          <w:rFonts w:ascii="Montserrat" w:hAnsi="Montserrat" w:cs="Arial"/>
          <w:sz w:val="20"/>
          <w:szCs w:val="20"/>
        </w:rPr>
      </w:pPr>
    </w:p>
    <w:p w14:paraId="3F4EE23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0494E71" w14:textId="77777777" w:rsidR="00A1771C" w:rsidRPr="00B109E1" w:rsidRDefault="00A1771C" w:rsidP="00A1771C">
      <w:pPr>
        <w:autoSpaceDE w:val="0"/>
        <w:ind w:hanging="431"/>
        <w:jc w:val="both"/>
        <w:rPr>
          <w:rFonts w:ascii="Montserrat" w:hAnsi="Montserrat" w:cs="Arial"/>
          <w:sz w:val="20"/>
          <w:szCs w:val="20"/>
        </w:rPr>
      </w:pPr>
    </w:p>
    <w:p w14:paraId="2753258F"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3BD4B6FE"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6A7CF22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662D819" w14:textId="77777777" w:rsidR="00A1771C" w:rsidRPr="00B109E1" w:rsidRDefault="00A1771C" w:rsidP="00A1771C">
      <w:pPr>
        <w:autoSpaceDE w:val="0"/>
        <w:spacing w:line="218" w:lineRule="exact"/>
        <w:ind w:left="720" w:hanging="431"/>
        <w:jc w:val="both"/>
        <w:rPr>
          <w:rFonts w:ascii="Montserrat" w:hAnsi="Montserrat" w:cs="Arial"/>
          <w:spacing w:val="-2"/>
          <w:sz w:val="20"/>
          <w:szCs w:val="20"/>
        </w:rPr>
      </w:pPr>
    </w:p>
    <w:p w14:paraId="290922AE"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E8440C1" w14:textId="77777777" w:rsidR="00A1771C" w:rsidRPr="00B109E1" w:rsidRDefault="00A1771C" w:rsidP="00A1771C">
      <w:pPr>
        <w:jc w:val="both"/>
        <w:rPr>
          <w:rFonts w:ascii="Montserrat" w:hAnsi="Montserrat" w:cs="Arial"/>
          <w:sz w:val="20"/>
          <w:szCs w:val="20"/>
        </w:rPr>
      </w:pPr>
    </w:p>
    <w:p w14:paraId="0173AFD8" w14:textId="2072F6BA" w:rsidR="004E648F" w:rsidRDefault="00A1771C" w:rsidP="004E648F">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2058AEA" w14:textId="77777777" w:rsidR="009973A4" w:rsidRPr="00A1771C" w:rsidRDefault="009973A4" w:rsidP="004E648F">
      <w:pPr>
        <w:jc w:val="both"/>
        <w:rPr>
          <w:rFonts w:ascii="Montserrat" w:hAnsi="Montserrat" w:cs="Arial"/>
          <w:sz w:val="20"/>
          <w:szCs w:val="20"/>
        </w:rPr>
      </w:pPr>
    </w:p>
    <w:p w14:paraId="4E2DAAF0" w14:textId="640BD92F" w:rsidR="004E648F"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ED6EC9D" w14:textId="77777777" w:rsidR="009973A4" w:rsidRPr="008F171E" w:rsidRDefault="009973A4" w:rsidP="004E648F">
      <w:pPr>
        <w:suppressAutoHyphens/>
        <w:jc w:val="both"/>
        <w:rPr>
          <w:rFonts w:ascii="Montserrat" w:hAnsi="Montserrat"/>
          <w:sz w:val="20"/>
          <w:szCs w:val="20"/>
        </w:rPr>
      </w:pPr>
    </w:p>
    <w:p w14:paraId="49039F3E" w14:textId="5DE87648" w:rsidR="004E648F" w:rsidRDefault="004E648F" w:rsidP="004E648F">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9973A4">
        <w:rPr>
          <w:rFonts w:ascii="Montserrat" w:hAnsi="Montserrat"/>
          <w:bCs/>
          <w:iCs/>
          <w:sz w:val="20"/>
          <w:szCs w:val="20"/>
        </w:rPr>
        <w:t>licit</w:t>
      </w:r>
      <w:r w:rsidR="007E5277">
        <w:rPr>
          <w:rFonts w:ascii="Montserrat" w:hAnsi="Montserrat"/>
          <w:bCs/>
          <w:iCs/>
          <w:sz w:val="20"/>
          <w:szCs w:val="20"/>
        </w:rPr>
        <w:t>antes</w:t>
      </w:r>
      <w:r w:rsidRPr="008F171E">
        <w:rPr>
          <w:rFonts w:ascii="Montserrat" w:hAnsi="Montserrat"/>
          <w:bCs/>
          <w:iCs/>
          <w:sz w:val="20"/>
          <w:szCs w:val="20"/>
        </w:rPr>
        <w:t>.</w:t>
      </w:r>
    </w:p>
    <w:p w14:paraId="41D4CF40" w14:textId="77777777" w:rsidR="009973A4" w:rsidRPr="008F171E" w:rsidRDefault="009973A4" w:rsidP="004E648F">
      <w:pPr>
        <w:suppressAutoHyphens/>
        <w:jc w:val="both"/>
        <w:rPr>
          <w:rFonts w:ascii="Montserrat" w:hAnsi="Montserrat"/>
          <w:b/>
          <w:sz w:val="20"/>
          <w:szCs w:val="20"/>
          <w:lang w:eastAsia="ar-SA"/>
        </w:rPr>
      </w:pPr>
    </w:p>
    <w:p w14:paraId="2B00DB9A" w14:textId="77777777" w:rsidR="004E648F"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 xml:space="preserve">Anexo No. 3, con el objeto de agilizar el Acto de Presentación y Apertura de </w:t>
      </w:r>
      <w:r w:rsidRPr="008F171E">
        <w:rPr>
          <w:rFonts w:ascii="Montserrat" w:hAnsi="Montserrat"/>
          <w:b/>
          <w:bCs/>
        </w:rPr>
        <w:lastRenderedPageBreak/>
        <w:t>propuestas, se les solicita a los participantes presentar su propuesta económica además de escaneada PDF, en formato Word o Excel.</w:t>
      </w:r>
    </w:p>
    <w:p w14:paraId="59CEDA1D" w14:textId="77777777" w:rsidR="009973A4" w:rsidRPr="008F171E" w:rsidRDefault="009973A4" w:rsidP="004E648F">
      <w:pPr>
        <w:pStyle w:val="Sangra3detindependiente1"/>
        <w:ind w:left="27" w:firstLine="0"/>
        <w:rPr>
          <w:rFonts w:ascii="Montserrat" w:hAnsi="Montserrat"/>
          <w:b/>
          <w:bCs/>
        </w:rPr>
      </w:pPr>
    </w:p>
    <w:p w14:paraId="5AF560C3" w14:textId="6F926186"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973A4">
        <w:rPr>
          <w:rFonts w:ascii="Montserrat" w:hAnsi="Montserrat"/>
          <w:bCs/>
        </w:rPr>
        <w:t>.</w:t>
      </w:r>
    </w:p>
    <w:p w14:paraId="128DED10" w14:textId="5DB44D76" w:rsidR="004E648F"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973A4">
        <w:rPr>
          <w:rFonts w:ascii="Montserrat" w:hAnsi="Montserrat"/>
          <w:bCs/>
        </w:rPr>
        <w:t>.</w:t>
      </w:r>
    </w:p>
    <w:p w14:paraId="204049C6" w14:textId="77777777" w:rsidR="009973A4" w:rsidRPr="008F171E" w:rsidRDefault="009973A4" w:rsidP="004E648F">
      <w:pPr>
        <w:pStyle w:val="Sangra3detindependiente1"/>
        <w:ind w:left="27" w:firstLine="0"/>
        <w:rPr>
          <w:rFonts w:ascii="Montserrat" w:hAnsi="Montserrat"/>
          <w:bCs/>
        </w:rPr>
      </w:pPr>
    </w:p>
    <w:p w14:paraId="69CC3894" w14:textId="5D5AE90D" w:rsidR="004E648F" w:rsidRDefault="004E648F" w:rsidP="004E648F">
      <w:pPr>
        <w:pStyle w:val="Sangra3detindependiente1"/>
        <w:ind w:left="27" w:firstLine="0"/>
        <w:rPr>
          <w:rFonts w:ascii="Montserrat" w:hAnsi="Montserrat"/>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973A4">
        <w:rPr>
          <w:rFonts w:ascii="Montserrat" w:hAnsi="Montserrat"/>
        </w:rPr>
        <w:t>.</w:t>
      </w:r>
    </w:p>
    <w:p w14:paraId="63784FC0" w14:textId="77777777" w:rsidR="009973A4" w:rsidRPr="008F171E" w:rsidRDefault="009973A4" w:rsidP="004E648F">
      <w:pPr>
        <w:pStyle w:val="Sangra3detindependiente1"/>
        <w:ind w:left="27" w:firstLine="0"/>
        <w:rPr>
          <w:rFonts w:ascii="Montserrat" w:hAnsi="Montserrat"/>
          <w:bCs/>
        </w:rPr>
      </w:pPr>
    </w:p>
    <w:p w14:paraId="5AA387B1" w14:textId="19985E35" w:rsidR="004E648F"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973A4">
        <w:rPr>
          <w:rFonts w:ascii="Montserrat" w:hAnsi="Montserrat"/>
          <w:b/>
          <w:bCs/>
        </w:rPr>
        <w:t>.</w:t>
      </w:r>
    </w:p>
    <w:p w14:paraId="39B1FD7C" w14:textId="77777777" w:rsidR="009973A4" w:rsidRPr="008F171E" w:rsidRDefault="009973A4" w:rsidP="004E648F">
      <w:pPr>
        <w:pStyle w:val="Sangra3detindependiente1"/>
        <w:ind w:left="360" w:hanging="315"/>
        <w:rPr>
          <w:rFonts w:ascii="Montserrat" w:hAnsi="Montserrat"/>
          <w:b/>
          <w:bCs/>
        </w:rPr>
      </w:pPr>
    </w:p>
    <w:p w14:paraId="18ACE32C" w14:textId="3B93D172" w:rsidR="009973A4" w:rsidRDefault="00657306" w:rsidP="00E8578E">
      <w:pPr>
        <w:pStyle w:val="Sangra3detindependiente1"/>
        <w:numPr>
          <w:ilvl w:val="0"/>
          <w:numId w:val="15"/>
        </w:numPr>
        <w:ind w:left="0" w:firstLine="0"/>
        <w:rPr>
          <w:rFonts w:ascii="Montserrat" w:hAnsi="Montserrat"/>
        </w:rPr>
      </w:pPr>
      <w:r>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Pr>
          <w:rFonts w:ascii="Montserrat" w:hAnsi="Montserrat"/>
        </w:rPr>
        <w:t>no se encuentra en los supuestos del art. 50 y 60 antepenúltimo párrafo de la Ley de  Adquisiciones, Arrendamientos y Servicios del Sector Público y</w:t>
      </w:r>
      <w:r>
        <w:rPr>
          <w:rFonts w:ascii="Montserrat" w:hAnsi="Montserrat"/>
          <w:bCs/>
          <w:iCs/>
        </w:rPr>
        <w:t xml:space="preserve"> respaldar la propuesta técnica que se presente, por </w:t>
      </w:r>
      <w:r>
        <w:rPr>
          <w:rFonts w:ascii="Montserrat" w:hAnsi="Montserrat"/>
        </w:rPr>
        <w:t xml:space="preserve">la(s) clave(s) en la(s) que participe, indicando el número de la Adjudicación, conforme al </w:t>
      </w:r>
      <w:r>
        <w:rPr>
          <w:rFonts w:ascii="Montserrat" w:hAnsi="Montserrat"/>
          <w:b/>
        </w:rPr>
        <w:t>Anexo Número 5 (cinco)</w:t>
      </w:r>
      <w:r>
        <w:rPr>
          <w:rFonts w:ascii="Montserrat" w:hAnsi="Montserrat"/>
        </w:rPr>
        <w:t xml:space="preserve">,  </w:t>
      </w:r>
      <w:r>
        <w:rPr>
          <w:rFonts w:ascii="Montserrat" w:hAnsi="Montserrat"/>
          <w:bCs/>
        </w:rPr>
        <w:t>de la presente Adjudicación</w:t>
      </w:r>
      <w:r>
        <w:rPr>
          <w:rFonts w:ascii="Montserrat" w:hAnsi="Montserrat"/>
        </w:rPr>
        <w:t>.</w:t>
      </w:r>
    </w:p>
    <w:p w14:paraId="0A2FB7D9" w14:textId="77777777" w:rsidR="009973A4" w:rsidRDefault="009973A4" w:rsidP="009973A4">
      <w:pPr>
        <w:pStyle w:val="Sangra3detindependiente1"/>
        <w:rPr>
          <w:rFonts w:ascii="Montserrat" w:hAnsi="Montserrat"/>
        </w:rPr>
      </w:pPr>
    </w:p>
    <w:p w14:paraId="5AD7DCB6" w14:textId="77777777" w:rsidR="003533C7" w:rsidRPr="00970080" w:rsidRDefault="003533C7" w:rsidP="003533C7">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63B0F08" w14:textId="77777777" w:rsidR="003533C7" w:rsidRPr="00970080" w:rsidRDefault="003533C7" w:rsidP="003533C7">
      <w:pPr>
        <w:jc w:val="both"/>
        <w:rPr>
          <w:rFonts w:ascii="Montserrat" w:eastAsia="Times New Roman" w:hAnsi="Montserrat" w:cs="Times New Roman"/>
          <w:color w:val="000000"/>
          <w:sz w:val="20"/>
          <w:szCs w:val="20"/>
          <w:lang w:eastAsia="es-MX"/>
        </w:rPr>
      </w:pPr>
    </w:p>
    <w:p w14:paraId="42BC6260"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5016C6C1" w14:textId="77777777" w:rsidR="003533C7" w:rsidRPr="00970080" w:rsidRDefault="003533C7" w:rsidP="003533C7">
      <w:pPr>
        <w:jc w:val="both"/>
        <w:rPr>
          <w:rFonts w:ascii="Montserrat" w:eastAsia="Times New Roman" w:hAnsi="Montserrat" w:cs="Times New Roman"/>
          <w:color w:val="000000"/>
          <w:sz w:val="20"/>
          <w:szCs w:val="20"/>
          <w:lang w:eastAsia="es-MX"/>
        </w:rPr>
      </w:pPr>
    </w:p>
    <w:p w14:paraId="14D3B7B4"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193B22D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0CB4A9FD"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09EA0982"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727B755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0551CF3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2E8762CC"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1AE60294" w14:textId="77777777" w:rsidR="003533C7" w:rsidRPr="00970080" w:rsidRDefault="003533C7" w:rsidP="003533C7">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3C566E72" w14:textId="77777777" w:rsidR="003533C7" w:rsidRDefault="003533C7" w:rsidP="009973A4">
      <w:pPr>
        <w:pStyle w:val="Sangra3detindependiente1"/>
        <w:rPr>
          <w:rFonts w:ascii="Montserrat" w:hAnsi="Montserrat"/>
          <w:b/>
        </w:rPr>
      </w:pPr>
    </w:p>
    <w:p w14:paraId="4E9969CA" w14:textId="6AF461BD" w:rsidR="004E648F" w:rsidRDefault="004E648F" w:rsidP="003533C7">
      <w:pPr>
        <w:pStyle w:val="Sangra3detindependiente1"/>
        <w:ind w:left="0" w:firstLine="0"/>
        <w:rPr>
          <w:rFonts w:ascii="Montserrat" w:hAnsi="Montserrat"/>
          <w:b/>
        </w:rPr>
      </w:pPr>
      <w:r w:rsidRPr="008F171E">
        <w:rPr>
          <w:rFonts w:ascii="Montserrat" w:hAnsi="Montserrat"/>
          <w:b/>
        </w:rPr>
        <w:t xml:space="preserve"> </w:t>
      </w:r>
    </w:p>
    <w:p w14:paraId="6E7C5813" w14:textId="77777777" w:rsidR="004E648F"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46B7BF02" w14:textId="77777777" w:rsidR="003533C7" w:rsidRPr="008F171E" w:rsidRDefault="003533C7" w:rsidP="004E648F">
      <w:pPr>
        <w:pStyle w:val="Sangra3detindependiente1"/>
        <w:ind w:left="426" w:hanging="399"/>
        <w:rPr>
          <w:rFonts w:ascii="Montserrat" w:hAnsi="Montserrat"/>
        </w:rPr>
      </w:pPr>
    </w:p>
    <w:p w14:paraId="334BCE1C" w14:textId="77777777" w:rsidR="004E648F"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127EE9B8" w14:textId="77777777" w:rsidR="003533C7" w:rsidRPr="008F171E" w:rsidRDefault="003533C7" w:rsidP="004E648F">
      <w:pPr>
        <w:pStyle w:val="Sangra3detindependiente1"/>
        <w:rPr>
          <w:rFonts w:ascii="Montserrat" w:hAnsi="Montserrat"/>
          <w:bCs/>
        </w:rPr>
      </w:pPr>
    </w:p>
    <w:p w14:paraId="0D3B987C" w14:textId="29D90446" w:rsidR="00741092" w:rsidRPr="008F171E" w:rsidRDefault="004E648F" w:rsidP="003533C7">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7E5277">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3425D81D" w:rsidR="004E648F" w:rsidRPr="008F171E" w:rsidRDefault="004E648F" w:rsidP="004E648F">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7E5277">
        <w:rPr>
          <w:rFonts w:ascii="Montserrat" w:hAnsi="Montserrat"/>
        </w:rPr>
        <w:t>participante</w:t>
      </w:r>
      <w:r w:rsidRPr="008F171E">
        <w:rPr>
          <w:rFonts w:ascii="Montserrat" w:hAnsi="Montserrat"/>
        </w:rPr>
        <w:t xml:space="preserv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6F70C4F5" w14:textId="77777777" w:rsidR="004E648F" w:rsidRDefault="004E648F" w:rsidP="004E648F">
      <w:pPr>
        <w:pStyle w:val="Sangra3detindependiente1"/>
        <w:ind w:left="0" w:firstLine="0"/>
        <w:rPr>
          <w:rFonts w:ascii="Montserrat" w:hAnsi="Montserrat"/>
        </w:rPr>
      </w:pPr>
    </w:p>
    <w:p w14:paraId="5440E5F6" w14:textId="0F6E02F4" w:rsidR="004E648F" w:rsidRDefault="008978DF" w:rsidP="004E648F">
      <w:pPr>
        <w:pStyle w:val="Sangra3detindependiente1"/>
        <w:ind w:left="0" w:firstLine="0"/>
        <w:rPr>
          <w:rFonts w:ascii="Montserrat" w:hAnsi="Montserrat"/>
        </w:rPr>
      </w:pPr>
      <w:r>
        <w:rPr>
          <w:rFonts w:ascii="Montserrat" w:hAnsi="Montserrat"/>
          <w:b/>
        </w:rPr>
        <w:t>O</w:t>
      </w:r>
      <w:r w:rsidR="004E648F">
        <w:rPr>
          <w:rFonts w:ascii="Montserrat" w:hAnsi="Montserrat"/>
          <w:b/>
        </w:rPr>
        <w:t xml:space="preserve">) </w:t>
      </w:r>
      <w:r w:rsidR="004E648F" w:rsidRPr="00725B96">
        <w:rPr>
          <w:rFonts w:ascii="Montserrat" w:hAnsi="Montserrat"/>
        </w:rPr>
        <w:t xml:space="preserve">Los </w:t>
      </w:r>
      <w:r>
        <w:rPr>
          <w:rFonts w:ascii="Montserrat" w:hAnsi="Montserrat"/>
        </w:rPr>
        <w:t>licit</w:t>
      </w:r>
      <w:r w:rsidR="007E5277">
        <w:rPr>
          <w:rFonts w:ascii="Montserrat" w:hAnsi="Montserrat"/>
        </w:rPr>
        <w:t>antes</w:t>
      </w:r>
      <w:r w:rsidR="004E648F" w:rsidRPr="00725B96">
        <w:rPr>
          <w:rFonts w:ascii="Montserrat" w:hAnsi="Montserrat"/>
        </w:rPr>
        <w:t xml:space="preserve">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357F8CA9" w14:textId="5D2E4F66" w:rsidR="00657306" w:rsidRDefault="008978DF" w:rsidP="004E648F">
      <w:pPr>
        <w:pStyle w:val="Sangra3detindependiente1"/>
        <w:ind w:left="0" w:firstLine="0"/>
        <w:rPr>
          <w:rFonts w:ascii="Montserrat" w:hAnsi="Montserrat"/>
          <w:b/>
        </w:rPr>
      </w:pPr>
      <w:r>
        <w:rPr>
          <w:rFonts w:ascii="Montserrat" w:hAnsi="Montserrat"/>
          <w:b/>
        </w:rPr>
        <w:t>P</w:t>
      </w:r>
      <w:r w:rsidR="004E648F" w:rsidRPr="009F6A69">
        <w:rPr>
          <w:rFonts w:ascii="Montserrat" w:hAnsi="Montserrat"/>
          <w:b/>
        </w:rPr>
        <w:t xml:space="preserve">) </w:t>
      </w:r>
      <w:r w:rsidR="004E648F" w:rsidRPr="009F6A69">
        <w:rPr>
          <w:rFonts w:ascii="Montserrat" w:hAnsi="Montserrat"/>
        </w:rPr>
        <w:t>Carta bajo protesta de decir verdad que no desempeña empleo, cargo o comisión en el servicio público, o en su caso, que</w:t>
      </w:r>
      <w:r>
        <w:rPr>
          <w:rFonts w:ascii="Montserrat" w:hAnsi="Montserrat"/>
        </w:rPr>
        <w:t xml:space="preserve"> </w:t>
      </w:r>
      <w:r w:rsidR="004E648F" w:rsidRPr="009F6A69">
        <w:rPr>
          <w:rFonts w:ascii="Montserrat" w:hAnsi="Montserrat"/>
        </w:rPr>
        <w:t>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004E648F" w:rsidRPr="009F6A69">
        <w:rPr>
          <w:rFonts w:ascii="Montserrat" w:hAnsi="Montserrat"/>
          <w:b/>
        </w:rPr>
        <w:t xml:space="preserve"> </w:t>
      </w:r>
      <w:r w:rsidR="004E648F" w:rsidRPr="008F171E">
        <w:rPr>
          <w:rFonts w:ascii="Montserrat" w:hAnsi="Montserrat"/>
        </w:rPr>
        <w:t xml:space="preserve">conforme al </w:t>
      </w:r>
      <w:r w:rsidR="004E648F" w:rsidRPr="009F6A69">
        <w:rPr>
          <w:rFonts w:ascii="Montserrat" w:hAnsi="Montserrat"/>
          <w:b/>
        </w:rPr>
        <w:t>Anexo Numero 11 (once)</w:t>
      </w:r>
      <w:r>
        <w:rPr>
          <w:rFonts w:ascii="Montserrat" w:hAnsi="Montserrat"/>
          <w:b/>
        </w:rPr>
        <w:t>.</w:t>
      </w:r>
    </w:p>
    <w:p w14:paraId="0D9E8392" w14:textId="77777777" w:rsidR="008978DF" w:rsidRDefault="008978DF" w:rsidP="004E648F">
      <w:pPr>
        <w:pStyle w:val="Sangra3detindependiente1"/>
        <w:ind w:left="0" w:firstLine="0"/>
        <w:rPr>
          <w:rFonts w:ascii="Montserrat" w:hAnsi="Montserrat"/>
          <w:b/>
        </w:rPr>
      </w:pPr>
    </w:p>
    <w:p w14:paraId="566448B3" w14:textId="3D56AE02" w:rsidR="008C2E59" w:rsidRDefault="008978DF" w:rsidP="008978DF">
      <w:pPr>
        <w:pStyle w:val="Sangra3detindependiente1"/>
        <w:ind w:left="0" w:firstLine="0"/>
        <w:rPr>
          <w:rFonts w:ascii="Montserrat" w:hAnsi="Montserrat"/>
          <w:b/>
        </w:rPr>
      </w:pPr>
      <w:r>
        <w:rPr>
          <w:rFonts w:ascii="Montserrat" w:hAnsi="Montserrat"/>
          <w:b/>
        </w:rPr>
        <w:lastRenderedPageBreak/>
        <w:t>Q</w:t>
      </w:r>
      <w:r w:rsidRPr="008F171E">
        <w:rPr>
          <w:rFonts w:ascii="Montserrat" w:hAnsi="Montserrat"/>
          <w:b/>
        </w:rPr>
        <w:t xml:space="preserve">) </w:t>
      </w:r>
      <w:r w:rsidR="008C2E59">
        <w:rPr>
          <w:rFonts w:ascii="Montserrat" w:hAnsi="Montserrat"/>
          <w:bCs/>
        </w:rPr>
        <w:t xml:space="preserve">Manifiesto de Formato de Cumplimiento de Normas. </w:t>
      </w:r>
      <w:r w:rsidR="008C2E59" w:rsidRPr="008F171E">
        <w:rPr>
          <w:rFonts w:ascii="Montserrat" w:hAnsi="Montserrat"/>
        </w:rPr>
        <w:t xml:space="preserve">conforme al </w:t>
      </w:r>
      <w:r w:rsidR="008C2E59" w:rsidRPr="009F6A69">
        <w:rPr>
          <w:rFonts w:ascii="Montserrat" w:hAnsi="Montserrat"/>
          <w:b/>
        </w:rPr>
        <w:t>Anexo Numero 1</w:t>
      </w:r>
      <w:r w:rsidR="008C2E59">
        <w:rPr>
          <w:rFonts w:ascii="Montserrat" w:hAnsi="Montserrat"/>
          <w:b/>
        </w:rPr>
        <w:t>2</w:t>
      </w:r>
      <w:r w:rsidR="008C2E59" w:rsidRPr="009F6A69">
        <w:rPr>
          <w:rFonts w:ascii="Montserrat" w:hAnsi="Montserrat"/>
          <w:b/>
        </w:rPr>
        <w:t xml:space="preserve"> (</w:t>
      </w:r>
      <w:r w:rsidR="008C2E59">
        <w:rPr>
          <w:rFonts w:ascii="Montserrat" w:hAnsi="Montserrat"/>
          <w:b/>
        </w:rPr>
        <w:t>doce</w:t>
      </w:r>
      <w:r w:rsidR="008C2E59" w:rsidRPr="009F6A69">
        <w:rPr>
          <w:rFonts w:ascii="Montserrat" w:hAnsi="Montserrat"/>
          <w:b/>
        </w:rPr>
        <w:t>)</w:t>
      </w:r>
      <w:r w:rsidR="008C2E59">
        <w:rPr>
          <w:rFonts w:ascii="Montserrat" w:hAnsi="Montserrat"/>
          <w:b/>
        </w:rPr>
        <w:t>.</w:t>
      </w:r>
    </w:p>
    <w:p w14:paraId="5AE1460E" w14:textId="77777777" w:rsidR="008C2E59" w:rsidRDefault="008C2E59" w:rsidP="008978DF">
      <w:pPr>
        <w:pStyle w:val="Sangra3detindependiente1"/>
        <w:ind w:left="0" w:firstLine="0"/>
        <w:rPr>
          <w:rFonts w:ascii="Montserrat" w:hAnsi="Montserrat"/>
          <w:b/>
        </w:rPr>
      </w:pPr>
    </w:p>
    <w:p w14:paraId="64A5BBD2" w14:textId="65665EF9" w:rsidR="008978DF" w:rsidRDefault="008C2E59" w:rsidP="008978DF">
      <w:pPr>
        <w:pStyle w:val="Sangra3detindependiente1"/>
        <w:ind w:left="0" w:firstLine="0"/>
        <w:rPr>
          <w:rFonts w:ascii="Montserrat" w:hAnsi="Montserrat"/>
        </w:rPr>
      </w:pPr>
      <w:r>
        <w:rPr>
          <w:rFonts w:ascii="Montserrat" w:hAnsi="Montserrat"/>
          <w:b/>
        </w:rPr>
        <w:t xml:space="preserve">R) </w:t>
      </w:r>
      <w:r w:rsidR="008978DF" w:rsidRPr="008F171E">
        <w:rPr>
          <w:rFonts w:ascii="Montserrat" w:hAnsi="Montserrat"/>
        </w:rPr>
        <w:t xml:space="preserve">Los </w:t>
      </w:r>
      <w:r w:rsidR="008978DF">
        <w:rPr>
          <w:rFonts w:ascii="Montserrat" w:hAnsi="Montserrat"/>
        </w:rPr>
        <w:t xml:space="preserve">Participantes </w:t>
      </w:r>
      <w:r w:rsidR="008978DF" w:rsidRPr="008F171E">
        <w:rPr>
          <w:rFonts w:ascii="Montserrat" w:hAnsi="Montserrat"/>
        </w:rPr>
        <w:t>deberán presentar Folletos, Catálogos, Fichas técnicas de las partidas Ofertadas, mismas que son indispensables para la evaluación técnica de su propuesta.</w:t>
      </w:r>
    </w:p>
    <w:p w14:paraId="7943FD51" w14:textId="77777777" w:rsidR="00657306" w:rsidRDefault="00657306" w:rsidP="004E648F">
      <w:pPr>
        <w:pStyle w:val="Sangra3detindependiente1"/>
        <w:ind w:left="0" w:firstLine="0"/>
      </w:pPr>
    </w:p>
    <w:p w14:paraId="0F0420CF" w14:textId="77777777" w:rsidR="00D4316E" w:rsidRDefault="00D4316E" w:rsidP="004E648F">
      <w:pPr>
        <w:pStyle w:val="Sangra3detindependiente1"/>
        <w:ind w:left="0" w:firstLine="0"/>
      </w:pPr>
    </w:p>
    <w:p w14:paraId="17E12CFE" w14:textId="77777777" w:rsidR="004E648F" w:rsidRPr="008F171E" w:rsidRDefault="004E648F" w:rsidP="00C04F26">
      <w:pPr>
        <w:pStyle w:val="Encabezado"/>
        <w:rPr>
          <w:rFonts w:ascii="Montserrat" w:hAnsi="Montserrat" w:cs="Arial"/>
          <w:b/>
          <w:sz w:val="20"/>
          <w:szCs w:val="20"/>
          <w:u w:val="single"/>
        </w:rPr>
      </w:pPr>
      <w:r w:rsidRPr="008F171E">
        <w:rPr>
          <w:rFonts w:ascii="Montserrat" w:hAnsi="Montserrat" w:cs="Arial"/>
          <w:b/>
          <w:sz w:val="20"/>
          <w:szCs w:val="20"/>
          <w:u w:val="single"/>
        </w:rPr>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Default="004E648F" w:rsidP="004E648F">
      <w:pPr>
        <w:pStyle w:val="Encabezado"/>
        <w:jc w:val="center"/>
        <w:rPr>
          <w:rFonts w:ascii="Montserrat" w:hAnsi="Montserrat" w:cs="Arial"/>
          <w:b/>
          <w:sz w:val="20"/>
          <w:szCs w:val="20"/>
          <w:u w:val="single"/>
        </w:rPr>
      </w:pPr>
    </w:p>
    <w:p w14:paraId="2B474CC4" w14:textId="77777777" w:rsidR="00D4316E" w:rsidRPr="008F171E" w:rsidRDefault="00D4316E" w:rsidP="004E648F">
      <w:pPr>
        <w:pStyle w:val="Encabezado"/>
        <w:jc w:val="center"/>
        <w:rPr>
          <w:rFonts w:ascii="Montserrat" w:hAnsi="Montserrat" w:cs="Arial"/>
          <w:b/>
          <w:sz w:val="20"/>
          <w:szCs w:val="20"/>
          <w:u w:val="single"/>
        </w:rPr>
      </w:pPr>
    </w:p>
    <w:p w14:paraId="77C2A212" w14:textId="77777777" w:rsidR="004E648F" w:rsidRDefault="004E648F" w:rsidP="00C04F26">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42B551DF" w14:textId="77777777" w:rsidR="00C04F26" w:rsidRDefault="00C04F26" w:rsidP="00C04F26">
      <w:pPr>
        <w:pStyle w:val="Encabezado"/>
        <w:rPr>
          <w:rFonts w:ascii="Montserrat" w:hAnsi="Montserrat" w:cs="Arial"/>
          <w:b/>
          <w:sz w:val="20"/>
          <w:szCs w:val="20"/>
          <w:u w:val="single"/>
        </w:rPr>
      </w:pPr>
    </w:p>
    <w:p w14:paraId="7394B484" w14:textId="77777777" w:rsidR="00C04F26" w:rsidRPr="00C76805" w:rsidRDefault="00C04F26" w:rsidP="00C04F26">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2ADE1F92" w14:textId="77777777" w:rsidR="00C04F26" w:rsidRPr="00C76805" w:rsidRDefault="00C04F26" w:rsidP="00C04F26">
      <w:pPr>
        <w:jc w:val="both"/>
        <w:rPr>
          <w:rFonts w:ascii="Montserrat" w:eastAsia="Times New Roman" w:hAnsi="Montserrat" w:cs="Times New Roman"/>
          <w:color w:val="000000"/>
          <w:sz w:val="20"/>
          <w:szCs w:val="20"/>
          <w:lang w:eastAsia="es-MX"/>
        </w:rPr>
      </w:pPr>
    </w:p>
    <w:p w14:paraId="040FF773" w14:textId="25BDA0D1" w:rsidR="00C04F26" w:rsidRPr="00C04F26" w:rsidRDefault="00C04F26" w:rsidP="00C04F26">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lastRenderedPageBreak/>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61E1C7F2"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 xml:space="preserve">La simple presentación de las proposición económica, por parte del </w:t>
      </w:r>
      <w:r w:rsidR="007E5277">
        <w:rPr>
          <w:rFonts w:ascii="Montserrat" w:hAnsi="Montserrat" w:cs="Arial"/>
          <w:bCs/>
          <w:sz w:val="20"/>
          <w:szCs w:val="20"/>
        </w:rPr>
        <w:t>participante</w:t>
      </w:r>
      <w:r w:rsidRPr="008F171E">
        <w:rPr>
          <w:rFonts w:ascii="Montserrat" w:hAnsi="Montserrat" w:cs="Arial"/>
          <w:bCs/>
          <w:sz w:val="20"/>
          <w:szCs w:val="20"/>
        </w:rPr>
        <w:t>,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Default="004E648F" w:rsidP="004E648F">
      <w:pPr>
        <w:pStyle w:val="Encabezado"/>
        <w:ind w:left="720"/>
        <w:jc w:val="center"/>
        <w:rPr>
          <w:rFonts w:ascii="Montserrat" w:hAnsi="Montserrat" w:cs="Arial"/>
          <w:b/>
          <w:sz w:val="20"/>
          <w:szCs w:val="20"/>
        </w:rPr>
      </w:pPr>
    </w:p>
    <w:p w14:paraId="0CDE3C1B" w14:textId="77777777" w:rsidR="00D4316E" w:rsidRDefault="00D4316E" w:rsidP="004E648F">
      <w:pPr>
        <w:pStyle w:val="Encabezado"/>
        <w:ind w:left="720"/>
        <w:jc w:val="center"/>
        <w:rPr>
          <w:rFonts w:ascii="Montserrat" w:hAnsi="Montserrat" w:cs="Arial"/>
          <w:b/>
          <w:sz w:val="20"/>
          <w:szCs w:val="20"/>
        </w:rPr>
      </w:pPr>
    </w:p>
    <w:p w14:paraId="7D2271B5" w14:textId="721FD5A6" w:rsidR="004E648F" w:rsidRPr="00C04F26" w:rsidRDefault="004E648F" w:rsidP="00C04F26">
      <w:pPr>
        <w:pStyle w:val="Encabezado"/>
        <w:rPr>
          <w:rFonts w:ascii="Montserrat" w:hAnsi="Montserrat" w:cs="Arial"/>
          <w:sz w:val="20"/>
          <w:szCs w:val="20"/>
          <w:u w:val="single"/>
        </w:rPr>
      </w:pPr>
      <w:r w:rsidRPr="00C04F26">
        <w:rPr>
          <w:rFonts w:ascii="Montserrat" w:hAnsi="Montserrat" w:cs="Arial"/>
          <w:b/>
          <w:sz w:val="20"/>
          <w:szCs w:val="20"/>
          <w:u w:val="single"/>
        </w:rPr>
        <w:t>11.- CAUSALES DE DESCALIFICACIÓN</w:t>
      </w:r>
    </w:p>
    <w:p w14:paraId="5B97AEB4" w14:textId="77777777" w:rsidR="00741092" w:rsidRDefault="00741092" w:rsidP="004E648F">
      <w:pPr>
        <w:jc w:val="both"/>
        <w:rPr>
          <w:rFonts w:ascii="Montserrat" w:eastAsiaTheme="minorHAnsi" w:hAnsi="Montserrat" w:cs="Arial"/>
          <w:sz w:val="20"/>
          <w:szCs w:val="20"/>
          <w:lang w:val="es-MX"/>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6FB2335C" w14:textId="77777777" w:rsidR="00495867" w:rsidRPr="008F171E" w:rsidRDefault="00495867" w:rsidP="00495867">
      <w:pPr>
        <w:numPr>
          <w:ilvl w:val="0"/>
          <w:numId w:val="9"/>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2695679"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3E2711C9"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7BE21DD7"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2C9FA86F"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040D7063" w14:textId="77777777" w:rsidR="00495867"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129D3313"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Pr>
          <w:rFonts w:ascii="Montserrat" w:hAnsi="Montserrat"/>
          <w:b/>
          <w:bCs/>
          <w:sz w:val="20"/>
          <w:szCs w:val="20"/>
        </w:rPr>
        <w:t>.</w:t>
      </w:r>
    </w:p>
    <w:p w14:paraId="33BD20B7"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799CEAE3" w14:textId="77777777" w:rsidR="00495867"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5FBD2541" w14:textId="77777777" w:rsidR="00D4316E" w:rsidRPr="008F171E" w:rsidRDefault="00D4316E" w:rsidP="004E648F">
      <w:pPr>
        <w:tabs>
          <w:tab w:val="num" w:pos="540"/>
        </w:tabs>
        <w:ind w:left="540"/>
        <w:jc w:val="both"/>
        <w:rPr>
          <w:rFonts w:ascii="Montserrat" w:hAnsi="Montserrat"/>
          <w:bCs/>
          <w:sz w:val="20"/>
          <w:szCs w:val="20"/>
        </w:rPr>
      </w:pPr>
    </w:p>
    <w:p w14:paraId="68339258" w14:textId="77777777" w:rsidR="004E648F" w:rsidRPr="00495867" w:rsidRDefault="004E648F" w:rsidP="00495867">
      <w:pPr>
        <w:pStyle w:val="Ttulo5"/>
        <w:spacing w:after="0"/>
        <w:rPr>
          <w:rFonts w:ascii="Montserrat" w:hAnsi="Montserrat" w:cs="Arial"/>
          <w:b/>
          <w:sz w:val="20"/>
          <w:u w:val="single"/>
        </w:rPr>
      </w:pPr>
      <w:r w:rsidRPr="00495867">
        <w:rPr>
          <w:rFonts w:ascii="Montserrat" w:hAnsi="Montserrat" w:cs="Arial"/>
          <w:b/>
          <w:sz w:val="20"/>
          <w:u w:val="single"/>
        </w:rPr>
        <w:t>12.-  ENTREGA DE BIENES</w:t>
      </w:r>
    </w:p>
    <w:p w14:paraId="1D821D53" w14:textId="77777777" w:rsidR="004E648F" w:rsidRPr="003161E6" w:rsidRDefault="004E648F" w:rsidP="004E648F">
      <w:pPr>
        <w:rPr>
          <w:lang w:eastAsia="es-ES"/>
        </w:rPr>
      </w:pPr>
    </w:p>
    <w:p w14:paraId="23ABCD73" w14:textId="77777777" w:rsidR="004E648F"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59B0F760" w14:textId="77777777" w:rsidR="00D4316E" w:rsidRPr="008F171E" w:rsidRDefault="00D4316E" w:rsidP="004E648F">
      <w:pPr>
        <w:jc w:val="both"/>
        <w:rPr>
          <w:rFonts w:ascii="Montserrat" w:hAnsi="Montserrat"/>
          <w:sz w:val="20"/>
          <w:szCs w:val="20"/>
          <w:u w:val="single"/>
        </w:rPr>
      </w:pPr>
    </w:p>
    <w:p w14:paraId="10F57585" w14:textId="77777777" w:rsidR="004E648F" w:rsidRPr="00357AC1" w:rsidRDefault="004E648F" w:rsidP="00357AC1">
      <w:pPr>
        <w:pStyle w:val="Ttulo5"/>
        <w:spacing w:after="0"/>
        <w:rPr>
          <w:rFonts w:ascii="Montserrat" w:hAnsi="Montserrat" w:cs="Arial"/>
          <w:b/>
          <w:sz w:val="20"/>
          <w:u w:val="single"/>
        </w:rPr>
      </w:pPr>
      <w:r w:rsidRPr="00357AC1">
        <w:rPr>
          <w:rFonts w:ascii="Montserrat" w:hAnsi="Montserrat" w:cs="Arial"/>
          <w:b/>
          <w:sz w:val="20"/>
          <w:u w:val="single"/>
        </w:rPr>
        <w:lastRenderedPageBreak/>
        <w:t>13.- CANJE O DEVOLUCIÓN Y GARANTIA DE CALIDAD</w:t>
      </w:r>
    </w:p>
    <w:p w14:paraId="33AA2065" w14:textId="77777777" w:rsidR="004E648F" w:rsidRPr="00A32C89" w:rsidRDefault="004E648F" w:rsidP="004E648F">
      <w:pPr>
        <w:rPr>
          <w:lang w:eastAsia="es-ES"/>
        </w:rPr>
      </w:pPr>
    </w:p>
    <w:p w14:paraId="3DF75B1C" w14:textId="77777777" w:rsidR="00EA3ED4" w:rsidRPr="00ED3CB7" w:rsidRDefault="00EA3ED4" w:rsidP="00EA3ED4">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56F14F1"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21833E3D"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42F77816"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2AC6BA3C"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24E36C43"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43BCFF5C"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449D4F07" w14:textId="77777777" w:rsidR="00EA3ED4" w:rsidRPr="00ED3CB7" w:rsidRDefault="00EA3ED4" w:rsidP="00EA3ED4">
      <w:pPr>
        <w:pStyle w:val="Sangra2detindependiente"/>
        <w:spacing w:after="0" w:line="240" w:lineRule="auto"/>
        <w:ind w:left="0"/>
        <w:jc w:val="both"/>
        <w:rPr>
          <w:rFonts w:ascii="Montserrat" w:hAnsi="Montserrat" w:cs="Arial"/>
          <w:sz w:val="20"/>
          <w:szCs w:val="20"/>
        </w:rPr>
      </w:pPr>
    </w:p>
    <w:p w14:paraId="61ED9AE1" w14:textId="77777777" w:rsidR="00EA3ED4" w:rsidRDefault="00EA3ED4" w:rsidP="00EA3ED4">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35B93AF" w14:textId="77777777" w:rsidR="00EA3ED4" w:rsidRPr="00ED3CB7" w:rsidRDefault="00EA3ED4" w:rsidP="00EA3ED4">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EA3ED4" w:rsidRDefault="004E648F" w:rsidP="00EA3ED4">
      <w:pPr>
        <w:pStyle w:val="Encabezado"/>
        <w:rPr>
          <w:rFonts w:ascii="Montserrat" w:hAnsi="Montserrat" w:cs="Arial"/>
          <w:b/>
          <w:sz w:val="20"/>
          <w:szCs w:val="20"/>
          <w:u w:val="single"/>
        </w:rPr>
      </w:pPr>
      <w:r w:rsidRPr="00EA3ED4">
        <w:rPr>
          <w:rFonts w:ascii="Montserrat" w:hAnsi="Montserrat" w:cs="Arial"/>
          <w:b/>
          <w:sz w:val="20"/>
          <w:szCs w:val="20"/>
          <w:u w:val="single"/>
        </w:rPr>
        <w:t>14.- PENAS CONVENCIONALES:</w:t>
      </w:r>
    </w:p>
    <w:p w14:paraId="49A6A0DD" w14:textId="77777777" w:rsidR="00E149CB" w:rsidRPr="00B64C56" w:rsidRDefault="00E149CB" w:rsidP="004E648F">
      <w:pPr>
        <w:jc w:val="both"/>
        <w:rPr>
          <w:rFonts w:ascii="Montserrat" w:hAnsi="Montserrat"/>
          <w:bCs/>
          <w:color w:val="FF0000"/>
          <w:sz w:val="20"/>
          <w:szCs w:val="20"/>
        </w:rPr>
      </w:pPr>
    </w:p>
    <w:p w14:paraId="6173D6E6" w14:textId="77777777" w:rsidR="00E915DF" w:rsidRPr="00ED1106" w:rsidRDefault="00E915DF" w:rsidP="00E915DF">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4082712" w14:textId="77777777" w:rsidR="00E915DF" w:rsidRPr="00ED1106" w:rsidRDefault="00E915DF" w:rsidP="00E915DF">
      <w:pPr>
        <w:pStyle w:val="Encabezado"/>
        <w:jc w:val="both"/>
        <w:rPr>
          <w:rFonts w:ascii="Montserrat" w:hAnsi="Montserrat" w:cs="Arial"/>
          <w:b/>
          <w:sz w:val="20"/>
          <w:szCs w:val="20"/>
        </w:rPr>
      </w:pPr>
    </w:p>
    <w:p w14:paraId="37CFBE7F" w14:textId="77777777" w:rsidR="00E915DF" w:rsidRPr="00407826" w:rsidRDefault="00E915DF" w:rsidP="00E915DF">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7CBE9A0" w14:textId="77777777" w:rsidR="00E915DF" w:rsidRPr="00407826" w:rsidRDefault="00E915DF" w:rsidP="00E915DF">
      <w:pPr>
        <w:ind w:left="360"/>
        <w:jc w:val="both"/>
        <w:rPr>
          <w:rFonts w:ascii="Montserrat" w:hAnsi="Montserrat"/>
          <w:bCs/>
          <w:sz w:val="20"/>
          <w:szCs w:val="20"/>
        </w:rPr>
      </w:pPr>
    </w:p>
    <w:p w14:paraId="24CE70A6" w14:textId="77777777" w:rsidR="00E915DF" w:rsidRPr="008F171E" w:rsidRDefault="00E915DF" w:rsidP="00E915DF">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1EC45BC3" w14:textId="77777777" w:rsidR="00E915DF" w:rsidRPr="008F171E" w:rsidRDefault="00E915DF" w:rsidP="00E915DF">
      <w:pPr>
        <w:ind w:left="704"/>
        <w:jc w:val="both"/>
        <w:rPr>
          <w:rFonts w:ascii="Montserrat" w:hAnsi="Montserrat"/>
          <w:sz w:val="20"/>
          <w:szCs w:val="20"/>
        </w:rPr>
      </w:pPr>
    </w:p>
    <w:p w14:paraId="6E00F7F1" w14:textId="77777777" w:rsidR="00E915DF" w:rsidRPr="008F171E" w:rsidRDefault="00E915DF" w:rsidP="00E915D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Default="004E648F" w:rsidP="004E648F">
      <w:pPr>
        <w:pStyle w:val="Encabezado"/>
        <w:jc w:val="both"/>
        <w:rPr>
          <w:rFonts w:ascii="Montserrat" w:hAnsi="Montserrat" w:cs="Arial"/>
          <w:color w:val="FF0000"/>
          <w:sz w:val="20"/>
          <w:szCs w:val="20"/>
          <w:lang w:val="es-ES_tradnl"/>
        </w:rPr>
      </w:pPr>
    </w:p>
    <w:p w14:paraId="5E7508C8" w14:textId="77777777" w:rsidR="00D4316E" w:rsidRPr="00E915DF" w:rsidRDefault="00D4316E" w:rsidP="004E648F">
      <w:pPr>
        <w:pStyle w:val="Encabezado"/>
        <w:jc w:val="both"/>
        <w:rPr>
          <w:rFonts w:ascii="Montserrat" w:hAnsi="Montserrat" w:cs="Arial"/>
          <w:color w:val="FF0000"/>
          <w:sz w:val="20"/>
          <w:szCs w:val="20"/>
          <w:lang w:val="es-ES_tradnl"/>
        </w:rPr>
      </w:pPr>
    </w:p>
    <w:p w14:paraId="281E309D" w14:textId="77777777" w:rsidR="004E648F" w:rsidRPr="00154F96" w:rsidRDefault="004E648F" w:rsidP="004E648F">
      <w:pPr>
        <w:pStyle w:val="Encabezado"/>
        <w:jc w:val="both"/>
        <w:rPr>
          <w:rFonts w:ascii="Montserrat" w:hAnsi="Montserrat" w:cs="Arial"/>
          <w:sz w:val="20"/>
          <w:szCs w:val="20"/>
          <w:u w:val="single"/>
          <w:lang w:val="es-ES"/>
        </w:rPr>
      </w:pPr>
      <w:r w:rsidRPr="00154F96">
        <w:rPr>
          <w:rFonts w:ascii="Montserrat" w:hAnsi="Montserrat" w:cs="Arial"/>
          <w:b/>
          <w:sz w:val="20"/>
          <w:szCs w:val="20"/>
          <w:u w:val="single"/>
        </w:rPr>
        <w:t>15.- MANIFIESTO DE VÍNCULOS Y POSIBLES CONFLICTOS DE INTERÉS:</w:t>
      </w:r>
    </w:p>
    <w:p w14:paraId="293BAFD5" w14:textId="77777777" w:rsidR="004E648F" w:rsidRPr="00154F96" w:rsidRDefault="004E648F" w:rsidP="004E648F">
      <w:pPr>
        <w:pStyle w:val="Encabezado"/>
        <w:jc w:val="both"/>
        <w:rPr>
          <w:rFonts w:ascii="Montserrat" w:hAnsi="Montserrat" w:cs="Arial"/>
          <w:sz w:val="20"/>
          <w:szCs w:val="20"/>
          <w:u w:val="single"/>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20D72144"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Los datos personales que se recaben con motivo del contacto con particulares serán protegidos</w:t>
      </w:r>
      <w:r w:rsidR="00154F96">
        <w:rPr>
          <w:rFonts w:ascii="Montserrat" w:hAnsi="Montserrat" w:cs="Arial"/>
          <w:sz w:val="20"/>
          <w:szCs w:val="20"/>
          <w:lang w:val="es-ES"/>
        </w:rPr>
        <w:t>.</w:t>
      </w:r>
      <w:r w:rsidRPr="008F171E">
        <w:rPr>
          <w:rFonts w:ascii="Montserrat" w:hAnsi="Montserrat" w:cs="Arial"/>
          <w:sz w:val="20"/>
          <w:szCs w:val="20"/>
          <w:lang w:val="es-ES"/>
        </w:rPr>
        <w:t xml:space="preserve">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4259BF56" w:rsidR="004E648F" w:rsidRDefault="004E648F" w:rsidP="004E648F">
      <w:pPr>
        <w:pStyle w:val="Encabezado"/>
        <w:jc w:val="both"/>
        <w:rPr>
          <w:rStyle w:val="Hipervnculo"/>
          <w:rFonts w:ascii="Montserrat" w:hAnsi="Montserrat"/>
          <w:sz w:val="20"/>
          <w:szCs w:val="20"/>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sidR="00444CCB">
        <w:rPr>
          <w:rFonts w:ascii="Montserrat" w:hAnsi="Montserrat" w:cs="Arial"/>
          <w:sz w:val="20"/>
          <w:szCs w:val="20"/>
        </w:rPr>
        <w:t>3221</w:t>
      </w:r>
      <w:r w:rsidR="0033223B">
        <w:rPr>
          <w:rFonts w:ascii="Montserrat" w:hAnsi="Montserrat" w:cs="Arial"/>
          <w:sz w:val="20"/>
          <w:szCs w:val="20"/>
        </w:rPr>
        <w:t>4</w:t>
      </w:r>
      <w:r w:rsidRPr="008F171E">
        <w:rPr>
          <w:rFonts w:ascii="Montserrat" w:hAnsi="Montserrat" w:cs="Arial"/>
          <w:sz w:val="20"/>
          <w:szCs w:val="20"/>
        </w:rPr>
        <w:t xml:space="preserve"> o a los correos </w:t>
      </w:r>
      <w:r w:rsidRPr="007144E1">
        <w:rPr>
          <w:rFonts w:ascii="Montserrat" w:hAnsi="Montserrat" w:cs="Arial"/>
          <w:sz w:val="20"/>
          <w:szCs w:val="20"/>
        </w:rPr>
        <w:t xml:space="preserve">electrónico: </w:t>
      </w:r>
      <w:r w:rsidR="00455F0F">
        <w:rPr>
          <w:rStyle w:val="Hipervnculo"/>
          <w:rFonts w:ascii="Montserrat" w:hAnsi="Montserrat"/>
          <w:sz w:val="20"/>
          <w:szCs w:val="20"/>
        </w:rPr>
        <w:t>marcela.huertaheras@imss.gob.mx</w:t>
      </w:r>
      <w:r w:rsidR="003E0907" w:rsidRPr="007144E1">
        <w:rPr>
          <w:rStyle w:val="Hipervnculo"/>
          <w:rFonts w:ascii="Montserrat" w:hAnsi="Montserrat"/>
          <w:sz w:val="20"/>
          <w:szCs w:val="20"/>
        </w:rPr>
        <w:t>;</w:t>
      </w:r>
      <w:r w:rsidRPr="007144E1">
        <w:rPr>
          <w:rStyle w:val="Hipervnculo"/>
          <w:rFonts w:ascii="Montserrat" w:hAnsi="Montserrat"/>
          <w:sz w:val="20"/>
          <w:szCs w:val="20"/>
        </w:rPr>
        <w:t xml:space="preserve"> </w:t>
      </w:r>
      <w:r w:rsidR="00741092" w:rsidRPr="007144E1">
        <w:rPr>
          <w:rStyle w:val="Hipervnculo"/>
          <w:rFonts w:ascii="Montserrat" w:hAnsi="Montserrat" w:cs="Arial"/>
          <w:sz w:val="20"/>
          <w:szCs w:val="20"/>
        </w:rPr>
        <w:t xml:space="preserve"> </w:t>
      </w:r>
      <w:r w:rsidRPr="007144E1">
        <w:rPr>
          <w:rStyle w:val="Hipervnculo"/>
          <w:rFonts w:ascii="Montserrat" w:hAnsi="Montserrat"/>
          <w:sz w:val="20"/>
          <w:szCs w:val="20"/>
        </w:rPr>
        <w:t xml:space="preserve"> </w:t>
      </w:r>
      <w:hyperlink r:id="rId13" w:history="1">
        <w:r w:rsidRPr="007144E1">
          <w:rPr>
            <w:rStyle w:val="Hipervnculo"/>
            <w:rFonts w:ascii="Montserrat" w:hAnsi="Montserrat"/>
            <w:sz w:val="20"/>
            <w:szCs w:val="20"/>
          </w:rPr>
          <w:t>jorge.famoso@imss.gob.mx</w:t>
        </w:r>
      </w:hyperlink>
    </w:p>
    <w:p w14:paraId="05B16D02" w14:textId="77777777" w:rsidR="002C5F08" w:rsidRDefault="002C5F08" w:rsidP="004E648F">
      <w:pPr>
        <w:pStyle w:val="Encabezado"/>
        <w:jc w:val="both"/>
        <w:rPr>
          <w:rStyle w:val="Hipervnculo"/>
          <w:rFonts w:ascii="Montserrat" w:hAnsi="Montserrat"/>
          <w:sz w:val="20"/>
          <w:szCs w:val="20"/>
        </w:rPr>
      </w:pPr>
    </w:p>
    <w:p w14:paraId="62513602" w14:textId="77777777" w:rsidR="00D4316E" w:rsidRDefault="00D4316E" w:rsidP="004E648F">
      <w:pPr>
        <w:pStyle w:val="Encabezado"/>
        <w:jc w:val="both"/>
        <w:rPr>
          <w:rStyle w:val="Hipervnculo"/>
          <w:rFonts w:ascii="Montserrat" w:hAnsi="Montserrat"/>
          <w:sz w:val="20"/>
          <w:szCs w:val="20"/>
        </w:rPr>
      </w:pPr>
    </w:p>
    <w:p w14:paraId="49BD9D92" w14:textId="77777777" w:rsidR="002C5F08" w:rsidRPr="00781848" w:rsidRDefault="002C5F08" w:rsidP="002C5F08">
      <w:pPr>
        <w:pStyle w:val="Encabezado"/>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0A52C41B" w14:textId="77777777" w:rsidR="002C5F08" w:rsidRPr="00AF3278" w:rsidRDefault="002C5F08" w:rsidP="002C5F08">
      <w:pPr>
        <w:pStyle w:val="Encabezado"/>
        <w:jc w:val="both"/>
        <w:rPr>
          <w:rFonts w:ascii="Montserrat" w:eastAsia="Times New Roman" w:hAnsi="Montserrat" w:cs="Times New Roman"/>
          <w:b/>
          <w:color w:val="000000"/>
          <w:sz w:val="20"/>
          <w:szCs w:val="20"/>
          <w:lang w:eastAsia="es-MX"/>
        </w:rPr>
      </w:pPr>
    </w:p>
    <w:p w14:paraId="243A0006" w14:textId="77777777" w:rsidR="002C5F08" w:rsidRPr="00AF3278" w:rsidRDefault="002C5F08" w:rsidP="002C5F0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601FB334" w14:textId="77777777" w:rsidR="002C5F08" w:rsidRPr="00AF3278" w:rsidRDefault="002C5F08" w:rsidP="002C5F08">
      <w:pPr>
        <w:jc w:val="both"/>
        <w:rPr>
          <w:rFonts w:ascii="Montserrat" w:eastAsia="Times New Roman" w:hAnsi="Montserrat" w:cs="Times New Roman"/>
          <w:color w:val="000000"/>
          <w:sz w:val="20"/>
          <w:szCs w:val="20"/>
          <w:lang w:eastAsia="es-MX"/>
        </w:rPr>
      </w:pPr>
    </w:p>
    <w:p w14:paraId="3B2AC79B" w14:textId="77777777" w:rsidR="002C5F08" w:rsidRPr="00AF3278" w:rsidRDefault="002C5F08" w:rsidP="002C5F0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278C3AEF" w14:textId="77777777" w:rsidR="002C5F08" w:rsidRPr="008F171E" w:rsidRDefault="002C5F08" w:rsidP="004E648F">
      <w:pPr>
        <w:pStyle w:val="Encabezado"/>
        <w:jc w:val="both"/>
        <w:rPr>
          <w:rStyle w:val="Hipervnculo"/>
          <w:rFonts w:ascii="Montserrat" w:hAnsi="Montserrat"/>
        </w:rPr>
      </w:pPr>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7DCF8955" w14:textId="77777777" w:rsidR="00287028" w:rsidRPr="008F171E" w:rsidRDefault="004E648F" w:rsidP="00287028">
      <w:pPr>
        <w:jc w:val="center"/>
        <w:rPr>
          <w:rFonts w:ascii="Montserrat" w:hAnsi="Montserrat"/>
          <w:b/>
          <w:sz w:val="20"/>
          <w:szCs w:val="20"/>
        </w:rPr>
      </w:pPr>
      <w:r>
        <w:rPr>
          <w:rFonts w:ascii="Montserrat" w:hAnsi="Montserrat"/>
          <w:b/>
          <w:sz w:val="20"/>
          <w:szCs w:val="20"/>
        </w:rPr>
        <w:br w:type="page"/>
      </w:r>
      <w:r w:rsidR="00287028" w:rsidRPr="008F171E">
        <w:rPr>
          <w:rFonts w:ascii="Montserrat" w:hAnsi="Montserrat"/>
          <w:b/>
          <w:sz w:val="20"/>
          <w:szCs w:val="20"/>
        </w:rPr>
        <w:lastRenderedPageBreak/>
        <w:t>ANEXO NÚMERO 09 (NUEVE)</w:t>
      </w:r>
    </w:p>
    <w:p w14:paraId="1DD479C4"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7B501FA7"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4BDB4680"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362C67A7"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609152A0"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21B9F9D"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38C71B8F"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49790867"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43442DE3"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29A12878" w14:textId="77777777" w:rsidR="00287028" w:rsidRPr="008F171E" w:rsidRDefault="00287028" w:rsidP="00287028">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69A569E" w14:textId="77777777" w:rsidR="00287028" w:rsidRPr="008F171E" w:rsidRDefault="00287028" w:rsidP="00287028">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287028" w:rsidRPr="008F171E" w14:paraId="6AFA3047" w14:textId="77777777" w:rsidTr="00965EFA">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09F9A8C5" w14:textId="77777777" w:rsidR="00287028" w:rsidRPr="008F171E" w:rsidRDefault="00287028" w:rsidP="00965EFA">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49CC37FA"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8C4451"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PRESENTADO</w:t>
            </w:r>
          </w:p>
          <w:p w14:paraId="3225B0BE"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SI             NO</w:t>
            </w:r>
          </w:p>
        </w:tc>
      </w:tr>
      <w:tr w:rsidR="00287028" w:rsidRPr="008F171E" w14:paraId="22E9B6F4" w14:textId="77777777" w:rsidTr="00965EFA">
        <w:trPr>
          <w:trHeight w:val="1442"/>
        </w:trPr>
        <w:tc>
          <w:tcPr>
            <w:tcW w:w="6182" w:type="dxa"/>
            <w:tcBorders>
              <w:top w:val="single" w:sz="4" w:space="0" w:color="000000"/>
              <w:left w:val="single" w:sz="4" w:space="0" w:color="000000"/>
              <w:bottom w:val="single" w:sz="4" w:space="0" w:color="000000"/>
            </w:tcBorders>
            <w:vAlign w:val="center"/>
          </w:tcPr>
          <w:p w14:paraId="1B1B0A08" w14:textId="7FD5E539" w:rsidR="00287028" w:rsidRPr="008F171E" w:rsidRDefault="00287028" w:rsidP="00965EFA">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xml:space="preserve">, que se encuentra al corriente y </w:t>
            </w:r>
            <w:r w:rsidR="00390AA7" w:rsidRPr="008F171E">
              <w:rPr>
                <w:rFonts w:ascii="Montserrat" w:hAnsi="Montserrat" w:cs="Arial"/>
                <w:bCs/>
                <w:iCs/>
                <w:sz w:val="20"/>
              </w:rPr>
              <w:t>vigentes</w:t>
            </w:r>
            <w:r w:rsidR="00390AA7" w:rsidRPr="008F171E">
              <w:rPr>
                <w:rFonts w:ascii="Montserrat" w:hAnsi="Montserrat"/>
                <w:bCs/>
                <w:iCs/>
                <w:sz w:val="20"/>
              </w:rPr>
              <w:t xml:space="preserve"> en</w:t>
            </w:r>
            <w:r w:rsidRPr="008F171E">
              <w:rPr>
                <w:rFonts w:ascii="Montserrat" w:hAnsi="Montserrat" w:cs="Arial"/>
                <w:bCs/>
                <w:iCs/>
                <w:sz w:val="20"/>
              </w:rPr>
              <w:t xml:space="preserve">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w:t>
            </w:r>
            <w:r w:rsidR="00390AA7" w:rsidRPr="008F171E">
              <w:rPr>
                <w:rFonts w:ascii="Montserrat" w:eastAsia="Calibri" w:hAnsi="Montserrat" w:cs="Arial"/>
                <w:sz w:val="20"/>
              </w:rPr>
              <w:t>fiscales en</w:t>
            </w:r>
            <w:r w:rsidRPr="008F171E">
              <w:rPr>
                <w:rFonts w:ascii="Montserrat" w:eastAsia="Calibri" w:hAnsi="Montserrat" w:cs="Arial"/>
                <w:sz w:val="20"/>
              </w:rPr>
              <w:t xml:space="preserve">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75CA0A8"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378C3F5F"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A68008C" w14:textId="77777777" w:rsidR="00287028" w:rsidRPr="008F171E" w:rsidRDefault="00287028" w:rsidP="00965EFA">
            <w:pPr>
              <w:snapToGrid w:val="0"/>
              <w:jc w:val="both"/>
              <w:rPr>
                <w:rFonts w:ascii="Montserrat" w:hAnsi="Montserrat"/>
                <w:sz w:val="20"/>
                <w:szCs w:val="20"/>
              </w:rPr>
            </w:pPr>
          </w:p>
        </w:tc>
      </w:tr>
      <w:tr w:rsidR="00287028" w:rsidRPr="008F171E" w14:paraId="261D90DD" w14:textId="77777777" w:rsidTr="00965EFA">
        <w:trPr>
          <w:trHeight w:val="1233"/>
        </w:trPr>
        <w:tc>
          <w:tcPr>
            <w:tcW w:w="6182" w:type="dxa"/>
            <w:tcBorders>
              <w:top w:val="single" w:sz="4" w:space="0" w:color="000000"/>
              <w:left w:val="single" w:sz="4" w:space="0" w:color="000000"/>
              <w:bottom w:val="single" w:sz="4" w:space="0" w:color="000000"/>
            </w:tcBorders>
            <w:vAlign w:val="center"/>
          </w:tcPr>
          <w:p w14:paraId="7B1C7C0A" w14:textId="0345F3FC" w:rsidR="00287028" w:rsidRPr="008F171E" w:rsidRDefault="00287028" w:rsidP="00965EFA">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w:t>
            </w:r>
            <w:r w:rsidR="00390AA7" w:rsidRPr="008F171E">
              <w:rPr>
                <w:rFonts w:ascii="Montserrat" w:hAnsi="Montserrat"/>
                <w:bCs/>
                <w:iCs/>
                <w:sz w:val="20"/>
                <w:szCs w:val="20"/>
              </w:rPr>
              <w:t>vigentes sobre</w:t>
            </w:r>
            <w:r w:rsidRPr="008F171E">
              <w:rPr>
                <w:rFonts w:ascii="Montserrat" w:hAnsi="Montserrat"/>
                <w:sz w:val="20"/>
                <w:szCs w:val="20"/>
              </w:rPr>
              <w:t xml:space="preserv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ECF7DD4"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491ADA9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640FC58" w14:textId="77777777" w:rsidR="00287028" w:rsidRPr="008F171E" w:rsidRDefault="00287028" w:rsidP="00965EFA">
            <w:pPr>
              <w:snapToGrid w:val="0"/>
              <w:jc w:val="both"/>
              <w:rPr>
                <w:rFonts w:ascii="Montserrat" w:hAnsi="Montserrat"/>
                <w:sz w:val="20"/>
                <w:szCs w:val="20"/>
              </w:rPr>
            </w:pPr>
          </w:p>
        </w:tc>
      </w:tr>
      <w:tr w:rsidR="00287028" w:rsidRPr="008F171E" w14:paraId="181E298F" w14:textId="77777777" w:rsidTr="00965EFA">
        <w:trPr>
          <w:trHeight w:val="1087"/>
        </w:trPr>
        <w:tc>
          <w:tcPr>
            <w:tcW w:w="6182" w:type="dxa"/>
            <w:tcBorders>
              <w:top w:val="single" w:sz="4" w:space="0" w:color="000000"/>
              <w:left w:val="single" w:sz="4" w:space="0" w:color="000000"/>
              <w:bottom w:val="single" w:sz="4" w:space="0" w:color="000000"/>
            </w:tcBorders>
            <w:vAlign w:val="center"/>
          </w:tcPr>
          <w:p w14:paraId="574B4068" w14:textId="54E96C6E" w:rsidR="00287028" w:rsidRPr="008F171E" w:rsidRDefault="00287028" w:rsidP="00965EFA">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w:t>
            </w:r>
            <w:r w:rsidR="00390AA7" w:rsidRPr="008F171E">
              <w:rPr>
                <w:rFonts w:ascii="Montserrat" w:hAnsi="Montserrat"/>
                <w:bCs/>
                <w:iCs/>
                <w:sz w:val="20"/>
                <w:szCs w:val="20"/>
              </w:rPr>
              <w:t>el INFONAVIT</w:t>
            </w:r>
            <w:r w:rsidRPr="008F171E">
              <w:rPr>
                <w:rFonts w:ascii="Montserrat" w:hAnsi="Montserrat"/>
                <w:b/>
                <w:bCs/>
                <w:iCs/>
                <w:sz w:val="20"/>
                <w:szCs w:val="20"/>
              </w:rPr>
              <w:t xml:space="preserve">, </w:t>
            </w:r>
            <w:r w:rsidRPr="008F171E">
              <w:rPr>
                <w:rFonts w:ascii="Montserrat" w:hAnsi="Montserrat"/>
                <w:bCs/>
                <w:iCs/>
                <w:sz w:val="20"/>
                <w:szCs w:val="20"/>
              </w:rPr>
              <w:t xml:space="preserve">que se encuentra al corriente y </w:t>
            </w:r>
            <w:r w:rsidR="00D4316E" w:rsidRPr="008F171E">
              <w:rPr>
                <w:rFonts w:ascii="Montserrat" w:hAnsi="Montserrat"/>
                <w:bCs/>
                <w:iCs/>
                <w:sz w:val="20"/>
                <w:szCs w:val="20"/>
              </w:rPr>
              <w:t>vigentes sobre</w:t>
            </w:r>
            <w:r w:rsidRPr="008F171E">
              <w:rPr>
                <w:rFonts w:ascii="Montserrat" w:hAnsi="Montserrat"/>
                <w:bCs/>
                <w:iCs/>
                <w:sz w:val="20"/>
                <w:szCs w:val="20"/>
              </w:rPr>
              <w:t xml:space="preserv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7CF2B29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05BB3344"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9AA5F7D" w14:textId="77777777" w:rsidR="00287028" w:rsidRPr="008F171E" w:rsidRDefault="00287028" w:rsidP="00965EFA">
            <w:pPr>
              <w:snapToGrid w:val="0"/>
              <w:jc w:val="both"/>
              <w:rPr>
                <w:rFonts w:ascii="Montserrat" w:hAnsi="Montserrat"/>
                <w:sz w:val="20"/>
                <w:szCs w:val="20"/>
              </w:rPr>
            </w:pPr>
          </w:p>
        </w:tc>
      </w:tr>
      <w:tr w:rsidR="00287028" w:rsidRPr="008F171E" w14:paraId="680F7661" w14:textId="77777777" w:rsidTr="00965EFA">
        <w:tc>
          <w:tcPr>
            <w:tcW w:w="6182" w:type="dxa"/>
            <w:tcBorders>
              <w:top w:val="single" w:sz="4" w:space="0" w:color="000000"/>
              <w:left w:val="single" w:sz="4" w:space="0" w:color="000000"/>
              <w:bottom w:val="single" w:sz="4" w:space="0" w:color="000000"/>
            </w:tcBorders>
          </w:tcPr>
          <w:p w14:paraId="582D2332" w14:textId="77777777" w:rsidR="00287028" w:rsidRPr="008F171E" w:rsidRDefault="00287028" w:rsidP="00965EFA">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56AC239B"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24DEE77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662D198" w14:textId="77777777" w:rsidR="00287028" w:rsidRPr="008F171E" w:rsidRDefault="00287028" w:rsidP="00965EFA">
            <w:pPr>
              <w:snapToGrid w:val="0"/>
              <w:jc w:val="both"/>
              <w:rPr>
                <w:rFonts w:ascii="Montserrat" w:hAnsi="Montserrat"/>
                <w:sz w:val="20"/>
                <w:szCs w:val="20"/>
              </w:rPr>
            </w:pPr>
          </w:p>
        </w:tc>
      </w:tr>
      <w:tr w:rsidR="00287028" w:rsidRPr="008F171E" w14:paraId="1F0CE675" w14:textId="77777777" w:rsidTr="00965EFA">
        <w:trPr>
          <w:trHeight w:val="828"/>
        </w:trPr>
        <w:tc>
          <w:tcPr>
            <w:tcW w:w="6182" w:type="dxa"/>
            <w:tcBorders>
              <w:top w:val="single" w:sz="4" w:space="0" w:color="000000"/>
              <w:left w:val="single" w:sz="4" w:space="0" w:color="000000"/>
              <w:bottom w:val="single" w:sz="4" w:space="0" w:color="000000"/>
            </w:tcBorders>
          </w:tcPr>
          <w:p w14:paraId="343D4FFD"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2F327434"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3DA0B9D2"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A057957" w14:textId="77777777" w:rsidR="00287028" w:rsidRPr="008F171E" w:rsidRDefault="00287028" w:rsidP="00965EFA">
            <w:pPr>
              <w:snapToGrid w:val="0"/>
              <w:jc w:val="both"/>
              <w:rPr>
                <w:rFonts w:ascii="Montserrat" w:hAnsi="Montserrat"/>
                <w:sz w:val="20"/>
                <w:szCs w:val="20"/>
              </w:rPr>
            </w:pPr>
          </w:p>
        </w:tc>
      </w:tr>
      <w:tr w:rsidR="00287028" w:rsidRPr="008F171E" w14:paraId="6B215E71" w14:textId="77777777" w:rsidTr="00965EFA">
        <w:trPr>
          <w:trHeight w:val="2821"/>
        </w:trPr>
        <w:tc>
          <w:tcPr>
            <w:tcW w:w="6182" w:type="dxa"/>
            <w:tcBorders>
              <w:top w:val="single" w:sz="4" w:space="0" w:color="000000"/>
              <w:left w:val="single" w:sz="4" w:space="0" w:color="000000"/>
              <w:bottom w:val="single" w:sz="4" w:space="0" w:color="000000"/>
            </w:tcBorders>
            <w:vAlign w:val="center"/>
          </w:tcPr>
          <w:p w14:paraId="4CF1E6E7"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lastRenderedPageBreak/>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773401EF" w14:textId="77777777" w:rsidR="00287028" w:rsidRPr="008F171E" w:rsidRDefault="00287028" w:rsidP="00965EFA">
            <w:pPr>
              <w:pStyle w:val="Sangra3detindependiente1"/>
              <w:ind w:left="27" w:firstLine="0"/>
              <w:rPr>
                <w:rFonts w:ascii="Montserrat" w:hAnsi="Montserrat"/>
                <w:bCs/>
              </w:rPr>
            </w:pPr>
          </w:p>
          <w:p w14:paraId="213B1BBF"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73A433D8" w14:textId="77777777" w:rsidR="00287028" w:rsidRPr="008F171E" w:rsidRDefault="00287028" w:rsidP="00965EFA">
            <w:pPr>
              <w:pStyle w:val="Sangra3detindependiente1"/>
              <w:ind w:left="27" w:firstLine="0"/>
              <w:rPr>
                <w:rFonts w:ascii="Montserrat" w:hAnsi="Montserrat"/>
                <w:bCs/>
              </w:rPr>
            </w:pPr>
          </w:p>
          <w:p w14:paraId="7D65CDEA"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599924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2F8E7D66"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86D7B57" w14:textId="77777777" w:rsidR="00287028" w:rsidRPr="008F171E" w:rsidRDefault="00287028" w:rsidP="00965EFA">
            <w:pPr>
              <w:snapToGrid w:val="0"/>
              <w:jc w:val="both"/>
              <w:rPr>
                <w:rFonts w:ascii="Montserrat" w:hAnsi="Montserrat"/>
                <w:sz w:val="20"/>
                <w:szCs w:val="20"/>
              </w:rPr>
            </w:pPr>
          </w:p>
        </w:tc>
      </w:tr>
      <w:tr w:rsidR="00287028" w:rsidRPr="008F171E" w14:paraId="5785495D" w14:textId="77777777" w:rsidTr="00965EFA">
        <w:tc>
          <w:tcPr>
            <w:tcW w:w="6182" w:type="dxa"/>
            <w:tcBorders>
              <w:top w:val="single" w:sz="4" w:space="0" w:color="000000"/>
              <w:left w:val="single" w:sz="4" w:space="0" w:color="000000"/>
              <w:bottom w:val="single" w:sz="4" w:space="0" w:color="000000"/>
            </w:tcBorders>
            <w:vAlign w:val="center"/>
          </w:tcPr>
          <w:p w14:paraId="7A310AD6" w14:textId="77777777" w:rsidR="00287028" w:rsidRPr="008F171E" w:rsidRDefault="00287028" w:rsidP="00965EFA">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4679A243"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4352BB2F"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E3C18E" w14:textId="77777777" w:rsidR="00287028" w:rsidRPr="008F171E" w:rsidRDefault="00287028" w:rsidP="00965EFA">
            <w:pPr>
              <w:snapToGrid w:val="0"/>
              <w:jc w:val="both"/>
              <w:rPr>
                <w:rFonts w:ascii="Montserrat" w:hAnsi="Montserrat"/>
                <w:sz w:val="20"/>
                <w:szCs w:val="20"/>
              </w:rPr>
            </w:pPr>
          </w:p>
        </w:tc>
      </w:tr>
      <w:tr w:rsidR="00287028" w:rsidRPr="008F171E" w14:paraId="6DE91252" w14:textId="77777777" w:rsidTr="00965EFA">
        <w:trPr>
          <w:trHeight w:val="5599"/>
        </w:trPr>
        <w:tc>
          <w:tcPr>
            <w:tcW w:w="6182" w:type="dxa"/>
            <w:tcBorders>
              <w:top w:val="single" w:sz="4" w:space="0" w:color="000000"/>
              <w:left w:val="single" w:sz="4" w:space="0" w:color="000000"/>
              <w:bottom w:val="single" w:sz="4" w:space="0" w:color="000000"/>
            </w:tcBorders>
          </w:tcPr>
          <w:p w14:paraId="2F5C5A64" w14:textId="77777777" w:rsidR="00287028" w:rsidRPr="008F171E" w:rsidRDefault="00287028" w:rsidP="00965EF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5046D7F" w14:textId="77777777" w:rsidR="00287028" w:rsidRPr="008F171E" w:rsidRDefault="00287028" w:rsidP="00965EFA">
            <w:pPr>
              <w:tabs>
                <w:tab w:val="left" w:pos="510"/>
              </w:tabs>
              <w:suppressAutoHyphens/>
              <w:ind w:left="30"/>
              <w:jc w:val="both"/>
              <w:rPr>
                <w:rFonts w:ascii="Montserrat" w:hAnsi="Montserrat"/>
                <w:bCs/>
                <w:iCs/>
                <w:sz w:val="20"/>
                <w:szCs w:val="20"/>
                <w:u w:val="single"/>
                <w:shd w:val="clear" w:color="auto" w:fill="FFFF00"/>
              </w:rPr>
            </w:pPr>
          </w:p>
          <w:p w14:paraId="15E95956" w14:textId="77777777" w:rsidR="00287028" w:rsidRPr="008F171E" w:rsidRDefault="00287028" w:rsidP="00965EFA">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414F48F" w14:textId="77777777" w:rsidR="00287028" w:rsidRPr="008F171E" w:rsidRDefault="00287028" w:rsidP="00965EFA">
            <w:pPr>
              <w:tabs>
                <w:tab w:val="left" w:pos="6381"/>
                <w:tab w:val="left" w:pos="12662"/>
                <w:tab w:val="left" w:pos="12692"/>
                <w:tab w:val="left" w:pos="12902"/>
                <w:tab w:val="left" w:pos="14462"/>
              </w:tabs>
              <w:ind w:right="12"/>
              <w:jc w:val="both"/>
              <w:rPr>
                <w:rFonts w:ascii="Montserrat" w:hAnsi="Montserrat"/>
                <w:sz w:val="20"/>
                <w:szCs w:val="20"/>
              </w:rPr>
            </w:pPr>
          </w:p>
          <w:p w14:paraId="22F6F442"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77054770"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p>
          <w:p w14:paraId="20928E1F"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31630D9C"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p>
          <w:p w14:paraId="400DE50D" w14:textId="77777777" w:rsidR="00287028" w:rsidRPr="008F171E" w:rsidRDefault="00287028" w:rsidP="00965EF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018F338" w14:textId="77777777" w:rsidR="00287028" w:rsidRPr="008F171E" w:rsidRDefault="00287028" w:rsidP="00965EFA">
            <w:pPr>
              <w:tabs>
                <w:tab w:val="left" w:pos="510"/>
              </w:tabs>
              <w:suppressAutoHyphens/>
              <w:ind w:left="30"/>
              <w:jc w:val="both"/>
              <w:rPr>
                <w:rFonts w:ascii="Montserrat" w:hAnsi="Montserrat"/>
                <w:bCs/>
                <w:iCs/>
                <w:sz w:val="20"/>
                <w:szCs w:val="20"/>
                <w:u w:val="single"/>
                <w:shd w:val="clear" w:color="auto" w:fill="FFFF00"/>
              </w:rPr>
            </w:pPr>
          </w:p>
          <w:p w14:paraId="0837A0D6" w14:textId="77777777" w:rsidR="00287028" w:rsidRPr="008F171E" w:rsidRDefault="00287028" w:rsidP="00965EF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5921DE06" w14:textId="77777777" w:rsidR="00287028" w:rsidRPr="008F171E" w:rsidRDefault="00287028" w:rsidP="00965EFA">
            <w:pPr>
              <w:pStyle w:val="Sangra2detindependiente1"/>
              <w:tabs>
                <w:tab w:val="left" w:pos="14103"/>
              </w:tabs>
              <w:spacing w:before="0"/>
              <w:ind w:left="-45"/>
              <w:rPr>
                <w:rFonts w:ascii="Montserrat" w:hAnsi="Montserrat" w:cs="Arial"/>
                <w:sz w:val="20"/>
              </w:rPr>
            </w:pPr>
          </w:p>
          <w:p w14:paraId="034F736F" w14:textId="77777777" w:rsidR="00287028" w:rsidRPr="008F171E" w:rsidRDefault="00287028" w:rsidP="00965EF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A0C2857" w14:textId="77777777" w:rsidR="00287028" w:rsidRPr="008F171E" w:rsidRDefault="00287028" w:rsidP="00965EFA">
            <w:pPr>
              <w:pStyle w:val="Sangra2detindependiente1"/>
              <w:tabs>
                <w:tab w:val="left" w:pos="0"/>
                <w:tab w:val="left" w:pos="10065"/>
              </w:tabs>
              <w:spacing w:before="0"/>
              <w:ind w:left="0"/>
              <w:rPr>
                <w:rFonts w:ascii="Montserrat" w:hAnsi="Montserrat" w:cs="Arial"/>
                <w:bCs/>
                <w:i/>
                <w:iCs/>
                <w:sz w:val="20"/>
                <w:shd w:val="clear" w:color="auto" w:fill="FFFF00"/>
              </w:rPr>
            </w:pPr>
          </w:p>
          <w:p w14:paraId="5F74623B" w14:textId="35E7E373" w:rsidR="00287028" w:rsidRPr="008F171E" w:rsidRDefault="00287028" w:rsidP="00965EFA">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0EE94D00" w14:textId="77777777" w:rsidR="00287028" w:rsidRPr="008F171E" w:rsidRDefault="00287028" w:rsidP="00965EFA">
            <w:pPr>
              <w:pStyle w:val="Textoindependiente211"/>
              <w:snapToGrid w:val="0"/>
              <w:spacing w:after="0" w:line="240" w:lineRule="auto"/>
              <w:jc w:val="both"/>
              <w:rPr>
                <w:rFonts w:ascii="Montserrat" w:hAnsi="Montserrat" w:cs="Arial"/>
                <w:bCs/>
                <w:sz w:val="20"/>
              </w:rPr>
            </w:pPr>
          </w:p>
          <w:p w14:paraId="273BAB21" w14:textId="77777777" w:rsidR="00287028" w:rsidRPr="008F171E" w:rsidRDefault="00287028" w:rsidP="00287028">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3720D852" w14:textId="4F6AF479" w:rsidR="00287028" w:rsidRPr="008F171E" w:rsidRDefault="00287028" w:rsidP="00287028">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21798A3" w14:textId="77777777" w:rsidR="00287028" w:rsidRPr="008F171E" w:rsidRDefault="00287028" w:rsidP="00965EFA">
            <w:pPr>
              <w:pStyle w:val="Textoindependiente211"/>
              <w:snapToGrid w:val="0"/>
              <w:spacing w:after="0" w:line="240" w:lineRule="auto"/>
              <w:jc w:val="both"/>
              <w:rPr>
                <w:rFonts w:ascii="Montserrat" w:hAnsi="Montserrat" w:cs="Arial"/>
                <w:bCs/>
                <w:sz w:val="20"/>
              </w:rPr>
            </w:pPr>
          </w:p>
          <w:p w14:paraId="5E474655" w14:textId="77777777" w:rsidR="00287028" w:rsidRPr="008F171E" w:rsidRDefault="00287028" w:rsidP="00965EFA">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6F620FA8" w14:textId="77777777" w:rsidR="00287028" w:rsidRPr="008F171E" w:rsidRDefault="00287028" w:rsidP="00965EFA">
            <w:pPr>
              <w:snapToGrid w:val="0"/>
              <w:jc w:val="center"/>
              <w:rPr>
                <w:rFonts w:ascii="Montserrat" w:hAnsi="Montserrat"/>
                <w:sz w:val="20"/>
                <w:szCs w:val="20"/>
              </w:rPr>
            </w:pPr>
          </w:p>
          <w:p w14:paraId="1FFF9CA4" w14:textId="77777777" w:rsidR="00287028" w:rsidRPr="008F171E" w:rsidRDefault="00287028" w:rsidP="00965EFA">
            <w:pPr>
              <w:snapToGrid w:val="0"/>
              <w:jc w:val="center"/>
              <w:rPr>
                <w:rFonts w:ascii="Montserrat" w:hAnsi="Montserrat"/>
                <w:sz w:val="20"/>
                <w:szCs w:val="20"/>
              </w:rPr>
            </w:pPr>
          </w:p>
          <w:p w14:paraId="2C28F5C1" w14:textId="77777777" w:rsidR="00287028" w:rsidRPr="008F171E" w:rsidRDefault="00287028" w:rsidP="00965EFA">
            <w:pPr>
              <w:snapToGrid w:val="0"/>
              <w:jc w:val="center"/>
              <w:rPr>
                <w:rFonts w:ascii="Montserrat" w:hAnsi="Montserrat"/>
                <w:sz w:val="20"/>
                <w:szCs w:val="20"/>
              </w:rPr>
            </w:pPr>
          </w:p>
          <w:p w14:paraId="3A68AD1A" w14:textId="77777777" w:rsidR="00287028" w:rsidRPr="008F171E" w:rsidRDefault="00287028" w:rsidP="00965EFA">
            <w:pPr>
              <w:snapToGrid w:val="0"/>
              <w:jc w:val="center"/>
              <w:rPr>
                <w:rFonts w:ascii="Montserrat" w:hAnsi="Montserrat"/>
                <w:sz w:val="20"/>
                <w:szCs w:val="20"/>
              </w:rPr>
            </w:pPr>
          </w:p>
          <w:p w14:paraId="5CC59CEE" w14:textId="77777777" w:rsidR="00287028" w:rsidRPr="008F171E" w:rsidRDefault="00287028" w:rsidP="00965EFA">
            <w:pPr>
              <w:snapToGrid w:val="0"/>
              <w:jc w:val="center"/>
              <w:rPr>
                <w:rFonts w:ascii="Montserrat" w:hAnsi="Montserrat"/>
                <w:sz w:val="20"/>
                <w:szCs w:val="20"/>
              </w:rPr>
            </w:pPr>
          </w:p>
          <w:p w14:paraId="2422322D" w14:textId="77777777" w:rsidR="00287028" w:rsidRPr="008F171E" w:rsidRDefault="00287028" w:rsidP="00965EFA">
            <w:pPr>
              <w:snapToGrid w:val="0"/>
              <w:jc w:val="center"/>
              <w:rPr>
                <w:rFonts w:ascii="Montserrat" w:hAnsi="Montserrat"/>
                <w:sz w:val="20"/>
                <w:szCs w:val="20"/>
              </w:rPr>
            </w:pPr>
          </w:p>
          <w:p w14:paraId="4EEBA869"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5</w:t>
            </w:r>
          </w:p>
          <w:p w14:paraId="41A8A999" w14:textId="77777777" w:rsidR="00287028" w:rsidRPr="008F171E" w:rsidRDefault="00287028" w:rsidP="00965EFA">
            <w:pPr>
              <w:snapToGrid w:val="0"/>
              <w:jc w:val="center"/>
              <w:rPr>
                <w:rFonts w:ascii="Montserrat" w:hAnsi="Montserrat"/>
                <w:sz w:val="20"/>
                <w:szCs w:val="20"/>
              </w:rPr>
            </w:pPr>
          </w:p>
          <w:p w14:paraId="7E7F2A2B" w14:textId="77777777" w:rsidR="00287028" w:rsidRPr="008F171E" w:rsidRDefault="00287028" w:rsidP="00965EFA">
            <w:pPr>
              <w:snapToGrid w:val="0"/>
              <w:jc w:val="center"/>
              <w:rPr>
                <w:rFonts w:ascii="Montserrat" w:hAnsi="Montserrat"/>
                <w:sz w:val="20"/>
                <w:szCs w:val="20"/>
              </w:rPr>
            </w:pPr>
          </w:p>
          <w:p w14:paraId="6F81C0C9" w14:textId="77777777" w:rsidR="00287028" w:rsidRPr="008F171E" w:rsidRDefault="00287028" w:rsidP="00965EFA">
            <w:pPr>
              <w:snapToGrid w:val="0"/>
              <w:jc w:val="center"/>
              <w:rPr>
                <w:rFonts w:ascii="Montserrat" w:hAnsi="Montserrat"/>
                <w:sz w:val="20"/>
                <w:szCs w:val="20"/>
              </w:rPr>
            </w:pPr>
          </w:p>
          <w:p w14:paraId="5FCDC0F3" w14:textId="77777777" w:rsidR="00287028" w:rsidRPr="008F171E" w:rsidRDefault="00287028" w:rsidP="00965EFA">
            <w:pPr>
              <w:snapToGrid w:val="0"/>
              <w:jc w:val="center"/>
              <w:rPr>
                <w:rFonts w:ascii="Montserrat" w:hAnsi="Montserrat"/>
                <w:sz w:val="20"/>
                <w:szCs w:val="20"/>
              </w:rPr>
            </w:pPr>
          </w:p>
          <w:p w14:paraId="737013B3" w14:textId="77777777" w:rsidR="00287028" w:rsidRPr="008F171E" w:rsidRDefault="00287028" w:rsidP="00965EFA">
            <w:pPr>
              <w:snapToGrid w:val="0"/>
              <w:jc w:val="center"/>
              <w:rPr>
                <w:rFonts w:ascii="Montserrat" w:hAnsi="Montserrat"/>
                <w:sz w:val="20"/>
                <w:szCs w:val="20"/>
              </w:rPr>
            </w:pPr>
          </w:p>
          <w:p w14:paraId="2DB0A9AC" w14:textId="77777777" w:rsidR="00287028" w:rsidRPr="008F171E" w:rsidRDefault="00287028" w:rsidP="00965EFA">
            <w:pPr>
              <w:snapToGrid w:val="0"/>
              <w:jc w:val="center"/>
              <w:rPr>
                <w:rFonts w:ascii="Montserrat" w:hAnsi="Montserrat"/>
                <w:sz w:val="20"/>
                <w:szCs w:val="20"/>
              </w:rPr>
            </w:pPr>
          </w:p>
          <w:p w14:paraId="6D69F7D5" w14:textId="77777777" w:rsidR="00287028" w:rsidRPr="008F171E" w:rsidRDefault="00287028" w:rsidP="00965EFA">
            <w:pPr>
              <w:snapToGrid w:val="0"/>
              <w:jc w:val="center"/>
              <w:rPr>
                <w:rFonts w:ascii="Montserrat" w:hAnsi="Montserrat"/>
                <w:sz w:val="20"/>
                <w:szCs w:val="20"/>
              </w:rPr>
            </w:pPr>
          </w:p>
          <w:p w14:paraId="1555AA1B" w14:textId="77777777" w:rsidR="00287028" w:rsidRPr="008F171E" w:rsidRDefault="00287028" w:rsidP="00965EFA">
            <w:pPr>
              <w:snapToGrid w:val="0"/>
              <w:jc w:val="center"/>
              <w:rPr>
                <w:rFonts w:ascii="Montserrat" w:hAnsi="Montserrat"/>
                <w:sz w:val="20"/>
                <w:szCs w:val="20"/>
              </w:rPr>
            </w:pPr>
          </w:p>
          <w:p w14:paraId="126B8DE0" w14:textId="77777777" w:rsidR="00287028" w:rsidRPr="008F171E" w:rsidRDefault="00287028" w:rsidP="00965EFA">
            <w:pPr>
              <w:snapToGrid w:val="0"/>
              <w:jc w:val="center"/>
              <w:rPr>
                <w:rFonts w:ascii="Montserrat" w:hAnsi="Montserrat"/>
                <w:sz w:val="20"/>
                <w:szCs w:val="20"/>
              </w:rPr>
            </w:pPr>
          </w:p>
          <w:p w14:paraId="432E8977" w14:textId="77777777" w:rsidR="00287028" w:rsidRPr="008F171E" w:rsidRDefault="00287028" w:rsidP="00965EFA">
            <w:pPr>
              <w:snapToGrid w:val="0"/>
              <w:jc w:val="center"/>
              <w:rPr>
                <w:rFonts w:ascii="Montserrat" w:hAnsi="Montserrat"/>
                <w:sz w:val="20"/>
                <w:szCs w:val="20"/>
              </w:rPr>
            </w:pPr>
          </w:p>
          <w:p w14:paraId="6B5C71D2" w14:textId="77777777" w:rsidR="00287028" w:rsidRPr="008F171E" w:rsidRDefault="00287028" w:rsidP="00965EFA">
            <w:pPr>
              <w:snapToGrid w:val="0"/>
              <w:jc w:val="center"/>
              <w:rPr>
                <w:rFonts w:ascii="Montserrat" w:hAnsi="Montserrat"/>
                <w:sz w:val="20"/>
                <w:szCs w:val="20"/>
              </w:rPr>
            </w:pPr>
          </w:p>
          <w:p w14:paraId="54876C17"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6A4A904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98E29DE" w14:textId="77777777" w:rsidR="00287028" w:rsidRPr="008F171E" w:rsidRDefault="00287028" w:rsidP="00965EFA">
            <w:pPr>
              <w:snapToGrid w:val="0"/>
              <w:jc w:val="both"/>
              <w:rPr>
                <w:rFonts w:ascii="Montserrat" w:hAnsi="Montserrat"/>
                <w:sz w:val="20"/>
                <w:szCs w:val="20"/>
              </w:rPr>
            </w:pPr>
          </w:p>
        </w:tc>
      </w:tr>
      <w:tr w:rsidR="00287028" w:rsidRPr="008F171E" w14:paraId="57B77AF1" w14:textId="77777777" w:rsidTr="00965EFA">
        <w:tc>
          <w:tcPr>
            <w:tcW w:w="6182" w:type="dxa"/>
            <w:tcBorders>
              <w:top w:val="single" w:sz="4" w:space="0" w:color="000000"/>
              <w:left w:val="single" w:sz="4" w:space="0" w:color="000000"/>
              <w:bottom w:val="single" w:sz="4" w:space="0" w:color="000000"/>
            </w:tcBorders>
          </w:tcPr>
          <w:p w14:paraId="2170CA7A" w14:textId="7FC29581" w:rsidR="00287028" w:rsidRPr="008F171E" w:rsidRDefault="00287028" w:rsidP="00965EFA">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con el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7F14795E"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4F80FD30"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27E05F6" w14:textId="77777777" w:rsidR="00287028" w:rsidRPr="008F171E" w:rsidRDefault="00287028" w:rsidP="00965EFA">
            <w:pPr>
              <w:snapToGrid w:val="0"/>
              <w:jc w:val="both"/>
              <w:rPr>
                <w:rFonts w:ascii="Montserrat" w:hAnsi="Montserrat"/>
                <w:sz w:val="20"/>
                <w:szCs w:val="20"/>
              </w:rPr>
            </w:pPr>
          </w:p>
        </w:tc>
      </w:tr>
      <w:tr w:rsidR="00287028" w:rsidRPr="008F171E" w14:paraId="549DB7A1" w14:textId="77777777" w:rsidTr="00965EFA">
        <w:trPr>
          <w:trHeight w:val="695"/>
        </w:trPr>
        <w:tc>
          <w:tcPr>
            <w:tcW w:w="6182" w:type="dxa"/>
            <w:tcBorders>
              <w:top w:val="single" w:sz="4" w:space="0" w:color="000000"/>
              <w:left w:val="single" w:sz="4" w:space="0" w:color="000000"/>
              <w:bottom w:val="single" w:sz="4" w:space="0" w:color="000000"/>
            </w:tcBorders>
            <w:vAlign w:val="center"/>
          </w:tcPr>
          <w:p w14:paraId="34F461D1" w14:textId="7372E49D" w:rsidR="00287028" w:rsidRPr="008F171E" w:rsidRDefault="00287028" w:rsidP="00965EFA">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w:t>
            </w:r>
            <w:r w:rsidR="00656D23">
              <w:rPr>
                <w:rFonts w:ascii="Montserrat" w:hAnsi="Montserrat"/>
              </w:rPr>
              <w:t xml:space="preserve"> </w:t>
            </w:r>
            <w:r w:rsidRPr="008F171E">
              <w:rPr>
                <w:rFonts w:ascii="Montserrat" w:hAnsi="Montserrat"/>
              </w:rPr>
              <w:t>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1E5968D8"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6717D8BE"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E2ECA8" w14:textId="77777777" w:rsidR="00287028" w:rsidRPr="008F171E" w:rsidRDefault="00287028" w:rsidP="00965EFA">
            <w:pPr>
              <w:snapToGrid w:val="0"/>
              <w:jc w:val="both"/>
              <w:rPr>
                <w:rFonts w:ascii="Montserrat" w:hAnsi="Montserrat"/>
                <w:sz w:val="20"/>
                <w:szCs w:val="20"/>
              </w:rPr>
            </w:pPr>
          </w:p>
        </w:tc>
      </w:tr>
      <w:tr w:rsidR="00287028" w:rsidRPr="008F171E" w14:paraId="352BED7D" w14:textId="77777777" w:rsidTr="00965EFA">
        <w:trPr>
          <w:trHeight w:val="1826"/>
        </w:trPr>
        <w:tc>
          <w:tcPr>
            <w:tcW w:w="6182" w:type="dxa"/>
            <w:tcBorders>
              <w:top w:val="single" w:sz="4" w:space="0" w:color="000000"/>
              <w:left w:val="single" w:sz="4" w:space="0" w:color="000000"/>
              <w:bottom w:val="single" w:sz="4" w:space="0" w:color="000000"/>
            </w:tcBorders>
            <w:vAlign w:val="center"/>
          </w:tcPr>
          <w:p w14:paraId="419A8A15" w14:textId="77777777" w:rsidR="00287028" w:rsidRPr="008F171E" w:rsidRDefault="00287028" w:rsidP="00965EFA">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0B0255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6096438A"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A9EE67" w14:textId="77777777" w:rsidR="00287028" w:rsidRPr="008F171E" w:rsidRDefault="00287028" w:rsidP="00965EFA">
            <w:pPr>
              <w:snapToGrid w:val="0"/>
              <w:jc w:val="both"/>
              <w:rPr>
                <w:rFonts w:ascii="Montserrat" w:hAnsi="Montserrat"/>
                <w:sz w:val="20"/>
                <w:szCs w:val="20"/>
              </w:rPr>
            </w:pPr>
          </w:p>
        </w:tc>
      </w:tr>
      <w:tr w:rsidR="00287028" w:rsidRPr="008F171E" w14:paraId="53309229" w14:textId="77777777" w:rsidTr="00965EFA">
        <w:trPr>
          <w:trHeight w:val="1413"/>
        </w:trPr>
        <w:tc>
          <w:tcPr>
            <w:tcW w:w="6182" w:type="dxa"/>
            <w:tcBorders>
              <w:top w:val="single" w:sz="4" w:space="0" w:color="000000"/>
              <w:left w:val="single" w:sz="4" w:space="0" w:color="000000"/>
              <w:bottom w:val="single" w:sz="4" w:space="0" w:color="000000"/>
            </w:tcBorders>
            <w:vAlign w:val="center"/>
          </w:tcPr>
          <w:p w14:paraId="7142A8DA" w14:textId="4E71F9FD" w:rsidR="00287028" w:rsidRPr="008F171E" w:rsidRDefault="00287028" w:rsidP="00965EFA">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w:t>
            </w:r>
            <w:r w:rsidR="00656D23" w:rsidRPr="008F171E">
              <w:rPr>
                <w:rFonts w:ascii="Montserrat" w:hAnsi="Montserrat"/>
              </w:rPr>
              <w:t>importados cumplen</w:t>
            </w:r>
            <w:r w:rsidRPr="008F171E">
              <w:rPr>
                <w:rFonts w:ascii="Montserrat" w:hAnsi="Montserrat"/>
              </w:rPr>
              <w:t xml:space="preserve">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2554A83C"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BC6D526"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5EBD3FE" w14:textId="77777777" w:rsidR="00287028" w:rsidRPr="008F171E" w:rsidRDefault="00287028" w:rsidP="00965EFA">
            <w:pPr>
              <w:snapToGrid w:val="0"/>
              <w:jc w:val="both"/>
              <w:rPr>
                <w:rFonts w:ascii="Montserrat" w:hAnsi="Montserrat"/>
                <w:sz w:val="20"/>
                <w:szCs w:val="20"/>
              </w:rPr>
            </w:pPr>
          </w:p>
        </w:tc>
      </w:tr>
      <w:tr w:rsidR="00287028" w:rsidRPr="008F171E" w14:paraId="780F7CB5" w14:textId="77777777" w:rsidTr="00965EFA">
        <w:tc>
          <w:tcPr>
            <w:tcW w:w="6182" w:type="dxa"/>
            <w:tcBorders>
              <w:top w:val="single" w:sz="4" w:space="0" w:color="000000"/>
              <w:left w:val="single" w:sz="4" w:space="0" w:color="000000"/>
              <w:bottom w:val="single" w:sz="4" w:space="0" w:color="000000"/>
            </w:tcBorders>
          </w:tcPr>
          <w:p w14:paraId="09641566"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F95B01C"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0C921C02"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5C49398A"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15</w:t>
            </w:r>
          </w:p>
        </w:tc>
        <w:tc>
          <w:tcPr>
            <w:tcW w:w="1276" w:type="dxa"/>
            <w:tcBorders>
              <w:top w:val="single" w:sz="4" w:space="0" w:color="000000"/>
              <w:left w:val="single" w:sz="4" w:space="0" w:color="000000"/>
              <w:bottom w:val="single" w:sz="4" w:space="0" w:color="000000"/>
            </w:tcBorders>
          </w:tcPr>
          <w:p w14:paraId="0031418C"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CAC463D" w14:textId="77777777" w:rsidR="00287028" w:rsidRPr="008F171E" w:rsidRDefault="00287028" w:rsidP="00965EFA">
            <w:pPr>
              <w:snapToGrid w:val="0"/>
              <w:jc w:val="both"/>
              <w:rPr>
                <w:rFonts w:ascii="Montserrat" w:hAnsi="Montserrat"/>
                <w:sz w:val="20"/>
                <w:szCs w:val="20"/>
              </w:rPr>
            </w:pPr>
          </w:p>
        </w:tc>
      </w:tr>
      <w:tr w:rsidR="00287028" w:rsidRPr="008F171E" w14:paraId="4BF51031" w14:textId="77777777" w:rsidTr="00965EFA">
        <w:tc>
          <w:tcPr>
            <w:tcW w:w="6182" w:type="dxa"/>
            <w:tcBorders>
              <w:top w:val="single" w:sz="4" w:space="0" w:color="000000"/>
              <w:left w:val="single" w:sz="4" w:space="0" w:color="000000"/>
              <w:bottom w:val="single" w:sz="4" w:space="0" w:color="000000"/>
            </w:tcBorders>
          </w:tcPr>
          <w:p w14:paraId="05301F39" w14:textId="2F5DBC0F" w:rsidR="00287028" w:rsidRPr="008F171E" w:rsidRDefault="00656D23" w:rsidP="00965EFA">
            <w:pPr>
              <w:pStyle w:val="Encabezado"/>
              <w:jc w:val="both"/>
              <w:rPr>
                <w:rFonts w:ascii="Montserrat" w:hAnsi="Montserrat" w:cs="Arial"/>
                <w:sz w:val="20"/>
                <w:szCs w:val="20"/>
                <w:lang w:val="es-ES"/>
              </w:rPr>
            </w:pPr>
            <w:r>
              <w:rPr>
                <w:rFonts w:ascii="Montserrat" w:hAnsi="Montserrat"/>
                <w:b/>
                <w:sz w:val="20"/>
                <w:szCs w:val="20"/>
              </w:rPr>
              <w:lastRenderedPageBreak/>
              <w:t>O</w:t>
            </w:r>
            <w:r w:rsidR="00287028" w:rsidRPr="00382615">
              <w:rPr>
                <w:rFonts w:ascii="Montserrat" w:hAnsi="Montserrat"/>
                <w:b/>
                <w:sz w:val="20"/>
                <w:szCs w:val="20"/>
              </w:rPr>
              <w:t xml:space="preserve">) </w:t>
            </w:r>
            <w:r w:rsidR="00287028"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222A7DBD" w14:textId="53B79030"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 xml:space="preserve">PUNTO 8 INCISO </w:t>
            </w:r>
            <w:r w:rsidR="00656D23">
              <w:rPr>
                <w:rFonts w:ascii="Montserrat" w:hAnsi="Montserrat"/>
                <w:sz w:val="20"/>
                <w:szCs w:val="20"/>
              </w:rPr>
              <w:t>O</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3267FB2"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FDA6CF" w14:textId="77777777" w:rsidR="00287028" w:rsidRPr="008F171E" w:rsidRDefault="00287028" w:rsidP="00965EFA">
            <w:pPr>
              <w:snapToGrid w:val="0"/>
              <w:jc w:val="both"/>
              <w:rPr>
                <w:rFonts w:ascii="Montserrat" w:hAnsi="Montserrat"/>
                <w:sz w:val="20"/>
                <w:szCs w:val="20"/>
              </w:rPr>
            </w:pPr>
          </w:p>
        </w:tc>
      </w:tr>
      <w:tr w:rsidR="00656D23" w:rsidRPr="008F171E" w14:paraId="1C5963B0" w14:textId="77777777" w:rsidTr="00965EFA">
        <w:tc>
          <w:tcPr>
            <w:tcW w:w="6182" w:type="dxa"/>
            <w:tcBorders>
              <w:top w:val="single" w:sz="4" w:space="0" w:color="000000"/>
              <w:left w:val="single" w:sz="4" w:space="0" w:color="000000"/>
              <w:bottom w:val="single" w:sz="4" w:space="0" w:color="000000"/>
            </w:tcBorders>
          </w:tcPr>
          <w:p w14:paraId="648E3D59" w14:textId="5284669A" w:rsidR="00656D23" w:rsidRPr="009F6A69" w:rsidRDefault="00656D23" w:rsidP="00656D23">
            <w:pPr>
              <w:pStyle w:val="Sangra3detindependiente1"/>
              <w:ind w:left="0" w:firstLine="0"/>
              <w:rPr>
                <w:rFonts w:ascii="Montserrat" w:hAnsi="Montserrat"/>
                <w:b/>
              </w:rPr>
            </w:pPr>
            <w:r>
              <w:rPr>
                <w:rFonts w:ascii="Montserrat" w:hAnsi="Montserrat"/>
                <w:b/>
              </w:rPr>
              <w:t>P</w:t>
            </w:r>
            <w:r w:rsidRPr="009F6A69">
              <w:rPr>
                <w:rFonts w:ascii="Montserrat" w:hAnsi="Montserrat"/>
                <w:b/>
              </w:rPr>
              <w:t xml:space="preserve">)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5CCFB184" w14:textId="77777777" w:rsidR="00656D23" w:rsidRPr="00656D23" w:rsidRDefault="00656D23" w:rsidP="00965EFA">
            <w:pPr>
              <w:pStyle w:val="Encabezado"/>
              <w:jc w:val="both"/>
              <w:rPr>
                <w:rFonts w:ascii="Montserrat" w:hAnsi="Montserrat"/>
                <w:b/>
                <w:sz w:val="20"/>
                <w:szCs w:val="20"/>
                <w:lang w:val="es-ES_tradnl"/>
              </w:rPr>
            </w:pPr>
          </w:p>
        </w:tc>
        <w:tc>
          <w:tcPr>
            <w:tcW w:w="1984" w:type="dxa"/>
            <w:tcBorders>
              <w:top w:val="single" w:sz="4" w:space="0" w:color="000000"/>
              <w:left w:val="single" w:sz="4" w:space="0" w:color="000000"/>
              <w:bottom w:val="single" w:sz="4" w:space="0" w:color="000000"/>
            </w:tcBorders>
            <w:vAlign w:val="center"/>
          </w:tcPr>
          <w:p w14:paraId="26D9FCE1" w14:textId="48A36F69" w:rsidR="00656D23" w:rsidRPr="008F171E" w:rsidRDefault="00656D23" w:rsidP="00965EF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3C71B1C" w14:textId="77777777" w:rsidR="00656D23" w:rsidRPr="008F171E" w:rsidRDefault="00656D23"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867ACB4" w14:textId="77777777" w:rsidR="00656D23" w:rsidRPr="008F171E" w:rsidRDefault="00656D23" w:rsidP="00965EFA">
            <w:pPr>
              <w:snapToGrid w:val="0"/>
              <w:jc w:val="both"/>
              <w:rPr>
                <w:rFonts w:ascii="Montserrat" w:hAnsi="Montserrat"/>
                <w:sz w:val="20"/>
                <w:szCs w:val="20"/>
              </w:rPr>
            </w:pPr>
          </w:p>
        </w:tc>
      </w:tr>
      <w:tr w:rsidR="008C2E59" w:rsidRPr="008F171E" w14:paraId="5CBF2407" w14:textId="77777777" w:rsidTr="00965EFA">
        <w:tc>
          <w:tcPr>
            <w:tcW w:w="6182" w:type="dxa"/>
            <w:tcBorders>
              <w:top w:val="single" w:sz="4" w:space="0" w:color="000000"/>
              <w:left w:val="single" w:sz="4" w:space="0" w:color="000000"/>
              <w:bottom w:val="single" w:sz="4" w:space="0" w:color="000000"/>
            </w:tcBorders>
          </w:tcPr>
          <w:p w14:paraId="40AEDF56" w14:textId="56DEC70D" w:rsidR="008C2E59" w:rsidRDefault="008C2E59" w:rsidP="00656D23">
            <w:pPr>
              <w:pStyle w:val="Sangra3detindependiente1"/>
              <w:ind w:left="0" w:firstLine="0"/>
              <w:rPr>
                <w:rFonts w:ascii="Montserrat" w:hAnsi="Montserrat"/>
                <w:b/>
              </w:rPr>
            </w:pPr>
            <w:r>
              <w:rPr>
                <w:rFonts w:ascii="Montserrat" w:hAnsi="Montserrat"/>
                <w:b/>
              </w:rPr>
              <w:t xml:space="preserve">Q) </w:t>
            </w:r>
            <w:r>
              <w:rPr>
                <w:rFonts w:ascii="Montserrat" w:hAnsi="Montserrat"/>
                <w:bCs/>
              </w:rPr>
              <w:t xml:space="preserve">Manifiesto de Formato de Cumplimiento de Normas. </w:t>
            </w:r>
            <w:r w:rsidRPr="008F171E">
              <w:rPr>
                <w:rFonts w:ascii="Montserrat" w:hAnsi="Montserrat"/>
              </w:rPr>
              <w:t xml:space="preserve">conforme al </w:t>
            </w:r>
            <w:r w:rsidRPr="009F6A69">
              <w:rPr>
                <w:rFonts w:ascii="Montserrat" w:hAnsi="Montserrat"/>
                <w:b/>
              </w:rPr>
              <w:t>Anexo Numero 1</w:t>
            </w:r>
            <w:r>
              <w:rPr>
                <w:rFonts w:ascii="Montserrat" w:hAnsi="Montserrat"/>
                <w:b/>
              </w:rPr>
              <w:t>2</w:t>
            </w:r>
            <w:r w:rsidRPr="009F6A69">
              <w:rPr>
                <w:rFonts w:ascii="Montserrat" w:hAnsi="Montserrat"/>
                <w:b/>
              </w:rPr>
              <w:t xml:space="preserve"> (</w:t>
            </w:r>
            <w:r>
              <w:rPr>
                <w:rFonts w:ascii="Montserrat" w:hAnsi="Montserrat"/>
                <w:b/>
              </w:rPr>
              <w:t>doce</w:t>
            </w:r>
            <w:r w:rsidRPr="009F6A69">
              <w:rPr>
                <w:rFonts w:ascii="Montserrat" w:hAnsi="Montserrat"/>
                <w:b/>
              </w:rPr>
              <w:t>)</w:t>
            </w:r>
            <w:r>
              <w:rPr>
                <w:rFonts w:ascii="Montserrat" w:hAnsi="Montserrat"/>
                <w:b/>
              </w:rPr>
              <w:t>.</w:t>
            </w:r>
          </w:p>
        </w:tc>
        <w:tc>
          <w:tcPr>
            <w:tcW w:w="1984" w:type="dxa"/>
            <w:tcBorders>
              <w:top w:val="single" w:sz="4" w:space="0" w:color="000000"/>
              <w:left w:val="single" w:sz="4" w:space="0" w:color="000000"/>
              <w:bottom w:val="single" w:sz="4" w:space="0" w:color="000000"/>
            </w:tcBorders>
            <w:vAlign w:val="center"/>
          </w:tcPr>
          <w:p w14:paraId="660299A8" w14:textId="77777777" w:rsidR="008C2E59" w:rsidRDefault="008C2E59" w:rsidP="00965EF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p w14:paraId="0FBAC601" w14:textId="0A55CE02" w:rsidR="00D4316E" w:rsidRPr="008F171E" w:rsidRDefault="00D4316E" w:rsidP="00965EFA">
            <w:pPr>
              <w:snapToGrid w:val="0"/>
              <w:jc w:val="center"/>
              <w:rPr>
                <w:rFonts w:ascii="Montserrat" w:hAnsi="Montserrat"/>
                <w:sz w:val="20"/>
                <w:szCs w:val="20"/>
              </w:rPr>
            </w:pPr>
          </w:p>
        </w:tc>
        <w:tc>
          <w:tcPr>
            <w:tcW w:w="1276" w:type="dxa"/>
            <w:tcBorders>
              <w:top w:val="single" w:sz="4" w:space="0" w:color="000000"/>
              <w:left w:val="single" w:sz="4" w:space="0" w:color="000000"/>
              <w:bottom w:val="single" w:sz="4" w:space="0" w:color="000000"/>
            </w:tcBorders>
          </w:tcPr>
          <w:p w14:paraId="0B4ACD16" w14:textId="77777777" w:rsidR="008C2E59" w:rsidRPr="008F171E" w:rsidRDefault="008C2E59"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FAA8BB9" w14:textId="77777777" w:rsidR="008C2E59" w:rsidRPr="008F171E" w:rsidRDefault="008C2E59" w:rsidP="00965EFA">
            <w:pPr>
              <w:snapToGrid w:val="0"/>
              <w:jc w:val="both"/>
              <w:rPr>
                <w:rFonts w:ascii="Montserrat" w:hAnsi="Montserrat"/>
                <w:sz w:val="20"/>
                <w:szCs w:val="20"/>
              </w:rPr>
            </w:pPr>
          </w:p>
        </w:tc>
      </w:tr>
    </w:tbl>
    <w:p w14:paraId="319D1A60" w14:textId="137AFC19" w:rsidR="004E648F" w:rsidRDefault="004E648F" w:rsidP="004E648F">
      <w:pPr>
        <w:rPr>
          <w:rFonts w:ascii="Montserrat" w:hAnsi="Montserrat"/>
          <w:b/>
          <w:sz w:val="20"/>
          <w:szCs w:val="20"/>
        </w:rPr>
      </w:pPr>
    </w:p>
    <w:p w14:paraId="1EDE72BC" w14:textId="77777777" w:rsidR="004E648F" w:rsidRPr="00775A82" w:rsidRDefault="004E648F" w:rsidP="004E648F">
      <w:pPr>
        <w:pStyle w:val="Encabezado"/>
        <w:jc w:val="both"/>
        <w:rPr>
          <w:rFonts w:ascii="Montserrat" w:hAnsi="Montserrat" w:cs="Arial"/>
          <w:sz w:val="20"/>
          <w:szCs w:val="20"/>
          <w:lang w:val="es-ES_tradnl"/>
        </w:rPr>
      </w:pPr>
    </w:p>
    <w:p w14:paraId="195BC560" w14:textId="7977A087" w:rsidR="00261E0D" w:rsidRDefault="004E648F" w:rsidP="007E5277">
      <w:pPr>
        <w:rPr>
          <w:rFonts w:ascii="Montserrat" w:hAnsi="Montserrat"/>
          <w:sz w:val="20"/>
          <w:szCs w:val="20"/>
        </w:rPr>
      </w:pPr>
      <w:r>
        <w:rPr>
          <w:rFonts w:ascii="Montserrat" w:hAnsi="Montserrat"/>
          <w:sz w:val="20"/>
          <w:szCs w:val="20"/>
        </w:rPr>
        <w:br w:type="page"/>
      </w:r>
    </w:p>
    <w:p w14:paraId="7D566372" w14:textId="77777777" w:rsidR="007E5277" w:rsidRPr="007E5277" w:rsidRDefault="007E5277" w:rsidP="007E5277">
      <w:pPr>
        <w:rPr>
          <w:rFonts w:ascii="Montserrat" w:hAnsi="Montserrat"/>
          <w:sz w:val="20"/>
          <w:szCs w:val="20"/>
        </w:rPr>
      </w:pP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1</w:t>
      </w:r>
    </w:p>
    <w:p w14:paraId="17757528" w14:textId="2F12A603" w:rsidR="00813CC3" w:rsidRDefault="00444CCB" w:rsidP="007E5277">
      <w:pPr>
        <w:pStyle w:val="Encabezado"/>
        <w:jc w:val="center"/>
        <w:rPr>
          <w:rFonts w:ascii="Montserrat" w:hAnsi="Montserrat"/>
          <w:b/>
          <w:sz w:val="20"/>
          <w:szCs w:val="20"/>
        </w:rPr>
      </w:pPr>
      <w:r>
        <w:rPr>
          <w:rFonts w:ascii="Montserrat" w:hAnsi="Montserrat"/>
          <w:b/>
          <w:sz w:val="20"/>
          <w:szCs w:val="20"/>
        </w:rPr>
        <w:t>CANTIDAD A REQUERIR</w:t>
      </w:r>
    </w:p>
    <w:p w14:paraId="101C4717" w14:textId="77777777" w:rsidR="00813CC3" w:rsidRDefault="00813CC3" w:rsidP="00444CCB">
      <w:pPr>
        <w:jc w:val="center"/>
        <w:rPr>
          <w:rFonts w:ascii="Montserrat" w:hAnsi="Montserrat"/>
          <w:b/>
          <w:sz w:val="20"/>
          <w:szCs w:val="20"/>
        </w:rPr>
      </w:pPr>
    </w:p>
    <w:p w14:paraId="57D5EE24" w14:textId="77777777" w:rsidR="00813CC3" w:rsidRDefault="00813CC3" w:rsidP="007E5277">
      <w:pPr>
        <w:rPr>
          <w:rFonts w:ascii="Montserrat" w:hAnsi="Montserrat"/>
          <w:b/>
          <w:sz w:val="20"/>
          <w:szCs w:val="20"/>
        </w:rPr>
      </w:pPr>
    </w:p>
    <w:tbl>
      <w:tblPr>
        <w:tblW w:w="990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1"/>
        <w:gridCol w:w="1753"/>
        <w:gridCol w:w="5386"/>
        <w:gridCol w:w="1191"/>
        <w:gridCol w:w="861"/>
      </w:tblGrid>
      <w:tr w:rsidR="0033223B" w14:paraId="1B6BEE92"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41D739CE" w14:textId="77777777" w:rsidR="0033223B" w:rsidRDefault="0033223B">
            <w:pPr>
              <w:spacing w:line="276" w:lineRule="auto"/>
              <w:jc w:val="center"/>
              <w:rPr>
                <w:rFonts w:ascii="Arial" w:eastAsia="Times New Roman" w:hAnsi="Arial" w:cs="Arial"/>
                <w:color w:val="FFFFFF"/>
                <w:sz w:val="18"/>
                <w:szCs w:val="18"/>
                <w:lang w:val="es-MX" w:eastAsia="es-MX"/>
              </w:rPr>
            </w:pPr>
            <w:r>
              <w:rPr>
                <w:rFonts w:ascii="Arial" w:eastAsia="Times New Roman" w:hAnsi="Arial" w:cs="Arial"/>
                <w:color w:val="FFFFFF"/>
                <w:sz w:val="18"/>
                <w:szCs w:val="18"/>
                <w:lang w:val="es-MX" w:eastAsia="es-MX"/>
              </w:rPr>
              <w:t>Partida</w:t>
            </w:r>
          </w:p>
        </w:tc>
        <w:tc>
          <w:tcPr>
            <w:tcW w:w="1753"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8D17B9C" w14:textId="77777777" w:rsidR="0033223B" w:rsidRDefault="0033223B">
            <w:pPr>
              <w:spacing w:line="276" w:lineRule="auto"/>
              <w:jc w:val="center"/>
              <w:rPr>
                <w:rFonts w:ascii="Arial" w:eastAsia="Times New Roman" w:hAnsi="Arial" w:cs="Arial"/>
                <w:color w:val="FFFFFF"/>
                <w:sz w:val="18"/>
                <w:szCs w:val="18"/>
                <w:lang w:val="es-MX" w:eastAsia="es-MX"/>
              </w:rPr>
            </w:pPr>
            <w:r>
              <w:rPr>
                <w:rFonts w:ascii="Arial" w:eastAsia="Times New Roman" w:hAnsi="Arial" w:cs="Arial"/>
                <w:color w:val="FFFFFF"/>
                <w:sz w:val="18"/>
                <w:szCs w:val="18"/>
                <w:lang w:val="es-MX" w:eastAsia="es-MX"/>
              </w:rPr>
              <w:t>CLAVE</w:t>
            </w:r>
          </w:p>
        </w:tc>
        <w:tc>
          <w:tcPr>
            <w:tcW w:w="5386"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177FFF78" w14:textId="77777777" w:rsidR="0033223B" w:rsidRDefault="0033223B">
            <w:pPr>
              <w:spacing w:line="276" w:lineRule="auto"/>
              <w:jc w:val="center"/>
              <w:rPr>
                <w:rFonts w:ascii="Arial" w:eastAsia="Times New Roman" w:hAnsi="Arial" w:cs="Arial"/>
                <w:color w:val="FFFFFF"/>
                <w:sz w:val="18"/>
                <w:szCs w:val="18"/>
                <w:lang w:val="es-MX" w:eastAsia="es-MX"/>
              </w:rPr>
            </w:pPr>
            <w:r>
              <w:rPr>
                <w:rFonts w:ascii="Arial" w:eastAsia="Times New Roman" w:hAnsi="Arial" w:cs="Arial"/>
                <w:color w:val="FFFFFF"/>
                <w:sz w:val="18"/>
                <w:szCs w:val="18"/>
                <w:lang w:val="es-MX" w:eastAsia="es-MX"/>
              </w:rPr>
              <w:t>Descripción</w:t>
            </w:r>
          </w:p>
        </w:tc>
        <w:tc>
          <w:tcPr>
            <w:tcW w:w="1191"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2478525F" w14:textId="77777777" w:rsidR="0033223B" w:rsidRDefault="0033223B">
            <w:pPr>
              <w:spacing w:line="276" w:lineRule="auto"/>
              <w:jc w:val="center"/>
              <w:rPr>
                <w:rFonts w:ascii="Arial" w:eastAsia="Times New Roman" w:hAnsi="Arial" w:cs="Arial"/>
                <w:color w:val="FFFFFF"/>
                <w:sz w:val="18"/>
                <w:szCs w:val="18"/>
                <w:lang w:val="es-MX" w:eastAsia="es-MX"/>
              </w:rPr>
            </w:pPr>
            <w:r>
              <w:rPr>
                <w:rFonts w:ascii="Arial" w:eastAsia="Times New Roman" w:hAnsi="Arial" w:cs="Arial"/>
                <w:color w:val="FFFFFF"/>
                <w:sz w:val="18"/>
                <w:szCs w:val="18"/>
                <w:lang w:val="es-MX" w:eastAsia="es-MX"/>
              </w:rPr>
              <w:t>Presentación</w:t>
            </w:r>
          </w:p>
        </w:tc>
        <w:tc>
          <w:tcPr>
            <w:tcW w:w="861"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6FCCDB2" w14:textId="77777777" w:rsidR="0033223B" w:rsidRDefault="0033223B">
            <w:pPr>
              <w:spacing w:line="276" w:lineRule="auto"/>
              <w:jc w:val="center"/>
              <w:rPr>
                <w:rFonts w:ascii="Arial" w:eastAsia="Times New Roman" w:hAnsi="Arial" w:cs="Arial"/>
                <w:color w:val="FFFFFF"/>
                <w:sz w:val="18"/>
                <w:szCs w:val="18"/>
                <w:lang w:val="es-MX" w:eastAsia="es-MX"/>
              </w:rPr>
            </w:pPr>
            <w:r>
              <w:rPr>
                <w:rFonts w:ascii="Arial" w:eastAsia="Times New Roman" w:hAnsi="Arial" w:cs="Arial"/>
                <w:color w:val="FFFFFF"/>
                <w:sz w:val="18"/>
                <w:szCs w:val="18"/>
                <w:lang w:val="es-MX" w:eastAsia="es-MX"/>
              </w:rPr>
              <w:t xml:space="preserve">Cantidad </w:t>
            </w:r>
          </w:p>
        </w:tc>
      </w:tr>
      <w:tr w:rsidR="0033223B" w14:paraId="0194B343"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16AC26C4" w14:textId="77777777" w:rsidR="0033223B" w:rsidRDefault="0033223B">
            <w:pPr>
              <w:spacing w:line="276" w:lineRule="auto"/>
              <w:jc w:val="center"/>
              <w:rPr>
                <w:sz w:val="18"/>
                <w:szCs w:val="18"/>
              </w:rPr>
            </w:pPr>
            <w:r>
              <w:rPr>
                <w:sz w:val="18"/>
                <w:szCs w:val="18"/>
              </w:rPr>
              <w:t>1</w:t>
            </w:r>
          </w:p>
        </w:tc>
        <w:tc>
          <w:tcPr>
            <w:tcW w:w="1753" w:type="dxa"/>
            <w:tcBorders>
              <w:top w:val="single" w:sz="4" w:space="0" w:color="auto"/>
              <w:left w:val="single" w:sz="4" w:space="0" w:color="auto"/>
              <w:bottom w:val="single" w:sz="4" w:space="0" w:color="auto"/>
              <w:right w:val="single" w:sz="4" w:space="0" w:color="auto"/>
            </w:tcBorders>
            <w:noWrap/>
            <w:vAlign w:val="center"/>
          </w:tcPr>
          <w:p w14:paraId="6557EADE" w14:textId="77777777" w:rsidR="0033223B" w:rsidRDefault="0033223B">
            <w:pPr>
              <w:spacing w:line="276" w:lineRule="auto"/>
              <w:jc w:val="center"/>
              <w:rPr>
                <w:sz w:val="18"/>
                <w:szCs w:val="18"/>
              </w:rPr>
            </w:pPr>
            <w:r>
              <w:rPr>
                <w:sz w:val="18"/>
                <w:szCs w:val="18"/>
              </w:rPr>
              <w:t>060 040 0865 02 01</w:t>
            </w:r>
          </w:p>
          <w:p w14:paraId="78DA334B" w14:textId="77777777" w:rsidR="0033223B" w:rsidRDefault="0033223B">
            <w:pPr>
              <w:spacing w:line="276" w:lineRule="auto"/>
              <w:jc w:val="center"/>
              <w:rPr>
                <w:sz w:val="18"/>
                <w:szCs w:val="18"/>
              </w:rPr>
            </w:pP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65EEAC9F" w14:textId="77777777" w:rsidR="0033223B" w:rsidRDefault="0033223B">
            <w:pPr>
              <w:spacing w:line="276" w:lineRule="auto"/>
              <w:jc w:val="center"/>
              <w:rPr>
                <w:sz w:val="18"/>
                <w:szCs w:val="18"/>
              </w:rPr>
            </w:pPr>
            <w:r>
              <w:rPr>
                <w:sz w:val="18"/>
                <w:szCs w:val="18"/>
              </w:rPr>
              <w:t>AGUJAS. TIPO: HUBER ANGULADA A 90 GRADOS DE ACERO INOXIDABLE PARA UTILIZARSE CON LAS CLAVES 060.303.0123 Y 060.167.8782. LONGITUD: 19.1 MM. CALIBRE: 20 G.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10612AA7"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7AAE08CE" w14:textId="77777777" w:rsidR="0033223B" w:rsidRDefault="0033223B">
            <w:pPr>
              <w:spacing w:line="276" w:lineRule="auto"/>
              <w:jc w:val="center"/>
              <w:rPr>
                <w:sz w:val="18"/>
                <w:szCs w:val="18"/>
              </w:rPr>
            </w:pPr>
            <w:r>
              <w:rPr>
                <w:sz w:val="18"/>
                <w:szCs w:val="18"/>
              </w:rPr>
              <w:t>64</w:t>
            </w:r>
          </w:p>
        </w:tc>
      </w:tr>
      <w:tr w:rsidR="0033223B" w14:paraId="68E0A15F"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40ADBE86" w14:textId="77777777" w:rsidR="0033223B" w:rsidRDefault="0033223B">
            <w:pPr>
              <w:spacing w:line="276" w:lineRule="auto"/>
              <w:jc w:val="center"/>
              <w:rPr>
                <w:sz w:val="18"/>
                <w:szCs w:val="18"/>
              </w:rPr>
            </w:pPr>
            <w:r>
              <w:rPr>
                <w:sz w:val="18"/>
                <w:szCs w:val="18"/>
              </w:rPr>
              <w:t>2</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6472E276" w14:textId="77777777" w:rsidR="0033223B" w:rsidRDefault="0033223B">
            <w:pPr>
              <w:spacing w:line="276" w:lineRule="auto"/>
              <w:jc w:val="center"/>
              <w:rPr>
                <w:sz w:val="18"/>
                <w:szCs w:val="18"/>
              </w:rPr>
            </w:pPr>
            <w:r>
              <w:rPr>
                <w:sz w:val="18"/>
                <w:szCs w:val="18"/>
              </w:rPr>
              <w:t>060 066 0906 06 01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2666AE9F" w14:textId="77777777" w:rsidR="0033223B" w:rsidRDefault="0033223B">
            <w:pPr>
              <w:spacing w:line="276" w:lineRule="auto"/>
              <w:jc w:val="center"/>
              <w:rPr>
                <w:sz w:val="18"/>
                <w:szCs w:val="18"/>
              </w:rPr>
            </w:pPr>
            <w:r>
              <w:rPr>
                <w:sz w:val="18"/>
                <w:szCs w:val="18"/>
              </w:rPr>
              <w:t>ANTISEPTICOS. GEL ANTISEPTICO PARA MANOS QUE NO REQUIERE ENJUAGUE. FORMULADO A  BASE DE ALCOHOL ETILICO DE 60-80% W/W; ADICIONADO CON HUMECTANTES Y  EMOLIENTES; HIPOALERGENICO. ENVASE CON 500 ML.</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4C45D6DD" w14:textId="77777777" w:rsidR="0033223B" w:rsidRDefault="0033223B">
            <w:pPr>
              <w:spacing w:line="276" w:lineRule="auto"/>
              <w:jc w:val="center"/>
              <w:rPr>
                <w:sz w:val="18"/>
                <w:szCs w:val="18"/>
              </w:rPr>
            </w:pPr>
            <w:r>
              <w:rPr>
                <w:sz w:val="18"/>
                <w:szCs w:val="18"/>
              </w:rPr>
              <w:t>ENV 500 ML.</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2E50B29B" w14:textId="77777777" w:rsidR="0033223B" w:rsidRDefault="0033223B">
            <w:pPr>
              <w:spacing w:line="276" w:lineRule="auto"/>
              <w:jc w:val="center"/>
              <w:rPr>
                <w:sz w:val="18"/>
                <w:szCs w:val="18"/>
              </w:rPr>
            </w:pPr>
            <w:r>
              <w:rPr>
                <w:sz w:val="18"/>
                <w:szCs w:val="18"/>
              </w:rPr>
              <w:t>31</w:t>
            </w:r>
          </w:p>
        </w:tc>
      </w:tr>
      <w:tr w:rsidR="0033223B" w14:paraId="76E23EA4"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C9BBB24" w14:textId="77777777" w:rsidR="0033223B" w:rsidRDefault="0033223B">
            <w:pPr>
              <w:spacing w:line="276" w:lineRule="auto"/>
              <w:jc w:val="center"/>
              <w:rPr>
                <w:sz w:val="18"/>
                <w:szCs w:val="18"/>
              </w:rPr>
            </w:pPr>
            <w:r>
              <w:rPr>
                <w:sz w:val="18"/>
                <w:szCs w:val="18"/>
              </w:rPr>
              <w:t>3</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4D6710B2" w14:textId="77777777" w:rsidR="0033223B" w:rsidRDefault="0033223B">
            <w:pPr>
              <w:spacing w:line="276" w:lineRule="auto"/>
              <w:jc w:val="center"/>
              <w:rPr>
                <w:sz w:val="18"/>
                <w:szCs w:val="18"/>
              </w:rPr>
            </w:pPr>
            <w:r>
              <w:rPr>
                <w:sz w:val="18"/>
                <w:szCs w:val="18"/>
              </w:rPr>
              <w:t>060 088 0025 14 01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05F8547C" w14:textId="77777777" w:rsidR="0033223B" w:rsidRDefault="0033223B">
            <w:pPr>
              <w:spacing w:line="276" w:lineRule="auto"/>
              <w:jc w:val="center"/>
              <w:rPr>
                <w:sz w:val="18"/>
                <w:szCs w:val="18"/>
              </w:rPr>
            </w:pPr>
            <w:r>
              <w:rPr>
                <w:sz w:val="18"/>
                <w:szCs w:val="18"/>
              </w:rPr>
              <w:t>APOSITOS, TRANSPARENTE, MICROPOROSO, AUTOADHERIBLES, ESTERILES Y DESECHABLES. MEDIDAS: 10.0 CM A 10.16 X 12.0 A 14.0 CM.</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22CDC807" w14:textId="77777777" w:rsidR="0033223B" w:rsidRDefault="0033223B">
            <w:pPr>
              <w:spacing w:line="276" w:lineRule="auto"/>
              <w:jc w:val="center"/>
              <w:rPr>
                <w:sz w:val="18"/>
                <w:szCs w:val="18"/>
              </w:rPr>
            </w:pPr>
            <w:r>
              <w:rPr>
                <w:sz w:val="18"/>
                <w:szCs w:val="18"/>
              </w:rPr>
              <w:t>ENV 50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4B7F8A1C" w14:textId="77777777" w:rsidR="0033223B" w:rsidRDefault="0033223B">
            <w:pPr>
              <w:spacing w:line="276" w:lineRule="auto"/>
              <w:jc w:val="center"/>
              <w:rPr>
                <w:sz w:val="18"/>
                <w:szCs w:val="18"/>
              </w:rPr>
            </w:pPr>
            <w:r>
              <w:rPr>
                <w:sz w:val="18"/>
                <w:szCs w:val="18"/>
              </w:rPr>
              <w:t>229</w:t>
            </w:r>
          </w:p>
        </w:tc>
      </w:tr>
      <w:tr w:rsidR="0033223B" w14:paraId="14D998D5"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608A1E0D" w14:textId="77777777" w:rsidR="0033223B" w:rsidRDefault="0033223B">
            <w:pPr>
              <w:spacing w:line="276" w:lineRule="auto"/>
              <w:jc w:val="center"/>
              <w:rPr>
                <w:sz w:val="18"/>
                <w:szCs w:val="18"/>
              </w:rPr>
            </w:pPr>
            <w:r>
              <w:rPr>
                <w:sz w:val="18"/>
                <w:szCs w:val="18"/>
              </w:rPr>
              <w:t>4</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2DAFB7F5" w14:textId="77777777" w:rsidR="0033223B" w:rsidRDefault="0033223B">
            <w:pPr>
              <w:spacing w:line="276" w:lineRule="auto"/>
              <w:jc w:val="center"/>
              <w:rPr>
                <w:sz w:val="18"/>
                <w:szCs w:val="18"/>
              </w:rPr>
            </w:pPr>
            <w:r>
              <w:rPr>
                <w:sz w:val="18"/>
                <w:szCs w:val="18"/>
              </w:rPr>
              <w:t>060 125 2836 00 03</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493106AC" w14:textId="77777777" w:rsidR="0033223B" w:rsidRDefault="0033223B">
            <w:pPr>
              <w:spacing w:line="276" w:lineRule="auto"/>
              <w:jc w:val="center"/>
              <w:rPr>
                <w:sz w:val="18"/>
                <w:szCs w:val="18"/>
              </w:rPr>
            </w:pPr>
            <w:r>
              <w:rPr>
                <w:sz w:val="18"/>
                <w:szCs w:val="18"/>
              </w:rPr>
              <w:t>BOLSA DE PAPEL GRADO MEDICO. PARA ESTERILIZAR CON GAS O VAPOR. CON O SIN TRATAMIENTO ANTIBACTERIANO; CON REACTIVO QUIMICO IMPRESO Y SISTEMA DE APERTURA. MEDIDAS: 25 X 38 X 8 CM. PRESENTACION: ENVASE CON 250 A 500 PIEZAS.</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78D9D810" w14:textId="77777777" w:rsidR="0033223B" w:rsidRDefault="0033223B">
            <w:pPr>
              <w:spacing w:line="276" w:lineRule="auto"/>
              <w:jc w:val="center"/>
              <w:rPr>
                <w:sz w:val="18"/>
                <w:szCs w:val="18"/>
              </w:rPr>
            </w:pPr>
            <w:r>
              <w:rPr>
                <w:sz w:val="18"/>
                <w:szCs w:val="18"/>
              </w:rPr>
              <w:t>ENV 1 ENV</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5842C703" w14:textId="77777777" w:rsidR="0033223B" w:rsidRDefault="0033223B">
            <w:pPr>
              <w:spacing w:line="276" w:lineRule="auto"/>
              <w:jc w:val="center"/>
              <w:rPr>
                <w:sz w:val="18"/>
                <w:szCs w:val="18"/>
              </w:rPr>
            </w:pPr>
            <w:r>
              <w:rPr>
                <w:sz w:val="18"/>
                <w:szCs w:val="18"/>
              </w:rPr>
              <w:t>29</w:t>
            </w:r>
          </w:p>
        </w:tc>
      </w:tr>
      <w:tr w:rsidR="0033223B" w14:paraId="5F6F908B"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7AC8D594" w14:textId="77777777" w:rsidR="0033223B" w:rsidRDefault="0033223B">
            <w:pPr>
              <w:spacing w:line="276" w:lineRule="auto"/>
              <w:jc w:val="center"/>
              <w:rPr>
                <w:sz w:val="18"/>
                <w:szCs w:val="18"/>
              </w:rPr>
            </w:pPr>
            <w:r>
              <w:rPr>
                <w:sz w:val="18"/>
                <w:szCs w:val="18"/>
              </w:rPr>
              <w:t>5</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05B6836F" w14:textId="77777777" w:rsidR="0033223B" w:rsidRDefault="0033223B">
            <w:pPr>
              <w:spacing w:line="276" w:lineRule="auto"/>
              <w:jc w:val="center"/>
              <w:rPr>
                <w:sz w:val="18"/>
                <w:szCs w:val="18"/>
              </w:rPr>
            </w:pPr>
            <w:r>
              <w:rPr>
                <w:sz w:val="18"/>
                <w:szCs w:val="18"/>
              </w:rPr>
              <w:t>060 132 0054 00 00</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45DCE5C2" w14:textId="77777777" w:rsidR="0033223B" w:rsidRDefault="0033223B">
            <w:pPr>
              <w:spacing w:line="276" w:lineRule="auto"/>
              <w:jc w:val="center"/>
              <w:rPr>
                <w:sz w:val="18"/>
                <w:szCs w:val="18"/>
              </w:rPr>
            </w:pPr>
            <w:r>
              <w:rPr>
                <w:sz w:val="18"/>
                <w:szCs w:val="18"/>
              </w:rPr>
              <w:t>BRAZALETES. PARA IDENTIFICACION. DE PLASTICO. ADULTO. ENVASE CON 100 PIEZAS.</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4667124D" w14:textId="77777777" w:rsidR="0033223B" w:rsidRDefault="0033223B">
            <w:pPr>
              <w:spacing w:line="276" w:lineRule="auto"/>
              <w:jc w:val="center"/>
              <w:rPr>
                <w:sz w:val="18"/>
                <w:szCs w:val="18"/>
              </w:rPr>
            </w:pPr>
            <w:r>
              <w:rPr>
                <w:sz w:val="18"/>
                <w:szCs w:val="18"/>
              </w:rPr>
              <w:t>ENV 100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7B35F11B" w14:textId="77777777" w:rsidR="0033223B" w:rsidRDefault="0033223B">
            <w:pPr>
              <w:spacing w:line="276" w:lineRule="auto"/>
              <w:jc w:val="center"/>
              <w:rPr>
                <w:sz w:val="18"/>
                <w:szCs w:val="18"/>
              </w:rPr>
            </w:pPr>
            <w:r>
              <w:rPr>
                <w:sz w:val="18"/>
                <w:szCs w:val="18"/>
              </w:rPr>
              <w:t>22</w:t>
            </w:r>
          </w:p>
        </w:tc>
      </w:tr>
      <w:tr w:rsidR="0033223B" w14:paraId="493E1DF9"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56090886" w14:textId="77777777" w:rsidR="0033223B" w:rsidRDefault="0033223B">
            <w:pPr>
              <w:spacing w:line="276" w:lineRule="auto"/>
              <w:jc w:val="center"/>
              <w:rPr>
                <w:sz w:val="18"/>
                <w:szCs w:val="18"/>
              </w:rPr>
            </w:pPr>
            <w:r>
              <w:rPr>
                <w:sz w:val="18"/>
                <w:szCs w:val="18"/>
              </w:rPr>
              <w:t>6</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3398E954" w14:textId="77777777" w:rsidR="0033223B" w:rsidRDefault="0033223B">
            <w:pPr>
              <w:spacing w:line="276" w:lineRule="auto"/>
              <w:jc w:val="center"/>
              <w:rPr>
                <w:sz w:val="18"/>
                <w:szCs w:val="18"/>
              </w:rPr>
            </w:pPr>
            <w:r>
              <w:rPr>
                <w:sz w:val="18"/>
                <w:szCs w:val="18"/>
              </w:rPr>
              <w:t>060 167 3403 11 01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0C3BFD88" w14:textId="77777777" w:rsidR="0033223B" w:rsidRDefault="0033223B">
            <w:pPr>
              <w:spacing w:line="276" w:lineRule="auto"/>
              <w:jc w:val="center"/>
              <w:rPr>
                <w:sz w:val="18"/>
                <w:szCs w:val="18"/>
              </w:rPr>
            </w:pPr>
            <w:r>
              <w:rPr>
                <w:sz w:val="18"/>
                <w:szCs w:val="18"/>
              </w:rPr>
              <w:t>CATETERES. PARA EMBOLECTOMIA. ESTERILES Y DESECHABLES. MODELO: FOGARTY. LONGITUD: 80 CM. CALIBRE: 4 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7479FEDA"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0732F719" w14:textId="77777777" w:rsidR="0033223B" w:rsidRDefault="0033223B">
            <w:pPr>
              <w:spacing w:line="276" w:lineRule="auto"/>
              <w:jc w:val="center"/>
              <w:rPr>
                <w:sz w:val="18"/>
                <w:szCs w:val="18"/>
              </w:rPr>
            </w:pPr>
            <w:r>
              <w:rPr>
                <w:sz w:val="18"/>
                <w:szCs w:val="18"/>
              </w:rPr>
              <w:t>16</w:t>
            </w:r>
          </w:p>
        </w:tc>
      </w:tr>
      <w:tr w:rsidR="0033223B" w14:paraId="67EE251F"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6F10B385" w14:textId="77777777" w:rsidR="0033223B" w:rsidRDefault="0033223B">
            <w:pPr>
              <w:spacing w:line="276" w:lineRule="auto"/>
              <w:jc w:val="center"/>
              <w:rPr>
                <w:sz w:val="18"/>
                <w:szCs w:val="18"/>
              </w:rPr>
            </w:pPr>
            <w:r>
              <w:rPr>
                <w:sz w:val="18"/>
                <w:szCs w:val="18"/>
              </w:rPr>
              <w:t>7</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6EC3DBE4" w14:textId="77777777" w:rsidR="0033223B" w:rsidRDefault="0033223B">
            <w:pPr>
              <w:spacing w:line="276" w:lineRule="auto"/>
              <w:jc w:val="center"/>
              <w:rPr>
                <w:sz w:val="18"/>
                <w:szCs w:val="18"/>
              </w:rPr>
            </w:pPr>
            <w:r>
              <w:rPr>
                <w:sz w:val="18"/>
                <w:szCs w:val="18"/>
              </w:rPr>
              <w:t>060 168 0945 11 01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6AD7AD4A" w14:textId="77777777" w:rsidR="0033223B" w:rsidRDefault="0033223B">
            <w:pPr>
              <w:spacing w:line="276" w:lineRule="auto"/>
              <w:jc w:val="center"/>
              <w:rPr>
                <w:sz w:val="18"/>
                <w:szCs w:val="18"/>
              </w:rPr>
            </w:pPr>
            <w:r>
              <w:rPr>
                <w:sz w:val="18"/>
                <w:szCs w:val="18"/>
              </w:rPr>
              <w:t>CANULAS. PARA TRAQUEOSTOMIA ADULTO DE CLORURO DE POLIVINILO CON BALON CURVADA CINTA DE FIJACION GLOBO DE BAJA PRESION Y ALTO VOLUMEN RADIOPACA CON ENDOCANULA PLACA DE RETENCION DE LA ENDOCANULA Y GUIA DE INSERCION. ESTERIL Y DESECHABLE. DIAMETRO INTERNO: 7.0 MM +/- 0.2 MM. DIAMETRO EXTERNO: 9.4 MM +/- 0.6 MM. LONGITUD: 70 MM +/- 5 MM.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6F1FECA3"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36C613B0" w14:textId="77777777" w:rsidR="0033223B" w:rsidRDefault="0033223B">
            <w:pPr>
              <w:spacing w:line="276" w:lineRule="auto"/>
              <w:jc w:val="center"/>
              <w:rPr>
                <w:sz w:val="18"/>
                <w:szCs w:val="18"/>
              </w:rPr>
            </w:pPr>
            <w:r>
              <w:rPr>
                <w:sz w:val="18"/>
                <w:szCs w:val="18"/>
              </w:rPr>
              <w:t>14</w:t>
            </w:r>
          </w:p>
        </w:tc>
      </w:tr>
      <w:tr w:rsidR="0033223B" w14:paraId="4ACF5495"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3612FC77" w14:textId="77777777" w:rsidR="0033223B" w:rsidRDefault="0033223B">
            <w:pPr>
              <w:spacing w:line="276" w:lineRule="auto"/>
              <w:jc w:val="center"/>
              <w:rPr>
                <w:sz w:val="18"/>
                <w:szCs w:val="18"/>
              </w:rPr>
            </w:pPr>
            <w:r>
              <w:rPr>
                <w:sz w:val="18"/>
                <w:szCs w:val="18"/>
              </w:rPr>
              <w:t>8</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116C31C8" w14:textId="77777777" w:rsidR="0033223B" w:rsidRDefault="0033223B">
            <w:pPr>
              <w:spacing w:line="276" w:lineRule="auto"/>
              <w:jc w:val="center"/>
              <w:rPr>
                <w:sz w:val="18"/>
                <w:szCs w:val="18"/>
              </w:rPr>
            </w:pPr>
            <w:r>
              <w:rPr>
                <w:sz w:val="18"/>
                <w:szCs w:val="18"/>
              </w:rPr>
              <w:t>060 168 1430 11 01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7EBE833E" w14:textId="77777777" w:rsidR="0033223B" w:rsidRDefault="0033223B">
            <w:pPr>
              <w:spacing w:line="276" w:lineRule="auto"/>
              <w:jc w:val="center"/>
              <w:rPr>
                <w:sz w:val="18"/>
                <w:szCs w:val="18"/>
              </w:rPr>
            </w:pPr>
            <w:r>
              <w:rPr>
                <w:sz w:val="18"/>
                <w:szCs w:val="18"/>
              </w:rPr>
              <w:t>TUBOS. ENDOTRAQUEALES DE PLASTICO GRADO MEDICO TRANSPARENTE. CON GLOBO Y ESPIRAL DE ALAMBRE CON BALON Y CONECTOR RADIOPACO ESTERIL. LONGITUD: 32-36 CM CALIBRE: 32 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6DBDED90"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2A4F99E3" w14:textId="77777777" w:rsidR="0033223B" w:rsidRDefault="0033223B">
            <w:pPr>
              <w:spacing w:line="276" w:lineRule="auto"/>
              <w:jc w:val="center"/>
              <w:rPr>
                <w:sz w:val="18"/>
                <w:szCs w:val="18"/>
              </w:rPr>
            </w:pPr>
            <w:r>
              <w:rPr>
                <w:sz w:val="18"/>
                <w:szCs w:val="18"/>
              </w:rPr>
              <w:t>56</w:t>
            </w:r>
          </w:p>
        </w:tc>
      </w:tr>
      <w:tr w:rsidR="0033223B" w14:paraId="780EEB88"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EECBE09" w14:textId="77777777" w:rsidR="0033223B" w:rsidRDefault="0033223B">
            <w:pPr>
              <w:spacing w:line="276" w:lineRule="auto"/>
              <w:jc w:val="center"/>
              <w:rPr>
                <w:sz w:val="18"/>
                <w:szCs w:val="18"/>
              </w:rPr>
            </w:pPr>
            <w:r>
              <w:rPr>
                <w:sz w:val="18"/>
                <w:szCs w:val="18"/>
              </w:rPr>
              <w:t>9</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2B4313F2" w14:textId="77777777" w:rsidR="0033223B" w:rsidRDefault="0033223B">
            <w:pPr>
              <w:spacing w:line="276" w:lineRule="auto"/>
              <w:jc w:val="center"/>
              <w:rPr>
                <w:sz w:val="18"/>
                <w:szCs w:val="18"/>
              </w:rPr>
            </w:pPr>
            <w:r>
              <w:rPr>
                <w:sz w:val="18"/>
                <w:szCs w:val="18"/>
              </w:rPr>
              <w:t>060 168 1844 00 00</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4760F8FD" w14:textId="77777777" w:rsidR="0033223B" w:rsidRDefault="0033223B">
            <w:pPr>
              <w:spacing w:line="276" w:lineRule="auto"/>
              <w:jc w:val="center"/>
              <w:rPr>
                <w:sz w:val="18"/>
                <w:szCs w:val="18"/>
              </w:rPr>
            </w:pPr>
            <w:r>
              <w:rPr>
                <w:sz w:val="18"/>
                <w:szCs w:val="18"/>
              </w:rPr>
              <w:t>TUBOS. ENDOTRAQUEALES DE PLASTICO GRADO MEDICO, TRANSPARENTE. CON GLOBO Y ESPIRAL DE ALAMBRE, CON BALON Y CONECTOR, RADIOPACO, ESTERIL. LONGITUD: 32-36 CM CALIBRE: 34 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6E3CE616"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3153D493" w14:textId="77777777" w:rsidR="0033223B" w:rsidRDefault="0033223B">
            <w:pPr>
              <w:spacing w:line="276" w:lineRule="auto"/>
              <w:jc w:val="center"/>
              <w:rPr>
                <w:sz w:val="18"/>
                <w:szCs w:val="18"/>
              </w:rPr>
            </w:pPr>
            <w:r>
              <w:rPr>
                <w:sz w:val="18"/>
                <w:szCs w:val="18"/>
              </w:rPr>
              <w:t>87</w:t>
            </w:r>
          </w:p>
        </w:tc>
      </w:tr>
      <w:tr w:rsidR="0033223B" w14:paraId="741CD736"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6F6EC254" w14:textId="77777777" w:rsidR="0033223B" w:rsidRDefault="0033223B">
            <w:pPr>
              <w:spacing w:line="276" w:lineRule="auto"/>
              <w:jc w:val="center"/>
              <w:rPr>
                <w:sz w:val="18"/>
                <w:szCs w:val="18"/>
              </w:rPr>
            </w:pPr>
            <w:r>
              <w:rPr>
                <w:sz w:val="18"/>
                <w:szCs w:val="18"/>
              </w:rPr>
              <w:t>10</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07220F86" w14:textId="77777777" w:rsidR="0033223B" w:rsidRDefault="0033223B">
            <w:pPr>
              <w:spacing w:line="276" w:lineRule="auto"/>
              <w:jc w:val="center"/>
              <w:rPr>
                <w:sz w:val="18"/>
                <w:szCs w:val="18"/>
              </w:rPr>
            </w:pPr>
            <w:r>
              <w:rPr>
                <w:sz w:val="18"/>
                <w:szCs w:val="18"/>
              </w:rPr>
              <w:t>060 168 2511 11 01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40BA36A9" w14:textId="77777777" w:rsidR="0033223B" w:rsidRDefault="0033223B">
            <w:pPr>
              <w:spacing w:line="276" w:lineRule="auto"/>
              <w:jc w:val="center"/>
              <w:rPr>
                <w:sz w:val="18"/>
                <w:szCs w:val="18"/>
              </w:rPr>
            </w:pPr>
            <w:r>
              <w:rPr>
                <w:sz w:val="18"/>
                <w:szCs w:val="18"/>
              </w:rPr>
              <w:t>TUBOS. ENDOTRAQUEALES. DE PLASTICO GRADO MEDICO CON MARCA RADIOPACA ESTERILES DESECHABLES CON GLOBO DE ALTO VOLUMEN Y BAJA PRESION INCLUYE UNA VALVULA UN CONECTOR Y UNA ESCALA EN MM PARA DETERMINAR LA PROFUNDIDAD DE LA COLOCACION DEL TUBO. CON ORIFICIO. TIPO: MURPHY. EMPAQUE INDIVIDUAL. DIAMETRO INTERNO: 7.0 MM CALIBRE: 28 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42CFC6F6"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3810B5D7" w14:textId="77777777" w:rsidR="0033223B" w:rsidRDefault="0033223B">
            <w:pPr>
              <w:spacing w:line="276" w:lineRule="auto"/>
              <w:jc w:val="center"/>
              <w:rPr>
                <w:sz w:val="18"/>
                <w:szCs w:val="18"/>
              </w:rPr>
            </w:pPr>
            <w:r>
              <w:rPr>
                <w:sz w:val="18"/>
                <w:szCs w:val="18"/>
              </w:rPr>
              <w:t>93</w:t>
            </w:r>
          </w:p>
        </w:tc>
      </w:tr>
      <w:tr w:rsidR="0033223B" w14:paraId="288EB5FC"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11793838" w14:textId="77777777" w:rsidR="0033223B" w:rsidRDefault="0033223B">
            <w:pPr>
              <w:spacing w:line="276" w:lineRule="auto"/>
              <w:jc w:val="center"/>
              <w:rPr>
                <w:sz w:val="18"/>
                <w:szCs w:val="18"/>
              </w:rPr>
            </w:pPr>
            <w:r>
              <w:rPr>
                <w:sz w:val="18"/>
                <w:szCs w:val="18"/>
              </w:rPr>
              <w:t>11</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726E6AB9" w14:textId="77777777" w:rsidR="0033223B" w:rsidRDefault="0033223B">
            <w:pPr>
              <w:spacing w:line="276" w:lineRule="auto"/>
              <w:jc w:val="center"/>
              <w:rPr>
                <w:sz w:val="18"/>
                <w:szCs w:val="18"/>
              </w:rPr>
            </w:pPr>
            <w:r>
              <w:rPr>
                <w:sz w:val="18"/>
                <w:szCs w:val="18"/>
              </w:rPr>
              <w:t>060 168 2529 11 01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110125C2" w14:textId="77777777" w:rsidR="0033223B" w:rsidRDefault="0033223B">
            <w:pPr>
              <w:spacing w:line="276" w:lineRule="auto"/>
              <w:jc w:val="center"/>
              <w:rPr>
                <w:sz w:val="18"/>
                <w:szCs w:val="18"/>
              </w:rPr>
            </w:pPr>
            <w:r>
              <w:rPr>
                <w:sz w:val="18"/>
                <w:szCs w:val="18"/>
              </w:rPr>
              <w:t xml:space="preserve">TUBOS. ENDOTRAQUEALES. DE PLASTICO GRADO MEDICO CON MARCA RADIOPACA ESTERILES DESECHABLES CON GLOBO DE ALTO VOLUMEN Y BAJA PRESION INCLUYE UNA VALVULA UN CONECTOR Y UNA ESCALA EN MM PARA DETERMINAR LA PROFUNDIDAD DE LA COLOCACION DEL </w:t>
            </w:r>
            <w:r>
              <w:rPr>
                <w:sz w:val="18"/>
                <w:szCs w:val="18"/>
              </w:rPr>
              <w:lastRenderedPageBreak/>
              <w:t>TUBO. CON ORIFICIO. TIPO: MURPHY. EMPAQUE INDIVIDUAL. DIAMETRO INTERNO: 7.5 MM CALIBRE: 30 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74124257" w14:textId="77777777" w:rsidR="0033223B" w:rsidRDefault="0033223B">
            <w:pPr>
              <w:spacing w:line="276" w:lineRule="auto"/>
              <w:jc w:val="center"/>
              <w:rPr>
                <w:sz w:val="18"/>
                <w:szCs w:val="18"/>
              </w:rPr>
            </w:pPr>
            <w:r>
              <w:rPr>
                <w:sz w:val="18"/>
                <w:szCs w:val="18"/>
              </w:rPr>
              <w:lastRenderedPageBreak/>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7B87ECA7" w14:textId="77777777" w:rsidR="0033223B" w:rsidRDefault="0033223B">
            <w:pPr>
              <w:spacing w:line="276" w:lineRule="auto"/>
              <w:jc w:val="center"/>
              <w:rPr>
                <w:sz w:val="18"/>
                <w:szCs w:val="18"/>
              </w:rPr>
            </w:pPr>
            <w:r>
              <w:rPr>
                <w:sz w:val="18"/>
                <w:szCs w:val="18"/>
              </w:rPr>
              <w:t>113</w:t>
            </w:r>
          </w:p>
        </w:tc>
      </w:tr>
      <w:tr w:rsidR="0033223B" w14:paraId="28696870"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5E84D02" w14:textId="77777777" w:rsidR="0033223B" w:rsidRDefault="0033223B">
            <w:pPr>
              <w:spacing w:line="276" w:lineRule="auto"/>
              <w:jc w:val="center"/>
              <w:rPr>
                <w:sz w:val="18"/>
                <w:szCs w:val="18"/>
              </w:rPr>
            </w:pPr>
            <w:r>
              <w:rPr>
                <w:sz w:val="18"/>
                <w:szCs w:val="18"/>
              </w:rPr>
              <w:lastRenderedPageBreak/>
              <w:t>12</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3BDEEBA4" w14:textId="77777777" w:rsidR="0033223B" w:rsidRDefault="0033223B">
            <w:pPr>
              <w:spacing w:line="276" w:lineRule="auto"/>
              <w:jc w:val="center"/>
              <w:rPr>
                <w:sz w:val="18"/>
                <w:szCs w:val="18"/>
              </w:rPr>
            </w:pPr>
            <w:r>
              <w:rPr>
                <w:sz w:val="18"/>
                <w:szCs w:val="18"/>
              </w:rPr>
              <w:t>060 168 6652 00 00</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7202C8F8" w14:textId="77777777" w:rsidR="0033223B" w:rsidRDefault="0033223B">
            <w:pPr>
              <w:spacing w:line="276" w:lineRule="auto"/>
              <w:jc w:val="center"/>
              <w:rPr>
                <w:sz w:val="18"/>
                <w:szCs w:val="18"/>
              </w:rPr>
            </w:pPr>
            <w:r>
              <w:rPr>
                <w:sz w:val="18"/>
                <w:szCs w:val="18"/>
              </w:rPr>
              <w:t>SONDA. PARA DRENAJE URINARIO DE LATEX, PUNTA REDONDA. TIPO NELATON. LONGITUD. 40 CM CALIBRE 16 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6FE4BC7D"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352004EB" w14:textId="77777777" w:rsidR="0033223B" w:rsidRDefault="0033223B">
            <w:pPr>
              <w:spacing w:line="276" w:lineRule="auto"/>
              <w:jc w:val="center"/>
              <w:rPr>
                <w:sz w:val="18"/>
                <w:szCs w:val="18"/>
              </w:rPr>
            </w:pPr>
            <w:r>
              <w:rPr>
                <w:sz w:val="18"/>
                <w:szCs w:val="18"/>
              </w:rPr>
              <w:t>124</w:t>
            </w:r>
          </w:p>
        </w:tc>
      </w:tr>
      <w:tr w:rsidR="0033223B" w14:paraId="69E0493F"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6ED86BF3" w14:textId="77777777" w:rsidR="0033223B" w:rsidRDefault="0033223B">
            <w:pPr>
              <w:spacing w:line="276" w:lineRule="auto"/>
              <w:jc w:val="center"/>
              <w:rPr>
                <w:sz w:val="18"/>
                <w:szCs w:val="18"/>
              </w:rPr>
            </w:pPr>
            <w:r>
              <w:rPr>
                <w:sz w:val="18"/>
                <w:szCs w:val="18"/>
              </w:rPr>
              <w:t>13</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7FB22C41" w14:textId="77777777" w:rsidR="0033223B" w:rsidRDefault="0033223B">
            <w:pPr>
              <w:spacing w:line="276" w:lineRule="auto"/>
              <w:jc w:val="center"/>
              <w:rPr>
                <w:sz w:val="18"/>
                <w:szCs w:val="18"/>
              </w:rPr>
            </w:pPr>
            <w:r>
              <w:rPr>
                <w:sz w:val="18"/>
                <w:szCs w:val="18"/>
              </w:rPr>
              <w:t>060 345 2301 04 01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7158B7DD" w14:textId="77777777" w:rsidR="0033223B" w:rsidRDefault="0033223B">
            <w:pPr>
              <w:spacing w:line="276" w:lineRule="auto"/>
              <w:jc w:val="center"/>
              <w:rPr>
                <w:sz w:val="18"/>
                <w:szCs w:val="18"/>
              </w:rPr>
            </w:pPr>
            <w:r>
              <w:rPr>
                <w:sz w:val="18"/>
                <w:szCs w:val="18"/>
              </w:rPr>
              <w:t>EQUIPOS. PARA HEMODIALISIS DE INSERCION EN SUBCLAVIA YUGULAR O FEMORAL DOBLE LUMEN INCLUYE: - UNA CANULA. - UNA JERINGA DE 5 ML. - UNA GUIA DE ACERO INOXIDABLE. - UN CATETER DOBLE LUMEN CALIBRE DE 11 A 12 FR LONGITUD 185 A 205 MM CON OBTURADOR Y UN DILATADOR CON EXTENSIONES CURVAS. ESTERIL Y DESECHABLE. TIPO: MAHURKAR. ADULTO. EQUIPO.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73929C08" w14:textId="77777777" w:rsidR="0033223B" w:rsidRDefault="0033223B">
            <w:pPr>
              <w:spacing w:line="276" w:lineRule="auto"/>
              <w:jc w:val="center"/>
              <w:rPr>
                <w:sz w:val="18"/>
                <w:szCs w:val="18"/>
              </w:rPr>
            </w:pPr>
            <w:r>
              <w:rPr>
                <w:sz w:val="18"/>
                <w:szCs w:val="18"/>
              </w:rPr>
              <w:t>EQP 1 EQP</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5A78DDC2" w14:textId="77777777" w:rsidR="0033223B" w:rsidRDefault="0033223B">
            <w:pPr>
              <w:spacing w:line="276" w:lineRule="auto"/>
              <w:jc w:val="center"/>
              <w:rPr>
                <w:sz w:val="18"/>
                <w:szCs w:val="18"/>
              </w:rPr>
            </w:pPr>
            <w:r>
              <w:rPr>
                <w:sz w:val="18"/>
                <w:szCs w:val="18"/>
              </w:rPr>
              <w:t>29</w:t>
            </w:r>
          </w:p>
        </w:tc>
      </w:tr>
      <w:tr w:rsidR="0033223B" w14:paraId="2D3B8A06"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5C66D3B2" w14:textId="77777777" w:rsidR="0033223B" w:rsidRDefault="0033223B">
            <w:pPr>
              <w:spacing w:line="276" w:lineRule="auto"/>
              <w:jc w:val="center"/>
              <w:rPr>
                <w:sz w:val="18"/>
                <w:szCs w:val="18"/>
              </w:rPr>
            </w:pPr>
            <w:r>
              <w:rPr>
                <w:sz w:val="18"/>
                <w:szCs w:val="18"/>
              </w:rPr>
              <w:t>14</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6FD43D63" w14:textId="77777777" w:rsidR="0033223B" w:rsidRDefault="0033223B">
            <w:pPr>
              <w:spacing w:line="276" w:lineRule="auto"/>
              <w:jc w:val="center"/>
              <w:rPr>
                <w:sz w:val="18"/>
                <w:szCs w:val="18"/>
              </w:rPr>
            </w:pPr>
            <w:r>
              <w:rPr>
                <w:sz w:val="18"/>
                <w:szCs w:val="18"/>
              </w:rPr>
              <w:t>060 400 0133 00 02</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3C43E41E" w14:textId="77777777" w:rsidR="0033223B" w:rsidRDefault="0033223B">
            <w:pPr>
              <w:spacing w:line="276" w:lineRule="auto"/>
              <w:jc w:val="center"/>
              <w:rPr>
                <w:sz w:val="18"/>
                <w:szCs w:val="18"/>
              </w:rPr>
            </w:pPr>
            <w:r>
              <w:rPr>
                <w:sz w:val="18"/>
                <w:szCs w:val="18"/>
              </w:rPr>
              <w:t>EXPANSORES DE PIEL. EXPANSORES DE PIEL DE SILICON GRADO MEDICO. FORMA REDONDA CON VALVULA REMOTA. VOLUMEN: 450 - 500 ML.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13933522"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116A11DA" w14:textId="77777777" w:rsidR="0033223B" w:rsidRDefault="0033223B">
            <w:pPr>
              <w:spacing w:line="276" w:lineRule="auto"/>
              <w:jc w:val="center"/>
              <w:rPr>
                <w:sz w:val="18"/>
                <w:szCs w:val="18"/>
              </w:rPr>
            </w:pPr>
            <w:r>
              <w:rPr>
                <w:sz w:val="18"/>
                <w:szCs w:val="18"/>
              </w:rPr>
              <w:t>10</w:t>
            </w:r>
          </w:p>
        </w:tc>
      </w:tr>
      <w:tr w:rsidR="0033223B" w14:paraId="04B2E8A6"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602ADA00" w14:textId="77777777" w:rsidR="0033223B" w:rsidRDefault="0033223B">
            <w:pPr>
              <w:spacing w:line="276" w:lineRule="auto"/>
              <w:jc w:val="center"/>
              <w:rPr>
                <w:sz w:val="18"/>
                <w:szCs w:val="18"/>
              </w:rPr>
            </w:pPr>
            <w:r>
              <w:rPr>
                <w:sz w:val="18"/>
                <w:szCs w:val="18"/>
              </w:rPr>
              <w:t>15</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66FA1953" w14:textId="77777777" w:rsidR="0033223B" w:rsidRDefault="0033223B">
            <w:pPr>
              <w:spacing w:line="276" w:lineRule="auto"/>
              <w:jc w:val="center"/>
              <w:rPr>
                <w:sz w:val="18"/>
                <w:szCs w:val="18"/>
              </w:rPr>
            </w:pPr>
            <w:r>
              <w:rPr>
                <w:sz w:val="18"/>
                <w:szCs w:val="18"/>
              </w:rPr>
              <w:t>060 470 0112 12 01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23AA7180" w14:textId="77777777" w:rsidR="0033223B" w:rsidRDefault="0033223B">
            <w:pPr>
              <w:spacing w:line="276" w:lineRule="auto"/>
              <w:jc w:val="center"/>
              <w:rPr>
                <w:sz w:val="18"/>
                <w:szCs w:val="18"/>
              </w:rPr>
            </w:pPr>
            <w:r>
              <w:rPr>
                <w:sz w:val="18"/>
                <w:szCs w:val="18"/>
              </w:rPr>
              <w:t>HEMOSTATICOS. ESPONJA HEMOSTATICA DE GELATINA O COLAGENO DE: 50 A 100 X 70 A 125 MM. ENVASE CON UNA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CD10800" w14:textId="77777777" w:rsidR="0033223B" w:rsidRDefault="0033223B">
            <w:pPr>
              <w:spacing w:line="276" w:lineRule="auto"/>
              <w:jc w:val="center"/>
              <w:rPr>
                <w:sz w:val="18"/>
                <w:szCs w:val="18"/>
              </w:rPr>
            </w:pPr>
            <w:r>
              <w:rPr>
                <w:sz w:val="18"/>
                <w:szCs w:val="18"/>
              </w:rPr>
              <w:t>ENV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5A2CD34C" w14:textId="77777777" w:rsidR="0033223B" w:rsidRDefault="0033223B">
            <w:pPr>
              <w:spacing w:line="276" w:lineRule="auto"/>
              <w:jc w:val="center"/>
              <w:rPr>
                <w:sz w:val="18"/>
                <w:szCs w:val="18"/>
              </w:rPr>
            </w:pPr>
            <w:r>
              <w:rPr>
                <w:sz w:val="18"/>
                <w:szCs w:val="18"/>
              </w:rPr>
              <w:t>551</w:t>
            </w:r>
          </w:p>
        </w:tc>
      </w:tr>
      <w:tr w:rsidR="0033223B" w14:paraId="3B31D047"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5E93DA35" w14:textId="77777777" w:rsidR="0033223B" w:rsidRDefault="0033223B">
            <w:pPr>
              <w:spacing w:line="276" w:lineRule="auto"/>
              <w:jc w:val="center"/>
              <w:rPr>
                <w:sz w:val="18"/>
                <w:szCs w:val="18"/>
              </w:rPr>
            </w:pPr>
            <w:r>
              <w:rPr>
                <w:sz w:val="18"/>
                <w:szCs w:val="18"/>
              </w:rPr>
              <w:t>16</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6926FC0B" w14:textId="77777777" w:rsidR="0033223B" w:rsidRDefault="0033223B">
            <w:pPr>
              <w:spacing w:line="276" w:lineRule="auto"/>
              <w:jc w:val="center"/>
              <w:rPr>
                <w:sz w:val="18"/>
                <w:szCs w:val="18"/>
              </w:rPr>
            </w:pPr>
            <w:r>
              <w:rPr>
                <w:sz w:val="18"/>
                <w:szCs w:val="18"/>
              </w:rPr>
              <w:t>060 527 0057 11 01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17A01534" w14:textId="77777777" w:rsidR="0033223B" w:rsidRDefault="0033223B">
            <w:pPr>
              <w:spacing w:line="276" w:lineRule="auto"/>
              <w:jc w:val="center"/>
              <w:rPr>
                <w:sz w:val="18"/>
                <w:szCs w:val="18"/>
              </w:rPr>
            </w:pPr>
            <w:r>
              <w:rPr>
                <w:sz w:val="18"/>
                <w:szCs w:val="18"/>
              </w:rPr>
              <w:t>INTRODUCTORES. DE CATETER ARTERIAL O VENOSO. POR TECNICA PERCUTANEA. LONGITUD: 11 A 11.4 CM. CALIBRE: 8 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735A323F"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66468A3A" w14:textId="77777777" w:rsidR="0033223B" w:rsidRDefault="0033223B">
            <w:pPr>
              <w:spacing w:line="276" w:lineRule="auto"/>
              <w:jc w:val="center"/>
              <w:rPr>
                <w:sz w:val="18"/>
                <w:szCs w:val="18"/>
              </w:rPr>
            </w:pPr>
            <w:r>
              <w:rPr>
                <w:sz w:val="18"/>
                <w:szCs w:val="18"/>
              </w:rPr>
              <w:t>60</w:t>
            </w:r>
          </w:p>
        </w:tc>
      </w:tr>
      <w:tr w:rsidR="0033223B" w14:paraId="278ECD2D"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10FFB47" w14:textId="77777777" w:rsidR="0033223B" w:rsidRDefault="0033223B">
            <w:pPr>
              <w:spacing w:line="276" w:lineRule="auto"/>
              <w:jc w:val="center"/>
              <w:rPr>
                <w:sz w:val="18"/>
                <w:szCs w:val="18"/>
              </w:rPr>
            </w:pPr>
            <w:r>
              <w:rPr>
                <w:sz w:val="18"/>
                <w:szCs w:val="18"/>
              </w:rPr>
              <w:t>17</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5D279135" w14:textId="77777777" w:rsidR="0033223B" w:rsidRDefault="0033223B">
            <w:pPr>
              <w:spacing w:line="276" w:lineRule="auto"/>
              <w:jc w:val="center"/>
              <w:rPr>
                <w:sz w:val="18"/>
                <w:szCs w:val="18"/>
              </w:rPr>
            </w:pPr>
            <w:r>
              <w:rPr>
                <w:sz w:val="18"/>
                <w:szCs w:val="18"/>
              </w:rPr>
              <w:t>060 604 0434 04 01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51FA83DB" w14:textId="77777777" w:rsidR="0033223B" w:rsidRDefault="0033223B">
            <w:pPr>
              <w:spacing w:line="276" w:lineRule="auto"/>
              <w:jc w:val="center"/>
              <w:rPr>
                <w:sz w:val="18"/>
                <w:szCs w:val="18"/>
              </w:rPr>
            </w:pPr>
            <w:r>
              <w:rPr>
                <w:sz w:val="18"/>
                <w:szCs w:val="18"/>
              </w:rPr>
              <w:t>MARCAPASO CARDIACO DEFINITIVO BIPOLAR DE UNA SOLA CAMARA MULTIPROGRAMABLE. MARCAPASO CARDIACO MULTIPROGRAMABLE; DEFINITIVO BIPOLAR EN LINEA DE UNA SOLA CAMARA, CON SENSOR A LA ACTIVIDAD; CONECTOR IS-1/3.2 MM; FUNCIONES PROGRAMABLES: 15 O MAS; TELEMETRIA EN TIEMPO REAL; PROGRAMAS TEMPORALES; MODO DE ESTIMULACION: VVIR, VVI, VVT, VOO, VOOR, OVO, AAIR, AAI AAT, AOO, AOOR, OAO; FUNCIONES DEL SENSOR; PROGRAMA DE ACELERACION; PROGRAMA DE DESACELERACION; UMBRAL DE ACTIVIDAD PROGRAMABLE; FRECUENCIA MAXIMA DE ACTIVIDAD; PESO: 30 G O MENOS; GROSOR:8.0 MM O MENOS; FUENTE DE ALIMENTACION: YODO-LITIO; VOLTAJE DE LA BATERIA: 3.0 VOLTS O MENOS; FUNCIONES DE DIAGNOSTICO; CONTADORES DE EVENTOS; HISTOGRAMA DE FRECUENCIA; REGISTRO DE EXTASISTOLES; MONITOR Y TENDENCIA DEL ELECTRODO; ESTIMADO DE LONGEVIDAD AUTOACTUALIZABLE; ELECTROGRAMA CON CANAL DE MARCAS; INDICADOR DE REEMPLAZO ELECTIVO; POLARIDAD PROGRAMABLE (BIP-UNIP); PRUEBA AUTOMATICA DE UMBRALES DE ESTIMULACION Y ACTIVIDAD; ESTIMULACION UNIPOLAR DE APOYO (SOLO BIPS); HISTERESIS UNICAMERAL. REFACCIONES: NO REQUIERE. ACCESORIOS OPCIONALES: NO REQUIERE. CONSUMIBLES: NO REQUIERE. INSTALACION: NO REQUIERE. OPERACION: POR PERSONAL ESPECIALIZADO Y DE ACUERDO AL MANUAL DE OPERACION. MANTENIMIENTO: PREVENTIVO. CORRECTIVO POR PERSONAL CALIFICADO.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12A1598E"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52F54CC4" w14:textId="77777777" w:rsidR="0033223B" w:rsidRDefault="0033223B">
            <w:pPr>
              <w:spacing w:line="276" w:lineRule="auto"/>
              <w:jc w:val="center"/>
              <w:rPr>
                <w:sz w:val="18"/>
                <w:szCs w:val="18"/>
              </w:rPr>
            </w:pPr>
            <w:r>
              <w:rPr>
                <w:sz w:val="18"/>
                <w:szCs w:val="18"/>
              </w:rPr>
              <w:t>40</w:t>
            </w:r>
          </w:p>
        </w:tc>
      </w:tr>
      <w:tr w:rsidR="0033223B" w14:paraId="0D18B5D9"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2C620640" w14:textId="77777777" w:rsidR="0033223B" w:rsidRDefault="0033223B">
            <w:pPr>
              <w:spacing w:line="276" w:lineRule="auto"/>
              <w:jc w:val="center"/>
              <w:rPr>
                <w:sz w:val="18"/>
                <w:szCs w:val="18"/>
              </w:rPr>
            </w:pPr>
            <w:r>
              <w:rPr>
                <w:sz w:val="18"/>
                <w:szCs w:val="18"/>
              </w:rPr>
              <w:t>18</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479682FE" w14:textId="77777777" w:rsidR="0033223B" w:rsidRDefault="0033223B">
            <w:pPr>
              <w:spacing w:line="276" w:lineRule="auto"/>
              <w:jc w:val="center"/>
              <w:rPr>
                <w:sz w:val="18"/>
                <w:szCs w:val="18"/>
              </w:rPr>
            </w:pPr>
            <w:r>
              <w:rPr>
                <w:sz w:val="18"/>
                <w:szCs w:val="18"/>
              </w:rPr>
              <w:t>060 604 0558 01 01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742C1786" w14:textId="77777777" w:rsidR="0033223B" w:rsidRDefault="0033223B">
            <w:pPr>
              <w:spacing w:line="276" w:lineRule="auto"/>
              <w:jc w:val="center"/>
              <w:rPr>
                <w:sz w:val="18"/>
                <w:szCs w:val="18"/>
              </w:rPr>
            </w:pPr>
            <w:r>
              <w:rPr>
                <w:sz w:val="18"/>
                <w:szCs w:val="18"/>
              </w:rPr>
              <w:t xml:space="preserve">ESTIMULADOR TRICAMERAL PARA RESINCRONIZACION BIVENTRICULAR. DISPOSITIVO ELECTRONICO IMPLANTABLE PARA PROPORCIONAR TERAPIA ELECTRICA DE RESINCRONIZACION VENTRICULAR EN PACIENTES CON INSUFICIENCIA CARDIACA. CONSTA DE LOS SIGUIENTES ELEMENTOS: GENERADOR DE MICROPULSOS ELECTRICOS ALIMENTADO POR BATERIA; CON CONTROL PROGRAMABLE DE: VOLTAJE, ANCHO DE PULSO, CONFIGURACION DE </w:t>
            </w:r>
            <w:r>
              <w:rPr>
                <w:sz w:val="18"/>
                <w:szCs w:val="18"/>
              </w:rPr>
              <w:lastRenderedPageBreak/>
              <w:t>ESTIMULACION VENTRICULAR, RETARDO, MODOS DE ESTIMULACION, SALIDA, SENSIBILIDAD, POLARIDAD, Y PERIODOS REFRACTARIO/CEGAMIENTO; HERRAMIENTA DINAMOMETRICA, SENSOR DE FRECUENCIA CARDIACA; TRES TERMINALES INDEPENDIENTES CON CABLES AISLADOS IMPLANTABLES POR VIA INTRAVENOSA PARA CONECTARSE EN: ATRIO DERECHO, VENTRICULO DERECHO Y VENTRICULO IZQUIERDO. DISPOSITIVO PROGRAMABLE CON PROPIEDADES DE MARCAPASO Y ESTIMULADOR BIVENTRICULAR. LAS ESPECIFICACIONES DE CADA UNO DE LOS ELEMENTOS SENALADOS SERAN SELECCIONADOS POR LAS UNIDADES DE ACUERDO A SUS NECESIDADES. REFACCIONES: LAS UNIDADES MEDICAS LAS SELECCIONARAN DE ACUERDO A SUS NECESIDADES, ASEGURANDO SU COMPATIBILIDAD CON LA MARCA Y MODELO DEL EQUIPO. ACCESORIOS OPCIONALES: LAS UNIDADES MEDICAS SELECCIONARAN DE ACUERDO A SUS NECESIDADES, ASEGURANDO SU COMPATIBILIDAD CON LA MARCA Y MODELO DEL EQUIPO: DESFIBRILADOR INTEGRADO; PROGRAMADOR CON SOFTWARE COMPATIBLE; SISTEMA PARA COLOCACION DE ELECTRODOS; CABLES DE ESTIMULACION. CONSUMIBLES: LAS UNIDADES MEDICAS LAS SELECCIONARAN DE ACUERDO A SUS NECESIDADES, ASEGURANDO SU COMPATIBILIDAD CON LA MARCA Y MODELO DEL EQUIPO. INSTALACION. NO REQUIERE.OPERACION. POR PERSONAL ESPECIALIZADO Y DE ACUERDO AL MANUAL DE OPERACION. MANTENIMIENTO: NO REQUIERE.</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A8F53EF" w14:textId="77777777" w:rsidR="0033223B" w:rsidRDefault="0033223B">
            <w:pPr>
              <w:spacing w:line="276" w:lineRule="auto"/>
              <w:jc w:val="center"/>
              <w:rPr>
                <w:sz w:val="18"/>
                <w:szCs w:val="18"/>
              </w:rPr>
            </w:pPr>
            <w:r>
              <w:rPr>
                <w:sz w:val="18"/>
                <w:szCs w:val="18"/>
              </w:rPr>
              <w:lastRenderedPageBreak/>
              <w:t>EQP 1 EQP</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4793D329" w14:textId="77777777" w:rsidR="0033223B" w:rsidRDefault="0033223B">
            <w:pPr>
              <w:spacing w:line="276" w:lineRule="auto"/>
              <w:jc w:val="center"/>
              <w:rPr>
                <w:sz w:val="18"/>
                <w:szCs w:val="18"/>
              </w:rPr>
            </w:pPr>
            <w:r>
              <w:rPr>
                <w:sz w:val="18"/>
                <w:szCs w:val="18"/>
              </w:rPr>
              <w:t>1</w:t>
            </w:r>
          </w:p>
        </w:tc>
      </w:tr>
      <w:tr w:rsidR="0033223B" w14:paraId="42FD58D1"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804F32B" w14:textId="77777777" w:rsidR="0033223B" w:rsidRDefault="0033223B">
            <w:pPr>
              <w:spacing w:line="276" w:lineRule="auto"/>
              <w:jc w:val="center"/>
              <w:rPr>
                <w:sz w:val="18"/>
                <w:szCs w:val="18"/>
              </w:rPr>
            </w:pPr>
            <w:r>
              <w:rPr>
                <w:sz w:val="18"/>
                <w:szCs w:val="18"/>
              </w:rPr>
              <w:lastRenderedPageBreak/>
              <w:t>19</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40F167FA" w14:textId="77777777" w:rsidR="0033223B" w:rsidRDefault="0033223B">
            <w:pPr>
              <w:spacing w:line="276" w:lineRule="auto"/>
              <w:jc w:val="center"/>
              <w:rPr>
                <w:sz w:val="18"/>
                <w:szCs w:val="18"/>
              </w:rPr>
            </w:pPr>
            <w:r>
              <w:rPr>
                <w:sz w:val="18"/>
                <w:szCs w:val="18"/>
              </w:rPr>
              <w:t>060 607 0076 10 01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082EB3DF" w14:textId="77777777" w:rsidR="0033223B" w:rsidRDefault="0033223B">
            <w:pPr>
              <w:spacing w:line="276" w:lineRule="auto"/>
              <w:jc w:val="center"/>
              <w:rPr>
                <w:sz w:val="18"/>
                <w:szCs w:val="18"/>
              </w:rPr>
            </w:pPr>
            <w:r>
              <w:rPr>
                <w:sz w:val="18"/>
                <w:szCs w:val="18"/>
              </w:rPr>
              <w:t>ACCESORIOS PARA MARCAPASOS. ELECTRODO PARA MARCAPASO TEMPORAL BIPOLAR, ENDOCARDICO 5FR.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02B72185"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468DA4F0" w14:textId="77777777" w:rsidR="0033223B" w:rsidRDefault="0033223B">
            <w:pPr>
              <w:spacing w:line="276" w:lineRule="auto"/>
              <w:jc w:val="center"/>
              <w:rPr>
                <w:sz w:val="18"/>
                <w:szCs w:val="18"/>
              </w:rPr>
            </w:pPr>
            <w:r>
              <w:rPr>
                <w:sz w:val="18"/>
                <w:szCs w:val="18"/>
              </w:rPr>
              <w:t>37</w:t>
            </w:r>
          </w:p>
        </w:tc>
      </w:tr>
      <w:tr w:rsidR="0033223B" w14:paraId="1DB67908"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C451B4D" w14:textId="77777777" w:rsidR="0033223B" w:rsidRDefault="0033223B">
            <w:pPr>
              <w:spacing w:line="276" w:lineRule="auto"/>
              <w:jc w:val="center"/>
              <w:rPr>
                <w:sz w:val="18"/>
                <w:szCs w:val="18"/>
              </w:rPr>
            </w:pPr>
            <w:r>
              <w:rPr>
                <w:sz w:val="18"/>
                <w:szCs w:val="18"/>
              </w:rPr>
              <w:t>20</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5235167D" w14:textId="77777777" w:rsidR="0033223B" w:rsidRDefault="0033223B">
            <w:pPr>
              <w:spacing w:line="276" w:lineRule="auto"/>
              <w:jc w:val="center"/>
              <w:rPr>
                <w:sz w:val="18"/>
                <w:szCs w:val="18"/>
              </w:rPr>
            </w:pPr>
            <w:r>
              <w:rPr>
                <w:sz w:val="18"/>
                <w:szCs w:val="18"/>
              </w:rPr>
              <w:t>060 746 2678 11 01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59AC981E" w14:textId="77777777" w:rsidR="0033223B" w:rsidRDefault="0033223B">
            <w:pPr>
              <w:spacing w:line="276" w:lineRule="auto"/>
              <w:jc w:val="center"/>
              <w:rPr>
                <w:sz w:val="18"/>
                <w:szCs w:val="18"/>
              </w:rPr>
            </w:pPr>
            <w:r>
              <w:rPr>
                <w:sz w:val="18"/>
                <w:szCs w:val="18"/>
              </w:rPr>
              <w:t>PROTESIS DE OIDO. DE OIDO MEDIO. PARA YUNQUE. DE POLITETRAFLUORETILENO Y ALAMBRE. TIPO: SCHUKNECHT. LONGITUD: 4.75 MM DIAMETRO 0.6 MM.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4D54A784"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43AB4D04" w14:textId="77777777" w:rsidR="0033223B" w:rsidRDefault="0033223B">
            <w:pPr>
              <w:spacing w:line="276" w:lineRule="auto"/>
              <w:jc w:val="center"/>
              <w:rPr>
                <w:sz w:val="18"/>
                <w:szCs w:val="18"/>
              </w:rPr>
            </w:pPr>
            <w:r>
              <w:rPr>
                <w:sz w:val="18"/>
                <w:szCs w:val="18"/>
              </w:rPr>
              <w:t>15</w:t>
            </w:r>
          </w:p>
        </w:tc>
      </w:tr>
      <w:tr w:rsidR="0033223B" w14:paraId="10AB7609"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7C4DF4EE" w14:textId="77777777" w:rsidR="0033223B" w:rsidRDefault="0033223B">
            <w:pPr>
              <w:spacing w:line="276" w:lineRule="auto"/>
              <w:jc w:val="center"/>
              <w:rPr>
                <w:sz w:val="18"/>
                <w:szCs w:val="18"/>
              </w:rPr>
            </w:pPr>
            <w:r>
              <w:rPr>
                <w:sz w:val="18"/>
                <w:szCs w:val="18"/>
              </w:rPr>
              <w:t>21</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55BA442C" w14:textId="77777777" w:rsidR="0033223B" w:rsidRDefault="0033223B">
            <w:pPr>
              <w:spacing w:line="276" w:lineRule="auto"/>
              <w:jc w:val="center"/>
              <w:rPr>
                <w:sz w:val="18"/>
                <w:szCs w:val="18"/>
              </w:rPr>
            </w:pPr>
            <w:r>
              <w:rPr>
                <w:sz w:val="18"/>
                <w:szCs w:val="18"/>
              </w:rPr>
              <w:t>060 830 7187 11 01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65D6339C" w14:textId="77777777" w:rsidR="0033223B" w:rsidRDefault="0033223B">
            <w:pPr>
              <w:spacing w:line="276" w:lineRule="auto"/>
              <w:jc w:val="center"/>
              <w:rPr>
                <w:sz w:val="18"/>
                <w:szCs w:val="18"/>
              </w:rPr>
            </w:pPr>
            <w:r>
              <w:rPr>
                <w:sz w:val="18"/>
                <w:szCs w:val="18"/>
              </w:rPr>
              <w:t>SONDAS. SONDA PARA NUTRICION ENTERAL CON ESTILETE PUNTA DE TUNGSTENO Y GUIA DE ALAMBRE CON ADAPTADOR. LONGITUD: 114 CM. CALIBRE: 12 FR.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6586C987"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7EEE226C" w14:textId="77777777" w:rsidR="0033223B" w:rsidRDefault="0033223B">
            <w:pPr>
              <w:spacing w:line="276" w:lineRule="auto"/>
              <w:jc w:val="center"/>
              <w:rPr>
                <w:sz w:val="18"/>
                <w:szCs w:val="18"/>
              </w:rPr>
            </w:pPr>
            <w:r>
              <w:rPr>
                <w:sz w:val="18"/>
                <w:szCs w:val="18"/>
              </w:rPr>
              <w:t>7</w:t>
            </w:r>
          </w:p>
        </w:tc>
      </w:tr>
      <w:tr w:rsidR="0033223B" w14:paraId="4D700C41"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1CDBE0DB" w14:textId="77777777" w:rsidR="0033223B" w:rsidRDefault="0033223B">
            <w:pPr>
              <w:spacing w:line="276" w:lineRule="auto"/>
              <w:jc w:val="center"/>
              <w:rPr>
                <w:sz w:val="18"/>
                <w:szCs w:val="18"/>
              </w:rPr>
            </w:pPr>
            <w:r>
              <w:rPr>
                <w:sz w:val="18"/>
                <w:szCs w:val="18"/>
              </w:rPr>
              <w:t>22</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3A4E0421" w14:textId="77777777" w:rsidR="0033223B" w:rsidRDefault="0033223B">
            <w:pPr>
              <w:spacing w:line="276" w:lineRule="auto"/>
              <w:jc w:val="center"/>
              <w:rPr>
                <w:sz w:val="18"/>
                <w:szCs w:val="18"/>
              </w:rPr>
            </w:pPr>
            <w:r>
              <w:rPr>
                <w:sz w:val="18"/>
                <w:szCs w:val="18"/>
              </w:rPr>
              <w:t>060 841 0312 11 01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5E014645" w14:textId="77777777" w:rsidR="0033223B" w:rsidRDefault="0033223B">
            <w:pPr>
              <w:spacing w:line="276" w:lineRule="auto"/>
              <w:jc w:val="center"/>
              <w:rPr>
                <w:sz w:val="18"/>
                <w:szCs w:val="18"/>
              </w:rPr>
            </w:pPr>
            <w:r>
              <w:rPr>
                <w:sz w:val="18"/>
                <w:szCs w:val="18"/>
              </w:rPr>
              <w:t>SUTURAS. SINTETICAS NO ABSORBIBLES MONOFILAMENTO DE POLIPROPILENO CON AGUJA. LONGITUD DE LA HEBRA: 90 CM CALIBRE DE LA SUTURA: 2-0 CARACTERISTICAS DE LA AGUJA: 1/2 CIRCULO DOBLE ARMADO AHUSADA (25-26 MM). ENVASE CON 12 PIEZAS.</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71F1AE90" w14:textId="77777777" w:rsidR="0033223B" w:rsidRDefault="0033223B">
            <w:pPr>
              <w:spacing w:line="276" w:lineRule="auto"/>
              <w:jc w:val="center"/>
              <w:rPr>
                <w:sz w:val="18"/>
                <w:szCs w:val="18"/>
              </w:rPr>
            </w:pPr>
            <w:r>
              <w:rPr>
                <w:sz w:val="18"/>
                <w:szCs w:val="18"/>
              </w:rPr>
              <w:t>ENV 12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5FC2C0EC" w14:textId="77777777" w:rsidR="0033223B" w:rsidRDefault="0033223B">
            <w:pPr>
              <w:spacing w:line="276" w:lineRule="auto"/>
              <w:jc w:val="center"/>
              <w:rPr>
                <w:sz w:val="18"/>
                <w:szCs w:val="18"/>
              </w:rPr>
            </w:pPr>
            <w:r>
              <w:rPr>
                <w:sz w:val="18"/>
                <w:szCs w:val="18"/>
              </w:rPr>
              <w:t>9</w:t>
            </w:r>
          </w:p>
        </w:tc>
      </w:tr>
      <w:tr w:rsidR="0033223B" w14:paraId="2AA7D03C"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5E92F061" w14:textId="77777777" w:rsidR="0033223B" w:rsidRDefault="0033223B">
            <w:pPr>
              <w:spacing w:line="276" w:lineRule="auto"/>
              <w:jc w:val="center"/>
              <w:rPr>
                <w:sz w:val="18"/>
                <w:szCs w:val="18"/>
              </w:rPr>
            </w:pPr>
            <w:r>
              <w:rPr>
                <w:sz w:val="18"/>
                <w:szCs w:val="18"/>
              </w:rPr>
              <w:t>23</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461CA01D" w14:textId="77777777" w:rsidR="0033223B" w:rsidRDefault="0033223B">
            <w:pPr>
              <w:spacing w:line="276" w:lineRule="auto"/>
              <w:jc w:val="center"/>
              <w:rPr>
                <w:sz w:val="18"/>
                <w:szCs w:val="18"/>
              </w:rPr>
            </w:pPr>
            <w:r>
              <w:rPr>
                <w:sz w:val="18"/>
                <w:szCs w:val="18"/>
              </w:rPr>
              <w:t>060 869 0152 12 01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5337616F" w14:textId="77777777" w:rsidR="0033223B" w:rsidRDefault="0033223B">
            <w:pPr>
              <w:spacing w:line="276" w:lineRule="auto"/>
              <w:jc w:val="center"/>
              <w:rPr>
                <w:sz w:val="18"/>
                <w:szCs w:val="18"/>
              </w:rPr>
            </w:pPr>
            <w:r>
              <w:rPr>
                <w:sz w:val="18"/>
                <w:szCs w:val="18"/>
              </w:rPr>
              <w:t>TELAS ADHESIVAS. DE ACETATO CON ADHESIVO EN UNA DE SUS CARAS. LONGITUD: 10 M. ANCHO: 2.50 CM. PRESENTACION: 12 PIEZAS.</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0EA1C48E" w14:textId="77777777" w:rsidR="0033223B" w:rsidRDefault="0033223B">
            <w:pPr>
              <w:spacing w:line="276" w:lineRule="auto"/>
              <w:jc w:val="center"/>
              <w:rPr>
                <w:sz w:val="18"/>
                <w:szCs w:val="18"/>
              </w:rPr>
            </w:pPr>
            <w:r>
              <w:rPr>
                <w:sz w:val="18"/>
                <w:szCs w:val="18"/>
              </w:rPr>
              <w:t>ENV 12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6EFE3E45" w14:textId="77777777" w:rsidR="0033223B" w:rsidRDefault="0033223B">
            <w:pPr>
              <w:spacing w:line="276" w:lineRule="auto"/>
              <w:jc w:val="center"/>
              <w:rPr>
                <w:sz w:val="18"/>
                <w:szCs w:val="18"/>
              </w:rPr>
            </w:pPr>
            <w:r>
              <w:rPr>
                <w:sz w:val="18"/>
                <w:szCs w:val="18"/>
              </w:rPr>
              <w:t>174</w:t>
            </w:r>
          </w:p>
        </w:tc>
      </w:tr>
      <w:tr w:rsidR="0033223B" w14:paraId="09955874" w14:textId="77777777" w:rsidTr="0033223B">
        <w:trPr>
          <w:trHeight w:val="31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2EC4852" w14:textId="77777777" w:rsidR="0033223B" w:rsidRDefault="0033223B">
            <w:pPr>
              <w:spacing w:line="276" w:lineRule="auto"/>
              <w:jc w:val="center"/>
              <w:rPr>
                <w:sz w:val="18"/>
                <w:szCs w:val="18"/>
              </w:rPr>
            </w:pPr>
            <w:r>
              <w:rPr>
                <w:sz w:val="18"/>
                <w:szCs w:val="18"/>
              </w:rPr>
              <w:t>24</w:t>
            </w:r>
          </w:p>
        </w:tc>
        <w:tc>
          <w:tcPr>
            <w:tcW w:w="1753" w:type="dxa"/>
            <w:tcBorders>
              <w:top w:val="single" w:sz="4" w:space="0" w:color="auto"/>
              <w:left w:val="single" w:sz="4" w:space="0" w:color="auto"/>
              <w:bottom w:val="single" w:sz="4" w:space="0" w:color="auto"/>
              <w:right w:val="single" w:sz="4" w:space="0" w:color="auto"/>
            </w:tcBorders>
            <w:noWrap/>
            <w:vAlign w:val="center"/>
            <w:hideMark/>
          </w:tcPr>
          <w:p w14:paraId="3D9F1FF2" w14:textId="77777777" w:rsidR="0033223B" w:rsidRDefault="0033223B">
            <w:pPr>
              <w:spacing w:line="276" w:lineRule="auto"/>
              <w:jc w:val="center"/>
              <w:rPr>
                <w:sz w:val="18"/>
                <w:szCs w:val="18"/>
              </w:rPr>
            </w:pPr>
            <w:r>
              <w:rPr>
                <w:sz w:val="18"/>
                <w:szCs w:val="18"/>
              </w:rPr>
              <w:t>060 932 6426 01 01</w:t>
            </w:r>
          </w:p>
        </w:tc>
        <w:tc>
          <w:tcPr>
            <w:tcW w:w="5386" w:type="dxa"/>
            <w:tcBorders>
              <w:top w:val="single" w:sz="4" w:space="0" w:color="auto"/>
              <w:left w:val="single" w:sz="4" w:space="0" w:color="auto"/>
              <w:bottom w:val="single" w:sz="4" w:space="0" w:color="auto"/>
              <w:right w:val="single" w:sz="4" w:space="0" w:color="auto"/>
            </w:tcBorders>
            <w:noWrap/>
            <w:vAlign w:val="center"/>
            <w:hideMark/>
          </w:tcPr>
          <w:p w14:paraId="1C995C90" w14:textId="77777777" w:rsidR="0033223B" w:rsidRDefault="0033223B">
            <w:pPr>
              <w:spacing w:line="276" w:lineRule="auto"/>
              <w:jc w:val="center"/>
              <w:rPr>
                <w:sz w:val="18"/>
                <w:szCs w:val="18"/>
              </w:rPr>
            </w:pPr>
            <w:r>
              <w:rPr>
                <w:sz w:val="18"/>
                <w:szCs w:val="18"/>
              </w:rPr>
              <w:t>VALVULAS. PARA GLAUCOMA, DE ELASTOMERO DE SILICON. ESTERIL. ESPESOR. 13 MM. LONGITUD. 15 MM. SUPERFICIE. 184 MM CUADRADOS. PIEZA.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4280BC08" w14:textId="77777777" w:rsidR="0033223B" w:rsidRDefault="0033223B">
            <w:pPr>
              <w:spacing w:line="276" w:lineRule="auto"/>
              <w:jc w:val="center"/>
              <w:rPr>
                <w:sz w:val="18"/>
                <w:szCs w:val="18"/>
              </w:rPr>
            </w:pPr>
            <w:r>
              <w:rPr>
                <w:sz w:val="18"/>
                <w:szCs w:val="18"/>
              </w:rPr>
              <w:t>PZA 1 PZA</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5FBA4FD4" w14:textId="77777777" w:rsidR="0033223B" w:rsidRDefault="0033223B">
            <w:pPr>
              <w:spacing w:line="276" w:lineRule="auto"/>
              <w:jc w:val="center"/>
              <w:rPr>
                <w:sz w:val="18"/>
                <w:szCs w:val="18"/>
              </w:rPr>
            </w:pPr>
            <w:r>
              <w:rPr>
                <w:sz w:val="18"/>
                <w:szCs w:val="18"/>
              </w:rPr>
              <w:t>22</w:t>
            </w:r>
          </w:p>
        </w:tc>
      </w:tr>
    </w:tbl>
    <w:p w14:paraId="451DC0FB" w14:textId="77777777" w:rsidR="00813CC3" w:rsidRDefault="00813CC3" w:rsidP="00444CCB">
      <w:pPr>
        <w:jc w:val="center"/>
        <w:rPr>
          <w:rFonts w:ascii="Montserrat" w:hAnsi="Montserrat"/>
          <w:b/>
          <w:sz w:val="20"/>
          <w:szCs w:val="20"/>
        </w:rPr>
      </w:pPr>
    </w:p>
    <w:p w14:paraId="5DF98C02" w14:textId="77777777" w:rsidR="006147CC" w:rsidRDefault="006147CC" w:rsidP="00444CCB">
      <w:pPr>
        <w:jc w:val="center"/>
        <w:rPr>
          <w:rFonts w:ascii="Montserrat" w:hAnsi="Montserrat"/>
          <w:b/>
          <w:sz w:val="20"/>
          <w:szCs w:val="20"/>
        </w:rPr>
      </w:pPr>
    </w:p>
    <w:p w14:paraId="75F96611" w14:textId="77777777" w:rsidR="00A11935" w:rsidRDefault="00A11935" w:rsidP="00444CCB">
      <w:pPr>
        <w:jc w:val="center"/>
        <w:rPr>
          <w:rFonts w:ascii="Montserrat" w:hAnsi="Montserrat"/>
          <w:b/>
          <w:sz w:val="20"/>
          <w:szCs w:val="20"/>
        </w:rPr>
      </w:pPr>
    </w:p>
    <w:p w14:paraId="7BCD8518" w14:textId="77777777" w:rsidR="00A11935" w:rsidRDefault="00A11935" w:rsidP="00444CCB">
      <w:pPr>
        <w:jc w:val="center"/>
        <w:rPr>
          <w:rFonts w:ascii="Montserrat" w:hAnsi="Montserrat"/>
          <w:b/>
          <w:sz w:val="20"/>
          <w:szCs w:val="20"/>
        </w:rPr>
      </w:pPr>
    </w:p>
    <w:p w14:paraId="1677F1B7" w14:textId="77777777" w:rsidR="00A11935" w:rsidRDefault="00A11935" w:rsidP="00444CCB">
      <w:pPr>
        <w:jc w:val="center"/>
        <w:rPr>
          <w:rFonts w:ascii="Montserrat" w:hAnsi="Montserrat"/>
          <w:b/>
          <w:sz w:val="20"/>
          <w:szCs w:val="20"/>
        </w:rPr>
      </w:pPr>
    </w:p>
    <w:p w14:paraId="1280C709" w14:textId="77777777" w:rsidR="00A11935" w:rsidRDefault="00A11935" w:rsidP="00444CCB">
      <w:pPr>
        <w:jc w:val="center"/>
        <w:rPr>
          <w:rFonts w:ascii="Montserrat" w:hAnsi="Montserrat"/>
          <w:b/>
          <w:sz w:val="20"/>
          <w:szCs w:val="20"/>
        </w:rPr>
      </w:pPr>
    </w:p>
    <w:p w14:paraId="1A4F5D28" w14:textId="77777777" w:rsidR="00A11935" w:rsidRDefault="00A11935" w:rsidP="0033223B">
      <w:pPr>
        <w:rPr>
          <w:rFonts w:ascii="Montserrat" w:hAnsi="Montserrat"/>
          <w:b/>
          <w:sz w:val="20"/>
          <w:szCs w:val="20"/>
        </w:rPr>
      </w:pPr>
    </w:p>
    <w:p w14:paraId="15BA6B2B" w14:textId="77777777" w:rsidR="00741092" w:rsidRDefault="00741092" w:rsidP="0054322B">
      <w:pPr>
        <w:rPr>
          <w:rFonts w:ascii="Montserrat" w:hAnsi="Montserrat"/>
          <w:b/>
          <w:sz w:val="20"/>
          <w:szCs w:val="20"/>
        </w:rPr>
      </w:pPr>
    </w:p>
    <w:p w14:paraId="70EA3677" w14:textId="77777777" w:rsidR="0054322B" w:rsidRDefault="0054322B" w:rsidP="0054322B">
      <w:pPr>
        <w:rPr>
          <w:rFonts w:ascii="Montserrat" w:hAnsi="Montserrat"/>
          <w:b/>
          <w:sz w:val="20"/>
          <w:szCs w:val="20"/>
        </w:rPr>
      </w:pPr>
    </w:p>
    <w:p w14:paraId="4365451A" w14:textId="77777777" w:rsidR="00741092" w:rsidRDefault="00741092" w:rsidP="00444CCB">
      <w:pPr>
        <w:jc w:val="center"/>
        <w:rPr>
          <w:rFonts w:ascii="Montserrat" w:hAnsi="Montserrat"/>
          <w:b/>
          <w:sz w:val="20"/>
          <w:szCs w:val="20"/>
        </w:rPr>
      </w:pPr>
    </w:p>
    <w:p w14:paraId="076659F2" w14:textId="77777777" w:rsidR="004E648F" w:rsidRPr="008F171E" w:rsidRDefault="004E648F" w:rsidP="00261E0D">
      <w:pPr>
        <w:jc w:val="center"/>
        <w:rPr>
          <w:rFonts w:ascii="Montserrat" w:hAnsi="Montserrat"/>
          <w:b/>
          <w:sz w:val="20"/>
          <w:szCs w:val="20"/>
        </w:rPr>
      </w:pPr>
      <w:r w:rsidRPr="008F171E">
        <w:rPr>
          <w:rFonts w:ascii="Montserrat" w:hAnsi="Montserrat"/>
          <w:b/>
          <w:sz w:val="20"/>
          <w:szCs w:val="20"/>
        </w:rPr>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(firma)</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1FA69D4A" w14:textId="77777777" w:rsidR="00444CCB" w:rsidRDefault="00444CCB" w:rsidP="004E648F">
      <w:pPr>
        <w:jc w:val="center"/>
        <w:rPr>
          <w:rFonts w:ascii="Montserrat" w:hAnsi="Montserrat"/>
          <w:b/>
          <w:sz w:val="20"/>
          <w:szCs w:val="20"/>
        </w:rPr>
      </w:pPr>
    </w:p>
    <w:p w14:paraId="2C9BA02C" w14:textId="77777777" w:rsidR="004E648F" w:rsidRDefault="004E648F" w:rsidP="004E648F">
      <w:pPr>
        <w:jc w:val="center"/>
        <w:rPr>
          <w:rFonts w:ascii="Montserrat" w:hAnsi="Montserrat"/>
          <w:b/>
          <w:sz w:val="20"/>
          <w:szCs w:val="20"/>
        </w:rPr>
      </w:pPr>
      <w:r w:rsidRPr="008F171E">
        <w:rPr>
          <w:rFonts w:ascii="Montserrat" w:hAnsi="Montserrat"/>
          <w:b/>
          <w:sz w:val="20"/>
          <w:szCs w:val="20"/>
        </w:rPr>
        <w:t>ANEXO No. 3 (TRES)</w:t>
      </w:r>
    </w:p>
    <w:p w14:paraId="49BBAAD6" w14:textId="77777777" w:rsidR="00D4316E" w:rsidRPr="008F171E" w:rsidRDefault="00D4316E" w:rsidP="004E648F">
      <w:pPr>
        <w:jc w:val="center"/>
        <w:rPr>
          <w:rFonts w:ascii="Montserrat" w:hAnsi="Montserrat"/>
          <w:b/>
          <w:sz w:val="20"/>
          <w:szCs w:val="20"/>
        </w:rPr>
      </w:pP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697"/>
        <w:gridCol w:w="1273"/>
        <w:gridCol w:w="1369"/>
        <w:gridCol w:w="601"/>
        <w:gridCol w:w="697"/>
        <w:gridCol w:w="721"/>
        <w:gridCol w:w="948"/>
        <w:gridCol w:w="1693"/>
        <w:gridCol w:w="1208"/>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Look w:val="01E0" w:firstRow="1" w:lastRow="1" w:firstColumn="1" w:lastColumn="1" w:noHBand="0" w:noVBand="0"/>
      </w:tblPr>
      <w:tblGrid>
        <w:gridCol w:w="232"/>
        <w:gridCol w:w="4900"/>
        <w:gridCol w:w="4359"/>
        <w:gridCol w:w="413"/>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2B92B83" w14:textId="77777777" w:rsidR="007E5277" w:rsidRDefault="007E5277" w:rsidP="004E648F">
      <w:pPr>
        <w:jc w:val="center"/>
        <w:rPr>
          <w:rFonts w:ascii="Montserrat" w:hAnsi="Montserrat"/>
          <w:b/>
          <w:sz w:val="20"/>
          <w:szCs w:val="20"/>
        </w:rPr>
      </w:pP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54C70932" w14:textId="77777777" w:rsidR="007E5277" w:rsidRDefault="007E5277" w:rsidP="004E648F">
      <w:pPr>
        <w:jc w:val="center"/>
        <w:rPr>
          <w:rFonts w:ascii="Montserrat" w:hAnsi="Montserrat"/>
          <w:b/>
          <w:sz w:val="20"/>
          <w:szCs w:val="20"/>
        </w:rPr>
      </w:pPr>
    </w:p>
    <w:p w14:paraId="6D2A3A2D" w14:textId="77777777" w:rsidR="007C56FE" w:rsidRPr="008F171E" w:rsidRDefault="007C56FE" w:rsidP="007C56FE">
      <w:pPr>
        <w:jc w:val="center"/>
        <w:rPr>
          <w:rFonts w:ascii="Montserrat" w:hAnsi="Montserrat"/>
          <w:b/>
          <w:sz w:val="20"/>
          <w:szCs w:val="20"/>
        </w:rPr>
      </w:pPr>
      <w:r w:rsidRPr="008F171E">
        <w:rPr>
          <w:rFonts w:ascii="Montserrat" w:hAnsi="Montserrat"/>
          <w:b/>
          <w:sz w:val="20"/>
          <w:szCs w:val="20"/>
        </w:rPr>
        <w:t>ANEXO NÚMERO 5 (CINCO)</w:t>
      </w:r>
    </w:p>
    <w:p w14:paraId="0806CC5C" w14:textId="77777777" w:rsidR="007C56FE" w:rsidRPr="008F171E" w:rsidRDefault="007C56FE" w:rsidP="007C56FE">
      <w:pPr>
        <w:jc w:val="center"/>
        <w:rPr>
          <w:rFonts w:ascii="Montserrat" w:hAnsi="Montserrat"/>
          <w:b/>
          <w:sz w:val="20"/>
          <w:szCs w:val="20"/>
        </w:rPr>
      </w:pPr>
    </w:p>
    <w:p w14:paraId="07DA8A37" w14:textId="77777777" w:rsidR="007C56FE" w:rsidRPr="00F46404" w:rsidRDefault="007C56FE" w:rsidP="007C56FE">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65F51A93" w14:textId="77777777" w:rsidR="007C56FE" w:rsidRPr="00F46404" w:rsidRDefault="007C56FE" w:rsidP="007C56F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70954E5" w14:textId="77777777" w:rsidR="007C56FE" w:rsidRPr="00F46404" w:rsidRDefault="007C56FE" w:rsidP="007C56F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0C0A805B" w14:textId="77777777" w:rsidR="007C56FE" w:rsidRPr="00F46404" w:rsidRDefault="007C56FE" w:rsidP="007C56FE">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9EAC827" w14:textId="77777777" w:rsidR="007C56FE" w:rsidRPr="00F46404" w:rsidRDefault="007C56FE" w:rsidP="007C56FE">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0F0D3046" w14:textId="77777777" w:rsidR="007C56FE" w:rsidRPr="00F46404" w:rsidRDefault="007C56FE" w:rsidP="007C56FE">
      <w:pPr>
        <w:rPr>
          <w:rFonts w:ascii="Montserrat" w:hAnsi="Montserrat" w:cs="Arial"/>
          <w:b/>
          <w:sz w:val="20"/>
          <w:szCs w:val="20"/>
        </w:rPr>
      </w:pPr>
      <w:r w:rsidRPr="00F46404">
        <w:rPr>
          <w:rFonts w:ascii="Montserrat" w:hAnsi="Montserrat" w:cs="Arial"/>
          <w:b/>
          <w:sz w:val="20"/>
          <w:szCs w:val="20"/>
        </w:rPr>
        <w:t>Instituto Mexicano del Seguro Social</w:t>
      </w:r>
    </w:p>
    <w:p w14:paraId="0801B870" w14:textId="19C45CD4" w:rsidR="007C56FE" w:rsidRPr="00F46404" w:rsidRDefault="007C56FE" w:rsidP="007C56FE">
      <w:pPr>
        <w:rPr>
          <w:rFonts w:ascii="Montserrat" w:hAnsi="Montserrat" w:cs="Arial"/>
          <w:b/>
          <w:sz w:val="20"/>
          <w:szCs w:val="20"/>
        </w:rPr>
      </w:pPr>
      <w:r w:rsidRPr="00F46404">
        <w:rPr>
          <w:rFonts w:ascii="Montserrat" w:hAnsi="Montserrat" w:cs="Arial"/>
          <w:b/>
          <w:sz w:val="20"/>
          <w:szCs w:val="20"/>
        </w:rPr>
        <w:t>P r e s e n t e.</w:t>
      </w:r>
    </w:p>
    <w:p w14:paraId="450D4D58" w14:textId="77777777" w:rsidR="007C56FE" w:rsidRPr="00F46404" w:rsidRDefault="007C56FE" w:rsidP="007C56FE">
      <w:pPr>
        <w:rPr>
          <w:rFonts w:ascii="Montserrat" w:eastAsia="Calibri" w:hAnsi="Montserrat" w:cs="Times New Roman"/>
          <w:b/>
          <w:sz w:val="20"/>
          <w:szCs w:val="20"/>
        </w:rPr>
      </w:pPr>
    </w:p>
    <w:p w14:paraId="2A5D0CB3" w14:textId="77777777" w:rsidR="007C56FE" w:rsidRPr="00F46404" w:rsidRDefault="007C56FE" w:rsidP="007C56FE">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4EBCFFCD" w14:textId="77777777" w:rsidR="007C56FE" w:rsidRPr="00F46404" w:rsidRDefault="007C56FE" w:rsidP="007C56FE">
      <w:pPr>
        <w:jc w:val="both"/>
        <w:rPr>
          <w:rFonts w:ascii="Montserrat" w:hAnsi="Montserrat" w:cs="Arial"/>
          <w:sz w:val="20"/>
          <w:szCs w:val="20"/>
        </w:rPr>
      </w:pPr>
    </w:p>
    <w:p w14:paraId="43AE2DF8" w14:textId="77777777" w:rsidR="007C56FE" w:rsidRPr="00F46404" w:rsidRDefault="007C56FE" w:rsidP="007C56FE">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0C265C69" w14:textId="77777777" w:rsidR="007C56FE" w:rsidRPr="00272831" w:rsidRDefault="007C56FE" w:rsidP="007C56FE">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7C56FE" w:rsidRPr="00272831" w14:paraId="518A060C" w14:textId="77777777" w:rsidTr="00965EFA">
        <w:trPr>
          <w:trHeight w:val="273"/>
          <w:jc w:val="center"/>
        </w:trPr>
        <w:tc>
          <w:tcPr>
            <w:tcW w:w="808" w:type="dxa"/>
            <w:vMerge w:val="restart"/>
            <w:shd w:val="clear" w:color="auto" w:fill="0F243E" w:themeFill="text2" w:themeFillShade="80"/>
          </w:tcPr>
          <w:p w14:paraId="36B3EF67" w14:textId="77777777" w:rsidR="007C56FE" w:rsidRPr="00272831" w:rsidRDefault="007C56FE" w:rsidP="00965EFA">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2FF4124B"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416E92D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4A04733C" w14:textId="77777777" w:rsidR="007C56FE" w:rsidRPr="00272831" w:rsidRDefault="007C56FE" w:rsidP="00965EFA">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27C5ADEC"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65AE0A8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60D5D38C"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06219627" w14:textId="77777777" w:rsidR="007C56FE" w:rsidRPr="00285EF5" w:rsidRDefault="007C56FE" w:rsidP="00965EFA">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7C56FE" w:rsidRPr="00272831" w14:paraId="451F3B83" w14:textId="77777777" w:rsidTr="00965EFA">
        <w:trPr>
          <w:trHeight w:val="340"/>
          <w:jc w:val="center"/>
        </w:trPr>
        <w:tc>
          <w:tcPr>
            <w:tcW w:w="808" w:type="dxa"/>
            <w:vMerge/>
            <w:shd w:val="clear" w:color="auto" w:fill="0F243E" w:themeFill="text2" w:themeFillShade="80"/>
          </w:tcPr>
          <w:p w14:paraId="3716D6D2" w14:textId="77777777" w:rsidR="007C56FE" w:rsidRPr="00272831" w:rsidRDefault="007C56FE" w:rsidP="00965EFA">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023C15AD"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6184A17"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7CDF2FB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19359A4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386B7A51" w14:textId="77777777" w:rsidR="007C56FE" w:rsidRPr="00272831" w:rsidRDefault="007C56FE" w:rsidP="00965EFA">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0E4052F1" w14:textId="77777777" w:rsidR="007C56FE" w:rsidRPr="00272831" w:rsidRDefault="007C56FE" w:rsidP="00965EFA">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54BA8F0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140E41E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020341DE"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52029A4B" w14:textId="77777777" w:rsidR="007C56FE" w:rsidRPr="00272831" w:rsidRDefault="007C56FE" w:rsidP="00965EFA">
            <w:pPr>
              <w:jc w:val="center"/>
              <w:rPr>
                <w:rFonts w:ascii="Montserrat" w:hAnsi="Montserrat" w:cs="Arial"/>
                <w:b/>
                <w:iCs/>
                <w:sz w:val="14"/>
                <w:szCs w:val="14"/>
                <w:lang w:eastAsia="es-MX"/>
              </w:rPr>
            </w:pPr>
          </w:p>
        </w:tc>
        <w:tc>
          <w:tcPr>
            <w:tcW w:w="0" w:type="auto"/>
            <w:vMerge/>
            <w:shd w:val="clear" w:color="auto" w:fill="0F243E" w:themeFill="text2" w:themeFillShade="80"/>
          </w:tcPr>
          <w:p w14:paraId="48E61560" w14:textId="77777777" w:rsidR="007C56FE" w:rsidRPr="00272831" w:rsidRDefault="007C56FE" w:rsidP="00965EFA">
            <w:pPr>
              <w:jc w:val="center"/>
              <w:rPr>
                <w:rFonts w:ascii="Montserrat" w:hAnsi="Montserrat" w:cs="Arial"/>
                <w:b/>
                <w:iCs/>
                <w:sz w:val="14"/>
                <w:szCs w:val="14"/>
                <w:lang w:eastAsia="es-MX"/>
              </w:rPr>
            </w:pPr>
          </w:p>
        </w:tc>
        <w:tc>
          <w:tcPr>
            <w:tcW w:w="0" w:type="auto"/>
            <w:vMerge/>
            <w:shd w:val="clear" w:color="auto" w:fill="0F243E" w:themeFill="text2" w:themeFillShade="80"/>
          </w:tcPr>
          <w:p w14:paraId="3DCEE475" w14:textId="77777777" w:rsidR="007C56FE" w:rsidRPr="00272831" w:rsidRDefault="007C56FE" w:rsidP="00965EFA">
            <w:pPr>
              <w:jc w:val="center"/>
              <w:rPr>
                <w:rFonts w:ascii="Montserrat" w:hAnsi="Montserrat" w:cs="Arial"/>
                <w:b/>
                <w:iCs/>
                <w:sz w:val="14"/>
                <w:szCs w:val="14"/>
                <w:lang w:eastAsia="es-MX"/>
              </w:rPr>
            </w:pPr>
          </w:p>
        </w:tc>
      </w:tr>
      <w:tr w:rsidR="007C56FE" w:rsidRPr="00272831" w14:paraId="449D5061" w14:textId="77777777" w:rsidTr="00965EFA">
        <w:trPr>
          <w:trHeight w:val="803"/>
          <w:jc w:val="center"/>
        </w:trPr>
        <w:tc>
          <w:tcPr>
            <w:tcW w:w="808" w:type="dxa"/>
          </w:tcPr>
          <w:p w14:paraId="5A3AF6B7" w14:textId="77777777" w:rsidR="007C56FE" w:rsidRPr="00272831" w:rsidRDefault="007C56FE" w:rsidP="00965EFA">
            <w:pPr>
              <w:jc w:val="center"/>
              <w:rPr>
                <w:rFonts w:ascii="Montserrat" w:hAnsi="Montserrat" w:cs="Arial"/>
                <w:sz w:val="14"/>
                <w:szCs w:val="14"/>
                <w:lang w:eastAsia="es-MX"/>
              </w:rPr>
            </w:pPr>
          </w:p>
        </w:tc>
        <w:tc>
          <w:tcPr>
            <w:tcW w:w="469" w:type="dxa"/>
            <w:vAlign w:val="center"/>
          </w:tcPr>
          <w:p w14:paraId="2317BA6D"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6057A94F"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E072101"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289ED05"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5056A17F" w14:textId="77777777" w:rsidR="007C56FE" w:rsidRPr="00272831" w:rsidRDefault="007C56FE" w:rsidP="00965EFA">
            <w:pPr>
              <w:jc w:val="center"/>
              <w:rPr>
                <w:rFonts w:ascii="Montserrat" w:hAnsi="Montserrat" w:cs="Arial"/>
                <w:b/>
                <w:sz w:val="14"/>
                <w:szCs w:val="14"/>
                <w:lang w:eastAsia="es-MX"/>
              </w:rPr>
            </w:pPr>
          </w:p>
        </w:tc>
        <w:tc>
          <w:tcPr>
            <w:tcW w:w="0" w:type="auto"/>
            <w:vAlign w:val="center"/>
          </w:tcPr>
          <w:p w14:paraId="267E6652" w14:textId="77777777" w:rsidR="007C56FE" w:rsidRPr="00272831" w:rsidRDefault="007C56FE" w:rsidP="00965EFA">
            <w:pPr>
              <w:jc w:val="center"/>
              <w:rPr>
                <w:rFonts w:ascii="Montserrat" w:hAnsi="Montserrat" w:cs="Arial"/>
                <w:b/>
                <w:sz w:val="14"/>
                <w:szCs w:val="14"/>
                <w:lang w:eastAsia="es-MX"/>
              </w:rPr>
            </w:pPr>
          </w:p>
        </w:tc>
        <w:tc>
          <w:tcPr>
            <w:tcW w:w="0" w:type="auto"/>
            <w:vAlign w:val="center"/>
          </w:tcPr>
          <w:p w14:paraId="5A2821D1"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50A63A72"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41D1A5B" w14:textId="77777777" w:rsidR="007C56FE" w:rsidRPr="00272831" w:rsidRDefault="007C56FE" w:rsidP="00965EFA">
            <w:pPr>
              <w:jc w:val="center"/>
              <w:rPr>
                <w:rFonts w:ascii="Montserrat" w:hAnsi="Montserrat" w:cs="Arial"/>
                <w:sz w:val="14"/>
                <w:szCs w:val="14"/>
                <w:lang w:eastAsia="es-MX"/>
              </w:rPr>
            </w:pPr>
          </w:p>
        </w:tc>
        <w:tc>
          <w:tcPr>
            <w:tcW w:w="0" w:type="auto"/>
          </w:tcPr>
          <w:p w14:paraId="3B88E0F6" w14:textId="77777777" w:rsidR="007C56FE" w:rsidRPr="00272831" w:rsidRDefault="007C56FE" w:rsidP="00965EFA">
            <w:pPr>
              <w:jc w:val="center"/>
              <w:rPr>
                <w:rFonts w:ascii="Montserrat" w:hAnsi="Montserrat" w:cs="Arial"/>
                <w:sz w:val="14"/>
                <w:szCs w:val="14"/>
                <w:lang w:eastAsia="es-MX"/>
              </w:rPr>
            </w:pPr>
          </w:p>
        </w:tc>
        <w:tc>
          <w:tcPr>
            <w:tcW w:w="0" w:type="auto"/>
          </w:tcPr>
          <w:p w14:paraId="0D2B1749" w14:textId="77777777" w:rsidR="007C56FE" w:rsidRPr="00272831" w:rsidRDefault="007C56FE" w:rsidP="00965EFA">
            <w:pPr>
              <w:jc w:val="center"/>
              <w:rPr>
                <w:rFonts w:ascii="Montserrat" w:hAnsi="Montserrat" w:cs="Arial"/>
                <w:sz w:val="14"/>
                <w:szCs w:val="14"/>
                <w:lang w:eastAsia="es-MX"/>
              </w:rPr>
            </w:pPr>
          </w:p>
        </w:tc>
        <w:tc>
          <w:tcPr>
            <w:tcW w:w="0" w:type="auto"/>
          </w:tcPr>
          <w:p w14:paraId="4928FDCC" w14:textId="77777777" w:rsidR="007C56FE" w:rsidRPr="00272831" w:rsidRDefault="007C56FE" w:rsidP="00965EFA">
            <w:pPr>
              <w:jc w:val="center"/>
              <w:rPr>
                <w:rFonts w:ascii="Montserrat" w:hAnsi="Montserrat" w:cs="Arial"/>
                <w:sz w:val="14"/>
                <w:szCs w:val="14"/>
                <w:lang w:eastAsia="es-MX"/>
              </w:rPr>
            </w:pPr>
          </w:p>
        </w:tc>
      </w:tr>
    </w:tbl>
    <w:p w14:paraId="622167D6" w14:textId="77777777" w:rsidR="007C56FE" w:rsidRPr="00272831" w:rsidRDefault="007C56FE" w:rsidP="007C56FE">
      <w:pPr>
        <w:keepNext/>
        <w:suppressAutoHyphens/>
        <w:jc w:val="both"/>
        <w:outlineLvl w:val="2"/>
        <w:rPr>
          <w:rFonts w:ascii="Montserrat" w:eastAsia="Times New Roman" w:hAnsi="Montserrat" w:cs="Arial"/>
          <w:bCs/>
        </w:rPr>
      </w:pPr>
    </w:p>
    <w:p w14:paraId="36996B56" w14:textId="77777777" w:rsidR="007C56FE" w:rsidRPr="00F46404" w:rsidRDefault="007C56FE" w:rsidP="007C56FE">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36B79FFA" w14:textId="77777777" w:rsidR="007C56FE" w:rsidRPr="00F46404" w:rsidRDefault="007C56FE" w:rsidP="007C56FE">
      <w:pPr>
        <w:keepNext/>
        <w:suppressAutoHyphens/>
        <w:jc w:val="both"/>
        <w:outlineLvl w:val="2"/>
        <w:rPr>
          <w:rFonts w:ascii="Montserrat" w:eastAsia="Times New Roman" w:hAnsi="Montserrat" w:cs="Arial"/>
          <w:bCs/>
          <w:sz w:val="20"/>
          <w:szCs w:val="20"/>
        </w:rPr>
      </w:pPr>
    </w:p>
    <w:p w14:paraId="3D811C94" w14:textId="77777777" w:rsidR="007C56FE" w:rsidRPr="00F46404" w:rsidRDefault="007C56FE" w:rsidP="007C56FE">
      <w:pPr>
        <w:pStyle w:val="Prrafodelista"/>
        <w:keepNext/>
        <w:numPr>
          <w:ilvl w:val="0"/>
          <w:numId w:val="16"/>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1D321CAE" w14:textId="77777777" w:rsidR="007C56FE" w:rsidRPr="00F46404" w:rsidRDefault="007C56FE" w:rsidP="007C56FE">
      <w:pPr>
        <w:pStyle w:val="Prrafodelista"/>
        <w:keepNext/>
        <w:numPr>
          <w:ilvl w:val="0"/>
          <w:numId w:val="16"/>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14DA4F11" w14:textId="77777777" w:rsidR="00B25871" w:rsidRDefault="007C56FE" w:rsidP="00B25871">
      <w:pPr>
        <w:pStyle w:val="Prrafodelista"/>
        <w:numPr>
          <w:ilvl w:val="0"/>
          <w:numId w:val="16"/>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05B25E55" w14:textId="3746CB00" w:rsidR="007C56FE" w:rsidRPr="00B25871" w:rsidRDefault="007C56FE" w:rsidP="00B25871">
      <w:pPr>
        <w:pStyle w:val="Prrafodelista"/>
        <w:numPr>
          <w:ilvl w:val="0"/>
          <w:numId w:val="16"/>
        </w:numPr>
        <w:spacing w:after="200" w:line="276" w:lineRule="auto"/>
        <w:jc w:val="both"/>
        <w:rPr>
          <w:rFonts w:ascii="Montserrat" w:eastAsia="Times New Roman" w:hAnsi="Montserrat" w:cs="Arial"/>
          <w:bCs/>
          <w:sz w:val="20"/>
          <w:szCs w:val="20"/>
        </w:rPr>
      </w:pPr>
      <w:r w:rsidRPr="00B25871">
        <w:rPr>
          <w:rFonts w:ascii="Montserrat" w:eastAsia="Times New Roman" w:hAnsi="Montserrat" w:cs="Arial"/>
          <w:bCs/>
          <w:sz w:val="20"/>
          <w:szCs w:val="20"/>
        </w:rPr>
        <w:t xml:space="preserve">Poner a la vista las especificaciones técnicas de calidad, métodos de prueba, sustancias de referencia y los estudios de estabilidad acelerada y a largo plazo, así como la validación de métodos de prueba de los insumos que oferta, en el momento que se le requiera, </w:t>
      </w:r>
      <w:proofErr w:type="spellStart"/>
      <w:r w:rsidRPr="00B25871">
        <w:rPr>
          <w:rFonts w:ascii="Montserrat" w:eastAsia="Times New Roman" w:hAnsi="Montserrat" w:cs="Arial"/>
          <w:bCs/>
          <w:sz w:val="20"/>
          <w:szCs w:val="20"/>
        </w:rPr>
        <w:t>y</w:t>
      </w:r>
      <w:proofErr w:type="gramStart"/>
      <w:r w:rsidRPr="00B25871">
        <w:rPr>
          <w:rFonts w:ascii="Montserrat" w:eastAsia="Times New Roman" w:hAnsi="Montserrat" w:cs="Arial"/>
          <w:bCs/>
          <w:sz w:val="20"/>
          <w:szCs w:val="20"/>
        </w:rPr>
        <w:t>;</w:t>
      </w:r>
      <w:r w:rsidRPr="00B25871">
        <w:rPr>
          <w:rFonts w:ascii="Montserrat" w:eastAsia="Calibri" w:hAnsi="Montserrat" w:cs="Arial"/>
          <w:sz w:val="20"/>
          <w:szCs w:val="20"/>
          <w:lang w:eastAsia="es-ES"/>
        </w:rPr>
        <w:t>Por</w:t>
      </w:r>
      <w:proofErr w:type="spellEnd"/>
      <w:proofErr w:type="gramEnd"/>
      <w:r w:rsidRPr="00B25871">
        <w:rPr>
          <w:rFonts w:ascii="Montserrat" w:eastAsia="Calibri" w:hAnsi="Montserrat" w:cs="Arial"/>
          <w:sz w:val="20"/>
          <w:szCs w:val="20"/>
          <w:lang w:eastAsia="es-ES"/>
        </w:rPr>
        <w:t xml:space="preserve"> último manifiesto que los bienes terapéuticos que respaldo cumplen con las Normas indicadas en el numeral relativo del anexo técnico del procedimiento de contratación. </w:t>
      </w:r>
    </w:p>
    <w:p w14:paraId="1304F58B" w14:textId="77777777" w:rsidR="007C56FE" w:rsidRPr="00F46404" w:rsidRDefault="007C56FE" w:rsidP="007C56FE">
      <w:pPr>
        <w:keepNext/>
        <w:suppressAutoHyphens/>
        <w:jc w:val="both"/>
        <w:outlineLvl w:val="2"/>
        <w:rPr>
          <w:rFonts w:ascii="Montserrat" w:eastAsia="Times New Roman" w:hAnsi="Montserrat" w:cs="Arial"/>
          <w:bCs/>
          <w:sz w:val="20"/>
          <w:szCs w:val="20"/>
        </w:rPr>
      </w:pPr>
    </w:p>
    <w:p w14:paraId="404CA2F9" w14:textId="77777777" w:rsidR="007C56FE" w:rsidRPr="00F46404" w:rsidRDefault="007C56FE" w:rsidP="007C56FE">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5714FD40" w14:textId="77777777" w:rsidR="007C56FE" w:rsidRDefault="007C56FE" w:rsidP="00B25871">
      <w:pP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1C98D87A" w14:textId="77777777" w:rsidR="007C56FE" w:rsidRDefault="007C56FE" w:rsidP="007C56FE">
      <w:pPr>
        <w:jc w:val="center"/>
        <w:rPr>
          <w:rFonts w:ascii="Montserrat" w:hAnsi="Montserrat" w:cs="Arial"/>
          <w:b/>
          <w:sz w:val="20"/>
          <w:szCs w:val="20"/>
        </w:rPr>
      </w:pPr>
    </w:p>
    <w:p w14:paraId="7BF2EBFE" w14:textId="77777777" w:rsidR="004E648F" w:rsidRDefault="004E648F" w:rsidP="00B25871">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_____________(1)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29B01F" w14:textId="77777777" w:rsidR="004E648F" w:rsidRPr="008F171E" w:rsidRDefault="004E648F" w:rsidP="00B25871">
      <w:pPr>
        <w:widowControl w:val="0"/>
        <w:autoSpaceDE w:val="0"/>
        <w:jc w:val="center"/>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2C61C7A8" w14:textId="384065FC" w:rsidR="00EF42A9" w:rsidRDefault="00EF42A9" w:rsidP="004E648F">
      <w:pPr>
        <w:widowControl w:val="0"/>
        <w:autoSpaceDE w:val="0"/>
        <w:jc w:val="center"/>
        <w:rPr>
          <w:rFonts w:ascii="Montserrat" w:hAnsi="Montserrat"/>
          <w:b/>
          <w:sz w:val="20"/>
          <w:szCs w:val="20"/>
        </w:rPr>
      </w:pPr>
    </w:p>
    <w:p w14:paraId="23BFE478" w14:textId="3E354595"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6BEB1483" w14:textId="77777777" w:rsidR="00261E0D" w:rsidRDefault="00261E0D" w:rsidP="004E648F">
      <w:pPr>
        <w:jc w:val="center"/>
        <w:rPr>
          <w:rFonts w:ascii="Montserrat" w:hAnsi="Montserrat"/>
          <w:b/>
          <w:bCs/>
          <w:sz w:val="20"/>
          <w:szCs w:val="20"/>
        </w:rPr>
      </w:pP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347EDA67" w14:textId="77777777" w:rsidR="00261E0D" w:rsidRDefault="00261E0D" w:rsidP="004E648F">
      <w:pPr>
        <w:jc w:val="center"/>
        <w:rPr>
          <w:rFonts w:ascii="Montserrat" w:hAnsi="Montserrat"/>
          <w:b/>
          <w:color w:val="000000"/>
          <w:sz w:val="20"/>
          <w:szCs w:val="20"/>
        </w:rPr>
      </w:pP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75157D3B" w14:textId="68BA4235" w:rsidR="004E648F" w:rsidRPr="008F171E" w:rsidRDefault="004E648F" w:rsidP="007E5277">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E149CB">
              <w:rPr>
                <w:rFonts w:ascii="Montserrat" w:hAnsi="Montserrat"/>
                <w:sz w:val="20"/>
                <w:szCs w:val="20"/>
              </w:rPr>
              <w:t>participante</w:t>
            </w:r>
            <w:r w:rsidR="007E5277">
              <w:rPr>
                <w:rFonts w:ascii="Montserrat" w:hAnsi="Montserrat"/>
                <w:sz w:val="20"/>
                <w:szCs w:val="20"/>
              </w:rPr>
              <w:t>.</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3A163971" w:rsidR="004E648F" w:rsidRPr="008F171E" w:rsidRDefault="004E648F" w:rsidP="007E5277">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E149CB">
              <w:rPr>
                <w:rFonts w:ascii="Montserrat" w:hAnsi="Montserrat"/>
                <w:sz w:val="20"/>
                <w:szCs w:val="20"/>
              </w:rPr>
              <w:t>participante</w:t>
            </w:r>
            <w:r w:rsidRPr="008F171E">
              <w:rPr>
                <w:rFonts w:ascii="Montserrat" w:hAnsi="Montserrat"/>
                <w:sz w:val="20"/>
                <w:szCs w:val="20"/>
              </w:rPr>
              <w:t>.</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07864F82"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 xml:space="preserve">NOTA: Si el </w:t>
      </w:r>
      <w:r w:rsidR="00E149CB">
        <w:rPr>
          <w:rStyle w:val="nfasis"/>
          <w:rFonts w:ascii="Montserrat" w:hAnsi="Montserrat"/>
          <w:sz w:val="20"/>
          <w:szCs w:val="20"/>
        </w:rPr>
        <w:t>participante</w:t>
      </w:r>
      <w:r w:rsidRPr="008F171E">
        <w:rPr>
          <w:rStyle w:val="nfasis"/>
          <w:rFonts w:ascii="Montserrat" w:hAnsi="Montserrat"/>
          <w:sz w:val="20"/>
          <w:szCs w:val="20"/>
        </w:rPr>
        <w:t xml:space="preserv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76611183" w14:textId="77777777" w:rsidR="00AB3EC6" w:rsidRDefault="004E648F" w:rsidP="00AB3EC6">
      <w:pPr>
        <w:jc w:val="center"/>
        <w:rPr>
          <w:rFonts w:ascii="Montserrat" w:hAnsi="Montserrat" w:cs="Arial"/>
          <w:color w:val="000000"/>
          <w:sz w:val="20"/>
          <w:szCs w:val="20"/>
        </w:rPr>
      </w:pPr>
      <w:r w:rsidRPr="008F171E">
        <w:rPr>
          <w:rFonts w:ascii="Montserrat" w:hAnsi="Montserrat" w:cs="Arial"/>
          <w:color w:val="000000"/>
          <w:sz w:val="20"/>
          <w:szCs w:val="20"/>
        </w:rPr>
        <w:br w:type="page"/>
      </w:r>
    </w:p>
    <w:p w14:paraId="1816BA6D" w14:textId="77777777" w:rsidR="00AB3EC6" w:rsidRDefault="00AB3EC6" w:rsidP="00AB3EC6">
      <w:pPr>
        <w:jc w:val="center"/>
        <w:rPr>
          <w:rFonts w:ascii="Montserrat" w:hAnsi="Montserrat" w:cs="Arial"/>
          <w:color w:val="000000"/>
          <w:sz w:val="20"/>
          <w:szCs w:val="20"/>
        </w:rPr>
      </w:pPr>
    </w:p>
    <w:p w14:paraId="1B4B6157" w14:textId="04E9CAD3" w:rsidR="004E648F" w:rsidRPr="008F171E" w:rsidRDefault="004E648F" w:rsidP="00AB3EC6">
      <w:pPr>
        <w:jc w:val="center"/>
        <w:rPr>
          <w:rFonts w:ascii="Montserrat" w:hAnsi="Montserrat" w:cs="Arial"/>
          <w:sz w:val="20"/>
          <w:szCs w:val="20"/>
        </w:rPr>
      </w:pPr>
      <w:r w:rsidRPr="00AB3EC6">
        <w:rPr>
          <w:rFonts w:ascii="Montserrat" w:hAnsi="Montserrat"/>
          <w:b/>
          <w:color w:val="000000"/>
          <w:sz w:val="20"/>
          <w:szCs w:val="20"/>
        </w:rPr>
        <w:t>ANEXO NÚMERO 10</w:t>
      </w:r>
      <w:r w:rsidRPr="008F171E">
        <w:rPr>
          <w:rFonts w:ascii="Montserrat" w:hAnsi="Montserrat" w:cs="Arial"/>
          <w:sz w:val="20"/>
          <w:szCs w:val="20"/>
        </w:rPr>
        <w:t xml:space="preserve">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de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52DFEF83" w14:textId="77777777" w:rsidR="007E5277" w:rsidRDefault="007E5277" w:rsidP="004E648F">
      <w:pPr>
        <w:autoSpaceDE w:val="0"/>
        <w:autoSpaceDN w:val="0"/>
        <w:adjustRightInd w:val="0"/>
        <w:jc w:val="both"/>
        <w:rPr>
          <w:rFonts w:ascii="Montserrat" w:hAnsi="Montserrat"/>
          <w:b/>
          <w:bCs/>
          <w:sz w:val="20"/>
          <w:szCs w:val="20"/>
        </w:rPr>
      </w:pPr>
    </w:p>
    <w:p w14:paraId="73F450C0" w14:textId="77777777" w:rsidR="007E5277" w:rsidRDefault="007E5277" w:rsidP="004E648F">
      <w:pPr>
        <w:autoSpaceDE w:val="0"/>
        <w:autoSpaceDN w:val="0"/>
        <w:adjustRightInd w:val="0"/>
        <w:jc w:val="both"/>
        <w:rPr>
          <w:rFonts w:ascii="Montserrat" w:hAnsi="Montserrat"/>
          <w:b/>
          <w:bCs/>
          <w:sz w:val="20"/>
          <w:szCs w:val="20"/>
        </w:rPr>
      </w:pPr>
    </w:p>
    <w:p w14:paraId="7ECABF9F" w14:textId="77777777" w:rsidR="007E5277" w:rsidRDefault="007E5277" w:rsidP="004E648F">
      <w:pPr>
        <w:autoSpaceDE w:val="0"/>
        <w:autoSpaceDN w:val="0"/>
        <w:adjustRightInd w:val="0"/>
        <w:jc w:val="both"/>
        <w:rPr>
          <w:rFonts w:ascii="Montserrat" w:hAnsi="Montserrat"/>
          <w:b/>
          <w:bCs/>
          <w:sz w:val="20"/>
          <w:szCs w:val="20"/>
        </w:rPr>
      </w:pPr>
    </w:p>
    <w:p w14:paraId="432629ED" w14:textId="77777777" w:rsidR="007E5277" w:rsidRDefault="007E5277" w:rsidP="004E648F">
      <w:pPr>
        <w:autoSpaceDE w:val="0"/>
        <w:autoSpaceDN w:val="0"/>
        <w:adjustRightInd w:val="0"/>
        <w:jc w:val="both"/>
        <w:rPr>
          <w:rFonts w:ascii="Montserrat" w:hAnsi="Montserrat"/>
          <w:b/>
          <w:bCs/>
          <w:sz w:val="20"/>
          <w:szCs w:val="20"/>
        </w:rPr>
      </w:pPr>
    </w:p>
    <w:p w14:paraId="2A2349FB" w14:textId="77777777" w:rsidR="007E5277" w:rsidRDefault="007E5277" w:rsidP="004E648F">
      <w:pPr>
        <w:autoSpaceDE w:val="0"/>
        <w:autoSpaceDN w:val="0"/>
        <w:adjustRightInd w:val="0"/>
        <w:jc w:val="both"/>
        <w:rPr>
          <w:rFonts w:ascii="Montserrat" w:hAnsi="Montserrat"/>
          <w:b/>
          <w:bCs/>
          <w:sz w:val="20"/>
          <w:szCs w:val="20"/>
        </w:rPr>
      </w:pPr>
    </w:p>
    <w:p w14:paraId="26D9F6B4" w14:textId="77777777" w:rsidR="007E5277" w:rsidRDefault="007E5277" w:rsidP="004E648F">
      <w:pPr>
        <w:autoSpaceDE w:val="0"/>
        <w:autoSpaceDN w:val="0"/>
        <w:adjustRightInd w:val="0"/>
        <w:jc w:val="both"/>
        <w:rPr>
          <w:rFonts w:ascii="Montserrat" w:hAnsi="Montserrat"/>
          <w:b/>
          <w:bCs/>
          <w:sz w:val="20"/>
          <w:szCs w:val="20"/>
        </w:rPr>
      </w:pPr>
    </w:p>
    <w:p w14:paraId="12DA2D09" w14:textId="77777777" w:rsidR="007E5277" w:rsidRDefault="007E5277" w:rsidP="004E648F">
      <w:pPr>
        <w:autoSpaceDE w:val="0"/>
        <w:autoSpaceDN w:val="0"/>
        <w:adjustRightInd w:val="0"/>
        <w:jc w:val="both"/>
        <w:rPr>
          <w:rFonts w:ascii="Montserrat" w:hAnsi="Montserrat"/>
          <w:b/>
          <w:bCs/>
          <w:sz w:val="20"/>
          <w:szCs w:val="20"/>
        </w:rPr>
      </w:pPr>
    </w:p>
    <w:p w14:paraId="56FE7D59" w14:textId="77777777" w:rsidR="007E5277" w:rsidRDefault="007E5277" w:rsidP="004E648F">
      <w:pPr>
        <w:autoSpaceDE w:val="0"/>
        <w:autoSpaceDN w:val="0"/>
        <w:adjustRightInd w:val="0"/>
        <w:jc w:val="both"/>
        <w:rPr>
          <w:rFonts w:ascii="Montserrat" w:hAnsi="Montserrat"/>
          <w:b/>
          <w:bCs/>
          <w:sz w:val="20"/>
          <w:szCs w:val="20"/>
        </w:rPr>
      </w:pPr>
    </w:p>
    <w:p w14:paraId="7C1B9951" w14:textId="77777777" w:rsidR="007E5277" w:rsidRDefault="007E5277" w:rsidP="004E648F">
      <w:pPr>
        <w:autoSpaceDE w:val="0"/>
        <w:autoSpaceDN w:val="0"/>
        <w:adjustRightInd w:val="0"/>
        <w:jc w:val="both"/>
        <w:rPr>
          <w:rFonts w:ascii="Montserrat" w:hAnsi="Montserrat"/>
          <w:b/>
          <w:bCs/>
          <w:sz w:val="20"/>
          <w:szCs w:val="20"/>
        </w:rPr>
      </w:pPr>
    </w:p>
    <w:p w14:paraId="49D5BE66" w14:textId="77777777" w:rsidR="007E5277" w:rsidRDefault="007E5277" w:rsidP="004E648F">
      <w:pPr>
        <w:autoSpaceDE w:val="0"/>
        <w:autoSpaceDN w:val="0"/>
        <w:adjustRightInd w:val="0"/>
        <w:jc w:val="both"/>
        <w:rPr>
          <w:rFonts w:ascii="Montserrat" w:hAnsi="Montserrat"/>
          <w:b/>
          <w:bCs/>
          <w:sz w:val="20"/>
          <w:szCs w:val="20"/>
        </w:rPr>
      </w:pPr>
    </w:p>
    <w:p w14:paraId="27F62034" w14:textId="77777777" w:rsidR="007E5277" w:rsidRDefault="007E5277" w:rsidP="004E648F">
      <w:pPr>
        <w:autoSpaceDE w:val="0"/>
        <w:autoSpaceDN w:val="0"/>
        <w:adjustRightInd w:val="0"/>
        <w:jc w:val="both"/>
        <w:rPr>
          <w:rFonts w:ascii="Montserrat" w:hAnsi="Montserrat"/>
          <w:b/>
          <w:bCs/>
          <w:sz w:val="20"/>
          <w:szCs w:val="20"/>
        </w:rPr>
      </w:pPr>
    </w:p>
    <w:p w14:paraId="283E39DE" w14:textId="77777777" w:rsidR="007E5277" w:rsidRDefault="007E5277" w:rsidP="004E648F">
      <w:pPr>
        <w:autoSpaceDE w:val="0"/>
        <w:autoSpaceDN w:val="0"/>
        <w:adjustRightInd w:val="0"/>
        <w:jc w:val="both"/>
        <w:rPr>
          <w:rFonts w:ascii="Montserrat" w:hAnsi="Montserrat"/>
          <w:b/>
          <w:bCs/>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3D513520" w:rsidR="004E648F" w:rsidRPr="008F171E" w:rsidRDefault="004E648F" w:rsidP="00E149C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E149CB">
              <w:rPr>
                <w:rFonts w:ascii="Montserrat" w:hAnsi="Montserrat"/>
                <w:sz w:val="20"/>
                <w:szCs w:val="20"/>
              </w:rPr>
              <w:t>participante</w:t>
            </w:r>
            <w:r w:rsidRPr="008F171E">
              <w:rPr>
                <w:rFonts w:ascii="Montserrat" w:hAnsi="Montserrat"/>
                <w:sz w:val="20"/>
                <w:szCs w:val="20"/>
              </w:rPr>
              <w:t>.</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31FA9FA3" w:rsidR="004E648F" w:rsidRPr="008F171E" w:rsidRDefault="004E648F" w:rsidP="00E149C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E149CB">
              <w:rPr>
                <w:rFonts w:ascii="Montserrat" w:hAnsi="Montserrat"/>
                <w:sz w:val="20"/>
                <w:szCs w:val="20"/>
              </w:rPr>
              <w:t>participante</w:t>
            </w:r>
            <w:r w:rsidRPr="008F171E">
              <w:rPr>
                <w:rFonts w:ascii="Montserrat" w:hAnsi="Montserrat"/>
                <w:sz w:val="20"/>
                <w:szCs w:val="20"/>
              </w:rPr>
              <w:t>.</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65C392F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E149CB">
        <w:rPr>
          <w:rFonts w:ascii="Montserrat" w:hAnsi="Montserrat"/>
          <w:sz w:val="20"/>
          <w:szCs w:val="20"/>
        </w:rPr>
        <w:t>participante</w:t>
      </w:r>
      <w:r w:rsidRPr="008F171E">
        <w:rPr>
          <w:rFonts w:ascii="Montserrat" w:hAnsi="Montserrat"/>
          <w:sz w:val="20"/>
          <w:szCs w:val="20"/>
        </w:rPr>
        <w:t xml:space="preserv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6B9BE02A" w14:textId="77777777" w:rsidR="00AB3EC6" w:rsidRDefault="00AB3EC6" w:rsidP="00AB3EC6">
      <w:pPr>
        <w:jc w:val="center"/>
        <w:rPr>
          <w:rFonts w:ascii="Montserrat" w:hAnsi="Montserrat"/>
          <w:b/>
          <w:bCs/>
          <w:sz w:val="20"/>
          <w:szCs w:val="20"/>
        </w:rPr>
      </w:pPr>
      <w:r>
        <w:rPr>
          <w:rFonts w:ascii="Montserrat" w:hAnsi="Montserrat"/>
          <w:b/>
          <w:bCs/>
          <w:sz w:val="20"/>
          <w:szCs w:val="20"/>
        </w:rPr>
        <w:t>ANEXO NUMERO 11 (ONCE)</w:t>
      </w:r>
    </w:p>
    <w:p w14:paraId="55F3A4A4" w14:textId="77777777" w:rsidR="00AB3EC6" w:rsidRDefault="00AB3EC6" w:rsidP="00AB3EC6">
      <w:pPr>
        <w:jc w:val="center"/>
        <w:rPr>
          <w:rFonts w:ascii="Montserrat" w:hAnsi="Montserrat"/>
          <w:b/>
          <w:bCs/>
          <w:sz w:val="20"/>
          <w:szCs w:val="20"/>
        </w:rPr>
      </w:pPr>
    </w:p>
    <w:p w14:paraId="7F000B4E" w14:textId="77777777" w:rsidR="00AB3EC6" w:rsidRDefault="00AB3EC6" w:rsidP="00AB3EC6">
      <w:pPr>
        <w:jc w:val="center"/>
        <w:rPr>
          <w:rFonts w:ascii="Montserrat" w:hAnsi="Montserrat"/>
          <w:b/>
          <w:bCs/>
          <w:sz w:val="20"/>
          <w:szCs w:val="20"/>
        </w:rPr>
      </w:pPr>
      <w:r>
        <w:rPr>
          <w:rFonts w:ascii="Montserrat" w:hAnsi="Montserrat"/>
          <w:b/>
          <w:bCs/>
          <w:sz w:val="20"/>
          <w:szCs w:val="20"/>
        </w:rPr>
        <w:t xml:space="preserve">MANIFIESTO DE NO CONFLICTO DE INTERÉS </w:t>
      </w:r>
    </w:p>
    <w:p w14:paraId="3FBEA679" w14:textId="77777777" w:rsidR="00AB3EC6" w:rsidRDefault="00AB3EC6" w:rsidP="00AB3EC6">
      <w:pPr>
        <w:jc w:val="center"/>
        <w:rPr>
          <w:rFonts w:ascii="Montserrat" w:hAnsi="Montserrat"/>
          <w:sz w:val="20"/>
          <w:szCs w:val="20"/>
        </w:rPr>
      </w:pPr>
      <w:r>
        <w:rPr>
          <w:rFonts w:ascii="Montserrat" w:hAnsi="Montserrat"/>
          <w:sz w:val="20"/>
          <w:szCs w:val="20"/>
        </w:rPr>
        <w:t>PREFERENTEMENTE EN PAPEL MEMBRETADO DEL PARTICIPANTE.</w:t>
      </w:r>
    </w:p>
    <w:p w14:paraId="1005429B" w14:textId="77777777" w:rsidR="00AB3EC6" w:rsidRDefault="00AB3EC6" w:rsidP="00AB3EC6">
      <w:pPr>
        <w:jc w:val="center"/>
        <w:rPr>
          <w:rFonts w:ascii="Montserrat" w:hAnsi="Montserrat"/>
          <w:sz w:val="20"/>
          <w:szCs w:val="20"/>
        </w:rPr>
      </w:pPr>
    </w:p>
    <w:p w14:paraId="34D8F533" w14:textId="77777777" w:rsidR="00AB3EC6" w:rsidRDefault="00AB3EC6" w:rsidP="00AB3EC6">
      <w:pPr>
        <w:jc w:val="both"/>
        <w:rPr>
          <w:rFonts w:ascii="Montserrat" w:hAnsi="Montserrat"/>
          <w:sz w:val="20"/>
          <w:szCs w:val="20"/>
        </w:rPr>
      </w:pPr>
    </w:p>
    <w:p w14:paraId="0243648C" w14:textId="77777777" w:rsidR="00AB3EC6" w:rsidRDefault="00AB3EC6" w:rsidP="00AB3EC6">
      <w:pPr>
        <w:jc w:val="both"/>
        <w:rPr>
          <w:rFonts w:ascii="Montserrat" w:hAnsi="Montserrat"/>
          <w:sz w:val="20"/>
          <w:szCs w:val="20"/>
        </w:rPr>
      </w:pPr>
      <w:r>
        <w:rPr>
          <w:rFonts w:ascii="Montserrat" w:hAnsi="Montserrat"/>
          <w:sz w:val="20"/>
          <w:szCs w:val="20"/>
        </w:rPr>
        <w:t>Lugar y Fecha,  a _____ de ___________________ del 20___.</w:t>
      </w:r>
    </w:p>
    <w:p w14:paraId="6E74F91E" w14:textId="77777777" w:rsidR="00AB3EC6" w:rsidRDefault="00AB3EC6" w:rsidP="00AB3EC6">
      <w:pPr>
        <w:jc w:val="both"/>
        <w:rPr>
          <w:rFonts w:ascii="Montserrat" w:hAnsi="Montserrat"/>
          <w:sz w:val="20"/>
          <w:szCs w:val="20"/>
        </w:rPr>
      </w:pPr>
    </w:p>
    <w:p w14:paraId="1885DED4" w14:textId="77777777" w:rsidR="00AB3EC6" w:rsidRDefault="00AB3EC6" w:rsidP="00AB3EC6">
      <w:pPr>
        <w:jc w:val="both"/>
        <w:rPr>
          <w:rFonts w:ascii="Montserrat" w:hAnsi="Montserrat"/>
          <w:sz w:val="20"/>
          <w:szCs w:val="20"/>
        </w:rPr>
      </w:pPr>
      <w:r>
        <w:rPr>
          <w:rFonts w:ascii="Montserrat" w:hAnsi="Montserrat"/>
          <w:sz w:val="20"/>
          <w:szCs w:val="20"/>
        </w:rPr>
        <w:t>INSTITUTO MEXICANO DEL SEGURO SOCIAL</w:t>
      </w:r>
    </w:p>
    <w:p w14:paraId="62C216D9" w14:textId="77777777" w:rsidR="00AB3EC6" w:rsidRDefault="00AB3EC6" w:rsidP="00AB3EC6">
      <w:pPr>
        <w:jc w:val="both"/>
        <w:rPr>
          <w:rFonts w:ascii="Montserrat" w:hAnsi="Montserrat"/>
          <w:sz w:val="20"/>
          <w:szCs w:val="20"/>
        </w:rPr>
      </w:pPr>
      <w:r>
        <w:rPr>
          <w:rFonts w:ascii="Montserrat" w:hAnsi="Montserrat"/>
          <w:sz w:val="20"/>
          <w:szCs w:val="20"/>
        </w:rPr>
        <w:t>UMAE HOSPITAL DE ESPECIALIDADES C.M.N.O.</w:t>
      </w:r>
    </w:p>
    <w:p w14:paraId="4AF366A3" w14:textId="77777777" w:rsidR="00AB3EC6" w:rsidRDefault="00AB3EC6" w:rsidP="00AB3EC6">
      <w:pPr>
        <w:jc w:val="both"/>
        <w:rPr>
          <w:rFonts w:ascii="Montserrat" w:hAnsi="Montserrat"/>
          <w:sz w:val="20"/>
          <w:szCs w:val="20"/>
        </w:rPr>
      </w:pPr>
      <w:r>
        <w:rPr>
          <w:rFonts w:ascii="Montserrat" w:hAnsi="Montserrat"/>
          <w:sz w:val="20"/>
          <w:szCs w:val="20"/>
        </w:rPr>
        <w:t xml:space="preserve">DIRECCIÓN GENERAL </w:t>
      </w:r>
    </w:p>
    <w:p w14:paraId="76B552F4" w14:textId="77777777" w:rsidR="00AB3EC6" w:rsidRDefault="00AB3EC6" w:rsidP="00AB3EC6">
      <w:pPr>
        <w:jc w:val="both"/>
        <w:rPr>
          <w:rFonts w:ascii="Montserrat" w:hAnsi="Montserrat"/>
          <w:sz w:val="20"/>
          <w:szCs w:val="20"/>
        </w:rPr>
      </w:pPr>
      <w:r>
        <w:rPr>
          <w:rFonts w:ascii="Montserrat" w:hAnsi="Montserrat"/>
          <w:sz w:val="20"/>
          <w:szCs w:val="20"/>
        </w:rPr>
        <w:t>DIRECCIÓN ADMINISTRATIVA</w:t>
      </w:r>
    </w:p>
    <w:p w14:paraId="253C4F62" w14:textId="77777777" w:rsidR="00AB3EC6" w:rsidRDefault="00AB3EC6" w:rsidP="00AB3EC6">
      <w:pPr>
        <w:jc w:val="both"/>
        <w:rPr>
          <w:rFonts w:ascii="Montserrat" w:hAnsi="Montserrat"/>
          <w:sz w:val="20"/>
          <w:szCs w:val="20"/>
        </w:rPr>
      </w:pPr>
      <w:r>
        <w:rPr>
          <w:rFonts w:ascii="Montserrat" w:hAnsi="Montserrat"/>
          <w:sz w:val="20"/>
          <w:szCs w:val="20"/>
        </w:rPr>
        <w:t>DEPARTAMENTO DE ABASTECIMIENTO</w:t>
      </w:r>
    </w:p>
    <w:p w14:paraId="15BE1615" w14:textId="77777777" w:rsidR="00AB3EC6" w:rsidRDefault="00AB3EC6" w:rsidP="00AB3EC6">
      <w:pPr>
        <w:jc w:val="both"/>
        <w:rPr>
          <w:rFonts w:ascii="Montserrat" w:hAnsi="Montserrat"/>
          <w:sz w:val="20"/>
          <w:szCs w:val="20"/>
        </w:rPr>
      </w:pPr>
    </w:p>
    <w:p w14:paraId="3861CEF0" w14:textId="77777777" w:rsidR="00AB3EC6" w:rsidRDefault="00AB3EC6" w:rsidP="00AB3EC6">
      <w:pPr>
        <w:jc w:val="both"/>
        <w:rPr>
          <w:rFonts w:ascii="Montserrat" w:hAnsi="Montserrat"/>
          <w:sz w:val="20"/>
          <w:szCs w:val="20"/>
        </w:rPr>
      </w:pPr>
    </w:p>
    <w:p w14:paraId="1B4CA694" w14:textId="77777777" w:rsidR="00AB3EC6" w:rsidRDefault="00AB3EC6" w:rsidP="00AB3EC6">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69F49FD" w14:textId="77777777" w:rsidR="00AB3EC6" w:rsidRDefault="00AB3EC6" w:rsidP="00AB3EC6">
      <w:pPr>
        <w:jc w:val="both"/>
        <w:rPr>
          <w:rFonts w:ascii="Montserrat" w:hAnsi="Montserrat"/>
          <w:sz w:val="20"/>
          <w:szCs w:val="20"/>
        </w:rPr>
      </w:pPr>
    </w:p>
    <w:p w14:paraId="07E66108" w14:textId="77777777" w:rsidR="00AB3EC6" w:rsidRDefault="00AB3EC6" w:rsidP="00AB3EC6">
      <w:pPr>
        <w:jc w:val="both"/>
        <w:rPr>
          <w:rFonts w:ascii="Montserrat" w:hAnsi="Montserrat"/>
          <w:sz w:val="20"/>
          <w:szCs w:val="20"/>
        </w:rPr>
      </w:pPr>
    </w:p>
    <w:p w14:paraId="2C251586" w14:textId="77777777" w:rsidR="00AB3EC6" w:rsidRDefault="00AB3EC6" w:rsidP="00AB3EC6">
      <w:pPr>
        <w:jc w:val="both"/>
        <w:rPr>
          <w:rFonts w:ascii="Montserrat" w:hAnsi="Montserrat"/>
          <w:sz w:val="20"/>
          <w:szCs w:val="20"/>
        </w:rPr>
      </w:pPr>
    </w:p>
    <w:p w14:paraId="25B77033" w14:textId="77777777" w:rsidR="00AB3EC6" w:rsidRDefault="00AB3EC6" w:rsidP="00AB3EC6">
      <w:pPr>
        <w:jc w:val="both"/>
        <w:rPr>
          <w:rFonts w:ascii="Montserrat" w:hAnsi="Montserrat"/>
          <w:sz w:val="20"/>
          <w:szCs w:val="20"/>
        </w:rPr>
      </w:pPr>
    </w:p>
    <w:p w14:paraId="0958290D" w14:textId="77777777" w:rsidR="00AB3EC6" w:rsidRDefault="00AB3EC6" w:rsidP="00AB3EC6">
      <w:pPr>
        <w:jc w:val="both"/>
        <w:rPr>
          <w:rFonts w:ascii="Montserrat" w:hAnsi="Montserrat"/>
          <w:sz w:val="20"/>
          <w:szCs w:val="20"/>
        </w:rPr>
      </w:pPr>
    </w:p>
    <w:p w14:paraId="162B8701" w14:textId="77777777" w:rsidR="00AB3EC6" w:rsidRDefault="00AB3EC6" w:rsidP="00AB3EC6">
      <w:pPr>
        <w:jc w:val="both"/>
        <w:rPr>
          <w:rFonts w:ascii="Montserrat" w:hAnsi="Montserrat"/>
          <w:sz w:val="20"/>
          <w:szCs w:val="20"/>
        </w:rPr>
      </w:pPr>
    </w:p>
    <w:p w14:paraId="1EE6FC72" w14:textId="77777777" w:rsidR="00AB3EC6" w:rsidRDefault="00AB3EC6" w:rsidP="00AB3EC6">
      <w:pPr>
        <w:jc w:val="center"/>
        <w:rPr>
          <w:rFonts w:ascii="Montserrat" w:hAnsi="Montserrat"/>
          <w:sz w:val="20"/>
          <w:szCs w:val="20"/>
        </w:rPr>
      </w:pPr>
    </w:p>
    <w:p w14:paraId="1E6F550B" w14:textId="77777777" w:rsidR="00AB3EC6" w:rsidRDefault="00AB3EC6" w:rsidP="00AB3EC6">
      <w:pPr>
        <w:jc w:val="center"/>
        <w:rPr>
          <w:rFonts w:ascii="Montserrat" w:hAnsi="Montserrat"/>
          <w:sz w:val="20"/>
          <w:szCs w:val="20"/>
        </w:rPr>
      </w:pPr>
    </w:p>
    <w:p w14:paraId="301E403E" w14:textId="77777777" w:rsidR="00AB3EC6" w:rsidRDefault="00AB3EC6" w:rsidP="00AB3EC6">
      <w:pPr>
        <w:jc w:val="center"/>
        <w:rPr>
          <w:rFonts w:ascii="Montserrat" w:hAnsi="Montserrat"/>
          <w:sz w:val="20"/>
          <w:szCs w:val="20"/>
        </w:rPr>
      </w:pPr>
      <w:r>
        <w:rPr>
          <w:rFonts w:ascii="Montserrat" w:hAnsi="Montserrat"/>
          <w:sz w:val="20"/>
          <w:szCs w:val="20"/>
        </w:rPr>
        <w:t>(UTILIZAR ÚNICAMENTE EL PÁRRAFO QUE CORRESPONDA)</w:t>
      </w:r>
    </w:p>
    <w:p w14:paraId="13935BAC" w14:textId="77777777" w:rsidR="00AB3EC6" w:rsidRDefault="00AB3EC6" w:rsidP="00AB3EC6">
      <w:pPr>
        <w:jc w:val="center"/>
        <w:rPr>
          <w:rFonts w:ascii="Montserrat" w:hAnsi="Montserrat"/>
          <w:sz w:val="20"/>
          <w:szCs w:val="20"/>
        </w:rPr>
      </w:pPr>
    </w:p>
    <w:p w14:paraId="1730A476" w14:textId="77777777" w:rsidR="00AB3EC6" w:rsidRDefault="00AB3EC6" w:rsidP="00AB3EC6">
      <w:pPr>
        <w:jc w:val="center"/>
        <w:rPr>
          <w:rFonts w:ascii="Montserrat" w:hAnsi="Montserrat"/>
          <w:sz w:val="20"/>
          <w:szCs w:val="20"/>
        </w:rPr>
      </w:pPr>
      <w:r>
        <w:rPr>
          <w:rFonts w:ascii="Montserrat" w:hAnsi="Montserrat"/>
          <w:sz w:val="20"/>
          <w:szCs w:val="20"/>
        </w:rPr>
        <w:t>_______________________________________________</w:t>
      </w:r>
    </w:p>
    <w:p w14:paraId="40220794" w14:textId="77777777" w:rsidR="00AB3EC6" w:rsidRDefault="00AB3EC6" w:rsidP="00AB3EC6">
      <w:pPr>
        <w:jc w:val="center"/>
        <w:rPr>
          <w:rFonts w:ascii="Montserrat" w:hAnsi="Montserrat"/>
          <w:sz w:val="20"/>
          <w:szCs w:val="20"/>
        </w:rPr>
      </w:pPr>
    </w:p>
    <w:p w14:paraId="748981E5" w14:textId="77777777" w:rsidR="00AB3EC6" w:rsidRDefault="00AB3EC6" w:rsidP="00AB3EC6">
      <w:pPr>
        <w:jc w:val="center"/>
        <w:rPr>
          <w:rFonts w:ascii="Montserrat" w:hAnsi="Montserrat"/>
          <w:sz w:val="20"/>
          <w:szCs w:val="20"/>
        </w:rPr>
      </w:pPr>
      <w:r>
        <w:rPr>
          <w:rFonts w:ascii="Montserrat" w:hAnsi="Montserrat"/>
          <w:sz w:val="20"/>
          <w:szCs w:val="20"/>
        </w:rPr>
        <w:t>NOMBRE Y FIRMA DE LOS SOCIOS O ACCIONISTAS</w:t>
      </w:r>
    </w:p>
    <w:p w14:paraId="5A4912D2" w14:textId="77777777" w:rsidR="00AB3EC6" w:rsidRDefault="00AB3EC6" w:rsidP="00AB3EC6">
      <w:pPr>
        <w:jc w:val="center"/>
        <w:rPr>
          <w:rFonts w:ascii="Montserrat" w:hAnsi="Montserrat"/>
          <w:sz w:val="20"/>
          <w:szCs w:val="20"/>
        </w:rPr>
      </w:pPr>
      <w:r>
        <w:rPr>
          <w:rFonts w:ascii="Montserrat" w:hAnsi="Montserrat"/>
          <w:sz w:val="20"/>
          <w:szCs w:val="20"/>
        </w:rPr>
        <w:t>QUE EJERZAN CONTROL SOBRE LA SOCIEDAD</w:t>
      </w:r>
    </w:p>
    <w:p w14:paraId="4063DA08" w14:textId="77777777" w:rsidR="00AB3EC6" w:rsidRDefault="00AB3EC6" w:rsidP="00AB3EC6">
      <w:pPr>
        <w:jc w:val="center"/>
        <w:rPr>
          <w:rFonts w:ascii="Montserrat" w:hAnsi="Montserrat"/>
          <w:sz w:val="20"/>
          <w:szCs w:val="20"/>
        </w:rPr>
      </w:pPr>
    </w:p>
    <w:p w14:paraId="51B03348" w14:textId="77777777" w:rsidR="00AB3EC6" w:rsidRDefault="00AB3EC6" w:rsidP="00AB3EC6">
      <w:pPr>
        <w:jc w:val="center"/>
        <w:rPr>
          <w:rFonts w:ascii="Montserrat" w:hAnsi="Montserrat"/>
          <w:sz w:val="20"/>
          <w:szCs w:val="20"/>
        </w:rPr>
      </w:pPr>
    </w:p>
    <w:p w14:paraId="6FAC2AD8" w14:textId="2C451A7E" w:rsidR="00AB3EC6" w:rsidRPr="00F5248C" w:rsidRDefault="00AB3EC6" w:rsidP="00AB3EC6">
      <w:pPr>
        <w:jc w:val="both"/>
      </w:pPr>
      <w:r>
        <w:rPr>
          <w:rFonts w:ascii="Montserrat" w:hAnsi="Montserrat"/>
          <w:sz w:val="20"/>
          <w:szCs w:val="20"/>
        </w:rPr>
        <w:t xml:space="preserve">Nota: la presentación de este documento es obligatoria para el participante, entendiéndose que en caso de no presentarla su propuesta será desechada y no se </w:t>
      </w:r>
      <w:r w:rsidR="004438ED">
        <w:rPr>
          <w:rFonts w:ascii="Montserrat" w:hAnsi="Montserrat"/>
          <w:sz w:val="20"/>
          <w:szCs w:val="20"/>
        </w:rPr>
        <w:t>tomará</w:t>
      </w:r>
      <w:r>
        <w:rPr>
          <w:rFonts w:ascii="Montserrat" w:hAnsi="Montserrat"/>
          <w:sz w:val="20"/>
          <w:szCs w:val="20"/>
        </w:rPr>
        <w:t xml:space="preserve"> en cuenta para la adjudicación.</w:t>
      </w:r>
    </w:p>
    <w:p w14:paraId="6601CA73" w14:textId="77777777" w:rsidR="004E648F" w:rsidRDefault="004E648F" w:rsidP="00AB3EC6">
      <w:pPr>
        <w:jc w:val="both"/>
        <w:rPr>
          <w:rFonts w:ascii="Arial" w:hAnsi="Arial" w:cs="Arial"/>
        </w:rPr>
      </w:pPr>
    </w:p>
    <w:p w14:paraId="57EF110F" w14:textId="77777777" w:rsidR="004438ED" w:rsidRDefault="004438ED" w:rsidP="00AB3EC6">
      <w:pPr>
        <w:jc w:val="both"/>
        <w:rPr>
          <w:rFonts w:ascii="Arial" w:hAnsi="Arial" w:cs="Arial"/>
        </w:rPr>
      </w:pPr>
    </w:p>
    <w:p w14:paraId="6926388D" w14:textId="77777777" w:rsidR="004438ED" w:rsidRDefault="004438ED" w:rsidP="00AB3EC6">
      <w:pPr>
        <w:jc w:val="both"/>
        <w:rPr>
          <w:rFonts w:ascii="Arial" w:hAnsi="Arial" w:cs="Arial"/>
        </w:rPr>
      </w:pPr>
    </w:p>
    <w:p w14:paraId="10651A17" w14:textId="77777777" w:rsidR="004438ED" w:rsidRDefault="004438ED" w:rsidP="00AB3EC6">
      <w:pPr>
        <w:jc w:val="both"/>
        <w:rPr>
          <w:rFonts w:ascii="Arial" w:hAnsi="Arial" w:cs="Arial"/>
        </w:rPr>
      </w:pPr>
    </w:p>
    <w:p w14:paraId="410A01CF" w14:textId="77777777" w:rsidR="004438ED" w:rsidRDefault="004438ED" w:rsidP="00AB3EC6">
      <w:pPr>
        <w:jc w:val="both"/>
        <w:rPr>
          <w:rFonts w:ascii="Arial" w:hAnsi="Arial" w:cs="Arial"/>
        </w:rPr>
      </w:pPr>
    </w:p>
    <w:p w14:paraId="2CE17DA3" w14:textId="77777777" w:rsidR="004438ED" w:rsidRDefault="004438ED" w:rsidP="00AB3EC6">
      <w:pPr>
        <w:jc w:val="both"/>
        <w:rPr>
          <w:rFonts w:ascii="Arial" w:hAnsi="Arial" w:cs="Arial"/>
        </w:rPr>
      </w:pPr>
    </w:p>
    <w:p w14:paraId="7891E51A" w14:textId="77777777" w:rsidR="004438ED" w:rsidRDefault="004438ED" w:rsidP="00AB3EC6">
      <w:pPr>
        <w:jc w:val="both"/>
        <w:rPr>
          <w:rFonts w:ascii="Arial" w:hAnsi="Arial" w:cs="Arial"/>
        </w:rPr>
      </w:pPr>
    </w:p>
    <w:p w14:paraId="2B7D8BBB" w14:textId="77777777" w:rsidR="004438ED" w:rsidRDefault="004438ED" w:rsidP="00AB3EC6">
      <w:pPr>
        <w:jc w:val="both"/>
        <w:rPr>
          <w:rFonts w:ascii="Arial" w:hAnsi="Arial" w:cs="Arial"/>
        </w:rPr>
      </w:pPr>
    </w:p>
    <w:p w14:paraId="0F77BB58" w14:textId="77777777" w:rsidR="004438ED" w:rsidRDefault="004438ED" w:rsidP="00AB3EC6">
      <w:pPr>
        <w:jc w:val="both"/>
        <w:rPr>
          <w:rFonts w:ascii="Arial" w:hAnsi="Arial" w:cs="Arial"/>
        </w:rPr>
      </w:pPr>
    </w:p>
    <w:p w14:paraId="29F7117F" w14:textId="61784610" w:rsidR="00C87581" w:rsidRDefault="00C87581" w:rsidP="00C87581">
      <w:pPr>
        <w:jc w:val="center"/>
        <w:rPr>
          <w:rFonts w:ascii="Montserrat" w:hAnsi="Montserrat"/>
          <w:b/>
          <w:bCs/>
          <w:sz w:val="20"/>
          <w:szCs w:val="20"/>
        </w:rPr>
      </w:pPr>
      <w:r>
        <w:rPr>
          <w:rFonts w:ascii="Montserrat" w:hAnsi="Montserrat"/>
          <w:b/>
          <w:bCs/>
          <w:sz w:val="20"/>
          <w:szCs w:val="20"/>
        </w:rPr>
        <w:t>ANEXO NUMERO 12 (DOCE)</w:t>
      </w:r>
    </w:p>
    <w:p w14:paraId="0AC45B81" w14:textId="77777777" w:rsidR="00C87581" w:rsidRDefault="00C87581" w:rsidP="00AB3EC6">
      <w:pPr>
        <w:jc w:val="both"/>
        <w:rPr>
          <w:rFonts w:ascii="Arial" w:hAnsi="Arial" w:cs="Arial"/>
        </w:rPr>
      </w:pPr>
    </w:p>
    <w:p w14:paraId="5BEEBE13" w14:textId="77777777" w:rsidR="004438ED" w:rsidRDefault="004438ED" w:rsidP="00AB3EC6">
      <w:pPr>
        <w:jc w:val="both"/>
        <w:rPr>
          <w:rFonts w:ascii="Arial" w:hAnsi="Arial" w:cs="Arial"/>
        </w:rPr>
      </w:pPr>
    </w:p>
    <w:p w14:paraId="508687B4" w14:textId="77777777" w:rsidR="004438ED" w:rsidRPr="00C3102E" w:rsidRDefault="004438ED" w:rsidP="004438ED">
      <w:pPr>
        <w:ind w:right="193"/>
        <w:jc w:val="center"/>
        <w:rPr>
          <w:rFonts w:ascii="Montserrat" w:hAnsi="Montserrat" w:cs="Arial"/>
          <w:b/>
          <w:sz w:val="20"/>
          <w:szCs w:val="20"/>
        </w:rPr>
      </w:pPr>
      <w:r w:rsidRPr="00C3102E">
        <w:rPr>
          <w:rFonts w:ascii="Montserrat" w:hAnsi="Montserrat" w:cs="Arial"/>
          <w:b/>
          <w:sz w:val="20"/>
          <w:szCs w:val="20"/>
        </w:rPr>
        <w:t xml:space="preserve">FORMATO DE </w:t>
      </w:r>
      <w:r>
        <w:rPr>
          <w:rFonts w:ascii="Montserrat" w:hAnsi="Montserrat" w:cs="Arial"/>
          <w:b/>
          <w:sz w:val="20"/>
          <w:szCs w:val="20"/>
        </w:rPr>
        <w:t>CUMPLIMIENTO DE NORMAS PARA CLAVES DE LOS GRUPOS 060, 070 Y 080</w:t>
      </w:r>
    </w:p>
    <w:p w14:paraId="5410D4F0" w14:textId="77777777" w:rsidR="004438ED" w:rsidRPr="00C3102E" w:rsidRDefault="004438ED" w:rsidP="004438ED">
      <w:pPr>
        <w:ind w:right="193"/>
        <w:rPr>
          <w:rFonts w:ascii="Montserrat" w:hAnsi="Montserrat" w:cs="Arial"/>
          <w:b/>
          <w:sz w:val="20"/>
          <w:szCs w:val="20"/>
        </w:rPr>
      </w:pPr>
    </w:p>
    <w:p w14:paraId="24C5DF25" w14:textId="77777777" w:rsidR="004438ED" w:rsidRPr="00C3102E" w:rsidRDefault="004438ED" w:rsidP="004438ED">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560E4DC1" w14:textId="77777777" w:rsidR="004438ED" w:rsidRPr="00C3102E" w:rsidRDefault="004438ED" w:rsidP="004438ED">
      <w:pPr>
        <w:jc w:val="center"/>
        <w:rPr>
          <w:rFonts w:ascii="Montserrat" w:hAnsi="Montserrat" w:cs="Arial"/>
          <w:sz w:val="20"/>
          <w:szCs w:val="20"/>
        </w:rPr>
      </w:pPr>
      <w:r w:rsidRPr="00C3102E">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C3102E">
        <w:rPr>
          <w:rFonts w:ascii="Montserrat" w:hAnsi="Montserrat" w:cs="Arial"/>
          <w:sz w:val="20"/>
          <w:szCs w:val="20"/>
        </w:rPr>
        <w:t>)</w:t>
      </w:r>
    </w:p>
    <w:p w14:paraId="7DC9D19B" w14:textId="77777777" w:rsidR="004438ED" w:rsidRPr="00C3102E" w:rsidRDefault="004438ED" w:rsidP="004438ED">
      <w:pPr>
        <w:tabs>
          <w:tab w:val="left" w:pos="3480"/>
        </w:tabs>
        <w:ind w:right="193"/>
        <w:jc w:val="both"/>
        <w:rPr>
          <w:rFonts w:ascii="Montserrat" w:hAnsi="Montserrat" w:cs="Arial"/>
          <w:sz w:val="20"/>
          <w:szCs w:val="20"/>
        </w:rPr>
      </w:pPr>
      <w:r w:rsidRPr="00C3102E">
        <w:rPr>
          <w:rFonts w:ascii="Montserrat" w:hAnsi="Montserrat" w:cs="Arial"/>
          <w:sz w:val="20"/>
          <w:szCs w:val="20"/>
        </w:rPr>
        <w:tab/>
      </w:r>
    </w:p>
    <w:p w14:paraId="427B281C" w14:textId="77777777" w:rsidR="004438ED" w:rsidRPr="00C3102E" w:rsidRDefault="004438ED" w:rsidP="004438ED">
      <w:pPr>
        <w:ind w:right="49"/>
        <w:jc w:val="right"/>
        <w:rPr>
          <w:rFonts w:ascii="Montserrat" w:hAnsi="Montserrat" w:cs="Arial"/>
          <w:sz w:val="20"/>
          <w:szCs w:val="20"/>
        </w:rPr>
      </w:pPr>
    </w:p>
    <w:p w14:paraId="09BE9D4E" w14:textId="77777777" w:rsidR="004438ED" w:rsidRPr="00C3102E" w:rsidRDefault="004438ED" w:rsidP="004438ED">
      <w:pPr>
        <w:ind w:right="49"/>
        <w:jc w:val="right"/>
        <w:rPr>
          <w:rFonts w:ascii="Montserrat" w:hAnsi="Montserrat" w:cs="Arial"/>
          <w:sz w:val="20"/>
          <w:szCs w:val="20"/>
        </w:rPr>
      </w:pPr>
      <w:r w:rsidRPr="00C3102E">
        <w:rPr>
          <w:rFonts w:ascii="Montserrat" w:hAnsi="Montserrat" w:cs="Arial"/>
          <w:sz w:val="20"/>
          <w:szCs w:val="20"/>
        </w:rPr>
        <w:t xml:space="preserve">Ciudad de México </w:t>
      </w:r>
      <w:proofErr w:type="spellStart"/>
      <w:r w:rsidRPr="00C3102E">
        <w:rPr>
          <w:rFonts w:ascii="Montserrat" w:hAnsi="Montserrat" w:cs="Arial"/>
          <w:sz w:val="20"/>
          <w:szCs w:val="20"/>
        </w:rPr>
        <w:t>a______de___________de</w:t>
      </w:r>
      <w:proofErr w:type="spellEnd"/>
      <w:r w:rsidRPr="00C3102E">
        <w:rPr>
          <w:rFonts w:ascii="Montserrat" w:hAnsi="Montserrat" w:cs="Arial"/>
          <w:sz w:val="20"/>
          <w:szCs w:val="20"/>
        </w:rPr>
        <w:t xml:space="preserve"> ______</w:t>
      </w:r>
    </w:p>
    <w:p w14:paraId="70A578B9" w14:textId="77777777" w:rsidR="004438ED" w:rsidRPr="00C3102E" w:rsidRDefault="004438ED" w:rsidP="004438ED">
      <w:pPr>
        <w:ind w:right="49"/>
        <w:jc w:val="right"/>
        <w:rPr>
          <w:rFonts w:ascii="Montserrat" w:hAnsi="Montserrat" w:cs="Arial"/>
          <w:sz w:val="20"/>
          <w:szCs w:val="20"/>
        </w:rPr>
      </w:pPr>
    </w:p>
    <w:p w14:paraId="171544AD" w14:textId="77777777" w:rsidR="004438ED" w:rsidRPr="00C3102E" w:rsidRDefault="004438ED" w:rsidP="004438ED">
      <w:pPr>
        <w:pStyle w:val="Sinespaciado"/>
        <w:rPr>
          <w:rFonts w:ascii="Montserrat" w:hAnsi="Montserrat" w:cs="Arial"/>
          <w:sz w:val="20"/>
          <w:szCs w:val="20"/>
        </w:rPr>
      </w:pPr>
    </w:p>
    <w:p w14:paraId="25F850E1" w14:textId="77777777" w:rsidR="004438ED" w:rsidRPr="00C3102E" w:rsidRDefault="004438ED" w:rsidP="004438ED">
      <w:pPr>
        <w:rPr>
          <w:rFonts w:ascii="Montserrat" w:hAnsi="Montserrat" w:cs="Arial"/>
          <w:b/>
          <w:sz w:val="20"/>
          <w:szCs w:val="20"/>
        </w:rPr>
      </w:pPr>
      <w:r w:rsidRPr="00C3102E">
        <w:rPr>
          <w:rFonts w:ascii="Montserrat" w:hAnsi="Montserrat" w:cs="Arial"/>
          <w:b/>
          <w:sz w:val="20"/>
          <w:szCs w:val="20"/>
        </w:rPr>
        <w:t>Instituto Mexicano del Seguro Social</w:t>
      </w:r>
    </w:p>
    <w:p w14:paraId="42438BC6" w14:textId="184F6D9B" w:rsidR="004438ED" w:rsidRPr="00C3102E" w:rsidRDefault="004438ED" w:rsidP="004438ED">
      <w:pPr>
        <w:rPr>
          <w:rFonts w:ascii="Montserrat" w:hAnsi="Montserrat" w:cs="Arial"/>
          <w:b/>
          <w:sz w:val="20"/>
          <w:szCs w:val="20"/>
        </w:rPr>
      </w:pPr>
      <w:r w:rsidRPr="00C3102E">
        <w:rPr>
          <w:rFonts w:ascii="Montserrat" w:hAnsi="Montserrat" w:cs="Arial"/>
          <w:b/>
          <w:sz w:val="20"/>
          <w:szCs w:val="20"/>
        </w:rPr>
        <w:t>P r e s e n t e.</w:t>
      </w:r>
    </w:p>
    <w:p w14:paraId="34560213" w14:textId="77777777" w:rsidR="004438ED" w:rsidRPr="00C3102E" w:rsidRDefault="004438ED" w:rsidP="004438ED">
      <w:pPr>
        <w:rPr>
          <w:rFonts w:ascii="Montserrat" w:eastAsia="Calibri" w:hAnsi="Montserrat" w:cs="Times New Roman"/>
          <w:b/>
          <w:sz w:val="20"/>
          <w:szCs w:val="20"/>
        </w:rPr>
      </w:pPr>
    </w:p>
    <w:p w14:paraId="629A4FE4" w14:textId="77777777" w:rsidR="004438ED" w:rsidRPr="00C3102E" w:rsidRDefault="004438ED" w:rsidP="004438ED">
      <w:pPr>
        <w:jc w:val="both"/>
        <w:rPr>
          <w:rFonts w:ascii="Montserrat" w:hAnsi="Montserrat" w:cs="Arial"/>
          <w:sz w:val="20"/>
          <w:szCs w:val="20"/>
        </w:rPr>
      </w:pPr>
      <w:r w:rsidRPr="00C3102E">
        <w:rPr>
          <w:rFonts w:ascii="Montserrat" w:hAnsi="Montserrat" w:cs="Arial"/>
          <w:sz w:val="20"/>
          <w:szCs w:val="20"/>
        </w:rPr>
        <w:t xml:space="preserve">El suscrito </w:t>
      </w:r>
      <w:r w:rsidRPr="00C3102E">
        <w:rPr>
          <w:rFonts w:ascii="Montserrat" w:hAnsi="Montserrat" w:cs="Arial"/>
          <w:b/>
          <w:bCs/>
          <w:sz w:val="20"/>
          <w:szCs w:val="20"/>
          <w:u w:val="single"/>
        </w:rPr>
        <w:t>(Nombre)</w:t>
      </w:r>
      <w:r w:rsidRPr="00C3102E">
        <w:rPr>
          <w:rFonts w:ascii="Montserrat" w:hAnsi="Montserrat" w:cs="Arial"/>
          <w:b/>
          <w:bCs/>
          <w:sz w:val="20"/>
          <w:szCs w:val="20"/>
        </w:rPr>
        <w:t>____________</w:t>
      </w:r>
      <w:r w:rsidRPr="00C3102E">
        <w:rPr>
          <w:rFonts w:ascii="Montserrat" w:hAnsi="Montserrat" w:cs="Arial"/>
          <w:sz w:val="20"/>
          <w:szCs w:val="20"/>
        </w:rPr>
        <w:t xml:space="preserve">, en mi calidad de Representante Legal o persona que cuenta con facultades para comprometer a la empresa  </w:t>
      </w:r>
      <w:r w:rsidRPr="00C3102E">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C3102E">
        <w:rPr>
          <w:rFonts w:ascii="Montserrat" w:hAnsi="Montserrat" w:cs="Arial"/>
          <w:b/>
          <w:bCs/>
          <w:sz w:val="20"/>
          <w:szCs w:val="20"/>
          <w:u w:val="single"/>
        </w:rPr>
        <w:t>)</w:t>
      </w:r>
      <w:r w:rsidRPr="00C3102E">
        <w:rPr>
          <w:rFonts w:ascii="Montserrat" w:hAnsi="Montserrat" w:cs="Arial"/>
          <w:sz w:val="20"/>
          <w:szCs w:val="20"/>
        </w:rPr>
        <w:t xml:space="preserve">, manifiesto que para las claves y registros sanitarios que oferta mi representada en el evento de licitación </w:t>
      </w:r>
      <w:r w:rsidRPr="00C3102E">
        <w:rPr>
          <w:rFonts w:ascii="Montserrat" w:hAnsi="Montserrat" w:cs="Arial"/>
          <w:b/>
          <w:sz w:val="20"/>
          <w:szCs w:val="20"/>
          <w:u w:val="single"/>
        </w:rPr>
        <w:t>(indicar el número de procedimiento)</w:t>
      </w:r>
      <w:r w:rsidRPr="00C3102E">
        <w:rPr>
          <w:rFonts w:ascii="Montserrat" w:hAnsi="Montserrat" w:cs="Arial"/>
          <w:sz w:val="20"/>
          <w:szCs w:val="20"/>
          <w:u w:val="single"/>
        </w:rPr>
        <w:t xml:space="preserve"> </w:t>
      </w:r>
      <w:r w:rsidRPr="00C3102E">
        <w:rPr>
          <w:rFonts w:ascii="Montserrat" w:hAnsi="Montserrat" w:cs="Arial"/>
          <w:sz w:val="20"/>
          <w:szCs w:val="20"/>
        </w:rPr>
        <w:t xml:space="preserve">y que se contienen en el Formato de  “Propuesta Técnica”, cumple con: </w:t>
      </w:r>
    </w:p>
    <w:p w14:paraId="54F7D87C" w14:textId="77777777" w:rsidR="004438ED" w:rsidRPr="00C3102E" w:rsidRDefault="004438ED" w:rsidP="004438ED">
      <w:pPr>
        <w:jc w:val="both"/>
        <w:rPr>
          <w:rFonts w:ascii="Montserrat" w:hAnsi="Montserrat" w:cs="Arial"/>
          <w:sz w:val="20"/>
          <w:szCs w:val="20"/>
        </w:rPr>
      </w:pPr>
    </w:p>
    <w:p w14:paraId="4338F426" w14:textId="3A2C9DCA" w:rsidR="004438ED" w:rsidRPr="00C3102E" w:rsidRDefault="004438ED" w:rsidP="004438ED">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C3102E">
        <w:rPr>
          <w:rFonts w:ascii="Montserrat" w:eastAsia="Calibri" w:hAnsi="Montserrat" w:cs="Arial"/>
          <w:b/>
          <w:sz w:val="20"/>
          <w:szCs w:val="20"/>
          <w:lang w:eastAsia="es-ES"/>
        </w:rPr>
        <w:t>NOM-137-SSA1-2008</w:t>
      </w:r>
      <w:r w:rsidRPr="00C3102E">
        <w:rPr>
          <w:rFonts w:ascii="Montserrat" w:eastAsia="Calibri" w:hAnsi="Montserrat" w:cs="Arial"/>
          <w:sz w:val="20"/>
          <w:szCs w:val="20"/>
          <w:lang w:eastAsia="es-ES"/>
        </w:rPr>
        <w:t xml:space="preserve">. Etiquetado de dispositivos médicos, </w:t>
      </w:r>
      <w:r w:rsidRPr="00C3102E">
        <w:rPr>
          <w:rFonts w:ascii="Montserrat" w:eastAsia="Calibri" w:hAnsi="Montserrat" w:cs="Arial"/>
          <w:b/>
          <w:sz w:val="20"/>
          <w:szCs w:val="20"/>
          <w:lang w:eastAsia="es-ES"/>
        </w:rPr>
        <w:t>NOM-241-SSA1-2012</w:t>
      </w:r>
      <w:r w:rsidRPr="00C3102E">
        <w:rPr>
          <w:rFonts w:ascii="Montserrat" w:eastAsia="Calibri" w:hAnsi="Montserrat" w:cs="Arial"/>
          <w:sz w:val="20"/>
          <w:szCs w:val="20"/>
          <w:lang w:eastAsia="es-ES"/>
        </w:rPr>
        <w:t xml:space="preserve">. Buenas Prácticas de fabricación para establecimientos dedicados a la fabricación de dispositivos médicos, </w:t>
      </w:r>
      <w:r w:rsidRPr="00C3102E">
        <w:rPr>
          <w:rFonts w:ascii="Montserrat" w:eastAsia="Calibri" w:hAnsi="Montserrat" w:cs="Arial"/>
          <w:b/>
          <w:sz w:val="20"/>
          <w:szCs w:val="20"/>
          <w:lang w:eastAsia="es-ES"/>
        </w:rPr>
        <w:t>NOM-240-SSA2-2010</w:t>
      </w:r>
      <w:r w:rsidRPr="00C3102E">
        <w:rPr>
          <w:rFonts w:ascii="Montserrat" w:eastAsia="Calibri" w:hAnsi="Montserrat" w:cs="Arial"/>
          <w:sz w:val="20"/>
          <w:szCs w:val="20"/>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14:paraId="7AFB2D3E" w14:textId="77777777" w:rsidR="004438ED" w:rsidRPr="00C3102E" w:rsidRDefault="004438ED" w:rsidP="004438ED">
      <w:pPr>
        <w:ind w:left="720"/>
        <w:contextualSpacing/>
        <w:jc w:val="both"/>
        <w:rPr>
          <w:rFonts w:ascii="Montserrat" w:eastAsia="Calibri" w:hAnsi="Montserrat" w:cs="Arial"/>
          <w:sz w:val="20"/>
          <w:szCs w:val="20"/>
          <w:lang w:eastAsia="es-ES"/>
        </w:rPr>
      </w:pPr>
    </w:p>
    <w:p w14:paraId="1103A2C1" w14:textId="77777777" w:rsidR="004438ED" w:rsidRPr="00C3102E" w:rsidRDefault="004438ED" w:rsidP="004438ED">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Asimismo, mí representada manifiesta que:</w:t>
      </w:r>
    </w:p>
    <w:p w14:paraId="53878A13" w14:textId="77777777" w:rsidR="004438ED" w:rsidRPr="00C3102E" w:rsidRDefault="004438ED" w:rsidP="004438ED">
      <w:pPr>
        <w:pStyle w:val="Prrafodelista"/>
        <w:ind w:left="0"/>
        <w:jc w:val="both"/>
        <w:rPr>
          <w:rFonts w:ascii="Montserrat" w:eastAsia="Calibri" w:hAnsi="Montserrat"/>
          <w:sz w:val="20"/>
          <w:szCs w:val="20"/>
          <w:lang w:eastAsia="es-ES"/>
        </w:rPr>
      </w:pPr>
    </w:p>
    <w:p w14:paraId="11C8CB14"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5F237F60"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C3102E">
        <w:rPr>
          <w:rFonts w:ascii="Montserrat" w:eastAsia="Calibri" w:hAnsi="Montserrat"/>
          <w:sz w:val="20"/>
          <w:szCs w:val="20"/>
          <w:lang w:eastAsia="es-ES"/>
        </w:rPr>
        <w:t>ema</w:t>
      </w:r>
      <w:proofErr w:type="spellEnd"/>
      <w:r w:rsidRPr="00C3102E">
        <w:rPr>
          <w:rFonts w:ascii="Montserrat" w:eastAsia="Calibri" w:hAnsi="Montserrat"/>
          <w:sz w:val="20"/>
          <w:szCs w:val="20"/>
          <w:lang w:eastAsia="es-ES"/>
        </w:rPr>
        <w:t>), o por un laboratorio con alcance o acreditado en el estándar aplicable cuyos gastos correrán por cuenta del proveedor.</w:t>
      </w:r>
    </w:p>
    <w:p w14:paraId="6FDA8028"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Las descripciones y presentaciones ofertadas se apegan de manera estricta a la contenida en el Compendio Nacional de Insumos para la Salud</w:t>
      </w:r>
      <w:r w:rsidRPr="00C3102E">
        <w:rPr>
          <w:rFonts w:ascii="Montserrat" w:eastAsia="Calibri" w:hAnsi="Montserrat"/>
          <w:sz w:val="20"/>
          <w:szCs w:val="20"/>
        </w:rPr>
        <w:t xml:space="preserve"> del Instituto Mexicano del Seguro Social vigente, según corresponda.</w:t>
      </w:r>
    </w:p>
    <w:p w14:paraId="2C2399D8" w14:textId="77777777" w:rsidR="004438ED" w:rsidRPr="004438ED" w:rsidRDefault="004438ED" w:rsidP="004438ED">
      <w:pPr>
        <w:jc w:val="both"/>
        <w:rPr>
          <w:rFonts w:ascii="Montserrat" w:eastAsia="Calibri" w:hAnsi="Montserrat" w:cs="Arial"/>
          <w:sz w:val="20"/>
          <w:szCs w:val="20"/>
          <w:lang w:eastAsia="es-ES"/>
        </w:rPr>
      </w:pPr>
    </w:p>
    <w:p w14:paraId="6CD1C4C3" w14:textId="77777777" w:rsidR="004438ED" w:rsidRPr="00C3102E" w:rsidRDefault="004438ED" w:rsidP="004438ED">
      <w:pPr>
        <w:jc w:val="center"/>
        <w:rPr>
          <w:rFonts w:ascii="Montserrat" w:hAnsi="Montserrat" w:cs="Arial"/>
          <w:b/>
          <w:sz w:val="20"/>
          <w:szCs w:val="20"/>
        </w:rPr>
      </w:pPr>
      <w:r w:rsidRPr="00C3102E">
        <w:rPr>
          <w:rFonts w:ascii="Montserrat" w:hAnsi="Montserrat" w:cs="Arial"/>
          <w:b/>
          <w:sz w:val="20"/>
          <w:szCs w:val="20"/>
        </w:rPr>
        <w:t>___________________________________________________________</w:t>
      </w:r>
    </w:p>
    <w:p w14:paraId="4676701D" w14:textId="77777777" w:rsidR="004438ED" w:rsidRPr="00C3102E" w:rsidRDefault="004438ED" w:rsidP="004438ED">
      <w:pPr>
        <w:jc w:val="center"/>
        <w:rPr>
          <w:rFonts w:ascii="Montserrat" w:hAnsi="Montserrat" w:cs="Arial"/>
          <w:b/>
          <w:sz w:val="20"/>
          <w:szCs w:val="20"/>
        </w:rPr>
      </w:pPr>
      <w:r w:rsidRPr="00C3102E">
        <w:rPr>
          <w:rFonts w:ascii="Montserrat" w:hAnsi="Montserrat" w:cs="Arial"/>
          <w:b/>
          <w:sz w:val="20"/>
          <w:szCs w:val="20"/>
        </w:rPr>
        <w:t>NOMBRE Y FIRMA</w:t>
      </w:r>
    </w:p>
    <w:p w14:paraId="6FCB4A20" w14:textId="15D144F7" w:rsidR="004E648F" w:rsidRPr="00F30D2A" w:rsidRDefault="004438ED" w:rsidP="004438ED">
      <w:pPr>
        <w:jc w:val="center"/>
      </w:pPr>
      <w:r w:rsidRPr="00C3102E">
        <w:rPr>
          <w:rFonts w:ascii="Montserrat" w:hAnsi="Montserrat" w:cs="Arial"/>
          <w:b/>
          <w:sz w:val="20"/>
          <w:szCs w:val="20"/>
        </w:rPr>
        <w:t xml:space="preserve">DEL REPRESENTANTE LEGAL DEL </w:t>
      </w:r>
      <w:r>
        <w:rPr>
          <w:rFonts w:ascii="Montserrat" w:hAnsi="Montserrat" w:cs="Arial"/>
          <w:b/>
          <w:sz w:val="20"/>
          <w:szCs w:val="20"/>
        </w:rPr>
        <w:t>LICITANTE</w:t>
      </w:r>
      <w:r w:rsidRPr="00C3102E">
        <w:rPr>
          <w:rFonts w:ascii="Montserrat" w:hAnsi="Montserrat" w:cs="Arial"/>
          <w:b/>
          <w:sz w:val="20"/>
          <w:szCs w:val="20"/>
        </w:rPr>
        <w:t xml:space="preserve">. </w:t>
      </w:r>
    </w:p>
    <w:p w14:paraId="528594BF" w14:textId="16E09B44" w:rsidR="00413094" w:rsidRPr="004E648F" w:rsidRDefault="00413094" w:rsidP="004E648F"/>
    <w:sectPr w:rsidR="00413094" w:rsidRPr="004E648F"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8C89E" w14:textId="77777777" w:rsidR="003C0219" w:rsidRDefault="003C0219" w:rsidP="00984A99">
      <w:r>
        <w:separator/>
      </w:r>
    </w:p>
  </w:endnote>
  <w:endnote w:type="continuationSeparator" w:id="0">
    <w:p w14:paraId="56AD96F8" w14:textId="77777777" w:rsidR="003C0219" w:rsidRDefault="003C021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Soberana Sans">
    <w:panose1 w:val="00000000000000000000"/>
    <w:charset w:val="00"/>
    <w:family w:val="modern"/>
    <w:notTrueType/>
    <w:pitch w:val="variable"/>
    <w:sig w:usb0="800000AF"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3C0219" w:rsidRDefault="003C0219"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3C0219" w:rsidRDefault="003C0219"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3C0219" w:rsidRPr="005F37F7" w:rsidRDefault="003C0219"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3C0219" w:rsidRPr="00984A99" w:rsidRDefault="003C0219" w:rsidP="00B76BC0"/>
                        <w:p w14:paraId="2F2110EC" w14:textId="77777777" w:rsidR="003C0219" w:rsidRPr="00984A99" w:rsidRDefault="003C0219"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8D95AA6"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" stroked="f">
              <v:textbox>
                <w:txbxContent>
                  <w:p w14:paraId="1EB51632" w14:textId="77777777" w:rsidR="007E5277" w:rsidRDefault="007E5277"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7E5277" w:rsidRPr="005F37F7" w:rsidRDefault="007E5277"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7E5277" w:rsidRPr="00984A99" w:rsidRDefault="007E5277" w:rsidP="00B76BC0"/>
                  <w:p w14:paraId="2F2110EC" w14:textId="77777777" w:rsidR="007E5277" w:rsidRPr="00984A99" w:rsidRDefault="007E5277"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FDB2" w14:textId="77777777" w:rsidR="003C0219" w:rsidRDefault="003C0219" w:rsidP="00984A99">
      <w:r>
        <w:separator/>
      </w:r>
    </w:p>
  </w:footnote>
  <w:footnote w:type="continuationSeparator" w:id="0">
    <w:p w14:paraId="0F1ED4C1" w14:textId="77777777" w:rsidR="003C0219" w:rsidRDefault="003C021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3C0219" w:rsidRDefault="003C0219"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3C0219" w:rsidRPr="00756090" w:rsidRDefault="003C0219"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3C0219" w:rsidRPr="00756090" w:rsidRDefault="003C0219"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3C0219" w:rsidRPr="00756090" w:rsidRDefault="003C0219"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3C0219" w:rsidRPr="00756090" w:rsidRDefault="003C0219"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51ABE140" w14:textId="1998CCE7" w:rsidR="003C0219" w:rsidRPr="00756090" w:rsidRDefault="003C0219" w:rsidP="00B04979">
                          <w:pPr>
                            <w:jc w:val="right"/>
                            <w:rPr>
                              <w:rFonts w:ascii="Montserrat" w:hAnsi="Montserrat"/>
                              <w:sz w:val="12"/>
                              <w:szCs w:val="12"/>
                            </w:rPr>
                          </w:pPr>
                          <w:r>
                            <w:rPr>
                              <w:rFonts w:ascii="Montserrat Medium" w:hAnsi="Montserrat Medium"/>
                              <w:b/>
                              <w:sz w:val="12"/>
                              <w:szCs w:val="12"/>
                            </w:rPr>
                            <w:t xml:space="preserve">                                                      </w:t>
                          </w:r>
                          <w:r w:rsidRPr="00756090">
                            <w:rPr>
                              <w:rFonts w:ascii="Montserrat Medium" w:hAnsi="Montserrat Medium"/>
                              <w:b/>
                              <w:sz w:val="12"/>
                              <w:szCs w:val="12"/>
                            </w:rPr>
                            <w:t>ADJUDICACIÓN DIRECTA INTERNACIONAL</w:t>
                          </w:r>
                          <w:r>
                            <w:rPr>
                              <w:rFonts w:ascii="Montserrat Medium" w:hAnsi="Montserrat Medium"/>
                              <w:b/>
                              <w:sz w:val="12"/>
                              <w:szCs w:val="12"/>
                            </w:rPr>
                            <w:t xml:space="preserve"> ABIERTA</w:t>
                          </w:r>
                          <w:r>
                            <w:rPr>
                              <w:rFonts w:ascii="Montserrat Medium" w:hAnsi="Montserrat Medium"/>
                              <w:b/>
                              <w:sz w:val="12"/>
                              <w:szCs w:val="12"/>
                            </w:rPr>
                            <w:tab/>
                          </w:r>
                          <w:r>
                            <w:rPr>
                              <w:rFonts w:ascii="Montserrat Medium" w:hAnsi="Montserrat Medium"/>
                              <w:b/>
                              <w:sz w:val="12"/>
                              <w:szCs w:val="12"/>
                            </w:rPr>
                            <w:tab/>
                          </w:r>
                        </w:p>
                        <w:p w14:paraId="0F6E51A7" w14:textId="77777777" w:rsidR="003C0219" w:rsidRPr="00C0299D" w:rsidRDefault="003C0219"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3C0219" w:rsidRPr="00756090" w:rsidRDefault="003C0219"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3C0219" w:rsidRPr="00756090" w:rsidRDefault="003C0219"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3C0219" w:rsidRPr="00756090" w:rsidRDefault="003C0219"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3C0219" w:rsidRPr="00756090" w:rsidRDefault="003C0219"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51ABE140" w14:textId="1998CCE7" w:rsidR="003C0219" w:rsidRPr="00756090" w:rsidRDefault="003C0219" w:rsidP="00B04979">
                    <w:pPr>
                      <w:jc w:val="right"/>
                      <w:rPr>
                        <w:rFonts w:ascii="Montserrat" w:hAnsi="Montserrat"/>
                        <w:sz w:val="12"/>
                        <w:szCs w:val="12"/>
                      </w:rPr>
                    </w:pPr>
                    <w:r>
                      <w:rPr>
                        <w:rFonts w:ascii="Montserrat Medium" w:hAnsi="Montserrat Medium"/>
                        <w:b/>
                        <w:sz w:val="12"/>
                        <w:szCs w:val="12"/>
                      </w:rPr>
                      <w:t xml:space="preserve">                                                      </w:t>
                    </w:r>
                    <w:r w:rsidRPr="00756090">
                      <w:rPr>
                        <w:rFonts w:ascii="Montserrat Medium" w:hAnsi="Montserrat Medium"/>
                        <w:b/>
                        <w:sz w:val="12"/>
                        <w:szCs w:val="12"/>
                      </w:rPr>
                      <w:t>ADJUDICACIÓN DIRECTA INTERNACIONAL</w:t>
                    </w:r>
                    <w:r>
                      <w:rPr>
                        <w:rFonts w:ascii="Montserrat Medium" w:hAnsi="Montserrat Medium"/>
                        <w:b/>
                        <w:sz w:val="12"/>
                        <w:szCs w:val="12"/>
                      </w:rPr>
                      <w:t xml:space="preserve"> ABIERTA</w:t>
                    </w:r>
                    <w:r>
                      <w:rPr>
                        <w:rFonts w:ascii="Montserrat Medium" w:hAnsi="Montserrat Medium"/>
                        <w:b/>
                        <w:sz w:val="12"/>
                        <w:szCs w:val="12"/>
                      </w:rPr>
                      <w:tab/>
                    </w:r>
                    <w:r>
                      <w:rPr>
                        <w:rFonts w:ascii="Montserrat Medium" w:hAnsi="Montserrat Medium"/>
                        <w:b/>
                        <w:sz w:val="12"/>
                        <w:szCs w:val="12"/>
                      </w:rPr>
                      <w:tab/>
                    </w:r>
                  </w:p>
                  <w:p w14:paraId="0F6E51A7" w14:textId="77777777" w:rsidR="003C0219" w:rsidRPr="00C0299D" w:rsidRDefault="003C0219"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6136A6"/>
    <w:multiLevelType w:val="hybridMultilevel"/>
    <w:tmpl w:val="218C7E2E"/>
    <w:lvl w:ilvl="0" w:tplc="521C659C">
      <w:start w:val="1"/>
      <w:numFmt w:val="upperLetter"/>
      <w:lvlText w:val="%1)"/>
      <w:lvlJc w:val="left"/>
      <w:pPr>
        <w:tabs>
          <w:tab w:val="num" w:pos="390"/>
        </w:tabs>
        <w:ind w:left="390" w:hanging="390"/>
      </w:pPr>
      <w:rPr>
        <w:rFonts w:hint="default"/>
        <w:b/>
        <w:bCs/>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3">
    <w:nsid w:val="4E1137B5"/>
    <w:multiLevelType w:val="hybridMultilevel"/>
    <w:tmpl w:val="5F220CA6"/>
    <w:lvl w:ilvl="0" w:tplc="F4ACEE88">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1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4"/>
  </w:num>
  <w:num w:numId="2">
    <w:abstractNumId w:val="6"/>
  </w:num>
  <w:num w:numId="3">
    <w:abstractNumId w:val="3"/>
  </w:num>
  <w:num w:numId="4">
    <w:abstractNumId w:val="1"/>
  </w:num>
  <w:num w:numId="5">
    <w:abstractNumId w:val="4"/>
  </w:num>
  <w:num w:numId="6">
    <w:abstractNumId w:val="15"/>
  </w:num>
  <w:num w:numId="7">
    <w:abstractNumId w:val="9"/>
  </w:num>
  <w:num w:numId="8">
    <w:abstractNumId w:val="2"/>
  </w:num>
  <w:num w:numId="9">
    <w:abstractNumId w:val="12"/>
  </w:num>
  <w:num w:numId="10">
    <w:abstractNumId w:val="0"/>
  </w:num>
  <w:num w:numId="11">
    <w:abstractNumId w:val="5"/>
  </w:num>
  <w:num w:numId="12">
    <w:abstractNumId w:val="16"/>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53BC"/>
    <w:rsid w:val="00026D07"/>
    <w:rsid w:val="00046E2A"/>
    <w:rsid w:val="00092D3E"/>
    <w:rsid w:val="000A19B1"/>
    <w:rsid w:val="000D31E3"/>
    <w:rsid w:val="00101B9E"/>
    <w:rsid w:val="001059DA"/>
    <w:rsid w:val="0010661F"/>
    <w:rsid w:val="00117072"/>
    <w:rsid w:val="00117C5C"/>
    <w:rsid w:val="00134167"/>
    <w:rsid w:val="00145A87"/>
    <w:rsid w:val="00154F96"/>
    <w:rsid w:val="00161B35"/>
    <w:rsid w:val="00170F07"/>
    <w:rsid w:val="00173F73"/>
    <w:rsid w:val="0017773D"/>
    <w:rsid w:val="001D45E6"/>
    <w:rsid w:val="00201CC3"/>
    <w:rsid w:val="0020709D"/>
    <w:rsid w:val="002072BE"/>
    <w:rsid w:val="00212B06"/>
    <w:rsid w:val="00213C3B"/>
    <w:rsid w:val="00235A15"/>
    <w:rsid w:val="00253115"/>
    <w:rsid w:val="00261E0D"/>
    <w:rsid w:val="00277F94"/>
    <w:rsid w:val="00287028"/>
    <w:rsid w:val="002979E1"/>
    <w:rsid w:val="002B78D6"/>
    <w:rsid w:val="002C5F08"/>
    <w:rsid w:val="002D0608"/>
    <w:rsid w:val="002D2C86"/>
    <w:rsid w:val="002E5F5D"/>
    <w:rsid w:val="00313CCC"/>
    <w:rsid w:val="00315AAC"/>
    <w:rsid w:val="0032142F"/>
    <w:rsid w:val="0033223B"/>
    <w:rsid w:val="003533C7"/>
    <w:rsid w:val="00357AC1"/>
    <w:rsid w:val="00365F3B"/>
    <w:rsid w:val="00376113"/>
    <w:rsid w:val="00390AA7"/>
    <w:rsid w:val="003C0219"/>
    <w:rsid w:val="003C73FA"/>
    <w:rsid w:val="003E0907"/>
    <w:rsid w:val="003F50AB"/>
    <w:rsid w:val="00413094"/>
    <w:rsid w:val="00413272"/>
    <w:rsid w:val="00420FF2"/>
    <w:rsid w:val="00421AC3"/>
    <w:rsid w:val="004438ED"/>
    <w:rsid w:val="00444CCB"/>
    <w:rsid w:val="00447ADC"/>
    <w:rsid w:val="00454577"/>
    <w:rsid w:val="00455F0F"/>
    <w:rsid w:val="0046241A"/>
    <w:rsid w:val="00467062"/>
    <w:rsid w:val="00470F42"/>
    <w:rsid w:val="00492F1E"/>
    <w:rsid w:val="00495867"/>
    <w:rsid w:val="004A06BC"/>
    <w:rsid w:val="004C55F7"/>
    <w:rsid w:val="004D4FC4"/>
    <w:rsid w:val="004E648F"/>
    <w:rsid w:val="004F36D9"/>
    <w:rsid w:val="004F6150"/>
    <w:rsid w:val="0054322B"/>
    <w:rsid w:val="00552D7F"/>
    <w:rsid w:val="0056504A"/>
    <w:rsid w:val="00570363"/>
    <w:rsid w:val="005950B0"/>
    <w:rsid w:val="005B6A6D"/>
    <w:rsid w:val="005C6D6E"/>
    <w:rsid w:val="005F0159"/>
    <w:rsid w:val="005F7946"/>
    <w:rsid w:val="00606BA6"/>
    <w:rsid w:val="006147CC"/>
    <w:rsid w:val="006254EB"/>
    <w:rsid w:val="00656D23"/>
    <w:rsid w:val="00657306"/>
    <w:rsid w:val="006922A2"/>
    <w:rsid w:val="0069766E"/>
    <w:rsid w:val="006A67E0"/>
    <w:rsid w:val="006C2855"/>
    <w:rsid w:val="00700D78"/>
    <w:rsid w:val="00706951"/>
    <w:rsid w:val="00713584"/>
    <w:rsid w:val="007144E1"/>
    <w:rsid w:val="00725778"/>
    <w:rsid w:val="00733259"/>
    <w:rsid w:val="00740508"/>
    <w:rsid w:val="00740C39"/>
    <w:rsid w:val="00741092"/>
    <w:rsid w:val="00742A0D"/>
    <w:rsid w:val="00751CF7"/>
    <w:rsid w:val="00756090"/>
    <w:rsid w:val="0076798C"/>
    <w:rsid w:val="007734B4"/>
    <w:rsid w:val="00775A82"/>
    <w:rsid w:val="00790578"/>
    <w:rsid w:val="007A5C1B"/>
    <w:rsid w:val="007B3E21"/>
    <w:rsid w:val="007B6100"/>
    <w:rsid w:val="007C0A97"/>
    <w:rsid w:val="007C56FE"/>
    <w:rsid w:val="007D5CF1"/>
    <w:rsid w:val="007E5277"/>
    <w:rsid w:val="00813CC3"/>
    <w:rsid w:val="00813CFE"/>
    <w:rsid w:val="008160E3"/>
    <w:rsid w:val="0082368C"/>
    <w:rsid w:val="0085594A"/>
    <w:rsid w:val="00870F70"/>
    <w:rsid w:val="00893D9B"/>
    <w:rsid w:val="008978DF"/>
    <w:rsid w:val="008A5F8D"/>
    <w:rsid w:val="008A77EC"/>
    <w:rsid w:val="008B2526"/>
    <w:rsid w:val="008C2E59"/>
    <w:rsid w:val="008D1BBB"/>
    <w:rsid w:val="008F06B9"/>
    <w:rsid w:val="00904F8E"/>
    <w:rsid w:val="009075A9"/>
    <w:rsid w:val="00911725"/>
    <w:rsid w:val="009134E7"/>
    <w:rsid w:val="00913F8B"/>
    <w:rsid w:val="00921F8B"/>
    <w:rsid w:val="00934404"/>
    <w:rsid w:val="00946301"/>
    <w:rsid w:val="0095178B"/>
    <w:rsid w:val="00953D50"/>
    <w:rsid w:val="00965EFA"/>
    <w:rsid w:val="00976C62"/>
    <w:rsid w:val="00976F6C"/>
    <w:rsid w:val="0098200D"/>
    <w:rsid w:val="00984A99"/>
    <w:rsid w:val="00987D18"/>
    <w:rsid w:val="009973A4"/>
    <w:rsid w:val="009A2B42"/>
    <w:rsid w:val="009C5B21"/>
    <w:rsid w:val="009D0F24"/>
    <w:rsid w:val="009F1919"/>
    <w:rsid w:val="009F7EDC"/>
    <w:rsid w:val="00A002DA"/>
    <w:rsid w:val="00A0471F"/>
    <w:rsid w:val="00A11935"/>
    <w:rsid w:val="00A1771C"/>
    <w:rsid w:val="00A24B0C"/>
    <w:rsid w:val="00A3322D"/>
    <w:rsid w:val="00A34871"/>
    <w:rsid w:val="00A36835"/>
    <w:rsid w:val="00A42DA2"/>
    <w:rsid w:val="00A45636"/>
    <w:rsid w:val="00A54B6F"/>
    <w:rsid w:val="00A734DF"/>
    <w:rsid w:val="00A914D9"/>
    <w:rsid w:val="00AB3EC6"/>
    <w:rsid w:val="00AB43BB"/>
    <w:rsid w:val="00AF3D90"/>
    <w:rsid w:val="00AF5286"/>
    <w:rsid w:val="00B02A37"/>
    <w:rsid w:val="00B04979"/>
    <w:rsid w:val="00B1098D"/>
    <w:rsid w:val="00B217BF"/>
    <w:rsid w:val="00B25871"/>
    <w:rsid w:val="00B26078"/>
    <w:rsid w:val="00B509C1"/>
    <w:rsid w:val="00B64C56"/>
    <w:rsid w:val="00B672C4"/>
    <w:rsid w:val="00B76BC0"/>
    <w:rsid w:val="00B77A4D"/>
    <w:rsid w:val="00B846C5"/>
    <w:rsid w:val="00B96FEA"/>
    <w:rsid w:val="00BA322B"/>
    <w:rsid w:val="00BA3537"/>
    <w:rsid w:val="00BA6CB5"/>
    <w:rsid w:val="00BC149C"/>
    <w:rsid w:val="00BE7230"/>
    <w:rsid w:val="00BF1BF1"/>
    <w:rsid w:val="00C04F26"/>
    <w:rsid w:val="00C4174E"/>
    <w:rsid w:val="00C7590D"/>
    <w:rsid w:val="00C838AD"/>
    <w:rsid w:val="00C87581"/>
    <w:rsid w:val="00C928ED"/>
    <w:rsid w:val="00C96A31"/>
    <w:rsid w:val="00CA14A6"/>
    <w:rsid w:val="00CA2C6A"/>
    <w:rsid w:val="00CE295D"/>
    <w:rsid w:val="00CE3636"/>
    <w:rsid w:val="00CE492C"/>
    <w:rsid w:val="00D228EE"/>
    <w:rsid w:val="00D411B0"/>
    <w:rsid w:val="00D4316E"/>
    <w:rsid w:val="00D44587"/>
    <w:rsid w:val="00D54A0B"/>
    <w:rsid w:val="00D61379"/>
    <w:rsid w:val="00D76F50"/>
    <w:rsid w:val="00D97CDD"/>
    <w:rsid w:val="00DB75A7"/>
    <w:rsid w:val="00DC24D3"/>
    <w:rsid w:val="00DC6458"/>
    <w:rsid w:val="00DD161D"/>
    <w:rsid w:val="00DE571C"/>
    <w:rsid w:val="00E149CB"/>
    <w:rsid w:val="00E16AFE"/>
    <w:rsid w:val="00E24862"/>
    <w:rsid w:val="00E33E57"/>
    <w:rsid w:val="00E53148"/>
    <w:rsid w:val="00E5340A"/>
    <w:rsid w:val="00E669D0"/>
    <w:rsid w:val="00E8578E"/>
    <w:rsid w:val="00E915DF"/>
    <w:rsid w:val="00E93A57"/>
    <w:rsid w:val="00E94BEF"/>
    <w:rsid w:val="00EA3ED4"/>
    <w:rsid w:val="00EC1CF3"/>
    <w:rsid w:val="00EC4EF1"/>
    <w:rsid w:val="00ED21FF"/>
    <w:rsid w:val="00EE2F94"/>
    <w:rsid w:val="00EF42A9"/>
    <w:rsid w:val="00EF4A51"/>
    <w:rsid w:val="00F02900"/>
    <w:rsid w:val="00F210A3"/>
    <w:rsid w:val="00F2342F"/>
    <w:rsid w:val="00F36F4A"/>
    <w:rsid w:val="00F435F6"/>
    <w:rsid w:val="00F45FDA"/>
    <w:rsid w:val="00F658BC"/>
    <w:rsid w:val="00F6777B"/>
    <w:rsid w:val="00F729F6"/>
    <w:rsid w:val="00F962FC"/>
    <w:rsid w:val="00FA5166"/>
    <w:rsid w:val="00FC3196"/>
    <w:rsid w:val="00FD328E"/>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12946334">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01367534">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695499846">
      <w:bodyDiv w:val="1"/>
      <w:marLeft w:val="0"/>
      <w:marRight w:val="0"/>
      <w:marTop w:val="0"/>
      <w:marBottom w:val="0"/>
      <w:divBdr>
        <w:top w:val="none" w:sz="0" w:space="0" w:color="auto"/>
        <w:left w:val="none" w:sz="0" w:space="0" w:color="auto"/>
        <w:bottom w:val="none" w:sz="0" w:space="0" w:color="auto"/>
        <w:right w:val="none" w:sz="0" w:space="0" w:color="auto"/>
      </w:divBdr>
    </w:div>
    <w:div w:id="970785231">
      <w:bodyDiv w:val="1"/>
      <w:marLeft w:val="0"/>
      <w:marRight w:val="0"/>
      <w:marTop w:val="0"/>
      <w:marBottom w:val="0"/>
      <w:divBdr>
        <w:top w:val="none" w:sz="0" w:space="0" w:color="auto"/>
        <w:left w:val="none" w:sz="0" w:space="0" w:color="auto"/>
        <w:bottom w:val="none" w:sz="0" w:space="0" w:color="auto"/>
        <w:right w:val="none" w:sz="0" w:space="0" w:color="auto"/>
      </w:divBdr>
    </w:div>
    <w:div w:id="126480394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927273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4531">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913451">
      <w:bodyDiv w:val="1"/>
      <w:marLeft w:val="0"/>
      <w:marRight w:val="0"/>
      <w:marTop w:val="0"/>
      <w:marBottom w:val="0"/>
      <w:divBdr>
        <w:top w:val="none" w:sz="0" w:space="0" w:color="auto"/>
        <w:left w:val="none" w:sz="0" w:space="0" w:color="auto"/>
        <w:bottom w:val="none" w:sz="0" w:space="0" w:color="auto"/>
        <w:right w:val="none" w:sz="0" w:space="0" w:color="auto"/>
      </w:divBdr>
    </w:div>
    <w:div w:id="182007193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313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E5FBA3B-0C3A-4078-8D17-8D412913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38</Pages>
  <Words>12851</Words>
  <Characters>70681</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85</cp:revision>
  <cp:lastPrinted>2024-07-09T17:53:00Z</cp:lastPrinted>
  <dcterms:created xsi:type="dcterms:W3CDTF">2024-01-24T18:31:00Z</dcterms:created>
  <dcterms:modified xsi:type="dcterms:W3CDTF">2024-08-22T14:16:00Z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