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DD" w:rsidRDefault="006907DD" w:rsidP="006907DD">
      <w:pPr>
        <w:jc w:val="both"/>
        <w:rPr>
          <w:rFonts w:asciiTheme="minorHAnsi" w:hAnsiTheme="minorHAnsi" w:cstheme="minorHAnsi"/>
          <w:caps/>
          <w:color w:val="000000"/>
          <w:sz w:val="20"/>
          <w:szCs w:val="20"/>
        </w:rPr>
      </w:pPr>
      <w:r w:rsidRPr="006907DD">
        <w:rPr>
          <w:rFonts w:asciiTheme="minorHAnsi" w:hAnsiTheme="minorHAnsi" w:cstheme="minorHAnsi"/>
          <w:caps/>
          <w:color w:val="000000"/>
          <w:sz w:val="20"/>
          <w:szCs w:val="20"/>
        </w:rPr>
        <w:t>EN LA C</w:t>
      </w:r>
      <w:r w:rsidR="000E5999">
        <w:rPr>
          <w:rFonts w:asciiTheme="minorHAnsi" w:hAnsiTheme="minorHAnsi" w:cstheme="minorHAnsi"/>
          <w:caps/>
          <w:color w:val="000000"/>
          <w:sz w:val="20"/>
          <w:szCs w:val="20"/>
        </w:rPr>
        <w:t xml:space="preserve">IUDAD DE MÉXICO, SIENDO LAS </w:t>
      </w:r>
      <w:r w:rsidR="00826C24">
        <w:rPr>
          <w:rFonts w:asciiTheme="minorHAnsi" w:hAnsiTheme="minorHAnsi" w:cstheme="minorHAnsi"/>
          <w:caps/>
          <w:color w:val="000000"/>
          <w:sz w:val="20"/>
          <w:szCs w:val="20"/>
        </w:rPr>
        <w:t>14</w:t>
      </w:r>
      <w:r w:rsidR="000E5999">
        <w:rPr>
          <w:rFonts w:asciiTheme="minorHAnsi" w:hAnsiTheme="minorHAnsi" w:cstheme="minorHAnsi"/>
          <w:caps/>
          <w:color w:val="000000"/>
          <w:sz w:val="20"/>
          <w:szCs w:val="20"/>
        </w:rPr>
        <w:t>:</w:t>
      </w:r>
      <w:r w:rsidR="00826C24">
        <w:rPr>
          <w:rFonts w:asciiTheme="minorHAnsi" w:hAnsiTheme="minorHAnsi" w:cstheme="minorHAnsi"/>
          <w:caps/>
          <w:color w:val="000000"/>
          <w:sz w:val="20"/>
          <w:szCs w:val="20"/>
        </w:rPr>
        <w:t>0</w:t>
      </w:r>
      <w:r w:rsidRPr="006907DD">
        <w:rPr>
          <w:rFonts w:asciiTheme="minorHAnsi" w:hAnsiTheme="minorHAnsi" w:cstheme="minorHAnsi"/>
          <w:caps/>
          <w:color w:val="000000"/>
          <w:sz w:val="20"/>
          <w:szCs w:val="20"/>
        </w:rPr>
        <w:t xml:space="preserve">0 HORAS DEL </w:t>
      </w:r>
      <w:r w:rsidR="00826C24" w:rsidRPr="006907DD">
        <w:rPr>
          <w:rFonts w:asciiTheme="minorHAnsi" w:hAnsiTheme="minorHAnsi" w:cstheme="minorHAnsi"/>
          <w:caps/>
          <w:color w:val="000000"/>
          <w:sz w:val="20"/>
          <w:szCs w:val="20"/>
        </w:rPr>
        <w:t xml:space="preserve">DÍA </w:t>
      </w:r>
      <w:r w:rsidR="00876290">
        <w:rPr>
          <w:rFonts w:asciiTheme="minorHAnsi" w:hAnsiTheme="minorHAnsi" w:cstheme="minorHAnsi"/>
          <w:caps/>
          <w:color w:val="000000"/>
          <w:sz w:val="20"/>
          <w:szCs w:val="20"/>
        </w:rPr>
        <w:t>07</w:t>
      </w:r>
      <w:r w:rsidR="00826C24">
        <w:rPr>
          <w:rFonts w:asciiTheme="minorHAnsi" w:hAnsiTheme="minorHAnsi" w:cstheme="minorHAnsi"/>
          <w:caps/>
          <w:color w:val="000000"/>
          <w:sz w:val="20"/>
          <w:szCs w:val="20"/>
        </w:rPr>
        <w:t xml:space="preserve"> DE JU</w:t>
      </w:r>
      <w:r w:rsidR="00876290">
        <w:rPr>
          <w:rFonts w:asciiTheme="minorHAnsi" w:hAnsiTheme="minorHAnsi" w:cstheme="minorHAnsi"/>
          <w:caps/>
          <w:color w:val="000000"/>
          <w:sz w:val="20"/>
          <w:szCs w:val="20"/>
        </w:rPr>
        <w:t>L</w:t>
      </w:r>
      <w:r w:rsidR="00826C24">
        <w:rPr>
          <w:rFonts w:asciiTheme="minorHAnsi" w:hAnsiTheme="minorHAnsi" w:cstheme="minorHAnsi"/>
          <w:caps/>
          <w:color w:val="000000"/>
          <w:sz w:val="20"/>
          <w:szCs w:val="20"/>
        </w:rPr>
        <w:t xml:space="preserve">IO </w:t>
      </w:r>
      <w:r w:rsidR="00826C24" w:rsidRPr="006907DD">
        <w:rPr>
          <w:rFonts w:asciiTheme="minorHAnsi" w:hAnsiTheme="minorHAnsi" w:cstheme="minorHAnsi"/>
          <w:caps/>
          <w:color w:val="000000"/>
          <w:sz w:val="20"/>
          <w:szCs w:val="20"/>
        </w:rPr>
        <w:t>DEL AÑO 20</w:t>
      </w:r>
      <w:r w:rsidR="00826C24">
        <w:rPr>
          <w:rFonts w:asciiTheme="minorHAnsi" w:hAnsiTheme="minorHAnsi" w:cstheme="minorHAnsi"/>
          <w:caps/>
          <w:color w:val="000000"/>
          <w:sz w:val="20"/>
          <w:szCs w:val="20"/>
        </w:rPr>
        <w:t>23</w:t>
      </w:r>
      <w:r w:rsidRPr="006907DD">
        <w:rPr>
          <w:rFonts w:asciiTheme="minorHAnsi" w:hAnsiTheme="minorHAnsi" w:cstheme="minorHAnsi"/>
          <w:caps/>
          <w:color w:val="000000"/>
          <w:sz w:val="20"/>
          <w:szCs w:val="20"/>
        </w:rPr>
        <w:t xml:space="preserve">, EN EL DEPARTAMENTO DE ABASTECIMIENTO UBICADO EN LA PLANTA BAJA DEL HOSPITAL DE </w:t>
      </w:r>
      <w:r w:rsidR="0041167D">
        <w:rPr>
          <w:rFonts w:asciiTheme="minorHAnsi" w:hAnsiTheme="minorHAnsi" w:cstheme="minorHAnsi"/>
          <w:caps/>
          <w:color w:val="000000"/>
          <w:sz w:val="20"/>
          <w:szCs w:val="20"/>
        </w:rPr>
        <w:t>TRAUMATOLOGÍA</w:t>
      </w:r>
      <w:r w:rsidRPr="006907DD">
        <w:rPr>
          <w:rFonts w:asciiTheme="minorHAnsi" w:hAnsiTheme="minorHAnsi" w:cstheme="minorHAnsi"/>
          <w:caps/>
          <w:color w:val="000000"/>
          <w:sz w:val="20"/>
          <w:szCs w:val="20"/>
        </w:rPr>
        <w:t xml:space="preserve"> SITO EN</w:t>
      </w:r>
      <w:r w:rsidR="00876290">
        <w:rPr>
          <w:rFonts w:asciiTheme="minorHAnsi" w:hAnsiTheme="minorHAnsi" w:cstheme="minorHAnsi"/>
          <w:caps/>
          <w:color w:val="000000"/>
          <w:sz w:val="20"/>
          <w:szCs w:val="20"/>
        </w:rPr>
        <w:t xml:space="preserve"> AVENIDA COLECTOR 15 SIN NÚMERO</w:t>
      </w:r>
      <w:r w:rsidRPr="006907DD">
        <w:rPr>
          <w:rFonts w:asciiTheme="minorHAnsi" w:hAnsiTheme="minorHAnsi" w:cstheme="minorHAnsi"/>
          <w:caps/>
          <w:color w:val="000000"/>
          <w:sz w:val="20"/>
          <w:szCs w:val="20"/>
        </w:rPr>
        <w:t xml:space="preserve"> ESQUINA CON AVENIDA INSTITUTO POLITÉCNICO NACIONAL C</w:t>
      </w:r>
      <w:r w:rsidR="00876290">
        <w:rPr>
          <w:rFonts w:asciiTheme="minorHAnsi" w:hAnsiTheme="minorHAnsi" w:cstheme="minorHAnsi"/>
          <w:caps/>
          <w:color w:val="000000"/>
          <w:sz w:val="20"/>
          <w:szCs w:val="20"/>
        </w:rPr>
        <w:t>OLONIA MAGDALENA DE LAS SALINAS ALCALDÍA GUSTAVO A. MADERO CÓDIGO POSTAL 07760</w:t>
      </w:r>
      <w:r w:rsidRPr="006907DD">
        <w:rPr>
          <w:rFonts w:asciiTheme="minorHAnsi" w:hAnsiTheme="minorHAnsi" w:cstheme="minorHAnsi"/>
          <w:caps/>
          <w:color w:val="000000"/>
          <w:sz w:val="20"/>
          <w:szCs w:val="20"/>
        </w:rPr>
        <w:t xml:space="preserve"> CIUDAD DE MÉXICO; SE REUNIERON LOS SERVIDORES PÚBLICOS Y LICITANTES CUYOS NOMBRES Y FIRMAS APARECEN AL FINAL DE LA PRESENTE ACTA, CON OBJETO DE LLEVAR A CABO EL ACTO DE NOTIFICACIÓN DEL FALLO DE LA </w:t>
      </w:r>
      <w:r w:rsidR="005C7E7C">
        <w:rPr>
          <w:rFonts w:asciiTheme="minorHAnsi" w:hAnsiTheme="minorHAnsi" w:cstheme="minorHAnsi"/>
          <w:caps/>
          <w:color w:val="000000"/>
          <w:sz w:val="20"/>
          <w:szCs w:val="20"/>
        </w:rPr>
        <w:t>INVITACIÓN</w:t>
      </w:r>
      <w:r w:rsidRPr="006907DD">
        <w:rPr>
          <w:rFonts w:asciiTheme="minorHAnsi" w:hAnsiTheme="minorHAnsi" w:cstheme="minorHAnsi"/>
          <w:caps/>
          <w:color w:val="000000"/>
          <w:sz w:val="20"/>
          <w:szCs w:val="20"/>
        </w:rPr>
        <w:t xml:space="preserve"> INDICADA AL RUBRO, LO ANTERIOR DE CONFORMIDAD CON LOS ARTÍCULOS 37 DE LA LEY DE ADQUISICIONES, ARRENDAMIENTOS Y SERVICIOS DEL SECTOR PÚBLICO (EN ADELANTE, LA LEY) Y 51 DE SU REGLAMENTO ASÍ COMO LOS CRITERIOS DE ADJUDICACIÓN DE SU CONVOCATORIA. EL ACTO FUE PRESIDIDO POR EL </w:t>
      </w:r>
      <w:r w:rsidR="00EC3464">
        <w:rPr>
          <w:rFonts w:asciiTheme="minorHAnsi" w:hAnsiTheme="minorHAnsi" w:cstheme="minorHAnsi"/>
          <w:caps/>
          <w:color w:val="000000"/>
          <w:sz w:val="20"/>
          <w:szCs w:val="20"/>
        </w:rPr>
        <w:t>LI</w:t>
      </w:r>
      <w:r w:rsidRPr="006907DD">
        <w:rPr>
          <w:rFonts w:asciiTheme="minorHAnsi" w:hAnsiTheme="minorHAnsi" w:cstheme="minorHAnsi"/>
          <w:caps/>
          <w:color w:val="000000"/>
          <w:sz w:val="20"/>
          <w:szCs w:val="20"/>
        </w:rPr>
        <w:t>C. ALEJANDRO RODRÍGUEZ LÓPEZ, SERVIDOR PÚBLICO DESIGNADO POR LA CONVOCANTE.-----</w:t>
      </w:r>
      <w:r w:rsidR="0041167D">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w:t>
      </w:r>
      <w:r>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w:t>
      </w:r>
    </w:p>
    <w:p w:rsidR="006907DD" w:rsidRPr="006907DD" w:rsidRDefault="006907DD" w:rsidP="006907DD">
      <w:pPr>
        <w:jc w:val="both"/>
        <w:rPr>
          <w:rFonts w:asciiTheme="minorHAnsi" w:hAnsiTheme="minorHAnsi" w:cstheme="minorHAnsi"/>
          <w:caps/>
          <w:color w:val="000000"/>
          <w:sz w:val="20"/>
          <w:szCs w:val="20"/>
        </w:rPr>
      </w:pPr>
      <w:r w:rsidRPr="006907DD">
        <w:rPr>
          <w:rFonts w:asciiTheme="minorHAnsi" w:hAnsiTheme="minorHAnsi" w:cstheme="minorHAnsi"/>
          <w:caps/>
          <w:color w:val="000000"/>
          <w:sz w:val="20"/>
          <w:szCs w:val="20"/>
        </w:rPr>
        <w:t>---------------------------------------------------------------------------------------------------------------------------------</w:t>
      </w:r>
      <w:r>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w:t>
      </w:r>
    </w:p>
    <w:p w:rsidR="00626F7A" w:rsidRDefault="00626F7A" w:rsidP="00626F7A">
      <w:pPr>
        <w:jc w:val="both"/>
        <w:rPr>
          <w:rFonts w:asciiTheme="minorHAnsi" w:hAnsiTheme="minorHAnsi" w:cstheme="minorHAnsi"/>
          <w:caps/>
          <w:color w:val="000000"/>
          <w:sz w:val="20"/>
          <w:szCs w:val="20"/>
        </w:rPr>
      </w:pPr>
      <w:r w:rsidRPr="00070395">
        <w:rPr>
          <w:rFonts w:asciiTheme="minorHAnsi" w:hAnsiTheme="minorHAnsi" w:cstheme="minorHAnsi"/>
          <w:caps/>
          <w:color w:val="000000"/>
          <w:sz w:val="20"/>
          <w:szCs w:val="20"/>
        </w:rPr>
        <w:t xml:space="preserve">EN OBSERVANCIA AL ARTÍCULO </w:t>
      </w:r>
      <w:r w:rsidR="00782A31" w:rsidRPr="00782A31">
        <w:rPr>
          <w:rFonts w:asciiTheme="minorHAnsi" w:hAnsiTheme="minorHAnsi" w:cstheme="minorHAnsi"/>
          <w:caps/>
          <w:color w:val="000000"/>
          <w:sz w:val="20"/>
          <w:szCs w:val="20"/>
        </w:rPr>
        <w:t>134, de la Constitución Política de los Estados Unidos Mexicanos, y de conformidad con los artículos 26 fracción I, 26 Bis, fracción II,  28 fracción I, 29, 30, 32, 33, 33 Bis, 34, 35, 36 bis fracción I, 37, 37 Bis, 38, 39, 46, 47, 54 , 54 Bis y 55 párrafo tercero de la Ley de Adquisiciones, Arrendamientos y Servicios del Sector Público (LAASSP), 39, 42, 43, 45, 46 y 48  de su Reglamento, las Políticas, Bases y Lineamientos en materia de Adquisiciones, Arrendamientos y Prestación de Servicios y demás disposiciones aplicables en la materia</w:t>
      </w:r>
      <w:r w:rsidRPr="00070395">
        <w:rPr>
          <w:rFonts w:asciiTheme="minorHAnsi" w:hAnsiTheme="minorHAnsi" w:cstheme="minorHAnsi"/>
          <w:caps/>
          <w:color w:val="000000"/>
          <w:sz w:val="20"/>
          <w:szCs w:val="20"/>
        </w:rPr>
        <w:t xml:space="preserve">, SE INVITÓ A LA PROVEEDURÍA INTERESADA EN PARTICIPAR EN LA PRESENTE </w:t>
      </w:r>
      <w:r w:rsidR="005C7E7C">
        <w:rPr>
          <w:rFonts w:asciiTheme="minorHAnsi" w:hAnsiTheme="minorHAnsi" w:cstheme="minorHAnsi"/>
          <w:caps/>
          <w:color w:val="000000"/>
          <w:sz w:val="20"/>
          <w:szCs w:val="20"/>
        </w:rPr>
        <w:t>INVITACIÓN</w:t>
      </w:r>
      <w:r w:rsidRPr="00070395">
        <w:rPr>
          <w:rFonts w:asciiTheme="minorHAnsi" w:hAnsiTheme="minorHAnsi" w:cstheme="minorHAnsi"/>
          <w:caps/>
          <w:color w:val="000000"/>
          <w:sz w:val="20"/>
          <w:szCs w:val="20"/>
        </w:rPr>
        <w:t xml:space="preserve"> A TRAVÉS DE SU CONVOCATORIA Y SU PUBLICACIÓN EN COMPRA NET. -----------------------------------------------------------------------------------------------------------------------------</w:t>
      </w:r>
      <w:r w:rsidR="005C7E7C">
        <w:rPr>
          <w:rFonts w:asciiTheme="minorHAnsi" w:hAnsiTheme="minorHAnsi" w:cstheme="minorHAnsi"/>
          <w:caps/>
          <w:color w:val="000000"/>
          <w:sz w:val="20"/>
          <w:szCs w:val="20"/>
        </w:rPr>
        <w:t>--------------------------</w:t>
      </w:r>
    </w:p>
    <w:p w:rsidR="00626F7A" w:rsidRPr="00070395" w:rsidRDefault="00626F7A" w:rsidP="00626F7A">
      <w:pPr>
        <w:jc w:val="both"/>
        <w:rPr>
          <w:rFonts w:asciiTheme="minorHAnsi" w:hAnsiTheme="minorHAnsi" w:cstheme="minorHAnsi"/>
          <w:caps/>
          <w:color w:val="000000"/>
          <w:sz w:val="20"/>
          <w:szCs w:val="20"/>
        </w:rPr>
      </w:pPr>
      <w:r w:rsidRPr="00070395">
        <w:rPr>
          <w:rFonts w:asciiTheme="minorHAnsi" w:hAnsiTheme="minorHAnsi" w:cstheme="minorHAnsi"/>
          <w:caps/>
          <w:color w:val="000000"/>
          <w:sz w:val="20"/>
          <w:szCs w:val="20"/>
        </w:rPr>
        <w:t>A FIN DE DAR CUMPLIMIENTO A LO ESTABLECIDO EN LOS ARTÍCULOS 36 Y 36 BIS FRACCIÓN I, DE LA LEY Y 51 DE SU REGLAMENTO SE PROCEDIÓ A DAR A CONOCER EL RESULTADO DE LA EVALUACIÓN TÉCNICO-MÉDICA MISMA QUE SE ELABORA CON FUNDAMENTO EN EL ARTÍCULO 2 FRACCIÓN II DEL REGLAMENTO DE LA LEY DE ADQUISICIONES, ARRENDAMIENTOS Y SERVICIOS DEL SECTOR PÚBLICO, ASÍ COMO AL INCISO 11 DE LA CONVOCATORIA, A CONTINUACIÓN SE HACE CONSTAR QUE EN PRESENCIA DE LOS ASISTENTES SE DIO LECTURA AL FALLO. ----------------------------------------------------------------------------</w:t>
      </w:r>
    </w:p>
    <w:p w:rsidR="002C6145" w:rsidRPr="00070395" w:rsidRDefault="00626F7A" w:rsidP="00626F7A">
      <w:pPr>
        <w:jc w:val="both"/>
        <w:rPr>
          <w:rFonts w:asciiTheme="minorHAnsi" w:hAnsiTheme="minorHAnsi" w:cstheme="minorHAnsi"/>
          <w:caps/>
          <w:color w:val="000000"/>
          <w:sz w:val="20"/>
          <w:szCs w:val="20"/>
        </w:rPr>
      </w:pPr>
      <w:r w:rsidRPr="00070395">
        <w:rPr>
          <w:rFonts w:asciiTheme="minorHAnsi" w:hAnsiTheme="minorHAnsi" w:cstheme="minorHAnsi"/>
          <w:caps/>
          <w:color w:val="000000"/>
          <w:sz w:val="20"/>
          <w:szCs w:val="20"/>
        </w:rPr>
        <w:t>------------------------------------------------------------------------------------------------------------------------------------------</w:t>
      </w:r>
    </w:p>
    <w:p w:rsidR="00626F7A" w:rsidRPr="00070395" w:rsidRDefault="00626F7A" w:rsidP="00626F7A">
      <w:pPr>
        <w:jc w:val="both"/>
        <w:rPr>
          <w:rFonts w:asciiTheme="minorHAnsi" w:hAnsiTheme="minorHAnsi" w:cstheme="minorHAnsi"/>
          <w:caps/>
          <w:color w:val="000000"/>
          <w:sz w:val="20"/>
          <w:szCs w:val="20"/>
        </w:rPr>
      </w:pPr>
      <w:r w:rsidRPr="00070395">
        <w:rPr>
          <w:rFonts w:asciiTheme="minorHAnsi" w:hAnsiTheme="minorHAnsi" w:cstheme="minorHAnsi"/>
          <w:b/>
          <w:caps/>
          <w:color w:val="000000"/>
          <w:sz w:val="20"/>
          <w:szCs w:val="20"/>
        </w:rPr>
        <w:t>PRIMERO</w:t>
      </w:r>
      <w:r w:rsidRPr="00070395">
        <w:rPr>
          <w:rFonts w:asciiTheme="minorHAnsi" w:hAnsiTheme="minorHAnsi" w:cstheme="minorHAnsi"/>
          <w:caps/>
          <w:color w:val="000000"/>
          <w:sz w:val="20"/>
          <w:szCs w:val="20"/>
        </w:rPr>
        <w:t xml:space="preserve">.- </w:t>
      </w:r>
      <w:r w:rsidR="00876290">
        <w:rPr>
          <w:rFonts w:asciiTheme="minorHAnsi" w:hAnsiTheme="minorHAnsi" w:cstheme="minorHAnsi"/>
          <w:caps/>
          <w:color w:val="000000"/>
          <w:sz w:val="20"/>
          <w:szCs w:val="20"/>
        </w:rPr>
        <w:t>EL DOCTOR</w:t>
      </w:r>
      <w:r>
        <w:rPr>
          <w:rFonts w:asciiTheme="minorHAnsi" w:hAnsiTheme="minorHAnsi" w:cstheme="minorHAnsi"/>
          <w:caps/>
          <w:color w:val="000000"/>
          <w:sz w:val="20"/>
          <w:szCs w:val="20"/>
        </w:rPr>
        <w:t xml:space="preserve"> </w:t>
      </w:r>
      <w:r w:rsidR="0096371D">
        <w:rPr>
          <w:rFonts w:asciiTheme="minorHAnsi" w:hAnsiTheme="minorHAnsi" w:cstheme="minorHAnsi"/>
          <w:caps/>
          <w:color w:val="000000"/>
          <w:sz w:val="20"/>
          <w:szCs w:val="20"/>
        </w:rPr>
        <w:t>OSCAR ULISES MORENO MURILLO</w:t>
      </w:r>
      <w:r w:rsidRPr="00070395">
        <w:rPr>
          <w:rFonts w:asciiTheme="minorHAnsi" w:hAnsiTheme="minorHAnsi" w:cstheme="minorHAnsi"/>
          <w:caps/>
          <w:color w:val="000000"/>
          <w:sz w:val="20"/>
          <w:szCs w:val="20"/>
        </w:rPr>
        <w:t xml:space="preserve">, </w:t>
      </w:r>
      <w:r>
        <w:rPr>
          <w:rFonts w:asciiTheme="minorHAnsi" w:hAnsiTheme="minorHAnsi" w:cstheme="minorHAnsi"/>
          <w:caps/>
          <w:color w:val="000000"/>
          <w:sz w:val="20"/>
          <w:szCs w:val="20"/>
        </w:rPr>
        <w:t>ENCARGADO</w:t>
      </w:r>
      <w:r w:rsidRPr="00070395">
        <w:rPr>
          <w:rFonts w:asciiTheme="minorHAnsi" w:hAnsiTheme="minorHAnsi" w:cstheme="minorHAnsi"/>
          <w:caps/>
          <w:color w:val="000000"/>
          <w:sz w:val="20"/>
          <w:szCs w:val="20"/>
        </w:rPr>
        <w:t xml:space="preserve"> DE LA DIVISIÓN DE TRAUMATOLOGÍA SE PRESENTA EN ESTE ACTO COMO FUNCION</w:t>
      </w:r>
      <w:r>
        <w:rPr>
          <w:rFonts w:asciiTheme="minorHAnsi" w:hAnsiTheme="minorHAnsi" w:cstheme="minorHAnsi"/>
          <w:caps/>
          <w:color w:val="000000"/>
          <w:sz w:val="20"/>
          <w:szCs w:val="20"/>
        </w:rPr>
        <w:t>A</w:t>
      </w:r>
      <w:r w:rsidR="00876290">
        <w:rPr>
          <w:rFonts w:asciiTheme="minorHAnsi" w:hAnsiTheme="minorHAnsi" w:cstheme="minorHAnsi"/>
          <w:caps/>
          <w:color w:val="000000"/>
          <w:sz w:val="20"/>
          <w:szCs w:val="20"/>
        </w:rPr>
        <w:t>RIO DESIGNADO</w:t>
      </w:r>
      <w:r w:rsidRPr="00070395">
        <w:rPr>
          <w:rFonts w:asciiTheme="minorHAnsi" w:hAnsiTheme="minorHAnsi" w:cstheme="minorHAnsi"/>
          <w:caps/>
          <w:color w:val="000000"/>
          <w:sz w:val="20"/>
          <w:szCs w:val="20"/>
        </w:rPr>
        <w:t xml:space="preserve"> PARA REPRESENTAR EN ESTE ACTO A SU DIRECTOR MÉDICO Y  COORDINADOR DE LOS JEFES DE DEPARTAMENTO CLÍNICO Y MÉDICOS, PARA EFECTOS DE LA EVALUACIÓN DE PROPUESTAS TÉCNICAS Y MUESTRAS DEL PROCEDIMIENTO DE CONTRATACIÓN INDICADO AL RUBRO.-------------------------------------------------</w:t>
      </w:r>
      <w:r>
        <w:rPr>
          <w:rFonts w:asciiTheme="minorHAnsi" w:hAnsiTheme="minorHAnsi" w:cstheme="minorHAnsi"/>
          <w:caps/>
          <w:color w:val="000000"/>
          <w:sz w:val="20"/>
          <w:szCs w:val="20"/>
        </w:rPr>
        <w:t>----------</w:t>
      </w:r>
    </w:p>
    <w:p w:rsidR="00626F7A" w:rsidRDefault="00626F7A" w:rsidP="00626F7A">
      <w:pPr>
        <w:jc w:val="both"/>
        <w:rPr>
          <w:rFonts w:asciiTheme="minorHAnsi" w:hAnsiTheme="minorHAnsi" w:cstheme="minorHAnsi"/>
          <w:caps/>
          <w:color w:val="000000"/>
          <w:sz w:val="20"/>
          <w:szCs w:val="20"/>
        </w:rPr>
      </w:pPr>
      <w:r w:rsidRPr="00070395">
        <w:rPr>
          <w:rFonts w:asciiTheme="minorHAnsi" w:hAnsiTheme="minorHAnsi" w:cstheme="minorHAnsi"/>
          <w:caps/>
          <w:color w:val="000000"/>
          <w:sz w:val="20"/>
          <w:szCs w:val="20"/>
        </w:rPr>
        <w:t>------------------------------------------------------------------------------------------------------------------------------------------</w:t>
      </w:r>
    </w:p>
    <w:p w:rsidR="00B5200C" w:rsidRDefault="00626F7A" w:rsidP="006907DD">
      <w:pPr>
        <w:jc w:val="both"/>
        <w:rPr>
          <w:rFonts w:asciiTheme="minorHAnsi" w:hAnsiTheme="minorHAnsi" w:cstheme="minorHAnsi"/>
          <w:caps/>
          <w:color w:val="000000"/>
          <w:sz w:val="20"/>
          <w:szCs w:val="20"/>
        </w:rPr>
      </w:pPr>
      <w:r w:rsidRPr="00626F7A">
        <w:rPr>
          <w:rFonts w:asciiTheme="minorHAnsi" w:hAnsiTheme="minorHAnsi" w:cstheme="minorHAnsi"/>
          <w:b/>
          <w:caps/>
          <w:color w:val="000000"/>
          <w:sz w:val="20"/>
          <w:szCs w:val="20"/>
        </w:rPr>
        <w:t>SEGUNDO</w:t>
      </w:r>
      <w:r>
        <w:rPr>
          <w:rFonts w:asciiTheme="minorHAnsi" w:hAnsiTheme="minorHAnsi" w:cstheme="minorHAnsi"/>
          <w:b/>
          <w:caps/>
          <w:color w:val="000000"/>
          <w:sz w:val="20"/>
          <w:szCs w:val="20"/>
        </w:rPr>
        <w:t>.-</w:t>
      </w:r>
      <w:r w:rsidRPr="00712D25">
        <w:rPr>
          <w:rFonts w:asciiTheme="minorHAnsi" w:hAnsiTheme="minorHAnsi" w:cstheme="minorHAnsi"/>
          <w:caps/>
          <w:color w:val="000000"/>
          <w:sz w:val="20"/>
          <w:szCs w:val="20"/>
        </w:rPr>
        <w:t xml:space="preserve"> </w:t>
      </w:r>
      <w:r w:rsidR="002C2411" w:rsidRPr="002C2411">
        <w:rPr>
          <w:rFonts w:asciiTheme="minorHAnsi" w:hAnsiTheme="minorHAnsi" w:cstheme="minorHAnsi"/>
          <w:caps/>
          <w:color w:val="000000"/>
          <w:sz w:val="20"/>
          <w:szCs w:val="20"/>
        </w:rPr>
        <w:t xml:space="preserve">9.1 CRITERIOS DE </w:t>
      </w:r>
      <w:r w:rsidR="00511DC4" w:rsidRPr="002C2411">
        <w:rPr>
          <w:rFonts w:asciiTheme="minorHAnsi" w:hAnsiTheme="minorHAnsi" w:cstheme="minorHAnsi"/>
          <w:caps/>
          <w:color w:val="000000"/>
          <w:sz w:val="20"/>
          <w:szCs w:val="20"/>
        </w:rPr>
        <w:t>EVALUACIÓN</w:t>
      </w:r>
      <w:r w:rsidR="002C2411" w:rsidRPr="002C2411">
        <w:rPr>
          <w:rFonts w:asciiTheme="minorHAnsi" w:hAnsiTheme="minorHAnsi" w:cstheme="minorHAnsi"/>
          <w:caps/>
          <w:color w:val="000000"/>
          <w:sz w:val="20"/>
          <w:szCs w:val="20"/>
        </w:rPr>
        <w:t xml:space="preserve">: </w:t>
      </w:r>
      <w:r w:rsidR="00511DC4" w:rsidRPr="002C2411">
        <w:rPr>
          <w:rFonts w:asciiTheme="minorHAnsi" w:hAnsiTheme="minorHAnsi" w:cstheme="minorHAnsi"/>
          <w:caps/>
          <w:color w:val="000000"/>
          <w:sz w:val="20"/>
          <w:szCs w:val="20"/>
        </w:rPr>
        <w:t>MÉTODOS</w:t>
      </w:r>
      <w:r w:rsidR="002C2411" w:rsidRPr="002C2411">
        <w:rPr>
          <w:rFonts w:asciiTheme="minorHAnsi" w:hAnsiTheme="minorHAnsi" w:cstheme="minorHAnsi"/>
          <w:caps/>
          <w:color w:val="000000"/>
          <w:sz w:val="20"/>
          <w:szCs w:val="20"/>
        </w:rPr>
        <w:t xml:space="preserve"> DE </w:t>
      </w:r>
      <w:r w:rsidR="00511DC4" w:rsidRPr="002C2411">
        <w:rPr>
          <w:rFonts w:asciiTheme="minorHAnsi" w:hAnsiTheme="minorHAnsi" w:cstheme="minorHAnsi"/>
          <w:caps/>
          <w:color w:val="000000"/>
          <w:sz w:val="20"/>
          <w:szCs w:val="20"/>
        </w:rPr>
        <w:t>EVALUACIÓN</w:t>
      </w:r>
      <w:r w:rsidR="002C2411" w:rsidRPr="002C2411">
        <w:rPr>
          <w:rFonts w:asciiTheme="minorHAnsi" w:hAnsiTheme="minorHAnsi" w:cstheme="minorHAnsi"/>
          <w:caps/>
          <w:color w:val="000000"/>
          <w:sz w:val="20"/>
          <w:szCs w:val="20"/>
        </w:rPr>
        <w:t xml:space="preserve"> DE LA CONVOCATORIA </w:t>
      </w:r>
      <w:r w:rsidR="00836B02" w:rsidRPr="00836B02">
        <w:rPr>
          <w:rFonts w:asciiTheme="minorHAnsi" w:hAnsiTheme="minorHAnsi" w:cstheme="minorHAnsi"/>
          <w:caps/>
          <w:color w:val="000000"/>
          <w:sz w:val="20"/>
          <w:szCs w:val="20"/>
        </w:rPr>
        <w:t>CON FUNDAMENTO EN EL ARTICULO  36 Y 36 BIS DE LA LEY DE ADQUISICIONES</w:t>
      </w:r>
      <w:r w:rsidR="00EC3464">
        <w:rPr>
          <w:rFonts w:asciiTheme="minorHAnsi" w:hAnsiTheme="minorHAnsi" w:cstheme="minorHAnsi"/>
          <w:caps/>
          <w:color w:val="000000"/>
          <w:sz w:val="20"/>
          <w:szCs w:val="20"/>
        </w:rPr>
        <w:t>, ARREN</w:t>
      </w:r>
      <w:r w:rsidR="00A42921">
        <w:rPr>
          <w:rFonts w:asciiTheme="minorHAnsi" w:hAnsiTheme="minorHAnsi" w:cstheme="minorHAnsi"/>
          <w:caps/>
          <w:color w:val="000000"/>
          <w:sz w:val="20"/>
          <w:szCs w:val="20"/>
        </w:rPr>
        <w:t>DAMIENTOS</w:t>
      </w:r>
      <w:r w:rsidR="00836B02">
        <w:rPr>
          <w:rFonts w:asciiTheme="minorHAnsi" w:hAnsiTheme="minorHAnsi" w:cstheme="minorHAnsi"/>
          <w:caps/>
          <w:color w:val="000000"/>
          <w:sz w:val="20"/>
          <w:szCs w:val="20"/>
        </w:rPr>
        <w:t xml:space="preserve"> Y </w:t>
      </w:r>
      <w:r w:rsidR="000536D6">
        <w:rPr>
          <w:rFonts w:asciiTheme="minorHAnsi" w:hAnsiTheme="minorHAnsi" w:cstheme="minorHAnsi"/>
          <w:caps/>
          <w:color w:val="000000"/>
          <w:sz w:val="20"/>
          <w:szCs w:val="20"/>
        </w:rPr>
        <w:t>SERVICIOS</w:t>
      </w:r>
      <w:r w:rsidR="00836B02">
        <w:rPr>
          <w:rFonts w:asciiTheme="minorHAnsi" w:hAnsiTheme="minorHAnsi" w:cstheme="minorHAnsi"/>
          <w:caps/>
          <w:color w:val="000000"/>
          <w:sz w:val="20"/>
          <w:szCs w:val="20"/>
        </w:rPr>
        <w:t xml:space="preserve"> DEL SECTOR PUBLICO</w:t>
      </w:r>
      <w:r w:rsidR="003B193D">
        <w:rPr>
          <w:rFonts w:asciiTheme="minorHAnsi" w:hAnsiTheme="minorHAnsi" w:cstheme="minorHAnsi"/>
          <w:caps/>
          <w:color w:val="000000"/>
          <w:sz w:val="20"/>
          <w:szCs w:val="20"/>
        </w:rPr>
        <w:t>:</w:t>
      </w:r>
      <w:r w:rsidR="00B5200C">
        <w:rPr>
          <w:rFonts w:asciiTheme="minorHAnsi" w:hAnsiTheme="minorHAnsi" w:cstheme="minorHAnsi"/>
          <w:caps/>
          <w:color w:val="000000"/>
          <w:sz w:val="20"/>
          <w:szCs w:val="20"/>
        </w:rPr>
        <w:t>---------------</w:t>
      </w:r>
      <w:r w:rsidR="003B193D">
        <w:rPr>
          <w:rFonts w:asciiTheme="minorHAnsi" w:hAnsiTheme="minorHAnsi" w:cstheme="minorHAnsi"/>
          <w:caps/>
          <w:color w:val="000000"/>
          <w:sz w:val="20"/>
          <w:szCs w:val="20"/>
        </w:rPr>
        <w:t>--------------------------------------------------------------------------------------------------------</w:t>
      </w:r>
      <w:r w:rsidR="00836B02">
        <w:rPr>
          <w:rFonts w:asciiTheme="minorHAnsi" w:hAnsiTheme="minorHAnsi" w:cstheme="minorHAnsi"/>
          <w:caps/>
          <w:color w:val="000000"/>
          <w:sz w:val="20"/>
          <w:szCs w:val="20"/>
        </w:rPr>
        <w:t>--------------------------------------------------------------------------------------------------------</w:t>
      </w:r>
      <w:r w:rsidR="003B193D">
        <w:rPr>
          <w:rFonts w:asciiTheme="minorHAnsi" w:hAnsiTheme="minorHAnsi" w:cstheme="minorHAnsi"/>
          <w:caps/>
          <w:color w:val="000000"/>
          <w:sz w:val="20"/>
          <w:szCs w:val="20"/>
        </w:rPr>
        <w:t>----------</w:t>
      </w:r>
    </w:p>
    <w:p w:rsidR="00EB58A1" w:rsidRDefault="00B5200C" w:rsidP="006907DD">
      <w:pPr>
        <w:jc w:val="both"/>
        <w:rPr>
          <w:rFonts w:asciiTheme="minorHAnsi" w:hAnsiTheme="minorHAnsi" w:cstheme="minorHAnsi"/>
          <w:caps/>
          <w:color w:val="000000"/>
          <w:sz w:val="20"/>
          <w:szCs w:val="20"/>
        </w:rPr>
      </w:pPr>
      <w:r>
        <w:rPr>
          <w:rFonts w:asciiTheme="minorHAnsi" w:hAnsiTheme="minorHAnsi" w:cstheme="minorHAnsi"/>
          <w:b/>
          <w:caps/>
          <w:color w:val="000000"/>
          <w:sz w:val="20"/>
          <w:szCs w:val="20"/>
        </w:rPr>
        <w:t>TERCERO</w:t>
      </w:r>
      <w:r w:rsidR="008A29E7">
        <w:rPr>
          <w:rFonts w:asciiTheme="minorHAnsi" w:hAnsiTheme="minorHAnsi" w:cstheme="minorHAnsi"/>
          <w:caps/>
          <w:color w:val="000000"/>
          <w:sz w:val="20"/>
          <w:szCs w:val="20"/>
        </w:rPr>
        <w:t xml:space="preserve">.- </w:t>
      </w:r>
      <w:r w:rsidR="002F52AC">
        <w:rPr>
          <w:rFonts w:asciiTheme="minorHAnsi" w:hAnsiTheme="minorHAnsi" w:cstheme="minorHAnsi"/>
          <w:caps/>
          <w:color w:val="000000"/>
          <w:sz w:val="20"/>
          <w:szCs w:val="20"/>
        </w:rPr>
        <w:t xml:space="preserve">EL CRITERIO  UTILIZADO </w:t>
      </w:r>
      <w:r w:rsidR="008A29E7" w:rsidRPr="00931C9D">
        <w:rPr>
          <w:rFonts w:asciiTheme="minorHAnsi" w:hAnsiTheme="minorHAnsi" w:cstheme="minorHAnsi"/>
          <w:caps/>
          <w:color w:val="000000"/>
          <w:sz w:val="20"/>
          <w:szCs w:val="20"/>
        </w:rPr>
        <w:t xml:space="preserve"> FUE EL MÉTODO DE PUNTOS Y PORCENTAJES, TODA VEZ QUE SE REQUIRIÓ VINCULAR CONDICIONES QUE DEBIERON CUMPLIR LOS PROVEEDORES CON LAS CARACTERÍ</w:t>
      </w:r>
      <w:r w:rsidR="002F52AC">
        <w:rPr>
          <w:rFonts w:asciiTheme="minorHAnsi" w:hAnsiTheme="minorHAnsi" w:cstheme="minorHAnsi"/>
          <w:caps/>
          <w:color w:val="000000"/>
          <w:sz w:val="20"/>
          <w:szCs w:val="20"/>
        </w:rPr>
        <w:t xml:space="preserve">STICAS </w:t>
      </w:r>
      <w:r w:rsidR="00FE71D8">
        <w:rPr>
          <w:rFonts w:asciiTheme="minorHAnsi" w:hAnsiTheme="minorHAnsi" w:cstheme="minorHAnsi"/>
          <w:caps/>
          <w:color w:val="000000"/>
          <w:sz w:val="20"/>
          <w:szCs w:val="20"/>
        </w:rPr>
        <w:t>DEL SERVICIO</w:t>
      </w:r>
      <w:r w:rsidR="002F52AC">
        <w:rPr>
          <w:rFonts w:asciiTheme="minorHAnsi" w:hAnsiTheme="minorHAnsi" w:cstheme="minorHAnsi"/>
          <w:caps/>
          <w:color w:val="000000"/>
          <w:sz w:val="20"/>
          <w:szCs w:val="20"/>
        </w:rPr>
        <w:t xml:space="preserve"> A ADQUIRIR</w:t>
      </w:r>
      <w:r w:rsidR="00AC2264">
        <w:rPr>
          <w:rFonts w:asciiTheme="minorHAnsi" w:hAnsiTheme="minorHAnsi" w:cstheme="minorHAnsi"/>
          <w:caps/>
          <w:color w:val="000000"/>
          <w:sz w:val="20"/>
          <w:szCs w:val="20"/>
        </w:rPr>
        <w:t xml:space="preserve">, ASIGNÁNDOSE </w:t>
      </w:r>
      <w:r w:rsidR="00D269FA">
        <w:rPr>
          <w:rFonts w:asciiTheme="minorHAnsi" w:hAnsiTheme="minorHAnsi" w:cstheme="minorHAnsi"/>
          <w:caps/>
          <w:color w:val="000000"/>
          <w:sz w:val="20"/>
          <w:szCs w:val="20"/>
        </w:rPr>
        <w:t>A</w:t>
      </w:r>
      <w:r w:rsidR="008A29E7" w:rsidRPr="00931C9D">
        <w:rPr>
          <w:rFonts w:asciiTheme="minorHAnsi" w:hAnsiTheme="minorHAnsi" w:cstheme="minorHAnsi"/>
          <w:caps/>
          <w:color w:val="000000"/>
          <w:sz w:val="20"/>
          <w:szCs w:val="20"/>
        </w:rPr>
        <w:t xml:space="preserve"> AQUEL QUE CUMPLIÓ CON DICHAS ESPECIFICACIONES BASADOS EN LA INFORMACIÓN DOCUMENTAL PRESENTADA POR LOS LICITANTES (FICHAS TÉCNICAS, FOLLETOS, CATÁLOGOS, MANUALES, INSTRUCTIVOS Y/O FOTOGRAFÍAS CLARAS, DE  BUEN TAMAÑO Y CALIDAD DE IMAGEN), DEBIDAMENTE REFERENCIADOS, OBSERVANDO PARA ELLO LO PREVISTO EN EL ARTÍCULO 36 EN LO RELATIVO AL CRITERIO DE PUNTOS Y PORCENTAJES Y 36BIS FRACCIÓN I, DE LA LEY DE ADQUISICIONES, ARRENDAMIENTOS Y SERVICIOS DEL SECTOR PUBLICO</w:t>
      </w:r>
      <w:r w:rsidR="008A29E7">
        <w:rPr>
          <w:rFonts w:asciiTheme="minorHAnsi" w:hAnsiTheme="minorHAnsi" w:cstheme="minorHAnsi"/>
          <w:caps/>
          <w:color w:val="000000"/>
          <w:sz w:val="20"/>
          <w:szCs w:val="20"/>
        </w:rPr>
        <w:t xml:space="preserve">; </w:t>
      </w:r>
      <w:r w:rsidR="001A22F8">
        <w:rPr>
          <w:rFonts w:asciiTheme="minorHAnsi" w:hAnsiTheme="minorHAnsi" w:cstheme="minorHAnsi"/>
          <w:caps/>
          <w:color w:val="000000"/>
          <w:sz w:val="20"/>
          <w:szCs w:val="20"/>
        </w:rPr>
        <w:t xml:space="preserve">Y FINALMENTE UNA EVALUACIÓN </w:t>
      </w:r>
      <w:r w:rsidR="001A22F8" w:rsidRPr="001A22F8">
        <w:rPr>
          <w:rFonts w:asciiTheme="minorHAnsi" w:hAnsiTheme="minorHAnsi" w:cstheme="minorHAnsi"/>
          <w:caps/>
          <w:color w:val="000000"/>
          <w:sz w:val="20"/>
          <w:szCs w:val="20"/>
        </w:rPr>
        <w:t>ECONÓMI</w:t>
      </w:r>
      <w:r w:rsidR="00AC2264">
        <w:rPr>
          <w:rFonts w:asciiTheme="minorHAnsi" w:hAnsiTheme="minorHAnsi" w:cstheme="minorHAnsi"/>
          <w:caps/>
          <w:color w:val="000000"/>
          <w:sz w:val="20"/>
          <w:szCs w:val="20"/>
        </w:rPr>
        <w:t>CO ADMINISTRATIVA ACORDE</w:t>
      </w:r>
      <w:r w:rsidR="001A22F8" w:rsidRPr="001A22F8">
        <w:rPr>
          <w:rFonts w:asciiTheme="minorHAnsi" w:hAnsiTheme="minorHAnsi" w:cstheme="minorHAnsi"/>
          <w:caps/>
          <w:color w:val="000000"/>
          <w:sz w:val="20"/>
          <w:szCs w:val="20"/>
        </w:rPr>
        <w:t xml:space="preserve"> CO</w:t>
      </w:r>
      <w:r w:rsidR="00AC2264">
        <w:rPr>
          <w:rFonts w:asciiTheme="minorHAnsi" w:hAnsiTheme="minorHAnsi" w:cstheme="minorHAnsi"/>
          <w:caps/>
          <w:color w:val="000000"/>
          <w:sz w:val="20"/>
          <w:szCs w:val="20"/>
        </w:rPr>
        <w:t>N LO ESTIPULADO</w:t>
      </w:r>
      <w:r w:rsidR="001A22F8" w:rsidRPr="001A22F8">
        <w:rPr>
          <w:rFonts w:asciiTheme="minorHAnsi" w:hAnsiTheme="minorHAnsi" w:cstheme="minorHAnsi"/>
          <w:caps/>
          <w:color w:val="000000"/>
          <w:sz w:val="20"/>
          <w:szCs w:val="20"/>
        </w:rPr>
        <w:t xml:space="preserve"> EN  EL ARTÍCULO 134 DE LA CONSTITUCIÓN POLÍTICA DE LOS ESTADOS UNIDOS MEXICANOS Y EL ARTÍCULO 37 DE LA LEY DE ADQUISICIONES, ARRENDAMIENTOS Y SERVICIOS DEL SECTOR PÚBLICO.</w:t>
      </w:r>
      <w:r w:rsidR="008A29E7" w:rsidRPr="00931C9D">
        <w:rPr>
          <w:rFonts w:asciiTheme="minorHAnsi" w:hAnsiTheme="minorHAnsi" w:cstheme="minorHAnsi"/>
          <w:caps/>
          <w:color w:val="000000"/>
          <w:sz w:val="20"/>
          <w:szCs w:val="20"/>
        </w:rPr>
        <w:t>----------------------------------------</w:t>
      </w:r>
      <w:r w:rsidR="00D07886">
        <w:rPr>
          <w:rFonts w:asciiTheme="minorHAnsi" w:hAnsiTheme="minorHAnsi" w:cstheme="minorHAnsi"/>
          <w:caps/>
          <w:color w:val="000000"/>
          <w:sz w:val="20"/>
          <w:szCs w:val="20"/>
        </w:rPr>
        <w:t>-------------------------------------------------</w:t>
      </w:r>
      <w:r w:rsidR="008A29E7" w:rsidRPr="00931C9D">
        <w:rPr>
          <w:rFonts w:asciiTheme="minorHAnsi" w:hAnsiTheme="minorHAnsi" w:cstheme="minorHAnsi"/>
          <w:caps/>
          <w:color w:val="000000"/>
          <w:sz w:val="20"/>
          <w:szCs w:val="20"/>
        </w:rPr>
        <w:t>--------------------------</w:t>
      </w:r>
      <w:r w:rsidR="00C25CF9">
        <w:rPr>
          <w:rFonts w:asciiTheme="minorHAnsi" w:hAnsiTheme="minorHAnsi" w:cstheme="minorHAnsi"/>
          <w:caps/>
          <w:color w:val="000000"/>
          <w:sz w:val="20"/>
          <w:szCs w:val="20"/>
        </w:rPr>
        <w:t>------------------------------------------------</w:t>
      </w:r>
    </w:p>
    <w:p w:rsidR="00187515" w:rsidRDefault="00DB5F41" w:rsidP="00187515">
      <w:pPr>
        <w:jc w:val="both"/>
        <w:rPr>
          <w:rFonts w:asciiTheme="minorHAnsi" w:hAnsiTheme="minorHAnsi" w:cstheme="minorHAnsi"/>
          <w:caps/>
          <w:color w:val="000000"/>
          <w:sz w:val="20"/>
          <w:szCs w:val="20"/>
        </w:rPr>
      </w:pPr>
      <w:r>
        <w:rPr>
          <w:rFonts w:asciiTheme="minorHAnsi" w:hAnsiTheme="minorHAnsi" w:cstheme="minorHAnsi"/>
          <w:b/>
          <w:caps/>
          <w:color w:val="000000"/>
          <w:sz w:val="20"/>
          <w:szCs w:val="20"/>
        </w:rPr>
        <w:lastRenderedPageBreak/>
        <w:t>CUARTO</w:t>
      </w:r>
      <w:r w:rsidR="00187515">
        <w:rPr>
          <w:rFonts w:asciiTheme="minorHAnsi" w:hAnsiTheme="minorHAnsi" w:cstheme="minorHAnsi"/>
          <w:caps/>
          <w:color w:val="000000"/>
          <w:sz w:val="20"/>
          <w:szCs w:val="20"/>
        </w:rPr>
        <w:t>.</w:t>
      </w:r>
      <w:r w:rsidR="00187515" w:rsidRPr="00D4478A">
        <w:rPr>
          <w:rFonts w:asciiTheme="minorHAnsi" w:hAnsiTheme="minorHAnsi" w:cstheme="minorHAnsi"/>
          <w:caps/>
          <w:color w:val="000000"/>
          <w:sz w:val="20"/>
          <w:szCs w:val="20"/>
        </w:rPr>
        <w:t>-</w:t>
      </w:r>
      <w:r w:rsidR="00187515">
        <w:rPr>
          <w:rFonts w:asciiTheme="minorHAnsi" w:hAnsiTheme="minorHAnsi" w:cstheme="minorHAnsi"/>
          <w:caps/>
          <w:color w:val="000000"/>
          <w:sz w:val="20"/>
          <w:szCs w:val="20"/>
        </w:rPr>
        <w:t xml:space="preserve"> </w:t>
      </w:r>
      <w:r w:rsidR="00187515" w:rsidRPr="00F4375C">
        <w:rPr>
          <w:rFonts w:asciiTheme="minorHAnsi" w:hAnsiTheme="minorHAnsi" w:cstheme="minorHAnsi"/>
          <w:caps/>
          <w:color w:val="000000"/>
          <w:sz w:val="20"/>
          <w:szCs w:val="20"/>
        </w:rPr>
        <w:t xml:space="preserve">COMO RESULTADO DE LO ANTERIOR, LA CONVOCANTE PROCEDERÁ A DAR LECTURA, AL FALLO DE LA </w:t>
      </w:r>
      <w:r w:rsidR="00876290">
        <w:rPr>
          <w:rFonts w:asciiTheme="minorHAnsi" w:hAnsiTheme="minorHAnsi" w:cstheme="minorHAnsi"/>
          <w:caps/>
          <w:color w:val="000000"/>
          <w:sz w:val="20"/>
          <w:szCs w:val="20"/>
        </w:rPr>
        <w:t>INVITACIÓN A CUANDO MENOS TRES PERSONAS NACIONAL</w:t>
      </w:r>
      <w:r w:rsidR="00D269FA">
        <w:rPr>
          <w:rFonts w:asciiTheme="minorHAnsi" w:hAnsiTheme="minorHAnsi" w:cstheme="minorHAnsi"/>
          <w:caps/>
          <w:color w:val="000000"/>
          <w:sz w:val="20"/>
          <w:szCs w:val="20"/>
        </w:rPr>
        <w:t xml:space="preserve"> NO. I</w:t>
      </w:r>
      <w:r w:rsidR="00187515" w:rsidRPr="00F4375C">
        <w:rPr>
          <w:rFonts w:asciiTheme="minorHAnsi" w:hAnsiTheme="minorHAnsi" w:cstheme="minorHAnsi"/>
          <w:caps/>
          <w:color w:val="000000"/>
          <w:sz w:val="20"/>
          <w:szCs w:val="20"/>
        </w:rPr>
        <w:t>A-</w:t>
      </w:r>
      <w:r w:rsidR="003B193D">
        <w:rPr>
          <w:rFonts w:asciiTheme="minorHAnsi" w:hAnsiTheme="minorHAnsi" w:cstheme="minorHAnsi"/>
          <w:caps/>
          <w:color w:val="000000"/>
          <w:sz w:val="20"/>
          <w:szCs w:val="20"/>
        </w:rPr>
        <w:t>50-gyr-</w:t>
      </w:r>
      <w:r w:rsidR="00187515" w:rsidRPr="00F4375C">
        <w:rPr>
          <w:rFonts w:asciiTheme="minorHAnsi" w:hAnsiTheme="minorHAnsi" w:cstheme="minorHAnsi"/>
          <w:caps/>
          <w:color w:val="000000"/>
          <w:sz w:val="20"/>
          <w:szCs w:val="20"/>
        </w:rPr>
        <w:t>050GYR049-</w:t>
      </w:r>
      <w:r w:rsidR="00876290">
        <w:rPr>
          <w:rFonts w:asciiTheme="minorHAnsi" w:hAnsiTheme="minorHAnsi" w:cstheme="minorHAnsi"/>
          <w:caps/>
          <w:color w:val="000000"/>
          <w:sz w:val="20"/>
          <w:szCs w:val="20"/>
        </w:rPr>
        <w:t>N-164</w:t>
      </w:r>
      <w:r w:rsidR="00187515" w:rsidRPr="00F4375C">
        <w:rPr>
          <w:rFonts w:asciiTheme="minorHAnsi" w:hAnsiTheme="minorHAnsi" w:cstheme="minorHAnsi"/>
          <w:caps/>
          <w:color w:val="000000"/>
          <w:sz w:val="20"/>
          <w:szCs w:val="20"/>
        </w:rPr>
        <w:t>-20</w:t>
      </w:r>
      <w:r w:rsidR="00187515">
        <w:rPr>
          <w:rFonts w:asciiTheme="minorHAnsi" w:hAnsiTheme="minorHAnsi" w:cstheme="minorHAnsi"/>
          <w:caps/>
          <w:color w:val="000000"/>
          <w:sz w:val="20"/>
          <w:szCs w:val="20"/>
        </w:rPr>
        <w:t>2</w:t>
      </w:r>
      <w:r w:rsidR="003B193D">
        <w:rPr>
          <w:rFonts w:asciiTheme="minorHAnsi" w:hAnsiTheme="minorHAnsi" w:cstheme="minorHAnsi"/>
          <w:caps/>
          <w:color w:val="000000"/>
          <w:sz w:val="20"/>
          <w:szCs w:val="20"/>
        </w:rPr>
        <w:t>3</w:t>
      </w:r>
      <w:r w:rsidR="00187515">
        <w:rPr>
          <w:rFonts w:asciiTheme="minorHAnsi" w:hAnsiTheme="minorHAnsi" w:cstheme="minorHAnsi"/>
          <w:caps/>
          <w:color w:val="000000"/>
          <w:sz w:val="20"/>
          <w:szCs w:val="20"/>
        </w:rPr>
        <w:t>:</w:t>
      </w:r>
      <w:r w:rsidR="00826C24">
        <w:rPr>
          <w:rFonts w:asciiTheme="minorHAnsi" w:hAnsiTheme="minorHAnsi" w:cstheme="minorHAnsi"/>
          <w:caps/>
          <w:color w:val="000000"/>
          <w:sz w:val="20"/>
          <w:szCs w:val="20"/>
        </w:rPr>
        <w:t>----------</w:t>
      </w:r>
      <w:r w:rsidR="00876290">
        <w:rPr>
          <w:rFonts w:asciiTheme="minorHAnsi" w:hAnsiTheme="minorHAnsi" w:cstheme="minorHAnsi"/>
          <w:caps/>
          <w:color w:val="000000"/>
          <w:sz w:val="20"/>
          <w:szCs w:val="20"/>
        </w:rPr>
        <w:t>---------------------------------------------------------------------------------------------------</w:t>
      </w:r>
      <w:r w:rsidR="00826C24">
        <w:rPr>
          <w:rFonts w:asciiTheme="minorHAnsi" w:hAnsiTheme="minorHAnsi" w:cstheme="minorHAnsi"/>
          <w:caps/>
          <w:color w:val="000000"/>
          <w:sz w:val="20"/>
          <w:szCs w:val="20"/>
        </w:rPr>
        <w:t>----------------</w:t>
      </w:r>
    </w:p>
    <w:p w:rsidR="00227218" w:rsidRDefault="00227218" w:rsidP="00227218">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w:t>
      </w:r>
    </w:p>
    <w:p w:rsidR="00E44D46" w:rsidRDefault="00E44D46" w:rsidP="00227218">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las siguientes propuestas SE DESECHAn POR NO CUMPLIR</w:t>
      </w:r>
      <w:r w:rsidRPr="00227218">
        <w:rPr>
          <w:rFonts w:asciiTheme="minorHAnsi" w:hAnsiTheme="minorHAnsi" w:cstheme="minorHAnsi"/>
          <w:caps/>
          <w:color w:val="000000"/>
          <w:sz w:val="20"/>
          <w:szCs w:val="20"/>
        </w:rPr>
        <w:t xml:space="preserve"> CON LO SOLICITADO EN LA CONVOCATORIA, DE CONFORMIDAD CON EL NUMERAL 6. </w:t>
      </w:r>
      <w:r>
        <w:rPr>
          <w:rFonts w:asciiTheme="minorHAnsi" w:hAnsiTheme="minorHAnsi" w:cstheme="minorHAnsi"/>
          <w:caps/>
          <w:color w:val="000000"/>
          <w:sz w:val="20"/>
          <w:szCs w:val="20"/>
        </w:rPr>
        <w:t>“</w:t>
      </w:r>
      <w:r w:rsidRPr="00227218">
        <w:rPr>
          <w:rFonts w:asciiTheme="minorHAnsi" w:hAnsiTheme="minorHAnsi" w:cstheme="minorHAnsi"/>
          <w:caps/>
          <w:color w:val="000000"/>
          <w:sz w:val="20"/>
          <w:szCs w:val="20"/>
        </w:rPr>
        <w:t>DOCUMENTOS QUE DEBERÁN PRESENTAR QUIENES DESEEN PARTICIPAR EN LA INVITACIÓN Y ENVIAR A TRAVÉS DE COMPRA NET, RELATIVO A LA PROPOSICIÓN TÉCNICA</w:t>
      </w:r>
      <w:r>
        <w:rPr>
          <w:rFonts w:asciiTheme="minorHAnsi" w:hAnsiTheme="minorHAnsi" w:cstheme="minorHAnsi"/>
          <w:caps/>
          <w:color w:val="000000"/>
          <w:sz w:val="20"/>
          <w:szCs w:val="20"/>
        </w:rPr>
        <w:t>”</w:t>
      </w:r>
      <w:r w:rsidRPr="00227218">
        <w:rPr>
          <w:rFonts w:asciiTheme="minorHAnsi" w:hAnsiTheme="minorHAnsi" w:cstheme="minorHAnsi"/>
          <w:caps/>
          <w:color w:val="000000"/>
          <w:sz w:val="20"/>
          <w:szCs w:val="20"/>
        </w:rPr>
        <w:t>.</w:t>
      </w:r>
      <w:r>
        <w:rPr>
          <w:rFonts w:asciiTheme="minorHAnsi" w:hAnsiTheme="minorHAnsi" w:cstheme="minorHAnsi"/>
          <w:caps/>
          <w:color w:val="000000"/>
          <w:sz w:val="20"/>
          <w:szCs w:val="20"/>
        </w:rPr>
        <w:t>---------------------------------------------------------------------------------------------------------------------------------------------------------------------------------------------------------------------------------------------------</w:t>
      </w:r>
    </w:p>
    <w:p w:rsidR="00227218" w:rsidRDefault="00227218" w:rsidP="00187515">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 xml:space="preserve">PRIMERO: EL PARTICIPANTE </w:t>
      </w:r>
      <w:r w:rsidRPr="00227218">
        <w:rPr>
          <w:rFonts w:asciiTheme="minorHAnsi" w:hAnsiTheme="minorHAnsi" w:cstheme="minorHAnsi"/>
          <w:b/>
          <w:caps/>
          <w:color w:val="000000"/>
          <w:sz w:val="20"/>
          <w:szCs w:val="20"/>
        </w:rPr>
        <w:t xml:space="preserve">DANIEL </w:t>
      </w:r>
      <w:proofErr w:type="spellStart"/>
      <w:r w:rsidRPr="00227218">
        <w:rPr>
          <w:rFonts w:asciiTheme="minorHAnsi" w:hAnsiTheme="minorHAnsi" w:cstheme="minorHAnsi"/>
          <w:b/>
          <w:caps/>
          <w:color w:val="000000"/>
          <w:sz w:val="20"/>
          <w:szCs w:val="20"/>
        </w:rPr>
        <w:t>NOE</w:t>
      </w:r>
      <w:proofErr w:type="spellEnd"/>
      <w:r w:rsidRPr="00227218">
        <w:rPr>
          <w:rFonts w:asciiTheme="minorHAnsi" w:hAnsiTheme="minorHAnsi" w:cstheme="minorHAnsi"/>
          <w:b/>
          <w:caps/>
          <w:color w:val="000000"/>
          <w:sz w:val="20"/>
          <w:szCs w:val="20"/>
        </w:rPr>
        <w:t xml:space="preserve"> </w:t>
      </w:r>
      <w:proofErr w:type="spellStart"/>
      <w:r w:rsidRPr="00227218">
        <w:rPr>
          <w:rFonts w:asciiTheme="minorHAnsi" w:hAnsiTheme="minorHAnsi" w:cstheme="minorHAnsi"/>
          <w:b/>
          <w:caps/>
          <w:color w:val="000000"/>
          <w:sz w:val="20"/>
          <w:szCs w:val="20"/>
        </w:rPr>
        <w:t>MARTINEZ</w:t>
      </w:r>
      <w:proofErr w:type="spellEnd"/>
      <w:r w:rsidRPr="00227218">
        <w:rPr>
          <w:rFonts w:asciiTheme="minorHAnsi" w:hAnsiTheme="minorHAnsi" w:cstheme="minorHAnsi"/>
          <w:b/>
          <w:caps/>
          <w:color w:val="000000"/>
          <w:sz w:val="20"/>
          <w:szCs w:val="20"/>
        </w:rPr>
        <w:t xml:space="preserve"> CORRALES</w:t>
      </w:r>
      <w:r>
        <w:rPr>
          <w:rFonts w:asciiTheme="minorHAnsi" w:hAnsiTheme="minorHAnsi" w:cstheme="minorHAnsi"/>
          <w:caps/>
          <w:color w:val="000000"/>
          <w:sz w:val="20"/>
          <w:szCs w:val="20"/>
        </w:rPr>
        <w:t>”</w:t>
      </w:r>
      <w:r w:rsidRPr="00227218">
        <w:rPr>
          <w:rFonts w:asciiTheme="minorHAnsi" w:hAnsiTheme="minorHAnsi" w:cstheme="minorHAnsi"/>
          <w:caps/>
          <w:color w:val="000000"/>
          <w:sz w:val="20"/>
          <w:szCs w:val="20"/>
        </w:rPr>
        <w:t>.</w:t>
      </w:r>
      <w:r>
        <w:rPr>
          <w:rFonts w:asciiTheme="minorHAnsi" w:hAnsiTheme="minorHAnsi" w:cstheme="minorHAnsi"/>
          <w:caps/>
          <w:color w:val="000000"/>
          <w:sz w:val="20"/>
          <w:szCs w:val="20"/>
        </w:rPr>
        <w:t>----------------------------------------------------</w:t>
      </w:r>
    </w:p>
    <w:p w:rsidR="00E44D46" w:rsidRDefault="00E44D46" w:rsidP="00187515">
      <w:pPr>
        <w:jc w:val="both"/>
        <w:rPr>
          <w:rFonts w:asciiTheme="minorHAnsi" w:hAnsiTheme="minorHAnsi" w:cstheme="minorHAnsi"/>
          <w:caps/>
          <w:color w:val="000000"/>
          <w:sz w:val="20"/>
          <w:szCs w:val="20"/>
        </w:rPr>
      </w:pPr>
    </w:p>
    <w:tbl>
      <w:tblPr>
        <w:tblW w:w="5000" w:type="pct"/>
        <w:tblCellMar>
          <w:left w:w="70" w:type="dxa"/>
          <w:right w:w="70" w:type="dxa"/>
        </w:tblCellMar>
        <w:tblLook w:val="04A0" w:firstRow="1" w:lastRow="0" w:firstColumn="1" w:lastColumn="0" w:noHBand="0" w:noVBand="1"/>
      </w:tblPr>
      <w:tblGrid>
        <w:gridCol w:w="974"/>
        <w:gridCol w:w="1287"/>
        <w:gridCol w:w="973"/>
        <w:gridCol w:w="973"/>
        <w:gridCol w:w="973"/>
        <w:gridCol w:w="1004"/>
        <w:gridCol w:w="1188"/>
        <w:gridCol w:w="1272"/>
      </w:tblGrid>
      <w:tr w:rsidR="00E44D46" w:rsidTr="00E44D46">
        <w:trPr>
          <w:trHeight w:val="332"/>
        </w:trPr>
        <w:tc>
          <w:tcPr>
            <w:tcW w:w="5000" w:type="pct"/>
            <w:gridSpan w:val="8"/>
            <w:tcBorders>
              <w:top w:val="single" w:sz="4" w:space="0" w:color="auto"/>
              <w:left w:val="single" w:sz="4" w:space="0" w:color="auto"/>
              <w:bottom w:val="single" w:sz="4" w:space="0" w:color="auto"/>
              <w:right w:val="single" w:sz="4" w:space="0" w:color="auto"/>
            </w:tcBorders>
            <w:shd w:val="clear" w:color="000000" w:fill="A6A6A6"/>
            <w:vAlign w:val="center"/>
          </w:tcPr>
          <w:p w:rsidR="00E44D46" w:rsidRDefault="00E44D46" w:rsidP="00E44D46">
            <w:pPr>
              <w:rPr>
                <w:rFonts w:ascii="Calibri" w:hAnsi="Calibri" w:cs="Calibri"/>
                <w:b/>
                <w:bCs/>
                <w:color w:val="000000"/>
                <w:sz w:val="20"/>
                <w:szCs w:val="20"/>
              </w:rPr>
            </w:pPr>
            <w:r>
              <w:rPr>
                <w:rFonts w:ascii="Calibri" w:hAnsi="Calibri" w:cs="Calibri"/>
                <w:b/>
                <w:bCs/>
                <w:color w:val="000000"/>
                <w:sz w:val="20"/>
                <w:szCs w:val="20"/>
              </w:rPr>
              <w:t xml:space="preserve">LICITANTE: </w:t>
            </w:r>
            <w:r w:rsidRPr="00227218">
              <w:rPr>
                <w:rFonts w:asciiTheme="minorHAnsi" w:hAnsiTheme="minorHAnsi" w:cstheme="minorHAnsi"/>
                <w:b/>
                <w:caps/>
                <w:color w:val="000000"/>
                <w:sz w:val="20"/>
                <w:szCs w:val="20"/>
              </w:rPr>
              <w:t xml:space="preserve">DANIEL </w:t>
            </w:r>
            <w:proofErr w:type="spellStart"/>
            <w:r w:rsidRPr="00227218">
              <w:rPr>
                <w:rFonts w:asciiTheme="minorHAnsi" w:hAnsiTheme="minorHAnsi" w:cstheme="minorHAnsi"/>
                <w:b/>
                <w:caps/>
                <w:color w:val="000000"/>
                <w:sz w:val="20"/>
                <w:szCs w:val="20"/>
              </w:rPr>
              <w:t>NOE</w:t>
            </w:r>
            <w:proofErr w:type="spellEnd"/>
            <w:r w:rsidRPr="00227218">
              <w:rPr>
                <w:rFonts w:asciiTheme="minorHAnsi" w:hAnsiTheme="minorHAnsi" w:cstheme="minorHAnsi"/>
                <w:b/>
                <w:caps/>
                <w:color w:val="000000"/>
                <w:sz w:val="20"/>
                <w:szCs w:val="20"/>
              </w:rPr>
              <w:t xml:space="preserve"> </w:t>
            </w:r>
            <w:proofErr w:type="spellStart"/>
            <w:r w:rsidRPr="00227218">
              <w:rPr>
                <w:rFonts w:asciiTheme="minorHAnsi" w:hAnsiTheme="minorHAnsi" w:cstheme="minorHAnsi"/>
                <w:b/>
                <w:caps/>
                <w:color w:val="000000"/>
                <w:sz w:val="20"/>
                <w:szCs w:val="20"/>
              </w:rPr>
              <w:t>MARTINEZ</w:t>
            </w:r>
            <w:proofErr w:type="spellEnd"/>
            <w:r w:rsidRPr="00227218">
              <w:rPr>
                <w:rFonts w:asciiTheme="minorHAnsi" w:hAnsiTheme="minorHAnsi" w:cstheme="minorHAnsi"/>
                <w:b/>
                <w:caps/>
                <w:color w:val="000000"/>
                <w:sz w:val="20"/>
                <w:szCs w:val="20"/>
              </w:rPr>
              <w:t xml:space="preserve"> CORRALES</w:t>
            </w:r>
          </w:p>
        </w:tc>
      </w:tr>
      <w:tr w:rsidR="00E44D46" w:rsidTr="00E44D46">
        <w:trPr>
          <w:trHeight w:val="765"/>
        </w:trPr>
        <w:tc>
          <w:tcPr>
            <w:tcW w:w="563"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Núm.</w:t>
            </w:r>
          </w:p>
        </w:tc>
        <w:tc>
          <w:tcPr>
            <w:tcW w:w="744"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Descripción detallada</w:t>
            </w:r>
          </w:p>
        </w:tc>
        <w:tc>
          <w:tcPr>
            <w:tcW w:w="563"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Unidad de medida</w:t>
            </w:r>
          </w:p>
        </w:tc>
        <w:tc>
          <w:tcPr>
            <w:tcW w:w="563"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Cantidad mínima</w:t>
            </w:r>
          </w:p>
        </w:tc>
        <w:tc>
          <w:tcPr>
            <w:tcW w:w="563"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Cantidad máxima</w:t>
            </w:r>
          </w:p>
        </w:tc>
        <w:tc>
          <w:tcPr>
            <w:tcW w:w="581"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Precio unitario sin impuestos</w:t>
            </w:r>
          </w:p>
        </w:tc>
        <w:tc>
          <w:tcPr>
            <w:tcW w:w="687"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Monto mínimo</w:t>
            </w:r>
          </w:p>
        </w:tc>
        <w:tc>
          <w:tcPr>
            <w:tcW w:w="735"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Monto máximo</w:t>
            </w:r>
          </w:p>
        </w:tc>
      </w:tr>
      <w:tr w:rsidR="00E44D46" w:rsidRPr="008168B6" w:rsidTr="00E44D46">
        <w:trPr>
          <w:trHeight w:val="1042"/>
        </w:trPr>
        <w:tc>
          <w:tcPr>
            <w:tcW w:w="563" w:type="pct"/>
            <w:tcBorders>
              <w:top w:val="nil"/>
              <w:left w:val="single" w:sz="4" w:space="0" w:color="auto"/>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1</w:t>
            </w:r>
          </w:p>
        </w:tc>
        <w:tc>
          <w:tcPr>
            <w:tcW w:w="744"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SERVICIO MÉDICO DE HEMODIÁLISIS INTRAMUROS</w:t>
            </w:r>
          </w:p>
        </w:tc>
        <w:tc>
          <w:tcPr>
            <w:tcW w:w="563"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SERVICIO</w:t>
            </w:r>
          </w:p>
        </w:tc>
        <w:tc>
          <w:tcPr>
            <w:tcW w:w="563"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172</w:t>
            </w:r>
          </w:p>
        </w:tc>
        <w:tc>
          <w:tcPr>
            <w:tcW w:w="563"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345</w:t>
            </w:r>
          </w:p>
        </w:tc>
        <w:tc>
          <w:tcPr>
            <w:tcW w:w="581"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$5,300.00</w:t>
            </w:r>
          </w:p>
        </w:tc>
        <w:tc>
          <w:tcPr>
            <w:tcW w:w="687"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$911,600.00</w:t>
            </w:r>
          </w:p>
        </w:tc>
        <w:tc>
          <w:tcPr>
            <w:tcW w:w="735"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$1,828,500.00</w:t>
            </w:r>
          </w:p>
        </w:tc>
      </w:tr>
      <w:tr w:rsidR="00E44D46" w:rsidRPr="008168B6" w:rsidTr="00E44D46">
        <w:trPr>
          <w:trHeight w:val="300"/>
        </w:trPr>
        <w:tc>
          <w:tcPr>
            <w:tcW w:w="563" w:type="pct"/>
            <w:tcBorders>
              <w:top w:val="nil"/>
              <w:left w:val="nil"/>
              <w:bottom w:val="nil"/>
              <w:right w:val="nil"/>
            </w:tcBorders>
            <w:shd w:val="clear" w:color="auto" w:fill="auto"/>
            <w:noWrap/>
            <w:vAlign w:val="center"/>
            <w:hideMark/>
          </w:tcPr>
          <w:p w:rsidR="00E44D46" w:rsidRPr="008168B6" w:rsidRDefault="00E44D46" w:rsidP="00E44D46">
            <w:pPr>
              <w:jc w:val="center"/>
              <w:rPr>
                <w:color w:val="000000"/>
                <w:sz w:val="18"/>
                <w:szCs w:val="20"/>
              </w:rPr>
            </w:pPr>
          </w:p>
        </w:tc>
        <w:tc>
          <w:tcPr>
            <w:tcW w:w="744" w:type="pct"/>
            <w:tcBorders>
              <w:top w:val="nil"/>
              <w:left w:val="nil"/>
              <w:bottom w:val="nil"/>
              <w:right w:val="nil"/>
            </w:tcBorders>
            <w:shd w:val="clear" w:color="auto" w:fill="auto"/>
            <w:noWrap/>
            <w:vAlign w:val="center"/>
            <w:hideMark/>
          </w:tcPr>
          <w:p w:rsidR="00E44D46" w:rsidRPr="008168B6" w:rsidRDefault="00E44D46" w:rsidP="00E44D46">
            <w:pPr>
              <w:jc w:val="center"/>
              <w:rPr>
                <w:color w:val="000000"/>
                <w:sz w:val="18"/>
                <w:szCs w:val="20"/>
              </w:rPr>
            </w:pPr>
          </w:p>
        </w:tc>
        <w:tc>
          <w:tcPr>
            <w:tcW w:w="563" w:type="pct"/>
            <w:tcBorders>
              <w:top w:val="nil"/>
              <w:left w:val="nil"/>
              <w:bottom w:val="nil"/>
              <w:right w:val="nil"/>
            </w:tcBorders>
            <w:shd w:val="clear" w:color="auto" w:fill="auto"/>
            <w:noWrap/>
            <w:vAlign w:val="center"/>
            <w:hideMark/>
          </w:tcPr>
          <w:p w:rsidR="00E44D46" w:rsidRPr="008168B6" w:rsidRDefault="00E44D46" w:rsidP="00E44D46">
            <w:pPr>
              <w:jc w:val="center"/>
              <w:rPr>
                <w:color w:val="000000"/>
                <w:sz w:val="18"/>
                <w:szCs w:val="20"/>
              </w:rPr>
            </w:pPr>
          </w:p>
        </w:tc>
        <w:tc>
          <w:tcPr>
            <w:tcW w:w="563" w:type="pct"/>
            <w:tcBorders>
              <w:top w:val="nil"/>
              <w:left w:val="nil"/>
              <w:bottom w:val="nil"/>
              <w:right w:val="nil"/>
            </w:tcBorders>
            <w:shd w:val="clear" w:color="auto" w:fill="auto"/>
            <w:noWrap/>
            <w:vAlign w:val="center"/>
            <w:hideMark/>
          </w:tcPr>
          <w:p w:rsidR="00E44D46" w:rsidRPr="008168B6" w:rsidRDefault="00E44D46" w:rsidP="00E44D46">
            <w:pPr>
              <w:jc w:val="center"/>
              <w:rPr>
                <w:color w:val="000000"/>
                <w:sz w:val="18"/>
                <w:szCs w:val="20"/>
              </w:rPr>
            </w:pPr>
          </w:p>
        </w:tc>
        <w:tc>
          <w:tcPr>
            <w:tcW w:w="563" w:type="pct"/>
            <w:tcBorders>
              <w:top w:val="nil"/>
              <w:left w:val="nil"/>
              <w:bottom w:val="nil"/>
              <w:right w:val="nil"/>
            </w:tcBorders>
            <w:shd w:val="clear" w:color="auto" w:fill="auto"/>
            <w:noWrap/>
            <w:vAlign w:val="center"/>
            <w:hideMark/>
          </w:tcPr>
          <w:p w:rsidR="00E44D46" w:rsidRPr="008168B6" w:rsidRDefault="00E44D46" w:rsidP="00E44D46">
            <w:pPr>
              <w:jc w:val="center"/>
              <w:rPr>
                <w:color w:val="000000"/>
                <w:sz w:val="18"/>
                <w:szCs w:val="20"/>
              </w:rPr>
            </w:pP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I.V.A.</w:t>
            </w:r>
          </w:p>
        </w:tc>
        <w:tc>
          <w:tcPr>
            <w:tcW w:w="687"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$145,856.00</w:t>
            </w:r>
          </w:p>
        </w:tc>
        <w:tc>
          <w:tcPr>
            <w:tcW w:w="735"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$292,560.00</w:t>
            </w:r>
          </w:p>
        </w:tc>
      </w:tr>
      <w:tr w:rsidR="00E44D46" w:rsidRPr="008168B6" w:rsidTr="00E44D46">
        <w:trPr>
          <w:trHeight w:val="300"/>
        </w:trPr>
        <w:tc>
          <w:tcPr>
            <w:tcW w:w="563" w:type="pct"/>
            <w:tcBorders>
              <w:top w:val="nil"/>
              <w:left w:val="nil"/>
              <w:bottom w:val="nil"/>
              <w:right w:val="nil"/>
            </w:tcBorders>
            <w:shd w:val="clear" w:color="auto" w:fill="auto"/>
            <w:noWrap/>
            <w:vAlign w:val="center"/>
            <w:hideMark/>
          </w:tcPr>
          <w:p w:rsidR="00E44D46" w:rsidRPr="008168B6" w:rsidRDefault="00E44D46" w:rsidP="00E44D46">
            <w:pPr>
              <w:jc w:val="center"/>
              <w:rPr>
                <w:color w:val="000000"/>
                <w:sz w:val="18"/>
                <w:szCs w:val="20"/>
              </w:rPr>
            </w:pPr>
          </w:p>
        </w:tc>
        <w:tc>
          <w:tcPr>
            <w:tcW w:w="744" w:type="pct"/>
            <w:tcBorders>
              <w:top w:val="nil"/>
              <w:left w:val="nil"/>
              <w:bottom w:val="nil"/>
              <w:right w:val="nil"/>
            </w:tcBorders>
            <w:shd w:val="clear" w:color="auto" w:fill="auto"/>
            <w:noWrap/>
            <w:vAlign w:val="center"/>
            <w:hideMark/>
          </w:tcPr>
          <w:p w:rsidR="00E44D46" w:rsidRPr="008168B6" w:rsidRDefault="00E44D46" w:rsidP="00E44D46">
            <w:pPr>
              <w:jc w:val="center"/>
              <w:rPr>
                <w:color w:val="000000"/>
                <w:sz w:val="18"/>
                <w:szCs w:val="20"/>
              </w:rPr>
            </w:pPr>
          </w:p>
        </w:tc>
        <w:tc>
          <w:tcPr>
            <w:tcW w:w="563" w:type="pct"/>
            <w:tcBorders>
              <w:top w:val="nil"/>
              <w:left w:val="nil"/>
              <w:bottom w:val="nil"/>
              <w:right w:val="nil"/>
            </w:tcBorders>
            <w:shd w:val="clear" w:color="auto" w:fill="auto"/>
            <w:noWrap/>
            <w:vAlign w:val="center"/>
            <w:hideMark/>
          </w:tcPr>
          <w:p w:rsidR="00E44D46" w:rsidRPr="008168B6" w:rsidRDefault="00E44D46" w:rsidP="00E44D46">
            <w:pPr>
              <w:jc w:val="center"/>
              <w:rPr>
                <w:color w:val="000000"/>
                <w:sz w:val="18"/>
                <w:szCs w:val="20"/>
              </w:rPr>
            </w:pPr>
          </w:p>
        </w:tc>
        <w:tc>
          <w:tcPr>
            <w:tcW w:w="563" w:type="pct"/>
            <w:tcBorders>
              <w:top w:val="nil"/>
              <w:left w:val="nil"/>
              <w:bottom w:val="nil"/>
              <w:right w:val="nil"/>
            </w:tcBorders>
            <w:shd w:val="clear" w:color="auto" w:fill="auto"/>
            <w:noWrap/>
            <w:vAlign w:val="center"/>
            <w:hideMark/>
          </w:tcPr>
          <w:p w:rsidR="00E44D46" w:rsidRPr="008168B6" w:rsidRDefault="00E44D46" w:rsidP="00E44D46">
            <w:pPr>
              <w:jc w:val="center"/>
              <w:rPr>
                <w:color w:val="000000"/>
                <w:sz w:val="18"/>
                <w:szCs w:val="20"/>
              </w:rPr>
            </w:pPr>
          </w:p>
        </w:tc>
        <w:tc>
          <w:tcPr>
            <w:tcW w:w="563" w:type="pct"/>
            <w:tcBorders>
              <w:top w:val="nil"/>
              <w:left w:val="nil"/>
              <w:bottom w:val="nil"/>
              <w:right w:val="nil"/>
            </w:tcBorders>
            <w:shd w:val="clear" w:color="auto" w:fill="auto"/>
            <w:noWrap/>
            <w:vAlign w:val="center"/>
            <w:hideMark/>
          </w:tcPr>
          <w:p w:rsidR="00E44D46" w:rsidRPr="008168B6" w:rsidRDefault="00E44D46" w:rsidP="00E44D46">
            <w:pPr>
              <w:jc w:val="center"/>
              <w:rPr>
                <w:color w:val="000000"/>
                <w:sz w:val="18"/>
                <w:szCs w:val="20"/>
              </w:rPr>
            </w:pP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TOTAL</w:t>
            </w:r>
          </w:p>
        </w:tc>
        <w:tc>
          <w:tcPr>
            <w:tcW w:w="687"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$1,057,456.00</w:t>
            </w:r>
          </w:p>
        </w:tc>
        <w:tc>
          <w:tcPr>
            <w:tcW w:w="735"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$2,121,060.00</w:t>
            </w:r>
          </w:p>
        </w:tc>
      </w:tr>
    </w:tbl>
    <w:p w:rsidR="00E44D46" w:rsidRDefault="00E44D46" w:rsidP="00187515">
      <w:pPr>
        <w:jc w:val="both"/>
        <w:rPr>
          <w:rFonts w:asciiTheme="minorHAnsi" w:hAnsiTheme="minorHAnsi" w:cstheme="minorHAnsi"/>
          <w:caps/>
          <w:color w:val="000000"/>
          <w:sz w:val="20"/>
          <w:szCs w:val="20"/>
        </w:rPr>
      </w:pPr>
    </w:p>
    <w:p w:rsidR="00227218" w:rsidRDefault="00227218" w:rsidP="00187515">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 xml:space="preserve">SEGUNDO: EL PARTICIPANTE </w:t>
      </w:r>
      <w:proofErr w:type="spellStart"/>
      <w:r w:rsidRPr="00227218">
        <w:rPr>
          <w:rFonts w:asciiTheme="minorHAnsi" w:hAnsiTheme="minorHAnsi" w:cstheme="minorHAnsi"/>
          <w:b/>
          <w:caps/>
          <w:color w:val="000000"/>
          <w:sz w:val="20"/>
          <w:szCs w:val="20"/>
        </w:rPr>
        <w:t>RAMON</w:t>
      </w:r>
      <w:proofErr w:type="spellEnd"/>
      <w:r w:rsidRPr="00227218">
        <w:rPr>
          <w:rFonts w:asciiTheme="minorHAnsi" w:hAnsiTheme="minorHAnsi" w:cstheme="minorHAnsi"/>
          <w:b/>
          <w:caps/>
          <w:color w:val="000000"/>
          <w:sz w:val="20"/>
          <w:szCs w:val="20"/>
        </w:rPr>
        <w:t xml:space="preserve"> MIRELES </w:t>
      </w:r>
      <w:proofErr w:type="spellStart"/>
      <w:r w:rsidRPr="00227218">
        <w:rPr>
          <w:rFonts w:asciiTheme="minorHAnsi" w:hAnsiTheme="minorHAnsi" w:cstheme="minorHAnsi"/>
          <w:b/>
          <w:caps/>
          <w:color w:val="000000"/>
          <w:sz w:val="20"/>
          <w:szCs w:val="20"/>
        </w:rPr>
        <w:t>DOMINGUEZ</w:t>
      </w:r>
      <w:proofErr w:type="spellEnd"/>
      <w:r>
        <w:rPr>
          <w:rFonts w:asciiTheme="minorHAnsi" w:hAnsiTheme="minorHAnsi" w:cstheme="minorHAnsi"/>
          <w:caps/>
          <w:color w:val="000000"/>
          <w:sz w:val="20"/>
          <w:szCs w:val="20"/>
        </w:rPr>
        <w:t>”</w:t>
      </w:r>
      <w:r w:rsidRPr="00227218">
        <w:rPr>
          <w:rFonts w:asciiTheme="minorHAnsi" w:hAnsiTheme="minorHAnsi" w:cstheme="minorHAnsi"/>
          <w:caps/>
          <w:color w:val="000000"/>
          <w:sz w:val="20"/>
          <w:szCs w:val="20"/>
        </w:rPr>
        <w:t xml:space="preserve">. </w:t>
      </w:r>
      <w:r>
        <w:rPr>
          <w:rFonts w:asciiTheme="minorHAnsi" w:hAnsiTheme="minorHAnsi" w:cstheme="minorHAnsi"/>
          <w:caps/>
          <w:color w:val="000000"/>
          <w:sz w:val="20"/>
          <w:szCs w:val="20"/>
        </w:rPr>
        <w:t>-------------------------------------------------------</w:t>
      </w:r>
    </w:p>
    <w:p w:rsidR="00E44D46" w:rsidRDefault="00E44D46" w:rsidP="00187515">
      <w:pPr>
        <w:jc w:val="both"/>
        <w:rPr>
          <w:rFonts w:asciiTheme="minorHAnsi" w:hAnsiTheme="minorHAnsi" w:cstheme="minorHAnsi"/>
          <w:caps/>
          <w:color w:val="000000"/>
          <w:sz w:val="20"/>
          <w:szCs w:val="20"/>
        </w:rPr>
      </w:pPr>
    </w:p>
    <w:tbl>
      <w:tblPr>
        <w:tblW w:w="5000" w:type="pct"/>
        <w:tblCellMar>
          <w:left w:w="70" w:type="dxa"/>
          <w:right w:w="70" w:type="dxa"/>
        </w:tblCellMar>
        <w:tblLook w:val="04A0" w:firstRow="1" w:lastRow="0" w:firstColumn="1" w:lastColumn="0" w:noHBand="0" w:noVBand="1"/>
      </w:tblPr>
      <w:tblGrid>
        <w:gridCol w:w="974"/>
        <w:gridCol w:w="1287"/>
        <w:gridCol w:w="973"/>
        <w:gridCol w:w="973"/>
        <w:gridCol w:w="973"/>
        <w:gridCol w:w="1004"/>
        <w:gridCol w:w="1188"/>
        <w:gridCol w:w="1272"/>
      </w:tblGrid>
      <w:tr w:rsidR="00E44D46" w:rsidTr="00E44D46">
        <w:trPr>
          <w:trHeight w:val="332"/>
        </w:trPr>
        <w:tc>
          <w:tcPr>
            <w:tcW w:w="5000" w:type="pct"/>
            <w:gridSpan w:val="8"/>
            <w:tcBorders>
              <w:top w:val="single" w:sz="4" w:space="0" w:color="auto"/>
              <w:left w:val="single" w:sz="4" w:space="0" w:color="auto"/>
              <w:bottom w:val="single" w:sz="4" w:space="0" w:color="auto"/>
              <w:right w:val="single" w:sz="4" w:space="0" w:color="auto"/>
            </w:tcBorders>
            <w:shd w:val="clear" w:color="000000" w:fill="A6A6A6"/>
            <w:vAlign w:val="center"/>
          </w:tcPr>
          <w:p w:rsidR="00E44D46" w:rsidRDefault="00E44D46" w:rsidP="00E44D46">
            <w:pPr>
              <w:rPr>
                <w:rFonts w:ascii="Calibri" w:hAnsi="Calibri" w:cs="Calibri"/>
                <w:b/>
                <w:bCs/>
                <w:color w:val="000000"/>
                <w:sz w:val="20"/>
                <w:szCs w:val="20"/>
              </w:rPr>
            </w:pPr>
            <w:r>
              <w:rPr>
                <w:rFonts w:ascii="Calibri" w:hAnsi="Calibri" w:cs="Calibri"/>
                <w:b/>
                <w:bCs/>
                <w:color w:val="000000"/>
                <w:sz w:val="20"/>
                <w:szCs w:val="20"/>
              </w:rPr>
              <w:t xml:space="preserve">LICITANTE: </w:t>
            </w:r>
            <w:proofErr w:type="spellStart"/>
            <w:r w:rsidRPr="00227218">
              <w:rPr>
                <w:rFonts w:asciiTheme="minorHAnsi" w:hAnsiTheme="minorHAnsi" w:cstheme="minorHAnsi"/>
                <w:b/>
                <w:caps/>
                <w:color w:val="000000"/>
                <w:sz w:val="20"/>
                <w:szCs w:val="20"/>
              </w:rPr>
              <w:t>RAMON</w:t>
            </w:r>
            <w:proofErr w:type="spellEnd"/>
            <w:r w:rsidRPr="00227218">
              <w:rPr>
                <w:rFonts w:asciiTheme="minorHAnsi" w:hAnsiTheme="minorHAnsi" w:cstheme="minorHAnsi"/>
                <w:b/>
                <w:caps/>
                <w:color w:val="000000"/>
                <w:sz w:val="20"/>
                <w:szCs w:val="20"/>
              </w:rPr>
              <w:t xml:space="preserve"> MIRELES </w:t>
            </w:r>
            <w:proofErr w:type="spellStart"/>
            <w:r w:rsidRPr="00227218">
              <w:rPr>
                <w:rFonts w:asciiTheme="minorHAnsi" w:hAnsiTheme="minorHAnsi" w:cstheme="minorHAnsi"/>
                <w:b/>
                <w:caps/>
                <w:color w:val="000000"/>
                <w:sz w:val="20"/>
                <w:szCs w:val="20"/>
              </w:rPr>
              <w:t>DOMINGUEZ</w:t>
            </w:r>
            <w:proofErr w:type="spellEnd"/>
          </w:p>
        </w:tc>
      </w:tr>
      <w:tr w:rsidR="00E44D46" w:rsidTr="00E44D46">
        <w:trPr>
          <w:trHeight w:val="765"/>
        </w:trPr>
        <w:tc>
          <w:tcPr>
            <w:tcW w:w="563"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Núm.</w:t>
            </w:r>
          </w:p>
        </w:tc>
        <w:tc>
          <w:tcPr>
            <w:tcW w:w="744"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Descripción detallada</w:t>
            </w:r>
          </w:p>
        </w:tc>
        <w:tc>
          <w:tcPr>
            <w:tcW w:w="563"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Unidad de medida</w:t>
            </w:r>
          </w:p>
        </w:tc>
        <w:tc>
          <w:tcPr>
            <w:tcW w:w="563"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Cantidad mínima</w:t>
            </w:r>
          </w:p>
        </w:tc>
        <w:tc>
          <w:tcPr>
            <w:tcW w:w="563"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Cantidad máxima</w:t>
            </w:r>
          </w:p>
        </w:tc>
        <w:tc>
          <w:tcPr>
            <w:tcW w:w="581"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Precio unitario sin impuestos</w:t>
            </w:r>
          </w:p>
        </w:tc>
        <w:tc>
          <w:tcPr>
            <w:tcW w:w="687"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Monto mínimo</w:t>
            </w:r>
          </w:p>
        </w:tc>
        <w:tc>
          <w:tcPr>
            <w:tcW w:w="736" w:type="pct"/>
            <w:tcBorders>
              <w:top w:val="single" w:sz="4" w:space="0" w:color="auto"/>
              <w:left w:val="nil"/>
              <w:bottom w:val="single" w:sz="4" w:space="0" w:color="auto"/>
              <w:right w:val="single" w:sz="4" w:space="0" w:color="auto"/>
            </w:tcBorders>
            <w:shd w:val="clear" w:color="000000" w:fill="A6A6A6"/>
            <w:vAlign w:val="center"/>
            <w:hideMark/>
          </w:tcPr>
          <w:p w:rsidR="00E44D46" w:rsidRDefault="00E44D46" w:rsidP="00E44D46">
            <w:pPr>
              <w:jc w:val="center"/>
              <w:rPr>
                <w:rFonts w:ascii="Calibri" w:hAnsi="Calibri" w:cs="Calibri"/>
                <w:b/>
                <w:bCs/>
                <w:color w:val="000000"/>
                <w:sz w:val="20"/>
                <w:szCs w:val="20"/>
              </w:rPr>
            </w:pPr>
            <w:r>
              <w:rPr>
                <w:rFonts w:ascii="Calibri" w:hAnsi="Calibri" w:cs="Calibri"/>
                <w:b/>
                <w:bCs/>
                <w:color w:val="000000"/>
                <w:sz w:val="20"/>
                <w:szCs w:val="20"/>
              </w:rPr>
              <w:t>Monto máximo</w:t>
            </w:r>
          </w:p>
        </w:tc>
      </w:tr>
      <w:tr w:rsidR="00E44D46" w:rsidRPr="008168B6" w:rsidTr="00E44D46">
        <w:trPr>
          <w:trHeight w:val="1004"/>
        </w:trPr>
        <w:tc>
          <w:tcPr>
            <w:tcW w:w="563" w:type="pct"/>
            <w:tcBorders>
              <w:top w:val="nil"/>
              <w:left w:val="single" w:sz="4" w:space="0" w:color="auto"/>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1</w:t>
            </w:r>
          </w:p>
        </w:tc>
        <w:tc>
          <w:tcPr>
            <w:tcW w:w="744"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SERVICIO MÉDICO DE HEMODIÁLISIS INTRAMUROS</w:t>
            </w:r>
          </w:p>
        </w:tc>
        <w:tc>
          <w:tcPr>
            <w:tcW w:w="563"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SERVICIO</w:t>
            </w:r>
          </w:p>
        </w:tc>
        <w:tc>
          <w:tcPr>
            <w:tcW w:w="563"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172</w:t>
            </w:r>
          </w:p>
        </w:tc>
        <w:tc>
          <w:tcPr>
            <w:tcW w:w="563"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345</w:t>
            </w:r>
          </w:p>
        </w:tc>
        <w:tc>
          <w:tcPr>
            <w:tcW w:w="581"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Pr>
                <w:rFonts w:ascii="Calibri" w:hAnsi="Calibri" w:cs="Calibri"/>
                <w:color w:val="000000"/>
                <w:sz w:val="18"/>
                <w:szCs w:val="20"/>
              </w:rPr>
              <w:t>$5,6</w:t>
            </w:r>
            <w:r w:rsidRPr="008168B6">
              <w:rPr>
                <w:rFonts w:ascii="Calibri" w:hAnsi="Calibri" w:cs="Calibri"/>
                <w:color w:val="000000"/>
                <w:sz w:val="18"/>
                <w:szCs w:val="20"/>
              </w:rPr>
              <w:t>00.00</w:t>
            </w:r>
          </w:p>
        </w:tc>
        <w:tc>
          <w:tcPr>
            <w:tcW w:w="687"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w:t>
            </w:r>
            <w:r w:rsidRPr="00E47434">
              <w:rPr>
                <w:rFonts w:ascii="Calibri" w:hAnsi="Calibri" w:cs="Calibri"/>
                <w:color w:val="000000"/>
                <w:sz w:val="18"/>
                <w:szCs w:val="20"/>
              </w:rPr>
              <w:t>963,200.00</w:t>
            </w:r>
          </w:p>
        </w:tc>
        <w:tc>
          <w:tcPr>
            <w:tcW w:w="736"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w:t>
            </w:r>
            <w:r w:rsidRPr="00E47434">
              <w:rPr>
                <w:rFonts w:ascii="Calibri" w:hAnsi="Calibri" w:cs="Calibri"/>
                <w:color w:val="000000"/>
                <w:sz w:val="18"/>
                <w:szCs w:val="20"/>
              </w:rPr>
              <w:t>1,932,000.00</w:t>
            </w:r>
          </w:p>
        </w:tc>
      </w:tr>
      <w:tr w:rsidR="00E44D46" w:rsidRPr="008168B6" w:rsidTr="00E44D46">
        <w:trPr>
          <w:trHeight w:val="300"/>
        </w:trPr>
        <w:tc>
          <w:tcPr>
            <w:tcW w:w="563" w:type="pct"/>
            <w:tcBorders>
              <w:top w:val="nil"/>
              <w:left w:val="nil"/>
              <w:bottom w:val="nil"/>
              <w:right w:val="nil"/>
            </w:tcBorders>
            <w:shd w:val="clear" w:color="auto" w:fill="auto"/>
            <w:noWrap/>
            <w:vAlign w:val="bottom"/>
            <w:hideMark/>
          </w:tcPr>
          <w:p w:rsidR="00E44D46" w:rsidRPr="008168B6" w:rsidRDefault="00E44D46" w:rsidP="00E44D46">
            <w:pPr>
              <w:rPr>
                <w:color w:val="000000"/>
                <w:sz w:val="18"/>
                <w:szCs w:val="20"/>
              </w:rPr>
            </w:pPr>
          </w:p>
        </w:tc>
        <w:tc>
          <w:tcPr>
            <w:tcW w:w="744" w:type="pct"/>
            <w:tcBorders>
              <w:top w:val="nil"/>
              <w:left w:val="nil"/>
              <w:bottom w:val="nil"/>
              <w:right w:val="nil"/>
            </w:tcBorders>
            <w:shd w:val="clear" w:color="auto" w:fill="auto"/>
            <w:noWrap/>
            <w:vAlign w:val="bottom"/>
            <w:hideMark/>
          </w:tcPr>
          <w:p w:rsidR="00E44D46" w:rsidRPr="008168B6" w:rsidRDefault="00E44D46" w:rsidP="00E44D46">
            <w:pPr>
              <w:rPr>
                <w:color w:val="000000"/>
                <w:sz w:val="18"/>
                <w:szCs w:val="20"/>
              </w:rPr>
            </w:pPr>
          </w:p>
        </w:tc>
        <w:tc>
          <w:tcPr>
            <w:tcW w:w="563" w:type="pct"/>
            <w:tcBorders>
              <w:top w:val="nil"/>
              <w:left w:val="nil"/>
              <w:bottom w:val="nil"/>
              <w:right w:val="nil"/>
            </w:tcBorders>
            <w:shd w:val="clear" w:color="auto" w:fill="auto"/>
            <w:noWrap/>
            <w:vAlign w:val="bottom"/>
            <w:hideMark/>
          </w:tcPr>
          <w:p w:rsidR="00E44D46" w:rsidRPr="008168B6" w:rsidRDefault="00E44D46" w:rsidP="00E44D46">
            <w:pPr>
              <w:rPr>
                <w:color w:val="000000"/>
                <w:sz w:val="18"/>
                <w:szCs w:val="20"/>
              </w:rPr>
            </w:pPr>
          </w:p>
        </w:tc>
        <w:tc>
          <w:tcPr>
            <w:tcW w:w="563" w:type="pct"/>
            <w:tcBorders>
              <w:top w:val="nil"/>
              <w:left w:val="nil"/>
              <w:bottom w:val="nil"/>
              <w:right w:val="nil"/>
            </w:tcBorders>
            <w:shd w:val="clear" w:color="auto" w:fill="auto"/>
            <w:noWrap/>
            <w:vAlign w:val="bottom"/>
            <w:hideMark/>
          </w:tcPr>
          <w:p w:rsidR="00E44D46" w:rsidRPr="008168B6" w:rsidRDefault="00E44D46" w:rsidP="00E44D46">
            <w:pPr>
              <w:rPr>
                <w:color w:val="000000"/>
                <w:sz w:val="18"/>
                <w:szCs w:val="20"/>
              </w:rPr>
            </w:pPr>
          </w:p>
        </w:tc>
        <w:tc>
          <w:tcPr>
            <w:tcW w:w="563" w:type="pct"/>
            <w:tcBorders>
              <w:top w:val="nil"/>
              <w:left w:val="nil"/>
              <w:bottom w:val="nil"/>
              <w:right w:val="nil"/>
            </w:tcBorders>
            <w:shd w:val="clear" w:color="auto" w:fill="auto"/>
            <w:noWrap/>
            <w:vAlign w:val="bottom"/>
            <w:hideMark/>
          </w:tcPr>
          <w:p w:rsidR="00E44D46" w:rsidRPr="008168B6" w:rsidRDefault="00E44D46" w:rsidP="00E44D46">
            <w:pPr>
              <w:rPr>
                <w:color w:val="000000"/>
                <w:sz w:val="18"/>
                <w:szCs w:val="20"/>
              </w:rPr>
            </w:pP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I.V.A.</w:t>
            </w:r>
          </w:p>
        </w:tc>
        <w:tc>
          <w:tcPr>
            <w:tcW w:w="687"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w:t>
            </w:r>
            <w:r w:rsidRPr="00E47434">
              <w:rPr>
                <w:rFonts w:ascii="Calibri" w:hAnsi="Calibri" w:cs="Calibri"/>
                <w:color w:val="000000"/>
                <w:sz w:val="18"/>
                <w:szCs w:val="20"/>
              </w:rPr>
              <w:t>154,112.00</w:t>
            </w:r>
          </w:p>
        </w:tc>
        <w:tc>
          <w:tcPr>
            <w:tcW w:w="736"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w:t>
            </w:r>
            <w:r w:rsidRPr="00E47434">
              <w:rPr>
                <w:rFonts w:ascii="Calibri" w:hAnsi="Calibri" w:cs="Calibri"/>
                <w:color w:val="000000"/>
                <w:sz w:val="18"/>
                <w:szCs w:val="20"/>
              </w:rPr>
              <w:t>309,120.00</w:t>
            </w:r>
          </w:p>
        </w:tc>
      </w:tr>
      <w:tr w:rsidR="00E44D46" w:rsidRPr="008168B6" w:rsidTr="00E44D46">
        <w:trPr>
          <w:trHeight w:val="300"/>
        </w:trPr>
        <w:tc>
          <w:tcPr>
            <w:tcW w:w="563" w:type="pct"/>
            <w:tcBorders>
              <w:top w:val="nil"/>
              <w:left w:val="nil"/>
              <w:bottom w:val="nil"/>
              <w:right w:val="nil"/>
            </w:tcBorders>
            <w:shd w:val="clear" w:color="auto" w:fill="auto"/>
            <w:noWrap/>
            <w:vAlign w:val="bottom"/>
            <w:hideMark/>
          </w:tcPr>
          <w:p w:rsidR="00E44D46" w:rsidRPr="008168B6" w:rsidRDefault="00E44D46" w:rsidP="00E44D46">
            <w:pPr>
              <w:rPr>
                <w:color w:val="000000"/>
                <w:sz w:val="18"/>
                <w:szCs w:val="20"/>
              </w:rPr>
            </w:pPr>
          </w:p>
        </w:tc>
        <w:tc>
          <w:tcPr>
            <w:tcW w:w="744" w:type="pct"/>
            <w:tcBorders>
              <w:top w:val="nil"/>
              <w:left w:val="nil"/>
              <w:bottom w:val="nil"/>
              <w:right w:val="nil"/>
            </w:tcBorders>
            <w:shd w:val="clear" w:color="auto" w:fill="auto"/>
            <w:noWrap/>
            <w:vAlign w:val="bottom"/>
            <w:hideMark/>
          </w:tcPr>
          <w:p w:rsidR="00E44D46" w:rsidRPr="008168B6" w:rsidRDefault="00E44D46" w:rsidP="00E44D46">
            <w:pPr>
              <w:rPr>
                <w:color w:val="000000"/>
                <w:sz w:val="18"/>
                <w:szCs w:val="20"/>
              </w:rPr>
            </w:pPr>
          </w:p>
        </w:tc>
        <w:tc>
          <w:tcPr>
            <w:tcW w:w="563" w:type="pct"/>
            <w:tcBorders>
              <w:top w:val="nil"/>
              <w:left w:val="nil"/>
              <w:bottom w:val="nil"/>
              <w:right w:val="nil"/>
            </w:tcBorders>
            <w:shd w:val="clear" w:color="auto" w:fill="auto"/>
            <w:noWrap/>
            <w:vAlign w:val="bottom"/>
            <w:hideMark/>
          </w:tcPr>
          <w:p w:rsidR="00E44D46" w:rsidRPr="008168B6" w:rsidRDefault="00E44D46" w:rsidP="00E44D46">
            <w:pPr>
              <w:rPr>
                <w:color w:val="000000"/>
                <w:sz w:val="18"/>
                <w:szCs w:val="20"/>
              </w:rPr>
            </w:pPr>
          </w:p>
        </w:tc>
        <w:tc>
          <w:tcPr>
            <w:tcW w:w="563" w:type="pct"/>
            <w:tcBorders>
              <w:top w:val="nil"/>
              <w:left w:val="nil"/>
              <w:bottom w:val="nil"/>
              <w:right w:val="nil"/>
            </w:tcBorders>
            <w:shd w:val="clear" w:color="auto" w:fill="auto"/>
            <w:noWrap/>
            <w:vAlign w:val="bottom"/>
            <w:hideMark/>
          </w:tcPr>
          <w:p w:rsidR="00E44D46" w:rsidRPr="008168B6" w:rsidRDefault="00E44D46" w:rsidP="00E44D46">
            <w:pPr>
              <w:rPr>
                <w:color w:val="000000"/>
                <w:sz w:val="18"/>
                <w:szCs w:val="20"/>
              </w:rPr>
            </w:pPr>
          </w:p>
        </w:tc>
        <w:tc>
          <w:tcPr>
            <w:tcW w:w="563" w:type="pct"/>
            <w:tcBorders>
              <w:top w:val="nil"/>
              <w:left w:val="nil"/>
              <w:bottom w:val="nil"/>
              <w:right w:val="nil"/>
            </w:tcBorders>
            <w:shd w:val="clear" w:color="auto" w:fill="auto"/>
            <w:noWrap/>
            <w:vAlign w:val="bottom"/>
            <w:hideMark/>
          </w:tcPr>
          <w:p w:rsidR="00E44D46" w:rsidRPr="008168B6" w:rsidRDefault="00E44D46" w:rsidP="00E44D46">
            <w:pPr>
              <w:rPr>
                <w:color w:val="000000"/>
                <w:sz w:val="18"/>
                <w:szCs w:val="20"/>
              </w:rPr>
            </w:pP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TOTAL</w:t>
            </w:r>
          </w:p>
        </w:tc>
        <w:tc>
          <w:tcPr>
            <w:tcW w:w="687"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w:t>
            </w:r>
            <w:r w:rsidRPr="00E47434">
              <w:rPr>
                <w:rFonts w:ascii="Calibri" w:hAnsi="Calibri" w:cs="Calibri"/>
                <w:color w:val="000000"/>
                <w:sz w:val="18"/>
                <w:szCs w:val="20"/>
              </w:rPr>
              <w:t>1,117,312.00</w:t>
            </w:r>
          </w:p>
        </w:tc>
        <w:tc>
          <w:tcPr>
            <w:tcW w:w="736" w:type="pct"/>
            <w:tcBorders>
              <w:top w:val="nil"/>
              <w:left w:val="nil"/>
              <w:bottom w:val="single" w:sz="4" w:space="0" w:color="auto"/>
              <w:right w:val="single" w:sz="4" w:space="0" w:color="auto"/>
            </w:tcBorders>
            <w:shd w:val="clear" w:color="000000" w:fill="FFFFFF"/>
            <w:vAlign w:val="center"/>
            <w:hideMark/>
          </w:tcPr>
          <w:p w:rsidR="00E44D46" w:rsidRPr="008168B6" w:rsidRDefault="00E44D46" w:rsidP="00E44D46">
            <w:pPr>
              <w:jc w:val="center"/>
              <w:rPr>
                <w:rFonts w:ascii="Calibri" w:hAnsi="Calibri" w:cs="Calibri"/>
                <w:color w:val="000000"/>
                <w:sz w:val="18"/>
                <w:szCs w:val="20"/>
              </w:rPr>
            </w:pPr>
            <w:r w:rsidRPr="008168B6">
              <w:rPr>
                <w:rFonts w:ascii="Calibri" w:hAnsi="Calibri" w:cs="Calibri"/>
                <w:color w:val="000000"/>
                <w:sz w:val="18"/>
                <w:szCs w:val="20"/>
              </w:rPr>
              <w:t>$</w:t>
            </w:r>
            <w:r w:rsidRPr="00E47434">
              <w:rPr>
                <w:rFonts w:ascii="Calibri" w:hAnsi="Calibri" w:cs="Calibri"/>
                <w:color w:val="000000"/>
                <w:sz w:val="18"/>
                <w:szCs w:val="20"/>
              </w:rPr>
              <w:t>2,241,120.00</w:t>
            </w:r>
          </w:p>
        </w:tc>
      </w:tr>
    </w:tbl>
    <w:p w:rsidR="00E44D46" w:rsidRPr="00227218" w:rsidRDefault="00E44D46" w:rsidP="00187515">
      <w:pPr>
        <w:jc w:val="both"/>
        <w:rPr>
          <w:rFonts w:asciiTheme="minorHAnsi" w:hAnsiTheme="minorHAnsi" w:cstheme="minorHAnsi"/>
          <w:caps/>
          <w:color w:val="000000"/>
          <w:sz w:val="20"/>
          <w:szCs w:val="20"/>
        </w:rPr>
      </w:pPr>
    </w:p>
    <w:p w:rsidR="009E7A3C" w:rsidRDefault="00DB5F41" w:rsidP="009E7A3C">
      <w:pPr>
        <w:jc w:val="both"/>
        <w:rPr>
          <w:rFonts w:asciiTheme="minorHAnsi" w:hAnsiTheme="minorHAnsi" w:cstheme="minorHAnsi"/>
          <w:caps/>
          <w:color w:val="000000"/>
          <w:sz w:val="20"/>
          <w:szCs w:val="20"/>
        </w:rPr>
      </w:pPr>
      <w:r>
        <w:rPr>
          <w:rFonts w:asciiTheme="minorHAnsi" w:hAnsiTheme="minorHAnsi" w:cstheme="minorHAnsi"/>
          <w:b/>
          <w:caps/>
          <w:color w:val="000000"/>
          <w:sz w:val="20"/>
          <w:szCs w:val="20"/>
        </w:rPr>
        <w:t>QUINTO.-</w:t>
      </w:r>
      <w:r w:rsidR="00735408">
        <w:rPr>
          <w:rFonts w:asciiTheme="minorHAnsi" w:hAnsiTheme="minorHAnsi" w:cstheme="minorHAnsi"/>
          <w:b/>
          <w:caps/>
          <w:color w:val="000000"/>
          <w:sz w:val="20"/>
          <w:szCs w:val="20"/>
        </w:rPr>
        <w:t xml:space="preserve"> </w:t>
      </w:r>
      <w:r w:rsidR="009E7A3C" w:rsidRPr="00F4375C">
        <w:rPr>
          <w:rFonts w:asciiTheme="minorHAnsi" w:hAnsiTheme="minorHAnsi" w:cstheme="minorHAnsi"/>
          <w:caps/>
          <w:color w:val="000000"/>
          <w:sz w:val="20"/>
          <w:szCs w:val="20"/>
        </w:rPr>
        <w:t>ESTA ÁRE</w:t>
      </w:r>
      <w:r w:rsidR="00735408">
        <w:rPr>
          <w:rFonts w:asciiTheme="minorHAnsi" w:hAnsiTheme="minorHAnsi" w:cstheme="minorHAnsi"/>
          <w:caps/>
          <w:color w:val="000000"/>
          <w:sz w:val="20"/>
          <w:szCs w:val="20"/>
        </w:rPr>
        <w:t>A CONVOCANTE DETERMINA ASIGNAR</w:t>
      </w:r>
      <w:r w:rsidR="009E7A3C" w:rsidRPr="00F4375C">
        <w:rPr>
          <w:rFonts w:asciiTheme="minorHAnsi" w:hAnsiTheme="minorHAnsi" w:cstheme="minorHAnsi"/>
          <w:caps/>
          <w:color w:val="000000"/>
          <w:sz w:val="20"/>
          <w:szCs w:val="20"/>
        </w:rPr>
        <w:t xml:space="preserve"> LAS OFERTAS PRESENTADAS POR LOS LICITANTES PARTICIPANTES</w:t>
      </w:r>
      <w:r>
        <w:rPr>
          <w:rFonts w:asciiTheme="minorHAnsi" w:hAnsiTheme="minorHAnsi" w:cstheme="minorHAnsi"/>
          <w:caps/>
          <w:color w:val="000000"/>
          <w:sz w:val="20"/>
          <w:szCs w:val="20"/>
        </w:rPr>
        <w:t>,</w:t>
      </w:r>
      <w:r w:rsidR="009E7A3C" w:rsidRPr="00F4375C">
        <w:rPr>
          <w:rFonts w:asciiTheme="minorHAnsi" w:hAnsiTheme="minorHAnsi" w:cstheme="minorHAnsi"/>
          <w:caps/>
          <w:color w:val="000000"/>
          <w:sz w:val="20"/>
          <w:szCs w:val="20"/>
        </w:rPr>
        <w:t xml:space="preserve"> LOS IMPORTES MÁXIMOS </w:t>
      </w:r>
      <w:r w:rsidR="002F52AC">
        <w:rPr>
          <w:rFonts w:asciiTheme="minorHAnsi" w:hAnsiTheme="minorHAnsi" w:cstheme="minorHAnsi"/>
          <w:caps/>
          <w:color w:val="000000"/>
          <w:sz w:val="20"/>
          <w:szCs w:val="20"/>
        </w:rPr>
        <w:t>CON</w:t>
      </w:r>
      <w:r w:rsidR="009E7A3C" w:rsidRPr="00F4375C">
        <w:rPr>
          <w:rFonts w:asciiTheme="minorHAnsi" w:hAnsiTheme="minorHAnsi" w:cstheme="minorHAnsi"/>
          <w:caps/>
          <w:color w:val="000000"/>
          <w:sz w:val="20"/>
          <w:szCs w:val="20"/>
        </w:rPr>
        <w:t xml:space="preserve"> I.V.A. A CONTRATAR, RELACIONADOS EN </w:t>
      </w:r>
      <w:r w:rsidR="00F43683">
        <w:rPr>
          <w:rFonts w:asciiTheme="minorHAnsi" w:hAnsiTheme="minorHAnsi" w:cstheme="minorHAnsi"/>
          <w:caps/>
          <w:color w:val="000000"/>
          <w:sz w:val="20"/>
          <w:szCs w:val="20"/>
        </w:rPr>
        <w:t>LOS</w:t>
      </w:r>
      <w:r w:rsidR="009E7A3C" w:rsidRPr="00F4375C">
        <w:rPr>
          <w:rFonts w:asciiTheme="minorHAnsi" w:hAnsiTheme="minorHAnsi" w:cstheme="minorHAnsi"/>
          <w:caps/>
          <w:color w:val="000000"/>
          <w:sz w:val="20"/>
          <w:szCs w:val="20"/>
        </w:rPr>
        <w:t xml:space="preserve"> CUADRO</w:t>
      </w:r>
      <w:r w:rsidR="00F43683">
        <w:rPr>
          <w:rFonts w:asciiTheme="minorHAnsi" w:hAnsiTheme="minorHAnsi" w:cstheme="minorHAnsi"/>
          <w:caps/>
          <w:color w:val="000000"/>
          <w:sz w:val="20"/>
          <w:szCs w:val="20"/>
        </w:rPr>
        <w:t>S</w:t>
      </w:r>
      <w:r w:rsidR="009E7A3C" w:rsidRPr="00F4375C">
        <w:rPr>
          <w:rFonts w:asciiTheme="minorHAnsi" w:hAnsiTheme="minorHAnsi" w:cstheme="minorHAnsi"/>
          <w:caps/>
          <w:color w:val="000000"/>
          <w:sz w:val="20"/>
          <w:szCs w:val="20"/>
        </w:rPr>
        <w:t xml:space="preserve"> SIGUIENTE</w:t>
      </w:r>
      <w:r w:rsidR="00F43683">
        <w:rPr>
          <w:rFonts w:asciiTheme="minorHAnsi" w:hAnsiTheme="minorHAnsi" w:cstheme="minorHAnsi"/>
          <w:caps/>
          <w:color w:val="000000"/>
          <w:sz w:val="20"/>
          <w:szCs w:val="20"/>
        </w:rPr>
        <w:t>S</w:t>
      </w:r>
      <w:r w:rsidR="009E7A3C" w:rsidRPr="00F4375C">
        <w:rPr>
          <w:rFonts w:asciiTheme="minorHAnsi" w:hAnsiTheme="minorHAnsi" w:cstheme="minorHAnsi"/>
          <w:caps/>
          <w:color w:val="000000"/>
          <w:sz w:val="20"/>
          <w:szCs w:val="20"/>
        </w:rPr>
        <w:t>, LO ANTERIOR DERIVADO DE CUMPLIR CON LAS ESPECIFICACIONES TÉCNICAS Y REUNIR CONFORM</w:t>
      </w:r>
      <w:r w:rsidR="00735408">
        <w:rPr>
          <w:rFonts w:asciiTheme="minorHAnsi" w:hAnsiTheme="minorHAnsi" w:cstheme="minorHAnsi"/>
          <w:caps/>
          <w:color w:val="000000"/>
          <w:sz w:val="20"/>
          <w:szCs w:val="20"/>
        </w:rPr>
        <w:t xml:space="preserve">E A LOS CRITERIOS DE </w:t>
      </w:r>
      <w:r w:rsidR="00F43683">
        <w:rPr>
          <w:rFonts w:asciiTheme="minorHAnsi" w:hAnsiTheme="minorHAnsi" w:cstheme="minorHAnsi"/>
          <w:caps/>
          <w:color w:val="000000"/>
          <w:sz w:val="20"/>
          <w:szCs w:val="20"/>
        </w:rPr>
        <w:t>ASIGNACIÓN</w:t>
      </w:r>
      <w:r w:rsidR="009E7A3C" w:rsidRPr="00F4375C">
        <w:rPr>
          <w:rFonts w:asciiTheme="minorHAnsi" w:hAnsiTheme="minorHAnsi" w:cstheme="minorHAnsi"/>
          <w:caps/>
          <w:color w:val="000000"/>
          <w:sz w:val="20"/>
          <w:szCs w:val="20"/>
        </w:rPr>
        <w:t xml:space="preserve"> ESTABLECIDOS, LAS CONDICIONES ADMINISTRATIVAS-LEGALES REQUERIDAS, ASÍ COMO GARANTIZAR SATISFACTORIAMENTE EL CUMPLIMIENTO DE LAS OBLIGACIONES RESPECTIVAS: ----</w:t>
      </w:r>
      <w:r w:rsidR="005C6275">
        <w:rPr>
          <w:rFonts w:asciiTheme="minorHAnsi" w:hAnsiTheme="minorHAnsi" w:cstheme="minorHAnsi"/>
          <w:caps/>
          <w:color w:val="000000"/>
          <w:sz w:val="20"/>
          <w:szCs w:val="20"/>
        </w:rPr>
        <w:t>--------------------------------------------------------------</w:t>
      </w:r>
    </w:p>
    <w:p w:rsidR="002A4588" w:rsidRDefault="002A4588" w:rsidP="009E7A3C">
      <w:pPr>
        <w:jc w:val="both"/>
        <w:rPr>
          <w:rFonts w:asciiTheme="minorHAnsi" w:hAnsiTheme="minorHAnsi" w:cstheme="minorHAnsi"/>
          <w:caps/>
          <w:color w:val="000000"/>
          <w:sz w:val="20"/>
          <w:szCs w:val="20"/>
        </w:rPr>
      </w:pPr>
    </w:p>
    <w:p w:rsidR="00F43683" w:rsidRDefault="002A4588" w:rsidP="00A42921">
      <w:pPr>
        <w:jc w:val="both"/>
        <w:rPr>
          <w:rFonts w:asciiTheme="minorHAnsi" w:hAnsiTheme="minorHAnsi" w:cstheme="minorHAnsi"/>
          <w:b/>
          <w:caps/>
          <w:color w:val="000000"/>
          <w:sz w:val="20"/>
          <w:szCs w:val="20"/>
        </w:rPr>
      </w:pPr>
      <w:r w:rsidRPr="00F43683">
        <w:rPr>
          <w:rFonts w:asciiTheme="minorHAnsi" w:hAnsiTheme="minorHAnsi" w:cstheme="minorHAnsi"/>
          <w:b/>
          <w:caps/>
          <w:color w:val="000000"/>
          <w:sz w:val="20"/>
          <w:szCs w:val="20"/>
        </w:rPr>
        <w:t xml:space="preserve">PROVEEDOR ADJUDICADO: </w:t>
      </w:r>
      <w:r w:rsidR="00E47434">
        <w:rPr>
          <w:rFonts w:asciiTheme="minorHAnsi" w:hAnsiTheme="minorHAnsi" w:cstheme="minorHAnsi"/>
          <w:b/>
          <w:caps/>
          <w:color w:val="000000"/>
          <w:sz w:val="20"/>
          <w:szCs w:val="20"/>
        </w:rPr>
        <w:t>ROSA MARIA ZARAGOZA RODRIGUEZ</w:t>
      </w:r>
    </w:p>
    <w:p w:rsidR="002A4588" w:rsidRPr="00F43683" w:rsidRDefault="002A4588" w:rsidP="002A4588">
      <w:pPr>
        <w:jc w:val="both"/>
        <w:rPr>
          <w:rFonts w:asciiTheme="minorHAnsi" w:hAnsiTheme="minorHAnsi" w:cstheme="minorHAnsi"/>
          <w:b/>
          <w:caps/>
          <w:color w:val="000000"/>
          <w:sz w:val="20"/>
          <w:szCs w:val="20"/>
        </w:rPr>
      </w:pPr>
      <w:r w:rsidRPr="00F43683">
        <w:rPr>
          <w:rFonts w:asciiTheme="minorHAnsi" w:hAnsiTheme="minorHAnsi" w:cstheme="minorHAnsi"/>
          <w:b/>
          <w:caps/>
          <w:color w:val="000000"/>
          <w:sz w:val="20"/>
          <w:szCs w:val="20"/>
        </w:rPr>
        <w:t>No. DE CONTRATO: SEIN23TM04</w:t>
      </w:r>
      <w:r>
        <w:rPr>
          <w:rFonts w:asciiTheme="minorHAnsi" w:hAnsiTheme="minorHAnsi" w:cstheme="minorHAnsi"/>
          <w:b/>
          <w:caps/>
          <w:color w:val="000000"/>
          <w:sz w:val="20"/>
          <w:szCs w:val="20"/>
        </w:rPr>
        <w:t>1</w:t>
      </w:r>
      <w:r w:rsidR="00B5453F">
        <w:rPr>
          <w:rFonts w:asciiTheme="minorHAnsi" w:hAnsiTheme="minorHAnsi" w:cstheme="minorHAnsi"/>
          <w:b/>
          <w:caps/>
          <w:color w:val="000000"/>
          <w:sz w:val="20"/>
          <w:szCs w:val="20"/>
        </w:rPr>
        <w:t>80006</w:t>
      </w:r>
    </w:p>
    <w:p w:rsidR="002A4588" w:rsidRDefault="002A4588" w:rsidP="00A42921">
      <w:pPr>
        <w:jc w:val="both"/>
        <w:rPr>
          <w:rFonts w:asciiTheme="minorHAnsi" w:hAnsiTheme="minorHAnsi" w:cstheme="minorHAnsi"/>
          <w:caps/>
          <w:color w:val="000000"/>
          <w:sz w:val="20"/>
          <w:szCs w:val="20"/>
        </w:rPr>
      </w:pPr>
    </w:p>
    <w:tbl>
      <w:tblPr>
        <w:tblW w:w="5482" w:type="pct"/>
        <w:jc w:val="center"/>
        <w:tblInd w:w="-72" w:type="dxa"/>
        <w:tblCellMar>
          <w:left w:w="70" w:type="dxa"/>
          <w:right w:w="70" w:type="dxa"/>
        </w:tblCellMar>
        <w:tblLook w:val="04A0" w:firstRow="1" w:lastRow="0" w:firstColumn="1" w:lastColumn="0" w:noHBand="0" w:noVBand="1"/>
      </w:tblPr>
      <w:tblGrid>
        <w:gridCol w:w="1814"/>
        <w:gridCol w:w="1219"/>
        <w:gridCol w:w="1069"/>
        <w:gridCol w:w="1063"/>
        <w:gridCol w:w="1020"/>
        <w:gridCol w:w="1006"/>
        <w:gridCol w:w="1096"/>
        <w:gridCol w:w="1190"/>
      </w:tblGrid>
      <w:tr w:rsidR="00B5453F" w:rsidTr="005C7E7C">
        <w:trPr>
          <w:trHeight w:val="780"/>
          <w:jc w:val="center"/>
        </w:trPr>
        <w:tc>
          <w:tcPr>
            <w:tcW w:w="957"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B5453F" w:rsidRDefault="00B5453F">
            <w:pPr>
              <w:jc w:val="center"/>
              <w:rPr>
                <w:rFonts w:ascii="Calibri" w:hAnsi="Calibri" w:cs="Calibri"/>
                <w:b/>
                <w:bCs/>
                <w:color w:val="000000"/>
                <w:sz w:val="20"/>
                <w:szCs w:val="20"/>
              </w:rPr>
            </w:pPr>
            <w:r>
              <w:rPr>
                <w:rFonts w:ascii="Calibri" w:hAnsi="Calibri" w:cs="Calibri"/>
                <w:b/>
                <w:bCs/>
                <w:color w:val="000000"/>
                <w:sz w:val="20"/>
                <w:szCs w:val="20"/>
              </w:rPr>
              <w:lastRenderedPageBreak/>
              <w:t>Núm.</w:t>
            </w:r>
          </w:p>
        </w:tc>
        <w:tc>
          <w:tcPr>
            <w:tcW w:w="643"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B5453F" w:rsidRDefault="00B5453F">
            <w:pPr>
              <w:jc w:val="center"/>
              <w:rPr>
                <w:rFonts w:ascii="Calibri" w:hAnsi="Calibri" w:cs="Calibri"/>
                <w:b/>
                <w:bCs/>
                <w:color w:val="000000"/>
                <w:sz w:val="20"/>
                <w:szCs w:val="20"/>
              </w:rPr>
            </w:pPr>
            <w:r>
              <w:rPr>
                <w:rFonts w:ascii="Calibri" w:hAnsi="Calibri" w:cs="Calibri"/>
                <w:b/>
                <w:bCs/>
                <w:color w:val="000000"/>
                <w:sz w:val="20"/>
                <w:szCs w:val="20"/>
              </w:rPr>
              <w:t>Descripción detallada</w:t>
            </w:r>
          </w:p>
        </w:tc>
        <w:tc>
          <w:tcPr>
            <w:tcW w:w="564"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B5453F" w:rsidRDefault="00B5453F">
            <w:pPr>
              <w:jc w:val="center"/>
              <w:rPr>
                <w:rFonts w:ascii="Calibri" w:hAnsi="Calibri" w:cs="Calibri"/>
                <w:b/>
                <w:bCs/>
                <w:color w:val="000000"/>
                <w:sz w:val="20"/>
                <w:szCs w:val="20"/>
              </w:rPr>
            </w:pPr>
            <w:r>
              <w:rPr>
                <w:rFonts w:ascii="Calibri" w:hAnsi="Calibri" w:cs="Calibri"/>
                <w:b/>
                <w:bCs/>
                <w:color w:val="000000"/>
                <w:sz w:val="20"/>
                <w:szCs w:val="20"/>
              </w:rPr>
              <w:t>Unidad de medida</w:t>
            </w:r>
          </w:p>
        </w:tc>
        <w:tc>
          <w:tcPr>
            <w:tcW w:w="561"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B5453F" w:rsidRDefault="00B5453F">
            <w:pPr>
              <w:jc w:val="center"/>
              <w:rPr>
                <w:rFonts w:ascii="Calibri" w:hAnsi="Calibri" w:cs="Calibri"/>
                <w:b/>
                <w:bCs/>
                <w:color w:val="000000"/>
                <w:sz w:val="20"/>
                <w:szCs w:val="20"/>
              </w:rPr>
            </w:pPr>
            <w:r>
              <w:rPr>
                <w:rFonts w:ascii="Calibri" w:hAnsi="Calibri" w:cs="Calibri"/>
                <w:b/>
                <w:bCs/>
                <w:color w:val="000000"/>
                <w:sz w:val="20"/>
                <w:szCs w:val="20"/>
              </w:rPr>
              <w:t>Cantidad mínima</w:t>
            </w:r>
          </w:p>
        </w:tc>
        <w:tc>
          <w:tcPr>
            <w:tcW w:w="538"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B5453F" w:rsidRDefault="00B5453F">
            <w:pPr>
              <w:jc w:val="center"/>
              <w:rPr>
                <w:rFonts w:ascii="Calibri" w:hAnsi="Calibri" w:cs="Calibri"/>
                <w:b/>
                <w:bCs/>
                <w:color w:val="000000"/>
                <w:sz w:val="20"/>
                <w:szCs w:val="20"/>
              </w:rPr>
            </w:pPr>
            <w:r>
              <w:rPr>
                <w:rFonts w:ascii="Calibri" w:hAnsi="Calibri" w:cs="Calibri"/>
                <w:b/>
                <w:bCs/>
                <w:color w:val="000000"/>
                <w:sz w:val="20"/>
                <w:szCs w:val="20"/>
              </w:rPr>
              <w:t>Cantidad máxima</w:t>
            </w:r>
          </w:p>
        </w:tc>
        <w:tc>
          <w:tcPr>
            <w:tcW w:w="531"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B5453F" w:rsidRDefault="00B5453F">
            <w:pPr>
              <w:jc w:val="center"/>
              <w:rPr>
                <w:rFonts w:ascii="Calibri" w:hAnsi="Calibri" w:cs="Calibri"/>
                <w:b/>
                <w:bCs/>
                <w:color w:val="000000"/>
                <w:sz w:val="20"/>
                <w:szCs w:val="20"/>
              </w:rPr>
            </w:pPr>
            <w:r>
              <w:rPr>
                <w:rFonts w:ascii="Calibri" w:hAnsi="Calibri" w:cs="Calibri"/>
                <w:b/>
                <w:bCs/>
                <w:color w:val="000000"/>
                <w:sz w:val="20"/>
                <w:szCs w:val="20"/>
              </w:rPr>
              <w:t>Precio unitario sin impuestos</w:t>
            </w:r>
          </w:p>
        </w:tc>
        <w:tc>
          <w:tcPr>
            <w:tcW w:w="578"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B5453F" w:rsidRDefault="00B5453F">
            <w:pPr>
              <w:jc w:val="center"/>
              <w:rPr>
                <w:rFonts w:ascii="Calibri" w:hAnsi="Calibri" w:cs="Calibri"/>
                <w:b/>
                <w:bCs/>
                <w:color w:val="000000"/>
                <w:sz w:val="20"/>
                <w:szCs w:val="20"/>
              </w:rPr>
            </w:pPr>
            <w:r>
              <w:rPr>
                <w:rFonts w:ascii="Calibri" w:hAnsi="Calibri" w:cs="Calibri"/>
                <w:b/>
                <w:bCs/>
                <w:color w:val="000000"/>
                <w:sz w:val="20"/>
                <w:szCs w:val="20"/>
              </w:rPr>
              <w:t>Monto mínimo</w:t>
            </w:r>
          </w:p>
        </w:tc>
        <w:tc>
          <w:tcPr>
            <w:tcW w:w="628"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B5453F" w:rsidRDefault="00B5453F">
            <w:pPr>
              <w:jc w:val="center"/>
              <w:rPr>
                <w:rFonts w:ascii="Calibri" w:hAnsi="Calibri" w:cs="Calibri"/>
                <w:b/>
                <w:bCs/>
                <w:color w:val="000000"/>
                <w:sz w:val="20"/>
                <w:szCs w:val="20"/>
              </w:rPr>
            </w:pPr>
            <w:r>
              <w:rPr>
                <w:rFonts w:ascii="Calibri" w:hAnsi="Calibri" w:cs="Calibri"/>
                <w:b/>
                <w:bCs/>
                <w:color w:val="000000"/>
                <w:sz w:val="20"/>
                <w:szCs w:val="20"/>
              </w:rPr>
              <w:t>Monto máximo</w:t>
            </w:r>
          </w:p>
        </w:tc>
      </w:tr>
      <w:tr w:rsidR="00B5453F" w:rsidTr="005C7E7C">
        <w:trPr>
          <w:trHeight w:val="735"/>
          <w:jc w:val="center"/>
        </w:trPr>
        <w:tc>
          <w:tcPr>
            <w:tcW w:w="957"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1</w:t>
            </w:r>
          </w:p>
        </w:tc>
        <w:tc>
          <w:tcPr>
            <w:tcW w:w="643" w:type="pct"/>
            <w:tcBorders>
              <w:top w:val="single" w:sz="4" w:space="0" w:color="auto"/>
              <w:left w:val="nil"/>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SERVICIO MÉDICO DE HEMODIÁLISIS INTRAMUROS</w:t>
            </w:r>
          </w:p>
        </w:tc>
        <w:tc>
          <w:tcPr>
            <w:tcW w:w="564" w:type="pct"/>
            <w:tcBorders>
              <w:top w:val="single" w:sz="4" w:space="0" w:color="auto"/>
              <w:left w:val="nil"/>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SERVICIO</w:t>
            </w:r>
          </w:p>
        </w:tc>
        <w:tc>
          <w:tcPr>
            <w:tcW w:w="561" w:type="pct"/>
            <w:tcBorders>
              <w:top w:val="single" w:sz="4" w:space="0" w:color="auto"/>
              <w:left w:val="nil"/>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153</w:t>
            </w:r>
          </w:p>
        </w:tc>
        <w:tc>
          <w:tcPr>
            <w:tcW w:w="538" w:type="pct"/>
            <w:tcBorders>
              <w:top w:val="single" w:sz="4" w:space="0" w:color="auto"/>
              <w:left w:val="nil"/>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305</w:t>
            </w:r>
          </w:p>
        </w:tc>
        <w:tc>
          <w:tcPr>
            <w:tcW w:w="531" w:type="pct"/>
            <w:tcBorders>
              <w:top w:val="single" w:sz="4" w:space="0" w:color="auto"/>
              <w:left w:val="nil"/>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$4,800.00</w:t>
            </w:r>
          </w:p>
        </w:tc>
        <w:tc>
          <w:tcPr>
            <w:tcW w:w="578" w:type="pct"/>
            <w:tcBorders>
              <w:top w:val="single" w:sz="4" w:space="0" w:color="auto"/>
              <w:left w:val="nil"/>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$734,400.00</w:t>
            </w:r>
          </w:p>
        </w:tc>
        <w:tc>
          <w:tcPr>
            <w:tcW w:w="628" w:type="pct"/>
            <w:tcBorders>
              <w:top w:val="single" w:sz="4" w:space="0" w:color="auto"/>
              <w:left w:val="nil"/>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$1,464,000.00</w:t>
            </w:r>
          </w:p>
        </w:tc>
      </w:tr>
      <w:tr w:rsidR="00B5453F" w:rsidTr="005C7E7C">
        <w:trPr>
          <w:trHeight w:val="315"/>
          <w:jc w:val="center"/>
        </w:trPr>
        <w:tc>
          <w:tcPr>
            <w:tcW w:w="957" w:type="pct"/>
            <w:tcBorders>
              <w:top w:val="nil"/>
              <w:left w:val="nil"/>
              <w:bottom w:val="nil"/>
              <w:right w:val="nil"/>
            </w:tcBorders>
            <w:shd w:val="clear" w:color="auto" w:fill="auto"/>
            <w:noWrap/>
            <w:vAlign w:val="bottom"/>
            <w:hideMark/>
          </w:tcPr>
          <w:p w:rsidR="00B5453F" w:rsidRDefault="00B5453F">
            <w:pPr>
              <w:rPr>
                <w:color w:val="000000"/>
                <w:sz w:val="20"/>
                <w:szCs w:val="20"/>
              </w:rPr>
            </w:pPr>
          </w:p>
        </w:tc>
        <w:tc>
          <w:tcPr>
            <w:tcW w:w="643" w:type="pct"/>
            <w:tcBorders>
              <w:top w:val="nil"/>
              <w:left w:val="nil"/>
              <w:bottom w:val="nil"/>
              <w:right w:val="nil"/>
            </w:tcBorders>
            <w:shd w:val="clear" w:color="auto" w:fill="auto"/>
            <w:noWrap/>
            <w:vAlign w:val="bottom"/>
            <w:hideMark/>
          </w:tcPr>
          <w:p w:rsidR="00B5453F" w:rsidRDefault="00B5453F">
            <w:pPr>
              <w:rPr>
                <w:color w:val="000000"/>
                <w:sz w:val="20"/>
                <w:szCs w:val="20"/>
              </w:rPr>
            </w:pPr>
          </w:p>
        </w:tc>
        <w:tc>
          <w:tcPr>
            <w:tcW w:w="564" w:type="pct"/>
            <w:tcBorders>
              <w:top w:val="nil"/>
              <w:left w:val="nil"/>
              <w:bottom w:val="nil"/>
              <w:right w:val="nil"/>
            </w:tcBorders>
            <w:shd w:val="clear" w:color="auto" w:fill="auto"/>
            <w:noWrap/>
            <w:vAlign w:val="bottom"/>
            <w:hideMark/>
          </w:tcPr>
          <w:p w:rsidR="00B5453F" w:rsidRDefault="00B5453F">
            <w:pPr>
              <w:rPr>
                <w:color w:val="000000"/>
                <w:sz w:val="20"/>
                <w:szCs w:val="20"/>
              </w:rPr>
            </w:pPr>
          </w:p>
        </w:tc>
        <w:tc>
          <w:tcPr>
            <w:tcW w:w="561" w:type="pct"/>
            <w:tcBorders>
              <w:top w:val="nil"/>
              <w:left w:val="nil"/>
              <w:bottom w:val="nil"/>
              <w:right w:val="nil"/>
            </w:tcBorders>
            <w:shd w:val="clear" w:color="auto" w:fill="auto"/>
            <w:noWrap/>
            <w:vAlign w:val="bottom"/>
            <w:hideMark/>
          </w:tcPr>
          <w:p w:rsidR="00B5453F" w:rsidRDefault="00B5453F">
            <w:pPr>
              <w:rPr>
                <w:color w:val="000000"/>
                <w:sz w:val="20"/>
                <w:szCs w:val="20"/>
              </w:rPr>
            </w:pPr>
          </w:p>
        </w:tc>
        <w:tc>
          <w:tcPr>
            <w:tcW w:w="538" w:type="pct"/>
            <w:tcBorders>
              <w:top w:val="nil"/>
              <w:left w:val="nil"/>
              <w:bottom w:val="nil"/>
              <w:right w:val="nil"/>
            </w:tcBorders>
            <w:shd w:val="clear" w:color="auto" w:fill="auto"/>
            <w:noWrap/>
            <w:vAlign w:val="bottom"/>
            <w:hideMark/>
          </w:tcPr>
          <w:p w:rsidR="00B5453F" w:rsidRDefault="00B5453F">
            <w:pPr>
              <w:rPr>
                <w:color w:val="000000"/>
                <w:sz w:val="20"/>
                <w:szCs w:val="20"/>
              </w:rPr>
            </w:pPr>
          </w:p>
        </w:tc>
        <w:tc>
          <w:tcPr>
            <w:tcW w:w="531" w:type="pct"/>
            <w:tcBorders>
              <w:top w:val="nil"/>
              <w:left w:val="single" w:sz="8" w:space="0" w:color="auto"/>
              <w:bottom w:val="single" w:sz="8" w:space="0" w:color="auto"/>
              <w:right w:val="single" w:sz="8" w:space="0" w:color="auto"/>
            </w:tcBorders>
            <w:shd w:val="clear" w:color="auto" w:fill="auto"/>
            <w:noWrap/>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I.V.A.</w:t>
            </w:r>
          </w:p>
        </w:tc>
        <w:tc>
          <w:tcPr>
            <w:tcW w:w="578" w:type="pct"/>
            <w:tcBorders>
              <w:top w:val="nil"/>
              <w:left w:val="nil"/>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$117,504.00</w:t>
            </w:r>
          </w:p>
        </w:tc>
        <w:tc>
          <w:tcPr>
            <w:tcW w:w="628" w:type="pct"/>
            <w:tcBorders>
              <w:top w:val="nil"/>
              <w:left w:val="nil"/>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$234,240.00</w:t>
            </w:r>
          </w:p>
        </w:tc>
      </w:tr>
      <w:tr w:rsidR="00B5453F" w:rsidTr="005C7E7C">
        <w:trPr>
          <w:trHeight w:val="315"/>
          <w:jc w:val="center"/>
        </w:trPr>
        <w:tc>
          <w:tcPr>
            <w:tcW w:w="957" w:type="pct"/>
            <w:tcBorders>
              <w:top w:val="nil"/>
              <w:left w:val="nil"/>
              <w:bottom w:val="nil"/>
              <w:right w:val="nil"/>
            </w:tcBorders>
            <w:shd w:val="clear" w:color="auto" w:fill="auto"/>
            <w:noWrap/>
            <w:vAlign w:val="bottom"/>
            <w:hideMark/>
          </w:tcPr>
          <w:p w:rsidR="00B5453F" w:rsidRDefault="00B5453F">
            <w:pPr>
              <w:rPr>
                <w:color w:val="000000"/>
                <w:sz w:val="20"/>
                <w:szCs w:val="20"/>
              </w:rPr>
            </w:pPr>
          </w:p>
        </w:tc>
        <w:tc>
          <w:tcPr>
            <w:tcW w:w="643" w:type="pct"/>
            <w:tcBorders>
              <w:top w:val="nil"/>
              <w:left w:val="nil"/>
              <w:bottom w:val="nil"/>
              <w:right w:val="nil"/>
            </w:tcBorders>
            <w:shd w:val="clear" w:color="auto" w:fill="auto"/>
            <w:noWrap/>
            <w:vAlign w:val="bottom"/>
            <w:hideMark/>
          </w:tcPr>
          <w:p w:rsidR="00B5453F" w:rsidRDefault="00B5453F">
            <w:pPr>
              <w:rPr>
                <w:color w:val="000000"/>
                <w:sz w:val="20"/>
                <w:szCs w:val="20"/>
              </w:rPr>
            </w:pPr>
          </w:p>
        </w:tc>
        <w:tc>
          <w:tcPr>
            <w:tcW w:w="564" w:type="pct"/>
            <w:tcBorders>
              <w:top w:val="nil"/>
              <w:left w:val="nil"/>
              <w:bottom w:val="nil"/>
              <w:right w:val="nil"/>
            </w:tcBorders>
            <w:shd w:val="clear" w:color="auto" w:fill="auto"/>
            <w:noWrap/>
            <w:vAlign w:val="bottom"/>
            <w:hideMark/>
          </w:tcPr>
          <w:p w:rsidR="00B5453F" w:rsidRDefault="00B5453F">
            <w:pPr>
              <w:rPr>
                <w:color w:val="000000"/>
                <w:sz w:val="20"/>
                <w:szCs w:val="20"/>
              </w:rPr>
            </w:pPr>
          </w:p>
        </w:tc>
        <w:tc>
          <w:tcPr>
            <w:tcW w:w="561" w:type="pct"/>
            <w:tcBorders>
              <w:top w:val="nil"/>
              <w:left w:val="nil"/>
              <w:bottom w:val="nil"/>
              <w:right w:val="nil"/>
            </w:tcBorders>
            <w:shd w:val="clear" w:color="auto" w:fill="auto"/>
            <w:noWrap/>
            <w:vAlign w:val="bottom"/>
            <w:hideMark/>
          </w:tcPr>
          <w:p w:rsidR="00B5453F" w:rsidRDefault="00B5453F">
            <w:pPr>
              <w:rPr>
                <w:color w:val="000000"/>
                <w:sz w:val="20"/>
                <w:szCs w:val="20"/>
              </w:rPr>
            </w:pPr>
          </w:p>
        </w:tc>
        <w:tc>
          <w:tcPr>
            <w:tcW w:w="538" w:type="pct"/>
            <w:tcBorders>
              <w:top w:val="nil"/>
              <w:left w:val="nil"/>
              <w:bottom w:val="nil"/>
              <w:right w:val="nil"/>
            </w:tcBorders>
            <w:shd w:val="clear" w:color="auto" w:fill="auto"/>
            <w:noWrap/>
            <w:vAlign w:val="bottom"/>
            <w:hideMark/>
          </w:tcPr>
          <w:p w:rsidR="00B5453F" w:rsidRDefault="00B5453F">
            <w:pPr>
              <w:rPr>
                <w:color w:val="000000"/>
                <w:sz w:val="20"/>
                <w:szCs w:val="20"/>
              </w:rPr>
            </w:pPr>
          </w:p>
        </w:tc>
        <w:tc>
          <w:tcPr>
            <w:tcW w:w="531" w:type="pct"/>
            <w:tcBorders>
              <w:top w:val="nil"/>
              <w:left w:val="single" w:sz="8" w:space="0" w:color="auto"/>
              <w:bottom w:val="single" w:sz="8" w:space="0" w:color="auto"/>
              <w:right w:val="single" w:sz="8" w:space="0" w:color="auto"/>
            </w:tcBorders>
            <w:shd w:val="clear" w:color="auto" w:fill="auto"/>
            <w:noWrap/>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TOTAL</w:t>
            </w:r>
          </w:p>
        </w:tc>
        <w:tc>
          <w:tcPr>
            <w:tcW w:w="578" w:type="pct"/>
            <w:tcBorders>
              <w:top w:val="nil"/>
              <w:left w:val="nil"/>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$851,904.00</w:t>
            </w:r>
          </w:p>
        </w:tc>
        <w:tc>
          <w:tcPr>
            <w:tcW w:w="628" w:type="pct"/>
            <w:tcBorders>
              <w:top w:val="nil"/>
              <w:left w:val="nil"/>
              <w:bottom w:val="single" w:sz="8" w:space="0" w:color="auto"/>
              <w:right w:val="single" w:sz="8" w:space="0" w:color="auto"/>
            </w:tcBorders>
            <w:shd w:val="clear" w:color="000000" w:fill="FFFFFF"/>
            <w:vAlign w:val="center"/>
            <w:hideMark/>
          </w:tcPr>
          <w:p w:rsidR="00B5453F" w:rsidRDefault="00B5453F">
            <w:pPr>
              <w:jc w:val="center"/>
              <w:rPr>
                <w:rFonts w:ascii="Calibri" w:hAnsi="Calibri" w:cs="Calibri"/>
                <w:color w:val="000000"/>
                <w:sz w:val="18"/>
                <w:szCs w:val="18"/>
              </w:rPr>
            </w:pPr>
            <w:r>
              <w:rPr>
                <w:rFonts w:ascii="Calibri" w:hAnsi="Calibri" w:cs="Calibri"/>
                <w:color w:val="000000"/>
                <w:sz w:val="18"/>
                <w:szCs w:val="20"/>
              </w:rPr>
              <w:t>$1,698,240.00</w:t>
            </w:r>
          </w:p>
        </w:tc>
      </w:tr>
    </w:tbl>
    <w:p w:rsidR="00F43683" w:rsidRDefault="00F43683" w:rsidP="00A42921">
      <w:pPr>
        <w:jc w:val="both"/>
        <w:rPr>
          <w:rFonts w:asciiTheme="minorHAnsi" w:hAnsiTheme="minorHAnsi" w:cstheme="minorHAnsi"/>
          <w:caps/>
          <w:color w:val="000000"/>
          <w:sz w:val="20"/>
          <w:szCs w:val="20"/>
        </w:rPr>
      </w:pPr>
    </w:p>
    <w:p w:rsidR="001A7DED" w:rsidRDefault="00826C24" w:rsidP="00A42921">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 xml:space="preserve">A EFECTO DE NO COMPROMETER RECURSOS ECONÓMICOS CON LOS CUALES NO SE CUENTA, Y OCASIONAR UN DAÑO AL PATRIMONIO DEL INSTITUTO MEXICANO DEL SEGURO SOCIAL, </w:t>
      </w:r>
      <w:r w:rsidR="00A42921">
        <w:rPr>
          <w:rFonts w:asciiTheme="minorHAnsi" w:hAnsiTheme="minorHAnsi" w:cstheme="minorHAnsi"/>
          <w:caps/>
          <w:color w:val="000000"/>
          <w:sz w:val="20"/>
          <w:szCs w:val="20"/>
        </w:rPr>
        <w:t xml:space="preserve">EL </w:t>
      </w:r>
      <w:r w:rsidR="00454160" w:rsidRPr="00F4375C">
        <w:rPr>
          <w:rFonts w:asciiTheme="minorHAnsi" w:hAnsiTheme="minorHAnsi" w:cstheme="minorHAnsi"/>
          <w:caps/>
          <w:color w:val="000000"/>
          <w:sz w:val="20"/>
          <w:szCs w:val="20"/>
        </w:rPr>
        <w:t xml:space="preserve">IMPORTE MÁXIMO </w:t>
      </w:r>
      <w:r w:rsidR="00A42921">
        <w:rPr>
          <w:rFonts w:asciiTheme="minorHAnsi" w:hAnsiTheme="minorHAnsi" w:cstheme="minorHAnsi"/>
          <w:caps/>
          <w:color w:val="000000"/>
          <w:sz w:val="20"/>
          <w:szCs w:val="20"/>
        </w:rPr>
        <w:t xml:space="preserve">TOTAL </w:t>
      </w:r>
      <w:r w:rsidR="00454160" w:rsidRPr="00F4375C">
        <w:rPr>
          <w:rFonts w:asciiTheme="minorHAnsi" w:hAnsiTheme="minorHAnsi" w:cstheme="minorHAnsi"/>
          <w:caps/>
          <w:color w:val="000000"/>
          <w:sz w:val="20"/>
          <w:szCs w:val="20"/>
        </w:rPr>
        <w:t xml:space="preserve">SUSCEPTIBLE DE EJERCER DE </w:t>
      </w:r>
      <w:r w:rsidR="002A4588" w:rsidRPr="002A4588">
        <w:rPr>
          <w:rFonts w:asciiTheme="minorHAnsi" w:hAnsiTheme="minorHAnsi" w:cstheme="minorHAnsi"/>
          <w:caps/>
          <w:color w:val="000000"/>
          <w:sz w:val="20"/>
          <w:szCs w:val="20"/>
        </w:rPr>
        <w:t>$</w:t>
      </w:r>
      <w:r w:rsidR="00B5453F">
        <w:rPr>
          <w:rFonts w:asciiTheme="minorHAnsi" w:hAnsiTheme="minorHAnsi" w:cstheme="minorHAnsi"/>
          <w:caps/>
          <w:color w:val="000000"/>
          <w:sz w:val="20"/>
          <w:szCs w:val="20"/>
        </w:rPr>
        <w:t>1,698,240.00</w:t>
      </w:r>
      <w:r w:rsidR="002A4588" w:rsidRPr="002A4588">
        <w:rPr>
          <w:rFonts w:asciiTheme="minorHAnsi" w:hAnsiTheme="minorHAnsi" w:cstheme="minorHAnsi"/>
          <w:caps/>
          <w:color w:val="000000"/>
          <w:sz w:val="20"/>
          <w:szCs w:val="20"/>
        </w:rPr>
        <w:t xml:space="preserve"> </w:t>
      </w:r>
      <w:r w:rsidR="00454160" w:rsidRPr="006E6F8B">
        <w:rPr>
          <w:rFonts w:asciiTheme="minorHAnsi" w:hAnsiTheme="minorHAnsi" w:cstheme="minorHAnsi"/>
          <w:caps/>
          <w:sz w:val="20"/>
          <w:szCs w:val="20"/>
        </w:rPr>
        <w:t>(</w:t>
      </w:r>
      <w:r w:rsidR="00B5453F">
        <w:rPr>
          <w:rFonts w:asciiTheme="minorHAnsi" w:hAnsiTheme="minorHAnsi" w:cstheme="minorHAnsi"/>
          <w:caps/>
          <w:sz w:val="20"/>
          <w:szCs w:val="20"/>
        </w:rPr>
        <w:t xml:space="preserve">UN MILLÓN SEISCIENTOS NOVENTA Y OCHO MIL </w:t>
      </w:r>
      <w:r w:rsidR="005C7E7C">
        <w:rPr>
          <w:rFonts w:asciiTheme="minorHAnsi" w:hAnsiTheme="minorHAnsi" w:cstheme="minorHAnsi"/>
          <w:caps/>
          <w:sz w:val="20"/>
          <w:szCs w:val="20"/>
        </w:rPr>
        <w:t>DOSCIENTOS</w:t>
      </w:r>
      <w:r w:rsidR="00B5453F">
        <w:rPr>
          <w:rFonts w:asciiTheme="minorHAnsi" w:hAnsiTheme="minorHAnsi" w:cstheme="minorHAnsi"/>
          <w:caps/>
          <w:sz w:val="20"/>
          <w:szCs w:val="20"/>
        </w:rPr>
        <w:t xml:space="preserve"> CUARENTA</w:t>
      </w:r>
      <w:r w:rsidR="001A7DED" w:rsidRPr="006E6F8B">
        <w:rPr>
          <w:rFonts w:asciiTheme="minorHAnsi" w:hAnsiTheme="minorHAnsi" w:cstheme="minorHAnsi"/>
          <w:caps/>
          <w:sz w:val="20"/>
          <w:szCs w:val="20"/>
        </w:rPr>
        <w:t xml:space="preserve"> PESOS </w:t>
      </w:r>
      <w:r w:rsidR="00B5453F">
        <w:rPr>
          <w:rFonts w:asciiTheme="minorHAnsi" w:hAnsiTheme="minorHAnsi" w:cstheme="minorHAnsi"/>
          <w:caps/>
          <w:sz w:val="20"/>
          <w:szCs w:val="20"/>
        </w:rPr>
        <w:t>0</w:t>
      </w:r>
      <w:r w:rsidR="001A7DED" w:rsidRPr="006E6F8B">
        <w:rPr>
          <w:rFonts w:asciiTheme="minorHAnsi" w:hAnsiTheme="minorHAnsi" w:cstheme="minorHAnsi"/>
          <w:caps/>
          <w:sz w:val="20"/>
          <w:szCs w:val="20"/>
        </w:rPr>
        <w:t>0</w:t>
      </w:r>
      <w:r w:rsidR="00454160" w:rsidRPr="006E6F8B">
        <w:rPr>
          <w:rFonts w:asciiTheme="minorHAnsi" w:hAnsiTheme="minorHAnsi" w:cstheme="minorHAnsi"/>
          <w:caps/>
          <w:sz w:val="20"/>
          <w:szCs w:val="20"/>
        </w:rPr>
        <w:t xml:space="preserve">/100 M.N.)  </w:t>
      </w:r>
      <w:r w:rsidR="00454160">
        <w:rPr>
          <w:rFonts w:asciiTheme="minorHAnsi" w:hAnsiTheme="minorHAnsi" w:cstheme="minorHAnsi"/>
          <w:caps/>
          <w:color w:val="000000"/>
          <w:sz w:val="20"/>
          <w:szCs w:val="20"/>
        </w:rPr>
        <w:t>I.V.A.</w:t>
      </w:r>
      <w:r>
        <w:rPr>
          <w:rFonts w:asciiTheme="minorHAnsi" w:hAnsiTheme="minorHAnsi" w:cstheme="minorHAnsi"/>
          <w:caps/>
          <w:color w:val="000000"/>
          <w:sz w:val="20"/>
          <w:szCs w:val="20"/>
        </w:rPr>
        <w:t xml:space="preserve"> </w:t>
      </w:r>
      <w:r w:rsidR="00A42921">
        <w:rPr>
          <w:rFonts w:asciiTheme="minorHAnsi" w:hAnsiTheme="minorHAnsi" w:cstheme="minorHAnsi"/>
          <w:caps/>
          <w:color w:val="000000"/>
          <w:sz w:val="20"/>
          <w:szCs w:val="20"/>
        </w:rPr>
        <w:t>INCLUIDO</w:t>
      </w:r>
      <w:r>
        <w:rPr>
          <w:rFonts w:asciiTheme="minorHAnsi" w:hAnsiTheme="minorHAnsi" w:cstheme="minorHAnsi"/>
          <w:caps/>
          <w:color w:val="000000"/>
          <w:sz w:val="20"/>
          <w:szCs w:val="20"/>
        </w:rPr>
        <w:t>-------------------------------------</w:t>
      </w:r>
      <w:r w:rsidR="005C7E7C">
        <w:rPr>
          <w:rFonts w:asciiTheme="minorHAnsi" w:hAnsiTheme="minorHAnsi" w:cstheme="minorHAnsi"/>
          <w:caps/>
          <w:color w:val="000000"/>
          <w:sz w:val="20"/>
          <w:szCs w:val="20"/>
        </w:rPr>
        <w:t>----</w:t>
      </w:r>
    </w:p>
    <w:p w:rsidR="00454160" w:rsidRDefault="00454160" w:rsidP="00454160">
      <w:pPr>
        <w:jc w:val="both"/>
        <w:rPr>
          <w:rFonts w:asciiTheme="minorHAnsi" w:hAnsiTheme="minorHAnsi" w:cstheme="minorHAnsi"/>
          <w:caps/>
          <w:color w:val="000000"/>
          <w:sz w:val="20"/>
          <w:szCs w:val="20"/>
        </w:rPr>
      </w:pPr>
      <w:r w:rsidRPr="00F4375C">
        <w:rPr>
          <w:rFonts w:asciiTheme="minorHAnsi" w:hAnsiTheme="minorHAnsi" w:cstheme="minorHAnsi"/>
          <w:caps/>
          <w:color w:val="000000"/>
          <w:sz w:val="20"/>
          <w:szCs w:val="20"/>
        </w:rPr>
        <w:t>----------</w:t>
      </w:r>
      <w:r>
        <w:rPr>
          <w:rFonts w:asciiTheme="minorHAnsi" w:hAnsiTheme="minorHAnsi" w:cstheme="minorHAnsi"/>
          <w:caps/>
          <w:color w:val="000000"/>
          <w:sz w:val="20"/>
          <w:szCs w:val="20"/>
        </w:rPr>
        <w:t>--------------</w:t>
      </w:r>
      <w:r w:rsidRPr="00F4375C">
        <w:rPr>
          <w:rFonts w:asciiTheme="minorHAnsi" w:hAnsiTheme="minorHAnsi" w:cstheme="minorHAnsi"/>
          <w:caps/>
          <w:color w:val="000000"/>
          <w:sz w:val="20"/>
          <w:szCs w:val="20"/>
        </w:rPr>
        <w:t>----------------</w:t>
      </w:r>
      <w:r w:rsidR="001A7DED">
        <w:rPr>
          <w:rFonts w:asciiTheme="minorHAnsi" w:hAnsiTheme="minorHAnsi" w:cstheme="minorHAnsi"/>
          <w:caps/>
          <w:color w:val="000000"/>
          <w:sz w:val="20"/>
          <w:szCs w:val="20"/>
        </w:rPr>
        <w:t>--------------------------------------------------------------------------------------</w:t>
      </w:r>
      <w:r w:rsidRPr="00F4375C">
        <w:rPr>
          <w:rFonts w:asciiTheme="minorHAnsi" w:hAnsiTheme="minorHAnsi" w:cstheme="minorHAnsi"/>
          <w:caps/>
          <w:color w:val="000000"/>
          <w:sz w:val="20"/>
          <w:szCs w:val="20"/>
        </w:rPr>
        <w:t>------------</w:t>
      </w:r>
    </w:p>
    <w:p w:rsidR="00454160" w:rsidRDefault="002F52AC" w:rsidP="00454160">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 xml:space="preserve">VIGENCIA A PARTIR DEL </w:t>
      </w:r>
      <w:r w:rsidR="002A4588">
        <w:rPr>
          <w:rFonts w:asciiTheme="minorHAnsi" w:hAnsiTheme="minorHAnsi" w:cstheme="minorHAnsi"/>
          <w:caps/>
          <w:color w:val="000000"/>
          <w:sz w:val="20"/>
          <w:szCs w:val="20"/>
        </w:rPr>
        <w:t xml:space="preserve">día posterior al fallo </w:t>
      </w:r>
      <w:r>
        <w:rPr>
          <w:rFonts w:asciiTheme="minorHAnsi" w:hAnsiTheme="minorHAnsi" w:cstheme="minorHAnsi"/>
          <w:caps/>
          <w:color w:val="000000"/>
          <w:sz w:val="20"/>
          <w:szCs w:val="20"/>
        </w:rPr>
        <w:t>A</w:t>
      </w:r>
      <w:r w:rsidR="00454160" w:rsidRPr="00F4375C">
        <w:rPr>
          <w:rFonts w:asciiTheme="minorHAnsi" w:hAnsiTheme="minorHAnsi" w:cstheme="minorHAnsi"/>
          <w:caps/>
          <w:color w:val="000000"/>
          <w:sz w:val="20"/>
          <w:szCs w:val="20"/>
        </w:rPr>
        <w:t>L 31 DE DICIEMBRE DE 20</w:t>
      </w:r>
      <w:r w:rsidR="00580A20">
        <w:rPr>
          <w:rFonts w:asciiTheme="minorHAnsi" w:hAnsiTheme="minorHAnsi" w:cstheme="minorHAnsi"/>
          <w:caps/>
          <w:color w:val="000000"/>
          <w:sz w:val="20"/>
          <w:szCs w:val="20"/>
        </w:rPr>
        <w:t>23</w:t>
      </w:r>
      <w:r w:rsidR="00454160" w:rsidRPr="00F4375C">
        <w:rPr>
          <w:rFonts w:asciiTheme="minorHAnsi" w:hAnsiTheme="minorHAnsi" w:cstheme="minorHAnsi"/>
          <w:caps/>
          <w:color w:val="000000"/>
          <w:sz w:val="20"/>
          <w:szCs w:val="20"/>
        </w:rPr>
        <w:t>. ----------------</w:t>
      </w:r>
      <w:r w:rsidR="00DB5F41">
        <w:rPr>
          <w:rFonts w:asciiTheme="minorHAnsi" w:hAnsiTheme="minorHAnsi" w:cstheme="minorHAnsi"/>
          <w:caps/>
          <w:color w:val="000000"/>
          <w:sz w:val="20"/>
          <w:szCs w:val="20"/>
        </w:rPr>
        <w:t>---------------</w:t>
      </w:r>
    </w:p>
    <w:p w:rsidR="00454160" w:rsidRDefault="00454160" w:rsidP="00454160">
      <w:pPr>
        <w:jc w:val="both"/>
        <w:rPr>
          <w:rFonts w:asciiTheme="minorHAnsi" w:hAnsiTheme="minorHAnsi" w:cstheme="minorHAnsi"/>
          <w:caps/>
          <w:color w:val="000000"/>
          <w:sz w:val="20"/>
          <w:szCs w:val="20"/>
        </w:rPr>
      </w:pPr>
      <w:r w:rsidRPr="00F4375C">
        <w:rPr>
          <w:rFonts w:asciiTheme="minorHAnsi" w:hAnsiTheme="minorHAnsi" w:cstheme="minorHAnsi"/>
          <w:caps/>
          <w:color w:val="000000"/>
          <w:sz w:val="20"/>
          <w:szCs w:val="20"/>
        </w:rPr>
        <w:t>----------------------------------------------------------------------------------------</w:t>
      </w:r>
      <w:r>
        <w:rPr>
          <w:rFonts w:asciiTheme="minorHAnsi" w:hAnsiTheme="minorHAnsi" w:cstheme="minorHAnsi"/>
          <w:caps/>
          <w:color w:val="000000"/>
          <w:sz w:val="20"/>
          <w:szCs w:val="20"/>
        </w:rPr>
        <w:t>--------------</w:t>
      </w:r>
      <w:r w:rsidRPr="00F4375C">
        <w:rPr>
          <w:rFonts w:asciiTheme="minorHAnsi" w:hAnsiTheme="minorHAnsi" w:cstheme="minorHAnsi"/>
          <w:caps/>
          <w:color w:val="000000"/>
          <w:sz w:val="20"/>
          <w:szCs w:val="20"/>
        </w:rPr>
        <w:t>------------------------------------</w:t>
      </w:r>
    </w:p>
    <w:p w:rsidR="00377E74" w:rsidRDefault="00377E74" w:rsidP="00377E74">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El proveedor adjudicado, se obliga a entregar a más tardar dentro de los 10 (diez) días naturales posteriores a la firma del instrumento jurídico correspondiente, en términos del artículo 48 de la Ley de Adquisiciones, Arrendamientos y Servicios del Sector Público, una garantía de cumplimiento de todas y cada una de las obligaciones a su cargo derivadas del Contrato, mediante fianza expedida por compañía autorizada en los términos de la Ley de Instituciones de Seguros y de Fianzas a favor del “Instituto Mexicano del Seguro Social” por un monto equivalente al 10% (diez por ciento) del monto total del Contrato, indivisible, en moneda nacional y sin incluir el Impuesto al Valor Agregado (IVA). --------------------------------------------------------------------------------------------------------</w:t>
      </w:r>
    </w:p>
    <w:p w:rsidR="00377E74" w:rsidRDefault="00377E74" w:rsidP="00377E74">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w:t>
      </w:r>
    </w:p>
    <w:p w:rsidR="00377E74" w:rsidRDefault="00377E74" w:rsidP="00377E74">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La formalización del contrato se realizará de conformidad con el párrafo primero del Artículo 46 de la Ley de adquisiciones, arrendamientos y servicios del Sector Público.-------</w:t>
      </w:r>
    </w:p>
    <w:p w:rsidR="00377E74" w:rsidRDefault="00377E74" w:rsidP="00377E74">
      <w:pPr>
        <w:rPr>
          <w:rFonts w:asciiTheme="minorHAnsi" w:hAnsiTheme="minorHAnsi" w:cstheme="minorHAnsi"/>
          <w:caps/>
          <w:color w:val="000000"/>
          <w:sz w:val="20"/>
          <w:szCs w:val="20"/>
        </w:rPr>
      </w:pPr>
      <w:r>
        <w:rPr>
          <w:rFonts w:asciiTheme="minorHAnsi" w:hAnsiTheme="minorHAnsi" w:cstheme="minorHAnsi"/>
          <w:caps/>
          <w:color w:val="000000"/>
          <w:sz w:val="20"/>
          <w:szCs w:val="20"/>
        </w:rPr>
        <w:t>------------------------------------------------------------------------------------------------------------------------------------------</w:t>
      </w:r>
    </w:p>
    <w:p w:rsidR="00555D2D" w:rsidRDefault="00555D2D" w:rsidP="00555D2D">
      <w:pPr>
        <w:jc w:val="both"/>
        <w:rPr>
          <w:rFonts w:asciiTheme="minorHAnsi" w:hAnsiTheme="minorHAnsi" w:cstheme="minorHAnsi"/>
          <w:caps/>
          <w:color w:val="000000"/>
          <w:sz w:val="20"/>
          <w:szCs w:val="20"/>
        </w:rPr>
      </w:pPr>
      <w:r w:rsidRPr="00F4375C">
        <w:rPr>
          <w:rFonts w:asciiTheme="minorHAnsi" w:hAnsiTheme="minorHAnsi" w:cstheme="minorHAnsi"/>
          <w:caps/>
          <w:color w:val="000000"/>
          <w:sz w:val="20"/>
          <w:szCs w:val="20"/>
        </w:rPr>
        <w:t>SE HACE DE CONOCIMIENTO A LOS PROVEEDORES QUE TIENEN ASIGNACIÓN QUE SERÁ FORMALIZADO UN CONTRATO, QUINCE DÍAS CON POSTERIORIDAD A LA PUBLICACIÓN DE ESTE FALLO PARA LO CUAL SE REQUERIRÁ LA ENTREGA DE LA SIGUIENTE DOCUMENTACIÓN: ------------------------</w:t>
      </w:r>
      <w:r>
        <w:rPr>
          <w:rFonts w:asciiTheme="minorHAnsi" w:hAnsiTheme="minorHAnsi" w:cstheme="minorHAnsi"/>
          <w:caps/>
          <w:color w:val="000000"/>
          <w:sz w:val="20"/>
          <w:szCs w:val="20"/>
        </w:rPr>
        <w:t>-------------------------------</w:t>
      </w:r>
    </w:p>
    <w:p w:rsidR="00555D2D" w:rsidRPr="00F4375C" w:rsidRDefault="00555D2D" w:rsidP="00555D2D">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w:t>
      </w:r>
    </w:p>
    <w:p w:rsidR="00377E74" w:rsidRDefault="00377E74" w:rsidP="00377E74">
      <w:pPr>
        <w:ind w:left="709" w:hanging="709"/>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1.</w:t>
      </w:r>
      <w:r>
        <w:rPr>
          <w:rFonts w:asciiTheme="minorHAnsi" w:hAnsiTheme="minorHAnsi" w:cstheme="minorHAnsi"/>
          <w:caps/>
          <w:color w:val="000000"/>
          <w:sz w:val="20"/>
          <w:szCs w:val="20"/>
        </w:rPr>
        <w:tab/>
        <w:t>Formato de Acreditación del proveedor con los datos de la empresa y su representante legal en papel membretado.------------------------------------------------------------</w:t>
      </w:r>
      <w:r w:rsidR="005C7E7C">
        <w:rPr>
          <w:rFonts w:asciiTheme="minorHAnsi" w:hAnsiTheme="minorHAnsi" w:cstheme="minorHAnsi"/>
          <w:caps/>
          <w:color w:val="000000"/>
          <w:sz w:val="20"/>
          <w:szCs w:val="20"/>
        </w:rPr>
        <w:t>-------------------------------------------------------------------------------------------------------------------------------</w:t>
      </w:r>
    </w:p>
    <w:p w:rsidR="00377E74" w:rsidRDefault="00377E74" w:rsidP="00377E74">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2.</w:t>
      </w:r>
      <w:r>
        <w:rPr>
          <w:rFonts w:asciiTheme="minorHAnsi" w:hAnsiTheme="minorHAnsi" w:cstheme="minorHAnsi"/>
          <w:caps/>
          <w:color w:val="000000"/>
          <w:sz w:val="20"/>
          <w:szCs w:val="20"/>
        </w:rPr>
        <w:tab/>
        <w:t>Copia de los Registros patronales IMSS, INFONAVIT.--------------------------------------------------</w:t>
      </w:r>
    </w:p>
    <w:p w:rsidR="005C7E7C" w:rsidRDefault="005C7E7C" w:rsidP="005C7E7C">
      <w:pPr>
        <w:ind w:left="709"/>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w:t>
      </w:r>
    </w:p>
    <w:p w:rsidR="00377E74" w:rsidRDefault="00377E74" w:rsidP="00377E74">
      <w:pPr>
        <w:ind w:left="709" w:hanging="709"/>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3.</w:t>
      </w:r>
      <w:r>
        <w:rPr>
          <w:rFonts w:asciiTheme="minorHAnsi" w:hAnsiTheme="minorHAnsi" w:cstheme="minorHAnsi"/>
          <w:caps/>
          <w:color w:val="000000"/>
          <w:sz w:val="20"/>
          <w:szCs w:val="20"/>
        </w:rPr>
        <w:tab/>
        <w:t>Opiniones de cumplimiento de obligaciones fiscales vigentes y positivas: SAT, IMSS, Constancia de situación fiscal INFONAVIT.---------------------------------------------------------------</w:t>
      </w:r>
    </w:p>
    <w:p w:rsidR="005C7E7C" w:rsidRDefault="005C7E7C" w:rsidP="005C7E7C">
      <w:pPr>
        <w:ind w:left="709"/>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w:t>
      </w:r>
    </w:p>
    <w:p w:rsidR="00377E74" w:rsidRDefault="00377E74" w:rsidP="00377E74">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4.</w:t>
      </w:r>
      <w:r>
        <w:rPr>
          <w:rFonts w:asciiTheme="minorHAnsi" w:hAnsiTheme="minorHAnsi" w:cstheme="minorHAnsi"/>
          <w:caps/>
          <w:color w:val="000000"/>
          <w:sz w:val="20"/>
          <w:szCs w:val="20"/>
        </w:rPr>
        <w:tab/>
        <w:t>Copia de la identificación del representante legal.-------------------------------------------------</w:t>
      </w:r>
    </w:p>
    <w:p w:rsidR="005C7E7C" w:rsidRDefault="005C7E7C" w:rsidP="005C7E7C">
      <w:pPr>
        <w:ind w:left="709"/>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w:t>
      </w:r>
    </w:p>
    <w:p w:rsidR="00377E74" w:rsidRDefault="00377E74" w:rsidP="00377E74">
      <w:pPr>
        <w:ind w:left="709" w:hanging="709"/>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5.</w:t>
      </w:r>
      <w:r>
        <w:rPr>
          <w:rFonts w:asciiTheme="minorHAnsi" w:hAnsiTheme="minorHAnsi" w:cstheme="minorHAnsi"/>
          <w:caps/>
          <w:color w:val="000000"/>
          <w:sz w:val="20"/>
          <w:szCs w:val="20"/>
        </w:rPr>
        <w:tab/>
        <w:t>Carta bajo protesta de decir verdad en papel membretado de la empresa donde se manifieste que el proveedor no se encuentra en los supuestos de los artículos 50 y 60 de la Ley de Adquisiciones, Arrendamientos y Servicios del Sector Público.-------</w:t>
      </w:r>
      <w:r w:rsidR="005C7E7C" w:rsidRPr="005C7E7C">
        <w:rPr>
          <w:rFonts w:asciiTheme="minorHAnsi" w:hAnsiTheme="minorHAnsi" w:cstheme="minorHAnsi"/>
          <w:caps/>
          <w:color w:val="000000"/>
          <w:sz w:val="20"/>
          <w:szCs w:val="20"/>
        </w:rPr>
        <w:t xml:space="preserve"> </w:t>
      </w:r>
      <w:r w:rsidR="005C7E7C">
        <w:rPr>
          <w:rFonts w:asciiTheme="minorHAnsi" w:hAnsiTheme="minorHAnsi" w:cstheme="minorHAnsi"/>
          <w:caps/>
          <w:color w:val="000000"/>
          <w:sz w:val="20"/>
          <w:szCs w:val="20"/>
        </w:rPr>
        <w:t>-------------------------------------------------------------------------------------------------------------------------------</w:t>
      </w:r>
    </w:p>
    <w:p w:rsidR="00377E74" w:rsidRDefault="00377E74" w:rsidP="00377E74">
      <w:pPr>
        <w:ind w:left="709" w:hanging="709"/>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lastRenderedPageBreak/>
        <w:t>6.</w:t>
      </w:r>
      <w:r>
        <w:rPr>
          <w:rFonts w:asciiTheme="minorHAnsi" w:hAnsiTheme="minorHAnsi" w:cstheme="minorHAnsi"/>
          <w:caps/>
          <w:color w:val="000000"/>
          <w:sz w:val="20"/>
          <w:szCs w:val="20"/>
        </w:rPr>
        <w:tab/>
        <w:t>Carta bajo protesta de decir verdad en papel membretado de la empresa donde se manifieste que el proveedor se obliga a entregar la Garantía de cumplimiento por el 10% del importe del contrato a más tardar 10 días posteriores a la formalización del contrato</w:t>
      </w:r>
      <w:r w:rsidR="00555D2D">
        <w:rPr>
          <w:rFonts w:asciiTheme="minorHAnsi" w:hAnsiTheme="minorHAnsi" w:cstheme="minorHAnsi"/>
          <w:caps/>
          <w:color w:val="000000"/>
          <w:sz w:val="20"/>
          <w:szCs w:val="20"/>
        </w:rPr>
        <w:t>.----------------------------------------------------------------------------------</w:t>
      </w:r>
    </w:p>
    <w:p w:rsidR="005C7E7C" w:rsidRPr="00555D2D" w:rsidRDefault="005C7E7C" w:rsidP="005C7E7C">
      <w:pPr>
        <w:ind w:left="709"/>
        <w:jc w:val="both"/>
      </w:pPr>
      <w:r>
        <w:rPr>
          <w:rFonts w:asciiTheme="minorHAnsi" w:hAnsiTheme="minorHAnsi" w:cstheme="minorHAnsi"/>
          <w:caps/>
          <w:color w:val="000000"/>
          <w:sz w:val="20"/>
          <w:szCs w:val="20"/>
        </w:rPr>
        <w:t>-------------------------------------------------------------------------------------------------------------------------------</w:t>
      </w:r>
    </w:p>
    <w:p w:rsidR="00377E74" w:rsidRDefault="00377E74" w:rsidP="00454160">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7.            CARTA DE DATOS BANCARIOS. --------------------------------------------------------------------------------------</w:t>
      </w:r>
    </w:p>
    <w:p w:rsidR="005C7E7C" w:rsidRPr="005C7E7C" w:rsidRDefault="005C7E7C" w:rsidP="005C7E7C">
      <w:pPr>
        <w:ind w:left="709"/>
        <w:jc w:val="both"/>
      </w:pPr>
      <w:r>
        <w:rPr>
          <w:rFonts w:asciiTheme="minorHAnsi" w:hAnsiTheme="minorHAnsi" w:cstheme="minorHAnsi"/>
          <w:caps/>
          <w:color w:val="000000"/>
          <w:sz w:val="20"/>
          <w:szCs w:val="20"/>
        </w:rPr>
        <w:t>-------------------------------------------------------------------------------------------------------------------------------</w:t>
      </w:r>
    </w:p>
    <w:p w:rsidR="00377E74" w:rsidRDefault="00377E74" w:rsidP="00454160">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8.            ACTA CONSTITUTIVA Y CARTA PODER. ----------------------------------------------------------------------------</w:t>
      </w:r>
    </w:p>
    <w:p w:rsidR="00555D2D" w:rsidRDefault="00555D2D" w:rsidP="00555D2D">
      <w:pPr>
        <w:rPr>
          <w:rFonts w:asciiTheme="minorHAnsi" w:hAnsiTheme="minorHAnsi" w:cstheme="minorHAnsi"/>
          <w:caps/>
          <w:color w:val="000000"/>
          <w:sz w:val="20"/>
          <w:szCs w:val="20"/>
        </w:rPr>
      </w:pPr>
      <w:r>
        <w:rPr>
          <w:rFonts w:asciiTheme="minorHAnsi" w:hAnsiTheme="minorHAnsi" w:cstheme="minorHAnsi"/>
          <w:caps/>
          <w:color w:val="000000"/>
          <w:sz w:val="20"/>
          <w:szCs w:val="20"/>
        </w:rPr>
        <w:t>------------------------------------------------------------------------------------------------------------------------------------------</w:t>
      </w:r>
    </w:p>
    <w:p w:rsidR="00555D2D" w:rsidRDefault="00555D2D" w:rsidP="00555D2D">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TODOS LOS COMPROMISOS Y OBLIGACIONES QUE SE DERIVEN DE LA PRESENTE ADJUDICACIÓN, CAUSARÁN EFECTO A PARTIR DE ESTA FECHA.------------------------------------------------------------------------------</w:t>
      </w:r>
    </w:p>
    <w:p w:rsidR="00555D2D" w:rsidRDefault="00555D2D" w:rsidP="00555D2D">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w:t>
      </w:r>
    </w:p>
    <w:p w:rsidR="00555D2D" w:rsidRDefault="00555D2D" w:rsidP="00555D2D">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ASIMISMO SE EXHORTA AL PROVEEDOR(ES) A ENTREGAR EN TIEMPO Y FORMA LOS BIENES ADJUDICADOS PARA EVITAR LA APLICACIÓN DE PENAS CONVENCIONALES.----------------------------------------------------------------------------------------------------------------------------------------------------------------------------------</w:t>
      </w:r>
    </w:p>
    <w:p w:rsidR="006907DD" w:rsidRPr="006907DD" w:rsidRDefault="006907DD" w:rsidP="006907DD">
      <w:pPr>
        <w:jc w:val="both"/>
        <w:rPr>
          <w:rFonts w:asciiTheme="minorHAnsi" w:hAnsiTheme="minorHAnsi" w:cstheme="minorHAnsi"/>
          <w:caps/>
          <w:color w:val="000000"/>
          <w:sz w:val="20"/>
          <w:szCs w:val="20"/>
        </w:rPr>
      </w:pPr>
      <w:r w:rsidRPr="006907DD">
        <w:rPr>
          <w:rFonts w:asciiTheme="minorHAnsi" w:hAnsiTheme="minorHAnsi" w:cstheme="minorHAnsi"/>
          <w:caps/>
          <w:color w:val="000000"/>
          <w:sz w:val="20"/>
          <w:szCs w:val="20"/>
        </w:rPr>
        <w:t xml:space="preserve">PARA EFECTOS DE LA NOTIFICACIÓN Y EN TÉRMINOS DE LOS ARTÍCULOS 37 BIS DE LA LEY, A PARTIR DE ESTA FECHA SE PONE A DISPOSICIÓN DE LOS LICITANTES QUE NO HAYAN ASISTIDO A ESTE ACTO, COPIA DE ESTA ACTA EN: LA OFICINA DE ADQUISICIONES UBICADA EN EL HOSPITAL DE </w:t>
      </w:r>
      <w:r w:rsidR="0041167D">
        <w:rPr>
          <w:rFonts w:asciiTheme="minorHAnsi" w:hAnsiTheme="minorHAnsi" w:cstheme="minorHAnsi"/>
          <w:caps/>
          <w:color w:val="000000"/>
          <w:sz w:val="20"/>
          <w:szCs w:val="20"/>
        </w:rPr>
        <w:t>TRAUMATOLOGÍA</w:t>
      </w:r>
      <w:r w:rsidRPr="006907DD">
        <w:rPr>
          <w:rFonts w:asciiTheme="minorHAnsi" w:hAnsiTheme="minorHAnsi" w:cstheme="minorHAnsi"/>
          <w:caps/>
          <w:color w:val="000000"/>
          <w:sz w:val="20"/>
          <w:szCs w:val="20"/>
        </w:rPr>
        <w:t xml:space="preserve"> PLANTA BAJA</w:t>
      </w:r>
      <w:r w:rsidR="0041167D">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 xml:space="preserve"> SITO EN AVENIDA COLECTOR 15 SIN NÚMERO, ESQUINA CON AVENIDA </w:t>
      </w:r>
      <w:r w:rsidR="0041167D">
        <w:rPr>
          <w:rFonts w:asciiTheme="minorHAnsi" w:hAnsiTheme="minorHAnsi" w:cstheme="minorHAnsi"/>
          <w:caps/>
          <w:color w:val="000000"/>
          <w:sz w:val="20"/>
          <w:szCs w:val="20"/>
        </w:rPr>
        <w:t xml:space="preserve">INSTITUTO </w:t>
      </w:r>
      <w:r w:rsidRPr="006907DD">
        <w:rPr>
          <w:rFonts w:asciiTheme="minorHAnsi" w:hAnsiTheme="minorHAnsi" w:cstheme="minorHAnsi"/>
          <w:caps/>
          <w:color w:val="000000"/>
          <w:sz w:val="20"/>
          <w:szCs w:val="20"/>
        </w:rPr>
        <w:t>POLITÉCNICO NACIONAL</w:t>
      </w:r>
      <w:r w:rsidR="0041167D">
        <w:rPr>
          <w:rFonts w:asciiTheme="minorHAnsi" w:hAnsiTheme="minorHAnsi" w:cstheme="minorHAnsi"/>
          <w:caps/>
          <w:color w:val="000000"/>
          <w:sz w:val="20"/>
          <w:szCs w:val="20"/>
        </w:rPr>
        <w:t xml:space="preserve">, </w:t>
      </w:r>
      <w:r w:rsidRPr="006907DD">
        <w:rPr>
          <w:rFonts w:asciiTheme="minorHAnsi" w:hAnsiTheme="minorHAnsi" w:cstheme="minorHAnsi"/>
          <w:caps/>
          <w:color w:val="000000"/>
          <w:sz w:val="20"/>
          <w:szCs w:val="20"/>
        </w:rPr>
        <w:t xml:space="preserve">COLONIA MAGDALENA DE LAS SALINAS , </w:t>
      </w:r>
      <w:r w:rsidR="0041167D">
        <w:rPr>
          <w:rFonts w:asciiTheme="minorHAnsi" w:hAnsiTheme="minorHAnsi" w:cstheme="minorHAnsi"/>
          <w:caps/>
          <w:color w:val="000000"/>
          <w:sz w:val="20"/>
          <w:szCs w:val="20"/>
        </w:rPr>
        <w:t>ALCALDÍA</w:t>
      </w:r>
      <w:r w:rsidRPr="006907DD">
        <w:rPr>
          <w:rFonts w:asciiTheme="minorHAnsi" w:hAnsiTheme="minorHAnsi" w:cstheme="minorHAnsi"/>
          <w:caps/>
          <w:color w:val="000000"/>
          <w:sz w:val="20"/>
          <w:szCs w:val="20"/>
        </w:rPr>
        <w:t xml:space="preserve"> GUSTAVO A. MADERO, CÓDIGO POSTAL 07760 CIUDAD DE MÉXICO; EN DONDE SE FIJARÁ COPIA DE LA CARÁTULA DEL ACTA O UN EJEMPLAR O EL AVISO DEL LUGAR DONDE SE ENCUENTRA DISPONIBLE, POR UN TÉRMINO NO MENOR DE CINCO DÍAS HÁBILES, SIENDO DE LA EXCLUSIVA RESPONSABILIDAD DE LOS LICITANTES, ACUDIR A ENTERARSE DE SU CONTENIDO Y OBTENER COPIA DE LA MISMA. ESTE PROCEDIMIENTO SUSTITUYE A LA NOTIFICACIÓN PERSONAL. LA INFORMACIÓN TAMBIÉN ESTARÁ DISPONIBLE EN LA DIRECCIÓN ELECTRÓNICA: </w:t>
      </w:r>
      <w:r w:rsidR="00580A20">
        <w:rPr>
          <w:rFonts w:asciiTheme="minorHAnsi" w:hAnsiTheme="minorHAnsi" w:cstheme="minorHAnsi"/>
          <w:color w:val="000000"/>
          <w:sz w:val="20"/>
          <w:szCs w:val="20"/>
        </w:rPr>
        <w:t>www.</w:t>
      </w:r>
      <w:r w:rsidR="00580A20" w:rsidRPr="006907DD">
        <w:rPr>
          <w:rFonts w:asciiTheme="minorHAnsi" w:hAnsiTheme="minorHAnsi" w:cstheme="minorHAnsi"/>
          <w:color w:val="000000"/>
          <w:sz w:val="20"/>
          <w:szCs w:val="20"/>
        </w:rPr>
        <w:t>compranet.hacienda.gob.mx</w:t>
      </w:r>
      <w:r w:rsidRPr="006907DD">
        <w:rPr>
          <w:rFonts w:asciiTheme="minorHAnsi" w:hAnsiTheme="minorHAnsi" w:cstheme="minorHAnsi"/>
          <w:caps/>
          <w:color w:val="000000"/>
          <w:sz w:val="20"/>
          <w:szCs w:val="20"/>
        </w:rPr>
        <w:t>.-----------</w:t>
      </w:r>
      <w:r w:rsidR="0041167D">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w:t>
      </w:r>
      <w:r w:rsidR="00580A20">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w:t>
      </w:r>
    </w:p>
    <w:p w:rsidR="006907DD" w:rsidRPr="006907DD" w:rsidRDefault="006907DD" w:rsidP="006907DD">
      <w:pPr>
        <w:jc w:val="both"/>
        <w:rPr>
          <w:rFonts w:asciiTheme="minorHAnsi" w:hAnsiTheme="minorHAnsi" w:cstheme="minorHAnsi"/>
          <w:caps/>
          <w:color w:val="000000"/>
          <w:sz w:val="20"/>
          <w:szCs w:val="20"/>
        </w:rPr>
      </w:pPr>
      <w:r w:rsidRPr="006907DD">
        <w:rPr>
          <w:rFonts w:asciiTheme="minorHAnsi" w:hAnsiTheme="minorHAnsi" w:cstheme="minorHAnsi"/>
          <w:caps/>
          <w:color w:val="000000"/>
          <w:sz w:val="20"/>
          <w:szCs w:val="20"/>
        </w:rPr>
        <w:t>--------------------------------------------------------------------------------------------</w:t>
      </w:r>
      <w:r>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w:t>
      </w:r>
    </w:p>
    <w:p w:rsidR="006A3B68" w:rsidRDefault="006A3B68" w:rsidP="006907DD">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LOS AUDITORES DEL ÓRGANO INTERNO DE CONTROL DECLARAN LO SIGUIENTE:--------------------------------------------------------------------------------------------------------------------------------------------------------------------------</w:t>
      </w:r>
    </w:p>
    <w:p w:rsidR="00B5453F" w:rsidRPr="006907DD" w:rsidRDefault="00B5453F" w:rsidP="00B5453F">
      <w:pPr>
        <w:jc w:val="both"/>
        <w:rPr>
          <w:rFonts w:asciiTheme="minorHAnsi" w:hAnsiTheme="minorHAnsi" w:cstheme="minorHAnsi"/>
          <w:caps/>
          <w:color w:val="000000"/>
          <w:sz w:val="20"/>
          <w:szCs w:val="20"/>
        </w:rPr>
      </w:pPr>
      <w:r w:rsidRPr="00B5453F">
        <w:rPr>
          <w:rFonts w:asciiTheme="minorHAnsi" w:hAnsiTheme="minorHAnsi" w:cstheme="minorHAnsi"/>
          <w:caps/>
          <w:color w:val="000000"/>
          <w:sz w:val="20"/>
          <w:szCs w:val="20"/>
        </w:rPr>
        <w:t xml:space="preserve">Con fundamento en el artículo 57 de la Ley de Adquisiciones, Arrendamientos y Servicios del Sector Público, que dispone que la Secretaría de la Función Pública, podrá verificar en cualquier tiempo, que las adquisiciones, arrendamientos y servicios se realicen conforme a lo establecido en la Ley de la materia y demás disposiciones aplicables, en correlación con el artículo 83, párrafo quinto del Reglamento Interior del Instituto Mexicano del Seguro Social. </w:t>
      </w:r>
      <w:r w:rsidRPr="006907DD">
        <w:rPr>
          <w:rFonts w:asciiTheme="minorHAnsi" w:hAnsiTheme="minorHAnsi" w:cstheme="minorHAnsi"/>
          <w:caps/>
          <w:color w:val="000000"/>
          <w:sz w:val="20"/>
          <w:szCs w:val="20"/>
        </w:rPr>
        <w:t>.-----------</w:t>
      </w:r>
      <w:r>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w:t>
      </w:r>
      <w:r>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w:t>
      </w:r>
    </w:p>
    <w:p w:rsidR="00B5453F" w:rsidRPr="006907DD" w:rsidRDefault="00B5453F" w:rsidP="00B5453F">
      <w:pPr>
        <w:jc w:val="both"/>
        <w:rPr>
          <w:rFonts w:asciiTheme="minorHAnsi" w:hAnsiTheme="minorHAnsi" w:cstheme="minorHAnsi"/>
          <w:caps/>
          <w:color w:val="000000"/>
          <w:sz w:val="20"/>
          <w:szCs w:val="20"/>
        </w:rPr>
      </w:pPr>
      <w:r w:rsidRPr="006907DD">
        <w:rPr>
          <w:rFonts w:asciiTheme="minorHAnsi" w:hAnsiTheme="minorHAnsi" w:cstheme="minorHAnsi"/>
          <w:caps/>
          <w:color w:val="000000"/>
          <w:sz w:val="20"/>
          <w:szCs w:val="20"/>
        </w:rPr>
        <w:t>--------------------------------------------------------------------------------------------</w:t>
      </w:r>
      <w:r>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w:t>
      </w:r>
    </w:p>
    <w:p w:rsidR="006A3B68" w:rsidRDefault="00B5453F" w:rsidP="00B5453F">
      <w:pPr>
        <w:jc w:val="both"/>
        <w:rPr>
          <w:rFonts w:asciiTheme="minorHAnsi" w:hAnsiTheme="minorHAnsi" w:cstheme="minorHAnsi"/>
          <w:caps/>
          <w:color w:val="000000"/>
          <w:sz w:val="20"/>
          <w:szCs w:val="20"/>
        </w:rPr>
      </w:pPr>
      <w:r w:rsidRPr="00B5453F">
        <w:rPr>
          <w:rFonts w:asciiTheme="minorHAnsi" w:hAnsiTheme="minorHAnsi" w:cstheme="minorHAnsi"/>
          <w:caps/>
          <w:color w:val="000000"/>
          <w:sz w:val="20"/>
          <w:szCs w:val="20"/>
        </w:rPr>
        <w:t xml:space="preserve">En este acto, una vez que se dio lectura a la presente acta, señaló que corresponde a las áreas requirente y técnica, en términos de los artículos 37 de la LAASSP y, 2 de su Reglamento, en correlación con el numeral 5.3.8, inciso a), de las Políticas, Bases y Lineamientos en Materia de Adquisiciones, Arrendamientos y Servicios del Instituto Mexicano del Seguro Social, verificar que los bienes o servicios que se evaluaron cumplen con la Convocatoria y sus anexos; con las precisiones de la Junta de aclaraciones y si las proposiciones que se presentaron cumplen con lo anterior, así como la debida asignación de los puntos (solo en caso de criterio de puntos y porcentajes) y que se cuente con el debido sustento en los desechamientos, que en su caso, se hayan determinado.  Asimismo, señala que es responsabilidad del área contratante y/o técnica, la evaluación que se realizó para la emisión del presente Acto de Fallo de conformidad con el artículo 36 Bis de la Ley de Adquisiciones, Arrendamientos y Servicios del Sector Público,  en concordancia con los numerales 4.2.2.1.15, 4.2.2.1.16 y 4.2.2.1.17 del Acuerdo por el que se expide el Manual Administrativo </w:t>
      </w:r>
      <w:r w:rsidRPr="00B5453F">
        <w:rPr>
          <w:rFonts w:asciiTheme="minorHAnsi" w:hAnsiTheme="minorHAnsi" w:cstheme="minorHAnsi"/>
          <w:caps/>
          <w:color w:val="000000"/>
          <w:sz w:val="20"/>
          <w:szCs w:val="20"/>
        </w:rPr>
        <w:lastRenderedPageBreak/>
        <w:t>de Aplicación General en Materia de Adquisiciones, Arrendamientos y Servicios del Sector Público.</w:t>
      </w:r>
      <w:r w:rsidR="006A3B68">
        <w:rPr>
          <w:rFonts w:asciiTheme="minorHAnsi" w:hAnsiTheme="minorHAnsi" w:cstheme="minorHAnsi"/>
          <w:caps/>
          <w:color w:val="000000"/>
          <w:sz w:val="20"/>
          <w:szCs w:val="20"/>
        </w:rPr>
        <w:t>------------------------------------------------------------------------------------------------------------------------------------------------------------------------------------------------------------------------------------------------------------------------</w:t>
      </w:r>
    </w:p>
    <w:p w:rsidR="006907DD" w:rsidRPr="006907DD" w:rsidRDefault="006907DD" w:rsidP="006907DD">
      <w:pPr>
        <w:jc w:val="both"/>
        <w:rPr>
          <w:rFonts w:asciiTheme="minorHAnsi" w:hAnsiTheme="minorHAnsi" w:cstheme="minorHAnsi"/>
          <w:caps/>
          <w:color w:val="000000"/>
          <w:sz w:val="20"/>
          <w:szCs w:val="20"/>
        </w:rPr>
      </w:pPr>
      <w:r w:rsidRPr="006907DD">
        <w:rPr>
          <w:rFonts w:asciiTheme="minorHAnsi" w:hAnsiTheme="minorHAnsi" w:cstheme="minorHAnsi"/>
          <w:caps/>
          <w:color w:val="000000"/>
          <w:sz w:val="20"/>
          <w:szCs w:val="20"/>
        </w:rPr>
        <w:t>CABE SEÑALAR QUE A ESTE ACTO NO ASISTIÓ NINGUNA PERSONA QUE HAYA MANIFESTADO INTERÉS DE ASISTIR COMO OBSERVADOR. ----------------------------------------------------------------------------------------------</w:t>
      </w:r>
    </w:p>
    <w:p w:rsidR="006907DD" w:rsidRPr="006907DD" w:rsidRDefault="006907DD" w:rsidP="006907DD">
      <w:pPr>
        <w:jc w:val="both"/>
        <w:rPr>
          <w:rFonts w:asciiTheme="minorHAnsi" w:hAnsiTheme="minorHAnsi" w:cstheme="minorHAnsi"/>
          <w:caps/>
          <w:color w:val="000000"/>
          <w:sz w:val="20"/>
          <w:szCs w:val="20"/>
        </w:rPr>
      </w:pPr>
      <w:r w:rsidRPr="006907DD">
        <w:rPr>
          <w:rFonts w:asciiTheme="minorHAnsi" w:hAnsiTheme="minorHAnsi" w:cstheme="minorHAnsi"/>
          <w:caps/>
          <w:color w:val="000000"/>
          <w:sz w:val="20"/>
          <w:szCs w:val="20"/>
        </w:rPr>
        <w:t>------------------------------------------------------------------------------------------------------------------------------------------</w:t>
      </w:r>
    </w:p>
    <w:p w:rsidR="006907DD" w:rsidRPr="006907DD" w:rsidRDefault="006907DD" w:rsidP="006907DD">
      <w:pPr>
        <w:jc w:val="both"/>
        <w:rPr>
          <w:rFonts w:asciiTheme="minorHAnsi" w:hAnsiTheme="minorHAnsi" w:cstheme="minorHAnsi"/>
          <w:caps/>
          <w:color w:val="000000"/>
          <w:sz w:val="20"/>
          <w:szCs w:val="20"/>
        </w:rPr>
      </w:pPr>
      <w:r w:rsidRPr="006907DD">
        <w:rPr>
          <w:rFonts w:asciiTheme="minorHAnsi" w:hAnsiTheme="minorHAnsi" w:cstheme="minorHAnsi"/>
          <w:caps/>
          <w:color w:val="000000"/>
          <w:sz w:val="20"/>
          <w:szCs w:val="20"/>
        </w:rPr>
        <w:t xml:space="preserve">DESPUÉS DE DAR LECTURA A LA PRESENTE ACTA, SE DIO POR TERMINADO ESTE ACTO, SIENDO LAS </w:t>
      </w:r>
      <w:r w:rsidR="00580A20">
        <w:rPr>
          <w:rFonts w:asciiTheme="minorHAnsi" w:hAnsiTheme="minorHAnsi" w:cstheme="minorHAnsi"/>
          <w:caps/>
          <w:color w:val="000000"/>
          <w:sz w:val="20"/>
          <w:szCs w:val="20"/>
        </w:rPr>
        <w:t>1</w:t>
      </w:r>
      <w:r w:rsidR="00B5453F">
        <w:rPr>
          <w:rFonts w:asciiTheme="minorHAnsi" w:hAnsiTheme="minorHAnsi" w:cstheme="minorHAnsi"/>
          <w:caps/>
          <w:color w:val="000000"/>
          <w:sz w:val="20"/>
          <w:szCs w:val="20"/>
        </w:rPr>
        <w:t>4</w:t>
      </w:r>
      <w:r w:rsidRPr="006907DD">
        <w:rPr>
          <w:rFonts w:asciiTheme="minorHAnsi" w:hAnsiTheme="minorHAnsi" w:cstheme="minorHAnsi"/>
          <w:caps/>
          <w:color w:val="000000"/>
          <w:sz w:val="20"/>
          <w:szCs w:val="20"/>
        </w:rPr>
        <w:t>:</w:t>
      </w:r>
      <w:r w:rsidR="006F7CDB">
        <w:rPr>
          <w:rFonts w:asciiTheme="minorHAnsi" w:hAnsiTheme="minorHAnsi" w:cstheme="minorHAnsi"/>
          <w:caps/>
          <w:color w:val="000000"/>
          <w:sz w:val="20"/>
          <w:szCs w:val="20"/>
        </w:rPr>
        <w:t>3</w:t>
      </w:r>
      <w:r w:rsidRPr="006907DD">
        <w:rPr>
          <w:rFonts w:asciiTheme="minorHAnsi" w:hAnsiTheme="minorHAnsi" w:cstheme="minorHAnsi"/>
          <w:caps/>
          <w:color w:val="000000"/>
          <w:sz w:val="20"/>
          <w:szCs w:val="20"/>
        </w:rPr>
        <w:t xml:space="preserve">0 HORAS, DEL DÍA </w:t>
      </w:r>
      <w:r w:rsidR="00B5453F">
        <w:rPr>
          <w:rFonts w:asciiTheme="minorHAnsi" w:hAnsiTheme="minorHAnsi" w:cstheme="minorHAnsi"/>
          <w:caps/>
          <w:color w:val="000000"/>
          <w:sz w:val="20"/>
          <w:szCs w:val="20"/>
        </w:rPr>
        <w:t>07 DE JULIO</w:t>
      </w:r>
      <w:r w:rsidR="00511DC4">
        <w:rPr>
          <w:rFonts w:asciiTheme="minorHAnsi" w:hAnsiTheme="minorHAnsi" w:cstheme="minorHAnsi"/>
          <w:caps/>
          <w:color w:val="000000"/>
          <w:sz w:val="20"/>
          <w:szCs w:val="20"/>
        </w:rPr>
        <w:t xml:space="preserve"> </w:t>
      </w:r>
      <w:r w:rsidRPr="006907DD">
        <w:rPr>
          <w:rFonts w:asciiTheme="minorHAnsi" w:hAnsiTheme="minorHAnsi" w:cstheme="minorHAnsi"/>
          <w:caps/>
          <w:color w:val="000000"/>
          <w:sz w:val="20"/>
          <w:szCs w:val="20"/>
        </w:rPr>
        <w:t>DEL AÑO 20</w:t>
      </w:r>
      <w:r>
        <w:rPr>
          <w:rFonts w:asciiTheme="minorHAnsi" w:hAnsiTheme="minorHAnsi" w:cstheme="minorHAnsi"/>
          <w:caps/>
          <w:color w:val="000000"/>
          <w:sz w:val="20"/>
          <w:szCs w:val="20"/>
        </w:rPr>
        <w:t>2</w:t>
      </w:r>
      <w:r w:rsidR="00580A20">
        <w:rPr>
          <w:rFonts w:asciiTheme="minorHAnsi" w:hAnsiTheme="minorHAnsi" w:cstheme="minorHAnsi"/>
          <w:caps/>
          <w:color w:val="000000"/>
          <w:sz w:val="20"/>
          <w:szCs w:val="20"/>
        </w:rPr>
        <w:t>3</w:t>
      </w:r>
      <w:r w:rsidRPr="006907DD">
        <w:rPr>
          <w:rFonts w:asciiTheme="minorHAnsi" w:hAnsiTheme="minorHAnsi" w:cstheme="minorHAnsi"/>
          <w:caps/>
          <w:color w:val="000000"/>
          <w:sz w:val="20"/>
          <w:szCs w:val="20"/>
        </w:rPr>
        <w:t>.-------------------------------------------------------------------------------------------------------------------------------------------------------------------</w:t>
      </w:r>
      <w:r w:rsidR="00167F8D">
        <w:rPr>
          <w:rFonts w:asciiTheme="minorHAnsi" w:hAnsiTheme="minorHAnsi" w:cstheme="minorHAnsi"/>
          <w:caps/>
          <w:color w:val="000000"/>
          <w:sz w:val="20"/>
          <w:szCs w:val="20"/>
        </w:rPr>
        <w:t>-------</w:t>
      </w:r>
      <w:r w:rsidR="00536DED">
        <w:rPr>
          <w:rFonts w:asciiTheme="minorHAnsi" w:hAnsiTheme="minorHAnsi" w:cstheme="minorHAnsi"/>
          <w:caps/>
          <w:color w:val="000000"/>
          <w:sz w:val="20"/>
          <w:szCs w:val="20"/>
        </w:rPr>
        <w:t>----</w:t>
      </w:r>
      <w:r w:rsidR="00167F8D">
        <w:rPr>
          <w:rFonts w:asciiTheme="minorHAnsi" w:hAnsiTheme="minorHAnsi" w:cstheme="minorHAnsi"/>
          <w:caps/>
          <w:color w:val="000000"/>
          <w:sz w:val="20"/>
          <w:szCs w:val="20"/>
        </w:rPr>
        <w:t>--------------------</w:t>
      </w:r>
    </w:p>
    <w:p w:rsidR="006907DD" w:rsidRPr="006907DD" w:rsidRDefault="006907DD" w:rsidP="006907DD">
      <w:pPr>
        <w:jc w:val="both"/>
        <w:rPr>
          <w:rFonts w:asciiTheme="minorHAnsi" w:hAnsiTheme="minorHAnsi" w:cstheme="minorHAnsi"/>
          <w:caps/>
          <w:color w:val="000000"/>
          <w:sz w:val="20"/>
          <w:szCs w:val="20"/>
        </w:rPr>
      </w:pPr>
      <w:r w:rsidRPr="00E5562C">
        <w:rPr>
          <w:rFonts w:asciiTheme="minorHAnsi" w:hAnsiTheme="minorHAnsi" w:cstheme="minorHAnsi"/>
          <w:caps/>
          <w:color w:val="000000"/>
          <w:sz w:val="20"/>
          <w:szCs w:val="20"/>
        </w:rPr>
        <w:t xml:space="preserve">ESTA ACTA CONSTA </w:t>
      </w:r>
      <w:r w:rsidRPr="00D0016C">
        <w:rPr>
          <w:rFonts w:asciiTheme="minorHAnsi" w:hAnsiTheme="minorHAnsi" w:cstheme="minorHAnsi"/>
          <w:caps/>
          <w:color w:val="000000"/>
          <w:sz w:val="20"/>
          <w:szCs w:val="20"/>
        </w:rPr>
        <w:t xml:space="preserve">DE </w:t>
      </w:r>
      <w:r w:rsidR="005C7E7C">
        <w:rPr>
          <w:rFonts w:asciiTheme="minorHAnsi" w:hAnsiTheme="minorHAnsi" w:cstheme="minorHAnsi"/>
          <w:caps/>
          <w:color w:val="000000"/>
          <w:sz w:val="20"/>
          <w:szCs w:val="20"/>
        </w:rPr>
        <w:t>SEIS</w:t>
      </w:r>
      <w:r w:rsidRPr="00D0016C">
        <w:rPr>
          <w:rFonts w:asciiTheme="minorHAnsi" w:hAnsiTheme="minorHAnsi" w:cstheme="minorHAnsi"/>
          <w:caps/>
          <w:color w:val="000000"/>
          <w:sz w:val="20"/>
          <w:szCs w:val="20"/>
        </w:rPr>
        <w:t xml:space="preserve"> (</w:t>
      </w:r>
      <w:r w:rsidR="005C7E7C">
        <w:rPr>
          <w:rFonts w:asciiTheme="minorHAnsi" w:hAnsiTheme="minorHAnsi" w:cstheme="minorHAnsi"/>
          <w:caps/>
          <w:color w:val="000000"/>
          <w:sz w:val="20"/>
          <w:szCs w:val="20"/>
        </w:rPr>
        <w:t>6</w:t>
      </w:r>
      <w:r w:rsidR="002F52AC">
        <w:rPr>
          <w:rFonts w:asciiTheme="minorHAnsi" w:hAnsiTheme="minorHAnsi" w:cstheme="minorHAnsi"/>
          <w:caps/>
          <w:color w:val="000000"/>
          <w:sz w:val="20"/>
          <w:szCs w:val="20"/>
        </w:rPr>
        <w:t>) F</w:t>
      </w:r>
      <w:r w:rsidRPr="00D0016C">
        <w:rPr>
          <w:rFonts w:asciiTheme="minorHAnsi" w:hAnsiTheme="minorHAnsi" w:cstheme="minorHAnsi"/>
          <w:caps/>
          <w:color w:val="000000"/>
          <w:sz w:val="20"/>
          <w:szCs w:val="20"/>
        </w:rPr>
        <w:t>OJAS DEL FALLO</w:t>
      </w:r>
      <w:r w:rsidRPr="00E5562C">
        <w:rPr>
          <w:rFonts w:asciiTheme="minorHAnsi" w:hAnsiTheme="minorHAnsi" w:cstheme="minorHAnsi"/>
          <w:caps/>
          <w:color w:val="000000"/>
          <w:sz w:val="20"/>
          <w:szCs w:val="20"/>
        </w:rPr>
        <w:t>, FIRMANDO PARA LOS EFECTOS LEGALES Y</w:t>
      </w:r>
      <w:r w:rsidRPr="006907DD">
        <w:rPr>
          <w:rFonts w:asciiTheme="minorHAnsi" w:hAnsiTheme="minorHAnsi" w:cstheme="minorHAnsi"/>
          <w:caps/>
          <w:color w:val="000000"/>
          <w:sz w:val="20"/>
          <w:szCs w:val="20"/>
        </w:rPr>
        <w:t xml:space="preserve"> DE CONFORMIDAD, LOS ASISTENTES A ESTE EVENTO, QUIENES RECIBEN COPIA DE LA MISMA.--------</w:t>
      </w:r>
      <w:r w:rsidR="00D0016C">
        <w:rPr>
          <w:rFonts w:asciiTheme="minorHAnsi" w:hAnsiTheme="minorHAnsi" w:cstheme="minorHAnsi"/>
          <w:caps/>
          <w:color w:val="000000"/>
          <w:sz w:val="20"/>
          <w:szCs w:val="20"/>
        </w:rPr>
        <w:t>-----</w:t>
      </w:r>
      <w:r w:rsidR="002F52AC">
        <w:rPr>
          <w:rFonts w:asciiTheme="minorHAnsi" w:hAnsiTheme="minorHAnsi" w:cstheme="minorHAnsi"/>
          <w:caps/>
          <w:color w:val="000000"/>
          <w:sz w:val="20"/>
          <w:szCs w:val="20"/>
        </w:rPr>
        <w:t>-----</w:t>
      </w:r>
    </w:p>
    <w:p w:rsidR="0052454A" w:rsidRDefault="006907DD" w:rsidP="006907DD">
      <w:pPr>
        <w:jc w:val="both"/>
        <w:rPr>
          <w:rFonts w:asciiTheme="minorHAnsi" w:hAnsiTheme="minorHAnsi" w:cstheme="minorHAnsi"/>
          <w:caps/>
          <w:color w:val="000000"/>
          <w:sz w:val="20"/>
          <w:szCs w:val="20"/>
        </w:rPr>
      </w:pPr>
      <w:r>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w:t>
      </w:r>
    </w:p>
    <w:p w:rsidR="006E6F8B" w:rsidRPr="00255B8F" w:rsidRDefault="006E6F8B" w:rsidP="006E6F8B">
      <w:pPr>
        <w:jc w:val="both"/>
        <w:rPr>
          <w:rFonts w:asciiTheme="minorHAnsi" w:hAnsiTheme="minorHAnsi" w:cs="Arial"/>
          <w:caps/>
          <w:sz w:val="20"/>
          <w:szCs w:val="20"/>
        </w:rPr>
      </w:pPr>
      <w:r>
        <w:rPr>
          <w:rFonts w:asciiTheme="minorHAnsi" w:hAnsiTheme="minorHAnsi" w:cstheme="minorHAnsi"/>
          <w:caps/>
          <w:color w:val="000000"/>
          <w:sz w:val="20"/>
          <w:szCs w:val="20"/>
        </w:rPr>
        <w:t>----------------------</w:t>
      </w:r>
      <w:r w:rsidRPr="006907DD">
        <w:rPr>
          <w:rFonts w:asciiTheme="minorHAnsi" w:hAnsiTheme="minorHAnsi" w:cstheme="minorHAnsi"/>
          <w:caps/>
          <w:color w:val="000000"/>
          <w:sz w:val="20"/>
          <w:szCs w:val="20"/>
        </w:rPr>
        <w:t>--------------------------------------------------------------------------------------------------------------------</w:t>
      </w:r>
    </w:p>
    <w:p w:rsidR="00580A20" w:rsidRDefault="00580A20" w:rsidP="00580A20">
      <w:pPr>
        <w:jc w:val="center"/>
        <w:rPr>
          <w:rFonts w:asciiTheme="minorHAnsi" w:hAnsiTheme="minorHAnsi" w:cs="Arial"/>
          <w:b/>
          <w:sz w:val="20"/>
          <w:szCs w:val="20"/>
          <w:u w:val="single"/>
        </w:rPr>
      </w:pPr>
      <w:r>
        <w:rPr>
          <w:rFonts w:asciiTheme="minorHAnsi" w:hAnsiTheme="minorHAnsi" w:cs="Arial"/>
          <w:b/>
          <w:sz w:val="20"/>
          <w:szCs w:val="20"/>
          <w:u w:val="single"/>
        </w:rPr>
        <w:t>POR LOS LICITANTES</w:t>
      </w:r>
    </w:p>
    <w:p w:rsidR="00580A20" w:rsidRDefault="00580A20" w:rsidP="00580A20">
      <w:pPr>
        <w:jc w:val="center"/>
        <w:rPr>
          <w:rFonts w:asciiTheme="minorHAnsi" w:hAnsiTheme="minorHAnsi" w:cs="Arial"/>
          <w:b/>
          <w:sz w:val="20"/>
          <w:szCs w:val="20"/>
          <w:u w:val="single"/>
        </w:rPr>
      </w:pPr>
    </w:p>
    <w:tbl>
      <w:tblPr>
        <w:tblW w:w="518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072"/>
        <w:gridCol w:w="3375"/>
        <w:gridCol w:w="2519"/>
      </w:tblGrid>
      <w:tr w:rsidR="00580A20" w:rsidTr="00B5453F">
        <w:trPr>
          <w:trHeight w:val="166"/>
          <w:jc w:val="center"/>
        </w:trPr>
        <w:tc>
          <w:tcPr>
            <w:tcW w:w="171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580A20" w:rsidRDefault="00580A20">
            <w:pPr>
              <w:jc w:val="center"/>
              <w:rPr>
                <w:rFonts w:asciiTheme="minorHAnsi" w:hAnsiTheme="minorHAnsi" w:cs="Arial"/>
                <w:b/>
                <w:sz w:val="20"/>
                <w:szCs w:val="20"/>
              </w:rPr>
            </w:pPr>
            <w:r>
              <w:rPr>
                <w:rFonts w:asciiTheme="minorHAnsi" w:hAnsiTheme="minorHAnsi" w:cs="Arial"/>
                <w:b/>
                <w:sz w:val="20"/>
                <w:szCs w:val="20"/>
              </w:rPr>
              <w:t>NOMBRE, RAZÓN O DENOMINACIÓN SOCIAL</w:t>
            </w:r>
          </w:p>
        </w:tc>
        <w:tc>
          <w:tcPr>
            <w:tcW w:w="188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580A20" w:rsidRDefault="00580A20">
            <w:pPr>
              <w:jc w:val="center"/>
              <w:rPr>
                <w:rFonts w:asciiTheme="minorHAnsi" w:hAnsiTheme="minorHAnsi" w:cs="Arial"/>
                <w:b/>
                <w:sz w:val="20"/>
                <w:szCs w:val="20"/>
              </w:rPr>
            </w:pPr>
            <w:r>
              <w:rPr>
                <w:rFonts w:asciiTheme="minorHAnsi" w:hAnsiTheme="minorHAnsi" w:cs="Arial"/>
                <w:b/>
                <w:sz w:val="20"/>
                <w:szCs w:val="20"/>
              </w:rPr>
              <w:t>REPRESENTANTE Y CORREO ELECTRÓNICO</w:t>
            </w:r>
          </w:p>
        </w:tc>
        <w:tc>
          <w:tcPr>
            <w:tcW w:w="140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580A20" w:rsidRDefault="00580A20">
            <w:pPr>
              <w:jc w:val="center"/>
              <w:rPr>
                <w:rFonts w:asciiTheme="minorHAnsi" w:hAnsiTheme="minorHAnsi" w:cs="Arial"/>
                <w:b/>
                <w:sz w:val="20"/>
                <w:szCs w:val="20"/>
              </w:rPr>
            </w:pPr>
            <w:r>
              <w:rPr>
                <w:rFonts w:asciiTheme="minorHAnsi" w:hAnsiTheme="minorHAnsi" w:cs="Arial"/>
                <w:b/>
                <w:sz w:val="20"/>
                <w:szCs w:val="20"/>
              </w:rPr>
              <w:t>FIRMA</w:t>
            </w:r>
          </w:p>
        </w:tc>
      </w:tr>
      <w:tr w:rsidR="00580A20" w:rsidTr="00B5453F">
        <w:trPr>
          <w:trHeight w:hRule="exact" w:val="771"/>
          <w:jc w:val="center"/>
        </w:trPr>
        <w:tc>
          <w:tcPr>
            <w:tcW w:w="1713" w:type="pct"/>
            <w:tcBorders>
              <w:top w:val="single" w:sz="8" w:space="0" w:color="auto"/>
              <w:left w:val="single" w:sz="8" w:space="0" w:color="auto"/>
              <w:bottom w:val="single" w:sz="8" w:space="0" w:color="auto"/>
              <w:right w:val="single" w:sz="8" w:space="0" w:color="auto"/>
            </w:tcBorders>
            <w:vAlign w:val="center"/>
            <w:hideMark/>
          </w:tcPr>
          <w:p w:rsidR="00580A20" w:rsidRDefault="00580A20">
            <w:pPr>
              <w:jc w:val="center"/>
              <w:rPr>
                <w:rFonts w:asciiTheme="minorHAnsi" w:hAnsiTheme="minorHAnsi" w:cs="Arial"/>
                <w:sz w:val="20"/>
                <w:szCs w:val="20"/>
              </w:rPr>
            </w:pPr>
            <w:r>
              <w:rPr>
                <w:rFonts w:asciiTheme="minorHAnsi" w:hAnsiTheme="minorHAnsi" w:cs="Arial"/>
                <w:sz w:val="20"/>
                <w:szCs w:val="20"/>
              </w:rPr>
              <w:t>NO HUBO ASISTENCIA</w:t>
            </w:r>
          </w:p>
        </w:tc>
        <w:tc>
          <w:tcPr>
            <w:tcW w:w="1882" w:type="pct"/>
            <w:tcBorders>
              <w:top w:val="single" w:sz="8" w:space="0" w:color="auto"/>
              <w:left w:val="single" w:sz="8" w:space="0" w:color="auto"/>
              <w:bottom w:val="single" w:sz="8" w:space="0" w:color="auto"/>
              <w:right w:val="single" w:sz="8" w:space="0" w:color="auto"/>
            </w:tcBorders>
            <w:vAlign w:val="center"/>
            <w:hideMark/>
          </w:tcPr>
          <w:p w:rsidR="00580A20" w:rsidRDefault="00580A20">
            <w:pPr>
              <w:jc w:val="center"/>
              <w:rPr>
                <w:rFonts w:asciiTheme="minorHAnsi" w:hAnsiTheme="minorHAnsi" w:cs="Arial"/>
                <w:sz w:val="20"/>
                <w:szCs w:val="20"/>
              </w:rPr>
            </w:pPr>
            <w:r>
              <w:rPr>
                <w:rFonts w:asciiTheme="minorHAnsi" w:hAnsiTheme="minorHAnsi" w:cs="Arial"/>
                <w:sz w:val="20"/>
                <w:szCs w:val="20"/>
              </w:rPr>
              <w:t>NO HUBO ASISTENCIA</w:t>
            </w:r>
          </w:p>
        </w:tc>
        <w:tc>
          <w:tcPr>
            <w:tcW w:w="1405" w:type="pct"/>
            <w:tcBorders>
              <w:top w:val="single" w:sz="8" w:space="0" w:color="auto"/>
              <w:left w:val="single" w:sz="8" w:space="0" w:color="auto"/>
              <w:bottom w:val="single" w:sz="8" w:space="0" w:color="auto"/>
              <w:right w:val="single" w:sz="8" w:space="0" w:color="auto"/>
            </w:tcBorders>
            <w:vAlign w:val="center"/>
            <w:hideMark/>
          </w:tcPr>
          <w:p w:rsidR="00580A20" w:rsidRDefault="00580A20">
            <w:pPr>
              <w:jc w:val="center"/>
              <w:rPr>
                <w:rFonts w:asciiTheme="minorHAnsi" w:hAnsiTheme="minorHAnsi" w:cs="Arial"/>
                <w:sz w:val="20"/>
                <w:szCs w:val="20"/>
              </w:rPr>
            </w:pPr>
            <w:r>
              <w:rPr>
                <w:rFonts w:asciiTheme="minorHAnsi" w:hAnsiTheme="minorHAnsi" w:cs="Arial"/>
                <w:sz w:val="20"/>
                <w:szCs w:val="20"/>
              </w:rPr>
              <w:t>NO HUBO ASISTENCIA</w:t>
            </w:r>
          </w:p>
        </w:tc>
      </w:tr>
    </w:tbl>
    <w:p w:rsidR="00580A20" w:rsidRDefault="00580A20" w:rsidP="00580A20">
      <w:pPr>
        <w:jc w:val="center"/>
        <w:rPr>
          <w:rFonts w:asciiTheme="minorHAnsi" w:hAnsiTheme="minorHAnsi" w:cs="Arial"/>
          <w:b/>
          <w:color w:val="000000"/>
          <w:sz w:val="20"/>
          <w:szCs w:val="20"/>
          <w:u w:val="single"/>
        </w:rPr>
      </w:pPr>
    </w:p>
    <w:p w:rsidR="005C7E7C" w:rsidRDefault="005C7E7C" w:rsidP="005C7E7C">
      <w:pPr>
        <w:jc w:val="center"/>
        <w:rPr>
          <w:rFonts w:asciiTheme="minorHAnsi" w:hAnsiTheme="minorHAnsi" w:cs="Arial"/>
          <w:b/>
          <w:color w:val="000000"/>
          <w:sz w:val="20"/>
          <w:szCs w:val="20"/>
          <w:u w:val="single"/>
        </w:rPr>
      </w:pPr>
      <w:r>
        <w:rPr>
          <w:rFonts w:asciiTheme="minorHAnsi" w:hAnsiTheme="minorHAnsi" w:cs="Arial"/>
          <w:b/>
          <w:color w:val="000000"/>
          <w:sz w:val="20"/>
          <w:szCs w:val="20"/>
          <w:u w:val="single"/>
        </w:rPr>
        <w:t>POR EL INSTITUTO MEXICANO DEL SEGURO SOCIAL</w:t>
      </w:r>
    </w:p>
    <w:p w:rsidR="00B5453F" w:rsidRDefault="00B5453F" w:rsidP="00B5453F">
      <w:pPr>
        <w:jc w:val="center"/>
        <w:rPr>
          <w:rFonts w:asciiTheme="minorHAnsi" w:hAnsiTheme="minorHAnsi" w:cs="Arial"/>
          <w:b/>
          <w:color w:val="000000"/>
          <w:sz w:val="20"/>
          <w:szCs w:val="20"/>
          <w:u w:val="single"/>
        </w:rPr>
      </w:pPr>
    </w:p>
    <w:tbl>
      <w:tblPr>
        <w:tblW w:w="5309" w:type="pct"/>
        <w:jc w:val="center"/>
        <w:tblInd w:w="-1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29"/>
        <w:gridCol w:w="3192"/>
        <w:gridCol w:w="2557"/>
      </w:tblGrid>
      <w:tr w:rsidR="00B5453F" w:rsidTr="005C7E7C">
        <w:trPr>
          <w:trHeight w:val="976"/>
          <w:tblHeader/>
          <w:jc w:val="center"/>
        </w:trPr>
        <w:tc>
          <w:tcPr>
            <w:tcW w:w="186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B5453F" w:rsidRDefault="00B5453F">
            <w:pPr>
              <w:jc w:val="center"/>
              <w:rPr>
                <w:rFonts w:asciiTheme="minorHAnsi" w:hAnsiTheme="minorHAnsi" w:cs="Arial"/>
                <w:b/>
                <w:sz w:val="20"/>
                <w:szCs w:val="20"/>
              </w:rPr>
            </w:pPr>
            <w:r>
              <w:rPr>
                <w:rFonts w:asciiTheme="minorHAnsi" w:hAnsiTheme="minorHAnsi" w:cs="Arial"/>
                <w:b/>
                <w:sz w:val="20"/>
                <w:szCs w:val="20"/>
              </w:rPr>
              <w:t>NOMBRE</w:t>
            </w:r>
          </w:p>
        </w:tc>
        <w:tc>
          <w:tcPr>
            <w:tcW w:w="173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B5453F" w:rsidRDefault="00B5453F">
            <w:pPr>
              <w:jc w:val="center"/>
              <w:rPr>
                <w:rFonts w:asciiTheme="minorHAnsi" w:hAnsiTheme="minorHAnsi" w:cs="Arial"/>
                <w:b/>
                <w:sz w:val="20"/>
                <w:szCs w:val="20"/>
              </w:rPr>
            </w:pPr>
            <w:r>
              <w:rPr>
                <w:rFonts w:asciiTheme="minorHAnsi" w:hAnsiTheme="minorHAnsi" w:cs="Arial"/>
                <w:b/>
                <w:sz w:val="20"/>
                <w:szCs w:val="20"/>
              </w:rPr>
              <w:t>ÁREA</w:t>
            </w:r>
          </w:p>
        </w:tc>
        <w:tc>
          <w:tcPr>
            <w:tcW w:w="139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B5453F" w:rsidRDefault="00B5453F">
            <w:pPr>
              <w:jc w:val="center"/>
              <w:rPr>
                <w:rFonts w:asciiTheme="minorHAnsi" w:hAnsiTheme="minorHAnsi" w:cs="Arial"/>
                <w:b/>
                <w:sz w:val="20"/>
                <w:szCs w:val="20"/>
              </w:rPr>
            </w:pPr>
            <w:r>
              <w:rPr>
                <w:rFonts w:asciiTheme="minorHAnsi" w:hAnsiTheme="minorHAnsi" w:cs="Arial"/>
                <w:b/>
                <w:sz w:val="20"/>
                <w:szCs w:val="20"/>
              </w:rPr>
              <w:t>FIRMA</w:t>
            </w:r>
          </w:p>
        </w:tc>
      </w:tr>
      <w:tr w:rsidR="00B5453F" w:rsidTr="005C7E7C">
        <w:trPr>
          <w:trHeight w:hRule="exact" w:val="1068"/>
          <w:jc w:val="center"/>
        </w:trPr>
        <w:tc>
          <w:tcPr>
            <w:tcW w:w="1868" w:type="pct"/>
            <w:tcBorders>
              <w:top w:val="single" w:sz="8" w:space="0" w:color="auto"/>
              <w:left w:val="single" w:sz="8" w:space="0" w:color="auto"/>
              <w:bottom w:val="single" w:sz="8" w:space="0" w:color="auto"/>
              <w:right w:val="single" w:sz="8" w:space="0" w:color="auto"/>
            </w:tcBorders>
            <w:hideMark/>
          </w:tcPr>
          <w:p w:rsidR="00B5453F" w:rsidRDefault="00B5453F">
            <w:pPr>
              <w:rPr>
                <w:rFonts w:asciiTheme="minorHAnsi" w:hAnsiTheme="minorHAnsi" w:cstheme="minorHAnsi"/>
                <w:b/>
                <w:bCs/>
                <w:color w:val="000000"/>
                <w:sz w:val="20"/>
                <w:szCs w:val="20"/>
              </w:rPr>
            </w:pPr>
            <w:r>
              <w:rPr>
                <w:rFonts w:asciiTheme="minorHAnsi" w:hAnsiTheme="minorHAnsi" w:cstheme="minorHAnsi"/>
                <w:b/>
                <w:bCs/>
                <w:color w:val="000000"/>
                <w:sz w:val="20"/>
                <w:szCs w:val="20"/>
              </w:rPr>
              <w:t>LIC. ALEJANDRO RODRIGUEZ LOPEZ</w:t>
            </w:r>
          </w:p>
        </w:tc>
        <w:tc>
          <w:tcPr>
            <w:tcW w:w="1739" w:type="pct"/>
            <w:tcBorders>
              <w:top w:val="single" w:sz="8" w:space="0" w:color="auto"/>
              <w:left w:val="single" w:sz="8" w:space="0" w:color="auto"/>
              <w:bottom w:val="single" w:sz="8" w:space="0" w:color="auto"/>
              <w:right w:val="single" w:sz="8" w:space="0" w:color="auto"/>
            </w:tcBorders>
          </w:tcPr>
          <w:p w:rsidR="00B5453F" w:rsidRDefault="00B5453F">
            <w:pPr>
              <w:rPr>
                <w:rFonts w:asciiTheme="minorHAnsi" w:hAnsiTheme="minorHAnsi" w:cstheme="minorHAnsi"/>
                <w:b/>
                <w:bCs/>
                <w:color w:val="000000"/>
                <w:sz w:val="20"/>
                <w:szCs w:val="20"/>
              </w:rPr>
            </w:pPr>
            <w:r>
              <w:rPr>
                <w:rFonts w:asciiTheme="minorHAnsi" w:hAnsiTheme="minorHAnsi" w:cstheme="minorHAnsi"/>
                <w:b/>
                <w:bCs/>
                <w:color w:val="000000"/>
                <w:sz w:val="20"/>
                <w:szCs w:val="20"/>
              </w:rPr>
              <w:t>JEFE DEL DEPARTAMENTO DE ABASTECIMIENTO UMAE</w:t>
            </w:r>
          </w:p>
          <w:p w:rsidR="00B5453F" w:rsidRDefault="00B5453F">
            <w:pPr>
              <w:rPr>
                <w:rFonts w:asciiTheme="minorHAnsi" w:hAnsiTheme="minorHAnsi" w:cstheme="minorHAnsi"/>
                <w:b/>
                <w:bCs/>
                <w:color w:val="000000"/>
                <w:sz w:val="20"/>
                <w:szCs w:val="20"/>
              </w:rPr>
            </w:pPr>
          </w:p>
          <w:p w:rsidR="00B5453F" w:rsidRDefault="00B5453F">
            <w:pPr>
              <w:rPr>
                <w:rFonts w:asciiTheme="minorHAnsi" w:hAnsiTheme="minorHAnsi" w:cstheme="minorHAnsi"/>
                <w:b/>
                <w:bCs/>
                <w:color w:val="000000"/>
                <w:sz w:val="20"/>
                <w:szCs w:val="20"/>
              </w:rPr>
            </w:pPr>
          </w:p>
        </w:tc>
        <w:tc>
          <w:tcPr>
            <w:tcW w:w="1393" w:type="pct"/>
            <w:tcBorders>
              <w:top w:val="single" w:sz="8" w:space="0" w:color="auto"/>
              <w:left w:val="single" w:sz="8" w:space="0" w:color="auto"/>
              <w:bottom w:val="single" w:sz="8" w:space="0" w:color="auto"/>
              <w:right w:val="single" w:sz="8" w:space="0" w:color="auto"/>
            </w:tcBorders>
            <w:vAlign w:val="bottom"/>
            <w:hideMark/>
          </w:tcPr>
          <w:p w:rsidR="00B5453F" w:rsidRDefault="00B5453F">
            <w:pPr>
              <w:jc w:val="center"/>
              <w:rPr>
                <w:rFonts w:asciiTheme="minorHAnsi" w:hAnsiTheme="minorHAnsi" w:cs="Arial"/>
                <w:sz w:val="20"/>
                <w:szCs w:val="20"/>
              </w:rPr>
            </w:pPr>
            <w:r>
              <w:rPr>
                <w:rFonts w:asciiTheme="minorHAnsi" w:hAnsiTheme="minorHAnsi" w:cs="Arial"/>
                <w:sz w:val="20"/>
                <w:szCs w:val="20"/>
              </w:rPr>
              <w:t> </w:t>
            </w:r>
          </w:p>
        </w:tc>
      </w:tr>
      <w:tr w:rsidR="00B5453F" w:rsidTr="005C7E7C">
        <w:trPr>
          <w:trHeight w:hRule="exact" w:val="1018"/>
          <w:jc w:val="center"/>
        </w:trPr>
        <w:tc>
          <w:tcPr>
            <w:tcW w:w="1868" w:type="pct"/>
            <w:tcBorders>
              <w:top w:val="single" w:sz="8" w:space="0" w:color="auto"/>
              <w:left w:val="single" w:sz="8" w:space="0" w:color="auto"/>
              <w:bottom w:val="single" w:sz="8" w:space="0" w:color="auto"/>
              <w:right w:val="single" w:sz="8" w:space="0" w:color="auto"/>
            </w:tcBorders>
            <w:hideMark/>
          </w:tcPr>
          <w:p w:rsidR="00B5453F" w:rsidRDefault="00FE71D8">
            <w:pPr>
              <w:rPr>
                <w:rFonts w:asciiTheme="minorHAnsi" w:hAnsiTheme="minorHAnsi" w:cstheme="minorHAnsi"/>
                <w:b/>
                <w:bCs/>
                <w:color w:val="000000"/>
                <w:sz w:val="20"/>
                <w:szCs w:val="20"/>
              </w:rPr>
            </w:pPr>
            <w:r>
              <w:rPr>
                <w:rFonts w:asciiTheme="minorHAnsi" w:hAnsiTheme="minorHAnsi" w:cstheme="minorHAnsi"/>
                <w:b/>
                <w:bCs/>
                <w:color w:val="000000"/>
                <w:sz w:val="20"/>
                <w:szCs w:val="20"/>
              </w:rPr>
              <w:t>LI</w:t>
            </w:r>
            <w:r w:rsidR="00B5453F">
              <w:rPr>
                <w:rFonts w:asciiTheme="minorHAnsi" w:hAnsiTheme="minorHAnsi" w:cstheme="minorHAnsi"/>
                <w:b/>
                <w:bCs/>
                <w:color w:val="000000"/>
                <w:sz w:val="20"/>
                <w:szCs w:val="20"/>
              </w:rPr>
              <w:t>C. BRENDA MARICELA RAZO CERVANTES</w:t>
            </w:r>
          </w:p>
        </w:tc>
        <w:tc>
          <w:tcPr>
            <w:tcW w:w="1739" w:type="pct"/>
            <w:tcBorders>
              <w:top w:val="single" w:sz="8" w:space="0" w:color="auto"/>
              <w:left w:val="single" w:sz="8" w:space="0" w:color="auto"/>
              <w:bottom w:val="single" w:sz="8" w:space="0" w:color="auto"/>
              <w:right w:val="single" w:sz="8" w:space="0" w:color="auto"/>
            </w:tcBorders>
            <w:hideMark/>
          </w:tcPr>
          <w:p w:rsidR="00B5453F" w:rsidRDefault="00B5453F">
            <w:pPr>
              <w:rPr>
                <w:rFonts w:asciiTheme="minorHAnsi" w:hAnsiTheme="minorHAnsi" w:cstheme="minorHAnsi"/>
                <w:b/>
                <w:bCs/>
                <w:color w:val="000000"/>
                <w:sz w:val="20"/>
                <w:szCs w:val="20"/>
              </w:rPr>
            </w:pPr>
            <w:r>
              <w:rPr>
                <w:rFonts w:asciiTheme="minorHAnsi" w:hAnsiTheme="minorHAnsi" w:cstheme="minorHAnsi"/>
                <w:b/>
                <w:bCs/>
                <w:color w:val="000000"/>
                <w:sz w:val="20"/>
                <w:szCs w:val="20"/>
              </w:rPr>
              <w:t>ENC. DE LA OFICINA DE ADQUISICIONES</w:t>
            </w:r>
          </w:p>
        </w:tc>
        <w:tc>
          <w:tcPr>
            <w:tcW w:w="1393" w:type="pct"/>
            <w:tcBorders>
              <w:top w:val="single" w:sz="8" w:space="0" w:color="auto"/>
              <w:left w:val="single" w:sz="8" w:space="0" w:color="auto"/>
              <w:bottom w:val="single" w:sz="8" w:space="0" w:color="auto"/>
              <w:right w:val="single" w:sz="8" w:space="0" w:color="auto"/>
            </w:tcBorders>
            <w:vAlign w:val="bottom"/>
          </w:tcPr>
          <w:p w:rsidR="00B5453F" w:rsidRDefault="00B5453F">
            <w:pPr>
              <w:jc w:val="center"/>
              <w:rPr>
                <w:rFonts w:asciiTheme="minorHAnsi" w:hAnsiTheme="minorHAnsi" w:cs="Arial"/>
                <w:sz w:val="20"/>
                <w:szCs w:val="20"/>
              </w:rPr>
            </w:pPr>
          </w:p>
        </w:tc>
      </w:tr>
    </w:tbl>
    <w:p w:rsidR="00B5453F" w:rsidRDefault="00B5453F" w:rsidP="00B5453F">
      <w:pPr>
        <w:jc w:val="center"/>
        <w:rPr>
          <w:rFonts w:asciiTheme="minorHAnsi" w:hAnsiTheme="minorHAnsi" w:cs="Arial"/>
          <w:b/>
          <w:sz w:val="20"/>
          <w:szCs w:val="20"/>
          <w:u w:val="single"/>
        </w:rPr>
      </w:pPr>
    </w:p>
    <w:p w:rsidR="00B5453F" w:rsidRDefault="00B5453F" w:rsidP="00B5453F">
      <w:pPr>
        <w:jc w:val="center"/>
        <w:rPr>
          <w:rFonts w:asciiTheme="minorHAnsi" w:hAnsiTheme="minorHAnsi" w:cs="Arial"/>
          <w:b/>
          <w:sz w:val="20"/>
          <w:szCs w:val="20"/>
          <w:u w:val="single"/>
        </w:rPr>
      </w:pPr>
      <w:r>
        <w:rPr>
          <w:rFonts w:asciiTheme="minorHAnsi" w:hAnsiTheme="minorHAnsi" w:cs="Arial"/>
          <w:b/>
          <w:sz w:val="20"/>
          <w:szCs w:val="20"/>
          <w:u w:val="single"/>
        </w:rPr>
        <w:t>POR EL ÓRGANO INTERNO DE CONTROL</w:t>
      </w:r>
    </w:p>
    <w:p w:rsidR="00B5453F" w:rsidRDefault="00B5453F" w:rsidP="00B5453F">
      <w:pPr>
        <w:jc w:val="center"/>
        <w:rPr>
          <w:rFonts w:asciiTheme="minorHAnsi" w:hAnsiTheme="minorHAnsi" w:cs="Arial"/>
          <w:b/>
          <w:sz w:val="20"/>
          <w:szCs w:val="20"/>
          <w:u w:val="single"/>
        </w:rPr>
      </w:pPr>
    </w:p>
    <w:tbl>
      <w:tblPr>
        <w:tblW w:w="5474" w:type="pct"/>
        <w:jc w:val="center"/>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390"/>
        <w:gridCol w:w="4073"/>
      </w:tblGrid>
      <w:tr w:rsidR="00B5453F" w:rsidTr="005C7E7C">
        <w:trPr>
          <w:trHeight w:val="488"/>
          <w:jc w:val="center"/>
        </w:trPr>
        <w:tc>
          <w:tcPr>
            <w:tcW w:w="284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B5453F" w:rsidRDefault="00B5453F">
            <w:pPr>
              <w:jc w:val="center"/>
              <w:rPr>
                <w:rFonts w:asciiTheme="minorHAnsi" w:hAnsiTheme="minorHAnsi" w:cs="Arial"/>
                <w:b/>
                <w:sz w:val="20"/>
                <w:szCs w:val="20"/>
              </w:rPr>
            </w:pPr>
            <w:r>
              <w:rPr>
                <w:rFonts w:asciiTheme="minorHAnsi" w:hAnsiTheme="minorHAnsi" w:cs="Arial"/>
                <w:b/>
                <w:sz w:val="20"/>
                <w:szCs w:val="20"/>
              </w:rPr>
              <w:t>NOMBRE</w:t>
            </w:r>
          </w:p>
        </w:tc>
        <w:tc>
          <w:tcPr>
            <w:tcW w:w="215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B5453F" w:rsidRDefault="00B5453F">
            <w:pPr>
              <w:jc w:val="center"/>
              <w:rPr>
                <w:rFonts w:asciiTheme="minorHAnsi" w:hAnsiTheme="minorHAnsi" w:cs="Arial"/>
                <w:b/>
                <w:sz w:val="20"/>
                <w:szCs w:val="20"/>
              </w:rPr>
            </w:pPr>
          </w:p>
        </w:tc>
      </w:tr>
      <w:tr w:rsidR="00B5453F" w:rsidTr="005C7E7C">
        <w:trPr>
          <w:trHeight w:hRule="exact" w:val="1850"/>
          <w:jc w:val="center"/>
        </w:trPr>
        <w:tc>
          <w:tcPr>
            <w:tcW w:w="2848" w:type="pct"/>
            <w:tcBorders>
              <w:top w:val="single" w:sz="8" w:space="0" w:color="auto"/>
              <w:left w:val="single" w:sz="8" w:space="0" w:color="auto"/>
              <w:bottom w:val="single" w:sz="8" w:space="0" w:color="auto"/>
              <w:right w:val="single" w:sz="8" w:space="0" w:color="auto"/>
            </w:tcBorders>
            <w:vAlign w:val="center"/>
            <w:hideMark/>
          </w:tcPr>
          <w:p w:rsidR="00B5453F" w:rsidRDefault="00B5453F">
            <w:pPr>
              <w:pStyle w:val="Ttulo"/>
              <w:jc w:val="both"/>
              <w:rPr>
                <w:rFonts w:asciiTheme="minorHAnsi" w:eastAsia="Calibri" w:hAnsiTheme="minorHAnsi" w:cs="Tahoma"/>
                <w:sz w:val="20"/>
                <w:lang w:val="es-MX" w:eastAsia="en-US"/>
              </w:rPr>
            </w:pPr>
            <w:r>
              <w:rPr>
                <w:rFonts w:asciiTheme="minorHAnsi" w:eastAsia="Calibri" w:hAnsiTheme="minorHAnsi" w:cs="Tahoma"/>
                <w:sz w:val="20"/>
                <w:lang w:val="es-MX" w:eastAsia="en-US"/>
              </w:rPr>
              <w:t>LIC. MAURICIO ARTURO CAJIGA GONZÁLEZ</w:t>
            </w:r>
          </w:p>
          <w:p w:rsidR="00B5453F" w:rsidRDefault="00B5453F">
            <w:pPr>
              <w:rPr>
                <w:rFonts w:asciiTheme="minorHAnsi" w:eastAsia="Calibri" w:hAnsiTheme="minorHAnsi" w:cs="Tahoma"/>
                <w:sz w:val="20"/>
                <w:lang w:eastAsia="en-US"/>
              </w:rPr>
            </w:pPr>
            <w:r>
              <w:rPr>
                <w:rFonts w:asciiTheme="minorHAnsi" w:eastAsia="Calibri" w:hAnsiTheme="minorHAnsi" w:cs="Tahoma"/>
                <w:sz w:val="20"/>
                <w:lang w:eastAsia="en-US"/>
              </w:rPr>
              <w:t>TITULAR DEL ÁREA DE AUDITORÍA INTERNA, DE DESARROLLO Y MEJORA DE LA GESTIÓN PÚBLICA, DE QUEJAS, DENUNCIAS E INVESTIGACIONES DEL ÓRGANO INTERNO DE CONTROL EN EL INSTITUTO MEXICANO DEL SEGURO SOCIAL.</w:t>
            </w:r>
          </w:p>
          <w:p w:rsidR="00B5453F" w:rsidRDefault="00B5453F">
            <w:pPr>
              <w:rPr>
                <w:rFonts w:asciiTheme="minorHAnsi" w:hAnsiTheme="minorHAnsi" w:cs="Arial"/>
                <w:b/>
                <w:sz w:val="20"/>
                <w:szCs w:val="20"/>
              </w:rPr>
            </w:pPr>
            <w:r>
              <w:rPr>
                <w:rFonts w:asciiTheme="minorHAnsi" w:hAnsiTheme="minorHAnsi" w:cs="Tahoma"/>
                <w:bCs/>
                <w:iCs/>
                <w:kern w:val="2"/>
                <w:sz w:val="20"/>
                <w:szCs w:val="20"/>
                <w:lang w:eastAsia="ar-SA"/>
              </w:rPr>
              <w:t>Oficio 351401150200/DDA/696/2023</w:t>
            </w:r>
          </w:p>
        </w:tc>
        <w:tc>
          <w:tcPr>
            <w:tcW w:w="2152" w:type="pct"/>
            <w:tcBorders>
              <w:top w:val="single" w:sz="8" w:space="0" w:color="auto"/>
              <w:left w:val="single" w:sz="8" w:space="0" w:color="auto"/>
              <w:bottom w:val="single" w:sz="8" w:space="0" w:color="auto"/>
              <w:right w:val="single" w:sz="8" w:space="0" w:color="auto"/>
            </w:tcBorders>
            <w:vAlign w:val="center"/>
          </w:tcPr>
          <w:p w:rsidR="00B5453F" w:rsidRDefault="00B5453F">
            <w:pPr>
              <w:jc w:val="center"/>
              <w:rPr>
                <w:rFonts w:asciiTheme="minorHAnsi" w:hAnsiTheme="minorHAnsi" w:cs="Arial"/>
                <w:sz w:val="20"/>
                <w:szCs w:val="20"/>
              </w:rPr>
            </w:pPr>
            <w:bookmarkStart w:id="0" w:name="_GoBack"/>
            <w:bookmarkEnd w:id="0"/>
          </w:p>
        </w:tc>
      </w:tr>
      <w:tr w:rsidR="00B5453F" w:rsidTr="005C7E7C">
        <w:trPr>
          <w:trHeight w:hRule="exact" w:val="2094"/>
          <w:jc w:val="center"/>
        </w:trPr>
        <w:tc>
          <w:tcPr>
            <w:tcW w:w="2848" w:type="pct"/>
            <w:tcBorders>
              <w:top w:val="single" w:sz="8" w:space="0" w:color="auto"/>
              <w:left w:val="single" w:sz="8" w:space="0" w:color="auto"/>
              <w:bottom w:val="single" w:sz="8" w:space="0" w:color="auto"/>
              <w:right w:val="single" w:sz="8" w:space="0" w:color="auto"/>
            </w:tcBorders>
            <w:vAlign w:val="center"/>
            <w:hideMark/>
          </w:tcPr>
          <w:p w:rsidR="00B5453F" w:rsidRDefault="00B5453F">
            <w:pPr>
              <w:outlineLvl w:val="0"/>
              <w:rPr>
                <w:rFonts w:asciiTheme="minorHAnsi" w:eastAsia="Arial Unicode MS" w:hAnsiTheme="minorHAnsi" w:cstheme="minorHAnsi"/>
                <w:b/>
                <w:sz w:val="20"/>
                <w:szCs w:val="20"/>
                <w:lang w:val="es-ES"/>
              </w:rPr>
            </w:pPr>
            <w:r>
              <w:rPr>
                <w:rFonts w:asciiTheme="minorHAnsi" w:eastAsia="Arial Unicode MS" w:hAnsiTheme="minorHAnsi" w:cstheme="minorHAnsi"/>
                <w:b/>
                <w:sz w:val="20"/>
                <w:szCs w:val="20"/>
                <w:lang w:val="es-ES"/>
              </w:rPr>
              <w:lastRenderedPageBreak/>
              <w:t xml:space="preserve">LIC. RAQUEL CABRERA CARRILLO </w:t>
            </w:r>
          </w:p>
          <w:p w:rsidR="00B5453F" w:rsidRDefault="00B5453F">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AUDITOR DE LA AUDITORÍA INTERNA, DE DESARROLLO Y MEJORA DE LA GESTIÓN PÚBLICA, DE QUEJAS, DENUNCIAS E INVESTIGACIONES DEL ÓRGANO INTERNO DE CONTROL EN EL </w:t>
            </w:r>
          </w:p>
          <w:p w:rsidR="00B5453F" w:rsidRDefault="00B5453F">
            <w:pPr>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INSTITUTO MEXICANO DEL SEGURO SOCIAL</w:t>
            </w:r>
          </w:p>
          <w:p w:rsidR="00B5453F" w:rsidRDefault="00B5453F">
            <w:pPr>
              <w:rPr>
                <w:rFonts w:asciiTheme="minorHAnsi" w:hAnsiTheme="minorHAnsi" w:cstheme="minorHAnsi"/>
                <w:b/>
                <w:sz w:val="20"/>
                <w:szCs w:val="20"/>
                <w:lang w:val="es-ES"/>
              </w:rPr>
            </w:pPr>
            <w:r>
              <w:rPr>
                <w:rFonts w:asciiTheme="minorHAnsi" w:eastAsia="Calibri" w:hAnsiTheme="minorHAnsi" w:cstheme="minorHAnsi"/>
                <w:sz w:val="20"/>
                <w:szCs w:val="20"/>
                <w:lang w:eastAsia="en-US"/>
              </w:rPr>
              <w:t xml:space="preserve"> </w:t>
            </w:r>
            <w:r>
              <w:rPr>
                <w:rFonts w:asciiTheme="minorHAnsi" w:eastAsia="Arial Unicode MS" w:hAnsiTheme="minorHAnsi" w:cstheme="minorHAnsi"/>
                <w:sz w:val="20"/>
                <w:szCs w:val="20"/>
              </w:rPr>
              <w:t>Oficio 351401150200/DDA/696/2023</w:t>
            </w:r>
          </w:p>
        </w:tc>
        <w:tc>
          <w:tcPr>
            <w:tcW w:w="2152" w:type="pct"/>
            <w:tcBorders>
              <w:top w:val="single" w:sz="8" w:space="0" w:color="auto"/>
              <w:left w:val="single" w:sz="8" w:space="0" w:color="auto"/>
              <w:bottom w:val="single" w:sz="8" w:space="0" w:color="auto"/>
              <w:right w:val="single" w:sz="8" w:space="0" w:color="auto"/>
            </w:tcBorders>
            <w:vAlign w:val="center"/>
          </w:tcPr>
          <w:p w:rsidR="00B5453F" w:rsidRDefault="00B5453F">
            <w:pPr>
              <w:jc w:val="center"/>
              <w:rPr>
                <w:rFonts w:asciiTheme="minorHAnsi" w:hAnsiTheme="minorHAnsi" w:cs="Arial"/>
                <w:sz w:val="20"/>
                <w:szCs w:val="20"/>
              </w:rPr>
            </w:pPr>
          </w:p>
        </w:tc>
      </w:tr>
      <w:tr w:rsidR="00B5453F" w:rsidTr="005C7E7C">
        <w:trPr>
          <w:trHeight w:hRule="exact" w:val="1982"/>
          <w:jc w:val="center"/>
        </w:trPr>
        <w:tc>
          <w:tcPr>
            <w:tcW w:w="2848" w:type="pct"/>
            <w:tcBorders>
              <w:top w:val="single" w:sz="8" w:space="0" w:color="auto"/>
              <w:left w:val="single" w:sz="8" w:space="0" w:color="auto"/>
              <w:bottom w:val="single" w:sz="8" w:space="0" w:color="auto"/>
              <w:right w:val="single" w:sz="8" w:space="0" w:color="auto"/>
            </w:tcBorders>
            <w:vAlign w:val="center"/>
            <w:hideMark/>
          </w:tcPr>
          <w:p w:rsidR="00B5453F" w:rsidRDefault="00B5453F">
            <w:pPr>
              <w:outlineLvl w:val="0"/>
              <w:rPr>
                <w:rFonts w:asciiTheme="minorHAnsi" w:eastAsia="Arial Unicode MS" w:hAnsiTheme="minorHAnsi" w:cstheme="minorHAnsi"/>
                <w:b/>
                <w:sz w:val="20"/>
                <w:szCs w:val="20"/>
                <w:lang w:val="es-ES"/>
              </w:rPr>
            </w:pPr>
            <w:r>
              <w:rPr>
                <w:rFonts w:asciiTheme="minorHAnsi" w:eastAsia="Arial Unicode MS" w:hAnsiTheme="minorHAnsi" w:cstheme="minorHAnsi"/>
                <w:b/>
                <w:sz w:val="20"/>
                <w:szCs w:val="20"/>
                <w:lang w:val="es-ES"/>
              </w:rPr>
              <w:t xml:space="preserve">LIC. MARIEL PÁEZ CONTRERAS </w:t>
            </w:r>
          </w:p>
          <w:p w:rsidR="00B5453F" w:rsidRDefault="00B5453F">
            <w:pPr>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AUDITOR DE LA AUDITORÍA INTERNA, DE DESARROLLO Y MEJORA DE LA GESTIÓN PÚBLICA, DE QUEJAS, DENUNCIAS E INVESTIGACIONES DEL ÓRGANO INTERNO DE CONTROL EN EL </w:t>
            </w:r>
          </w:p>
          <w:p w:rsidR="00B5453F" w:rsidRDefault="00B5453F">
            <w:pPr>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INSTITUTO MEXICANO DEL SEGURO SOCIAL</w:t>
            </w:r>
          </w:p>
          <w:p w:rsidR="00B5453F" w:rsidRDefault="00B5453F">
            <w:pPr>
              <w:outlineLvl w:val="0"/>
              <w:rPr>
                <w:rFonts w:asciiTheme="minorHAnsi" w:eastAsia="Arial Unicode MS" w:hAnsiTheme="minorHAnsi" w:cstheme="minorHAnsi"/>
                <w:b/>
                <w:sz w:val="20"/>
                <w:szCs w:val="20"/>
                <w:lang w:val="es-ES"/>
              </w:rPr>
            </w:pPr>
            <w:r>
              <w:rPr>
                <w:rFonts w:asciiTheme="minorHAnsi" w:eastAsia="Calibri" w:hAnsiTheme="minorHAnsi" w:cstheme="minorHAnsi"/>
                <w:sz w:val="20"/>
                <w:szCs w:val="20"/>
                <w:lang w:eastAsia="en-US"/>
              </w:rPr>
              <w:t>SOCIAL</w:t>
            </w:r>
            <w:r>
              <w:rPr>
                <w:rFonts w:asciiTheme="minorHAnsi" w:eastAsia="Arial Unicode MS" w:hAnsiTheme="minorHAnsi" w:cstheme="minorHAnsi"/>
                <w:sz w:val="20"/>
                <w:szCs w:val="20"/>
              </w:rPr>
              <w:t xml:space="preserve"> Oficio 351401150200/DDA/696/2023</w:t>
            </w:r>
          </w:p>
        </w:tc>
        <w:tc>
          <w:tcPr>
            <w:tcW w:w="2152" w:type="pct"/>
            <w:tcBorders>
              <w:top w:val="single" w:sz="8" w:space="0" w:color="auto"/>
              <w:left w:val="single" w:sz="8" w:space="0" w:color="auto"/>
              <w:bottom w:val="single" w:sz="8" w:space="0" w:color="auto"/>
              <w:right w:val="single" w:sz="8" w:space="0" w:color="auto"/>
            </w:tcBorders>
            <w:vAlign w:val="center"/>
          </w:tcPr>
          <w:p w:rsidR="00B5453F" w:rsidRDefault="00B5453F">
            <w:pPr>
              <w:jc w:val="center"/>
              <w:rPr>
                <w:rFonts w:asciiTheme="minorHAnsi" w:hAnsiTheme="minorHAnsi" w:cs="Arial"/>
                <w:sz w:val="20"/>
                <w:szCs w:val="20"/>
              </w:rPr>
            </w:pPr>
          </w:p>
        </w:tc>
      </w:tr>
    </w:tbl>
    <w:p w:rsidR="00B5453F" w:rsidRDefault="00B5453F" w:rsidP="00B5453F">
      <w:pPr>
        <w:jc w:val="center"/>
        <w:rPr>
          <w:rFonts w:asciiTheme="minorHAnsi" w:hAnsiTheme="minorHAnsi" w:cs="Arial"/>
          <w:b/>
          <w:sz w:val="20"/>
          <w:szCs w:val="20"/>
          <w:u w:val="single"/>
        </w:rPr>
      </w:pPr>
    </w:p>
    <w:p w:rsidR="00B5453F" w:rsidRDefault="00B5453F" w:rsidP="00B5453F">
      <w:pPr>
        <w:jc w:val="center"/>
        <w:rPr>
          <w:rFonts w:asciiTheme="minorHAnsi" w:hAnsiTheme="minorHAnsi" w:cs="Arial"/>
          <w:b/>
          <w:sz w:val="20"/>
          <w:szCs w:val="20"/>
          <w:u w:val="single"/>
        </w:rPr>
      </w:pPr>
      <w:r>
        <w:rPr>
          <w:rFonts w:asciiTheme="minorHAnsi" w:hAnsiTheme="minorHAnsi" w:cs="Arial"/>
          <w:b/>
          <w:sz w:val="20"/>
          <w:szCs w:val="20"/>
          <w:u w:val="single"/>
        </w:rPr>
        <w:t>POR EL ÁREA JURÍDICA</w:t>
      </w:r>
    </w:p>
    <w:p w:rsidR="00B5453F" w:rsidRDefault="00B5453F" w:rsidP="00B5453F">
      <w:pPr>
        <w:tabs>
          <w:tab w:val="left" w:pos="2235"/>
        </w:tabs>
        <w:rPr>
          <w:rFonts w:asciiTheme="minorHAnsi" w:hAnsiTheme="minorHAnsi" w:cs="Arial"/>
          <w:color w:val="FFFFFF"/>
          <w:sz w:val="20"/>
          <w:szCs w:val="20"/>
          <w:highlight w:val="darkBlue"/>
        </w:rPr>
      </w:pPr>
    </w:p>
    <w:tbl>
      <w:tblPr>
        <w:tblW w:w="5247" w:type="pct"/>
        <w:jc w:val="center"/>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254"/>
        <w:gridCol w:w="3817"/>
      </w:tblGrid>
      <w:tr w:rsidR="00B5453F" w:rsidTr="00B5453F">
        <w:trPr>
          <w:trHeight w:val="443"/>
          <w:jc w:val="center"/>
        </w:trPr>
        <w:tc>
          <w:tcPr>
            <w:tcW w:w="289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B5453F" w:rsidRDefault="00B5453F">
            <w:pPr>
              <w:jc w:val="center"/>
              <w:rPr>
                <w:rFonts w:asciiTheme="minorHAnsi" w:hAnsiTheme="minorHAnsi" w:cs="Arial"/>
                <w:b/>
                <w:sz w:val="20"/>
                <w:szCs w:val="20"/>
              </w:rPr>
            </w:pPr>
            <w:r>
              <w:rPr>
                <w:rFonts w:asciiTheme="minorHAnsi" w:hAnsiTheme="minorHAnsi" w:cs="Arial"/>
                <w:b/>
                <w:sz w:val="20"/>
                <w:szCs w:val="20"/>
              </w:rPr>
              <w:t>NOMBRE</w:t>
            </w:r>
          </w:p>
        </w:tc>
        <w:tc>
          <w:tcPr>
            <w:tcW w:w="2104"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B5453F" w:rsidRDefault="00B5453F">
            <w:pPr>
              <w:jc w:val="center"/>
              <w:rPr>
                <w:rFonts w:asciiTheme="minorHAnsi" w:hAnsiTheme="minorHAnsi" w:cs="Arial"/>
                <w:b/>
                <w:sz w:val="20"/>
                <w:szCs w:val="20"/>
              </w:rPr>
            </w:pPr>
          </w:p>
        </w:tc>
      </w:tr>
      <w:tr w:rsidR="00B5453F" w:rsidTr="00B5453F">
        <w:trPr>
          <w:trHeight w:hRule="exact" w:val="1583"/>
          <w:jc w:val="center"/>
        </w:trPr>
        <w:tc>
          <w:tcPr>
            <w:tcW w:w="2896" w:type="pct"/>
            <w:tcBorders>
              <w:top w:val="single" w:sz="8" w:space="0" w:color="auto"/>
              <w:left w:val="single" w:sz="8" w:space="0" w:color="auto"/>
              <w:bottom w:val="single" w:sz="8" w:space="0" w:color="auto"/>
              <w:right w:val="single" w:sz="8" w:space="0" w:color="auto"/>
            </w:tcBorders>
            <w:vAlign w:val="center"/>
            <w:hideMark/>
          </w:tcPr>
          <w:p w:rsidR="00B5453F" w:rsidRDefault="00B5453F">
            <w:pPr>
              <w:pStyle w:val="Ttulo"/>
              <w:jc w:val="both"/>
              <w:rPr>
                <w:rFonts w:asciiTheme="minorHAnsi" w:hAnsiTheme="minorHAnsi" w:cs="Arial"/>
                <w:sz w:val="20"/>
                <w:lang w:val="es-MX"/>
              </w:rPr>
            </w:pPr>
            <w:r>
              <w:rPr>
                <w:rFonts w:asciiTheme="minorHAnsi" w:hAnsiTheme="minorHAnsi" w:cs="Arial"/>
                <w:sz w:val="20"/>
                <w:lang w:val="es-MX"/>
              </w:rPr>
              <w:t>LICENCIADA</w:t>
            </w:r>
          </w:p>
          <w:p w:rsidR="00B5453F" w:rsidRDefault="00B5453F">
            <w:pPr>
              <w:pStyle w:val="Ttulo"/>
              <w:jc w:val="both"/>
              <w:rPr>
                <w:rFonts w:asciiTheme="minorHAnsi" w:hAnsiTheme="minorHAnsi" w:cs="Arial"/>
                <w:sz w:val="20"/>
                <w:lang w:val="es-MX"/>
              </w:rPr>
            </w:pPr>
            <w:r>
              <w:rPr>
                <w:rFonts w:asciiTheme="minorHAnsi" w:hAnsiTheme="minorHAnsi" w:cs="Arial"/>
                <w:sz w:val="20"/>
                <w:lang w:val="es-MX"/>
              </w:rPr>
              <w:t>ROSA MARÍA SÁNCHEZ GARCÍA</w:t>
            </w:r>
          </w:p>
          <w:p w:rsidR="00B5453F" w:rsidRDefault="00B5453F">
            <w:pPr>
              <w:pStyle w:val="Ttulo"/>
              <w:jc w:val="both"/>
              <w:rPr>
                <w:rFonts w:asciiTheme="minorHAnsi" w:hAnsiTheme="minorHAnsi" w:cs="Arial"/>
                <w:b w:val="0"/>
                <w:sz w:val="20"/>
                <w:lang w:val="es-MX"/>
              </w:rPr>
            </w:pPr>
            <w:r>
              <w:rPr>
                <w:rFonts w:asciiTheme="minorHAnsi" w:hAnsiTheme="minorHAnsi" w:cs="Arial"/>
                <w:b w:val="0"/>
                <w:sz w:val="20"/>
                <w:lang w:val="es-MX"/>
              </w:rPr>
              <w:t>TITULAR DE LA DIVISIÓN DE ASUNTOS JURÍDICOS</w:t>
            </w:r>
          </w:p>
          <w:p w:rsidR="00B5453F" w:rsidRDefault="00B5453F">
            <w:pPr>
              <w:pStyle w:val="Ttulo"/>
              <w:jc w:val="both"/>
              <w:rPr>
                <w:rFonts w:asciiTheme="minorHAnsi" w:hAnsiTheme="minorHAnsi" w:cs="Arial"/>
                <w:b w:val="0"/>
                <w:sz w:val="20"/>
                <w:lang w:val="es-MX"/>
              </w:rPr>
            </w:pPr>
            <w:r>
              <w:rPr>
                <w:rFonts w:asciiTheme="minorHAnsi" w:hAnsiTheme="minorHAnsi" w:cs="Arial"/>
                <w:b w:val="0"/>
                <w:sz w:val="20"/>
                <w:lang w:val="es-MX"/>
              </w:rPr>
              <w:t>UMAE “DR. VICTORIO DE LA FUENTE NARVÁEZ”</w:t>
            </w:r>
          </w:p>
          <w:p w:rsidR="00B5453F" w:rsidRDefault="00B5453F">
            <w:pPr>
              <w:pStyle w:val="Ttulo"/>
              <w:jc w:val="both"/>
              <w:rPr>
                <w:rFonts w:asciiTheme="minorHAnsi" w:hAnsiTheme="minorHAnsi" w:cs="Arial"/>
                <w:b w:val="0"/>
                <w:bCs/>
                <w:iCs/>
                <w:kern w:val="2"/>
                <w:sz w:val="20"/>
                <w:lang w:val="es-MX" w:eastAsia="ar-SA"/>
              </w:rPr>
            </w:pPr>
            <w:r>
              <w:rPr>
                <w:rFonts w:asciiTheme="minorHAnsi" w:hAnsiTheme="minorHAnsi" w:cs="Arial"/>
                <w:b w:val="0"/>
                <w:sz w:val="20"/>
                <w:lang w:val="es-MX"/>
              </w:rPr>
              <w:t>CIUDAD DE MÉXICO</w:t>
            </w:r>
          </w:p>
          <w:p w:rsidR="00B5453F" w:rsidRDefault="00B5453F">
            <w:pPr>
              <w:pStyle w:val="Ttulo"/>
              <w:jc w:val="both"/>
              <w:rPr>
                <w:rFonts w:asciiTheme="minorHAnsi" w:hAnsiTheme="minorHAnsi" w:cs="Arial"/>
                <w:b w:val="0"/>
                <w:sz w:val="20"/>
                <w:lang w:val="es-MX"/>
              </w:rPr>
            </w:pPr>
            <w:r>
              <w:rPr>
                <w:rFonts w:asciiTheme="minorHAnsi" w:hAnsiTheme="minorHAnsi" w:cs="Tahoma"/>
                <w:b w:val="0"/>
                <w:bCs/>
                <w:iCs/>
                <w:kern w:val="2"/>
                <w:sz w:val="20"/>
                <w:lang w:val="es-MX" w:eastAsia="ar-SA"/>
              </w:rPr>
              <w:t>Oficio 351401150200/DDA/694/2022</w:t>
            </w:r>
          </w:p>
        </w:tc>
        <w:tc>
          <w:tcPr>
            <w:tcW w:w="2104" w:type="pct"/>
            <w:tcBorders>
              <w:top w:val="single" w:sz="8" w:space="0" w:color="auto"/>
              <w:left w:val="single" w:sz="8" w:space="0" w:color="auto"/>
              <w:bottom w:val="single" w:sz="8" w:space="0" w:color="auto"/>
              <w:right w:val="single" w:sz="8" w:space="0" w:color="auto"/>
            </w:tcBorders>
            <w:vAlign w:val="center"/>
          </w:tcPr>
          <w:p w:rsidR="00B5453F" w:rsidRDefault="00B5453F">
            <w:pPr>
              <w:jc w:val="center"/>
              <w:rPr>
                <w:rFonts w:asciiTheme="minorHAnsi" w:hAnsiTheme="minorHAnsi" w:cs="Arial"/>
                <w:sz w:val="20"/>
                <w:szCs w:val="20"/>
              </w:rPr>
            </w:pPr>
          </w:p>
        </w:tc>
      </w:tr>
    </w:tbl>
    <w:p w:rsidR="00B5453F" w:rsidRDefault="00B5453F" w:rsidP="00B5453F">
      <w:pPr>
        <w:tabs>
          <w:tab w:val="left" w:pos="2235"/>
        </w:tabs>
        <w:rPr>
          <w:rFonts w:asciiTheme="minorHAnsi" w:hAnsiTheme="minorHAnsi" w:cs="Arial"/>
          <w:color w:val="FFFFFF"/>
          <w:sz w:val="20"/>
          <w:szCs w:val="20"/>
          <w:highlight w:val="darkBlue"/>
        </w:rPr>
      </w:pPr>
    </w:p>
    <w:p w:rsidR="00B5453F" w:rsidRDefault="00B5453F" w:rsidP="00B5453F">
      <w:pPr>
        <w:jc w:val="center"/>
        <w:rPr>
          <w:rFonts w:asciiTheme="minorHAnsi" w:hAnsiTheme="minorHAnsi" w:cs="Arial"/>
          <w:b/>
          <w:sz w:val="20"/>
          <w:szCs w:val="20"/>
          <w:u w:val="single"/>
        </w:rPr>
      </w:pPr>
      <w:r>
        <w:rPr>
          <w:rFonts w:asciiTheme="minorHAnsi" w:hAnsiTheme="minorHAnsi" w:cs="Arial"/>
          <w:b/>
          <w:sz w:val="20"/>
          <w:szCs w:val="20"/>
          <w:u w:val="single"/>
        </w:rPr>
        <w:t>POR EL ÁREA USUARIA</w:t>
      </w:r>
    </w:p>
    <w:p w:rsidR="00B5453F" w:rsidRDefault="00B5453F" w:rsidP="00B5453F">
      <w:pPr>
        <w:tabs>
          <w:tab w:val="left" w:pos="2235"/>
        </w:tabs>
        <w:rPr>
          <w:rFonts w:asciiTheme="minorHAnsi" w:hAnsiTheme="minorHAnsi" w:cs="Arial"/>
          <w:color w:val="FFFFFF"/>
          <w:sz w:val="20"/>
          <w:szCs w:val="20"/>
          <w:highlight w:val="darkBlue"/>
        </w:rPr>
      </w:pPr>
    </w:p>
    <w:tbl>
      <w:tblPr>
        <w:tblW w:w="5124" w:type="pct"/>
        <w:jc w:val="center"/>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139"/>
        <w:gridCol w:w="3719"/>
      </w:tblGrid>
      <w:tr w:rsidR="00B5453F" w:rsidTr="00B5453F">
        <w:trPr>
          <w:trHeight w:val="427"/>
          <w:tblHeader/>
          <w:jc w:val="center"/>
        </w:trPr>
        <w:tc>
          <w:tcPr>
            <w:tcW w:w="290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B5453F" w:rsidRDefault="00B5453F">
            <w:pPr>
              <w:jc w:val="center"/>
              <w:rPr>
                <w:rFonts w:asciiTheme="minorHAnsi" w:hAnsiTheme="minorHAnsi" w:cs="Arial"/>
                <w:b/>
                <w:sz w:val="20"/>
                <w:szCs w:val="20"/>
              </w:rPr>
            </w:pPr>
            <w:r>
              <w:rPr>
                <w:rFonts w:asciiTheme="minorHAnsi" w:hAnsiTheme="minorHAnsi" w:cs="Arial"/>
                <w:b/>
                <w:sz w:val="20"/>
                <w:szCs w:val="20"/>
              </w:rPr>
              <w:t>NOMBRE</w:t>
            </w:r>
          </w:p>
        </w:tc>
        <w:tc>
          <w:tcPr>
            <w:tcW w:w="209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B5453F" w:rsidRDefault="00B5453F">
            <w:pPr>
              <w:jc w:val="center"/>
              <w:rPr>
                <w:rFonts w:asciiTheme="minorHAnsi" w:hAnsiTheme="minorHAnsi" w:cs="Arial"/>
                <w:b/>
                <w:sz w:val="20"/>
                <w:szCs w:val="20"/>
              </w:rPr>
            </w:pPr>
          </w:p>
        </w:tc>
      </w:tr>
      <w:tr w:rsidR="00B5453F" w:rsidTr="00B5453F">
        <w:trPr>
          <w:trHeight w:hRule="exact" w:val="1968"/>
          <w:jc w:val="center"/>
        </w:trPr>
        <w:tc>
          <w:tcPr>
            <w:tcW w:w="2901" w:type="pct"/>
            <w:tcBorders>
              <w:top w:val="single" w:sz="8" w:space="0" w:color="auto"/>
              <w:left w:val="single" w:sz="8" w:space="0" w:color="auto"/>
              <w:bottom w:val="single" w:sz="8" w:space="0" w:color="auto"/>
              <w:right w:val="single" w:sz="8" w:space="0" w:color="auto"/>
            </w:tcBorders>
            <w:vAlign w:val="center"/>
            <w:hideMark/>
          </w:tcPr>
          <w:p w:rsidR="00B5453F" w:rsidRDefault="00B5453F">
            <w:pPr>
              <w:outlineLvl w:val="0"/>
              <w:rPr>
                <w:rFonts w:asciiTheme="minorHAnsi" w:eastAsia="Arial Unicode MS" w:hAnsiTheme="minorHAnsi" w:cs="Arial Unicode MS"/>
                <w:b/>
                <w:sz w:val="20"/>
                <w:szCs w:val="20"/>
                <w:lang w:val="es-ES"/>
              </w:rPr>
            </w:pPr>
            <w:r>
              <w:rPr>
                <w:rFonts w:asciiTheme="minorHAnsi" w:eastAsia="Arial Unicode MS" w:hAnsiTheme="minorHAnsi" w:cs="Arial Unicode MS"/>
                <w:b/>
                <w:sz w:val="20"/>
                <w:szCs w:val="20"/>
                <w:lang w:val="es-ES"/>
              </w:rPr>
              <w:t>DR. JUAN ANTONIO MENDOZA BRETÓN</w:t>
            </w:r>
          </w:p>
          <w:p w:rsidR="00B5453F" w:rsidRDefault="00B5453F">
            <w:pPr>
              <w:rPr>
                <w:rFonts w:asciiTheme="minorHAnsi" w:eastAsia="Arial Unicode MS" w:hAnsiTheme="minorHAnsi" w:cs="Arial Unicode MS"/>
                <w:sz w:val="20"/>
                <w:szCs w:val="20"/>
                <w:lang w:val="es-ES"/>
              </w:rPr>
            </w:pPr>
            <w:r>
              <w:rPr>
                <w:rFonts w:asciiTheme="minorHAnsi" w:eastAsia="Arial Unicode MS" w:hAnsiTheme="minorHAnsi" w:cs="Arial Unicode MS"/>
                <w:sz w:val="20"/>
                <w:szCs w:val="20"/>
                <w:lang w:val="es-ES"/>
              </w:rPr>
              <w:t>DIRECCIÓN MÉDICA</w:t>
            </w:r>
          </w:p>
          <w:p w:rsidR="00B5453F" w:rsidRDefault="00B5453F">
            <w:pPr>
              <w:rPr>
                <w:rFonts w:asciiTheme="minorHAnsi" w:eastAsia="Arial Unicode MS" w:hAnsiTheme="minorHAnsi" w:cs="Arial Unicode MS"/>
                <w:sz w:val="20"/>
                <w:szCs w:val="20"/>
                <w:lang w:val="es-ES"/>
              </w:rPr>
            </w:pPr>
            <w:r>
              <w:rPr>
                <w:rFonts w:asciiTheme="minorHAnsi" w:eastAsia="Arial Unicode MS" w:hAnsiTheme="minorHAnsi" w:cs="Arial Unicode MS"/>
                <w:sz w:val="20"/>
                <w:szCs w:val="20"/>
                <w:lang w:val="es-ES"/>
              </w:rPr>
              <w:t>HOSPITAL DE TRAUMATOLOGÍA</w:t>
            </w:r>
          </w:p>
          <w:p w:rsidR="00B5453F" w:rsidRDefault="00B5453F">
            <w:pPr>
              <w:rPr>
                <w:rFonts w:asciiTheme="minorHAnsi" w:eastAsia="Arial Unicode MS" w:hAnsiTheme="minorHAnsi" w:cs="Arial Unicode MS"/>
                <w:sz w:val="20"/>
                <w:szCs w:val="20"/>
                <w:lang w:val="es-ES"/>
              </w:rPr>
            </w:pPr>
            <w:r>
              <w:rPr>
                <w:rFonts w:asciiTheme="minorHAnsi" w:eastAsia="Arial Unicode MS" w:hAnsiTheme="minorHAnsi" w:cs="Arial Unicode MS"/>
                <w:sz w:val="20"/>
                <w:szCs w:val="20"/>
                <w:lang w:val="es-ES"/>
              </w:rPr>
              <w:t xml:space="preserve">UMAE “DR. VICTORIO DE LA FUENTE NARVÁEZ” </w:t>
            </w:r>
          </w:p>
          <w:p w:rsidR="00B5453F" w:rsidRDefault="00B5453F">
            <w:pPr>
              <w:rPr>
                <w:rFonts w:asciiTheme="minorHAnsi" w:eastAsia="Arial Unicode MS" w:hAnsiTheme="minorHAnsi" w:cs="Arial Unicode MS"/>
                <w:sz w:val="20"/>
                <w:szCs w:val="20"/>
              </w:rPr>
            </w:pPr>
            <w:r>
              <w:rPr>
                <w:rFonts w:asciiTheme="minorHAnsi" w:hAnsiTheme="minorHAnsi" w:cs="Arial"/>
                <w:sz w:val="20"/>
              </w:rPr>
              <w:t>CIUDAD DE MÉXICO</w:t>
            </w:r>
          </w:p>
          <w:p w:rsidR="00B5453F" w:rsidRDefault="00B5453F">
            <w:pPr>
              <w:rPr>
                <w:rFonts w:asciiTheme="minorHAnsi" w:hAnsiTheme="minorHAnsi" w:cs="Arial"/>
                <w:b/>
                <w:sz w:val="20"/>
                <w:szCs w:val="20"/>
                <w:lang w:val="es-ES"/>
              </w:rPr>
            </w:pPr>
            <w:r>
              <w:rPr>
                <w:rFonts w:asciiTheme="minorHAnsi" w:eastAsia="Arial Unicode MS" w:hAnsiTheme="minorHAnsi" w:cs="Arial Unicode MS"/>
                <w:sz w:val="20"/>
                <w:szCs w:val="20"/>
              </w:rPr>
              <w:t>Oficio 351401150200/DDA/700/2022</w:t>
            </w:r>
          </w:p>
        </w:tc>
        <w:tc>
          <w:tcPr>
            <w:tcW w:w="2099" w:type="pct"/>
            <w:tcBorders>
              <w:top w:val="single" w:sz="8" w:space="0" w:color="auto"/>
              <w:left w:val="single" w:sz="8" w:space="0" w:color="auto"/>
              <w:bottom w:val="single" w:sz="8" w:space="0" w:color="auto"/>
              <w:right w:val="single" w:sz="8" w:space="0" w:color="auto"/>
            </w:tcBorders>
            <w:vAlign w:val="center"/>
          </w:tcPr>
          <w:p w:rsidR="00B5453F" w:rsidRDefault="00B5453F">
            <w:pPr>
              <w:jc w:val="center"/>
              <w:rPr>
                <w:rFonts w:asciiTheme="minorHAnsi" w:hAnsiTheme="minorHAnsi" w:cs="Arial"/>
                <w:b/>
                <w:sz w:val="20"/>
                <w:szCs w:val="20"/>
              </w:rPr>
            </w:pPr>
          </w:p>
        </w:tc>
      </w:tr>
    </w:tbl>
    <w:p w:rsidR="00B5453F" w:rsidRDefault="00B5453F" w:rsidP="00B5453F">
      <w:pPr>
        <w:tabs>
          <w:tab w:val="left" w:pos="2235"/>
        </w:tabs>
        <w:rPr>
          <w:rFonts w:asciiTheme="minorHAnsi" w:hAnsiTheme="minorHAnsi" w:cs="Arial"/>
          <w:color w:val="FFFFFF"/>
          <w:sz w:val="20"/>
          <w:szCs w:val="20"/>
          <w:highlight w:val="darkBlue"/>
        </w:rPr>
      </w:pPr>
    </w:p>
    <w:p w:rsidR="00B5453F" w:rsidRDefault="00B5453F" w:rsidP="00B5453F">
      <w:pPr>
        <w:tabs>
          <w:tab w:val="left" w:pos="5580"/>
          <w:tab w:val="left" w:pos="7260"/>
        </w:tabs>
        <w:jc w:val="both"/>
        <w:rPr>
          <w:rFonts w:asciiTheme="minorHAnsi" w:hAnsiTheme="minorHAnsi"/>
          <w:sz w:val="20"/>
          <w:szCs w:val="20"/>
        </w:rPr>
      </w:pPr>
    </w:p>
    <w:p w:rsidR="00B5453F" w:rsidRDefault="00B5453F" w:rsidP="00B5453F">
      <w:pPr>
        <w:tabs>
          <w:tab w:val="left" w:pos="5580"/>
          <w:tab w:val="left" w:pos="7260"/>
        </w:tabs>
        <w:jc w:val="both"/>
        <w:rPr>
          <w:rFonts w:asciiTheme="minorHAnsi" w:hAnsiTheme="minorHAnsi" w:cstheme="minorHAnsi"/>
          <w:color w:val="000000"/>
          <w:sz w:val="22"/>
          <w:szCs w:val="22"/>
        </w:rPr>
      </w:pPr>
      <w:r>
        <w:rPr>
          <w:rFonts w:asciiTheme="minorHAnsi" w:hAnsiTheme="minorHAnsi"/>
          <w:sz w:val="20"/>
          <w:szCs w:val="20"/>
        </w:rPr>
        <w:t xml:space="preserve">--------------------------------------------------------------- </w:t>
      </w:r>
      <w:r>
        <w:rPr>
          <w:rFonts w:asciiTheme="minorHAnsi" w:hAnsiTheme="minorHAnsi"/>
          <w:b/>
          <w:sz w:val="20"/>
          <w:szCs w:val="20"/>
        </w:rPr>
        <w:t>FIN DEL ACTA</w:t>
      </w:r>
      <w:r>
        <w:rPr>
          <w:rFonts w:asciiTheme="minorHAnsi" w:hAnsiTheme="minorHAnsi"/>
          <w:sz w:val="20"/>
          <w:szCs w:val="20"/>
        </w:rPr>
        <w:t xml:space="preserve"> --------------------------------------------------------</w:t>
      </w:r>
    </w:p>
    <w:p w:rsidR="00536DED" w:rsidRPr="00255B8F" w:rsidRDefault="00536DED" w:rsidP="00580A20">
      <w:pPr>
        <w:jc w:val="center"/>
        <w:rPr>
          <w:rFonts w:asciiTheme="minorHAnsi" w:hAnsiTheme="minorHAnsi" w:cs="Arial"/>
          <w:caps/>
          <w:sz w:val="20"/>
          <w:szCs w:val="20"/>
        </w:rPr>
      </w:pPr>
    </w:p>
    <w:sectPr w:rsidR="00536DED" w:rsidRPr="00255B8F" w:rsidSect="00CB6ACF">
      <w:headerReference w:type="default" r:id="rId9"/>
      <w:footerReference w:type="default" r:id="rId10"/>
      <w:pgSz w:w="11906" w:h="16838"/>
      <w:pgMar w:top="1418" w:right="1701" w:bottom="1242" w:left="1701" w:header="136" w:footer="40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D8" w:rsidRDefault="00FE71D8">
      <w:r>
        <w:separator/>
      </w:r>
    </w:p>
  </w:endnote>
  <w:endnote w:type="continuationSeparator" w:id="0">
    <w:p w:rsidR="00FE71D8" w:rsidRDefault="00FE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07" w:usb1="00000000" w:usb2="00000000" w:usb3="00000000" w:csb0="0000001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1D8" w:rsidRPr="005262F6" w:rsidRDefault="00FE71D8">
    <w:pPr>
      <w:pStyle w:val="Piedepgina"/>
      <w:rPr>
        <w:sz w:val="20"/>
        <w:szCs w:val="20"/>
      </w:rPr>
    </w:pPr>
    <w:r w:rsidRPr="005262F6">
      <w:rPr>
        <w:sz w:val="20"/>
        <w:szCs w:val="20"/>
      </w:rPr>
      <w:fldChar w:fldCharType="begin"/>
    </w:r>
    <w:r w:rsidRPr="005262F6">
      <w:rPr>
        <w:sz w:val="20"/>
        <w:szCs w:val="20"/>
      </w:rPr>
      <w:instrText xml:space="preserve"> PAGE   \* MERGEFORMAT </w:instrText>
    </w:r>
    <w:r w:rsidRPr="005262F6">
      <w:rPr>
        <w:sz w:val="20"/>
        <w:szCs w:val="20"/>
      </w:rPr>
      <w:fldChar w:fldCharType="separate"/>
    </w:r>
    <w:r w:rsidR="00481531">
      <w:rPr>
        <w:noProof/>
        <w:sz w:val="20"/>
        <w:szCs w:val="20"/>
      </w:rPr>
      <w:t>5</w:t>
    </w:r>
    <w:r w:rsidRPr="005262F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D8" w:rsidRDefault="00FE71D8">
      <w:r>
        <w:separator/>
      </w:r>
    </w:p>
  </w:footnote>
  <w:footnote w:type="continuationSeparator" w:id="0">
    <w:p w:rsidR="00FE71D8" w:rsidRDefault="00FE7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Ind w:w="-106" w:type="dxa"/>
      <w:tblLook w:val="0000" w:firstRow="0" w:lastRow="0" w:firstColumn="0" w:lastColumn="0" w:noHBand="0" w:noVBand="0"/>
    </w:tblPr>
    <w:tblGrid>
      <w:gridCol w:w="3544"/>
      <w:gridCol w:w="4961"/>
    </w:tblGrid>
    <w:tr w:rsidR="00FE71D8" w:rsidRPr="00100C77">
      <w:trPr>
        <w:trHeight w:val="900"/>
      </w:trPr>
      <w:tc>
        <w:tcPr>
          <w:tcW w:w="3544" w:type="dxa"/>
          <w:vAlign w:val="center"/>
        </w:tcPr>
        <w:p w:rsidR="00FE71D8" w:rsidRPr="00100C77" w:rsidRDefault="00FE71D8" w:rsidP="00B64851">
          <w:pPr>
            <w:pStyle w:val="Encabezado"/>
            <w:jc w:val="center"/>
            <w:rPr>
              <w:rFonts w:ascii="Arial" w:hAnsi="Arial" w:cs="Arial"/>
              <w:sz w:val="20"/>
              <w:szCs w:val="20"/>
            </w:rPr>
          </w:pPr>
          <w:r>
            <w:rPr>
              <w:rFonts w:ascii="Arial" w:hAnsi="Arial" w:cs="Arial"/>
              <w:noProof/>
              <w:sz w:val="20"/>
              <w:szCs w:val="20"/>
              <w:lang w:eastAsia="es-MX"/>
            </w:rPr>
            <w:drawing>
              <wp:inline distT="0" distB="0" distL="0" distR="0" wp14:anchorId="11BFA802" wp14:editId="009D061C">
                <wp:extent cx="914400" cy="88582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14400" cy="885825"/>
                        </a:xfrm>
                        <a:prstGeom prst="rect">
                          <a:avLst/>
                        </a:prstGeom>
                        <a:noFill/>
                        <a:ln w="9525">
                          <a:noFill/>
                          <a:miter lim="800000"/>
                          <a:headEnd/>
                          <a:tailEnd/>
                        </a:ln>
                      </pic:spPr>
                    </pic:pic>
                  </a:graphicData>
                </a:graphic>
              </wp:inline>
            </w:drawing>
          </w:r>
        </w:p>
      </w:tc>
      <w:tc>
        <w:tcPr>
          <w:tcW w:w="4961" w:type="dxa"/>
          <w:vAlign w:val="center"/>
        </w:tcPr>
        <w:p w:rsidR="00FE71D8" w:rsidRPr="00100C77" w:rsidRDefault="00FE71D8" w:rsidP="006479D7">
          <w:pPr>
            <w:pStyle w:val="Encabezado"/>
            <w:jc w:val="center"/>
            <w:rPr>
              <w:rFonts w:ascii="Arial" w:hAnsi="Arial" w:cs="Arial"/>
              <w:b/>
              <w:bCs/>
              <w:sz w:val="20"/>
              <w:szCs w:val="20"/>
              <w:lang w:val="es-ES_tradnl"/>
            </w:rPr>
          </w:pPr>
          <w:r w:rsidRPr="00100C77">
            <w:rPr>
              <w:rFonts w:ascii="Arial" w:hAnsi="Arial" w:cs="Arial"/>
              <w:b/>
              <w:bCs/>
              <w:sz w:val="20"/>
              <w:szCs w:val="20"/>
              <w:lang w:val="es-ES_tradnl"/>
            </w:rPr>
            <w:t>INSTITUTO MEXICANO DEL SEGURO SOCIAL</w:t>
          </w:r>
        </w:p>
        <w:p w:rsidR="00FE71D8" w:rsidRPr="00100C77" w:rsidRDefault="00FE71D8" w:rsidP="00F75016">
          <w:pPr>
            <w:pStyle w:val="Encabezado"/>
            <w:jc w:val="center"/>
            <w:rPr>
              <w:rFonts w:ascii="Arial" w:hAnsi="Arial" w:cs="Arial"/>
              <w:b/>
              <w:bCs/>
              <w:sz w:val="20"/>
              <w:szCs w:val="20"/>
              <w:lang w:val="es-ES_tradnl"/>
            </w:rPr>
          </w:pPr>
          <w:r w:rsidRPr="00100C77">
            <w:rPr>
              <w:rFonts w:ascii="Arial" w:hAnsi="Arial" w:cs="Arial"/>
              <w:b/>
              <w:bCs/>
              <w:sz w:val="20"/>
              <w:szCs w:val="20"/>
              <w:lang w:val="es-ES_tradnl"/>
            </w:rPr>
            <w:t>UNIDAD MÉDICA DE ALTA ESPECIALIDAD DR. VICTORIO DE LA FUENTE NARVÁEZ</w:t>
          </w:r>
        </w:p>
      </w:tc>
    </w:tr>
    <w:tr w:rsidR="00FE71D8" w:rsidRPr="00100C77">
      <w:tc>
        <w:tcPr>
          <w:tcW w:w="8505" w:type="dxa"/>
          <w:gridSpan w:val="2"/>
          <w:tcBorders>
            <w:bottom w:val="single" w:sz="4" w:space="0" w:color="auto"/>
          </w:tcBorders>
        </w:tcPr>
        <w:p w:rsidR="00FE71D8" w:rsidRPr="00100C77" w:rsidRDefault="00FE71D8" w:rsidP="00626F7A">
          <w:pPr>
            <w:pStyle w:val="Encabezado"/>
            <w:jc w:val="center"/>
            <w:rPr>
              <w:rFonts w:ascii="Arial" w:hAnsi="Arial" w:cs="Arial"/>
              <w:b/>
              <w:bCs/>
              <w:smallCaps/>
              <w:sz w:val="20"/>
              <w:szCs w:val="20"/>
            </w:rPr>
          </w:pPr>
          <w:r w:rsidRPr="00FD7D38">
            <w:rPr>
              <w:rFonts w:ascii="Arial" w:hAnsi="Arial" w:cs="Arial"/>
              <w:b/>
              <w:bCs/>
            </w:rPr>
            <w:t xml:space="preserve">ACTA DE </w:t>
          </w:r>
          <w:r>
            <w:rPr>
              <w:rFonts w:ascii="Arial" w:hAnsi="Arial" w:cs="Arial"/>
              <w:b/>
              <w:bCs/>
            </w:rPr>
            <w:t>NOTIFICACIÓN DE FALLO</w:t>
          </w:r>
        </w:p>
      </w:tc>
    </w:tr>
    <w:tr w:rsidR="00FE71D8" w:rsidRPr="00100C77" w:rsidTr="0013707F">
      <w:trPr>
        <w:trHeight w:val="590"/>
      </w:trPr>
      <w:tc>
        <w:tcPr>
          <w:tcW w:w="850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E71D8" w:rsidRPr="00511DC4" w:rsidRDefault="00FE71D8" w:rsidP="00511DC4">
          <w:pPr>
            <w:pStyle w:val="Encabezado"/>
            <w:jc w:val="center"/>
            <w:rPr>
              <w:rFonts w:ascii="Arial" w:hAnsi="Arial" w:cs="Arial"/>
              <w:b/>
              <w:bCs/>
              <w:smallCaps/>
              <w:sz w:val="20"/>
              <w:szCs w:val="20"/>
              <w:lang w:val="es-ES_tradnl"/>
            </w:rPr>
          </w:pPr>
          <w:r>
            <w:rPr>
              <w:rFonts w:ascii="Arial" w:hAnsi="Arial" w:cs="Arial"/>
              <w:b/>
              <w:bCs/>
              <w:smallCaps/>
              <w:sz w:val="20"/>
              <w:szCs w:val="20"/>
              <w:lang w:val="es-ES_tradnl"/>
            </w:rPr>
            <w:t>INVITACIÓN A CUANDO MENOS TRES PERSONAS</w:t>
          </w:r>
        </w:p>
        <w:p w:rsidR="00FE71D8" w:rsidRPr="00E315EB" w:rsidRDefault="00FE71D8" w:rsidP="00876290">
          <w:pPr>
            <w:pStyle w:val="Encabezado"/>
            <w:jc w:val="center"/>
            <w:rPr>
              <w:rFonts w:ascii="Arial" w:hAnsi="Arial" w:cs="Arial"/>
              <w:smallCaps/>
              <w:sz w:val="20"/>
              <w:szCs w:val="20"/>
              <w:lang w:val="es-ES_tradnl"/>
            </w:rPr>
          </w:pPr>
          <w:r w:rsidRPr="00E315EB">
            <w:rPr>
              <w:rFonts w:ascii="Arial" w:hAnsi="Arial" w:cs="Arial"/>
              <w:b/>
              <w:bCs/>
              <w:smallCaps/>
              <w:sz w:val="20"/>
              <w:szCs w:val="20"/>
              <w:lang w:val="es-ES_tradnl"/>
            </w:rPr>
            <w:t xml:space="preserve">No. </w:t>
          </w:r>
          <w:r>
            <w:rPr>
              <w:rFonts w:ascii="Tahoma" w:eastAsia="Arial Unicode MS" w:hAnsi="Tahoma" w:cs="Tahoma"/>
              <w:b/>
              <w:color w:val="000000"/>
              <w:sz w:val="20"/>
            </w:rPr>
            <w:t>I</w:t>
          </w:r>
          <w:r w:rsidRPr="00AA5AE7">
            <w:rPr>
              <w:rFonts w:ascii="Tahoma" w:eastAsia="Arial Unicode MS" w:hAnsi="Tahoma" w:cs="Tahoma"/>
              <w:b/>
              <w:color w:val="000000"/>
              <w:sz w:val="20"/>
            </w:rPr>
            <w:t>A-</w:t>
          </w:r>
          <w:r>
            <w:rPr>
              <w:rFonts w:ascii="Tahoma" w:eastAsia="Arial Unicode MS" w:hAnsi="Tahoma" w:cs="Tahoma"/>
              <w:b/>
              <w:color w:val="000000"/>
              <w:sz w:val="20"/>
            </w:rPr>
            <w:t>50-GYR-</w:t>
          </w:r>
          <w:r w:rsidRPr="00AA5AE7">
            <w:rPr>
              <w:rFonts w:ascii="Tahoma" w:eastAsia="Arial Unicode MS" w:hAnsi="Tahoma" w:cs="Tahoma"/>
              <w:b/>
              <w:color w:val="000000"/>
              <w:sz w:val="20"/>
            </w:rPr>
            <w:t>050GYR049-</w:t>
          </w:r>
          <w:r>
            <w:rPr>
              <w:rFonts w:ascii="Tahoma" w:eastAsia="Arial Unicode MS" w:hAnsi="Tahoma" w:cs="Tahoma"/>
              <w:b/>
              <w:color w:val="000000"/>
              <w:sz w:val="20"/>
            </w:rPr>
            <w:t>N-164</w:t>
          </w:r>
          <w:r w:rsidRPr="00AA5AE7">
            <w:rPr>
              <w:rFonts w:ascii="Tahoma" w:eastAsia="Arial Unicode MS" w:hAnsi="Tahoma" w:cs="Tahoma"/>
              <w:b/>
              <w:color w:val="000000"/>
              <w:sz w:val="20"/>
            </w:rPr>
            <w:t>-20</w:t>
          </w:r>
          <w:r>
            <w:rPr>
              <w:rFonts w:ascii="Tahoma" w:eastAsia="Arial Unicode MS" w:hAnsi="Tahoma" w:cs="Tahoma"/>
              <w:b/>
              <w:color w:val="000000"/>
              <w:sz w:val="20"/>
            </w:rPr>
            <w:t>23</w:t>
          </w:r>
        </w:p>
      </w:tc>
    </w:tr>
    <w:tr w:rsidR="00FE71D8" w:rsidRPr="00100C77">
      <w:trPr>
        <w:cantSplit/>
        <w:trHeight w:val="293"/>
      </w:trPr>
      <w:tc>
        <w:tcPr>
          <w:tcW w:w="850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E71D8" w:rsidRPr="00E315EB" w:rsidRDefault="00FE71D8" w:rsidP="00876290">
          <w:pPr>
            <w:pStyle w:val="Encabezado"/>
            <w:jc w:val="center"/>
            <w:rPr>
              <w:rFonts w:ascii="Arial" w:hAnsi="Arial" w:cs="Arial"/>
              <w:b/>
              <w:bCs/>
              <w:smallCaps/>
              <w:sz w:val="20"/>
              <w:szCs w:val="20"/>
              <w:lang w:val="es-ES_tradnl"/>
            </w:rPr>
          </w:pPr>
          <w:r>
            <w:rPr>
              <w:rFonts w:ascii="Arial" w:hAnsi="Arial" w:cs="Arial"/>
              <w:b/>
              <w:bCs/>
              <w:smallCaps/>
              <w:sz w:val="20"/>
              <w:szCs w:val="20"/>
              <w:lang w:val="es-ES_tradnl"/>
            </w:rPr>
            <w:t xml:space="preserve">PARA LA ADQUISICIÓN DE SERVICIO MÉDICO INTEGRAL DE HEMODIÁLISIS INTRAMUROS </w:t>
          </w:r>
        </w:p>
      </w:tc>
    </w:tr>
  </w:tbl>
  <w:p w:rsidR="00FE71D8" w:rsidRPr="001A7D9B" w:rsidRDefault="00FE71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cs="Wingdings"/>
        <w:b/>
        <w:bCs/>
      </w:rPr>
    </w:lvl>
  </w:abstractNum>
  <w:abstractNum w:abstractNumId="2">
    <w:nsid w:val="0000000B"/>
    <w:multiLevelType w:val="singleLevel"/>
    <w:tmpl w:val="0000000B"/>
    <w:name w:val="WW8Num16"/>
    <w:lvl w:ilvl="0">
      <w:start w:val="1"/>
      <w:numFmt w:val="bullet"/>
      <w:lvlText w:val=""/>
      <w:lvlJc w:val="left"/>
      <w:pPr>
        <w:tabs>
          <w:tab w:val="num" w:pos="720"/>
        </w:tabs>
        <w:ind w:left="720" w:hanging="360"/>
      </w:pPr>
      <w:rPr>
        <w:rFonts w:ascii="Symbol" w:hAnsi="Symbol" w:cs="Symbol"/>
        <w:b w:val="0"/>
        <w:bCs w:val="0"/>
      </w:rPr>
    </w:lvl>
  </w:abstractNum>
  <w:abstractNum w:abstractNumId="3">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4">
    <w:nsid w:val="0000000E"/>
    <w:multiLevelType w:val="singleLevel"/>
    <w:tmpl w:val="0000000E"/>
    <w:name w:val="WW8Num15"/>
    <w:lvl w:ilvl="0">
      <w:start w:val="1"/>
      <w:numFmt w:val="bullet"/>
      <w:lvlText w:val=""/>
      <w:lvlJc w:val="left"/>
      <w:pPr>
        <w:tabs>
          <w:tab w:val="num" w:pos="720"/>
        </w:tabs>
        <w:ind w:left="720" w:hanging="360"/>
      </w:pPr>
      <w:rPr>
        <w:rFonts w:ascii="Symbol" w:hAnsi="Symbol" w:cs="Symbol"/>
      </w:rPr>
    </w:lvl>
  </w:abstractNum>
  <w:abstractNum w:abstractNumId="5">
    <w:nsid w:val="00000010"/>
    <w:multiLevelType w:val="singleLevel"/>
    <w:tmpl w:val="00000010"/>
    <w:name w:val="WW8Num17"/>
    <w:lvl w:ilvl="0">
      <w:start w:val="1"/>
      <w:numFmt w:val="bullet"/>
      <w:lvlText w:val=""/>
      <w:lvlJc w:val="left"/>
      <w:pPr>
        <w:tabs>
          <w:tab w:val="num" w:pos="720"/>
        </w:tabs>
        <w:ind w:left="720" w:hanging="360"/>
      </w:pPr>
      <w:rPr>
        <w:rFonts w:ascii="Symbol" w:hAnsi="Symbol" w:cs="Symbol"/>
      </w:rPr>
    </w:lvl>
  </w:abstractNum>
  <w:abstractNum w:abstractNumId="6">
    <w:nsid w:val="00000013"/>
    <w:multiLevelType w:val="singleLevel"/>
    <w:tmpl w:val="00000013"/>
    <w:name w:val="WW8Num20"/>
    <w:lvl w:ilvl="0">
      <w:start w:val="1"/>
      <w:numFmt w:val="bullet"/>
      <w:lvlText w:val=""/>
      <w:lvlJc w:val="left"/>
      <w:pPr>
        <w:tabs>
          <w:tab w:val="num" w:pos="360"/>
        </w:tabs>
        <w:ind w:left="360" w:hanging="360"/>
      </w:pPr>
      <w:rPr>
        <w:rFonts w:ascii="Symbol" w:hAnsi="Symbol" w:cs="Symbol"/>
      </w:rPr>
    </w:lvl>
  </w:abstractNum>
  <w:abstractNum w:abstractNumId="7">
    <w:nsid w:val="0000001B"/>
    <w:multiLevelType w:val="multilevel"/>
    <w:tmpl w:val="0000001B"/>
    <w:name w:val="WW8Num38"/>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13D04CF3"/>
    <w:multiLevelType w:val="hybridMultilevel"/>
    <w:tmpl w:val="1B2238E2"/>
    <w:lvl w:ilvl="0" w:tplc="080A0001">
      <w:start w:val="1"/>
      <w:numFmt w:val="bullet"/>
      <w:lvlText w:val=""/>
      <w:lvlJc w:val="left"/>
      <w:pPr>
        <w:ind w:left="720" w:hanging="360"/>
      </w:pPr>
      <w:rPr>
        <w:rFonts w:ascii="Symbol" w:hAnsi="Symbol" w:cs="Symbol" w:hint="default"/>
      </w:rPr>
    </w:lvl>
    <w:lvl w:ilvl="1" w:tplc="080A0003">
      <w:start w:val="1"/>
      <w:numFmt w:val="bullet"/>
      <w:pStyle w:val="Ttulo2"/>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9">
    <w:nsid w:val="1E4338CD"/>
    <w:multiLevelType w:val="hybridMultilevel"/>
    <w:tmpl w:val="6F00C526"/>
    <w:lvl w:ilvl="0" w:tplc="080A000F">
      <w:start w:val="1"/>
      <w:numFmt w:val="decimal"/>
      <w:lvlText w:val="%1."/>
      <w:lvlJc w:val="left"/>
      <w:pPr>
        <w:ind w:left="360" w:hanging="360"/>
      </w:pPr>
      <w:rPr>
        <w:rFonts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E54270B"/>
    <w:multiLevelType w:val="hybridMultilevel"/>
    <w:tmpl w:val="2B1E6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8C4C82"/>
    <w:multiLevelType w:val="hybridMultilevel"/>
    <w:tmpl w:val="DD04883A"/>
    <w:name w:val="WW8Num204"/>
    <w:lvl w:ilvl="0" w:tplc="567C61D2">
      <w:start w:val="7"/>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83B3C4D"/>
    <w:multiLevelType w:val="hybridMultilevel"/>
    <w:tmpl w:val="C4E6454E"/>
    <w:lvl w:ilvl="0" w:tplc="34AAC19A">
      <w:start w:val="2"/>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DF85893"/>
    <w:multiLevelType w:val="hybridMultilevel"/>
    <w:tmpl w:val="8CFE5F84"/>
    <w:name w:val="WW8Num2042"/>
    <w:lvl w:ilvl="0" w:tplc="ACF8422A">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15901B5"/>
    <w:multiLevelType w:val="hybridMultilevel"/>
    <w:tmpl w:val="5D026BBC"/>
    <w:name w:val="WW8Num293"/>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6C350446"/>
    <w:multiLevelType w:val="hybridMultilevel"/>
    <w:tmpl w:val="2ACAF5A2"/>
    <w:name w:val="WW8Num20422"/>
    <w:lvl w:ilvl="0" w:tplc="A9CA13E6">
      <w:start w:val="1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4B16C6E"/>
    <w:multiLevelType w:val="hybridMultilevel"/>
    <w:tmpl w:val="15C8FA7E"/>
    <w:lvl w:ilvl="0" w:tplc="080A000F">
      <w:start w:val="1"/>
      <w:numFmt w:val="decimal"/>
      <w:lvlText w:val="%1."/>
      <w:lvlJc w:val="left"/>
      <w:pPr>
        <w:ind w:left="64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10"/>
  </w:num>
  <w:num w:numId="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B0"/>
    <w:rsid w:val="000013E5"/>
    <w:rsid w:val="00004870"/>
    <w:rsid w:val="00005369"/>
    <w:rsid w:val="0000655D"/>
    <w:rsid w:val="00011164"/>
    <w:rsid w:val="00011631"/>
    <w:rsid w:val="00011FAD"/>
    <w:rsid w:val="00012226"/>
    <w:rsid w:val="00014BB5"/>
    <w:rsid w:val="00015598"/>
    <w:rsid w:val="00015AB6"/>
    <w:rsid w:val="000163D3"/>
    <w:rsid w:val="0001672A"/>
    <w:rsid w:val="0002112E"/>
    <w:rsid w:val="000237C6"/>
    <w:rsid w:val="00024F65"/>
    <w:rsid w:val="000258E8"/>
    <w:rsid w:val="00026108"/>
    <w:rsid w:val="00026CE6"/>
    <w:rsid w:val="00030AAE"/>
    <w:rsid w:val="00031B1A"/>
    <w:rsid w:val="00032015"/>
    <w:rsid w:val="00032083"/>
    <w:rsid w:val="00035919"/>
    <w:rsid w:val="000363B9"/>
    <w:rsid w:val="00036EFB"/>
    <w:rsid w:val="00037170"/>
    <w:rsid w:val="000371E2"/>
    <w:rsid w:val="0004007C"/>
    <w:rsid w:val="000408D4"/>
    <w:rsid w:val="00041E3F"/>
    <w:rsid w:val="00042B25"/>
    <w:rsid w:val="000431F1"/>
    <w:rsid w:val="000448AD"/>
    <w:rsid w:val="000448EA"/>
    <w:rsid w:val="00045B33"/>
    <w:rsid w:val="00046D64"/>
    <w:rsid w:val="00046F11"/>
    <w:rsid w:val="000473FD"/>
    <w:rsid w:val="0004796A"/>
    <w:rsid w:val="00051260"/>
    <w:rsid w:val="00051467"/>
    <w:rsid w:val="00052831"/>
    <w:rsid w:val="0005317C"/>
    <w:rsid w:val="0005355A"/>
    <w:rsid w:val="000536D6"/>
    <w:rsid w:val="00053EB7"/>
    <w:rsid w:val="00055824"/>
    <w:rsid w:val="00057569"/>
    <w:rsid w:val="00061F2F"/>
    <w:rsid w:val="00065E70"/>
    <w:rsid w:val="0006664E"/>
    <w:rsid w:val="00067A2E"/>
    <w:rsid w:val="00067FD4"/>
    <w:rsid w:val="00070141"/>
    <w:rsid w:val="00071C45"/>
    <w:rsid w:val="000721A6"/>
    <w:rsid w:val="0007388A"/>
    <w:rsid w:val="00074E10"/>
    <w:rsid w:val="000751AD"/>
    <w:rsid w:val="000752AD"/>
    <w:rsid w:val="00075442"/>
    <w:rsid w:val="00076342"/>
    <w:rsid w:val="00077809"/>
    <w:rsid w:val="00077E34"/>
    <w:rsid w:val="00084C71"/>
    <w:rsid w:val="00086920"/>
    <w:rsid w:val="000904EC"/>
    <w:rsid w:val="00091974"/>
    <w:rsid w:val="00091DAF"/>
    <w:rsid w:val="00091EFC"/>
    <w:rsid w:val="0009208C"/>
    <w:rsid w:val="0009237A"/>
    <w:rsid w:val="00092AED"/>
    <w:rsid w:val="00093318"/>
    <w:rsid w:val="000939A2"/>
    <w:rsid w:val="00093BF2"/>
    <w:rsid w:val="00096A80"/>
    <w:rsid w:val="0009759C"/>
    <w:rsid w:val="000A04B9"/>
    <w:rsid w:val="000A1502"/>
    <w:rsid w:val="000A1AEE"/>
    <w:rsid w:val="000A230A"/>
    <w:rsid w:val="000A29DE"/>
    <w:rsid w:val="000A2E96"/>
    <w:rsid w:val="000A3E1A"/>
    <w:rsid w:val="000A4C87"/>
    <w:rsid w:val="000A6F3E"/>
    <w:rsid w:val="000A7AF1"/>
    <w:rsid w:val="000B0493"/>
    <w:rsid w:val="000B1009"/>
    <w:rsid w:val="000B2313"/>
    <w:rsid w:val="000B295B"/>
    <w:rsid w:val="000B2BEB"/>
    <w:rsid w:val="000B3F30"/>
    <w:rsid w:val="000B44CA"/>
    <w:rsid w:val="000B50C3"/>
    <w:rsid w:val="000B51E6"/>
    <w:rsid w:val="000B6014"/>
    <w:rsid w:val="000B7587"/>
    <w:rsid w:val="000B76D3"/>
    <w:rsid w:val="000C1646"/>
    <w:rsid w:val="000C1E9C"/>
    <w:rsid w:val="000C3EBC"/>
    <w:rsid w:val="000C491C"/>
    <w:rsid w:val="000C4CA4"/>
    <w:rsid w:val="000C5DEE"/>
    <w:rsid w:val="000C730A"/>
    <w:rsid w:val="000C7BCD"/>
    <w:rsid w:val="000D11EE"/>
    <w:rsid w:val="000D20BA"/>
    <w:rsid w:val="000D2485"/>
    <w:rsid w:val="000D509F"/>
    <w:rsid w:val="000E0C9F"/>
    <w:rsid w:val="000E20D6"/>
    <w:rsid w:val="000E2FA3"/>
    <w:rsid w:val="000E3050"/>
    <w:rsid w:val="000E4296"/>
    <w:rsid w:val="000E4DC6"/>
    <w:rsid w:val="000E5127"/>
    <w:rsid w:val="000E5999"/>
    <w:rsid w:val="000E6392"/>
    <w:rsid w:val="000E684B"/>
    <w:rsid w:val="000E7801"/>
    <w:rsid w:val="000F013A"/>
    <w:rsid w:val="000F0D6E"/>
    <w:rsid w:val="000F1731"/>
    <w:rsid w:val="000F2A23"/>
    <w:rsid w:val="000F3211"/>
    <w:rsid w:val="000F4381"/>
    <w:rsid w:val="000F4FA5"/>
    <w:rsid w:val="000F5057"/>
    <w:rsid w:val="000F5122"/>
    <w:rsid w:val="000F5658"/>
    <w:rsid w:val="00100C77"/>
    <w:rsid w:val="0010161E"/>
    <w:rsid w:val="001034E7"/>
    <w:rsid w:val="001036DD"/>
    <w:rsid w:val="00103889"/>
    <w:rsid w:val="001053C2"/>
    <w:rsid w:val="00105B9B"/>
    <w:rsid w:val="001061C7"/>
    <w:rsid w:val="00110A76"/>
    <w:rsid w:val="0011179A"/>
    <w:rsid w:val="00112C79"/>
    <w:rsid w:val="0011350D"/>
    <w:rsid w:val="00114598"/>
    <w:rsid w:val="00114B94"/>
    <w:rsid w:val="00116D9B"/>
    <w:rsid w:val="00117BCB"/>
    <w:rsid w:val="0012234B"/>
    <w:rsid w:val="00124E82"/>
    <w:rsid w:val="0012500B"/>
    <w:rsid w:val="001250F0"/>
    <w:rsid w:val="001254F2"/>
    <w:rsid w:val="00125612"/>
    <w:rsid w:val="001268B2"/>
    <w:rsid w:val="001279D1"/>
    <w:rsid w:val="001346DC"/>
    <w:rsid w:val="00134FE2"/>
    <w:rsid w:val="0013707F"/>
    <w:rsid w:val="00137422"/>
    <w:rsid w:val="001376C5"/>
    <w:rsid w:val="001376DB"/>
    <w:rsid w:val="00137F8E"/>
    <w:rsid w:val="00140AB7"/>
    <w:rsid w:val="001413E2"/>
    <w:rsid w:val="001429A5"/>
    <w:rsid w:val="00145355"/>
    <w:rsid w:val="0014797C"/>
    <w:rsid w:val="00147A47"/>
    <w:rsid w:val="001532F0"/>
    <w:rsid w:val="00154EBC"/>
    <w:rsid w:val="00154F13"/>
    <w:rsid w:val="00156427"/>
    <w:rsid w:val="00156820"/>
    <w:rsid w:val="00157DA7"/>
    <w:rsid w:val="00157FCA"/>
    <w:rsid w:val="001603B3"/>
    <w:rsid w:val="00161412"/>
    <w:rsid w:val="001621B4"/>
    <w:rsid w:val="0016232F"/>
    <w:rsid w:val="001643F9"/>
    <w:rsid w:val="00164B90"/>
    <w:rsid w:val="00165BF7"/>
    <w:rsid w:val="00165FBB"/>
    <w:rsid w:val="00167F8D"/>
    <w:rsid w:val="0017133E"/>
    <w:rsid w:val="00172071"/>
    <w:rsid w:val="00172A1B"/>
    <w:rsid w:val="00172D3E"/>
    <w:rsid w:val="001732DE"/>
    <w:rsid w:val="00173BBF"/>
    <w:rsid w:val="001741E5"/>
    <w:rsid w:val="001750FD"/>
    <w:rsid w:val="001778EF"/>
    <w:rsid w:val="00181508"/>
    <w:rsid w:val="001815B0"/>
    <w:rsid w:val="001836CF"/>
    <w:rsid w:val="00184356"/>
    <w:rsid w:val="00185236"/>
    <w:rsid w:val="00185441"/>
    <w:rsid w:val="0018651C"/>
    <w:rsid w:val="00187515"/>
    <w:rsid w:val="00187591"/>
    <w:rsid w:val="00187948"/>
    <w:rsid w:val="00187B87"/>
    <w:rsid w:val="0019347D"/>
    <w:rsid w:val="00194CD8"/>
    <w:rsid w:val="00195927"/>
    <w:rsid w:val="00195C35"/>
    <w:rsid w:val="00195E54"/>
    <w:rsid w:val="00196E4E"/>
    <w:rsid w:val="00197EA1"/>
    <w:rsid w:val="001A1934"/>
    <w:rsid w:val="001A22F8"/>
    <w:rsid w:val="001A393B"/>
    <w:rsid w:val="001A4865"/>
    <w:rsid w:val="001A4A59"/>
    <w:rsid w:val="001A4B46"/>
    <w:rsid w:val="001A4C08"/>
    <w:rsid w:val="001A71CA"/>
    <w:rsid w:val="001A723C"/>
    <w:rsid w:val="001A7D9B"/>
    <w:rsid w:val="001A7DED"/>
    <w:rsid w:val="001B03AF"/>
    <w:rsid w:val="001B1AC2"/>
    <w:rsid w:val="001B31CB"/>
    <w:rsid w:val="001B3A98"/>
    <w:rsid w:val="001B629D"/>
    <w:rsid w:val="001B6D8C"/>
    <w:rsid w:val="001B7A7C"/>
    <w:rsid w:val="001C1086"/>
    <w:rsid w:val="001C1D7D"/>
    <w:rsid w:val="001C5BBE"/>
    <w:rsid w:val="001C5E8F"/>
    <w:rsid w:val="001C5EAE"/>
    <w:rsid w:val="001C6D73"/>
    <w:rsid w:val="001C6D80"/>
    <w:rsid w:val="001C7047"/>
    <w:rsid w:val="001C7364"/>
    <w:rsid w:val="001C7378"/>
    <w:rsid w:val="001C77C1"/>
    <w:rsid w:val="001D09A1"/>
    <w:rsid w:val="001D2E01"/>
    <w:rsid w:val="001D4761"/>
    <w:rsid w:val="001D5529"/>
    <w:rsid w:val="001D6E3B"/>
    <w:rsid w:val="001D78DE"/>
    <w:rsid w:val="001D7A5D"/>
    <w:rsid w:val="001D7D2F"/>
    <w:rsid w:val="001D7E86"/>
    <w:rsid w:val="001E0323"/>
    <w:rsid w:val="001E1490"/>
    <w:rsid w:val="001E16F7"/>
    <w:rsid w:val="001E2B66"/>
    <w:rsid w:val="001E7D74"/>
    <w:rsid w:val="001F2CCC"/>
    <w:rsid w:val="001F2E3B"/>
    <w:rsid w:val="001F4D1C"/>
    <w:rsid w:val="001F4FF3"/>
    <w:rsid w:val="001F550A"/>
    <w:rsid w:val="001F59CE"/>
    <w:rsid w:val="001F678D"/>
    <w:rsid w:val="001F76AF"/>
    <w:rsid w:val="001F7957"/>
    <w:rsid w:val="00200747"/>
    <w:rsid w:val="002011EC"/>
    <w:rsid w:val="00202D88"/>
    <w:rsid w:val="00204188"/>
    <w:rsid w:val="00204DA4"/>
    <w:rsid w:val="002052D5"/>
    <w:rsid w:val="002065BF"/>
    <w:rsid w:val="00207082"/>
    <w:rsid w:val="00210B21"/>
    <w:rsid w:val="0021229B"/>
    <w:rsid w:val="002124EF"/>
    <w:rsid w:val="002125A2"/>
    <w:rsid w:val="002126B6"/>
    <w:rsid w:val="00212805"/>
    <w:rsid w:val="00214A99"/>
    <w:rsid w:val="00214C9C"/>
    <w:rsid w:val="00216DEA"/>
    <w:rsid w:val="00220BF1"/>
    <w:rsid w:val="00220E69"/>
    <w:rsid w:val="002210E7"/>
    <w:rsid w:val="00221C6C"/>
    <w:rsid w:val="00221D82"/>
    <w:rsid w:val="002232CE"/>
    <w:rsid w:val="00225417"/>
    <w:rsid w:val="0022655D"/>
    <w:rsid w:val="00226AE8"/>
    <w:rsid w:val="00227218"/>
    <w:rsid w:val="00227C2B"/>
    <w:rsid w:val="00230110"/>
    <w:rsid w:val="0023265D"/>
    <w:rsid w:val="00232AEC"/>
    <w:rsid w:val="00233160"/>
    <w:rsid w:val="0023380F"/>
    <w:rsid w:val="00233A12"/>
    <w:rsid w:val="00233E36"/>
    <w:rsid w:val="00234051"/>
    <w:rsid w:val="00234398"/>
    <w:rsid w:val="00241C93"/>
    <w:rsid w:val="002425B3"/>
    <w:rsid w:val="00243634"/>
    <w:rsid w:val="00243FB9"/>
    <w:rsid w:val="00245B2C"/>
    <w:rsid w:val="00246279"/>
    <w:rsid w:val="00246E54"/>
    <w:rsid w:val="002472C3"/>
    <w:rsid w:val="00247A71"/>
    <w:rsid w:val="00247C1C"/>
    <w:rsid w:val="0025189D"/>
    <w:rsid w:val="00252B4D"/>
    <w:rsid w:val="00254D9D"/>
    <w:rsid w:val="0025510C"/>
    <w:rsid w:val="0025543E"/>
    <w:rsid w:val="0025550C"/>
    <w:rsid w:val="002565A8"/>
    <w:rsid w:val="002568F2"/>
    <w:rsid w:val="00256E73"/>
    <w:rsid w:val="00261E6B"/>
    <w:rsid w:val="00263B82"/>
    <w:rsid w:val="0026548A"/>
    <w:rsid w:val="002665FE"/>
    <w:rsid w:val="00270A24"/>
    <w:rsid w:val="00271038"/>
    <w:rsid w:val="00271BF9"/>
    <w:rsid w:val="00274226"/>
    <w:rsid w:val="0027517F"/>
    <w:rsid w:val="00276612"/>
    <w:rsid w:val="00276C87"/>
    <w:rsid w:val="00276FEB"/>
    <w:rsid w:val="002803FB"/>
    <w:rsid w:val="0028196B"/>
    <w:rsid w:val="002829D9"/>
    <w:rsid w:val="00285B56"/>
    <w:rsid w:val="00290595"/>
    <w:rsid w:val="00290A64"/>
    <w:rsid w:val="00290FE8"/>
    <w:rsid w:val="00291776"/>
    <w:rsid w:val="002917E3"/>
    <w:rsid w:val="0029199B"/>
    <w:rsid w:val="002919FD"/>
    <w:rsid w:val="00291A64"/>
    <w:rsid w:val="00291A9C"/>
    <w:rsid w:val="0029227D"/>
    <w:rsid w:val="0029286A"/>
    <w:rsid w:val="002974F9"/>
    <w:rsid w:val="00297D62"/>
    <w:rsid w:val="002A1AD9"/>
    <w:rsid w:val="002A1E91"/>
    <w:rsid w:val="002A3E90"/>
    <w:rsid w:val="002A4588"/>
    <w:rsid w:val="002A49D8"/>
    <w:rsid w:val="002A4A53"/>
    <w:rsid w:val="002A66A9"/>
    <w:rsid w:val="002A7F5B"/>
    <w:rsid w:val="002B0C47"/>
    <w:rsid w:val="002B324D"/>
    <w:rsid w:val="002B34D3"/>
    <w:rsid w:val="002B4866"/>
    <w:rsid w:val="002B6524"/>
    <w:rsid w:val="002B6BE8"/>
    <w:rsid w:val="002B6CA7"/>
    <w:rsid w:val="002B7217"/>
    <w:rsid w:val="002C198B"/>
    <w:rsid w:val="002C2411"/>
    <w:rsid w:val="002C284F"/>
    <w:rsid w:val="002C32B1"/>
    <w:rsid w:val="002C41C4"/>
    <w:rsid w:val="002C4362"/>
    <w:rsid w:val="002C5157"/>
    <w:rsid w:val="002C60E8"/>
    <w:rsid w:val="002C6145"/>
    <w:rsid w:val="002C6AED"/>
    <w:rsid w:val="002C6AF0"/>
    <w:rsid w:val="002D1168"/>
    <w:rsid w:val="002D1488"/>
    <w:rsid w:val="002D148D"/>
    <w:rsid w:val="002D240D"/>
    <w:rsid w:val="002D307C"/>
    <w:rsid w:val="002D3E2E"/>
    <w:rsid w:val="002D42DC"/>
    <w:rsid w:val="002D52E2"/>
    <w:rsid w:val="002D5D09"/>
    <w:rsid w:val="002D6283"/>
    <w:rsid w:val="002D6AA1"/>
    <w:rsid w:val="002E0CEC"/>
    <w:rsid w:val="002E1202"/>
    <w:rsid w:val="002E2B20"/>
    <w:rsid w:val="002E61B6"/>
    <w:rsid w:val="002E6B46"/>
    <w:rsid w:val="002F0A9D"/>
    <w:rsid w:val="002F0D76"/>
    <w:rsid w:val="002F10FE"/>
    <w:rsid w:val="002F1546"/>
    <w:rsid w:val="002F25AD"/>
    <w:rsid w:val="002F2B7D"/>
    <w:rsid w:val="002F2DC6"/>
    <w:rsid w:val="002F2F36"/>
    <w:rsid w:val="002F35E1"/>
    <w:rsid w:val="002F41C0"/>
    <w:rsid w:val="002F52AC"/>
    <w:rsid w:val="002F58ED"/>
    <w:rsid w:val="003003C2"/>
    <w:rsid w:val="00302BD0"/>
    <w:rsid w:val="0030316F"/>
    <w:rsid w:val="00303634"/>
    <w:rsid w:val="00303708"/>
    <w:rsid w:val="0030375D"/>
    <w:rsid w:val="00303C3F"/>
    <w:rsid w:val="00304AB9"/>
    <w:rsid w:val="00306191"/>
    <w:rsid w:val="00307577"/>
    <w:rsid w:val="0031119A"/>
    <w:rsid w:val="003127F5"/>
    <w:rsid w:val="00316A4D"/>
    <w:rsid w:val="00316DDE"/>
    <w:rsid w:val="00317B51"/>
    <w:rsid w:val="00320406"/>
    <w:rsid w:val="0032079B"/>
    <w:rsid w:val="00321F93"/>
    <w:rsid w:val="00322015"/>
    <w:rsid w:val="00322691"/>
    <w:rsid w:val="00322BBE"/>
    <w:rsid w:val="003251DC"/>
    <w:rsid w:val="00325A74"/>
    <w:rsid w:val="00326228"/>
    <w:rsid w:val="00326529"/>
    <w:rsid w:val="003277DD"/>
    <w:rsid w:val="00331ECD"/>
    <w:rsid w:val="00333689"/>
    <w:rsid w:val="00333778"/>
    <w:rsid w:val="00333998"/>
    <w:rsid w:val="00333D46"/>
    <w:rsid w:val="003356EF"/>
    <w:rsid w:val="00340501"/>
    <w:rsid w:val="00341357"/>
    <w:rsid w:val="00343866"/>
    <w:rsid w:val="0034611A"/>
    <w:rsid w:val="00346283"/>
    <w:rsid w:val="00347477"/>
    <w:rsid w:val="00351C36"/>
    <w:rsid w:val="00352CD7"/>
    <w:rsid w:val="00352CED"/>
    <w:rsid w:val="003538E9"/>
    <w:rsid w:val="00354385"/>
    <w:rsid w:val="00355D2D"/>
    <w:rsid w:val="00355E81"/>
    <w:rsid w:val="003564EE"/>
    <w:rsid w:val="00356CDD"/>
    <w:rsid w:val="003576B7"/>
    <w:rsid w:val="00360F84"/>
    <w:rsid w:val="0036402C"/>
    <w:rsid w:val="00365358"/>
    <w:rsid w:val="00365E7C"/>
    <w:rsid w:val="00371F24"/>
    <w:rsid w:val="00371F61"/>
    <w:rsid w:val="0037276D"/>
    <w:rsid w:val="00373F55"/>
    <w:rsid w:val="00376355"/>
    <w:rsid w:val="00377E74"/>
    <w:rsid w:val="00377E7D"/>
    <w:rsid w:val="00381C35"/>
    <w:rsid w:val="003827AA"/>
    <w:rsid w:val="00386B27"/>
    <w:rsid w:val="0038755F"/>
    <w:rsid w:val="003903FA"/>
    <w:rsid w:val="00390A73"/>
    <w:rsid w:val="00390E11"/>
    <w:rsid w:val="00392E4A"/>
    <w:rsid w:val="00393D95"/>
    <w:rsid w:val="00394C69"/>
    <w:rsid w:val="003A0071"/>
    <w:rsid w:val="003A03CF"/>
    <w:rsid w:val="003A053E"/>
    <w:rsid w:val="003A2994"/>
    <w:rsid w:val="003A2FC1"/>
    <w:rsid w:val="003A522D"/>
    <w:rsid w:val="003A5943"/>
    <w:rsid w:val="003A5E67"/>
    <w:rsid w:val="003A7183"/>
    <w:rsid w:val="003B05A2"/>
    <w:rsid w:val="003B193D"/>
    <w:rsid w:val="003B1A60"/>
    <w:rsid w:val="003B357A"/>
    <w:rsid w:val="003B4181"/>
    <w:rsid w:val="003B4B9B"/>
    <w:rsid w:val="003B562A"/>
    <w:rsid w:val="003B6714"/>
    <w:rsid w:val="003B687E"/>
    <w:rsid w:val="003C0C6C"/>
    <w:rsid w:val="003C0E67"/>
    <w:rsid w:val="003C1D04"/>
    <w:rsid w:val="003C24D7"/>
    <w:rsid w:val="003C4A72"/>
    <w:rsid w:val="003D0CEF"/>
    <w:rsid w:val="003D1BBE"/>
    <w:rsid w:val="003D3A9A"/>
    <w:rsid w:val="003D5DE9"/>
    <w:rsid w:val="003E063C"/>
    <w:rsid w:val="003E0FB5"/>
    <w:rsid w:val="003E108B"/>
    <w:rsid w:val="003E1B01"/>
    <w:rsid w:val="003E2626"/>
    <w:rsid w:val="003E2AFA"/>
    <w:rsid w:val="003E46AC"/>
    <w:rsid w:val="003E64C6"/>
    <w:rsid w:val="003E799F"/>
    <w:rsid w:val="003F0A48"/>
    <w:rsid w:val="003F14FD"/>
    <w:rsid w:val="003F5D7E"/>
    <w:rsid w:val="003F5F70"/>
    <w:rsid w:val="003F601E"/>
    <w:rsid w:val="003F6E0C"/>
    <w:rsid w:val="003F730B"/>
    <w:rsid w:val="003F7AAB"/>
    <w:rsid w:val="003F7FD4"/>
    <w:rsid w:val="00402F80"/>
    <w:rsid w:val="0040349E"/>
    <w:rsid w:val="00404150"/>
    <w:rsid w:val="00405A5A"/>
    <w:rsid w:val="00406C58"/>
    <w:rsid w:val="0040789E"/>
    <w:rsid w:val="0041167D"/>
    <w:rsid w:val="004129C2"/>
    <w:rsid w:val="00414ABD"/>
    <w:rsid w:val="00415A82"/>
    <w:rsid w:val="004162E0"/>
    <w:rsid w:val="004177E6"/>
    <w:rsid w:val="00417FD4"/>
    <w:rsid w:val="00421103"/>
    <w:rsid w:val="004230F6"/>
    <w:rsid w:val="00423181"/>
    <w:rsid w:val="00423438"/>
    <w:rsid w:val="00425BE2"/>
    <w:rsid w:val="00426CB7"/>
    <w:rsid w:val="00426ED6"/>
    <w:rsid w:val="00427EA6"/>
    <w:rsid w:val="00430076"/>
    <w:rsid w:val="00430308"/>
    <w:rsid w:val="00431DD4"/>
    <w:rsid w:val="00437581"/>
    <w:rsid w:val="00437C11"/>
    <w:rsid w:val="00440AB2"/>
    <w:rsid w:val="00441E14"/>
    <w:rsid w:val="004421A0"/>
    <w:rsid w:val="004435E5"/>
    <w:rsid w:val="00443C00"/>
    <w:rsid w:val="0044536D"/>
    <w:rsid w:val="00446A6B"/>
    <w:rsid w:val="00446D82"/>
    <w:rsid w:val="00450F75"/>
    <w:rsid w:val="004518F5"/>
    <w:rsid w:val="00451BB1"/>
    <w:rsid w:val="0045243C"/>
    <w:rsid w:val="00452CB3"/>
    <w:rsid w:val="00453585"/>
    <w:rsid w:val="00453CDF"/>
    <w:rsid w:val="00454160"/>
    <w:rsid w:val="00454390"/>
    <w:rsid w:val="00454937"/>
    <w:rsid w:val="00456C18"/>
    <w:rsid w:val="004574A5"/>
    <w:rsid w:val="004605D4"/>
    <w:rsid w:val="004607FB"/>
    <w:rsid w:val="00461644"/>
    <w:rsid w:val="00461B42"/>
    <w:rsid w:val="00462847"/>
    <w:rsid w:val="004632E6"/>
    <w:rsid w:val="00464A96"/>
    <w:rsid w:val="0046756B"/>
    <w:rsid w:val="0046784F"/>
    <w:rsid w:val="00467C6D"/>
    <w:rsid w:val="00470857"/>
    <w:rsid w:val="00470EED"/>
    <w:rsid w:val="00472D50"/>
    <w:rsid w:val="00474233"/>
    <w:rsid w:val="00474A9F"/>
    <w:rsid w:val="00474BAA"/>
    <w:rsid w:val="00476676"/>
    <w:rsid w:val="004769EA"/>
    <w:rsid w:val="00476A81"/>
    <w:rsid w:val="00477C13"/>
    <w:rsid w:val="004804F3"/>
    <w:rsid w:val="00480C4E"/>
    <w:rsid w:val="00481531"/>
    <w:rsid w:val="004824FE"/>
    <w:rsid w:val="00482F88"/>
    <w:rsid w:val="00484567"/>
    <w:rsid w:val="00484783"/>
    <w:rsid w:val="00485324"/>
    <w:rsid w:val="004857AF"/>
    <w:rsid w:val="004861A6"/>
    <w:rsid w:val="00486410"/>
    <w:rsid w:val="00490C5A"/>
    <w:rsid w:val="00490D11"/>
    <w:rsid w:val="00492562"/>
    <w:rsid w:val="00492DC3"/>
    <w:rsid w:val="0049307D"/>
    <w:rsid w:val="00493746"/>
    <w:rsid w:val="00493E37"/>
    <w:rsid w:val="004941C2"/>
    <w:rsid w:val="00495A92"/>
    <w:rsid w:val="00496047"/>
    <w:rsid w:val="004964B7"/>
    <w:rsid w:val="0049754B"/>
    <w:rsid w:val="00497CC5"/>
    <w:rsid w:val="004A0314"/>
    <w:rsid w:val="004A2572"/>
    <w:rsid w:val="004A2AE8"/>
    <w:rsid w:val="004A57B7"/>
    <w:rsid w:val="004A755A"/>
    <w:rsid w:val="004B02C5"/>
    <w:rsid w:val="004B0A1B"/>
    <w:rsid w:val="004B286C"/>
    <w:rsid w:val="004B3158"/>
    <w:rsid w:val="004B3A0E"/>
    <w:rsid w:val="004B3DEE"/>
    <w:rsid w:val="004B50A8"/>
    <w:rsid w:val="004B5B3A"/>
    <w:rsid w:val="004B6270"/>
    <w:rsid w:val="004B66FD"/>
    <w:rsid w:val="004B6DDC"/>
    <w:rsid w:val="004C09F1"/>
    <w:rsid w:val="004C0A82"/>
    <w:rsid w:val="004C0B6E"/>
    <w:rsid w:val="004C21CA"/>
    <w:rsid w:val="004C3FBB"/>
    <w:rsid w:val="004C533F"/>
    <w:rsid w:val="004C5689"/>
    <w:rsid w:val="004C5A76"/>
    <w:rsid w:val="004C5A9B"/>
    <w:rsid w:val="004D05C9"/>
    <w:rsid w:val="004D20FA"/>
    <w:rsid w:val="004D372B"/>
    <w:rsid w:val="004D4001"/>
    <w:rsid w:val="004D4328"/>
    <w:rsid w:val="004D6097"/>
    <w:rsid w:val="004E0948"/>
    <w:rsid w:val="004E2A1A"/>
    <w:rsid w:val="004E37E1"/>
    <w:rsid w:val="004E6C91"/>
    <w:rsid w:val="004E76EB"/>
    <w:rsid w:val="004F112D"/>
    <w:rsid w:val="004F33A0"/>
    <w:rsid w:val="004F394B"/>
    <w:rsid w:val="004F3A7B"/>
    <w:rsid w:val="004F48B0"/>
    <w:rsid w:val="004F5767"/>
    <w:rsid w:val="005008E2"/>
    <w:rsid w:val="0050198A"/>
    <w:rsid w:val="00501A1D"/>
    <w:rsid w:val="00502CAA"/>
    <w:rsid w:val="00504EEF"/>
    <w:rsid w:val="00507266"/>
    <w:rsid w:val="00511A20"/>
    <w:rsid w:val="00511DC4"/>
    <w:rsid w:val="00511FF7"/>
    <w:rsid w:val="00513277"/>
    <w:rsid w:val="00515953"/>
    <w:rsid w:val="00516FCC"/>
    <w:rsid w:val="005201A1"/>
    <w:rsid w:val="005209F7"/>
    <w:rsid w:val="00520A1E"/>
    <w:rsid w:val="00520CC6"/>
    <w:rsid w:val="00521B3A"/>
    <w:rsid w:val="005227F0"/>
    <w:rsid w:val="00522A2F"/>
    <w:rsid w:val="00522CC6"/>
    <w:rsid w:val="00522DC3"/>
    <w:rsid w:val="005239FF"/>
    <w:rsid w:val="0052454A"/>
    <w:rsid w:val="00524C91"/>
    <w:rsid w:val="005262F6"/>
    <w:rsid w:val="00526B53"/>
    <w:rsid w:val="005275FA"/>
    <w:rsid w:val="0052780C"/>
    <w:rsid w:val="00530F8C"/>
    <w:rsid w:val="005330C7"/>
    <w:rsid w:val="00534571"/>
    <w:rsid w:val="00535CAE"/>
    <w:rsid w:val="00536DED"/>
    <w:rsid w:val="00537C63"/>
    <w:rsid w:val="0054006C"/>
    <w:rsid w:val="00541430"/>
    <w:rsid w:val="005444C9"/>
    <w:rsid w:val="0054494B"/>
    <w:rsid w:val="00544CB2"/>
    <w:rsid w:val="00546117"/>
    <w:rsid w:val="00546A0A"/>
    <w:rsid w:val="00547E39"/>
    <w:rsid w:val="00547EEB"/>
    <w:rsid w:val="00550C04"/>
    <w:rsid w:val="00555C69"/>
    <w:rsid w:val="00555D2D"/>
    <w:rsid w:val="00556E08"/>
    <w:rsid w:val="00557092"/>
    <w:rsid w:val="005576F4"/>
    <w:rsid w:val="00557FC0"/>
    <w:rsid w:val="005601FE"/>
    <w:rsid w:val="005603AC"/>
    <w:rsid w:val="005604A8"/>
    <w:rsid w:val="00561254"/>
    <w:rsid w:val="00561B90"/>
    <w:rsid w:val="005650D1"/>
    <w:rsid w:val="005656D4"/>
    <w:rsid w:val="00565BFB"/>
    <w:rsid w:val="00567A03"/>
    <w:rsid w:val="00570540"/>
    <w:rsid w:val="00571666"/>
    <w:rsid w:val="00573C4F"/>
    <w:rsid w:val="005749DF"/>
    <w:rsid w:val="00576256"/>
    <w:rsid w:val="00577525"/>
    <w:rsid w:val="005775D9"/>
    <w:rsid w:val="00580699"/>
    <w:rsid w:val="00580A20"/>
    <w:rsid w:val="00582411"/>
    <w:rsid w:val="0058259D"/>
    <w:rsid w:val="0058352C"/>
    <w:rsid w:val="005846BB"/>
    <w:rsid w:val="00584E62"/>
    <w:rsid w:val="00585CE8"/>
    <w:rsid w:val="00585DFD"/>
    <w:rsid w:val="00586F6D"/>
    <w:rsid w:val="00587DE1"/>
    <w:rsid w:val="0059075F"/>
    <w:rsid w:val="005909D5"/>
    <w:rsid w:val="005921C5"/>
    <w:rsid w:val="005933D4"/>
    <w:rsid w:val="00594C9E"/>
    <w:rsid w:val="00595F6F"/>
    <w:rsid w:val="005971E5"/>
    <w:rsid w:val="005973B7"/>
    <w:rsid w:val="00597B5B"/>
    <w:rsid w:val="005A2A7E"/>
    <w:rsid w:val="005A2EF6"/>
    <w:rsid w:val="005A3105"/>
    <w:rsid w:val="005A5151"/>
    <w:rsid w:val="005A52AC"/>
    <w:rsid w:val="005B044E"/>
    <w:rsid w:val="005B2A17"/>
    <w:rsid w:val="005B3116"/>
    <w:rsid w:val="005B32D6"/>
    <w:rsid w:val="005B3762"/>
    <w:rsid w:val="005B55B5"/>
    <w:rsid w:val="005B5ABB"/>
    <w:rsid w:val="005B6B62"/>
    <w:rsid w:val="005B6CB6"/>
    <w:rsid w:val="005B7972"/>
    <w:rsid w:val="005C079A"/>
    <w:rsid w:val="005C1CA1"/>
    <w:rsid w:val="005C47EE"/>
    <w:rsid w:val="005C5989"/>
    <w:rsid w:val="005C6275"/>
    <w:rsid w:val="005C7E7C"/>
    <w:rsid w:val="005D19C8"/>
    <w:rsid w:val="005D2BBF"/>
    <w:rsid w:val="005D4CCC"/>
    <w:rsid w:val="005D5CC6"/>
    <w:rsid w:val="005D6672"/>
    <w:rsid w:val="005E0849"/>
    <w:rsid w:val="005E10B0"/>
    <w:rsid w:val="005E1758"/>
    <w:rsid w:val="005E2261"/>
    <w:rsid w:val="005E4699"/>
    <w:rsid w:val="005E4C0E"/>
    <w:rsid w:val="005E4F98"/>
    <w:rsid w:val="005E66C8"/>
    <w:rsid w:val="005F0354"/>
    <w:rsid w:val="005F5291"/>
    <w:rsid w:val="005F5DA9"/>
    <w:rsid w:val="005F629F"/>
    <w:rsid w:val="005F7DC2"/>
    <w:rsid w:val="00600E33"/>
    <w:rsid w:val="00601C9B"/>
    <w:rsid w:val="00602656"/>
    <w:rsid w:val="00605833"/>
    <w:rsid w:val="00607583"/>
    <w:rsid w:val="00610301"/>
    <w:rsid w:val="0061036B"/>
    <w:rsid w:val="006109DB"/>
    <w:rsid w:val="0061154B"/>
    <w:rsid w:val="00611615"/>
    <w:rsid w:val="006133A8"/>
    <w:rsid w:val="00614A1D"/>
    <w:rsid w:val="0061592D"/>
    <w:rsid w:val="00615F62"/>
    <w:rsid w:val="00615F9F"/>
    <w:rsid w:val="00616745"/>
    <w:rsid w:val="006203F1"/>
    <w:rsid w:val="00621729"/>
    <w:rsid w:val="006222C0"/>
    <w:rsid w:val="00622DBD"/>
    <w:rsid w:val="0062323D"/>
    <w:rsid w:val="006238CE"/>
    <w:rsid w:val="00624ADE"/>
    <w:rsid w:val="0062594C"/>
    <w:rsid w:val="006259F8"/>
    <w:rsid w:val="00626086"/>
    <w:rsid w:val="00626104"/>
    <w:rsid w:val="00626F7A"/>
    <w:rsid w:val="006274BE"/>
    <w:rsid w:val="0062761C"/>
    <w:rsid w:val="00627EE4"/>
    <w:rsid w:val="006312E2"/>
    <w:rsid w:val="00631B53"/>
    <w:rsid w:val="00632ED6"/>
    <w:rsid w:val="00633A42"/>
    <w:rsid w:val="006342B5"/>
    <w:rsid w:val="006359AD"/>
    <w:rsid w:val="006377BF"/>
    <w:rsid w:val="00637888"/>
    <w:rsid w:val="00640DF2"/>
    <w:rsid w:val="00642E3C"/>
    <w:rsid w:val="00643264"/>
    <w:rsid w:val="00644CAC"/>
    <w:rsid w:val="00646D75"/>
    <w:rsid w:val="006478DB"/>
    <w:rsid w:val="006479D7"/>
    <w:rsid w:val="00651C37"/>
    <w:rsid w:val="00651F36"/>
    <w:rsid w:val="0065273B"/>
    <w:rsid w:val="0065401E"/>
    <w:rsid w:val="00654212"/>
    <w:rsid w:val="00655C9E"/>
    <w:rsid w:val="006560BC"/>
    <w:rsid w:val="00656FD2"/>
    <w:rsid w:val="006607F6"/>
    <w:rsid w:val="00661103"/>
    <w:rsid w:val="00664BE6"/>
    <w:rsid w:val="0066512B"/>
    <w:rsid w:val="00665A15"/>
    <w:rsid w:val="00666CDC"/>
    <w:rsid w:val="00670486"/>
    <w:rsid w:val="00671021"/>
    <w:rsid w:val="006717CF"/>
    <w:rsid w:val="0067218F"/>
    <w:rsid w:val="006727FD"/>
    <w:rsid w:val="006739C5"/>
    <w:rsid w:val="00676AD6"/>
    <w:rsid w:val="00677D54"/>
    <w:rsid w:val="00681BBD"/>
    <w:rsid w:val="006828C0"/>
    <w:rsid w:val="00683666"/>
    <w:rsid w:val="006844DD"/>
    <w:rsid w:val="006845FC"/>
    <w:rsid w:val="00685A28"/>
    <w:rsid w:val="006865E0"/>
    <w:rsid w:val="00686726"/>
    <w:rsid w:val="00686C8F"/>
    <w:rsid w:val="006907DD"/>
    <w:rsid w:val="00691A72"/>
    <w:rsid w:val="006921A4"/>
    <w:rsid w:val="00694365"/>
    <w:rsid w:val="00694F7C"/>
    <w:rsid w:val="00695E1D"/>
    <w:rsid w:val="00696A31"/>
    <w:rsid w:val="006A01DE"/>
    <w:rsid w:val="006A2116"/>
    <w:rsid w:val="006A30F8"/>
    <w:rsid w:val="006A3B68"/>
    <w:rsid w:val="006A4D4C"/>
    <w:rsid w:val="006A4E9D"/>
    <w:rsid w:val="006B0A03"/>
    <w:rsid w:val="006B1248"/>
    <w:rsid w:val="006B1B18"/>
    <w:rsid w:val="006B22A1"/>
    <w:rsid w:val="006B3879"/>
    <w:rsid w:val="006B4028"/>
    <w:rsid w:val="006B4982"/>
    <w:rsid w:val="006B4D8D"/>
    <w:rsid w:val="006B77AD"/>
    <w:rsid w:val="006C1009"/>
    <w:rsid w:val="006C1A3F"/>
    <w:rsid w:val="006C2BEC"/>
    <w:rsid w:val="006C51C4"/>
    <w:rsid w:val="006C6D00"/>
    <w:rsid w:val="006C7043"/>
    <w:rsid w:val="006C764C"/>
    <w:rsid w:val="006C79EC"/>
    <w:rsid w:val="006D0B5C"/>
    <w:rsid w:val="006D3F80"/>
    <w:rsid w:val="006D4380"/>
    <w:rsid w:val="006D4E2C"/>
    <w:rsid w:val="006D5ADD"/>
    <w:rsid w:val="006D6296"/>
    <w:rsid w:val="006D6C3E"/>
    <w:rsid w:val="006E0115"/>
    <w:rsid w:val="006E09C6"/>
    <w:rsid w:val="006E425B"/>
    <w:rsid w:val="006E4856"/>
    <w:rsid w:val="006E528B"/>
    <w:rsid w:val="006E6626"/>
    <w:rsid w:val="006E6F8B"/>
    <w:rsid w:val="006F049C"/>
    <w:rsid w:val="006F0C7D"/>
    <w:rsid w:val="006F141B"/>
    <w:rsid w:val="006F1832"/>
    <w:rsid w:val="006F2157"/>
    <w:rsid w:val="006F2B11"/>
    <w:rsid w:val="006F4F0D"/>
    <w:rsid w:val="006F5AC3"/>
    <w:rsid w:val="006F74B8"/>
    <w:rsid w:val="006F7CDB"/>
    <w:rsid w:val="006F7D94"/>
    <w:rsid w:val="00700280"/>
    <w:rsid w:val="007014B8"/>
    <w:rsid w:val="00701635"/>
    <w:rsid w:val="00702FBE"/>
    <w:rsid w:val="00703C3C"/>
    <w:rsid w:val="00704542"/>
    <w:rsid w:val="007055F8"/>
    <w:rsid w:val="00705BF6"/>
    <w:rsid w:val="00705C07"/>
    <w:rsid w:val="00706D20"/>
    <w:rsid w:val="00711EE5"/>
    <w:rsid w:val="00712D25"/>
    <w:rsid w:val="007138FD"/>
    <w:rsid w:val="00713D9D"/>
    <w:rsid w:val="00714FAF"/>
    <w:rsid w:val="007166EC"/>
    <w:rsid w:val="00716EA6"/>
    <w:rsid w:val="0071759C"/>
    <w:rsid w:val="00720CF3"/>
    <w:rsid w:val="00723B29"/>
    <w:rsid w:val="00725070"/>
    <w:rsid w:val="00725DD5"/>
    <w:rsid w:val="00730190"/>
    <w:rsid w:val="00732927"/>
    <w:rsid w:val="007331FF"/>
    <w:rsid w:val="00733457"/>
    <w:rsid w:val="007347D4"/>
    <w:rsid w:val="007349B1"/>
    <w:rsid w:val="00735408"/>
    <w:rsid w:val="00735578"/>
    <w:rsid w:val="00735BE2"/>
    <w:rsid w:val="00736AE8"/>
    <w:rsid w:val="00736E2A"/>
    <w:rsid w:val="00737A97"/>
    <w:rsid w:val="0074247E"/>
    <w:rsid w:val="00742C84"/>
    <w:rsid w:val="00743033"/>
    <w:rsid w:val="00743202"/>
    <w:rsid w:val="00743F92"/>
    <w:rsid w:val="00744BEB"/>
    <w:rsid w:val="007450F4"/>
    <w:rsid w:val="0074647D"/>
    <w:rsid w:val="00746655"/>
    <w:rsid w:val="00747A48"/>
    <w:rsid w:val="00750A05"/>
    <w:rsid w:val="00751770"/>
    <w:rsid w:val="00751E44"/>
    <w:rsid w:val="0075237B"/>
    <w:rsid w:val="00752808"/>
    <w:rsid w:val="00755F57"/>
    <w:rsid w:val="00757DE2"/>
    <w:rsid w:val="00757FAD"/>
    <w:rsid w:val="007608D1"/>
    <w:rsid w:val="00760C99"/>
    <w:rsid w:val="00762886"/>
    <w:rsid w:val="00765444"/>
    <w:rsid w:val="007655F2"/>
    <w:rsid w:val="00765B27"/>
    <w:rsid w:val="00765D9D"/>
    <w:rsid w:val="00766A78"/>
    <w:rsid w:val="00766FAB"/>
    <w:rsid w:val="00767B50"/>
    <w:rsid w:val="007707DC"/>
    <w:rsid w:val="00771069"/>
    <w:rsid w:val="007727AC"/>
    <w:rsid w:val="0077313D"/>
    <w:rsid w:val="00773216"/>
    <w:rsid w:val="00773AD4"/>
    <w:rsid w:val="00774AB5"/>
    <w:rsid w:val="00775395"/>
    <w:rsid w:val="00775FC0"/>
    <w:rsid w:val="00776030"/>
    <w:rsid w:val="00777339"/>
    <w:rsid w:val="007817DC"/>
    <w:rsid w:val="0078238B"/>
    <w:rsid w:val="007826A7"/>
    <w:rsid w:val="00782A31"/>
    <w:rsid w:val="00782BF6"/>
    <w:rsid w:val="007841F1"/>
    <w:rsid w:val="007842C8"/>
    <w:rsid w:val="00784A94"/>
    <w:rsid w:val="007867A7"/>
    <w:rsid w:val="00786A2D"/>
    <w:rsid w:val="00787C2A"/>
    <w:rsid w:val="007900A3"/>
    <w:rsid w:val="00790CE4"/>
    <w:rsid w:val="007935A8"/>
    <w:rsid w:val="00793C51"/>
    <w:rsid w:val="0079454F"/>
    <w:rsid w:val="00795093"/>
    <w:rsid w:val="007966C5"/>
    <w:rsid w:val="00796CAB"/>
    <w:rsid w:val="007A0D83"/>
    <w:rsid w:val="007A1235"/>
    <w:rsid w:val="007A2AED"/>
    <w:rsid w:val="007A4190"/>
    <w:rsid w:val="007A583C"/>
    <w:rsid w:val="007A7B8E"/>
    <w:rsid w:val="007A7EBA"/>
    <w:rsid w:val="007B0491"/>
    <w:rsid w:val="007B1377"/>
    <w:rsid w:val="007B1E52"/>
    <w:rsid w:val="007B282E"/>
    <w:rsid w:val="007B2D6E"/>
    <w:rsid w:val="007B3C0B"/>
    <w:rsid w:val="007B3CDF"/>
    <w:rsid w:val="007B3EF8"/>
    <w:rsid w:val="007B5CB8"/>
    <w:rsid w:val="007B67E7"/>
    <w:rsid w:val="007C07CA"/>
    <w:rsid w:val="007C18BC"/>
    <w:rsid w:val="007C1F47"/>
    <w:rsid w:val="007C21E1"/>
    <w:rsid w:val="007C26D8"/>
    <w:rsid w:val="007C3684"/>
    <w:rsid w:val="007C4194"/>
    <w:rsid w:val="007C5332"/>
    <w:rsid w:val="007C6159"/>
    <w:rsid w:val="007C6C5F"/>
    <w:rsid w:val="007C6CEB"/>
    <w:rsid w:val="007D0674"/>
    <w:rsid w:val="007D217E"/>
    <w:rsid w:val="007D32A4"/>
    <w:rsid w:val="007D43FE"/>
    <w:rsid w:val="007D4C86"/>
    <w:rsid w:val="007D5035"/>
    <w:rsid w:val="007D73A6"/>
    <w:rsid w:val="007E17D4"/>
    <w:rsid w:val="007E30CF"/>
    <w:rsid w:val="007E52E7"/>
    <w:rsid w:val="007E7128"/>
    <w:rsid w:val="007E73E8"/>
    <w:rsid w:val="007F4046"/>
    <w:rsid w:val="007F4062"/>
    <w:rsid w:val="007F6E1C"/>
    <w:rsid w:val="00801063"/>
    <w:rsid w:val="00801655"/>
    <w:rsid w:val="00802121"/>
    <w:rsid w:val="0080368E"/>
    <w:rsid w:val="00804C0A"/>
    <w:rsid w:val="00804DE7"/>
    <w:rsid w:val="00806110"/>
    <w:rsid w:val="0080648E"/>
    <w:rsid w:val="008119D8"/>
    <w:rsid w:val="00812758"/>
    <w:rsid w:val="00815534"/>
    <w:rsid w:val="00815A15"/>
    <w:rsid w:val="00816129"/>
    <w:rsid w:val="008168B6"/>
    <w:rsid w:val="0082045D"/>
    <w:rsid w:val="00822170"/>
    <w:rsid w:val="00826253"/>
    <w:rsid w:val="00826836"/>
    <w:rsid w:val="00826863"/>
    <w:rsid w:val="00826C24"/>
    <w:rsid w:val="008304EB"/>
    <w:rsid w:val="00831FDD"/>
    <w:rsid w:val="008338BD"/>
    <w:rsid w:val="0083518A"/>
    <w:rsid w:val="008367B6"/>
    <w:rsid w:val="00836B02"/>
    <w:rsid w:val="00836DA4"/>
    <w:rsid w:val="00837A0A"/>
    <w:rsid w:val="00840B86"/>
    <w:rsid w:val="00841C13"/>
    <w:rsid w:val="008426FF"/>
    <w:rsid w:val="0084489A"/>
    <w:rsid w:val="00844C61"/>
    <w:rsid w:val="00845DC3"/>
    <w:rsid w:val="008461AF"/>
    <w:rsid w:val="008464BA"/>
    <w:rsid w:val="008501B6"/>
    <w:rsid w:val="00850E2E"/>
    <w:rsid w:val="00850E77"/>
    <w:rsid w:val="00851AC6"/>
    <w:rsid w:val="00852E2F"/>
    <w:rsid w:val="00854946"/>
    <w:rsid w:val="008568DD"/>
    <w:rsid w:val="00861471"/>
    <w:rsid w:val="0086550A"/>
    <w:rsid w:val="00865A87"/>
    <w:rsid w:val="0086653B"/>
    <w:rsid w:val="00870069"/>
    <w:rsid w:val="0087089E"/>
    <w:rsid w:val="00871273"/>
    <w:rsid w:val="00871298"/>
    <w:rsid w:val="008712C9"/>
    <w:rsid w:val="00872E0B"/>
    <w:rsid w:val="00876290"/>
    <w:rsid w:val="00876327"/>
    <w:rsid w:val="00876553"/>
    <w:rsid w:val="00876B75"/>
    <w:rsid w:val="00877E5A"/>
    <w:rsid w:val="00880A5E"/>
    <w:rsid w:val="00884874"/>
    <w:rsid w:val="008858EC"/>
    <w:rsid w:val="00885B40"/>
    <w:rsid w:val="00886223"/>
    <w:rsid w:val="00886EBC"/>
    <w:rsid w:val="00887C97"/>
    <w:rsid w:val="008906AF"/>
    <w:rsid w:val="008930F8"/>
    <w:rsid w:val="008946DD"/>
    <w:rsid w:val="008953EA"/>
    <w:rsid w:val="00895D8C"/>
    <w:rsid w:val="00896634"/>
    <w:rsid w:val="008A138F"/>
    <w:rsid w:val="008A29E7"/>
    <w:rsid w:val="008A2D2F"/>
    <w:rsid w:val="008A37FD"/>
    <w:rsid w:val="008A413D"/>
    <w:rsid w:val="008A4B27"/>
    <w:rsid w:val="008A6072"/>
    <w:rsid w:val="008A67A7"/>
    <w:rsid w:val="008A7212"/>
    <w:rsid w:val="008B2856"/>
    <w:rsid w:val="008B36E7"/>
    <w:rsid w:val="008B564E"/>
    <w:rsid w:val="008B5899"/>
    <w:rsid w:val="008B6849"/>
    <w:rsid w:val="008B6FB9"/>
    <w:rsid w:val="008B7B87"/>
    <w:rsid w:val="008B7FB6"/>
    <w:rsid w:val="008C160F"/>
    <w:rsid w:val="008C264D"/>
    <w:rsid w:val="008C3831"/>
    <w:rsid w:val="008C5E00"/>
    <w:rsid w:val="008C6926"/>
    <w:rsid w:val="008D05BC"/>
    <w:rsid w:val="008D36A3"/>
    <w:rsid w:val="008D4519"/>
    <w:rsid w:val="008D5687"/>
    <w:rsid w:val="008D5747"/>
    <w:rsid w:val="008D5FEE"/>
    <w:rsid w:val="008D6606"/>
    <w:rsid w:val="008D669F"/>
    <w:rsid w:val="008D7542"/>
    <w:rsid w:val="008D7922"/>
    <w:rsid w:val="008E0C39"/>
    <w:rsid w:val="008E19AD"/>
    <w:rsid w:val="008E2B17"/>
    <w:rsid w:val="008E2B7C"/>
    <w:rsid w:val="008E6ECD"/>
    <w:rsid w:val="008E7430"/>
    <w:rsid w:val="008E7587"/>
    <w:rsid w:val="008F1EC3"/>
    <w:rsid w:val="008F2018"/>
    <w:rsid w:val="008F347D"/>
    <w:rsid w:val="008F371A"/>
    <w:rsid w:val="008F491B"/>
    <w:rsid w:val="008F4C42"/>
    <w:rsid w:val="008F6CBD"/>
    <w:rsid w:val="008F7009"/>
    <w:rsid w:val="00900BBC"/>
    <w:rsid w:val="00900D47"/>
    <w:rsid w:val="00901278"/>
    <w:rsid w:val="00901BA3"/>
    <w:rsid w:val="0090350F"/>
    <w:rsid w:val="009041B1"/>
    <w:rsid w:val="00904926"/>
    <w:rsid w:val="00907F3C"/>
    <w:rsid w:val="00910B7C"/>
    <w:rsid w:val="00911F48"/>
    <w:rsid w:val="00911FC6"/>
    <w:rsid w:val="00913CDA"/>
    <w:rsid w:val="009140DB"/>
    <w:rsid w:val="009145F2"/>
    <w:rsid w:val="00915752"/>
    <w:rsid w:val="0091581C"/>
    <w:rsid w:val="009159A5"/>
    <w:rsid w:val="00916226"/>
    <w:rsid w:val="00916519"/>
    <w:rsid w:val="00916EAB"/>
    <w:rsid w:val="00921389"/>
    <w:rsid w:val="009220AF"/>
    <w:rsid w:val="0092248E"/>
    <w:rsid w:val="0092337F"/>
    <w:rsid w:val="00926F5F"/>
    <w:rsid w:val="009303D2"/>
    <w:rsid w:val="009308CD"/>
    <w:rsid w:val="00930F0B"/>
    <w:rsid w:val="00930FE7"/>
    <w:rsid w:val="0093304D"/>
    <w:rsid w:val="009340FB"/>
    <w:rsid w:val="009350EF"/>
    <w:rsid w:val="0093659F"/>
    <w:rsid w:val="009369DF"/>
    <w:rsid w:val="00937700"/>
    <w:rsid w:val="0094047E"/>
    <w:rsid w:val="00942AF5"/>
    <w:rsid w:val="009446B6"/>
    <w:rsid w:val="00945FE6"/>
    <w:rsid w:val="00946BDF"/>
    <w:rsid w:val="00947878"/>
    <w:rsid w:val="009500BE"/>
    <w:rsid w:val="00950382"/>
    <w:rsid w:val="009508E6"/>
    <w:rsid w:val="00951EEF"/>
    <w:rsid w:val="009522CD"/>
    <w:rsid w:val="00952CDE"/>
    <w:rsid w:val="00953B42"/>
    <w:rsid w:val="00953D62"/>
    <w:rsid w:val="009545C4"/>
    <w:rsid w:val="00955D1C"/>
    <w:rsid w:val="00960718"/>
    <w:rsid w:val="0096143D"/>
    <w:rsid w:val="00961994"/>
    <w:rsid w:val="009625D6"/>
    <w:rsid w:val="00962FEB"/>
    <w:rsid w:val="0096371D"/>
    <w:rsid w:val="009648D6"/>
    <w:rsid w:val="00964B4E"/>
    <w:rsid w:val="00964CD8"/>
    <w:rsid w:val="009712A6"/>
    <w:rsid w:val="00971312"/>
    <w:rsid w:val="009719C3"/>
    <w:rsid w:val="00972062"/>
    <w:rsid w:val="009720E4"/>
    <w:rsid w:val="0097224A"/>
    <w:rsid w:val="00973AF3"/>
    <w:rsid w:val="00974091"/>
    <w:rsid w:val="00974604"/>
    <w:rsid w:val="00974B7B"/>
    <w:rsid w:val="0097519C"/>
    <w:rsid w:val="0097624C"/>
    <w:rsid w:val="00976279"/>
    <w:rsid w:val="00976BE4"/>
    <w:rsid w:val="00977A89"/>
    <w:rsid w:val="00980848"/>
    <w:rsid w:val="009814BD"/>
    <w:rsid w:val="00983F62"/>
    <w:rsid w:val="00984ED7"/>
    <w:rsid w:val="00985A52"/>
    <w:rsid w:val="009906DD"/>
    <w:rsid w:val="00991250"/>
    <w:rsid w:val="00993ED1"/>
    <w:rsid w:val="009944A3"/>
    <w:rsid w:val="00995416"/>
    <w:rsid w:val="00996D59"/>
    <w:rsid w:val="00997581"/>
    <w:rsid w:val="009A01AF"/>
    <w:rsid w:val="009A0710"/>
    <w:rsid w:val="009A1397"/>
    <w:rsid w:val="009A1D07"/>
    <w:rsid w:val="009A2F16"/>
    <w:rsid w:val="009A36CF"/>
    <w:rsid w:val="009A3C8F"/>
    <w:rsid w:val="009A5507"/>
    <w:rsid w:val="009A5FC3"/>
    <w:rsid w:val="009A7503"/>
    <w:rsid w:val="009B0416"/>
    <w:rsid w:val="009B1629"/>
    <w:rsid w:val="009B1873"/>
    <w:rsid w:val="009B1907"/>
    <w:rsid w:val="009B25DA"/>
    <w:rsid w:val="009B3BDA"/>
    <w:rsid w:val="009B3EC2"/>
    <w:rsid w:val="009B3F0A"/>
    <w:rsid w:val="009B483F"/>
    <w:rsid w:val="009B6243"/>
    <w:rsid w:val="009B66D8"/>
    <w:rsid w:val="009B692F"/>
    <w:rsid w:val="009B7CBB"/>
    <w:rsid w:val="009C0099"/>
    <w:rsid w:val="009C13F2"/>
    <w:rsid w:val="009C18E6"/>
    <w:rsid w:val="009C4B55"/>
    <w:rsid w:val="009C4EFF"/>
    <w:rsid w:val="009C60D5"/>
    <w:rsid w:val="009C7263"/>
    <w:rsid w:val="009D0249"/>
    <w:rsid w:val="009D0B46"/>
    <w:rsid w:val="009D2F93"/>
    <w:rsid w:val="009D3BBA"/>
    <w:rsid w:val="009D63C9"/>
    <w:rsid w:val="009D7048"/>
    <w:rsid w:val="009E0829"/>
    <w:rsid w:val="009E108F"/>
    <w:rsid w:val="009E1E95"/>
    <w:rsid w:val="009E26FD"/>
    <w:rsid w:val="009E2EB0"/>
    <w:rsid w:val="009E5343"/>
    <w:rsid w:val="009E5A91"/>
    <w:rsid w:val="009E7A3C"/>
    <w:rsid w:val="009F0172"/>
    <w:rsid w:val="009F05D6"/>
    <w:rsid w:val="009F0AD2"/>
    <w:rsid w:val="009F1558"/>
    <w:rsid w:val="009F3EC9"/>
    <w:rsid w:val="009F41C7"/>
    <w:rsid w:val="009F423D"/>
    <w:rsid w:val="009F5339"/>
    <w:rsid w:val="009F5BDB"/>
    <w:rsid w:val="009F5C80"/>
    <w:rsid w:val="009F67CB"/>
    <w:rsid w:val="00A01009"/>
    <w:rsid w:val="00A0238D"/>
    <w:rsid w:val="00A02632"/>
    <w:rsid w:val="00A030EA"/>
    <w:rsid w:val="00A035C5"/>
    <w:rsid w:val="00A03E81"/>
    <w:rsid w:val="00A04BAF"/>
    <w:rsid w:val="00A04BCD"/>
    <w:rsid w:val="00A071E3"/>
    <w:rsid w:val="00A10BF0"/>
    <w:rsid w:val="00A13353"/>
    <w:rsid w:val="00A13546"/>
    <w:rsid w:val="00A15DA8"/>
    <w:rsid w:val="00A16961"/>
    <w:rsid w:val="00A16DCD"/>
    <w:rsid w:val="00A172B4"/>
    <w:rsid w:val="00A20124"/>
    <w:rsid w:val="00A21F29"/>
    <w:rsid w:val="00A22522"/>
    <w:rsid w:val="00A2487B"/>
    <w:rsid w:val="00A25D92"/>
    <w:rsid w:val="00A2713C"/>
    <w:rsid w:val="00A279AD"/>
    <w:rsid w:val="00A30A08"/>
    <w:rsid w:val="00A320FA"/>
    <w:rsid w:val="00A326B3"/>
    <w:rsid w:val="00A3325C"/>
    <w:rsid w:val="00A34B67"/>
    <w:rsid w:val="00A375AC"/>
    <w:rsid w:val="00A42921"/>
    <w:rsid w:val="00A4501B"/>
    <w:rsid w:val="00A46AF1"/>
    <w:rsid w:val="00A470D2"/>
    <w:rsid w:val="00A5009B"/>
    <w:rsid w:val="00A51336"/>
    <w:rsid w:val="00A531C9"/>
    <w:rsid w:val="00A5366E"/>
    <w:rsid w:val="00A5421F"/>
    <w:rsid w:val="00A54332"/>
    <w:rsid w:val="00A547A4"/>
    <w:rsid w:val="00A55673"/>
    <w:rsid w:val="00A56C7D"/>
    <w:rsid w:val="00A62619"/>
    <w:rsid w:val="00A62C1A"/>
    <w:rsid w:val="00A62E15"/>
    <w:rsid w:val="00A66175"/>
    <w:rsid w:val="00A672B0"/>
    <w:rsid w:val="00A719EB"/>
    <w:rsid w:val="00A725DA"/>
    <w:rsid w:val="00A73308"/>
    <w:rsid w:val="00A74756"/>
    <w:rsid w:val="00A750BF"/>
    <w:rsid w:val="00A76082"/>
    <w:rsid w:val="00A7790E"/>
    <w:rsid w:val="00A8141E"/>
    <w:rsid w:val="00A85514"/>
    <w:rsid w:val="00A85B92"/>
    <w:rsid w:val="00A85F73"/>
    <w:rsid w:val="00A87F98"/>
    <w:rsid w:val="00A90CD6"/>
    <w:rsid w:val="00A9220E"/>
    <w:rsid w:val="00A93A35"/>
    <w:rsid w:val="00A951D9"/>
    <w:rsid w:val="00A957CF"/>
    <w:rsid w:val="00A970B0"/>
    <w:rsid w:val="00A97C2B"/>
    <w:rsid w:val="00AA0C44"/>
    <w:rsid w:val="00AA11EE"/>
    <w:rsid w:val="00AA140C"/>
    <w:rsid w:val="00AA1B77"/>
    <w:rsid w:val="00AA23BB"/>
    <w:rsid w:val="00AA2CB5"/>
    <w:rsid w:val="00AA34E4"/>
    <w:rsid w:val="00AA5AE7"/>
    <w:rsid w:val="00AA5E76"/>
    <w:rsid w:val="00AA634A"/>
    <w:rsid w:val="00AA653C"/>
    <w:rsid w:val="00AA68D8"/>
    <w:rsid w:val="00AA7CD9"/>
    <w:rsid w:val="00AB26B5"/>
    <w:rsid w:val="00AB362E"/>
    <w:rsid w:val="00AB367C"/>
    <w:rsid w:val="00AB3C4A"/>
    <w:rsid w:val="00AB3F9C"/>
    <w:rsid w:val="00AB52B5"/>
    <w:rsid w:val="00AB62AC"/>
    <w:rsid w:val="00AB6EC1"/>
    <w:rsid w:val="00AB7A32"/>
    <w:rsid w:val="00AC0429"/>
    <w:rsid w:val="00AC0F16"/>
    <w:rsid w:val="00AC14B9"/>
    <w:rsid w:val="00AC1B15"/>
    <w:rsid w:val="00AC2264"/>
    <w:rsid w:val="00AC22BB"/>
    <w:rsid w:val="00AC3022"/>
    <w:rsid w:val="00AC37D9"/>
    <w:rsid w:val="00AC38AF"/>
    <w:rsid w:val="00AC3B2E"/>
    <w:rsid w:val="00AC4148"/>
    <w:rsid w:val="00AC529D"/>
    <w:rsid w:val="00AC7040"/>
    <w:rsid w:val="00AC76F8"/>
    <w:rsid w:val="00AD08C1"/>
    <w:rsid w:val="00AD2721"/>
    <w:rsid w:val="00AD2DF9"/>
    <w:rsid w:val="00AD313F"/>
    <w:rsid w:val="00AD3475"/>
    <w:rsid w:val="00AD3EC5"/>
    <w:rsid w:val="00AD3EF7"/>
    <w:rsid w:val="00AD3F05"/>
    <w:rsid w:val="00AD4130"/>
    <w:rsid w:val="00AD4A93"/>
    <w:rsid w:val="00AD537D"/>
    <w:rsid w:val="00AD598B"/>
    <w:rsid w:val="00AD72B9"/>
    <w:rsid w:val="00AD76AD"/>
    <w:rsid w:val="00AD7CD0"/>
    <w:rsid w:val="00AE10B1"/>
    <w:rsid w:val="00AE1810"/>
    <w:rsid w:val="00AE1E5A"/>
    <w:rsid w:val="00AE3CDB"/>
    <w:rsid w:val="00AE400A"/>
    <w:rsid w:val="00AE4343"/>
    <w:rsid w:val="00AE44F8"/>
    <w:rsid w:val="00AE4CBF"/>
    <w:rsid w:val="00AE61C7"/>
    <w:rsid w:val="00AF1C02"/>
    <w:rsid w:val="00AF36A7"/>
    <w:rsid w:val="00AF3EF8"/>
    <w:rsid w:val="00AF42C8"/>
    <w:rsid w:val="00AF43BB"/>
    <w:rsid w:val="00AF4543"/>
    <w:rsid w:val="00AF4910"/>
    <w:rsid w:val="00AF4D53"/>
    <w:rsid w:val="00AF4F62"/>
    <w:rsid w:val="00AF648E"/>
    <w:rsid w:val="00AF6B1E"/>
    <w:rsid w:val="00AF6D16"/>
    <w:rsid w:val="00B01DDE"/>
    <w:rsid w:val="00B026A2"/>
    <w:rsid w:val="00B036C8"/>
    <w:rsid w:val="00B03A1F"/>
    <w:rsid w:val="00B03FB5"/>
    <w:rsid w:val="00B0546C"/>
    <w:rsid w:val="00B07E3F"/>
    <w:rsid w:val="00B11788"/>
    <w:rsid w:val="00B134E8"/>
    <w:rsid w:val="00B1369B"/>
    <w:rsid w:val="00B13B0D"/>
    <w:rsid w:val="00B16C4C"/>
    <w:rsid w:val="00B223A8"/>
    <w:rsid w:val="00B22B80"/>
    <w:rsid w:val="00B2346D"/>
    <w:rsid w:val="00B2706A"/>
    <w:rsid w:val="00B279D9"/>
    <w:rsid w:val="00B27CE9"/>
    <w:rsid w:val="00B3001E"/>
    <w:rsid w:val="00B33950"/>
    <w:rsid w:val="00B33986"/>
    <w:rsid w:val="00B3498B"/>
    <w:rsid w:val="00B365A7"/>
    <w:rsid w:val="00B36765"/>
    <w:rsid w:val="00B37508"/>
    <w:rsid w:val="00B3753B"/>
    <w:rsid w:val="00B404A8"/>
    <w:rsid w:val="00B40581"/>
    <w:rsid w:val="00B41BEF"/>
    <w:rsid w:val="00B43208"/>
    <w:rsid w:val="00B43BCE"/>
    <w:rsid w:val="00B4682A"/>
    <w:rsid w:val="00B46C06"/>
    <w:rsid w:val="00B507A6"/>
    <w:rsid w:val="00B50DD1"/>
    <w:rsid w:val="00B5120A"/>
    <w:rsid w:val="00B514DF"/>
    <w:rsid w:val="00B5200C"/>
    <w:rsid w:val="00B5392B"/>
    <w:rsid w:val="00B54417"/>
    <w:rsid w:val="00B54505"/>
    <w:rsid w:val="00B5453F"/>
    <w:rsid w:val="00B54F92"/>
    <w:rsid w:val="00B5627A"/>
    <w:rsid w:val="00B60D12"/>
    <w:rsid w:val="00B630D8"/>
    <w:rsid w:val="00B6396E"/>
    <w:rsid w:val="00B63E60"/>
    <w:rsid w:val="00B64851"/>
    <w:rsid w:val="00B649A4"/>
    <w:rsid w:val="00B64DBC"/>
    <w:rsid w:val="00B6586E"/>
    <w:rsid w:val="00B66958"/>
    <w:rsid w:val="00B67607"/>
    <w:rsid w:val="00B67D26"/>
    <w:rsid w:val="00B716D4"/>
    <w:rsid w:val="00B72D5B"/>
    <w:rsid w:val="00B72F50"/>
    <w:rsid w:val="00B72F5F"/>
    <w:rsid w:val="00B73570"/>
    <w:rsid w:val="00B741C6"/>
    <w:rsid w:val="00B75A81"/>
    <w:rsid w:val="00B76316"/>
    <w:rsid w:val="00B775FA"/>
    <w:rsid w:val="00B81096"/>
    <w:rsid w:val="00B8451A"/>
    <w:rsid w:val="00B84744"/>
    <w:rsid w:val="00B84EA0"/>
    <w:rsid w:val="00B86DCD"/>
    <w:rsid w:val="00B87331"/>
    <w:rsid w:val="00B91972"/>
    <w:rsid w:val="00B91B69"/>
    <w:rsid w:val="00B966A8"/>
    <w:rsid w:val="00B97B7D"/>
    <w:rsid w:val="00BA0947"/>
    <w:rsid w:val="00BA13C7"/>
    <w:rsid w:val="00BA18FE"/>
    <w:rsid w:val="00BA21D1"/>
    <w:rsid w:val="00BA34FE"/>
    <w:rsid w:val="00BA4D0A"/>
    <w:rsid w:val="00BA501A"/>
    <w:rsid w:val="00BA5790"/>
    <w:rsid w:val="00BB1ADA"/>
    <w:rsid w:val="00BB3518"/>
    <w:rsid w:val="00BB3939"/>
    <w:rsid w:val="00BB50A0"/>
    <w:rsid w:val="00BB74C7"/>
    <w:rsid w:val="00BC03BE"/>
    <w:rsid w:val="00BC0475"/>
    <w:rsid w:val="00BC07E6"/>
    <w:rsid w:val="00BC0ABA"/>
    <w:rsid w:val="00BC1AC8"/>
    <w:rsid w:val="00BC3949"/>
    <w:rsid w:val="00BC3B06"/>
    <w:rsid w:val="00BC3F30"/>
    <w:rsid w:val="00BC4914"/>
    <w:rsid w:val="00BC5A8A"/>
    <w:rsid w:val="00BC6B3B"/>
    <w:rsid w:val="00BD0552"/>
    <w:rsid w:val="00BD0B51"/>
    <w:rsid w:val="00BD160F"/>
    <w:rsid w:val="00BD4CD4"/>
    <w:rsid w:val="00BD5F96"/>
    <w:rsid w:val="00BD6C79"/>
    <w:rsid w:val="00BE0168"/>
    <w:rsid w:val="00BE14F5"/>
    <w:rsid w:val="00BE20DC"/>
    <w:rsid w:val="00BE2EF2"/>
    <w:rsid w:val="00BE46E9"/>
    <w:rsid w:val="00BE4E49"/>
    <w:rsid w:val="00BE54D9"/>
    <w:rsid w:val="00BE5E3B"/>
    <w:rsid w:val="00BE64C6"/>
    <w:rsid w:val="00BE7BB4"/>
    <w:rsid w:val="00BF1813"/>
    <w:rsid w:val="00BF2793"/>
    <w:rsid w:val="00BF35DF"/>
    <w:rsid w:val="00BF37FE"/>
    <w:rsid w:val="00BF401D"/>
    <w:rsid w:val="00BF478E"/>
    <w:rsid w:val="00BF5013"/>
    <w:rsid w:val="00BF5D37"/>
    <w:rsid w:val="00C0049C"/>
    <w:rsid w:val="00C0145D"/>
    <w:rsid w:val="00C015DA"/>
    <w:rsid w:val="00C01824"/>
    <w:rsid w:val="00C01E30"/>
    <w:rsid w:val="00C02130"/>
    <w:rsid w:val="00C046EF"/>
    <w:rsid w:val="00C04FBA"/>
    <w:rsid w:val="00C05F8E"/>
    <w:rsid w:val="00C06448"/>
    <w:rsid w:val="00C068A1"/>
    <w:rsid w:val="00C06998"/>
    <w:rsid w:val="00C06CA4"/>
    <w:rsid w:val="00C122E2"/>
    <w:rsid w:val="00C14320"/>
    <w:rsid w:val="00C14930"/>
    <w:rsid w:val="00C20E35"/>
    <w:rsid w:val="00C22294"/>
    <w:rsid w:val="00C22F17"/>
    <w:rsid w:val="00C23A06"/>
    <w:rsid w:val="00C257B8"/>
    <w:rsid w:val="00C25CF9"/>
    <w:rsid w:val="00C266ED"/>
    <w:rsid w:val="00C27730"/>
    <w:rsid w:val="00C303F7"/>
    <w:rsid w:val="00C31009"/>
    <w:rsid w:val="00C313F8"/>
    <w:rsid w:val="00C3223A"/>
    <w:rsid w:val="00C328D3"/>
    <w:rsid w:val="00C32F28"/>
    <w:rsid w:val="00C33410"/>
    <w:rsid w:val="00C33826"/>
    <w:rsid w:val="00C371D6"/>
    <w:rsid w:val="00C41230"/>
    <w:rsid w:val="00C42690"/>
    <w:rsid w:val="00C43474"/>
    <w:rsid w:val="00C441A6"/>
    <w:rsid w:val="00C45323"/>
    <w:rsid w:val="00C45A7E"/>
    <w:rsid w:val="00C503A9"/>
    <w:rsid w:val="00C50D0A"/>
    <w:rsid w:val="00C51185"/>
    <w:rsid w:val="00C51D90"/>
    <w:rsid w:val="00C521CF"/>
    <w:rsid w:val="00C52427"/>
    <w:rsid w:val="00C53FDB"/>
    <w:rsid w:val="00C54DB3"/>
    <w:rsid w:val="00C55C2F"/>
    <w:rsid w:val="00C56100"/>
    <w:rsid w:val="00C56545"/>
    <w:rsid w:val="00C60630"/>
    <w:rsid w:val="00C62A93"/>
    <w:rsid w:val="00C637C5"/>
    <w:rsid w:val="00C6394F"/>
    <w:rsid w:val="00C6569F"/>
    <w:rsid w:val="00C65E1C"/>
    <w:rsid w:val="00C66034"/>
    <w:rsid w:val="00C6627D"/>
    <w:rsid w:val="00C67B54"/>
    <w:rsid w:val="00C735CF"/>
    <w:rsid w:val="00C735E8"/>
    <w:rsid w:val="00C73F52"/>
    <w:rsid w:val="00C74CC8"/>
    <w:rsid w:val="00C74EDA"/>
    <w:rsid w:val="00C74F3D"/>
    <w:rsid w:val="00C7580A"/>
    <w:rsid w:val="00C7613B"/>
    <w:rsid w:val="00C80686"/>
    <w:rsid w:val="00C80C9D"/>
    <w:rsid w:val="00C80E44"/>
    <w:rsid w:val="00C8580B"/>
    <w:rsid w:val="00C85FC8"/>
    <w:rsid w:val="00C87316"/>
    <w:rsid w:val="00C901A0"/>
    <w:rsid w:val="00C908DB"/>
    <w:rsid w:val="00C92231"/>
    <w:rsid w:val="00C9330C"/>
    <w:rsid w:val="00C93F54"/>
    <w:rsid w:val="00C95039"/>
    <w:rsid w:val="00C9573A"/>
    <w:rsid w:val="00CA07CD"/>
    <w:rsid w:val="00CA0EBD"/>
    <w:rsid w:val="00CA1B34"/>
    <w:rsid w:val="00CA237D"/>
    <w:rsid w:val="00CA3B35"/>
    <w:rsid w:val="00CA48D0"/>
    <w:rsid w:val="00CA5A35"/>
    <w:rsid w:val="00CA6B4A"/>
    <w:rsid w:val="00CA7248"/>
    <w:rsid w:val="00CA7D49"/>
    <w:rsid w:val="00CB2C59"/>
    <w:rsid w:val="00CB4065"/>
    <w:rsid w:val="00CB41FA"/>
    <w:rsid w:val="00CB58D0"/>
    <w:rsid w:val="00CB6ACF"/>
    <w:rsid w:val="00CB6C99"/>
    <w:rsid w:val="00CB7B34"/>
    <w:rsid w:val="00CC12BE"/>
    <w:rsid w:val="00CC1DFB"/>
    <w:rsid w:val="00CC2DF8"/>
    <w:rsid w:val="00CC3D84"/>
    <w:rsid w:val="00CC4527"/>
    <w:rsid w:val="00CC53E3"/>
    <w:rsid w:val="00CC5C80"/>
    <w:rsid w:val="00CC6B37"/>
    <w:rsid w:val="00CD092B"/>
    <w:rsid w:val="00CD2063"/>
    <w:rsid w:val="00CD2311"/>
    <w:rsid w:val="00CD29BD"/>
    <w:rsid w:val="00CD34DE"/>
    <w:rsid w:val="00CD3B02"/>
    <w:rsid w:val="00CD4EC2"/>
    <w:rsid w:val="00CD50D4"/>
    <w:rsid w:val="00CD67C6"/>
    <w:rsid w:val="00CE23A4"/>
    <w:rsid w:val="00CE2D3E"/>
    <w:rsid w:val="00CE412C"/>
    <w:rsid w:val="00CE5310"/>
    <w:rsid w:val="00CE6653"/>
    <w:rsid w:val="00CE7270"/>
    <w:rsid w:val="00CF0249"/>
    <w:rsid w:val="00CF062D"/>
    <w:rsid w:val="00CF093A"/>
    <w:rsid w:val="00CF1899"/>
    <w:rsid w:val="00CF1E5D"/>
    <w:rsid w:val="00CF26DE"/>
    <w:rsid w:val="00CF300D"/>
    <w:rsid w:val="00CF39FC"/>
    <w:rsid w:val="00CF3FA4"/>
    <w:rsid w:val="00CF565D"/>
    <w:rsid w:val="00CF7D77"/>
    <w:rsid w:val="00D0016C"/>
    <w:rsid w:val="00D00879"/>
    <w:rsid w:val="00D00906"/>
    <w:rsid w:val="00D013A2"/>
    <w:rsid w:val="00D05647"/>
    <w:rsid w:val="00D0575A"/>
    <w:rsid w:val="00D06134"/>
    <w:rsid w:val="00D067D9"/>
    <w:rsid w:val="00D06EFC"/>
    <w:rsid w:val="00D07886"/>
    <w:rsid w:val="00D07EDA"/>
    <w:rsid w:val="00D12569"/>
    <w:rsid w:val="00D12DFC"/>
    <w:rsid w:val="00D14503"/>
    <w:rsid w:val="00D17234"/>
    <w:rsid w:val="00D200F1"/>
    <w:rsid w:val="00D2100F"/>
    <w:rsid w:val="00D230FF"/>
    <w:rsid w:val="00D23BDE"/>
    <w:rsid w:val="00D24065"/>
    <w:rsid w:val="00D25FDA"/>
    <w:rsid w:val="00D26127"/>
    <w:rsid w:val="00D269FA"/>
    <w:rsid w:val="00D26C5D"/>
    <w:rsid w:val="00D270CA"/>
    <w:rsid w:val="00D2715B"/>
    <w:rsid w:val="00D2729D"/>
    <w:rsid w:val="00D30D6B"/>
    <w:rsid w:val="00D30EB2"/>
    <w:rsid w:val="00D3162C"/>
    <w:rsid w:val="00D32F06"/>
    <w:rsid w:val="00D3380A"/>
    <w:rsid w:val="00D33C56"/>
    <w:rsid w:val="00D3419C"/>
    <w:rsid w:val="00D37DB0"/>
    <w:rsid w:val="00D42150"/>
    <w:rsid w:val="00D44F79"/>
    <w:rsid w:val="00D451A9"/>
    <w:rsid w:val="00D452F4"/>
    <w:rsid w:val="00D4531E"/>
    <w:rsid w:val="00D45DA9"/>
    <w:rsid w:val="00D46100"/>
    <w:rsid w:val="00D461B4"/>
    <w:rsid w:val="00D463B2"/>
    <w:rsid w:val="00D470D1"/>
    <w:rsid w:val="00D518E6"/>
    <w:rsid w:val="00D5432B"/>
    <w:rsid w:val="00D54434"/>
    <w:rsid w:val="00D54D22"/>
    <w:rsid w:val="00D57535"/>
    <w:rsid w:val="00D57609"/>
    <w:rsid w:val="00D60AB1"/>
    <w:rsid w:val="00D6115E"/>
    <w:rsid w:val="00D61751"/>
    <w:rsid w:val="00D6278D"/>
    <w:rsid w:val="00D62F45"/>
    <w:rsid w:val="00D6334B"/>
    <w:rsid w:val="00D67405"/>
    <w:rsid w:val="00D67A04"/>
    <w:rsid w:val="00D714A2"/>
    <w:rsid w:val="00D715EE"/>
    <w:rsid w:val="00D71662"/>
    <w:rsid w:val="00D718CF"/>
    <w:rsid w:val="00D7225A"/>
    <w:rsid w:val="00D737BC"/>
    <w:rsid w:val="00D74787"/>
    <w:rsid w:val="00D75CF0"/>
    <w:rsid w:val="00D761C6"/>
    <w:rsid w:val="00D801BF"/>
    <w:rsid w:val="00D8025C"/>
    <w:rsid w:val="00D81117"/>
    <w:rsid w:val="00D81E20"/>
    <w:rsid w:val="00D82901"/>
    <w:rsid w:val="00D85B80"/>
    <w:rsid w:val="00D87B32"/>
    <w:rsid w:val="00D90674"/>
    <w:rsid w:val="00D9067B"/>
    <w:rsid w:val="00D95969"/>
    <w:rsid w:val="00D9691C"/>
    <w:rsid w:val="00D96C8E"/>
    <w:rsid w:val="00D96E26"/>
    <w:rsid w:val="00D96F54"/>
    <w:rsid w:val="00D978FE"/>
    <w:rsid w:val="00DA020B"/>
    <w:rsid w:val="00DA0545"/>
    <w:rsid w:val="00DA12FA"/>
    <w:rsid w:val="00DA1347"/>
    <w:rsid w:val="00DA1BB7"/>
    <w:rsid w:val="00DA2FA1"/>
    <w:rsid w:val="00DA52A1"/>
    <w:rsid w:val="00DA5E79"/>
    <w:rsid w:val="00DA62AD"/>
    <w:rsid w:val="00DA6469"/>
    <w:rsid w:val="00DA78E5"/>
    <w:rsid w:val="00DA7A1A"/>
    <w:rsid w:val="00DA7CD4"/>
    <w:rsid w:val="00DB0D95"/>
    <w:rsid w:val="00DB1841"/>
    <w:rsid w:val="00DB261D"/>
    <w:rsid w:val="00DB2679"/>
    <w:rsid w:val="00DB3462"/>
    <w:rsid w:val="00DB34F5"/>
    <w:rsid w:val="00DB4C75"/>
    <w:rsid w:val="00DB5F41"/>
    <w:rsid w:val="00DB6478"/>
    <w:rsid w:val="00DB6E89"/>
    <w:rsid w:val="00DB7AF4"/>
    <w:rsid w:val="00DC0B01"/>
    <w:rsid w:val="00DC1678"/>
    <w:rsid w:val="00DC1900"/>
    <w:rsid w:val="00DC367A"/>
    <w:rsid w:val="00DC39EC"/>
    <w:rsid w:val="00DC51F0"/>
    <w:rsid w:val="00DC7061"/>
    <w:rsid w:val="00DD1BB4"/>
    <w:rsid w:val="00DD2686"/>
    <w:rsid w:val="00DD2709"/>
    <w:rsid w:val="00DD3E5B"/>
    <w:rsid w:val="00DD6DA5"/>
    <w:rsid w:val="00DE1D65"/>
    <w:rsid w:val="00DE2252"/>
    <w:rsid w:val="00DE2CED"/>
    <w:rsid w:val="00DE3A7E"/>
    <w:rsid w:val="00DE3A91"/>
    <w:rsid w:val="00DE3A92"/>
    <w:rsid w:val="00DE3D47"/>
    <w:rsid w:val="00DE557A"/>
    <w:rsid w:val="00DE57A5"/>
    <w:rsid w:val="00DE5A04"/>
    <w:rsid w:val="00DE7BC8"/>
    <w:rsid w:val="00DF0A1C"/>
    <w:rsid w:val="00DF2304"/>
    <w:rsid w:val="00DF26DF"/>
    <w:rsid w:val="00DF418D"/>
    <w:rsid w:val="00DF6A21"/>
    <w:rsid w:val="00E028DF"/>
    <w:rsid w:val="00E04361"/>
    <w:rsid w:val="00E05048"/>
    <w:rsid w:val="00E05CD0"/>
    <w:rsid w:val="00E05EB6"/>
    <w:rsid w:val="00E05F1E"/>
    <w:rsid w:val="00E066A7"/>
    <w:rsid w:val="00E06998"/>
    <w:rsid w:val="00E101D1"/>
    <w:rsid w:val="00E113CD"/>
    <w:rsid w:val="00E1151A"/>
    <w:rsid w:val="00E117DA"/>
    <w:rsid w:val="00E11BA2"/>
    <w:rsid w:val="00E12128"/>
    <w:rsid w:val="00E122F0"/>
    <w:rsid w:val="00E13A93"/>
    <w:rsid w:val="00E157FD"/>
    <w:rsid w:val="00E15A73"/>
    <w:rsid w:val="00E21E02"/>
    <w:rsid w:val="00E223BF"/>
    <w:rsid w:val="00E22F34"/>
    <w:rsid w:val="00E25628"/>
    <w:rsid w:val="00E26417"/>
    <w:rsid w:val="00E275ED"/>
    <w:rsid w:val="00E3111B"/>
    <w:rsid w:val="00E315EB"/>
    <w:rsid w:val="00E32864"/>
    <w:rsid w:val="00E33524"/>
    <w:rsid w:val="00E3408E"/>
    <w:rsid w:val="00E36848"/>
    <w:rsid w:val="00E3685C"/>
    <w:rsid w:val="00E40097"/>
    <w:rsid w:val="00E419A7"/>
    <w:rsid w:val="00E43C02"/>
    <w:rsid w:val="00E4403D"/>
    <w:rsid w:val="00E4476F"/>
    <w:rsid w:val="00E44D46"/>
    <w:rsid w:val="00E460B3"/>
    <w:rsid w:val="00E4629A"/>
    <w:rsid w:val="00E46AAB"/>
    <w:rsid w:val="00E47434"/>
    <w:rsid w:val="00E50041"/>
    <w:rsid w:val="00E54A2A"/>
    <w:rsid w:val="00E54DD3"/>
    <w:rsid w:val="00E5531B"/>
    <w:rsid w:val="00E5562C"/>
    <w:rsid w:val="00E55EEC"/>
    <w:rsid w:val="00E572F1"/>
    <w:rsid w:val="00E57F45"/>
    <w:rsid w:val="00E60D42"/>
    <w:rsid w:val="00E61651"/>
    <w:rsid w:val="00E62B68"/>
    <w:rsid w:val="00E6472E"/>
    <w:rsid w:val="00E66874"/>
    <w:rsid w:val="00E67A48"/>
    <w:rsid w:val="00E700B7"/>
    <w:rsid w:val="00E701F5"/>
    <w:rsid w:val="00E7238C"/>
    <w:rsid w:val="00E74302"/>
    <w:rsid w:val="00E74E4F"/>
    <w:rsid w:val="00E74E9E"/>
    <w:rsid w:val="00E757B8"/>
    <w:rsid w:val="00E76B1A"/>
    <w:rsid w:val="00E76DF9"/>
    <w:rsid w:val="00E77628"/>
    <w:rsid w:val="00E776C5"/>
    <w:rsid w:val="00E77A64"/>
    <w:rsid w:val="00E81E68"/>
    <w:rsid w:val="00E83088"/>
    <w:rsid w:val="00E841FB"/>
    <w:rsid w:val="00E84EDE"/>
    <w:rsid w:val="00E850AF"/>
    <w:rsid w:val="00E8743C"/>
    <w:rsid w:val="00E87594"/>
    <w:rsid w:val="00E87A52"/>
    <w:rsid w:val="00E9191B"/>
    <w:rsid w:val="00E91BE7"/>
    <w:rsid w:val="00E91E46"/>
    <w:rsid w:val="00E92708"/>
    <w:rsid w:val="00E93617"/>
    <w:rsid w:val="00E9403C"/>
    <w:rsid w:val="00E9529F"/>
    <w:rsid w:val="00E969D7"/>
    <w:rsid w:val="00EA0E11"/>
    <w:rsid w:val="00EA1664"/>
    <w:rsid w:val="00EA1D2E"/>
    <w:rsid w:val="00EA1EF3"/>
    <w:rsid w:val="00EA23BD"/>
    <w:rsid w:val="00EA497E"/>
    <w:rsid w:val="00EA5376"/>
    <w:rsid w:val="00EA7140"/>
    <w:rsid w:val="00EA72F3"/>
    <w:rsid w:val="00EA7311"/>
    <w:rsid w:val="00EA7ED5"/>
    <w:rsid w:val="00EB2171"/>
    <w:rsid w:val="00EB3894"/>
    <w:rsid w:val="00EB4D70"/>
    <w:rsid w:val="00EB53E7"/>
    <w:rsid w:val="00EB58A1"/>
    <w:rsid w:val="00EB721C"/>
    <w:rsid w:val="00EB76A3"/>
    <w:rsid w:val="00EB76EA"/>
    <w:rsid w:val="00EB7F00"/>
    <w:rsid w:val="00EC047B"/>
    <w:rsid w:val="00EC0D5B"/>
    <w:rsid w:val="00EC0F74"/>
    <w:rsid w:val="00EC17E8"/>
    <w:rsid w:val="00EC1FD3"/>
    <w:rsid w:val="00EC1FF8"/>
    <w:rsid w:val="00EC2669"/>
    <w:rsid w:val="00EC2EDD"/>
    <w:rsid w:val="00EC2F52"/>
    <w:rsid w:val="00EC3464"/>
    <w:rsid w:val="00EC404F"/>
    <w:rsid w:val="00EC4DA8"/>
    <w:rsid w:val="00EC5A11"/>
    <w:rsid w:val="00EC6003"/>
    <w:rsid w:val="00EC704E"/>
    <w:rsid w:val="00EC7C9B"/>
    <w:rsid w:val="00ED0898"/>
    <w:rsid w:val="00ED1AF2"/>
    <w:rsid w:val="00ED3273"/>
    <w:rsid w:val="00ED35D8"/>
    <w:rsid w:val="00ED3ECD"/>
    <w:rsid w:val="00EE142D"/>
    <w:rsid w:val="00EE1DC9"/>
    <w:rsid w:val="00EE5B58"/>
    <w:rsid w:val="00EE6DCE"/>
    <w:rsid w:val="00EE6FAF"/>
    <w:rsid w:val="00EE73D8"/>
    <w:rsid w:val="00EF0911"/>
    <w:rsid w:val="00EF0914"/>
    <w:rsid w:val="00EF2744"/>
    <w:rsid w:val="00EF40AB"/>
    <w:rsid w:val="00EF5719"/>
    <w:rsid w:val="00EF7B6C"/>
    <w:rsid w:val="00F00F94"/>
    <w:rsid w:val="00F03CDE"/>
    <w:rsid w:val="00F0400C"/>
    <w:rsid w:val="00F05915"/>
    <w:rsid w:val="00F05CC3"/>
    <w:rsid w:val="00F065C7"/>
    <w:rsid w:val="00F079A9"/>
    <w:rsid w:val="00F12842"/>
    <w:rsid w:val="00F12D07"/>
    <w:rsid w:val="00F13759"/>
    <w:rsid w:val="00F13B67"/>
    <w:rsid w:val="00F15411"/>
    <w:rsid w:val="00F201D0"/>
    <w:rsid w:val="00F2133D"/>
    <w:rsid w:val="00F22029"/>
    <w:rsid w:val="00F23E59"/>
    <w:rsid w:val="00F253EE"/>
    <w:rsid w:val="00F25CAD"/>
    <w:rsid w:val="00F271A4"/>
    <w:rsid w:val="00F278A7"/>
    <w:rsid w:val="00F27ABA"/>
    <w:rsid w:val="00F27D94"/>
    <w:rsid w:val="00F27F97"/>
    <w:rsid w:val="00F32D9E"/>
    <w:rsid w:val="00F3435A"/>
    <w:rsid w:val="00F346A6"/>
    <w:rsid w:val="00F35431"/>
    <w:rsid w:val="00F3595E"/>
    <w:rsid w:val="00F366BF"/>
    <w:rsid w:val="00F36B03"/>
    <w:rsid w:val="00F40192"/>
    <w:rsid w:val="00F404A5"/>
    <w:rsid w:val="00F40951"/>
    <w:rsid w:val="00F41E5D"/>
    <w:rsid w:val="00F42C37"/>
    <w:rsid w:val="00F43683"/>
    <w:rsid w:val="00F44DF3"/>
    <w:rsid w:val="00F46B16"/>
    <w:rsid w:val="00F47D74"/>
    <w:rsid w:val="00F47F92"/>
    <w:rsid w:val="00F506F8"/>
    <w:rsid w:val="00F50B2B"/>
    <w:rsid w:val="00F51BCB"/>
    <w:rsid w:val="00F52AA9"/>
    <w:rsid w:val="00F53416"/>
    <w:rsid w:val="00F5360F"/>
    <w:rsid w:val="00F5480F"/>
    <w:rsid w:val="00F55149"/>
    <w:rsid w:val="00F57618"/>
    <w:rsid w:val="00F622A8"/>
    <w:rsid w:val="00F62326"/>
    <w:rsid w:val="00F663AD"/>
    <w:rsid w:val="00F668C6"/>
    <w:rsid w:val="00F70C48"/>
    <w:rsid w:val="00F710B9"/>
    <w:rsid w:val="00F73F83"/>
    <w:rsid w:val="00F75016"/>
    <w:rsid w:val="00F761A9"/>
    <w:rsid w:val="00F779D6"/>
    <w:rsid w:val="00F8072C"/>
    <w:rsid w:val="00F814DA"/>
    <w:rsid w:val="00F83309"/>
    <w:rsid w:val="00F84139"/>
    <w:rsid w:val="00F8413F"/>
    <w:rsid w:val="00F90632"/>
    <w:rsid w:val="00F917CF"/>
    <w:rsid w:val="00F92255"/>
    <w:rsid w:val="00F92A13"/>
    <w:rsid w:val="00F92BD0"/>
    <w:rsid w:val="00F95CF5"/>
    <w:rsid w:val="00FA13AD"/>
    <w:rsid w:val="00FA1B31"/>
    <w:rsid w:val="00FA1E6A"/>
    <w:rsid w:val="00FA315C"/>
    <w:rsid w:val="00FA496B"/>
    <w:rsid w:val="00FA4AFE"/>
    <w:rsid w:val="00FA5886"/>
    <w:rsid w:val="00FA5E25"/>
    <w:rsid w:val="00FB097C"/>
    <w:rsid w:val="00FB0FAD"/>
    <w:rsid w:val="00FB15C9"/>
    <w:rsid w:val="00FB15DD"/>
    <w:rsid w:val="00FB644B"/>
    <w:rsid w:val="00FB6D06"/>
    <w:rsid w:val="00FC24E9"/>
    <w:rsid w:val="00FC295B"/>
    <w:rsid w:val="00FC4537"/>
    <w:rsid w:val="00FC4598"/>
    <w:rsid w:val="00FC4A1A"/>
    <w:rsid w:val="00FC4ACB"/>
    <w:rsid w:val="00FC5534"/>
    <w:rsid w:val="00FC576C"/>
    <w:rsid w:val="00FC5AC3"/>
    <w:rsid w:val="00FC62C0"/>
    <w:rsid w:val="00FC6D64"/>
    <w:rsid w:val="00FC6DEE"/>
    <w:rsid w:val="00FC73E5"/>
    <w:rsid w:val="00FD0DD8"/>
    <w:rsid w:val="00FD1549"/>
    <w:rsid w:val="00FD20C1"/>
    <w:rsid w:val="00FD27B0"/>
    <w:rsid w:val="00FD381C"/>
    <w:rsid w:val="00FD3CFF"/>
    <w:rsid w:val="00FD4888"/>
    <w:rsid w:val="00FD7804"/>
    <w:rsid w:val="00FE1A4C"/>
    <w:rsid w:val="00FE328E"/>
    <w:rsid w:val="00FE3442"/>
    <w:rsid w:val="00FE38CB"/>
    <w:rsid w:val="00FE3B1C"/>
    <w:rsid w:val="00FE3FDD"/>
    <w:rsid w:val="00FE663D"/>
    <w:rsid w:val="00FE6EB8"/>
    <w:rsid w:val="00FE71D8"/>
    <w:rsid w:val="00FF04ED"/>
    <w:rsid w:val="00FF2501"/>
    <w:rsid w:val="00FF3429"/>
    <w:rsid w:val="00FF4136"/>
    <w:rsid w:val="00FF55F6"/>
    <w:rsid w:val="00FF5897"/>
    <w:rsid w:val="00FF6453"/>
    <w:rsid w:val="00FF7314"/>
    <w:rsid w:val="00FF74E5"/>
    <w:rsid w:val="00FF7B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locked="1" w:semiHidden="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Indent 3"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EB"/>
    <w:rPr>
      <w:sz w:val="24"/>
      <w:szCs w:val="24"/>
      <w:lang w:eastAsia="es-ES"/>
    </w:rPr>
  </w:style>
  <w:style w:type="paragraph" w:styleId="Ttulo1">
    <w:name w:val="heading 1"/>
    <w:basedOn w:val="Normal"/>
    <w:next w:val="Normal"/>
    <w:link w:val="Ttulo1Car"/>
    <w:uiPriority w:val="99"/>
    <w:qFormat/>
    <w:rsid w:val="00580699"/>
    <w:pPr>
      <w:keepNext/>
      <w:keepLines/>
      <w:spacing w:before="480"/>
      <w:outlineLvl w:val="0"/>
    </w:pPr>
    <w:rPr>
      <w:rFonts w:ascii="Cambria" w:hAnsi="Cambria" w:cs="Cambria"/>
      <w:b/>
      <w:bCs/>
      <w:color w:val="365F91"/>
      <w:sz w:val="28"/>
      <w:szCs w:val="28"/>
    </w:rPr>
  </w:style>
  <w:style w:type="paragraph" w:styleId="Ttulo2">
    <w:name w:val="heading 2"/>
    <w:basedOn w:val="Normal"/>
    <w:next w:val="Normal"/>
    <w:link w:val="Ttulo2Car"/>
    <w:uiPriority w:val="99"/>
    <w:qFormat/>
    <w:rsid w:val="00BE2EF2"/>
    <w:pPr>
      <w:keepNext/>
      <w:numPr>
        <w:ilvl w:val="1"/>
        <w:numId w:val="1"/>
      </w:numPr>
      <w:tabs>
        <w:tab w:val="left" w:pos="0"/>
      </w:tabs>
      <w:suppressAutoHyphens/>
      <w:spacing w:before="240" w:after="60"/>
      <w:outlineLvl w:val="1"/>
    </w:pPr>
    <w:rPr>
      <w:rFonts w:ascii="Arial" w:hAnsi="Arial" w:cs="Arial"/>
      <w:b/>
      <w:bCs/>
      <w:i/>
      <w:iCs/>
      <w:sz w:val="28"/>
      <w:szCs w:val="28"/>
      <w:lang w:eastAsia="ar-SA"/>
    </w:rPr>
  </w:style>
  <w:style w:type="paragraph" w:styleId="Ttulo3">
    <w:name w:val="heading 3"/>
    <w:basedOn w:val="Normal"/>
    <w:next w:val="Normal"/>
    <w:link w:val="Ttulo3Car"/>
    <w:qFormat/>
    <w:locked/>
    <w:rsid w:val="00276C87"/>
    <w:pPr>
      <w:keepNext/>
      <w:suppressAutoHyphens/>
      <w:spacing w:before="240" w:after="60"/>
      <w:ind w:left="2160" w:hanging="360"/>
      <w:outlineLvl w:val="2"/>
    </w:pPr>
    <w:rPr>
      <w:rFonts w:ascii="Arial" w:hAnsi="Arial"/>
      <w:b/>
      <w:bCs/>
      <w:sz w:val="26"/>
      <w:szCs w:val="26"/>
      <w:lang w:val="es-ES" w:eastAsia="ar-SA"/>
    </w:rPr>
  </w:style>
  <w:style w:type="paragraph" w:styleId="Ttulo4">
    <w:name w:val="heading 4"/>
    <w:basedOn w:val="Normal"/>
    <w:next w:val="Normal"/>
    <w:link w:val="Ttulo4Car"/>
    <w:qFormat/>
    <w:locked/>
    <w:rsid w:val="00276C87"/>
    <w:pPr>
      <w:keepNext/>
      <w:suppressAutoHyphens/>
      <w:spacing w:before="240" w:after="60"/>
      <w:ind w:left="2880" w:hanging="360"/>
      <w:outlineLvl w:val="3"/>
    </w:pPr>
    <w:rPr>
      <w:b/>
      <w:bCs/>
      <w:sz w:val="28"/>
      <w:szCs w:val="28"/>
      <w:lang w:val="es-ES" w:eastAsia="ar-SA"/>
    </w:rPr>
  </w:style>
  <w:style w:type="paragraph" w:styleId="Ttulo5">
    <w:name w:val="heading 5"/>
    <w:basedOn w:val="Normal"/>
    <w:next w:val="Normal"/>
    <w:link w:val="Ttulo5Car"/>
    <w:uiPriority w:val="99"/>
    <w:qFormat/>
    <w:rsid w:val="00580699"/>
    <w:pPr>
      <w:keepNext/>
      <w:keepLines/>
      <w:spacing w:before="200"/>
      <w:outlineLvl w:val="4"/>
    </w:pPr>
    <w:rPr>
      <w:rFonts w:ascii="Cambria" w:hAnsi="Cambria" w:cs="Cambria"/>
      <w:color w:val="243F60"/>
    </w:rPr>
  </w:style>
  <w:style w:type="paragraph" w:styleId="Ttulo6">
    <w:name w:val="heading 6"/>
    <w:basedOn w:val="Normal"/>
    <w:next w:val="Normal"/>
    <w:link w:val="Ttulo6Car"/>
    <w:qFormat/>
    <w:locked/>
    <w:rsid w:val="00276C87"/>
    <w:pPr>
      <w:suppressAutoHyphens/>
      <w:spacing w:before="240" w:after="60"/>
      <w:ind w:left="4320" w:hanging="360"/>
      <w:outlineLvl w:val="5"/>
    </w:pPr>
    <w:rPr>
      <w:b/>
      <w:bCs/>
      <w:sz w:val="22"/>
      <w:szCs w:val="22"/>
      <w:lang w:val="es-ES" w:eastAsia="ar-SA"/>
    </w:rPr>
  </w:style>
  <w:style w:type="paragraph" w:styleId="Ttulo7">
    <w:name w:val="heading 7"/>
    <w:basedOn w:val="Normal"/>
    <w:next w:val="Normal"/>
    <w:link w:val="Ttulo7Car"/>
    <w:qFormat/>
    <w:locked/>
    <w:rsid w:val="00276C87"/>
    <w:pPr>
      <w:suppressAutoHyphens/>
      <w:spacing w:before="240" w:after="60"/>
      <w:ind w:left="5040" w:hanging="360"/>
      <w:outlineLvl w:val="6"/>
    </w:pPr>
    <w:rPr>
      <w:lang w:val="es-ES" w:eastAsia="ar-SA"/>
    </w:rPr>
  </w:style>
  <w:style w:type="paragraph" w:styleId="Ttulo8">
    <w:name w:val="heading 8"/>
    <w:basedOn w:val="Normal"/>
    <w:next w:val="Normal"/>
    <w:link w:val="Ttulo8Car"/>
    <w:qFormat/>
    <w:locked/>
    <w:rsid w:val="00276C87"/>
    <w:pPr>
      <w:tabs>
        <w:tab w:val="left" w:pos="0"/>
      </w:tabs>
      <w:suppressAutoHyphens/>
      <w:spacing w:before="240" w:after="60"/>
      <w:ind w:left="5760" w:hanging="360"/>
      <w:outlineLvl w:val="7"/>
    </w:pPr>
    <w:rPr>
      <w:rFonts w:ascii="Arial" w:hAnsi="Arial"/>
      <w:i/>
      <w:sz w:val="20"/>
      <w:szCs w:val="20"/>
      <w:lang w:val="es-ES_tradnl" w:eastAsia="ar-SA"/>
    </w:rPr>
  </w:style>
  <w:style w:type="paragraph" w:styleId="Ttulo9">
    <w:name w:val="heading 9"/>
    <w:basedOn w:val="Normal"/>
    <w:next w:val="Normal"/>
    <w:link w:val="Ttulo9Car"/>
    <w:qFormat/>
    <w:locked/>
    <w:rsid w:val="00276C87"/>
    <w:pPr>
      <w:suppressAutoHyphens/>
      <w:spacing w:before="240" w:after="60"/>
      <w:ind w:left="6480" w:hanging="360"/>
      <w:outlineLvl w:val="8"/>
    </w:pPr>
    <w:rPr>
      <w:rFonts w:ascii="Arial" w:hAnsi="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80699"/>
    <w:rPr>
      <w:rFonts w:ascii="Cambria" w:hAnsi="Cambria" w:cs="Cambria"/>
      <w:b/>
      <w:bCs/>
      <w:color w:val="365F91"/>
      <w:sz w:val="28"/>
      <w:szCs w:val="28"/>
      <w:lang w:val="es-ES" w:eastAsia="es-ES"/>
    </w:rPr>
  </w:style>
  <w:style w:type="character" w:customStyle="1" w:styleId="Ttulo2Car">
    <w:name w:val="Título 2 Car"/>
    <w:basedOn w:val="Fuentedeprrafopredeter"/>
    <w:link w:val="Ttulo2"/>
    <w:uiPriority w:val="99"/>
    <w:locked/>
    <w:rsid w:val="00BE2EF2"/>
    <w:rPr>
      <w:rFonts w:ascii="Arial" w:hAnsi="Arial" w:cs="Arial"/>
      <w:b/>
      <w:bCs/>
      <w:i/>
      <w:iCs/>
      <w:sz w:val="28"/>
      <w:szCs w:val="28"/>
      <w:lang w:eastAsia="ar-SA"/>
    </w:rPr>
  </w:style>
  <w:style w:type="character" w:customStyle="1" w:styleId="Ttulo5Car">
    <w:name w:val="Título 5 Car"/>
    <w:basedOn w:val="Fuentedeprrafopredeter"/>
    <w:link w:val="Ttulo5"/>
    <w:uiPriority w:val="99"/>
    <w:locked/>
    <w:rsid w:val="00580699"/>
    <w:rPr>
      <w:rFonts w:ascii="Cambria" w:hAnsi="Cambria" w:cs="Cambria"/>
      <w:color w:val="243F60"/>
      <w:sz w:val="24"/>
      <w:szCs w:val="24"/>
      <w:lang w:val="es-ES" w:eastAsia="es-ES"/>
    </w:rPr>
  </w:style>
  <w:style w:type="table" w:styleId="Tablaconcuadrcula">
    <w:name w:val="Table Grid"/>
    <w:basedOn w:val="Tablanormal"/>
    <w:uiPriority w:val="59"/>
    <w:rsid w:val="00A6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Hipervínculo11,Hipervínculo12,Hipervínculo13,Hipervínculo14,Hipervínculo15"/>
    <w:basedOn w:val="Fuentedeprrafopredeter"/>
    <w:uiPriority w:val="99"/>
    <w:rsid w:val="009B25DA"/>
    <w:rPr>
      <w:color w:val="0000FF"/>
      <w:u w:val="single"/>
    </w:rPr>
  </w:style>
  <w:style w:type="paragraph" w:styleId="Encabezado">
    <w:name w:val="header"/>
    <w:aliases w:val="*Header,Encabezado1"/>
    <w:basedOn w:val="Normal"/>
    <w:link w:val="EncabezadoCar"/>
    <w:rsid w:val="00A97C2B"/>
    <w:pPr>
      <w:tabs>
        <w:tab w:val="center" w:pos="4320"/>
        <w:tab w:val="right" w:pos="8640"/>
      </w:tabs>
    </w:pPr>
  </w:style>
  <w:style w:type="character" w:customStyle="1" w:styleId="EncabezadoCar">
    <w:name w:val="Encabezado Car"/>
    <w:aliases w:val="*Header Car,Encabezado1 Car"/>
    <w:basedOn w:val="Fuentedeprrafopredeter"/>
    <w:link w:val="Encabezado"/>
    <w:locked/>
    <w:rsid w:val="00C80686"/>
    <w:rPr>
      <w:sz w:val="24"/>
      <w:szCs w:val="24"/>
      <w:lang w:val="es-ES" w:eastAsia="es-ES"/>
    </w:rPr>
  </w:style>
  <w:style w:type="paragraph" w:styleId="Piedepgina">
    <w:name w:val="footer"/>
    <w:basedOn w:val="Normal"/>
    <w:link w:val="PiedepginaCar"/>
    <w:uiPriority w:val="99"/>
    <w:rsid w:val="00A97C2B"/>
    <w:pPr>
      <w:tabs>
        <w:tab w:val="center" w:pos="4320"/>
        <w:tab w:val="right" w:pos="8640"/>
      </w:tabs>
    </w:pPr>
  </w:style>
  <w:style w:type="character" w:customStyle="1" w:styleId="PiedepginaCar">
    <w:name w:val="Pie de página Car"/>
    <w:basedOn w:val="Fuentedeprrafopredeter"/>
    <w:link w:val="Piedepgina"/>
    <w:uiPriority w:val="99"/>
    <w:locked/>
    <w:rsid w:val="005262F6"/>
    <w:rPr>
      <w:sz w:val="24"/>
      <w:szCs w:val="24"/>
      <w:lang w:val="es-ES" w:eastAsia="es-ES"/>
    </w:rPr>
  </w:style>
  <w:style w:type="character" w:styleId="Nmerodepgina">
    <w:name w:val="page number"/>
    <w:basedOn w:val="Fuentedeprrafopredeter"/>
    <w:rsid w:val="00A97C2B"/>
  </w:style>
  <w:style w:type="paragraph" w:styleId="Textoindependiente2">
    <w:name w:val="Body Text 2"/>
    <w:basedOn w:val="Normal"/>
    <w:link w:val="Textoindependiente2Car"/>
    <w:rsid w:val="00C80686"/>
    <w:pPr>
      <w:jc w:val="center"/>
    </w:pPr>
    <w:rPr>
      <w:sz w:val="16"/>
      <w:szCs w:val="16"/>
      <w:lang w:eastAsia="en-US"/>
    </w:rPr>
  </w:style>
  <w:style w:type="character" w:customStyle="1" w:styleId="Textoindependiente2Car">
    <w:name w:val="Texto independiente 2 Car"/>
    <w:basedOn w:val="Fuentedeprrafopredeter"/>
    <w:link w:val="Textoindependiente2"/>
    <w:rsid w:val="007A4AD1"/>
    <w:rPr>
      <w:sz w:val="24"/>
      <w:szCs w:val="24"/>
      <w:lang w:val="es-ES" w:eastAsia="es-ES"/>
    </w:rPr>
  </w:style>
  <w:style w:type="paragraph" w:styleId="Mapadeldocumento">
    <w:name w:val="Document Map"/>
    <w:basedOn w:val="Normal"/>
    <w:link w:val="MapadeldocumentoCar"/>
    <w:rsid w:val="008F347D"/>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7A4AD1"/>
    <w:rPr>
      <w:sz w:val="0"/>
      <w:szCs w:val="0"/>
      <w:lang w:val="es-ES" w:eastAsia="es-ES"/>
    </w:rPr>
  </w:style>
  <w:style w:type="paragraph" w:styleId="Textoindependiente">
    <w:name w:val="Body Text"/>
    <w:basedOn w:val="Normal"/>
    <w:link w:val="TextoindependienteCar"/>
    <w:rsid w:val="00F779D6"/>
    <w:pPr>
      <w:spacing w:after="120"/>
    </w:pPr>
  </w:style>
  <w:style w:type="character" w:customStyle="1" w:styleId="TextoindependienteCar">
    <w:name w:val="Texto independiente Car"/>
    <w:basedOn w:val="Fuentedeprrafopredeter"/>
    <w:link w:val="Textoindependiente"/>
    <w:locked/>
    <w:rsid w:val="00F779D6"/>
    <w:rPr>
      <w:sz w:val="24"/>
      <w:szCs w:val="24"/>
    </w:rPr>
  </w:style>
  <w:style w:type="paragraph" w:styleId="Prrafodelista">
    <w:name w:val="List Paragraph"/>
    <w:aliases w:val="lp1,List Paragraph1,List Paragraph11,Bullet List,FooterText,numbered,Paragraphe de liste1,Bulletr List Paragraph,列出段落,列出段落1"/>
    <w:basedOn w:val="Normal"/>
    <w:link w:val="PrrafodelistaCar"/>
    <w:uiPriority w:val="99"/>
    <w:qFormat/>
    <w:rsid w:val="00AC3022"/>
    <w:pPr>
      <w:ind w:left="720"/>
    </w:pPr>
    <w:rPr>
      <w:rFonts w:ascii="Arial" w:hAnsi="Arial"/>
      <w:b/>
      <w:bC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
    <w:link w:val="Prrafodelista"/>
    <w:uiPriority w:val="99"/>
    <w:locked/>
    <w:rsid w:val="00851AC6"/>
    <w:rPr>
      <w:rFonts w:ascii="Arial" w:hAnsi="Arial" w:cs="Arial"/>
      <w:b/>
      <w:bCs/>
      <w:sz w:val="24"/>
      <w:szCs w:val="24"/>
      <w:lang w:eastAsia="es-ES"/>
    </w:rPr>
  </w:style>
  <w:style w:type="paragraph" w:styleId="Textoindependiente3">
    <w:name w:val="Body Text 3"/>
    <w:basedOn w:val="Normal"/>
    <w:link w:val="Textoindependiente3Car"/>
    <w:uiPriority w:val="99"/>
    <w:rsid w:val="00A2487B"/>
    <w:pPr>
      <w:spacing w:after="120"/>
    </w:pPr>
    <w:rPr>
      <w:sz w:val="16"/>
      <w:szCs w:val="16"/>
    </w:rPr>
  </w:style>
  <w:style w:type="character" w:customStyle="1" w:styleId="Textoindependiente3Car">
    <w:name w:val="Texto independiente 3 Car"/>
    <w:basedOn w:val="Fuentedeprrafopredeter"/>
    <w:link w:val="Textoindependiente3"/>
    <w:uiPriority w:val="99"/>
    <w:locked/>
    <w:rsid w:val="00A2487B"/>
    <w:rPr>
      <w:sz w:val="16"/>
      <w:szCs w:val="16"/>
      <w:lang w:val="es-ES" w:eastAsia="es-ES"/>
    </w:rPr>
  </w:style>
  <w:style w:type="paragraph" w:customStyle="1" w:styleId="CharCharCarCarCharCharCarCarCharCharCarCarCharChar">
    <w:name w:val="Char Char Car Car Char Char Car Car Char Char Car Car Char Char"/>
    <w:basedOn w:val="Normal"/>
    <w:rsid w:val="00A2487B"/>
    <w:pPr>
      <w:spacing w:before="60" w:after="160" w:line="240" w:lineRule="exact"/>
    </w:pPr>
    <w:rPr>
      <w:rFonts w:ascii="Verdana" w:hAnsi="Verdana" w:cs="Verdana"/>
      <w:color w:val="FF00FF"/>
      <w:sz w:val="20"/>
      <w:szCs w:val="20"/>
      <w:lang w:val="en-US" w:eastAsia="en-US"/>
    </w:rPr>
  </w:style>
  <w:style w:type="paragraph" w:customStyle="1" w:styleId="1">
    <w:name w:val="1"/>
    <w:basedOn w:val="Normal"/>
    <w:next w:val="Sangradetextonormal"/>
    <w:uiPriority w:val="99"/>
    <w:rsid w:val="00F5480F"/>
    <w:pPr>
      <w:autoSpaceDE w:val="0"/>
      <w:autoSpaceDN w:val="0"/>
      <w:jc w:val="both"/>
    </w:pPr>
    <w:rPr>
      <w:rFonts w:ascii="Arial Narrow" w:hAnsi="Arial Narrow" w:cs="Arial Narrow"/>
      <w:sz w:val="22"/>
      <w:szCs w:val="22"/>
      <w:lang w:val="es-ES_tradnl"/>
    </w:rPr>
  </w:style>
  <w:style w:type="paragraph" w:styleId="Sangradetextonormal">
    <w:name w:val="Body Text Indent"/>
    <w:basedOn w:val="Normal"/>
    <w:link w:val="SangradetextonormalCar"/>
    <w:rsid w:val="00F5480F"/>
    <w:pPr>
      <w:spacing w:after="120"/>
      <w:ind w:left="283"/>
    </w:pPr>
  </w:style>
  <w:style w:type="character" w:customStyle="1" w:styleId="SangradetextonormalCar">
    <w:name w:val="Sangría de texto normal Car"/>
    <w:basedOn w:val="Fuentedeprrafopredeter"/>
    <w:link w:val="Sangradetextonormal"/>
    <w:locked/>
    <w:rsid w:val="00F5480F"/>
    <w:rPr>
      <w:sz w:val="24"/>
      <w:szCs w:val="24"/>
      <w:lang w:val="es-ES" w:eastAsia="es-ES"/>
    </w:rPr>
  </w:style>
  <w:style w:type="paragraph" w:customStyle="1" w:styleId="Sangra2detindependiente1">
    <w:name w:val="Sangría 2 de t. independiente1"/>
    <w:basedOn w:val="Normal"/>
    <w:rsid w:val="00D7225A"/>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1">
    <w:name w:val="Texto independiente 21"/>
    <w:basedOn w:val="Normal"/>
    <w:rsid w:val="007347D4"/>
    <w:pPr>
      <w:widowControl w:val="0"/>
      <w:suppressAutoHyphens/>
      <w:overflowPunct w:val="0"/>
      <w:autoSpaceDE w:val="0"/>
      <w:jc w:val="both"/>
      <w:textAlignment w:val="baseline"/>
    </w:pPr>
    <w:rPr>
      <w:rFonts w:ascii="Arial" w:hAnsi="Arial" w:cs="Arial"/>
      <w:sz w:val="20"/>
      <w:szCs w:val="20"/>
      <w:lang w:eastAsia="ar-SA"/>
    </w:rPr>
  </w:style>
  <w:style w:type="paragraph" w:customStyle="1" w:styleId="Default">
    <w:name w:val="Default"/>
    <w:rsid w:val="00C74CC8"/>
    <w:pPr>
      <w:autoSpaceDE w:val="0"/>
      <w:autoSpaceDN w:val="0"/>
      <w:adjustRightInd w:val="0"/>
    </w:pPr>
    <w:rPr>
      <w:rFonts w:ascii="Arial" w:hAnsi="Arial" w:cs="Arial"/>
      <w:color w:val="000000"/>
      <w:sz w:val="24"/>
      <w:szCs w:val="24"/>
      <w:lang w:eastAsia="en-US"/>
    </w:rPr>
  </w:style>
  <w:style w:type="paragraph" w:styleId="NormalWeb">
    <w:name w:val="Normal (Web)"/>
    <w:basedOn w:val="Normal"/>
    <w:rsid w:val="00D60AB1"/>
    <w:pPr>
      <w:spacing w:before="100" w:beforeAutospacing="1" w:after="100" w:afterAutospacing="1"/>
    </w:pPr>
    <w:rPr>
      <w:lang w:val="en-US" w:eastAsia="en-US"/>
    </w:rPr>
  </w:style>
  <w:style w:type="paragraph" w:customStyle="1" w:styleId="Sinespaciado1">
    <w:name w:val="Sin espaciado1"/>
    <w:uiPriority w:val="99"/>
    <w:rsid w:val="00D60AB1"/>
    <w:rPr>
      <w:rFonts w:ascii="Calibri" w:hAnsi="Calibri" w:cs="Calibri"/>
      <w:sz w:val="22"/>
      <w:szCs w:val="22"/>
      <w:lang w:eastAsia="en-US"/>
    </w:rPr>
  </w:style>
  <w:style w:type="paragraph" w:customStyle="1" w:styleId="Sangra2detindependiente11">
    <w:name w:val="Sangría 2 de t. independiente11"/>
    <w:basedOn w:val="Normal"/>
    <w:uiPriority w:val="99"/>
    <w:rsid w:val="00E066A7"/>
    <w:pPr>
      <w:suppressAutoHyphens/>
      <w:spacing w:after="120" w:line="480" w:lineRule="auto"/>
      <w:ind w:left="283"/>
    </w:pPr>
    <w:rPr>
      <w:lang w:eastAsia="ar-SA"/>
    </w:rPr>
  </w:style>
  <w:style w:type="paragraph" w:customStyle="1" w:styleId="Sangra3detindependiente1">
    <w:name w:val="Sangría 3 de t. independiente1"/>
    <w:basedOn w:val="Normal"/>
    <w:rsid w:val="00A62C1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rsid w:val="00A62C1A"/>
    <w:pPr>
      <w:suppressAutoHyphens/>
      <w:spacing w:after="120"/>
    </w:pPr>
    <w:rPr>
      <w:lang w:eastAsia="ar-SA"/>
    </w:rPr>
  </w:style>
  <w:style w:type="paragraph" w:styleId="Textodebloque">
    <w:name w:val="Block Text"/>
    <w:basedOn w:val="Normal"/>
    <w:uiPriority w:val="99"/>
    <w:rsid w:val="00621729"/>
    <w:pPr>
      <w:tabs>
        <w:tab w:val="left" w:pos="-284"/>
        <w:tab w:val="left" w:pos="9498"/>
      </w:tabs>
      <w:overflowPunct w:val="0"/>
      <w:autoSpaceDE w:val="0"/>
      <w:autoSpaceDN w:val="0"/>
      <w:adjustRightInd w:val="0"/>
      <w:ind w:left="1843" w:right="51"/>
      <w:jc w:val="both"/>
      <w:textAlignment w:val="baseline"/>
    </w:pPr>
    <w:rPr>
      <w:rFonts w:ascii="Arial" w:hAnsi="Arial" w:cs="Arial"/>
      <w:lang w:val="es-ES_tradnl"/>
    </w:rPr>
  </w:style>
  <w:style w:type="paragraph" w:styleId="Textodeglobo">
    <w:name w:val="Balloon Text"/>
    <w:basedOn w:val="Normal"/>
    <w:link w:val="TextodegloboCar"/>
    <w:rsid w:val="0010161E"/>
    <w:rPr>
      <w:rFonts w:ascii="Tahoma" w:hAnsi="Tahoma" w:cs="Tahoma"/>
      <w:sz w:val="16"/>
      <w:szCs w:val="16"/>
    </w:rPr>
  </w:style>
  <w:style w:type="character" w:customStyle="1" w:styleId="TextodegloboCar">
    <w:name w:val="Texto de globo Car"/>
    <w:basedOn w:val="Fuentedeprrafopredeter"/>
    <w:link w:val="Textodeglobo"/>
    <w:locked/>
    <w:rsid w:val="0010161E"/>
    <w:rPr>
      <w:rFonts w:ascii="Tahoma" w:hAnsi="Tahoma" w:cs="Tahoma"/>
      <w:sz w:val="16"/>
      <w:szCs w:val="16"/>
      <w:lang w:val="es-ES" w:eastAsia="es-ES"/>
    </w:rPr>
  </w:style>
  <w:style w:type="character" w:customStyle="1" w:styleId="apple-converted-space">
    <w:name w:val="apple-converted-space"/>
    <w:basedOn w:val="Fuentedeprrafopredeter"/>
    <w:uiPriority w:val="99"/>
    <w:rsid w:val="00610301"/>
  </w:style>
  <w:style w:type="character" w:customStyle="1" w:styleId="s14">
    <w:name w:val="s14"/>
    <w:basedOn w:val="Fuentedeprrafopredeter"/>
    <w:uiPriority w:val="99"/>
    <w:rsid w:val="00D714A2"/>
  </w:style>
  <w:style w:type="character" w:customStyle="1" w:styleId="s20">
    <w:name w:val="s20"/>
    <w:basedOn w:val="Fuentedeprrafopredeter"/>
    <w:uiPriority w:val="99"/>
    <w:rsid w:val="00D714A2"/>
  </w:style>
  <w:style w:type="paragraph" w:customStyle="1" w:styleId="s2">
    <w:name w:val="s2"/>
    <w:basedOn w:val="Normal"/>
    <w:uiPriority w:val="99"/>
    <w:rsid w:val="00D714A2"/>
    <w:pPr>
      <w:spacing w:before="100" w:beforeAutospacing="1" w:after="100" w:afterAutospacing="1"/>
    </w:pPr>
    <w:rPr>
      <w:lang w:eastAsia="es-MX"/>
    </w:rPr>
  </w:style>
  <w:style w:type="paragraph" w:customStyle="1" w:styleId="s5">
    <w:name w:val="s5"/>
    <w:basedOn w:val="Normal"/>
    <w:uiPriority w:val="99"/>
    <w:rsid w:val="00D714A2"/>
    <w:pPr>
      <w:spacing w:before="100" w:beforeAutospacing="1" w:after="100" w:afterAutospacing="1"/>
    </w:pPr>
    <w:rPr>
      <w:lang w:eastAsia="es-MX"/>
    </w:rPr>
  </w:style>
  <w:style w:type="character" w:customStyle="1" w:styleId="s156">
    <w:name w:val="s156"/>
    <w:basedOn w:val="Fuentedeprrafopredeter"/>
    <w:uiPriority w:val="99"/>
    <w:rsid w:val="00D714A2"/>
  </w:style>
  <w:style w:type="character" w:customStyle="1" w:styleId="s157">
    <w:name w:val="s157"/>
    <w:basedOn w:val="Fuentedeprrafopredeter"/>
    <w:uiPriority w:val="99"/>
    <w:rsid w:val="00D714A2"/>
  </w:style>
  <w:style w:type="character" w:customStyle="1" w:styleId="s164">
    <w:name w:val="s164"/>
    <w:basedOn w:val="Fuentedeprrafopredeter"/>
    <w:uiPriority w:val="99"/>
    <w:rsid w:val="00D714A2"/>
  </w:style>
  <w:style w:type="paragraph" w:customStyle="1" w:styleId="s19">
    <w:name w:val="s19"/>
    <w:basedOn w:val="Normal"/>
    <w:uiPriority w:val="99"/>
    <w:rsid w:val="00D714A2"/>
    <w:pPr>
      <w:spacing w:before="100" w:beforeAutospacing="1" w:after="100" w:afterAutospacing="1"/>
    </w:pPr>
    <w:rPr>
      <w:lang w:eastAsia="es-MX"/>
    </w:rPr>
  </w:style>
  <w:style w:type="paragraph" w:customStyle="1" w:styleId="s56">
    <w:name w:val="s56"/>
    <w:basedOn w:val="Normal"/>
    <w:uiPriority w:val="99"/>
    <w:rsid w:val="00D714A2"/>
    <w:pPr>
      <w:spacing w:before="100" w:beforeAutospacing="1" w:after="100" w:afterAutospacing="1"/>
    </w:pPr>
    <w:rPr>
      <w:lang w:eastAsia="es-MX"/>
    </w:rPr>
  </w:style>
  <w:style w:type="character" w:customStyle="1" w:styleId="s51">
    <w:name w:val="s51"/>
    <w:basedOn w:val="Fuentedeprrafopredeter"/>
    <w:uiPriority w:val="99"/>
    <w:rsid w:val="00D714A2"/>
  </w:style>
  <w:style w:type="character" w:customStyle="1" w:styleId="s50">
    <w:name w:val="s50"/>
    <w:basedOn w:val="Fuentedeprrafopredeter"/>
    <w:uiPriority w:val="99"/>
    <w:rsid w:val="00D714A2"/>
  </w:style>
  <w:style w:type="paragraph" w:customStyle="1" w:styleId="CharCharCarCarCharCharCarCarCharCharCarCarCharChar1">
    <w:name w:val="Char Char Car Car Char Char Car Car Char Char Car Car Char Char1"/>
    <w:basedOn w:val="Normal"/>
    <w:uiPriority w:val="99"/>
    <w:rsid w:val="00B75A81"/>
    <w:pPr>
      <w:spacing w:before="60" w:after="160" w:line="240" w:lineRule="exact"/>
    </w:pPr>
    <w:rPr>
      <w:rFonts w:ascii="Verdana" w:hAnsi="Verdana" w:cs="Verdana"/>
      <w:color w:val="FF00FF"/>
      <w:sz w:val="20"/>
      <w:szCs w:val="20"/>
      <w:lang w:val="en-US" w:eastAsia="en-US"/>
    </w:rPr>
  </w:style>
  <w:style w:type="paragraph" w:customStyle="1" w:styleId="Sangra2detindependiente2">
    <w:name w:val="Sangría 2 de t. independiente2"/>
    <w:basedOn w:val="Normal"/>
    <w:uiPriority w:val="99"/>
    <w:rsid w:val="00B75A81"/>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2">
    <w:name w:val="Texto independiente 22"/>
    <w:basedOn w:val="Normal"/>
    <w:rsid w:val="00B75A81"/>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inespaciado2">
    <w:name w:val="Sin espaciado2"/>
    <w:uiPriority w:val="99"/>
    <w:rsid w:val="00B75A81"/>
    <w:rPr>
      <w:rFonts w:ascii="Calibri" w:hAnsi="Calibri" w:cs="Calibri"/>
      <w:sz w:val="22"/>
      <w:szCs w:val="22"/>
      <w:lang w:eastAsia="en-US"/>
    </w:rPr>
  </w:style>
  <w:style w:type="paragraph" w:customStyle="1" w:styleId="Sangra2detindependiente3">
    <w:name w:val="Sangría 2 de t. independiente3"/>
    <w:basedOn w:val="Normal"/>
    <w:uiPriority w:val="99"/>
    <w:rsid w:val="004574A5"/>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3">
    <w:name w:val="Texto independiente 23"/>
    <w:basedOn w:val="Normal"/>
    <w:uiPriority w:val="99"/>
    <w:rsid w:val="00580699"/>
    <w:pPr>
      <w:widowControl w:val="0"/>
      <w:suppressAutoHyphens/>
      <w:overflowPunct w:val="0"/>
      <w:autoSpaceDE w:val="0"/>
      <w:jc w:val="both"/>
      <w:textAlignment w:val="baseline"/>
    </w:pPr>
    <w:rPr>
      <w:rFonts w:ascii="Arial" w:hAnsi="Arial" w:cs="Arial"/>
      <w:sz w:val="20"/>
      <w:szCs w:val="20"/>
      <w:lang w:eastAsia="ar-SA"/>
    </w:rPr>
  </w:style>
  <w:style w:type="paragraph" w:customStyle="1" w:styleId="BodyTextIndent21">
    <w:name w:val="Body Text Indent 21"/>
    <w:basedOn w:val="Normal"/>
    <w:uiPriority w:val="99"/>
    <w:rsid w:val="00950382"/>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BodyText21">
    <w:name w:val="Body Text 21"/>
    <w:basedOn w:val="Normal"/>
    <w:rsid w:val="00950382"/>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angra3detindependiente2">
    <w:name w:val="Sangría 3 de t. independiente2"/>
    <w:basedOn w:val="Normal"/>
    <w:uiPriority w:val="99"/>
    <w:rsid w:val="00950382"/>
    <w:pPr>
      <w:suppressAutoHyphens/>
      <w:spacing w:after="120"/>
      <w:ind w:left="283"/>
    </w:pPr>
    <w:rPr>
      <w:sz w:val="16"/>
      <w:szCs w:val="16"/>
      <w:lang w:eastAsia="ar-SA"/>
    </w:rPr>
  </w:style>
  <w:style w:type="paragraph" w:customStyle="1" w:styleId="INCISO">
    <w:name w:val="INCISO"/>
    <w:basedOn w:val="Normal"/>
    <w:rsid w:val="00950382"/>
    <w:pPr>
      <w:tabs>
        <w:tab w:val="left" w:pos="2304"/>
      </w:tabs>
      <w:spacing w:after="101" w:line="216" w:lineRule="atLeast"/>
      <w:ind w:left="1152" w:hanging="432"/>
      <w:jc w:val="both"/>
    </w:pPr>
    <w:rPr>
      <w:rFonts w:ascii="Arial" w:hAnsi="Arial" w:cs="Arial"/>
      <w:sz w:val="18"/>
      <w:szCs w:val="18"/>
      <w:lang w:val="es-ES_tradnl" w:eastAsia="ar-SA"/>
    </w:rPr>
  </w:style>
  <w:style w:type="paragraph" w:styleId="Sinespaciado">
    <w:name w:val="No Spacing"/>
    <w:uiPriority w:val="1"/>
    <w:qFormat/>
    <w:rsid w:val="00B40581"/>
    <w:rPr>
      <w:sz w:val="24"/>
      <w:szCs w:val="24"/>
      <w:lang w:eastAsia="es-ES"/>
    </w:rPr>
  </w:style>
  <w:style w:type="paragraph" w:customStyle="1" w:styleId="Prrafodelista1">
    <w:name w:val="Párrafo de lista1"/>
    <w:basedOn w:val="Normal"/>
    <w:rsid w:val="00B86DCD"/>
    <w:pPr>
      <w:spacing w:before="120"/>
      <w:ind w:left="720"/>
      <w:jc w:val="both"/>
    </w:pPr>
    <w:rPr>
      <w:rFonts w:ascii="Verdana" w:hAnsi="Verdana"/>
      <w:sz w:val="20"/>
      <w:szCs w:val="20"/>
      <w:lang w:val="en-US"/>
    </w:rPr>
  </w:style>
  <w:style w:type="paragraph" w:customStyle="1" w:styleId="Car">
    <w:name w:val="Car"/>
    <w:basedOn w:val="Normal"/>
    <w:rsid w:val="00B86DCD"/>
    <w:pPr>
      <w:spacing w:after="160" w:line="240" w:lineRule="exact"/>
    </w:pPr>
    <w:rPr>
      <w:rFonts w:ascii="Tahoma" w:hAnsi="Tahoma"/>
      <w:sz w:val="20"/>
      <w:szCs w:val="20"/>
      <w:lang w:val="en-US" w:eastAsia="en-US"/>
    </w:rPr>
  </w:style>
  <w:style w:type="character" w:styleId="nfasis">
    <w:name w:val="Emphasis"/>
    <w:uiPriority w:val="20"/>
    <w:qFormat/>
    <w:locked/>
    <w:rsid w:val="00B86DCD"/>
    <w:rPr>
      <w:i/>
    </w:rPr>
  </w:style>
  <w:style w:type="paragraph" w:customStyle="1" w:styleId="ROMANOS">
    <w:name w:val="ROMANOS"/>
    <w:basedOn w:val="Normal"/>
    <w:rsid w:val="00B86DCD"/>
    <w:pPr>
      <w:tabs>
        <w:tab w:val="left" w:pos="7200"/>
      </w:tabs>
      <w:suppressAutoHyphens/>
      <w:autoSpaceDE w:val="0"/>
      <w:spacing w:after="101" w:line="216" w:lineRule="atLeast"/>
      <w:ind w:left="720" w:hanging="432"/>
      <w:jc w:val="both"/>
    </w:pPr>
    <w:rPr>
      <w:rFonts w:ascii="Arial" w:hAnsi="Arial"/>
      <w:sz w:val="18"/>
      <w:szCs w:val="20"/>
      <w:lang w:val="es-ES_tradnl" w:eastAsia="ar-SA"/>
    </w:rPr>
  </w:style>
  <w:style w:type="character" w:styleId="Textoennegrita">
    <w:name w:val="Strong"/>
    <w:qFormat/>
    <w:locked/>
    <w:rsid w:val="00B86DCD"/>
    <w:rPr>
      <w:b/>
      <w:bCs/>
    </w:rPr>
  </w:style>
  <w:style w:type="paragraph" w:styleId="Ttulo">
    <w:name w:val="Title"/>
    <w:basedOn w:val="Normal"/>
    <w:link w:val="TtuloCar"/>
    <w:qFormat/>
    <w:locked/>
    <w:rsid w:val="0054006C"/>
    <w:pPr>
      <w:jc w:val="center"/>
    </w:pPr>
    <w:rPr>
      <w:rFonts w:ascii="AvantGarde Bk BT" w:hAnsi="AvantGarde Bk BT"/>
      <w:b/>
      <w:szCs w:val="20"/>
      <w:lang w:val="es-ES_tradnl"/>
    </w:rPr>
  </w:style>
  <w:style w:type="character" w:customStyle="1" w:styleId="TtuloCar">
    <w:name w:val="Título Car"/>
    <w:basedOn w:val="Fuentedeprrafopredeter"/>
    <w:link w:val="Ttulo"/>
    <w:rsid w:val="0054006C"/>
    <w:rPr>
      <w:rFonts w:ascii="AvantGarde Bk BT" w:hAnsi="AvantGarde Bk BT"/>
      <w:b/>
      <w:sz w:val="24"/>
      <w:lang w:val="es-ES_tradnl" w:eastAsia="es-ES"/>
    </w:rPr>
  </w:style>
  <w:style w:type="paragraph" w:customStyle="1" w:styleId="Textoindependiente24">
    <w:name w:val="Texto independiente 24"/>
    <w:basedOn w:val="Normal"/>
    <w:rsid w:val="008501B6"/>
    <w:pPr>
      <w:widowControl w:val="0"/>
      <w:suppressAutoHyphens/>
      <w:overflowPunct w:val="0"/>
      <w:autoSpaceDE w:val="0"/>
      <w:jc w:val="both"/>
      <w:textAlignment w:val="baseline"/>
    </w:pPr>
    <w:rPr>
      <w:rFonts w:ascii="Arial" w:hAnsi="Arial"/>
      <w:sz w:val="20"/>
      <w:szCs w:val="20"/>
      <w:lang w:val="es-ES" w:eastAsia="ar-SA"/>
    </w:rPr>
  </w:style>
  <w:style w:type="character" w:customStyle="1" w:styleId="Ttulo3Car">
    <w:name w:val="Título 3 Car"/>
    <w:basedOn w:val="Fuentedeprrafopredeter"/>
    <w:link w:val="Ttulo3"/>
    <w:rsid w:val="00276C87"/>
    <w:rPr>
      <w:rFonts w:ascii="Arial" w:hAnsi="Arial"/>
      <w:b/>
      <w:bCs/>
      <w:sz w:val="26"/>
      <w:szCs w:val="26"/>
      <w:lang w:val="es-ES" w:eastAsia="ar-SA"/>
    </w:rPr>
  </w:style>
  <w:style w:type="character" w:customStyle="1" w:styleId="Ttulo4Car">
    <w:name w:val="Título 4 Car"/>
    <w:basedOn w:val="Fuentedeprrafopredeter"/>
    <w:link w:val="Ttulo4"/>
    <w:rsid w:val="00276C87"/>
    <w:rPr>
      <w:b/>
      <w:bCs/>
      <w:sz w:val="28"/>
      <w:szCs w:val="28"/>
      <w:lang w:val="es-ES" w:eastAsia="ar-SA"/>
    </w:rPr>
  </w:style>
  <w:style w:type="character" w:customStyle="1" w:styleId="Ttulo6Car">
    <w:name w:val="Título 6 Car"/>
    <w:basedOn w:val="Fuentedeprrafopredeter"/>
    <w:link w:val="Ttulo6"/>
    <w:rsid w:val="00276C87"/>
    <w:rPr>
      <w:b/>
      <w:bCs/>
      <w:sz w:val="22"/>
      <w:szCs w:val="22"/>
      <w:lang w:val="es-ES" w:eastAsia="ar-SA"/>
    </w:rPr>
  </w:style>
  <w:style w:type="character" w:customStyle="1" w:styleId="Ttulo7Car">
    <w:name w:val="Título 7 Car"/>
    <w:basedOn w:val="Fuentedeprrafopredeter"/>
    <w:link w:val="Ttulo7"/>
    <w:rsid w:val="00276C87"/>
    <w:rPr>
      <w:sz w:val="24"/>
      <w:szCs w:val="24"/>
      <w:lang w:val="es-ES" w:eastAsia="ar-SA"/>
    </w:rPr>
  </w:style>
  <w:style w:type="character" w:customStyle="1" w:styleId="Ttulo8Car">
    <w:name w:val="Título 8 Car"/>
    <w:basedOn w:val="Fuentedeprrafopredeter"/>
    <w:link w:val="Ttulo8"/>
    <w:rsid w:val="00276C87"/>
    <w:rPr>
      <w:rFonts w:ascii="Arial" w:hAnsi="Arial"/>
      <w:i/>
      <w:lang w:val="es-ES_tradnl" w:eastAsia="ar-SA"/>
    </w:rPr>
  </w:style>
  <w:style w:type="character" w:customStyle="1" w:styleId="Ttulo9Car">
    <w:name w:val="Título 9 Car"/>
    <w:basedOn w:val="Fuentedeprrafopredeter"/>
    <w:link w:val="Ttulo9"/>
    <w:rsid w:val="00276C87"/>
    <w:rPr>
      <w:rFonts w:ascii="Arial" w:hAnsi="Arial"/>
      <w:sz w:val="22"/>
      <w:szCs w:val="22"/>
      <w:lang w:val="es-ES" w:eastAsia="ar-SA"/>
    </w:rPr>
  </w:style>
  <w:style w:type="character" w:customStyle="1" w:styleId="WW8Num2z0">
    <w:name w:val="WW8Num2z0"/>
    <w:rsid w:val="00276C87"/>
    <w:rPr>
      <w:rFonts w:ascii="Arial" w:hAnsi="Arial"/>
      <w:b/>
      <w:i w:val="0"/>
      <w:sz w:val="24"/>
      <w:szCs w:val="24"/>
    </w:rPr>
  </w:style>
  <w:style w:type="character" w:customStyle="1" w:styleId="WW8Num3z1">
    <w:name w:val="WW8Num3z1"/>
    <w:rsid w:val="00276C87"/>
    <w:rPr>
      <w:b w:val="0"/>
    </w:rPr>
  </w:style>
  <w:style w:type="character" w:customStyle="1" w:styleId="WW8Num5z0">
    <w:name w:val="WW8Num5z0"/>
    <w:rsid w:val="00276C87"/>
    <w:rPr>
      <w:rFonts w:ascii="Symbol" w:hAnsi="Symbol"/>
    </w:rPr>
  </w:style>
  <w:style w:type="character" w:customStyle="1" w:styleId="WW8Num6z0">
    <w:name w:val="WW8Num6z0"/>
    <w:rsid w:val="00276C87"/>
    <w:rPr>
      <w:rFonts w:ascii="Symbol" w:hAnsi="Symbol"/>
    </w:rPr>
  </w:style>
  <w:style w:type="character" w:customStyle="1" w:styleId="WW8Num7z0">
    <w:name w:val="WW8Num7z0"/>
    <w:rsid w:val="00276C87"/>
    <w:rPr>
      <w:b/>
    </w:rPr>
  </w:style>
  <w:style w:type="character" w:customStyle="1" w:styleId="WW8Num8z0">
    <w:name w:val="WW8Num8z0"/>
    <w:rsid w:val="00276C87"/>
    <w:rPr>
      <w:rFonts w:ascii="Wingdings" w:hAnsi="Wingdings"/>
    </w:rPr>
  </w:style>
  <w:style w:type="character" w:customStyle="1" w:styleId="WW8Num9z0">
    <w:name w:val="WW8Num9z0"/>
    <w:rsid w:val="00276C87"/>
    <w:rPr>
      <w:b/>
    </w:rPr>
  </w:style>
  <w:style w:type="character" w:customStyle="1" w:styleId="WW8Num10z0">
    <w:name w:val="WW8Num10z0"/>
    <w:rsid w:val="00276C87"/>
    <w:rPr>
      <w:rFonts w:ascii="Symbol" w:hAnsi="Symbol"/>
    </w:rPr>
  </w:style>
  <w:style w:type="character" w:customStyle="1" w:styleId="WW8Num12z0">
    <w:name w:val="WW8Num12z0"/>
    <w:rsid w:val="00276C87"/>
    <w:rPr>
      <w:rFonts w:ascii="Symbol" w:hAnsi="Symbol"/>
    </w:rPr>
  </w:style>
  <w:style w:type="character" w:customStyle="1" w:styleId="WW8Num13z0">
    <w:name w:val="WW8Num13z0"/>
    <w:rsid w:val="00276C87"/>
    <w:rPr>
      <w:rFonts w:ascii="Symbol" w:hAnsi="Symbol"/>
    </w:rPr>
  </w:style>
  <w:style w:type="character" w:customStyle="1" w:styleId="WW8Num14z0">
    <w:name w:val="WW8Num14z0"/>
    <w:rsid w:val="00276C87"/>
    <w:rPr>
      <w:b w:val="0"/>
      <w:i w:val="0"/>
    </w:rPr>
  </w:style>
  <w:style w:type="character" w:customStyle="1" w:styleId="WW8Num15z0">
    <w:name w:val="WW8Num15z0"/>
    <w:rsid w:val="00276C87"/>
    <w:rPr>
      <w:rFonts w:ascii="Symbol" w:hAnsi="Symbol"/>
    </w:rPr>
  </w:style>
  <w:style w:type="character" w:customStyle="1" w:styleId="WW8Num16z0">
    <w:name w:val="WW8Num16z0"/>
    <w:rsid w:val="00276C87"/>
    <w:rPr>
      <w:b w:val="0"/>
    </w:rPr>
  </w:style>
  <w:style w:type="character" w:customStyle="1" w:styleId="WW8Num17z0">
    <w:name w:val="WW8Num17z0"/>
    <w:rsid w:val="00276C87"/>
    <w:rPr>
      <w:rFonts w:ascii="Symbol" w:hAnsi="Symbol"/>
    </w:rPr>
  </w:style>
  <w:style w:type="character" w:customStyle="1" w:styleId="WW8Num18z0">
    <w:name w:val="WW8Num18z0"/>
    <w:rsid w:val="00276C87"/>
    <w:rPr>
      <w:rFonts w:ascii="Symbol" w:hAnsi="Symbol"/>
    </w:rPr>
  </w:style>
  <w:style w:type="character" w:customStyle="1" w:styleId="WW8Num20z0">
    <w:name w:val="WW8Num20z0"/>
    <w:rsid w:val="00276C87"/>
    <w:rPr>
      <w:rFonts w:ascii="Symbol" w:hAnsi="Symbol"/>
    </w:rPr>
  </w:style>
  <w:style w:type="character" w:customStyle="1" w:styleId="WW8Num21z0">
    <w:name w:val="WW8Num21z0"/>
    <w:rsid w:val="00276C87"/>
    <w:rPr>
      <w:rFonts w:ascii="Wingdings" w:hAnsi="Wingdings"/>
    </w:rPr>
  </w:style>
  <w:style w:type="character" w:customStyle="1" w:styleId="WW8Num22z0">
    <w:name w:val="WW8Num22z0"/>
    <w:rsid w:val="00276C87"/>
    <w:rPr>
      <w:b/>
    </w:rPr>
  </w:style>
  <w:style w:type="character" w:customStyle="1" w:styleId="WW8Num24z0">
    <w:name w:val="WW8Num24z0"/>
    <w:rsid w:val="00276C87"/>
    <w:rPr>
      <w:rFonts w:ascii="Symbol" w:hAnsi="Symbol"/>
    </w:rPr>
  </w:style>
  <w:style w:type="character" w:customStyle="1" w:styleId="WW8Num25z0">
    <w:name w:val="WW8Num25z0"/>
    <w:rsid w:val="00276C87"/>
    <w:rPr>
      <w:rFonts w:ascii="Wingdings" w:hAnsi="Wingdings"/>
    </w:rPr>
  </w:style>
  <w:style w:type="character" w:customStyle="1" w:styleId="Absatz-Standardschriftart">
    <w:name w:val="Absatz-Standardschriftart"/>
    <w:rsid w:val="00276C87"/>
  </w:style>
  <w:style w:type="character" w:customStyle="1" w:styleId="WW8Num1z0">
    <w:name w:val="WW8Num1z0"/>
    <w:rsid w:val="00276C87"/>
    <w:rPr>
      <w:rFonts w:ascii="Arial" w:hAnsi="Arial"/>
      <w:b/>
      <w:i w:val="0"/>
      <w:sz w:val="24"/>
      <w:szCs w:val="24"/>
    </w:rPr>
  </w:style>
  <w:style w:type="character" w:customStyle="1" w:styleId="WW8Num2z1">
    <w:name w:val="WW8Num2z1"/>
    <w:rsid w:val="00276C87"/>
    <w:rPr>
      <w:b w:val="0"/>
    </w:rPr>
  </w:style>
  <w:style w:type="character" w:customStyle="1" w:styleId="WW8Num4z0">
    <w:name w:val="WW8Num4z0"/>
    <w:rsid w:val="00276C87"/>
    <w:rPr>
      <w:b w:val="0"/>
    </w:rPr>
  </w:style>
  <w:style w:type="character" w:customStyle="1" w:styleId="WW8Num4z1">
    <w:name w:val="WW8Num4z1"/>
    <w:rsid w:val="00276C87"/>
    <w:rPr>
      <w:rFonts w:ascii="Courier New" w:hAnsi="Courier New" w:cs="Courier New"/>
    </w:rPr>
  </w:style>
  <w:style w:type="character" w:customStyle="1" w:styleId="WW8Num4z2">
    <w:name w:val="WW8Num4z2"/>
    <w:rsid w:val="00276C87"/>
    <w:rPr>
      <w:rFonts w:ascii="Wingdings" w:hAnsi="Wingdings"/>
    </w:rPr>
  </w:style>
  <w:style w:type="character" w:customStyle="1" w:styleId="WW8Num4z3">
    <w:name w:val="WW8Num4z3"/>
    <w:rsid w:val="00276C87"/>
    <w:rPr>
      <w:rFonts w:ascii="Symbol" w:hAnsi="Symbol"/>
    </w:rPr>
  </w:style>
  <w:style w:type="character" w:customStyle="1" w:styleId="WW8Num5z1">
    <w:name w:val="WW8Num5z1"/>
    <w:rsid w:val="00276C87"/>
    <w:rPr>
      <w:rFonts w:ascii="Courier New" w:hAnsi="Courier New" w:cs="Courier New"/>
    </w:rPr>
  </w:style>
  <w:style w:type="character" w:customStyle="1" w:styleId="WW8Num5z2">
    <w:name w:val="WW8Num5z2"/>
    <w:rsid w:val="00276C87"/>
    <w:rPr>
      <w:rFonts w:ascii="Wingdings" w:hAnsi="Wingdings"/>
    </w:rPr>
  </w:style>
  <w:style w:type="character" w:customStyle="1" w:styleId="WW8Num6z1">
    <w:name w:val="WW8Num6z1"/>
    <w:rsid w:val="00276C87"/>
    <w:rPr>
      <w:rFonts w:ascii="Courier New" w:hAnsi="Courier New" w:cs="Courier New"/>
    </w:rPr>
  </w:style>
  <w:style w:type="character" w:customStyle="1" w:styleId="WW8Num6z2">
    <w:name w:val="WW8Num6z2"/>
    <w:rsid w:val="00276C87"/>
    <w:rPr>
      <w:rFonts w:ascii="Wingdings" w:hAnsi="Wingdings"/>
    </w:rPr>
  </w:style>
  <w:style w:type="character" w:customStyle="1" w:styleId="WW8Num8z1">
    <w:name w:val="WW8Num8z1"/>
    <w:rsid w:val="00276C87"/>
    <w:rPr>
      <w:rFonts w:ascii="Courier New" w:hAnsi="Courier New" w:cs="Courier New"/>
    </w:rPr>
  </w:style>
  <w:style w:type="character" w:customStyle="1" w:styleId="WW8Num8z3">
    <w:name w:val="WW8Num8z3"/>
    <w:rsid w:val="00276C87"/>
    <w:rPr>
      <w:rFonts w:ascii="Symbol" w:hAnsi="Symbol"/>
    </w:rPr>
  </w:style>
  <w:style w:type="character" w:customStyle="1" w:styleId="WW8Num10z1">
    <w:name w:val="WW8Num10z1"/>
    <w:rsid w:val="00276C87"/>
    <w:rPr>
      <w:rFonts w:ascii="Courier New" w:hAnsi="Courier New" w:cs="Courier New"/>
    </w:rPr>
  </w:style>
  <w:style w:type="character" w:customStyle="1" w:styleId="WW8Num10z2">
    <w:name w:val="WW8Num10z2"/>
    <w:rsid w:val="00276C87"/>
    <w:rPr>
      <w:rFonts w:ascii="Wingdings" w:hAnsi="Wingdings"/>
    </w:rPr>
  </w:style>
  <w:style w:type="character" w:customStyle="1" w:styleId="WW8Num11z0">
    <w:name w:val="WW8Num11z0"/>
    <w:rsid w:val="00276C87"/>
    <w:rPr>
      <w:b/>
    </w:rPr>
  </w:style>
  <w:style w:type="character" w:customStyle="1" w:styleId="WW8Num12z1">
    <w:name w:val="WW8Num12z1"/>
    <w:rsid w:val="00276C87"/>
    <w:rPr>
      <w:rFonts w:ascii="Courier New" w:hAnsi="Courier New" w:cs="Courier New"/>
    </w:rPr>
  </w:style>
  <w:style w:type="character" w:customStyle="1" w:styleId="WW8Num12z2">
    <w:name w:val="WW8Num12z2"/>
    <w:rsid w:val="00276C87"/>
    <w:rPr>
      <w:rFonts w:ascii="Wingdings" w:hAnsi="Wingdings"/>
    </w:rPr>
  </w:style>
  <w:style w:type="character" w:customStyle="1" w:styleId="WW8Num15z1">
    <w:name w:val="WW8Num15z1"/>
    <w:rsid w:val="00276C87"/>
    <w:rPr>
      <w:rFonts w:ascii="Courier New" w:hAnsi="Courier New" w:cs="Courier New"/>
    </w:rPr>
  </w:style>
  <w:style w:type="character" w:customStyle="1" w:styleId="WW8Num15z2">
    <w:name w:val="WW8Num15z2"/>
    <w:rsid w:val="00276C87"/>
    <w:rPr>
      <w:rFonts w:ascii="Wingdings" w:hAnsi="Wingdings"/>
    </w:rPr>
  </w:style>
  <w:style w:type="character" w:customStyle="1" w:styleId="WW8Num17z1">
    <w:name w:val="WW8Num17z1"/>
    <w:rsid w:val="00276C87"/>
    <w:rPr>
      <w:rFonts w:ascii="Courier New" w:hAnsi="Courier New" w:cs="Courier New"/>
    </w:rPr>
  </w:style>
  <w:style w:type="character" w:customStyle="1" w:styleId="WW8Num17z2">
    <w:name w:val="WW8Num17z2"/>
    <w:rsid w:val="00276C87"/>
    <w:rPr>
      <w:rFonts w:ascii="Wingdings" w:hAnsi="Wingdings"/>
    </w:rPr>
  </w:style>
  <w:style w:type="character" w:customStyle="1" w:styleId="WW8Num18z1">
    <w:name w:val="WW8Num18z1"/>
    <w:rsid w:val="00276C87"/>
    <w:rPr>
      <w:rFonts w:ascii="Courier New" w:hAnsi="Courier New" w:cs="Courier New"/>
    </w:rPr>
  </w:style>
  <w:style w:type="character" w:customStyle="1" w:styleId="WW8Num18z2">
    <w:name w:val="WW8Num18z2"/>
    <w:rsid w:val="00276C87"/>
    <w:rPr>
      <w:rFonts w:ascii="Wingdings" w:hAnsi="Wingdings"/>
    </w:rPr>
  </w:style>
  <w:style w:type="character" w:customStyle="1" w:styleId="WW8Num19z0">
    <w:name w:val="WW8Num19z0"/>
    <w:rsid w:val="00276C87"/>
    <w:rPr>
      <w:rFonts w:ascii="Symbol" w:hAnsi="Symbol"/>
    </w:rPr>
  </w:style>
  <w:style w:type="character" w:customStyle="1" w:styleId="WW8Num19z1">
    <w:name w:val="WW8Num19z1"/>
    <w:rsid w:val="00276C87"/>
    <w:rPr>
      <w:rFonts w:ascii="Courier New" w:hAnsi="Courier New" w:cs="Courier New"/>
    </w:rPr>
  </w:style>
  <w:style w:type="character" w:customStyle="1" w:styleId="WW8Num19z2">
    <w:name w:val="WW8Num19z2"/>
    <w:rsid w:val="00276C87"/>
    <w:rPr>
      <w:rFonts w:ascii="Wingdings" w:hAnsi="Wingdings"/>
    </w:rPr>
  </w:style>
  <w:style w:type="character" w:customStyle="1" w:styleId="WW8Num20z1">
    <w:name w:val="WW8Num20z1"/>
    <w:rsid w:val="00276C87"/>
    <w:rPr>
      <w:rFonts w:ascii="Courier New" w:hAnsi="Courier New" w:cs="Courier New"/>
    </w:rPr>
  </w:style>
  <w:style w:type="character" w:customStyle="1" w:styleId="WW8Num20z2">
    <w:name w:val="WW8Num20z2"/>
    <w:rsid w:val="00276C87"/>
    <w:rPr>
      <w:rFonts w:ascii="Wingdings" w:hAnsi="Wingdings"/>
    </w:rPr>
  </w:style>
  <w:style w:type="character" w:customStyle="1" w:styleId="WW8Num23z1">
    <w:name w:val="WW8Num23z1"/>
    <w:rsid w:val="00276C87"/>
    <w:rPr>
      <w:b/>
    </w:rPr>
  </w:style>
  <w:style w:type="character" w:customStyle="1" w:styleId="WW8Num24z1">
    <w:name w:val="WW8Num24z1"/>
    <w:rsid w:val="00276C87"/>
    <w:rPr>
      <w:rFonts w:ascii="Courier New" w:hAnsi="Courier New" w:cs="Courier New"/>
    </w:rPr>
  </w:style>
  <w:style w:type="character" w:customStyle="1" w:styleId="WW8Num24z2">
    <w:name w:val="WW8Num24z2"/>
    <w:rsid w:val="00276C87"/>
    <w:rPr>
      <w:rFonts w:ascii="Wingdings" w:hAnsi="Wingdings"/>
    </w:rPr>
  </w:style>
  <w:style w:type="character" w:customStyle="1" w:styleId="WW8Num25z1">
    <w:name w:val="WW8Num25z1"/>
    <w:rsid w:val="00276C87"/>
    <w:rPr>
      <w:rFonts w:ascii="Courier New" w:hAnsi="Courier New" w:cs="Courier New"/>
    </w:rPr>
  </w:style>
  <w:style w:type="character" w:customStyle="1" w:styleId="WW8Num25z3">
    <w:name w:val="WW8Num25z3"/>
    <w:rsid w:val="00276C87"/>
    <w:rPr>
      <w:rFonts w:ascii="Symbol" w:hAnsi="Symbol"/>
    </w:rPr>
  </w:style>
  <w:style w:type="character" w:customStyle="1" w:styleId="WW8Num26z0">
    <w:name w:val="WW8Num26z0"/>
    <w:rsid w:val="00276C87"/>
    <w:rPr>
      <w:rFonts w:ascii="Symbol" w:hAnsi="Symbol"/>
    </w:rPr>
  </w:style>
  <w:style w:type="character" w:customStyle="1" w:styleId="WW8Num26z1">
    <w:name w:val="WW8Num26z1"/>
    <w:rsid w:val="00276C87"/>
    <w:rPr>
      <w:rFonts w:ascii="Courier New" w:hAnsi="Courier New" w:cs="Courier New"/>
    </w:rPr>
  </w:style>
  <w:style w:type="character" w:customStyle="1" w:styleId="WW8Num26z2">
    <w:name w:val="WW8Num26z2"/>
    <w:rsid w:val="00276C87"/>
    <w:rPr>
      <w:rFonts w:ascii="Wingdings" w:hAnsi="Wingdings"/>
    </w:rPr>
  </w:style>
  <w:style w:type="character" w:customStyle="1" w:styleId="WW8Num28z0">
    <w:name w:val="WW8Num28z0"/>
    <w:rsid w:val="00276C87"/>
    <w:rPr>
      <w:b/>
    </w:rPr>
  </w:style>
  <w:style w:type="character" w:customStyle="1" w:styleId="WW8Num29z0">
    <w:name w:val="WW8Num29z0"/>
    <w:rsid w:val="00276C87"/>
    <w:rPr>
      <w:b/>
    </w:rPr>
  </w:style>
  <w:style w:type="character" w:customStyle="1" w:styleId="Fuentedeprrafopredeter1">
    <w:name w:val="Fuente de párrafo predeter.1"/>
    <w:rsid w:val="00276C87"/>
  </w:style>
  <w:style w:type="character" w:customStyle="1" w:styleId="DeltaViewInsertion">
    <w:name w:val="DeltaView Insertion"/>
    <w:rsid w:val="00276C87"/>
    <w:rPr>
      <w:color w:val="0000FF"/>
      <w:spacing w:val="0"/>
      <w:u w:val="double"/>
    </w:rPr>
  </w:style>
  <w:style w:type="character" w:customStyle="1" w:styleId="Carcterdenumeracin">
    <w:name w:val="Carácter de numeración"/>
    <w:rsid w:val="00276C87"/>
  </w:style>
  <w:style w:type="paragraph" w:customStyle="1" w:styleId="Encabezado3">
    <w:name w:val="Encabezado3"/>
    <w:basedOn w:val="Normal"/>
    <w:next w:val="Textoindependiente"/>
    <w:rsid w:val="00276C87"/>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rsid w:val="00276C87"/>
    <w:pPr>
      <w:suppressAutoHyphens/>
    </w:pPr>
    <w:rPr>
      <w:rFonts w:cs="Tahoma"/>
      <w:szCs w:val="20"/>
      <w:lang w:val="es-ES" w:eastAsia="ar-SA"/>
    </w:rPr>
  </w:style>
  <w:style w:type="paragraph" w:customStyle="1" w:styleId="Etiqueta">
    <w:name w:val="Etiqueta"/>
    <w:basedOn w:val="Normal"/>
    <w:rsid w:val="00276C87"/>
    <w:pPr>
      <w:suppressLineNumbers/>
      <w:suppressAutoHyphens/>
      <w:spacing w:before="120" w:after="120"/>
    </w:pPr>
    <w:rPr>
      <w:i/>
      <w:szCs w:val="20"/>
      <w:lang w:val="es-ES" w:eastAsia="ar-SA"/>
    </w:rPr>
  </w:style>
  <w:style w:type="paragraph" w:customStyle="1" w:styleId="ndice">
    <w:name w:val="Índice"/>
    <w:basedOn w:val="Normal"/>
    <w:rsid w:val="00276C87"/>
    <w:pPr>
      <w:suppressLineNumbers/>
      <w:suppressAutoHyphens/>
    </w:pPr>
    <w:rPr>
      <w:szCs w:val="20"/>
      <w:lang w:val="es-ES" w:eastAsia="ar-SA"/>
    </w:rPr>
  </w:style>
  <w:style w:type="paragraph" w:customStyle="1" w:styleId="Encabezado2">
    <w:name w:val="Encabezado2"/>
    <w:basedOn w:val="Normal"/>
    <w:next w:val="Textonormal"/>
    <w:rsid w:val="00276C87"/>
    <w:pPr>
      <w:keepNext/>
      <w:suppressAutoHyphens/>
      <w:spacing w:before="240" w:after="120"/>
    </w:pPr>
    <w:rPr>
      <w:rFonts w:ascii="Arial" w:hAnsi="Arial" w:cs="Arial"/>
      <w:sz w:val="28"/>
      <w:szCs w:val="20"/>
      <w:lang w:val="es-ES" w:eastAsia="ar-SA"/>
    </w:rPr>
  </w:style>
  <w:style w:type="paragraph" w:customStyle="1" w:styleId="Textonormal">
    <w:name w:val="Texto normal"/>
    <w:basedOn w:val="Normal"/>
    <w:rsid w:val="00276C87"/>
    <w:pPr>
      <w:suppressAutoHyphens/>
      <w:spacing w:after="120"/>
    </w:pPr>
    <w:rPr>
      <w:szCs w:val="20"/>
      <w:lang w:val="es-ES" w:eastAsia="ar-SA"/>
    </w:rPr>
  </w:style>
  <w:style w:type="paragraph" w:styleId="Subttulo">
    <w:name w:val="Subtitle"/>
    <w:basedOn w:val="Encabezado"/>
    <w:next w:val="Textonormal"/>
    <w:link w:val="SubttuloCar"/>
    <w:qFormat/>
    <w:locked/>
    <w:rsid w:val="00276C87"/>
    <w:pPr>
      <w:keepNext/>
      <w:tabs>
        <w:tab w:val="clear" w:pos="4320"/>
        <w:tab w:val="clear" w:pos="8640"/>
      </w:tabs>
      <w:suppressAutoHyphens/>
      <w:spacing w:before="240" w:after="120"/>
      <w:jc w:val="center"/>
    </w:pPr>
    <w:rPr>
      <w:rFonts w:ascii="Arial" w:hAnsi="Arial" w:cs="Arial"/>
      <w:i/>
      <w:sz w:val="28"/>
      <w:szCs w:val="20"/>
      <w:lang w:val="es-ES" w:eastAsia="ar-SA"/>
    </w:rPr>
  </w:style>
  <w:style w:type="character" w:customStyle="1" w:styleId="SubttuloCar">
    <w:name w:val="Subtítulo Car"/>
    <w:basedOn w:val="Fuentedeprrafopredeter"/>
    <w:link w:val="Subttulo"/>
    <w:rsid w:val="00276C87"/>
    <w:rPr>
      <w:rFonts w:ascii="Arial" w:hAnsi="Arial" w:cs="Arial"/>
      <w:i/>
      <w:sz w:val="28"/>
      <w:lang w:val="es-ES" w:eastAsia="ar-SA"/>
    </w:rPr>
  </w:style>
  <w:style w:type="paragraph" w:customStyle="1" w:styleId="Textodeglobo1">
    <w:name w:val="Texto de globo1"/>
    <w:basedOn w:val="Normal"/>
    <w:rsid w:val="00276C87"/>
    <w:pPr>
      <w:suppressAutoHyphens/>
    </w:pPr>
    <w:rPr>
      <w:rFonts w:ascii="Tahoma" w:hAnsi="Tahoma" w:cs="Tahoma"/>
      <w:sz w:val="16"/>
      <w:szCs w:val="20"/>
      <w:lang w:val="es-ES" w:eastAsia="ar-SA"/>
    </w:rPr>
  </w:style>
  <w:style w:type="paragraph" w:customStyle="1" w:styleId="Contenidodelatabla">
    <w:name w:val="Contenido de la tabla"/>
    <w:basedOn w:val="Normal"/>
    <w:rsid w:val="00276C87"/>
    <w:pPr>
      <w:suppressLineNumbers/>
      <w:suppressAutoHyphens/>
    </w:pPr>
    <w:rPr>
      <w:szCs w:val="20"/>
      <w:lang w:val="es-ES" w:eastAsia="ar-SA"/>
    </w:rPr>
  </w:style>
  <w:style w:type="paragraph" w:customStyle="1" w:styleId="Encabezadodelatabla">
    <w:name w:val="Encabezado de la tabla"/>
    <w:basedOn w:val="Contenidodelatabla"/>
    <w:rsid w:val="00276C87"/>
    <w:pPr>
      <w:jc w:val="center"/>
    </w:pPr>
    <w:rPr>
      <w:b/>
    </w:rPr>
  </w:style>
  <w:style w:type="paragraph" w:customStyle="1" w:styleId="Sangra2detindependiente4">
    <w:name w:val="Sangría 2 de t. independiente4"/>
    <w:basedOn w:val="Normal"/>
    <w:rsid w:val="00276C87"/>
    <w:pPr>
      <w:suppressAutoHyphens/>
      <w:overflowPunct w:val="0"/>
      <w:autoSpaceDE w:val="0"/>
      <w:spacing w:before="100"/>
      <w:ind w:left="1985"/>
      <w:jc w:val="both"/>
      <w:textAlignment w:val="baseline"/>
    </w:pPr>
    <w:rPr>
      <w:rFonts w:ascii="Arial" w:hAnsi="Arial"/>
      <w:sz w:val="22"/>
      <w:szCs w:val="20"/>
      <w:lang w:val="es-ES" w:eastAsia="ar-SA"/>
    </w:rPr>
  </w:style>
  <w:style w:type="paragraph" w:customStyle="1" w:styleId="TextoCar">
    <w:name w:val="Texto Car"/>
    <w:basedOn w:val="Normal"/>
    <w:rsid w:val="00276C87"/>
    <w:pPr>
      <w:suppressAutoHyphens/>
      <w:spacing w:after="101" w:line="216" w:lineRule="exact"/>
      <w:ind w:firstLine="288"/>
      <w:jc w:val="both"/>
    </w:pPr>
    <w:rPr>
      <w:rFonts w:ascii="Arial" w:hAnsi="Arial"/>
      <w:sz w:val="18"/>
      <w:szCs w:val="20"/>
      <w:lang w:eastAsia="ar-SA"/>
    </w:rPr>
  </w:style>
  <w:style w:type="paragraph" w:customStyle="1" w:styleId="Textoindependiente31">
    <w:name w:val="Texto independiente 31"/>
    <w:basedOn w:val="Normal"/>
    <w:rsid w:val="00276C87"/>
    <w:pPr>
      <w:suppressAutoHyphens/>
      <w:autoSpaceDE w:val="0"/>
      <w:jc w:val="both"/>
    </w:pPr>
    <w:rPr>
      <w:rFonts w:ascii="Arial" w:hAnsi="Arial" w:cs="Arial"/>
      <w:sz w:val="20"/>
      <w:szCs w:val="20"/>
      <w:lang w:val="es-ES_tradnl" w:eastAsia="ar-SA"/>
    </w:rPr>
  </w:style>
  <w:style w:type="paragraph" w:customStyle="1" w:styleId="ACUERDO">
    <w:name w:val="ACUERDO"/>
    <w:basedOn w:val="Normal"/>
    <w:rsid w:val="00276C87"/>
    <w:pPr>
      <w:widowControl w:val="0"/>
      <w:suppressAutoHyphens/>
      <w:jc w:val="both"/>
    </w:pPr>
    <w:rPr>
      <w:rFonts w:ascii="Arial" w:hAnsi="Arial"/>
      <w:b/>
      <w:sz w:val="28"/>
      <w:szCs w:val="20"/>
      <w:lang w:val="en-US" w:eastAsia="ar-SA"/>
    </w:rPr>
  </w:style>
  <w:style w:type="paragraph" w:customStyle="1" w:styleId="Textoindependiente32">
    <w:name w:val="Texto independiente 32"/>
    <w:basedOn w:val="Normal"/>
    <w:rsid w:val="00276C87"/>
    <w:pPr>
      <w:suppressAutoHyphens/>
      <w:overflowPunct w:val="0"/>
      <w:autoSpaceDE w:val="0"/>
      <w:jc w:val="both"/>
      <w:textAlignment w:val="baseline"/>
    </w:pPr>
    <w:rPr>
      <w:szCs w:val="20"/>
      <w:lang w:val="es-ES" w:eastAsia="ar-SA"/>
    </w:rPr>
  </w:style>
  <w:style w:type="paragraph" w:customStyle="1" w:styleId="xl25">
    <w:name w:val="xl25"/>
    <w:basedOn w:val="Normal"/>
    <w:rsid w:val="00276C87"/>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276C87"/>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rsid w:val="00276C87"/>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rsid w:val="00276C87"/>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276C87"/>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rsid w:val="00276C8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276C87"/>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rsid w:val="00276C87"/>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rsid w:val="00276C87"/>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rsid w:val="00276C8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rsid w:val="00276C8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rsid w:val="00276C87"/>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rsid w:val="00276C87"/>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276C8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rsid w:val="00276C8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rsid w:val="00276C87"/>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rsid w:val="00276C87"/>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rsid w:val="00276C8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rsid w:val="00276C87"/>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rsid w:val="00276C87"/>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rsid w:val="00276C87"/>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276C87"/>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rsid w:val="00276C87"/>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rsid w:val="00276C87"/>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rsid w:val="00276C87"/>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rsid w:val="00276C87"/>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rsid w:val="00276C87"/>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276C87"/>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rsid w:val="00276C87"/>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rsid w:val="00276C87"/>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276C87"/>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276C87"/>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276C87"/>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276C87"/>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276C87"/>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276C87"/>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276C8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276C87"/>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276C8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276C8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276C87"/>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276C8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276C87"/>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276C87"/>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276C87"/>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276C87"/>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276C87"/>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276C87"/>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276C87"/>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276C87"/>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276C87"/>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276C8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276C87"/>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276C8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276C87"/>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276C87"/>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276C87"/>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rsid w:val="00276C87"/>
    <w:pPr>
      <w:keepNext w:val="0"/>
      <w:keepLines w:val="0"/>
      <w:suppressAutoHyphens/>
      <w:autoSpaceDE w:val="0"/>
      <w:spacing w:before="0" w:line="216" w:lineRule="atLeast"/>
      <w:jc w:val="center"/>
    </w:pPr>
    <w:rPr>
      <w:rFonts w:ascii="CG Palacio (WN)" w:hAnsi="CG Palacio (WN)" w:cs="Times New Roman"/>
      <w:bCs w:val="0"/>
      <w:color w:val="auto"/>
      <w:kern w:val="1"/>
      <w:szCs w:val="20"/>
      <w:lang w:val="es-ES_tradnl" w:eastAsia="ar-SA"/>
    </w:rPr>
  </w:style>
  <w:style w:type="paragraph" w:customStyle="1" w:styleId="texto">
    <w:name w:val="texto"/>
    <w:basedOn w:val="Normal"/>
    <w:rsid w:val="00276C87"/>
    <w:pPr>
      <w:suppressAutoHyphens/>
      <w:spacing w:after="101" w:line="216" w:lineRule="atLeast"/>
      <w:ind w:firstLine="288"/>
      <w:jc w:val="both"/>
    </w:pPr>
    <w:rPr>
      <w:rFonts w:ascii="Arial" w:hAnsi="Arial"/>
      <w:sz w:val="18"/>
      <w:szCs w:val="20"/>
      <w:lang w:val="es-ES_tradnl" w:eastAsia="ar-SA"/>
    </w:rPr>
  </w:style>
  <w:style w:type="paragraph" w:customStyle="1" w:styleId="ANOTACION">
    <w:name w:val="ANOTACION"/>
    <w:basedOn w:val="Normal"/>
    <w:rsid w:val="00276C87"/>
    <w:pPr>
      <w:suppressAutoHyphens/>
      <w:autoSpaceDE w:val="0"/>
      <w:spacing w:after="101" w:line="216" w:lineRule="atLeast"/>
      <w:jc w:val="center"/>
    </w:pPr>
    <w:rPr>
      <w:rFonts w:ascii="Arial" w:hAnsi="Arial"/>
      <w:b/>
      <w:sz w:val="18"/>
      <w:szCs w:val="20"/>
      <w:lang w:val="es-ES_tradnl" w:eastAsia="ar-SA"/>
    </w:rPr>
  </w:style>
  <w:style w:type="paragraph" w:customStyle="1" w:styleId="Texto0">
    <w:name w:val="Texto"/>
    <w:basedOn w:val="Normal"/>
    <w:rsid w:val="00276C87"/>
    <w:pPr>
      <w:suppressAutoHyphens/>
      <w:spacing w:after="101" w:line="216" w:lineRule="exact"/>
      <w:ind w:firstLine="288"/>
      <w:jc w:val="both"/>
    </w:pPr>
    <w:rPr>
      <w:rFonts w:ascii="Arial" w:hAnsi="Arial"/>
      <w:sz w:val="18"/>
      <w:szCs w:val="20"/>
      <w:lang w:eastAsia="ar-SA"/>
    </w:rPr>
  </w:style>
  <w:style w:type="paragraph" w:customStyle="1" w:styleId="CarCarCarCar">
    <w:name w:val="Car Car Car Car"/>
    <w:basedOn w:val="Normal"/>
    <w:rsid w:val="00276C87"/>
    <w:pPr>
      <w:suppressAutoHyphens/>
      <w:spacing w:before="60" w:after="160" w:line="240" w:lineRule="exact"/>
    </w:pPr>
    <w:rPr>
      <w:rFonts w:ascii="Verdana" w:hAnsi="Verdana"/>
      <w:color w:val="FF00FF"/>
      <w:sz w:val="20"/>
      <w:szCs w:val="20"/>
      <w:lang w:val="en-US" w:eastAsia="ar-SA"/>
    </w:rPr>
  </w:style>
  <w:style w:type="paragraph" w:customStyle="1" w:styleId="CarCarCarCarCarCar">
    <w:name w:val="Car Car Car Car Car Car"/>
    <w:basedOn w:val="Normal"/>
    <w:rsid w:val="00276C87"/>
    <w:pPr>
      <w:suppressAutoHyphens/>
      <w:spacing w:before="60" w:after="160" w:line="240" w:lineRule="exact"/>
    </w:pPr>
    <w:rPr>
      <w:rFonts w:ascii="Verdana" w:hAnsi="Verdana"/>
      <w:color w:val="FF00FF"/>
      <w:sz w:val="20"/>
      <w:szCs w:val="20"/>
      <w:lang w:val="en-US" w:eastAsia="ar-SA"/>
    </w:rPr>
  </w:style>
  <w:style w:type="paragraph" w:customStyle="1" w:styleId="Textocomentario1">
    <w:name w:val="Texto comentario1"/>
    <w:basedOn w:val="Normal"/>
    <w:rsid w:val="00276C87"/>
    <w:pPr>
      <w:suppressAutoHyphens/>
    </w:pPr>
    <w:rPr>
      <w:sz w:val="20"/>
      <w:szCs w:val="20"/>
      <w:lang w:val="es-ES" w:eastAsia="ar-SA"/>
    </w:rPr>
  </w:style>
  <w:style w:type="paragraph" w:customStyle="1" w:styleId="CarCarCarCarCarCarCar">
    <w:name w:val="Car Car Car Car Car Car Car"/>
    <w:basedOn w:val="Normal"/>
    <w:rsid w:val="00276C87"/>
    <w:pPr>
      <w:suppressAutoHyphens/>
      <w:spacing w:before="60" w:after="160" w:line="240" w:lineRule="exact"/>
    </w:pPr>
    <w:rPr>
      <w:rFonts w:ascii="Verdana" w:hAnsi="Verdana"/>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276C87"/>
    <w:pPr>
      <w:suppressAutoHyphens/>
      <w:spacing w:before="60" w:after="160" w:line="240" w:lineRule="exact"/>
    </w:pPr>
    <w:rPr>
      <w:rFonts w:ascii="Verdana" w:hAnsi="Verdana"/>
      <w:color w:val="FF00FF"/>
      <w:sz w:val="20"/>
      <w:szCs w:val="20"/>
      <w:lang w:val="en-US" w:eastAsia="ar-SA"/>
    </w:rPr>
  </w:style>
  <w:style w:type="paragraph" w:customStyle="1" w:styleId="Textosinformato1">
    <w:name w:val="Texto sin formato1"/>
    <w:basedOn w:val="Normal"/>
    <w:rsid w:val="00276C87"/>
    <w:pPr>
      <w:suppressAutoHyphens/>
    </w:pPr>
    <w:rPr>
      <w:rFonts w:ascii="Courier New" w:hAnsi="Courier New" w:cs="Courier New"/>
      <w:sz w:val="20"/>
      <w:szCs w:val="20"/>
      <w:lang w:val="es-ES" w:eastAsia="ar-SA"/>
    </w:rPr>
  </w:style>
  <w:style w:type="paragraph" w:customStyle="1" w:styleId="Contenidodelmarco">
    <w:name w:val="Contenido del marco"/>
    <w:basedOn w:val="Textoindependiente"/>
    <w:rsid w:val="00276C87"/>
    <w:pPr>
      <w:suppressAutoHyphens/>
    </w:pPr>
    <w:rPr>
      <w:szCs w:val="20"/>
      <w:lang w:val="es-ES" w:eastAsia="ar-SA"/>
    </w:rPr>
  </w:style>
  <w:style w:type="paragraph" w:styleId="Textosinformato">
    <w:name w:val="Plain Text"/>
    <w:basedOn w:val="Normal"/>
    <w:link w:val="TextosinformatoCar"/>
    <w:rsid w:val="00276C87"/>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276C87"/>
    <w:rPr>
      <w:rFonts w:ascii="Courier New" w:hAnsi="Courier New" w:cs="Courier New"/>
      <w:lang w:val="es-ES" w:eastAsia="es-ES"/>
    </w:rPr>
  </w:style>
  <w:style w:type="paragraph" w:styleId="Sangra3detindependiente">
    <w:name w:val="Body Text Indent 3"/>
    <w:basedOn w:val="Normal"/>
    <w:link w:val="Sangra3detindependienteCar"/>
    <w:rsid w:val="00276C87"/>
    <w:pPr>
      <w:suppressAutoHyphens/>
      <w:spacing w:after="120"/>
      <w:ind w:left="283"/>
    </w:pPr>
    <w:rPr>
      <w:sz w:val="16"/>
      <w:szCs w:val="16"/>
      <w:lang w:val="es-ES" w:eastAsia="ar-SA"/>
    </w:rPr>
  </w:style>
  <w:style w:type="character" w:customStyle="1" w:styleId="Sangra3detindependienteCar">
    <w:name w:val="Sangría 3 de t. independiente Car"/>
    <w:basedOn w:val="Fuentedeprrafopredeter"/>
    <w:link w:val="Sangra3detindependiente"/>
    <w:rsid w:val="00276C87"/>
    <w:rPr>
      <w:sz w:val="16"/>
      <w:szCs w:val="16"/>
      <w:lang w:val="es-ES" w:eastAsia="ar-SA"/>
    </w:rPr>
  </w:style>
  <w:style w:type="character" w:styleId="Hipervnculovisitado">
    <w:name w:val="FollowedHyperlink"/>
    <w:uiPriority w:val="99"/>
    <w:unhideWhenUsed/>
    <w:rsid w:val="00276C87"/>
    <w:rPr>
      <w:color w:val="800080"/>
      <w:u w:val="single"/>
    </w:rPr>
  </w:style>
  <w:style w:type="paragraph" w:customStyle="1" w:styleId="xl465">
    <w:name w:val="xl465"/>
    <w:basedOn w:val="Normal"/>
    <w:rsid w:val="00276C87"/>
    <w:pPr>
      <w:shd w:val="clear" w:color="000000" w:fill="D8D8D8"/>
      <w:spacing w:before="100" w:beforeAutospacing="1" w:after="100" w:afterAutospacing="1"/>
    </w:pPr>
    <w:rPr>
      <w:lang w:eastAsia="es-MX"/>
    </w:rPr>
  </w:style>
  <w:style w:type="paragraph" w:customStyle="1" w:styleId="xl466">
    <w:name w:val="xl466"/>
    <w:basedOn w:val="Normal"/>
    <w:rsid w:val="00276C87"/>
    <w:pPr>
      <w:spacing w:before="100" w:beforeAutospacing="1" w:after="100" w:afterAutospacing="1"/>
    </w:pPr>
    <w:rPr>
      <w:sz w:val="16"/>
      <w:szCs w:val="16"/>
      <w:lang w:eastAsia="es-MX"/>
    </w:rPr>
  </w:style>
  <w:style w:type="paragraph" w:customStyle="1" w:styleId="xl467">
    <w:name w:val="xl467"/>
    <w:basedOn w:val="Normal"/>
    <w:rsid w:val="00276C87"/>
    <w:pPr>
      <w:shd w:val="clear" w:color="000000" w:fill="FFFFFF"/>
      <w:spacing w:before="100" w:beforeAutospacing="1" w:after="100" w:afterAutospacing="1"/>
    </w:pPr>
    <w:rPr>
      <w:sz w:val="16"/>
      <w:szCs w:val="16"/>
      <w:lang w:eastAsia="es-MX"/>
    </w:rPr>
  </w:style>
  <w:style w:type="paragraph" w:customStyle="1" w:styleId="xl468">
    <w:name w:val="xl468"/>
    <w:basedOn w:val="Normal"/>
    <w:rsid w:val="00276C87"/>
    <w:pPr>
      <w:spacing w:before="100" w:beforeAutospacing="1" w:after="100" w:afterAutospacing="1"/>
      <w:jc w:val="center"/>
    </w:pPr>
    <w:rPr>
      <w:lang w:eastAsia="es-MX"/>
    </w:rPr>
  </w:style>
  <w:style w:type="paragraph" w:customStyle="1" w:styleId="xl469">
    <w:name w:val="xl469"/>
    <w:basedOn w:val="Normal"/>
    <w:rsid w:val="00276C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16"/>
      <w:szCs w:val="16"/>
      <w:lang w:eastAsia="es-MX"/>
    </w:rPr>
  </w:style>
  <w:style w:type="paragraph" w:customStyle="1" w:styleId="xl470">
    <w:name w:val="xl470"/>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es-MX"/>
    </w:rPr>
  </w:style>
  <w:style w:type="paragraph" w:customStyle="1" w:styleId="xl471">
    <w:name w:val="xl471"/>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customStyle="1" w:styleId="xl472">
    <w:name w:val="xl472"/>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lang w:eastAsia="es-MX"/>
    </w:rPr>
  </w:style>
  <w:style w:type="paragraph" w:customStyle="1" w:styleId="xl473">
    <w:name w:val="xl473"/>
    <w:basedOn w:val="Normal"/>
    <w:rsid w:val="00276C8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eastAsia="es-MX"/>
    </w:rPr>
  </w:style>
  <w:style w:type="paragraph" w:customStyle="1" w:styleId="xl474">
    <w:name w:val="xl474"/>
    <w:basedOn w:val="Normal"/>
    <w:rsid w:val="00276C8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Arial" w:hAnsi="Arial" w:cs="Arial"/>
      <w:b/>
      <w:bCs/>
      <w:sz w:val="16"/>
      <w:szCs w:val="16"/>
      <w:lang w:eastAsia="es-MX"/>
    </w:rPr>
  </w:style>
  <w:style w:type="paragraph" w:customStyle="1" w:styleId="xl475">
    <w:name w:val="xl475"/>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MX"/>
    </w:rPr>
  </w:style>
  <w:style w:type="paragraph" w:customStyle="1" w:styleId="xl476">
    <w:name w:val="xl476"/>
    <w:basedOn w:val="Normal"/>
    <w:rsid w:val="00276C87"/>
    <w:pPr>
      <w:shd w:val="clear" w:color="000000" w:fill="FFFFFF"/>
      <w:spacing w:before="100" w:beforeAutospacing="1" w:after="100" w:afterAutospacing="1"/>
    </w:pPr>
    <w:rPr>
      <w:lang w:eastAsia="es-MX"/>
    </w:rPr>
  </w:style>
  <w:style w:type="paragraph" w:customStyle="1" w:styleId="xl477">
    <w:name w:val="xl477"/>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es-MX"/>
    </w:rPr>
  </w:style>
  <w:style w:type="paragraph" w:customStyle="1" w:styleId="xl478">
    <w:name w:val="xl478"/>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lang w:eastAsia="es-MX"/>
    </w:rPr>
  </w:style>
  <w:style w:type="paragraph" w:customStyle="1" w:styleId="xl479">
    <w:name w:val="xl479"/>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eastAsia="es-MX"/>
    </w:rPr>
  </w:style>
  <w:style w:type="paragraph" w:customStyle="1" w:styleId="xl480">
    <w:name w:val="xl480"/>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eastAsia="es-MX"/>
    </w:rPr>
  </w:style>
  <w:style w:type="paragraph" w:customStyle="1" w:styleId="xl481">
    <w:name w:val="xl481"/>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MX"/>
    </w:rPr>
  </w:style>
  <w:style w:type="paragraph" w:customStyle="1" w:styleId="xl482">
    <w:name w:val="xl482"/>
    <w:basedOn w:val="Normal"/>
    <w:rsid w:val="00276C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 w:val="20"/>
      <w:szCs w:val="20"/>
      <w:lang w:eastAsia="es-MX"/>
    </w:rPr>
  </w:style>
  <w:style w:type="paragraph" w:customStyle="1" w:styleId="xl483">
    <w:name w:val="xl483"/>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eastAsia="es-MX"/>
    </w:rPr>
  </w:style>
  <w:style w:type="paragraph" w:customStyle="1" w:styleId="xl484">
    <w:name w:val="xl484"/>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MX"/>
    </w:rPr>
  </w:style>
  <w:style w:type="paragraph" w:customStyle="1" w:styleId="xl486">
    <w:name w:val="xl486"/>
    <w:basedOn w:val="Normal"/>
    <w:rsid w:val="00276C87"/>
    <w:pPr>
      <w:spacing w:before="100" w:beforeAutospacing="1" w:after="100" w:afterAutospacing="1"/>
      <w:jc w:val="center"/>
    </w:pPr>
    <w:rPr>
      <w:lang w:eastAsia="es-MX"/>
    </w:rPr>
  </w:style>
  <w:style w:type="paragraph" w:customStyle="1" w:styleId="xl487">
    <w:name w:val="xl487"/>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eastAsia="es-MX"/>
    </w:rPr>
  </w:style>
  <w:style w:type="paragraph" w:customStyle="1" w:styleId="xl488">
    <w:name w:val="xl488"/>
    <w:basedOn w:val="Normal"/>
    <w:rsid w:val="00276C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 w:val="14"/>
      <w:szCs w:val="14"/>
      <w:lang w:eastAsia="es-MX"/>
    </w:rPr>
  </w:style>
  <w:style w:type="paragraph" w:customStyle="1" w:styleId="xl489">
    <w:name w:val="xl489"/>
    <w:basedOn w:val="Normal"/>
    <w:rsid w:val="00276C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 w:val="14"/>
      <w:szCs w:val="14"/>
      <w:lang w:eastAsia="es-MX"/>
    </w:rPr>
  </w:style>
  <w:style w:type="paragraph" w:customStyle="1" w:styleId="xl490">
    <w:name w:val="xl490"/>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eastAsia="es-MX"/>
    </w:rPr>
  </w:style>
  <w:style w:type="paragraph" w:customStyle="1" w:styleId="xl492">
    <w:name w:val="xl492"/>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b/>
      <w:bCs/>
      <w:sz w:val="20"/>
      <w:szCs w:val="20"/>
      <w:lang w:eastAsia="es-MX"/>
    </w:rPr>
  </w:style>
  <w:style w:type="paragraph" w:customStyle="1" w:styleId="xl493">
    <w:name w:val="xl493"/>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sz w:val="20"/>
      <w:szCs w:val="20"/>
      <w:lang w:eastAsia="es-MX"/>
    </w:rPr>
  </w:style>
  <w:style w:type="paragraph" w:customStyle="1" w:styleId="xl494">
    <w:name w:val="xl494"/>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sz w:val="20"/>
      <w:szCs w:val="20"/>
      <w:lang w:eastAsia="es-MX"/>
    </w:rPr>
  </w:style>
  <w:style w:type="paragraph" w:customStyle="1" w:styleId="xl495">
    <w:name w:val="xl495"/>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sz w:val="20"/>
      <w:szCs w:val="20"/>
      <w:lang w:eastAsia="es-MX"/>
    </w:rPr>
  </w:style>
  <w:style w:type="paragraph" w:customStyle="1" w:styleId="xl496">
    <w:name w:val="xl496"/>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sz w:val="20"/>
      <w:szCs w:val="20"/>
      <w:lang w:eastAsia="es-MX"/>
    </w:rPr>
  </w:style>
  <w:style w:type="paragraph" w:customStyle="1" w:styleId="xl497">
    <w:name w:val="xl497"/>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top"/>
    </w:pPr>
    <w:rPr>
      <w:rFonts w:ascii="Arial" w:hAnsi="Arial" w:cs="Arial"/>
      <w:sz w:val="20"/>
      <w:szCs w:val="20"/>
      <w:lang w:eastAsia="es-MX"/>
    </w:rPr>
  </w:style>
  <w:style w:type="paragraph" w:customStyle="1" w:styleId="xl498">
    <w:name w:val="xl498"/>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top"/>
    </w:pPr>
    <w:rPr>
      <w:rFonts w:ascii="Arial" w:hAnsi="Arial" w:cs="Arial"/>
      <w:sz w:val="20"/>
      <w:szCs w:val="20"/>
      <w:lang w:eastAsia="es-MX"/>
    </w:rPr>
  </w:style>
  <w:style w:type="paragraph" w:customStyle="1" w:styleId="xl499">
    <w:name w:val="xl499"/>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top"/>
    </w:pPr>
    <w:rPr>
      <w:rFonts w:ascii="Arial" w:hAnsi="Arial" w:cs="Arial"/>
      <w:sz w:val="20"/>
      <w:szCs w:val="20"/>
      <w:lang w:eastAsia="es-MX"/>
    </w:rPr>
  </w:style>
  <w:style w:type="paragraph" w:customStyle="1" w:styleId="xl500">
    <w:name w:val="xl500"/>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b/>
      <w:bCs/>
      <w:sz w:val="20"/>
      <w:szCs w:val="20"/>
      <w:lang w:eastAsia="es-MX"/>
    </w:rPr>
  </w:style>
  <w:style w:type="paragraph" w:customStyle="1" w:styleId="xl501">
    <w:name w:val="xl501"/>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color w:val="000000"/>
      <w:sz w:val="20"/>
      <w:szCs w:val="20"/>
      <w:lang w:eastAsia="es-MX"/>
    </w:rPr>
  </w:style>
  <w:style w:type="paragraph" w:customStyle="1" w:styleId="xl502">
    <w:name w:val="xl502"/>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sz w:val="20"/>
      <w:szCs w:val="20"/>
      <w:lang w:eastAsia="es-MX"/>
    </w:rPr>
  </w:style>
  <w:style w:type="paragraph" w:customStyle="1" w:styleId="xl503">
    <w:name w:val="xl503"/>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04">
    <w:name w:val="xl504"/>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05">
    <w:name w:val="xl505"/>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Arial" w:hAnsi="Arial" w:cs="Arial"/>
      <w:color w:val="000000"/>
      <w:sz w:val="20"/>
      <w:szCs w:val="20"/>
      <w:lang w:eastAsia="es-MX"/>
    </w:rPr>
  </w:style>
  <w:style w:type="paragraph" w:customStyle="1" w:styleId="xl506">
    <w:name w:val="xl506"/>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Arial" w:hAnsi="Arial" w:cs="Arial"/>
      <w:sz w:val="20"/>
      <w:szCs w:val="20"/>
      <w:lang w:eastAsia="es-MX"/>
    </w:rPr>
  </w:style>
  <w:style w:type="paragraph" w:customStyle="1" w:styleId="xl507">
    <w:name w:val="xl507"/>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color w:val="000000"/>
      <w:sz w:val="20"/>
      <w:szCs w:val="20"/>
      <w:lang w:eastAsia="es-MX"/>
    </w:rPr>
  </w:style>
  <w:style w:type="paragraph" w:customStyle="1" w:styleId="xl508">
    <w:name w:val="xl508"/>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color w:val="000000"/>
      <w:sz w:val="20"/>
      <w:szCs w:val="20"/>
      <w:lang w:eastAsia="es-MX"/>
    </w:rPr>
  </w:style>
  <w:style w:type="paragraph" w:customStyle="1" w:styleId="xl509">
    <w:name w:val="xl509"/>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color w:val="000000"/>
      <w:sz w:val="20"/>
      <w:szCs w:val="20"/>
      <w:lang w:eastAsia="es-MX"/>
    </w:rPr>
  </w:style>
  <w:style w:type="paragraph" w:customStyle="1" w:styleId="xl510">
    <w:name w:val="xl510"/>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11">
    <w:name w:val="xl511"/>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12">
    <w:name w:val="xl512"/>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color w:val="000000"/>
      <w:sz w:val="20"/>
      <w:szCs w:val="20"/>
      <w:lang w:eastAsia="es-MX"/>
    </w:rPr>
  </w:style>
  <w:style w:type="paragraph" w:customStyle="1" w:styleId="xl513">
    <w:name w:val="xl513"/>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color w:val="000000"/>
      <w:sz w:val="20"/>
      <w:szCs w:val="20"/>
      <w:lang w:eastAsia="es-MX"/>
    </w:rPr>
  </w:style>
  <w:style w:type="paragraph" w:customStyle="1" w:styleId="xl514">
    <w:name w:val="xl514"/>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color w:val="000000"/>
      <w:sz w:val="20"/>
      <w:szCs w:val="20"/>
      <w:lang w:eastAsia="es-MX"/>
    </w:rPr>
  </w:style>
  <w:style w:type="paragraph" w:customStyle="1" w:styleId="xl515">
    <w:name w:val="xl515"/>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sz w:val="20"/>
      <w:szCs w:val="20"/>
      <w:lang w:eastAsia="es-MX"/>
    </w:rPr>
  </w:style>
  <w:style w:type="paragraph" w:customStyle="1" w:styleId="xl516">
    <w:name w:val="xl516"/>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sz w:val="20"/>
      <w:szCs w:val="20"/>
      <w:lang w:eastAsia="es-MX"/>
    </w:rPr>
  </w:style>
  <w:style w:type="paragraph" w:customStyle="1" w:styleId="xl517">
    <w:name w:val="xl517"/>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18">
    <w:name w:val="xl518"/>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19">
    <w:name w:val="xl519"/>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sz w:val="20"/>
      <w:szCs w:val="20"/>
      <w:lang w:eastAsia="es-MX"/>
    </w:rPr>
  </w:style>
  <w:style w:type="paragraph" w:customStyle="1" w:styleId="xl520">
    <w:name w:val="xl520"/>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b/>
      <w:bCs/>
      <w:sz w:val="20"/>
      <w:szCs w:val="20"/>
      <w:lang w:eastAsia="es-MX"/>
    </w:rPr>
  </w:style>
  <w:style w:type="paragraph" w:customStyle="1" w:styleId="xl521">
    <w:name w:val="xl521"/>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b/>
      <w:bCs/>
      <w:sz w:val="20"/>
      <w:szCs w:val="20"/>
      <w:lang w:eastAsia="es-MX"/>
    </w:rPr>
  </w:style>
  <w:style w:type="paragraph" w:customStyle="1" w:styleId="xl522">
    <w:name w:val="xl522"/>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Arial" w:hAnsi="Arial" w:cs="Arial"/>
      <w:sz w:val="20"/>
      <w:szCs w:val="20"/>
      <w:lang w:eastAsia="es-MX"/>
    </w:rPr>
  </w:style>
  <w:style w:type="paragraph" w:styleId="TtulodeTDC">
    <w:name w:val="TOC Heading"/>
    <w:basedOn w:val="Ttulo1"/>
    <w:next w:val="Normal"/>
    <w:uiPriority w:val="39"/>
    <w:semiHidden/>
    <w:unhideWhenUsed/>
    <w:qFormat/>
    <w:rsid w:val="00276C87"/>
    <w:pPr>
      <w:spacing w:line="276" w:lineRule="auto"/>
      <w:outlineLvl w:val="9"/>
    </w:pPr>
    <w:rPr>
      <w:rFonts w:cs="Times New Roman"/>
      <w:lang w:eastAsia="es-MX"/>
    </w:rPr>
  </w:style>
  <w:style w:type="paragraph" w:styleId="TDC1">
    <w:name w:val="toc 1"/>
    <w:basedOn w:val="Normal"/>
    <w:next w:val="Normal"/>
    <w:autoRedefine/>
    <w:uiPriority w:val="39"/>
    <w:rsid w:val="00276C87"/>
    <w:pPr>
      <w:suppressAutoHyphens/>
    </w:pPr>
    <w:rPr>
      <w:szCs w:val="20"/>
      <w:lang w:val="es-ES" w:eastAsia="ar-SA"/>
    </w:rPr>
  </w:style>
  <w:style w:type="paragraph" w:styleId="TDC3">
    <w:name w:val="toc 3"/>
    <w:basedOn w:val="Normal"/>
    <w:next w:val="Normal"/>
    <w:autoRedefine/>
    <w:uiPriority w:val="39"/>
    <w:rsid w:val="00276C87"/>
    <w:pPr>
      <w:suppressAutoHyphens/>
      <w:ind w:left="480"/>
    </w:pPr>
    <w:rPr>
      <w:szCs w:val="20"/>
      <w:lang w:val="es-ES" w:eastAsia="ar-SA"/>
    </w:rPr>
  </w:style>
  <w:style w:type="paragraph" w:customStyle="1" w:styleId="xl109">
    <w:name w:val="xl109"/>
    <w:basedOn w:val="Normal"/>
    <w:rsid w:val="00276C87"/>
    <w:pPr>
      <w:spacing w:before="100" w:beforeAutospacing="1" w:after="100" w:afterAutospacing="1"/>
      <w:jc w:val="center"/>
      <w:textAlignment w:val="top"/>
    </w:pPr>
    <w:rPr>
      <w:b/>
      <w:bCs/>
      <w:sz w:val="16"/>
      <w:szCs w:val="16"/>
      <w:lang w:eastAsia="es-MX"/>
    </w:rPr>
  </w:style>
  <w:style w:type="paragraph" w:customStyle="1" w:styleId="xl110">
    <w:name w:val="xl110"/>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s-MX"/>
    </w:rPr>
  </w:style>
  <w:style w:type="paragraph" w:customStyle="1" w:styleId="xl111">
    <w:name w:val="xl111"/>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s-MX"/>
    </w:rPr>
  </w:style>
  <w:style w:type="paragraph" w:customStyle="1" w:styleId="xl112">
    <w:name w:val="xl112"/>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s-MX"/>
    </w:rPr>
  </w:style>
  <w:style w:type="paragraph" w:customStyle="1" w:styleId="xl113">
    <w:name w:val="xl113"/>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s-MX"/>
    </w:rPr>
  </w:style>
  <w:style w:type="paragraph" w:customStyle="1" w:styleId="xl114">
    <w:name w:val="xl114"/>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s-MX"/>
    </w:rPr>
  </w:style>
  <w:style w:type="paragraph" w:customStyle="1" w:styleId="xl115">
    <w:name w:val="xl115"/>
    <w:basedOn w:val="Normal"/>
    <w:rsid w:val="00276C87"/>
    <w:pPr>
      <w:spacing w:before="100" w:beforeAutospacing="1" w:after="100" w:afterAutospacing="1"/>
      <w:textAlignment w:val="top"/>
    </w:pPr>
    <w:rPr>
      <w:sz w:val="18"/>
      <w:szCs w:val="18"/>
      <w:lang w:eastAsia="es-MX"/>
    </w:rPr>
  </w:style>
  <w:style w:type="paragraph" w:customStyle="1" w:styleId="xl116">
    <w:name w:val="xl116"/>
    <w:basedOn w:val="Normal"/>
    <w:rsid w:val="00276C87"/>
    <w:pPr>
      <w:spacing w:before="100" w:beforeAutospacing="1" w:after="100" w:afterAutospacing="1"/>
      <w:jc w:val="center"/>
      <w:textAlignment w:val="top"/>
    </w:pPr>
    <w:rPr>
      <w:sz w:val="18"/>
      <w:szCs w:val="18"/>
      <w:lang w:eastAsia="es-MX"/>
    </w:rPr>
  </w:style>
  <w:style w:type="paragraph" w:customStyle="1" w:styleId="xl117">
    <w:name w:val="xl117"/>
    <w:basedOn w:val="Normal"/>
    <w:rsid w:val="00276C87"/>
    <w:pPr>
      <w:spacing w:before="100" w:beforeAutospacing="1" w:after="100" w:afterAutospacing="1"/>
      <w:jc w:val="center"/>
      <w:textAlignment w:val="top"/>
    </w:pPr>
    <w:rPr>
      <w:sz w:val="18"/>
      <w:szCs w:val="18"/>
      <w:lang w:eastAsia="es-MX"/>
    </w:rPr>
  </w:style>
  <w:style w:type="paragraph" w:customStyle="1" w:styleId="xl118">
    <w:name w:val="xl118"/>
    <w:basedOn w:val="Normal"/>
    <w:rsid w:val="00276C87"/>
    <w:pPr>
      <w:spacing w:before="100" w:beforeAutospacing="1" w:after="100" w:afterAutospacing="1"/>
      <w:textAlignment w:val="top"/>
    </w:pPr>
    <w:rPr>
      <w:sz w:val="18"/>
      <w:szCs w:val="18"/>
      <w:lang w:eastAsia="es-MX"/>
    </w:rPr>
  </w:style>
  <w:style w:type="paragraph" w:customStyle="1" w:styleId="xl119">
    <w:name w:val="xl119"/>
    <w:basedOn w:val="Normal"/>
    <w:rsid w:val="00276C87"/>
    <w:pPr>
      <w:spacing w:before="100" w:beforeAutospacing="1" w:after="100" w:afterAutospacing="1"/>
      <w:jc w:val="center"/>
      <w:textAlignment w:val="top"/>
    </w:pPr>
    <w:rPr>
      <w:sz w:val="18"/>
      <w:szCs w:val="18"/>
      <w:lang w:eastAsia="es-MX"/>
    </w:rPr>
  </w:style>
  <w:style w:type="paragraph" w:customStyle="1" w:styleId="xl120">
    <w:name w:val="xl120"/>
    <w:basedOn w:val="Normal"/>
    <w:rsid w:val="00276C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FF"/>
      <w:lang w:eastAsia="es-MX"/>
    </w:rPr>
  </w:style>
  <w:style w:type="paragraph" w:customStyle="1" w:styleId="xl121">
    <w:name w:val="xl121"/>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22">
    <w:name w:val="xl122"/>
    <w:basedOn w:val="Normal"/>
    <w:rsid w:val="00276C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FF"/>
      <w:lang w:eastAsia="es-MX"/>
    </w:rPr>
  </w:style>
  <w:style w:type="paragraph" w:customStyle="1" w:styleId="xl123">
    <w:name w:val="xl123"/>
    <w:basedOn w:val="Normal"/>
    <w:rsid w:val="00276C87"/>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center"/>
    </w:pPr>
    <w:rPr>
      <w:b/>
      <w:bCs/>
      <w:color w:val="FFFFFF"/>
      <w:lang w:eastAsia="es-MX"/>
    </w:rPr>
  </w:style>
  <w:style w:type="paragraph" w:customStyle="1" w:styleId="xl90">
    <w:name w:val="xl90"/>
    <w:basedOn w:val="Normal"/>
    <w:rsid w:val="00276C87"/>
    <w:pPr>
      <w:spacing w:before="100" w:beforeAutospacing="1" w:after="100" w:afterAutospacing="1"/>
      <w:jc w:val="center"/>
    </w:pPr>
    <w:rPr>
      <w:lang w:eastAsia="es-MX"/>
    </w:rPr>
  </w:style>
  <w:style w:type="paragraph" w:customStyle="1" w:styleId="xl91">
    <w:name w:val="xl91"/>
    <w:basedOn w:val="Normal"/>
    <w:rsid w:val="00276C87"/>
    <w:pPr>
      <w:pBdr>
        <w:bottom w:val="single" w:sz="8" w:space="0" w:color="auto"/>
      </w:pBdr>
      <w:spacing w:before="100" w:beforeAutospacing="1" w:after="100" w:afterAutospacing="1"/>
      <w:jc w:val="center"/>
      <w:textAlignment w:val="center"/>
    </w:pPr>
    <w:rPr>
      <w:rFonts w:ascii="Arial" w:hAnsi="Arial" w:cs="Arial"/>
      <w:b/>
      <w:bCs/>
      <w:color w:val="000000"/>
      <w:lang w:eastAsia="es-MX"/>
    </w:rPr>
  </w:style>
  <w:style w:type="paragraph" w:customStyle="1" w:styleId="xl92">
    <w:name w:val="xl92"/>
    <w:basedOn w:val="Normal"/>
    <w:rsid w:val="00276C87"/>
    <w:pPr>
      <w:spacing w:before="100" w:beforeAutospacing="1" w:after="100" w:afterAutospacing="1"/>
      <w:textAlignment w:val="center"/>
    </w:pPr>
    <w:rPr>
      <w:lang w:eastAsia="es-MX"/>
    </w:rPr>
  </w:style>
  <w:style w:type="paragraph" w:customStyle="1" w:styleId="xl93">
    <w:name w:val="xl93"/>
    <w:basedOn w:val="Normal"/>
    <w:rsid w:val="00276C87"/>
    <w:pPr>
      <w:spacing w:before="100" w:beforeAutospacing="1" w:after="100" w:afterAutospacing="1"/>
      <w:jc w:val="center"/>
      <w:textAlignment w:val="center"/>
    </w:pPr>
    <w:rPr>
      <w:lang w:eastAsia="es-MX"/>
    </w:rPr>
  </w:style>
  <w:style w:type="paragraph" w:customStyle="1" w:styleId="xl94">
    <w:name w:val="xl94"/>
    <w:basedOn w:val="Normal"/>
    <w:rsid w:val="00276C87"/>
    <w:pPr>
      <w:spacing w:before="100" w:beforeAutospacing="1" w:after="100" w:afterAutospacing="1"/>
      <w:textAlignment w:val="top"/>
    </w:pPr>
    <w:rPr>
      <w:lang w:eastAsia="es-MX"/>
    </w:rPr>
  </w:style>
  <w:style w:type="paragraph" w:customStyle="1" w:styleId="xl95">
    <w:name w:val="xl95"/>
    <w:basedOn w:val="Normal"/>
    <w:rsid w:val="00276C87"/>
    <w:pPr>
      <w:spacing w:before="100" w:beforeAutospacing="1" w:after="100" w:afterAutospacing="1"/>
    </w:pPr>
    <w:rPr>
      <w:lang w:eastAsia="es-MX"/>
    </w:rPr>
  </w:style>
  <w:style w:type="paragraph" w:customStyle="1" w:styleId="xl96">
    <w:name w:val="xl96"/>
    <w:basedOn w:val="Normal"/>
    <w:rsid w:val="00276C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6"/>
      <w:szCs w:val="16"/>
      <w:lang w:eastAsia="es-MX"/>
    </w:rPr>
  </w:style>
  <w:style w:type="paragraph" w:customStyle="1" w:styleId="xl97">
    <w:name w:val="xl97"/>
    <w:basedOn w:val="Normal"/>
    <w:rsid w:val="00276C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6"/>
      <w:szCs w:val="16"/>
      <w:lang w:eastAsia="es-MX"/>
    </w:rPr>
  </w:style>
  <w:style w:type="paragraph" w:customStyle="1" w:styleId="xl98">
    <w:name w:val="xl98"/>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99">
    <w:name w:val="xl99"/>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100">
    <w:name w:val="xl100"/>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b/>
      <w:bCs/>
      <w:color w:val="000000"/>
      <w:sz w:val="16"/>
      <w:szCs w:val="16"/>
      <w:lang w:eastAsia="es-MX"/>
    </w:rPr>
  </w:style>
  <w:style w:type="paragraph" w:customStyle="1" w:styleId="xl101">
    <w:name w:val="xl101"/>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top"/>
    </w:pPr>
    <w:rPr>
      <w:rFonts w:ascii="Arial" w:hAnsi="Arial" w:cs="Arial"/>
      <w:b/>
      <w:bCs/>
      <w:color w:val="000000"/>
      <w:sz w:val="16"/>
      <w:szCs w:val="16"/>
      <w:lang w:eastAsia="es-MX"/>
    </w:rPr>
  </w:style>
  <w:style w:type="paragraph" w:customStyle="1" w:styleId="xl102">
    <w:name w:val="xl102"/>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b/>
      <w:bCs/>
      <w:color w:val="000000"/>
      <w:sz w:val="16"/>
      <w:szCs w:val="16"/>
      <w:lang w:eastAsia="es-MX"/>
    </w:rPr>
  </w:style>
  <w:style w:type="paragraph" w:customStyle="1" w:styleId="xl103">
    <w:name w:val="xl103"/>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104">
    <w:name w:val="xl104"/>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eastAsia="es-MX"/>
    </w:rPr>
  </w:style>
  <w:style w:type="paragraph" w:customStyle="1" w:styleId="xl105">
    <w:name w:val="xl105"/>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00000"/>
      <w:sz w:val="16"/>
      <w:szCs w:val="16"/>
      <w:lang w:eastAsia="es-MX"/>
    </w:rPr>
  </w:style>
  <w:style w:type="paragraph" w:customStyle="1" w:styleId="xl106">
    <w:name w:val="xl106"/>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es-MX"/>
    </w:rPr>
  </w:style>
  <w:style w:type="paragraph" w:customStyle="1" w:styleId="xl107">
    <w:name w:val="xl107"/>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color w:val="000000"/>
      <w:sz w:val="16"/>
      <w:szCs w:val="16"/>
      <w:lang w:eastAsia="es-MX"/>
    </w:rPr>
  </w:style>
  <w:style w:type="paragraph" w:customStyle="1" w:styleId="xl108">
    <w:name w:val="xl108"/>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color w:val="000000"/>
      <w:sz w:val="16"/>
      <w:szCs w:val="16"/>
      <w:lang w:eastAsia="es-MX"/>
    </w:rPr>
  </w:style>
  <w:style w:type="paragraph" w:customStyle="1" w:styleId="xl124">
    <w:name w:val="xl124"/>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s-MX"/>
    </w:rPr>
  </w:style>
  <w:style w:type="paragraph" w:customStyle="1" w:styleId="xl125">
    <w:name w:val="xl125"/>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eastAsia="es-MX"/>
    </w:rPr>
  </w:style>
  <w:style w:type="paragraph" w:customStyle="1" w:styleId="xl126">
    <w:name w:val="xl126"/>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s-MX"/>
    </w:rPr>
  </w:style>
  <w:style w:type="paragraph" w:customStyle="1" w:styleId="xl127">
    <w:name w:val="xl127"/>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both"/>
      <w:textAlignment w:val="top"/>
    </w:pPr>
    <w:rPr>
      <w:rFonts w:ascii="Arial" w:hAnsi="Arial" w:cs="Arial"/>
      <w:b/>
      <w:bCs/>
      <w:color w:val="000000"/>
      <w:sz w:val="16"/>
      <w:szCs w:val="16"/>
      <w:lang w:eastAsia="es-MX"/>
    </w:rPr>
  </w:style>
  <w:style w:type="paragraph" w:customStyle="1" w:styleId="xl128">
    <w:name w:val="xl128"/>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b/>
      <w:bCs/>
      <w:color w:val="000000"/>
      <w:sz w:val="16"/>
      <w:szCs w:val="16"/>
      <w:lang w:eastAsia="es-MX"/>
    </w:rPr>
  </w:style>
  <w:style w:type="paragraph" w:customStyle="1" w:styleId="xl129">
    <w:name w:val="xl129"/>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eastAsia="es-MX"/>
    </w:rPr>
  </w:style>
  <w:style w:type="paragraph" w:customStyle="1" w:styleId="xl130">
    <w:name w:val="xl130"/>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lang w:eastAsia="es-MX"/>
    </w:rPr>
  </w:style>
  <w:style w:type="paragraph" w:customStyle="1" w:styleId="xl131">
    <w:name w:val="xl131"/>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lang w:eastAsia="es-MX"/>
    </w:rPr>
  </w:style>
  <w:style w:type="paragraph" w:customStyle="1" w:styleId="xl132">
    <w:name w:val="xl132"/>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es-MX"/>
    </w:rPr>
  </w:style>
  <w:style w:type="paragraph" w:customStyle="1" w:styleId="xl133">
    <w:name w:val="xl133"/>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6"/>
      <w:szCs w:val="16"/>
      <w:lang w:eastAsia="es-MX"/>
    </w:rPr>
  </w:style>
  <w:style w:type="paragraph" w:customStyle="1" w:styleId="xl134">
    <w:name w:val="xl134"/>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lang w:eastAsia="es-MX"/>
    </w:rPr>
  </w:style>
  <w:style w:type="paragraph" w:customStyle="1" w:styleId="xl135">
    <w:name w:val="xl135"/>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lang w:eastAsia="es-MX"/>
    </w:rPr>
  </w:style>
  <w:style w:type="paragraph" w:customStyle="1" w:styleId="xl136">
    <w:name w:val="xl136"/>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lang w:eastAsia="es-MX"/>
    </w:rPr>
  </w:style>
  <w:style w:type="paragraph" w:customStyle="1" w:styleId="xl137">
    <w:name w:val="xl137"/>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b/>
      <w:bCs/>
      <w:color w:val="000000"/>
      <w:sz w:val="18"/>
      <w:szCs w:val="18"/>
      <w:lang w:eastAsia="es-MX"/>
    </w:rPr>
  </w:style>
  <w:style w:type="paragraph" w:customStyle="1" w:styleId="xl138">
    <w:name w:val="xl138"/>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lang w:eastAsia="es-MX"/>
    </w:rPr>
  </w:style>
  <w:style w:type="paragraph" w:customStyle="1" w:styleId="xl139">
    <w:name w:val="xl139"/>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rFonts w:ascii="Arial" w:hAnsi="Arial" w:cs="Arial"/>
      <w:b/>
      <w:bCs/>
      <w:color w:val="000000"/>
      <w:sz w:val="16"/>
      <w:szCs w:val="16"/>
      <w:lang w:eastAsia="es-MX"/>
    </w:rPr>
  </w:style>
  <w:style w:type="paragraph" w:customStyle="1" w:styleId="xl140">
    <w:name w:val="xl140"/>
    <w:basedOn w:val="Normal"/>
    <w:rsid w:val="00276C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lang w:eastAsia="es-MX"/>
    </w:rPr>
  </w:style>
  <w:style w:type="paragraph" w:customStyle="1" w:styleId="xl141">
    <w:name w:val="xl141"/>
    <w:basedOn w:val="Normal"/>
    <w:rsid w:val="00276C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lang w:eastAsia="es-MX"/>
    </w:rPr>
  </w:style>
  <w:style w:type="paragraph" w:styleId="TDC2">
    <w:name w:val="toc 2"/>
    <w:basedOn w:val="Normal"/>
    <w:next w:val="Normal"/>
    <w:autoRedefine/>
    <w:uiPriority w:val="39"/>
    <w:unhideWhenUsed/>
    <w:rsid w:val="00276C87"/>
    <w:pPr>
      <w:spacing w:after="100" w:line="276" w:lineRule="auto"/>
      <w:ind w:left="220"/>
    </w:pPr>
    <w:rPr>
      <w:rFonts w:ascii="Calibri" w:hAnsi="Calibri"/>
      <w:sz w:val="22"/>
      <w:szCs w:val="22"/>
      <w:lang w:eastAsia="es-MX"/>
    </w:rPr>
  </w:style>
  <w:style w:type="paragraph" w:styleId="TDC4">
    <w:name w:val="toc 4"/>
    <w:basedOn w:val="Normal"/>
    <w:next w:val="Normal"/>
    <w:autoRedefine/>
    <w:uiPriority w:val="39"/>
    <w:unhideWhenUsed/>
    <w:rsid w:val="00276C87"/>
    <w:pPr>
      <w:spacing w:after="100" w:line="276" w:lineRule="auto"/>
      <w:ind w:left="660"/>
    </w:pPr>
    <w:rPr>
      <w:rFonts w:ascii="Calibri" w:hAnsi="Calibri"/>
      <w:sz w:val="22"/>
      <w:szCs w:val="22"/>
      <w:lang w:eastAsia="es-MX"/>
    </w:rPr>
  </w:style>
  <w:style w:type="paragraph" w:styleId="TDC5">
    <w:name w:val="toc 5"/>
    <w:basedOn w:val="Normal"/>
    <w:next w:val="Normal"/>
    <w:autoRedefine/>
    <w:uiPriority w:val="39"/>
    <w:unhideWhenUsed/>
    <w:rsid w:val="00276C87"/>
    <w:pPr>
      <w:spacing w:after="100" w:line="276" w:lineRule="auto"/>
      <w:ind w:left="880"/>
    </w:pPr>
    <w:rPr>
      <w:rFonts w:ascii="Calibri" w:hAnsi="Calibri"/>
      <w:sz w:val="22"/>
      <w:szCs w:val="22"/>
      <w:lang w:eastAsia="es-MX"/>
    </w:rPr>
  </w:style>
  <w:style w:type="paragraph" w:styleId="TDC6">
    <w:name w:val="toc 6"/>
    <w:basedOn w:val="Normal"/>
    <w:next w:val="Normal"/>
    <w:autoRedefine/>
    <w:uiPriority w:val="39"/>
    <w:unhideWhenUsed/>
    <w:rsid w:val="00276C87"/>
    <w:pPr>
      <w:spacing w:after="100" w:line="276" w:lineRule="auto"/>
      <w:ind w:left="1100"/>
    </w:pPr>
    <w:rPr>
      <w:rFonts w:ascii="Calibri" w:hAnsi="Calibri"/>
      <w:sz w:val="22"/>
      <w:szCs w:val="22"/>
      <w:lang w:eastAsia="es-MX"/>
    </w:rPr>
  </w:style>
  <w:style w:type="paragraph" w:styleId="TDC7">
    <w:name w:val="toc 7"/>
    <w:basedOn w:val="Normal"/>
    <w:next w:val="Normal"/>
    <w:autoRedefine/>
    <w:uiPriority w:val="39"/>
    <w:unhideWhenUsed/>
    <w:rsid w:val="00276C87"/>
    <w:pPr>
      <w:spacing w:after="100" w:line="276" w:lineRule="auto"/>
      <w:ind w:left="1320"/>
    </w:pPr>
    <w:rPr>
      <w:rFonts w:ascii="Calibri" w:hAnsi="Calibri"/>
      <w:sz w:val="22"/>
      <w:szCs w:val="22"/>
      <w:lang w:eastAsia="es-MX"/>
    </w:rPr>
  </w:style>
  <w:style w:type="paragraph" w:styleId="TDC8">
    <w:name w:val="toc 8"/>
    <w:basedOn w:val="Normal"/>
    <w:next w:val="Normal"/>
    <w:autoRedefine/>
    <w:uiPriority w:val="39"/>
    <w:unhideWhenUsed/>
    <w:rsid w:val="00276C87"/>
    <w:pPr>
      <w:spacing w:after="100" w:line="276" w:lineRule="auto"/>
      <w:ind w:left="1540"/>
    </w:pPr>
    <w:rPr>
      <w:rFonts w:ascii="Calibri" w:hAnsi="Calibri"/>
      <w:sz w:val="22"/>
      <w:szCs w:val="22"/>
      <w:lang w:eastAsia="es-MX"/>
    </w:rPr>
  </w:style>
  <w:style w:type="paragraph" w:styleId="TDC9">
    <w:name w:val="toc 9"/>
    <w:basedOn w:val="Normal"/>
    <w:next w:val="Normal"/>
    <w:autoRedefine/>
    <w:uiPriority w:val="39"/>
    <w:unhideWhenUsed/>
    <w:rsid w:val="00276C87"/>
    <w:pPr>
      <w:spacing w:after="100" w:line="276" w:lineRule="auto"/>
      <w:ind w:left="1760"/>
    </w:pPr>
    <w:rPr>
      <w:rFonts w:ascii="Calibri" w:hAnsi="Calibri"/>
      <w:sz w:val="22"/>
      <w:szCs w:val="22"/>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locked="1" w:semiHidden="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Indent 3"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EB"/>
    <w:rPr>
      <w:sz w:val="24"/>
      <w:szCs w:val="24"/>
      <w:lang w:eastAsia="es-ES"/>
    </w:rPr>
  </w:style>
  <w:style w:type="paragraph" w:styleId="Ttulo1">
    <w:name w:val="heading 1"/>
    <w:basedOn w:val="Normal"/>
    <w:next w:val="Normal"/>
    <w:link w:val="Ttulo1Car"/>
    <w:uiPriority w:val="99"/>
    <w:qFormat/>
    <w:rsid w:val="00580699"/>
    <w:pPr>
      <w:keepNext/>
      <w:keepLines/>
      <w:spacing w:before="480"/>
      <w:outlineLvl w:val="0"/>
    </w:pPr>
    <w:rPr>
      <w:rFonts w:ascii="Cambria" w:hAnsi="Cambria" w:cs="Cambria"/>
      <w:b/>
      <w:bCs/>
      <w:color w:val="365F91"/>
      <w:sz w:val="28"/>
      <w:szCs w:val="28"/>
    </w:rPr>
  </w:style>
  <w:style w:type="paragraph" w:styleId="Ttulo2">
    <w:name w:val="heading 2"/>
    <w:basedOn w:val="Normal"/>
    <w:next w:val="Normal"/>
    <w:link w:val="Ttulo2Car"/>
    <w:uiPriority w:val="99"/>
    <w:qFormat/>
    <w:rsid w:val="00BE2EF2"/>
    <w:pPr>
      <w:keepNext/>
      <w:numPr>
        <w:ilvl w:val="1"/>
        <w:numId w:val="1"/>
      </w:numPr>
      <w:tabs>
        <w:tab w:val="left" w:pos="0"/>
      </w:tabs>
      <w:suppressAutoHyphens/>
      <w:spacing w:before="240" w:after="60"/>
      <w:outlineLvl w:val="1"/>
    </w:pPr>
    <w:rPr>
      <w:rFonts w:ascii="Arial" w:hAnsi="Arial" w:cs="Arial"/>
      <w:b/>
      <w:bCs/>
      <w:i/>
      <w:iCs/>
      <w:sz w:val="28"/>
      <w:szCs w:val="28"/>
      <w:lang w:eastAsia="ar-SA"/>
    </w:rPr>
  </w:style>
  <w:style w:type="paragraph" w:styleId="Ttulo3">
    <w:name w:val="heading 3"/>
    <w:basedOn w:val="Normal"/>
    <w:next w:val="Normal"/>
    <w:link w:val="Ttulo3Car"/>
    <w:qFormat/>
    <w:locked/>
    <w:rsid w:val="00276C87"/>
    <w:pPr>
      <w:keepNext/>
      <w:suppressAutoHyphens/>
      <w:spacing w:before="240" w:after="60"/>
      <w:ind w:left="2160" w:hanging="360"/>
      <w:outlineLvl w:val="2"/>
    </w:pPr>
    <w:rPr>
      <w:rFonts w:ascii="Arial" w:hAnsi="Arial"/>
      <w:b/>
      <w:bCs/>
      <w:sz w:val="26"/>
      <w:szCs w:val="26"/>
      <w:lang w:val="es-ES" w:eastAsia="ar-SA"/>
    </w:rPr>
  </w:style>
  <w:style w:type="paragraph" w:styleId="Ttulo4">
    <w:name w:val="heading 4"/>
    <w:basedOn w:val="Normal"/>
    <w:next w:val="Normal"/>
    <w:link w:val="Ttulo4Car"/>
    <w:qFormat/>
    <w:locked/>
    <w:rsid w:val="00276C87"/>
    <w:pPr>
      <w:keepNext/>
      <w:suppressAutoHyphens/>
      <w:spacing w:before="240" w:after="60"/>
      <w:ind w:left="2880" w:hanging="360"/>
      <w:outlineLvl w:val="3"/>
    </w:pPr>
    <w:rPr>
      <w:b/>
      <w:bCs/>
      <w:sz w:val="28"/>
      <w:szCs w:val="28"/>
      <w:lang w:val="es-ES" w:eastAsia="ar-SA"/>
    </w:rPr>
  </w:style>
  <w:style w:type="paragraph" w:styleId="Ttulo5">
    <w:name w:val="heading 5"/>
    <w:basedOn w:val="Normal"/>
    <w:next w:val="Normal"/>
    <w:link w:val="Ttulo5Car"/>
    <w:uiPriority w:val="99"/>
    <w:qFormat/>
    <w:rsid w:val="00580699"/>
    <w:pPr>
      <w:keepNext/>
      <w:keepLines/>
      <w:spacing w:before="200"/>
      <w:outlineLvl w:val="4"/>
    </w:pPr>
    <w:rPr>
      <w:rFonts w:ascii="Cambria" w:hAnsi="Cambria" w:cs="Cambria"/>
      <w:color w:val="243F60"/>
    </w:rPr>
  </w:style>
  <w:style w:type="paragraph" w:styleId="Ttulo6">
    <w:name w:val="heading 6"/>
    <w:basedOn w:val="Normal"/>
    <w:next w:val="Normal"/>
    <w:link w:val="Ttulo6Car"/>
    <w:qFormat/>
    <w:locked/>
    <w:rsid w:val="00276C87"/>
    <w:pPr>
      <w:suppressAutoHyphens/>
      <w:spacing w:before="240" w:after="60"/>
      <w:ind w:left="4320" w:hanging="360"/>
      <w:outlineLvl w:val="5"/>
    </w:pPr>
    <w:rPr>
      <w:b/>
      <w:bCs/>
      <w:sz w:val="22"/>
      <w:szCs w:val="22"/>
      <w:lang w:val="es-ES" w:eastAsia="ar-SA"/>
    </w:rPr>
  </w:style>
  <w:style w:type="paragraph" w:styleId="Ttulo7">
    <w:name w:val="heading 7"/>
    <w:basedOn w:val="Normal"/>
    <w:next w:val="Normal"/>
    <w:link w:val="Ttulo7Car"/>
    <w:qFormat/>
    <w:locked/>
    <w:rsid w:val="00276C87"/>
    <w:pPr>
      <w:suppressAutoHyphens/>
      <w:spacing w:before="240" w:after="60"/>
      <w:ind w:left="5040" w:hanging="360"/>
      <w:outlineLvl w:val="6"/>
    </w:pPr>
    <w:rPr>
      <w:lang w:val="es-ES" w:eastAsia="ar-SA"/>
    </w:rPr>
  </w:style>
  <w:style w:type="paragraph" w:styleId="Ttulo8">
    <w:name w:val="heading 8"/>
    <w:basedOn w:val="Normal"/>
    <w:next w:val="Normal"/>
    <w:link w:val="Ttulo8Car"/>
    <w:qFormat/>
    <w:locked/>
    <w:rsid w:val="00276C87"/>
    <w:pPr>
      <w:tabs>
        <w:tab w:val="left" w:pos="0"/>
      </w:tabs>
      <w:suppressAutoHyphens/>
      <w:spacing w:before="240" w:after="60"/>
      <w:ind w:left="5760" w:hanging="360"/>
      <w:outlineLvl w:val="7"/>
    </w:pPr>
    <w:rPr>
      <w:rFonts w:ascii="Arial" w:hAnsi="Arial"/>
      <w:i/>
      <w:sz w:val="20"/>
      <w:szCs w:val="20"/>
      <w:lang w:val="es-ES_tradnl" w:eastAsia="ar-SA"/>
    </w:rPr>
  </w:style>
  <w:style w:type="paragraph" w:styleId="Ttulo9">
    <w:name w:val="heading 9"/>
    <w:basedOn w:val="Normal"/>
    <w:next w:val="Normal"/>
    <w:link w:val="Ttulo9Car"/>
    <w:qFormat/>
    <w:locked/>
    <w:rsid w:val="00276C87"/>
    <w:pPr>
      <w:suppressAutoHyphens/>
      <w:spacing w:before="240" w:after="60"/>
      <w:ind w:left="6480" w:hanging="360"/>
      <w:outlineLvl w:val="8"/>
    </w:pPr>
    <w:rPr>
      <w:rFonts w:ascii="Arial" w:hAnsi="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80699"/>
    <w:rPr>
      <w:rFonts w:ascii="Cambria" w:hAnsi="Cambria" w:cs="Cambria"/>
      <w:b/>
      <w:bCs/>
      <w:color w:val="365F91"/>
      <w:sz w:val="28"/>
      <w:szCs w:val="28"/>
      <w:lang w:val="es-ES" w:eastAsia="es-ES"/>
    </w:rPr>
  </w:style>
  <w:style w:type="character" w:customStyle="1" w:styleId="Ttulo2Car">
    <w:name w:val="Título 2 Car"/>
    <w:basedOn w:val="Fuentedeprrafopredeter"/>
    <w:link w:val="Ttulo2"/>
    <w:uiPriority w:val="99"/>
    <w:locked/>
    <w:rsid w:val="00BE2EF2"/>
    <w:rPr>
      <w:rFonts w:ascii="Arial" w:hAnsi="Arial" w:cs="Arial"/>
      <w:b/>
      <w:bCs/>
      <w:i/>
      <w:iCs/>
      <w:sz w:val="28"/>
      <w:szCs w:val="28"/>
      <w:lang w:eastAsia="ar-SA"/>
    </w:rPr>
  </w:style>
  <w:style w:type="character" w:customStyle="1" w:styleId="Ttulo5Car">
    <w:name w:val="Título 5 Car"/>
    <w:basedOn w:val="Fuentedeprrafopredeter"/>
    <w:link w:val="Ttulo5"/>
    <w:uiPriority w:val="99"/>
    <w:locked/>
    <w:rsid w:val="00580699"/>
    <w:rPr>
      <w:rFonts w:ascii="Cambria" w:hAnsi="Cambria" w:cs="Cambria"/>
      <w:color w:val="243F60"/>
      <w:sz w:val="24"/>
      <w:szCs w:val="24"/>
      <w:lang w:val="es-ES" w:eastAsia="es-ES"/>
    </w:rPr>
  </w:style>
  <w:style w:type="table" w:styleId="Tablaconcuadrcula">
    <w:name w:val="Table Grid"/>
    <w:basedOn w:val="Tablanormal"/>
    <w:uiPriority w:val="59"/>
    <w:rsid w:val="00A6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Hipervínculo11,Hipervínculo12,Hipervínculo13,Hipervínculo14,Hipervínculo15"/>
    <w:basedOn w:val="Fuentedeprrafopredeter"/>
    <w:uiPriority w:val="99"/>
    <w:rsid w:val="009B25DA"/>
    <w:rPr>
      <w:color w:val="0000FF"/>
      <w:u w:val="single"/>
    </w:rPr>
  </w:style>
  <w:style w:type="paragraph" w:styleId="Encabezado">
    <w:name w:val="header"/>
    <w:aliases w:val="*Header,Encabezado1"/>
    <w:basedOn w:val="Normal"/>
    <w:link w:val="EncabezadoCar"/>
    <w:rsid w:val="00A97C2B"/>
    <w:pPr>
      <w:tabs>
        <w:tab w:val="center" w:pos="4320"/>
        <w:tab w:val="right" w:pos="8640"/>
      </w:tabs>
    </w:pPr>
  </w:style>
  <w:style w:type="character" w:customStyle="1" w:styleId="EncabezadoCar">
    <w:name w:val="Encabezado Car"/>
    <w:aliases w:val="*Header Car,Encabezado1 Car"/>
    <w:basedOn w:val="Fuentedeprrafopredeter"/>
    <w:link w:val="Encabezado"/>
    <w:locked/>
    <w:rsid w:val="00C80686"/>
    <w:rPr>
      <w:sz w:val="24"/>
      <w:szCs w:val="24"/>
      <w:lang w:val="es-ES" w:eastAsia="es-ES"/>
    </w:rPr>
  </w:style>
  <w:style w:type="paragraph" w:styleId="Piedepgina">
    <w:name w:val="footer"/>
    <w:basedOn w:val="Normal"/>
    <w:link w:val="PiedepginaCar"/>
    <w:uiPriority w:val="99"/>
    <w:rsid w:val="00A97C2B"/>
    <w:pPr>
      <w:tabs>
        <w:tab w:val="center" w:pos="4320"/>
        <w:tab w:val="right" w:pos="8640"/>
      </w:tabs>
    </w:pPr>
  </w:style>
  <w:style w:type="character" w:customStyle="1" w:styleId="PiedepginaCar">
    <w:name w:val="Pie de página Car"/>
    <w:basedOn w:val="Fuentedeprrafopredeter"/>
    <w:link w:val="Piedepgina"/>
    <w:uiPriority w:val="99"/>
    <w:locked/>
    <w:rsid w:val="005262F6"/>
    <w:rPr>
      <w:sz w:val="24"/>
      <w:szCs w:val="24"/>
      <w:lang w:val="es-ES" w:eastAsia="es-ES"/>
    </w:rPr>
  </w:style>
  <w:style w:type="character" w:styleId="Nmerodepgina">
    <w:name w:val="page number"/>
    <w:basedOn w:val="Fuentedeprrafopredeter"/>
    <w:rsid w:val="00A97C2B"/>
  </w:style>
  <w:style w:type="paragraph" w:styleId="Textoindependiente2">
    <w:name w:val="Body Text 2"/>
    <w:basedOn w:val="Normal"/>
    <w:link w:val="Textoindependiente2Car"/>
    <w:rsid w:val="00C80686"/>
    <w:pPr>
      <w:jc w:val="center"/>
    </w:pPr>
    <w:rPr>
      <w:sz w:val="16"/>
      <w:szCs w:val="16"/>
      <w:lang w:eastAsia="en-US"/>
    </w:rPr>
  </w:style>
  <w:style w:type="character" w:customStyle="1" w:styleId="Textoindependiente2Car">
    <w:name w:val="Texto independiente 2 Car"/>
    <w:basedOn w:val="Fuentedeprrafopredeter"/>
    <w:link w:val="Textoindependiente2"/>
    <w:rsid w:val="007A4AD1"/>
    <w:rPr>
      <w:sz w:val="24"/>
      <w:szCs w:val="24"/>
      <w:lang w:val="es-ES" w:eastAsia="es-ES"/>
    </w:rPr>
  </w:style>
  <w:style w:type="paragraph" w:styleId="Mapadeldocumento">
    <w:name w:val="Document Map"/>
    <w:basedOn w:val="Normal"/>
    <w:link w:val="MapadeldocumentoCar"/>
    <w:rsid w:val="008F347D"/>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7A4AD1"/>
    <w:rPr>
      <w:sz w:val="0"/>
      <w:szCs w:val="0"/>
      <w:lang w:val="es-ES" w:eastAsia="es-ES"/>
    </w:rPr>
  </w:style>
  <w:style w:type="paragraph" w:styleId="Textoindependiente">
    <w:name w:val="Body Text"/>
    <w:basedOn w:val="Normal"/>
    <w:link w:val="TextoindependienteCar"/>
    <w:rsid w:val="00F779D6"/>
    <w:pPr>
      <w:spacing w:after="120"/>
    </w:pPr>
  </w:style>
  <w:style w:type="character" w:customStyle="1" w:styleId="TextoindependienteCar">
    <w:name w:val="Texto independiente Car"/>
    <w:basedOn w:val="Fuentedeprrafopredeter"/>
    <w:link w:val="Textoindependiente"/>
    <w:locked/>
    <w:rsid w:val="00F779D6"/>
    <w:rPr>
      <w:sz w:val="24"/>
      <w:szCs w:val="24"/>
    </w:rPr>
  </w:style>
  <w:style w:type="paragraph" w:styleId="Prrafodelista">
    <w:name w:val="List Paragraph"/>
    <w:aliases w:val="lp1,List Paragraph1,List Paragraph11,Bullet List,FooterText,numbered,Paragraphe de liste1,Bulletr List Paragraph,列出段落,列出段落1"/>
    <w:basedOn w:val="Normal"/>
    <w:link w:val="PrrafodelistaCar"/>
    <w:uiPriority w:val="99"/>
    <w:qFormat/>
    <w:rsid w:val="00AC3022"/>
    <w:pPr>
      <w:ind w:left="720"/>
    </w:pPr>
    <w:rPr>
      <w:rFonts w:ascii="Arial" w:hAnsi="Arial"/>
      <w:b/>
      <w:bC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
    <w:link w:val="Prrafodelista"/>
    <w:uiPriority w:val="99"/>
    <w:locked/>
    <w:rsid w:val="00851AC6"/>
    <w:rPr>
      <w:rFonts w:ascii="Arial" w:hAnsi="Arial" w:cs="Arial"/>
      <w:b/>
      <w:bCs/>
      <w:sz w:val="24"/>
      <w:szCs w:val="24"/>
      <w:lang w:eastAsia="es-ES"/>
    </w:rPr>
  </w:style>
  <w:style w:type="paragraph" w:styleId="Textoindependiente3">
    <w:name w:val="Body Text 3"/>
    <w:basedOn w:val="Normal"/>
    <w:link w:val="Textoindependiente3Car"/>
    <w:uiPriority w:val="99"/>
    <w:rsid w:val="00A2487B"/>
    <w:pPr>
      <w:spacing w:after="120"/>
    </w:pPr>
    <w:rPr>
      <w:sz w:val="16"/>
      <w:szCs w:val="16"/>
    </w:rPr>
  </w:style>
  <w:style w:type="character" w:customStyle="1" w:styleId="Textoindependiente3Car">
    <w:name w:val="Texto independiente 3 Car"/>
    <w:basedOn w:val="Fuentedeprrafopredeter"/>
    <w:link w:val="Textoindependiente3"/>
    <w:uiPriority w:val="99"/>
    <w:locked/>
    <w:rsid w:val="00A2487B"/>
    <w:rPr>
      <w:sz w:val="16"/>
      <w:szCs w:val="16"/>
      <w:lang w:val="es-ES" w:eastAsia="es-ES"/>
    </w:rPr>
  </w:style>
  <w:style w:type="paragraph" w:customStyle="1" w:styleId="CharCharCarCarCharCharCarCarCharCharCarCarCharChar">
    <w:name w:val="Char Char Car Car Char Char Car Car Char Char Car Car Char Char"/>
    <w:basedOn w:val="Normal"/>
    <w:rsid w:val="00A2487B"/>
    <w:pPr>
      <w:spacing w:before="60" w:after="160" w:line="240" w:lineRule="exact"/>
    </w:pPr>
    <w:rPr>
      <w:rFonts w:ascii="Verdana" w:hAnsi="Verdana" w:cs="Verdana"/>
      <w:color w:val="FF00FF"/>
      <w:sz w:val="20"/>
      <w:szCs w:val="20"/>
      <w:lang w:val="en-US" w:eastAsia="en-US"/>
    </w:rPr>
  </w:style>
  <w:style w:type="paragraph" w:customStyle="1" w:styleId="1">
    <w:name w:val="1"/>
    <w:basedOn w:val="Normal"/>
    <w:next w:val="Sangradetextonormal"/>
    <w:uiPriority w:val="99"/>
    <w:rsid w:val="00F5480F"/>
    <w:pPr>
      <w:autoSpaceDE w:val="0"/>
      <w:autoSpaceDN w:val="0"/>
      <w:jc w:val="both"/>
    </w:pPr>
    <w:rPr>
      <w:rFonts w:ascii="Arial Narrow" w:hAnsi="Arial Narrow" w:cs="Arial Narrow"/>
      <w:sz w:val="22"/>
      <w:szCs w:val="22"/>
      <w:lang w:val="es-ES_tradnl"/>
    </w:rPr>
  </w:style>
  <w:style w:type="paragraph" w:styleId="Sangradetextonormal">
    <w:name w:val="Body Text Indent"/>
    <w:basedOn w:val="Normal"/>
    <w:link w:val="SangradetextonormalCar"/>
    <w:rsid w:val="00F5480F"/>
    <w:pPr>
      <w:spacing w:after="120"/>
      <w:ind w:left="283"/>
    </w:pPr>
  </w:style>
  <w:style w:type="character" w:customStyle="1" w:styleId="SangradetextonormalCar">
    <w:name w:val="Sangría de texto normal Car"/>
    <w:basedOn w:val="Fuentedeprrafopredeter"/>
    <w:link w:val="Sangradetextonormal"/>
    <w:locked/>
    <w:rsid w:val="00F5480F"/>
    <w:rPr>
      <w:sz w:val="24"/>
      <w:szCs w:val="24"/>
      <w:lang w:val="es-ES" w:eastAsia="es-ES"/>
    </w:rPr>
  </w:style>
  <w:style w:type="paragraph" w:customStyle="1" w:styleId="Sangra2detindependiente1">
    <w:name w:val="Sangría 2 de t. independiente1"/>
    <w:basedOn w:val="Normal"/>
    <w:rsid w:val="00D7225A"/>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1">
    <w:name w:val="Texto independiente 21"/>
    <w:basedOn w:val="Normal"/>
    <w:rsid w:val="007347D4"/>
    <w:pPr>
      <w:widowControl w:val="0"/>
      <w:suppressAutoHyphens/>
      <w:overflowPunct w:val="0"/>
      <w:autoSpaceDE w:val="0"/>
      <w:jc w:val="both"/>
      <w:textAlignment w:val="baseline"/>
    </w:pPr>
    <w:rPr>
      <w:rFonts w:ascii="Arial" w:hAnsi="Arial" w:cs="Arial"/>
      <w:sz w:val="20"/>
      <w:szCs w:val="20"/>
      <w:lang w:eastAsia="ar-SA"/>
    </w:rPr>
  </w:style>
  <w:style w:type="paragraph" w:customStyle="1" w:styleId="Default">
    <w:name w:val="Default"/>
    <w:rsid w:val="00C74CC8"/>
    <w:pPr>
      <w:autoSpaceDE w:val="0"/>
      <w:autoSpaceDN w:val="0"/>
      <w:adjustRightInd w:val="0"/>
    </w:pPr>
    <w:rPr>
      <w:rFonts w:ascii="Arial" w:hAnsi="Arial" w:cs="Arial"/>
      <w:color w:val="000000"/>
      <w:sz w:val="24"/>
      <w:szCs w:val="24"/>
      <w:lang w:eastAsia="en-US"/>
    </w:rPr>
  </w:style>
  <w:style w:type="paragraph" w:styleId="NormalWeb">
    <w:name w:val="Normal (Web)"/>
    <w:basedOn w:val="Normal"/>
    <w:rsid w:val="00D60AB1"/>
    <w:pPr>
      <w:spacing w:before="100" w:beforeAutospacing="1" w:after="100" w:afterAutospacing="1"/>
    </w:pPr>
    <w:rPr>
      <w:lang w:val="en-US" w:eastAsia="en-US"/>
    </w:rPr>
  </w:style>
  <w:style w:type="paragraph" w:customStyle="1" w:styleId="Sinespaciado1">
    <w:name w:val="Sin espaciado1"/>
    <w:uiPriority w:val="99"/>
    <w:rsid w:val="00D60AB1"/>
    <w:rPr>
      <w:rFonts w:ascii="Calibri" w:hAnsi="Calibri" w:cs="Calibri"/>
      <w:sz w:val="22"/>
      <w:szCs w:val="22"/>
      <w:lang w:eastAsia="en-US"/>
    </w:rPr>
  </w:style>
  <w:style w:type="paragraph" w:customStyle="1" w:styleId="Sangra2detindependiente11">
    <w:name w:val="Sangría 2 de t. independiente11"/>
    <w:basedOn w:val="Normal"/>
    <w:uiPriority w:val="99"/>
    <w:rsid w:val="00E066A7"/>
    <w:pPr>
      <w:suppressAutoHyphens/>
      <w:spacing w:after="120" w:line="480" w:lineRule="auto"/>
      <w:ind w:left="283"/>
    </w:pPr>
    <w:rPr>
      <w:lang w:eastAsia="ar-SA"/>
    </w:rPr>
  </w:style>
  <w:style w:type="paragraph" w:customStyle="1" w:styleId="Sangra3detindependiente1">
    <w:name w:val="Sangría 3 de t. independiente1"/>
    <w:basedOn w:val="Normal"/>
    <w:rsid w:val="00A62C1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rsid w:val="00A62C1A"/>
    <w:pPr>
      <w:suppressAutoHyphens/>
      <w:spacing w:after="120"/>
    </w:pPr>
    <w:rPr>
      <w:lang w:eastAsia="ar-SA"/>
    </w:rPr>
  </w:style>
  <w:style w:type="paragraph" w:styleId="Textodebloque">
    <w:name w:val="Block Text"/>
    <w:basedOn w:val="Normal"/>
    <w:uiPriority w:val="99"/>
    <w:rsid w:val="00621729"/>
    <w:pPr>
      <w:tabs>
        <w:tab w:val="left" w:pos="-284"/>
        <w:tab w:val="left" w:pos="9498"/>
      </w:tabs>
      <w:overflowPunct w:val="0"/>
      <w:autoSpaceDE w:val="0"/>
      <w:autoSpaceDN w:val="0"/>
      <w:adjustRightInd w:val="0"/>
      <w:ind w:left="1843" w:right="51"/>
      <w:jc w:val="both"/>
      <w:textAlignment w:val="baseline"/>
    </w:pPr>
    <w:rPr>
      <w:rFonts w:ascii="Arial" w:hAnsi="Arial" w:cs="Arial"/>
      <w:lang w:val="es-ES_tradnl"/>
    </w:rPr>
  </w:style>
  <w:style w:type="paragraph" w:styleId="Textodeglobo">
    <w:name w:val="Balloon Text"/>
    <w:basedOn w:val="Normal"/>
    <w:link w:val="TextodegloboCar"/>
    <w:rsid w:val="0010161E"/>
    <w:rPr>
      <w:rFonts w:ascii="Tahoma" w:hAnsi="Tahoma" w:cs="Tahoma"/>
      <w:sz w:val="16"/>
      <w:szCs w:val="16"/>
    </w:rPr>
  </w:style>
  <w:style w:type="character" w:customStyle="1" w:styleId="TextodegloboCar">
    <w:name w:val="Texto de globo Car"/>
    <w:basedOn w:val="Fuentedeprrafopredeter"/>
    <w:link w:val="Textodeglobo"/>
    <w:locked/>
    <w:rsid w:val="0010161E"/>
    <w:rPr>
      <w:rFonts w:ascii="Tahoma" w:hAnsi="Tahoma" w:cs="Tahoma"/>
      <w:sz w:val="16"/>
      <w:szCs w:val="16"/>
      <w:lang w:val="es-ES" w:eastAsia="es-ES"/>
    </w:rPr>
  </w:style>
  <w:style w:type="character" w:customStyle="1" w:styleId="apple-converted-space">
    <w:name w:val="apple-converted-space"/>
    <w:basedOn w:val="Fuentedeprrafopredeter"/>
    <w:uiPriority w:val="99"/>
    <w:rsid w:val="00610301"/>
  </w:style>
  <w:style w:type="character" w:customStyle="1" w:styleId="s14">
    <w:name w:val="s14"/>
    <w:basedOn w:val="Fuentedeprrafopredeter"/>
    <w:uiPriority w:val="99"/>
    <w:rsid w:val="00D714A2"/>
  </w:style>
  <w:style w:type="character" w:customStyle="1" w:styleId="s20">
    <w:name w:val="s20"/>
    <w:basedOn w:val="Fuentedeprrafopredeter"/>
    <w:uiPriority w:val="99"/>
    <w:rsid w:val="00D714A2"/>
  </w:style>
  <w:style w:type="paragraph" w:customStyle="1" w:styleId="s2">
    <w:name w:val="s2"/>
    <w:basedOn w:val="Normal"/>
    <w:uiPriority w:val="99"/>
    <w:rsid w:val="00D714A2"/>
    <w:pPr>
      <w:spacing w:before="100" w:beforeAutospacing="1" w:after="100" w:afterAutospacing="1"/>
    </w:pPr>
    <w:rPr>
      <w:lang w:eastAsia="es-MX"/>
    </w:rPr>
  </w:style>
  <w:style w:type="paragraph" w:customStyle="1" w:styleId="s5">
    <w:name w:val="s5"/>
    <w:basedOn w:val="Normal"/>
    <w:uiPriority w:val="99"/>
    <w:rsid w:val="00D714A2"/>
    <w:pPr>
      <w:spacing w:before="100" w:beforeAutospacing="1" w:after="100" w:afterAutospacing="1"/>
    </w:pPr>
    <w:rPr>
      <w:lang w:eastAsia="es-MX"/>
    </w:rPr>
  </w:style>
  <w:style w:type="character" w:customStyle="1" w:styleId="s156">
    <w:name w:val="s156"/>
    <w:basedOn w:val="Fuentedeprrafopredeter"/>
    <w:uiPriority w:val="99"/>
    <w:rsid w:val="00D714A2"/>
  </w:style>
  <w:style w:type="character" w:customStyle="1" w:styleId="s157">
    <w:name w:val="s157"/>
    <w:basedOn w:val="Fuentedeprrafopredeter"/>
    <w:uiPriority w:val="99"/>
    <w:rsid w:val="00D714A2"/>
  </w:style>
  <w:style w:type="character" w:customStyle="1" w:styleId="s164">
    <w:name w:val="s164"/>
    <w:basedOn w:val="Fuentedeprrafopredeter"/>
    <w:uiPriority w:val="99"/>
    <w:rsid w:val="00D714A2"/>
  </w:style>
  <w:style w:type="paragraph" w:customStyle="1" w:styleId="s19">
    <w:name w:val="s19"/>
    <w:basedOn w:val="Normal"/>
    <w:uiPriority w:val="99"/>
    <w:rsid w:val="00D714A2"/>
    <w:pPr>
      <w:spacing w:before="100" w:beforeAutospacing="1" w:after="100" w:afterAutospacing="1"/>
    </w:pPr>
    <w:rPr>
      <w:lang w:eastAsia="es-MX"/>
    </w:rPr>
  </w:style>
  <w:style w:type="paragraph" w:customStyle="1" w:styleId="s56">
    <w:name w:val="s56"/>
    <w:basedOn w:val="Normal"/>
    <w:uiPriority w:val="99"/>
    <w:rsid w:val="00D714A2"/>
    <w:pPr>
      <w:spacing w:before="100" w:beforeAutospacing="1" w:after="100" w:afterAutospacing="1"/>
    </w:pPr>
    <w:rPr>
      <w:lang w:eastAsia="es-MX"/>
    </w:rPr>
  </w:style>
  <w:style w:type="character" w:customStyle="1" w:styleId="s51">
    <w:name w:val="s51"/>
    <w:basedOn w:val="Fuentedeprrafopredeter"/>
    <w:uiPriority w:val="99"/>
    <w:rsid w:val="00D714A2"/>
  </w:style>
  <w:style w:type="character" w:customStyle="1" w:styleId="s50">
    <w:name w:val="s50"/>
    <w:basedOn w:val="Fuentedeprrafopredeter"/>
    <w:uiPriority w:val="99"/>
    <w:rsid w:val="00D714A2"/>
  </w:style>
  <w:style w:type="paragraph" w:customStyle="1" w:styleId="CharCharCarCarCharCharCarCarCharCharCarCarCharChar1">
    <w:name w:val="Char Char Car Car Char Char Car Car Char Char Car Car Char Char1"/>
    <w:basedOn w:val="Normal"/>
    <w:uiPriority w:val="99"/>
    <w:rsid w:val="00B75A81"/>
    <w:pPr>
      <w:spacing w:before="60" w:after="160" w:line="240" w:lineRule="exact"/>
    </w:pPr>
    <w:rPr>
      <w:rFonts w:ascii="Verdana" w:hAnsi="Verdana" w:cs="Verdana"/>
      <w:color w:val="FF00FF"/>
      <w:sz w:val="20"/>
      <w:szCs w:val="20"/>
      <w:lang w:val="en-US" w:eastAsia="en-US"/>
    </w:rPr>
  </w:style>
  <w:style w:type="paragraph" w:customStyle="1" w:styleId="Sangra2detindependiente2">
    <w:name w:val="Sangría 2 de t. independiente2"/>
    <w:basedOn w:val="Normal"/>
    <w:uiPriority w:val="99"/>
    <w:rsid w:val="00B75A81"/>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2">
    <w:name w:val="Texto independiente 22"/>
    <w:basedOn w:val="Normal"/>
    <w:rsid w:val="00B75A81"/>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inespaciado2">
    <w:name w:val="Sin espaciado2"/>
    <w:uiPriority w:val="99"/>
    <w:rsid w:val="00B75A81"/>
    <w:rPr>
      <w:rFonts w:ascii="Calibri" w:hAnsi="Calibri" w:cs="Calibri"/>
      <w:sz w:val="22"/>
      <w:szCs w:val="22"/>
      <w:lang w:eastAsia="en-US"/>
    </w:rPr>
  </w:style>
  <w:style w:type="paragraph" w:customStyle="1" w:styleId="Sangra2detindependiente3">
    <w:name w:val="Sangría 2 de t. independiente3"/>
    <w:basedOn w:val="Normal"/>
    <w:uiPriority w:val="99"/>
    <w:rsid w:val="004574A5"/>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Textoindependiente23">
    <w:name w:val="Texto independiente 23"/>
    <w:basedOn w:val="Normal"/>
    <w:uiPriority w:val="99"/>
    <w:rsid w:val="00580699"/>
    <w:pPr>
      <w:widowControl w:val="0"/>
      <w:suppressAutoHyphens/>
      <w:overflowPunct w:val="0"/>
      <w:autoSpaceDE w:val="0"/>
      <w:jc w:val="both"/>
      <w:textAlignment w:val="baseline"/>
    </w:pPr>
    <w:rPr>
      <w:rFonts w:ascii="Arial" w:hAnsi="Arial" w:cs="Arial"/>
      <w:sz w:val="20"/>
      <w:szCs w:val="20"/>
      <w:lang w:eastAsia="ar-SA"/>
    </w:rPr>
  </w:style>
  <w:style w:type="paragraph" w:customStyle="1" w:styleId="BodyTextIndent21">
    <w:name w:val="Body Text Indent 21"/>
    <w:basedOn w:val="Normal"/>
    <w:uiPriority w:val="99"/>
    <w:rsid w:val="00950382"/>
    <w:pPr>
      <w:suppressAutoHyphens/>
      <w:overflowPunct w:val="0"/>
      <w:autoSpaceDE w:val="0"/>
      <w:spacing w:before="100"/>
      <w:ind w:left="1985"/>
      <w:jc w:val="both"/>
      <w:textAlignment w:val="baseline"/>
    </w:pPr>
    <w:rPr>
      <w:rFonts w:ascii="Arial" w:hAnsi="Arial" w:cs="Arial"/>
      <w:sz w:val="22"/>
      <w:szCs w:val="22"/>
      <w:lang w:eastAsia="ar-SA"/>
    </w:rPr>
  </w:style>
  <w:style w:type="paragraph" w:customStyle="1" w:styleId="BodyText21">
    <w:name w:val="Body Text 21"/>
    <w:basedOn w:val="Normal"/>
    <w:rsid w:val="00950382"/>
    <w:pPr>
      <w:widowControl w:val="0"/>
      <w:suppressAutoHyphens/>
      <w:overflowPunct w:val="0"/>
      <w:autoSpaceDE w:val="0"/>
      <w:jc w:val="both"/>
      <w:textAlignment w:val="baseline"/>
    </w:pPr>
    <w:rPr>
      <w:rFonts w:ascii="Arial" w:hAnsi="Arial" w:cs="Arial"/>
      <w:sz w:val="20"/>
      <w:szCs w:val="20"/>
      <w:lang w:eastAsia="ar-SA"/>
    </w:rPr>
  </w:style>
  <w:style w:type="paragraph" w:customStyle="1" w:styleId="Sangra3detindependiente2">
    <w:name w:val="Sangría 3 de t. independiente2"/>
    <w:basedOn w:val="Normal"/>
    <w:uiPriority w:val="99"/>
    <w:rsid w:val="00950382"/>
    <w:pPr>
      <w:suppressAutoHyphens/>
      <w:spacing w:after="120"/>
      <w:ind w:left="283"/>
    </w:pPr>
    <w:rPr>
      <w:sz w:val="16"/>
      <w:szCs w:val="16"/>
      <w:lang w:eastAsia="ar-SA"/>
    </w:rPr>
  </w:style>
  <w:style w:type="paragraph" w:customStyle="1" w:styleId="INCISO">
    <w:name w:val="INCISO"/>
    <w:basedOn w:val="Normal"/>
    <w:rsid w:val="00950382"/>
    <w:pPr>
      <w:tabs>
        <w:tab w:val="left" w:pos="2304"/>
      </w:tabs>
      <w:spacing w:after="101" w:line="216" w:lineRule="atLeast"/>
      <w:ind w:left="1152" w:hanging="432"/>
      <w:jc w:val="both"/>
    </w:pPr>
    <w:rPr>
      <w:rFonts w:ascii="Arial" w:hAnsi="Arial" w:cs="Arial"/>
      <w:sz w:val="18"/>
      <w:szCs w:val="18"/>
      <w:lang w:val="es-ES_tradnl" w:eastAsia="ar-SA"/>
    </w:rPr>
  </w:style>
  <w:style w:type="paragraph" w:styleId="Sinespaciado">
    <w:name w:val="No Spacing"/>
    <w:uiPriority w:val="1"/>
    <w:qFormat/>
    <w:rsid w:val="00B40581"/>
    <w:rPr>
      <w:sz w:val="24"/>
      <w:szCs w:val="24"/>
      <w:lang w:eastAsia="es-ES"/>
    </w:rPr>
  </w:style>
  <w:style w:type="paragraph" w:customStyle="1" w:styleId="Prrafodelista1">
    <w:name w:val="Párrafo de lista1"/>
    <w:basedOn w:val="Normal"/>
    <w:rsid w:val="00B86DCD"/>
    <w:pPr>
      <w:spacing w:before="120"/>
      <w:ind w:left="720"/>
      <w:jc w:val="both"/>
    </w:pPr>
    <w:rPr>
      <w:rFonts w:ascii="Verdana" w:hAnsi="Verdana"/>
      <w:sz w:val="20"/>
      <w:szCs w:val="20"/>
      <w:lang w:val="en-US"/>
    </w:rPr>
  </w:style>
  <w:style w:type="paragraph" w:customStyle="1" w:styleId="Car">
    <w:name w:val="Car"/>
    <w:basedOn w:val="Normal"/>
    <w:rsid w:val="00B86DCD"/>
    <w:pPr>
      <w:spacing w:after="160" w:line="240" w:lineRule="exact"/>
    </w:pPr>
    <w:rPr>
      <w:rFonts w:ascii="Tahoma" w:hAnsi="Tahoma"/>
      <w:sz w:val="20"/>
      <w:szCs w:val="20"/>
      <w:lang w:val="en-US" w:eastAsia="en-US"/>
    </w:rPr>
  </w:style>
  <w:style w:type="character" w:styleId="nfasis">
    <w:name w:val="Emphasis"/>
    <w:uiPriority w:val="20"/>
    <w:qFormat/>
    <w:locked/>
    <w:rsid w:val="00B86DCD"/>
    <w:rPr>
      <w:i/>
    </w:rPr>
  </w:style>
  <w:style w:type="paragraph" w:customStyle="1" w:styleId="ROMANOS">
    <w:name w:val="ROMANOS"/>
    <w:basedOn w:val="Normal"/>
    <w:rsid w:val="00B86DCD"/>
    <w:pPr>
      <w:tabs>
        <w:tab w:val="left" w:pos="7200"/>
      </w:tabs>
      <w:suppressAutoHyphens/>
      <w:autoSpaceDE w:val="0"/>
      <w:spacing w:after="101" w:line="216" w:lineRule="atLeast"/>
      <w:ind w:left="720" w:hanging="432"/>
      <w:jc w:val="both"/>
    </w:pPr>
    <w:rPr>
      <w:rFonts w:ascii="Arial" w:hAnsi="Arial"/>
      <w:sz w:val="18"/>
      <w:szCs w:val="20"/>
      <w:lang w:val="es-ES_tradnl" w:eastAsia="ar-SA"/>
    </w:rPr>
  </w:style>
  <w:style w:type="character" w:styleId="Textoennegrita">
    <w:name w:val="Strong"/>
    <w:qFormat/>
    <w:locked/>
    <w:rsid w:val="00B86DCD"/>
    <w:rPr>
      <w:b/>
      <w:bCs/>
    </w:rPr>
  </w:style>
  <w:style w:type="paragraph" w:styleId="Ttulo">
    <w:name w:val="Title"/>
    <w:basedOn w:val="Normal"/>
    <w:link w:val="TtuloCar"/>
    <w:qFormat/>
    <w:locked/>
    <w:rsid w:val="0054006C"/>
    <w:pPr>
      <w:jc w:val="center"/>
    </w:pPr>
    <w:rPr>
      <w:rFonts w:ascii="AvantGarde Bk BT" w:hAnsi="AvantGarde Bk BT"/>
      <w:b/>
      <w:szCs w:val="20"/>
      <w:lang w:val="es-ES_tradnl"/>
    </w:rPr>
  </w:style>
  <w:style w:type="character" w:customStyle="1" w:styleId="TtuloCar">
    <w:name w:val="Título Car"/>
    <w:basedOn w:val="Fuentedeprrafopredeter"/>
    <w:link w:val="Ttulo"/>
    <w:rsid w:val="0054006C"/>
    <w:rPr>
      <w:rFonts w:ascii="AvantGarde Bk BT" w:hAnsi="AvantGarde Bk BT"/>
      <w:b/>
      <w:sz w:val="24"/>
      <w:lang w:val="es-ES_tradnl" w:eastAsia="es-ES"/>
    </w:rPr>
  </w:style>
  <w:style w:type="paragraph" w:customStyle="1" w:styleId="Textoindependiente24">
    <w:name w:val="Texto independiente 24"/>
    <w:basedOn w:val="Normal"/>
    <w:rsid w:val="008501B6"/>
    <w:pPr>
      <w:widowControl w:val="0"/>
      <w:suppressAutoHyphens/>
      <w:overflowPunct w:val="0"/>
      <w:autoSpaceDE w:val="0"/>
      <w:jc w:val="both"/>
      <w:textAlignment w:val="baseline"/>
    </w:pPr>
    <w:rPr>
      <w:rFonts w:ascii="Arial" w:hAnsi="Arial"/>
      <w:sz w:val="20"/>
      <w:szCs w:val="20"/>
      <w:lang w:val="es-ES" w:eastAsia="ar-SA"/>
    </w:rPr>
  </w:style>
  <w:style w:type="character" w:customStyle="1" w:styleId="Ttulo3Car">
    <w:name w:val="Título 3 Car"/>
    <w:basedOn w:val="Fuentedeprrafopredeter"/>
    <w:link w:val="Ttulo3"/>
    <w:rsid w:val="00276C87"/>
    <w:rPr>
      <w:rFonts w:ascii="Arial" w:hAnsi="Arial"/>
      <w:b/>
      <w:bCs/>
      <w:sz w:val="26"/>
      <w:szCs w:val="26"/>
      <w:lang w:val="es-ES" w:eastAsia="ar-SA"/>
    </w:rPr>
  </w:style>
  <w:style w:type="character" w:customStyle="1" w:styleId="Ttulo4Car">
    <w:name w:val="Título 4 Car"/>
    <w:basedOn w:val="Fuentedeprrafopredeter"/>
    <w:link w:val="Ttulo4"/>
    <w:rsid w:val="00276C87"/>
    <w:rPr>
      <w:b/>
      <w:bCs/>
      <w:sz w:val="28"/>
      <w:szCs w:val="28"/>
      <w:lang w:val="es-ES" w:eastAsia="ar-SA"/>
    </w:rPr>
  </w:style>
  <w:style w:type="character" w:customStyle="1" w:styleId="Ttulo6Car">
    <w:name w:val="Título 6 Car"/>
    <w:basedOn w:val="Fuentedeprrafopredeter"/>
    <w:link w:val="Ttulo6"/>
    <w:rsid w:val="00276C87"/>
    <w:rPr>
      <w:b/>
      <w:bCs/>
      <w:sz w:val="22"/>
      <w:szCs w:val="22"/>
      <w:lang w:val="es-ES" w:eastAsia="ar-SA"/>
    </w:rPr>
  </w:style>
  <w:style w:type="character" w:customStyle="1" w:styleId="Ttulo7Car">
    <w:name w:val="Título 7 Car"/>
    <w:basedOn w:val="Fuentedeprrafopredeter"/>
    <w:link w:val="Ttulo7"/>
    <w:rsid w:val="00276C87"/>
    <w:rPr>
      <w:sz w:val="24"/>
      <w:szCs w:val="24"/>
      <w:lang w:val="es-ES" w:eastAsia="ar-SA"/>
    </w:rPr>
  </w:style>
  <w:style w:type="character" w:customStyle="1" w:styleId="Ttulo8Car">
    <w:name w:val="Título 8 Car"/>
    <w:basedOn w:val="Fuentedeprrafopredeter"/>
    <w:link w:val="Ttulo8"/>
    <w:rsid w:val="00276C87"/>
    <w:rPr>
      <w:rFonts w:ascii="Arial" w:hAnsi="Arial"/>
      <w:i/>
      <w:lang w:val="es-ES_tradnl" w:eastAsia="ar-SA"/>
    </w:rPr>
  </w:style>
  <w:style w:type="character" w:customStyle="1" w:styleId="Ttulo9Car">
    <w:name w:val="Título 9 Car"/>
    <w:basedOn w:val="Fuentedeprrafopredeter"/>
    <w:link w:val="Ttulo9"/>
    <w:rsid w:val="00276C87"/>
    <w:rPr>
      <w:rFonts w:ascii="Arial" w:hAnsi="Arial"/>
      <w:sz w:val="22"/>
      <w:szCs w:val="22"/>
      <w:lang w:val="es-ES" w:eastAsia="ar-SA"/>
    </w:rPr>
  </w:style>
  <w:style w:type="character" w:customStyle="1" w:styleId="WW8Num2z0">
    <w:name w:val="WW8Num2z0"/>
    <w:rsid w:val="00276C87"/>
    <w:rPr>
      <w:rFonts w:ascii="Arial" w:hAnsi="Arial"/>
      <w:b/>
      <w:i w:val="0"/>
      <w:sz w:val="24"/>
      <w:szCs w:val="24"/>
    </w:rPr>
  </w:style>
  <w:style w:type="character" w:customStyle="1" w:styleId="WW8Num3z1">
    <w:name w:val="WW8Num3z1"/>
    <w:rsid w:val="00276C87"/>
    <w:rPr>
      <w:b w:val="0"/>
    </w:rPr>
  </w:style>
  <w:style w:type="character" w:customStyle="1" w:styleId="WW8Num5z0">
    <w:name w:val="WW8Num5z0"/>
    <w:rsid w:val="00276C87"/>
    <w:rPr>
      <w:rFonts w:ascii="Symbol" w:hAnsi="Symbol"/>
    </w:rPr>
  </w:style>
  <w:style w:type="character" w:customStyle="1" w:styleId="WW8Num6z0">
    <w:name w:val="WW8Num6z0"/>
    <w:rsid w:val="00276C87"/>
    <w:rPr>
      <w:rFonts w:ascii="Symbol" w:hAnsi="Symbol"/>
    </w:rPr>
  </w:style>
  <w:style w:type="character" w:customStyle="1" w:styleId="WW8Num7z0">
    <w:name w:val="WW8Num7z0"/>
    <w:rsid w:val="00276C87"/>
    <w:rPr>
      <w:b/>
    </w:rPr>
  </w:style>
  <w:style w:type="character" w:customStyle="1" w:styleId="WW8Num8z0">
    <w:name w:val="WW8Num8z0"/>
    <w:rsid w:val="00276C87"/>
    <w:rPr>
      <w:rFonts w:ascii="Wingdings" w:hAnsi="Wingdings"/>
    </w:rPr>
  </w:style>
  <w:style w:type="character" w:customStyle="1" w:styleId="WW8Num9z0">
    <w:name w:val="WW8Num9z0"/>
    <w:rsid w:val="00276C87"/>
    <w:rPr>
      <w:b/>
    </w:rPr>
  </w:style>
  <w:style w:type="character" w:customStyle="1" w:styleId="WW8Num10z0">
    <w:name w:val="WW8Num10z0"/>
    <w:rsid w:val="00276C87"/>
    <w:rPr>
      <w:rFonts w:ascii="Symbol" w:hAnsi="Symbol"/>
    </w:rPr>
  </w:style>
  <w:style w:type="character" w:customStyle="1" w:styleId="WW8Num12z0">
    <w:name w:val="WW8Num12z0"/>
    <w:rsid w:val="00276C87"/>
    <w:rPr>
      <w:rFonts w:ascii="Symbol" w:hAnsi="Symbol"/>
    </w:rPr>
  </w:style>
  <w:style w:type="character" w:customStyle="1" w:styleId="WW8Num13z0">
    <w:name w:val="WW8Num13z0"/>
    <w:rsid w:val="00276C87"/>
    <w:rPr>
      <w:rFonts w:ascii="Symbol" w:hAnsi="Symbol"/>
    </w:rPr>
  </w:style>
  <w:style w:type="character" w:customStyle="1" w:styleId="WW8Num14z0">
    <w:name w:val="WW8Num14z0"/>
    <w:rsid w:val="00276C87"/>
    <w:rPr>
      <w:b w:val="0"/>
      <w:i w:val="0"/>
    </w:rPr>
  </w:style>
  <w:style w:type="character" w:customStyle="1" w:styleId="WW8Num15z0">
    <w:name w:val="WW8Num15z0"/>
    <w:rsid w:val="00276C87"/>
    <w:rPr>
      <w:rFonts w:ascii="Symbol" w:hAnsi="Symbol"/>
    </w:rPr>
  </w:style>
  <w:style w:type="character" w:customStyle="1" w:styleId="WW8Num16z0">
    <w:name w:val="WW8Num16z0"/>
    <w:rsid w:val="00276C87"/>
    <w:rPr>
      <w:b w:val="0"/>
    </w:rPr>
  </w:style>
  <w:style w:type="character" w:customStyle="1" w:styleId="WW8Num17z0">
    <w:name w:val="WW8Num17z0"/>
    <w:rsid w:val="00276C87"/>
    <w:rPr>
      <w:rFonts w:ascii="Symbol" w:hAnsi="Symbol"/>
    </w:rPr>
  </w:style>
  <w:style w:type="character" w:customStyle="1" w:styleId="WW8Num18z0">
    <w:name w:val="WW8Num18z0"/>
    <w:rsid w:val="00276C87"/>
    <w:rPr>
      <w:rFonts w:ascii="Symbol" w:hAnsi="Symbol"/>
    </w:rPr>
  </w:style>
  <w:style w:type="character" w:customStyle="1" w:styleId="WW8Num20z0">
    <w:name w:val="WW8Num20z0"/>
    <w:rsid w:val="00276C87"/>
    <w:rPr>
      <w:rFonts w:ascii="Symbol" w:hAnsi="Symbol"/>
    </w:rPr>
  </w:style>
  <w:style w:type="character" w:customStyle="1" w:styleId="WW8Num21z0">
    <w:name w:val="WW8Num21z0"/>
    <w:rsid w:val="00276C87"/>
    <w:rPr>
      <w:rFonts w:ascii="Wingdings" w:hAnsi="Wingdings"/>
    </w:rPr>
  </w:style>
  <w:style w:type="character" w:customStyle="1" w:styleId="WW8Num22z0">
    <w:name w:val="WW8Num22z0"/>
    <w:rsid w:val="00276C87"/>
    <w:rPr>
      <w:b/>
    </w:rPr>
  </w:style>
  <w:style w:type="character" w:customStyle="1" w:styleId="WW8Num24z0">
    <w:name w:val="WW8Num24z0"/>
    <w:rsid w:val="00276C87"/>
    <w:rPr>
      <w:rFonts w:ascii="Symbol" w:hAnsi="Symbol"/>
    </w:rPr>
  </w:style>
  <w:style w:type="character" w:customStyle="1" w:styleId="WW8Num25z0">
    <w:name w:val="WW8Num25z0"/>
    <w:rsid w:val="00276C87"/>
    <w:rPr>
      <w:rFonts w:ascii="Wingdings" w:hAnsi="Wingdings"/>
    </w:rPr>
  </w:style>
  <w:style w:type="character" w:customStyle="1" w:styleId="Absatz-Standardschriftart">
    <w:name w:val="Absatz-Standardschriftart"/>
    <w:rsid w:val="00276C87"/>
  </w:style>
  <w:style w:type="character" w:customStyle="1" w:styleId="WW8Num1z0">
    <w:name w:val="WW8Num1z0"/>
    <w:rsid w:val="00276C87"/>
    <w:rPr>
      <w:rFonts w:ascii="Arial" w:hAnsi="Arial"/>
      <w:b/>
      <w:i w:val="0"/>
      <w:sz w:val="24"/>
      <w:szCs w:val="24"/>
    </w:rPr>
  </w:style>
  <w:style w:type="character" w:customStyle="1" w:styleId="WW8Num2z1">
    <w:name w:val="WW8Num2z1"/>
    <w:rsid w:val="00276C87"/>
    <w:rPr>
      <w:b w:val="0"/>
    </w:rPr>
  </w:style>
  <w:style w:type="character" w:customStyle="1" w:styleId="WW8Num4z0">
    <w:name w:val="WW8Num4z0"/>
    <w:rsid w:val="00276C87"/>
    <w:rPr>
      <w:b w:val="0"/>
    </w:rPr>
  </w:style>
  <w:style w:type="character" w:customStyle="1" w:styleId="WW8Num4z1">
    <w:name w:val="WW8Num4z1"/>
    <w:rsid w:val="00276C87"/>
    <w:rPr>
      <w:rFonts w:ascii="Courier New" w:hAnsi="Courier New" w:cs="Courier New"/>
    </w:rPr>
  </w:style>
  <w:style w:type="character" w:customStyle="1" w:styleId="WW8Num4z2">
    <w:name w:val="WW8Num4z2"/>
    <w:rsid w:val="00276C87"/>
    <w:rPr>
      <w:rFonts w:ascii="Wingdings" w:hAnsi="Wingdings"/>
    </w:rPr>
  </w:style>
  <w:style w:type="character" w:customStyle="1" w:styleId="WW8Num4z3">
    <w:name w:val="WW8Num4z3"/>
    <w:rsid w:val="00276C87"/>
    <w:rPr>
      <w:rFonts w:ascii="Symbol" w:hAnsi="Symbol"/>
    </w:rPr>
  </w:style>
  <w:style w:type="character" w:customStyle="1" w:styleId="WW8Num5z1">
    <w:name w:val="WW8Num5z1"/>
    <w:rsid w:val="00276C87"/>
    <w:rPr>
      <w:rFonts w:ascii="Courier New" w:hAnsi="Courier New" w:cs="Courier New"/>
    </w:rPr>
  </w:style>
  <w:style w:type="character" w:customStyle="1" w:styleId="WW8Num5z2">
    <w:name w:val="WW8Num5z2"/>
    <w:rsid w:val="00276C87"/>
    <w:rPr>
      <w:rFonts w:ascii="Wingdings" w:hAnsi="Wingdings"/>
    </w:rPr>
  </w:style>
  <w:style w:type="character" w:customStyle="1" w:styleId="WW8Num6z1">
    <w:name w:val="WW8Num6z1"/>
    <w:rsid w:val="00276C87"/>
    <w:rPr>
      <w:rFonts w:ascii="Courier New" w:hAnsi="Courier New" w:cs="Courier New"/>
    </w:rPr>
  </w:style>
  <w:style w:type="character" w:customStyle="1" w:styleId="WW8Num6z2">
    <w:name w:val="WW8Num6z2"/>
    <w:rsid w:val="00276C87"/>
    <w:rPr>
      <w:rFonts w:ascii="Wingdings" w:hAnsi="Wingdings"/>
    </w:rPr>
  </w:style>
  <w:style w:type="character" w:customStyle="1" w:styleId="WW8Num8z1">
    <w:name w:val="WW8Num8z1"/>
    <w:rsid w:val="00276C87"/>
    <w:rPr>
      <w:rFonts w:ascii="Courier New" w:hAnsi="Courier New" w:cs="Courier New"/>
    </w:rPr>
  </w:style>
  <w:style w:type="character" w:customStyle="1" w:styleId="WW8Num8z3">
    <w:name w:val="WW8Num8z3"/>
    <w:rsid w:val="00276C87"/>
    <w:rPr>
      <w:rFonts w:ascii="Symbol" w:hAnsi="Symbol"/>
    </w:rPr>
  </w:style>
  <w:style w:type="character" w:customStyle="1" w:styleId="WW8Num10z1">
    <w:name w:val="WW8Num10z1"/>
    <w:rsid w:val="00276C87"/>
    <w:rPr>
      <w:rFonts w:ascii="Courier New" w:hAnsi="Courier New" w:cs="Courier New"/>
    </w:rPr>
  </w:style>
  <w:style w:type="character" w:customStyle="1" w:styleId="WW8Num10z2">
    <w:name w:val="WW8Num10z2"/>
    <w:rsid w:val="00276C87"/>
    <w:rPr>
      <w:rFonts w:ascii="Wingdings" w:hAnsi="Wingdings"/>
    </w:rPr>
  </w:style>
  <w:style w:type="character" w:customStyle="1" w:styleId="WW8Num11z0">
    <w:name w:val="WW8Num11z0"/>
    <w:rsid w:val="00276C87"/>
    <w:rPr>
      <w:b/>
    </w:rPr>
  </w:style>
  <w:style w:type="character" w:customStyle="1" w:styleId="WW8Num12z1">
    <w:name w:val="WW8Num12z1"/>
    <w:rsid w:val="00276C87"/>
    <w:rPr>
      <w:rFonts w:ascii="Courier New" w:hAnsi="Courier New" w:cs="Courier New"/>
    </w:rPr>
  </w:style>
  <w:style w:type="character" w:customStyle="1" w:styleId="WW8Num12z2">
    <w:name w:val="WW8Num12z2"/>
    <w:rsid w:val="00276C87"/>
    <w:rPr>
      <w:rFonts w:ascii="Wingdings" w:hAnsi="Wingdings"/>
    </w:rPr>
  </w:style>
  <w:style w:type="character" w:customStyle="1" w:styleId="WW8Num15z1">
    <w:name w:val="WW8Num15z1"/>
    <w:rsid w:val="00276C87"/>
    <w:rPr>
      <w:rFonts w:ascii="Courier New" w:hAnsi="Courier New" w:cs="Courier New"/>
    </w:rPr>
  </w:style>
  <w:style w:type="character" w:customStyle="1" w:styleId="WW8Num15z2">
    <w:name w:val="WW8Num15z2"/>
    <w:rsid w:val="00276C87"/>
    <w:rPr>
      <w:rFonts w:ascii="Wingdings" w:hAnsi="Wingdings"/>
    </w:rPr>
  </w:style>
  <w:style w:type="character" w:customStyle="1" w:styleId="WW8Num17z1">
    <w:name w:val="WW8Num17z1"/>
    <w:rsid w:val="00276C87"/>
    <w:rPr>
      <w:rFonts w:ascii="Courier New" w:hAnsi="Courier New" w:cs="Courier New"/>
    </w:rPr>
  </w:style>
  <w:style w:type="character" w:customStyle="1" w:styleId="WW8Num17z2">
    <w:name w:val="WW8Num17z2"/>
    <w:rsid w:val="00276C87"/>
    <w:rPr>
      <w:rFonts w:ascii="Wingdings" w:hAnsi="Wingdings"/>
    </w:rPr>
  </w:style>
  <w:style w:type="character" w:customStyle="1" w:styleId="WW8Num18z1">
    <w:name w:val="WW8Num18z1"/>
    <w:rsid w:val="00276C87"/>
    <w:rPr>
      <w:rFonts w:ascii="Courier New" w:hAnsi="Courier New" w:cs="Courier New"/>
    </w:rPr>
  </w:style>
  <w:style w:type="character" w:customStyle="1" w:styleId="WW8Num18z2">
    <w:name w:val="WW8Num18z2"/>
    <w:rsid w:val="00276C87"/>
    <w:rPr>
      <w:rFonts w:ascii="Wingdings" w:hAnsi="Wingdings"/>
    </w:rPr>
  </w:style>
  <w:style w:type="character" w:customStyle="1" w:styleId="WW8Num19z0">
    <w:name w:val="WW8Num19z0"/>
    <w:rsid w:val="00276C87"/>
    <w:rPr>
      <w:rFonts w:ascii="Symbol" w:hAnsi="Symbol"/>
    </w:rPr>
  </w:style>
  <w:style w:type="character" w:customStyle="1" w:styleId="WW8Num19z1">
    <w:name w:val="WW8Num19z1"/>
    <w:rsid w:val="00276C87"/>
    <w:rPr>
      <w:rFonts w:ascii="Courier New" w:hAnsi="Courier New" w:cs="Courier New"/>
    </w:rPr>
  </w:style>
  <w:style w:type="character" w:customStyle="1" w:styleId="WW8Num19z2">
    <w:name w:val="WW8Num19z2"/>
    <w:rsid w:val="00276C87"/>
    <w:rPr>
      <w:rFonts w:ascii="Wingdings" w:hAnsi="Wingdings"/>
    </w:rPr>
  </w:style>
  <w:style w:type="character" w:customStyle="1" w:styleId="WW8Num20z1">
    <w:name w:val="WW8Num20z1"/>
    <w:rsid w:val="00276C87"/>
    <w:rPr>
      <w:rFonts w:ascii="Courier New" w:hAnsi="Courier New" w:cs="Courier New"/>
    </w:rPr>
  </w:style>
  <w:style w:type="character" w:customStyle="1" w:styleId="WW8Num20z2">
    <w:name w:val="WW8Num20z2"/>
    <w:rsid w:val="00276C87"/>
    <w:rPr>
      <w:rFonts w:ascii="Wingdings" w:hAnsi="Wingdings"/>
    </w:rPr>
  </w:style>
  <w:style w:type="character" w:customStyle="1" w:styleId="WW8Num23z1">
    <w:name w:val="WW8Num23z1"/>
    <w:rsid w:val="00276C87"/>
    <w:rPr>
      <w:b/>
    </w:rPr>
  </w:style>
  <w:style w:type="character" w:customStyle="1" w:styleId="WW8Num24z1">
    <w:name w:val="WW8Num24z1"/>
    <w:rsid w:val="00276C87"/>
    <w:rPr>
      <w:rFonts w:ascii="Courier New" w:hAnsi="Courier New" w:cs="Courier New"/>
    </w:rPr>
  </w:style>
  <w:style w:type="character" w:customStyle="1" w:styleId="WW8Num24z2">
    <w:name w:val="WW8Num24z2"/>
    <w:rsid w:val="00276C87"/>
    <w:rPr>
      <w:rFonts w:ascii="Wingdings" w:hAnsi="Wingdings"/>
    </w:rPr>
  </w:style>
  <w:style w:type="character" w:customStyle="1" w:styleId="WW8Num25z1">
    <w:name w:val="WW8Num25z1"/>
    <w:rsid w:val="00276C87"/>
    <w:rPr>
      <w:rFonts w:ascii="Courier New" w:hAnsi="Courier New" w:cs="Courier New"/>
    </w:rPr>
  </w:style>
  <w:style w:type="character" w:customStyle="1" w:styleId="WW8Num25z3">
    <w:name w:val="WW8Num25z3"/>
    <w:rsid w:val="00276C87"/>
    <w:rPr>
      <w:rFonts w:ascii="Symbol" w:hAnsi="Symbol"/>
    </w:rPr>
  </w:style>
  <w:style w:type="character" w:customStyle="1" w:styleId="WW8Num26z0">
    <w:name w:val="WW8Num26z0"/>
    <w:rsid w:val="00276C87"/>
    <w:rPr>
      <w:rFonts w:ascii="Symbol" w:hAnsi="Symbol"/>
    </w:rPr>
  </w:style>
  <w:style w:type="character" w:customStyle="1" w:styleId="WW8Num26z1">
    <w:name w:val="WW8Num26z1"/>
    <w:rsid w:val="00276C87"/>
    <w:rPr>
      <w:rFonts w:ascii="Courier New" w:hAnsi="Courier New" w:cs="Courier New"/>
    </w:rPr>
  </w:style>
  <w:style w:type="character" w:customStyle="1" w:styleId="WW8Num26z2">
    <w:name w:val="WW8Num26z2"/>
    <w:rsid w:val="00276C87"/>
    <w:rPr>
      <w:rFonts w:ascii="Wingdings" w:hAnsi="Wingdings"/>
    </w:rPr>
  </w:style>
  <w:style w:type="character" w:customStyle="1" w:styleId="WW8Num28z0">
    <w:name w:val="WW8Num28z0"/>
    <w:rsid w:val="00276C87"/>
    <w:rPr>
      <w:b/>
    </w:rPr>
  </w:style>
  <w:style w:type="character" w:customStyle="1" w:styleId="WW8Num29z0">
    <w:name w:val="WW8Num29z0"/>
    <w:rsid w:val="00276C87"/>
    <w:rPr>
      <w:b/>
    </w:rPr>
  </w:style>
  <w:style w:type="character" w:customStyle="1" w:styleId="Fuentedeprrafopredeter1">
    <w:name w:val="Fuente de párrafo predeter.1"/>
    <w:rsid w:val="00276C87"/>
  </w:style>
  <w:style w:type="character" w:customStyle="1" w:styleId="DeltaViewInsertion">
    <w:name w:val="DeltaView Insertion"/>
    <w:rsid w:val="00276C87"/>
    <w:rPr>
      <w:color w:val="0000FF"/>
      <w:spacing w:val="0"/>
      <w:u w:val="double"/>
    </w:rPr>
  </w:style>
  <w:style w:type="character" w:customStyle="1" w:styleId="Carcterdenumeracin">
    <w:name w:val="Carácter de numeración"/>
    <w:rsid w:val="00276C87"/>
  </w:style>
  <w:style w:type="paragraph" w:customStyle="1" w:styleId="Encabezado3">
    <w:name w:val="Encabezado3"/>
    <w:basedOn w:val="Normal"/>
    <w:next w:val="Textoindependiente"/>
    <w:rsid w:val="00276C87"/>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rsid w:val="00276C87"/>
    <w:pPr>
      <w:suppressAutoHyphens/>
    </w:pPr>
    <w:rPr>
      <w:rFonts w:cs="Tahoma"/>
      <w:szCs w:val="20"/>
      <w:lang w:val="es-ES" w:eastAsia="ar-SA"/>
    </w:rPr>
  </w:style>
  <w:style w:type="paragraph" w:customStyle="1" w:styleId="Etiqueta">
    <w:name w:val="Etiqueta"/>
    <w:basedOn w:val="Normal"/>
    <w:rsid w:val="00276C87"/>
    <w:pPr>
      <w:suppressLineNumbers/>
      <w:suppressAutoHyphens/>
      <w:spacing w:before="120" w:after="120"/>
    </w:pPr>
    <w:rPr>
      <w:i/>
      <w:szCs w:val="20"/>
      <w:lang w:val="es-ES" w:eastAsia="ar-SA"/>
    </w:rPr>
  </w:style>
  <w:style w:type="paragraph" w:customStyle="1" w:styleId="ndice">
    <w:name w:val="Índice"/>
    <w:basedOn w:val="Normal"/>
    <w:rsid w:val="00276C87"/>
    <w:pPr>
      <w:suppressLineNumbers/>
      <w:suppressAutoHyphens/>
    </w:pPr>
    <w:rPr>
      <w:szCs w:val="20"/>
      <w:lang w:val="es-ES" w:eastAsia="ar-SA"/>
    </w:rPr>
  </w:style>
  <w:style w:type="paragraph" w:customStyle="1" w:styleId="Encabezado2">
    <w:name w:val="Encabezado2"/>
    <w:basedOn w:val="Normal"/>
    <w:next w:val="Textonormal"/>
    <w:rsid w:val="00276C87"/>
    <w:pPr>
      <w:keepNext/>
      <w:suppressAutoHyphens/>
      <w:spacing w:before="240" w:after="120"/>
    </w:pPr>
    <w:rPr>
      <w:rFonts w:ascii="Arial" w:hAnsi="Arial" w:cs="Arial"/>
      <w:sz w:val="28"/>
      <w:szCs w:val="20"/>
      <w:lang w:val="es-ES" w:eastAsia="ar-SA"/>
    </w:rPr>
  </w:style>
  <w:style w:type="paragraph" w:customStyle="1" w:styleId="Textonormal">
    <w:name w:val="Texto normal"/>
    <w:basedOn w:val="Normal"/>
    <w:rsid w:val="00276C87"/>
    <w:pPr>
      <w:suppressAutoHyphens/>
      <w:spacing w:after="120"/>
    </w:pPr>
    <w:rPr>
      <w:szCs w:val="20"/>
      <w:lang w:val="es-ES" w:eastAsia="ar-SA"/>
    </w:rPr>
  </w:style>
  <w:style w:type="paragraph" w:styleId="Subttulo">
    <w:name w:val="Subtitle"/>
    <w:basedOn w:val="Encabezado"/>
    <w:next w:val="Textonormal"/>
    <w:link w:val="SubttuloCar"/>
    <w:qFormat/>
    <w:locked/>
    <w:rsid w:val="00276C87"/>
    <w:pPr>
      <w:keepNext/>
      <w:tabs>
        <w:tab w:val="clear" w:pos="4320"/>
        <w:tab w:val="clear" w:pos="8640"/>
      </w:tabs>
      <w:suppressAutoHyphens/>
      <w:spacing w:before="240" w:after="120"/>
      <w:jc w:val="center"/>
    </w:pPr>
    <w:rPr>
      <w:rFonts w:ascii="Arial" w:hAnsi="Arial" w:cs="Arial"/>
      <w:i/>
      <w:sz w:val="28"/>
      <w:szCs w:val="20"/>
      <w:lang w:val="es-ES" w:eastAsia="ar-SA"/>
    </w:rPr>
  </w:style>
  <w:style w:type="character" w:customStyle="1" w:styleId="SubttuloCar">
    <w:name w:val="Subtítulo Car"/>
    <w:basedOn w:val="Fuentedeprrafopredeter"/>
    <w:link w:val="Subttulo"/>
    <w:rsid w:val="00276C87"/>
    <w:rPr>
      <w:rFonts w:ascii="Arial" w:hAnsi="Arial" w:cs="Arial"/>
      <w:i/>
      <w:sz w:val="28"/>
      <w:lang w:val="es-ES" w:eastAsia="ar-SA"/>
    </w:rPr>
  </w:style>
  <w:style w:type="paragraph" w:customStyle="1" w:styleId="Textodeglobo1">
    <w:name w:val="Texto de globo1"/>
    <w:basedOn w:val="Normal"/>
    <w:rsid w:val="00276C87"/>
    <w:pPr>
      <w:suppressAutoHyphens/>
    </w:pPr>
    <w:rPr>
      <w:rFonts w:ascii="Tahoma" w:hAnsi="Tahoma" w:cs="Tahoma"/>
      <w:sz w:val="16"/>
      <w:szCs w:val="20"/>
      <w:lang w:val="es-ES" w:eastAsia="ar-SA"/>
    </w:rPr>
  </w:style>
  <w:style w:type="paragraph" w:customStyle="1" w:styleId="Contenidodelatabla">
    <w:name w:val="Contenido de la tabla"/>
    <w:basedOn w:val="Normal"/>
    <w:rsid w:val="00276C87"/>
    <w:pPr>
      <w:suppressLineNumbers/>
      <w:suppressAutoHyphens/>
    </w:pPr>
    <w:rPr>
      <w:szCs w:val="20"/>
      <w:lang w:val="es-ES" w:eastAsia="ar-SA"/>
    </w:rPr>
  </w:style>
  <w:style w:type="paragraph" w:customStyle="1" w:styleId="Encabezadodelatabla">
    <w:name w:val="Encabezado de la tabla"/>
    <w:basedOn w:val="Contenidodelatabla"/>
    <w:rsid w:val="00276C87"/>
    <w:pPr>
      <w:jc w:val="center"/>
    </w:pPr>
    <w:rPr>
      <w:b/>
    </w:rPr>
  </w:style>
  <w:style w:type="paragraph" w:customStyle="1" w:styleId="Sangra2detindependiente4">
    <w:name w:val="Sangría 2 de t. independiente4"/>
    <w:basedOn w:val="Normal"/>
    <w:rsid w:val="00276C87"/>
    <w:pPr>
      <w:suppressAutoHyphens/>
      <w:overflowPunct w:val="0"/>
      <w:autoSpaceDE w:val="0"/>
      <w:spacing w:before="100"/>
      <w:ind w:left="1985"/>
      <w:jc w:val="both"/>
      <w:textAlignment w:val="baseline"/>
    </w:pPr>
    <w:rPr>
      <w:rFonts w:ascii="Arial" w:hAnsi="Arial"/>
      <w:sz w:val="22"/>
      <w:szCs w:val="20"/>
      <w:lang w:val="es-ES" w:eastAsia="ar-SA"/>
    </w:rPr>
  </w:style>
  <w:style w:type="paragraph" w:customStyle="1" w:styleId="TextoCar">
    <w:name w:val="Texto Car"/>
    <w:basedOn w:val="Normal"/>
    <w:rsid w:val="00276C87"/>
    <w:pPr>
      <w:suppressAutoHyphens/>
      <w:spacing w:after="101" w:line="216" w:lineRule="exact"/>
      <w:ind w:firstLine="288"/>
      <w:jc w:val="both"/>
    </w:pPr>
    <w:rPr>
      <w:rFonts w:ascii="Arial" w:hAnsi="Arial"/>
      <w:sz w:val="18"/>
      <w:szCs w:val="20"/>
      <w:lang w:eastAsia="ar-SA"/>
    </w:rPr>
  </w:style>
  <w:style w:type="paragraph" w:customStyle="1" w:styleId="Textoindependiente31">
    <w:name w:val="Texto independiente 31"/>
    <w:basedOn w:val="Normal"/>
    <w:rsid w:val="00276C87"/>
    <w:pPr>
      <w:suppressAutoHyphens/>
      <w:autoSpaceDE w:val="0"/>
      <w:jc w:val="both"/>
    </w:pPr>
    <w:rPr>
      <w:rFonts w:ascii="Arial" w:hAnsi="Arial" w:cs="Arial"/>
      <w:sz w:val="20"/>
      <w:szCs w:val="20"/>
      <w:lang w:val="es-ES_tradnl" w:eastAsia="ar-SA"/>
    </w:rPr>
  </w:style>
  <w:style w:type="paragraph" w:customStyle="1" w:styleId="ACUERDO">
    <w:name w:val="ACUERDO"/>
    <w:basedOn w:val="Normal"/>
    <w:rsid w:val="00276C87"/>
    <w:pPr>
      <w:widowControl w:val="0"/>
      <w:suppressAutoHyphens/>
      <w:jc w:val="both"/>
    </w:pPr>
    <w:rPr>
      <w:rFonts w:ascii="Arial" w:hAnsi="Arial"/>
      <w:b/>
      <w:sz w:val="28"/>
      <w:szCs w:val="20"/>
      <w:lang w:val="en-US" w:eastAsia="ar-SA"/>
    </w:rPr>
  </w:style>
  <w:style w:type="paragraph" w:customStyle="1" w:styleId="Textoindependiente32">
    <w:name w:val="Texto independiente 32"/>
    <w:basedOn w:val="Normal"/>
    <w:rsid w:val="00276C87"/>
    <w:pPr>
      <w:suppressAutoHyphens/>
      <w:overflowPunct w:val="0"/>
      <w:autoSpaceDE w:val="0"/>
      <w:jc w:val="both"/>
      <w:textAlignment w:val="baseline"/>
    </w:pPr>
    <w:rPr>
      <w:szCs w:val="20"/>
      <w:lang w:val="es-ES" w:eastAsia="ar-SA"/>
    </w:rPr>
  </w:style>
  <w:style w:type="paragraph" w:customStyle="1" w:styleId="xl25">
    <w:name w:val="xl25"/>
    <w:basedOn w:val="Normal"/>
    <w:rsid w:val="00276C87"/>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276C87"/>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rsid w:val="00276C87"/>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rsid w:val="00276C87"/>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276C87"/>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rsid w:val="00276C8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276C87"/>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rsid w:val="00276C87"/>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rsid w:val="00276C87"/>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rsid w:val="00276C8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rsid w:val="00276C8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rsid w:val="00276C87"/>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rsid w:val="00276C87"/>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276C8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rsid w:val="00276C8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rsid w:val="00276C87"/>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rsid w:val="00276C87"/>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rsid w:val="00276C8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rsid w:val="00276C8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rsid w:val="00276C87"/>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rsid w:val="00276C87"/>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rsid w:val="00276C87"/>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276C87"/>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rsid w:val="00276C87"/>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rsid w:val="00276C87"/>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rsid w:val="00276C87"/>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rsid w:val="00276C87"/>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rsid w:val="00276C87"/>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276C87"/>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rsid w:val="00276C87"/>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rsid w:val="00276C87"/>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276C87"/>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276C87"/>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276C87"/>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276C87"/>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276C87"/>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276C87"/>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276C8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276C87"/>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276C8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276C8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276C87"/>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276C8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276C87"/>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276C87"/>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276C87"/>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276C87"/>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276C87"/>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276C87"/>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276C87"/>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276C87"/>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276C87"/>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276C8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276C87"/>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276C8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276C87"/>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276C87"/>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276C87"/>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rsid w:val="00276C87"/>
    <w:pPr>
      <w:keepNext w:val="0"/>
      <w:keepLines w:val="0"/>
      <w:suppressAutoHyphens/>
      <w:autoSpaceDE w:val="0"/>
      <w:spacing w:before="0" w:line="216" w:lineRule="atLeast"/>
      <w:jc w:val="center"/>
    </w:pPr>
    <w:rPr>
      <w:rFonts w:ascii="CG Palacio (WN)" w:hAnsi="CG Palacio (WN)" w:cs="Times New Roman"/>
      <w:bCs w:val="0"/>
      <w:color w:val="auto"/>
      <w:kern w:val="1"/>
      <w:szCs w:val="20"/>
      <w:lang w:val="es-ES_tradnl" w:eastAsia="ar-SA"/>
    </w:rPr>
  </w:style>
  <w:style w:type="paragraph" w:customStyle="1" w:styleId="texto">
    <w:name w:val="texto"/>
    <w:basedOn w:val="Normal"/>
    <w:rsid w:val="00276C87"/>
    <w:pPr>
      <w:suppressAutoHyphens/>
      <w:spacing w:after="101" w:line="216" w:lineRule="atLeast"/>
      <w:ind w:firstLine="288"/>
      <w:jc w:val="both"/>
    </w:pPr>
    <w:rPr>
      <w:rFonts w:ascii="Arial" w:hAnsi="Arial"/>
      <w:sz w:val="18"/>
      <w:szCs w:val="20"/>
      <w:lang w:val="es-ES_tradnl" w:eastAsia="ar-SA"/>
    </w:rPr>
  </w:style>
  <w:style w:type="paragraph" w:customStyle="1" w:styleId="ANOTACION">
    <w:name w:val="ANOTACION"/>
    <w:basedOn w:val="Normal"/>
    <w:rsid w:val="00276C87"/>
    <w:pPr>
      <w:suppressAutoHyphens/>
      <w:autoSpaceDE w:val="0"/>
      <w:spacing w:after="101" w:line="216" w:lineRule="atLeast"/>
      <w:jc w:val="center"/>
    </w:pPr>
    <w:rPr>
      <w:rFonts w:ascii="Arial" w:hAnsi="Arial"/>
      <w:b/>
      <w:sz w:val="18"/>
      <w:szCs w:val="20"/>
      <w:lang w:val="es-ES_tradnl" w:eastAsia="ar-SA"/>
    </w:rPr>
  </w:style>
  <w:style w:type="paragraph" w:customStyle="1" w:styleId="Texto0">
    <w:name w:val="Texto"/>
    <w:basedOn w:val="Normal"/>
    <w:rsid w:val="00276C87"/>
    <w:pPr>
      <w:suppressAutoHyphens/>
      <w:spacing w:after="101" w:line="216" w:lineRule="exact"/>
      <w:ind w:firstLine="288"/>
      <w:jc w:val="both"/>
    </w:pPr>
    <w:rPr>
      <w:rFonts w:ascii="Arial" w:hAnsi="Arial"/>
      <w:sz w:val="18"/>
      <w:szCs w:val="20"/>
      <w:lang w:eastAsia="ar-SA"/>
    </w:rPr>
  </w:style>
  <w:style w:type="paragraph" w:customStyle="1" w:styleId="CarCarCarCar">
    <w:name w:val="Car Car Car Car"/>
    <w:basedOn w:val="Normal"/>
    <w:rsid w:val="00276C87"/>
    <w:pPr>
      <w:suppressAutoHyphens/>
      <w:spacing w:before="60" w:after="160" w:line="240" w:lineRule="exact"/>
    </w:pPr>
    <w:rPr>
      <w:rFonts w:ascii="Verdana" w:hAnsi="Verdana"/>
      <w:color w:val="FF00FF"/>
      <w:sz w:val="20"/>
      <w:szCs w:val="20"/>
      <w:lang w:val="en-US" w:eastAsia="ar-SA"/>
    </w:rPr>
  </w:style>
  <w:style w:type="paragraph" w:customStyle="1" w:styleId="CarCarCarCarCarCar">
    <w:name w:val="Car Car Car Car Car Car"/>
    <w:basedOn w:val="Normal"/>
    <w:rsid w:val="00276C87"/>
    <w:pPr>
      <w:suppressAutoHyphens/>
      <w:spacing w:before="60" w:after="160" w:line="240" w:lineRule="exact"/>
    </w:pPr>
    <w:rPr>
      <w:rFonts w:ascii="Verdana" w:hAnsi="Verdana"/>
      <w:color w:val="FF00FF"/>
      <w:sz w:val="20"/>
      <w:szCs w:val="20"/>
      <w:lang w:val="en-US" w:eastAsia="ar-SA"/>
    </w:rPr>
  </w:style>
  <w:style w:type="paragraph" w:customStyle="1" w:styleId="Textocomentario1">
    <w:name w:val="Texto comentario1"/>
    <w:basedOn w:val="Normal"/>
    <w:rsid w:val="00276C87"/>
    <w:pPr>
      <w:suppressAutoHyphens/>
    </w:pPr>
    <w:rPr>
      <w:sz w:val="20"/>
      <w:szCs w:val="20"/>
      <w:lang w:val="es-ES" w:eastAsia="ar-SA"/>
    </w:rPr>
  </w:style>
  <w:style w:type="paragraph" w:customStyle="1" w:styleId="CarCarCarCarCarCarCar">
    <w:name w:val="Car Car Car Car Car Car Car"/>
    <w:basedOn w:val="Normal"/>
    <w:rsid w:val="00276C87"/>
    <w:pPr>
      <w:suppressAutoHyphens/>
      <w:spacing w:before="60" w:after="160" w:line="240" w:lineRule="exact"/>
    </w:pPr>
    <w:rPr>
      <w:rFonts w:ascii="Verdana" w:hAnsi="Verdana"/>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276C87"/>
    <w:pPr>
      <w:suppressAutoHyphens/>
      <w:spacing w:before="60" w:after="160" w:line="240" w:lineRule="exact"/>
    </w:pPr>
    <w:rPr>
      <w:rFonts w:ascii="Verdana" w:hAnsi="Verdana"/>
      <w:color w:val="FF00FF"/>
      <w:sz w:val="20"/>
      <w:szCs w:val="20"/>
      <w:lang w:val="en-US" w:eastAsia="ar-SA"/>
    </w:rPr>
  </w:style>
  <w:style w:type="paragraph" w:customStyle="1" w:styleId="Textosinformato1">
    <w:name w:val="Texto sin formato1"/>
    <w:basedOn w:val="Normal"/>
    <w:rsid w:val="00276C87"/>
    <w:pPr>
      <w:suppressAutoHyphens/>
    </w:pPr>
    <w:rPr>
      <w:rFonts w:ascii="Courier New" w:hAnsi="Courier New" w:cs="Courier New"/>
      <w:sz w:val="20"/>
      <w:szCs w:val="20"/>
      <w:lang w:val="es-ES" w:eastAsia="ar-SA"/>
    </w:rPr>
  </w:style>
  <w:style w:type="paragraph" w:customStyle="1" w:styleId="Contenidodelmarco">
    <w:name w:val="Contenido del marco"/>
    <w:basedOn w:val="Textoindependiente"/>
    <w:rsid w:val="00276C87"/>
    <w:pPr>
      <w:suppressAutoHyphens/>
    </w:pPr>
    <w:rPr>
      <w:szCs w:val="20"/>
      <w:lang w:val="es-ES" w:eastAsia="ar-SA"/>
    </w:rPr>
  </w:style>
  <w:style w:type="paragraph" w:styleId="Textosinformato">
    <w:name w:val="Plain Text"/>
    <w:basedOn w:val="Normal"/>
    <w:link w:val="TextosinformatoCar"/>
    <w:rsid w:val="00276C87"/>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276C87"/>
    <w:rPr>
      <w:rFonts w:ascii="Courier New" w:hAnsi="Courier New" w:cs="Courier New"/>
      <w:lang w:val="es-ES" w:eastAsia="es-ES"/>
    </w:rPr>
  </w:style>
  <w:style w:type="paragraph" w:styleId="Sangra3detindependiente">
    <w:name w:val="Body Text Indent 3"/>
    <w:basedOn w:val="Normal"/>
    <w:link w:val="Sangra3detindependienteCar"/>
    <w:rsid w:val="00276C87"/>
    <w:pPr>
      <w:suppressAutoHyphens/>
      <w:spacing w:after="120"/>
      <w:ind w:left="283"/>
    </w:pPr>
    <w:rPr>
      <w:sz w:val="16"/>
      <w:szCs w:val="16"/>
      <w:lang w:val="es-ES" w:eastAsia="ar-SA"/>
    </w:rPr>
  </w:style>
  <w:style w:type="character" w:customStyle="1" w:styleId="Sangra3detindependienteCar">
    <w:name w:val="Sangría 3 de t. independiente Car"/>
    <w:basedOn w:val="Fuentedeprrafopredeter"/>
    <w:link w:val="Sangra3detindependiente"/>
    <w:rsid w:val="00276C87"/>
    <w:rPr>
      <w:sz w:val="16"/>
      <w:szCs w:val="16"/>
      <w:lang w:val="es-ES" w:eastAsia="ar-SA"/>
    </w:rPr>
  </w:style>
  <w:style w:type="character" w:styleId="Hipervnculovisitado">
    <w:name w:val="FollowedHyperlink"/>
    <w:uiPriority w:val="99"/>
    <w:unhideWhenUsed/>
    <w:rsid w:val="00276C87"/>
    <w:rPr>
      <w:color w:val="800080"/>
      <w:u w:val="single"/>
    </w:rPr>
  </w:style>
  <w:style w:type="paragraph" w:customStyle="1" w:styleId="xl465">
    <w:name w:val="xl465"/>
    <w:basedOn w:val="Normal"/>
    <w:rsid w:val="00276C87"/>
    <w:pPr>
      <w:shd w:val="clear" w:color="000000" w:fill="D8D8D8"/>
      <w:spacing w:before="100" w:beforeAutospacing="1" w:after="100" w:afterAutospacing="1"/>
    </w:pPr>
    <w:rPr>
      <w:lang w:eastAsia="es-MX"/>
    </w:rPr>
  </w:style>
  <w:style w:type="paragraph" w:customStyle="1" w:styleId="xl466">
    <w:name w:val="xl466"/>
    <w:basedOn w:val="Normal"/>
    <w:rsid w:val="00276C87"/>
    <w:pPr>
      <w:spacing w:before="100" w:beforeAutospacing="1" w:after="100" w:afterAutospacing="1"/>
    </w:pPr>
    <w:rPr>
      <w:sz w:val="16"/>
      <w:szCs w:val="16"/>
      <w:lang w:eastAsia="es-MX"/>
    </w:rPr>
  </w:style>
  <w:style w:type="paragraph" w:customStyle="1" w:styleId="xl467">
    <w:name w:val="xl467"/>
    <w:basedOn w:val="Normal"/>
    <w:rsid w:val="00276C87"/>
    <w:pPr>
      <w:shd w:val="clear" w:color="000000" w:fill="FFFFFF"/>
      <w:spacing w:before="100" w:beforeAutospacing="1" w:after="100" w:afterAutospacing="1"/>
    </w:pPr>
    <w:rPr>
      <w:sz w:val="16"/>
      <w:szCs w:val="16"/>
      <w:lang w:eastAsia="es-MX"/>
    </w:rPr>
  </w:style>
  <w:style w:type="paragraph" w:customStyle="1" w:styleId="xl468">
    <w:name w:val="xl468"/>
    <w:basedOn w:val="Normal"/>
    <w:rsid w:val="00276C87"/>
    <w:pPr>
      <w:spacing w:before="100" w:beforeAutospacing="1" w:after="100" w:afterAutospacing="1"/>
      <w:jc w:val="center"/>
    </w:pPr>
    <w:rPr>
      <w:lang w:eastAsia="es-MX"/>
    </w:rPr>
  </w:style>
  <w:style w:type="paragraph" w:customStyle="1" w:styleId="xl469">
    <w:name w:val="xl469"/>
    <w:basedOn w:val="Normal"/>
    <w:rsid w:val="00276C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16"/>
      <w:szCs w:val="16"/>
      <w:lang w:eastAsia="es-MX"/>
    </w:rPr>
  </w:style>
  <w:style w:type="paragraph" w:customStyle="1" w:styleId="xl470">
    <w:name w:val="xl470"/>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eastAsia="es-MX"/>
    </w:rPr>
  </w:style>
  <w:style w:type="paragraph" w:customStyle="1" w:styleId="xl471">
    <w:name w:val="xl471"/>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customStyle="1" w:styleId="xl472">
    <w:name w:val="xl472"/>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lang w:eastAsia="es-MX"/>
    </w:rPr>
  </w:style>
  <w:style w:type="paragraph" w:customStyle="1" w:styleId="xl473">
    <w:name w:val="xl473"/>
    <w:basedOn w:val="Normal"/>
    <w:rsid w:val="00276C8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eastAsia="es-MX"/>
    </w:rPr>
  </w:style>
  <w:style w:type="paragraph" w:customStyle="1" w:styleId="xl474">
    <w:name w:val="xl474"/>
    <w:basedOn w:val="Normal"/>
    <w:rsid w:val="00276C8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Arial" w:hAnsi="Arial" w:cs="Arial"/>
      <w:b/>
      <w:bCs/>
      <w:sz w:val="16"/>
      <w:szCs w:val="16"/>
      <w:lang w:eastAsia="es-MX"/>
    </w:rPr>
  </w:style>
  <w:style w:type="paragraph" w:customStyle="1" w:styleId="xl475">
    <w:name w:val="xl475"/>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MX"/>
    </w:rPr>
  </w:style>
  <w:style w:type="paragraph" w:customStyle="1" w:styleId="xl476">
    <w:name w:val="xl476"/>
    <w:basedOn w:val="Normal"/>
    <w:rsid w:val="00276C87"/>
    <w:pPr>
      <w:shd w:val="clear" w:color="000000" w:fill="FFFFFF"/>
      <w:spacing w:before="100" w:beforeAutospacing="1" w:after="100" w:afterAutospacing="1"/>
    </w:pPr>
    <w:rPr>
      <w:lang w:eastAsia="es-MX"/>
    </w:rPr>
  </w:style>
  <w:style w:type="paragraph" w:customStyle="1" w:styleId="xl477">
    <w:name w:val="xl477"/>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eastAsia="es-MX"/>
    </w:rPr>
  </w:style>
  <w:style w:type="paragraph" w:customStyle="1" w:styleId="xl478">
    <w:name w:val="xl478"/>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lang w:eastAsia="es-MX"/>
    </w:rPr>
  </w:style>
  <w:style w:type="paragraph" w:customStyle="1" w:styleId="xl479">
    <w:name w:val="xl479"/>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eastAsia="es-MX"/>
    </w:rPr>
  </w:style>
  <w:style w:type="paragraph" w:customStyle="1" w:styleId="xl480">
    <w:name w:val="xl480"/>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eastAsia="es-MX"/>
    </w:rPr>
  </w:style>
  <w:style w:type="paragraph" w:customStyle="1" w:styleId="xl481">
    <w:name w:val="xl481"/>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MX"/>
    </w:rPr>
  </w:style>
  <w:style w:type="paragraph" w:customStyle="1" w:styleId="xl482">
    <w:name w:val="xl482"/>
    <w:basedOn w:val="Normal"/>
    <w:rsid w:val="00276C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 w:val="20"/>
      <w:szCs w:val="20"/>
      <w:lang w:eastAsia="es-MX"/>
    </w:rPr>
  </w:style>
  <w:style w:type="paragraph" w:customStyle="1" w:styleId="xl483">
    <w:name w:val="xl483"/>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eastAsia="es-MX"/>
    </w:rPr>
  </w:style>
  <w:style w:type="paragraph" w:customStyle="1" w:styleId="xl484">
    <w:name w:val="xl484"/>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MX"/>
    </w:rPr>
  </w:style>
  <w:style w:type="paragraph" w:customStyle="1" w:styleId="xl486">
    <w:name w:val="xl486"/>
    <w:basedOn w:val="Normal"/>
    <w:rsid w:val="00276C87"/>
    <w:pPr>
      <w:spacing w:before="100" w:beforeAutospacing="1" w:after="100" w:afterAutospacing="1"/>
      <w:jc w:val="center"/>
    </w:pPr>
    <w:rPr>
      <w:lang w:eastAsia="es-MX"/>
    </w:rPr>
  </w:style>
  <w:style w:type="paragraph" w:customStyle="1" w:styleId="xl487">
    <w:name w:val="xl487"/>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eastAsia="es-MX"/>
    </w:rPr>
  </w:style>
  <w:style w:type="paragraph" w:customStyle="1" w:styleId="xl488">
    <w:name w:val="xl488"/>
    <w:basedOn w:val="Normal"/>
    <w:rsid w:val="00276C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 w:val="14"/>
      <w:szCs w:val="14"/>
      <w:lang w:eastAsia="es-MX"/>
    </w:rPr>
  </w:style>
  <w:style w:type="paragraph" w:customStyle="1" w:styleId="xl489">
    <w:name w:val="xl489"/>
    <w:basedOn w:val="Normal"/>
    <w:rsid w:val="00276C8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 w:val="14"/>
      <w:szCs w:val="14"/>
      <w:lang w:eastAsia="es-MX"/>
    </w:rPr>
  </w:style>
  <w:style w:type="paragraph" w:customStyle="1" w:styleId="xl490">
    <w:name w:val="xl490"/>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eastAsia="es-MX"/>
    </w:rPr>
  </w:style>
  <w:style w:type="paragraph" w:customStyle="1" w:styleId="xl492">
    <w:name w:val="xl492"/>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b/>
      <w:bCs/>
      <w:sz w:val="20"/>
      <w:szCs w:val="20"/>
      <w:lang w:eastAsia="es-MX"/>
    </w:rPr>
  </w:style>
  <w:style w:type="paragraph" w:customStyle="1" w:styleId="xl493">
    <w:name w:val="xl493"/>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sz w:val="20"/>
      <w:szCs w:val="20"/>
      <w:lang w:eastAsia="es-MX"/>
    </w:rPr>
  </w:style>
  <w:style w:type="paragraph" w:customStyle="1" w:styleId="xl494">
    <w:name w:val="xl494"/>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sz w:val="20"/>
      <w:szCs w:val="20"/>
      <w:lang w:eastAsia="es-MX"/>
    </w:rPr>
  </w:style>
  <w:style w:type="paragraph" w:customStyle="1" w:styleId="xl495">
    <w:name w:val="xl495"/>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sz w:val="20"/>
      <w:szCs w:val="20"/>
      <w:lang w:eastAsia="es-MX"/>
    </w:rPr>
  </w:style>
  <w:style w:type="paragraph" w:customStyle="1" w:styleId="xl496">
    <w:name w:val="xl496"/>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sz w:val="20"/>
      <w:szCs w:val="20"/>
      <w:lang w:eastAsia="es-MX"/>
    </w:rPr>
  </w:style>
  <w:style w:type="paragraph" w:customStyle="1" w:styleId="xl497">
    <w:name w:val="xl497"/>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top"/>
    </w:pPr>
    <w:rPr>
      <w:rFonts w:ascii="Arial" w:hAnsi="Arial" w:cs="Arial"/>
      <w:sz w:val="20"/>
      <w:szCs w:val="20"/>
      <w:lang w:eastAsia="es-MX"/>
    </w:rPr>
  </w:style>
  <w:style w:type="paragraph" w:customStyle="1" w:styleId="xl498">
    <w:name w:val="xl498"/>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top"/>
    </w:pPr>
    <w:rPr>
      <w:rFonts w:ascii="Arial" w:hAnsi="Arial" w:cs="Arial"/>
      <w:sz w:val="20"/>
      <w:szCs w:val="20"/>
      <w:lang w:eastAsia="es-MX"/>
    </w:rPr>
  </w:style>
  <w:style w:type="paragraph" w:customStyle="1" w:styleId="xl499">
    <w:name w:val="xl499"/>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top"/>
    </w:pPr>
    <w:rPr>
      <w:rFonts w:ascii="Arial" w:hAnsi="Arial" w:cs="Arial"/>
      <w:sz w:val="20"/>
      <w:szCs w:val="20"/>
      <w:lang w:eastAsia="es-MX"/>
    </w:rPr>
  </w:style>
  <w:style w:type="paragraph" w:customStyle="1" w:styleId="xl500">
    <w:name w:val="xl500"/>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b/>
      <w:bCs/>
      <w:sz w:val="20"/>
      <w:szCs w:val="20"/>
      <w:lang w:eastAsia="es-MX"/>
    </w:rPr>
  </w:style>
  <w:style w:type="paragraph" w:customStyle="1" w:styleId="xl501">
    <w:name w:val="xl501"/>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color w:val="000000"/>
      <w:sz w:val="20"/>
      <w:szCs w:val="20"/>
      <w:lang w:eastAsia="es-MX"/>
    </w:rPr>
  </w:style>
  <w:style w:type="paragraph" w:customStyle="1" w:styleId="xl502">
    <w:name w:val="xl502"/>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sz w:val="20"/>
      <w:szCs w:val="20"/>
      <w:lang w:eastAsia="es-MX"/>
    </w:rPr>
  </w:style>
  <w:style w:type="paragraph" w:customStyle="1" w:styleId="xl503">
    <w:name w:val="xl503"/>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04">
    <w:name w:val="xl504"/>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05">
    <w:name w:val="xl505"/>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Arial" w:hAnsi="Arial" w:cs="Arial"/>
      <w:color w:val="000000"/>
      <w:sz w:val="20"/>
      <w:szCs w:val="20"/>
      <w:lang w:eastAsia="es-MX"/>
    </w:rPr>
  </w:style>
  <w:style w:type="paragraph" w:customStyle="1" w:styleId="xl506">
    <w:name w:val="xl506"/>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Arial" w:hAnsi="Arial" w:cs="Arial"/>
      <w:sz w:val="20"/>
      <w:szCs w:val="20"/>
      <w:lang w:eastAsia="es-MX"/>
    </w:rPr>
  </w:style>
  <w:style w:type="paragraph" w:customStyle="1" w:styleId="xl507">
    <w:name w:val="xl507"/>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color w:val="000000"/>
      <w:sz w:val="20"/>
      <w:szCs w:val="20"/>
      <w:lang w:eastAsia="es-MX"/>
    </w:rPr>
  </w:style>
  <w:style w:type="paragraph" w:customStyle="1" w:styleId="xl508">
    <w:name w:val="xl508"/>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color w:val="000000"/>
      <w:sz w:val="20"/>
      <w:szCs w:val="20"/>
      <w:lang w:eastAsia="es-MX"/>
    </w:rPr>
  </w:style>
  <w:style w:type="paragraph" w:customStyle="1" w:styleId="xl509">
    <w:name w:val="xl509"/>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color w:val="000000"/>
      <w:sz w:val="20"/>
      <w:szCs w:val="20"/>
      <w:lang w:eastAsia="es-MX"/>
    </w:rPr>
  </w:style>
  <w:style w:type="paragraph" w:customStyle="1" w:styleId="xl510">
    <w:name w:val="xl510"/>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11">
    <w:name w:val="xl511"/>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12">
    <w:name w:val="xl512"/>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color w:val="000000"/>
      <w:sz w:val="20"/>
      <w:szCs w:val="20"/>
      <w:lang w:eastAsia="es-MX"/>
    </w:rPr>
  </w:style>
  <w:style w:type="paragraph" w:customStyle="1" w:styleId="xl513">
    <w:name w:val="xl513"/>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color w:val="000000"/>
      <w:sz w:val="20"/>
      <w:szCs w:val="20"/>
      <w:lang w:eastAsia="es-MX"/>
    </w:rPr>
  </w:style>
  <w:style w:type="paragraph" w:customStyle="1" w:styleId="xl514">
    <w:name w:val="xl514"/>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color w:val="000000"/>
      <w:sz w:val="20"/>
      <w:szCs w:val="20"/>
      <w:lang w:eastAsia="es-MX"/>
    </w:rPr>
  </w:style>
  <w:style w:type="paragraph" w:customStyle="1" w:styleId="xl515">
    <w:name w:val="xl515"/>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sz w:val="20"/>
      <w:szCs w:val="20"/>
      <w:lang w:eastAsia="es-MX"/>
    </w:rPr>
  </w:style>
  <w:style w:type="paragraph" w:customStyle="1" w:styleId="xl516">
    <w:name w:val="xl516"/>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top"/>
    </w:pPr>
    <w:rPr>
      <w:rFonts w:ascii="Arial" w:hAnsi="Arial" w:cs="Arial"/>
      <w:b/>
      <w:bCs/>
      <w:sz w:val="20"/>
      <w:szCs w:val="20"/>
      <w:lang w:eastAsia="es-MX"/>
    </w:rPr>
  </w:style>
  <w:style w:type="paragraph" w:customStyle="1" w:styleId="xl517">
    <w:name w:val="xl517"/>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18">
    <w:name w:val="xl518"/>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rFonts w:ascii="Arial" w:hAnsi="Arial" w:cs="Arial"/>
      <w:b/>
      <w:bCs/>
      <w:sz w:val="20"/>
      <w:szCs w:val="20"/>
      <w:lang w:eastAsia="es-MX"/>
    </w:rPr>
  </w:style>
  <w:style w:type="paragraph" w:customStyle="1" w:styleId="xl519">
    <w:name w:val="xl519"/>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sz w:val="20"/>
      <w:szCs w:val="20"/>
      <w:lang w:eastAsia="es-MX"/>
    </w:rPr>
  </w:style>
  <w:style w:type="paragraph" w:customStyle="1" w:styleId="xl520">
    <w:name w:val="xl520"/>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b/>
      <w:bCs/>
      <w:sz w:val="20"/>
      <w:szCs w:val="20"/>
      <w:lang w:eastAsia="es-MX"/>
    </w:rPr>
  </w:style>
  <w:style w:type="paragraph" w:customStyle="1" w:styleId="xl521">
    <w:name w:val="xl521"/>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Arial" w:hAnsi="Arial" w:cs="Arial"/>
      <w:b/>
      <w:bCs/>
      <w:sz w:val="20"/>
      <w:szCs w:val="20"/>
      <w:lang w:eastAsia="es-MX"/>
    </w:rPr>
  </w:style>
  <w:style w:type="paragraph" w:customStyle="1" w:styleId="xl522">
    <w:name w:val="xl522"/>
    <w:basedOn w:val="Normal"/>
    <w:rsid w:val="00276C87"/>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Arial" w:hAnsi="Arial" w:cs="Arial"/>
      <w:sz w:val="20"/>
      <w:szCs w:val="20"/>
      <w:lang w:eastAsia="es-MX"/>
    </w:rPr>
  </w:style>
  <w:style w:type="paragraph" w:styleId="TtulodeTDC">
    <w:name w:val="TOC Heading"/>
    <w:basedOn w:val="Ttulo1"/>
    <w:next w:val="Normal"/>
    <w:uiPriority w:val="39"/>
    <w:semiHidden/>
    <w:unhideWhenUsed/>
    <w:qFormat/>
    <w:rsid w:val="00276C87"/>
    <w:pPr>
      <w:spacing w:line="276" w:lineRule="auto"/>
      <w:outlineLvl w:val="9"/>
    </w:pPr>
    <w:rPr>
      <w:rFonts w:cs="Times New Roman"/>
      <w:lang w:eastAsia="es-MX"/>
    </w:rPr>
  </w:style>
  <w:style w:type="paragraph" w:styleId="TDC1">
    <w:name w:val="toc 1"/>
    <w:basedOn w:val="Normal"/>
    <w:next w:val="Normal"/>
    <w:autoRedefine/>
    <w:uiPriority w:val="39"/>
    <w:rsid w:val="00276C87"/>
    <w:pPr>
      <w:suppressAutoHyphens/>
    </w:pPr>
    <w:rPr>
      <w:szCs w:val="20"/>
      <w:lang w:val="es-ES" w:eastAsia="ar-SA"/>
    </w:rPr>
  </w:style>
  <w:style w:type="paragraph" w:styleId="TDC3">
    <w:name w:val="toc 3"/>
    <w:basedOn w:val="Normal"/>
    <w:next w:val="Normal"/>
    <w:autoRedefine/>
    <w:uiPriority w:val="39"/>
    <w:rsid w:val="00276C87"/>
    <w:pPr>
      <w:suppressAutoHyphens/>
      <w:ind w:left="480"/>
    </w:pPr>
    <w:rPr>
      <w:szCs w:val="20"/>
      <w:lang w:val="es-ES" w:eastAsia="ar-SA"/>
    </w:rPr>
  </w:style>
  <w:style w:type="paragraph" w:customStyle="1" w:styleId="xl109">
    <w:name w:val="xl109"/>
    <w:basedOn w:val="Normal"/>
    <w:rsid w:val="00276C87"/>
    <w:pPr>
      <w:spacing w:before="100" w:beforeAutospacing="1" w:after="100" w:afterAutospacing="1"/>
      <w:jc w:val="center"/>
      <w:textAlignment w:val="top"/>
    </w:pPr>
    <w:rPr>
      <w:b/>
      <w:bCs/>
      <w:sz w:val="16"/>
      <w:szCs w:val="16"/>
      <w:lang w:eastAsia="es-MX"/>
    </w:rPr>
  </w:style>
  <w:style w:type="paragraph" w:customStyle="1" w:styleId="xl110">
    <w:name w:val="xl110"/>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s-MX"/>
    </w:rPr>
  </w:style>
  <w:style w:type="paragraph" w:customStyle="1" w:styleId="xl111">
    <w:name w:val="xl111"/>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s-MX"/>
    </w:rPr>
  </w:style>
  <w:style w:type="paragraph" w:customStyle="1" w:styleId="xl112">
    <w:name w:val="xl112"/>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s-MX"/>
    </w:rPr>
  </w:style>
  <w:style w:type="paragraph" w:customStyle="1" w:styleId="xl113">
    <w:name w:val="xl113"/>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s-MX"/>
    </w:rPr>
  </w:style>
  <w:style w:type="paragraph" w:customStyle="1" w:styleId="xl114">
    <w:name w:val="xl114"/>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s-MX"/>
    </w:rPr>
  </w:style>
  <w:style w:type="paragraph" w:customStyle="1" w:styleId="xl115">
    <w:name w:val="xl115"/>
    <w:basedOn w:val="Normal"/>
    <w:rsid w:val="00276C87"/>
    <w:pPr>
      <w:spacing w:before="100" w:beforeAutospacing="1" w:after="100" w:afterAutospacing="1"/>
      <w:textAlignment w:val="top"/>
    </w:pPr>
    <w:rPr>
      <w:sz w:val="18"/>
      <w:szCs w:val="18"/>
      <w:lang w:eastAsia="es-MX"/>
    </w:rPr>
  </w:style>
  <w:style w:type="paragraph" w:customStyle="1" w:styleId="xl116">
    <w:name w:val="xl116"/>
    <w:basedOn w:val="Normal"/>
    <w:rsid w:val="00276C87"/>
    <w:pPr>
      <w:spacing w:before="100" w:beforeAutospacing="1" w:after="100" w:afterAutospacing="1"/>
      <w:jc w:val="center"/>
      <w:textAlignment w:val="top"/>
    </w:pPr>
    <w:rPr>
      <w:sz w:val="18"/>
      <w:szCs w:val="18"/>
      <w:lang w:eastAsia="es-MX"/>
    </w:rPr>
  </w:style>
  <w:style w:type="paragraph" w:customStyle="1" w:styleId="xl117">
    <w:name w:val="xl117"/>
    <w:basedOn w:val="Normal"/>
    <w:rsid w:val="00276C87"/>
    <w:pPr>
      <w:spacing w:before="100" w:beforeAutospacing="1" w:after="100" w:afterAutospacing="1"/>
      <w:jc w:val="center"/>
      <w:textAlignment w:val="top"/>
    </w:pPr>
    <w:rPr>
      <w:sz w:val="18"/>
      <w:szCs w:val="18"/>
      <w:lang w:eastAsia="es-MX"/>
    </w:rPr>
  </w:style>
  <w:style w:type="paragraph" w:customStyle="1" w:styleId="xl118">
    <w:name w:val="xl118"/>
    <w:basedOn w:val="Normal"/>
    <w:rsid w:val="00276C87"/>
    <w:pPr>
      <w:spacing w:before="100" w:beforeAutospacing="1" w:after="100" w:afterAutospacing="1"/>
      <w:textAlignment w:val="top"/>
    </w:pPr>
    <w:rPr>
      <w:sz w:val="18"/>
      <w:szCs w:val="18"/>
      <w:lang w:eastAsia="es-MX"/>
    </w:rPr>
  </w:style>
  <w:style w:type="paragraph" w:customStyle="1" w:styleId="xl119">
    <w:name w:val="xl119"/>
    <w:basedOn w:val="Normal"/>
    <w:rsid w:val="00276C87"/>
    <w:pPr>
      <w:spacing w:before="100" w:beforeAutospacing="1" w:after="100" w:afterAutospacing="1"/>
      <w:jc w:val="center"/>
      <w:textAlignment w:val="top"/>
    </w:pPr>
    <w:rPr>
      <w:sz w:val="18"/>
      <w:szCs w:val="18"/>
      <w:lang w:eastAsia="es-MX"/>
    </w:rPr>
  </w:style>
  <w:style w:type="paragraph" w:customStyle="1" w:styleId="xl120">
    <w:name w:val="xl120"/>
    <w:basedOn w:val="Normal"/>
    <w:rsid w:val="00276C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FF"/>
      <w:lang w:eastAsia="es-MX"/>
    </w:rPr>
  </w:style>
  <w:style w:type="paragraph" w:customStyle="1" w:styleId="xl121">
    <w:name w:val="xl121"/>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22">
    <w:name w:val="xl122"/>
    <w:basedOn w:val="Normal"/>
    <w:rsid w:val="00276C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FF"/>
      <w:lang w:eastAsia="es-MX"/>
    </w:rPr>
  </w:style>
  <w:style w:type="paragraph" w:customStyle="1" w:styleId="xl123">
    <w:name w:val="xl123"/>
    <w:basedOn w:val="Normal"/>
    <w:rsid w:val="00276C87"/>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center"/>
    </w:pPr>
    <w:rPr>
      <w:b/>
      <w:bCs/>
      <w:color w:val="FFFFFF"/>
      <w:lang w:eastAsia="es-MX"/>
    </w:rPr>
  </w:style>
  <w:style w:type="paragraph" w:customStyle="1" w:styleId="xl90">
    <w:name w:val="xl90"/>
    <w:basedOn w:val="Normal"/>
    <w:rsid w:val="00276C87"/>
    <w:pPr>
      <w:spacing w:before="100" w:beforeAutospacing="1" w:after="100" w:afterAutospacing="1"/>
      <w:jc w:val="center"/>
    </w:pPr>
    <w:rPr>
      <w:lang w:eastAsia="es-MX"/>
    </w:rPr>
  </w:style>
  <w:style w:type="paragraph" w:customStyle="1" w:styleId="xl91">
    <w:name w:val="xl91"/>
    <w:basedOn w:val="Normal"/>
    <w:rsid w:val="00276C87"/>
    <w:pPr>
      <w:pBdr>
        <w:bottom w:val="single" w:sz="8" w:space="0" w:color="auto"/>
      </w:pBdr>
      <w:spacing w:before="100" w:beforeAutospacing="1" w:after="100" w:afterAutospacing="1"/>
      <w:jc w:val="center"/>
      <w:textAlignment w:val="center"/>
    </w:pPr>
    <w:rPr>
      <w:rFonts w:ascii="Arial" w:hAnsi="Arial" w:cs="Arial"/>
      <w:b/>
      <w:bCs/>
      <w:color w:val="000000"/>
      <w:lang w:eastAsia="es-MX"/>
    </w:rPr>
  </w:style>
  <w:style w:type="paragraph" w:customStyle="1" w:styleId="xl92">
    <w:name w:val="xl92"/>
    <w:basedOn w:val="Normal"/>
    <w:rsid w:val="00276C87"/>
    <w:pPr>
      <w:spacing w:before="100" w:beforeAutospacing="1" w:after="100" w:afterAutospacing="1"/>
      <w:textAlignment w:val="center"/>
    </w:pPr>
    <w:rPr>
      <w:lang w:eastAsia="es-MX"/>
    </w:rPr>
  </w:style>
  <w:style w:type="paragraph" w:customStyle="1" w:styleId="xl93">
    <w:name w:val="xl93"/>
    <w:basedOn w:val="Normal"/>
    <w:rsid w:val="00276C87"/>
    <w:pPr>
      <w:spacing w:before="100" w:beforeAutospacing="1" w:after="100" w:afterAutospacing="1"/>
      <w:jc w:val="center"/>
      <w:textAlignment w:val="center"/>
    </w:pPr>
    <w:rPr>
      <w:lang w:eastAsia="es-MX"/>
    </w:rPr>
  </w:style>
  <w:style w:type="paragraph" w:customStyle="1" w:styleId="xl94">
    <w:name w:val="xl94"/>
    <w:basedOn w:val="Normal"/>
    <w:rsid w:val="00276C87"/>
    <w:pPr>
      <w:spacing w:before="100" w:beforeAutospacing="1" w:after="100" w:afterAutospacing="1"/>
      <w:textAlignment w:val="top"/>
    </w:pPr>
    <w:rPr>
      <w:lang w:eastAsia="es-MX"/>
    </w:rPr>
  </w:style>
  <w:style w:type="paragraph" w:customStyle="1" w:styleId="xl95">
    <w:name w:val="xl95"/>
    <w:basedOn w:val="Normal"/>
    <w:rsid w:val="00276C87"/>
    <w:pPr>
      <w:spacing w:before="100" w:beforeAutospacing="1" w:after="100" w:afterAutospacing="1"/>
    </w:pPr>
    <w:rPr>
      <w:lang w:eastAsia="es-MX"/>
    </w:rPr>
  </w:style>
  <w:style w:type="paragraph" w:customStyle="1" w:styleId="xl96">
    <w:name w:val="xl96"/>
    <w:basedOn w:val="Normal"/>
    <w:rsid w:val="00276C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6"/>
      <w:szCs w:val="16"/>
      <w:lang w:eastAsia="es-MX"/>
    </w:rPr>
  </w:style>
  <w:style w:type="paragraph" w:customStyle="1" w:styleId="xl97">
    <w:name w:val="xl97"/>
    <w:basedOn w:val="Normal"/>
    <w:rsid w:val="00276C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6"/>
      <w:szCs w:val="16"/>
      <w:lang w:eastAsia="es-MX"/>
    </w:rPr>
  </w:style>
  <w:style w:type="paragraph" w:customStyle="1" w:styleId="xl98">
    <w:name w:val="xl98"/>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99">
    <w:name w:val="xl99"/>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100">
    <w:name w:val="xl100"/>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b/>
      <w:bCs/>
      <w:color w:val="000000"/>
      <w:sz w:val="16"/>
      <w:szCs w:val="16"/>
      <w:lang w:eastAsia="es-MX"/>
    </w:rPr>
  </w:style>
  <w:style w:type="paragraph" w:customStyle="1" w:styleId="xl101">
    <w:name w:val="xl101"/>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top"/>
    </w:pPr>
    <w:rPr>
      <w:rFonts w:ascii="Arial" w:hAnsi="Arial" w:cs="Arial"/>
      <w:b/>
      <w:bCs/>
      <w:color w:val="000000"/>
      <w:sz w:val="16"/>
      <w:szCs w:val="16"/>
      <w:lang w:eastAsia="es-MX"/>
    </w:rPr>
  </w:style>
  <w:style w:type="paragraph" w:customStyle="1" w:styleId="xl102">
    <w:name w:val="xl102"/>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b/>
      <w:bCs/>
      <w:color w:val="000000"/>
      <w:sz w:val="16"/>
      <w:szCs w:val="16"/>
      <w:lang w:eastAsia="es-MX"/>
    </w:rPr>
  </w:style>
  <w:style w:type="paragraph" w:customStyle="1" w:styleId="xl103">
    <w:name w:val="xl103"/>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104">
    <w:name w:val="xl104"/>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eastAsia="es-MX"/>
    </w:rPr>
  </w:style>
  <w:style w:type="paragraph" w:customStyle="1" w:styleId="xl105">
    <w:name w:val="xl105"/>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00000"/>
      <w:sz w:val="16"/>
      <w:szCs w:val="16"/>
      <w:lang w:eastAsia="es-MX"/>
    </w:rPr>
  </w:style>
  <w:style w:type="paragraph" w:customStyle="1" w:styleId="xl106">
    <w:name w:val="xl106"/>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es-MX"/>
    </w:rPr>
  </w:style>
  <w:style w:type="paragraph" w:customStyle="1" w:styleId="xl107">
    <w:name w:val="xl107"/>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color w:val="000000"/>
      <w:sz w:val="16"/>
      <w:szCs w:val="16"/>
      <w:lang w:eastAsia="es-MX"/>
    </w:rPr>
  </w:style>
  <w:style w:type="paragraph" w:customStyle="1" w:styleId="xl108">
    <w:name w:val="xl108"/>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color w:val="000000"/>
      <w:sz w:val="16"/>
      <w:szCs w:val="16"/>
      <w:lang w:eastAsia="es-MX"/>
    </w:rPr>
  </w:style>
  <w:style w:type="paragraph" w:customStyle="1" w:styleId="xl124">
    <w:name w:val="xl124"/>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s-MX"/>
    </w:rPr>
  </w:style>
  <w:style w:type="paragraph" w:customStyle="1" w:styleId="xl125">
    <w:name w:val="xl125"/>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eastAsia="es-MX"/>
    </w:rPr>
  </w:style>
  <w:style w:type="paragraph" w:customStyle="1" w:styleId="xl126">
    <w:name w:val="xl126"/>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s-MX"/>
    </w:rPr>
  </w:style>
  <w:style w:type="paragraph" w:customStyle="1" w:styleId="xl127">
    <w:name w:val="xl127"/>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both"/>
      <w:textAlignment w:val="top"/>
    </w:pPr>
    <w:rPr>
      <w:rFonts w:ascii="Arial" w:hAnsi="Arial" w:cs="Arial"/>
      <w:b/>
      <w:bCs/>
      <w:color w:val="000000"/>
      <w:sz w:val="16"/>
      <w:szCs w:val="16"/>
      <w:lang w:eastAsia="es-MX"/>
    </w:rPr>
  </w:style>
  <w:style w:type="paragraph" w:customStyle="1" w:styleId="xl128">
    <w:name w:val="xl128"/>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b/>
      <w:bCs/>
      <w:color w:val="000000"/>
      <w:sz w:val="16"/>
      <w:szCs w:val="16"/>
      <w:lang w:eastAsia="es-MX"/>
    </w:rPr>
  </w:style>
  <w:style w:type="paragraph" w:customStyle="1" w:styleId="xl129">
    <w:name w:val="xl129"/>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eastAsia="es-MX"/>
    </w:rPr>
  </w:style>
  <w:style w:type="paragraph" w:customStyle="1" w:styleId="xl130">
    <w:name w:val="xl130"/>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lang w:eastAsia="es-MX"/>
    </w:rPr>
  </w:style>
  <w:style w:type="paragraph" w:customStyle="1" w:styleId="xl131">
    <w:name w:val="xl131"/>
    <w:basedOn w:val="Normal"/>
    <w:rsid w:val="00276C8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lang w:eastAsia="es-MX"/>
    </w:rPr>
  </w:style>
  <w:style w:type="paragraph" w:customStyle="1" w:styleId="xl132">
    <w:name w:val="xl132"/>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es-MX"/>
    </w:rPr>
  </w:style>
  <w:style w:type="paragraph" w:customStyle="1" w:styleId="xl133">
    <w:name w:val="xl133"/>
    <w:basedOn w:val="Normal"/>
    <w:rsid w:val="00276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6"/>
      <w:szCs w:val="16"/>
      <w:lang w:eastAsia="es-MX"/>
    </w:rPr>
  </w:style>
  <w:style w:type="paragraph" w:customStyle="1" w:styleId="xl134">
    <w:name w:val="xl134"/>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lang w:eastAsia="es-MX"/>
    </w:rPr>
  </w:style>
  <w:style w:type="paragraph" w:customStyle="1" w:styleId="xl135">
    <w:name w:val="xl135"/>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lang w:eastAsia="es-MX"/>
    </w:rPr>
  </w:style>
  <w:style w:type="paragraph" w:customStyle="1" w:styleId="xl136">
    <w:name w:val="xl136"/>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lang w:eastAsia="es-MX"/>
    </w:rPr>
  </w:style>
  <w:style w:type="paragraph" w:customStyle="1" w:styleId="xl137">
    <w:name w:val="xl137"/>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b/>
      <w:bCs/>
      <w:color w:val="000000"/>
      <w:sz w:val="18"/>
      <w:szCs w:val="18"/>
      <w:lang w:eastAsia="es-MX"/>
    </w:rPr>
  </w:style>
  <w:style w:type="paragraph" w:customStyle="1" w:styleId="xl138">
    <w:name w:val="xl138"/>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lang w:eastAsia="es-MX"/>
    </w:rPr>
  </w:style>
  <w:style w:type="paragraph" w:customStyle="1" w:styleId="xl139">
    <w:name w:val="xl139"/>
    <w:basedOn w:val="Normal"/>
    <w:rsid w:val="00276C8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rFonts w:ascii="Arial" w:hAnsi="Arial" w:cs="Arial"/>
      <w:b/>
      <w:bCs/>
      <w:color w:val="000000"/>
      <w:sz w:val="16"/>
      <w:szCs w:val="16"/>
      <w:lang w:eastAsia="es-MX"/>
    </w:rPr>
  </w:style>
  <w:style w:type="paragraph" w:customStyle="1" w:styleId="xl140">
    <w:name w:val="xl140"/>
    <w:basedOn w:val="Normal"/>
    <w:rsid w:val="00276C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lang w:eastAsia="es-MX"/>
    </w:rPr>
  </w:style>
  <w:style w:type="paragraph" w:customStyle="1" w:styleId="xl141">
    <w:name w:val="xl141"/>
    <w:basedOn w:val="Normal"/>
    <w:rsid w:val="00276C8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lang w:eastAsia="es-MX"/>
    </w:rPr>
  </w:style>
  <w:style w:type="paragraph" w:styleId="TDC2">
    <w:name w:val="toc 2"/>
    <w:basedOn w:val="Normal"/>
    <w:next w:val="Normal"/>
    <w:autoRedefine/>
    <w:uiPriority w:val="39"/>
    <w:unhideWhenUsed/>
    <w:rsid w:val="00276C87"/>
    <w:pPr>
      <w:spacing w:after="100" w:line="276" w:lineRule="auto"/>
      <w:ind w:left="220"/>
    </w:pPr>
    <w:rPr>
      <w:rFonts w:ascii="Calibri" w:hAnsi="Calibri"/>
      <w:sz w:val="22"/>
      <w:szCs w:val="22"/>
      <w:lang w:eastAsia="es-MX"/>
    </w:rPr>
  </w:style>
  <w:style w:type="paragraph" w:styleId="TDC4">
    <w:name w:val="toc 4"/>
    <w:basedOn w:val="Normal"/>
    <w:next w:val="Normal"/>
    <w:autoRedefine/>
    <w:uiPriority w:val="39"/>
    <w:unhideWhenUsed/>
    <w:rsid w:val="00276C87"/>
    <w:pPr>
      <w:spacing w:after="100" w:line="276" w:lineRule="auto"/>
      <w:ind w:left="660"/>
    </w:pPr>
    <w:rPr>
      <w:rFonts w:ascii="Calibri" w:hAnsi="Calibri"/>
      <w:sz w:val="22"/>
      <w:szCs w:val="22"/>
      <w:lang w:eastAsia="es-MX"/>
    </w:rPr>
  </w:style>
  <w:style w:type="paragraph" w:styleId="TDC5">
    <w:name w:val="toc 5"/>
    <w:basedOn w:val="Normal"/>
    <w:next w:val="Normal"/>
    <w:autoRedefine/>
    <w:uiPriority w:val="39"/>
    <w:unhideWhenUsed/>
    <w:rsid w:val="00276C87"/>
    <w:pPr>
      <w:spacing w:after="100" w:line="276" w:lineRule="auto"/>
      <w:ind w:left="880"/>
    </w:pPr>
    <w:rPr>
      <w:rFonts w:ascii="Calibri" w:hAnsi="Calibri"/>
      <w:sz w:val="22"/>
      <w:szCs w:val="22"/>
      <w:lang w:eastAsia="es-MX"/>
    </w:rPr>
  </w:style>
  <w:style w:type="paragraph" w:styleId="TDC6">
    <w:name w:val="toc 6"/>
    <w:basedOn w:val="Normal"/>
    <w:next w:val="Normal"/>
    <w:autoRedefine/>
    <w:uiPriority w:val="39"/>
    <w:unhideWhenUsed/>
    <w:rsid w:val="00276C87"/>
    <w:pPr>
      <w:spacing w:after="100" w:line="276" w:lineRule="auto"/>
      <w:ind w:left="1100"/>
    </w:pPr>
    <w:rPr>
      <w:rFonts w:ascii="Calibri" w:hAnsi="Calibri"/>
      <w:sz w:val="22"/>
      <w:szCs w:val="22"/>
      <w:lang w:eastAsia="es-MX"/>
    </w:rPr>
  </w:style>
  <w:style w:type="paragraph" w:styleId="TDC7">
    <w:name w:val="toc 7"/>
    <w:basedOn w:val="Normal"/>
    <w:next w:val="Normal"/>
    <w:autoRedefine/>
    <w:uiPriority w:val="39"/>
    <w:unhideWhenUsed/>
    <w:rsid w:val="00276C87"/>
    <w:pPr>
      <w:spacing w:after="100" w:line="276" w:lineRule="auto"/>
      <w:ind w:left="1320"/>
    </w:pPr>
    <w:rPr>
      <w:rFonts w:ascii="Calibri" w:hAnsi="Calibri"/>
      <w:sz w:val="22"/>
      <w:szCs w:val="22"/>
      <w:lang w:eastAsia="es-MX"/>
    </w:rPr>
  </w:style>
  <w:style w:type="paragraph" w:styleId="TDC8">
    <w:name w:val="toc 8"/>
    <w:basedOn w:val="Normal"/>
    <w:next w:val="Normal"/>
    <w:autoRedefine/>
    <w:uiPriority w:val="39"/>
    <w:unhideWhenUsed/>
    <w:rsid w:val="00276C87"/>
    <w:pPr>
      <w:spacing w:after="100" w:line="276" w:lineRule="auto"/>
      <w:ind w:left="1540"/>
    </w:pPr>
    <w:rPr>
      <w:rFonts w:ascii="Calibri" w:hAnsi="Calibri"/>
      <w:sz w:val="22"/>
      <w:szCs w:val="22"/>
      <w:lang w:eastAsia="es-MX"/>
    </w:rPr>
  </w:style>
  <w:style w:type="paragraph" w:styleId="TDC9">
    <w:name w:val="toc 9"/>
    <w:basedOn w:val="Normal"/>
    <w:next w:val="Normal"/>
    <w:autoRedefine/>
    <w:uiPriority w:val="39"/>
    <w:unhideWhenUsed/>
    <w:rsid w:val="00276C87"/>
    <w:pPr>
      <w:spacing w:after="100" w:line="276" w:lineRule="auto"/>
      <w:ind w:left="1760"/>
    </w:pPr>
    <w:rPr>
      <w:rFonts w:ascii="Calibri" w:hAnsi="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3088">
      <w:bodyDiv w:val="1"/>
      <w:marLeft w:val="0"/>
      <w:marRight w:val="0"/>
      <w:marTop w:val="0"/>
      <w:marBottom w:val="0"/>
      <w:divBdr>
        <w:top w:val="none" w:sz="0" w:space="0" w:color="auto"/>
        <w:left w:val="none" w:sz="0" w:space="0" w:color="auto"/>
        <w:bottom w:val="none" w:sz="0" w:space="0" w:color="auto"/>
        <w:right w:val="none" w:sz="0" w:space="0" w:color="auto"/>
      </w:divBdr>
    </w:div>
    <w:div w:id="110171036">
      <w:marLeft w:val="0"/>
      <w:marRight w:val="0"/>
      <w:marTop w:val="0"/>
      <w:marBottom w:val="0"/>
      <w:divBdr>
        <w:top w:val="none" w:sz="0" w:space="0" w:color="auto"/>
        <w:left w:val="none" w:sz="0" w:space="0" w:color="auto"/>
        <w:bottom w:val="none" w:sz="0" w:space="0" w:color="auto"/>
        <w:right w:val="none" w:sz="0" w:space="0" w:color="auto"/>
      </w:divBdr>
    </w:div>
    <w:div w:id="110171037">
      <w:marLeft w:val="0"/>
      <w:marRight w:val="0"/>
      <w:marTop w:val="0"/>
      <w:marBottom w:val="0"/>
      <w:divBdr>
        <w:top w:val="none" w:sz="0" w:space="0" w:color="auto"/>
        <w:left w:val="none" w:sz="0" w:space="0" w:color="auto"/>
        <w:bottom w:val="none" w:sz="0" w:space="0" w:color="auto"/>
        <w:right w:val="none" w:sz="0" w:space="0" w:color="auto"/>
      </w:divBdr>
    </w:div>
    <w:div w:id="110171038">
      <w:marLeft w:val="0"/>
      <w:marRight w:val="0"/>
      <w:marTop w:val="0"/>
      <w:marBottom w:val="0"/>
      <w:divBdr>
        <w:top w:val="none" w:sz="0" w:space="0" w:color="auto"/>
        <w:left w:val="none" w:sz="0" w:space="0" w:color="auto"/>
        <w:bottom w:val="none" w:sz="0" w:space="0" w:color="auto"/>
        <w:right w:val="none" w:sz="0" w:space="0" w:color="auto"/>
      </w:divBdr>
    </w:div>
    <w:div w:id="110171039">
      <w:marLeft w:val="0"/>
      <w:marRight w:val="0"/>
      <w:marTop w:val="0"/>
      <w:marBottom w:val="0"/>
      <w:divBdr>
        <w:top w:val="none" w:sz="0" w:space="0" w:color="auto"/>
        <w:left w:val="none" w:sz="0" w:space="0" w:color="auto"/>
        <w:bottom w:val="none" w:sz="0" w:space="0" w:color="auto"/>
        <w:right w:val="none" w:sz="0" w:space="0" w:color="auto"/>
      </w:divBdr>
    </w:div>
    <w:div w:id="113451508">
      <w:bodyDiv w:val="1"/>
      <w:marLeft w:val="0"/>
      <w:marRight w:val="0"/>
      <w:marTop w:val="0"/>
      <w:marBottom w:val="0"/>
      <w:divBdr>
        <w:top w:val="none" w:sz="0" w:space="0" w:color="auto"/>
        <w:left w:val="none" w:sz="0" w:space="0" w:color="auto"/>
        <w:bottom w:val="none" w:sz="0" w:space="0" w:color="auto"/>
        <w:right w:val="none" w:sz="0" w:space="0" w:color="auto"/>
      </w:divBdr>
    </w:div>
    <w:div w:id="151412678">
      <w:bodyDiv w:val="1"/>
      <w:marLeft w:val="0"/>
      <w:marRight w:val="0"/>
      <w:marTop w:val="0"/>
      <w:marBottom w:val="0"/>
      <w:divBdr>
        <w:top w:val="none" w:sz="0" w:space="0" w:color="auto"/>
        <w:left w:val="none" w:sz="0" w:space="0" w:color="auto"/>
        <w:bottom w:val="none" w:sz="0" w:space="0" w:color="auto"/>
        <w:right w:val="none" w:sz="0" w:space="0" w:color="auto"/>
      </w:divBdr>
    </w:div>
    <w:div w:id="152114256">
      <w:bodyDiv w:val="1"/>
      <w:marLeft w:val="0"/>
      <w:marRight w:val="0"/>
      <w:marTop w:val="0"/>
      <w:marBottom w:val="0"/>
      <w:divBdr>
        <w:top w:val="none" w:sz="0" w:space="0" w:color="auto"/>
        <w:left w:val="none" w:sz="0" w:space="0" w:color="auto"/>
        <w:bottom w:val="none" w:sz="0" w:space="0" w:color="auto"/>
        <w:right w:val="none" w:sz="0" w:space="0" w:color="auto"/>
      </w:divBdr>
    </w:div>
    <w:div w:id="172576567">
      <w:bodyDiv w:val="1"/>
      <w:marLeft w:val="0"/>
      <w:marRight w:val="0"/>
      <w:marTop w:val="0"/>
      <w:marBottom w:val="0"/>
      <w:divBdr>
        <w:top w:val="none" w:sz="0" w:space="0" w:color="auto"/>
        <w:left w:val="none" w:sz="0" w:space="0" w:color="auto"/>
        <w:bottom w:val="none" w:sz="0" w:space="0" w:color="auto"/>
        <w:right w:val="none" w:sz="0" w:space="0" w:color="auto"/>
      </w:divBdr>
    </w:div>
    <w:div w:id="277493656">
      <w:bodyDiv w:val="1"/>
      <w:marLeft w:val="0"/>
      <w:marRight w:val="0"/>
      <w:marTop w:val="0"/>
      <w:marBottom w:val="0"/>
      <w:divBdr>
        <w:top w:val="none" w:sz="0" w:space="0" w:color="auto"/>
        <w:left w:val="none" w:sz="0" w:space="0" w:color="auto"/>
        <w:bottom w:val="none" w:sz="0" w:space="0" w:color="auto"/>
        <w:right w:val="none" w:sz="0" w:space="0" w:color="auto"/>
      </w:divBdr>
    </w:div>
    <w:div w:id="278803799">
      <w:bodyDiv w:val="1"/>
      <w:marLeft w:val="0"/>
      <w:marRight w:val="0"/>
      <w:marTop w:val="0"/>
      <w:marBottom w:val="0"/>
      <w:divBdr>
        <w:top w:val="none" w:sz="0" w:space="0" w:color="auto"/>
        <w:left w:val="none" w:sz="0" w:space="0" w:color="auto"/>
        <w:bottom w:val="none" w:sz="0" w:space="0" w:color="auto"/>
        <w:right w:val="none" w:sz="0" w:space="0" w:color="auto"/>
      </w:divBdr>
    </w:div>
    <w:div w:id="333456457">
      <w:bodyDiv w:val="1"/>
      <w:marLeft w:val="0"/>
      <w:marRight w:val="0"/>
      <w:marTop w:val="0"/>
      <w:marBottom w:val="0"/>
      <w:divBdr>
        <w:top w:val="none" w:sz="0" w:space="0" w:color="auto"/>
        <w:left w:val="none" w:sz="0" w:space="0" w:color="auto"/>
        <w:bottom w:val="none" w:sz="0" w:space="0" w:color="auto"/>
        <w:right w:val="none" w:sz="0" w:space="0" w:color="auto"/>
      </w:divBdr>
    </w:div>
    <w:div w:id="355692894">
      <w:bodyDiv w:val="1"/>
      <w:marLeft w:val="0"/>
      <w:marRight w:val="0"/>
      <w:marTop w:val="0"/>
      <w:marBottom w:val="0"/>
      <w:divBdr>
        <w:top w:val="none" w:sz="0" w:space="0" w:color="auto"/>
        <w:left w:val="none" w:sz="0" w:space="0" w:color="auto"/>
        <w:bottom w:val="none" w:sz="0" w:space="0" w:color="auto"/>
        <w:right w:val="none" w:sz="0" w:space="0" w:color="auto"/>
      </w:divBdr>
    </w:div>
    <w:div w:id="385758816">
      <w:bodyDiv w:val="1"/>
      <w:marLeft w:val="0"/>
      <w:marRight w:val="0"/>
      <w:marTop w:val="0"/>
      <w:marBottom w:val="0"/>
      <w:divBdr>
        <w:top w:val="none" w:sz="0" w:space="0" w:color="auto"/>
        <w:left w:val="none" w:sz="0" w:space="0" w:color="auto"/>
        <w:bottom w:val="none" w:sz="0" w:space="0" w:color="auto"/>
        <w:right w:val="none" w:sz="0" w:space="0" w:color="auto"/>
      </w:divBdr>
    </w:div>
    <w:div w:id="401146246">
      <w:bodyDiv w:val="1"/>
      <w:marLeft w:val="0"/>
      <w:marRight w:val="0"/>
      <w:marTop w:val="0"/>
      <w:marBottom w:val="0"/>
      <w:divBdr>
        <w:top w:val="none" w:sz="0" w:space="0" w:color="auto"/>
        <w:left w:val="none" w:sz="0" w:space="0" w:color="auto"/>
        <w:bottom w:val="none" w:sz="0" w:space="0" w:color="auto"/>
        <w:right w:val="none" w:sz="0" w:space="0" w:color="auto"/>
      </w:divBdr>
    </w:div>
    <w:div w:id="418864785">
      <w:bodyDiv w:val="1"/>
      <w:marLeft w:val="0"/>
      <w:marRight w:val="0"/>
      <w:marTop w:val="0"/>
      <w:marBottom w:val="0"/>
      <w:divBdr>
        <w:top w:val="none" w:sz="0" w:space="0" w:color="auto"/>
        <w:left w:val="none" w:sz="0" w:space="0" w:color="auto"/>
        <w:bottom w:val="none" w:sz="0" w:space="0" w:color="auto"/>
        <w:right w:val="none" w:sz="0" w:space="0" w:color="auto"/>
      </w:divBdr>
    </w:div>
    <w:div w:id="430054014">
      <w:bodyDiv w:val="1"/>
      <w:marLeft w:val="0"/>
      <w:marRight w:val="0"/>
      <w:marTop w:val="0"/>
      <w:marBottom w:val="0"/>
      <w:divBdr>
        <w:top w:val="none" w:sz="0" w:space="0" w:color="auto"/>
        <w:left w:val="none" w:sz="0" w:space="0" w:color="auto"/>
        <w:bottom w:val="none" w:sz="0" w:space="0" w:color="auto"/>
        <w:right w:val="none" w:sz="0" w:space="0" w:color="auto"/>
      </w:divBdr>
    </w:div>
    <w:div w:id="446585769">
      <w:bodyDiv w:val="1"/>
      <w:marLeft w:val="0"/>
      <w:marRight w:val="0"/>
      <w:marTop w:val="0"/>
      <w:marBottom w:val="0"/>
      <w:divBdr>
        <w:top w:val="none" w:sz="0" w:space="0" w:color="auto"/>
        <w:left w:val="none" w:sz="0" w:space="0" w:color="auto"/>
        <w:bottom w:val="none" w:sz="0" w:space="0" w:color="auto"/>
        <w:right w:val="none" w:sz="0" w:space="0" w:color="auto"/>
      </w:divBdr>
    </w:div>
    <w:div w:id="546449154">
      <w:bodyDiv w:val="1"/>
      <w:marLeft w:val="0"/>
      <w:marRight w:val="0"/>
      <w:marTop w:val="0"/>
      <w:marBottom w:val="0"/>
      <w:divBdr>
        <w:top w:val="none" w:sz="0" w:space="0" w:color="auto"/>
        <w:left w:val="none" w:sz="0" w:space="0" w:color="auto"/>
        <w:bottom w:val="none" w:sz="0" w:space="0" w:color="auto"/>
        <w:right w:val="none" w:sz="0" w:space="0" w:color="auto"/>
      </w:divBdr>
    </w:div>
    <w:div w:id="553583721">
      <w:bodyDiv w:val="1"/>
      <w:marLeft w:val="0"/>
      <w:marRight w:val="0"/>
      <w:marTop w:val="0"/>
      <w:marBottom w:val="0"/>
      <w:divBdr>
        <w:top w:val="none" w:sz="0" w:space="0" w:color="auto"/>
        <w:left w:val="none" w:sz="0" w:space="0" w:color="auto"/>
        <w:bottom w:val="none" w:sz="0" w:space="0" w:color="auto"/>
        <w:right w:val="none" w:sz="0" w:space="0" w:color="auto"/>
      </w:divBdr>
    </w:div>
    <w:div w:id="585266260">
      <w:bodyDiv w:val="1"/>
      <w:marLeft w:val="0"/>
      <w:marRight w:val="0"/>
      <w:marTop w:val="0"/>
      <w:marBottom w:val="0"/>
      <w:divBdr>
        <w:top w:val="none" w:sz="0" w:space="0" w:color="auto"/>
        <w:left w:val="none" w:sz="0" w:space="0" w:color="auto"/>
        <w:bottom w:val="none" w:sz="0" w:space="0" w:color="auto"/>
        <w:right w:val="none" w:sz="0" w:space="0" w:color="auto"/>
      </w:divBdr>
    </w:div>
    <w:div w:id="586889044">
      <w:bodyDiv w:val="1"/>
      <w:marLeft w:val="0"/>
      <w:marRight w:val="0"/>
      <w:marTop w:val="0"/>
      <w:marBottom w:val="0"/>
      <w:divBdr>
        <w:top w:val="none" w:sz="0" w:space="0" w:color="auto"/>
        <w:left w:val="none" w:sz="0" w:space="0" w:color="auto"/>
        <w:bottom w:val="none" w:sz="0" w:space="0" w:color="auto"/>
        <w:right w:val="none" w:sz="0" w:space="0" w:color="auto"/>
      </w:divBdr>
    </w:div>
    <w:div w:id="603808073">
      <w:bodyDiv w:val="1"/>
      <w:marLeft w:val="0"/>
      <w:marRight w:val="0"/>
      <w:marTop w:val="0"/>
      <w:marBottom w:val="0"/>
      <w:divBdr>
        <w:top w:val="none" w:sz="0" w:space="0" w:color="auto"/>
        <w:left w:val="none" w:sz="0" w:space="0" w:color="auto"/>
        <w:bottom w:val="none" w:sz="0" w:space="0" w:color="auto"/>
        <w:right w:val="none" w:sz="0" w:space="0" w:color="auto"/>
      </w:divBdr>
    </w:div>
    <w:div w:id="611667069">
      <w:bodyDiv w:val="1"/>
      <w:marLeft w:val="0"/>
      <w:marRight w:val="0"/>
      <w:marTop w:val="0"/>
      <w:marBottom w:val="0"/>
      <w:divBdr>
        <w:top w:val="none" w:sz="0" w:space="0" w:color="auto"/>
        <w:left w:val="none" w:sz="0" w:space="0" w:color="auto"/>
        <w:bottom w:val="none" w:sz="0" w:space="0" w:color="auto"/>
        <w:right w:val="none" w:sz="0" w:space="0" w:color="auto"/>
      </w:divBdr>
    </w:div>
    <w:div w:id="625044725">
      <w:bodyDiv w:val="1"/>
      <w:marLeft w:val="0"/>
      <w:marRight w:val="0"/>
      <w:marTop w:val="0"/>
      <w:marBottom w:val="0"/>
      <w:divBdr>
        <w:top w:val="none" w:sz="0" w:space="0" w:color="auto"/>
        <w:left w:val="none" w:sz="0" w:space="0" w:color="auto"/>
        <w:bottom w:val="none" w:sz="0" w:space="0" w:color="auto"/>
        <w:right w:val="none" w:sz="0" w:space="0" w:color="auto"/>
      </w:divBdr>
    </w:div>
    <w:div w:id="632636896">
      <w:bodyDiv w:val="1"/>
      <w:marLeft w:val="0"/>
      <w:marRight w:val="0"/>
      <w:marTop w:val="0"/>
      <w:marBottom w:val="0"/>
      <w:divBdr>
        <w:top w:val="none" w:sz="0" w:space="0" w:color="auto"/>
        <w:left w:val="none" w:sz="0" w:space="0" w:color="auto"/>
        <w:bottom w:val="none" w:sz="0" w:space="0" w:color="auto"/>
        <w:right w:val="none" w:sz="0" w:space="0" w:color="auto"/>
      </w:divBdr>
    </w:div>
    <w:div w:id="644970557">
      <w:bodyDiv w:val="1"/>
      <w:marLeft w:val="0"/>
      <w:marRight w:val="0"/>
      <w:marTop w:val="0"/>
      <w:marBottom w:val="0"/>
      <w:divBdr>
        <w:top w:val="none" w:sz="0" w:space="0" w:color="auto"/>
        <w:left w:val="none" w:sz="0" w:space="0" w:color="auto"/>
        <w:bottom w:val="none" w:sz="0" w:space="0" w:color="auto"/>
        <w:right w:val="none" w:sz="0" w:space="0" w:color="auto"/>
      </w:divBdr>
    </w:div>
    <w:div w:id="748117497">
      <w:bodyDiv w:val="1"/>
      <w:marLeft w:val="0"/>
      <w:marRight w:val="0"/>
      <w:marTop w:val="0"/>
      <w:marBottom w:val="0"/>
      <w:divBdr>
        <w:top w:val="none" w:sz="0" w:space="0" w:color="auto"/>
        <w:left w:val="none" w:sz="0" w:space="0" w:color="auto"/>
        <w:bottom w:val="none" w:sz="0" w:space="0" w:color="auto"/>
        <w:right w:val="none" w:sz="0" w:space="0" w:color="auto"/>
      </w:divBdr>
    </w:div>
    <w:div w:id="821577972">
      <w:bodyDiv w:val="1"/>
      <w:marLeft w:val="0"/>
      <w:marRight w:val="0"/>
      <w:marTop w:val="0"/>
      <w:marBottom w:val="0"/>
      <w:divBdr>
        <w:top w:val="none" w:sz="0" w:space="0" w:color="auto"/>
        <w:left w:val="none" w:sz="0" w:space="0" w:color="auto"/>
        <w:bottom w:val="none" w:sz="0" w:space="0" w:color="auto"/>
        <w:right w:val="none" w:sz="0" w:space="0" w:color="auto"/>
      </w:divBdr>
    </w:div>
    <w:div w:id="823619654">
      <w:bodyDiv w:val="1"/>
      <w:marLeft w:val="0"/>
      <w:marRight w:val="0"/>
      <w:marTop w:val="0"/>
      <w:marBottom w:val="0"/>
      <w:divBdr>
        <w:top w:val="none" w:sz="0" w:space="0" w:color="auto"/>
        <w:left w:val="none" w:sz="0" w:space="0" w:color="auto"/>
        <w:bottom w:val="none" w:sz="0" w:space="0" w:color="auto"/>
        <w:right w:val="none" w:sz="0" w:space="0" w:color="auto"/>
      </w:divBdr>
    </w:div>
    <w:div w:id="964774333">
      <w:bodyDiv w:val="1"/>
      <w:marLeft w:val="0"/>
      <w:marRight w:val="0"/>
      <w:marTop w:val="0"/>
      <w:marBottom w:val="0"/>
      <w:divBdr>
        <w:top w:val="none" w:sz="0" w:space="0" w:color="auto"/>
        <w:left w:val="none" w:sz="0" w:space="0" w:color="auto"/>
        <w:bottom w:val="none" w:sz="0" w:space="0" w:color="auto"/>
        <w:right w:val="none" w:sz="0" w:space="0" w:color="auto"/>
      </w:divBdr>
    </w:div>
    <w:div w:id="1072197535">
      <w:bodyDiv w:val="1"/>
      <w:marLeft w:val="0"/>
      <w:marRight w:val="0"/>
      <w:marTop w:val="0"/>
      <w:marBottom w:val="0"/>
      <w:divBdr>
        <w:top w:val="none" w:sz="0" w:space="0" w:color="auto"/>
        <w:left w:val="none" w:sz="0" w:space="0" w:color="auto"/>
        <w:bottom w:val="none" w:sz="0" w:space="0" w:color="auto"/>
        <w:right w:val="none" w:sz="0" w:space="0" w:color="auto"/>
      </w:divBdr>
    </w:div>
    <w:div w:id="1155534979">
      <w:bodyDiv w:val="1"/>
      <w:marLeft w:val="0"/>
      <w:marRight w:val="0"/>
      <w:marTop w:val="0"/>
      <w:marBottom w:val="0"/>
      <w:divBdr>
        <w:top w:val="none" w:sz="0" w:space="0" w:color="auto"/>
        <w:left w:val="none" w:sz="0" w:space="0" w:color="auto"/>
        <w:bottom w:val="none" w:sz="0" w:space="0" w:color="auto"/>
        <w:right w:val="none" w:sz="0" w:space="0" w:color="auto"/>
      </w:divBdr>
    </w:div>
    <w:div w:id="1196310812">
      <w:bodyDiv w:val="1"/>
      <w:marLeft w:val="0"/>
      <w:marRight w:val="0"/>
      <w:marTop w:val="0"/>
      <w:marBottom w:val="0"/>
      <w:divBdr>
        <w:top w:val="none" w:sz="0" w:space="0" w:color="auto"/>
        <w:left w:val="none" w:sz="0" w:space="0" w:color="auto"/>
        <w:bottom w:val="none" w:sz="0" w:space="0" w:color="auto"/>
        <w:right w:val="none" w:sz="0" w:space="0" w:color="auto"/>
      </w:divBdr>
    </w:div>
    <w:div w:id="1221281735">
      <w:bodyDiv w:val="1"/>
      <w:marLeft w:val="0"/>
      <w:marRight w:val="0"/>
      <w:marTop w:val="0"/>
      <w:marBottom w:val="0"/>
      <w:divBdr>
        <w:top w:val="none" w:sz="0" w:space="0" w:color="auto"/>
        <w:left w:val="none" w:sz="0" w:space="0" w:color="auto"/>
        <w:bottom w:val="none" w:sz="0" w:space="0" w:color="auto"/>
        <w:right w:val="none" w:sz="0" w:space="0" w:color="auto"/>
      </w:divBdr>
    </w:div>
    <w:div w:id="1275282553">
      <w:bodyDiv w:val="1"/>
      <w:marLeft w:val="0"/>
      <w:marRight w:val="0"/>
      <w:marTop w:val="0"/>
      <w:marBottom w:val="0"/>
      <w:divBdr>
        <w:top w:val="none" w:sz="0" w:space="0" w:color="auto"/>
        <w:left w:val="none" w:sz="0" w:space="0" w:color="auto"/>
        <w:bottom w:val="none" w:sz="0" w:space="0" w:color="auto"/>
        <w:right w:val="none" w:sz="0" w:space="0" w:color="auto"/>
      </w:divBdr>
    </w:div>
    <w:div w:id="1295259335">
      <w:bodyDiv w:val="1"/>
      <w:marLeft w:val="0"/>
      <w:marRight w:val="0"/>
      <w:marTop w:val="0"/>
      <w:marBottom w:val="0"/>
      <w:divBdr>
        <w:top w:val="none" w:sz="0" w:space="0" w:color="auto"/>
        <w:left w:val="none" w:sz="0" w:space="0" w:color="auto"/>
        <w:bottom w:val="none" w:sz="0" w:space="0" w:color="auto"/>
        <w:right w:val="none" w:sz="0" w:space="0" w:color="auto"/>
      </w:divBdr>
    </w:div>
    <w:div w:id="1313216302">
      <w:bodyDiv w:val="1"/>
      <w:marLeft w:val="0"/>
      <w:marRight w:val="0"/>
      <w:marTop w:val="0"/>
      <w:marBottom w:val="0"/>
      <w:divBdr>
        <w:top w:val="none" w:sz="0" w:space="0" w:color="auto"/>
        <w:left w:val="none" w:sz="0" w:space="0" w:color="auto"/>
        <w:bottom w:val="none" w:sz="0" w:space="0" w:color="auto"/>
        <w:right w:val="none" w:sz="0" w:space="0" w:color="auto"/>
      </w:divBdr>
    </w:div>
    <w:div w:id="1355036814">
      <w:bodyDiv w:val="1"/>
      <w:marLeft w:val="0"/>
      <w:marRight w:val="0"/>
      <w:marTop w:val="0"/>
      <w:marBottom w:val="0"/>
      <w:divBdr>
        <w:top w:val="none" w:sz="0" w:space="0" w:color="auto"/>
        <w:left w:val="none" w:sz="0" w:space="0" w:color="auto"/>
        <w:bottom w:val="none" w:sz="0" w:space="0" w:color="auto"/>
        <w:right w:val="none" w:sz="0" w:space="0" w:color="auto"/>
      </w:divBdr>
    </w:div>
    <w:div w:id="1410929708">
      <w:bodyDiv w:val="1"/>
      <w:marLeft w:val="0"/>
      <w:marRight w:val="0"/>
      <w:marTop w:val="0"/>
      <w:marBottom w:val="0"/>
      <w:divBdr>
        <w:top w:val="none" w:sz="0" w:space="0" w:color="auto"/>
        <w:left w:val="none" w:sz="0" w:space="0" w:color="auto"/>
        <w:bottom w:val="none" w:sz="0" w:space="0" w:color="auto"/>
        <w:right w:val="none" w:sz="0" w:space="0" w:color="auto"/>
      </w:divBdr>
    </w:div>
    <w:div w:id="1411002312">
      <w:bodyDiv w:val="1"/>
      <w:marLeft w:val="0"/>
      <w:marRight w:val="0"/>
      <w:marTop w:val="0"/>
      <w:marBottom w:val="0"/>
      <w:divBdr>
        <w:top w:val="none" w:sz="0" w:space="0" w:color="auto"/>
        <w:left w:val="none" w:sz="0" w:space="0" w:color="auto"/>
        <w:bottom w:val="none" w:sz="0" w:space="0" w:color="auto"/>
        <w:right w:val="none" w:sz="0" w:space="0" w:color="auto"/>
      </w:divBdr>
    </w:div>
    <w:div w:id="1414818562">
      <w:bodyDiv w:val="1"/>
      <w:marLeft w:val="0"/>
      <w:marRight w:val="0"/>
      <w:marTop w:val="0"/>
      <w:marBottom w:val="0"/>
      <w:divBdr>
        <w:top w:val="none" w:sz="0" w:space="0" w:color="auto"/>
        <w:left w:val="none" w:sz="0" w:space="0" w:color="auto"/>
        <w:bottom w:val="none" w:sz="0" w:space="0" w:color="auto"/>
        <w:right w:val="none" w:sz="0" w:space="0" w:color="auto"/>
      </w:divBdr>
    </w:div>
    <w:div w:id="1467815686">
      <w:bodyDiv w:val="1"/>
      <w:marLeft w:val="0"/>
      <w:marRight w:val="0"/>
      <w:marTop w:val="0"/>
      <w:marBottom w:val="0"/>
      <w:divBdr>
        <w:top w:val="none" w:sz="0" w:space="0" w:color="auto"/>
        <w:left w:val="none" w:sz="0" w:space="0" w:color="auto"/>
        <w:bottom w:val="none" w:sz="0" w:space="0" w:color="auto"/>
        <w:right w:val="none" w:sz="0" w:space="0" w:color="auto"/>
      </w:divBdr>
    </w:div>
    <w:div w:id="1496602880">
      <w:bodyDiv w:val="1"/>
      <w:marLeft w:val="0"/>
      <w:marRight w:val="0"/>
      <w:marTop w:val="0"/>
      <w:marBottom w:val="0"/>
      <w:divBdr>
        <w:top w:val="none" w:sz="0" w:space="0" w:color="auto"/>
        <w:left w:val="none" w:sz="0" w:space="0" w:color="auto"/>
        <w:bottom w:val="none" w:sz="0" w:space="0" w:color="auto"/>
        <w:right w:val="none" w:sz="0" w:space="0" w:color="auto"/>
      </w:divBdr>
    </w:div>
    <w:div w:id="1499886783">
      <w:bodyDiv w:val="1"/>
      <w:marLeft w:val="0"/>
      <w:marRight w:val="0"/>
      <w:marTop w:val="0"/>
      <w:marBottom w:val="0"/>
      <w:divBdr>
        <w:top w:val="none" w:sz="0" w:space="0" w:color="auto"/>
        <w:left w:val="none" w:sz="0" w:space="0" w:color="auto"/>
        <w:bottom w:val="none" w:sz="0" w:space="0" w:color="auto"/>
        <w:right w:val="none" w:sz="0" w:space="0" w:color="auto"/>
      </w:divBdr>
    </w:div>
    <w:div w:id="1563755400">
      <w:bodyDiv w:val="1"/>
      <w:marLeft w:val="0"/>
      <w:marRight w:val="0"/>
      <w:marTop w:val="0"/>
      <w:marBottom w:val="0"/>
      <w:divBdr>
        <w:top w:val="none" w:sz="0" w:space="0" w:color="auto"/>
        <w:left w:val="none" w:sz="0" w:space="0" w:color="auto"/>
        <w:bottom w:val="none" w:sz="0" w:space="0" w:color="auto"/>
        <w:right w:val="none" w:sz="0" w:space="0" w:color="auto"/>
      </w:divBdr>
    </w:div>
    <w:div w:id="1580753817">
      <w:bodyDiv w:val="1"/>
      <w:marLeft w:val="0"/>
      <w:marRight w:val="0"/>
      <w:marTop w:val="0"/>
      <w:marBottom w:val="0"/>
      <w:divBdr>
        <w:top w:val="none" w:sz="0" w:space="0" w:color="auto"/>
        <w:left w:val="none" w:sz="0" w:space="0" w:color="auto"/>
        <w:bottom w:val="none" w:sz="0" w:space="0" w:color="auto"/>
        <w:right w:val="none" w:sz="0" w:space="0" w:color="auto"/>
      </w:divBdr>
    </w:div>
    <w:div w:id="1662386910">
      <w:bodyDiv w:val="1"/>
      <w:marLeft w:val="0"/>
      <w:marRight w:val="0"/>
      <w:marTop w:val="0"/>
      <w:marBottom w:val="0"/>
      <w:divBdr>
        <w:top w:val="none" w:sz="0" w:space="0" w:color="auto"/>
        <w:left w:val="none" w:sz="0" w:space="0" w:color="auto"/>
        <w:bottom w:val="none" w:sz="0" w:space="0" w:color="auto"/>
        <w:right w:val="none" w:sz="0" w:space="0" w:color="auto"/>
      </w:divBdr>
    </w:div>
    <w:div w:id="1725134906">
      <w:bodyDiv w:val="1"/>
      <w:marLeft w:val="0"/>
      <w:marRight w:val="0"/>
      <w:marTop w:val="0"/>
      <w:marBottom w:val="0"/>
      <w:divBdr>
        <w:top w:val="none" w:sz="0" w:space="0" w:color="auto"/>
        <w:left w:val="none" w:sz="0" w:space="0" w:color="auto"/>
        <w:bottom w:val="none" w:sz="0" w:space="0" w:color="auto"/>
        <w:right w:val="none" w:sz="0" w:space="0" w:color="auto"/>
      </w:divBdr>
    </w:div>
    <w:div w:id="1737165224">
      <w:bodyDiv w:val="1"/>
      <w:marLeft w:val="0"/>
      <w:marRight w:val="0"/>
      <w:marTop w:val="0"/>
      <w:marBottom w:val="0"/>
      <w:divBdr>
        <w:top w:val="none" w:sz="0" w:space="0" w:color="auto"/>
        <w:left w:val="none" w:sz="0" w:space="0" w:color="auto"/>
        <w:bottom w:val="none" w:sz="0" w:space="0" w:color="auto"/>
        <w:right w:val="none" w:sz="0" w:space="0" w:color="auto"/>
      </w:divBdr>
    </w:div>
    <w:div w:id="1752043981">
      <w:bodyDiv w:val="1"/>
      <w:marLeft w:val="0"/>
      <w:marRight w:val="0"/>
      <w:marTop w:val="0"/>
      <w:marBottom w:val="0"/>
      <w:divBdr>
        <w:top w:val="none" w:sz="0" w:space="0" w:color="auto"/>
        <w:left w:val="none" w:sz="0" w:space="0" w:color="auto"/>
        <w:bottom w:val="none" w:sz="0" w:space="0" w:color="auto"/>
        <w:right w:val="none" w:sz="0" w:space="0" w:color="auto"/>
      </w:divBdr>
    </w:div>
    <w:div w:id="1838812418">
      <w:bodyDiv w:val="1"/>
      <w:marLeft w:val="0"/>
      <w:marRight w:val="0"/>
      <w:marTop w:val="0"/>
      <w:marBottom w:val="0"/>
      <w:divBdr>
        <w:top w:val="none" w:sz="0" w:space="0" w:color="auto"/>
        <w:left w:val="none" w:sz="0" w:space="0" w:color="auto"/>
        <w:bottom w:val="none" w:sz="0" w:space="0" w:color="auto"/>
        <w:right w:val="none" w:sz="0" w:space="0" w:color="auto"/>
      </w:divBdr>
    </w:div>
    <w:div w:id="1879661697">
      <w:bodyDiv w:val="1"/>
      <w:marLeft w:val="0"/>
      <w:marRight w:val="0"/>
      <w:marTop w:val="0"/>
      <w:marBottom w:val="0"/>
      <w:divBdr>
        <w:top w:val="none" w:sz="0" w:space="0" w:color="auto"/>
        <w:left w:val="none" w:sz="0" w:space="0" w:color="auto"/>
        <w:bottom w:val="none" w:sz="0" w:space="0" w:color="auto"/>
        <w:right w:val="none" w:sz="0" w:space="0" w:color="auto"/>
      </w:divBdr>
    </w:div>
    <w:div w:id="1950890992">
      <w:bodyDiv w:val="1"/>
      <w:marLeft w:val="0"/>
      <w:marRight w:val="0"/>
      <w:marTop w:val="0"/>
      <w:marBottom w:val="0"/>
      <w:divBdr>
        <w:top w:val="none" w:sz="0" w:space="0" w:color="auto"/>
        <w:left w:val="none" w:sz="0" w:space="0" w:color="auto"/>
        <w:bottom w:val="none" w:sz="0" w:space="0" w:color="auto"/>
        <w:right w:val="none" w:sz="0" w:space="0" w:color="auto"/>
      </w:divBdr>
    </w:div>
    <w:div w:id="2033997879">
      <w:bodyDiv w:val="1"/>
      <w:marLeft w:val="0"/>
      <w:marRight w:val="0"/>
      <w:marTop w:val="0"/>
      <w:marBottom w:val="0"/>
      <w:divBdr>
        <w:top w:val="none" w:sz="0" w:space="0" w:color="auto"/>
        <w:left w:val="none" w:sz="0" w:space="0" w:color="auto"/>
        <w:bottom w:val="none" w:sz="0" w:space="0" w:color="auto"/>
        <w:right w:val="none" w:sz="0" w:space="0" w:color="auto"/>
      </w:divBdr>
    </w:div>
    <w:div w:id="2080782546">
      <w:bodyDiv w:val="1"/>
      <w:marLeft w:val="0"/>
      <w:marRight w:val="0"/>
      <w:marTop w:val="0"/>
      <w:marBottom w:val="0"/>
      <w:divBdr>
        <w:top w:val="none" w:sz="0" w:space="0" w:color="auto"/>
        <w:left w:val="none" w:sz="0" w:space="0" w:color="auto"/>
        <w:bottom w:val="none" w:sz="0" w:space="0" w:color="auto"/>
        <w:right w:val="none" w:sz="0" w:space="0" w:color="auto"/>
      </w:divBdr>
    </w:div>
    <w:div w:id="20854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627C-CC20-4EC3-9EBF-C0DAE6F8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2053</Words>
  <Characters>17478</Characters>
  <Application>Microsoft Office Word</Application>
  <DocSecurity>0</DocSecurity>
  <Lines>145</Lines>
  <Paragraphs>38</Paragraphs>
  <ScaleCrop>false</ScaleCrop>
  <HeadingPairs>
    <vt:vector size="2" baseType="variant">
      <vt:variant>
        <vt:lpstr>Título</vt:lpstr>
      </vt:variant>
      <vt:variant>
        <vt:i4>1</vt:i4>
      </vt:variant>
    </vt:vector>
  </HeadingPairs>
  <TitlesOfParts>
    <vt:vector size="1" baseType="lpstr">
      <vt:lpstr>IMPORTANTE: Para las Unidades de Compra no certificadas electrónicamente, este documento se deberá adecuar en las partes alusivas a la opción de Licitación Mixta (ver textos al final de este formato), indicando en el encabezado del documento que se trata</vt:lpstr>
    </vt:vector>
  </TitlesOfParts>
  <Company>PEMEX</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 Para las Unidades de Compra no certificadas electrónicamente, este documento se deberá adecuar en las partes alusivas a la opción de Licitación Mixta (ver textos al final de este formato), indicando en el encabezado del documento que se trata</dc:title>
  <dc:creator>36tessocial01</dc:creator>
  <cp:lastModifiedBy>Yovany Abimael Velazquez Maldonado</cp:lastModifiedBy>
  <cp:revision>3</cp:revision>
  <cp:lastPrinted>2023-07-07T22:10:00Z</cp:lastPrinted>
  <dcterms:created xsi:type="dcterms:W3CDTF">2023-07-07T21:24:00Z</dcterms:created>
  <dcterms:modified xsi:type="dcterms:W3CDTF">2023-07-07T22:55:00Z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