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E6" w:rsidRPr="00F23B29" w:rsidRDefault="00E93617" w:rsidP="001532F0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En la Ciudad de México</w:t>
      </w:r>
      <w:r w:rsidR="0045082E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siendo las </w:t>
      </w:r>
      <w:r w:rsidR="006E17DA">
        <w:rPr>
          <w:rFonts w:asciiTheme="minorHAnsi" w:hAnsiTheme="minorHAnsi" w:cstheme="minorHAnsi"/>
          <w:caps/>
          <w:sz w:val="20"/>
          <w:szCs w:val="20"/>
        </w:rPr>
        <w:t>16</w:t>
      </w:r>
      <w:r w:rsidRPr="00F23B29">
        <w:rPr>
          <w:rFonts w:asciiTheme="minorHAnsi" w:hAnsiTheme="minorHAnsi" w:cstheme="minorHAnsi"/>
          <w:caps/>
          <w:sz w:val="20"/>
          <w:szCs w:val="20"/>
        </w:rPr>
        <w:t>:00 horas del</w:t>
      </w:r>
      <w:r w:rsidR="005F5DA9" w:rsidRPr="00F23B29">
        <w:rPr>
          <w:rFonts w:asciiTheme="minorHAnsi" w:hAnsiTheme="minorHAnsi" w:cstheme="minorHAnsi"/>
          <w:caps/>
          <w:sz w:val="20"/>
          <w:szCs w:val="20"/>
        </w:rPr>
        <w:t xml:space="preserve"> día</w:t>
      </w:r>
      <w:r w:rsidR="0045082E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A36C75">
        <w:rPr>
          <w:rFonts w:asciiTheme="minorHAnsi" w:hAnsiTheme="minorHAnsi" w:cstheme="minorHAnsi"/>
          <w:caps/>
          <w:sz w:val="20"/>
          <w:szCs w:val="20"/>
        </w:rPr>
        <w:t>22</w:t>
      </w:r>
      <w:r w:rsidR="00A75A17">
        <w:rPr>
          <w:rFonts w:asciiTheme="minorHAnsi" w:hAnsiTheme="minorHAnsi" w:cstheme="minorHAnsi"/>
          <w:caps/>
          <w:sz w:val="20"/>
          <w:szCs w:val="20"/>
        </w:rPr>
        <w:t xml:space="preserve"> de junio</w:t>
      </w:r>
      <w:r w:rsidR="00AD3EC5" w:rsidRPr="00F23B29">
        <w:rPr>
          <w:rFonts w:asciiTheme="minorHAnsi" w:hAnsiTheme="minorHAnsi" w:cstheme="minorHAnsi"/>
          <w:caps/>
          <w:sz w:val="20"/>
          <w:szCs w:val="20"/>
        </w:rPr>
        <w:t xml:space="preserve"> de 20</w:t>
      </w:r>
      <w:r w:rsidR="009611DE" w:rsidRPr="00F23B29">
        <w:rPr>
          <w:rFonts w:asciiTheme="minorHAnsi" w:hAnsiTheme="minorHAnsi" w:cstheme="minorHAnsi"/>
          <w:caps/>
          <w:sz w:val="20"/>
          <w:szCs w:val="20"/>
        </w:rPr>
        <w:t>2</w:t>
      </w:r>
      <w:r w:rsidR="00DF4AC2" w:rsidRPr="00F23B29">
        <w:rPr>
          <w:rFonts w:asciiTheme="minorHAnsi" w:hAnsiTheme="minorHAnsi" w:cstheme="minorHAnsi"/>
          <w:caps/>
          <w:sz w:val="20"/>
          <w:szCs w:val="20"/>
        </w:rPr>
        <w:t>3</w:t>
      </w:r>
      <w:r w:rsidR="005F5DA9" w:rsidRPr="00F23B29">
        <w:rPr>
          <w:rFonts w:asciiTheme="minorHAnsi" w:hAnsiTheme="minorHAnsi" w:cstheme="minorHAnsi"/>
          <w:caps/>
          <w:sz w:val="20"/>
          <w:szCs w:val="20"/>
        </w:rPr>
        <w:t>,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en </w:t>
      </w:r>
      <w:r w:rsidR="00AA5AE7" w:rsidRPr="00F23B29">
        <w:rPr>
          <w:rFonts w:asciiTheme="minorHAnsi" w:hAnsiTheme="minorHAnsi" w:cstheme="minorHAnsi"/>
          <w:caps/>
          <w:sz w:val="20"/>
          <w:szCs w:val="20"/>
        </w:rPr>
        <w:t>EL DEPARTAMENTO DE ABASTECIMIENTO</w:t>
      </w:r>
      <w:r w:rsidR="00A75A17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de</w:t>
      </w:r>
      <w:r w:rsidR="00A75A17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l</w:t>
      </w:r>
      <w:r w:rsidR="005F5DA9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a UMAE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“Dr.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Victorio de la Fuente Narváez”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="00AA5AE7" w:rsidRPr="00F23B29">
        <w:rPr>
          <w:rFonts w:asciiTheme="minorHAnsi" w:eastAsia="Arial Unicode MS" w:hAnsiTheme="minorHAnsi" w:cstheme="minorHAnsi"/>
          <w:caps/>
          <w:sz w:val="20"/>
          <w:szCs w:val="20"/>
        </w:rPr>
        <w:t>CIUDAD DE MÉXICO</w:t>
      </w:r>
      <w:r w:rsidR="00C6627D" w:rsidRPr="00F23B29">
        <w:rPr>
          <w:rFonts w:asciiTheme="minorHAnsi" w:eastAsia="Arial Unicode MS" w:hAnsiTheme="minorHAnsi" w:cstheme="minorHAnsi"/>
          <w:caps/>
          <w:sz w:val="20"/>
          <w:szCs w:val="20"/>
        </w:rPr>
        <w:t>;</w:t>
      </w:r>
      <w:r w:rsidR="00A75A17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>ubicad</w:t>
      </w:r>
      <w:r w:rsidR="00AA5AE7" w:rsidRPr="00F23B29">
        <w:rPr>
          <w:rFonts w:asciiTheme="minorHAnsi" w:eastAsia="Arial Unicode MS" w:hAnsiTheme="minorHAnsi" w:cstheme="minorHAnsi"/>
          <w:caps/>
          <w:sz w:val="20"/>
          <w:szCs w:val="20"/>
        </w:rPr>
        <w:t>O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e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n</w:t>
      </w:r>
      <w:r w:rsidR="000721A6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EL 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HOSPITAL DE </w:t>
      </w:r>
      <w:r w:rsidR="006D0C14" w:rsidRPr="00F23B29">
        <w:rPr>
          <w:rFonts w:asciiTheme="minorHAnsi" w:eastAsia="Arial Unicode MS" w:hAnsiTheme="minorHAnsi" w:cstheme="minorHAnsi"/>
          <w:caps/>
          <w:sz w:val="20"/>
          <w:szCs w:val="20"/>
        </w:rPr>
        <w:t>TRAUMATOLOGÍA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 PLANTA BAJA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CON </w:t>
      </w:r>
      <w:r w:rsidR="00A75A17" w:rsidRPr="00F23B29">
        <w:rPr>
          <w:rFonts w:asciiTheme="minorHAnsi" w:eastAsia="Arial Unicode MS" w:hAnsiTheme="minorHAnsi" w:cstheme="minorHAnsi"/>
          <w:caps/>
          <w:sz w:val="20"/>
          <w:szCs w:val="20"/>
        </w:rPr>
        <w:t>DIRECCIÓN</w:t>
      </w:r>
      <w:r w:rsidR="00AF42C8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EN: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avenida colector 15 sin número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esquina con avenida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Instituto Politécnico Nacional,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c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>olonia Magdalena de las Salinas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="006F4F0D" w:rsidRPr="00F23B29">
        <w:rPr>
          <w:rFonts w:asciiTheme="minorHAnsi" w:eastAsia="Arial Unicode MS" w:hAnsiTheme="minorHAnsi" w:cstheme="minorHAnsi"/>
          <w:caps/>
          <w:sz w:val="20"/>
          <w:szCs w:val="20"/>
        </w:rPr>
        <w:t>ALCALDÍA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Gustavo</w:t>
      </w:r>
      <w:r w:rsidR="009C655A">
        <w:rPr>
          <w:rFonts w:asciiTheme="minorHAnsi" w:eastAsia="Arial Unicode MS" w:hAnsiTheme="minorHAnsi" w:cstheme="minorHAnsi"/>
          <w:caps/>
          <w:sz w:val="20"/>
          <w:szCs w:val="20"/>
        </w:rPr>
        <w:t xml:space="preserve"> A. Madero, código postal 07760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</w:t>
      </w:r>
      <w:r w:rsidR="00C6627D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Ciudad de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México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; se reunieron los servidores públicos cuyos nombres y firmas aparecen al final de </w:t>
      </w:r>
      <w:r w:rsidR="009C655A">
        <w:rPr>
          <w:rFonts w:asciiTheme="minorHAnsi" w:hAnsiTheme="minorHAnsi" w:cstheme="minorHAnsi"/>
          <w:caps/>
          <w:sz w:val="20"/>
          <w:szCs w:val="20"/>
        </w:rPr>
        <w:t>la presente Acta</w:t>
      </w:r>
      <w:r w:rsidR="00857CAD" w:rsidRPr="00F23B29">
        <w:rPr>
          <w:rFonts w:asciiTheme="minorHAnsi" w:hAnsiTheme="minorHAnsi" w:cstheme="minorHAnsi"/>
          <w:caps/>
          <w:sz w:val="20"/>
          <w:szCs w:val="20"/>
        </w:rPr>
        <w:t xml:space="preserve"> con objeto de</w:t>
      </w:r>
      <w:r w:rsidR="0045082E">
        <w:rPr>
          <w:rFonts w:asciiTheme="minorHAnsi" w:hAnsiTheme="minorHAnsi" w:cstheme="minorHAnsi"/>
          <w:caps/>
          <w:sz w:val="20"/>
          <w:szCs w:val="20"/>
        </w:rPr>
        <w:t xml:space="preserve"> LLEVAR A CABO SEGUNDA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junta de aclaraciones a la Convocatoria de la licitación </w:t>
      </w:r>
      <w:r w:rsidR="00F70C48" w:rsidRPr="00F23B29">
        <w:rPr>
          <w:rFonts w:asciiTheme="minorHAnsi" w:hAnsiTheme="minorHAnsi" w:cstheme="minorHAnsi"/>
          <w:caps/>
          <w:sz w:val="20"/>
          <w:szCs w:val="20"/>
        </w:rPr>
        <w:t>pública internacional bajo tratados de libre comercio</w:t>
      </w:r>
      <w:r w:rsidR="00AF42C8" w:rsidRPr="00F23B29">
        <w:rPr>
          <w:rFonts w:asciiTheme="minorHAnsi" w:hAnsiTheme="minorHAnsi" w:cstheme="minorHAnsi"/>
          <w:caps/>
          <w:sz w:val="20"/>
          <w:szCs w:val="20"/>
        </w:rPr>
        <w:t xml:space="preserve"> QUE SE MENCIONA EN EL PROEMIO DE ESTA ACTA, EN CUMPLIMIENTO A LO ESTABLECIDO EN LA CONVOCATORIA</w:t>
      </w:r>
      <w:r w:rsidRPr="00F23B29">
        <w:rPr>
          <w:rFonts w:asciiTheme="minorHAnsi" w:hAnsiTheme="minorHAnsi" w:cstheme="minorHAnsi"/>
          <w:caps/>
          <w:sz w:val="20"/>
          <w:szCs w:val="20"/>
        </w:rPr>
        <w:t>.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--------------------------</w:t>
      </w:r>
      <w:r w:rsidR="006D0C14" w:rsidRPr="00F23B29">
        <w:rPr>
          <w:rFonts w:asciiTheme="minorHAnsi" w:hAnsiTheme="minorHAnsi" w:cstheme="minorHAnsi"/>
          <w:caps/>
          <w:sz w:val="20"/>
          <w:szCs w:val="20"/>
        </w:rPr>
        <w:t>-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</w:t>
      </w:r>
      <w:r w:rsidR="0045082E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-----</w:t>
      </w:r>
    </w:p>
    <w:p w:rsidR="00AF42C8" w:rsidRPr="00F23B29" w:rsidRDefault="00AF42C8" w:rsidP="00124E82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DE ACUERDO CON LO PREVISTO EN LOS </w:t>
      </w:r>
      <w:r w:rsidR="006E17DA" w:rsidRPr="00F23B29">
        <w:rPr>
          <w:rFonts w:asciiTheme="minorHAnsi" w:hAnsiTheme="minorHAnsi" w:cstheme="minorHAnsi"/>
          <w:caps/>
          <w:sz w:val="20"/>
          <w:szCs w:val="20"/>
        </w:rPr>
        <w:t>ARTÍCULOS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33 Y 33 BIS DE LA LEY DE ADQUISICIONES, ARRENDAMIENTOS Y SERVICIOS DEL SECTOR PÚBLICO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, </w:t>
      </w:r>
      <w:r w:rsidR="006E17DA" w:rsidRPr="00F23B29">
        <w:rPr>
          <w:rFonts w:asciiTheme="minorHAnsi" w:hAnsiTheme="minorHAnsi" w:cstheme="minorHAnsi"/>
          <w:caps/>
          <w:sz w:val="20"/>
          <w:szCs w:val="20"/>
        </w:rPr>
        <w:t>ASÍ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 COMO EL NUMERAL </w:t>
      </w:r>
      <w:r w:rsidR="00D67B9C" w:rsidRPr="00F23B29">
        <w:rPr>
          <w:rFonts w:asciiTheme="minorHAnsi" w:hAnsiTheme="minorHAnsi" w:cstheme="minorHAnsi"/>
          <w:caps/>
          <w:sz w:val="20"/>
          <w:szCs w:val="20"/>
        </w:rPr>
        <w:t>4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 DE LA CONVOCATORIA.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</w:t>
      </w:r>
      <w:r w:rsidR="00D51587" w:rsidRPr="00F23B29">
        <w:rPr>
          <w:rFonts w:asciiTheme="minorHAnsi" w:hAnsiTheme="minorHAnsi" w:cstheme="minorHAnsi"/>
          <w:caps/>
          <w:sz w:val="20"/>
          <w:szCs w:val="20"/>
        </w:rPr>
        <w:t>-------------------------------</w:t>
      </w:r>
      <w:r w:rsidR="001532F0" w:rsidRPr="00F23B29">
        <w:rPr>
          <w:rFonts w:asciiTheme="minorHAnsi" w:hAnsiTheme="minorHAnsi" w:cstheme="minorHAnsi"/>
          <w:caps/>
          <w:sz w:val="20"/>
          <w:szCs w:val="20"/>
        </w:rPr>
        <w:t>-</w:t>
      </w:r>
    </w:p>
    <w:p w:rsidR="000721A6" w:rsidRPr="00F23B29" w:rsidRDefault="00E93617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Este acto fue presidido por 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el</w:t>
      </w:r>
      <w:r w:rsidR="0045082E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787AF0" w:rsidRPr="00F23B29">
        <w:rPr>
          <w:rFonts w:asciiTheme="minorHAnsi" w:hAnsiTheme="minorHAnsi" w:cstheme="minorHAnsi"/>
          <w:caps/>
          <w:sz w:val="20"/>
          <w:szCs w:val="20"/>
        </w:rPr>
        <w:t>LI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C. </w:t>
      </w:r>
      <w:r w:rsidR="0059075F" w:rsidRPr="00F23B29">
        <w:rPr>
          <w:rFonts w:asciiTheme="minorHAnsi" w:hAnsiTheme="minorHAnsi" w:cstheme="minorHAnsi"/>
          <w:caps/>
          <w:sz w:val="20"/>
          <w:szCs w:val="20"/>
        </w:rPr>
        <w:t>ALEJANDRO RODRIGUEZ LOPEZ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servidor público designado por la convocante, qu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>E DE CONFORMIDAD C</w:t>
      </w:r>
      <w:r w:rsidR="009C655A">
        <w:rPr>
          <w:rFonts w:asciiTheme="minorHAnsi" w:hAnsiTheme="minorHAnsi" w:cstheme="minorHAnsi"/>
          <w:caps/>
          <w:sz w:val="20"/>
          <w:szCs w:val="20"/>
        </w:rPr>
        <w:t>ON EL ARTICULO 33 BIS DE LA LEY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 INFORMA QUE SOLAMENTE SE </w:t>
      </w:r>
      <w:r w:rsidR="006C2A1D" w:rsidRPr="00F23B29">
        <w:rPr>
          <w:rFonts w:asciiTheme="minorHAnsi" w:hAnsiTheme="minorHAnsi" w:cstheme="minorHAnsi"/>
          <w:caps/>
          <w:sz w:val="20"/>
          <w:szCs w:val="20"/>
        </w:rPr>
        <w:t>ATENDERÁN</w:t>
      </w:r>
      <w:r w:rsidR="00E61651" w:rsidRPr="00F23B29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solicitudes </w:t>
      </w:r>
      <w:r w:rsidR="009C655A">
        <w:rPr>
          <w:rFonts w:asciiTheme="minorHAnsi" w:hAnsiTheme="minorHAnsi" w:cstheme="minorHAnsi"/>
          <w:caps/>
          <w:sz w:val="20"/>
          <w:szCs w:val="20"/>
        </w:rPr>
        <w:t>de aclaración a la Convocatoria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de las personas que 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PRESENTARON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el Escrito en el que expres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A</w:t>
      </w:r>
      <w:r w:rsidRPr="00F23B29">
        <w:rPr>
          <w:rFonts w:asciiTheme="minorHAnsi" w:hAnsiTheme="minorHAnsi" w:cstheme="minorHAnsi"/>
          <w:caps/>
          <w:sz w:val="20"/>
          <w:szCs w:val="20"/>
        </w:rPr>
        <w:t>n su interés en</w:t>
      </w:r>
      <w:r w:rsidR="002B6CA7" w:rsidRPr="00F23B29">
        <w:rPr>
          <w:rFonts w:asciiTheme="minorHAnsi" w:hAnsiTheme="minorHAnsi" w:cstheme="minorHAnsi"/>
          <w:caps/>
          <w:sz w:val="20"/>
          <w:szCs w:val="20"/>
        </w:rPr>
        <w:t xml:space="preserve"> participar en esta licitación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por sí o en representación de un tercero,</w:t>
      </w:r>
      <w:r w:rsidR="002B6CA7" w:rsidRPr="00F23B29">
        <w:rPr>
          <w:rFonts w:asciiTheme="minorHAnsi" w:hAnsiTheme="minorHAnsi" w:cstheme="minorHAnsi"/>
          <w:caps/>
          <w:sz w:val="20"/>
          <w:szCs w:val="20"/>
        </w:rPr>
        <w:t xml:space="preserve"> a través de CompraNet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y cuyas preguntas se 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RECIBIERON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con </w:t>
      </w:r>
      <w:r w:rsidR="00A87F98" w:rsidRPr="00F23B29">
        <w:rPr>
          <w:rFonts w:asciiTheme="minorHAnsi" w:hAnsiTheme="minorHAnsi" w:cstheme="minorHAnsi"/>
          <w:caps/>
          <w:sz w:val="20"/>
          <w:szCs w:val="20"/>
        </w:rPr>
        <w:t>VEINTICUATRO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horas de anticipación </w:t>
      </w:r>
      <w:r w:rsidR="002B6CA7" w:rsidRPr="00F23B29">
        <w:rPr>
          <w:rFonts w:asciiTheme="minorHAnsi" w:hAnsiTheme="minorHAnsi" w:cstheme="minorHAnsi"/>
          <w:caps/>
          <w:sz w:val="20"/>
          <w:szCs w:val="20"/>
        </w:rPr>
        <w:t xml:space="preserve"> A LA FECHA Y HORA PROGRAMADA </w:t>
      </w:r>
      <w:r w:rsidR="000721A6" w:rsidRPr="00F23B29">
        <w:rPr>
          <w:rFonts w:asciiTheme="minorHAnsi" w:hAnsiTheme="minorHAnsi" w:cstheme="minorHAnsi"/>
          <w:caps/>
          <w:sz w:val="20"/>
          <w:szCs w:val="20"/>
        </w:rPr>
        <w:t>DEL INICIO DE LA</w:t>
      </w:r>
      <w:r w:rsidR="002B6CA7" w:rsidRPr="00F23B29">
        <w:rPr>
          <w:rFonts w:asciiTheme="minorHAnsi" w:hAnsiTheme="minorHAnsi" w:cstheme="minorHAnsi"/>
          <w:caps/>
          <w:sz w:val="20"/>
          <w:szCs w:val="20"/>
        </w:rPr>
        <w:t xml:space="preserve"> JUNTA DE ACLARACIONES.</w:t>
      </w:r>
      <w:r w:rsidR="00B66958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</w:t>
      </w:r>
      <w:r w:rsidR="00F23B29">
        <w:rPr>
          <w:rFonts w:asciiTheme="minorHAnsi" w:hAnsiTheme="minorHAnsi" w:cstheme="minorHAnsi"/>
          <w:caps/>
          <w:sz w:val="20"/>
          <w:szCs w:val="20"/>
        </w:rPr>
        <w:t>-------</w:t>
      </w:r>
    </w:p>
    <w:p w:rsidR="003473B2" w:rsidRPr="00F23B29" w:rsidRDefault="00B66958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</w:t>
      </w:r>
      <w:r w:rsidR="000721A6" w:rsidRPr="00F23B29">
        <w:rPr>
          <w:rFonts w:asciiTheme="minorHAnsi" w:hAnsiTheme="minorHAnsi" w:cstheme="minorHAnsi"/>
          <w:caps/>
          <w:sz w:val="20"/>
          <w:szCs w:val="20"/>
        </w:rPr>
        <w:t>-------------------------------</w:t>
      </w:r>
      <w:r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</w:t>
      </w:r>
      <w:r w:rsidR="000721A6" w:rsidRPr="00F23B29">
        <w:rPr>
          <w:rFonts w:asciiTheme="minorHAnsi" w:hAnsiTheme="minorHAnsi" w:cstheme="minorHAnsi"/>
          <w:caps/>
          <w:sz w:val="20"/>
          <w:szCs w:val="20"/>
        </w:rPr>
        <w:t>------------------------------</w:t>
      </w:r>
      <w:r w:rsidRPr="00F23B29">
        <w:rPr>
          <w:rFonts w:asciiTheme="minorHAnsi" w:hAnsiTheme="minorHAnsi" w:cstheme="minorHAnsi"/>
          <w:caps/>
          <w:sz w:val="20"/>
          <w:szCs w:val="20"/>
        </w:rPr>
        <w:t>--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>---------------------------</w:t>
      </w:r>
      <w:r w:rsidR="00F23B29">
        <w:rPr>
          <w:rFonts w:asciiTheme="minorHAnsi" w:hAnsiTheme="minorHAnsi" w:cstheme="minorHAnsi"/>
          <w:caps/>
          <w:sz w:val="20"/>
          <w:szCs w:val="20"/>
        </w:rPr>
        <w:t>-----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 xml:space="preserve">POR PARTE DEL </w:t>
      </w:r>
      <w:r w:rsidR="00857CAD" w:rsidRPr="00F23B29">
        <w:rPr>
          <w:rFonts w:asciiTheme="minorHAnsi" w:eastAsia="Calibri" w:hAnsiTheme="minorHAnsi" w:cstheme="minorHAnsi"/>
          <w:sz w:val="20"/>
          <w:szCs w:val="20"/>
          <w:lang w:eastAsia="en-US"/>
        </w:rPr>
        <w:t>AUDITORÍA INTERNA DE DESARROLLO</w:t>
      </w:r>
      <w:r w:rsidR="009C65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Y MEJORA DE LA GESTIÓN PÚBLICA DE QUEJAS</w:t>
      </w:r>
      <w:r w:rsidR="00857CAD" w:rsidRPr="00F23B2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DENUNCIAS E INVESTIGACIONES DEL ÓRGANO INTERNO DE CONTROL EN EL INSTITUTO MEXICANO DEL SEGURO SOCIAL</w:t>
      </w:r>
      <w:r w:rsidR="00857CAD" w:rsidRPr="00F23B29">
        <w:rPr>
          <w:rFonts w:asciiTheme="minorHAnsi" w:hAnsiTheme="minorHAnsi" w:cstheme="minorHAnsi"/>
          <w:caps/>
          <w:sz w:val="20"/>
          <w:szCs w:val="20"/>
        </w:rPr>
        <w:t xml:space="preserve"> ASISTEN:</w:t>
      </w:r>
      <w:r w:rsidR="006C2A1D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>lIC</w:t>
      </w:r>
      <w:r w:rsidR="009C655A">
        <w:rPr>
          <w:rFonts w:asciiTheme="minorHAnsi" w:hAnsiTheme="minorHAnsi" w:cstheme="minorHAnsi"/>
          <w:caps/>
          <w:sz w:val="20"/>
          <w:szCs w:val="20"/>
        </w:rPr>
        <w:t>.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 xml:space="preserve"> RAQUEL CABRERA CARRILLO Y LIC. MARIEL PAEZ CONTRERAS-------------------------------------------------------------------------------------------------------------------------------------------------------------</w:t>
      </w:r>
      <w:r w:rsidR="007D2486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</w:t>
      </w:r>
      <w:r w:rsidR="003473B2" w:rsidRPr="00F23B29">
        <w:rPr>
          <w:rFonts w:asciiTheme="minorHAnsi" w:hAnsiTheme="minorHAnsi" w:cstheme="minorHAnsi"/>
          <w:caps/>
          <w:sz w:val="20"/>
          <w:szCs w:val="20"/>
        </w:rPr>
        <w:t>-----------</w:t>
      </w:r>
      <w:r w:rsidR="00F23B29">
        <w:rPr>
          <w:rFonts w:asciiTheme="minorHAnsi" w:hAnsiTheme="minorHAnsi" w:cstheme="minorHAnsi"/>
          <w:caps/>
          <w:sz w:val="20"/>
          <w:szCs w:val="20"/>
        </w:rPr>
        <w:t>--------</w:t>
      </w:r>
    </w:p>
    <w:p w:rsidR="000721A6" w:rsidRPr="00F23B29" w:rsidRDefault="003473B2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s</w:t>
      </w:r>
      <w:r w:rsidR="006F4F0D" w:rsidRPr="00F23B29">
        <w:rPr>
          <w:rFonts w:asciiTheme="minorHAnsi" w:hAnsiTheme="minorHAnsi" w:cstheme="minorHAnsi"/>
          <w:caps/>
          <w:sz w:val="20"/>
          <w:szCs w:val="20"/>
        </w:rPr>
        <w:t xml:space="preserve">E CONSULTO EL MODULO DE COMPRANET DONDE SE OBSERVARON PREGUNTAS, EL QUE PRESIDE EL ACTO DA INICIO SEÑALANDO QUE SE RECIBIERON EN TIEMPO Y FORMA </w:t>
      </w:r>
      <w:r w:rsidR="0027006A">
        <w:rPr>
          <w:rFonts w:asciiTheme="minorHAnsi" w:hAnsiTheme="minorHAnsi" w:cstheme="minorHAnsi"/>
          <w:caps/>
          <w:sz w:val="20"/>
          <w:szCs w:val="20"/>
        </w:rPr>
        <w:t>1</w:t>
      </w:r>
      <w:r w:rsidR="00632DB3" w:rsidRPr="00F23B29">
        <w:rPr>
          <w:rFonts w:asciiTheme="minorHAnsi" w:hAnsiTheme="minorHAnsi" w:cstheme="minorHAnsi"/>
          <w:caps/>
          <w:sz w:val="20"/>
          <w:szCs w:val="20"/>
        </w:rPr>
        <w:t xml:space="preserve"> (</w:t>
      </w:r>
      <w:r w:rsidR="0027006A">
        <w:rPr>
          <w:rFonts w:asciiTheme="minorHAnsi" w:hAnsiTheme="minorHAnsi" w:cstheme="minorHAnsi"/>
          <w:caps/>
          <w:sz w:val="20"/>
          <w:szCs w:val="20"/>
        </w:rPr>
        <w:t>una</w:t>
      </w:r>
      <w:r w:rsidR="007D2486" w:rsidRPr="00F23B29">
        <w:rPr>
          <w:rFonts w:asciiTheme="minorHAnsi" w:hAnsiTheme="minorHAnsi" w:cstheme="minorHAnsi"/>
          <w:caps/>
          <w:sz w:val="20"/>
          <w:szCs w:val="20"/>
        </w:rPr>
        <w:t>) PREGUNTA</w:t>
      </w:r>
      <w:r w:rsidR="0027006A">
        <w:rPr>
          <w:rFonts w:asciiTheme="minorHAnsi" w:hAnsiTheme="minorHAnsi" w:cstheme="minorHAnsi"/>
          <w:caps/>
          <w:sz w:val="20"/>
          <w:szCs w:val="20"/>
        </w:rPr>
        <w:t xml:space="preserve"> QUE FUE</w:t>
      </w:r>
      <w:r w:rsidR="006F4F0D" w:rsidRPr="00F23B29">
        <w:rPr>
          <w:rFonts w:asciiTheme="minorHAnsi" w:hAnsiTheme="minorHAnsi" w:cstheme="minorHAnsi"/>
          <w:caps/>
          <w:sz w:val="20"/>
          <w:szCs w:val="20"/>
        </w:rPr>
        <w:t xml:space="preserve"> PRESENTADA POR </w:t>
      </w:r>
      <w:r w:rsidR="0027006A">
        <w:rPr>
          <w:rFonts w:asciiTheme="minorHAnsi" w:hAnsiTheme="minorHAnsi" w:cstheme="minorHAnsi"/>
          <w:caps/>
          <w:sz w:val="20"/>
          <w:szCs w:val="20"/>
        </w:rPr>
        <w:t>el LICITANTE</w:t>
      </w:r>
      <w:r w:rsidR="006F4F0D" w:rsidRPr="00F23B29">
        <w:rPr>
          <w:rFonts w:asciiTheme="minorHAnsi" w:hAnsiTheme="minorHAnsi" w:cstheme="minorHAnsi"/>
          <w:caps/>
          <w:sz w:val="20"/>
          <w:szCs w:val="20"/>
        </w:rPr>
        <w:t xml:space="preserve"> QUE SE ENLISTA A </w:t>
      </w:r>
      <w:r w:rsidR="00F23B29" w:rsidRPr="00F23B29">
        <w:rPr>
          <w:rFonts w:asciiTheme="minorHAnsi" w:hAnsiTheme="minorHAnsi" w:cstheme="minorHAnsi"/>
          <w:caps/>
          <w:sz w:val="20"/>
          <w:szCs w:val="20"/>
        </w:rPr>
        <w:t>CONTINUACIÓN</w:t>
      </w:r>
      <w:r w:rsidR="007D2486" w:rsidRPr="00F23B29">
        <w:rPr>
          <w:rFonts w:asciiTheme="minorHAnsi" w:hAnsiTheme="minorHAnsi" w:cstheme="minorHAnsi"/>
          <w:caps/>
          <w:sz w:val="20"/>
          <w:szCs w:val="20"/>
        </w:rPr>
        <w:t>: ----------</w:t>
      </w:r>
      <w:r w:rsidR="0027006A">
        <w:rPr>
          <w:rFonts w:asciiTheme="minorHAnsi" w:hAnsiTheme="minorHAnsi" w:cstheme="minorHAnsi"/>
          <w:caps/>
          <w:sz w:val="20"/>
          <w:szCs w:val="20"/>
        </w:rPr>
        <w:t>----------------------------</w:t>
      </w:r>
      <w:r w:rsidR="007D2486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</w:t>
      </w:r>
      <w:r w:rsidR="00F23B29">
        <w:rPr>
          <w:rFonts w:asciiTheme="minorHAnsi" w:hAnsiTheme="minorHAnsi" w:cstheme="minorHAnsi"/>
          <w:caps/>
          <w:sz w:val="20"/>
          <w:szCs w:val="20"/>
        </w:rPr>
        <w:t>-----</w:t>
      </w:r>
    </w:p>
    <w:p w:rsidR="009611DE" w:rsidRPr="00F23B29" w:rsidRDefault="00946BDF" w:rsidP="00B66958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</w:t>
      </w:r>
      <w:r w:rsidR="006F4F0D" w:rsidRPr="00F23B29">
        <w:rPr>
          <w:rFonts w:asciiTheme="minorHAnsi" w:hAnsiTheme="minorHAnsi" w:cstheme="minorHAnsi"/>
          <w:caps/>
          <w:sz w:val="20"/>
          <w:szCs w:val="20"/>
        </w:rPr>
        <w:t>-----------</w:t>
      </w:r>
      <w:r w:rsidR="000721A6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</w:t>
      </w:r>
      <w:r w:rsidR="00D51587" w:rsidRPr="00F23B29">
        <w:rPr>
          <w:rFonts w:asciiTheme="minorHAnsi" w:hAnsiTheme="minorHAnsi" w:cstheme="minorHAnsi"/>
          <w:caps/>
          <w:sz w:val="20"/>
          <w:szCs w:val="20"/>
        </w:rPr>
        <w:t>-------------------------------</w:t>
      </w:r>
    </w:p>
    <w:p w:rsidR="00AB4F34" w:rsidRPr="00F23B29" w:rsidRDefault="00AB4F34" w:rsidP="00AE4F95">
      <w:pPr>
        <w:tabs>
          <w:tab w:val="left" w:pos="7260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</w:p>
    <w:tbl>
      <w:tblPr>
        <w:tblW w:w="1063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5490"/>
        <w:gridCol w:w="2150"/>
        <w:gridCol w:w="2255"/>
      </w:tblGrid>
      <w:tr w:rsidR="00A75A17" w:rsidRPr="00337CDB" w:rsidTr="002E61D9">
        <w:trPr>
          <w:trHeight w:val="1791"/>
          <w:tblHeader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75A17" w:rsidRPr="00337CDB" w:rsidRDefault="00A75A17" w:rsidP="002E61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7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75A17" w:rsidRPr="00337CDB" w:rsidRDefault="00A75A17" w:rsidP="002E61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7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NOMBRE, RAZÓN O DENOMINACIÓN SOCIAL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75A17" w:rsidRPr="00337CDB" w:rsidRDefault="00A75A17" w:rsidP="002E61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7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 DE PRESENTACIÓN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75A17" w:rsidRPr="00337CDB" w:rsidRDefault="00A75A17" w:rsidP="002E61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7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De PREGUNTAS/MENSAJES</w:t>
            </w:r>
          </w:p>
        </w:tc>
      </w:tr>
      <w:tr w:rsidR="00A75A17" w:rsidRPr="00D10948" w:rsidTr="002E61D9">
        <w:trPr>
          <w:trHeight w:val="1173"/>
          <w:tblHeader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17" w:rsidRPr="00D10948" w:rsidRDefault="00A75A17" w:rsidP="002E61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5A17" w:rsidRPr="004A6DCF" w:rsidRDefault="00A75A17" w:rsidP="002E61D9">
            <w:pPr>
              <w:tabs>
                <w:tab w:val="left" w:pos="7260"/>
              </w:tabs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4A6DCF">
              <w:rPr>
                <w:rFonts w:asciiTheme="minorHAnsi" w:hAnsiTheme="minorHAnsi" w:cstheme="minorHAnsi"/>
                <w:caps/>
                <w:sz w:val="20"/>
                <w:szCs w:val="20"/>
              </w:rPr>
              <w:t>ORTHO IMPLANTES SA DE CV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5A17" w:rsidRPr="00D10948" w:rsidRDefault="00A75A17" w:rsidP="002E61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0948">
              <w:rPr>
                <w:rFonts w:asciiTheme="minorHAnsi" w:hAnsiTheme="minorHAnsi" w:cstheme="minorHAnsi"/>
                <w:sz w:val="20"/>
                <w:szCs w:val="20"/>
              </w:rPr>
              <w:t>COMPRANET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17" w:rsidRPr="00D10948" w:rsidRDefault="00A75A17" w:rsidP="002E61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75A17" w:rsidRPr="00186029" w:rsidTr="002E61D9">
        <w:trPr>
          <w:trHeight w:val="906"/>
          <w:tblHeader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A17" w:rsidRPr="00186029" w:rsidRDefault="00A75A17" w:rsidP="002E61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17" w:rsidRPr="00186029" w:rsidRDefault="00A75A17" w:rsidP="002E61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0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17" w:rsidRPr="00186029" w:rsidRDefault="00A75A17" w:rsidP="002E61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0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PREGUNTAS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17" w:rsidRPr="00186029" w:rsidRDefault="00A75A17" w:rsidP="002E61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</w:tbl>
    <w:p w:rsidR="00DF4AC2" w:rsidRDefault="00DF4AC2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CONTINUACIÓN LA </w:t>
      </w:r>
      <w:r w:rsidR="00C37782">
        <w:rPr>
          <w:rFonts w:asciiTheme="minorHAnsi" w:hAnsiTheme="minorHAnsi" w:cstheme="minorHAnsi"/>
          <w:sz w:val="20"/>
          <w:szCs w:val="20"/>
        </w:rPr>
        <w:t>CONVOCANTE</w:t>
      </w:r>
      <w:r>
        <w:rPr>
          <w:rFonts w:asciiTheme="minorHAnsi" w:hAnsiTheme="minorHAnsi" w:cstheme="minorHAnsi"/>
          <w:sz w:val="20"/>
          <w:szCs w:val="20"/>
        </w:rPr>
        <w:t xml:space="preserve"> PROCEDE A HACER LAS SIGUIENTE PRECISIONES:</w:t>
      </w: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  <w:r w:rsidRPr="00E02E75">
        <w:rPr>
          <w:rFonts w:asciiTheme="minorHAnsi" w:hAnsiTheme="minorHAnsi" w:cstheme="minorHAnsi"/>
          <w:sz w:val="20"/>
          <w:szCs w:val="20"/>
        </w:rPr>
        <w:t>ANEXO 1 REQUERIMIENTO 2023 ENDOPRÓTESIS</w:t>
      </w: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2E61D9" w:rsidP="002E61D9">
      <w:pPr>
        <w:rPr>
          <w:rFonts w:asciiTheme="minorHAnsi" w:hAnsiTheme="minorHAnsi" w:cstheme="minorHAnsi"/>
          <w:sz w:val="20"/>
          <w:szCs w:val="20"/>
        </w:rPr>
      </w:pPr>
    </w:p>
    <w:p w:rsidR="002E61D9" w:rsidRDefault="00A36C75" w:rsidP="002E61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SE AGREGA</w:t>
      </w:r>
      <w:r w:rsidR="002E61D9">
        <w:rPr>
          <w:rFonts w:asciiTheme="minorHAnsi" w:hAnsiTheme="minorHAnsi" w:cstheme="minorHAnsi"/>
          <w:sz w:val="20"/>
          <w:szCs w:val="20"/>
        </w:rPr>
        <w:t>:</w:t>
      </w:r>
    </w:p>
    <w:p w:rsidR="00C37782" w:rsidRDefault="00C37782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2433"/>
        <w:gridCol w:w="4377"/>
        <w:gridCol w:w="1028"/>
        <w:gridCol w:w="1028"/>
        <w:gridCol w:w="1028"/>
      </w:tblGrid>
      <w:tr w:rsidR="00C37782" w:rsidTr="00C37782">
        <w:trPr>
          <w:trHeight w:val="450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PARTIDA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UNIDAD DE MEDIDA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UMAE MIN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UMAE MAX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21/REEMPLAZO ARTICULAR TORÁCICO/060.748.4086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HOMBRO CABEZA HUMERAL, DE CROMO-COBALTO O CROMO-COBALTO-MOLIBDENO, DE 40 MM A 56 MM DE DIÁMETRO. ALTURA: DE 12.0 MM A 21.0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21/REEMPLAZO ARTICULAR TORÁCICO/060.748.4128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HOMBRO COMPONENTE HUMERAL CEMENTADO O NO CEMENTADO. CON DIÁMETRO DISTAL DE 6 MM A 14 MM, Y LONGITUD DE 110 MM A 220 MM INCLUYEN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INCLUSION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INCLUSION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CPR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ROA/060.746.3510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MANO PARA REEMPLAZO DE ARTICULACIÓN METACARPO FALÁNGICA. TAMAÑO O ESCALA EQUIVALENTE EN MM: DE 00 A 8.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/S-C/S-C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TIBIAL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//060.747.6991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VÁSTAGO PARA REVISIÓN CON O SIN SUSTITUCIÓN DE CALCAR, 225 MM A 250 MM DE LONGITUD, CON CONO 12-14. ADEMÁS, COMPRENDE DIMENSIONES ENTRE LAS ESPECIFICADAS. DIÁMETRO: 13.0.0 MM A 22.0 INCLUYE MEDIDAS INTERMEDIAS ENTRE LAS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ESPECIFICADASMM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PEQUEÑO, DE 9 MM A 10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//060.748.1660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MEDIANA, DE 11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//060.748.1678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GRANDE, DE 12 MM A 14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//060.748.5828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//060.748.5836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//060.748.5844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PRÓTESIS TUMORAL DE RODILLA PARA RECONSTRUCCIÓN DE FÉMUR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PRÓTESIS TUMORAL DE RODILLA PARA RECONSTRUCCIÓN DE TIBIA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60.748.5851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CADERA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CUERP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PROXIMAL, DE CROMO COBALTO, CON ORIFICIOS LATERALES MEDIALES EN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REGION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PROXIMALPARA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REINSERCIÓN. LONGITUD DE 70.0 mm O DE ALTURA DE REEMPLAZO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060.137.0216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 FEMORAL DE 28.0 mm Y DE 32.0 mm PARA CUELLO: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LARGO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EXTRALARGO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060.748.5869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CEMENTADO. TALLO; DE 11mm A 16.0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mmINCLUYE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060.748.5893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MODULAR, TAMAÑO PEQUEÑA,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GRANDE, EXTRA GRANDE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060.748.0018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CEMENTADO. TALLO: DE 11.0 mm A 17.0 mm, INCLUYE MEDIDAS INTERMEDIAS ENTRE LAS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ESPECIFICACDAS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060.216.0061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COJINETES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060.230.0147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RODILLA.COMPONENTE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UNIOM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FEMOROTIBIAL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606.230.0154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RODILLA. COMPONENTE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UNION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060.230.0196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COMPONENTE TIBIAL PROXIMAL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060.2030.0204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RODILLA.COMPONENTES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TOPE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060.329.0016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EJE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060.230.0121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CONDILEO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DERECHO IZQUIERDO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060.230.0162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PATELAR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TAMAÑO: PEQUEÑO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GRANDE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060.409.0100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EXTENSIÓN TIBIAL, TAMAÑO: GRANDE-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EXTRAGANDE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PEQUEÑA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060.508.1132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INSERTOS TIBIALES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PLOIETILENO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ALTOPESO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MOLECULAR CON ENLACES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CRUZADOSPOR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TAMAÑO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ALTURA DE 8.0 mm A 21.0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21/REEMPLAZO ARTICULAR TORÁCICO/060.748.4086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HOMBRO CABEZA HUMERAL, DE CROMO-COBALTO O CROMO-COBALTO-MOLIBDENO, DE 40 MM A 56 MM DE DIÁMETRO. ALTURA: DE 12.0 MM A 21.0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21/REEMPLAZO ARTICULAR TORÁCICO/060.748.4128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HOMBRO COMPONENTE HUMERAL CEMENTADO O NO CEMENTADO. CON DIÁMETRO DISTAL DE 6 MM A 14 MM, Y LONGITUD DE 110 MM A 220 MM INCLUYEN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INCLUSION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INCLUSION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CPR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ROA/060.746.3510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MANO PARA REEMPLAZO DE ARTICULACIÓN METACARPO FALÁNGICA. TAMAÑO O ESCALA EQUIVALENTE EN MM: DE 00 A 8.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/S-C/S-C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TIBIAL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//060.747.6991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VÁSTAGO PARA REVISIÓN CON O SIN SUSTITUCIÓN DE CALCAR, 225 MM A 250 MM DE LONGITUD, CON CONO 12-14. ADEMÁS, COMPRENDE DIMENSIONES ENTRE LAS ESPECIFICADAS. DIÁMETRO: 13.0.0 MM A 22.0 MM. COMPONENTE HUMERAL CEMENTADO O NO CEMENTADO. CON DIÁMETRO DISTAL DE 6 MM A 14 MM, Y LONGITUD DE 110 MM A 220 MM INCLUYEN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PEQUEÑO, DE 9 MM A 10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//060.748.1660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MEDIANA, DE 11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//060.748.1678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DISPOSITIVO PARA CORRECCIÓN DEL PIE PLANO VALGO, CON O SIN INSERTO PLÁSTICO O BIODEGRADABLE, DE TITANIO. TAMAÑO: GRANDE, DE 12 MM A 14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//060.748.5828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//060.748.5836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//060.748.5844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PIE.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TOTAL DE TOBILLO, DERECHA O IZQUIERDA O   PARA AMBOS LADOS, CON COMPONENTE TIBIAL ASTRAGALINO,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CON POLIETILENO  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INTERPOSICION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ALTO PESO MOLECULAR, CON ENLACES CRUZADOS POR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PRÓTESIS TUMORAL DE RODILLA PARA RECONSTRUCCIÓN DE FÉMUR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SISTEMA 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PRÓTESIS TUMORAL DE RODILLA PARA RECONSTRUCCIÓN DE TIBIA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60.748.5851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CADERA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CUERP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PROXIMAL, DE CROMO COBALTO, CON ORIFICIOS LATERALES MEDIALES EN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REGION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PROXIMALPARA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REINSERCIÓN. LONGITUD DE 70.0 mm O DE ALTURA DE REEMPLAZO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060.137.0216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 FEMORAL DE 28.0 mm Y DE 32.0 mm PARA CUELLO: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LARGO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EXTRALARGO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060.748.5869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CEMENTADO. TALLO; DE 11mm A 16.0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mmINCLUYE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060.748.5893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MODULAR, TAMAÑO PEQUEÑA,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GRANDE, EXTRA GRANDE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060.748.0018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 CEMENTADO. TALLO: DE 11.0 mm A 17.0 mm, INCLUYE MEDIDAS INTERMEDIAS ENTRE LAS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ESPECIFICACDAS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060.216.0061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COJINETES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060.230.0147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RODILLA.COMPONENTE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UNIOM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FEMOROTIBIAL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606.230.0154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RODILLA. COMPONENTE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UNION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060.230.0196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COMPONENTE TIBIAL PROXIMAL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060.2030.0204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RODILLA.COMPONENTES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TOPE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060.329.0016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RODILLA. EJE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060.230.0121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CONDILEO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DERECHO IZQUIERDO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2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060.230.0162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PATELAR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TAMAÑO: PEQUEÑO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GRANDE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060.409.0100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EXTENSIÓN TIBIAL, TAMAÑO: GRANDE-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EXTRAGANDE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PEQUEÑA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060.508.1132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INSERTOS TIBIALES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PLOIETILENO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ULTRA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ALTOPESO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MOLECULAR CON ENLACES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CRUZADOSPOR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TAMAÑO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ALTURA DE 8.0 mm A 21.0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060.182.0087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HUESO</w:t>
            </w:r>
            <w:bookmarkEnd w:id="0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POLIMETILMETACRILATO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CON 40 G EN POLVO, POLÍMERO Y 20 ML EN LÍQUIDO,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MONÓMERO.VISCOSIDAD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NORMAL O DOBLE VISCOSIDAD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1287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060.182.1432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HUESO,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METILMETACRILATO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CON POLÍMERO, MONÓMERO Y ANTIBIÓTICO. 40 G EN POLVO, POLÍMERO Y 20 ML EN LÍQUIDO, MONÓMERO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060.338.0015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CEMENTACIÓN AL VACÍO EQUIPO DE CEMENTACIÓN PARA VÁSTAGOS FEMORALES, CONTIENE: CEMENTO DE BAJA VISCOSIDAD DE 60 A 80 G, MEZCLADOR Y APLICADOR RETRÓGRADO.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060.353.0015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ESPACIADORES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METILMETACRILATO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PREFABRICADOS PARA CADERA. DIÁMETRO DE LA CABEZA DE: 46.0 MM A 61.0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060.067.0111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ANILLO DE REFORZAMIENTO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ACERO INOXIDABLE O TITANIO, CON ORIFICIOS PARA TORNILLOS DE 6.0 MM Y DE 6.5 MM. DIÁMETRO EXTERNO: DE 44.0 MM A 52.0 MM. INCLUYE MEDIDAS INTERMEDIAS ENTRE LAS ESPECIFICADAS. LA SELECCIÓN DEL MATERIAL ESTARÁ A CARGO DE LAS UNIDADES DE ATENCIÓN, DE ACUERDO A SUS NECESIDADES.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060.898.2211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TORNILLO DE ACERO INOXIDABLE O TITANIO DE 6 MM Y DE 6.5 MM. LONGITUD DE 20.0 MM A 40.0 MM.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INCLUYE MEDIDAS INTERMEDIAS ENTRE LAS ESPECIFICADAS. LA SELECCIÓN DEL MATERIAL ESTARÁ A CARGO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DE LAS UNIDADES DE ATENCIÓN, DE ACUERDO A SUS NECESIDADES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C37782" w:rsidTr="00C37782">
        <w:trPr>
          <w:trHeight w:val="15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060.748.4706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ANILLO PARA RECONSTRUCCIÓN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ANATÓMICO, ATORNILLADO, CON ANCHO DISTAL Y ALETA PARA ANCLAJE AL ILÍACO, DE ACERO INOXIDABLE O TITANIO. DIÁMETRO EXTERNO DE: 46.0 MM A 65.0 MM. INCLUYE MEDIDAS INTERMEDIAS ENTRE LAS ESPECIFICADAS. PARA LOS SISTEMAS QUE LO REQUIERAN. LA SELECCIÓN DEL MATERIAL ESTARÁ A CARGO DE LAS UNIDADES DE ATENCIÓN, DE ACUERDO A SUS NECESIDADES.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060.746.9947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CON DIÁMETRO INTERNO DE 28 MM, PARA COPA METÁLICA. DIÁMETRO EXTERNO: DE 46.0.0 MM A 62.0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358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060.747.5985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TORNILLOS PARA FIJACIÓN DE CONCHA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PARA PRÓTESIS DE CADERA NO CEMENTADA, EN ALEACIÓN DE TITANIO. LONGITUD: DE 15.0.0 MM A 55.0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060.747.7064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CABEZAS INTERCAMBIABLES MODULARES DE CERÁMICA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28 MM DE DIÁMETRO, CONO 12-14 PARA VÁSTAGOS. CUELLO CORTO, ESTÁNDAR O LARGO. LA SELECCIÓN DEL MATERIAL ESTARÁ A CARGO DE LAS UNIDADES DE ATENCIÓN, DE ACUERDO A SUS NECESIDADES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060.748.1132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METÁLICOS PARA INSERTAR A PRESIÓN, CON RECUBRIMIENTO POROSO O DE MALLA CON ORIFICIOS PARA ATORNILLAR CON O SIN ANILLOS ECUATORIALES. DIÁMETRO: DE 44.0 MM A 64.0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760</w:t>
            </w:r>
          </w:p>
        </w:tc>
      </w:tr>
      <w:tr w:rsidR="00C37782" w:rsidTr="00C37782">
        <w:trPr>
          <w:trHeight w:val="15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060.748.3351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VÁSTAGO RECTO, DE TITANIO FORJADO CON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MACROESTRUCTURA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PROXIMAL LONGITUDINAL, ÁNGULO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CÉRVICO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DIAFISIARIO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130 A 135 GRADOS, CON RECUBRIMIENTO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MICROPOROSO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 SU TERCIO PROXIMAL Y CONO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12-14. ADEMÁS, COMPRENDE DIMENSIONES ENTRE LAS ESPECIFICADAS.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ANCHO: DE 8.5 MM A 17.5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649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060.747.7064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CABEZAS INTERCAMBIABLES MODULARES DE CERÁMICA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28 MM DE DIÁMETRO, CONO 12-14 PARA VÁSTAGOS. CUELLO CORTO, ESTÁNDAR O LARGO. LA SELECCIÓN DEL MATERIAL ESTARÁ A CARGO DE LAS UNIDADES DE ATENCIÓN, DE ACUERDO A SUS NECESIDADES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060.747.7098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CABEZAS INTERCAMBIABLES MODULARES DE CERÁMICA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32 MM DE DIÁMETRO CONO 12-14 PARA VÁSTAGOS. CUELLO CORTO, ESTÁNDAR O LARGO.LA SELECCIÓN DEL MATERIAL ESTARÁ A CARGO DE LAS UNIDADES DE ATENCIÓN, DE ACUERDO A SUS NECESIDADES.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060.748.3427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FEMORALES CEMENTADOS, VÁSTAGO RECTO, ÁNGULO CÉRVIDO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DIAFISIARIO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125 A 135 GRADOS, RANURAS PARA CENTRALIZADOR DISTAL, CONO 12-14, PARA LOS SISTEMAS QUE LO REQUIERAN. ANCHO DE: 8.5 MM A 14.5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060.748.3476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FEMORALES. CENTRALIZADOR DISTAL PARA COMPONENTES FEMORALES CEMENTADOS. DIÁMETRO DE 10.0 MM A 17.5 MM. INCLUYE MEDIDAS INTERMEDIAS ENTRE LAS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060.748.4169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ACETÁBULO DE POLIETILENO DE ULTRA ALTO PESO MOLECULAR,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CON CEJA DE 10 A 20 GRADOS, ALAMBRE RADIOPACO ECUATORIAL Y/O POLAR DE FORMA SEMIESFÉRICA, CON DIÁMETRO INTERNO DE 22 MM Ó 28 MM, ESTÉRIL. DIÁMETRO EXTERNO DE: 36.0 MM A 60.0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</w:tr>
      <w:tr w:rsidR="00C37782" w:rsidTr="00C37782">
        <w:trPr>
          <w:trHeight w:val="15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060.748.4268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ACETABULARES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COMPATIBLES CON LA CABEZA Y EL VÁSTAGO FEMORAL. ACETÁBULO DE POLIETILENO DE ULTRA ALTO PESO MOLECULAR,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CON CEJA DE 10 A 20 GRADOS ALAMBRE RADIOPACO ECUATORIAL Y/O POLAR DE FORMA SEMIESFÉRICA, CON DIÁMETRO INTERNO DE 32 MM, ESTÉRIL. DIÁMETRO EXTERNO DE: 44.0 MM A 60.0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339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060.748.5687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VÁSTAGO PARA REVISIÓN ANCLAJE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SEMICÓNICO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DE 190 MM A 305 MM DE LONGITUD, CON CONO 12-14. DIÁMETRO DE: 14.0.0 MM A 25.0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060.748.5752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VÁSTAGO PARA REVISIÓN MODULAR CON FIJACIÓN DISTAL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SEMICÓNICA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SISTEMA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ANTIRROTACIONAL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MÓDULO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METAFISIARIO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 CABEZA MODULAR, CON CONO 12-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14.DIÁMETRO DE: 12.0.0 MM A 25.0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060.747.0952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COMPONENTES FEMORALES. COMPONENTES FEMORALES SECUNDARIOS, PARA REVISIÓN, CON O SIN VÁSTAGO CENTRAL Y CAJÓN ESTABILIZADOR PARA RECEPCIÓN DE EXTENSIÓN. CON BORDE INTERNO DE: 60.0 MM A 75.0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060.747.1174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CUÑAS TIBIALES REVERSIBLES, PARA PÉRDIDA MEDIAL O LATERAL. COMPATIBLES CON EL PLATILLO TIBIAL.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PEQUEÑA, MEDIANA, GRANDE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060.747.6884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PARA PRÓTESIS ESTABILIZADA, SECUNDARIA O DE REVISIÓN, VÁSTAGO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CONDILAR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FEMORAL.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PEQUEÑO, MEDIANO O GRANDE. ALTURA: DE 8.0 MM A 25.0 MM. INCLUYE MEDIDAS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060.748.0852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PRÓTESIS DE REVISIÓN, COMPONENTES FEMORALES, ANATÓMICA. DERECHA O IZQUIERDA.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PEQUEÑA, MEDIANA, GRANDE O MEDIDAS EQUIVALENTES EN MM, CON CAJÓN ESTABILIZADOR. LONGITUD DEL VÁSTAGO DE 80 MM A 160 MM.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C37782" w:rsidTr="00C37782">
        <w:trPr>
          <w:trHeight w:val="4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060.748.0936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EXTENSIÓN PARA BASE TIBIAL DE REVISIÓN Y DE RESCATE. VÁSTAGO MEDIAL LATERAL. COMPATIBLES CON EL PLATILLO TIBIAL.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060.748.0951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EXTENSIÓN PARA BASE TIBIAL, DE CROMO COBALTO Y/O TITANIO, ESTABILIZADA Y DE REVISIÓN, CON O SIN CEMENTO.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PEQUEÑA, MEDIANA, O GRANDE O MEDIDAS EQUIVALENTES EN MM. VÁSTAGO CENTRAL DE 80.0 A 160.0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060.748.8657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DISEÑO DE AUMENTO DEL HUESO FEMORAL. AUMENTO DISTAL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CIMO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POSTERIOR FEMORAL, MECÁNICAMENTE UNIDO AL FÉMUR. OPCIONES DE AUMENTO: BLOQUES DE AUMENTO DEL HUESO FEMORAL DISTAL DE 5.0 MM, 10.0 MM Y 15.0 MM. BLOQUES DE AUMENTO DEL HUESO FEMORAL POSTERIOR DE 5.0 MM Y 10.0 MM.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C37782" w:rsidTr="00C37782">
        <w:trPr>
          <w:trHeight w:val="112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060.508.0795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INSERTOS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SUSTITUYE EL LIGAMENTO CRUZADO POSTERIOR. PARA PRÓTESIS PRIMARIA. TAMAÑO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ALTURA: DE 8.0 MM A 22.5 MM. INCLUYE MEDIDAS INTERMEDIAS ENTRE LAS ESPECIFICADAS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465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060.747.0754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COMPONENTES FEMORALES PRIMARIOS, DE CROMO-COBALTO, CON O SIN VÁSTAGO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CENTRAL.TAMAÑO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PEQUEÑO, MEDIANO, GRANDE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EXTRAGRANDE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O MEDIDAS EQUIVALENTES EN MM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934</w:t>
            </w:r>
          </w:p>
        </w:tc>
      </w:tr>
      <w:tr w:rsidR="00C37782" w:rsidTr="00C37782">
        <w:trPr>
          <w:trHeight w:val="67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060.747.0796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BASE PARA PLATILLO TIBIAL, DE CROMO-COBALTO O TITANIO FORJADO, CON ENTRADA PARA VÁSTAGO INTERCAMBIABLE.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PEQUEÑA, MEDIANA, GRANDE.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934</w:t>
            </w:r>
          </w:p>
        </w:tc>
      </w:tr>
      <w:tr w:rsidR="00C37782" w:rsidTr="00C37782">
        <w:trPr>
          <w:trHeight w:val="135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060.747.0838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INSERTO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PRESERVA EL LIGAMENTO CRUZADO POSTERIOR, PARA PRÓTESIS PRIMARIA. TAMAÑO: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EXTRAPEQUEÑO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PEQUEÑO, MEDIANO O GRANDE.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ALTURA: DE 8.0 MM A 17.5 MM. INCLUYE MEDIDAS INTERMEDIAS ENTRE LAS ESPECIFICADAS.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469</w:t>
            </w:r>
          </w:p>
        </w:tc>
      </w:tr>
      <w:tr w:rsidR="00C37782" w:rsidTr="00C37782">
        <w:trPr>
          <w:trHeight w:val="9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060.747.1158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COMPONENTE ROTULIANO DE POLIETILENO DE ULTRA ALTO PESO MOLECULAR CON ENLACES CRUZADOS POR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MULTIIRRADIACIÓN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MODELO ANATÓMICO, O EN DOMO O CIRCULAR. TAMAÑO: PEQUEÑO, MEDIANO O GRANDE. PARA LOS SISTEMAS QUE LO REQUIERAN.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PZA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82" w:rsidRDefault="00C3778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934</w:t>
            </w:r>
          </w:p>
        </w:tc>
      </w:tr>
    </w:tbl>
    <w:p w:rsidR="00C37782" w:rsidRDefault="00C37782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076C1D" w:rsidRDefault="005F0924" w:rsidP="004508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3B26B7">
        <w:rPr>
          <w:rFonts w:asciiTheme="minorHAnsi" w:hAnsiTheme="minorHAnsi" w:cstheme="minorHAnsi"/>
          <w:sz w:val="20"/>
          <w:szCs w:val="20"/>
        </w:rPr>
        <w:t xml:space="preserve">.- </w:t>
      </w:r>
      <w:r w:rsidR="003B26B7" w:rsidRPr="003B26B7">
        <w:rPr>
          <w:rFonts w:asciiTheme="minorHAnsi" w:hAnsiTheme="minorHAnsi" w:cstheme="minorHAnsi"/>
          <w:sz w:val="20"/>
          <w:szCs w:val="20"/>
        </w:rPr>
        <w:tab/>
        <w:t>ANEXO NÚMERO 14 (CATORCE) REQUERIMIENTO ANEXO INSTRUMENTAL</w:t>
      </w:r>
    </w:p>
    <w:p w:rsidR="003B26B7" w:rsidRDefault="003B26B7" w:rsidP="0045082E">
      <w:pPr>
        <w:rPr>
          <w:rFonts w:asciiTheme="minorHAnsi" w:hAnsiTheme="minorHAnsi" w:cstheme="minorHAnsi"/>
          <w:sz w:val="20"/>
          <w:szCs w:val="20"/>
        </w:rPr>
      </w:pPr>
    </w:p>
    <w:p w:rsidR="003B26B7" w:rsidRDefault="00A36C75" w:rsidP="004508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AGREGA INSTRUMENTAL COMPLEMENTARIO DE LOS SISTEMAS INCLUIDOS EN EL PUNTO 1</w:t>
      </w:r>
    </w:p>
    <w:p w:rsidR="00A36C75" w:rsidRDefault="00A36C75" w:rsidP="0045082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163"/>
        <w:gridCol w:w="1067"/>
        <w:gridCol w:w="1418"/>
        <w:gridCol w:w="1843"/>
        <w:gridCol w:w="1559"/>
        <w:gridCol w:w="1403"/>
        <w:gridCol w:w="1432"/>
      </w:tblGrid>
      <w:tr w:rsidR="003B26B7" w:rsidTr="009C655A">
        <w:trPr>
          <w:trHeight w:val="1140"/>
          <w:tblHeader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Grupo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Sistema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Descripción Cuadro Básico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CANTIDAD DE SET DE INSTRUMENTAL REQUERIDOS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  <w:tblHeader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HOSPITAL DE TRAUMATOLOGÍA "DR. VICTORIO DE LA FUENTE NARVÁEZ"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ARTICULAR TORÁCICO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060.748.4086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PRÓTESIS DE MIEMBRO TORÁCICO DE HOMBRO CABEZA HUMERAL, DE CROMO-COBALTO, DE 40 MM DE DIÁMETRO. ALTURA: DE 12.0 MM A 21.0 MM. INCLUYE MEDIDAS INTERMEDIAS ENTRE LAS ESPECIFICADAS.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HEMIARTROPLASTÍA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CADERA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060.746.7131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COMPONENTES FEMORALES. VÁSTAGO CURVO O RECTO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HEMIARTROPLASTÍA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DE 105 MM A 120 MM DE LONGITUD. DIÁMETRO DE LA CABEZA: DE 38.0 MM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 54.0 MM. INCLUYE MEDIDAS INTERMEDIAS ENTRE LAS ESPECIFICADAS.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Set de colocación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Endo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TOTAL CADERA CEMENTADA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060.747.7064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CABEZAS INTERCAMBIABLES MODULARES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CERAMICA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28 MM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CONO 12-14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VASTAGOS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CUELLO CORTO,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LARGO.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SELECCION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MATERIAL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CARGO DE LAS UNIDADES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DE ACUERDO A SUS NECESIDADES.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Set de colocación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TOTAL CADERA NO CEMENTADA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060.746.9947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INSERTO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POLIETILENO DE ULTRA ALTO PESO MOLECULAR CON ENLACES CRUZADOS POR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MULTIIRRADIACION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INTERNO DE 28 MM, PARA COPA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METALICA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EXTERNO: DE 46.0.0 MM A 62.0 MM. INCLUYE MEDIDAS INTERMEDIAS ENTRE LAS ESPECIFICADAS.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RODILLA UNIVERSAL O ANATÓMICA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060.747.0796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BASE PARA PLATILLO TIBIAL, DE CROMO-COBALTO O TITANIO FORJADO, CON ENTRADA PARA VÁSTAGO INTERCAMBIABLE. TAMAÑO: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PEQUEÑA, MEDIANA, GRANDE.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  <w:p w:rsidR="009C655A" w:rsidRDefault="009C65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11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Sistema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 Cuadro Básico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DESCRIPCIÓN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 DE SET DE INSTRUMENTAL REQUERIDOS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IMPULSORES</w:t>
            </w:r>
          </w:p>
        </w:tc>
      </w:tr>
      <w:tr w:rsidR="003B26B7" w:rsidTr="009C655A">
        <w:trPr>
          <w:trHeight w:val="315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HOSPITAL DE ORTOPEDIA “DR. VICTORIO DE LA FUENTE NARVÁEZ”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REEMPLAZO ARTICULAR TORÁCICO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SET/INST. REQUERIDO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IMPULSORES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060.748.4086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PRÓTESIS DE MIEMBRO TORÁCICO DE HOMBRO CABEZA HUMERAL, DE CROMO-COBALTO, DE 40 MM DE DIÁMETRO. ALTURA: DE 12.0 MM A 21.0 MM. INCLUYE MEDIDAS INTERMEDIAS ENTRE LAS ESPECIFICADAS.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TOTAL CADERA CEMENTADA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060.747.7064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CABEZAS INTERCAMBIABLES MODULARES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CERAMICA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ZIRCONIA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28 MM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CONO 12-14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VASTAGOS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CUELLO CORTO,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ESTANDAR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LARGO.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SELECCION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MATERIAL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CARGO DE LAS UNIDADES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DE ACUERDO A SUS NECESIDADES.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Set de colocación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REEMPLAZO TOTAL CADERA NO CEMENTADA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060.746.9947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INSERTO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ACETABULAR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POLIETILENO DE ULTRA ALTO PESO MOLECULAR CON ENLACES CRUZADOS POR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MULTIIRRADIACION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INTERNO DE 28 MM, PARA COPA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METALICA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DIAMETRO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EXTERNO: DE 46.0.0 MM A 62.0 MM. INCLUYE MEDIDAS INTERMEDIAS ENTRE LAS ESPECIFICADAS.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RODILLA UNIVERSAL O ANATÓMICA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060.747.0796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BASE PARA PLATILLO TIBIAL, DE CROMO-COBALTO O TITANIO FORJADO, CON ENTRADA PARA VÁSTAGO INTERCAMBIABLE. TAMAÑO: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PEQUEÑA, MEDIANA, GRANDE.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REEMPLAZO TOTAL CADERA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 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060.748.5687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VASTAGO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REVISION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ANCLAJE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SEMICONICO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DE 190 MM a 305 MM DE LONGITUD, CON CONO 12-14.DIAMETRO DE: 14.0 MM a 25 MM. INCLUYE MEDIDAS INTERMEDIAS ENTRE LAS ESPECIFICADAS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RODILLA UNIVERSAL O ANATÓMICA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060.747.0796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BASE PARA PLATILLO TIBIAL, DE CROMO-COBALTO O TITANIO FORJADO, CON ENTRADA PARA VÁSTAGO INTERCAMBIABLE. TAMAÑO: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EXTRAPEQUEÑA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PEQUEÑA, MEDIANA, GRANDE.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REMPLAZO TOTAL DE RODILLA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de colocación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B7" w:rsidRDefault="003B26B7">
            <w:pPr>
              <w:rPr>
                <w:color w:val="000000"/>
                <w:sz w:val="20"/>
                <w:szCs w:val="20"/>
              </w:rPr>
            </w:pPr>
          </w:p>
        </w:tc>
      </w:tr>
      <w:tr w:rsidR="003B26B7" w:rsidTr="009C655A">
        <w:trPr>
          <w:trHeight w:val="11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Sistema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 Cuadro Básico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DESCRIPCIÓN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 DE SET DE INSTRUMENTAL REQUERIDOS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IMPULSORES</w:t>
            </w:r>
          </w:p>
        </w:tc>
      </w:tr>
      <w:tr w:rsidR="003B26B7" w:rsidTr="009C655A">
        <w:trPr>
          <w:trHeight w:val="315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HOSPITAL DE ORTOPEDIA “DR. VICTORIO DE LA FUENTE NARVÁEZ”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TUMORALES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IMPULSORES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S/R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TUMORALES PARA RODILLA. COMPONENTE TIBIAL PROXIMAL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Set de colocación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B26B7" w:rsidTr="009C655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S/R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060.230.0196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TUMORALES PARA CADERA. COMPONENTE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FEMUR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B7" w:rsidRDefault="003B26B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Set de colocación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protesis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26B7" w:rsidRDefault="003B26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:rsidR="003B26B7" w:rsidRDefault="003B26B7" w:rsidP="0045082E">
      <w:pPr>
        <w:rPr>
          <w:rFonts w:asciiTheme="minorHAnsi" w:hAnsiTheme="minorHAnsi" w:cstheme="minorHAnsi"/>
          <w:sz w:val="20"/>
          <w:szCs w:val="20"/>
        </w:rPr>
      </w:pPr>
    </w:p>
    <w:p w:rsidR="00076C1D" w:rsidRDefault="00076C1D" w:rsidP="0045082E">
      <w:pPr>
        <w:rPr>
          <w:rFonts w:asciiTheme="minorHAnsi" w:hAnsiTheme="minorHAnsi" w:cstheme="minorHAnsi"/>
          <w:sz w:val="20"/>
          <w:szCs w:val="20"/>
        </w:rPr>
      </w:pPr>
    </w:p>
    <w:p w:rsidR="00076C1D" w:rsidRPr="00D10948" w:rsidRDefault="00076C1D" w:rsidP="0045082E">
      <w:pPr>
        <w:rPr>
          <w:rFonts w:asciiTheme="minorHAnsi" w:hAnsiTheme="minorHAnsi" w:cstheme="minorHAnsi"/>
          <w:sz w:val="20"/>
          <w:szCs w:val="20"/>
        </w:rPr>
      </w:pPr>
    </w:p>
    <w:p w:rsidR="008A6B9C" w:rsidRPr="00F23B29" w:rsidRDefault="0045082E" w:rsidP="0045082E">
      <w:pPr>
        <w:jc w:val="both"/>
        <w:rPr>
          <w:rFonts w:asciiTheme="minorHAnsi" w:hAnsiTheme="minorHAnsi" w:cstheme="minorHAnsi"/>
          <w:sz w:val="20"/>
          <w:szCs w:val="20"/>
        </w:rPr>
      </w:pPr>
      <w:r w:rsidRPr="00D10948">
        <w:rPr>
          <w:rFonts w:asciiTheme="minorHAnsi" w:hAnsiTheme="minorHAnsi" w:cstheme="minorHAnsi"/>
          <w:sz w:val="20"/>
          <w:szCs w:val="20"/>
        </w:rPr>
        <w:t>A CONTINUACIÓN</w:t>
      </w:r>
      <w:r>
        <w:rPr>
          <w:rFonts w:asciiTheme="minorHAnsi" w:hAnsiTheme="minorHAnsi" w:cstheme="minorHAnsi"/>
          <w:sz w:val="20"/>
          <w:szCs w:val="20"/>
        </w:rPr>
        <w:t xml:space="preserve"> ESTA CONVOCANTE PROCEDE A DAR </w:t>
      </w:r>
      <w:r w:rsidR="00A75A17">
        <w:rPr>
          <w:rFonts w:asciiTheme="minorHAnsi" w:hAnsiTheme="minorHAnsi" w:cstheme="minorHAnsi"/>
          <w:sz w:val="20"/>
          <w:szCs w:val="20"/>
        </w:rPr>
        <w:t>CONTESTACIÓN</w:t>
      </w:r>
      <w:r>
        <w:rPr>
          <w:rFonts w:asciiTheme="minorHAnsi" w:hAnsiTheme="minorHAnsi" w:cstheme="minorHAnsi"/>
          <w:sz w:val="20"/>
          <w:szCs w:val="20"/>
        </w:rPr>
        <w:t xml:space="preserve"> A LAS </w:t>
      </w:r>
      <w:r w:rsidRPr="00D10948">
        <w:rPr>
          <w:rFonts w:asciiTheme="minorHAnsi" w:hAnsiTheme="minorHAnsi" w:cstheme="minorHAnsi"/>
          <w:sz w:val="20"/>
          <w:szCs w:val="20"/>
        </w:rPr>
        <w:t xml:space="preserve"> PREGUNTAS RECIBIDAS</w:t>
      </w:r>
      <w:r>
        <w:rPr>
          <w:rFonts w:asciiTheme="minorHAnsi" w:hAnsiTheme="minorHAnsi" w:cstheme="minorHAnsi"/>
          <w:sz w:val="20"/>
          <w:szCs w:val="20"/>
        </w:rPr>
        <w:t xml:space="preserve">, CON FUNDAMENTO EN EL ARTICULO 33 bis </w:t>
      </w:r>
      <w:r w:rsidR="00A75A17">
        <w:rPr>
          <w:rFonts w:asciiTheme="minorHAnsi" w:hAnsiTheme="minorHAnsi" w:cstheme="minorHAnsi"/>
          <w:sz w:val="20"/>
          <w:szCs w:val="20"/>
        </w:rPr>
        <w:t>PÁRRAFO</w:t>
      </w:r>
      <w:r>
        <w:rPr>
          <w:rFonts w:asciiTheme="minorHAnsi" w:hAnsiTheme="minorHAnsi" w:cstheme="minorHAnsi"/>
          <w:sz w:val="20"/>
          <w:szCs w:val="20"/>
        </w:rPr>
        <w:t xml:space="preserve"> QUINTO, DE LA LEY DE ADQUISICIONES, ARRENDAMIENTOS Y SERVICIOS DEL SECTOR PUBLICO, 46 </w:t>
      </w:r>
      <w:r w:rsidR="00A75A17">
        <w:rPr>
          <w:rFonts w:asciiTheme="minorHAnsi" w:hAnsiTheme="minorHAnsi" w:cstheme="minorHAnsi"/>
          <w:sz w:val="20"/>
          <w:szCs w:val="20"/>
        </w:rPr>
        <w:t>FRACCIÓN</w:t>
      </w:r>
      <w:r>
        <w:rPr>
          <w:rFonts w:asciiTheme="minorHAnsi" w:hAnsiTheme="minorHAnsi" w:cstheme="minorHAnsi"/>
          <w:sz w:val="20"/>
          <w:szCs w:val="20"/>
        </w:rPr>
        <w:t xml:space="preserve"> I DEL REGLAMENTO DE LA LEY DE ADQUISICIONES, ARRENDAMIENTOS Y SERVICIOS DEL SECTOR PÚBLICO</w:t>
      </w:r>
      <w:r w:rsidRPr="00F23B29">
        <w:rPr>
          <w:rFonts w:asciiTheme="minorHAnsi" w:hAnsiTheme="minorHAnsi" w:cstheme="minorHAnsi"/>
          <w:sz w:val="20"/>
          <w:szCs w:val="20"/>
        </w:rPr>
        <w:t xml:space="preserve"> </w:t>
      </w:r>
      <w:r w:rsidR="005A53C4" w:rsidRPr="00F23B2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</w:t>
      </w: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</w:t>
      </w:r>
      <w:r w:rsidR="005A53C4" w:rsidRPr="00F23B29">
        <w:rPr>
          <w:rFonts w:asciiTheme="minorHAnsi" w:hAnsiTheme="minorHAnsi" w:cstheme="minorHAnsi"/>
          <w:sz w:val="20"/>
          <w:szCs w:val="20"/>
        </w:rPr>
        <w:t>---</w:t>
      </w:r>
    </w:p>
    <w:p w:rsidR="00743BA2" w:rsidRDefault="00743BA2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082"/>
        <w:gridCol w:w="991"/>
        <w:gridCol w:w="1277"/>
        <w:gridCol w:w="3260"/>
        <w:gridCol w:w="2125"/>
        <w:gridCol w:w="1466"/>
      </w:tblGrid>
      <w:tr w:rsidR="00A36C75" w:rsidRPr="009E19E2" w:rsidTr="009C655A">
        <w:trPr>
          <w:trHeight w:val="960"/>
        </w:trPr>
        <w:tc>
          <w:tcPr>
            <w:tcW w:w="5000" w:type="pct"/>
            <w:gridSpan w:val="7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RANGE!A1:G9"/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PREGUNTAS OSTEOSÍNTESIS</w:t>
            </w:r>
            <w:bookmarkEnd w:id="1"/>
          </w:p>
        </w:tc>
      </w:tr>
      <w:tr w:rsidR="00A36C75" w:rsidRPr="004A6DCF" w:rsidTr="009C655A">
        <w:trPr>
          <w:trHeight w:val="960"/>
        </w:trPr>
        <w:tc>
          <w:tcPr>
            <w:tcW w:w="191" w:type="pct"/>
            <w:shd w:val="clear" w:color="auto" w:fill="00B050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510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NOMBRE DEL PROVEEDOR</w:t>
            </w:r>
          </w:p>
        </w:tc>
        <w:tc>
          <w:tcPr>
            <w:tcW w:w="467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CARÁCTER</w:t>
            </w:r>
          </w:p>
        </w:tc>
        <w:tc>
          <w:tcPr>
            <w:tcW w:w="602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PUNTO</w:t>
            </w:r>
          </w:p>
        </w:tc>
        <w:tc>
          <w:tcPr>
            <w:tcW w:w="1537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PREGUNTA</w:t>
            </w:r>
          </w:p>
        </w:tc>
        <w:tc>
          <w:tcPr>
            <w:tcW w:w="1002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RESPUESTA DE LA CONVOCANTE</w:t>
            </w:r>
          </w:p>
        </w:tc>
        <w:tc>
          <w:tcPr>
            <w:tcW w:w="690" w:type="pct"/>
            <w:shd w:val="clear" w:color="auto" w:fill="00B050"/>
            <w:vAlign w:val="center"/>
            <w:hideMark/>
          </w:tcPr>
          <w:p w:rsidR="00A36C75" w:rsidRPr="00AB317C" w:rsidRDefault="00A36C75" w:rsidP="009C65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AB317C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OBSERVACIONES</w:t>
            </w:r>
          </w:p>
        </w:tc>
      </w:tr>
      <w:tr w:rsidR="00A36C75" w:rsidRPr="004A6DCF" w:rsidTr="009C655A">
        <w:trPr>
          <w:trHeight w:val="2310"/>
        </w:trPr>
        <w:tc>
          <w:tcPr>
            <w:tcW w:w="191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ORTHO IMPLANTES SA DE CV</w:t>
            </w:r>
          </w:p>
        </w:tc>
        <w:tc>
          <w:tcPr>
            <w:tcW w:w="467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TÉCNICO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NUMERAL 6.1.9.10</w:t>
            </w: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6566">
              <w:rPr>
                <w:rFonts w:ascii="Montserrat" w:hAnsi="Montserrat" w:cs="Calibri"/>
                <w:b/>
                <w:sz w:val="16"/>
                <w:szCs w:val="16"/>
              </w:rPr>
              <w:t>PREGUNTA:</w:t>
            </w:r>
            <w:r>
              <w:rPr>
                <w:rFonts w:ascii="Montserrat" w:hAnsi="Montserrat" w:cs="Calibri"/>
                <w:b/>
                <w:sz w:val="16"/>
                <w:szCs w:val="16"/>
              </w:rPr>
              <w:t xml:space="preserve"> </w:t>
            </w: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EN REFERENCIA A ESTE NUMERAL SOLICITO RESPETUOSAMENTE A LA CONVOCANTE CONSIDERAR LA DEVOLUCIÓN DEL INSTRUMENTAL UNA VEZ CONCLUIDA LA EVALUACIÓN, TODA VEZ QUE EL SISTEMA DE PRÓTESIS TUMORAL ES UN EQUIPO CARO Y REPRESENTA UN ALTO COSTO TENERLO INACTIVO.</w:t>
            </w:r>
          </w:p>
        </w:tc>
        <w:tc>
          <w:tcPr>
            <w:tcW w:w="1002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089A">
              <w:rPr>
                <w:rFonts w:ascii="Montserrat" w:hAnsi="Montserrat" w:cs="Calibri"/>
                <w:b/>
                <w:sz w:val="16"/>
                <w:szCs w:val="16"/>
              </w:rPr>
              <w:t>RESPUESTA:</w:t>
            </w:r>
            <w:r>
              <w:rPr>
                <w:rFonts w:ascii="Montserrat" w:hAnsi="Montserrat" w:cs="Calibri"/>
                <w:b/>
                <w:sz w:val="16"/>
                <w:szCs w:val="16"/>
              </w:rPr>
              <w:t xml:space="preserve"> </w:t>
            </w:r>
            <w:r w:rsidRPr="00BE120A">
              <w:rPr>
                <w:rFonts w:ascii="Montserrat" w:hAnsi="Montserrat" w:cs="Calibri"/>
                <w:sz w:val="16"/>
                <w:szCs w:val="16"/>
              </w:rPr>
              <w:t>PODRÁ RETIRARLOS UNA VEZ EMITIDO EL FALLO CONFIRMANDO QUE ESTA CONVOCANTE ADQUIRIRÁ BIENES DE CONSUMO Y NO INSTRUMENTAL MÉDICO</w:t>
            </w:r>
            <w:r>
              <w:rPr>
                <w:rFonts w:ascii="Montserrat" w:hAnsi="Montserrat" w:cs="Calibri"/>
                <w:sz w:val="16"/>
                <w:szCs w:val="16"/>
              </w:rPr>
              <w:t>.</w:t>
            </w: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90" w:type="pct"/>
            <w:shd w:val="clear" w:color="000000" w:fill="FFFFFF"/>
            <w:vAlign w:val="center"/>
            <w:hideMark/>
          </w:tcPr>
          <w:p w:rsidR="00A36C75" w:rsidRPr="004A6DCF" w:rsidRDefault="00A36C75" w:rsidP="009C65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SIN OBSERVACIONES</w:t>
            </w:r>
            <w:r w:rsidRPr="004A6DC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:rsidR="0045082E" w:rsidRDefault="0045082E" w:rsidP="008A6B9C">
      <w:pP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954198" w:rsidRDefault="00954198" w:rsidP="0095419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color w:val="000000"/>
          <w:sz w:val="20"/>
          <w:szCs w:val="20"/>
        </w:rPr>
      </w:pPr>
      <w:r w:rsidRPr="00BE67FB">
        <w:rPr>
          <w:rFonts w:asciiTheme="minorHAnsi" w:hAnsiTheme="minorHAnsi" w:cstheme="minorHAnsi"/>
          <w:caps/>
          <w:color w:val="000000"/>
          <w:sz w:val="20"/>
          <w:szCs w:val="20"/>
        </w:rPr>
        <w:t>SE HACE DE CONOCIMIENTO A LOS LICITANTES QUE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se llevara a cabo una </w:t>
      </w:r>
      <w:r w:rsidR="002E61D9">
        <w:rPr>
          <w:rFonts w:asciiTheme="minorHAnsi" w:hAnsiTheme="minorHAnsi" w:cstheme="minorHAnsi"/>
          <w:caps/>
          <w:color w:val="000000"/>
          <w:sz w:val="20"/>
          <w:szCs w:val="20"/>
        </w:rPr>
        <w:t>CUARTA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junta de aclaraciones,</w:t>
      </w:r>
      <w:r w:rsidRPr="00BE67FB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cuentan hasta las 07:00 HRS del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DÍA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</w:t>
      </w:r>
      <w:r w:rsidR="002E61D9">
        <w:rPr>
          <w:rFonts w:asciiTheme="minorHAnsi" w:hAnsiTheme="minorHAnsi" w:cstheme="minorHAnsi"/>
          <w:caps/>
          <w:color w:val="000000"/>
          <w:sz w:val="20"/>
          <w:szCs w:val="20"/>
        </w:rPr>
        <w:t>23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de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JUNIO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del presente ejercicio, PARA REFORMULAR y remitir pregunTAS QUE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CONSIDEREN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NECESARIAS CON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RELACIÓN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A LAS RESPUESTAS OTORGADAS POR LA CONVOCANTE; </w:t>
      </w:r>
      <w:r w:rsidRPr="00BE67FB"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DE CONFORMIDAD CON EL ARTÍCULO 46 FRACCIÓN II DEL REGLAMENTO DE LA LEY DE ADQUISICIONES, ARRENDAMIENTOS Y SERVICIOS DE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>L SECTOR PÚBLICO .-------------------------------------------------------------------------------------------------------------------------------------------------------------</w:t>
      </w:r>
    </w:p>
    <w:p w:rsidR="00A75A17" w:rsidRDefault="00A75A17" w:rsidP="0095419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color w:val="000000"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caps/>
          <w:sz w:val="20"/>
          <w:szCs w:val="20"/>
        </w:rPr>
        <w:t>---------------</w:t>
      </w:r>
    </w:p>
    <w:p w:rsidR="00954198" w:rsidRDefault="00954198" w:rsidP="0095419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las respuestas a las re-preguntas se </w:t>
      </w:r>
      <w:r w:rsidR="00A75A17">
        <w:rPr>
          <w:rFonts w:asciiTheme="minorHAnsi" w:hAnsiTheme="minorHAnsi" w:cstheme="minorHAnsi"/>
          <w:caps/>
          <w:color w:val="000000"/>
          <w:sz w:val="20"/>
          <w:szCs w:val="20"/>
        </w:rPr>
        <w:t>DARÁN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en una </w:t>
      </w:r>
      <w:r w:rsidR="002E61D9">
        <w:rPr>
          <w:rFonts w:asciiTheme="minorHAnsi" w:hAnsiTheme="minorHAnsi" w:cstheme="minorHAnsi"/>
          <w:caps/>
          <w:color w:val="000000"/>
          <w:sz w:val="20"/>
          <w:szCs w:val="20"/>
        </w:rPr>
        <w:t>CUARTA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 junta de aclaraciones--------</w:t>
      </w:r>
      <w:r w:rsidR="00C22119">
        <w:rPr>
          <w:rFonts w:asciiTheme="minorHAnsi" w:hAnsiTheme="minorHAnsi" w:cstheme="minorHAnsi"/>
          <w:caps/>
          <w:color w:val="000000"/>
          <w:sz w:val="20"/>
          <w:szCs w:val="20"/>
        </w:rPr>
        <w:t>----------</w:t>
      </w:r>
      <w:r>
        <w:rPr>
          <w:rFonts w:asciiTheme="minorHAnsi" w:hAnsiTheme="minorHAnsi" w:cstheme="minorHAnsi"/>
          <w:caps/>
          <w:color w:val="000000"/>
          <w:sz w:val="20"/>
          <w:szCs w:val="20"/>
        </w:rPr>
        <w:t xml:space="preserve">-------------------------- </w:t>
      </w:r>
    </w:p>
    <w:p w:rsidR="005A53C4" w:rsidRPr="00F23B29" w:rsidRDefault="0045082E" w:rsidP="0045082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caps/>
          <w:sz w:val="20"/>
          <w:szCs w:val="20"/>
        </w:rPr>
        <w:lastRenderedPageBreak/>
        <w:t>------------------------------------------------------------------------------------------------------------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---------------------------------------------------</w:t>
      </w:r>
    </w:p>
    <w:p w:rsidR="005A53C4" w:rsidRPr="00F23B29" w:rsidRDefault="0054006C" w:rsidP="005A53C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Para efectos de la notificación y en términos de los artículos 37 Bis de la Ley, a partir de esta fecha se pone a disposición de los licitantes, copia de esta Acta en: la oficina de Adquisiciones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de la UMAE ubicada en el hospital de </w:t>
      </w:r>
      <w:r w:rsidR="006D0C14" w:rsidRPr="00F23B29">
        <w:rPr>
          <w:rFonts w:asciiTheme="minorHAnsi" w:eastAsia="Arial Unicode MS" w:hAnsiTheme="minorHAnsi" w:cstheme="minorHAnsi"/>
          <w:caps/>
          <w:sz w:val="20"/>
          <w:szCs w:val="20"/>
        </w:rPr>
        <w:t>TRAUMATOLOGÍA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,</w:t>
      </w:r>
      <w:r w:rsidR="006D0C14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PLANTA BAJA,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sito en avenida colector 15 sin número, esquina con avenida Instituto Politécnico Nacional, colonia Magdalena de las Salinas, </w:t>
      </w:r>
      <w:r w:rsidR="00AA5AE7" w:rsidRPr="00F23B29">
        <w:rPr>
          <w:rFonts w:asciiTheme="minorHAnsi" w:eastAsia="Arial Unicode MS" w:hAnsiTheme="minorHAnsi" w:cstheme="minorHAnsi"/>
          <w:caps/>
          <w:sz w:val="20"/>
          <w:szCs w:val="20"/>
        </w:rPr>
        <w:t>ALCALDÍA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 Gustavo A. Madero, código postal 07760, Ciudad de México, </w:t>
      </w:r>
      <w:r w:rsidRPr="00F23B29">
        <w:rPr>
          <w:rFonts w:asciiTheme="minorHAnsi" w:hAnsiTheme="minorHAnsi" w:cstheme="minorHAnsi"/>
          <w:caps/>
          <w:sz w:val="20"/>
          <w:szCs w:val="20"/>
        </w:rPr>
        <w:t>en donde se fijará copia de la carátula del Acta o un ejemplar o el aviso del lugar donde se encuentra disponible, por un término no menor de cinco días hábiles, siendo de la exclusiva responsabilidad de los licitantes, acudir a enterarse de su contenido y obtener copia de la misma.La información también estará disponible en la dirección electrónica:</w:t>
      </w:r>
      <w:r w:rsidR="006E17DA">
        <w:rPr>
          <w:rFonts w:asciiTheme="minorHAnsi" w:hAnsiTheme="minorHAnsi" w:cstheme="minorHAnsi"/>
          <w:caps/>
          <w:sz w:val="20"/>
          <w:szCs w:val="20"/>
        </w:rPr>
        <w:t xml:space="preserve"> </w:t>
      </w:r>
      <w:hyperlink r:id="rId9" w:history="1">
        <w:r w:rsidR="002E61D9" w:rsidRPr="00F23B29">
          <w:rPr>
            <w:rStyle w:val="Hipervnculo"/>
            <w:rFonts w:asciiTheme="minorHAnsi" w:hAnsiTheme="minorHAnsi" w:cstheme="minorHAnsi"/>
            <w:color w:val="auto"/>
            <w:sz w:val="20"/>
            <w:szCs w:val="20"/>
          </w:rPr>
          <w:t>https://compranet.hacienda.gob.mx</w:t>
        </w:r>
      </w:hyperlink>
      <w:r w:rsidR="002E61D9" w:rsidRPr="00F23B29">
        <w:rPr>
          <w:rFonts w:asciiTheme="minorHAnsi" w:hAnsiTheme="minorHAnsi" w:cstheme="minorHAnsi"/>
          <w:sz w:val="20"/>
          <w:szCs w:val="20"/>
        </w:rPr>
        <w:t>.</w:t>
      </w:r>
      <w:r w:rsidRPr="00F23B29">
        <w:rPr>
          <w:rFonts w:asciiTheme="minorHAnsi" w:hAnsiTheme="minorHAnsi" w:cstheme="minorHAnsi"/>
          <w:caps/>
          <w:sz w:val="20"/>
          <w:szCs w:val="20"/>
        </w:rPr>
        <w:t xml:space="preserve"> Este procedimiento sustituye a la notificación personal. ----------</w:t>
      </w:r>
      <w:r w:rsidR="00EA1D2E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</w:t>
      </w:r>
    </w:p>
    <w:p w:rsidR="005A53C4" w:rsidRPr="00F23B29" w:rsidRDefault="00EA1D2E" w:rsidP="005A53C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--------------</w:t>
      </w:r>
      <w:r w:rsidR="00A458CB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</w:t>
      </w:r>
      <w:r w:rsidR="00A458CB" w:rsidRPr="00F23B29">
        <w:rPr>
          <w:rFonts w:asciiTheme="minorHAnsi" w:hAnsiTheme="minorHAnsi" w:cstheme="minorHAnsi"/>
          <w:caps/>
          <w:sz w:val="20"/>
          <w:szCs w:val="20"/>
        </w:rPr>
        <w:t>-----------------------</w:t>
      </w:r>
    </w:p>
    <w:p w:rsidR="006E17DA" w:rsidRDefault="00857CAD" w:rsidP="005A53C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Los REPRESENTANTES  del </w:t>
      </w:r>
      <w:r w:rsidR="00A458CB" w:rsidRPr="00F23B29">
        <w:rPr>
          <w:rFonts w:asciiTheme="minorHAnsi" w:eastAsia="Calibri" w:hAnsiTheme="minorHAnsi" w:cstheme="minorHAnsi"/>
          <w:sz w:val="20"/>
          <w:szCs w:val="20"/>
          <w:lang w:eastAsia="en-US"/>
        </w:rPr>
        <w:t>DE AUDITORÍA INTERNA, DE DESARROLLO Y MEJORA DE LA GESTIÓN PÚBLICA, DE QUEJAS, DENUNCIAS E INVESTIGACIONES DEL ÓRGANO INTERNO DE CONTROL EN EL INSTITUTO MEXICANO DEL SEGURO SOCIAL</w:t>
      </w:r>
      <w:r w:rsidR="006E17D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23B29">
        <w:rPr>
          <w:rFonts w:asciiTheme="minorHAnsi" w:eastAsia="Arial Unicode MS" w:hAnsiTheme="minorHAnsi" w:cstheme="minorHAnsi"/>
          <w:caps/>
          <w:sz w:val="20"/>
          <w:szCs w:val="20"/>
        </w:rPr>
        <w:t>Manifiestan lo siguiente</w:t>
      </w:r>
      <w:r w:rsidR="00A458CB" w:rsidRPr="00F23B29">
        <w:rPr>
          <w:rFonts w:asciiTheme="minorHAnsi" w:eastAsia="Arial Unicode MS" w:hAnsiTheme="minorHAnsi" w:cstheme="minorHAnsi"/>
          <w:caps/>
          <w:sz w:val="20"/>
          <w:szCs w:val="20"/>
        </w:rPr>
        <w:t xml:space="preserve">: </w:t>
      </w:r>
      <w:r w:rsidR="00A458CB" w:rsidRPr="00F23B29">
        <w:rPr>
          <w:rFonts w:asciiTheme="minorHAnsi" w:hAnsiTheme="minorHAnsi" w:cstheme="minorHAnsi"/>
          <w:caps/>
          <w:sz w:val="20"/>
          <w:szCs w:val="20"/>
        </w:rPr>
        <w:t>Con fundamento en el artículo 57 de la Ley de Adquisiciones, Arrendamientos y Servicios del Sector Público, que dispone que la Secretaría de la Función Pública, podrá verificar en cualquier tiempo, que las adquisiciones, arrendamientos y servicios se realicen conforme a lo establecido en la Ley de la materia y demás disposiciones aplicables, en correlación con el artículo 83, quinto cuarto del Reglamento Interior del Instituto Mexicano del Seguro Social.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</w:t>
      </w:r>
      <w:r w:rsidR="00A36C75">
        <w:rPr>
          <w:rFonts w:asciiTheme="minorHAnsi" w:hAnsiTheme="minorHAnsi" w:cstheme="minorHAnsi"/>
          <w:caps/>
          <w:sz w:val="20"/>
          <w:szCs w:val="20"/>
        </w:rPr>
        <w:t>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</w:t>
      </w:r>
      <w:r w:rsidR="00321286">
        <w:rPr>
          <w:rFonts w:asciiTheme="minorHAnsi" w:hAnsiTheme="minorHAnsi" w:cstheme="minorHAnsi"/>
          <w:caps/>
          <w:sz w:val="20"/>
          <w:szCs w:val="20"/>
        </w:rPr>
        <w:t>--</w:t>
      </w:r>
    </w:p>
    <w:p w:rsidR="005A53C4" w:rsidRPr="00F23B29" w:rsidRDefault="00A458CB" w:rsidP="006C2A1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F23B29">
        <w:rPr>
          <w:rFonts w:asciiTheme="minorHAnsi" w:hAnsiTheme="minorHAnsi" w:cstheme="minorHAnsi"/>
          <w:caps/>
          <w:sz w:val="20"/>
          <w:szCs w:val="20"/>
        </w:rPr>
        <w:t>Por lo anterior, con fundamento en los artículos 33 y 33 bis de la Ley; 46, fracciones IV y V, de su reglamento, se solicita a los representantes del área contratante, área requirente y/o técnica, en el ámbito de sus facultades a dar respuesta de forma clara y precisa a las dudas y planteamientos de los licitantes relacionados con los aspectos contenidos en la convocatoria y sus anexos.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</w:t>
      </w:r>
      <w:r w:rsidRPr="00F23B29">
        <w:rPr>
          <w:rFonts w:asciiTheme="minorHAnsi" w:hAnsiTheme="minorHAnsi" w:cstheme="minorHAnsi"/>
          <w:caps/>
          <w:sz w:val="20"/>
          <w:szCs w:val="20"/>
        </w:rPr>
        <w:t>Finalmente, se sugiere considerar todas y cada de las solicitudes de aclaración por parte de los participantes, para que se tomen las previsiones correspondientes en cuanto a las posibles modificaciones susceptibles de realizarse a la Convocatoria del procedimiento de contratación y sus anexos, de acuerdo con lo dispuesto en el artículo 33, de la LAASSP y conforme al tramo de responsabilidad de cada una de las áreas contratante, requirente y/o técnica. Siendo todo lo que desea manifestar.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Después de dar lectura a la presente Acta, se di</w:t>
      </w:r>
      <w:r w:rsidR="006E17DA">
        <w:rPr>
          <w:rFonts w:asciiTheme="minorHAnsi" w:hAnsiTheme="minorHAnsi" w:cstheme="minorHAnsi"/>
          <w:caps/>
          <w:sz w:val="20"/>
          <w:szCs w:val="20"/>
        </w:rPr>
        <w:t>O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 xml:space="preserve"> por terminado este acto, siendo las </w:t>
      </w:r>
      <w:r w:rsidR="00A36C75">
        <w:rPr>
          <w:rFonts w:asciiTheme="minorHAnsi" w:hAnsiTheme="minorHAnsi" w:cstheme="minorHAnsi"/>
          <w:caps/>
          <w:sz w:val="20"/>
          <w:szCs w:val="20"/>
        </w:rPr>
        <w:t>18</w:t>
      </w:r>
      <w:r w:rsidR="00AE4F95" w:rsidRPr="00F23B29">
        <w:rPr>
          <w:rFonts w:asciiTheme="minorHAnsi" w:hAnsiTheme="minorHAnsi" w:cstheme="minorHAnsi"/>
          <w:caps/>
          <w:sz w:val="20"/>
          <w:szCs w:val="20"/>
        </w:rPr>
        <w:t>:</w:t>
      </w:r>
      <w:r w:rsidR="008A6B9C" w:rsidRPr="00F23B29">
        <w:rPr>
          <w:rFonts w:asciiTheme="minorHAnsi" w:hAnsiTheme="minorHAnsi" w:cstheme="minorHAnsi"/>
          <w:caps/>
          <w:sz w:val="20"/>
          <w:szCs w:val="20"/>
        </w:rPr>
        <w:t>0</w:t>
      </w:r>
      <w:r w:rsidR="00AE4F95" w:rsidRPr="00F23B29">
        <w:rPr>
          <w:rFonts w:asciiTheme="minorHAnsi" w:hAnsiTheme="minorHAnsi" w:cstheme="minorHAnsi"/>
          <w:caps/>
          <w:sz w:val="20"/>
          <w:szCs w:val="20"/>
        </w:rPr>
        <w:t>0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 xml:space="preserve"> horas, del día </w:t>
      </w:r>
      <w:r w:rsidR="00D24D08">
        <w:rPr>
          <w:rFonts w:asciiTheme="minorHAnsi" w:hAnsiTheme="minorHAnsi" w:cstheme="minorHAnsi"/>
          <w:caps/>
          <w:sz w:val="20"/>
          <w:szCs w:val="20"/>
        </w:rPr>
        <w:t>22</w:t>
      </w:r>
      <w:r w:rsidR="006E17DA">
        <w:rPr>
          <w:rFonts w:asciiTheme="minorHAnsi" w:hAnsiTheme="minorHAnsi" w:cstheme="minorHAnsi"/>
          <w:caps/>
          <w:sz w:val="20"/>
          <w:szCs w:val="20"/>
        </w:rPr>
        <w:t xml:space="preserve"> DE JUNIO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 xml:space="preserve"> del año 20</w:t>
      </w:r>
      <w:r w:rsidR="00AE4F95" w:rsidRPr="00F23B29">
        <w:rPr>
          <w:rFonts w:asciiTheme="minorHAnsi" w:hAnsiTheme="minorHAnsi" w:cstheme="minorHAnsi"/>
          <w:caps/>
          <w:sz w:val="20"/>
          <w:szCs w:val="20"/>
        </w:rPr>
        <w:t>2</w:t>
      </w:r>
      <w:r w:rsidR="00D51587" w:rsidRPr="00F23B29">
        <w:rPr>
          <w:rFonts w:asciiTheme="minorHAnsi" w:hAnsiTheme="minorHAnsi" w:cstheme="minorHAnsi"/>
          <w:caps/>
          <w:sz w:val="20"/>
          <w:szCs w:val="20"/>
        </w:rPr>
        <w:t>3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.-------</w:t>
      </w:r>
      <w:r w:rsidR="00420358" w:rsidRPr="00F23B29">
        <w:rPr>
          <w:rFonts w:asciiTheme="minorHAnsi" w:hAnsiTheme="minorHAnsi" w:cstheme="minorHAnsi"/>
          <w:caps/>
          <w:sz w:val="20"/>
          <w:szCs w:val="20"/>
        </w:rPr>
        <w:t>-----</w:t>
      </w:r>
      <w:r w:rsidR="00EA1D2E" w:rsidRPr="00F23B29">
        <w:rPr>
          <w:rFonts w:asciiTheme="minorHAnsi" w:hAnsiTheme="minorHAnsi" w:cstheme="minorHAnsi"/>
          <w:caps/>
          <w:sz w:val="20"/>
          <w:szCs w:val="20"/>
        </w:rPr>
        <w:t>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--------------</w:t>
      </w:r>
      <w:r w:rsidR="0044536D" w:rsidRPr="00F23B29">
        <w:rPr>
          <w:rFonts w:asciiTheme="minorHAnsi" w:hAnsiTheme="minorHAnsi" w:cstheme="minorHAnsi"/>
          <w:caps/>
          <w:sz w:val="20"/>
          <w:szCs w:val="20"/>
        </w:rPr>
        <w:t>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------</w:t>
      </w:r>
      <w:r w:rsidR="00ED1AF2" w:rsidRPr="00F23B29">
        <w:rPr>
          <w:rFonts w:asciiTheme="minorHAnsi" w:hAnsiTheme="minorHAnsi" w:cstheme="minorHAnsi"/>
          <w:caps/>
          <w:sz w:val="20"/>
          <w:szCs w:val="20"/>
        </w:rPr>
        <w:t>-------</w:t>
      </w:r>
      <w:r w:rsidR="00AE4F95" w:rsidRPr="00F23B29">
        <w:rPr>
          <w:rFonts w:asciiTheme="minorHAnsi" w:hAnsiTheme="minorHAnsi" w:cstheme="minorHAnsi"/>
          <w:caps/>
          <w:sz w:val="20"/>
          <w:szCs w:val="20"/>
        </w:rPr>
        <w:t>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------------------------------------------------------------------------------------------------------------------------------------------------------------</w:t>
      </w:r>
      <w:r w:rsidR="00E15231">
        <w:rPr>
          <w:rFonts w:asciiTheme="minorHAnsi" w:hAnsiTheme="minorHAnsi" w:cstheme="minorHAnsi"/>
          <w:caps/>
          <w:sz w:val="20"/>
          <w:szCs w:val="20"/>
        </w:rPr>
        <w:t>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</w:t>
      </w:r>
      <w:r w:rsidR="006E17DA">
        <w:rPr>
          <w:rFonts w:asciiTheme="minorHAnsi" w:hAnsiTheme="minorHAnsi" w:cstheme="minorHAnsi"/>
          <w:caps/>
          <w:sz w:val="20"/>
          <w:szCs w:val="20"/>
        </w:rPr>
        <w:t>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</w:t>
      </w:r>
      <w:r w:rsidR="00E15231">
        <w:rPr>
          <w:rFonts w:asciiTheme="minorHAnsi" w:hAnsiTheme="minorHAnsi" w:cstheme="minorHAnsi"/>
          <w:caps/>
          <w:sz w:val="20"/>
          <w:szCs w:val="20"/>
        </w:rPr>
        <w:t>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 xml:space="preserve">Esta Acta consta de </w:t>
      </w:r>
      <w:r w:rsidR="009C655A">
        <w:rPr>
          <w:rFonts w:asciiTheme="minorHAnsi" w:hAnsiTheme="minorHAnsi" w:cstheme="minorHAnsi"/>
          <w:caps/>
          <w:sz w:val="20"/>
          <w:szCs w:val="20"/>
        </w:rPr>
        <w:t>TRECE</w:t>
      </w:r>
      <w:r w:rsidR="002E61D9">
        <w:rPr>
          <w:rFonts w:asciiTheme="minorHAnsi" w:hAnsiTheme="minorHAnsi" w:cstheme="minorHAnsi"/>
          <w:caps/>
          <w:sz w:val="20"/>
          <w:szCs w:val="20"/>
        </w:rPr>
        <w:t xml:space="preserve"> (</w:t>
      </w:r>
      <w:r w:rsidR="006C2A1D">
        <w:rPr>
          <w:rFonts w:asciiTheme="minorHAnsi" w:hAnsiTheme="minorHAnsi" w:cstheme="minorHAnsi"/>
          <w:caps/>
          <w:sz w:val="20"/>
          <w:szCs w:val="20"/>
        </w:rPr>
        <w:t>1</w:t>
      </w:r>
      <w:r w:rsidR="009C655A">
        <w:rPr>
          <w:rFonts w:asciiTheme="minorHAnsi" w:hAnsiTheme="minorHAnsi" w:cstheme="minorHAnsi"/>
          <w:caps/>
          <w:sz w:val="20"/>
          <w:szCs w:val="20"/>
        </w:rPr>
        <w:t>3</w:t>
      </w:r>
      <w:r w:rsidR="002E61D9">
        <w:rPr>
          <w:rFonts w:asciiTheme="minorHAnsi" w:hAnsiTheme="minorHAnsi" w:cstheme="minorHAnsi"/>
          <w:caps/>
          <w:sz w:val="20"/>
          <w:szCs w:val="20"/>
        </w:rPr>
        <w:t>)</w:t>
      </w:r>
      <w:r w:rsidR="00B630D8" w:rsidRPr="00F23B29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="006E17DA">
        <w:rPr>
          <w:rFonts w:asciiTheme="minorHAnsi" w:hAnsiTheme="minorHAnsi" w:cstheme="minorHAnsi"/>
          <w:caps/>
          <w:sz w:val="20"/>
          <w:szCs w:val="20"/>
        </w:rPr>
        <w:t>F</w:t>
      </w:r>
      <w:r w:rsidR="00B630D8" w:rsidRPr="00F23B29">
        <w:rPr>
          <w:rFonts w:asciiTheme="minorHAnsi" w:hAnsiTheme="minorHAnsi" w:cstheme="minorHAnsi"/>
          <w:caps/>
          <w:sz w:val="20"/>
          <w:szCs w:val="20"/>
        </w:rPr>
        <w:t>OJAS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, firmando para los efectos legales y de conformidad, los asistentes a este evento. -------------------------------------------------</w:t>
      </w:r>
      <w:r w:rsidR="00946BDF" w:rsidRPr="00F23B29">
        <w:rPr>
          <w:rFonts w:asciiTheme="minorHAnsi" w:hAnsiTheme="minorHAnsi" w:cstheme="minorHAnsi"/>
          <w:caps/>
          <w:sz w:val="20"/>
          <w:szCs w:val="20"/>
        </w:rPr>
        <w:t>----------------------------</w:t>
      </w:r>
      <w:r w:rsidR="0054006C" w:rsidRPr="00F23B29">
        <w:rPr>
          <w:rFonts w:asciiTheme="minorHAnsi" w:hAnsiTheme="minorHAnsi" w:cstheme="minorHAnsi"/>
          <w:caps/>
          <w:sz w:val="20"/>
          <w:szCs w:val="20"/>
        </w:rPr>
        <w:t>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-------------------------------------------------------------------------------------------------------------------------------------</w:t>
      </w:r>
      <w:r w:rsidR="009C655A">
        <w:rPr>
          <w:rFonts w:asciiTheme="minorHAnsi" w:hAnsiTheme="minorHAnsi" w:cstheme="minorHAnsi"/>
          <w:caps/>
          <w:sz w:val="20"/>
          <w:szCs w:val="20"/>
        </w:rPr>
        <w:t>--------------------------</w:t>
      </w:r>
      <w:r w:rsidR="005A53C4" w:rsidRPr="00F23B29">
        <w:rPr>
          <w:rFonts w:asciiTheme="minorHAnsi" w:hAnsiTheme="minorHAnsi" w:cstheme="minorHAnsi"/>
          <w:caps/>
          <w:sz w:val="20"/>
          <w:szCs w:val="20"/>
        </w:rPr>
        <w:t>----------------------------------------------------------------------------</w:t>
      </w:r>
    </w:p>
    <w:p w:rsidR="00321286" w:rsidRPr="00F23B29" w:rsidRDefault="00321286" w:rsidP="005A53C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aps/>
          <w:sz w:val="20"/>
          <w:szCs w:val="20"/>
        </w:rPr>
      </w:pPr>
    </w:p>
    <w:p w:rsidR="0054006C" w:rsidRPr="00F23B29" w:rsidRDefault="0054006C" w:rsidP="005A53C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>POR LOS LICITANTES</w:t>
      </w:r>
    </w:p>
    <w:p w:rsidR="005A53C4" w:rsidRPr="00F23B29" w:rsidRDefault="005A53C4" w:rsidP="005A53C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1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  <w:gridCol w:w="4900"/>
        <w:gridCol w:w="2349"/>
      </w:tblGrid>
      <w:tr w:rsidR="0054006C" w:rsidRPr="00F23B29" w:rsidTr="00D24D08">
        <w:trPr>
          <w:trHeight w:val="212"/>
          <w:jc w:val="center"/>
        </w:trPr>
        <w:tc>
          <w:tcPr>
            <w:tcW w:w="1713" w:type="pct"/>
            <w:shd w:val="clear" w:color="auto" w:fill="CCFFCC"/>
            <w:vAlign w:val="center"/>
          </w:tcPr>
          <w:p w:rsidR="0054006C" w:rsidRPr="00F23B29" w:rsidRDefault="00595944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NOMBRE, RAZÓN O</w:t>
            </w:r>
            <w:r w:rsidR="0054006C"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DENOMINACIÓN SOCIAL</w:t>
            </w:r>
          </w:p>
        </w:tc>
        <w:tc>
          <w:tcPr>
            <w:tcW w:w="2222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REPRESENTANTE Y CORREO ELECTRÓNICO</w:t>
            </w:r>
          </w:p>
        </w:tc>
        <w:tc>
          <w:tcPr>
            <w:tcW w:w="1065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  <w:tr w:rsidR="00F23B29" w:rsidRPr="00F23B29" w:rsidTr="00D24D08">
        <w:trPr>
          <w:trHeight w:hRule="exact" w:val="944"/>
          <w:jc w:val="center"/>
        </w:trPr>
        <w:tc>
          <w:tcPr>
            <w:tcW w:w="1713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NO HUBO ASISTENCIA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NO HUBO ASISTENCIA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NO HUBO ASISTENCIA</w:t>
            </w:r>
          </w:p>
        </w:tc>
      </w:tr>
    </w:tbl>
    <w:p w:rsidR="005A53C4" w:rsidRDefault="005A53C4" w:rsidP="0032128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06C" w:rsidRPr="00F23B29" w:rsidRDefault="0054006C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>POR EL INSTITUTO MEXICANO DEL SEGURO SOCIAL</w:t>
      </w:r>
    </w:p>
    <w:p w:rsidR="00AE4F95" w:rsidRPr="00F23B29" w:rsidRDefault="00AE4F95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222" w:type="pct"/>
        <w:jc w:val="center"/>
        <w:tblInd w:w="-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4203"/>
        <w:gridCol w:w="3086"/>
      </w:tblGrid>
      <w:tr w:rsidR="0054006C" w:rsidRPr="00F23B29" w:rsidTr="00D24D08">
        <w:trPr>
          <w:trHeight w:val="474"/>
          <w:tblHeader/>
          <w:jc w:val="center"/>
        </w:trPr>
        <w:tc>
          <w:tcPr>
            <w:tcW w:w="1710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1897" w:type="pct"/>
            <w:shd w:val="clear" w:color="auto" w:fill="CCFFCC"/>
            <w:vAlign w:val="center"/>
          </w:tcPr>
          <w:p w:rsidR="0054006C" w:rsidRPr="00F23B29" w:rsidRDefault="006E17DA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ÁREA</w:t>
            </w:r>
          </w:p>
        </w:tc>
        <w:tc>
          <w:tcPr>
            <w:tcW w:w="1393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  <w:tr w:rsidR="0054006C" w:rsidRPr="00F23B29" w:rsidTr="00D24D08">
        <w:trPr>
          <w:trHeight w:hRule="exact" w:val="970"/>
          <w:jc w:val="center"/>
        </w:trPr>
        <w:tc>
          <w:tcPr>
            <w:tcW w:w="1710" w:type="pct"/>
            <w:shd w:val="clear" w:color="auto" w:fill="auto"/>
            <w:vAlign w:val="center"/>
          </w:tcPr>
          <w:p w:rsidR="0054006C" w:rsidRPr="00F23B29" w:rsidRDefault="00D51587" w:rsidP="00D24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LI</w:t>
            </w:r>
            <w:r w:rsidR="0054006C"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ALEJANDRO RODRIGUEZ LOPEZ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7238C" w:rsidRPr="00F23B29" w:rsidRDefault="0054006C" w:rsidP="00D24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JEFE DEL DEPARTAMENTO DE ABASTECIMIENTO UMAE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54006C" w:rsidRPr="00F23B29" w:rsidRDefault="0054006C" w:rsidP="00D24D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C14" w:rsidRPr="00F23B29" w:rsidTr="00D24D08">
        <w:trPr>
          <w:trHeight w:hRule="exact" w:val="1101"/>
          <w:jc w:val="center"/>
        </w:trPr>
        <w:tc>
          <w:tcPr>
            <w:tcW w:w="1710" w:type="pct"/>
            <w:shd w:val="clear" w:color="auto" w:fill="auto"/>
            <w:vAlign w:val="center"/>
          </w:tcPr>
          <w:p w:rsidR="006D0C14" w:rsidRPr="00F23B29" w:rsidRDefault="006D0C14" w:rsidP="00D24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BRENDA MARICELA RAZO CERVANTES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6D0C14" w:rsidRPr="00F23B29" w:rsidRDefault="006D0C14" w:rsidP="00D24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ENC. DE LA OFICINA DE ADQUISICIONES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6D0C14" w:rsidRPr="00F23B29" w:rsidRDefault="006D0C14" w:rsidP="00D24D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006C" w:rsidRPr="00F23B29" w:rsidRDefault="0054006C" w:rsidP="0054006C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D54434" w:rsidRPr="00F23B29" w:rsidRDefault="0054006C" w:rsidP="009F5FB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POR EL </w:t>
      </w:r>
      <w:r w:rsidR="006E17DA" w:rsidRPr="00F23B29">
        <w:rPr>
          <w:rFonts w:asciiTheme="minorHAnsi" w:hAnsiTheme="minorHAnsi" w:cstheme="minorHAnsi"/>
          <w:b/>
          <w:sz w:val="20"/>
          <w:szCs w:val="20"/>
          <w:u w:val="single"/>
        </w:rPr>
        <w:t>ÓRGANO</w:t>
      </w: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 INTERNO DE CONTROL</w:t>
      </w:r>
    </w:p>
    <w:p w:rsidR="00AB4F34" w:rsidRPr="00F23B29" w:rsidRDefault="00AB4F34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179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9"/>
        <w:gridCol w:w="15"/>
        <w:gridCol w:w="4722"/>
      </w:tblGrid>
      <w:tr w:rsidR="00F23B29" w:rsidRPr="00F23B29" w:rsidTr="003B26B7">
        <w:trPr>
          <w:trHeight w:val="427"/>
          <w:jc w:val="center"/>
        </w:trPr>
        <w:tc>
          <w:tcPr>
            <w:tcW w:w="2851" w:type="pct"/>
            <w:gridSpan w:val="2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149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23B29" w:rsidRPr="00F23B29" w:rsidTr="003B26B7">
        <w:trPr>
          <w:trHeight w:hRule="exact" w:val="1708"/>
          <w:jc w:val="center"/>
        </w:trPr>
        <w:tc>
          <w:tcPr>
            <w:tcW w:w="2851" w:type="pct"/>
            <w:gridSpan w:val="2"/>
            <w:shd w:val="clear" w:color="auto" w:fill="auto"/>
            <w:vAlign w:val="center"/>
          </w:tcPr>
          <w:p w:rsidR="00AE4F95" w:rsidRPr="00F23B29" w:rsidRDefault="00AE4F95" w:rsidP="00AE4F95">
            <w:pPr>
              <w:pStyle w:val="Ttulo"/>
              <w:jc w:val="both"/>
              <w:rPr>
                <w:rFonts w:asciiTheme="minorHAnsi" w:eastAsia="Calibri" w:hAnsiTheme="minorHAnsi" w:cstheme="minorHAnsi"/>
                <w:sz w:val="20"/>
                <w:lang w:val="es-MX"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lang w:val="es-MX" w:eastAsia="en-US"/>
              </w:rPr>
              <w:t xml:space="preserve">LIC. </w:t>
            </w:r>
            <w:r w:rsidR="006D0C14" w:rsidRPr="00F23B29">
              <w:rPr>
                <w:rFonts w:asciiTheme="minorHAnsi" w:eastAsia="Calibri" w:hAnsiTheme="minorHAnsi" w:cstheme="minorHAnsi"/>
                <w:sz w:val="20"/>
                <w:lang w:val="es-MX" w:eastAsia="en-US"/>
              </w:rPr>
              <w:t>MAURICIO ARTURO CAJIGA GONZÁLEZ</w:t>
            </w:r>
          </w:p>
          <w:p w:rsidR="00857CAD" w:rsidRPr="00F23B29" w:rsidRDefault="00857CAD" w:rsidP="00AE4F9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TITULAR DE AUDITORÍA INTERNA, DE DESARROLLO Y MEJORA DE LA GESTIÓN PÚBLICA, DE QUEJAS, DENUNCIAS E INVESTIGACIONES DEL ÓRGANO INTERNO DE CONTROL EN EL </w:t>
            </w:r>
          </w:p>
          <w:p w:rsidR="00F75016" w:rsidRPr="00F23B29" w:rsidRDefault="00AE4F95" w:rsidP="00AE4F9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INSTITUTO MEXICANO DEL SEGURO SOCIAL.</w:t>
            </w:r>
          </w:p>
          <w:p w:rsidR="0054006C" w:rsidRPr="00F23B29" w:rsidRDefault="00076342" w:rsidP="002700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 xml:space="preserve">Oficio </w:t>
            </w:r>
            <w:r w:rsidR="00420358" w:rsidRPr="00F23B29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>351401150200/DDA/</w:t>
            </w:r>
            <w:r w:rsidR="0027006A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>623</w:t>
            </w:r>
            <w:r w:rsidR="00600317" w:rsidRPr="00F23B29">
              <w:rPr>
                <w:rFonts w:asciiTheme="minorHAnsi" w:hAnsiTheme="minorHAnsi" w:cstheme="minorHAnsi"/>
                <w:bCs/>
                <w:iCs/>
                <w:kern w:val="1"/>
                <w:sz w:val="20"/>
                <w:szCs w:val="20"/>
                <w:lang w:eastAsia="ar-SA"/>
              </w:rPr>
              <w:t>/2023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B29" w:rsidRPr="00F23B29" w:rsidTr="003B26B7">
        <w:trPr>
          <w:trHeight w:hRule="exact" w:val="1421"/>
          <w:jc w:val="center"/>
        </w:trPr>
        <w:tc>
          <w:tcPr>
            <w:tcW w:w="2844" w:type="pct"/>
            <w:shd w:val="clear" w:color="auto" w:fill="auto"/>
            <w:vAlign w:val="center"/>
          </w:tcPr>
          <w:p w:rsidR="009F5FB0" w:rsidRPr="00F23B29" w:rsidRDefault="009F5FB0" w:rsidP="009F5FB0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LIC. RAQUEL CABRERA CARRILLO </w:t>
            </w:r>
          </w:p>
          <w:p w:rsidR="00857CAD" w:rsidRPr="00F23B29" w:rsidRDefault="00936D5C" w:rsidP="009F5FB0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AUDITOR DE AUDITORÍA INTERNA, DE DESARROLLO Y MEJORA DE LA GESTIÓ</w:t>
            </w:r>
            <w:r w:rsidR="00857CAD"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 PÚBLICA, DE QUEJAS, DENUNCIAS E</w:t>
            </w: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INV</w:t>
            </w:r>
            <w:r w:rsidR="00857CAD"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ESTIGACIONES</w:t>
            </w: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DEL ÓRGANO INTERNO DE CONTROL EN EL INSTITUTO MEXICANO DEL SEGURO</w:t>
            </w:r>
          </w:p>
          <w:p w:rsidR="009F5FB0" w:rsidRPr="00F23B29" w:rsidRDefault="00857CAD" w:rsidP="0027006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SOCIAL</w:t>
            </w:r>
            <w:r w:rsidR="006E17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9F5FB0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Oficio 351401150200/DDA/</w:t>
            </w:r>
            <w:r w:rsidR="0027006A">
              <w:rPr>
                <w:rFonts w:asciiTheme="minorHAnsi" w:eastAsia="Arial Unicode MS" w:hAnsiTheme="minorHAnsi" w:cstheme="minorHAnsi"/>
                <w:sz w:val="20"/>
                <w:szCs w:val="20"/>
              </w:rPr>
              <w:t>623</w:t>
            </w:r>
            <w:r w:rsidR="009F5FB0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156" w:type="pct"/>
            <w:gridSpan w:val="2"/>
            <w:shd w:val="clear" w:color="auto" w:fill="auto"/>
            <w:vAlign w:val="center"/>
          </w:tcPr>
          <w:p w:rsidR="009F5FB0" w:rsidRPr="00F23B29" w:rsidRDefault="009F5FB0" w:rsidP="009F5F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26B7" w:rsidRPr="00F23B29" w:rsidTr="003B26B7">
        <w:trPr>
          <w:trHeight w:hRule="exact" w:val="1421"/>
          <w:jc w:val="center"/>
        </w:trPr>
        <w:tc>
          <w:tcPr>
            <w:tcW w:w="2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6B7" w:rsidRPr="00F23B29" w:rsidRDefault="003B26B7" w:rsidP="009C655A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LIC.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>MARIEL PÁEZ CONTRERAS</w:t>
            </w:r>
          </w:p>
          <w:p w:rsidR="003B26B7" w:rsidRPr="00F23B29" w:rsidRDefault="003B26B7" w:rsidP="009C655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AUDITOR DE AUDITORÍA INTERNA, DE DESARROLLO Y MEJORA DE LA GESTIÓN PÚBLICA, DE QUEJAS, DENUNCIAS E INVESTIGACIONES DEL ÓRGANO INTERNO DE CONTROL EN EL INSTITUTO MEXICANO DEL SEGURO</w:t>
            </w:r>
          </w:p>
          <w:p w:rsidR="003B26B7" w:rsidRPr="00F23B29" w:rsidRDefault="003B26B7" w:rsidP="009C655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SOCIAL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Oficio 351401150200/DDA/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623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6B7" w:rsidRPr="00F23B29" w:rsidRDefault="003B26B7" w:rsidP="009F5F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54198" w:rsidRPr="00F23B29" w:rsidRDefault="00954198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06C" w:rsidRPr="00F23B29" w:rsidRDefault="0054006C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POR EL </w:t>
      </w:r>
      <w:r w:rsidR="006E17DA" w:rsidRPr="00F23B29">
        <w:rPr>
          <w:rFonts w:asciiTheme="minorHAnsi" w:hAnsiTheme="minorHAnsi" w:cstheme="minorHAnsi"/>
          <w:b/>
          <w:sz w:val="20"/>
          <w:szCs w:val="20"/>
          <w:u w:val="single"/>
        </w:rPr>
        <w:t>ÁREA</w:t>
      </w:r>
      <w:r w:rsidR="006E17D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E17DA" w:rsidRPr="00F23B29">
        <w:rPr>
          <w:rFonts w:asciiTheme="minorHAnsi" w:hAnsiTheme="minorHAnsi" w:cstheme="minorHAnsi"/>
          <w:b/>
          <w:sz w:val="20"/>
          <w:szCs w:val="20"/>
          <w:u w:val="single"/>
        </w:rPr>
        <w:t>JURÍDICA</w:t>
      </w:r>
    </w:p>
    <w:p w:rsidR="004B023C" w:rsidRPr="00F23B29" w:rsidRDefault="004B023C" w:rsidP="0054006C">
      <w:pPr>
        <w:tabs>
          <w:tab w:val="left" w:pos="2235"/>
        </w:tabs>
        <w:rPr>
          <w:rFonts w:asciiTheme="minorHAnsi" w:hAnsiTheme="minorHAnsi" w:cstheme="minorHAnsi"/>
          <w:sz w:val="20"/>
          <w:szCs w:val="20"/>
          <w:highlight w:val="darkBlue"/>
        </w:rPr>
      </w:pPr>
    </w:p>
    <w:tbl>
      <w:tblPr>
        <w:tblW w:w="5186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2"/>
        <w:gridCol w:w="4629"/>
      </w:tblGrid>
      <w:tr w:rsidR="0054006C" w:rsidRPr="00F23B29" w:rsidTr="00E92708">
        <w:trPr>
          <w:trHeight w:val="427"/>
          <w:jc w:val="center"/>
        </w:trPr>
        <w:tc>
          <w:tcPr>
            <w:tcW w:w="2896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104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06C" w:rsidRPr="00F23B29" w:rsidTr="00E92708">
        <w:trPr>
          <w:trHeight w:hRule="exact" w:val="1525"/>
          <w:jc w:val="center"/>
        </w:trPr>
        <w:tc>
          <w:tcPr>
            <w:tcW w:w="2896" w:type="pct"/>
            <w:shd w:val="clear" w:color="auto" w:fill="auto"/>
            <w:vAlign w:val="center"/>
          </w:tcPr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sz w:val="20"/>
                <w:lang w:val="es-MX"/>
              </w:rPr>
              <w:t>LICENCIADA</w:t>
            </w:r>
          </w:p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sz w:val="20"/>
                <w:lang w:val="es-MX"/>
              </w:rPr>
              <w:t>ROSA MARÍA SÁNCHEZ GARCÍA</w:t>
            </w:r>
          </w:p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b w:val="0"/>
                <w:sz w:val="20"/>
                <w:lang w:val="es-MX"/>
              </w:rPr>
              <w:t>TITULAR DE LA DIVISIÓN DE ASUNTOS JURÍDICOS</w:t>
            </w:r>
          </w:p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b w:val="0"/>
                <w:sz w:val="20"/>
                <w:lang w:val="es-MX"/>
              </w:rPr>
              <w:t>UMAE “DR. VICTORIO DE LA FUENTE NARVÁEZ”</w:t>
            </w:r>
          </w:p>
          <w:p w:rsidR="00076342" w:rsidRPr="00F23B29" w:rsidRDefault="00076342" w:rsidP="00076342">
            <w:pPr>
              <w:pStyle w:val="Ttulo"/>
              <w:jc w:val="both"/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</w:pPr>
            <w:r w:rsidRPr="00F23B29">
              <w:rPr>
                <w:rFonts w:asciiTheme="minorHAnsi" w:hAnsiTheme="minorHAnsi" w:cstheme="minorHAnsi"/>
                <w:b w:val="0"/>
                <w:sz w:val="20"/>
                <w:lang w:val="es-MX"/>
              </w:rPr>
              <w:t>CIUDAD DE MÉXICO</w:t>
            </w:r>
          </w:p>
          <w:p w:rsidR="0054006C" w:rsidRPr="00F23B29" w:rsidRDefault="00076342" w:rsidP="0027006A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0"/>
                <w:lang w:val="es-MX"/>
              </w:rPr>
            </w:pPr>
            <w:r w:rsidRPr="00F23B29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 xml:space="preserve">Oficio </w:t>
            </w:r>
            <w:r w:rsidR="00D51587" w:rsidRPr="00F23B29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351401150200/DDA/</w:t>
            </w:r>
            <w:r w:rsidR="0027006A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608</w:t>
            </w:r>
            <w:r w:rsidR="00420358" w:rsidRPr="00F23B29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/202</w:t>
            </w:r>
            <w:r w:rsidR="00D51587" w:rsidRPr="00F23B29">
              <w:rPr>
                <w:rFonts w:asciiTheme="minorHAnsi" w:hAnsiTheme="minorHAnsi" w:cstheme="minorHAnsi"/>
                <w:b w:val="0"/>
                <w:bCs/>
                <w:iCs/>
                <w:kern w:val="1"/>
                <w:sz w:val="20"/>
                <w:lang w:val="es-MX" w:eastAsia="ar-SA"/>
              </w:rPr>
              <w:t>3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473B2" w:rsidRPr="00F23B29" w:rsidRDefault="003473B2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006C" w:rsidRPr="00F23B29" w:rsidRDefault="0054006C" w:rsidP="0054006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POR EL </w:t>
      </w:r>
      <w:r w:rsidR="006E17DA" w:rsidRPr="00F23B29">
        <w:rPr>
          <w:rFonts w:asciiTheme="minorHAnsi" w:hAnsiTheme="minorHAnsi" w:cstheme="minorHAnsi"/>
          <w:b/>
          <w:sz w:val="20"/>
          <w:szCs w:val="20"/>
          <w:u w:val="single"/>
        </w:rPr>
        <w:t>ÁREA</w:t>
      </w:r>
      <w:r w:rsidRPr="00F23B29">
        <w:rPr>
          <w:rFonts w:asciiTheme="minorHAnsi" w:hAnsiTheme="minorHAnsi" w:cstheme="minorHAnsi"/>
          <w:b/>
          <w:sz w:val="20"/>
          <w:szCs w:val="20"/>
          <w:u w:val="single"/>
        </w:rPr>
        <w:t xml:space="preserve"> USUARIA</w:t>
      </w:r>
    </w:p>
    <w:p w:rsidR="0054006C" w:rsidRPr="00F23B29" w:rsidRDefault="0054006C" w:rsidP="0054006C">
      <w:pPr>
        <w:tabs>
          <w:tab w:val="left" w:pos="2235"/>
        </w:tabs>
        <w:rPr>
          <w:rFonts w:asciiTheme="minorHAnsi" w:hAnsiTheme="minorHAnsi" w:cstheme="minorHAnsi"/>
          <w:sz w:val="20"/>
          <w:szCs w:val="20"/>
          <w:highlight w:val="darkBlue"/>
        </w:rPr>
      </w:pPr>
    </w:p>
    <w:tbl>
      <w:tblPr>
        <w:tblW w:w="5124" w:type="pct"/>
        <w:jc w:val="center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6"/>
        <w:gridCol w:w="4563"/>
      </w:tblGrid>
      <w:tr w:rsidR="0054006C" w:rsidRPr="00F23B29" w:rsidTr="00070141">
        <w:trPr>
          <w:trHeight w:val="427"/>
          <w:tblHeader/>
          <w:jc w:val="center"/>
        </w:trPr>
        <w:tc>
          <w:tcPr>
            <w:tcW w:w="2901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099" w:type="pct"/>
            <w:shd w:val="clear" w:color="auto" w:fill="CCFFCC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06C" w:rsidRPr="00F23B29" w:rsidTr="003B26B7">
        <w:trPr>
          <w:trHeight w:hRule="exact" w:val="1327"/>
          <w:jc w:val="center"/>
        </w:trPr>
        <w:tc>
          <w:tcPr>
            <w:tcW w:w="29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6C" w:rsidRPr="00F23B29" w:rsidRDefault="001F59CE" w:rsidP="004B023C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lastRenderedPageBreak/>
              <w:t xml:space="preserve">DR. </w:t>
            </w:r>
            <w:r w:rsidR="00787AF0"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JUAN ANTONIO MENDOZA BRETON </w:t>
            </w:r>
          </w:p>
          <w:p w:rsidR="0054006C" w:rsidRPr="00F23B29" w:rsidRDefault="004B023C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ENC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. DE LA DIRECCIÓN</w:t>
            </w:r>
            <w:r w:rsidR="0054006C"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 MÉDICA DEL HOSPITAL DE TRAUMATOLOGÍA</w:t>
            </w:r>
          </w:p>
          <w:p w:rsidR="0054006C" w:rsidRPr="00F23B29" w:rsidRDefault="0054006C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UMAE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 “DR. VICTORIO DE LA FUENTE NARVÁEZ” </w:t>
            </w:r>
          </w:p>
          <w:p w:rsidR="00076342" w:rsidRPr="00F23B29" w:rsidRDefault="00076342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CIUDAD DE MÉXICO</w:t>
            </w:r>
          </w:p>
          <w:p w:rsidR="0054006C" w:rsidRPr="00F23B29" w:rsidRDefault="00076342" w:rsidP="0027006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Oficio </w:t>
            </w:r>
            <w:r w:rsidR="00D51587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351401150200/DDA/</w:t>
            </w:r>
            <w:r w:rsidR="0027006A">
              <w:rPr>
                <w:rFonts w:asciiTheme="minorHAnsi" w:eastAsia="Arial Unicode MS" w:hAnsiTheme="minorHAnsi" w:cstheme="minorHAnsi"/>
                <w:sz w:val="20"/>
                <w:szCs w:val="20"/>
              </w:rPr>
              <w:t>606</w:t>
            </w:r>
            <w:r w:rsidR="00420358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</w:t>
            </w:r>
            <w:r w:rsidR="00D51587"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06C" w:rsidRPr="00F23B29" w:rsidTr="003B26B7">
        <w:trPr>
          <w:trHeight w:hRule="exact" w:val="1264"/>
          <w:jc w:val="center"/>
        </w:trPr>
        <w:tc>
          <w:tcPr>
            <w:tcW w:w="29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023C" w:rsidRPr="00F23B29" w:rsidRDefault="00AD537D" w:rsidP="004B023C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DR. HENRY MARTÍN </w:t>
            </w:r>
            <w:proofErr w:type="spellStart"/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>QUINTELA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  <w:t xml:space="preserve"> NÚÑEZ DEL PRADO</w:t>
            </w:r>
          </w:p>
          <w:p w:rsidR="00076342" w:rsidRPr="00F23B29" w:rsidRDefault="004B023C" w:rsidP="0007634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ENC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. DE LA DIRECCIÓN MÉDICA </w:t>
            </w:r>
            <w:r w:rsidR="00076342"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DEL HOSPITAL DE ORTOPEDIA</w:t>
            </w:r>
          </w:p>
          <w:p w:rsidR="00076342" w:rsidRPr="00F23B29" w:rsidRDefault="00076342" w:rsidP="0007634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>UMAE</w:t>
            </w:r>
            <w:proofErr w:type="spellEnd"/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  <w:lang w:val="es-ES"/>
              </w:rPr>
              <w:t xml:space="preserve"> “DR. VICTORIO DE LA FUENTE NARVÁEZ”</w:t>
            </w:r>
          </w:p>
          <w:p w:rsidR="00076342" w:rsidRPr="00F23B29" w:rsidRDefault="00076342" w:rsidP="00E9270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23B29">
              <w:rPr>
                <w:rFonts w:asciiTheme="minorHAnsi" w:hAnsiTheme="minorHAnsi" w:cstheme="minorHAnsi"/>
                <w:sz w:val="20"/>
                <w:szCs w:val="20"/>
              </w:rPr>
              <w:t>CIUDAD DE MÉXICO</w:t>
            </w:r>
          </w:p>
          <w:p w:rsidR="0054006C" w:rsidRPr="00F23B29" w:rsidRDefault="00D51587" w:rsidP="0027006A">
            <w:pPr>
              <w:outlineLvl w:val="0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s-ES"/>
              </w:rPr>
            </w:pP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Oficio 351401150200/DDA/</w:t>
            </w:r>
            <w:r w:rsidR="0027006A">
              <w:rPr>
                <w:rFonts w:asciiTheme="minorHAnsi" w:eastAsia="Arial Unicode MS" w:hAnsiTheme="minorHAnsi" w:cstheme="minorHAnsi"/>
                <w:sz w:val="20"/>
                <w:szCs w:val="20"/>
              </w:rPr>
              <w:t>606</w:t>
            </w:r>
            <w:r w:rsidRPr="00F23B29">
              <w:rPr>
                <w:rFonts w:asciiTheme="minorHAnsi" w:eastAsia="Arial Unicode MS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20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6C" w:rsidRPr="00F23B29" w:rsidRDefault="0054006C" w:rsidP="00E927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2B20" w:rsidRPr="00F23B29" w:rsidRDefault="002E2B20" w:rsidP="0054006C">
      <w:pPr>
        <w:tabs>
          <w:tab w:val="left" w:pos="5580"/>
          <w:tab w:val="left" w:pos="72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93617" w:rsidRPr="00F23B29" w:rsidRDefault="0054006C" w:rsidP="005A53C4">
      <w:pPr>
        <w:tabs>
          <w:tab w:val="left" w:pos="5580"/>
          <w:tab w:val="left" w:pos="72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F23B29">
        <w:rPr>
          <w:rFonts w:asciiTheme="minorHAnsi" w:hAnsiTheme="minorHAnsi" w:cstheme="minorHAnsi"/>
          <w:sz w:val="20"/>
          <w:szCs w:val="20"/>
        </w:rPr>
        <w:t xml:space="preserve">--------------------------------------------------------------- </w:t>
      </w:r>
      <w:r w:rsidRPr="00F23B29">
        <w:rPr>
          <w:rFonts w:asciiTheme="minorHAnsi" w:hAnsiTheme="minorHAnsi" w:cstheme="minorHAnsi"/>
          <w:b/>
          <w:sz w:val="20"/>
          <w:szCs w:val="20"/>
        </w:rPr>
        <w:t>FIN DEL ACTA</w:t>
      </w:r>
      <w:r w:rsidRPr="00F23B29">
        <w:rPr>
          <w:rFonts w:asciiTheme="minorHAnsi" w:hAnsiTheme="minorHAnsi" w:cstheme="minorHAnsi"/>
          <w:sz w:val="20"/>
          <w:szCs w:val="20"/>
        </w:rPr>
        <w:t xml:space="preserve"> --------------------------------------------------------</w:t>
      </w:r>
    </w:p>
    <w:sectPr w:rsidR="00E93617" w:rsidRPr="00F23B29" w:rsidSect="00743BA2">
      <w:headerReference w:type="default" r:id="rId10"/>
      <w:footerReference w:type="default" r:id="rId11"/>
      <w:pgSz w:w="11906" w:h="16838"/>
      <w:pgMar w:top="720" w:right="720" w:bottom="720" w:left="720" w:header="136" w:footer="40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5A" w:rsidRDefault="009C655A">
      <w:r>
        <w:separator/>
      </w:r>
    </w:p>
  </w:endnote>
  <w:endnote w:type="continuationSeparator" w:id="0">
    <w:p w:rsidR="009C655A" w:rsidRDefault="009C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5A" w:rsidRPr="005262F6" w:rsidRDefault="009C655A">
    <w:pPr>
      <w:pStyle w:val="Piedepgina"/>
      <w:rPr>
        <w:sz w:val="20"/>
        <w:szCs w:val="20"/>
      </w:rPr>
    </w:pPr>
    <w:r w:rsidRPr="005262F6">
      <w:rPr>
        <w:sz w:val="20"/>
        <w:szCs w:val="20"/>
      </w:rPr>
      <w:fldChar w:fldCharType="begin"/>
    </w:r>
    <w:r w:rsidRPr="005262F6">
      <w:rPr>
        <w:sz w:val="20"/>
        <w:szCs w:val="20"/>
      </w:rPr>
      <w:instrText xml:space="preserve"> PAGE   \* MERGEFORMAT </w:instrText>
    </w:r>
    <w:r w:rsidRPr="005262F6">
      <w:rPr>
        <w:sz w:val="20"/>
        <w:szCs w:val="20"/>
      </w:rPr>
      <w:fldChar w:fldCharType="separate"/>
    </w:r>
    <w:r w:rsidR="00214D04">
      <w:rPr>
        <w:noProof/>
        <w:sz w:val="20"/>
        <w:szCs w:val="20"/>
      </w:rPr>
      <w:t>1</w:t>
    </w:r>
    <w:r w:rsidRPr="005262F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5A" w:rsidRDefault="009C655A">
      <w:r>
        <w:separator/>
      </w:r>
    </w:p>
  </w:footnote>
  <w:footnote w:type="continuationSeparator" w:id="0">
    <w:p w:rsidR="009C655A" w:rsidRDefault="009C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5" w:type="dxa"/>
      <w:tblInd w:w="-106" w:type="dxa"/>
      <w:tblLook w:val="0000" w:firstRow="0" w:lastRow="0" w:firstColumn="0" w:lastColumn="0" w:noHBand="0" w:noVBand="0"/>
    </w:tblPr>
    <w:tblGrid>
      <w:gridCol w:w="4481"/>
      <w:gridCol w:w="6274"/>
    </w:tblGrid>
    <w:tr w:rsidR="009C655A" w:rsidRPr="00100C77" w:rsidTr="007D2486">
      <w:trPr>
        <w:trHeight w:val="958"/>
      </w:trPr>
      <w:tc>
        <w:tcPr>
          <w:tcW w:w="4481" w:type="dxa"/>
          <w:vAlign w:val="center"/>
        </w:tcPr>
        <w:p w:rsidR="009C655A" w:rsidRPr="00100C77" w:rsidRDefault="009C655A" w:rsidP="00B6485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MX"/>
            </w:rPr>
            <w:drawing>
              <wp:inline distT="0" distB="0" distL="0" distR="0" wp14:anchorId="035BA294" wp14:editId="6D78A8E2">
                <wp:extent cx="914400" cy="88582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3" w:type="dxa"/>
          <w:vAlign w:val="center"/>
        </w:tcPr>
        <w:p w:rsidR="009C655A" w:rsidRPr="00100C77" w:rsidRDefault="009C655A" w:rsidP="006479D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100C77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INSTITUTO MEXICANO DEL SEGURO SOCIAL</w:t>
          </w:r>
        </w:p>
        <w:p w:rsidR="009C655A" w:rsidRPr="00100C77" w:rsidRDefault="009C655A" w:rsidP="00F7501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100C77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UNIDAD MÉDICA DE ALTA ESPECIALIDAD DR. VICTORIO DE LA FUENTE NARVÁEZ</w:t>
          </w:r>
        </w:p>
      </w:tc>
    </w:tr>
    <w:tr w:rsidR="009C655A" w:rsidRPr="00100C77" w:rsidTr="007D2486">
      <w:trPr>
        <w:trHeight w:val="251"/>
      </w:trPr>
      <w:tc>
        <w:tcPr>
          <w:tcW w:w="10755" w:type="dxa"/>
          <w:gridSpan w:val="2"/>
          <w:tcBorders>
            <w:bottom w:val="single" w:sz="4" w:space="0" w:color="auto"/>
          </w:tcBorders>
        </w:tcPr>
        <w:p w:rsidR="009C655A" w:rsidRPr="00100C77" w:rsidRDefault="009C655A" w:rsidP="00BA21D1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ACTA DE LA SEGUNDA </w:t>
          </w:r>
          <w:r w:rsidRPr="00100C77">
            <w:rPr>
              <w:rFonts w:ascii="Arial" w:hAnsi="Arial" w:cs="Arial"/>
              <w:b/>
              <w:bCs/>
              <w:sz w:val="20"/>
              <w:szCs w:val="20"/>
            </w:rPr>
            <w:t>JUNTA DE ACLARACIONES</w:t>
          </w:r>
        </w:p>
      </w:tc>
    </w:tr>
    <w:tr w:rsidR="009C655A" w:rsidRPr="00100C77" w:rsidTr="007D2486">
      <w:trPr>
        <w:trHeight w:val="628"/>
      </w:trPr>
      <w:tc>
        <w:tcPr>
          <w:tcW w:w="10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:rsidR="009C655A" w:rsidRPr="00E315EB" w:rsidRDefault="009C655A" w:rsidP="00BC3F30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</w:pPr>
          <w:r w:rsidRPr="00E315EB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Licitación Pública </w:t>
          </w:r>
        </w:p>
        <w:p w:rsidR="009C655A" w:rsidRPr="00E315EB" w:rsidRDefault="009C655A" w:rsidP="00BC3F30">
          <w:pPr>
            <w:pStyle w:val="Encabezado"/>
            <w:jc w:val="center"/>
            <w:rPr>
              <w:rFonts w:ascii="Arial" w:hAnsi="Arial" w:cs="Arial"/>
              <w:smallCaps/>
              <w:sz w:val="20"/>
              <w:szCs w:val="20"/>
              <w:lang w:val="es-ES_tradnl"/>
            </w:rPr>
          </w:pPr>
          <w:r w:rsidRPr="00E315EB">
            <w:rPr>
              <w:rFonts w:ascii="Arial" w:hAnsi="Arial" w:cs="Arial"/>
              <w:smallCaps/>
              <w:sz w:val="20"/>
              <w:szCs w:val="20"/>
              <w:lang w:val="es-ES_tradnl"/>
            </w:rPr>
            <w:t xml:space="preserve">INTERNACIONAL BAJO </w:t>
          </w:r>
          <w:r>
            <w:rPr>
              <w:rFonts w:ascii="Arial" w:hAnsi="Arial" w:cs="Arial"/>
              <w:smallCaps/>
              <w:sz w:val="20"/>
              <w:szCs w:val="20"/>
              <w:lang w:val="es-ES_tradnl"/>
            </w:rPr>
            <w:t>LA COBERTURA DE TRATADOS</w:t>
          </w:r>
          <w:r w:rsidRPr="00E315EB">
            <w:rPr>
              <w:rFonts w:ascii="Arial" w:hAnsi="Arial" w:cs="Arial"/>
              <w:smallCaps/>
              <w:sz w:val="20"/>
              <w:szCs w:val="20"/>
              <w:lang w:val="es-ES_tradnl"/>
            </w:rPr>
            <w:t xml:space="preserve"> DE LIBRE COMERCIO </w:t>
          </w:r>
        </w:p>
        <w:p w:rsidR="009C655A" w:rsidRPr="00E315EB" w:rsidRDefault="009C655A" w:rsidP="00A75A17">
          <w:pPr>
            <w:pStyle w:val="Encabezado"/>
            <w:jc w:val="center"/>
            <w:rPr>
              <w:rFonts w:ascii="Arial" w:hAnsi="Arial" w:cs="Arial"/>
              <w:smallCaps/>
              <w:sz w:val="20"/>
              <w:szCs w:val="20"/>
              <w:lang w:val="es-ES_tradnl"/>
            </w:rPr>
          </w:pPr>
          <w:r w:rsidRPr="00D51587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No. </w:t>
          </w:r>
          <w:r w:rsidRPr="00D51587">
            <w:rPr>
              <w:rFonts w:ascii="Tahoma" w:eastAsia="Arial Unicode MS" w:hAnsi="Tahoma" w:cs="Tahoma"/>
              <w:b/>
              <w:color w:val="000000"/>
              <w:sz w:val="20"/>
            </w:rPr>
            <w:t>LA-50-GYR-050GYR049-</w:t>
          </w:r>
          <w:r>
            <w:rPr>
              <w:rFonts w:ascii="Tahoma" w:eastAsia="Arial Unicode MS" w:hAnsi="Tahoma" w:cs="Tahoma"/>
              <w:b/>
              <w:color w:val="000000"/>
              <w:sz w:val="20"/>
            </w:rPr>
            <w:t>T-127</w:t>
          </w:r>
          <w:r w:rsidRPr="00D51587">
            <w:rPr>
              <w:rFonts w:ascii="Tahoma" w:eastAsia="Arial Unicode MS" w:hAnsi="Tahoma" w:cs="Tahoma"/>
              <w:b/>
              <w:color w:val="000000"/>
              <w:sz w:val="20"/>
            </w:rPr>
            <w:t>-2023</w:t>
          </w:r>
        </w:p>
      </w:tc>
    </w:tr>
    <w:tr w:rsidR="009C655A" w:rsidRPr="00100C77" w:rsidTr="007D2486">
      <w:trPr>
        <w:cantSplit/>
        <w:trHeight w:val="312"/>
      </w:trPr>
      <w:tc>
        <w:tcPr>
          <w:tcW w:w="10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:rsidR="009C655A" w:rsidRPr="00E315EB" w:rsidRDefault="009C655A" w:rsidP="005A622E">
          <w:pPr>
            <w:pStyle w:val="Encabezado"/>
            <w:jc w:val="center"/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</w:pPr>
          <w:r w:rsidRPr="00D67B9C"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PARA LA ADQUISICIÓN DE MATERIAL DE </w:t>
          </w:r>
          <w:proofErr w:type="spellStart"/>
          <w:r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>ENDOPRÓTESIS</w:t>
          </w:r>
          <w:proofErr w:type="spellEnd"/>
          <w:r>
            <w:rPr>
              <w:rFonts w:ascii="Arial" w:hAnsi="Arial" w:cs="Arial"/>
              <w:b/>
              <w:bCs/>
              <w:smallCaps/>
              <w:sz w:val="20"/>
              <w:szCs w:val="20"/>
              <w:lang w:val="es-ES_tradnl"/>
            </w:rPr>
            <w:t xml:space="preserve"> </w:t>
          </w:r>
        </w:p>
      </w:tc>
    </w:tr>
  </w:tbl>
  <w:p w:rsidR="009C655A" w:rsidRPr="001A7D9B" w:rsidRDefault="009C6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/>
        <w:bCs/>
      </w:rPr>
    </w:lvl>
  </w:abstractNum>
  <w:abstractNum w:abstractNumId="3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B"/>
    <w:multiLevelType w:val="multilevel"/>
    <w:tmpl w:val="0000001B"/>
    <w:name w:val="WW8Num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3D04CF3"/>
    <w:multiLevelType w:val="hybridMultilevel"/>
    <w:tmpl w:val="1B223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BE4181"/>
    <w:multiLevelType w:val="hybridMultilevel"/>
    <w:tmpl w:val="88A46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9253A"/>
    <w:multiLevelType w:val="hybridMultilevel"/>
    <w:tmpl w:val="BAB65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C4C82"/>
    <w:multiLevelType w:val="hybridMultilevel"/>
    <w:tmpl w:val="DD04883A"/>
    <w:name w:val="WW8Num204"/>
    <w:lvl w:ilvl="0" w:tplc="567C61D2">
      <w:start w:val="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E59E6"/>
    <w:multiLevelType w:val="hybridMultilevel"/>
    <w:tmpl w:val="48F8A8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F85893"/>
    <w:multiLevelType w:val="hybridMultilevel"/>
    <w:tmpl w:val="8CFE5F84"/>
    <w:name w:val="WW8Num2042"/>
    <w:lvl w:ilvl="0" w:tplc="ACF8422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901B5"/>
    <w:multiLevelType w:val="hybridMultilevel"/>
    <w:tmpl w:val="5D026BBC"/>
    <w:name w:val="WW8Num293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C350446"/>
    <w:multiLevelType w:val="hybridMultilevel"/>
    <w:tmpl w:val="2ACAF5A2"/>
    <w:name w:val="WW8Num20422"/>
    <w:lvl w:ilvl="0" w:tplc="A9CA13E6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3"/>
  </w:num>
  <w:num w:numId="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B0"/>
    <w:rsid w:val="000013E5"/>
    <w:rsid w:val="00002947"/>
    <w:rsid w:val="00004870"/>
    <w:rsid w:val="0000655D"/>
    <w:rsid w:val="00011164"/>
    <w:rsid w:val="00011631"/>
    <w:rsid w:val="00011FAD"/>
    <w:rsid w:val="00012226"/>
    <w:rsid w:val="00015598"/>
    <w:rsid w:val="00015AB6"/>
    <w:rsid w:val="000163D3"/>
    <w:rsid w:val="0001672A"/>
    <w:rsid w:val="000237C6"/>
    <w:rsid w:val="00024F65"/>
    <w:rsid w:val="000258E8"/>
    <w:rsid w:val="00026108"/>
    <w:rsid w:val="00026CE6"/>
    <w:rsid w:val="00030AAE"/>
    <w:rsid w:val="00032015"/>
    <w:rsid w:val="00032083"/>
    <w:rsid w:val="00035919"/>
    <w:rsid w:val="000363B9"/>
    <w:rsid w:val="00036EFB"/>
    <w:rsid w:val="00037170"/>
    <w:rsid w:val="000371E2"/>
    <w:rsid w:val="0004007C"/>
    <w:rsid w:val="000408D4"/>
    <w:rsid w:val="00042B25"/>
    <w:rsid w:val="000431F1"/>
    <w:rsid w:val="000448AD"/>
    <w:rsid w:val="000448EA"/>
    <w:rsid w:val="00045B33"/>
    <w:rsid w:val="00046D64"/>
    <w:rsid w:val="00046F11"/>
    <w:rsid w:val="000473FD"/>
    <w:rsid w:val="0004796A"/>
    <w:rsid w:val="00051260"/>
    <w:rsid w:val="00051467"/>
    <w:rsid w:val="00052831"/>
    <w:rsid w:val="0005317C"/>
    <w:rsid w:val="0005355A"/>
    <w:rsid w:val="00053EB7"/>
    <w:rsid w:val="00055824"/>
    <w:rsid w:val="00057569"/>
    <w:rsid w:val="00061F2F"/>
    <w:rsid w:val="00065E70"/>
    <w:rsid w:val="0006664E"/>
    <w:rsid w:val="00067A2E"/>
    <w:rsid w:val="00067FD4"/>
    <w:rsid w:val="00070141"/>
    <w:rsid w:val="00071C45"/>
    <w:rsid w:val="000721A6"/>
    <w:rsid w:val="0007388A"/>
    <w:rsid w:val="00074E10"/>
    <w:rsid w:val="000751AD"/>
    <w:rsid w:val="000752AD"/>
    <w:rsid w:val="00075442"/>
    <w:rsid w:val="00076342"/>
    <w:rsid w:val="00076C1D"/>
    <w:rsid w:val="00077809"/>
    <w:rsid w:val="00086920"/>
    <w:rsid w:val="00091DAF"/>
    <w:rsid w:val="00091EFC"/>
    <w:rsid w:val="0009208C"/>
    <w:rsid w:val="0009237A"/>
    <w:rsid w:val="00092AED"/>
    <w:rsid w:val="00093318"/>
    <w:rsid w:val="000939A2"/>
    <w:rsid w:val="00096A80"/>
    <w:rsid w:val="000A04B9"/>
    <w:rsid w:val="000A1502"/>
    <w:rsid w:val="000A1AEE"/>
    <w:rsid w:val="000A230A"/>
    <w:rsid w:val="000A29DE"/>
    <w:rsid w:val="000A2E96"/>
    <w:rsid w:val="000A3E1A"/>
    <w:rsid w:val="000A4C87"/>
    <w:rsid w:val="000A6F3E"/>
    <w:rsid w:val="000A7AF1"/>
    <w:rsid w:val="000B0493"/>
    <w:rsid w:val="000B1009"/>
    <w:rsid w:val="000B2313"/>
    <w:rsid w:val="000B292D"/>
    <w:rsid w:val="000B295B"/>
    <w:rsid w:val="000B2BEB"/>
    <w:rsid w:val="000B3F30"/>
    <w:rsid w:val="000B44CA"/>
    <w:rsid w:val="000B50C3"/>
    <w:rsid w:val="000B6014"/>
    <w:rsid w:val="000B7587"/>
    <w:rsid w:val="000B76D3"/>
    <w:rsid w:val="000C1646"/>
    <w:rsid w:val="000C1E9C"/>
    <w:rsid w:val="000C3EBC"/>
    <w:rsid w:val="000C491C"/>
    <w:rsid w:val="000C5DEE"/>
    <w:rsid w:val="000C730A"/>
    <w:rsid w:val="000C7BCD"/>
    <w:rsid w:val="000D11EE"/>
    <w:rsid w:val="000D20BA"/>
    <w:rsid w:val="000D2485"/>
    <w:rsid w:val="000D509F"/>
    <w:rsid w:val="000E0C9F"/>
    <w:rsid w:val="000E1C40"/>
    <w:rsid w:val="000E2FA3"/>
    <w:rsid w:val="000E3050"/>
    <w:rsid w:val="000E4296"/>
    <w:rsid w:val="000E5127"/>
    <w:rsid w:val="000E6392"/>
    <w:rsid w:val="000E684B"/>
    <w:rsid w:val="000E7801"/>
    <w:rsid w:val="000F013A"/>
    <w:rsid w:val="000F0D6E"/>
    <w:rsid w:val="000F1731"/>
    <w:rsid w:val="000F2A23"/>
    <w:rsid w:val="000F3211"/>
    <w:rsid w:val="000F4381"/>
    <w:rsid w:val="000F4CEF"/>
    <w:rsid w:val="000F4FA5"/>
    <w:rsid w:val="000F5057"/>
    <w:rsid w:val="000F5122"/>
    <w:rsid w:val="000F5658"/>
    <w:rsid w:val="00100C77"/>
    <w:rsid w:val="0010161E"/>
    <w:rsid w:val="001034E7"/>
    <w:rsid w:val="001036DD"/>
    <w:rsid w:val="00103889"/>
    <w:rsid w:val="001053C2"/>
    <w:rsid w:val="00105B9B"/>
    <w:rsid w:val="001061C7"/>
    <w:rsid w:val="00110A76"/>
    <w:rsid w:val="0011179A"/>
    <w:rsid w:val="00112C79"/>
    <w:rsid w:val="0011350D"/>
    <w:rsid w:val="00114598"/>
    <w:rsid w:val="00114B94"/>
    <w:rsid w:val="00116018"/>
    <w:rsid w:val="00116D9B"/>
    <w:rsid w:val="00117BCB"/>
    <w:rsid w:val="0012234B"/>
    <w:rsid w:val="00124E82"/>
    <w:rsid w:val="0012500B"/>
    <w:rsid w:val="001250F0"/>
    <w:rsid w:val="001254F2"/>
    <w:rsid w:val="00125612"/>
    <w:rsid w:val="001268B2"/>
    <w:rsid w:val="001279D1"/>
    <w:rsid w:val="001346DC"/>
    <w:rsid w:val="00134FE2"/>
    <w:rsid w:val="0013707F"/>
    <w:rsid w:val="001370F1"/>
    <w:rsid w:val="00137422"/>
    <w:rsid w:val="001376C5"/>
    <w:rsid w:val="001376DB"/>
    <w:rsid w:val="00137F8E"/>
    <w:rsid w:val="001406EC"/>
    <w:rsid w:val="00140AB7"/>
    <w:rsid w:val="001413E2"/>
    <w:rsid w:val="001429A5"/>
    <w:rsid w:val="00145355"/>
    <w:rsid w:val="0014797C"/>
    <w:rsid w:val="00147A47"/>
    <w:rsid w:val="001532F0"/>
    <w:rsid w:val="00154F13"/>
    <w:rsid w:val="00156427"/>
    <w:rsid w:val="00156820"/>
    <w:rsid w:val="00157FCA"/>
    <w:rsid w:val="001603B3"/>
    <w:rsid w:val="001604F4"/>
    <w:rsid w:val="00161412"/>
    <w:rsid w:val="001621B4"/>
    <w:rsid w:val="0016232F"/>
    <w:rsid w:val="001643F9"/>
    <w:rsid w:val="00164B90"/>
    <w:rsid w:val="00165FBB"/>
    <w:rsid w:val="0017133E"/>
    <w:rsid w:val="00172071"/>
    <w:rsid w:val="00172A1B"/>
    <w:rsid w:val="00172D3E"/>
    <w:rsid w:val="001732DE"/>
    <w:rsid w:val="00173BBF"/>
    <w:rsid w:val="001741E5"/>
    <w:rsid w:val="001750FD"/>
    <w:rsid w:val="00181508"/>
    <w:rsid w:val="001815B0"/>
    <w:rsid w:val="001836CF"/>
    <w:rsid w:val="00184356"/>
    <w:rsid w:val="00185236"/>
    <w:rsid w:val="00185441"/>
    <w:rsid w:val="0018651C"/>
    <w:rsid w:val="0018733B"/>
    <w:rsid w:val="00187591"/>
    <w:rsid w:val="00187B87"/>
    <w:rsid w:val="0019347D"/>
    <w:rsid w:val="00194CD8"/>
    <w:rsid w:val="00195927"/>
    <w:rsid w:val="00195C35"/>
    <w:rsid w:val="00195E54"/>
    <w:rsid w:val="00196E4E"/>
    <w:rsid w:val="00197EA1"/>
    <w:rsid w:val="001A1934"/>
    <w:rsid w:val="001A393B"/>
    <w:rsid w:val="001A4865"/>
    <w:rsid w:val="001A4A59"/>
    <w:rsid w:val="001A4B46"/>
    <w:rsid w:val="001A58CA"/>
    <w:rsid w:val="001A6723"/>
    <w:rsid w:val="001A71CA"/>
    <w:rsid w:val="001A723C"/>
    <w:rsid w:val="001A7D9B"/>
    <w:rsid w:val="001B03AF"/>
    <w:rsid w:val="001B1AC2"/>
    <w:rsid w:val="001B31CB"/>
    <w:rsid w:val="001B3A98"/>
    <w:rsid w:val="001B466D"/>
    <w:rsid w:val="001B629D"/>
    <w:rsid w:val="001B6D8C"/>
    <w:rsid w:val="001B7A7C"/>
    <w:rsid w:val="001C1086"/>
    <w:rsid w:val="001C1D7D"/>
    <w:rsid w:val="001C335B"/>
    <w:rsid w:val="001C5BBE"/>
    <w:rsid w:val="001C5E8F"/>
    <w:rsid w:val="001C5EAE"/>
    <w:rsid w:val="001C6D73"/>
    <w:rsid w:val="001C6D80"/>
    <w:rsid w:val="001C7047"/>
    <w:rsid w:val="001C7378"/>
    <w:rsid w:val="001C77C1"/>
    <w:rsid w:val="001D4761"/>
    <w:rsid w:val="001D5529"/>
    <w:rsid w:val="001D6E3B"/>
    <w:rsid w:val="001D78DE"/>
    <w:rsid w:val="001D7A5D"/>
    <w:rsid w:val="001D7D2F"/>
    <w:rsid w:val="001D7E86"/>
    <w:rsid w:val="001E0323"/>
    <w:rsid w:val="001E1490"/>
    <w:rsid w:val="001E16F7"/>
    <w:rsid w:val="001E2B66"/>
    <w:rsid w:val="001E7D74"/>
    <w:rsid w:val="001F2CCC"/>
    <w:rsid w:val="001F2E3B"/>
    <w:rsid w:val="001F33A6"/>
    <w:rsid w:val="001F4D1C"/>
    <w:rsid w:val="001F4FF3"/>
    <w:rsid w:val="001F550A"/>
    <w:rsid w:val="001F59CE"/>
    <w:rsid w:val="001F678D"/>
    <w:rsid w:val="001F76AF"/>
    <w:rsid w:val="001F77A2"/>
    <w:rsid w:val="001F7957"/>
    <w:rsid w:val="00200747"/>
    <w:rsid w:val="002011EC"/>
    <w:rsid w:val="00202D88"/>
    <w:rsid w:val="00204DA4"/>
    <w:rsid w:val="002052D5"/>
    <w:rsid w:val="002065BF"/>
    <w:rsid w:val="00207082"/>
    <w:rsid w:val="00210B21"/>
    <w:rsid w:val="0021229B"/>
    <w:rsid w:val="002124EF"/>
    <w:rsid w:val="002125A2"/>
    <w:rsid w:val="002126B6"/>
    <w:rsid w:val="00212805"/>
    <w:rsid w:val="00214A99"/>
    <w:rsid w:val="00214C9C"/>
    <w:rsid w:val="00214D04"/>
    <w:rsid w:val="00216DEA"/>
    <w:rsid w:val="00220BF1"/>
    <w:rsid w:val="00220E69"/>
    <w:rsid w:val="002210E7"/>
    <w:rsid w:val="00221C6C"/>
    <w:rsid w:val="00221D82"/>
    <w:rsid w:val="002232CE"/>
    <w:rsid w:val="00225417"/>
    <w:rsid w:val="0022655D"/>
    <w:rsid w:val="00226AE8"/>
    <w:rsid w:val="00227C2B"/>
    <w:rsid w:val="00230110"/>
    <w:rsid w:val="0023265D"/>
    <w:rsid w:val="00232AEC"/>
    <w:rsid w:val="00233160"/>
    <w:rsid w:val="0023380F"/>
    <w:rsid w:val="00233E36"/>
    <w:rsid w:val="00234051"/>
    <w:rsid w:val="00234398"/>
    <w:rsid w:val="00241C93"/>
    <w:rsid w:val="002425B3"/>
    <w:rsid w:val="002429D2"/>
    <w:rsid w:val="00243634"/>
    <w:rsid w:val="00243FB9"/>
    <w:rsid w:val="00245B2C"/>
    <w:rsid w:val="00246279"/>
    <w:rsid w:val="00246E54"/>
    <w:rsid w:val="002472C3"/>
    <w:rsid w:val="00247A71"/>
    <w:rsid w:val="00247C1C"/>
    <w:rsid w:val="0025189D"/>
    <w:rsid w:val="00252B4D"/>
    <w:rsid w:val="00254D9D"/>
    <w:rsid w:val="0025510C"/>
    <w:rsid w:val="0025550C"/>
    <w:rsid w:val="002568F2"/>
    <w:rsid w:val="00256E73"/>
    <w:rsid w:val="00261E6B"/>
    <w:rsid w:val="00263B82"/>
    <w:rsid w:val="0026548A"/>
    <w:rsid w:val="002665FE"/>
    <w:rsid w:val="0027006A"/>
    <w:rsid w:val="00270A24"/>
    <w:rsid w:val="00271038"/>
    <w:rsid w:val="00271BF9"/>
    <w:rsid w:val="00274226"/>
    <w:rsid w:val="0027517F"/>
    <w:rsid w:val="00276612"/>
    <w:rsid w:val="00276F4C"/>
    <w:rsid w:val="00276FEB"/>
    <w:rsid w:val="00277DF5"/>
    <w:rsid w:val="002803FB"/>
    <w:rsid w:val="0028196B"/>
    <w:rsid w:val="00285B56"/>
    <w:rsid w:val="00290595"/>
    <w:rsid w:val="00290A64"/>
    <w:rsid w:val="00290FE8"/>
    <w:rsid w:val="0029199B"/>
    <w:rsid w:val="002919FD"/>
    <w:rsid w:val="00291A64"/>
    <w:rsid w:val="00291A9C"/>
    <w:rsid w:val="0029227D"/>
    <w:rsid w:val="0029286A"/>
    <w:rsid w:val="002974F9"/>
    <w:rsid w:val="00297D62"/>
    <w:rsid w:val="002A1AD9"/>
    <w:rsid w:val="002A1E91"/>
    <w:rsid w:val="002A3E90"/>
    <w:rsid w:val="002A49D8"/>
    <w:rsid w:val="002A4A53"/>
    <w:rsid w:val="002A66A9"/>
    <w:rsid w:val="002A7F5B"/>
    <w:rsid w:val="002B0C47"/>
    <w:rsid w:val="002B324D"/>
    <w:rsid w:val="002B34D3"/>
    <w:rsid w:val="002B4866"/>
    <w:rsid w:val="002B6524"/>
    <w:rsid w:val="002B6BE8"/>
    <w:rsid w:val="002B6CA7"/>
    <w:rsid w:val="002B7217"/>
    <w:rsid w:val="002C198B"/>
    <w:rsid w:val="002C284F"/>
    <w:rsid w:val="002C32B1"/>
    <w:rsid w:val="002C41C4"/>
    <w:rsid w:val="002C4362"/>
    <w:rsid w:val="002C5157"/>
    <w:rsid w:val="002C6AED"/>
    <w:rsid w:val="002C6AF0"/>
    <w:rsid w:val="002D0628"/>
    <w:rsid w:val="002D1488"/>
    <w:rsid w:val="002D148D"/>
    <w:rsid w:val="002D240D"/>
    <w:rsid w:val="002D307C"/>
    <w:rsid w:val="002D3E2E"/>
    <w:rsid w:val="002D42DC"/>
    <w:rsid w:val="002D5D09"/>
    <w:rsid w:val="002D612E"/>
    <w:rsid w:val="002D6283"/>
    <w:rsid w:val="002D6AA1"/>
    <w:rsid w:val="002E0CEC"/>
    <w:rsid w:val="002E1202"/>
    <w:rsid w:val="002E2B20"/>
    <w:rsid w:val="002E61B6"/>
    <w:rsid w:val="002E61D9"/>
    <w:rsid w:val="002E6B46"/>
    <w:rsid w:val="002F0A9D"/>
    <w:rsid w:val="002F0D76"/>
    <w:rsid w:val="002F10FE"/>
    <w:rsid w:val="002F1546"/>
    <w:rsid w:val="002F25AD"/>
    <w:rsid w:val="002F2B7D"/>
    <w:rsid w:val="002F2DC6"/>
    <w:rsid w:val="002F2F36"/>
    <w:rsid w:val="002F41C0"/>
    <w:rsid w:val="002F58ED"/>
    <w:rsid w:val="003003C2"/>
    <w:rsid w:val="0030316F"/>
    <w:rsid w:val="00303634"/>
    <w:rsid w:val="00303708"/>
    <w:rsid w:val="0030375D"/>
    <w:rsid w:val="00303C3F"/>
    <w:rsid w:val="00304AB9"/>
    <w:rsid w:val="00307577"/>
    <w:rsid w:val="0031119A"/>
    <w:rsid w:val="003127F5"/>
    <w:rsid w:val="00313D74"/>
    <w:rsid w:val="0031564D"/>
    <w:rsid w:val="00316A4D"/>
    <w:rsid w:val="00316DDE"/>
    <w:rsid w:val="00317B51"/>
    <w:rsid w:val="00320406"/>
    <w:rsid w:val="0032079B"/>
    <w:rsid w:val="00321286"/>
    <w:rsid w:val="00321F93"/>
    <w:rsid w:val="00322015"/>
    <w:rsid w:val="00322691"/>
    <w:rsid w:val="00322BBE"/>
    <w:rsid w:val="003251DC"/>
    <w:rsid w:val="00326228"/>
    <w:rsid w:val="00326529"/>
    <w:rsid w:val="003277DD"/>
    <w:rsid w:val="00331ECD"/>
    <w:rsid w:val="00333689"/>
    <w:rsid w:val="00333998"/>
    <w:rsid w:val="00333D46"/>
    <w:rsid w:val="003356EF"/>
    <w:rsid w:val="00340501"/>
    <w:rsid w:val="00341357"/>
    <w:rsid w:val="0034611A"/>
    <w:rsid w:val="00346283"/>
    <w:rsid w:val="003473B2"/>
    <w:rsid w:val="00347477"/>
    <w:rsid w:val="00351C36"/>
    <w:rsid w:val="00352CD7"/>
    <w:rsid w:val="00352CED"/>
    <w:rsid w:val="003538E9"/>
    <w:rsid w:val="00354385"/>
    <w:rsid w:val="00355D2D"/>
    <w:rsid w:val="00355E81"/>
    <w:rsid w:val="003564EE"/>
    <w:rsid w:val="00356CDD"/>
    <w:rsid w:val="003576B7"/>
    <w:rsid w:val="00360F84"/>
    <w:rsid w:val="0036402C"/>
    <w:rsid w:val="00365358"/>
    <w:rsid w:val="00365E7C"/>
    <w:rsid w:val="00371F24"/>
    <w:rsid w:val="00371F61"/>
    <w:rsid w:val="0037276D"/>
    <w:rsid w:val="00373F55"/>
    <w:rsid w:val="00376355"/>
    <w:rsid w:val="00377E7D"/>
    <w:rsid w:val="00381C35"/>
    <w:rsid w:val="003827AA"/>
    <w:rsid w:val="00386B27"/>
    <w:rsid w:val="0038755F"/>
    <w:rsid w:val="003903FA"/>
    <w:rsid w:val="003909A7"/>
    <w:rsid w:val="00390A73"/>
    <w:rsid w:val="00390E11"/>
    <w:rsid w:val="00392E4A"/>
    <w:rsid w:val="0039305A"/>
    <w:rsid w:val="00393D95"/>
    <w:rsid w:val="00394C69"/>
    <w:rsid w:val="003A0071"/>
    <w:rsid w:val="003A03CF"/>
    <w:rsid w:val="003A053E"/>
    <w:rsid w:val="003A2FC1"/>
    <w:rsid w:val="003A522D"/>
    <w:rsid w:val="003A5943"/>
    <w:rsid w:val="003A5E67"/>
    <w:rsid w:val="003A7183"/>
    <w:rsid w:val="003B05A2"/>
    <w:rsid w:val="003B1A60"/>
    <w:rsid w:val="003B26B7"/>
    <w:rsid w:val="003B357A"/>
    <w:rsid w:val="003B4181"/>
    <w:rsid w:val="003B4B9B"/>
    <w:rsid w:val="003B562A"/>
    <w:rsid w:val="003B6714"/>
    <w:rsid w:val="003B687E"/>
    <w:rsid w:val="003C0C6C"/>
    <w:rsid w:val="003C0E67"/>
    <w:rsid w:val="003C1D04"/>
    <w:rsid w:val="003C24D7"/>
    <w:rsid w:val="003C4A72"/>
    <w:rsid w:val="003D0CEF"/>
    <w:rsid w:val="003D1BBE"/>
    <w:rsid w:val="003D3A9A"/>
    <w:rsid w:val="003D5DE9"/>
    <w:rsid w:val="003E063C"/>
    <w:rsid w:val="003E0FB5"/>
    <w:rsid w:val="003E108B"/>
    <w:rsid w:val="003E1B01"/>
    <w:rsid w:val="003E2626"/>
    <w:rsid w:val="003E2AFA"/>
    <w:rsid w:val="003E46AC"/>
    <w:rsid w:val="003E64C6"/>
    <w:rsid w:val="003F0A48"/>
    <w:rsid w:val="003F14FD"/>
    <w:rsid w:val="003F5D7E"/>
    <w:rsid w:val="003F5F70"/>
    <w:rsid w:val="003F601E"/>
    <w:rsid w:val="003F6E0C"/>
    <w:rsid w:val="003F7AAB"/>
    <w:rsid w:val="003F7FD4"/>
    <w:rsid w:val="00402BEE"/>
    <w:rsid w:val="00402F80"/>
    <w:rsid w:val="00404150"/>
    <w:rsid w:val="00405A5A"/>
    <w:rsid w:val="00406C58"/>
    <w:rsid w:val="0040789E"/>
    <w:rsid w:val="00411303"/>
    <w:rsid w:val="004129C2"/>
    <w:rsid w:val="00414ABD"/>
    <w:rsid w:val="00415A82"/>
    <w:rsid w:val="004162E0"/>
    <w:rsid w:val="004177E6"/>
    <w:rsid w:val="00417FD4"/>
    <w:rsid w:val="00420358"/>
    <w:rsid w:val="004230F6"/>
    <w:rsid w:val="00423181"/>
    <w:rsid w:val="00423438"/>
    <w:rsid w:val="00425BE2"/>
    <w:rsid w:val="00426CB7"/>
    <w:rsid w:val="00426ED6"/>
    <w:rsid w:val="004274B7"/>
    <w:rsid w:val="00427EA6"/>
    <w:rsid w:val="00430076"/>
    <w:rsid w:val="00430308"/>
    <w:rsid w:val="00431DD4"/>
    <w:rsid w:val="00437581"/>
    <w:rsid w:val="00440AB2"/>
    <w:rsid w:val="00441E14"/>
    <w:rsid w:val="004421A0"/>
    <w:rsid w:val="004435E5"/>
    <w:rsid w:val="00443C00"/>
    <w:rsid w:val="0044536D"/>
    <w:rsid w:val="00446A6B"/>
    <w:rsid w:val="00446D82"/>
    <w:rsid w:val="0045082E"/>
    <w:rsid w:val="00450F75"/>
    <w:rsid w:val="004518F5"/>
    <w:rsid w:val="00451BB1"/>
    <w:rsid w:val="0045243C"/>
    <w:rsid w:val="00452CB3"/>
    <w:rsid w:val="00453585"/>
    <w:rsid w:val="00453CDF"/>
    <w:rsid w:val="00454390"/>
    <w:rsid w:val="00454937"/>
    <w:rsid w:val="00456C18"/>
    <w:rsid w:val="00456ECF"/>
    <w:rsid w:val="004574A5"/>
    <w:rsid w:val="004605D4"/>
    <w:rsid w:val="004607FB"/>
    <w:rsid w:val="00461644"/>
    <w:rsid w:val="00461B42"/>
    <w:rsid w:val="00462847"/>
    <w:rsid w:val="004632E6"/>
    <w:rsid w:val="00464A96"/>
    <w:rsid w:val="0046756B"/>
    <w:rsid w:val="0046784F"/>
    <w:rsid w:val="00467C6D"/>
    <w:rsid w:val="00470857"/>
    <w:rsid w:val="00470EED"/>
    <w:rsid w:val="00472D50"/>
    <w:rsid w:val="00474233"/>
    <w:rsid w:val="00474A9F"/>
    <w:rsid w:val="00474BAA"/>
    <w:rsid w:val="00476676"/>
    <w:rsid w:val="004769EA"/>
    <w:rsid w:val="00476A81"/>
    <w:rsid w:val="00477C13"/>
    <w:rsid w:val="0048047C"/>
    <w:rsid w:val="004804F3"/>
    <w:rsid w:val="00480C4E"/>
    <w:rsid w:val="00480E2F"/>
    <w:rsid w:val="004824FE"/>
    <w:rsid w:val="00484567"/>
    <w:rsid w:val="00484783"/>
    <w:rsid w:val="00485324"/>
    <w:rsid w:val="004857AF"/>
    <w:rsid w:val="004861A6"/>
    <w:rsid w:val="00490C5A"/>
    <w:rsid w:val="00490D11"/>
    <w:rsid w:val="00492562"/>
    <w:rsid w:val="00492DC3"/>
    <w:rsid w:val="0049307D"/>
    <w:rsid w:val="00493746"/>
    <w:rsid w:val="00493E37"/>
    <w:rsid w:val="004941C2"/>
    <w:rsid w:val="00495A92"/>
    <w:rsid w:val="00496047"/>
    <w:rsid w:val="004964B7"/>
    <w:rsid w:val="0049754B"/>
    <w:rsid w:val="00497CC5"/>
    <w:rsid w:val="004A0314"/>
    <w:rsid w:val="004A2572"/>
    <w:rsid w:val="004A2AE8"/>
    <w:rsid w:val="004A57B7"/>
    <w:rsid w:val="004A5FD0"/>
    <w:rsid w:val="004A755A"/>
    <w:rsid w:val="004B023C"/>
    <w:rsid w:val="004B02C5"/>
    <w:rsid w:val="004B0A1B"/>
    <w:rsid w:val="004B286C"/>
    <w:rsid w:val="004B3158"/>
    <w:rsid w:val="004B3A0E"/>
    <w:rsid w:val="004B50A8"/>
    <w:rsid w:val="004B5B3A"/>
    <w:rsid w:val="004B66FD"/>
    <w:rsid w:val="004B6DDC"/>
    <w:rsid w:val="004C09F1"/>
    <w:rsid w:val="004C0A82"/>
    <w:rsid w:val="004C0B6E"/>
    <w:rsid w:val="004C20E6"/>
    <w:rsid w:val="004C21CA"/>
    <w:rsid w:val="004C33F8"/>
    <w:rsid w:val="004C3FBB"/>
    <w:rsid w:val="004C533F"/>
    <w:rsid w:val="004C5689"/>
    <w:rsid w:val="004C5A76"/>
    <w:rsid w:val="004D05C9"/>
    <w:rsid w:val="004D20FA"/>
    <w:rsid w:val="004D372B"/>
    <w:rsid w:val="004D4001"/>
    <w:rsid w:val="004D6097"/>
    <w:rsid w:val="004E0948"/>
    <w:rsid w:val="004E2A1A"/>
    <w:rsid w:val="004E6C91"/>
    <w:rsid w:val="004E76EB"/>
    <w:rsid w:val="004F112D"/>
    <w:rsid w:val="004F33A0"/>
    <w:rsid w:val="004F394B"/>
    <w:rsid w:val="004F3A7B"/>
    <w:rsid w:val="004F48B0"/>
    <w:rsid w:val="004F5767"/>
    <w:rsid w:val="005008E2"/>
    <w:rsid w:val="0050198A"/>
    <w:rsid w:val="00502CAA"/>
    <w:rsid w:val="00504EEF"/>
    <w:rsid w:val="00507266"/>
    <w:rsid w:val="00511A20"/>
    <w:rsid w:val="00511FF7"/>
    <w:rsid w:val="00513277"/>
    <w:rsid w:val="0051453C"/>
    <w:rsid w:val="00515953"/>
    <w:rsid w:val="00516FCC"/>
    <w:rsid w:val="005201A1"/>
    <w:rsid w:val="005209F7"/>
    <w:rsid w:val="00520A1E"/>
    <w:rsid w:val="00520CC6"/>
    <w:rsid w:val="00521371"/>
    <w:rsid w:val="00521B3A"/>
    <w:rsid w:val="00522A2F"/>
    <w:rsid w:val="00522CC6"/>
    <w:rsid w:val="00522DC3"/>
    <w:rsid w:val="005239FF"/>
    <w:rsid w:val="00524C91"/>
    <w:rsid w:val="005262F6"/>
    <w:rsid w:val="00526B53"/>
    <w:rsid w:val="005275FA"/>
    <w:rsid w:val="0052780C"/>
    <w:rsid w:val="00530F8C"/>
    <w:rsid w:val="00534571"/>
    <w:rsid w:val="00535CAE"/>
    <w:rsid w:val="00537C63"/>
    <w:rsid w:val="0054006C"/>
    <w:rsid w:val="00541430"/>
    <w:rsid w:val="005444C9"/>
    <w:rsid w:val="00544CB2"/>
    <w:rsid w:val="00546117"/>
    <w:rsid w:val="00546A0A"/>
    <w:rsid w:val="00547E39"/>
    <w:rsid w:val="00547EEB"/>
    <w:rsid w:val="00550C04"/>
    <w:rsid w:val="00555C69"/>
    <w:rsid w:val="00557092"/>
    <w:rsid w:val="005576F4"/>
    <w:rsid w:val="00557FC0"/>
    <w:rsid w:val="005601FE"/>
    <w:rsid w:val="005603AC"/>
    <w:rsid w:val="005604A8"/>
    <w:rsid w:val="00561254"/>
    <w:rsid w:val="00561B90"/>
    <w:rsid w:val="005650D1"/>
    <w:rsid w:val="005656D4"/>
    <w:rsid w:val="00565BFB"/>
    <w:rsid w:val="00567A03"/>
    <w:rsid w:val="00571666"/>
    <w:rsid w:val="00573C4F"/>
    <w:rsid w:val="005749DF"/>
    <w:rsid w:val="00577525"/>
    <w:rsid w:val="005775D9"/>
    <w:rsid w:val="00580699"/>
    <w:rsid w:val="00582411"/>
    <w:rsid w:val="0058259D"/>
    <w:rsid w:val="0058352C"/>
    <w:rsid w:val="005846BB"/>
    <w:rsid w:val="00584E62"/>
    <w:rsid w:val="00585CE8"/>
    <w:rsid w:val="00585DFD"/>
    <w:rsid w:val="00586F6D"/>
    <w:rsid w:val="00587DE1"/>
    <w:rsid w:val="0059075F"/>
    <w:rsid w:val="005909D5"/>
    <w:rsid w:val="005921C5"/>
    <w:rsid w:val="005933D4"/>
    <w:rsid w:val="00594C9E"/>
    <w:rsid w:val="00595944"/>
    <w:rsid w:val="00595F6F"/>
    <w:rsid w:val="005971E5"/>
    <w:rsid w:val="005973B7"/>
    <w:rsid w:val="00597B5B"/>
    <w:rsid w:val="005A2A7E"/>
    <w:rsid w:val="005A2EF6"/>
    <w:rsid w:val="005A3105"/>
    <w:rsid w:val="005A5151"/>
    <w:rsid w:val="005A52AC"/>
    <w:rsid w:val="005A53C4"/>
    <w:rsid w:val="005A622E"/>
    <w:rsid w:val="005B044E"/>
    <w:rsid w:val="005B2A17"/>
    <w:rsid w:val="005B3116"/>
    <w:rsid w:val="005B32D6"/>
    <w:rsid w:val="005B3762"/>
    <w:rsid w:val="005B55B5"/>
    <w:rsid w:val="005B5ABB"/>
    <w:rsid w:val="005B6B62"/>
    <w:rsid w:val="005B6CB6"/>
    <w:rsid w:val="005B7894"/>
    <w:rsid w:val="005B7972"/>
    <w:rsid w:val="005C079A"/>
    <w:rsid w:val="005C1CA1"/>
    <w:rsid w:val="005C47EE"/>
    <w:rsid w:val="005D19C8"/>
    <w:rsid w:val="005D2BBF"/>
    <w:rsid w:val="005D4CCC"/>
    <w:rsid w:val="005D5CC6"/>
    <w:rsid w:val="005D6672"/>
    <w:rsid w:val="005E08B6"/>
    <w:rsid w:val="005E10B0"/>
    <w:rsid w:val="005E1758"/>
    <w:rsid w:val="005E2261"/>
    <w:rsid w:val="005E4699"/>
    <w:rsid w:val="005E4C0E"/>
    <w:rsid w:val="005E4F98"/>
    <w:rsid w:val="005E66C8"/>
    <w:rsid w:val="005F0354"/>
    <w:rsid w:val="005F0924"/>
    <w:rsid w:val="005F5291"/>
    <w:rsid w:val="005F5DA9"/>
    <w:rsid w:val="005F629F"/>
    <w:rsid w:val="005F7DC2"/>
    <w:rsid w:val="00600317"/>
    <w:rsid w:val="00600E33"/>
    <w:rsid w:val="00602656"/>
    <w:rsid w:val="00605833"/>
    <w:rsid w:val="00607583"/>
    <w:rsid w:val="00610301"/>
    <w:rsid w:val="0061036B"/>
    <w:rsid w:val="006109DB"/>
    <w:rsid w:val="0061154B"/>
    <w:rsid w:val="00611615"/>
    <w:rsid w:val="006133A8"/>
    <w:rsid w:val="00614A1D"/>
    <w:rsid w:val="0061592D"/>
    <w:rsid w:val="00615F62"/>
    <w:rsid w:val="00615F9F"/>
    <w:rsid w:val="00616745"/>
    <w:rsid w:val="00616E39"/>
    <w:rsid w:val="006203F1"/>
    <w:rsid w:val="00621729"/>
    <w:rsid w:val="006222C0"/>
    <w:rsid w:val="00622DBD"/>
    <w:rsid w:val="0062323D"/>
    <w:rsid w:val="006238CE"/>
    <w:rsid w:val="00624ADE"/>
    <w:rsid w:val="0062594C"/>
    <w:rsid w:val="006259F8"/>
    <w:rsid w:val="00626086"/>
    <w:rsid w:val="00626104"/>
    <w:rsid w:val="006274BE"/>
    <w:rsid w:val="0062761C"/>
    <w:rsid w:val="00627EE4"/>
    <w:rsid w:val="006312E2"/>
    <w:rsid w:val="00631B53"/>
    <w:rsid w:val="00632C80"/>
    <w:rsid w:val="00632DB3"/>
    <w:rsid w:val="00632ED6"/>
    <w:rsid w:val="00633A42"/>
    <w:rsid w:val="006342B5"/>
    <w:rsid w:val="006359AD"/>
    <w:rsid w:val="00637888"/>
    <w:rsid w:val="00642E3C"/>
    <w:rsid w:val="00643264"/>
    <w:rsid w:val="00644CAC"/>
    <w:rsid w:val="00646D75"/>
    <w:rsid w:val="006478DB"/>
    <w:rsid w:val="006479D7"/>
    <w:rsid w:val="00651C37"/>
    <w:rsid w:val="00651F36"/>
    <w:rsid w:val="0065273B"/>
    <w:rsid w:val="0065401E"/>
    <w:rsid w:val="00654212"/>
    <w:rsid w:val="00655C9E"/>
    <w:rsid w:val="006560BC"/>
    <w:rsid w:val="00656FD2"/>
    <w:rsid w:val="006607F6"/>
    <w:rsid w:val="00661103"/>
    <w:rsid w:val="00664BE6"/>
    <w:rsid w:val="0066512B"/>
    <w:rsid w:val="00665A15"/>
    <w:rsid w:val="00666CDC"/>
    <w:rsid w:val="00670486"/>
    <w:rsid w:val="00671021"/>
    <w:rsid w:val="0067218F"/>
    <w:rsid w:val="006727FD"/>
    <w:rsid w:val="006739C5"/>
    <w:rsid w:val="00676AD6"/>
    <w:rsid w:val="00677D54"/>
    <w:rsid w:val="00681BBD"/>
    <w:rsid w:val="006828C0"/>
    <w:rsid w:val="00683666"/>
    <w:rsid w:val="006844DD"/>
    <w:rsid w:val="006845FC"/>
    <w:rsid w:val="00685A28"/>
    <w:rsid w:val="006865E0"/>
    <w:rsid w:val="00686726"/>
    <w:rsid w:val="00686C8F"/>
    <w:rsid w:val="00691A72"/>
    <w:rsid w:val="00691BFE"/>
    <w:rsid w:val="006921A4"/>
    <w:rsid w:val="00694365"/>
    <w:rsid w:val="00694F7C"/>
    <w:rsid w:val="00695E1D"/>
    <w:rsid w:val="00696A31"/>
    <w:rsid w:val="006A2116"/>
    <w:rsid w:val="006A30F8"/>
    <w:rsid w:val="006A4E9D"/>
    <w:rsid w:val="006B0A03"/>
    <w:rsid w:val="006B1248"/>
    <w:rsid w:val="006B1B18"/>
    <w:rsid w:val="006B22A1"/>
    <w:rsid w:val="006B3879"/>
    <w:rsid w:val="006B4028"/>
    <w:rsid w:val="006B4982"/>
    <w:rsid w:val="006B4D8D"/>
    <w:rsid w:val="006B77AD"/>
    <w:rsid w:val="006C1009"/>
    <w:rsid w:val="006C1A3F"/>
    <w:rsid w:val="006C2A1D"/>
    <w:rsid w:val="006C2BEC"/>
    <w:rsid w:val="006C51C4"/>
    <w:rsid w:val="006C6D00"/>
    <w:rsid w:val="006C7043"/>
    <w:rsid w:val="006C79EC"/>
    <w:rsid w:val="006D0B5C"/>
    <w:rsid w:val="006D0C14"/>
    <w:rsid w:val="006D3F80"/>
    <w:rsid w:val="006D4380"/>
    <w:rsid w:val="006D5ADD"/>
    <w:rsid w:val="006D6296"/>
    <w:rsid w:val="006D6C3E"/>
    <w:rsid w:val="006E0115"/>
    <w:rsid w:val="006E17DA"/>
    <w:rsid w:val="006E425B"/>
    <w:rsid w:val="006E4856"/>
    <w:rsid w:val="006E528B"/>
    <w:rsid w:val="006E6626"/>
    <w:rsid w:val="006F049C"/>
    <w:rsid w:val="006F0C7D"/>
    <w:rsid w:val="006F141B"/>
    <w:rsid w:val="006F1832"/>
    <w:rsid w:val="006F2B11"/>
    <w:rsid w:val="006F4F0D"/>
    <w:rsid w:val="006F74B8"/>
    <w:rsid w:val="006F7D94"/>
    <w:rsid w:val="00700280"/>
    <w:rsid w:val="007014B8"/>
    <w:rsid w:val="00701635"/>
    <w:rsid w:val="00702FBE"/>
    <w:rsid w:val="00703C3C"/>
    <w:rsid w:val="00704542"/>
    <w:rsid w:val="007055F8"/>
    <w:rsid w:val="00705BF6"/>
    <w:rsid w:val="00705C07"/>
    <w:rsid w:val="00711EE5"/>
    <w:rsid w:val="007138FD"/>
    <w:rsid w:val="00713D9D"/>
    <w:rsid w:val="00714FAF"/>
    <w:rsid w:val="007166EC"/>
    <w:rsid w:val="00716EA6"/>
    <w:rsid w:val="0071759C"/>
    <w:rsid w:val="00720CF3"/>
    <w:rsid w:val="00721D94"/>
    <w:rsid w:val="00722F5C"/>
    <w:rsid w:val="00723B29"/>
    <w:rsid w:val="00725070"/>
    <w:rsid w:val="00725DD5"/>
    <w:rsid w:val="00730190"/>
    <w:rsid w:val="00732927"/>
    <w:rsid w:val="007331FF"/>
    <w:rsid w:val="00733457"/>
    <w:rsid w:val="007347D4"/>
    <w:rsid w:val="007349B1"/>
    <w:rsid w:val="00735578"/>
    <w:rsid w:val="00735BE2"/>
    <w:rsid w:val="00736AE8"/>
    <w:rsid w:val="00736E2A"/>
    <w:rsid w:val="00737A97"/>
    <w:rsid w:val="0074247E"/>
    <w:rsid w:val="00742C84"/>
    <w:rsid w:val="00743033"/>
    <w:rsid w:val="00743202"/>
    <w:rsid w:val="00743BA2"/>
    <w:rsid w:val="00743F92"/>
    <w:rsid w:val="00744BEB"/>
    <w:rsid w:val="007450F4"/>
    <w:rsid w:val="00746655"/>
    <w:rsid w:val="00747A48"/>
    <w:rsid w:val="00751770"/>
    <w:rsid w:val="00751E44"/>
    <w:rsid w:val="0075237B"/>
    <w:rsid w:val="00755F57"/>
    <w:rsid w:val="00757DE2"/>
    <w:rsid w:val="00757FAD"/>
    <w:rsid w:val="007603CE"/>
    <w:rsid w:val="007608D1"/>
    <w:rsid w:val="00760C99"/>
    <w:rsid w:val="00762886"/>
    <w:rsid w:val="00765444"/>
    <w:rsid w:val="007655F2"/>
    <w:rsid w:val="00765B27"/>
    <w:rsid w:val="00765D9D"/>
    <w:rsid w:val="00766A78"/>
    <w:rsid w:val="00766FAB"/>
    <w:rsid w:val="00767B50"/>
    <w:rsid w:val="007707DC"/>
    <w:rsid w:val="00771069"/>
    <w:rsid w:val="007727AC"/>
    <w:rsid w:val="0077313D"/>
    <w:rsid w:val="00773216"/>
    <w:rsid w:val="00773AD4"/>
    <w:rsid w:val="00774AB5"/>
    <w:rsid w:val="00775395"/>
    <w:rsid w:val="00775FC0"/>
    <w:rsid w:val="00776030"/>
    <w:rsid w:val="00777339"/>
    <w:rsid w:val="007817DC"/>
    <w:rsid w:val="0078238B"/>
    <w:rsid w:val="007826A7"/>
    <w:rsid w:val="00782BF6"/>
    <w:rsid w:val="007841F1"/>
    <w:rsid w:val="007842C8"/>
    <w:rsid w:val="00784A94"/>
    <w:rsid w:val="007867A7"/>
    <w:rsid w:val="00786A2D"/>
    <w:rsid w:val="00787AF0"/>
    <w:rsid w:val="00787C2A"/>
    <w:rsid w:val="007900A3"/>
    <w:rsid w:val="00790CE4"/>
    <w:rsid w:val="007935A8"/>
    <w:rsid w:val="00793C51"/>
    <w:rsid w:val="0079454F"/>
    <w:rsid w:val="00795093"/>
    <w:rsid w:val="007966C5"/>
    <w:rsid w:val="00796CAB"/>
    <w:rsid w:val="007A047C"/>
    <w:rsid w:val="007A0D83"/>
    <w:rsid w:val="007A1235"/>
    <w:rsid w:val="007A4190"/>
    <w:rsid w:val="007A583C"/>
    <w:rsid w:val="007A7B8E"/>
    <w:rsid w:val="007A7EBA"/>
    <w:rsid w:val="007B0491"/>
    <w:rsid w:val="007B1377"/>
    <w:rsid w:val="007B1E52"/>
    <w:rsid w:val="007B282E"/>
    <w:rsid w:val="007B2D6E"/>
    <w:rsid w:val="007B3C0B"/>
    <w:rsid w:val="007B3CDF"/>
    <w:rsid w:val="007B3EF8"/>
    <w:rsid w:val="007B5CB8"/>
    <w:rsid w:val="007B67E7"/>
    <w:rsid w:val="007C07CA"/>
    <w:rsid w:val="007C18BC"/>
    <w:rsid w:val="007C1F47"/>
    <w:rsid w:val="007C21E1"/>
    <w:rsid w:val="007C26D8"/>
    <w:rsid w:val="007C3684"/>
    <w:rsid w:val="007C4194"/>
    <w:rsid w:val="007C5332"/>
    <w:rsid w:val="007C6C5F"/>
    <w:rsid w:val="007C6CEB"/>
    <w:rsid w:val="007D0674"/>
    <w:rsid w:val="007D217E"/>
    <w:rsid w:val="007D2486"/>
    <w:rsid w:val="007D32A4"/>
    <w:rsid w:val="007D43FE"/>
    <w:rsid w:val="007D4C86"/>
    <w:rsid w:val="007D5035"/>
    <w:rsid w:val="007D73A6"/>
    <w:rsid w:val="007E30CF"/>
    <w:rsid w:val="007E52E7"/>
    <w:rsid w:val="007E7128"/>
    <w:rsid w:val="007E73E8"/>
    <w:rsid w:val="007F4046"/>
    <w:rsid w:val="007F4062"/>
    <w:rsid w:val="007F6E1C"/>
    <w:rsid w:val="00801063"/>
    <w:rsid w:val="00801655"/>
    <w:rsid w:val="00802121"/>
    <w:rsid w:val="0080368E"/>
    <w:rsid w:val="00804C0A"/>
    <w:rsid w:val="00804DE7"/>
    <w:rsid w:val="00806110"/>
    <w:rsid w:val="0080648E"/>
    <w:rsid w:val="008119D8"/>
    <w:rsid w:val="00812758"/>
    <w:rsid w:val="00815534"/>
    <w:rsid w:val="00815A15"/>
    <w:rsid w:val="00816129"/>
    <w:rsid w:val="0082045D"/>
    <w:rsid w:val="00822170"/>
    <w:rsid w:val="00826253"/>
    <w:rsid w:val="00826836"/>
    <w:rsid w:val="00826863"/>
    <w:rsid w:val="008304EB"/>
    <w:rsid w:val="00831FDD"/>
    <w:rsid w:val="008338BD"/>
    <w:rsid w:val="00833CAD"/>
    <w:rsid w:val="008348DA"/>
    <w:rsid w:val="0083518A"/>
    <w:rsid w:val="008367B6"/>
    <w:rsid w:val="00836DA4"/>
    <w:rsid w:val="00840B86"/>
    <w:rsid w:val="00841C13"/>
    <w:rsid w:val="008426FF"/>
    <w:rsid w:val="0084489A"/>
    <w:rsid w:val="00844C61"/>
    <w:rsid w:val="00845DC3"/>
    <w:rsid w:val="008461AF"/>
    <w:rsid w:val="008464BA"/>
    <w:rsid w:val="008501B6"/>
    <w:rsid w:val="00850E2E"/>
    <w:rsid w:val="00850E77"/>
    <w:rsid w:val="00851AC6"/>
    <w:rsid w:val="00852E2F"/>
    <w:rsid w:val="00854946"/>
    <w:rsid w:val="008568DD"/>
    <w:rsid w:val="00857CAD"/>
    <w:rsid w:val="00861471"/>
    <w:rsid w:val="0086550A"/>
    <w:rsid w:val="00865A87"/>
    <w:rsid w:val="0086653B"/>
    <w:rsid w:val="00870069"/>
    <w:rsid w:val="0087089E"/>
    <w:rsid w:val="00871273"/>
    <w:rsid w:val="00871298"/>
    <w:rsid w:val="008712C9"/>
    <w:rsid w:val="00872E0B"/>
    <w:rsid w:val="00876327"/>
    <w:rsid w:val="00876553"/>
    <w:rsid w:val="00876B75"/>
    <w:rsid w:val="00877E5A"/>
    <w:rsid w:val="00880A5E"/>
    <w:rsid w:val="00884874"/>
    <w:rsid w:val="008858EC"/>
    <w:rsid w:val="00885B40"/>
    <w:rsid w:val="00886223"/>
    <w:rsid w:val="00886EBC"/>
    <w:rsid w:val="00887C97"/>
    <w:rsid w:val="008930F8"/>
    <w:rsid w:val="008946DD"/>
    <w:rsid w:val="008953EA"/>
    <w:rsid w:val="00895D8C"/>
    <w:rsid w:val="00896634"/>
    <w:rsid w:val="008A138F"/>
    <w:rsid w:val="008A2D2F"/>
    <w:rsid w:val="008A37FD"/>
    <w:rsid w:val="008A413D"/>
    <w:rsid w:val="008A4B27"/>
    <w:rsid w:val="008A6072"/>
    <w:rsid w:val="008A67A7"/>
    <w:rsid w:val="008A6B9C"/>
    <w:rsid w:val="008A7212"/>
    <w:rsid w:val="008B2856"/>
    <w:rsid w:val="008B36E7"/>
    <w:rsid w:val="008B564E"/>
    <w:rsid w:val="008B5899"/>
    <w:rsid w:val="008B6849"/>
    <w:rsid w:val="008B6FB9"/>
    <w:rsid w:val="008B7B87"/>
    <w:rsid w:val="008B7FB6"/>
    <w:rsid w:val="008C264D"/>
    <w:rsid w:val="008C3831"/>
    <w:rsid w:val="008C5E00"/>
    <w:rsid w:val="008C6926"/>
    <w:rsid w:val="008D05BC"/>
    <w:rsid w:val="008D36A3"/>
    <w:rsid w:val="008D4519"/>
    <w:rsid w:val="008D5687"/>
    <w:rsid w:val="008D5747"/>
    <w:rsid w:val="008D5FEE"/>
    <w:rsid w:val="008D6606"/>
    <w:rsid w:val="008D669F"/>
    <w:rsid w:val="008D7542"/>
    <w:rsid w:val="008D7922"/>
    <w:rsid w:val="008E0C39"/>
    <w:rsid w:val="008E19AD"/>
    <w:rsid w:val="008E2B17"/>
    <w:rsid w:val="008E2B7C"/>
    <w:rsid w:val="008E3FD7"/>
    <w:rsid w:val="008E6ECD"/>
    <w:rsid w:val="008E7430"/>
    <w:rsid w:val="008E7587"/>
    <w:rsid w:val="008F2018"/>
    <w:rsid w:val="008F347D"/>
    <w:rsid w:val="008F491B"/>
    <w:rsid w:val="008F4C42"/>
    <w:rsid w:val="008F6CBD"/>
    <w:rsid w:val="008F7009"/>
    <w:rsid w:val="00900BBC"/>
    <w:rsid w:val="00900D47"/>
    <w:rsid w:val="00901278"/>
    <w:rsid w:val="00901BA3"/>
    <w:rsid w:val="0090350F"/>
    <w:rsid w:val="009041B1"/>
    <w:rsid w:val="00904926"/>
    <w:rsid w:val="00907F3C"/>
    <w:rsid w:val="00910B7C"/>
    <w:rsid w:val="00911F48"/>
    <w:rsid w:val="00911FC6"/>
    <w:rsid w:val="009140DB"/>
    <w:rsid w:val="009145F2"/>
    <w:rsid w:val="00915752"/>
    <w:rsid w:val="0091581C"/>
    <w:rsid w:val="009159A5"/>
    <w:rsid w:val="00916226"/>
    <w:rsid w:val="00916519"/>
    <w:rsid w:val="00916EAB"/>
    <w:rsid w:val="00921389"/>
    <w:rsid w:val="009220AF"/>
    <w:rsid w:val="0092248E"/>
    <w:rsid w:val="0092337F"/>
    <w:rsid w:val="00926F5F"/>
    <w:rsid w:val="009303D2"/>
    <w:rsid w:val="00930F0B"/>
    <w:rsid w:val="00930FE7"/>
    <w:rsid w:val="0093304D"/>
    <w:rsid w:val="009340FB"/>
    <w:rsid w:val="009350EF"/>
    <w:rsid w:val="0093659F"/>
    <w:rsid w:val="009369DF"/>
    <w:rsid w:val="00936D5C"/>
    <w:rsid w:val="00937700"/>
    <w:rsid w:val="0094047E"/>
    <w:rsid w:val="00942AF5"/>
    <w:rsid w:val="009446B6"/>
    <w:rsid w:val="00945FE6"/>
    <w:rsid w:val="00946BDF"/>
    <w:rsid w:val="00947878"/>
    <w:rsid w:val="009500BE"/>
    <w:rsid w:val="00950382"/>
    <w:rsid w:val="009508E6"/>
    <w:rsid w:val="00951EEF"/>
    <w:rsid w:val="009522CD"/>
    <w:rsid w:val="00952CDE"/>
    <w:rsid w:val="00953B42"/>
    <w:rsid w:val="00953D62"/>
    <w:rsid w:val="00954198"/>
    <w:rsid w:val="009545C4"/>
    <w:rsid w:val="00955D1C"/>
    <w:rsid w:val="00960718"/>
    <w:rsid w:val="009611DE"/>
    <w:rsid w:val="0096143D"/>
    <w:rsid w:val="00961994"/>
    <w:rsid w:val="009625D6"/>
    <w:rsid w:val="00962FEB"/>
    <w:rsid w:val="009648D6"/>
    <w:rsid w:val="00964B4E"/>
    <w:rsid w:val="00964CD8"/>
    <w:rsid w:val="00965220"/>
    <w:rsid w:val="009712A6"/>
    <w:rsid w:val="00971312"/>
    <w:rsid w:val="009719C3"/>
    <w:rsid w:val="00972062"/>
    <w:rsid w:val="009720E4"/>
    <w:rsid w:val="0097224A"/>
    <w:rsid w:val="00973AF3"/>
    <w:rsid w:val="00974091"/>
    <w:rsid w:val="00974604"/>
    <w:rsid w:val="00974B7B"/>
    <w:rsid w:val="0097519C"/>
    <w:rsid w:val="0097624C"/>
    <w:rsid w:val="00976279"/>
    <w:rsid w:val="00976BE4"/>
    <w:rsid w:val="00977A89"/>
    <w:rsid w:val="00980848"/>
    <w:rsid w:val="009814BD"/>
    <w:rsid w:val="00983F62"/>
    <w:rsid w:val="00984ED7"/>
    <w:rsid w:val="009906DD"/>
    <w:rsid w:val="00991250"/>
    <w:rsid w:val="00993ED1"/>
    <w:rsid w:val="009944A3"/>
    <w:rsid w:val="00995416"/>
    <w:rsid w:val="00995EAA"/>
    <w:rsid w:val="00996D59"/>
    <w:rsid w:val="00997581"/>
    <w:rsid w:val="009A01AF"/>
    <w:rsid w:val="009A0710"/>
    <w:rsid w:val="009A1397"/>
    <w:rsid w:val="009A1D07"/>
    <w:rsid w:val="009A2F16"/>
    <w:rsid w:val="009A36CF"/>
    <w:rsid w:val="009A3C8F"/>
    <w:rsid w:val="009A5507"/>
    <w:rsid w:val="009A5FC3"/>
    <w:rsid w:val="009A7503"/>
    <w:rsid w:val="009B0416"/>
    <w:rsid w:val="009B1629"/>
    <w:rsid w:val="009B1873"/>
    <w:rsid w:val="009B1907"/>
    <w:rsid w:val="009B25DA"/>
    <w:rsid w:val="009B3BDA"/>
    <w:rsid w:val="009B3EC2"/>
    <w:rsid w:val="009B3F0A"/>
    <w:rsid w:val="009B6243"/>
    <w:rsid w:val="009B66D8"/>
    <w:rsid w:val="009B692F"/>
    <w:rsid w:val="009B7CBB"/>
    <w:rsid w:val="009C0099"/>
    <w:rsid w:val="009C13F2"/>
    <w:rsid w:val="009C18E6"/>
    <w:rsid w:val="009C4B55"/>
    <w:rsid w:val="009C4EFF"/>
    <w:rsid w:val="009C60D5"/>
    <w:rsid w:val="009C655A"/>
    <w:rsid w:val="009C7263"/>
    <w:rsid w:val="009D0249"/>
    <w:rsid w:val="009D0B46"/>
    <w:rsid w:val="009D2F93"/>
    <w:rsid w:val="009D3BBA"/>
    <w:rsid w:val="009D63C9"/>
    <w:rsid w:val="009D7048"/>
    <w:rsid w:val="009E0829"/>
    <w:rsid w:val="009E108F"/>
    <w:rsid w:val="009E1E95"/>
    <w:rsid w:val="009E26FD"/>
    <w:rsid w:val="009E2EB0"/>
    <w:rsid w:val="009E5343"/>
    <w:rsid w:val="009E5A91"/>
    <w:rsid w:val="009F0172"/>
    <w:rsid w:val="009F05D6"/>
    <w:rsid w:val="009F1558"/>
    <w:rsid w:val="009F3EC9"/>
    <w:rsid w:val="009F41C7"/>
    <w:rsid w:val="009F423D"/>
    <w:rsid w:val="009F5339"/>
    <w:rsid w:val="009F5BDB"/>
    <w:rsid w:val="009F5C80"/>
    <w:rsid w:val="009F5FB0"/>
    <w:rsid w:val="009F67CB"/>
    <w:rsid w:val="00A00D18"/>
    <w:rsid w:val="00A01009"/>
    <w:rsid w:val="00A0238D"/>
    <w:rsid w:val="00A035C5"/>
    <w:rsid w:val="00A03E81"/>
    <w:rsid w:val="00A04BAF"/>
    <w:rsid w:val="00A04BCD"/>
    <w:rsid w:val="00A071E3"/>
    <w:rsid w:val="00A1009D"/>
    <w:rsid w:val="00A10BF0"/>
    <w:rsid w:val="00A13353"/>
    <w:rsid w:val="00A13546"/>
    <w:rsid w:val="00A15DA8"/>
    <w:rsid w:val="00A16961"/>
    <w:rsid w:val="00A16DCD"/>
    <w:rsid w:val="00A172B4"/>
    <w:rsid w:val="00A20124"/>
    <w:rsid w:val="00A21F29"/>
    <w:rsid w:val="00A22522"/>
    <w:rsid w:val="00A2487B"/>
    <w:rsid w:val="00A25D92"/>
    <w:rsid w:val="00A2713C"/>
    <w:rsid w:val="00A279AD"/>
    <w:rsid w:val="00A30A08"/>
    <w:rsid w:val="00A320FA"/>
    <w:rsid w:val="00A326B3"/>
    <w:rsid w:val="00A3325C"/>
    <w:rsid w:val="00A34B67"/>
    <w:rsid w:val="00A36C75"/>
    <w:rsid w:val="00A375AC"/>
    <w:rsid w:val="00A4501B"/>
    <w:rsid w:val="00A458CB"/>
    <w:rsid w:val="00A46AF1"/>
    <w:rsid w:val="00A470D2"/>
    <w:rsid w:val="00A51336"/>
    <w:rsid w:val="00A531C9"/>
    <w:rsid w:val="00A5366E"/>
    <w:rsid w:val="00A5421F"/>
    <w:rsid w:val="00A54332"/>
    <w:rsid w:val="00A547A4"/>
    <w:rsid w:val="00A55673"/>
    <w:rsid w:val="00A56C7D"/>
    <w:rsid w:val="00A62619"/>
    <w:rsid w:val="00A62C1A"/>
    <w:rsid w:val="00A62E15"/>
    <w:rsid w:val="00A66175"/>
    <w:rsid w:val="00A672B0"/>
    <w:rsid w:val="00A719EB"/>
    <w:rsid w:val="00A725DA"/>
    <w:rsid w:val="00A73308"/>
    <w:rsid w:val="00A74756"/>
    <w:rsid w:val="00A750BF"/>
    <w:rsid w:val="00A75A17"/>
    <w:rsid w:val="00A76082"/>
    <w:rsid w:val="00A7790E"/>
    <w:rsid w:val="00A8141E"/>
    <w:rsid w:val="00A85514"/>
    <w:rsid w:val="00A85B72"/>
    <w:rsid w:val="00A85B92"/>
    <w:rsid w:val="00A85F73"/>
    <w:rsid w:val="00A87F98"/>
    <w:rsid w:val="00A90ABE"/>
    <w:rsid w:val="00A90CD6"/>
    <w:rsid w:val="00A9220E"/>
    <w:rsid w:val="00A93A35"/>
    <w:rsid w:val="00A957CF"/>
    <w:rsid w:val="00A970B0"/>
    <w:rsid w:val="00A97C2B"/>
    <w:rsid w:val="00AA0C44"/>
    <w:rsid w:val="00AA11EE"/>
    <w:rsid w:val="00AA140C"/>
    <w:rsid w:val="00AA1B77"/>
    <w:rsid w:val="00AA23BB"/>
    <w:rsid w:val="00AA2CB5"/>
    <w:rsid w:val="00AA34E4"/>
    <w:rsid w:val="00AA5AE7"/>
    <w:rsid w:val="00AA5E76"/>
    <w:rsid w:val="00AA634A"/>
    <w:rsid w:val="00AA653C"/>
    <w:rsid w:val="00AA68D8"/>
    <w:rsid w:val="00AA7CD9"/>
    <w:rsid w:val="00AB26B5"/>
    <w:rsid w:val="00AB362E"/>
    <w:rsid w:val="00AB367C"/>
    <w:rsid w:val="00AB3C4A"/>
    <w:rsid w:val="00AB3F9C"/>
    <w:rsid w:val="00AB4F34"/>
    <w:rsid w:val="00AB52B5"/>
    <w:rsid w:val="00AB62AC"/>
    <w:rsid w:val="00AB6EC1"/>
    <w:rsid w:val="00AB7A32"/>
    <w:rsid w:val="00AC0429"/>
    <w:rsid w:val="00AC0F16"/>
    <w:rsid w:val="00AC14B9"/>
    <w:rsid w:val="00AC1B15"/>
    <w:rsid w:val="00AC22BB"/>
    <w:rsid w:val="00AC3022"/>
    <w:rsid w:val="00AC37D9"/>
    <w:rsid w:val="00AC38AF"/>
    <w:rsid w:val="00AC3B2E"/>
    <w:rsid w:val="00AC4148"/>
    <w:rsid w:val="00AC529D"/>
    <w:rsid w:val="00AC7040"/>
    <w:rsid w:val="00AC76F8"/>
    <w:rsid w:val="00AD08C1"/>
    <w:rsid w:val="00AD2721"/>
    <w:rsid w:val="00AD2DF9"/>
    <w:rsid w:val="00AD313F"/>
    <w:rsid w:val="00AD3475"/>
    <w:rsid w:val="00AD3EC5"/>
    <w:rsid w:val="00AD3EF7"/>
    <w:rsid w:val="00AD3F05"/>
    <w:rsid w:val="00AD4130"/>
    <w:rsid w:val="00AD4A93"/>
    <w:rsid w:val="00AD537D"/>
    <w:rsid w:val="00AD598B"/>
    <w:rsid w:val="00AD72B9"/>
    <w:rsid w:val="00AD76AD"/>
    <w:rsid w:val="00AD7CD0"/>
    <w:rsid w:val="00AE10B1"/>
    <w:rsid w:val="00AE1810"/>
    <w:rsid w:val="00AE1E5A"/>
    <w:rsid w:val="00AE3CDB"/>
    <w:rsid w:val="00AE400A"/>
    <w:rsid w:val="00AE44F8"/>
    <w:rsid w:val="00AE4CBF"/>
    <w:rsid w:val="00AE4E79"/>
    <w:rsid w:val="00AE4F95"/>
    <w:rsid w:val="00AE61C7"/>
    <w:rsid w:val="00AE7883"/>
    <w:rsid w:val="00AF1C02"/>
    <w:rsid w:val="00AF36A7"/>
    <w:rsid w:val="00AF3EF8"/>
    <w:rsid w:val="00AF42C8"/>
    <w:rsid w:val="00AF43BB"/>
    <w:rsid w:val="00AF4543"/>
    <w:rsid w:val="00AF4910"/>
    <w:rsid w:val="00AF4D53"/>
    <w:rsid w:val="00AF4F62"/>
    <w:rsid w:val="00AF648E"/>
    <w:rsid w:val="00AF6B1E"/>
    <w:rsid w:val="00AF6D16"/>
    <w:rsid w:val="00B01DDE"/>
    <w:rsid w:val="00B026A2"/>
    <w:rsid w:val="00B036C8"/>
    <w:rsid w:val="00B03A1F"/>
    <w:rsid w:val="00B0546C"/>
    <w:rsid w:val="00B07E3F"/>
    <w:rsid w:val="00B11788"/>
    <w:rsid w:val="00B134E8"/>
    <w:rsid w:val="00B13B0D"/>
    <w:rsid w:val="00B16C4C"/>
    <w:rsid w:val="00B223A8"/>
    <w:rsid w:val="00B22B80"/>
    <w:rsid w:val="00B2346D"/>
    <w:rsid w:val="00B2706A"/>
    <w:rsid w:val="00B279D9"/>
    <w:rsid w:val="00B3001E"/>
    <w:rsid w:val="00B33950"/>
    <w:rsid w:val="00B33986"/>
    <w:rsid w:val="00B3498B"/>
    <w:rsid w:val="00B365A7"/>
    <w:rsid w:val="00B36765"/>
    <w:rsid w:val="00B3753B"/>
    <w:rsid w:val="00B40581"/>
    <w:rsid w:val="00B41BEF"/>
    <w:rsid w:val="00B43208"/>
    <w:rsid w:val="00B43BCE"/>
    <w:rsid w:val="00B4682A"/>
    <w:rsid w:val="00B46C06"/>
    <w:rsid w:val="00B507A6"/>
    <w:rsid w:val="00B50DD1"/>
    <w:rsid w:val="00B514DF"/>
    <w:rsid w:val="00B5392B"/>
    <w:rsid w:val="00B54417"/>
    <w:rsid w:val="00B54505"/>
    <w:rsid w:val="00B54F92"/>
    <w:rsid w:val="00B5627A"/>
    <w:rsid w:val="00B60D12"/>
    <w:rsid w:val="00B630D8"/>
    <w:rsid w:val="00B6396E"/>
    <w:rsid w:val="00B63E60"/>
    <w:rsid w:val="00B64851"/>
    <w:rsid w:val="00B649A4"/>
    <w:rsid w:val="00B64DBC"/>
    <w:rsid w:val="00B6586E"/>
    <w:rsid w:val="00B66958"/>
    <w:rsid w:val="00B67607"/>
    <w:rsid w:val="00B67D26"/>
    <w:rsid w:val="00B716D4"/>
    <w:rsid w:val="00B72D5B"/>
    <w:rsid w:val="00B72F50"/>
    <w:rsid w:val="00B72F5F"/>
    <w:rsid w:val="00B73570"/>
    <w:rsid w:val="00B741C6"/>
    <w:rsid w:val="00B75A81"/>
    <w:rsid w:val="00B76316"/>
    <w:rsid w:val="00B775FA"/>
    <w:rsid w:val="00B81096"/>
    <w:rsid w:val="00B8451A"/>
    <w:rsid w:val="00B84744"/>
    <w:rsid w:val="00B84EA0"/>
    <w:rsid w:val="00B86DCD"/>
    <w:rsid w:val="00B87331"/>
    <w:rsid w:val="00B91972"/>
    <w:rsid w:val="00B91B69"/>
    <w:rsid w:val="00B966A8"/>
    <w:rsid w:val="00B97B7D"/>
    <w:rsid w:val="00BA0947"/>
    <w:rsid w:val="00BA13C7"/>
    <w:rsid w:val="00BA18FE"/>
    <w:rsid w:val="00BA21D1"/>
    <w:rsid w:val="00BA34FE"/>
    <w:rsid w:val="00BA4D0A"/>
    <w:rsid w:val="00BA501A"/>
    <w:rsid w:val="00BA5790"/>
    <w:rsid w:val="00BB011F"/>
    <w:rsid w:val="00BB1ADA"/>
    <w:rsid w:val="00BB3518"/>
    <w:rsid w:val="00BB3939"/>
    <w:rsid w:val="00BB50A0"/>
    <w:rsid w:val="00BB74C7"/>
    <w:rsid w:val="00BC03BE"/>
    <w:rsid w:val="00BC07E6"/>
    <w:rsid w:val="00BC0ABA"/>
    <w:rsid w:val="00BC1AC8"/>
    <w:rsid w:val="00BC3949"/>
    <w:rsid w:val="00BC3F30"/>
    <w:rsid w:val="00BC4914"/>
    <w:rsid w:val="00BC6B3B"/>
    <w:rsid w:val="00BD0552"/>
    <w:rsid w:val="00BD0B51"/>
    <w:rsid w:val="00BD160F"/>
    <w:rsid w:val="00BD4CD4"/>
    <w:rsid w:val="00BD6C79"/>
    <w:rsid w:val="00BE0168"/>
    <w:rsid w:val="00BE14F5"/>
    <w:rsid w:val="00BE20DC"/>
    <w:rsid w:val="00BE2EF2"/>
    <w:rsid w:val="00BE46E9"/>
    <w:rsid w:val="00BE4E49"/>
    <w:rsid w:val="00BE54D9"/>
    <w:rsid w:val="00BE5E3B"/>
    <w:rsid w:val="00BE5FC8"/>
    <w:rsid w:val="00BE64C6"/>
    <w:rsid w:val="00BE7BB4"/>
    <w:rsid w:val="00BF1813"/>
    <w:rsid w:val="00BF2793"/>
    <w:rsid w:val="00BF35DF"/>
    <w:rsid w:val="00BF37FE"/>
    <w:rsid w:val="00BF401D"/>
    <w:rsid w:val="00BF478E"/>
    <w:rsid w:val="00BF5013"/>
    <w:rsid w:val="00BF5D37"/>
    <w:rsid w:val="00C0049C"/>
    <w:rsid w:val="00C015DA"/>
    <w:rsid w:val="00C01824"/>
    <w:rsid w:val="00C01E30"/>
    <w:rsid w:val="00C02130"/>
    <w:rsid w:val="00C046EF"/>
    <w:rsid w:val="00C05F8E"/>
    <w:rsid w:val="00C06448"/>
    <w:rsid w:val="00C068A1"/>
    <w:rsid w:val="00C06998"/>
    <w:rsid w:val="00C06CA4"/>
    <w:rsid w:val="00C122E2"/>
    <w:rsid w:val="00C14320"/>
    <w:rsid w:val="00C14930"/>
    <w:rsid w:val="00C20E35"/>
    <w:rsid w:val="00C22119"/>
    <w:rsid w:val="00C22294"/>
    <w:rsid w:val="00C22F17"/>
    <w:rsid w:val="00C23A06"/>
    <w:rsid w:val="00C257B8"/>
    <w:rsid w:val="00C267B4"/>
    <w:rsid w:val="00C27730"/>
    <w:rsid w:val="00C303F7"/>
    <w:rsid w:val="00C31009"/>
    <w:rsid w:val="00C313F8"/>
    <w:rsid w:val="00C3223A"/>
    <w:rsid w:val="00C32665"/>
    <w:rsid w:val="00C328D3"/>
    <w:rsid w:val="00C32F28"/>
    <w:rsid w:val="00C33410"/>
    <w:rsid w:val="00C33826"/>
    <w:rsid w:val="00C371D6"/>
    <w:rsid w:val="00C37782"/>
    <w:rsid w:val="00C41230"/>
    <w:rsid w:val="00C42690"/>
    <w:rsid w:val="00C43474"/>
    <w:rsid w:val="00C434E4"/>
    <w:rsid w:val="00C441A6"/>
    <w:rsid w:val="00C45323"/>
    <w:rsid w:val="00C45A7E"/>
    <w:rsid w:val="00C503A9"/>
    <w:rsid w:val="00C50D0A"/>
    <w:rsid w:val="00C51185"/>
    <w:rsid w:val="00C51D90"/>
    <w:rsid w:val="00C521CF"/>
    <w:rsid w:val="00C52427"/>
    <w:rsid w:val="00C53FDB"/>
    <w:rsid w:val="00C55C2F"/>
    <w:rsid w:val="00C56100"/>
    <w:rsid w:val="00C56545"/>
    <w:rsid w:val="00C57178"/>
    <w:rsid w:val="00C60630"/>
    <w:rsid w:val="00C62A93"/>
    <w:rsid w:val="00C637C5"/>
    <w:rsid w:val="00C6394F"/>
    <w:rsid w:val="00C6569F"/>
    <w:rsid w:val="00C65E1C"/>
    <w:rsid w:val="00C6627D"/>
    <w:rsid w:val="00C676EB"/>
    <w:rsid w:val="00C67B54"/>
    <w:rsid w:val="00C735CF"/>
    <w:rsid w:val="00C735E8"/>
    <w:rsid w:val="00C73F52"/>
    <w:rsid w:val="00C74CC8"/>
    <w:rsid w:val="00C74EDA"/>
    <w:rsid w:val="00C74F3D"/>
    <w:rsid w:val="00C7580A"/>
    <w:rsid w:val="00C7613B"/>
    <w:rsid w:val="00C7644F"/>
    <w:rsid w:val="00C80686"/>
    <w:rsid w:val="00C80C9D"/>
    <w:rsid w:val="00C80E44"/>
    <w:rsid w:val="00C84AD2"/>
    <w:rsid w:val="00C8580B"/>
    <w:rsid w:val="00C85FC8"/>
    <w:rsid w:val="00C87316"/>
    <w:rsid w:val="00C901A0"/>
    <w:rsid w:val="00C908DB"/>
    <w:rsid w:val="00C92231"/>
    <w:rsid w:val="00C9330C"/>
    <w:rsid w:val="00C93F54"/>
    <w:rsid w:val="00C95039"/>
    <w:rsid w:val="00C9573A"/>
    <w:rsid w:val="00CA07CD"/>
    <w:rsid w:val="00CA0EBD"/>
    <w:rsid w:val="00CA1B34"/>
    <w:rsid w:val="00CA237D"/>
    <w:rsid w:val="00CA3B35"/>
    <w:rsid w:val="00CA48D0"/>
    <w:rsid w:val="00CA5A35"/>
    <w:rsid w:val="00CA6B4A"/>
    <w:rsid w:val="00CA7248"/>
    <w:rsid w:val="00CA7D49"/>
    <w:rsid w:val="00CB2C59"/>
    <w:rsid w:val="00CB4065"/>
    <w:rsid w:val="00CB58D0"/>
    <w:rsid w:val="00CB6ACF"/>
    <w:rsid w:val="00CB6C99"/>
    <w:rsid w:val="00CB7B34"/>
    <w:rsid w:val="00CC12BE"/>
    <w:rsid w:val="00CC1DFB"/>
    <w:rsid w:val="00CC2DF8"/>
    <w:rsid w:val="00CC3D84"/>
    <w:rsid w:val="00CC4527"/>
    <w:rsid w:val="00CC53E3"/>
    <w:rsid w:val="00CC5C80"/>
    <w:rsid w:val="00CC6B37"/>
    <w:rsid w:val="00CC7B9A"/>
    <w:rsid w:val="00CD092B"/>
    <w:rsid w:val="00CD2063"/>
    <w:rsid w:val="00CD2311"/>
    <w:rsid w:val="00CD29BD"/>
    <w:rsid w:val="00CD34DE"/>
    <w:rsid w:val="00CD3B02"/>
    <w:rsid w:val="00CD4EC2"/>
    <w:rsid w:val="00CD50D4"/>
    <w:rsid w:val="00CD67C6"/>
    <w:rsid w:val="00CE23A4"/>
    <w:rsid w:val="00CE412C"/>
    <w:rsid w:val="00CE5310"/>
    <w:rsid w:val="00CE6653"/>
    <w:rsid w:val="00CE7270"/>
    <w:rsid w:val="00CF0249"/>
    <w:rsid w:val="00CF062D"/>
    <w:rsid w:val="00CF093A"/>
    <w:rsid w:val="00CF1899"/>
    <w:rsid w:val="00CF1E5D"/>
    <w:rsid w:val="00CF26DE"/>
    <w:rsid w:val="00CF39FC"/>
    <w:rsid w:val="00CF3FA4"/>
    <w:rsid w:val="00CF565D"/>
    <w:rsid w:val="00D00879"/>
    <w:rsid w:val="00D00906"/>
    <w:rsid w:val="00D013A2"/>
    <w:rsid w:val="00D05647"/>
    <w:rsid w:val="00D06134"/>
    <w:rsid w:val="00D067D9"/>
    <w:rsid w:val="00D06EFC"/>
    <w:rsid w:val="00D07EDA"/>
    <w:rsid w:val="00D12569"/>
    <w:rsid w:val="00D12DFC"/>
    <w:rsid w:val="00D14503"/>
    <w:rsid w:val="00D17234"/>
    <w:rsid w:val="00D2100F"/>
    <w:rsid w:val="00D230FF"/>
    <w:rsid w:val="00D24065"/>
    <w:rsid w:val="00D24D08"/>
    <w:rsid w:val="00D25FDA"/>
    <w:rsid w:val="00D26127"/>
    <w:rsid w:val="00D26C5D"/>
    <w:rsid w:val="00D270CA"/>
    <w:rsid w:val="00D2715B"/>
    <w:rsid w:val="00D2729D"/>
    <w:rsid w:val="00D30D6B"/>
    <w:rsid w:val="00D30EB2"/>
    <w:rsid w:val="00D3162C"/>
    <w:rsid w:val="00D32F06"/>
    <w:rsid w:val="00D3380A"/>
    <w:rsid w:val="00D33C56"/>
    <w:rsid w:val="00D3419C"/>
    <w:rsid w:val="00D37DB0"/>
    <w:rsid w:val="00D4078A"/>
    <w:rsid w:val="00D42150"/>
    <w:rsid w:val="00D44F79"/>
    <w:rsid w:val="00D451A9"/>
    <w:rsid w:val="00D452F4"/>
    <w:rsid w:val="00D4531E"/>
    <w:rsid w:val="00D45DA9"/>
    <w:rsid w:val="00D46100"/>
    <w:rsid w:val="00D461B4"/>
    <w:rsid w:val="00D463B2"/>
    <w:rsid w:val="00D470D1"/>
    <w:rsid w:val="00D47C73"/>
    <w:rsid w:val="00D51587"/>
    <w:rsid w:val="00D518E6"/>
    <w:rsid w:val="00D5432B"/>
    <w:rsid w:val="00D54434"/>
    <w:rsid w:val="00D54D22"/>
    <w:rsid w:val="00D57535"/>
    <w:rsid w:val="00D57609"/>
    <w:rsid w:val="00D60AB1"/>
    <w:rsid w:val="00D6115E"/>
    <w:rsid w:val="00D61751"/>
    <w:rsid w:val="00D6278D"/>
    <w:rsid w:val="00D62F45"/>
    <w:rsid w:val="00D6334B"/>
    <w:rsid w:val="00D67405"/>
    <w:rsid w:val="00D67A04"/>
    <w:rsid w:val="00D67B9C"/>
    <w:rsid w:val="00D714A2"/>
    <w:rsid w:val="00D715EE"/>
    <w:rsid w:val="00D71662"/>
    <w:rsid w:val="00D718CF"/>
    <w:rsid w:val="00D7225A"/>
    <w:rsid w:val="00D737BC"/>
    <w:rsid w:val="00D74787"/>
    <w:rsid w:val="00D761C6"/>
    <w:rsid w:val="00D801BF"/>
    <w:rsid w:val="00D8025C"/>
    <w:rsid w:val="00D81117"/>
    <w:rsid w:val="00D81E20"/>
    <w:rsid w:val="00D82901"/>
    <w:rsid w:val="00D85B80"/>
    <w:rsid w:val="00D87B32"/>
    <w:rsid w:val="00D90674"/>
    <w:rsid w:val="00D9067B"/>
    <w:rsid w:val="00D91376"/>
    <w:rsid w:val="00D95969"/>
    <w:rsid w:val="00D9691C"/>
    <w:rsid w:val="00D96C8E"/>
    <w:rsid w:val="00D96E26"/>
    <w:rsid w:val="00D96F54"/>
    <w:rsid w:val="00D978FE"/>
    <w:rsid w:val="00DA020B"/>
    <w:rsid w:val="00DA0545"/>
    <w:rsid w:val="00DA12FA"/>
    <w:rsid w:val="00DA1347"/>
    <w:rsid w:val="00DA1BB7"/>
    <w:rsid w:val="00DA2FA1"/>
    <w:rsid w:val="00DA5E79"/>
    <w:rsid w:val="00DA62AD"/>
    <w:rsid w:val="00DA6469"/>
    <w:rsid w:val="00DA78E5"/>
    <w:rsid w:val="00DA7A1A"/>
    <w:rsid w:val="00DA7CD4"/>
    <w:rsid w:val="00DB0D95"/>
    <w:rsid w:val="00DB1841"/>
    <w:rsid w:val="00DB2679"/>
    <w:rsid w:val="00DB3462"/>
    <w:rsid w:val="00DB34F5"/>
    <w:rsid w:val="00DB4C75"/>
    <w:rsid w:val="00DB6478"/>
    <w:rsid w:val="00DB6E89"/>
    <w:rsid w:val="00DB7AF4"/>
    <w:rsid w:val="00DC0B01"/>
    <w:rsid w:val="00DC1678"/>
    <w:rsid w:val="00DC1900"/>
    <w:rsid w:val="00DC367A"/>
    <w:rsid w:val="00DC39EC"/>
    <w:rsid w:val="00DC51F0"/>
    <w:rsid w:val="00DC7061"/>
    <w:rsid w:val="00DD1BB4"/>
    <w:rsid w:val="00DD2686"/>
    <w:rsid w:val="00DD2709"/>
    <w:rsid w:val="00DD3E5B"/>
    <w:rsid w:val="00DD6DA5"/>
    <w:rsid w:val="00DE1D65"/>
    <w:rsid w:val="00DE2252"/>
    <w:rsid w:val="00DE2CED"/>
    <w:rsid w:val="00DE3A7E"/>
    <w:rsid w:val="00DE3A91"/>
    <w:rsid w:val="00DE3A92"/>
    <w:rsid w:val="00DE3D47"/>
    <w:rsid w:val="00DE557A"/>
    <w:rsid w:val="00DE57A5"/>
    <w:rsid w:val="00DE5A04"/>
    <w:rsid w:val="00DE7BC8"/>
    <w:rsid w:val="00DF0A1C"/>
    <w:rsid w:val="00DF2304"/>
    <w:rsid w:val="00DF26DF"/>
    <w:rsid w:val="00DF418D"/>
    <w:rsid w:val="00DF4AC2"/>
    <w:rsid w:val="00DF6A21"/>
    <w:rsid w:val="00E028DF"/>
    <w:rsid w:val="00E04361"/>
    <w:rsid w:val="00E05048"/>
    <w:rsid w:val="00E05CD0"/>
    <w:rsid w:val="00E05EB6"/>
    <w:rsid w:val="00E05F1E"/>
    <w:rsid w:val="00E066A7"/>
    <w:rsid w:val="00E06998"/>
    <w:rsid w:val="00E101D1"/>
    <w:rsid w:val="00E113CD"/>
    <w:rsid w:val="00E1151A"/>
    <w:rsid w:val="00E117DA"/>
    <w:rsid w:val="00E11BA2"/>
    <w:rsid w:val="00E122F0"/>
    <w:rsid w:val="00E13A93"/>
    <w:rsid w:val="00E15231"/>
    <w:rsid w:val="00E157FD"/>
    <w:rsid w:val="00E15A73"/>
    <w:rsid w:val="00E21E02"/>
    <w:rsid w:val="00E22F34"/>
    <w:rsid w:val="00E25628"/>
    <w:rsid w:val="00E26417"/>
    <w:rsid w:val="00E275ED"/>
    <w:rsid w:val="00E3111B"/>
    <w:rsid w:val="00E315EB"/>
    <w:rsid w:val="00E32864"/>
    <w:rsid w:val="00E33524"/>
    <w:rsid w:val="00E3408E"/>
    <w:rsid w:val="00E36848"/>
    <w:rsid w:val="00E3685C"/>
    <w:rsid w:val="00E40097"/>
    <w:rsid w:val="00E419A7"/>
    <w:rsid w:val="00E43C02"/>
    <w:rsid w:val="00E4403D"/>
    <w:rsid w:val="00E460B3"/>
    <w:rsid w:val="00E4629A"/>
    <w:rsid w:val="00E46AAB"/>
    <w:rsid w:val="00E50041"/>
    <w:rsid w:val="00E54A2A"/>
    <w:rsid w:val="00E54DD3"/>
    <w:rsid w:val="00E55066"/>
    <w:rsid w:val="00E5531B"/>
    <w:rsid w:val="00E55EEC"/>
    <w:rsid w:val="00E572F1"/>
    <w:rsid w:val="00E57F45"/>
    <w:rsid w:val="00E60D42"/>
    <w:rsid w:val="00E61651"/>
    <w:rsid w:val="00E619CD"/>
    <w:rsid w:val="00E62B68"/>
    <w:rsid w:val="00E638C0"/>
    <w:rsid w:val="00E6472E"/>
    <w:rsid w:val="00E66874"/>
    <w:rsid w:val="00E67A48"/>
    <w:rsid w:val="00E700B7"/>
    <w:rsid w:val="00E701F5"/>
    <w:rsid w:val="00E7238C"/>
    <w:rsid w:val="00E74302"/>
    <w:rsid w:val="00E74E4F"/>
    <w:rsid w:val="00E74E9E"/>
    <w:rsid w:val="00E757B8"/>
    <w:rsid w:val="00E76B1A"/>
    <w:rsid w:val="00E76DF9"/>
    <w:rsid w:val="00E77628"/>
    <w:rsid w:val="00E776C5"/>
    <w:rsid w:val="00E81E68"/>
    <w:rsid w:val="00E83088"/>
    <w:rsid w:val="00E84EDE"/>
    <w:rsid w:val="00E850AF"/>
    <w:rsid w:val="00E87594"/>
    <w:rsid w:val="00E87A52"/>
    <w:rsid w:val="00E9191B"/>
    <w:rsid w:val="00E91BE7"/>
    <w:rsid w:val="00E91E46"/>
    <w:rsid w:val="00E92708"/>
    <w:rsid w:val="00E93617"/>
    <w:rsid w:val="00E9403C"/>
    <w:rsid w:val="00E9529F"/>
    <w:rsid w:val="00E969D7"/>
    <w:rsid w:val="00EA0E11"/>
    <w:rsid w:val="00EA1664"/>
    <w:rsid w:val="00EA1D2E"/>
    <w:rsid w:val="00EA1EF3"/>
    <w:rsid w:val="00EA23BD"/>
    <w:rsid w:val="00EA497E"/>
    <w:rsid w:val="00EA5376"/>
    <w:rsid w:val="00EA7140"/>
    <w:rsid w:val="00EA72F3"/>
    <w:rsid w:val="00EA7311"/>
    <w:rsid w:val="00EA7ED5"/>
    <w:rsid w:val="00EB2171"/>
    <w:rsid w:val="00EB3894"/>
    <w:rsid w:val="00EB4D70"/>
    <w:rsid w:val="00EB53E7"/>
    <w:rsid w:val="00EB721C"/>
    <w:rsid w:val="00EB76A3"/>
    <w:rsid w:val="00EB7F00"/>
    <w:rsid w:val="00EC047B"/>
    <w:rsid w:val="00EC0D5B"/>
    <w:rsid w:val="00EC0F74"/>
    <w:rsid w:val="00EC17E8"/>
    <w:rsid w:val="00EC1FD3"/>
    <w:rsid w:val="00EC1FF8"/>
    <w:rsid w:val="00EC2669"/>
    <w:rsid w:val="00EC2EDD"/>
    <w:rsid w:val="00EC2F52"/>
    <w:rsid w:val="00EC404F"/>
    <w:rsid w:val="00EC4DA8"/>
    <w:rsid w:val="00EC5A11"/>
    <w:rsid w:val="00EC6003"/>
    <w:rsid w:val="00EC704E"/>
    <w:rsid w:val="00EC7C9B"/>
    <w:rsid w:val="00ED0898"/>
    <w:rsid w:val="00ED1AF2"/>
    <w:rsid w:val="00ED3273"/>
    <w:rsid w:val="00ED35D8"/>
    <w:rsid w:val="00ED3ECD"/>
    <w:rsid w:val="00EE142D"/>
    <w:rsid w:val="00EE1DC9"/>
    <w:rsid w:val="00EE5B58"/>
    <w:rsid w:val="00EE6DCE"/>
    <w:rsid w:val="00EE6FAF"/>
    <w:rsid w:val="00EE73D8"/>
    <w:rsid w:val="00EF0911"/>
    <w:rsid w:val="00EF2744"/>
    <w:rsid w:val="00EF40AB"/>
    <w:rsid w:val="00EF5719"/>
    <w:rsid w:val="00EF7B6C"/>
    <w:rsid w:val="00F00F94"/>
    <w:rsid w:val="00F0400C"/>
    <w:rsid w:val="00F05915"/>
    <w:rsid w:val="00F05CC3"/>
    <w:rsid w:val="00F065C7"/>
    <w:rsid w:val="00F0697F"/>
    <w:rsid w:val="00F079A9"/>
    <w:rsid w:val="00F12842"/>
    <w:rsid w:val="00F12D07"/>
    <w:rsid w:val="00F13759"/>
    <w:rsid w:val="00F13B67"/>
    <w:rsid w:val="00F15411"/>
    <w:rsid w:val="00F201D0"/>
    <w:rsid w:val="00F2133D"/>
    <w:rsid w:val="00F22029"/>
    <w:rsid w:val="00F23B29"/>
    <w:rsid w:val="00F23E59"/>
    <w:rsid w:val="00F253EE"/>
    <w:rsid w:val="00F25CAD"/>
    <w:rsid w:val="00F271A4"/>
    <w:rsid w:val="00F278A7"/>
    <w:rsid w:val="00F27ABA"/>
    <w:rsid w:val="00F27D94"/>
    <w:rsid w:val="00F27F97"/>
    <w:rsid w:val="00F32D9E"/>
    <w:rsid w:val="00F3435A"/>
    <w:rsid w:val="00F346A6"/>
    <w:rsid w:val="00F3595E"/>
    <w:rsid w:val="00F366BF"/>
    <w:rsid w:val="00F36B03"/>
    <w:rsid w:val="00F40192"/>
    <w:rsid w:val="00F404A5"/>
    <w:rsid w:val="00F40951"/>
    <w:rsid w:val="00F41E5D"/>
    <w:rsid w:val="00F429A3"/>
    <w:rsid w:val="00F42C37"/>
    <w:rsid w:val="00F44DF3"/>
    <w:rsid w:val="00F46B16"/>
    <w:rsid w:val="00F47D74"/>
    <w:rsid w:val="00F47F92"/>
    <w:rsid w:val="00F506F8"/>
    <w:rsid w:val="00F50B2B"/>
    <w:rsid w:val="00F51BCB"/>
    <w:rsid w:val="00F52AA9"/>
    <w:rsid w:val="00F53416"/>
    <w:rsid w:val="00F5360F"/>
    <w:rsid w:val="00F5480F"/>
    <w:rsid w:val="00F55149"/>
    <w:rsid w:val="00F62326"/>
    <w:rsid w:val="00F663AD"/>
    <w:rsid w:val="00F668C6"/>
    <w:rsid w:val="00F70C48"/>
    <w:rsid w:val="00F710B9"/>
    <w:rsid w:val="00F73D87"/>
    <w:rsid w:val="00F73F83"/>
    <w:rsid w:val="00F75016"/>
    <w:rsid w:val="00F761A9"/>
    <w:rsid w:val="00F779D6"/>
    <w:rsid w:val="00F8072C"/>
    <w:rsid w:val="00F814DA"/>
    <w:rsid w:val="00F83309"/>
    <w:rsid w:val="00F84139"/>
    <w:rsid w:val="00F8413F"/>
    <w:rsid w:val="00F90632"/>
    <w:rsid w:val="00F917CF"/>
    <w:rsid w:val="00F92255"/>
    <w:rsid w:val="00F92A13"/>
    <w:rsid w:val="00F92BD0"/>
    <w:rsid w:val="00F95CF5"/>
    <w:rsid w:val="00FA13AD"/>
    <w:rsid w:val="00FA1B31"/>
    <w:rsid w:val="00FA1E6A"/>
    <w:rsid w:val="00FA315C"/>
    <w:rsid w:val="00FA3B12"/>
    <w:rsid w:val="00FA496B"/>
    <w:rsid w:val="00FA5886"/>
    <w:rsid w:val="00FA5E25"/>
    <w:rsid w:val="00FB097C"/>
    <w:rsid w:val="00FB0FAD"/>
    <w:rsid w:val="00FB15C9"/>
    <w:rsid w:val="00FB15DD"/>
    <w:rsid w:val="00FB644B"/>
    <w:rsid w:val="00FC24E9"/>
    <w:rsid w:val="00FC295B"/>
    <w:rsid w:val="00FC4537"/>
    <w:rsid w:val="00FC4598"/>
    <w:rsid w:val="00FC4A1A"/>
    <w:rsid w:val="00FC4ACB"/>
    <w:rsid w:val="00FC5534"/>
    <w:rsid w:val="00FC576C"/>
    <w:rsid w:val="00FC5AC3"/>
    <w:rsid w:val="00FC62C0"/>
    <w:rsid w:val="00FC6D64"/>
    <w:rsid w:val="00FC6DEE"/>
    <w:rsid w:val="00FC73E5"/>
    <w:rsid w:val="00FD1549"/>
    <w:rsid w:val="00FD20C1"/>
    <w:rsid w:val="00FD27B0"/>
    <w:rsid w:val="00FD381C"/>
    <w:rsid w:val="00FD3CFF"/>
    <w:rsid w:val="00FD4888"/>
    <w:rsid w:val="00FD7804"/>
    <w:rsid w:val="00FE1A4C"/>
    <w:rsid w:val="00FE1AE9"/>
    <w:rsid w:val="00FE328E"/>
    <w:rsid w:val="00FE3442"/>
    <w:rsid w:val="00FE38CB"/>
    <w:rsid w:val="00FE3B1C"/>
    <w:rsid w:val="00FE3FDD"/>
    <w:rsid w:val="00FE663D"/>
    <w:rsid w:val="00FE6EB8"/>
    <w:rsid w:val="00FF04ED"/>
    <w:rsid w:val="00FF3429"/>
    <w:rsid w:val="00FF4136"/>
    <w:rsid w:val="00FF55F6"/>
    <w:rsid w:val="00FF5897"/>
    <w:rsid w:val="00FF6453"/>
    <w:rsid w:val="00FF7314"/>
    <w:rsid w:val="00FF74E5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E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06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E2EF2"/>
    <w:pPr>
      <w:keepNext/>
      <w:numPr>
        <w:ilvl w:val="1"/>
        <w:numId w:val="1"/>
      </w:numPr>
      <w:tabs>
        <w:tab w:val="left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5806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0699"/>
    <w:rPr>
      <w:rFonts w:ascii="Cambria" w:hAnsi="Cambria" w:cs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BE2EF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80699"/>
    <w:rPr>
      <w:rFonts w:ascii="Cambria" w:hAnsi="Cambria" w:cs="Cambria"/>
      <w:color w:val="243F6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6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aliases w:val="Hipervínculo1,Hipervínculo11,Hipervínculo12,Hipervínculo13,Hipervínculo14,Hipervínculo15"/>
    <w:basedOn w:val="Fuentedeprrafopredeter"/>
    <w:rsid w:val="009B25DA"/>
    <w:rPr>
      <w:color w:val="0000FF"/>
      <w:u w:val="single"/>
    </w:rPr>
  </w:style>
  <w:style w:type="paragraph" w:styleId="Encabezado">
    <w:name w:val="header"/>
    <w:aliases w:val="*Header,Encabezado1"/>
    <w:basedOn w:val="Normal"/>
    <w:link w:val="EncabezadoCar"/>
    <w:rsid w:val="00A97C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*Header Car,Encabezado1 Car"/>
    <w:basedOn w:val="Fuentedeprrafopredeter"/>
    <w:link w:val="Encabezado"/>
    <w:locked/>
    <w:rsid w:val="00C806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7C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2F6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97C2B"/>
  </w:style>
  <w:style w:type="paragraph" w:styleId="Textoindependiente2">
    <w:name w:val="Body Text 2"/>
    <w:basedOn w:val="Normal"/>
    <w:link w:val="Textoindependiente2Car"/>
    <w:rsid w:val="00C80686"/>
    <w:pPr>
      <w:jc w:val="center"/>
    </w:pPr>
    <w:rPr>
      <w:sz w:val="16"/>
      <w:szCs w:val="16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4AD1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8F34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4AD1"/>
    <w:rPr>
      <w:sz w:val="0"/>
      <w:szCs w:val="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779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779D6"/>
    <w:rPr>
      <w:sz w:val="24"/>
      <w:szCs w:val="24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Listas,Colorful List - Accent 11,Bullet 1,List Paragraph Char Char,b1,Use Case List Paragraph,lp11"/>
    <w:basedOn w:val="Normal"/>
    <w:link w:val="PrrafodelistaCar"/>
    <w:uiPriority w:val="34"/>
    <w:qFormat/>
    <w:rsid w:val="00AC3022"/>
    <w:pPr>
      <w:ind w:left="720"/>
    </w:pPr>
    <w:rPr>
      <w:rFonts w:ascii="Arial" w:hAnsi="Arial"/>
      <w:b/>
      <w:bCs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Listas Car,Colorful List - Accent 11 Car,b1 Car"/>
    <w:link w:val="Prrafodelista"/>
    <w:uiPriority w:val="34"/>
    <w:locked/>
    <w:rsid w:val="00851AC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A2487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2487B"/>
    <w:rPr>
      <w:sz w:val="16"/>
      <w:szCs w:val="16"/>
      <w:lang w:val="es-ES" w:eastAsia="es-ES"/>
    </w:rPr>
  </w:style>
  <w:style w:type="paragraph" w:customStyle="1" w:styleId="CharCharCarCarCharCharCarCarCharCharCarCarCharChar">
    <w:name w:val="Char Char Car Car Char Char Car Car Char Char Car Car Char Char"/>
    <w:basedOn w:val="Normal"/>
    <w:rsid w:val="00A2487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1">
    <w:name w:val="1"/>
    <w:basedOn w:val="Normal"/>
    <w:next w:val="Sangradetextonormal"/>
    <w:uiPriority w:val="99"/>
    <w:rsid w:val="00F5480F"/>
    <w:pPr>
      <w:autoSpaceDE w:val="0"/>
      <w:autoSpaceDN w:val="0"/>
      <w:jc w:val="both"/>
    </w:pPr>
    <w:rPr>
      <w:rFonts w:ascii="Arial Narrow" w:hAnsi="Arial Narrow" w:cs="Arial Narrow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F548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5480F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D7225A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uiPriority w:val="99"/>
    <w:rsid w:val="007347D4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C74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60AB1"/>
    <w:pPr>
      <w:spacing w:before="100" w:beforeAutospacing="1" w:after="100" w:afterAutospacing="1"/>
    </w:pPr>
    <w:rPr>
      <w:lang w:val="en-US" w:eastAsia="en-US"/>
    </w:rPr>
  </w:style>
  <w:style w:type="paragraph" w:customStyle="1" w:styleId="Sinespaciado1">
    <w:name w:val="Sin espaciado1"/>
    <w:uiPriority w:val="99"/>
    <w:rsid w:val="00D60AB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11">
    <w:name w:val="Sangría 2 de t. independiente11"/>
    <w:basedOn w:val="Normal"/>
    <w:uiPriority w:val="99"/>
    <w:rsid w:val="00E066A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angra3detindependiente1">
    <w:name w:val="Sangría 3 de t. independiente1"/>
    <w:basedOn w:val="Normal"/>
    <w:rsid w:val="00A62C1A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Lista21">
    <w:name w:val="Lista 21"/>
    <w:basedOn w:val="Normal"/>
    <w:rsid w:val="00A62C1A"/>
    <w:pPr>
      <w:suppressAutoHyphens/>
      <w:spacing w:after="120"/>
    </w:pPr>
    <w:rPr>
      <w:lang w:eastAsia="ar-SA"/>
    </w:rPr>
  </w:style>
  <w:style w:type="paragraph" w:styleId="Textodebloque">
    <w:name w:val="Block Text"/>
    <w:basedOn w:val="Normal"/>
    <w:uiPriority w:val="99"/>
    <w:rsid w:val="00621729"/>
    <w:pPr>
      <w:tabs>
        <w:tab w:val="left" w:pos="-284"/>
        <w:tab w:val="left" w:pos="9498"/>
      </w:tabs>
      <w:overflowPunct w:val="0"/>
      <w:autoSpaceDE w:val="0"/>
      <w:autoSpaceDN w:val="0"/>
      <w:adjustRightInd w:val="0"/>
      <w:ind w:left="1843" w:right="51"/>
      <w:jc w:val="both"/>
      <w:textAlignment w:val="baseline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101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0161E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10301"/>
  </w:style>
  <w:style w:type="character" w:customStyle="1" w:styleId="s14">
    <w:name w:val="s14"/>
    <w:basedOn w:val="Fuentedeprrafopredeter"/>
    <w:uiPriority w:val="99"/>
    <w:rsid w:val="00D714A2"/>
  </w:style>
  <w:style w:type="character" w:customStyle="1" w:styleId="s20">
    <w:name w:val="s20"/>
    <w:basedOn w:val="Fuentedeprrafopredeter"/>
    <w:uiPriority w:val="99"/>
    <w:rsid w:val="00D714A2"/>
  </w:style>
  <w:style w:type="paragraph" w:customStyle="1" w:styleId="s2">
    <w:name w:val="s2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">
    <w:name w:val="s5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156">
    <w:name w:val="s156"/>
    <w:basedOn w:val="Fuentedeprrafopredeter"/>
    <w:uiPriority w:val="99"/>
    <w:rsid w:val="00D714A2"/>
  </w:style>
  <w:style w:type="character" w:customStyle="1" w:styleId="s157">
    <w:name w:val="s157"/>
    <w:basedOn w:val="Fuentedeprrafopredeter"/>
    <w:uiPriority w:val="99"/>
    <w:rsid w:val="00D714A2"/>
  </w:style>
  <w:style w:type="character" w:customStyle="1" w:styleId="s164">
    <w:name w:val="s164"/>
    <w:basedOn w:val="Fuentedeprrafopredeter"/>
    <w:uiPriority w:val="99"/>
    <w:rsid w:val="00D714A2"/>
  </w:style>
  <w:style w:type="paragraph" w:customStyle="1" w:styleId="s19">
    <w:name w:val="s19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6">
    <w:name w:val="s56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51">
    <w:name w:val="s51"/>
    <w:basedOn w:val="Fuentedeprrafopredeter"/>
    <w:uiPriority w:val="99"/>
    <w:rsid w:val="00D714A2"/>
  </w:style>
  <w:style w:type="character" w:customStyle="1" w:styleId="s50">
    <w:name w:val="s50"/>
    <w:basedOn w:val="Fuentedeprrafopredeter"/>
    <w:uiPriority w:val="99"/>
    <w:rsid w:val="00D714A2"/>
  </w:style>
  <w:style w:type="paragraph" w:customStyle="1" w:styleId="CharCharCarCarCharCharCarCarCharCharCarCarCharChar1">
    <w:name w:val="Char Char Car Car Char Char Car Car Char Char Car Car Char Char1"/>
    <w:basedOn w:val="Normal"/>
    <w:uiPriority w:val="99"/>
    <w:rsid w:val="00B75A81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B75A81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2">
    <w:name w:val="Texto independiente 22"/>
    <w:basedOn w:val="Normal"/>
    <w:rsid w:val="00B75A81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inespaciado2">
    <w:name w:val="Sin espaciado2"/>
    <w:uiPriority w:val="99"/>
    <w:rsid w:val="00B75A8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3">
    <w:name w:val="Sangría 2 de t. independiente3"/>
    <w:basedOn w:val="Normal"/>
    <w:uiPriority w:val="99"/>
    <w:rsid w:val="004574A5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3">
    <w:name w:val="Texto independiente 23"/>
    <w:basedOn w:val="Normal"/>
    <w:uiPriority w:val="99"/>
    <w:rsid w:val="00580699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950382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BodyText21">
    <w:name w:val="Body Text 21"/>
    <w:basedOn w:val="Normal"/>
    <w:uiPriority w:val="99"/>
    <w:rsid w:val="00950382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uiPriority w:val="99"/>
    <w:rsid w:val="009503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INCISO">
    <w:name w:val="INCISO"/>
    <w:basedOn w:val="Normal"/>
    <w:uiPriority w:val="99"/>
    <w:rsid w:val="00950382"/>
    <w:pPr>
      <w:tabs>
        <w:tab w:val="left" w:pos="2304"/>
      </w:tabs>
      <w:spacing w:after="101" w:line="216" w:lineRule="atLeast"/>
      <w:ind w:left="1152" w:hanging="432"/>
      <w:jc w:val="both"/>
    </w:pPr>
    <w:rPr>
      <w:rFonts w:ascii="Arial" w:hAnsi="Arial" w:cs="Arial"/>
      <w:sz w:val="18"/>
      <w:szCs w:val="18"/>
      <w:lang w:val="es-ES_tradnl" w:eastAsia="ar-SA"/>
    </w:rPr>
  </w:style>
  <w:style w:type="paragraph" w:styleId="Sinespaciado">
    <w:name w:val="No Spacing"/>
    <w:uiPriority w:val="1"/>
    <w:qFormat/>
    <w:rsid w:val="00B40581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B86DCD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ar">
    <w:name w:val="Car"/>
    <w:basedOn w:val="Normal"/>
    <w:rsid w:val="00B86D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fasis">
    <w:name w:val="Emphasis"/>
    <w:uiPriority w:val="20"/>
    <w:qFormat/>
    <w:locked/>
    <w:rsid w:val="00B86DCD"/>
    <w:rPr>
      <w:i/>
    </w:rPr>
  </w:style>
  <w:style w:type="paragraph" w:customStyle="1" w:styleId="ROMANOS">
    <w:name w:val="ROMANOS"/>
    <w:basedOn w:val="Normal"/>
    <w:rsid w:val="00B86DCD"/>
    <w:pPr>
      <w:tabs>
        <w:tab w:val="left" w:pos="720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character" w:styleId="Textoennegrita">
    <w:name w:val="Strong"/>
    <w:uiPriority w:val="22"/>
    <w:qFormat/>
    <w:locked/>
    <w:rsid w:val="00B86DCD"/>
    <w:rPr>
      <w:b/>
      <w:bCs/>
    </w:rPr>
  </w:style>
  <w:style w:type="paragraph" w:styleId="Ttulo">
    <w:name w:val="Title"/>
    <w:basedOn w:val="Normal"/>
    <w:link w:val="TtuloCar"/>
    <w:uiPriority w:val="99"/>
    <w:qFormat/>
    <w:locked/>
    <w:rsid w:val="0054006C"/>
    <w:pPr>
      <w:jc w:val="center"/>
    </w:pPr>
    <w:rPr>
      <w:rFonts w:ascii="AvantGarde Bk BT" w:hAnsi="AvantGarde Bk BT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4006C"/>
    <w:rPr>
      <w:rFonts w:ascii="AvantGarde Bk BT" w:hAnsi="AvantGarde Bk BT"/>
      <w:b/>
      <w:sz w:val="24"/>
      <w:lang w:val="es-ES_tradnl" w:eastAsia="es-ES"/>
    </w:rPr>
  </w:style>
  <w:style w:type="paragraph" w:customStyle="1" w:styleId="Textoindependiente24">
    <w:name w:val="Texto independiente 24"/>
    <w:basedOn w:val="Normal"/>
    <w:rsid w:val="008501B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"/>
    <w:rsid w:val="008A6B9C"/>
    <w:pPr>
      <w:suppressAutoHyphens/>
    </w:pPr>
    <w:rPr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8A6B9C"/>
    <w:rPr>
      <w:lang w:val="es-ES" w:eastAsia="ar-SA"/>
    </w:rPr>
  </w:style>
  <w:style w:type="paragraph" w:customStyle="1" w:styleId="Textonormal">
    <w:name w:val="Texto normal"/>
    <w:basedOn w:val="Normal"/>
    <w:uiPriority w:val="99"/>
    <w:rsid w:val="00743BA2"/>
    <w:pPr>
      <w:suppressAutoHyphens/>
      <w:spacing w:after="120"/>
    </w:pPr>
    <w:rPr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E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806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E2EF2"/>
    <w:pPr>
      <w:keepNext/>
      <w:numPr>
        <w:ilvl w:val="1"/>
        <w:numId w:val="1"/>
      </w:numPr>
      <w:tabs>
        <w:tab w:val="left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5806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0699"/>
    <w:rPr>
      <w:rFonts w:ascii="Cambria" w:hAnsi="Cambria" w:cs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BE2EF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580699"/>
    <w:rPr>
      <w:rFonts w:ascii="Cambria" w:hAnsi="Cambria" w:cs="Cambria"/>
      <w:color w:val="243F6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6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aliases w:val="Hipervínculo1,Hipervínculo11,Hipervínculo12,Hipervínculo13,Hipervínculo14,Hipervínculo15"/>
    <w:basedOn w:val="Fuentedeprrafopredeter"/>
    <w:rsid w:val="009B25DA"/>
    <w:rPr>
      <w:color w:val="0000FF"/>
      <w:u w:val="single"/>
    </w:rPr>
  </w:style>
  <w:style w:type="paragraph" w:styleId="Encabezado">
    <w:name w:val="header"/>
    <w:aliases w:val="*Header,Encabezado1"/>
    <w:basedOn w:val="Normal"/>
    <w:link w:val="EncabezadoCar"/>
    <w:rsid w:val="00A97C2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*Header Car,Encabezado1 Car"/>
    <w:basedOn w:val="Fuentedeprrafopredeter"/>
    <w:link w:val="Encabezado"/>
    <w:locked/>
    <w:rsid w:val="00C806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7C2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2F6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97C2B"/>
  </w:style>
  <w:style w:type="paragraph" w:styleId="Textoindependiente2">
    <w:name w:val="Body Text 2"/>
    <w:basedOn w:val="Normal"/>
    <w:link w:val="Textoindependiente2Car"/>
    <w:rsid w:val="00C80686"/>
    <w:pPr>
      <w:jc w:val="center"/>
    </w:pPr>
    <w:rPr>
      <w:sz w:val="16"/>
      <w:szCs w:val="16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4AD1"/>
    <w:rPr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8F34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4AD1"/>
    <w:rPr>
      <w:sz w:val="0"/>
      <w:szCs w:val="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779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779D6"/>
    <w:rPr>
      <w:sz w:val="24"/>
      <w:szCs w:val="24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Listas,Colorful List - Accent 11,Bullet 1,List Paragraph Char Char,b1,Use Case List Paragraph,lp11"/>
    <w:basedOn w:val="Normal"/>
    <w:link w:val="PrrafodelistaCar"/>
    <w:uiPriority w:val="34"/>
    <w:qFormat/>
    <w:rsid w:val="00AC3022"/>
    <w:pPr>
      <w:ind w:left="720"/>
    </w:pPr>
    <w:rPr>
      <w:rFonts w:ascii="Arial" w:hAnsi="Arial"/>
      <w:b/>
      <w:bCs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Listas Car,Colorful List - Accent 11 Car,b1 Car"/>
    <w:link w:val="Prrafodelista"/>
    <w:uiPriority w:val="34"/>
    <w:locked/>
    <w:rsid w:val="00851AC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A2487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2487B"/>
    <w:rPr>
      <w:sz w:val="16"/>
      <w:szCs w:val="16"/>
      <w:lang w:val="es-ES" w:eastAsia="es-ES"/>
    </w:rPr>
  </w:style>
  <w:style w:type="paragraph" w:customStyle="1" w:styleId="CharCharCarCarCharCharCarCarCharCharCarCarCharChar">
    <w:name w:val="Char Char Car Car Char Char Car Car Char Char Car Car Char Char"/>
    <w:basedOn w:val="Normal"/>
    <w:rsid w:val="00A2487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1">
    <w:name w:val="1"/>
    <w:basedOn w:val="Normal"/>
    <w:next w:val="Sangradetextonormal"/>
    <w:uiPriority w:val="99"/>
    <w:rsid w:val="00F5480F"/>
    <w:pPr>
      <w:autoSpaceDE w:val="0"/>
      <w:autoSpaceDN w:val="0"/>
      <w:jc w:val="both"/>
    </w:pPr>
    <w:rPr>
      <w:rFonts w:ascii="Arial Narrow" w:hAnsi="Arial Narrow" w:cs="Arial Narrow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F548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5480F"/>
    <w:rPr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D7225A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1">
    <w:name w:val="Texto independiente 21"/>
    <w:basedOn w:val="Normal"/>
    <w:uiPriority w:val="99"/>
    <w:rsid w:val="007347D4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C74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60AB1"/>
    <w:pPr>
      <w:spacing w:before="100" w:beforeAutospacing="1" w:after="100" w:afterAutospacing="1"/>
    </w:pPr>
    <w:rPr>
      <w:lang w:val="en-US" w:eastAsia="en-US"/>
    </w:rPr>
  </w:style>
  <w:style w:type="paragraph" w:customStyle="1" w:styleId="Sinespaciado1">
    <w:name w:val="Sin espaciado1"/>
    <w:uiPriority w:val="99"/>
    <w:rsid w:val="00D60AB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11">
    <w:name w:val="Sangría 2 de t. independiente11"/>
    <w:basedOn w:val="Normal"/>
    <w:uiPriority w:val="99"/>
    <w:rsid w:val="00E066A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angra3detindependiente1">
    <w:name w:val="Sangría 3 de t. independiente1"/>
    <w:basedOn w:val="Normal"/>
    <w:rsid w:val="00A62C1A"/>
    <w:pPr>
      <w:suppressAutoHyphens/>
      <w:autoSpaceDE w:val="0"/>
      <w:ind w:left="284" w:hanging="284"/>
      <w:jc w:val="both"/>
    </w:pPr>
    <w:rPr>
      <w:rFonts w:ascii="Arial" w:hAnsi="Arial" w:cs="Arial"/>
      <w:sz w:val="20"/>
      <w:szCs w:val="20"/>
      <w:lang w:val="es-ES_tradnl" w:eastAsia="ar-SA"/>
    </w:rPr>
  </w:style>
  <w:style w:type="paragraph" w:customStyle="1" w:styleId="Lista21">
    <w:name w:val="Lista 21"/>
    <w:basedOn w:val="Normal"/>
    <w:rsid w:val="00A62C1A"/>
    <w:pPr>
      <w:suppressAutoHyphens/>
      <w:spacing w:after="120"/>
    </w:pPr>
    <w:rPr>
      <w:lang w:eastAsia="ar-SA"/>
    </w:rPr>
  </w:style>
  <w:style w:type="paragraph" w:styleId="Textodebloque">
    <w:name w:val="Block Text"/>
    <w:basedOn w:val="Normal"/>
    <w:uiPriority w:val="99"/>
    <w:rsid w:val="00621729"/>
    <w:pPr>
      <w:tabs>
        <w:tab w:val="left" w:pos="-284"/>
        <w:tab w:val="left" w:pos="9498"/>
      </w:tabs>
      <w:overflowPunct w:val="0"/>
      <w:autoSpaceDE w:val="0"/>
      <w:autoSpaceDN w:val="0"/>
      <w:adjustRightInd w:val="0"/>
      <w:ind w:left="1843" w:right="51"/>
      <w:jc w:val="both"/>
      <w:textAlignment w:val="baseline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101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0161E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10301"/>
  </w:style>
  <w:style w:type="character" w:customStyle="1" w:styleId="s14">
    <w:name w:val="s14"/>
    <w:basedOn w:val="Fuentedeprrafopredeter"/>
    <w:uiPriority w:val="99"/>
    <w:rsid w:val="00D714A2"/>
  </w:style>
  <w:style w:type="character" w:customStyle="1" w:styleId="s20">
    <w:name w:val="s20"/>
    <w:basedOn w:val="Fuentedeprrafopredeter"/>
    <w:uiPriority w:val="99"/>
    <w:rsid w:val="00D714A2"/>
  </w:style>
  <w:style w:type="paragraph" w:customStyle="1" w:styleId="s2">
    <w:name w:val="s2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">
    <w:name w:val="s5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156">
    <w:name w:val="s156"/>
    <w:basedOn w:val="Fuentedeprrafopredeter"/>
    <w:uiPriority w:val="99"/>
    <w:rsid w:val="00D714A2"/>
  </w:style>
  <w:style w:type="character" w:customStyle="1" w:styleId="s157">
    <w:name w:val="s157"/>
    <w:basedOn w:val="Fuentedeprrafopredeter"/>
    <w:uiPriority w:val="99"/>
    <w:rsid w:val="00D714A2"/>
  </w:style>
  <w:style w:type="character" w:customStyle="1" w:styleId="s164">
    <w:name w:val="s164"/>
    <w:basedOn w:val="Fuentedeprrafopredeter"/>
    <w:uiPriority w:val="99"/>
    <w:rsid w:val="00D714A2"/>
  </w:style>
  <w:style w:type="paragraph" w:customStyle="1" w:styleId="s19">
    <w:name w:val="s19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paragraph" w:customStyle="1" w:styleId="s56">
    <w:name w:val="s56"/>
    <w:basedOn w:val="Normal"/>
    <w:uiPriority w:val="99"/>
    <w:rsid w:val="00D714A2"/>
    <w:pPr>
      <w:spacing w:before="100" w:beforeAutospacing="1" w:after="100" w:afterAutospacing="1"/>
    </w:pPr>
    <w:rPr>
      <w:lang w:eastAsia="es-MX"/>
    </w:rPr>
  </w:style>
  <w:style w:type="character" w:customStyle="1" w:styleId="s51">
    <w:name w:val="s51"/>
    <w:basedOn w:val="Fuentedeprrafopredeter"/>
    <w:uiPriority w:val="99"/>
    <w:rsid w:val="00D714A2"/>
  </w:style>
  <w:style w:type="character" w:customStyle="1" w:styleId="s50">
    <w:name w:val="s50"/>
    <w:basedOn w:val="Fuentedeprrafopredeter"/>
    <w:uiPriority w:val="99"/>
    <w:rsid w:val="00D714A2"/>
  </w:style>
  <w:style w:type="paragraph" w:customStyle="1" w:styleId="CharCharCarCarCharCharCarCarCharCharCarCarCharChar1">
    <w:name w:val="Char Char Car Car Char Char Car Car Char Char Car Car Char Char1"/>
    <w:basedOn w:val="Normal"/>
    <w:uiPriority w:val="99"/>
    <w:rsid w:val="00B75A81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B75A81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2">
    <w:name w:val="Texto independiente 22"/>
    <w:basedOn w:val="Normal"/>
    <w:rsid w:val="00B75A81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inespaciado2">
    <w:name w:val="Sin espaciado2"/>
    <w:uiPriority w:val="99"/>
    <w:rsid w:val="00B75A81"/>
    <w:rPr>
      <w:rFonts w:ascii="Calibri" w:hAnsi="Calibri" w:cs="Calibri"/>
      <w:sz w:val="22"/>
      <w:szCs w:val="22"/>
      <w:lang w:eastAsia="en-US"/>
    </w:rPr>
  </w:style>
  <w:style w:type="paragraph" w:customStyle="1" w:styleId="Sangra2detindependiente3">
    <w:name w:val="Sangría 2 de t. independiente3"/>
    <w:basedOn w:val="Normal"/>
    <w:uiPriority w:val="99"/>
    <w:rsid w:val="004574A5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Textoindependiente23">
    <w:name w:val="Texto independiente 23"/>
    <w:basedOn w:val="Normal"/>
    <w:uiPriority w:val="99"/>
    <w:rsid w:val="00580699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Normal"/>
    <w:uiPriority w:val="99"/>
    <w:rsid w:val="00950382"/>
    <w:pPr>
      <w:suppressAutoHyphens/>
      <w:overflowPunct w:val="0"/>
      <w:autoSpaceDE w:val="0"/>
      <w:spacing w:before="100"/>
      <w:ind w:left="1985"/>
      <w:jc w:val="both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BodyText21">
    <w:name w:val="Body Text 21"/>
    <w:basedOn w:val="Normal"/>
    <w:uiPriority w:val="99"/>
    <w:rsid w:val="00950382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uiPriority w:val="99"/>
    <w:rsid w:val="009503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INCISO">
    <w:name w:val="INCISO"/>
    <w:basedOn w:val="Normal"/>
    <w:uiPriority w:val="99"/>
    <w:rsid w:val="00950382"/>
    <w:pPr>
      <w:tabs>
        <w:tab w:val="left" w:pos="2304"/>
      </w:tabs>
      <w:spacing w:after="101" w:line="216" w:lineRule="atLeast"/>
      <w:ind w:left="1152" w:hanging="432"/>
      <w:jc w:val="both"/>
    </w:pPr>
    <w:rPr>
      <w:rFonts w:ascii="Arial" w:hAnsi="Arial" w:cs="Arial"/>
      <w:sz w:val="18"/>
      <w:szCs w:val="18"/>
      <w:lang w:val="es-ES_tradnl" w:eastAsia="ar-SA"/>
    </w:rPr>
  </w:style>
  <w:style w:type="paragraph" w:styleId="Sinespaciado">
    <w:name w:val="No Spacing"/>
    <w:uiPriority w:val="1"/>
    <w:qFormat/>
    <w:rsid w:val="00B40581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B86DCD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ar">
    <w:name w:val="Car"/>
    <w:basedOn w:val="Normal"/>
    <w:rsid w:val="00B86D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fasis">
    <w:name w:val="Emphasis"/>
    <w:uiPriority w:val="20"/>
    <w:qFormat/>
    <w:locked/>
    <w:rsid w:val="00B86DCD"/>
    <w:rPr>
      <w:i/>
    </w:rPr>
  </w:style>
  <w:style w:type="paragraph" w:customStyle="1" w:styleId="ROMANOS">
    <w:name w:val="ROMANOS"/>
    <w:basedOn w:val="Normal"/>
    <w:rsid w:val="00B86DCD"/>
    <w:pPr>
      <w:tabs>
        <w:tab w:val="left" w:pos="7200"/>
      </w:tabs>
      <w:suppressAutoHyphens/>
      <w:autoSpaceDE w:val="0"/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 w:eastAsia="ar-SA"/>
    </w:rPr>
  </w:style>
  <w:style w:type="character" w:styleId="Textoennegrita">
    <w:name w:val="Strong"/>
    <w:uiPriority w:val="22"/>
    <w:qFormat/>
    <w:locked/>
    <w:rsid w:val="00B86DCD"/>
    <w:rPr>
      <w:b/>
      <w:bCs/>
    </w:rPr>
  </w:style>
  <w:style w:type="paragraph" w:styleId="Ttulo">
    <w:name w:val="Title"/>
    <w:basedOn w:val="Normal"/>
    <w:link w:val="TtuloCar"/>
    <w:uiPriority w:val="99"/>
    <w:qFormat/>
    <w:locked/>
    <w:rsid w:val="0054006C"/>
    <w:pPr>
      <w:jc w:val="center"/>
    </w:pPr>
    <w:rPr>
      <w:rFonts w:ascii="AvantGarde Bk BT" w:hAnsi="AvantGarde Bk BT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54006C"/>
    <w:rPr>
      <w:rFonts w:ascii="AvantGarde Bk BT" w:hAnsi="AvantGarde Bk BT"/>
      <w:b/>
      <w:sz w:val="24"/>
      <w:lang w:val="es-ES_tradnl" w:eastAsia="es-ES"/>
    </w:rPr>
  </w:style>
  <w:style w:type="paragraph" w:customStyle="1" w:styleId="Textoindependiente24">
    <w:name w:val="Texto independiente 24"/>
    <w:basedOn w:val="Normal"/>
    <w:rsid w:val="008501B6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val="es-ES" w:eastAsia="ar-SA"/>
    </w:rPr>
  </w:style>
  <w:style w:type="paragraph" w:styleId="Textocomentario">
    <w:name w:val="annotation text"/>
    <w:basedOn w:val="Normal"/>
    <w:link w:val="TextocomentarioCar"/>
    <w:rsid w:val="008A6B9C"/>
    <w:pPr>
      <w:suppressAutoHyphens/>
    </w:pPr>
    <w:rPr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8A6B9C"/>
    <w:rPr>
      <w:lang w:val="es-ES" w:eastAsia="ar-SA"/>
    </w:rPr>
  </w:style>
  <w:style w:type="paragraph" w:customStyle="1" w:styleId="Textonormal">
    <w:name w:val="Texto normal"/>
    <w:basedOn w:val="Normal"/>
    <w:uiPriority w:val="99"/>
    <w:rsid w:val="00743BA2"/>
    <w:pPr>
      <w:suppressAutoHyphens/>
      <w:spacing w:after="120"/>
    </w:pPr>
    <w:rPr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mpranet.haciend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FF46-0E60-4976-922D-17A59CA6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4458</Words>
  <Characters>28451</Characters>
  <Application>Microsoft Office Word</Application>
  <DocSecurity>0</DocSecurity>
  <Lines>237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 Para las Unidades de Compra no certificadas electrónicamente, este documento se deberá adecuar en las partes alusivas a la opción de Licitación Mixta (ver textos al final de este formato), indicando en el encabezado del documento que se trata</vt:lpstr>
    </vt:vector>
  </TitlesOfParts>
  <Company>PEMEX</Company>
  <LinksUpToDate>false</LinksUpToDate>
  <CharactersWithSpaces>32844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 Para las Unidades de Compra no certificadas electrónicamente, este documento se deberá adecuar en las partes alusivas a la opción de Licitación Mixta (ver textos al final de este formato), indicando en el encabezado del documento que se trata</dc:title>
  <dc:creator>36tessocial01</dc:creator>
  <cp:lastModifiedBy>Yovany Abimael Velazquez Maldonado</cp:lastModifiedBy>
  <cp:revision>2</cp:revision>
  <cp:lastPrinted>2023-06-23T01:38:00Z</cp:lastPrinted>
  <dcterms:created xsi:type="dcterms:W3CDTF">2023-06-30T23:15:00Z</dcterms:created>
  <dcterms:modified xsi:type="dcterms:W3CDTF">2023-06-30T23:15:00Z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