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Pr="00010884" w:rsidRDefault="00633284" w:rsidP="003F1A25">
      <w:pPr>
        <w:spacing w:after="0" w:line="240" w:lineRule="auto"/>
        <w:jc w:val="both"/>
        <w:rPr>
          <w:rFonts w:ascii="Montserrat" w:eastAsiaTheme="minorHAnsi" w:hAnsi="Montserrat" w:cstheme="minorBidi"/>
          <w:b/>
          <w:sz w:val="18"/>
          <w:szCs w:val="18"/>
        </w:rPr>
      </w:pPr>
      <w:bookmarkStart w:id="0" w:name="_Toc366948604"/>
    </w:p>
    <w:p w14:paraId="5AF97C66"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CA575E"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3FD7E1" w14:textId="79F1E58A" w:rsidR="00633284" w:rsidRPr="00010884" w:rsidRDefault="00010884" w:rsidP="003F1A25">
      <w:pPr>
        <w:spacing w:after="0" w:line="240" w:lineRule="auto"/>
        <w:jc w:val="center"/>
        <w:rPr>
          <w:rFonts w:ascii="Montserrat" w:eastAsiaTheme="minorHAnsi" w:hAnsi="Montserrat" w:cstheme="minorBidi"/>
          <w:b/>
          <w:sz w:val="24"/>
          <w:szCs w:val="24"/>
        </w:rPr>
      </w:pPr>
      <w:r w:rsidRPr="00010884">
        <w:rPr>
          <w:rFonts w:ascii="Montserrat" w:eastAsiaTheme="minorHAnsi" w:hAnsi="Montserrat" w:cstheme="minorBidi"/>
          <w:b/>
          <w:sz w:val="24"/>
          <w:szCs w:val="24"/>
        </w:rPr>
        <w:t>INSTITUTO MEXICANO DEL SEGURO SOCIAL</w:t>
      </w:r>
    </w:p>
    <w:p w14:paraId="1A49B6B2" w14:textId="26F98E7A" w:rsidR="00633284" w:rsidRPr="00010884" w:rsidRDefault="00010884" w:rsidP="003F1A25">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Montserrat" w:eastAsiaTheme="minorHAnsi" w:hAnsi="Montserrat" w:cstheme="minorBidi"/>
          <w:b/>
          <w:sz w:val="24"/>
          <w:szCs w:val="24"/>
        </w:rPr>
      </w:pPr>
      <w:r w:rsidRPr="00010884">
        <w:rPr>
          <w:rFonts w:ascii="Montserrat" w:eastAsiaTheme="minorHAnsi" w:hAnsi="Montserrat" w:cs="Arial"/>
          <w:b/>
          <w:bCs/>
          <w:sz w:val="24"/>
          <w:szCs w:val="24"/>
        </w:rPr>
        <w:t>UNIDAD MEDICA DE ALTA ESPECIALIDAD, HOSPITAL DE ESPECIALIDADES, “DR. ANTONIO FRAGA MOURET “CENTRO MÉDICO NACIONAL LA RAZA, CIUDAD DE MEXICO</w:t>
      </w:r>
    </w:p>
    <w:p w14:paraId="18F289FB"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2BA42851"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53AB85DD"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763B5256" w14:textId="594CA715"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CALLE SERIS Y ZAACHILA S/N, COL. LA RAZA</w:t>
      </w:r>
    </w:p>
    <w:p w14:paraId="5CD2B263" w14:textId="1CDDF3CB"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ALCALDÍA AZCAPOTZALCO</w:t>
      </w:r>
    </w:p>
    <w:p w14:paraId="1A1277A1" w14:textId="385438B8"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C.P. 02990, CIUDAD DE MÉXICO.</w:t>
      </w:r>
    </w:p>
    <w:p w14:paraId="51841209" w14:textId="77777777" w:rsidR="00633284" w:rsidRPr="00010884" w:rsidRDefault="00633284" w:rsidP="003F1A25">
      <w:pPr>
        <w:suppressAutoHyphens/>
        <w:spacing w:after="0" w:line="240" w:lineRule="auto"/>
        <w:ind w:right="49"/>
        <w:jc w:val="center"/>
        <w:rPr>
          <w:rFonts w:ascii="Montserrat" w:hAnsi="Montserrat" w:cs="Arial"/>
          <w:bCs/>
          <w:sz w:val="24"/>
          <w:szCs w:val="24"/>
          <w:lang w:val="es-ES_tradnl" w:eastAsia="ar-SA"/>
        </w:rPr>
      </w:pPr>
    </w:p>
    <w:p w14:paraId="52B4C619"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7C209D52"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0A4056BE" w14:textId="617D60DD" w:rsidR="00633284" w:rsidRPr="00010884" w:rsidRDefault="008F54B3" w:rsidP="003F1A25">
      <w:pPr>
        <w:suppressAutoHyphens/>
        <w:spacing w:after="0" w:line="240" w:lineRule="auto"/>
        <w:ind w:right="49"/>
        <w:jc w:val="center"/>
        <w:rPr>
          <w:rFonts w:ascii="Montserrat" w:hAnsi="Montserrat" w:cs="Arial"/>
          <w:b/>
          <w:bCs/>
          <w:sz w:val="24"/>
          <w:szCs w:val="24"/>
          <w:lang w:val="es-ES_tradnl" w:eastAsia="ar-SA"/>
        </w:rPr>
      </w:pPr>
      <w:r>
        <w:rPr>
          <w:rFonts w:ascii="Montserrat" w:hAnsi="Montserrat" w:cs="Arial"/>
          <w:b/>
          <w:bCs/>
          <w:sz w:val="24"/>
          <w:szCs w:val="24"/>
          <w:lang w:val="es-ES_tradnl" w:eastAsia="ar-SA"/>
        </w:rPr>
        <w:t>CONVOCATORIA</w:t>
      </w:r>
    </w:p>
    <w:p w14:paraId="614C65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4AE0CAB5"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2CCD5E97" w14:textId="164DCD11"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LICITACIÓN PÚBLICA, NACIONAL</w:t>
      </w:r>
    </w:p>
    <w:p w14:paraId="5DB2A2B7" w14:textId="402D47CC"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 xml:space="preserve">N° </w:t>
      </w:r>
      <w:r w:rsidR="00E554F8">
        <w:rPr>
          <w:rFonts w:ascii="Montserrat" w:hAnsi="Montserrat" w:cs="Arial"/>
          <w:b/>
          <w:bCs/>
          <w:sz w:val="24"/>
          <w:szCs w:val="24"/>
          <w:lang w:val="es-ES_tradnl" w:eastAsia="ar-SA"/>
        </w:rPr>
        <w:t>LA-50-GYR-050GYR055-N-18-2024</w:t>
      </w:r>
    </w:p>
    <w:p w14:paraId="29193AD9" w14:textId="77777777" w:rsidR="00633284" w:rsidRPr="00010884" w:rsidRDefault="00633284" w:rsidP="003F1A25">
      <w:pPr>
        <w:suppressAutoHyphens/>
        <w:spacing w:after="0" w:line="240" w:lineRule="auto"/>
        <w:jc w:val="center"/>
        <w:rPr>
          <w:rFonts w:ascii="Montserrat" w:hAnsi="Montserrat" w:cs="Arial"/>
          <w:b/>
          <w:bCs/>
          <w:sz w:val="24"/>
          <w:szCs w:val="24"/>
          <w:lang w:val="es-ES_tradnl" w:eastAsia="ar-SA"/>
        </w:rPr>
      </w:pPr>
    </w:p>
    <w:p w14:paraId="47F34DAE" w14:textId="57146D7F"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ELECTRÓNICA</w:t>
      </w:r>
    </w:p>
    <w:p w14:paraId="5BF7E4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5007D4FB" w14:textId="77DD986B" w:rsidR="00633284" w:rsidRPr="00010884" w:rsidRDefault="00010884" w:rsidP="003F1A25">
      <w:pPr>
        <w:suppressAutoHyphens/>
        <w:spacing w:after="0" w:line="240" w:lineRule="auto"/>
        <w:ind w:right="51"/>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CONTRATACIÓN</w:t>
      </w:r>
    </w:p>
    <w:p w14:paraId="6ED586EE" w14:textId="41C63861" w:rsidR="00633284" w:rsidRPr="00010884" w:rsidRDefault="00010884" w:rsidP="003F1A25">
      <w:pPr>
        <w:suppressAutoHyphens/>
        <w:spacing w:after="0" w:line="240" w:lineRule="auto"/>
        <w:ind w:right="51"/>
        <w:jc w:val="center"/>
        <w:rPr>
          <w:rFonts w:ascii="Montserrat" w:hAnsi="Montserrat"/>
          <w:b/>
          <w:sz w:val="24"/>
          <w:szCs w:val="24"/>
        </w:rPr>
      </w:pPr>
      <w:r w:rsidRPr="00010884">
        <w:rPr>
          <w:rFonts w:ascii="Montserrat" w:hAnsi="Montserrat" w:cs="Arial"/>
          <w:b/>
          <w:bCs/>
          <w:sz w:val="24"/>
          <w:szCs w:val="24"/>
          <w:lang w:val="es-ES_tradnl" w:eastAsia="ar-SA"/>
        </w:rPr>
        <w:t>“</w:t>
      </w:r>
      <w:r w:rsidRPr="00010884">
        <w:rPr>
          <w:rFonts w:ascii="Montserrat" w:hAnsi="Montserrat"/>
          <w:b/>
          <w:sz w:val="24"/>
          <w:szCs w:val="24"/>
        </w:rPr>
        <w:t>CONTRATACIÓN DEL SERVICIO MEDICO INTEGRAL DE BANCO DE SANGRE (PRUEBAS DE BIOLOGÍA MOLECULAR, PAQUETE V, PARTIDA 44) “</w:t>
      </w:r>
    </w:p>
    <w:p w14:paraId="10A640EA" w14:textId="70DCD33D" w:rsidR="00633284" w:rsidRPr="00010884" w:rsidRDefault="00633284" w:rsidP="003F1A25">
      <w:pPr>
        <w:tabs>
          <w:tab w:val="left" w:pos="5420"/>
        </w:tabs>
        <w:suppressAutoHyphens/>
        <w:spacing w:after="0" w:line="240" w:lineRule="auto"/>
        <w:ind w:right="51"/>
        <w:jc w:val="center"/>
        <w:rPr>
          <w:rFonts w:ascii="Montserrat" w:hAnsi="Montserrat"/>
          <w:b/>
          <w:sz w:val="18"/>
          <w:szCs w:val="18"/>
        </w:rPr>
      </w:pP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E554F8" w:rsidRPr="00E554F8" w14:paraId="517D07EC" w14:textId="77777777" w:rsidTr="00945079">
        <w:trPr>
          <w:trHeight w:val="961"/>
        </w:trPr>
        <w:tc>
          <w:tcPr>
            <w:tcW w:w="2689" w:type="dxa"/>
            <w:tcBorders>
              <w:top w:val="single" w:sz="4" w:space="0" w:color="auto"/>
              <w:left w:val="single" w:sz="4" w:space="0" w:color="auto"/>
              <w:bottom w:val="single" w:sz="4" w:space="0" w:color="auto"/>
              <w:right w:val="single" w:sz="4" w:space="0" w:color="auto"/>
            </w:tcBorders>
          </w:tcPr>
          <w:p w14:paraId="71DD4A6C" w14:textId="7C00DC27" w:rsidR="00633284" w:rsidRPr="00E554F8" w:rsidRDefault="00010884" w:rsidP="003F1A25">
            <w:pPr>
              <w:suppressAutoHyphens/>
              <w:spacing w:after="0" w:line="240" w:lineRule="auto"/>
              <w:jc w:val="both"/>
              <w:rPr>
                <w:rFonts w:ascii="Montserrat" w:eastAsiaTheme="minorHAnsi" w:hAnsi="Montserrat" w:cs="Arial"/>
                <w:color w:val="000000" w:themeColor="text1"/>
                <w:sz w:val="12"/>
                <w:szCs w:val="12"/>
                <w:lang w:val="es-ES_tradnl" w:eastAsia="ar-SA"/>
              </w:rPr>
            </w:pPr>
            <w:r w:rsidRPr="00E554F8">
              <w:rPr>
                <w:rFonts w:ascii="Montserrat" w:hAnsi="Montserrat" w:cs="Arial"/>
                <w:color w:val="000000" w:themeColor="text1"/>
                <w:sz w:val="12"/>
                <w:szCs w:val="12"/>
              </w:rPr>
              <w:t xml:space="preserve">CONVOCATORIA APROBADA EN LA </w:t>
            </w:r>
            <w:r w:rsidRPr="00E554F8">
              <w:rPr>
                <w:rFonts w:ascii="Montserrat" w:hAnsi="Montserrat" w:cs="Arial"/>
                <w:b/>
                <w:bCs/>
                <w:color w:val="000000" w:themeColor="text1"/>
                <w:sz w:val="12"/>
                <w:szCs w:val="12"/>
              </w:rPr>
              <w:t>PRIMERA SESIÓN ORDINARIA</w:t>
            </w:r>
            <w:r w:rsidRPr="00E554F8">
              <w:rPr>
                <w:rFonts w:ascii="Montserrat" w:hAnsi="Montserrat" w:cs="Arial"/>
                <w:color w:val="000000" w:themeColor="text1"/>
                <w:sz w:val="12"/>
                <w:szCs w:val="12"/>
              </w:rPr>
              <w:t xml:space="preserve">, DEL SUBCOMITÉ REVISOR DE CONVOCATORIAS EN MATERIA DE ADQUISICIONES, ARRENDAMIENTOS Y SERVICIOS, EL DÍA </w:t>
            </w:r>
            <w:r w:rsidRPr="00E554F8">
              <w:rPr>
                <w:rFonts w:ascii="Montserrat" w:hAnsi="Montserrat" w:cs="Arial"/>
                <w:b/>
                <w:color w:val="000000" w:themeColor="text1"/>
                <w:sz w:val="12"/>
                <w:szCs w:val="12"/>
              </w:rPr>
              <w:t>24</w:t>
            </w:r>
            <w:r w:rsidRPr="00E554F8">
              <w:rPr>
                <w:rFonts w:ascii="Montserrat" w:hAnsi="Montserrat" w:cs="Arial"/>
                <w:b/>
                <w:bCs/>
                <w:color w:val="000000" w:themeColor="text1"/>
                <w:sz w:val="12"/>
                <w:szCs w:val="12"/>
              </w:rPr>
              <w:t xml:space="preserve"> DE ENERO DE 2024</w:t>
            </w:r>
            <w:r w:rsidRPr="00E554F8">
              <w:rPr>
                <w:rFonts w:ascii="Montserrat" w:hAnsi="Montserrat" w:cs="Arial"/>
                <w:color w:val="000000" w:themeColor="text1"/>
                <w:sz w:val="12"/>
                <w:szCs w:val="12"/>
              </w:rPr>
              <w:t xml:space="preserve">, MEDIANTE ACUERDO N° SURECO </w:t>
            </w:r>
            <w:r w:rsidRPr="00E554F8">
              <w:rPr>
                <w:rFonts w:ascii="Montserrat" w:hAnsi="Montserrat" w:cs="Arial"/>
                <w:b/>
                <w:bCs/>
                <w:color w:val="000000" w:themeColor="text1"/>
                <w:sz w:val="12"/>
                <w:szCs w:val="12"/>
              </w:rPr>
              <w:t>HE/ 04 /2024</w:t>
            </w:r>
          </w:p>
        </w:tc>
      </w:tr>
    </w:tbl>
    <w:p w14:paraId="68BC1CB1"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13A590DD"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51B32A9A"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61763840"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0AC255D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5C63986E"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73DB9BCF"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3F49957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0F5519C4" w14:textId="77777777" w:rsidR="00945079" w:rsidRPr="00010884" w:rsidRDefault="00945079" w:rsidP="003F1A25">
      <w:pPr>
        <w:spacing w:after="0" w:line="240" w:lineRule="auto"/>
        <w:jc w:val="both"/>
        <w:rPr>
          <w:rFonts w:ascii="Montserrat" w:hAnsi="Montserrat" w:cs="Arial"/>
          <w:b/>
          <w:bCs/>
          <w:kern w:val="1"/>
          <w:sz w:val="18"/>
          <w:szCs w:val="18"/>
          <w:lang w:val="es-ES" w:eastAsia="ar-SA"/>
        </w:rPr>
      </w:pPr>
    </w:p>
    <w:p w14:paraId="7ED25B90" w14:textId="1DB3DC6F" w:rsidR="00885340" w:rsidRPr="00010884" w:rsidRDefault="00010884" w:rsidP="003F1A25">
      <w:pPr>
        <w:spacing w:after="0" w:line="240" w:lineRule="auto"/>
        <w:jc w:val="center"/>
        <w:rPr>
          <w:rFonts w:ascii="Montserrat" w:hAnsi="Montserrat" w:cs="Arial"/>
          <w:b/>
          <w:bCs/>
          <w:kern w:val="1"/>
          <w:sz w:val="28"/>
          <w:szCs w:val="28"/>
          <w:lang w:val="es-ES" w:eastAsia="ar-SA"/>
        </w:rPr>
      </w:pPr>
      <w:r w:rsidRPr="00010884">
        <w:rPr>
          <w:rFonts w:ascii="Montserrat" w:hAnsi="Montserrat" w:cs="Arial"/>
          <w:b/>
          <w:bCs/>
          <w:kern w:val="1"/>
          <w:sz w:val="28"/>
          <w:szCs w:val="28"/>
          <w:lang w:val="es-ES" w:eastAsia="ar-SA"/>
        </w:rPr>
        <w:lastRenderedPageBreak/>
        <w:t>“PRESENTACIÓN”</w:t>
      </w:r>
      <w:bookmarkEnd w:id="0"/>
    </w:p>
    <w:p w14:paraId="670F9ABF" w14:textId="77777777" w:rsidR="00885340" w:rsidRPr="00010884" w:rsidRDefault="00885340" w:rsidP="003F1A25">
      <w:pPr>
        <w:suppressAutoHyphens/>
        <w:spacing w:after="0" w:line="240" w:lineRule="auto"/>
        <w:ind w:left="567" w:right="51" w:hanging="567"/>
        <w:jc w:val="both"/>
        <w:rPr>
          <w:rFonts w:ascii="Montserrat" w:hAnsi="Montserrat" w:cs="Arial"/>
          <w:bCs/>
          <w:sz w:val="18"/>
          <w:szCs w:val="18"/>
          <w:lang w:eastAsia="ar-SA"/>
        </w:rPr>
      </w:pPr>
    </w:p>
    <w:p w14:paraId="455AD546" w14:textId="6870F3D8" w:rsidR="00945079" w:rsidRPr="00010884" w:rsidRDefault="00010884" w:rsidP="003F1A25">
      <w:pPr>
        <w:spacing w:after="0" w:line="240" w:lineRule="auto"/>
        <w:jc w:val="both"/>
        <w:rPr>
          <w:rFonts w:ascii="Montserrat" w:hAnsi="Montserrat" w:cs="Arial"/>
          <w:bCs/>
          <w:sz w:val="18"/>
          <w:szCs w:val="18"/>
          <w:lang w:val="pt-PT" w:eastAsia="ar-SA"/>
        </w:rPr>
      </w:pPr>
      <w:r w:rsidRPr="00010884">
        <w:rPr>
          <w:rFonts w:ascii="Montserrat" w:hAnsi="Montserrat" w:cs="Arial"/>
          <w:bCs/>
          <w:sz w:val="18"/>
          <w:szCs w:val="18"/>
          <w:lang w:eastAsia="ar-SA"/>
        </w:rPr>
        <w:t>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w:t>
      </w:r>
      <w:r w:rsidR="00E554F8">
        <w:rPr>
          <w:rFonts w:ascii="Montserrat" w:hAnsi="Montserrat" w:cs="Arial"/>
          <w:bCs/>
          <w:sz w:val="18"/>
          <w:szCs w:val="18"/>
          <w:lang w:eastAsia="ar-SA"/>
        </w:rPr>
        <w:t xml:space="preserve"> FRACCIÓN II,  27, 28 FRACCIÓN </w:t>
      </w:r>
      <w:r w:rsidRPr="00010884">
        <w:rPr>
          <w:rFonts w:ascii="Montserrat" w:hAnsi="Montserrat" w:cs="Arial"/>
          <w:bCs/>
          <w:sz w:val="18"/>
          <w:szCs w:val="18"/>
          <w:lang w:eastAsia="ar-SA"/>
        </w:rPr>
        <w:t xml:space="preserve">I Y 47 DE LA LEY DE ADQUISICIONES, ARRENDAMIENTOS Y SERVICIOS DEL SECTOR PÚBLICO, EN LO SUCESIVO “LAASSP”; Y LOS CORRELATIVOS DE SU REGLAMENTO EN LO SUCESIVO “RLAASSP”; Y DEMÁS DISPOSICIONES RELATIVAS VIGENTES APLICABLES EN LA MATERIA, 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 PARA PARTICIPAR EN LA PRESENTE LICITACIÓN Y QUE NO SE ENCUENTREN EN ALGUNO DE LOS SUPUESTOS QUE SE ESTABLECEN EN LOS ARTÍCULOS 50 Y 60 DE LA LAASSP; LOS TRATADOS CON CAPÍTULO DE COMPRAS GUBERNAMENTALES REFERENCIADOS SON LOS SIGUIENTES: </w:t>
      </w:r>
    </w:p>
    <w:p w14:paraId="48B4C24F" w14:textId="77777777" w:rsidR="00945079" w:rsidRPr="00010884" w:rsidRDefault="00945079" w:rsidP="003F1A25">
      <w:pPr>
        <w:spacing w:after="0" w:line="240" w:lineRule="auto"/>
        <w:jc w:val="both"/>
        <w:rPr>
          <w:rFonts w:ascii="Montserrat" w:hAnsi="Montserrat" w:cs="Arial"/>
          <w:bCs/>
          <w:sz w:val="18"/>
          <w:szCs w:val="18"/>
          <w:lang w:val="pt-PT" w:eastAsia="ar-SA"/>
        </w:rPr>
      </w:pPr>
    </w:p>
    <w:p w14:paraId="598F2F68" w14:textId="0C6CEE8D" w:rsidR="00945079" w:rsidRPr="00010884" w:rsidRDefault="00010884" w:rsidP="003F1A25">
      <w:pPr>
        <w:spacing w:after="0" w:line="240" w:lineRule="auto"/>
        <w:jc w:val="both"/>
        <w:rPr>
          <w:rFonts w:ascii="Montserrat" w:hAnsi="Montserrat" w:cs="Arial"/>
          <w:bCs/>
          <w:sz w:val="18"/>
          <w:szCs w:val="18"/>
          <w:lang w:eastAsia="ar-SA"/>
        </w:rPr>
      </w:pPr>
      <w:r w:rsidRPr="00010884">
        <w:rPr>
          <w:rFonts w:ascii="Montserrat" w:hAnsi="Montserrat" w:cs="Arial"/>
          <w:bCs/>
          <w:sz w:val="18"/>
          <w:szCs w:val="18"/>
          <w:lang w:eastAsia="ar-SA"/>
        </w:rPr>
        <w:t>DE CONFORMIDAD CON LA SIGUIENTE:</w:t>
      </w:r>
    </w:p>
    <w:p w14:paraId="651A9966" w14:textId="77777777" w:rsidR="00945079" w:rsidRPr="00010884" w:rsidRDefault="00945079" w:rsidP="003F1A25">
      <w:pPr>
        <w:spacing w:after="0" w:line="240" w:lineRule="auto"/>
        <w:jc w:val="both"/>
        <w:rPr>
          <w:rFonts w:ascii="Montserrat" w:hAnsi="Montserrat" w:cs="Arial"/>
          <w:bCs/>
          <w:sz w:val="18"/>
          <w:szCs w:val="18"/>
          <w:lang w:eastAsia="ar-SA"/>
        </w:rPr>
      </w:pPr>
    </w:p>
    <w:p w14:paraId="4D533D7A" w14:textId="77777777" w:rsidR="00945079" w:rsidRPr="00010884" w:rsidRDefault="00945079" w:rsidP="003F1A25">
      <w:pPr>
        <w:spacing w:after="0" w:line="240" w:lineRule="auto"/>
        <w:jc w:val="both"/>
        <w:rPr>
          <w:rFonts w:ascii="Montserrat" w:hAnsi="Montserrat" w:cs="Arial"/>
          <w:bCs/>
          <w:sz w:val="18"/>
          <w:szCs w:val="18"/>
          <w:lang w:eastAsia="ar-SA"/>
        </w:rPr>
      </w:pPr>
    </w:p>
    <w:p w14:paraId="1CAC2563" w14:textId="399418CE" w:rsidR="00C93C88" w:rsidRPr="00010884" w:rsidRDefault="00010884" w:rsidP="003F1A25">
      <w:pPr>
        <w:spacing w:after="0" w:line="240" w:lineRule="auto"/>
        <w:jc w:val="center"/>
        <w:rPr>
          <w:rFonts w:ascii="Montserrat" w:hAnsi="Montserrat" w:cs="Arial"/>
          <w:b/>
          <w:sz w:val="36"/>
          <w:szCs w:val="36"/>
        </w:rPr>
      </w:pPr>
      <w:r w:rsidRPr="00010884">
        <w:rPr>
          <w:rFonts w:ascii="Montserrat" w:hAnsi="Montserrat" w:cs="Arial"/>
          <w:b/>
          <w:bCs/>
          <w:sz w:val="36"/>
          <w:szCs w:val="36"/>
          <w:lang w:eastAsia="ar-SA"/>
        </w:rPr>
        <w:t>CONVOCATORIA</w:t>
      </w:r>
    </w:p>
    <w:p w14:paraId="20791BC6" w14:textId="1959DD2C" w:rsidR="0011451B" w:rsidRPr="00010884" w:rsidRDefault="0011451B" w:rsidP="003F1A25">
      <w:pPr>
        <w:spacing w:after="0" w:line="240" w:lineRule="auto"/>
        <w:jc w:val="both"/>
        <w:rPr>
          <w:rFonts w:ascii="Montserrat" w:hAnsi="Montserrat" w:cs="Arial"/>
          <w:b/>
          <w:sz w:val="18"/>
          <w:szCs w:val="18"/>
        </w:rPr>
      </w:pPr>
    </w:p>
    <w:p w14:paraId="240858A5" w14:textId="77777777" w:rsidR="00C93C88" w:rsidRPr="00010884" w:rsidRDefault="00C93C88" w:rsidP="003F1A25">
      <w:pPr>
        <w:spacing w:after="0" w:line="240" w:lineRule="auto"/>
        <w:jc w:val="both"/>
        <w:rPr>
          <w:rFonts w:ascii="Montserrat" w:hAnsi="Montserrat" w:cs="Arial"/>
          <w:b/>
          <w:sz w:val="18"/>
          <w:szCs w:val="18"/>
        </w:rPr>
      </w:pPr>
    </w:p>
    <w:p w14:paraId="612B40C3" w14:textId="6A7FACB5" w:rsidR="0088534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ÍNDICE</w:t>
      </w:r>
    </w:p>
    <w:p w14:paraId="3D7F36FE" w14:textId="77777777" w:rsidR="00026504" w:rsidRPr="00010884" w:rsidRDefault="00026504" w:rsidP="003F1A25">
      <w:pPr>
        <w:spacing w:after="0" w:line="240" w:lineRule="auto"/>
        <w:jc w:val="both"/>
        <w:rPr>
          <w:rFonts w:ascii="Montserrat" w:hAnsi="Montserrat" w:cs="Arial"/>
          <w:sz w:val="18"/>
          <w:szCs w:val="18"/>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2"/>
        <w:gridCol w:w="8222"/>
      </w:tblGrid>
      <w:tr w:rsidR="00850790" w:rsidRPr="00010884" w14:paraId="4007254F" w14:textId="77777777" w:rsidTr="00026504">
        <w:trPr>
          <w:trHeight w:val="345"/>
          <w:tblHeader/>
          <w:jc w:val="center"/>
        </w:trPr>
        <w:tc>
          <w:tcPr>
            <w:tcW w:w="688" w:type="pct"/>
            <w:shd w:val="clear" w:color="auto" w:fill="A6A6A6"/>
            <w:vAlign w:val="center"/>
          </w:tcPr>
          <w:p w14:paraId="53605DC4" w14:textId="1EA20549"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REFERENCIA</w:t>
            </w:r>
          </w:p>
        </w:tc>
        <w:tc>
          <w:tcPr>
            <w:tcW w:w="4312" w:type="pct"/>
            <w:shd w:val="clear" w:color="auto" w:fill="A6A6A6"/>
            <w:vAlign w:val="center"/>
          </w:tcPr>
          <w:p w14:paraId="32FA1BBE" w14:textId="5BAE4320"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CONTENIDO</w:t>
            </w:r>
          </w:p>
        </w:tc>
      </w:tr>
      <w:tr w:rsidR="00850790" w:rsidRPr="00010884" w14:paraId="05A2F653" w14:textId="77777777" w:rsidTr="00026504">
        <w:trPr>
          <w:jc w:val="center"/>
        </w:trPr>
        <w:tc>
          <w:tcPr>
            <w:tcW w:w="688" w:type="pct"/>
            <w:shd w:val="clear" w:color="auto" w:fill="auto"/>
            <w:vAlign w:val="center"/>
          </w:tcPr>
          <w:p w14:paraId="6D2F2701"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44F8535D" w14:textId="3162FAF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w:t>
            </w:r>
          </w:p>
        </w:tc>
      </w:tr>
      <w:tr w:rsidR="00850790" w:rsidRPr="00010884" w14:paraId="0CE0BE24" w14:textId="77777777" w:rsidTr="00026504">
        <w:trPr>
          <w:jc w:val="center"/>
        </w:trPr>
        <w:tc>
          <w:tcPr>
            <w:tcW w:w="688" w:type="pct"/>
            <w:shd w:val="clear" w:color="auto" w:fill="auto"/>
            <w:vAlign w:val="center"/>
          </w:tcPr>
          <w:p w14:paraId="57D071F8"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72B10A30" w14:textId="543F17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ÍNDICE</w:t>
            </w:r>
          </w:p>
        </w:tc>
      </w:tr>
      <w:tr w:rsidR="00850790" w:rsidRPr="00010884" w14:paraId="2987939C" w14:textId="77777777" w:rsidTr="00026504">
        <w:trPr>
          <w:jc w:val="center"/>
        </w:trPr>
        <w:tc>
          <w:tcPr>
            <w:tcW w:w="688" w:type="pct"/>
            <w:shd w:val="clear" w:color="auto" w:fill="auto"/>
            <w:vAlign w:val="center"/>
          </w:tcPr>
          <w:p w14:paraId="24EB115E"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69061604" w14:textId="3B726C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GLOSARIO DE TÉRMINOS</w:t>
            </w:r>
          </w:p>
        </w:tc>
      </w:tr>
      <w:tr w:rsidR="00850790" w:rsidRPr="00010884" w14:paraId="41AD86EF" w14:textId="77777777" w:rsidTr="00026504">
        <w:trPr>
          <w:jc w:val="center"/>
        </w:trPr>
        <w:tc>
          <w:tcPr>
            <w:tcW w:w="688" w:type="pct"/>
            <w:shd w:val="clear" w:color="auto" w:fill="auto"/>
            <w:vAlign w:val="center"/>
          </w:tcPr>
          <w:p w14:paraId="5136A0B0" w14:textId="096692F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w:t>
            </w:r>
          </w:p>
        </w:tc>
        <w:tc>
          <w:tcPr>
            <w:tcW w:w="4312" w:type="pct"/>
            <w:shd w:val="clear" w:color="auto" w:fill="auto"/>
            <w:vAlign w:val="center"/>
          </w:tcPr>
          <w:p w14:paraId="37BF51AF" w14:textId="4A4106B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IDENTIFICACIÓN DE LA LICITACIÓN PÚBLICA</w:t>
            </w:r>
          </w:p>
        </w:tc>
      </w:tr>
      <w:tr w:rsidR="00850790" w:rsidRPr="00010884" w14:paraId="1930CF50" w14:textId="77777777" w:rsidTr="00026504">
        <w:trPr>
          <w:jc w:val="center"/>
        </w:trPr>
        <w:tc>
          <w:tcPr>
            <w:tcW w:w="688" w:type="pct"/>
            <w:shd w:val="clear" w:color="auto" w:fill="auto"/>
            <w:vAlign w:val="center"/>
          </w:tcPr>
          <w:p w14:paraId="391E48EE" w14:textId="5525B9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1.1.</w:t>
            </w:r>
          </w:p>
        </w:tc>
        <w:tc>
          <w:tcPr>
            <w:tcW w:w="4312" w:type="pct"/>
            <w:shd w:val="clear" w:color="auto" w:fill="auto"/>
            <w:vAlign w:val="center"/>
          </w:tcPr>
          <w:p w14:paraId="59E09E96" w14:textId="7A294E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ENTIDAD CONVOCANTE</w:t>
            </w:r>
          </w:p>
        </w:tc>
      </w:tr>
      <w:tr w:rsidR="00850790" w:rsidRPr="00010884" w14:paraId="113A000A" w14:textId="77777777" w:rsidTr="00026504">
        <w:trPr>
          <w:jc w:val="center"/>
        </w:trPr>
        <w:tc>
          <w:tcPr>
            <w:tcW w:w="688" w:type="pct"/>
            <w:shd w:val="clear" w:color="auto" w:fill="auto"/>
            <w:vAlign w:val="center"/>
          </w:tcPr>
          <w:p w14:paraId="008DFC58" w14:textId="4B03713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1.2.</w:t>
            </w:r>
          </w:p>
        </w:tc>
        <w:tc>
          <w:tcPr>
            <w:tcW w:w="4312" w:type="pct"/>
            <w:shd w:val="clear" w:color="auto" w:fill="auto"/>
            <w:vAlign w:val="center"/>
          </w:tcPr>
          <w:p w14:paraId="62166BFF" w14:textId="5BC091F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MEDIOS QUE SE UTILIZARÁN Y CARÁCTER LA DE LICITACIÓN PÚBLICA</w:t>
            </w:r>
          </w:p>
        </w:tc>
      </w:tr>
      <w:tr w:rsidR="00850790" w:rsidRPr="00010884" w14:paraId="49EABF24" w14:textId="77777777" w:rsidTr="00026504">
        <w:trPr>
          <w:jc w:val="center"/>
        </w:trPr>
        <w:tc>
          <w:tcPr>
            <w:tcW w:w="688" w:type="pct"/>
            <w:shd w:val="clear" w:color="auto" w:fill="auto"/>
            <w:vAlign w:val="center"/>
          </w:tcPr>
          <w:p w14:paraId="79203BDF" w14:textId="54789D0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1.3.</w:t>
            </w:r>
          </w:p>
        </w:tc>
        <w:tc>
          <w:tcPr>
            <w:tcW w:w="4312" w:type="pct"/>
            <w:shd w:val="clear" w:color="auto" w:fill="auto"/>
            <w:vAlign w:val="center"/>
          </w:tcPr>
          <w:p w14:paraId="64A5DBB6" w14:textId="69CF7E4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NÚMERO DE IDENTIFICACIÓN</w:t>
            </w:r>
          </w:p>
        </w:tc>
      </w:tr>
      <w:tr w:rsidR="00850790" w:rsidRPr="00010884" w14:paraId="18C4BA30" w14:textId="77777777" w:rsidTr="00026504">
        <w:trPr>
          <w:jc w:val="center"/>
        </w:trPr>
        <w:tc>
          <w:tcPr>
            <w:tcW w:w="688" w:type="pct"/>
            <w:shd w:val="clear" w:color="auto" w:fill="auto"/>
            <w:vAlign w:val="center"/>
          </w:tcPr>
          <w:p w14:paraId="4DB3A2BE" w14:textId="51A8076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1.4.</w:t>
            </w:r>
          </w:p>
        </w:tc>
        <w:tc>
          <w:tcPr>
            <w:tcW w:w="4312" w:type="pct"/>
            <w:shd w:val="clear" w:color="auto" w:fill="auto"/>
            <w:vAlign w:val="center"/>
          </w:tcPr>
          <w:p w14:paraId="7F77249E" w14:textId="29ADF02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INDICACIÓN DE LA CONTRATACIÓN</w:t>
            </w:r>
          </w:p>
        </w:tc>
      </w:tr>
      <w:tr w:rsidR="00850790" w:rsidRPr="00010884" w14:paraId="0CB04F8A" w14:textId="77777777" w:rsidTr="00026504">
        <w:trPr>
          <w:jc w:val="center"/>
        </w:trPr>
        <w:tc>
          <w:tcPr>
            <w:tcW w:w="688" w:type="pct"/>
            <w:shd w:val="clear" w:color="auto" w:fill="auto"/>
            <w:vAlign w:val="center"/>
          </w:tcPr>
          <w:p w14:paraId="4E276F6B" w14:textId="178A97A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1.5.</w:t>
            </w:r>
          </w:p>
        </w:tc>
        <w:tc>
          <w:tcPr>
            <w:tcW w:w="4312" w:type="pct"/>
            <w:shd w:val="clear" w:color="auto" w:fill="auto"/>
            <w:vAlign w:val="center"/>
          </w:tcPr>
          <w:p w14:paraId="59EA4D9C" w14:textId="1496ECE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 xml:space="preserve">IDIOMA </w:t>
            </w:r>
            <w:r w:rsidRPr="00010884">
              <w:rPr>
                <w:rFonts w:ascii="Montserrat" w:hAnsi="Montserrat" w:cs="Arial"/>
                <w:sz w:val="18"/>
                <w:szCs w:val="18"/>
                <w:lang w:eastAsia="ar-SA"/>
              </w:rPr>
              <w:t>EN QUE SE DEBERÁN PRESENTAR LAS PROPOSICIONES, LOS ANEXOS LEGALES, ADMINISTRATIVOS Y TÉCNICOS, ASÍ COMO EN SU CASO LOS FOLLETOS QUE SE ACOMPAÑEN</w:t>
            </w:r>
          </w:p>
        </w:tc>
      </w:tr>
      <w:tr w:rsidR="00850790" w:rsidRPr="00010884" w14:paraId="2852C0FF" w14:textId="77777777" w:rsidTr="00026504">
        <w:trPr>
          <w:jc w:val="center"/>
        </w:trPr>
        <w:tc>
          <w:tcPr>
            <w:tcW w:w="688" w:type="pct"/>
            <w:shd w:val="clear" w:color="auto" w:fill="auto"/>
            <w:vAlign w:val="center"/>
          </w:tcPr>
          <w:p w14:paraId="62E809E4" w14:textId="25149D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1.6.</w:t>
            </w:r>
          </w:p>
        </w:tc>
        <w:tc>
          <w:tcPr>
            <w:tcW w:w="4312" w:type="pct"/>
            <w:shd w:val="clear" w:color="auto" w:fill="auto"/>
            <w:vAlign w:val="center"/>
          </w:tcPr>
          <w:p w14:paraId="7AD068D6" w14:textId="2FFEB88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DISPONIBILIDAD PRESUPUESTARIA</w:t>
            </w:r>
          </w:p>
        </w:tc>
      </w:tr>
      <w:tr w:rsidR="00850790" w:rsidRPr="00010884" w14:paraId="66CF0D96" w14:textId="77777777" w:rsidTr="00026504">
        <w:trPr>
          <w:jc w:val="center"/>
        </w:trPr>
        <w:tc>
          <w:tcPr>
            <w:tcW w:w="688" w:type="pct"/>
            <w:shd w:val="clear" w:color="auto" w:fill="auto"/>
            <w:vAlign w:val="center"/>
          </w:tcPr>
          <w:p w14:paraId="09C2B5CE" w14:textId="614F8A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1.7</w:t>
            </w:r>
          </w:p>
        </w:tc>
        <w:tc>
          <w:tcPr>
            <w:tcW w:w="4312" w:type="pct"/>
            <w:shd w:val="clear" w:color="auto" w:fill="auto"/>
            <w:vAlign w:val="center"/>
          </w:tcPr>
          <w:p w14:paraId="0DC55809" w14:textId="17DA3B5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INFORMACIÓN PARA LA LICITACIÓN PÚBLICA</w:t>
            </w:r>
          </w:p>
        </w:tc>
      </w:tr>
      <w:tr w:rsidR="00850790" w:rsidRPr="00010884" w14:paraId="76878341" w14:textId="77777777" w:rsidTr="00026504">
        <w:trPr>
          <w:jc w:val="center"/>
        </w:trPr>
        <w:tc>
          <w:tcPr>
            <w:tcW w:w="688" w:type="pct"/>
            <w:shd w:val="clear" w:color="auto" w:fill="auto"/>
            <w:vAlign w:val="center"/>
          </w:tcPr>
          <w:p w14:paraId="304915CD" w14:textId="376F80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1.8</w:t>
            </w:r>
          </w:p>
        </w:tc>
        <w:tc>
          <w:tcPr>
            <w:tcW w:w="4312" w:type="pct"/>
            <w:shd w:val="clear" w:color="auto" w:fill="auto"/>
            <w:vAlign w:val="center"/>
          </w:tcPr>
          <w:p w14:paraId="7ED618EF" w14:textId="1FD83C6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MONEDA EN LA QUE DEBERÁN COTIZARSE EL SERVICIO Y EFECTUARSE EL PAGO</w:t>
            </w:r>
          </w:p>
        </w:tc>
      </w:tr>
      <w:tr w:rsidR="00850790" w:rsidRPr="00010884" w14:paraId="2D40F4C7" w14:textId="77777777" w:rsidTr="00026504">
        <w:trPr>
          <w:jc w:val="center"/>
        </w:trPr>
        <w:tc>
          <w:tcPr>
            <w:tcW w:w="688" w:type="pct"/>
            <w:shd w:val="clear" w:color="auto" w:fill="auto"/>
            <w:vAlign w:val="center"/>
          </w:tcPr>
          <w:p w14:paraId="47C34D53" w14:textId="0CF37C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w:t>
            </w:r>
          </w:p>
        </w:tc>
        <w:tc>
          <w:tcPr>
            <w:tcW w:w="4312" w:type="pct"/>
            <w:shd w:val="clear" w:color="auto" w:fill="auto"/>
            <w:vAlign w:val="center"/>
          </w:tcPr>
          <w:p w14:paraId="2A7A349B" w14:textId="1FCC79D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OBJETO Y ALCANCE DE LA LICITACIÓN PÚBLICA</w:t>
            </w:r>
          </w:p>
        </w:tc>
      </w:tr>
      <w:tr w:rsidR="00850790" w:rsidRPr="00010884" w14:paraId="3537AB38" w14:textId="77777777" w:rsidTr="00026504">
        <w:trPr>
          <w:jc w:val="center"/>
        </w:trPr>
        <w:tc>
          <w:tcPr>
            <w:tcW w:w="688" w:type="pct"/>
            <w:shd w:val="clear" w:color="auto" w:fill="auto"/>
            <w:vAlign w:val="center"/>
          </w:tcPr>
          <w:p w14:paraId="2FFB414C" w14:textId="0BD4BE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w:t>
            </w:r>
          </w:p>
        </w:tc>
        <w:tc>
          <w:tcPr>
            <w:tcW w:w="4312" w:type="pct"/>
            <w:shd w:val="clear" w:color="auto" w:fill="auto"/>
            <w:vAlign w:val="center"/>
          </w:tcPr>
          <w:p w14:paraId="5504D3A1" w14:textId="0C5B6F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bCs/>
                <w:kern w:val="1"/>
                <w:sz w:val="18"/>
                <w:szCs w:val="18"/>
                <w:lang w:eastAsia="ar-SA"/>
              </w:rPr>
              <w:t>DESCRIPCIÓN DEL SERVICIO A CONTRATAR</w:t>
            </w:r>
          </w:p>
        </w:tc>
      </w:tr>
      <w:tr w:rsidR="00850790" w:rsidRPr="00010884" w14:paraId="71E25D01" w14:textId="77777777" w:rsidTr="00026504">
        <w:trPr>
          <w:jc w:val="center"/>
        </w:trPr>
        <w:tc>
          <w:tcPr>
            <w:tcW w:w="688" w:type="pct"/>
            <w:shd w:val="clear" w:color="auto" w:fill="auto"/>
            <w:vAlign w:val="center"/>
          </w:tcPr>
          <w:p w14:paraId="33B0541E" w14:textId="2AED744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w:t>
            </w:r>
          </w:p>
        </w:tc>
        <w:tc>
          <w:tcPr>
            <w:tcW w:w="4312" w:type="pct"/>
            <w:shd w:val="clear" w:color="auto" w:fill="auto"/>
            <w:vAlign w:val="center"/>
          </w:tcPr>
          <w:p w14:paraId="0E97D566" w14:textId="1BA9837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LUGAR, PLAZO Y CONDICIONES DE LA PRESTACIÓN DEL SERVICIO</w:t>
            </w:r>
          </w:p>
        </w:tc>
      </w:tr>
      <w:tr w:rsidR="00850790" w:rsidRPr="00010884" w14:paraId="48AFFDB5" w14:textId="77777777" w:rsidTr="00026504">
        <w:trPr>
          <w:jc w:val="center"/>
        </w:trPr>
        <w:tc>
          <w:tcPr>
            <w:tcW w:w="688" w:type="pct"/>
            <w:shd w:val="clear" w:color="auto" w:fill="auto"/>
            <w:vAlign w:val="center"/>
          </w:tcPr>
          <w:p w14:paraId="1416DCFD" w14:textId="1F11E5C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2.1.2.1</w:t>
            </w:r>
          </w:p>
        </w:tc>
        <w:tc>
          <w:tcPr>
            <w:tcW w:w="4312" w:type="pct"/>
            <w:shd w:val="clear" w:color="auto" w:fill="auto"/>
            <w:vAlign w:val="center"/>
          </w:tcPr>
          <w:p w14:paraId="4C287F7F" w14:textId="6019BD6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PLAZO Y LUGAR DE LA PRESTACIÓN DEL SERVICIO</w:t>
            </w:r>
          </w:p>
        </w:tc>
      </w:tr>
      <w:tr w:rsidR="00850790" w:rsidRPr="00010884" w14:paraId="57A440D0" w14:textId="77777777" w:rsidTr="00026504">
        <w:trPr>
          <w:jc w:val="center"/>
        </w:trPr>
        <w:tc>
          <w:tcPr>
            <w:tcW w:w="688" w:type="pct"/>
            <w:shd w:val="clear" w:color="auto" w:fill="auto"/>
            <w:vAlign w:val="center"/>
          </w:tcPr>
          <w:p w14:paraId="22A4E90A" w14:textId="34E82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2.1.3.</w:t>
            </w:r>
          </w:p>
        </w:tc>
        <w:tc>
          <w:tcPr>
            <w:tcW w:w="4312" w:type="pct"/>
            <w:shd w:val="clear" w:color="auto" w:fill="auto"/>
            <w:vAlign w:val="center"/>
          </w:tcPr>
          <w:p w14:paraId="2B8CE7C5" w14:textId="137F538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EQUIPO MÉDICO</w:t>
            </w:r>
          </w:p>
        </w:tc>
      </w:tr>
      <w:tr w:rsidR="00850790" w:rsidRPr="00010884" w14:paraId="7413D5AD" w14:textId="77777777" w:rsidTr="00026504">
        <w:trPr>
          <w:jc w:val="center"/>
        </w:trPr>
        <w:tc>
          <w:tcPr>
            <w:tcW w:w="688" w:type="pct"/>
            <w:shd w:val="clear" w:color="auto" w:fill="auto"/>
            <w:vAlign w:val="center"/>
          </w:tcPr>
          <w:p w14:paraId="53575A02" w14:textId="739EE91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2.1.4</w:t>
            </w:r>
          </w:p>
        </w:tc>
        <w:tc>
          <w:tcPr>
            <w:tcW w:w="4312" w:type="pct"/>
            <w:shd w:val="clear" w:color="auto" w:fill="auto"/>
            <w:vAlign w:val="center"/>
          </w:tcPr>
          <w:p w14:paraId="5924CE86" w14:textId="614AA87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 xml:space="preserve">INSTRUMENTAL </w:t>
            </w:r>
          </w:p>
        </w:tc>
      </w:tr>
      <w:tr w:rsidR="00850790" w:rsidRPr="00010884" w14:paraId="34FD9881" w14:textId="77777777" w:rsidTr="00026504">
        <w:trPr>
          <w:jc w:val="center"/>
        </w:trPr>
        <w:tc>
          <w:tcPr>
            <w:tcW w:w="688" w:type="pct"/>
            <w:shd w:val="clear" w:color="auto" w:fill="auto"/>
            <w:vAlign w:val="center"/>
          </w:tcPr>
          <w:p w14:paraId="37F93660" w14:textId="7A658A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2.1.5.</w:t>
            </w:r>
          </w:p>
        </w:tc>
        <w:tc>
          <w:tcPr>
            <w:tcW w:w="4312" w:type="pct"/>
            <w:shd w:val="clear" w:color="auto" w:fill="auto"/>
            <w:vAlign w:val="center"/>
          </w:tcPr>
          <w:p w14:paraId="6EA7C355" w14:textId="5DD2C4F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shd w:val="clear" w:color="auto" w:fill="FFFFFF"/>
                <w:lang w:eastAsia="ar-SA"/>
              </w:rPr>
              <w:t>BIENES DE CONSUMO</w:t>
            </w:r>
          </w:p>
        </w:tc>
      </w:tr>
      <w:tr w:rsidR="00850790" w:rsidRPr="00010884" w14:paraId="2343D7E8" w14:textId="77777777" w:rsidTr="00026504">
        <w:trPr>
          <w:trHeight w:val="415"/>
          <w:jc w:val="center"/>
        </w:trPr>
        <w:tc>
          <w:tcPr>
            <w:tcW w:w="688" w:type="pct"/>
            <w:shd w:val="clear" w:color="auto" w:fill="auto"/>
            <w:vAlign w:val="center"/>
          </w:tcPr>
          <w:p w14:paraId="7FD053D1" w14:textId="02AEA11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2.1.6.</w:t>
            </w:r>
          </w:p>
        </w:tc>
        <w:tc>
          <w:tcPr>
            <w:tcW w:w="4312" w:type="pct"/>
            <w:shd w:val="clear" w:color="auto" w:fill="auto"/>
            <w:vAlign w:val="center"/>
          </w:tcPr>
          <w:p w14:paraId="762C79A6" w14:textId="1DACD9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DE LAS PRESTACIONES DE SERVICIO</w:t>
            </w:r>
          </w:p>
        </w:tc>
      </w:tr>
      <w:tr w:rsidR="00850790" w:rsidRPr="00010884" w14:paraId="2E49E796" w14:textId="77777777" w:rsidTr="00026504">
        <w:trPr>
          <w:trHeight w:val="337"/>
          <w:jc w:val="center"/>
        </w:trPr>
        <w:tc>
          <w:tcPr>
            <w:tcW w:w="688" w:type="pct"/>
            <w:shd w:val="clear" w:color="auto" w:fill="auto"/>
            <w:vAlign w:val="center"/>
          </w:tcPr>
          <w:p w14:paraId="7CBEA9D5" w14:textId="4AFB8A6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2.1.7.</w:t>
            </w:r>
          </w:p>
        </w:tc>
        <w:tc>
          <w:tcPr>
            <w:tcW w:w="4312" w:type="pct"/>
            <w:shd w:val="clear" w:color="auto" w:fill="auto"/>
            <w:vAlign w:val="center"/>
          </w:tcPr>
          <w:p w14:paraId="6F4467AA" w14:textId="37BBCDC7" w:rsidR="00850790" w:rsidRPr="00010884" w:rsidRDefault="00010884" w:rsidP="003F1A25">
            <w:pPr>
              <w:tabs>
                <w:tab w:val="left" w:pos="426"/>
              </w:tabs>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lang w:eastAsia="ar-SA"/>
              </w:rPr>
              <w:t>NIVELES DE SERVICIO</w:t>
            </w:r>
          </w:p>
        </w:tc>
      </w:tr>
      <w:tr w:rsidR="00850790" w:rsidRPr="00010884" w14:paraId="073CAF49" w14:textId="77777777" w:rsidTr="00026504">
        <w:trPr>
          <w:trHeight w:val="144"/>
          <w:jc w:val="center"/>
        </w:trPr>
        <w:tc>
          <w:tcPr>
            <w:tcW w:w="688" w:type="pct"/>
            <w:shd w:val="clear" w:color="auto" w:fill="auto"/>
            <w:vAlign w:val="center"/>
          </w:tcPr>
          <w:p w14:paraId="64461EA9" w14:textId="2B99930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2.1.8.</w:t>
            </w:r>
          </w:p>
        </w:tc>
        <w:tc>
          <w:tcPr>
            <w:tcW w:w="4312" w:type="pct"/>
            <w:shd w:val="clear" w:color="auto" w:fill="auto"/>
            <w:vAlign w:val="center"/>
          </w:tcPr>
          <w:p w14:paraId="711329EF" w14:textId="28CBF1D6" w:rsidR="00850790" w:rsidRPr="00010884" w:rsidRDefault="00010884" w:rsidP="003F1A25">
            <w:pPr>
              <w:keepNext/>
              <w:suppressAutoHyphens/>
              <w:spacing w:after="0" w:line="240" w:lineRule="auto"/>
              <w:jc w:val="both"/>
              <w:outlineLvl w:val="3"/>
              <w:rPr>
                <w:rFonts w:ascii="Montserrat" w:hAnsi="Montserrat" w:cs="Arial"/>
                <w:bCs/>
                <w:sz w:val="18"/>
                <w:szCs w:val="18"/>
                <w:lang w:eastAsia="es-MX"/>
              </w:rPr>
            </w:pPr>
            <w:r w:rsidRPr="00010884">
              <w:rPr>
                <w:rFonts w:ascii="Montserrat" w:hAnsi="Montserrat" w:cs="Arial"/>
                <w:bCs/>
                <w:sz w:val="18"/>
                <w:szCs w:val="18"/>
                <w:lang w:eastAsia="ar-SA"/>
              </w:rPr>
              <w:t>PROGRAMA DE ENTREGA</w:t>
            </w:r>
          </w:p>
        </w:tc>
      </w:tr>
      <w:tr w:rsidR="00850790" w:rsidRPr="00010884" w14:paraId="11425469" w14:textId="77777777" w:rsidTr="00026504">
        <w:trPr>
          <w:jc w:val="center"/>
        </w:trPr>
        <w:tc>
          <w:tcPr>
            <w:tcW w:w="688" w:type="pct"/>
            <w:shd w:val="clear" w:color="auto" w:fill="auto"/>
            <w:vAlign w:val="center"/>
          </w:tcPr>
          <w:p w14:paraId="3E1D47EE" w14:textId="0D0D81A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2.1.9.</w:t>
            </w:r>
          </w:p>
        </w:tc>
        <w:tc>
          <w:tcPr>
            <w:tcW w:w="4312" w:type="pct"/>
            <w:shd w:val="clear" w:color="auto" w:fill="auto"/>
            <w:vAlign w:val="center"/>
          </w:tcPr>
          <w:p w14:paraId="09C97962" w14:textId="5FF82BC0" w:rsidR="00850790" w:rsidRPr="00010884" w:rsidRDefault="00010884" w:rsidP="003F1A25">
            <w:pPr>
              <w:spacing w:after="0" w:line="240" w:lineRule="auto"/>
              <w:contextualSpacing/>
              <w:jc w:val="both"/>
              <w:rPr>
                <w:rFonts w:ascii="Montserrat" w:hAnsi="Montserrat" w:cs="Arial"/>
                <w:bCs/>
                <w:sz w:val="18"/>
                <w:szCs w:val="18"/>
                <w:lang w:eastAsia="es-ES"/>
              </w:rPr>
            </w:pPr>
            <w:r w:rsidRPr="00010884">
              <w:rPr>
                <w:rFonts w:ascii="Montserrat" w:hAnsi="Montserrat" w:cs="Arial"/>
                <w:sz w:val="18"/>
                <w:szCs w:val="18"/>
              </w:rPr>
              <w:t>LICENCIAS, PERMISOS, REGISTROS, CERTIFICADOS O AUTORIZACIONES QUE DEBE CUMPLIR O APLICARSE AL BIEN O SERVICIO A CONTRATAR</w:t>
            </w:r>
          </w:p>
        </w:tc>
      </w:tr>
      <w:tr w:rsidR="00850790" w:rsidRPr="00010884" w14:paraId="68293A0E" w14:textId="77777777" w:rsidTr="00026504">
        <w:trPr>
          <w:jc w:val="center"/>
        </w:trPr>
        <w:tc>
          <w:tcPr>
            <w:tcW w:w="688" w:type="pct"/>
            <w:shd w:val="clear" w:color="auto" w:fill="auto"/>
            <w:vAlign w:val="center"/>
          </w:tcPr>
          <w:p w14:paraId="38ACEF46" w14:textId="5196C8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2.1.10.</w:t>
            </w:r>
          </w:p>
        </w:tc>
        <w:tc>
          <w:tcPr>
            <w:tcW w:w="4312" w:type="pct"/>
            <w:shd w:val="clear" w:color="auto" w:fill="auto"/>
            <w:vAlign w:val="center"/>
          </w:tcPr>
          <w:p w14:paraId="5D6433EF" w14:textId="4FE5F85E" w:rsidR="00850790" w:rsidRPr="00010884" w:rsidRDefault="00010884" w:rsidP="003F1A25">
            <w:pPr>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rPr>
              <w:t>FOLLETOS, CATÁLOGOS, FOTOGRAFÍAS, MANUALES ENTRE OTROS, EN CASO DE QUE SE REQUIERAN PARA COMPROBAR LAS ESPECIFICACIONES TÉCNICAS REQUERIDAS</w:t>
            </w:r>
          </w:p>
        </w:tc>
      </w:tr>
      <w:tr w:rsidR="00850790" w:rsidRPr="00010884" w14:paraId="66491AA1" w14:textId="77777777" w:rsidTr="00026504">
        <w:trPr>
          <w:jc w:val="center"/>
        </w:trPr>
        <w:tc>
          <w:tcPr>
            <w:tcW w:w="688" w:type="pct"/>
            <w:shd w:val="clear" w:color="auto" w:fill="auto"/>
            <w:vAlign w:val="center"/>
          </w:tcPr>
          <w:p w14:paraId="10A509F3" w14:textId="7FFD7C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2.1.11.</w:t>
            </w:r>
          </w:p>
        </w:tc>
        <w:tc>
          <w:tcPr>
            <w:tcW w:w="4312" w:type="pct"/>
            <w:shd w:val="clear" w:color="auto" w:fill="auto"/>
            <w:vAlign w:val="center"/>
          </w:tcPr>
          <w:p w14:paraId="267B611B" w14:textId="55807B6E" w:rsidR="0085079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lang w:val="es-ES_tradnl" w:eastAsia="ar-SA"/>
              </w:rPr>
              <w:t>NORMAS OFICIALES MEXICANAS, NORMAS NACIONALES NORMAS DE REFERENCIA O ESPECIFICACIONES CUYO CUMPLIMIENTO SE EXIGE A LOS LICITANTES, LICENCIAS, AUTORIZACIONES Y PERMISOS</w:t>
            </w:r>
          </w:p>
        </w:tc>
      </w:tr>
      <w:tr w:rsidR="00850790" w:rsidRPr="00010884" w14:paraId="01805DBE" w14:textId="77777777" w:rsidTr="00026504">
        <w:trPr>
          <w:jc w:val="center"/>
        </w:trPr>
        <w:tc>
          <w:tcPr>
            <w:tcW w:w="688" w:type="pct"/>
            <w:shd w:val="clear" w:color="auto" w:fill="auto"/>
            <w:vAlign w:val="center"/>
          </w:tcPr>
          <w:p w14:paraId="1D8F79D1" w14:textId="14E3F2D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2.2.</w:t>
            </w:r>
          </w:p>
        </w:tc>
        <w:tc>
          <w:tcPr>
            <w:tcW w:w="4312" w:type="pct"/>
            <w:shd w:val="clear" w:color="auto" w:fill="auto"/>
            <w:vAlign w:val="center"/>
          </w:tcPr>
          <w:p w14:paraId="6E991325" w14:textId="4CFD6F8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TIPO DE CONTRATO</w:t>
            </w:r>
          </w:p>
        </w:tc>
      </w:tr>
      <w:tr w:rsidR="00850790" w:rsidRPr="00010884" w14:paraId="591403C0" w14:textId="77777777" w:rsidTr="00026504">
        <w:trPr>
          <w:jc w:val="center"/>
        </w:trPr>
        <w:tc>
          <w:tcPr>
            <w:tcW w:w="688" w:type="pct"/>
            <w:shd w:val="clear" w:color="auto" w:fill="auto"/>
            <w:vAlign w:val="center"/>
          </w:tcPr>
          <w:p w14:paraId="3498F9B2" w14:textId="432A807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2.3.</w:t>
            </w:r>
          </w:p>
        </w:tc>
        <w:tc>
          <w:tcPr>
            <w:tcW w:w="4312" w:type="pct"/>
            <w:shd w:val="clear" w:color="auto" w:fill="auto"/>
            <w:vAlign w:val="center"/>
          </w:tcPr>
          <w:p w14:paraId="6BAFF9EE" w14:textId="066B1E7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MODALIDAD DE CONTRATACIÓN</w:t>
            </w:r>
          </w:p>
        </w:tc>
      </w:tr>
      <w:tr w:rsidR="00850790" w:rsidRPr="00010884" w14:paraId="764B9539" w14:textId="77777777" w:rsidTr="00026504">
        <w:trPr>
          <w:jc w:val="center"/>
        </w:trPr>
        <w:tc>
          <w:tcPr>
            <w:tcW w:w="688" w:type="pct"/>
            <w:shd w:val="clear" w:color="auto" w:fill="auto"/>
            <w:vAlign w:val="center"/>
          </w:tcPr>
          <w:p w14:paraId="6FE0CEB7" w14:textId="0005F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2.4.</w:t>
            </w:r>
          </w:p>
        </w:tc>
        <w:tc>
          <w:tcPr>
            <w:tcW w:w="4312" w:type="pct"/>
            <w:shd w:val="clear" w:color="auto" w:fill="auto"/>
            <w:vAlign w:val="center"/>
          </w:tcPr>
          <w:p w14:paraId="1E6726E3" w14:textId="00C1154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FUENTE DE ABASTECIMIENTO</w:t>
            </w:r>
          </w:p>
        </w:tc>
      </w:tr>
      <w:tr w:rsidR="00850790" w:rsidRPr="00010884" w14:paraId="78C3CA69" w14:textId="77777777" w:rsidTr="00026504">
        <w:trPr>
          <w:jc w:val="center"/>
        </w:trPr>
        <w:tc>
          <w:tcPr>
            <w:tcW w:w="688" w:type="pct"/>
            <w:shd w:val="clear" w:color="auto" w:fill="auto"/>
            <w:vAlign w:val="center"/>
          </w:tcPr>
          <w:p w14:paraId="4CA8A5D7" w14:textId="2D76548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2.5.</w:t>
            </w:r>
          </w:p>
        </w:tc>
        <w:tc>
          <w:tcPr>
            <w:tcW w:w="4312" w:type="pct"/>
            <w:shd w:val="clear" w:color="auto" w:fill="auto"/>
            <w:vAlign w:val="center"/>
          </w:tcPr>
          <w:p w14:paraId="7CEF05F0" w14:textId="44E9B3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MODELO DE CONTRATO</w:t>
            </w:r>
          </w:p>
        </w:tc>
      </w:tr>
      <w:tr w:rsidR="00850790" w:rsidRPr="00010884" w14:paraId="36966EAE" w14:textId="77777777" w:rsidTr="00026504">
        <w:trPr>
          <w:jc w:val="center"/>
        </w:trPr>
        <w:tc>
          <w:tcPr>
            <w:tcW w:w="688" w:type="pct"/>
            <w:shd w:val="clear" w:color="auto" w:fill="auto"/>
            <w:vAlign w:val="center"/>
          </w:tcPr>
          <w:p w14:paraId="0A3912A9" w14:textId="43A9D2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2.6.</w:t>
            </w:r>
          </w:p>
        </w:tc>
        <w:tc>
          <w:tcPr>
            <w:tcW w:w="4312" w:type="pct"/>
            <w:shd w:val="clear" w:color="auto" w:fill="auto"/>
            <w:vAlign w:val="center"/>
          </w:tcPr>
          <w:p w14:paraId="4A8DA241" w14:textId="50BD0D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MECANISMOS DE COMPROBACIÓN, SUPERVISIÓN Y VERIFICACIÓN DE LOS SERVICIOS CONTRATADOS Y EFECTIVAMENTE PRESTADOS</w:t>
            </w:r>
          </w:p>
        </w:tc>
      </w:tr>
      <w:tr w:rsidR="00850790" w:rsidRPr="00010884" w14:paraId="68547B5C" w14:textId="77777777" w:rsidTr="00026504">
        <w:trPr>
          <w:jc w:val="center"/>
        </w:trPr>
        <w:tc>
          <w:tcPr>
            <w:tcW w:w="688" w:type="pct"/>
            <w:shd w:val="clear" w:color="auto" w:fill="auto"/>
            <w:vAlign w:val="center"/>
          </w:tcPr>
          <w:p w14:paraId="4420E599" w14:textId="4BB1EAE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w:t>
            </w:r>
          </w:p>
        </w:tc>
        <w:tc>
          <w:tcPr>
            <w:tcW w:w="4312" w:type="pct"/>
            <w:shd w:val="clear" w:color="auto" w:fill="auto"/>
            <w:vAlign w:val="center"/>
          </w:tcPr>
          <w:p w14:paraId="3D14F6FF" w14:textId="6A5321C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TÉRMINOS QUE REGIRÁN LOS DIVERSOS ACTOS DE LA LICITACIÓN</w:t>
            </w:r>
          </w:p>
        </w:tc>
      </w:tr>
      <w:tr w:rsidR="00850790" w:rsidRPr="00010884" w14:paraId="53F696DC" w14:textId="77777777" w:rsidTr="00026504">
        <w:trPr>
          <w:jc w:val="center"/>
        </w:trPr>
        <w:tc>
          <w:tcPr>
            <w:tcW w:w="688" w:type="pct"/>
            <w:shd w:val="clear" w:color="auto" w:fill="auto"/>
            <w:vAlign w:val="center"/>
          </w:tcPr>
          <w:p w14:paraId="0C0D79C0" w14:textId="658C432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w:t>
            </w:r>
          </w:p>
        </w:tc>
        <w:tc>
          <w:tcPr>
            <w:tcW w:w="4312" w:type="pct"/>
            <w:shd w:val="clear" w:color="auto" w:fill="auto"/>
            <w:vAlign w:val="center"/>
          </w:tcPr>
          <w:p w14:paraId="7C0481DB" w14:textId="1B94019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FECHA HORA Y DOMICILIO PARA LOS ACTOS DE LA LICITACIÓN</w:t>
            </w:r>
          </w:p>
        </w:tc>
      </w:tr>
      <w:tr w:rsidR="00850790" w:rsidRPr="00010884" w14:paraId="45280CBA" w14:textId="77777777" w:rsidTr="00026504">
        <w:trPr>
          <w:jc w:val="center"/>
        </w:trPr>
        <w:tc>
          <w:tcPr>
            <w:tcW w:w="688" w:type="pct"/>
            <w:shd w:val="clear" w:color="auto" w:fill="auto"/>
            <w:vAlign w:val="center"/>
          </w:tcPr>
          <w:p w14:paraId="360649C4" w14:textId="3E532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3.2.</w:t>
            </w:r>
          </w:p>
        </w:tc>
        <w:tc>
          <w:tcPr>
            <w:tcW w:w="4312" w:type="pct"/>
            <w:shd w:val="clear" w:color="auto" w:fill="auto"/>
            <w:vAlign w:val="center"/>
          </w:tcPr>
          <w:p w14:paraId="2A48C7DC" w14:textId="1CCDD3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JUNTA DE ACLARACIONES</w:t>
            </w:r>
          </w:p>
        </w:tc>
      </w:tr>
      <w:tr w:rsidR="00850790" w:rsidRPr="00010884" w14:paraId="1D5C1805" w14:textId="77777777" w:rsidTr="00026504">
        <w:trPr>
          <w:jc w:val="center"/>
        </w:trPr>
        <w:tc>
          <w:tcPr>
            <w:tcW w:w="688" w:type="pct"/>
            <w:shd w:val="clear" w:color="auto" w:fill="auto"/>
            <w:vAlign w:val="center"/>
          </w:tcPr>
          <w:p w14:paraId="2C7D1230" w14:textId="62AD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3.3.</w:t>
            </w:r>
          </w:p>
        </w:tc>
        <w:tc>
          <w:tcPr>
            <w:tcW w:w="4312" w:type="pct"/>
            <w:shd w:val="clear" w:color="auto" w:fill="auto"/>
            <w:vAlign w:val="center"/>
          </w:tcPr>
          <w:p w14:paraId="552F9460" w14:textId="68C03F6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 Y APERTURA DE PROPOSICIONES</w:t>
            </w:r>
          </w:p>
        </w:tc>
      </w:tr>
      <w:tr w:rsidR="00850790" w:rsidRPr="00010884" w14:paraId="7612A63B" w14:textId="77777777" w:rsidTr="00026504">
        <w:trPr>
          <w:jc w:val="center"/>
        </w:trPr>
        <w:tc>
          <w:tcPr>
            <w:tcW w:w="688" w:type="pct"/>
            <w:shd w:val="clear" w:color="auto" w:fill="auto"/>
            <w:vAlign w:val="center"/>
          </w:tcPr>
          <w:p w14:paraId="711235EE" w14:textId="2DF93A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3.4.</w:t>
            </w:r>
          </w:p>
        </w:tc>
        <w:tc>
          <w:tcPr>
            <w:tcW w:w="4312" w:type="pct"/>
            <w:shd w:val="clear" w:color="auto" w:fill="auto"/>
            <w:vAlign w:val="center"/>
          </w:tcPr>
          <w:p w14:paraId="62ABDB8D" w14:textId="272D7C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 CONJUNTAS</w:t>
            </w:r>
          </w:p>
        </w:tc>
      </w:tr>
      <w:tr w:rsidR="00850790" w:rsidRPr="00010884" w14:paraId="03B1F9E6" w14:textId="77777777" w:rsidTr="00026504">
        <w:trPr>
          <w:jc w:val="center"/>
        </w:trPr>
        <w:tc>
          <w:tcPr>
            <w:tcW w:w="688" w:type="pct"/>
            <w:shd w:val="clear" w:color="auto" w:fill="auto"/>
            <w:vAlign w:val="center"/>
          </w:tcPr>
          <w:p w14:paraId="448028DC" w14:textId="7E7AC6B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3.5.</w:t>
            </w:r>
          </w:p>
        </w:tc>
        <w:tc>
          <w:tcPr>
            <w:tcW w:w="4312" w:type="pct"/>
            <w:shd w:val="clear" w:color="auto" w:fill="auto"/>
            <w:vAlign w:val="center"/>
          </w:tcPr>
          <w:p w14:paraId="03AC4A7B" w14:textId="4B880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w:t>
            </w:r>
          </w:p>
        </w:tc>
      </w:tr>
      <w:tr w:rsidR="00850790" w:rsidRPr="00010884" w14:paraId="11DB6CA0" w14:textId="77777777" w:rsidTr="00026504">
        <w:trPr>
          <w:jc w:val="center"/>
        </w:trPr>
        <w:tc>
          <w:tcPr>
            <w:tcW w:w="688" w:type="pct"/>
            <w:shd w:val="clear" w:color="auto" w:fill="auto"/>
            <w:vAlign w:val="center"/>
          </w:tcPr>
          <w:p w14:paraId="5DCC9C48" w14:textId="446FD2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3.6.</w:t>
            </w:r>
          </w:p>
        </w:tc>
        <w:tc>
          <w:tcPr>
            <w:tcW w:w="4312" w:type="pct"/>
            <w:shd w:val="clear" w:color="auto" w:fill="auto"/>
            <w:vAlign w:val="center"/>
          </w:tcPr>
          <w:p w14:paraId="0D946B0C" w14:textId="49FFC70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DOCUMENTOS DISTINTOS A LA PROPUESTA</w:t>
            </w:r>
          </w:p>
        </w:tc>
      </w:tr>
      <w:tr w:rsidR="00850790" w:rsidRPr="00010884" w14:paraId="22C8EB17" w14:textId="77777777" w:rsidTr="00026504">
        <w:trPr>
          <w:jc w:val="center"/>
        </w:trPr>
        <w:tc>
          <w:tcPr>
            <w:tcW w:w="688" w:type="pct"/>
            <w:shd w:val="clear" w:color="auto" w:fill="auto"/>
            <w:vAlign w:val="center"/>
          </w:tcPr>
          <w:p w14:paraId="29E2F19F" w14:textId="6F599A1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3.7.</w:t>
            </w:r>
          </w:p>
        </w:tc>
        <w:tc>
          <w:tcPr>
            <w:tcW w:w="4312" w:type="pct"/>
            <w:shd w:val="clear" w:color="auto" w:fill="auto"/>
            <w:vAlign w:val="center"/>
          </w:tcPr>
          <w:p w14:paraId="025C1CC9" w14:textId="134F82E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ACREDITAR EXISTENCIA LEGAL EN EL ACTO DE PRESENTACIÓN Y APERTURA DE PROPOSICIONES</w:t>
            </w:r>
          </w:p>
        </w:tc>
      </w:tr>
      <w:tr w:rsidR="00850790" w:rsidRPr="00010884" w14:paraId="6ED7BFDC" w14:textId="77777777" w:rsidTr="00026504">
        <w:trPr>
          <w:jc w:val="center"/>
        </w:trPr>
        <w:tc>
          <w:tcPr>
            <w:tcW w:w="688" w:type="pct"/>
            <w:shd w:val="clear" w:color="auto" w:fill="auto"/>
            <w:vAlign w:val="center"/>
          </w:tcPr>
          <w:p w14:paraId="10EFA14F" w14:textId="77D44FA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3.8.</w:t>
            </w:r>
          </w:p>
        </w:tc>
        <w:tc>
          <w:tcPr>
            <w:tcW w:w="4312" w:type="pct"/>
            <w:shd w:val="clear" w:color="auto" w:fill="auto"/>
            <w:vAlign w:val="center"/>
          </w:tcPr>
          <w:p w14:paraId="540C16E9" w14:textId="684DE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RUBRICA EN DOCUMENTOS EN EL ACTO DE PRESENTACIÓN Y APERTURA DE PROPOSICIONES</w:t>
            </w:r>
          </w:p>
        </w:tc>
      </w:tr>
      <w:tr w:rsidR="00850790" w:rsidRPr="00010884" w14:paraId="391CD0CC" w14:textId="77777777" w:rsidTr="00026504">
        <w:trPr>
          <w:jc w:val="center"/>
        </w:trPr>
        <w:tc>
          <w:tcPr>
            <w:tcW w:w="688" w:type="pct"/>
            <w:shd w:val="clear" w:color="auto" w:fill="auto"/>
            <w:vAlign w:val="center"/>
          </w:tcPr>
          <w:p w14:paraId="65E8453E" w14:textId="1765126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3.9.</w:t>
            </w:r>
          </w:p>
        </w:tc>
        <w:tc>
          <w:tcPr>
            <w:tcW w:w="4312" w:type="pct"/>
            <w:shd w:val="clear" w:color="auto" w:fill="auto"/>
            <w:vAlign w:val="center"/>
          </w:tcPr>
          <w:p w14:paraId="1AB55223" w14:textId="306B9C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VISITA A LAS INSTALACIONES</w:t>
            </w:r>
          </w:p>
        </w:tc>
      </w:tr>
      <w:tr w:rsidR="00850790" w:rsidRPr="00010884" w14:paraId="5A205851" w14:textId="77777777" w:rsidTr="00026504">
        <w:trPr>
          <w:jc w:val="center"/>
        </w:trPr>
        <w:tc>
          <w:tcPr>
            <w:tcW w:w="688" w:type="pct"/>
            <w:shd w:val="clear" w:color="auto" w:fill="auto"/>
            <w:vAlign w:val="center"/>
          </w:tcPr>
          <w:p w14:paraId="2182F1E9" w14:textId="08D704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w:t>
            </w:r>
          </w:p>
        </w:tc>
        <w:tc>
          <w:tcPr>
            <w:tcW w:w="4312" w:type="pct"/>
            <w:shd w:val="clear" w:color="auto" w:fill="auto"/>
            <w:vAlign w:val="center"/>
          </w:tcPr>
          <w:p w14:paraId="37873C48" w14:textId="226CAB5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COMUNICACIÓN DE FALLO</w:t>
            </w:r>
          </w:p>
        </w:tc>
      </w:tr>
      <w:tr w:rsidR="00850790" w:rsidRPr="00010884" w14:paraId="2148A382" w14:textId="77777777" w:rsidTr="00026504">
        <w:trPr>
          <w:jc w:val="center"/>
        </w:trPr>
        <w:tc>
          <w:tcPr>
            <w:tcW w:w="688" w:type="pct"/>
            <w:shd w:val="clear" w:color="auto" w:fill="auto"/>
            <w:vAlign w:val="center"/>
          </w:tcPr>
          <w:p w14:paraId="25E9042D" w14:textId="285A35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3.10.1.</w:t>
            </w:r>
          </w:p>
        </w:tc>
        <w:tc>
          <w:tcPr>
            <w:tcW w:w="4312" w:type="pct"/>
            <w:shd w:val="clear" w:color="auto" w:fill="auto"/>
            <w:vAlign w:val="center"/>
          </w:tcPr>
          <w:p w14:paraId="775209A3" w14:textId="233D9E7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SUSPENSIÓN DE LA LICITACIÓN</w:t>
            </w:r>
          </w:p>
        </w:tc>
      </w:tr>
      <w:tr w:rsidR="00850790" w:rsidRPr="00010884" w14:paraId="49DAF77D" w14:textId="77777777" w:rsidTr="00026504">
        <w:trPr>
          <w:jc w:val="center"/>
        </w:trPr>
        <w:tc>
          <w:tcPr>
            <w:tcW w:w="688" w:type="pct"/>
            <w:shd w:val="clear" w:color="auto" w:fill="auto"/>
            <w:vAlign w:val="center"/>
          </w:tcPr>
          <w:p w14:paraId="7AB57E47" w14:textId="7112D4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3.10.2.</w:t>
            </w:r>
          </w:p>
        </w:tc>
        <w:tc>
          <w:tcPr>
            <w:tcW w:w="4312" w:type="pct"/>
            <w:shd w:val="clear" w:color="auto" w:fill="auto"/>
            <w:vAlign w:val="center"/>
          </w:tcPr>
          <w:p w14:paraId="1FBA51A5" w14:textId="20ED2C1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CANCELACIÓN DE LA LICITACIÓN O CONCEPTOS INCLUIDOS EN ESTA(S)</w:t>
            </w:r>
          </w:p>
        </w:tc>
      </w:tr>
      <w:tr w:rsidR="00850790" w:rsidRPr="00010884" w14:paraId="4BF1A670" w14:textId="77777777" w:rsidTr="00026504">
        <w:trPr>
          <w:jc w:val="center"/>
        </w:trPr>
        <w:tc>
          <w:tcPr>
            <w:tcW w:w="688" w:type="pct"/>
            <w:shd w:val="clear" w:color="auto" w:fill="auto"/>
            <w:vAlign w:val="center"/>
          </w:tcPr>
          <w:p w14:paraId="70555A5D" w14:textId="3C3395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3.10.3.</w:t>
            </w:r>
          </w:p>
        </w:tc>
        <w:tc>
          <w:tcPr>
            <w:tcW w:w="4312" w:type="pct"/>
            <w:shd w:val="clear" w:color="auto" w:fill="auto"/>
            <w:vAlign w:val="center"/>
          </w:tcPr>
          <w:p w14:paraId="15788777" w14:textId="7C185BF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DECLARAR DESIERTA LA LICITACIÓN</w:t>
            </w:r>
          </w:p>
        </w:tc>
      </w:tr>
      <w:tr w:rsidR="00850790" w:rsidRPr="00010884" w14:paraId="7FFFD8D3" w14:textId="77777777" w:rsidTr="00026504">
        <w:trPr>
          <w:jc w:val="center"/>
        </w:trPr>
        <w:tc>
          <w:tcPr>
            <w:tcW w:w="688" w:type="pct"/>
            <w:shd w:val="clear" w:color="auto" w:fill="auto"/>
            <w:vAlign w:val="center"/>
          </w:tcPr>
          <w:p w14:paraId="108AF819" w14:textId="577B83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w:t>
            </w:r>
          </w:p>
        </w:tc>
        <w:tc>
          <w:tcPr>
            <w:tcW w:w="4312" w:type="pct"/>
            <w:shd w:val="clear" w:color="auto" w:fill="auto"/>
            <w:vAlign w:val="center"/>
          </w:tcPr>
          <w:p w14:paraId="3E5C8FA7" w14:textId="4CE01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 GARANTÍAS, PAGOS, PENAS CONVENCIONALES Y DEDUCCIONES</w:t>
            </w:r>
          </w:p>
        </w:tc>
      </w:tr>
      <w:tr w:rsidR="00850790" w:rsidRPr="00010884" w14:paraId="09BD0B69" w14:textId="77777777" w:rsidTr="00026504">
        <w:trPr>
          <w:jc w:val="center"/>
        </w:trPr>
        <w:tc>
          <w:tcPr>
            <w:tcW w:w="688" w:type="pct"/>
            <w:shd w:val="clear" w:color="auto" w:fill="auto"/>
            <w:vAlign w:val="center"/>
          </w:tcPr>
          <w:p w14:paraId="152E0AB8" w14:textId="030710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w:t>
            </w:r>
          </w:p>
        </w:tc>
        <w:tc>
          <w:tcPr>
            <w:tcW w:w="4312" w:type="pct"/>
            <w:shd w:val="clear" w:color="auto" w:fill="auto"/>
            <w:vAlign w:val="center"/>
          </w:tcPr>
          <w:p w14:paraId="225DF642" w14:textId="3204875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w:t>
            </w:r>
          </w:p>
        </w:tc>
      </w:tr>
      <w:tr w:rsidR="00850790" w:rsidRPr="00010884" w14:paraId="2B947247" w14:textId="77777777" w:rsidTr="00026504">
        <w:trPr>
          <w:jc w:val="center"/>
        </w:trPr>
        <w:tc>
          <w:tcPr>
            <w:tcW w:w="688" w:type="pct"/>
            <w:shd w:val="clear" w:color="auto" w:fill="auto"/>
            <w:vAlign w:val="center"/>
          </w:tcPr>
          <w:p w14:paraId="346B6EEC" w14:textId="027881C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3.11.1.1.</w:t>
            </w:r>
          </w:p>
        </w:tc>
        <w:tc>
          <w:tcPr>
            <w:tcW w:w="4312" w:type="pct"/>
            <w:shd w:val="clear" w:color="auto" w:fill="auto"/>
            <w:vAlign w:val="center"/>
          </w:tcPr>
          <w:p w14:paraId="188B1AEB" w14:textId="6630E49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FÍSICAS</w:t>
            </w:r>
          </w:p>
        </w:tc>
      </w:tr>
      <w:tr w:rsidR="00850790" w:rsidRPr="00010884" w14:paraId="7AB92DE7" w14:textId="77777777" w:rsidTr="00026504">
        <w:trPr>
          <w:jc w:val="center"/>
        </w:trPr>
        <w:tc>
          <w:tcPr>
            <w:tcW w:w="688" w:type="pct"/>
            <w:shd w:val="clear" w:color="auto" w:fill="auto"/>
            <w:vAlign w:val="center"/>
          </w:tcPr>
          <w:p w14:paraId="78F0DD83" w14:textId="39B614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3.11.1.2.</w:t>
            </w:r>
          </w:p>
        </w:tc>
        <w:tc>
          <w:tcPr>
            <w:tcW w:w="4312" w:type="pct"/>
            <w:shd w:val="clear" w:color="auto" w:fill="auto"/>
            <w:vAlign w:val="center"/>
          </w:tcPr>
          <w:p w14:paraId="4B6EF4FB" w14:textId="0AA6FEF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MORALES</w:t>
            </w:r>
          </w:p>
        </w:tc>
      </w:tr>
      <w:tr w:rsidR="00850790" w:rsidRPr="00010884" w14:paraId="25FE258F" w14:textId="77777777" w:rsidTr="00026504">
        <w:trPr>
          <w:jc w:val="center"/>
        </w:trPr>
        <w:tc>
          <w:tcPr>
            <w:tcW w:w="688" w:type="pct"/>
            <w:shd w:val="clear" w:color="auto" w:fill="auto"/>
            <w:vAlign w:val="center"/>
          </w:tcPr>
          <w:p w14:paraId="2D22E643" w14:textId="022617A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3.11.1.3.</w:t>
            </w:r>
          </w:p>
        </w:tc>
        <w:tc>
          <w:tcPr>
            <w:tcW w:w="4312" w:type="pct"/>
            <w:shd w:val="clear" w:color="auto" w:fill="auto"/>
            <w:vAlign w:val="center"/>
          </w:tcPr>
          <w:p w14:paraId="2EE86F2F" w14:textId="79BBB11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PREVIO A LA FIRMA DEL CONTRATO</w:t>
            </w:r>
          </w:p>
        </w:tc>
      </w:tr>
      <w:tr w:rsidR="00850790" w:rsidRPr="00010884" w14:paraId="15A8617F" w14:textId="77777777" w:rsidTr="00026504">
        <w:trPr>
          <w:jc w:val="center"/>
        </w:trPr>
        <w:tc>
          <w:tcPr>
            <w:tcW w:w="688" w:type="pct"/>
            <w:shd w:val="clear" w:color="auto" w:fill="auto"/>
            <w:vAlign w:val="center"/>
          </w:tcPr>
          <w:p w14:paraId="21F39D5E" w14:textId="2310112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3.11.1.4.</w:t>
            </w:r>
          </w:p>
        </w:tc>
        <w:tc>
          <w:tcPr>
            <w:tcW w:w="4312" w:type="pct"/>
            <w:shd w:val="clear" w:color="auto" w:fill="auto"/>
            <w:vAlign w:val="center"/>
          </w:tcPr>
          <w:p w14:paraId="19E8DE64" w14:textId="27FE0E0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MODIFICACIONES AL CONTRATO</w:t>
            </w:r>
          </w:p>
        </w:tc>
      </w:tr>
      <w:tr w:rsidR="00850790" w:rsidRPr="00010884" w14:paraId="28CAB855" w14:textId="77777777" w:rsidTr="00026504">
        <w:trPr>
          <w:jc w:val="center"/>
        </w:trPr>
        <w:tc>
          <w:tcPr>
            <w:tcW w:w="688" w:type="pct"/>
            <w:shd w:val="clear" w:color="auto" w:fill="auto"/>
            <w:vAlign w:val="center"/>
          </w:tcPr>
          <w:p w14:paraId="77B0FD54" w14:textId="7BF248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3.11.2.</w:t>
            </w:r>
          </w:p>
        </w:tc>
        <w:tc>
          <w:tcPr>
            <w:tcW w:w="4312" w:type="pct"/>
            <w:shd w:val="clear" w:color="auto" w:fill="auto"/>
            <w:vAlign w:val="center"/>
          </w:tcPr>
          <w:p w14:paraId="5BF3888F" w14:textId="15FE4F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ACREDITACIÓN DE ENCONTRARSE AL CORRIENTE DE SUS OBLIGACIONES FISCALES</w:t>
            </w:r>
          </w:p>
        </w:tc>
      </w:tr>
      <w:tr w:rsidR="00850790" w:rsidRPr="00010884" w14:paraId="4EF231A9" w14:textId="77777777" w:rsidTr="00026504">
        <w:trPr>
          <w:jc w:val="center"/>
        </w:trPr>
        <w:tc>
          <w:tcPr>
            <w:tcW w:w="688" w:type="pct"/>
            <w:shd w:val="clear" w:color="auto" w:fill="auto"/>
            <w:vAlign w:val="center"/>
          </w:tcPr>
          <w:p w14:paraId="040E5B51" w14:textId="6A0D6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3.11.3.</w:t>
            </w:r>
          </w:p>
        </w:tc>
        <w:tc>
          <w:tcPr>
            <w:tcW w:w="4312" w:type="pct"/>
            <w:shd w:val="clear" w:color="auto" w:fill="auto"/>
            <w:vAlign w:val="center"/>
          </w:tcPr>
          <w:p w14:paraId="35D1DC03" w14:textId="38F5B2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UNA VEZ FORMALIZADO EL CONTRATO</w:t>
            </w:r>
          </w:p>
        </w:tc>
      </w:tr>
      <w:tr w:rsidR="00850790" w:rsidRPr="00010884" w14:paraId="71A1E494" w14:textId="77777777" w:rsidTr="00026504">
        <w:trPr>
          <w:jc w:val="center"/>
        </w:trPr>
        <w:tc>
          <w:tcPr>
            <w:tcW w:w="688" w:type="pct"/>
            <w:shd w:val="clear" w:color="auto" w:fill="auto"/>
            <w:vAlign w:val="center"/>
          </w:tcPr>
          <w:p w14:paraId="3C6800AE" w14:textId="07061C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3.11.4.</w:t>
            </w:r>
          </w:p>
        </w:tc>
        <w:tc>
          <w:tcPr>
            <w:tcW w:w="4312" w:type="pct"/>
            <w:shd w:val="clear" w:color="auto" w:fill="auto"/>
            <w:vAlign w:val="center"/>
          </w:tcPr>
          <w:p w14:paraId="7CEED658" w14:textId="260798D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ÁREA ADMINISTRADORA DEL CONTRATO</w:t>
            </w:r>
          </w:p>
        </w:tc>
      </w:tr>
      <w:tr w:rsidR="00850790" w:rsidRPr="00010884" w14:paraId="29055F5B" w14:textId="77777777" w:rsidTr="00026504">
        <w:trPr>
          <w:trHeight w:val="254"/>
          <w:jc w:val="center"/>
        </w:trPr>
        <w:tc>
          <w:tcPr>
            <w:tcW w:w="688" w:type="pct"/>
            <w:shd w:val="clear" w:color="auto" w:fill="auto"/>
            <w:vAlign w:val="center"/>
          </w:tcPr>
          <w:p w14:paraId="6ACAF048" w14:textId="1DE8186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3.11.5.</w:t>
            </w:r>
          </w:p>
        </w:tc>
        <w:tc>
          <w:tcPr>
            <w:tcW w:w="4312" w:type="pct"/>
            <w:shd w:val="clear" w:color="auto" w:fill="auto"/>
            <w:vAlign w:val="center"/>
          </w:tcPr>
          <w:p w14:paraId="36CE7258" w14:textId="5944AFF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MECANISMOS REQUERIDOS AL PROVEEDOR PARA RESPONDER POR DEFECTOS O VICIOS OCULTOS DE LOS BIENES O DE LA CALIDAD DE LOS SERVICIOS</w:t>
            </w:r>
          </w:p>
        </w:tc>
      </w:tr>
      <w:tr w:rsidR="00850790" w:rsidRPr="00010884" w14:paraId="08FDAF4B" w14:textId="77777777" w:rsidTr="00026504">
        <w:trPr>
          <w:trHeight w:val="254"/>
          <w:jc w:val="center"/>
        </w:trPr>
        <w:tc>
          <w:tcPr>
            <w:tcW w:w="688" w:type="pct"/>
            <w:shd w:val="clear" w:color="auto" w:fill="auto"/>
            <w:vAlign w:val="center"/>
          </w:tcPr>
          <w:p w14:paraId="4E27E12D" w14:textId="40A71D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3.11.6.</w:t>
            </w:r>
            <w:r w:rsidRPr="00010884">
              <w:rPr>
                <w:rFonts w:ascii="Montserrat" w:hAnsi="Montserrat" w:cs="Arial"/>
                <w:sz w:val="18"/>
                <w:szCs w:val="18"/>
                <w:lang w:eastAsia="es-MX"/>
              </w:rPr>
              <w:lastRenderedPageBreak/>
              <w:tab/>
            </w:r>
          </w:p>
        </w:tc>
        <w:tc>
          <w:tcPr>
            <w:tcW w:w="4312" w:type="pct"/>
            <w:shd w:val="clear" w:color="auto" w:fill="auto"/>
            <w:vAlign w:val="center"/>
          </w:tcPr>
          <w:p w14:paraId="6AF6613F" w14:textId="3897A6F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GARANTÍA DE CUMPLIMIENTO</w:t>
            </w:r>
          </w:p>
        </w:tc>
      </w:tr>
      <w:tr w:rsidR="00850790" w:rsidRPr="00010884" w14:paraId="6724072F" w14:textId="77777777" w:rsidTr="00026504">
        <w:trPr>
          <w:jc w:val="center"/>
        </w:trPr>
        <w:tc>
          <w:tcPr>
            <w:tcW w:w="688" w:type="pct"/>
            <w:shd w:val="clear" w:color="auto" w:fill="auto"/>
            <w:vAlign w:val="center"/>
          </w:tcPr>
          <w:p w14:paraId="073A7809" w14:textId="26255E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3.11.7.</w:t>
            </w:r>
            <w:r w:rsidRPr="00010884">
              <w:rPr>
                <w:rFonts w:ascii="Montserrat" w:hAnsi="Montserrat" w:cs="Arial"/>
                <w:sz w:val="18"/>
                <w:szCs w:val="18"/>
                <w:lang w:eastAsia="es-MX"/>
              </w:rPr>
              <w:tab/>
            </w:r>
          </w:p>
        </w:tc>
        <w:tc>
          <w:tcPr>
            <w:tcW w:w="4312" w:type="pct"/>
            <w:shd w:val="clear" w:color="auto" w:fill="auto"/>
            <w:vAlign w:val="center"/>
          </w:tcPr>
          <w:p w14:paraId="691BB60D" w14:textId="62D3D62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 DE PAGO</w:t>
            </w:r>
          </w:p>
        </w:tc>
      </w:tr>
      <w:tr w:rsidR="00850790" w:rsidRPr="00010884" w14:paraId="69B0FDF1" w14:textId="77777777" w:rsidTr="00026504">
        <w:trPr>
          <w:jc w:val="center"/>
        </w:trPr>
        <w:tc>
          <w:tcPr>
            <w:tcW w:w="688" w:type="pct"/>
            <w:shd w:val="clear" w:color="auto" w:fill="auto"/>
            <w:vAlign w:val="center"/>
          </w:tcPr>
          <w:p w14:paraId="6C347694" w14:textId="5F249E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3.11.8.</w:t>
            </w:r>
          </w:p>
        </w:tc>
        <w:tc>
          <w:tcPr>
            <w:tcW w:w="4312" w:type="pct"/>
            <w:shd w:val="clear" w:color="auto" w:fill="auto"/>
            <w:vAlign w:val="center"/>
          </w:tcPr>
          <w:p w14:paraId="33B60A2C" w14:textId="3477C6A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PENAS CONVENCIONALES POR ATRASO EN LA PRESTACIÓN DE LOS SERVICIOS</w:t>
            </w:r>
          </w:p>
        </w:tc>
      </w:tr>
      <w:tr w:rsidR="00850790" w:rsidRPr="00010884" w14:paraId="35FCFB84" w14:textId="77777777" w:rsidTr="00026504">
        <w:trPr>
          <w:jc w:val="center"/>
        </w:trPr>
        <w:tc>
          <w:tcPr>
            <w:tcW w:w="688" w:type="pct"/>
            <w:shd w:val="clear" w:color="auto" w:fill="auto"/>
            <w:vAlign w:val="center"/>
          </w:tcPr>
          <w:p w14:paraId="460AFD16" w14:textId="7F89740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3.11.9.</w:t>
            </w:r>
          </w:p>
        </w:tc>
        <w:tc>
          <w:tcPr>
            <w:tcW w:w="4312" w:type="pct"/>
            <w:shd w:val="clear" w:color="auto" w:fill="auto"/>
            <w:vAlign w:val="center"/>
          </w:tcPr>
          <w:p w14:paraId="2E9C1C78" w14:textId="49F6261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DEDUCCIONES POR INCUMPLIMIENTO PARCIAL O DEFICIENTE EN LA PRESTACIÓN DEL SERVICIO </w:t>
            </w:r>
          </w:p>
        </w:tc>
      </w:tr>
      <w:tr w:rsidR="00850790" w:rsidRPr="00010884" w14:paraId="6B2D3ABF" w14:textId="77777777" w:rsidTr="00026504">
        <w:trPr>
          <w:jc w:val="center"/>
        </w:trPr>
        <w:tc>
          <w:tcPr>
            <w:tcW w:w="688" w:type="pct"/>
            <w:shd w:val="clear" w:color="auto" w:fill="auto"/>
            <w:vAlign w:val="center"/>
          </w:tcPr>
          <w:p w14:paraId="4549BB36" w14:textId="0A2AFF2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w:t>
            </w:r>
          </w:p>
        </w:tc>
        <w:tc>
          <w:tcPr>
            <w:tcW w:w="4312" w:type="pct"/>
            <w:shd w:val="clear" w:color="auto" w:fill="auto"/>
            <w:vAlign w:val="center"/>
          </w:tcPr>
          <w:p w14:paraId="389FF2AA" w14:textId="3DEDF0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RESCISIÓN ADMINISTRATIVA DEL CONTRATO</w:t>
            </w:r>
          </w:p>
        </w:tc>
      </w:tr>
      <w:tr w:rsidR="00850790" w:rsidRPr="00010884" w14:paraId="39F60FE2" w14:textId="77777777" w:rsidTr="00026504">
        <w:trPr>
          <w:jc w:val="center"/>
        </w:trPr>
        <w:tc>
          <w:tcPr>
            <w:tcW w:w="688" w:type="pct"/>
            <w:shd w:val="clear" w:color="auto" w:fill="auto"/>
            <w:vAlign w:val="center"/>
          </w:tcPr>
          <w:p w14:paraId="4133AD2B" w14:textId="4EBEE20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3.12.1.</w:t>
            </w:r>
          </w:p>
        </w:tc>
        <w:tc>
          <w:tcPr>
            <w:tcW w:w="4312" w:type="pct"/>
            <w:shd w:val="clear" w:color="auto" w:fill="auto"/>
            <w:vAlign w:val="center"/>
          </w:tcPr>
          <w:p w14:paraId="76872728" w14:textId="01BA660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RESCISIÓN ADMINISTRATIVA DEL CONTRATO</w:t>
            </w:r>
          </w:p>
        </w:tc>
      </w:tr>
      <w:tr w:rsidR="00865E97" w:rsidRPr="00010884" w14:paraId="693FAA19" w14:textId="77777777" w:rsidTr="00026504">
        <w:trPr>
          <w:jc w:val="center"/>
        </w:trPr>
        <w:tc>
          <w:tcPr>
            <w:tcW w:w="688" w:type="pct"/>
            <w:shd w:val="clear" w:color="auto" w:fill="auto"/>
            <w:vAlign w:val="center"/>
          </w:tcPr>
          <w:p w14:paraId="2FCC2FBD" w14:textId="02EE1251" w:rsidR="00865E97"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3.12.2</w:t>
            </w:r>
          </w:p>
        </w:tc>
        <w:tc>
          <w:tcPr>
            <w:tcW w:w="4312" w:type="pct"/>
            <w:shd w:val="clear" w:color="auto" w:fill="auto"/>
            <w:vAlign w:val="center"/>
          </w:tcPr>
          <w:p w14:paraId="475028F2" w14:textId="2303DA84" w:rsidR="00865E97" w:rsidRPr="00010884" w:rsidRDefault="00010884" w:rsidP="003F1A25">
            <w:pPr>
              <w:suppressAutoHyphens/>
              <w:spacing w:after="0" w:line="240" w:lineRule="auto"/>
              <w:jc w:val="both"/>
              <w:rPr>
                <w:rFonts w:ascii="Montserrat" w:hAnsi="Montserrat" w:cs="Arial"/>
                <w:sz w:val="18"/>
                <w:szCs w:val="18"/>
                <w:lang w:eastAsia="es-MX"/>
              </w:rPr>
            </w:pPr>
            <w:r w:rsidRPr="00010884">
              <w:rPr>
                <w:rFonts w:ascii="Montserrat" w:hAnsi="Montserrat" w:cs="Arial"/>
                <w:sz w:val="18"/>
                <w:szCs w:val="18"/>
                <w:lang w:val="es-ES" w:eastAsia="ar-SA"/>
              </w:rPr>
              <w:t>TERMINACIÓN ANTICIPADA.</w:t>
            </w:r>
          </w:p>
        </w:tc>
      </w:tr>
      <w:tr w:rsidR="00850790" w:rsidRPr="00010884" w14:paraId="07476C22" w14:textId="77777777" w:rsidTr="00026504">
        <w:trPr>
          <w:jc w:val="center"/>
        </w:trPr>
        <w:tc>
          <w:tcPr>
            <w:tcW w:w="688" w:type="pct"/>
            <w:shd w:val="clear" w:color="auto" w:fill="auto"/>
            <w:vAlign w:val="center"/>
          </w:tcPr>
          <w:p w14:paraId="4A6D6749" w14:textId="4496F3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w:t>
            </w:r>
          </w:p>
        </w:tc>
        <w:tc>
          <w:tcPr>
            <w:tcW w:w="4312" w:type="pct"/>
            <w:shd w:val="clear" w:color="auto" w:fill="auto"/>
            <w:vAlign w:val="center"/>
          </w:tcPr>
          <w:p w14:paraId="62202C11" w14:textId="6092F34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DOCUMENTOS QUE DEBERÁN PRESENTAR QUIENES DESEEN PARTICIPAR EN LA LICITACIÓN Y, EL QUE SE GENERE EN COMPRANET, RELATIVO A LA PROPOSICIÓN TÉCNICA-ECONÓMICA. LOS QUE DEBERÁN PRESENTAR QUIENES DESEEN PARTICIPAR EN LA LICITACIÓN Y, ENTREGAR JUNTO CON EL SOBRE CERRADO O EL QUE SE GENERE EN COMPRANET, RELATIVO A LA PROPOSICIÓN TÉCNICA-ECONÓMICA</w:t>
            </w:r>
          </w:p>
        </w:tc>
      </w:tr>
      <w:tr w:rsidR="00850790" w:rsidRPr="00010884" w14:paraId="75AF910C" w14:textId="77777777" w:rsidTr="00026504">
        <w:trPr>
          <w:jc w:val="center"/>
        </w:trPr>
        <w:tc>
          <w:tcPr>
            <w:tcW w:w="688" w:type="pct"/>
            <w:shd w:val="clear" w:color="auto" w:fill="auto"/>
            <w:vAlign w:val="center"/>
          </w:tcPr>
          <w:p w14:paraId="5A0C13AA" w14:textId="0B541FE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4.1.</w:t>
            </w:r>
          </w:p>
        </w:tc>
        <w:tc>
          <w:tcPr>
            <w:tcW w:w="4312" w:type="pct"/>
            <w:shd w:val="clear" w:color="auto" w:fill="auto"/>
            <w:vAlign w:val="center"/>
          </w:tcPr>
          <w:p w14:paraId="1C5B4D42" w14:textId="4555AFD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DESECHAMIENTO</w:t>
            </w:r>
          </w:p>
        </w:tc>
      </w:tr>
      <w:tr w:rsidR="00850790" w:rsidRPr="00010884" w14:paraId="6579EF4D" w14:textId="77777777" w:rsidTr="00026504">
        <w:trPr>
          <w:jc w:val="center"/>
        </w:trPr>
        <w:tc>
          <w:tcPr>
            <w:tcW w:w="688" w:type="pct"/>
            <w:shd w:val="clear" w:color="auto" w:fill="auto"/>
            <w:vAlign w:val="center"/>
          </w:tcPr>
          <w:p w14:paraId="6B5C82C7" w14:textId="7E91414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4.2.</w:t>
            </w:r>
          </w:p>
        </w:tc>
        <w:tc>
          <w:tcPr>
            <w:tcW w:w="4312" w:type="pct"/>
            <w:shd w:val="clear" w:color="auto" w:fill="auto"/>
            <w:vAlign w:val="center"/>
          </w:tcPr>
          <w:p w14:paraId="5711EB3A" w14:textId="7F7A69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INSTRUCCIONES PARA ELABORAR LAS PROPOSICIONES</w:t>
            </w:r>
          </w:p>
        </w:tc>
      </w:tr>
      <w:tr w:rsidR="00850790" w:rsidRPr="00010884" w14:paraId="34CE63C0" w14:textId="77777777" w:rsidTr="00026504">
        <w:trPr>
          <w:jc w:val="center"/>
        </w:trPr>
        <w:tc>
          <w:tcPr>
            <w:tcW w:w="688" w:type="pct"/>
            <w:shd w:val="clear" w:color="auto" w:fill="auto"/>
            <w:vAlign w:val="center"/>
          </w:tcPr>
          <w:p w14:paraId="11DE5802" w14:textId="797C587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w:t>
            </w:r>
          </w:p>
        </w:tc>
        <w:tc>
          <w:tcPr>
            <w:tcW w:w="4312" w:type="pct"/>
            <w:shd w:val="clear" w:color="auto" w:fill="auto"/>
            <w:vAlign w:val="center"/>
          </w:tcPr>
          <w:p w14:paraId="19E301F2" w14:textId="3A7A43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PARA LA EVALUACIÓN DE LAS PROPOSICIONES, ADJUDICACIÓN DE LOS CONTRATOS</w:t>
            </w:r>
          </w:p>
        </w:tc>
      </w:tr>
      <w:tr w:rsidR="00850790" w:rsidRPr="00010884" w14:paraId="72AB3B44" w14:textId="77777777" w:rsidTr="00026504">
        <w:trPr>
          <w:jc w:val="center"/>
        </w:trPr>
        <w:tc>
          <w:tcPr>
            <w:tcW w:w="688" w:type="pct"/>
            <w:shd w:val="clear" w:color="auto" w:fill="auto"/>
            <w:vAlign w:val="center"/>
          </w:tcPr>
          <w:p w14:paraId="6CD5977C" w14:textId="7C3A0B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5.1.</w:t>
            </w:r>
          </w:p>
        </w:tc>
        <w:tc>
          <w:tcPr>
            <w:tcW w:w="4312" w:type="pct"/>
            <w:shd w:val="clear" w:color="auto" w:fill="auto"/>
            <w:vAlign w:val="center"/>
          </w:tcPr>
          <w:p w14:paraId="59216EF9" w14:textId="163C7D8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EVALUACIÓN</w:t>
            </w:r>
          </w:p>
        </w:tc>
      </w:tr>
      <w:tr w:rsidR="00850790" w:rsidRPr="00010884" w14:paraId="16BAC5D3" w14:textId="77777777" w:rsidTr="00026504">
        <w:trPr>
          <w:jc w:val="center"/>
        </w:trPr>
        <w:tc>
          <w:tcPr>
            <w:tcW w:w="688" w:type="pct"/>
            <w:shd w:val="clear" w:color="auto" w:fill="auto"/>
            <w:vAlign w:val="center"/>
          </w:tcPr>
          <w:p w14:paraId="2E0DA6BA" w14:textId="38804E8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w:t>
            </w:r>
          </w:p>
        </w:tc>
        <w:tc>
          <w:tcPr>
            <w:tcW w:w="4312" w:type="pct"/>
            <w:shd w:val="clear" w:color="auto" w:fill="auto"/>
            <w:vAlign w:val="center"/>
          </w:tcPr>
          <w:p w14:paraId="5CC1ED55" w14:textId="17728A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TÉCNICAS</w:t>
            </w:r>
          </w:p>
        </w:tc>
      </w:tr>
      <w:tr w:rsidR="00850790" w:rsidRPr="00010884" w14:paraId="62B2D602" w14:textId="77777777" w:rsidTr="00026504">
        <w:trPr>
          <w:jc w:val="center"/>
        </w:trPr>
        <w:tc>
          <w:tcPr>
            <w:tcW w:w="688" w:type="pct"/>
            <w:shd w:val="clear" w:color="auto" w:fill="auto"/>
            <w:vAlign w:val="center"/>
          </w:tcPr>
          <w:p w14:paraId="1643F15E" w14:textId="1B8F304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II</w:t>
            </w:r>
          </w:p>
        </w:tc>
        <w:tc>
          <w:tcPr>
            <w:tcW w:w="4312" w:type="pct"/>
            <w:shd w:val="clear" w:color="auto" w:fill="auto"/>
            <w:vAlign w:val="center"/>
          </w:tcPr>
          <w:p w14:paraId="478F6217" w14:textId="010266E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ECONÓMICAS</w:t>
            </w:r>
          </w:p>
        </w:tc>
      </w:tr>
      <w:tr w:rsidR="00850790" w:rsidRPr="00010884" w14:paraId="52551EC8" w14:textId="77777777" w:rsidTr="00026504">
        <w:trPr>
          <w:jc w:val="center"/>
        </w:trPr>
        <w:tc>
          <w:tcPr>
            <w:tcW w:w="688" w:type="pct"/>
            <w:shd w:val="clear" w:color="auto" w:fill="auto"/>
            <w:vAlign w:val="center"/>
          </w:tcPr>
          <w:p w14:paraId="01C8F9C6" w14:textId="56196CD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5.2.</w:t>
            </w:r>
          </w:p>
        </w:tc>
        <w:tc>
          <w:tcPr>
            <w:tcW w:w="4312" w:type="pct"/>
            <w:shd w:val="clear" w:color="auto" w:fill="auto"/>
            <w:vAlign w:val="center"/>
          </w:tcPr>
          <w:p w14:paraId="1622DBC0" w14:textId="11571DE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ADJUDICACIÓN DE LOS CONTRATOS</w:t>
            </w:r>
          </w:p>
        </w:tc>
      </w:tr>
      <w:tr w:rsidR="00850790" w:rsidRPr="00010884" w14:paraId="7F3CFE32" w14:textId="77777777" w:rsidTr="00026504">
        <w:trPr>
          <w:jc w:val="center"/>
        </w:trPr>
        <w:tc>
          <w:tcPr>
            <w:tcW w:w="688" w:type="pct"/>
            <w:shd w:val="clear" w:color="auto" w:fill="auto"/>
            <w:vAlign w:val="center"/>
          </w:tcPr>
          <w:p w14:paraId="268ABAD2" w14:textId="7573B0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w:t>
            </w:r>
          </w:p>
        </w:tc>
        <w:tc>
          <w:tcPr>
            <w:tcW w:w="4312" w:type="pct"/>
            <w:shd w:val="clear" w:color="auto" w:fill="auto"/>
            <w:vAlign w:val="center"/>
          </w:tcPr>
          <w:p w14:paraId="332DCDCD" w14:textId="156141C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DOCUMENTOS QUE CONTENDRÁ LA OFERTA A PRESENTAR </w:t>
            </w:r>
          </w:p>
        </w:tc>
      </w:tr>
      <w:tr w:rsidR="00850790" w:rsidRPr="00010884" w14:paraId="54FD008C" w14:textId="77777777" w:rsidTr="00026504">
        <w:trPr>
          <w:jc w:val="center"/>
        </w:trPr>
        <w:tc>
          <w:tcPr>
            <w:tcW w:w="688" w:type="pct"/>
            <w:shd w:val="clear" w:color="auto" w:fill="auto"/>
            <w:vAlign w:val="center"/>
          </w:tcPr>
          <w:p w14:paraId="61F0C45D" w14:textId="6BBA1B3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6.1.</w:t>
            </w:r>
          </w:p>
        </w:tc>
        <w:tc>
          <w:tcPr>
            <w:tcW w:w="4312" w:type="pct"/>
            <w:shd w:val="clear" w:color="auto" w:fill="auto"/>
            <w:vAlign w:val="center"/>
          </w:tcPr>
          <w:p w14:paraId="6CAA1BE5" w14:textId="3B3B3CB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LEGAL Y ADMINISTRATIVA </w:t>
            </w:r>
          </w:p>
        </w:tc>
      </w:tr>
      <w:tr w:rsidR="00850790" w:rsidRPr="00010884" w14:paraId="1288732E" w14:textId="77777777" w:rsidTr="00026504">
        <w:trPr>
          <w:jc w:val="center"/>
        </w:trPr>
        <w:tc>
          <w:tcPr>
            <w:tcW w:w="688" w:type="pct"/>
            <w:shd w:val="clear" w:color="auto" w:fill="auto"/>
            <w:vAlign w:val="center"/>
          </w:tcPr>
          <w:p w14:paraId="090AEB7B" w14:textId="0CD166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6.2.</w:t>
            </w:r>
          </w:p>
        </w:tc>
        <w:tc>
          <w:tcPr>
            <w:tcW w:w="4312" w:type="pct"/>
            <w:shd w:val="clear" w:color="auto" w:fill="auto"/>
            <w:vAlign w:val="center"/>
          </w:tcPr>
          <w:p w14:paraId="02F88163" w14:textId="62DF38B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TÉCNICA </w:t>
            </w:r>
          </w:p>
        </w:tc>
      </w:tr>
      <w:tr w:rsidR="00850790" w:rsidRPr="00010884" w14:paraId="32223E93" w14:textId="77777777" w:rsidTr="00026504">
        <w:trPr>
          <w:jc w:val="center"/>
        </w:trPr>
        <w:tc>
          <w:tcPr>
            <w:tcW w:w="688" w:type="pct"/>
            <w:shd w:val="clear" w:color="auto" w:fill="auto"/>
            <w:vAlign w:val="center"/>
          </w:tcPr>
          <w:p w14:paraId="17B778BE" w14:textId="46278E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6.3.</w:t>
            </w:r>
          </w:p>
        </w:tc>
        <w:tc>
          <w:tcPr>
            <w:tcW w:w="4312" w:type="pct"/>
            <w:shd w:val="clear" w:color="auto" w:fill="auto"/>
            <w:vAlign w:val="center"/>
          </w:tcPr>
          <w:p w14:paraId="749FD102" w14:textId="6E928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DOCUMENTACIÓN ECONÓMICA</w:t>
            </w:r>
          </w:p>
        </w:tc>
      </w:tr>
      <w:tr w:rsidR="00850790" w:rsidRPr="00010884" w14:paraId="300623B6" w14:textId="77777777" w:rsidTr="00026504">
        <w:trPr>
          <w:jc w:val="center"/>
        </w:trPr>
        <w:tc>
          <w:tcPr>
            <w:tcW w:w="688" w:type="pct"/>
            <w:shd w:val="clear" w:color="auto" w:fill="auto"/>
            <w:vAlign w:val="center"/>
          </w:tcPr>
          <w:p w14:paraId="66C76930" w14:textId="0F4FA0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w:t>
            </w:r>
          </w:p>
        </w:tc>
        <w:tc>
          <w:tcPr>
            <w:tcW w:w="4312" w:type="pct"/>
            <w:shd w:val="clear" w:color="auto" w:fill="auto"/>
            <w:vAlign w:val="center"/>
          </w:tcPr>
          <w:p w14:paraId="0B1B43D6" w14:textId="3BA3A1A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INCONFORMIDADES</w:t>
            </w:r>
          </w:p>
        </w:tc>
      </w:tr>
      <w:tr w:rsidR="00850790" w:rsidRPr="00010884" w14:paraId="384EDD0C" w14:textId="77777777" w:rsidTr="00026504">
        <w:trPr>
          <w:jc w:val="center"/>
        </w:trPr>
        <w:tc>
          <w:tcPr>
            <w:tcW w:w="688" w:type="pct"/>
            <w:shd w:val="clear" w:color="auto" w:fill="auto"/>
            <w:vAlign w:val="center"/>
          </w:tcPr>
          <w:p w14:paraId="7694D514" w14:textId="7FABC6E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7.1.</w:t>
            </w:r>
          </w:p>
        </w:tc>
        <w:tc>
          <w:tcPr>
            <w:tcW w:w="4312" w:type="pct"/>
            <w:shd w:val="clear" w:color="auto" w:fill="auto"/>
            <w:vAlign w:val="center"/>
          </w:tcPr>
          <w:p w14:paraId="46BF69E9" w14:textId="5E05351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INFORMACIÓN RESERVADA Y CONFIDENCIAL</w:t>
            </w:r>
          </w:p>
        </w:tc>
      </w:tr>
      <w:tr w:rsidR="00850790" w:rsidRPr="00010884" w14:paraId="33D8A95D" w14:textId="77777777" w:rsidTr="00026504">
        <w:trPr>
          <w:jc w:val="center"/>
        </w:trPr>
        <w:tc>
          <w:tcPr>
            <w:tcW w:w="688" w:type="pct"/>
            <w:shd w:val="clear" w:color="auto" w:fill="auto"/>
            <w:vAlign w:val="center"/>
          </w:tcPr>
          <w:p w14:paraId="4482E130" w14:textId="39CBED2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7.2.</w:t>
            </w:r>
          </w:p>
        </w:tc>
        <w:tc>
          <w:tcPr>
            <w:tcW w:w="4312" w:type="pct"/>
            <w:shd w:val="clear" w:color="auto" w:fill="auto"/>
            <w:vAlign w:val="center"/>
          </w:tcPr>
          <w:p w14:paraId="6C05C161" w14:textId="7F2A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PROTOCOLO DE ACTUACIÓN EN MATERIA DE CONTRATACIONES PÚBLICAS Y OTORGAMIENTO Y   PRÓRROGA DE LICENCIAS, PERMISOS, AUTORIZACIONES Y CONCESIONES</w:t>
            </w:r>
          </w:p>
        </w:tc>
      </w:tr>
      <w:tr w:rsidR="00850790" w:rsidRPr="00010884" w14:paraId="73C0CF7E" w14:textId="77777777" w:rsidTr="00026504">
        <w:trPr>
          <w:jc w:val="center"/>
        </w:trPr>
        <w:tc>
          <w:tcPr>
            <w:tcW w:w="688" w:type="pct"/>
            <w:shd w:val="clear" w:color="auto" w:fill="auto"/>
            <w:vAlign w:val="center"/>
          </w:tcPr>
          <w:p w14:paraId="19E629D5" w14:textId="12FE9BC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w:t>
            </w:r>
          </w:p>
        </w:tc>
        <w:tc>
          <w:tcPr>
            <w:tcW w:w="4312" w:type="pct"/>
            <w:shd w:val="clear" w:color="auto" w:fill="auto"/>
            <w:vAlign w:val="center"/>
          </w:tcPr>
          <w:p w14:paraId="2DDF8A13" w14:textId="37931C8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RELACIÓN DE ANEXOS</w:t>
            </w:r>
          </w:p>
        </w:tc>
      </w:tr>
      <w:tr w:rsidR="00850790" w:rsidRPr="00010884" w14:paraId="18E1E51F" w14:textId="77777777" w:rsidTr="00026504">
        <w:trPr>
          <w:jc w:val="center"/>
        </w:trPr>
        <w:tc>
          <w:tcPr>
            <w:tcW w:w="688" w:type="pct"/>
            <w:shd w:val="clear" w:color="auto" w:fill="auto"/>
            <w:vAlign w:val="center"/>
          </w:tcPr>
          <w:p w14:paraId="46E517BF" w14:textId="144375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8.1.</w:t>
            </w:r>
          </w:p>
        </w:tc>
        <w:tc>
          <w:tcPr>
            <w:tcW w:w="4312" w:type="pct"/>
            <w:shd w:val="clear" w:color="auto" w:fill="auto"/>
            <w:vAlign w:val="center"/>
          </w:tcPr>
          <w:p w14:paraId="5DCCE7B5" w14:textId="4912F5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ADMINISTRATIVOS</w:t>
            </w:r>
          </w:p>
        </w:tc>
      </w:tr>
      <w:tr w:rsidR="00850790" w:rsidRPr="00010884" w14:paraId="6D8BA3FC" w14:textId="77777777" w:rsidTr="00026504">
        <w:trPr>
          <w:jc w:val="center"/>
        </w:trPr>
        <w:tc>
          <w:tcPr>
            <w:tcW w:w="688" w:type="pct"/>
            <w:shd w:val="clear" w:color="auto" w:fill="auto"/>
            <w:vAlign w:val="center"/>
          </w:tcPr>
          <w:p w14:paraId="2D1F8BFD" w14:textId="63253F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8.2.</w:t>
            </w:r>
          </w:p>
        </w:tc>
        <w:tc>
          <w:tcPr>
            <w:tcW w:w="4312" w:type="pct"/>
            <w:shd w:val="clear" w:color="auto" w:fill="auto"/>
            <w:vAlign w:val="center"/>
          </w:tcPr>
          <w:p w14:paraId="2E4A2574" w14:textId="4CB6BD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TÉCNICOS</w:t>
            </w:r>
          </w:p>
        </w:tc>
      </w:tr>
    </w:tbl>
    <w:p w14:paraId="211EFA60" w14:textId="77777777" w:rsidR="00850790" w:rsidRPr="00010884" w:rsidRDefault="00850790" w:rsidP="003F1A25">
      <w:pPr>
        <w:spacing w:after="0" w:line="240" w:lineRule="auto"/>
        <w:jc w:val="both"/>
        <w:rPr>
          <w:rFonts w:ascii="Montserrat" w:hAnsi="Montserrat" w:cs="Arial"/>
          <w:sz w:val="18"/>
          <w:szCs w:val="18"/>
        </w:rPr>
      </w:pPr>
    </w:p>
    <w:p w14:paraId="3C780A38" w14:textId="77777777" w:rsidR="00850790" w:rsidRPr="00010884" w:rsidRDefault="00850790" w:rsidP="003F1A25">
      <w:pPr>
        <w:spacing w:after="0" w:line="240" w:lineRule="auto"/>
        <w:jc w:val="both"/>
        <w:rPr>
          <w:rFonts w:ascii="Montserrat" w:hAnsi="Montserrat" w:cs="Arial"/>
          <w:sz w:val="18"/>
          <w:szCs w:val="18"/>
        </w:rPr>
      </w:pPr>
    </w:p>
    <w:p w14:paraId="642CDBE9" w14:textId="77777777" w:rsidR="00347170" w:rsidRPr="00010884" w:rsidRDefault="00347170" w:rsidP="003F1A25">
      <w:pPr>
        <w:spacing w:after="0" w:line="240" w:lineRule="auto"/>
        <w:jc w:val="both"/>
        <w:rPr>
          <w:rFonts w:ascii="Montserrat" w:hAnsi="Montserrat" w:cs="Arial"/>
          <w:sz w:val="18"/>
          <w:szCs w:val="18"/>
        </w:rPr>
      </w:pPr>
    </w:p>
    <w:p w14:paraId="27FD641F" w14:textId="77777777" w:rsidR="00347170" w:rsidRPr="00010884" w:rsidRDefault="00347170" w:rsidP="003F1A25">
      <w:pPr>
        <w:spacing w:after="0" w:line="240" w:lineRule="auto"/>
        <w:jc w:val="both"/>
        <w:rPr>
          <w:rFonts w:ascii="Montserrat" w:hAnsi="Montserrat" w:cs="Arial"/>
          <w:sz w:val="18"/>
          <w:szCs w:val="18"/>
        </w:rPr>
      </w:pPr>
    </w:p>
    <w:p w14:paraId="3EF6B102" w14:textId="77777777" w:rsidR="00347170" w:rsidRPr="00010884" w:rsidRDefault="00347170" w:rsidP="003F1A25">
      <w:pPr>
        <w:spacing w:after="0" w:line="240" w:lineRule="auto"/>
        <w:jc w:val="both"/>
        <w:rPr>
          <w:rFonts w:ascii="Montserrat" w:hAnsi="Montserrat" w:cs="Arial"/>
          <w:sz w:val="18"/>
          <w:szCs w:val="18"/>
        </w:rPr>
      </w:pPr>
    </w:p>
    <w:p w14:paraId="15F634C9" w14:textId="77777777" w:rsidR="00E460EB" w:rsidRPr="00010884" w:rsidRDefault="00E460EB" w:rsidP="003F1A25">
      <w:pPr>
        <w:spacing w:after="0" w:line="240" w:lineRule="auto"/>
        <w:jc w:val="both"/>
        <w:rPr>
          <w:rFonts w:ascii="Montserrat" w:hAnsi="Montserrat" w:cs="Arial"/>
          <w:sz w:val="18"/>
          <w:szCs w:val="18"/>
        </w:rPr>
      </w:pPr>
    </w:p>
    <w:p w14:paraId="2153BB25" w14:textId="77777777" w:rsidR="00E460EB" w:rsidRPr="00010884" w:rsidRDefault="00E460EB" w:rsidP="003F1A25">
      <w:pPr>
        <w:spacing w:after="0" w:line="240" w:lineRule="auto"/>
        <w:jc w:val="both"/>
        <w:rPr>
          <w:rFonts w:ascii="Montserrat" w:hAnsi="Montserrat" w:cs="Arial"/>
          <w:sz w:val="18"/>
          <w:szCs w:val="18"/>
        </w:rPr>
      </w:pPr>
    </w:p>
    <w:p w14:paraId="243F2FCB" w14:textId="77777777" w:rsidR="00E460EB" w:rsidRPr="00010884" w:rsidRDefault="00E460EB" w:rsidP="003F1A25">
      <w:pPr>
        <w:spacing w:after="0" w:line="240" w:lineRule="auto"/>
        <w:jc w:val="both"/>
        <w:rPr>
          <w:rFonts w:ascii="Montserrat" w:hAnsi="Montserrat" w:cs="Arial"/>
          <w:sz w:val="18"/>
          <w:szCs w:val="18"/>
        </w:rPr>
      </w:pPr>
    </w:p>
    <w:p w14:paraId="27193ED0" w14:textId="77777777" w:rsidR="00E460EB" w:rsidRPr="00010884" w:rsidRDefault="00E460EB" w:rsidP="003F1A25">
      <w:pPr>
        <w:spacing w:after="0" w:line="240" w:lineRule="auto"/>
        <w:jc w:val="both"/>
        <w:rPr>
          <w:rFonts w:ascii="Montserrat" w:hAnsi="Montserrat" w:cs="Arial"/>
          <w:sz w:val="18"/>
          <w:szCs w:val="18"/>
        </w:rPr>
      </w:pPr>
    </w:p>
    <w:p w14:paraId="0E8B70A8" w14:textId="77777777" w:rsidR="00E460EB" w:rsidRPr="00010884" w:rsidRDefault="00E460EB" w:rsidP="003F1A25">
      <w:pPr>
        <w:spacing w:after="0" w:line="240" w:lineRule="auto"/>
        <w:jc w:val="both"/>
        <w:rPr>
          <w:rFonts w:ascii="Montserrat" w:hAnsi="Montserrat" w:cs="Arial"/>
          <w:sz w:val="18"/>
          <w:szCs w:val="18"/>
        </w:rPr>
      </w:pPr>
    </w:p>
    <w:p w14:paraId="166D8E43" w14:textId="77777777" w:rsidR="00E460EB" w:rsidRPr="00010884" w:rsidRDefault="00E460EB" w:rsidP="003F1A25">
      <w:pPr>
        <w:spacing w:after="0" w:line="240" w:lineRule="auto"/>
        <w:jc w:val="both"/>
        <w:rPr>
          <w:rFonts w:ascii="Montserrat" w:hAnsi="Montserrat" w:cs="Arial"/>
          <w:sz w:val="18"/>
          <w:szCs w:val="18"/>
        </w:rPr>
      </w:pPr>
    </w:p>
    <w:p w14:paraId="03F760C8" w14:textId="77777777" w:rsidR="00E460EB" w:rsidRPr="00010884" w:rsidRDefault="00E460EB" w:rsidP="003F1A25">
      <w:pPr>
        <w:spacing w:after="0" w:line="240" w:lineRule="auto"/>
        <w:jc w:val="both"/>
        <w:rPr>
          <w:rFonts w:ascii="Montserrat" w:hAnsi="Montserrat" w:cs="Arial"/>
          <w:sz w:val="18"/>
          <w:szCs w:val="18"/>
        </w:rPr>
      </w:pPr>
    </w:p>
    <w:p w14:paraId="44489439" w14:textId="77777777" w:rsidR="00E460EB" w:rsidRPr="00010884" w:rsidRDefault="00E460EB" w:rsidP="003F1A25">
      <w:pPr>
        <w:spacing w:after="0" w:line="240" w:lineRule="auto"/>
        <w:jc w:val="both"/>
        <w:rPr>
          <w:rFonts w:ascii="Montserrat" w:hAnsi="Montserrat" w:cs="Arial"/>
          <w:sz w:val="18"/>
          <w:szCs w:val="18"/>
        </w:rPr>
      </w:pPr>
    </w:p>
    <w:p w14:paraId="2F6B380F" w14:textId="77777777" w:rsidR="00E460EB" w:rsidRPr="00010884" w:rsidRDefault="00E460EB" w:rsidP="003F1A25">
      <w:pPr>
        <w:spacing w:after="0" w:line="240" w:lineRule="auto"/>
        <w:jc w:val="both"/>
        <w:rPr>
          <w:rFonts w:ascii="Montserrat" w:hAnsi="Montserrat" w:cs="Arial"/>
          <w:sz w:val="18"/>
          <w:szCs w:val="18"/>
        </w:rPr>
      </w:pPr>
    </w:p>
    <w:p w14:paraId="3F5259C3" w14:textId="77777777" w:rsidR="00E460EB" w:rsidRPr="00010884" w:rsidRDefault="00E460EB" w:rsidP="003F1A25">
      <w:pPr>
        <w:spacing w:after="0" w:line="240" w:lineRule="auto"/>
        <w:jc w:val="both"/>
        <w:rPr>
          <w:rFonts w:ascii="Montserrat" w:hAnsi="Montserrat" w:cs="Arial"/>
          <w:sz w:val="18"/>
          <w:szCs w:val="18"/>
        </w:rPr>
      </w:pPr>
    </w:p>
    <w:p w14:paraId="554A5E29" w14:textId="77777777" w:rsidR="00E460EB" w:rsidRPr="00010884" w:rsidRDefault="00E460EB" w:rsidP="003F1A25">
      <w:pPr>
        <w:spacing w:after="0" w:line="240" w:lineRule="auto"/>
        <w:jc w:val="both"/>
        <w:rPr>
          <w:rFonts w:ascii="Montserrat" w:hAnsi="Montserrat" w:cs="Arial"/>
          <w:sz w:val="18"/>
          <w:szCs w:val="18"/>
        </w:rPr>
      </w:pPr>
    </w:p>
    <w:p w14:paraId="210B404F" w14:textId="77777777" w:rsidR="00E460EB" w:rsidRPr="00010884" w:rsidRDefault="00E460EB" w:rsidP="003F1A25">
      <w:pPr>
        <w:spacing w:after="0" w:line="240" w:lineRule="auto"/>
        <w:jc w:val="both"/>
        <w:rPr>
          <w:rFonts w:ascii="Montserrat" w:hAnsi="Montserrat" w:cs="Arial"/>
          <w:sz w:val="18"/>
          <w:szCs w:val="18"/>
        </w:rPr>
      </w:pPr>
    </w:p>
    <w:p w14:paraId="47AEE260" w14:textId="77777777" w:rsidR="00E460EB" w:rsidRPr="00010884" w:rsidRDefault="00E460EB" w:rsidP="003F1A25">
      <w:pPr>
        <w:spacing w:after="0" w:line="240" w:lineRule="auto"/>
        <w:jc w:val="both"/>
        <w:rPr>
          <w:rFonts w:ascii="Montserrat" w:hAnsi="Montserrat" w:cs="Arial"/>
          <w:sz w:val="18"/>
          <w:szCs w:val="18"/>
        </w:rPr>
      </w:pPr>
    </w:p>
    <w:p w14:paraId="1B2F6840" w14:textId="77777777" w:rsidR="00E460EB" w:rsidRPr="00010884" w:rsidRDefault="00E460EB" w:rsidP="003F1A25">
      <w:pPr>
        <w:spacing w:after="0" w:line="240" w:lineRule="auto"/>
        <w:jc w:val="both"/>
        <w:rPr>
          <w:rFonts w:ascii="Montserrat" w:hAnsi="Montserrat" w:cs="Arial"/>
          <w:sz w:val="18"/>
          <w:szCs w:val="18"/>
        </w:rPr>
      </w:pPr>
    </w:p>
    <w:p w14:paraId="04BF1DE5" w14:textId="77777777" w:rsidR="00E460EB" w:rsidRPr="00010884" w:rsidRDefault="00E460EB" w:rsidP="003F1A25">
      <w:pPr>
        <w:spacing w:after="0" w:line="240" w:lineRule="auto"/>
        <w:jc w:val="both"/>
        <w:rPr>
          <w:rFonts w:ascii="Montserrat" w:hAnsi="Montserrat" w:cs="Arial"/>
          <w:sz w:val="18"/>
          <w:szCs w:val="18"/>
        </w:rPr>
      </w:pPr>
    </w:p>
    <w:p w14:paraId="32EA87F9" w14:textId="77777777" w:rsidR="00E460EB" w:rsidRPr="00010884" w:rsidRDefault="00E460EB" w:rsidP="003F1A25">
      <w:pPr>
        <w:spacing w:after="0" w:line="240" w:lineRule="auto"/>
        <w:jc w:val="both"/>
        <w:rPr>
          <w:rFonts w:ascii="Montserrat" w:hAnsi="Montserrat" w:cs="Arial"/>
          <w:sz w:val="18"/>
          <w:szCs w:val="18"/>
        </w:rPr>
      </w:pPr>
    </w:p>
    <w:p w14:paraId="6A6F349F" w14:textId="77777777" w:rsidR="00E460EB" w:rsidRPr="00010884" w:rsidRDefault="00E460EB" w:rsidP="003F1A25">
      <w:pPr>
        <w:spacing w:after="0" w:line="240" w:lineRule="auto"/>
        <w:jc w:val="both"/>
        <w:rPr>
          <w:rFonts w:ascii="Montserrat" w:hAnsi="Montserrat" w:cs="Arial"/>
          <w:sz w:val="18"/>
          <w:szCs w:val="18"/>
        </w:rPr>
      </w:pPr>
    </w:p>
    <w:p w14:paraId="47429772" w14:textId="77777777" w:rsidR="00E460EB" w:rsidRDefault="00E460EB" w:rsidP="003F1A25">
      <w:pPr>
        <w:spacing w:after="0" w:line="240" w:lineRule="auto"/>
        <w:jc w:val="both"/>
        <w:rPr>
          <w:rFonts w:ascii="Montserrat" w:hAnsi="Montserrat" w:cs="Arial"/>
          <w:sz w:val="18"/>
          <w:szCs w:val="18"/>
        </w:rPr>
      </w:pPr>
    </w:p>
    <w:p w14:paraId="2703A5C4" w14:textId="77777777" w:rsidR="00010884" w:rsidRDefault="00010884" w:rsidP="003F1A25">
      <w:pPr>
        <w:spacing w:after="0" w:line="240" w:lineRule="auto"/>
        <w:jc w:val="both"/>
        <w:rPr>
          <w:rFonts w:ascii="Montserrat" w:hAnsi="Montserrat" w:cs="Arial"/>
          <w:sz w:val="18"/>
          <w:szCs w:val="18"/>
        </w:rPr>
      </w:pPr>
    </w:p>
    <w:p w14:paraId="2627D79E" w14:textId="77777777" w:rsidR="00010884" w:rsidRDefault="00010884" w:rsidP="003F1A25">
      <w:pPr>
        <w:spacing w:after="0" w:line="240" w:lineRule="auto"/>
        <w:jc w:val="both"/>
        <w:rPr>
          <w:rFonts w:ascii="Montserrat" w:hAnsi="Montserrat" w:cs="Arial"/>
          <w:sz w:val="18"/>
          <w:szCs w:val="18"/>
        </w:rPr>
      </w:pPr>
    </w:p>
    <w:p w14:paraId="283494B1" w14:textId="77777777" w:rsidR="00010884" w:rsidRDefault="00010884" w:rsidP="003F1A25">
      <w:pPr>
        <w:spacing w:after="0" w:line="240" w:lineRule="auto"/>
        <w:jc w:val="both"/>
        <w:rPr>
          <w:rFonts w:ascii="Montserrat" w:hAnsi="Montserrat" w:cs="Arial"/>
          <w:sz w:val="18"/>
          <w:szCs w:val="18"/>
        </w:rPr>
      </w:pPr>
    </w:p>
    <w:p w14:paraId="1CE4C501" w14:textId="77777777" w:rsidR="00010884" w:rsidRDefault="00010884" w:rsidP="003F1A25">
      <w:pPr>
        <w:spacing w:after="0" w:line="240" w:lineRule="auto"/>
        <w:jc w:val="both"/>
        <w:rPr>
          <w:rFonts w:ascii="Montserrat" w:hAnsi="Montserrat" w:cs="Arial"/>
          <w:sz w:val="18"/>
          <w:szCs w:val="18"/>
        </w:rPr>
      </w:pPr>
    </w:p>
    <w:p w14:paraId="6BAF7724" w14:textId="77777777" w:rsidR="00010884" w:rsidRDefault="00010884" w:rsidP="003F1A25">
      <w:pPr>
        <w:spacing w:after="0" w:line="240" w:lineRule="auto"/>
        <w:jc w:val="both"/>
        <w:rPr>
          <w:rFonts w:ascii="Montserrat" w:hAnsi="Montserrat" w:cs="Arial"/>
          <w:sz w:val="18"/>
          <w:szCs w:val="18"/>
        </w:rPr>
      </w:pPr>
    </w:p>
    <w:p w14:paraId="082DCC54" w14:textId="77777777" w:rsidR="00010884" w:rsidRPr="00010884" w:rsidRDefault="00010884" w:rsidP="003F1A25">
      <w:pPr>
        <w:spacing w:after="0" w:line="240" w:lineRule="auto"/>
        <w:jc w:val="both"/>
        <w:rPr>
          <w:rFonts w:ascii="Montserrat" w:hAnsi="Montserrat" w:cs="Arial"/>
          <w:sz w:val="18"/>
          <w:szCs w:val="18"/>
        </w:rPr>
      </w:pPr>
    </w:p>
    <w:p w14:paraId="04F79E65" w14:textId="77777777" w:rsidR="003F1A25" w:rsidRPr="00010884" w:rsidRDefault="003F1A25" w:rsidP="003F1A25">
      <w:pPr>
        <w:spacing w:after="0" w:line="240" w:lineRule="auto"/>
        <w:jc w:val="both"/>
        <w:rPr>
          <w:rFonts w:ascii="Montserrat" w:hAnsi="Montserrat" w:cs="Arial"/>
          <w:sz w:val="18"/>
          <w:szCs w:val="18"/>
        </w:rPr>
      </w:pPr>
    </w:p>
    <w:p w14:paraId="2A8449F5" w14:textId="77777777" w:rsidR="003F1A25" w:rsidRPr="00010884" w:rsidRDefault="003F1A25" w:rsidP="003F1A25">
      <w:pPr>
        <w:spacing w:after="0" w:line="240" w:lineRule="auto"/>
        <w:jc w:val="both"/>
        <w:rPr>
          <w:rFonts w:ascii="Montserrat" w:hAnsi="Montserrat" w:cs="Arial"/>
          <w:sz w:val="18"/>
          <w:szCs w:val="18"/>
        </w:rPr>
      </w:pPr>
    </w:p>
    <w:p w14:paraId="3015F780" w14:textId="77777777" w:rsidR="003F1A25" w:rsidRPr="00010884" w:rsidRDefault="003F1A25" w:rsidP="003F1A25">
      <w:pPr>
        <w:spacing w:after="0" w:line="240" w:lineRule="auto"/>
        <w:jc w:val="both"/>
        <w:rPr>
          <w:rFonts w:ascii="Montserrat" w:hAnsi="Montserrat" w:cs="Arial"/>
          <w:sz w:val="18"/>
          <w:szCs w:val="18"/>
        </w:rPr>
      </w:pPr>
    </w:p>
    <w:p w14:paraId="55C4A584" w14:textId="77777777" w:rsidR="003F1A25" w:rsidRPr="00010884" w:rsidRDefault="003F1A25" w:rsidP="003F1A25">
      <w:pPr>
        <w:spacing w:after="0" w:line="240" w:lineRule="auto"/>
        <w:jc w:val="both"/>
        <w:rPr>
          <w:rFonts w:ascii="Montserrat" w:hAnsi="Montserrat" w:cs="Arial"/>
          <w:sz w:val="18"/>
          <w:szCs w:val="18"/>
        </w:rPr>
      </w:pPr>
    </w:p>
    <w:p w14:paraId="695FDDAF" w14:textId="4FEB5300" w:rsidR="009E7C36" w:rsidRPr="00010884" w:rsidRDefault="00010884" w:rsidP="00010884">
      <w:pPr>
        <w:pStyle w:val="Ttulo1"/>
      </w:pPr>
      <w:r w:rsidRPr="00010884">
        <w:t>GLOSARIO</w:t>
      </w:r>
    </w:p>
    <w:p w14:paraId="1DC868A1" w14:textId="0E07C328" w:rsidR="009E7C36" w:rsidRPr="00010884" w:rsidRDefault="00010884" w:rsidP="003F1A25">
      <w:pPr>
        <w:jc w:val="both"/>
        <w:rPr>
          <w:rFonts w:ascii="Montserrat" w:hAnsi="Montserrat"/>
          <w:sz w:val="18"/>
          <w:szCs w:val="18"/>
        </w:rPr>
      </w:pPr>
      <w:r w:rsidRPr="00010884">
        <w:rPr>
          <w:rFonts w:ascii="Montserrat" w:hAnsi="Montserrat"/>
          <w:sz w:val="18"/>
          <w:szCs w:val="18"/>
        </w:rPr>
        <w:t>PARA EFECTOS DE ESTA CONVOCATORIA, SE ENTENDERÁ POR:</w:t>
      </w:r>
    </w:p>
    <w:p w14:paraId="2C62AB1A" w14:textId="4B8CC2D0"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ADECUACIÓN ÁREA FÍSICA</w:t>
      </w:r>
      <w:r w:rsidRPr="00010884">
        <w:rPr>
          <w:rFonts w:ascii="Montserrat" w:hAnsi="Montserrat"/>
          <w:color w:val="000000"/>
          <w:sz w:val="18"/>
          <w:szCs w:val="18"/>
        </w:rPr>
        <w:t xml:space="preserve">: MODIFICACIONES AMBIENTALES DE LOS BANCOS DE SANGRE, CENTROS DE COLECTA Y SERVICIOS DE TRANSFUSIÓN DE LAS UNIDADES MÉDICAS PARA LA INSTALACIÓN, MANEJO Y ADECUADA CONSERVACIÓN DE LOS EQUIPOS Y SUS BIENES QUE PERMITA ASEGURAR EL ÓPTIMO RENDIMIENTO DE LOS MISMOS, CUMPLIENDO CON LAS NORMAS NOM-253-SSA1-2012, </w:t>
      </w:r>
      <w:r w:rsidRPr="00010884">
        <w:rPr>
          <w:rFonts w:ascii="Montserrat" w:hAnsi="Montserrat"/>
          <w:sz w:val="18"/>
          <w:szCs w:val="18"/>
        </w:rPr>
        <w:t>NOM-007-SSA3-2011</w:t>
      </w:r>
      <w:r w:rsidRPr="00010884">
        <w:rPr>
          <w:rFonts w:ascii="Montserrat" w:hAnsi="Montserrat"/>
          <w:color w:val="000000"/>
          <w:sz w:val="18"/>
          <w:szCs w:val="18"/>
        </w:rPr>
        <w:t>, NOM-016-SSA3-2012 Y NORMAS DE SEGURIDAD E HIGIENE DEL INSTITUTO DE ACUERDO A LAS RECOMENDACIONES DE LOS FABRICANTES, A CARGO DE LOS LICITANTES ADJUDICADOS.</w:t>
      </w:r>
    </w:p>
    <w:p w14:paraId="604ACA47" w14:textId="647E5B71" w:rsidR="009E7C36" w:rsidRPr="00010884" w:rsidRDefault="00010884" w:rsidP="003F1A25">
      <w:pPr>
        <w:jc w:val="both"/>
        <w:rPr>
          <w:rFonts w:ascii="Montserrat" w:hAnsi="Montserrat"/>
          <w:sz w:val="18"/>
          <w:szCs w:val="18"/>
          <w:lang w:val="es-ES" w:eastAsia="ar-SA"/>
        </w:rPr>
      </w:pPr>
      <w:r w:rsidRPr="00010884">
        <w:rPr>
          <w:rFonts w:ascii="Montserrat" w:hAnsi="Montserrat"/>
          <w:b/>
          <w:sz w:val="18"/>
          <w:szCs w:val="18"/>
          <w:lang w:val="es-ES" w:eastAsia="ar-SA"/>
        </w:rPr>
        <w:t xml:space="preserve">ADMINISTRADOR DEL CONTRATO: </w:t>
      </w:r>
      <w:r w:rsidRPr="00010884">
        <w:rPr>
          <w:rFonts w:ascii="Montserrat" w:hAnsi="Montserrat"/>
          <w:sz w:val="18"/>
          <w:szCs w:val="18"/>
          <w:lang w:val="es-ES" w:eastAsia="ar-SA"/>
        </w:rPr>
        <w:t>ES EL SERVIDOR PÚBLICO DEL INSTITUTO, QUIEN FUNGIRÁ COMO RESPONSABLE DE ADMINISTRAR Y VERIFICAR EL CUMPLIMIENTO DE LOS DERECHOS Y OBLIGACIONES ESTABLECIDAS EN EL CONTRATO, ASÍ COMO EL CÁLCULO, APLICACIÓN DE SANCIONES POR INCUMPLIMIENTOS A LOS NIVELES DE SERVICIO ESTABLECIDOS EN EL CONTRATO.</w:t>
      </w:r>
    </w:p>
    <w:p w14:paraId="303EEAB9" w14:textId="6D840ADE"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AFÉRESIS</w:t>
      </w:r>
      <w:r w:rsidRPr="00010884">
        <w:rPr>
          <w:rFonts w:ascii="Montserrat" w:hAnsi="Montserrat"/>
          <w:color w:val="000000"/>
          <w:sz w:val="18"/>
          <w:szCs w:val="18"/>
        </w:rPr>
        <w:t>: PROCEDIMIENTO AUTOMATIZADO MEDIANTE EL CUAL SE EXTRAE SELECTIVAMENTE, DE UN DONANTE O PACIENTE, UNO O MÁS COMPONENTES SANGUÍNEOS Y EN LA MISMA SESIÓN SE REINFUNDE EL REMANENTE NO RECOLECTADO AL PROPIO DONANTE O PACIENTE.</w:t>
      </w:r>
    </w:p>
    <w:p w14:paraId="78BF8861" w14:textId="15C08BA6" w:rsidR="009E7C36" w:rsidRPr="00010884" w:rsidRDefault="00010884" w:rsidP="003F1A25">
      <w:pPr>
        <w:jc w:val="both"/>
        <w:rPr>
          <w:rFonts w:ascii="Montserrat" w:hAnsi="Montserrat"/>
          <w:color w:val="000000"/>
          <w:sz w:val="18"/>
          <w:szCs w:val="18"/>
          <w:lang w:val="es-ES" w:eastAsia="ar-SA"/>
        </w:rPr>
      </w:pPr>
      <w:r w:rsidRPr="00010884">
        <w:rPr>
          <w:rFonts w:ascii="Montserrat" w:hAnsi="Montserrat"/>
          <w:b/>
          <w:color w:val="000000"/>
          <w:sz w:val="18"/>
          <w:szCs w:val="18"/>
          <w:lang w:val="es-ES" w:eastAsia="ar-SA"/>
        </w:rPr>
        <w:t>ANEXO TÉCNICO</w:t>
      </w:r>
      <w:r w:rsidRPr="00010884">
        <w:rPr>
          <w:rFonts w:ascii="Montserrat" w:hAnsi="Montserrat"/>
          <w:color w:val="000000"/>
          <w:sz w:val="18"/>
          <w:szCs w:val="18"/>
          <w:lang w:val="es-ES" w:eastAsia="ar-SA"/>
        </w:rPr>
        <w:t>: LOS ANEXOS QUE CORRESPONDEN A LA DESCRIPCIÓN TÉCNICA MÉDICA Y TÉCNICA INFORMÁTICA DEL SERVICIO MÉDICO INTEGRAL DE BANCO DE SANGRE A SOLICITAR.</w:t>
      </w:r>
    </w:p>
    <w:p w14:paraId="66DFF4E3" w14:textId="51BBCE43" w:rsidR="009E7C36" w:rsidRPr="00010884" w:rsidRDefault="00010884" w:rsidP="003F1A25">
      <w:pPr>
        <w:jc w:val="both"/>
        <w:rPr>
          <w:rFonts w:ascii="Montserrat" w:hAnsi="Montserrat"/>
          <w:strike/>
          <w:sz w:val="18"/>
          <w:szCs w:val="18"/>
        </w:rPr>
      </w:pPr>
      <w:r w:rsidRPr="00010884">
        <w:rPr>
          <w:rFonts w:ascii="Montserrat" w:hAnsi="Montserrat"/>
          <w:b/>
          <w:sz w:val="18"/>
          <w:szCs w:val="18"/>
        </w:rPr>
        <w:t xml:space="preserve">ÁREA CONTRATANTE: </w:t>
      </w:r>
      <w:r w:rsidRPr="00010884">
        <w:rPr>
          <w:rFonts w:ascii="Montserrat" w:hAnsi="Montserrat"/>
          <w:sz w:val="18"/>
          <w:szCs w:val="18"/>
        </w:rPr>
        <w:t>EN EL OOAD CONSOLIDADOR, LA JEFATURA DE SERVICIOS ADMINISTRATIVOS, LA COORDINACIÓN DE ABASTECIMIENTO Y EQUIPAMIENTO O EL DEPARTAMENTOS DE ADQUISICIÓN DE BIENES Y CONTRATACIÓN DE SERVICIOS.</w:t>
      </w:r>
    </w:p>
    <w:p w14:paraId="38C287D9" w14:textId="2ADC6225"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ÁREA REQUIRENTE: </w:t>
      </w:r>
      <w:r w:rsidRPr="00010884">
        <w:rPr>
          <w:rFonts w:ascii="Montserrat" w:hAnsi="Montserrat" w:cs="Arial"/>
          <w:sz w:val="18"/>
          <w:szCs w:val="18"/>
        </w:rPr>
        <w:t xml:space="preserve">LOS ÓRGANOS DE OPERACIÓN ADMINISTRATIVA DESCONCENTRADA CONSOLIDADOS (INCLUIDAS LAS UMAE), </w:t>
      </w:r>
      <w:r w:rsidRPr="00010884">
        <w:rPr>
          <w:rFonts w:ascii="Montserrat" w:hAnsi="Montserrat"/>
          <w:sz w:val="18"/>
          <w:szCs w:val="18"/>
        </w:rPr>
        <w:t>MISMAS QUE REMITEN SUS REQUERIMIENTOS, POR CONDUCTO DEL OOAD CONSOLIDADOR AL ÁREA CONTRATANTE.</w:t>
      </w:r>
    </w:p>
    <w:p w14:paraId="19E27271" w14:textId="06E6BFA3"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lastRenderedPageBreak/>
        <w:t>ÁREA TÉCNICA</w:t>
      </w:r>
      <w:r w:rsidRPr="00010884">
        <w:rPr>
          <w:rFonts w:ascii="Montserrat" w:hAnsi="Montserrat"/>
          <w:sz w:val="18"/>
          <w:szCs w:val="18"/>
        </w:rPr>
        <w:t xml:space="preserve">. </w:t>
      </w:r>
      <w:r w:rsidRPr="00010884">
        <w:rPr>
          <w:rFonts w:ascii="Montserrat" w:hAnsi="Montserrat" w:cs="Arial"/>
          <w:sz w:val="18"/>
          <w:szCs w:val="18"/>
        </w:rPr>
        <w:t>PARA LA EVALUACIÓN TÉCNICO-MÉDICA SERÁ LA JEFATURA DE SERVICIOS DE PRESTACIONES MÉDICAS EN EL OOAD CONSOLIDADOR, CON APOYO DE QUIENES DESIGNEN LAS JEFATURAS DE SERVICIOS DE PRESTACIONES Y LA DIRECCIÓN MÉDICAS EN LAS UMAE, DE LOS OOAD CONSOLIDADOS. PARA LA EVALUACIÓN DE LOS ASPECTOS TÉCNICO-INFORMÁTICOS, SERÁ LA COORDINACIÓN DELEGACIONAL DE INFORMÁTICA (CDI) EN EL OOAD CONSOLIDADOR, CON APOYO DE QUIENES DESIGNEN LAS COORDINACIONES DELEGACIONALES DE INFORMÁTICA EN LOS OOAD Y LA DIVISIÓN DE INGENIERÍA BIOMÉDICA EN LAS UMAE, DE LOS OOAD CONSOLIDADOS.</w:t>
      </w:r>
    </w:p>
    <w:p w14:paraId="1F4D0E07" w14:textId="310414A3"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ASISTENCIA TÉCNICA:</w:t>
      </w:r>
      <w:r w:rsidRPr="00010884">
        <w:rPr>
          <w:rFonts w:ascii="Montserrat" w:hAnsi="Montserrat"/>
          <w:color w:val="000000"/>
          <w:sz w:val="18"/>
          <w:szCs w:val="18"/>
        </w:rPr>
        <w:t xml:space="preserve"> SERVICIO TÉCNICO OTORGADO POR LOS LICITANTES ADJUDICADOS PARA GARANTIZAR LA RESOLUCIÓN DE FALLAS EN LOS PLAZOS ESTABLECIDOS EN LOS TÉRMINOS Y CONDICIONES Y EN EL PRESENTE ANEXO TÉCNICO PARA LOS EQUIPOS E INSUMOS DE BANCO DE SANGRE Y DEL SISTEMA DE INFORMACIÓN Y PROGRAMAS Y EQUIPOS DE CÓMPUTO ASOCIADOS,</w:t>
      </w:r>
      <w:r w:rsidRPr="00010884" w:rsidDel="00206270">
        <w:rPr>
          <w:rFonts w:ascii="Montserrat" w:hAnsi="Montserrat"/>
          <w:color w:val="000000"/>
          <w:sz w:val="18"/>
          <w:szCs w:val="18"/>
        </w:rPr>
        <w:t xml:space="preserve"> </w:t>
      </w:r>
      <w:r w:rsidRPr="00010884">
        <w:rPr>
          <w:rFonts w:ascii="Montserrat" w:hAnsi="Montserrat"/>
          <w:color w:val="000000"/>
          <w:sz w:val="18"/>
          <w:szCs w:val="18"/>
        </w:rPr>
        <w:t>DURANTE LA VIGENCIA DE LA PRESTACIÓN DEL SERVICIO CONTRATADO Y SIN CARGO PARA EL INSTITUTO.</w:t>
      </w:r>
    </w:p>
    <w:p w14:paraId="6A1FE620" w14:textId="1FACC5BE"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BANCO DE SANGRE: </w:t>
      </w:r>
      <w:r w:rsidRPr="00010884">
        <w:rPr>
          <w:rFonts w:ascii="Montserrat" w:hAnsi="Montserrat"/>
          <w:color w:val="000000"/>
          <w:sz w:val="18"/>
          <w:szCs w:val="18"/>
        </w:rPr>
        <w:t>AQUEL QUE PROMUEVE LA DONACIÓN DE SANGRE, SUS COMPONENTES O CÉLULAS TRONCALES HEMATOPOYÉTICAS; RECOLECTA, FRACCIONA, ESTUDIA, DISTRIBUYE Y COORDINA LA ENTREGA Y DISTRIBUCIÓN DE SANGRE Y SUS COMPONENTES; ADMINISTRA LAS EXISTENCIAS Y PROMUEVE LA REDISTRIBUCIÓN DE EXCEDENTES; REALIZA ACTIVIDADES DOCENTES Y DE INVESTIGACIÓN; ASESORA LA OPERACIÓN DE LOS CENTROS DE COLECTA, DENTRO DE SU ÁREA DE RESPONSABILIDAD POR REGIONALIZACIÓN; REALIZA HEMOVIGILANCIA; RESUELVE Y ANALIZA PROBLEMAS TRANSFUSIONALES; PRACTICA TERAPIA TRANSFUSIONAL AMBULATORIA; REALIZA ESTUDIOS O PROCEDIMIENTOS DE PRODUCCIÓN ESPECIALIZADA; EFECTÚA DISPOSICIÓN DE AFÉRESIS Y DE CÉLULAS TRONCALES HEMATOPOYÉTICAS.</w:t>
      </w:r>
    </w:p>
    <w:p w14:paraId="64CC53AE" w14:textId="3E6B7651" w:rsidR="009E7C36" w:rsidRPr="00010884" w:rsidRDefault="00010884" w:rsidP="003F1A25">
      <w:pPr>
        <w:tabs>
          <w:tab w:val="left" w:pos="76"/>
          <w:tab w:val="left" w:pos="426"/>
          <w:tab w:val="left" w:pos="720"/>
          <w:tab w:val="left" w:pos="9858"/>
          <w:tab w:val="left" w:pos="10524"/>
          <w:tab w:val="left" w:pos="11244"/>
          <w:tab w:val="left" w:pos="11964"/>
          <w:tab w:val="left" w:pos="12684"/>
          <w:tab w:val="left" w:pos="13404"/>
          <w:tab w:val="left" w:pos="14124"/>
          <w:tab w:val="left" w:pos="14844"/>
        </w:tabs>
        <w:spacing w:before="120" w:after="120"/>
        <w:ind w:right="51"/>
        <w:jc w:val="both"/>
        <w:rPr>
          <w:rFonts w:ascii="Montserrat" w:hAnsi="Montserrat" w:cs="Arial"/>
          <w:color w:val="000000"/>
          <w:sz w:val="18"/>
          <w:szCs w:val="18"/>
        </w:rPr>
      </w:pPr>
      <w:r w:rsidRPr="00010884">
        <w:rPr>
          <w:rFonts w:ascii="Montserrat" w:hAnsi="Montserrat"/>
          <w:b/>
          <w:color w:val="000000"/>
          <w:sz w:val="18"/>
          <w:szCs w:val="18"/>
        </w:rPr>
        <w:t xml:space="preserve">BANCO DE SANGRE CONCENTRADOR: </w:t>
      </w:r>
      <w:r w:rsidRPr="00010884">
        <w:rPr>
          <w:rFonts w:ascii="Montserrat" w:hAnsi="Montserrat" w:cs="Arial"/>
          <w:color w:val="000000"/>
          <w:sz w:val="18"/>
          <w:szCs w:val="18"/>
        </w:rPr>
        <w:t>AQUEL QUE REALIZA LOS ESTUDIOS CONFIRMATORIOS DE LAS MUESTRAS REACTIVAS A PRUEBAS DE SEROLOGÍA Y EFECTÚA LOS ESTUDIOS DE CONTROL DE CALIDAD A LAS UNIDADES DE SANGRE TOTAL OBTENIDAS EN LOS BANCOS DE SANGRE Y CENTROS DE COLECTA, DE ACUERDO CON LA NOM-253-SSA1-2012.</w:t>
      </w:r>
    </w:p>
    <w:p w14:paraId="0DB3364C" w14:textId="3B1ED8E4"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BIENES DE CONSUMO</w:t>
      </w:r>
      <w:r w:rsidRPr="00010884">
        <w:rPr>
          <w:rFonts w:ascii="Montserrat" w:hAnsi="Montserrat"/>
          <w:color w:val="000000"/>
          <w:sz w:val="18"/>
          <w:szCs w:val="18"/>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2F36AD4B" w14:textId="5EF050A8"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BOLSA DE SANGRE</w:t>
      </w:r>
      <w:r w:rsidRPr="00010884">
        <w:rPr>
          <w:rFonts w:ascii="Montserrat" w:hAnsi="Montserrat"/>
          <w:color w:val="000000"/>
          <w:sz w:val="18"/>
          <w:szCs w:val="18"/>
        </w:rPr>
        <w:t xml:space="preserve">: ARTÍCULO DE USO MÉDICO, ESTÉRIL, ELABORADO CON MATERIALES PLÁSTICOS, METÁLICOS Y LÁTEX, ATÓXICO, LIBRE DE PIRÓGENOS Y NO REACTIVO TISULAR. CONSISTE EN UNA SERIE DE BOLSAS UNIDAS ENTRE SÍ, MEDIANTE TUBOS DE DIMENSIONES APROPIADAS, UNA DE LAS CUALES PUEDE CONTENER UNA SOLUCIÓN ADITIVA. LA BOLSA PRINCIPAL DEBE CONTENER UN ANTICOAGULANTE Y ESTAR UNIDA A UN TUBO TRANSPORTADOR PRIMARIO EQUIPADO CON AGUJA. </w:t>
      </w:r>
    </w:p>
    <w:p w14:paraId="5FA2EC1D" w14:textId="2DE7722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CDI: </w:t>
      </w:r>
      <w:r w:rsidRPr="00010884">
        <w:rPr>
          <w:rFonts w:ascii="Montserrat" w:hAnsi="Montserrat"/>
          <w:color w:val="000000"/>
          <w:sz w:val="18"/>
          <w:szCs w:val="18"/>
        </w:rPr>
        <w:t>COORDINACIÓN DELEGACIONAL DE INFORMÁTICA EN LOS OOAD (EXCLUYENDO UMAE).</w:t>
      </w:r>
    </w:p>
    <w:p w14:paraId="0848F486" w14:textId="00D2C30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CEE</w:t>
      </w:r>
      <w:r w:rsidRPr="00010884">
        <w:rPr>
          <w:rFonts w:ascii="Montserrat" w:hAnsi="Montserrat"/>
          <w:color w:val="000000"/>
          <w:sz w:val="18"/>
          <w:szCs w:val="18"/>
        </w:rPr>
        <w:t>: CERTIFICADO DE USO DE LOS EQUIPOS Y REACTIVOS EXPEDIDO POR LA COMUNIDAD ECONÓMICA EUROPEA.</w:t>
      </w:r>
    </w:p>
    <w:p w14:paraId="71D95FF0" w14:textId="07D6E1D5"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lastRenderedPageBreak/>
        <w:t>CÉLULAS TRONCALES HEMATOPOYÉTICAS (CTH):</w:t>
      </w:r>
      <w:r w:rsidRPr="00010884">
        <w:rPr>
          <w:rFonts w:ascii="Montserrat" w:hAnsi="Montserrat"/>
          <w:color w:val="000000"/>
          <w:sz w:val="18"/>
          <w:szCs w:val="18"/>
        </w:rPr>
        <w:t xml:space="preserve"> CÉLULAS PRIMITIVAS PLURIPOTENCIALES CAPACES DE AUTORENOVARSE Y DIFERENCIARSE EN LAS DIFERENTES CÉLULAS MADURAS EN TODOS LOS LINAJES DE LAS CÉLULAS SANGUÍNEAS.</w:t>
      </w:r>
    </w:p>
    <w:p w14:paraId="3B428149" w14:textId="4218CA3A"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 xml:space="preserve">CENTROS DE COLECTA: </w:t>
      </w:r>
      <w:r w:rsidRPr="00010884">
        <w:rPr>
          <w:rFonts w:ascii="Montserrat" w:hAnsi="Montserrat"/>
          <w:color w:val="000000"/>
          <w:sz w:val="18"/>
          <w:szCs w:val="18"/>
        </w:rPr>
        <w:t>AQUELLOS QUE PROMUEVEN EL PROGRAMA DE DONACIÓN DE SANGRE Y SUS COMPONENTES Y DE CÉLULAS TRONCALES HEMATOPOYÉTICAS; RECOLECTA, ESTUDIA PARCIALMENTE AL DONANTE, ENVÍA UNIDADES DE SANGRE Y MUESTRAS SANGUÍNEAS DEL DONANTE AL BANCO DE SANGRE, DEL CUAL DEPENDE PARA SU ESTUDIO Y PROCESAMIENTO, TAMBIÉN REALIZA ACTIVIDADES DOCENTES Y DE INVESTIGACIÓN; PUEDE EFECTUAR OBTENCIÓN DE AFÉRESIS, DE CONTAR CON LA INFRAESTRUCTURA Y PERSONAL ADECUADO PARA TAL FIN Y REALIZA HEMOVIGILANCIA.</w:t>
      </w:r>
    </w:p>
    <w:p w14:paraId="0166942E" w14:textId="38AE7382"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CNTS:</w:t>
      </w:r>
      <w:r w:rsidRPr="00010884">
        <w:rPr>
          <w:rFonts w:ascii="Montserrat" w:hAnsi="Montserrat"/>
          <w:color w:val="000000"/>
          <w:sz w:val="18"/>
          <w:szCs w:val="18"/>
        </w:rPr>
        <w:t xml:space="preserve"> CENTRO NACIONAL DE LA TRANSFUSIÓN SANGUÍNEA.</w:t>
      </w:r>
    </w:p>
    <w:p w14:paraId="574F6733" w14:textId="08F404D1"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COFEPRIS</w:t>
      </w:r>
      <w:r w:rsidRPr="00010884">
        <w:rPr>
          <w:rFonts w:ascii="Montserrat" w:hAnsi="Montserrat"/>
          <w:i/>
          <w:color w:val="000000"/>
          <w:sz w:val="18"/>
          <w:szCs w:val="18"/>
        </w:rPr>
        <w:t xml:space="preserve">. </w:t>
      </w:r>
      <w:r w:rsidRPr="00010884">
        <w:rPr>
          <w:rFonts w:ascii="Montserrat" w:hAnsi="Montserrat"/>
          <w:color w:val="000000"/>
          <w:sz w:val="18"/>
          <w:szCs w:val="18"/>
        </w:rPr>
        <w:t>COMISIÓN FEDERAL PARA LA PREVENCIÓN DE RIESGOS SANITARIOS.</w:t>
      </w:r>
    </w:p>
    <w:p w14:paraId="1C36FC1A" w14:textId="1A228290"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COMPRANET</w:t>
      </w:r>
      <w:r w:rsidRPr="00010884">
        <w:rPr>
          <w:rFonts w:ascii="Montserrat" w:hAnsi="Montserrat"/>
          <w:color w:val="000000"/>
          <w:sz w:val="18"/>
          <w:szCs w:val="18"/>
        </w:rPr>
        <w:t>: SISTEMA ELECTRÓNICO DE INFORMACIÓN PÚBLICA GUBERNAMENTAL. ADMINISTRADO POR LA SECRETARÍA DE LA FUNCIÓN PÚBLICA.</w:t>
      </w:r>
    </w:p>
    <w:p w14:paraId="047237F5" w14:textId="30725A4C"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 xml:space="preserve">CONTRATO: </w:t>
      </w:r>
      <w:r w:rsidRPr="00010884">
        <w:rPr>
          <w:rFonts w:ascii="Montserrat" w:hAnsi="Montserrat"/>
          <w:sz w:val="18"/>
          <w:szCs w:val="18"/>
        </w:rPr>
        <w:t>DOCUMENTO A TRAVÉS DEL CUAL SE FORMALIZAN LOS DERECHOS Y OBLIGACIONES DERIVADOS DEL FALLO DEL PROCEDIMIENTO DE CONTRATACIÓN DEL SERVICIO.</w:t>
      </w:r>
    </w:p>
    <w:p w14:paraId="2CD9628F" w14:textId="035B8687" w:rsidR="009E7C36" w:rsidRPr="00010884" w:rsidRDefault="00010884" w:rsidP="003F1A25">
      <w:pPr>
        <w:jc w:val="both"/>
        <w:rPr>
          <w:rFonts w:ascii="Montserrat" w:hAnsi="Montserrat"/>
          <w:sz w:val="18"/>
          <w:szCs w:val="18"/>
          <w:lang w:eastAsia="es-MX"/>
        </w:rPr>
      </w:pPr>
      <w:r w:rsidRPr="00010884">
        <w:rPr>
          <w:rFonts w:ascii="Montserrat" w:hAnsi="Montserrat"/>
          <w:b/>
          <w:sz w:val="18"/>
          <w:szCs w:val="18"/>
          <w:lang w:eastAsia="es-MX"/>
        </w:rPr>
        <w:t>CONTROL DE CALIDAD:</w:t>
      </w:r>
      <w:r w:rsidRPr="00010884">
        <w:rPr>
          <w:rFonts w:ascii="Montserrat" w:hAnsi="Montserrat"/>
          <w:sz w:val="18"/>
          <w:szCs w:val="18"/>
          <w:lang w:eastAsia="es-MX"/>
        </w:rPr>
        <w:t xml:space="preserve"> SON LAS ACTIVIDADES Y TÉCNICAS OPERATIVAS DESARROLLADAS PARA CUMPLIR CON LOS REQUISITOS DE CALIDAD ESTABLECIDOS.</w:t>
      </w:r>
    </w:p>
    <w:p w14:paraId="2AA6D667" w14:textId="6900E523" w:rsidR="009E7C36" w:rsidRPr="00010884" w:rsidRDefault="00010884" w:rsidP="003F1A25">
      <w:pPr>
        <w:jc w:val="both"/>
        <w:rPr>
          <w:rFonts w:ascii="Montserrat" w:hAnsi="Montserrat"/>
          <w:sz w:val="18"/>
          <w:szCs w:val="18"/>
          <w:lang w:eastAsia="es-MX"/>
        </w:rPr>
      </w:pPr>
      <w:r w:rsidRPr="00010884">
        <w:rPr>
          <w:rFonts w:ascii="Montserrat" w:hAnsi="Montserrat"/>
          <w:b/>
          <w:sz w:val="18"/>
          <w:szCs w:val="18"/>
          <w:lang w:eastAsia="es-MX"/>
        </w:rPr>
        <w:t>CONTROL DE CALIDAD DE HEMOCOMPONENTES</w:t>
      </w:r>
      <w:r w:rsidRPr="00010884">
        <w:rPr>
          <w:rFonts w:ascii="Montserrat" w:hAnsi="Montserrat"/>
          <w:sz w:val="18"/>
          <w:szCs w:val="18"/>
          <w:lang w:eastAsia="es-MX"/>
        </w:rPr>
        <w:t xml:space="preserve">: </w:t>
      </w:r>
      <w:r w:rsidRPr="00010884">
        <w:rPr>
          <w:rFonts w:ascii="Montserrat" w:hAnsi="Montserrat"/>
          <w:sz w:val="18"/>
          <w:szCs w:val="18"/>
        </w:rPr>
        <w:t>ACTIVIDADES Y TÉCNICAS OPERATIVAS DESARROLLADAS PARA CUMPLIR CON LOS REQUISITOS DE CALIDAD ESTABLECIDOS EN LA NOM-253-SSA1-2012.</w:t>
      </w:r>
    </w:p>
    <w:p w14:paraId="5D7BE7B6" w14:textId="58EF4529" w:rsidR="009E7C36" w:rsidRPr="00010884" w:rsidRDefault="00010884" w:rsidP="003F1A25">
      <w:pPr>
        <w:jc w:val="both"/>
        <w:rPr>
          <w:rFonts w:ascii="Montserrat" w:hAnsi="Montserrat"/>
          <w:sz w:val="18"/>
          <w:szCs w:val="18"/>
        </w:rPr>
      </w:pPr>
      <w:r w:rsidRPr="00010884">
        <w:rPr>
          <w:rFonts w:ascii="Montserrat" w:hAnsi="Montserrat"/>
          <w:b/>
          <w:sz w:val="18"/>
          <w:szCs w:val="18"/>
        </w:rPr>
        <w:t>CONTROL DE CALIDAD EXTERNO (CCE)</w:t>
      </w:r>
      <w:r w:rsidRPr="00010884">
        <w:rPr>
          <w:rFonts w:ascii="Montserrat" w:hAnsi="Montserrat"/>
          <w:sz w:val="18"/>
          <w:szCs w:val="18"/>
        </w:rPr>
        <w:t>: PROCEDIMIENTO REALIZADO POR LOS BANCOS DE SANGRE, CENTROS DE COLECTA Y SERVICIOS DE TRANSFUSIÓN Y EVALUADO POR UN ORGANISMO EXTERNO PARA LA CERTIFICACIÓN DE LA CALIDAD DE ACUERDO CON LA NOM-253-SSA1-2012.</w:t>
      </w:r>
    </w:p>
    <w:p w14:paraId="75751717" w14:textId="162C10C2" w:rsidR="009E7C36" w:rsidRPr="00010884" w:rsidRDefault="00010884" w:rsidP="003F1A25">
      <w:pPr>
        <w:jc w:val="both"/>
        <w:rPr>
          <w:rFonts w:ascii="Montserrat" w:hAnsi="Montserrat"/>
          <w:sz w:val="18"/>
          <w:szCs w:val="18"/>
        </w:rPr>
      </w:pPr>
      <w:r w:rsidRPr="00010884">
        <w:rPr>
          <w:rFonts w:ascii="Montserrat" w:hAnsi="Montserrat"/>
          <w:b/>
          <w:sz w:val="18"/>
          <w:szCs w:val="18"/>
        </w:rPr>
        <w:t>CONTROL DE CALIDAD INTERNO (CCI)</w:t>
      </w:r>
      <w:r w:rsidRPr="00010884">
        <w:rPr>
          <w:rFonts w:ascii="Montserrat" w:hAnsi="Montserrat"/>
          <w:sz w:val="18"/>
          <w:szCs w:val="18"/>
        </w:rPr>
        <w:t>. PROCEDIMIENTO LLEVADO A CABO POR LOS BANCOS DE SANGRE, CENTROS DE COLECTA Y SERVICIOS DE TRANSFUSIÓN CON EL PROPÓSITO DE GARANTIZAR LA CALIDAD DE LOS RESULTADOS, CONFORME A LA NOM-253-SSA1-2012.</w:t>
      </w:r>
    </w:p>
    <w:p w14:paraId="2803D5BA" w14:textId="36F91DA5" w:rsidR="009E7C36" w:rsidRPr="00010884" w:rsidRDefault="00010884" w:rsidP="003F1A25">
      <w:pPr>
        <w:jc w:val="both"/>
        <w:rPr>
          <w:rFonts w:ascii="Montserrat" w:hAnsi="Montserrat"/>
          <w:strike/>
          <w:color w:val="000000"/>
          <w:sz w:val="18"/>
          <w:szCs w:val="18"/>
        </w:rPr>
      </w:pPr>
      <w:r w:rsidRPr="00010884">
        <w:rPr>
          <w:rFonts w:ascii="Montserrat" w:hAnsi="Montserrat"/>
          <w:b/>
          <w:color w:val="000000"/>
          <w:sz w:val="18"/>
          <w:szCs w:val="18"/>
        </w:rPr>
        <w:t>COMPENDIO NACIONAL DE INSUMOS PARA LA SALUD</w:t>
      </w:r>
      <w:r w:rsidRPr="00010884">
        <w:rPr>
          <w:rFonts w:ascii="Montserrat" w:hAnsi="Montserrat"/>
          <w:color w:val="000000"/>
          <w:sz w:val="18"/>
          <w:szCs w:val="18"/>
        </w:rPr>
        <w:t>: DOCUMENTO NORMATIVO QUE REGULA LOS INSUMOS QUE SE UTILIZAN EN LAS INSTITUCIONES DEL SISTEMA NACIONAL DE SALUD.</w:t>
      </w:r>
    </w:p>
    <w:p w14:paraId="362B0A87" w14:textId="07C952BC" w:rsidR="009E7C36" w:rsidRPr="00010884" w:rsidRDefault="00010884" w:rsidP="003F1A25">
      <w:pPr>
        <w:jc w:val="both"/>
        <w:rPr>
          <w:rFonts w:ascii="Montserrat" w:hAnsi="Montserrat"/>
          <w:sz w:val="18"/>
          <w:szCs w:val="18"/>
        </w:rPr>
      </w:pPr>
      <w:r w:rsidRPr="00010884">
        <w:rPr>
          <w:rFonts w:ascii="Montserrat" w:hAnsi="Montserrat"/>
          <w:b/>
          <w:sz w:val="18"/>
          <w:szCs w:val="18"/>
        </w:rPr>
        <w:t>CPSMA</w:t>
      </w:r>
      <w:r w:rsidRPr="00010884">
        <w:rPr>
          <w:rFonts w:ascii="Montserrat" w:hAnsi="Montserrat"/>
          <w:sz w:val="18"/>
          <w:szCs w:val="18"/>
        </w:rPr>
        <w:t>: COORDINACIÓN DE PLANEACIÓN DE SERVICIOS MÉDICOS DE APOYO.</w:t>
      </w:r>
    </w:p>
    <w:p w14:paraId="2C3F9B3C" w14:textId="579E1F6B"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CTSMI: </w:t>
      </w:r>
      <w:r w:rsidRPr="00010884">
        <w:rPr>
          <w:rFonts w:ascii="Montserrat" w:hAnsi="Montserrat"/>
          <w:sz w:val="18"/>
          <w:szCs w:val="18"/>
        </w:rPr>
        <w:t>COORDINACIÓN TÉCNICA DE SERVICIOS MÉDICOS INDIRECTOS.</w:t>
      </w:r>
    </w:p>
    <w:p w14:paraId="1F331D7F" w14:textId="044E3ACB"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DIB: </w:t>
      </w:r>
      <w:r w:rsidRPr="00010884">
        <w:rPr>
          <w:rFonts w:ascii="Montserrat" w:hAnsi="Montserrat"/>
          <w:color w:val="000000"/>
          <w:sz w:val="18"/>
          <w:szCs w:val="18"/>
        </w:rPr>
        <w:t>DIVISIÓN DE INGENIERÍA BIOMÉDICA EN LAS UMAE.</w:t>
      </w:r>
    </w:p>
    <w:p w14:paraId="06FF5CAB" w14:textId="1F9830BA"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DOF</w:t>
      </w:r>
      <w:r w:rsidRPr="00010884">
        <w:rPr>
          <w:rFonts w:ascii="Montserrat" w:hAnsi="Montserrat"/>
          <w:color w:val="000000"/>
          <w:sz w:val="18"/>
          <w:szCs w:val="18"/>
        </w:rPr>
        <w:t>: DIARIO OFICIAL DE LA FEDERACIÓN.</w:t>
      </w:r>
    </w:p>
    <w:p w14:paraId="0D92C332" w14:textId="793BEC79"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DPM</w:t>
      </w:r>
      <w:r w:rsidRPr="00010884">
        <w:rPr>
          <w:rFonts w:ascii="Montserrat" w:hAnsi="Montserrat"/>
          <w:color w:val="000000"/>
          <w:sz w:val="18"/>
          <w:szCs w:val="18"/>
        </w:rPr>
        <w:t>: DIRECCIÓN DE PRESTACIONES MÉDICAS.</w:t>
      </w:r>
    </w:p>
    <w:p w14:paraId="52571C0C" w14:textId="229A1A56" w:rsidR="009E7C36" w:rsidRPr="00010884" w:rsidRDefault="00010884" w:rsidP="003F1A25">
      <w:pPr>
        <w:jc w:val="both"/>
        <w:rPr>
          <w:rFonts w:ascii="Montserrat" w:hAnsi="Montserrat"/>
          <w:sz w:val="18"/>
          <w:szCs w:val="18"/>
        </w:rPr>
      </w:pPr>
      <w:r w:rsidRPr="00010884">
        <w:rPr>
          <w:rFonts w:ascii="Montserrat" w:hAnsi="Montserrat"/>
          <w:b/>
          <w:sz w:val="18"/>
          <w:szCs w:val="18"/>
        </w:rPr>
        <w:lastRenderedPageBreak/>
        <w:t xml:space="preserve">EQUIPO COMPLEMENTARIO: </w:t>
      </w:r>
      <w:r w:rsidRPr="00010884">
        <w:rPr>
          <w:rFonts w:ascii="Montserrat" w:hAnsi="Montserrat"/>
          <w:sz w:val="18"/>
          <w:szCs w:val="18"/>
        </w:rPr>
        <w:t>EQUIPO NECESARIO</w:t>
      </w:r>
      <w:r w:rsidRPr="00010884">
        <w:rPr>
          <w:rFonts w:ascii="Montserrat" w:hAnsi="Montserrat"/>
          <w:b/>
          <w:sz w:val="18"/>
          <w:szCs w:val="18"/>
        </w:rPr>
        <w:t xml:space="preserve"> </w:t>
      </w:r>
      <w:r w:rsidRPr="00010884">
        <w:rPr>
          <w:rFonts w:ascii="Montserrat" w:hAnsi="Montserrat"/>
          <w:sz w:val="18"/>
          <w:szCs w:val="18"/>
        </w:rPr>
        <w:t>PARA LA TOMA DE MUESTRAS SANGUÍNEAS, DISPENSACIÓN O TRASVASADO, PRODUCCIÓN DE HEMOCOMPONENTES, PARA LA REALIZACIÓN DE ESTUDIOS O COMPLEMENTACIÓN DE ESTOS Y PRESERVACIÓN DE MUESTRAS Y REACTIVOS, ASÍ COMO EQUIPO INDISPENSABLE PARA EL CORRECTO FUNCIONAMIENTO DE LOS EQUIPOS DEL BANCO DE SANGRE.</w:t>
      </w:r>
    </w:p>
    <w:p w14:paraId="72DBCBC0" w14:textId="358EF185"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EQUIPOS DE BANCO DE SANGRE: </w:t>
      </w:r>
      <w:r w:rsidRPr="00010884">
        <w:rPr>
          <w:rFonts w:ascii="Montserrat" w:hAnsi="Montserrat"/>
          <w:sz w:val="18"/>
          <w:szCs w:val="18"/>
        </w:rPr>
        <w:t>EQUIPOS NECESARIOS</w:t>
      </w:r>
      <w:r w:rsidRPr="00010884">
        <w:rPr>
          <w:rFonts w:ascii="Montserrat" w:hAnsi="Montserrat"/>
          <w:b/>
          <w:sz w:val="18"/>
          <w:szCs w:val="18"/>
        </w:rPr>
        <w:t xml:space="preserve"> </w:t>
      </w:r>
      <w:r w:rsidRPr="00010884">
        <w:rPr>
          <w:rFonts w:ascii="Montserrat" w:hAnsi="Montserrat"/>
          <w:sz w:val="18"/>
          <w:szCs w:val="18"/>
        </w:rPr>
        <w:t>PARA LLEVAR A CABO LOS PROCESOS DE LA OBTENCIÓN DE LA SANGRE TOTAL, PRODUCCIÓN DE HEMOCOMPONENTES, PROCEDIMIENTOS DE AFÉRESIS, RECOLECCIÓN DE CÉLULAS TRONCALES HEMATOPOYÉTICAS, ESTUDIOS PRETRANSFUSIONALES, ESTUDIOS DE TRASPLANTES Y ESTUDIOS PARA PACIENTES.</w:t>
      </w:r>
    </w:p>
    <w:p w14:paraId="75248B51" w14:textId="065DBB3A" w:rsidR="009E7C36" w:rsidRPr="00010884" w:rsidRDefault="00010884" w:rsidP="003F1A25">
      <w:pPr>
        <w:jc w:val="both"/>
        <w:rPr>
          <w:rFonts w:ascii="Montserrat" w:hAnsi="Montserrat"/>
          <w:sz w:val="18"/>
          <w:szCs w:val="18"/>
        </w:rPr>
      </w:pPr>
      <w:r w:rsidRPr="00010884">
        <w:rPr>
          <w:rFonts w:ascii="Montserrat" w:hAnsi="Montserrat"/>
          <w:b/>
          <w:sz w:val="18"/>
          <w:szCs w:val="18"/>
        </w:rPr>
        <w:t>EQUIPO DE CÓMPUTO:</w:t>
      </w:r>
      <w:r w:rsidRPr="00010884">
        <w:rPr>
          <w:rFonts w:ascii="Montserrat" w:hAnsi="Montserrat"/>
          <w:sz w:val="18"/>
          <w:szCs w:val="18"/>
        </w:rPr>
        <w:t xml:space="preserve"> EQUIPO REQUERIDO PARA LA CORRECTA OPERACIÓN DEL SISTEMA DE INFORMACIÓN EN CUANTO A ENTRADAS, PROCESAMIENTOS Y SALIDAS DE INFORMACIÓN, TANTO ELECTRÓNICA COMO MANUAL.</w:t>
      </w:r>
    </w:p>
    <w:p w14:paraId="1601AB53" w14:textId="3051A008" w:rsidR="009E7C36" w:rsidRPr="00010884" w:rsidRDefault="00010884" w:rsidP="003F1A25">
      <w:pPr>
        <w:jc w:val="both"/>
        <w:rPr>
          <w:rFonts w:ascii="Montserrat" w:hAnsi="Montserrat"/>
          <w:i/>
          <w:sz w:val="18"/>
          <w:szCs w:val="18"/>
        </w:rPr>
      </w:pPr>
      <w:r w:rsidRPr="00010884">
        <w:rPr>
          <w:rFonts w:ascii="Montserrat" w:hAnsi="Montserrat"/>
          <w:b/>
          <w:sz w:val="18"/>
          <w:szCs w:val="18"/>
        </w:rPr>
        <w:t xml:space="preserve">FDA: </w:t>
      </w:r>
      <w:r w:rsidRPr="00010884">
        <w:rPr>
          <w:rFonts w:ascii="Montserrat" w:hAnsi="Montserrat"/>
          <w:sz w:val="18"/>
          <w:szCs w:val="18"/>
        </w:rPr>
        <w:t>FOOD &amp; DRUG ADMINISTRATION. ADMINISTRACIÓN DE ALIMENTOS Y DROGAS DE LOS ESTADOS UNIDOS DE NORTEAMÉRICA</w:t>
      </w:r>
      <w:r w:rsidRPr="00010884">
        <w:rPr>
          <w:rFonts w:ascii="Montserrat" w:hAnsi="Montserrat"/>
          <w:i/>
          <w:sz w:val="18"/>
          <w:szCs w:val="18"/>
        </w:rPr>
        <w:t>.</w:t>
      </w:r>
    </w:p>
    <w:p w14:paraId="59163D3B" w14:textId="396B5680"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HEMOCOMPONENTES: </w:t>
      </w:r>
      <w:r w:rsidRPr="00010884">
        <w:rPr>
          <w:rFonts w:ascii="Montserrat" w:hAnsi="Montserrat"/>
          <w:sz w:val="18"/>
          <w:szCs w:val="18"/>
        </w:rPr>
        <w:t>FRACCIÓN CELULAR O LÍQUIDA DEL TEJIDO HEMÁTICO, SEPARADA DE UNA UNIDAD DE SANGRE TOTAL POR SEDIMENTACIÓN, CENTRIFUGACIÓN, FILTRACIÓN, CONGELACIÓN O RECOLECTADA POR AFÉRESIS.</w:t>
      </w:r>
    </w:p>
    <w:p w14:paraId="4537F579" w14:textId="24C7F751"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HEMOVIGILANCIA: </w:t>
      </w:r>
      <w:r w:rsidRPr="00010884">
        <w:rPr>
          <w:rFonts w:ascii="Montserrat" w:hAnsi="Montserrat"/>
          <w:sz w:val="18"/>
          <w:szCs w:val="18"/>
        </w:rPr>
        <w:t>CONJUNTO DE PROCEDIMIENTOS ORGANIZADOS DE SEGUIMIENTO DE LOS EVENTOS DE DONACIÓN Y TRANSFUSIONALES Y COMPLICACIONES O REACCIONES ADVERSAS INESPERADAS QUE SE PUEDEN MANIFESTAR EN LOS DONANTES O EN LOS RECEPTORES, CON EL FIN DE TRATAR O PREVENIR SU APARICIÓN O RECURRENCIA.</w:t>
      </w:r>
    </w:p>
    <w:p w14:paraId="0ED0F229" w14:textId="40E99F11" w:rsidR="009E7C36" w:rsidRPr="00010884" w:rsidRDefault="00010884" w:rsidP="003F1A25">
      <w:pPr>
        <w:jc w:val="both"/>
        <w:rPr>
          <w:rFonts w:ascii="Montserrat" w:hAnsi="Montserrat"/>
          <w:sz w:val="18"/>
          <w:szCs w:val="18"/>
        </w:rPr>
      </w:pPr>
      <w:r w:rsidRPr="00010884">
        <w:rPr>
          <w:rFonts w:ascii="Montserrat" w:hAnsi="Montserrat"/>
          <w:b/>
          <w:sz w:val="18"/>
          <w:szCs w:val="18"/>
        </w:rPr>
        <w:t>HL7 (HEALTH LEVEL 7):</w:t>
      </w:r>
      <w:r w:rsidRPr="00010884">
        <w:rPr>
          <w:rFonts w:ascii="Montserrat" w:hAnsi="Montserrat"/>
          <w:sz w:val="18"/>
          <w:szCs w:val="18"/>
        </w:rPr>
        <w:t xml:space="preserve"> CONJUNTO DE ESTÁNDARES QUE PERMITEN EL INTERCAMBIO DE INFORMACIÓN CLÍNICA ENTRE SISTEMAS DE INFORMACIÓN. </w:t>
      </w:r>
    </w:p>
    <w:p w14:paraId="00E6C226" w14:textId="10A670D0"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INSTITUTO O IMSS:</w:t>
      </w:r>
      <w:r w:rsidRPr="00010884">
        <w:rPr>
          <w:rFonts w:ascii="Montserrat" w:hAnsi="Montserrat"/>
          <w:sz w:val="18"/>
          <w:szCs w:val="18"/>
        </w:rPr>
        <w:t xml:space="preserve"> INSTITUTO MEXICANO DEL SEGURO SOCIAL.</w:t>
      </w:r>
    </w:p>
    <w:p w14:paraId="2FB2E893" w14:textId="474CC83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lang w:val="en-US"/>
        </w:rPr>
        <w:t xml:space="preserve">ISO: </w:t>
      </w:r>
      <w:r w:rsidRPr="00010884">
        <w:rPr>
          <w:rFonts w:ascii="Montserrat" w:hAnsi="Montserrat"/>
          <w:color w:val="000000"/>
          <w:sz w:val="18"/>
          <w:szCs w:val="18"/>
          <w:lang w:val="en-US"/>
        </w:rPr>
        <w:t xml:space="preserve">INTERNATIONAL ORGANIZATION FOR STANDARDIZATION. </w:t>
      </w:r>
      <w:r w:rsidRPr="00010884">
        <w:rPr>
          <w:rFonts w:ascii="Montserrat" w:hAnsi="Montserrat"/>
          <w:color w:val="000000"/>
          <w:sz w:val="18"/>
          <w:szCs w:val="18"/>
        </w:rPr>
        <w:t>ORGANIZACIÓN INTERNACIONAL PARA LA ESTANDARIZACIÓN, QUE REGULA UNA SERIE DE NORMAS PARA FABRICACIÓN, COMERCIO Y COMUNICACIÓN, EN TODAS LAS RAMAS INDUSTRIALES.</w:t>
      </w:r>
    </w:p>
    <w:p w14:paraId="7D910ECA" w14:textId="078C19BA"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I.V.A.:</w:t>
      </w:r>
      <w:r w:rsidRPr="00010884">
        <w:rPr>
          <w:rFonts w:ascii="Montserrat" w:hAnsi="Montserrat"/>
          <w:sz w:val="18"/>
          <w:szCs w:val="18"/>
        </w:rPr>
        <w:t xml:space="preserve"> IMPUESTO AL VALOR AGREGADO.</w:t>
      </w:r>
    </w:p>
    <w:p w14:paraId="40F15A59" w14:textId="22206E5D"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 xml:space="preserve">JSPM: </w:t>
      </w:r>
      <w:r w:rsidRPr="00010884">
        <w:rPr>
          <w:rFonts w:ascii="Montserrat" w:hAnsi="Montserrat"/>
          <w:color w:val="000000"/>
          <w:sz w:val="18"/>
          <w:szCs w:val="18"/>
        </w:rPr>
        <w:t>JEFATURA DE SERVICIOS DE PRESTACIONES MÉDICAS.</w:t>
      </w:r>
    </w:p>
    <w:p w14:paraId="0623ED6A" w14:textId="0074F488"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LAASSP</w:t>
      </w:r>
      <w:r w:rsidRPr="00010884">
        <w:rPr>
          <w:rFonts w:ascii="Montserrat" w:hAnsi="Montserrat"/>
          <w:color w:val="000000"/>
          <w:sz w:val="18"/>
          <w:szCs w:val="18"/>
        </w:rPr>
        <w:t>: LEY DE ADQUISICIONES, ARRENDAMIENTOS Y SERVICIOS DEL SECTOR PÚBLICO.</w:t>
      </w:r>
    </w:p>
    <w:p w14:paraId="2B57B042" w14:textId="0FED8204" w:rsidR="009E7C36" w:rsidRPr="00010884" w:rsidRDefault="00010884" w:rsidP="003F1A25">
      <w:pPr>
        <w:jc w:val="both"/>
        <w:rPr>
          <w:rFonts w:ascii="Montserrat" w:hAnsi="Montserrat"/>
          <w:sz w:val="18"/>
          <w:szCs w:val="18"/>
        </w:rPr>
      </w:pPr>
      <w:r w:rsidRPr="00010884">
        <w:rPr>
          <w:rFonts w:ascii="Montserrat" w:hAnsi="Montserrat"/>
          <w:b/>
          <w:sz w:val="18"/>
          <w:szCs w:val="18"/>
        </w:rPr>
        <w:t>LICITANTE</w:t>
      </w:r>
      <w:r w:rsidRPr="00010884">
        <w:rPr>
          <w:rFonts w:ascii="Montserrat" w:hAnsi="Montserrat"/>
          <w:sz w:val="18"/>
          <w:szCs w:val="18"/>
        </w:rPr>
        <w:t>: LA PERSONA QUE PARTICIPE EN CUALQUIER PROCEDIMIENTO DE LICITACIÓN PÚBLICA O BIEN DE INVITACIÓN A CUANDO MENOS TRES PERSONAS.</w:t>
      </w:r>
    </w:p>
    <w:p w14:paraId="5E11A905" w14:textId="42B8B79D" w:rsidR="009E7C36" w:rsidRPr="00010884" w:rsidRDefault="00010884" w:rsidP="003F1A25">
      <w:pPr>
        <w:jc w:val="both"/>
        <w:rPr>
          <w:rFonts w:ascii="Montserrat" w:hAnsi="Montserrat"/>
          <w:sz w:val="18"/>
          <w:szCs w:val="18"/>
        </w:rPr>
      </w:pPr>
      <w:r w:rsidRPr="00010884">
        <w:rPr>
          <w:rFonts w:ascii="Montserrat" w:hAnsi="Montserrat"/>
          <w:b/>
          <w:sz w:val="18"/>
          <w:szCs w:val="18"/>
        </w:rPr>
        <w:t>LICITANTE ADJUDICADO A CADA PARTIDA:</w:t>
      </w:r>
      <w:r w:rsidRPr="00010884">
        <w:rPr>
          <w:rFonts w:ascii="Montserrat" w:hAnsi="Montserrat"/>
          <w:sz w:val="18"/>
          <w:szCs w:val="18"/>
        </w:rPr>
        <w:t xml:space="preserve"> LA PERSONA QUE CELEBRE CONTRATOS DE ADQUISICIONES, ARRENDAMIENTOS O SERVICIOS.</w:t>
      </w:r>
    </w:p>
    <w:p w14:paraId="668E04DF" w14:textId="2E517D3E" w:rsidR="009E7C36" w:rsidRPr="00010884" w:rsidRDefault="00010884" w:rsidP="003F1A25">
      <w:pPr>
        <w:jc w:val="both"/>
        <w:rPr>
          <w:rFonts w:ascii="Montserrat" w:hAnsi="Montserrat"/>
          <w:sz w:val="18"/>
          <w:szCs w:val="18"/>
        </w:rPr>
      </w:pPr>
      <w:r w:rsidRPr="00010884">
        <w:rPr>
          <w:rFonts w:ascii="Montserrat" w:hAnsi="Montserrat"/>
          <w:b/>
          <w:sz w:val="18"/>
          <w:szCs w:val="18"/>
        </w:rPr>
        <w:lastRenderedPageBreak/>
        <w:t>MAAGMAASSP</w:t>
      </w:r>
      <w:r w:rsidRPr="00010884">
        <w:rPr>
          <w:rFonts w:ascii="Montserrat" w:hAnsi="Montserrat"/>
          <w:sz w:val="18"/>
          <w:szCs w:val="18"/>
        </w:rPr>
        <w:t>: MANUAL ADMINISTRATIVO DE APLICACIÓN GENERAL EN MATERIA DE ADQUISICIONES, ARRENDAMIENTOS Y SERVICIOS DEL SECTOR PÚBLICO.</w:t>
      </w:r>
    </w:p>
    <w:p w14:paraId="715DD9F7" w14:textId="7A73EA78"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MANTENIMIENTO CORRECTIVO</w:t>
      </w:r>
      <w:r w:rsidRPr="00010884">
        <w:rPr>
          <w:rFonts w:ascii="Montserrat" w:hAnsi="Montserrat"/>
          <w:color w:val="000000"/>
          <w:sz w:val="18"/>
          <w:szCs w:val="18"/>
        </w:rPr>
        <w:t>: ES EL SERVICIO QUE DEBE REALIZAR EL LICITANTE ADJUDICADO A CADA PARTIDA A LOS EQUIPOS DE BANCO DE SANGRE, COMPLEMENTARIOS Y DE CÓMPUTO QUE PRESENTE FALLAS A FIN DE GARANTIZAR LOS NIVELES DE SERVICIO REQUERIDOS POR LA CONVOCANTE.</w:t>
      </w:r>
    </w:p>
    <w:p w14:paraId="387FDBB5" w14:textId="7D2463F6"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MANTENIMIENTO PREVENTIVO</w:t>
      </w:r>
      <w:r w:rsidRPr="00010884">
        <w:rPr>
          <w:rFonts w:ascii="Montserrat" w:hAnsi="Montserrat"/>
          <w:color w:val="000000"/>
          <w:sz w:val="18"/>
          <w:szCs w:val="18"/>
        </w:rPr>
        <w:t>: ES EL SERVICIO PROGRAMADO QUE DEBE REALIZAR EL LICITANTE ADJUDICADO A CADA PARTIDA A LOS EQUIPOS DE BANCO DE SANGRE, COMPLEMENTARIOS Y DE CÓMPUTO, CONFORME A LAS ESPECIFICACIONES DE LOS FABRICANTES, A FIN DE GARANTIZAR LOS NIVELES DE SERVICIO REQUERIDOS POR LA CONVOCANTE.</w:t>
      </w:r>
    </w:p>
    <w:p w14:paraId="1C1C75B7" w14:textId="7CCEE94A"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NAT, AMPLIFICACIÓN DE ÁCIDOS NUCLEICOS (NAAT, NUCLEIC ACID AMPLIFICATION TEST)</w:t>
      </w:r>
      <w:r w:rsidRPr="00010884">
        <w:rPr>
          <w:rFonts w:ascii="Montserrat" w:hAnsi="Montserrat"/>
          <w:color w:val="000000"/>
          <w:sz w:val="18"/>
          <w:szCs w:val="18"/>
        </w:rPr>
        <w:t xml:space="preserve">: ESTUDIO DE AMPLIFICACIÓN DE ÁCIDOS NUCLEICOS PARA LA IDENTIFICACIÓN DE ENFERMEDADES INFECCIOSAS (VIH, VHC Y VHB) QUE SE PUEDEN TRANSMITIR POR TRANSFUSIÓN. </w:t>
      </w:r>
    </w:p>
    <w:p w14:paraId="0ADCA17C" w14:textId="5CB830E3"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NOM:</w:t>
      </w:r>
      <w:r w:rsidRPr="00010884">
        <w:rPr>
          <w:rFonts w:ascii="Montserrat" w:hAnsi="Montserrat"/>
          <w:color w:val="000000"/>
          <w:sz w:val="18"/>
          <w:szCs w:val="18"/>
        </w:rPr>
        <w:t xml:space="preserve"> NORMA OFICIAL MEXICANA.</w:t>
      </w:r>
    </w:p>
    <w:p w14:paraId="4D2BC7C5" w14:textId="77B54C2F"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NORMA INSTITUCIONAL</w:t>
      </w:r>
      <w:r w:rsidRPr="00010884">
        <w:rPr>
          <w:rFonts w:ascii="Montserrat" w:hAnsi="Montserrat"/>
          <w:color w:val="000000"/>
          <w:sz w:val="18"/>
          <w:szCs w:val="18"/>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39BB379" w14:textId="377EB4B8" w:rsidR="009E7C36" w:rsidRPr="00010884" w:rsidRDefault="00010884" w:rsidP="003F1A25">
      <w:pPr>
        <w:jc w:val="both"/>
        <w:rPr>
          <w:rFonts w:ascii="Montserrat" w:hAnsi="Montserrat"/>
          <w:sz w:val="18"/>
          <w:szCs w:val="18"/>
        </w:rPr>
      </w:pPr>
      <w:r w:rsidRPr="00010884">
        <w:rPr>
          <w:rFonts w:ascii="Montserrat" w:hAnsi="Montserrat"/>
          <w:b/>
          <w:sz w:val="18"/>
          <w:szCs w:val="18"/>
        </w:rPr>
        <w:t>OMS</w:t>
      </w:r>
      <w:r w:rsidRPr="00010884">
        <w:rPr>
          <w:rFonts w:ascii="Montserrat" w:hAnsi="Montserrat"/>
          <w:sz w:val="18"/>
          <w:szCs w:val="18"/>
        </w:rPr>
        <w:t>: ORGANIZACIÓN MUNDIAL DE LA SALUD.</w:t>
      </w:r>
    </w:p>
    <w:p w14:paraId="2740F9CE" w14:textId="77BF6F70" w:rsidR="009E7C36" w:rsidRPr="00010884" w:rsidRDefault="00010884" w:rsidP="003F1A25">
      <w:pPr>
        <w:jc w:val="both"/>
        <w:rPr>
          <w:rFonts w:ascii="Montserrat" w:hAnsi="Montserrat"/>
          <w:color w:val="000000"/>
          <w:sz w:val="18"/>
          <w:szCs w:val="18"/>
        </w:rPr>
      </w:pPr>
      <w:r w:rsidRPr="00010884">
        <w:rPr>
          <w:rFonts w:ascii="Montserrat" w:eastAsia="Arial Unicode MS" w:hAnsi="Montserrat"/>
          <w:b/>
          <w:sz w:val="18"/>
          <w:szCs w:val="18"/>
        </w:rPr>
        <w:t>ONLY EXPORTATION</w:t>
      </w:r>
      <w:r w:rsidRPr="00010884">
        <w:rPr>
          <w:rFonts w:ascii="Montserrat" w:eastAsia="Arial Unicode MS" w:hAnsi="Montserrat"/>
          <w:sz w:val="18"/>
          <w:szCs w:val="18"/>
        </w:rPr>
        <w:t>: EQUIPOS QUE SON FABRICADOS EN UN PAÍS Y QUE NO SE USAN EN EL MISMO POR NO CUBRIR CON LAS DISPOSICIONES OFICIALES DE CALIDAD.</w:t>
      </w:r>
    </w:p>
    <w:p w14:paraId="02BC2D4E" w14:textId="1A28DD0C" w:rsidR="009E7C36" w:rsidRPr="00010884" w:rsidRDefault="00010884" w:rsidP="003F1A25">
      <w:pPr>
        <w:jc w:val="both"/>
        <w:rPr>
          <w:rFonts w:ascii="Montserrat" w:hAnsi="Montserrat"/>
          <w:color w:val="000000"/>
          <w:sz w:val="18"/>
          <w:szCs w:val="18"/>
        </w:rPr>
      </w:pPr>
      <w:r w:rsidRPr="00010884">
        <w:rPr>
          <w:rFonts w:ascii="Montserrat" w:eastAsia="Arial Unicode MS" w:hAnsi="Montserrat"/>
          <w:b/>
          <w:sz w:val="18"/>
          <w:szCs w:val="18"/>
        </w:rPr>
        <w:t>ONLY INVESTIGATION</w:t>
      </w:r>
      <w:r w:rsidRPr="00010884">
        <w:rPr>
          <w:rFonts w:ascii="Montserrat" w:eastAsia="Arial Unicode MS" w:hAnsi="Montserrat"/>
          <w:sz w:val="18"/>
          <w:szCs w:val="18"/>
        </w:rPr>
        <w:t>: EQUIPOS QUE SON UTILIZADOS EN EL PAÍS DONDE SON FABRICADOS COMO PROTOTIPOS PARA INVESTIGACIÓN Y DESARROLLO DE LOS MISMOS, QUE NO ACREDITAN EN OPERACIÓN NORMAL FUNCIONEN AL 100% CON RELACIÓN A LAS DE FABRICACIÓN NORMAL.</w:t>
      </w:r>
    </w:p>
    <w:p w14:paraId="0822B82B" w14:textId="11EB6660"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OOAD: </w:t>
      </w:r>
      <w:r w:rsidRPr="00010884">
        <w:rPr>
          <w:rFonts w:ascii="Montserrat" w:hAnsi="Montserrat"/>
          <w:color w:val="000000"/>
          <w:sz w:val="18"/>
          <w:szCs w:val="18"/>
        </w:rPr>
        <w:t>ÓRGANOS DE OPERACIÓN ADMINISTRATIVA DESCONCENTRADA</w:t>
      </w:r>
      <w:r w:rsidRPr="00010884">
        <w:rPr>
          <w:rFonts w:ascii="Montserrat" w:hAnsi="Montserrat"/>
          <w:b/>
          <w:color w:val="000000"/>
          <w:sz w:val="18"/>
          <w:szCs w:val="18"/>
        </w:rPr>
        <w:t xml:space="preserve"> </w:t>
      </w:r>
      <w:r w:rsidRPr="00010884">
        <w:rPr>
          <w:rFonts w:ascii="Montserrat" w:hAnsi="Montserrat"/>
          <w:color w:val="000000"/>
          <w:sz w:val="18"/>
          <w:szCs w:val="18"/>
        </w:rPr>
        <w:t>REGIONALES, ESTATALES Y DE LA CIUDAD DE MÉXICO, INCLUIDAS LAS UNIDADES MÉDICAS DE ALTA ESPECIALIDAD (UMAE).</w:t>
      </w:r>
    </w:p>
    <w:p w14:paraId="37001141" w14:textId="299A684B" w:rsidR="009E7C36" w:rsidRPr="00010884" w:rsidRDefault="00010884" w:rsidP="003F1A25">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w:t>
      </w:r>
      <w:r w:rsidRPr="00010884">
        <w:rPr>
          <w:rFonts w:ascii="Montserrat" w:hAnsi="Montserrat" w:cs="Arial"/>
          <w:color w:val="000000"/>
          <w:sz w:val="18"/>
          <w:szCs w:val="18"/>
        </w:rPr>
        <w:t>: LOS ÓRGANOS DE OPERACIÓN ADMINISTRATIVA DESCONCENTRADA INCLUIDOS EN EL PROCESO DE CONTRATACIÓN QUE REALICE EL OOAD CONSOLIDADOR.</w:t>
      </w:r>
    </w:p>
    <w:p w14:paraId="18A2CDF6" w14:textId="035E7CBC" w:rsidR="009E7C36" w:rsidRPr="00010884" w:rsidRDefault="00010884" w:rsidP="003F1A25">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CONSOLIDADOR</w:t>
      </w:r>
      <w:r w:rsidRPr="00010884">
        <w:rPr>
          <w:rFonts w:ascii="Montserrat" w:hAnsi="Montserrat" w:cs="Arial"/>
          <w:color w:val="000000"/>
          <w:sz w:val="18"/>
          <w:szCs w:val="18"/>
        </w:rPr>
        <w:t>: ÓRGANO DE OPERACIÓN ADMINISTRATIVA DESCONCENTRADA QUE LLEVARÁ A CABO LA INTEGRACIÓN DE LOS REQUERIMIENTOS DE LOS OOAD CONSOLIDADOS, REALIZARÁ LA INVESTIGACIÓN DE MERCADO Y EL PROCESO DE CONTRATACIÓN.</w:t>
      </w:r>
    </w:p>
    <w:p w14:paraId="38C41B60" w14:textId="5E0FD793" w:rsidR="009E7C36" w:rsidRPr="00010884" w:rsidRDefault="00010884" w:rsidP="003F1A25">
      <w:pPr>
        <w:tabs>
          <w:tab w:val="left" w:pos="426"/>
        </w:tabs>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PARTIDA</w:t>
      </w:r>
      <w:r w:rsidRPr="00010884">
        <w:rPr>
          <w:rFonts w:ascii="Montserrat" w:hAnsi="Montserrat" w:cs="Arial"/>
          <w:color w:val="000000"/>
          <w:sz w:val="18"/>
          <w:szCs w:val="18"/>
        </w:rPr>
        <w:t>: SUMA TOTAL DE LOS REQUERIMIENTOS DE UN OOAD/UMAE.</w:t>
      </w:r>
    </w:p>
    <w:p w14:paraId="565B16E1" w14:textId="687683C2" w:rsidR="009E7C36" w:rsidRPr="00010884" w:rsidRDefault="00010884" w:rsidP="003F1A25">
      <w:pPr>
        <w:jc w:val="both"/>
        <w:rPr>
          <w:rFonts w:ascii="Montserrat" w:hAnsi="Montserrat"/>
          <w:sz w:val="18"/>
          <w:szCs w:val="18"/>
        </w:rPr>
      </w:pPr>
      <w:r w:rsidRPr="00010884">
        <w:rPr>
          <w:rFonts w:ascii="Montserrat" w:hAnsi="Montserrat"/>
          <w:b/>
          <w:sz w:val="18"/>
          <w:szCs w:val="18"/>
        </w:rPr>
        <w:t>POBALINES:</w:t>
      </w:r>
      <w:r w:rsidRPr="00010884">
        <w:rPr>
          <w:rFonts w:ascii="Montserrat" w:hAnsi="Montserrat"/>
          <w:sz w:val="18"/>
          <w:szCs w:val="18"/>
        </w:rPr>
        <w:t xml:space="preserve"> POLÍTICAS, BASES Y LINEAMIENTOS EN MATERIA DE ADQUISICIONES, ARRENDAMIENTOS Y SERVICIOS DEL INSTITUTO MEXICANO DEL SEGURO SOCIAL. </w:t>
      </w:r>
    </w:p>
    <w:p w14:paraId="7F8989E1" w14:textId="5244DAA9" w:rsidR="009E7C36" w:rsidRPr="00010884" w:rsidRDefault="00010884" w:rsidP="003F1A25">
      <w:pPr>
        <w:jc w:val="both"/>
        <w:rPr>
          <w:rFonts w:ascii="Montserrat" w:hAnsi="Montserrat"/>
          <w:sz w:val="18"/>
          <w:szCs w:val="18"/>
        </w:rPr>
      </w:pPr>
      <w:r w:rsidRPr="00010884">
        <w:rPr>
          <w:rFonts w:ascii="Montserrat" w:hAnsi="Montserrat"/>
          <w:b/>
          <w:sz w:val="18"/>
          <w:szCs w:val="18"/>
        </w:rPr>
        <w:lastRenderedPageBreak/>
        <w:t>PROCEDIMIENTO:</w:t>
      </w:r>
      <w:r w:rsidRPr="00010884">
        <w:rPr>
          <w:rFonts w:ascii="Montserrat" w:hAnsi="Montserrat"/>
          <w:sz w:val="18"/>
          <w:szCs w:val="18"/>
        </w:rPr>
        <w:t xml:space="preserve"> PARA EFECTO DE PAGO EN ESTA LICITACIÓN SE ENTENDERÁ, A LA OBTENCIÓN DE BOLSA DE SANGRE, UNIDAD DE AFÉRESIS, PROCEDIMIENTOS, PRUEBAS DE TRASPLANTE O ESTUDIOS DE PACIENTES, QUE SE REALICEN PARA EL SERVICIO MÉDICO INTEGRAL DE BANCO DE SANGRE EN LAS UNIDADES MÉDICAS DEL INSTITUTO.</w:t>
      </w:r>
    </w:p>
    <w:p w14:paraId="5A7B7C44" w14:textId="375233D1"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PUESTA A PUNTO</w:t>
      </w:r>
      <w:r w:rsidRPr="00010884">
        <w:rPr>
          <w:rFonts w:ascii="Montserrat" w:hAnsi="Montserrat"/>
          <w:color w:val="000000"/>
          <w:sz w:val="18"/>
          <w:szCs w:val="18"/>
        </w:rPr>
        <w:t>: ACTIVIDADES REQUERIDAS PARA INICIAR LA OPERACIÓN CONFORME A LOS NIVELES DE SERVICIO REQUERIDOS POR EL INSTITUTO.</w:t>
      </w:r>
    </w:p>
    <w:p w14:paraId="4E5B1C89" w14:textId="3CFF4712" w:rsidR="009E7C36" w:rsidRPr="00010884" w:rsidRDefault="00010884" w:rsidP="003F1A25">
      <w:pPr>
        <w:jc w:val="both"/>
        <w:rPr>
          <w:rFonts w:ascii="Montserrat" w:hAnsi="Montserrat"/>
          <w:sz w:val="18"/>
          <w:szCs w:val="18"/>
        </w:rPr>
      </w:pPr>
      <w:r w:rsidRPr="00010884">
        <w:rPr>
          <w:rFonts w:ascii="Montserrat" w:hAnsi="Montserrat"/>
          <w:b/>
          <w:sz w:val="18"/>
          <w:szCs w:val="18"/>
        </w:rPr>
        <w:t>RLAASSP:</w:t>
      </w:r>
      <w:r w:rsidRPr="00010884">
        <w:rPr>
          <w:rFonts w:ascii="Montserrat" w:hAnsi="Montserrat"/>
          <w:sz w:val="18"/>
          <w:szCs w:val="18"/>
        </w:rPr>
        <w:t xml:space="preserve"> REGLAMENTO DE LA LEY DE ADQUISICIONES, ARRENDAMIENTOS Y SERVICIOS DEL SECTOR PÚBLICO.</w:t>
      </w:r>
    </w:p>
    <w:p w14:paraId="186299D3" w14:textId="6D02650C"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SANGRE TOTAL</w:t>
      </w:r>
      <w:r w:rsidRPr="00010884">
        <w:rPr>
          <w:rFonts w:ascii="Montserrat" w:hAnsi="Montserrat"/>
          <w:color w:val="000000"/>
          <w:sz w:val="18"/>
          <w:szCs w:val="18"/>
        </w:rPr>
        <w:t>: UNIDAD CON TEJIDO HEMÁTICO NO FRACCIONADO, SUSPENDIDO EN UNA SOLUCIÓN ANTICOAGULANTE, CON O SIN SOLUCIONES ADITIVAS Y A LA CUAL NO SE LE HAN REALIZADO LOS ESTUDIOS DE SEROLOGÍA INFECCIOSA QUE MARCA LA NORMATIVA VIGENTE.</w:t>
      </w:r>
    </w:p>
    <w:p w14:paraId="19B3F644" w14:textId="32BCB1B2"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SANGRE TOTAL SEGURA</w:t>
      </w:r>
      <w:r w:rsidRPr="00010884">
        <w:rPr>
          <w:rFonts w:ascii="Montserrat" w:hAnsi="Montserrat"/>
          <w:color w:val="000000"/>
          <w:sz w:val="18"/>
          <w:szCs w:val="18"/>
        </w:rPr>
        <w:t>: UNIDAD CON TEJIDO HEMÁTICO, SUSPENDIDO EN UNA SOLUCIÓN ANTICOAGULANTE CON O SIN SOLUCIONES ADITIVAS, QUE SE FRACCIONA EN HEMOCOMPONENTES Y A LA CUAL SE LE HA REALIZADO TODOS LOS ESTUDIOS QUE MARCA LA LEY, LA NOM-253-SSA1-2012 Y QUE LA POLÍTICA INSTITUCIONAL SOLICITA.</w:t>
      </w:r>
    </w:p>
    <w:p w14:paraId="27FB548A" w14:textId="2FF64F29"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SERVICIO MÉDICO INTEGRAL (SMI):</w:t>
      </w:r>
      <w:r w:rsidRPr="00010884">
        <w:rPr>
          <w:rFonts w:ascii="Montserrat" w:hAnsi="Montserrat"/>
          <w:sz w:val="18"/>
          <w:szCs w:val="18"/>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6FE6F0B2" w14:textId="641CB165"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 xml:space="preserve">SERVICIO DE TRANSFUSIÓN: </w:t>
      </w:r>
      <w:r w:rsidRPr="00010884">
        <w:rPr>
          <w:rFonts w:ascii="Montserrat" w:hAnsi="Montserrat"/>
          <w:sz w:val="18"/>
          <w:szCs w:val="18"/>
        </w:rPr>
        <w:t>ESTABLECIMIENTO AUTORIZADO PARA EL MANEJO, CONSERVACIÓN Y APLICACIÓN DE SANGRE HUMANA Y SUS COMPONENTES, OBTENIDOS DE UN BANCO DE SANGRE.</w:t>
      </w:r>
    </w:p>
    <w:p w14:paraId="09ACD035" w14:textId="6E229720"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SLA (SERVICE LEVEL AGREEMENT)</w:t>
      </w:r>
      <w:r w:rsidRPr="00010884">
        <w:rPr>
          <w:rFonts w:ascii="Montserrat" w:hAnsi="Montserrat"/>
          <w:color w:val="000000"/>
          <w:sz w:val="18"/>
          <w:szCs w:val="18"/>
        </w:rPr>
        <w:t>. NIVEL DE SERVICIO ESTABLECIDO. ES UN COMPROMISO ENTRE UN PROVEEDOR DE SERVICIOS Y UN CLIENTE. EL PROVEEDOR DEL SERVICIO Y EL USUARIO DEL SERVICIO ACUERDAN ASPECTOS PARTICULARES DEL SERVICIO (CALIDAD, DISPONIBILIDAD, RESPONSABILIDADES).</w:t>
      </w:r>
    </w:p>
    <w:p w14:paraId="60C9B565" w14:textId="530A6E3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UMAE</w:t>
      </w:r>
      <w:r w:rsidRPr="00010884">
        <w:rPr>
          <w:rFonts w:ascii="Montserrat" w:hAnsi="Montserrat"/>
          <w:color w:val="000000"/>
          <w:sz w:val="18"/>
          <w:szCs w:val="18"/>
        </w:rPr>
        <w:t>: UNIDAD MÉDICA DEL ALTA ESPECIALIDAD.</w:t>
      </w:r>
    </w:p>
    <w:p w14:paraId="4476BCC0" w14:textId="0356100D" w:rsidR="003F1A25" w:rsidRDefault="00010884" w:rsidP="003F1A25">
      <w:pPr>
        <w:jc w:val="both"/>
        <w:rPr>
          <w:rFonts w:ascii="Montserrat" w:hAnsi="Montserrat"/>
          <w:sz w:val="18"/>
          <w:szCs w:val="18"/>
        </w:rPr>
      </w:pPr>
      <w:r w:rsidRPr="00010884">
        <w:rPr>
          <w:rFonts w:ascii="Montserrat" w:hAnsi="Montserrat"/>
          <w:b/>
          <w:color w:val="000000"/>
          <w:sz w:val="18"/>
          <w:szCs w:val="18"/>
        </w:rPr>
        <w:t>UNIDAD MÉDICA</w:t>
      </w:r>
      <w:r w:rsidRPr="00010884">
        <w:rPr>
          <w:rFonts w:ascii="Montserrat" w:hAnsi="Montserrat"/>
          <w:color w:val="000000"/>
          <w:sz w:val="18"/>
          <w:szCs w:val="18"/>
        </w:rPr>
        <w:t xml:space="preserve">: </w:t>
      </w:r>
      <w:r w:rsidRPr="00010884">
        <w:rPr>
          <w:rFonts w:ascii="Montserrat" w:hAnsi="Montserrat"/>
          <w:sz w:val="18"/>
          <w:szCs w:val="18"/>
        </w:rPr>
        <w:t xml:space="preserve">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w:t>
      </w:r>
      <w:r w:rsidRPr="00010884">
        <w:rPr>
          <w:rFonts w:ascii="Montserrat" w:hAnsi="Montserrat"/>
          <w:sz w:val="18"/>
          <w:szCs w:val="18"/>
        </w:rPr>
        <w:lastRenderedPageBreak/>
        <w:t>HOSPITALES GENERALES REGIONALES (HGR), HOSPITALES GENERALES DE SUBZONA (HGSZ), HOSPITALES GENERALES DE ZONA CON MEDICINA FAMILIAR (HGZMF) Y UMAE.</w:t>
      </w:r>
    </w:p>
    <w:p w14:paraId="310E85D0" w14:textId="77777777" w:rsidR="00010884" w:rsidRDefault="00010884" w:rsidP="003F1A25">
      <w:pPr>
        <w:jc w:val="both"/>
        <w:rPr>
          <w:rFonts w:ascii="Montserrat" w:hAnsi="Montserrat"/>
          <w:sz w:val="18"/>
          <w:szCs w:val="18"/>
        </w:rPr>
      </w:pPr>
    </w:p>
    <w:p w14:paraId="786FD61B" w14:textId="77777777" w:rsidR="00010884" w:rsidRDefault="00010884" w:rsidP="003F1A25">
      <w:pPr>
        <w:jc w:val="both"/>
        <w:rPr>
          <w:rFonts w:ascii="Montserrat" w:hAnsi="Montserrat"/>
          <w:sz w:val="18"/>
          <w:szCs w:val="18"/>
        </w:rPr>
      </w:pPr>
    </w:p>
    <w:p w14:paraId="43749F98" w14:textId="77777777" w:rsidR="00010884" w:rsidRDefault="00010884" w:rsidP="003F1A25">
      <w:pPr>
        <w:jc w:val="both"/>
        <w:rPr>
          <w:rFonts w:ascii="Montserrat" w:hAnsi="Montserrat"/>
          <w:sz w:val="18"/>
          <w:szCs w:val="18"/>
        </w:rPr>
      </w:pPr>
    </w:p>
    <w:p w14:paraId="72C05AC6" w14:textId="77777777" w:rsidR="00010884" w:rsidRDefault="00010884" w:rsidP="003F1A25">
      <w:pPr>
        <w:jc w:val="both"/>
        <w:rPr>
          <w:rFonts w:ascii="Montserrat" w:hAnsi="Montserrat"/>
          <w:sz w:val="18"/>
          <w:szCs w:val="18"/>
        </w:rPr>
      </w:pPr>
    </w:p>
    <w:p w14:paraId="0D1DB7EF" w14:textId="77777777" w:rsidR="00010884" w:rsidRDefault="00010884" w:rsidP="003F1A25">
      <w:pPr>
        <w:jc w:val="both"/>
        <w:rPr>
          <w:rFonts w:ascii="Montserrat" w:hAnsi="Montserrat"/>
          <w:sz w:val="18"/>
          <w:szCs w:val="18"/>
        </w:rPr>
      </w:pPr>
    </w:p>
    <w:p w14:paraId="76388DB3" w14:textId="77777777" w:rsidR="00010884" w:rsidRDefault="00010884" w:rsidP="003F1A25">
      <w:pPr>
        <w:jc w:val="both"/>
        <w:rPr>
          <w:rFonts w:ascii="Montserrat" w:hAnsi="Montserrat"/>
          <w:sz w:val="18"/>
          <w:szCs w:val="18"/>
        </w:rPr>
      </w:pPr>
    </w:p>
    <w:p w14:paraId="26E36AAB" w14:textId="77777777" w:rsidR="00010884" w:rsidRDefault="00010884" w:rsidP="003F1A25">
      <w:pPr>
        <w:jc w:val="both"/>
        <w:rPr>
          <w:rFonts w:ascii="Montserrat" w:hAnsi="Montserrat"/>
          <w:sz w:val="18"/>
          <w:szCs w:val="18"/>
        </w:rPr>
      </w:pPr>
    </w:p>
    <w:p w14:paraId="2FB2F7E8" w14:textId="77777777" w:rsidR="00010884" w:rsidRDefault="00010884" w:rsidP="003F1A25">
      <w:pPr>
        <w:jc w:val="both"/>
        <w:rPr>
          <w:rFonts w:ascii="Montserrat" w:hAnsi="Montserrat"/>
          <w:sz w:val="18"/>
          <w:szCs w:val="18"/>
        </w:rPr>
      </w:pPr>
    </w:p>
    <w:p w14:paraId="66AE6E97" w14:textId="77777777" w:rsidR="00010884" w:rsidRDefault="00010884" w:rsidP="003F1A25">
      <w:pPr>
        <w:jc w:val="both"/>
        <w:rPr>
          <w:rFonts w:ascii="Montserrat" w:hAnsi="Montserrat"/>
          <w:sz w:val="18"/>
          <w:szCs w:val="18"/>
        </w:rPr>
      </w:pPr>
    </w:p>
    <w:p w14:paraId="37CEFA9B" w14:textId="77777777" w:rsidR="00010884" w:rsidRDefault="00010884" w:rsidP="003F1A25">
      <w:pPr>
        <w:jc w:val="both"/>
        <w:rPr>
          <w:rFonts w:ascii="Montserrat" w:hAnsi="Montserrat"/>
          <w:sz w:val="18"/>
          <w:szCs w:val="18"/>
        </w:rPr>
      </w:pPr>
    </w:p>
    <w:p w14:paraId="7856D02E" w14:textId="77777777" w:rsidR="00010884" w:rsidRDefault="00010884" w:rsidP="003F1A25">
      <w:pPr>
        <w:jc w:val="both"/>
        <w:rPr>
          <w:rFonts w:ascii="Montserrat" w:hAnsi="Montserrat"/>
          <w:sz w:val="18"/>
          <w:szCs w:val="18"/>
        </w:rPr>
      </w:pPr>
    </w:p>
    <w:p w14:paraId="287C8C72" w14:textId="77777777" w:rsidR="00010884" w:rsidRDefault="00010884" w:rsidP="003F1A25">
      <w:pPr>
        <w:jc w:val="both"/>
        <w:rPr>
          <w:rFonts w:ascii="Montserrat" w:hAnsi="Montserrat"/>
          <w:sz w:val="18"/>
          <w:szCs w:val="18"/>
        </w:rPr>
      </w:pPr>
    </w:p>
    <w:p w14:paraId="16FDF524" w14:textId="77777777" w:rsidR="00010884" w:rsidRDefault="00010884" w:rsidP="003F1A25">
      <w:pPr>
        <w:jc w:val="both"/>
        <w:rPr>
          <w:rFonts w:ascii="Montserrat" w:hAnsi="Montserrat"/>
          <w:sz w:val="18"/>
          <w:szCs w:val="18"/>
        </w:rPr>
      </w:pPr>
    </w:p>
    <w:p w14:paraId="7A76611F" w14:textId="77777777" w:rsidR="00010884" w:rsidRDefault="00010884" w:rsidP="003F1A25">
      <w:pPr>
        <w:jc w:val="both"/>
        <w:rPr>
          <w:rFonts w:ascii="Montserrat" w:hAnsi="Montserrat"/>
          <w:sz w:val="18"/>
          <w:szCs w:val="18"/>
        </w:rPr>
      </w:pPr>
    </w:p>
    <w:p w14:paraId="77B20249" w14:textId="77777777" w:rsidR="00010884" w:rsidRDefault="00010884" w:rsidP="003F1A25">
      <w:pPr>
        <w:jc w:val="both"/>
        <w:rPr>
          <w:rFonts w:ascii="Montserrat" w:hAnsi="Montserrat"/>
          <w:sz w:val="18"/>
          <w:szCs w:val="18"/>
        </w:rPr>
      </w:pPr>
    </w:p>
    <w:p w14:paraId="647BEFBE" w14:textId="77777777" w:rsidR="00010884" w:rsidRDefault="00010884" w:rsidP="003F1A25">
      <w:pPr>
        <w:jc w:val="both"/>
        <w:rPr>
          <w:rFonts w:ascii="Montserrat" w:hAnsi="Montserrat"/>
          <w:sz w:val="18"/>
          <w:szCs w:val="18"/>
        </w:rPr>
      </w:pPr>
    </w:p>
    <w:p w14:paraId="549C6FBD" w14:textId="77777777" w:rsidR="00010884" w:rsidRDefault="00010884" w:rsidP="003F1A25">
      <w:pPr>
        <w:jc w:val="both"/>
        <w:rPr>
          <w:rFonts w:ascii="Montserrat" w:hAnsi="Montserrat"/>
          <w:sz w:val="18"/>
          <w:szCs w:val="18"/>
        </w:rPr>
      </w:pPr>
    </w:p>
    <w:p w14:paraId="555D17E0" w14:textId="77777777" w:rsidR="00010884" w:rsidRDefault="00010884" w:rsidP="003F1A25">
      <w:pPr>
        <w:jc w:val="both"/>
        <w:rPr>
          <w:rFonts w:ascii="Montserrat" w:hAnsi="Montserrat"/>
          <w:sz w:val="18"/>
          <w:szCs w:val="18"/>
        </w:rPr>
      </w:pPr>
    </w:p>
    <w:p w14:paraId="7A238235" w14:textId="77777777" w:rsidR="00466546" w:rsidRDefault="00466546" w:rsidP="003F1A25">
      <w:pPr>
        <w:jc w:val="both"/>
        <w:rPr>
          <w:rFonts w:ascii="Montserrat" w:hAnsi="Montserrat"/>
          <w:sz w:val="18"/>
          <w:szCs w:val="18"/>
        </w:rPr>
      </w:pPr>
    </w:p>
    <w:p w14:paraId="3F471CC5" w14:textId="77777777" w:rsidR="00466546" w:rsidRDefault="00466546" w:rsidP="003F1A25">
      <w:pPr>
        <w:jc w:val="both"/>
        <w:rPr>
          <w:rFonts w:ascii="Montserrat" w:hAnsi="Montserrat"/>
          <w:sz w:val="18"/>
          <w:szCs w:val="18"/>
        </w:rPr>
      </w:pPr>
    </w:p>
    <w:p w14:paraId="2627929A" w14:textId="77777777" w:rsidR="00466546" w:rsidRDefault="00466546" w:rsidP="003F1A25">
      <w:pPr>
        <w:jc w:val="both"/>
        <w:rPr>
          <w:rFonts w:ascii="Montserrat" w:hAnsi="Montserrat"/>
          <w:sz w:val="18"/>
          <w:szCs w:val="18"/>
        </w:rPr>
      </w:pPr>
    </w:p>
    <w:p w14:paraId="6B5076C9" w14:textId="77777777" w:rsidR="009E7C36" w:rsidRDefault="009E7C36" w:rsidP="003F1A25">
      <w:pPr>
        <w:spacing w:after="0" w:line="240" w:lineRule="auto"/>
        <w:jc w:val="both"/>
        <w:rPr>
          <w:rFonts w:ascii="Montserrat" w:hAnsi="Montserrat" w:cs="Arial"/>
          <w:sz w:val="18"/>
          <w:szCs w:val="18"/>
        </w:rPr>
      </w:pPr>
    </w:p>
    <w:p w14:paraId="08053D40" w14:textId="77777777" w:rsidR="00AF2C5C" w:rsidRDefault="00AF2C5C" w:rsidP="00AF2C5C">
      <w:pPr>
        <w:tabs>
          <w:tab w:val="center" w:pos="4252"/>
          <w:tab w:val="right" w:pos="9923"/>
          <w:tab w:val="left" w:pos="11340"/>
        </w:tabs>
        <w:ind w:left="-142" w:right="49"/>
        <w:jc w:val="center"/>
        <w:rPr>
          <w:rFonts w:ascii="Montserrat" w:hAnsi="Montserrat" w:cs="Arial"/>
          <w:b/>
          <w:sz w:val="18"/>
          <w:szCs w:val="18"/>
        </w:rPr>
      </w:pPr>
      <w:r w:rsidRPr="00AF2C5C">
        <w:rPr>
          <w:rFonts w:ascii="Montserrat" w:hAnsi="Montserrat" w:cs="Arial"/>
          <w:b/>
          <w:sz w:val="18"/>
          <w:szCs w:val="18"/>
        </w:rPr>
        <w:t>TÉRMINOS Y CONDICIONES</w:t>
      </w:r>
    </w:p>
    <w:p w14:paraId="0C17AD37" w14:textId="509A7765" w:rsidR="00AF2C5C" w:rsidRDefault="00AF2C5C" w:rsidP="00AF2C5C">
      <w:pPr>
        <w:tabs>
          <w:tab w:val="center" w:pos="4252"/>
          <w:tab w:val="right" w:pos="9923"/>
          <w:tab w:val="left" w:pos="11340"/>
        </w:tabs>
        <w:ind w:left="-142" w:right="49"/>
        <w:jc w:val="both"/>
        <w:rPr>
          <w:rFonts w:ascii="Montserrat" w:hAnsi="Montserrat"/>
          <w:b/>
          <w:sz w:val="18"/>
          <w:szCs w:val="18"/>
        </w:rPr>
      </w:pPr>
      <w:r w:rsidRPr="00AF2C5C">
        <w:rPr>
          <w:rFonts w:ascii="Montserrat" w:hAnsi="Montserrat" w:cs="Arial"/>
          <w:sz w:val="18"/>
          <w:szCs w:val="18"/>
        </w:rPr>
        <w:lastRenderedPageBreak/>
        <w:t xml:space="preserve">EN CUMPLIMIENTO A LO DISPUESTO EN EL NUMERAL </w:t>
      </w:r>
      <w:r w:rsidRPr="00AF2C5C">
        <w:rPr>
          <w:rFonts w:ascii="Montserrat" w:hAnsi="Montserrat" w:cs="Arial"/>
          <w:b/>
          <w:sz w:val="18"/>
          <w:szCs w:val="18"/>
        </w:rPr>
        <w:t xml:space="preserve">4.24.4 </w:t>
      </w:r>
      <w:r w:rsidRPr="00AF2C5C">
        <w:rPr>
          <w:rFonts w:ascii="Montserrat" w:hAnsi="Montserrat" w:cs="Arial"/>
          <w:sz w:val="18"/>
          <w:szCs w:val="18"/>
        </w:rPr>
        <w:t>DE LAS POLÍTICAS, BASES Y LINEAMIENTOS EN</w:t>
      </w:r>
      <w:r>
        <w:rPr>
          <w:rFonts w:ascii="Montserrat" w:hAnsi="Montserrat" w:cs="Arial"/>
          <w:sz w:val="18"/>
          <w:szCs w:val="18"/>
        </w:rPr>
        <w:t xml:space="preserve"> </w:t>
      </w:r>
      <w:r w:rsidRPr="00AF2C5C">
        <w:rPr>
          <w:rFonts w:ascii="Montserrat" w:hAnsi="Montserrat" w:cs="Arial"/>
          <w:sz w:val="18"/>
          <w:szCs w:val="18"/>
        </w:rPr>
        <w:t>MATERIA DE ADQUISICIONES, ARRENDAMIENTOS Y SERVICIOS DEL INSTITUTO MEXICANO DEL SEGURO</w:t>
      </w:r>
      <w:r>
        <w:rPr>
          <w:rFonts w:ascii="Montserrat" w:hAnsi="Montserrat" w:cs="Arial"/>
          <w:sz w:val="18"/>
          <w:szCs w:val="18"/>
        </w:rPr>
        <w:t xml:space="preserve"> </w:t>
      </w:r>
      <w:r w:rsidRPr="00AF2C5C">
        <w:rPr>
          <w:rFonts w:ascii="Montserrat" w:hAnsi="Montserrat" w:cs="Arial"/>
          <w:sz w:val="18"/>
          <w:szCs w:val="18"/>
        </w:rPr>
        <w:t xml:space="preserve">SOCIAL (POBALINES), SE ESTABLECEN LOS SIGUIENTES TÉRMINOS Y CONDICIONES PARA LA CONTRATACIÓN DEL </w:t>
      </w:r>
      <w:r w:rsidRPr="00AF2C5C">
        <w:rPr>
          <w:rFonts w:ascii="Montserrat" w:hAnsi="Montserrat" w:cs="Arial"/>
          <w:b/>
          <w:bCs/>
          <w:sz w:val="18"/>
          <w:szCs w:val="18"/>
        </w:rPr>
        <w:t>SERVICIO MÉDICO INTEGRAL DE</w:t>
      </w:r>
      <w:r w:rsidRPr="00AF2C5C">
        <w:rPr>
          <w:rFonts w:ascii="Montserrat" w:hAnsi="Montserrat" w:cs="Arial"/>
          <w:sz w:val="18"/>
          <w:szCs w:val="18"/>
        </w:rPr>
        <w:t xml:space="preserve"> </w:t>
      </w:r>
      <w:r w:rsidRPr="00AF2C5C">
        <w:rPr>
          <w:rFonts w:ascii="Montserrat" w:hAnsi="Montserrat" w:cs="Arial"/>
          <w:b/>
          <w:sz w:val="18"/>
          <w:szCs w:val="18"/>
        </w:rPr>
        <w:t>BANCO DE SANGRE</w:t>
      </w:r>
      <w:r w:rsidRPr="00AF2C5C">
        <w:rPr>
          <w:rFonts w:ascii="Montserrat" w:hAnsi="Montserrat"/>
          <w:b/>
          <w:sz w:val="18"/>
          <w:szCs w:val="18"/>
        </w:rPr>
        <w:t xml:space="preserve"> (PRUEBAS DE BIOLOGÍA MOLECULAR, PAQUETE V, PARTIDA 44) PARA EL PERIODO DEL A PARTIR DEL FALLO Y AL 31 DE DICIEMBRE DEL EJERCICIO 2024.</w:t>
      </w:r>
    </w:p>
    <w:p w14:paraId="0AE77EF1" w14:textId="77777777" w:rsidR="00AF2C5C" w:rsidRPr="00AF2C5C" w:rsidRDefault="00AF2C5C" w:rsidP="00AF2C5C">
      <w:pPr>
        <w:tabs>
          <w:tab w:val="center" w:pos="4252"/>
          <w:tab w:val="right" w:pos="9923"/>
          <w:tab w:val="left" w:pos="11340"/>
        </w:tabs>
        <w:ind w:left="-142" w:right="49"/>
        <w:jc w:val="both"/>
        <w:rPr>
          <w:rFonts w:ascii="Montserrat" w:hAnsi="Montserrat" w:cs="Arial"/>
          <w:b/>
          <w:sz w:val="18"/>
          <w:szCs w:val="18"/>
        </w:rPr>
      </w:pPr>
    </w:p>
    <w:p w14:paraId="1942E284" w14:textId="46A0D440" w:rsidR="00AF2C5C" w:rsidRPr="00AF2C5C" w:rsidRDefault="00AF2C5C" w:rsidP="00AF2C5C">
      <w:pPr>
        <w:tabs>
          <w:tab w:val="center" w:pos="4252"/>
          <w:tab w:val="right" w:pos="9923"/>
          <w:tab w:val="left" w:pos="11340"/>
        </w:tabs>
        <w:ind w:left="-142" w:right="49"/>
        <w:jc w:val="both"/>
        <w:rPr>
          <w:rFonts w:ascii="Montserrat" w:hAnsi="Montserrat"/>
          <w:b/>
          <w:sz w:val="18"/>
          <w:szCs w:val="18"/>
        </w:rPr>
      </w:pPr>
      <w:r w:rsidRPr="00AF2C5C">
        <w:rPr>
          <w:rFonts w:ascii="Montserrat" w:hAnsi="Montserrat" w:cs="Arial"/>
          <w:b/>
          <w:sz w:val="18"/>
          <w:szCs w:val="18"/>
        </w:rPr>
        <w:t>VIGENCIA DE LA CONTRATACIÓN.</w:t>
      </w:r>
    </w:p>
    <w:p w14:paraId="1DFC3DF4" w14:textId="563FEBFF"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eastAsia="Arial Unicode MS" w:hAnsi="Montserrat" w:cs="Arial"/>
          <w:sz w:val="18"/>
          <w:szCs w:val="18"/>
        </w:rPr>
      </w:pPr>
      <w:r w:rsidRPr="00AF2C5C">
        <w:rPr>
          <w:rFonts w:ascii="Montserrat" w:hAnsi="Montserrat" w:cs="Arial"/>
          <w:b/>
          <w:bCs/>
          <w:sz w:val="18"/>
          <w:szCs w:val="18"/>
        </w:rPr>
        <w:t>A PARTIR DEL FALLO Y AL 31 DE DICIEMBRE DEL EJERCICIO 2024</w:t>
      </w:r>
      <w:r w:rsidRPr="00AF2C5C">
        <w:rPr>
          <w:rFonts w:ascii="Montserrat" w:hAnsi="Montserrat" w:cs="Arial"/>
          <w:sz w:val="18"/>
          <w:szCs w:val="18"/>
        </w:rPr>
        <w:t xml:space="preserve">, </w:t>
      </w:r>
      <w:r w:rsidRPr="00AF2C5C">
        <w:rPr>
          <w:rFonts w:ascii="Montserrat" w:eastAsia="Arial Unicode MS" w:hAnsi="Montserrat" w:cs="Arial"/>
          <w:sz w:val="18"/>
          <w:szCs w:val="18"/>
        </w:rPr>
        <w:t>EN LOS TÉRMINOS A LO DISPUESTO EN EL ARTÍCULO 46 DE LA LEY DE ADQUISICIONES, ARRENDAMIENTOS Y SERVICIOS DEL SECTOR PÚBLICO Y 84 DE SU REGLAMENTO.</w:t>
      </w:r>
    </w:p>
    <w:p w14:paraId="70E17222"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13E480E9" w14:textId="69757466"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r w:rsidRPr="00AF2C5C">
        <w:rPr>
          <w:rFonts w:ascii="Montserrat" w:hAnsi="Montserrat" w:cs="Arial"/>
          <w:b/>
          <w:sz w:val="18"/>
          <w:szCs w:val="18"/>
        </w:rPr>
        <w:t>TIPO DE CONTRATACIÓN</w:t>
      </w:r>
    </w:p>
    <w:p w14:paraId="5C89AAA4" w14:textId="3312DC8F"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lang w:val="es-ES"/>
        </w:rPr>
      </w:pPr>
      <w:r w:rsidRPr="00AF2C5C">
        <w:rPr>
          <w:rFonts w:ascii="Montserrat" w:hAnsi="Montserrat" w:cs="Arial"/>
          <w:sz w:val="18"/>
          <w:szCs w:val="18"/>
          <w:lang w:val="es-ES"/>
        </w:rPr>
        <w:t>CONTRATO ABIERTO DE CONFORMIDAD CON EL ARTÍCULO 47 DE LA LAASSP Y EN LAS CANTIDADES MÍNIMAS Y MÁXIMAS QUE SE ESTIPULAN EN EL DOCUMENTO ADJUNTO</w:t>
      </w:r>
    </w:p>
    <w:p w14:paraId="28643DCE"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28A3D4B7" w14:textId="3818B5E8"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r w:rsidRPr="00AF2C5C">
        <w:rPr>
          <w:rFonts w:ascii="Montserrat" w:hAnsi="Montserrat" w:cs="Arial"/>
          <w:b/>
          <w:sz w:val="18"/>
          <w:szCs w:val="18"/>
        </w:rPr>
        <w:t>LUGAR PLAZO, CONDICIONES DE LA PRESTACIÓN DEL SERVICIO</w:t>
      </w:r>
    </w:p>
    <w:p w14:paraId="302431E5" w14:textId="1C938E0B" w:rsidR="00AF2C5C" w:rsidRPr="00AF2C5C" w:rsidRDefault="00AF2C5C" w:rsidP="00AF2C5C">
      <w:pPr>
        <w:spacing w:line="240" w:lineRule="atLeast"/>
        <w:ind w:left="-142"/>
        <w:jc w:val="both"/>
        <w:rPr>
          <w:rFonts w:ascii="Montserrat" w:eastAsiaTheme="minorHAnsi" w:hAnsi="Montserrat" w:cs="Arial"/>
          <w:bCs/>
          <w:noProof/>
          <w:sz w:val="18"/>
          <w:szCs w:val="18"/>
        </w:rPr>
      </w:pPr>
      <w:r w:rsidRPr="00AF2C5C">
        <w:rPr>
          <w:rFonts w:ascii="Montserrat" w:hAnsi="Montserrat" w:cs="Arial"/>
          <w:sz w:val="18"/>
          <w:szCs w:val="18"/>
        </w:rPr>
        <w:t>BANCO DE SANGRE, DE LA UMAE DE ESPECIALIDADES “DR. ANTONIO FRAGA MOURET” DEL CENTRO MÉDICO NACIONAL LA RAZA, A PARTIR DEL FALLO Y  AL 31 DE DICIEMBRE DEL EJERCICIO 2024</w:t>
      </w:r>
      <w:r w:rsidRPr="00AF2C5C">
        <w:rPr>
          <w:rFonts w:ascii="Montserrat" w:hAnsi="Montserrat" w:cs="Arial"/>
          <w:noProof/>
          <w:sz w:val="18"/>
          <w:szCs w:val="18"/>
          <w:lang w:eastAsia="ar-SA"/>
        </w:rPr>
        <w:t>,</w:t>
      </w:r>
      <w:r w:rsidRPr="00AF2C5C">
        <w:rPr>
          <w:rFonts w:ascii="Montserrat" w:hAnsi="Montserrat"/>
          <w:sz w:val="18"/>
          <w:szCs w:val="18"/>
        </w:rPr>
        <w:t xml:space="preserve"> </w:t>
      </w:r>
      <w:r w:rsidRPr="00AF2C5C">
        <w:rPr>
          <w:rFonts w:ascii="Montserrat" w:hAnsi="Montserrat" w:cs="Arial"/>
          <w:noProof/>
          <w:sz w:val="18"/>
          <w:szCs w:val="18"/>
          <w:lang w:eastAsia="ar-SA"/>
        </w:rPr>
        <w:t xml:space="preserve">LAS ADECUACIONES DEL ÁREA, ENTREGARÁ, INSTALARÁ Y PONDRÁ A PUNTO LOS EQUIPOS DE BANCO DE SANGRE E INFORMÁTICO, ENTREGARÁ LA PRIMERA DOTACIÓN DE LOS BIENES DE CONSUMO EQUIVALENTE A 45 (CUARENTA Y CINCO ) DÍAS DE PRODUCTIVIDAD MÁXIMA, PROPORCIONARÁ LA CAPACITACIÓN E INSCRIBIRÁ AL PROGRAMA DE CONTROL DE CALIDAD EXTERNO (CCE) DENTRO DE UN PLAZO SEÑALADO EN EL ANEXO TÉCNICO, ASÍ COMO DEBERÁ CONTAR EN SU EMPRESA CON UN INVENTARIO DE BIENES DE CONSUMO CORRESPONDIENTE A 45 (CUARENTA Y CINCO) DÍAS DE CONSUMO MÁXIMO DE LA UNIDAD MÉDICA EN LA PARTIDA ADJUDICADA, A FIN DE PODER ATENDER CUALQUIER EVENTUALIDAD QUE SE PRESENTE DURANTE LA VIGENCIA DE LA PRESTACIÓN DEL SERVICIO, EN DONDE SE REALIZARÁN LAS ADECUACIONES, LA ENTREGA E INSTALACIÓN DEL EQUIPAMIENTO Y ENTREGA DE BIENES DE CONSUMO, </w:t>
      </w:r>
      <w:r w:rsidRPr="00AF2C5C">
        <w:rPr>
          <w:rFonts w:ascii="Montserrat" w:eastAsiaTheme="minorHAnsi" w:hAnsi="Montserrat" w:cs="Arial"/>
          <w:bCs/>
          <w:noProof/>
          <w:sz w:val="18"/>
          <w:szCs w:val="18"/>
        </w:rPr>
        <w:t xml:space="preserve">ASÍ COMO DEL SISTEMA DE INFORMACIÓN SOFTWARE, HARDWARE, ACCESORIOS  Y PROGRAMAS DE CÓMPUTO ASOCIADOS CONFORME A LA </w:t>
      </w:r>
      <w:r w:rsidRPr="00AF2C5C">
        <w:rPr>
          <w:rFonts w:ascii="Montserrat" w:eastAsiaTheme="minorHAnsi" w:hAnsi="Montserrat" w:cs="Arial"/>
          <w:noProof/>
          <w:sz w:val="18"/>
          <w:szCs w:val="18"/>
        </w:rPr>
        <w:t xml:space="preserve">ESPECIFICACIÓN TÉCNICA DEL SISTEMA DE INFORMACIÓN DE BANCO DE SANGRE </w:t>
      </w:r>
      <w:r w:rsidRPr="00AF2C5C">
        <w:rPr>
          <w:rFonts w:ascii="Montserrat" w:eastAsiaTheme="minorHAnsi" w:hAnsi="Montserrat"/>
          <w:noProof/>
          <w:sz w:val="18"/>
          <w:szCs w:val="18"/>
        </w:rPr>
        <w:t>ETIMSS 5640-023-002</w:t>
      </w:r>
      <w:r w:rsidRPr="00AF2C5C">
        <w:rPr>
          <w:rFonts w:ascii="Montserrat" w:eastAsiaTheme="minorHAnsi" w:hAnsi="Montserrat" w:cs="Arial"/>
          <w:bCs/>
          <w:noProof/>
          <w:sz w:val="18"/>
          <w:szCs w:val="18"/>
        </w:rPr>
        <w:t xml:space="preserve"> VIGENTE MEDIANTE EL USO DEL ESTÁNDAR HL7, E INTERFACES, ASÍ COMO INSUMOS, PAPEL, TÓNER Y ETIQUETAS QUE RESISTAN TEMPERATURAS DE CONGELACIÓN.</w:t>
      </w:r>
    </w:p>
    <w:p w14:paraId="779AE79E"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5A2E52CF" w14:textId="3E20B93E"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r w:rsidRPr="00AF2C5C">
        <w:rPr>
          <w:rFonts w:ascii="Montserrat" w:hAnsi="Montserrat" w:cs="Arial"/>
          <w:b/>
          <w:sz w:val="18"/>
          <w:szCs w:val="18"/>
        </w:rPr>
        <w:t>PLAZO DE ENTREGA, EL CALENDARIO Y PROGRAMA.</w:t>
      </w:r>
    </w:p>
    <w:p w14:paraId="2C6DF164" w14:textId="00997321"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r w:rsidRPr="00AF2C5C">
        <w:rPr>
          <w:rFonts w:ascii="Montserrat" w:hAnsi="Montserrat" w:cs="Arial"/>
          <w:noProof/>
          <w:sz w:val="18"/>
          <w:szCs w:val="18"/>
          <w:lang w:eastAsia="ar-SA"/>
        </w:rPr>
        <w:t>DEBIENDO EL LICITANTE ADJUDICADO GARANTIZAR LA CORRECTA PRESTACIÓN DEL SERVICIO,  CONSIDERANDO TODO EL EQUIPAMIENTO NECESARIO PARA LA REALIZACIÓN DE LOS PROCEDIMIENTOS Y LOS BIENES DE CONSUMO SUFICIENTES.</w:t>
      </w:r>
    </w:p>
    <w:p w14:paraId="10D25F93" w14:textId="2D669312"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EL LICITANTE, DURANTE LA VIGENCIA DE LA PRESTACIÓN DEL SERVICIO, DEBERÁ CUMPLIR CON LOS NIVELES DE SERVICIO     DESCRITOS A CONTINUACIÓN:</w:t>
      </w:r>
    </w:p>
    <w:p w14:paraId="71A9407F" w14:textId="77777777" w:rsidR="00AF2C5C" w:rsidRPr="00AF2C5C" w:rsidRDefault="00AF2C5C" w:rsidP="00AF2C5C">
      <w:pPr>
        <w:pStyle w:val="Prrafodelista"/>
        <w:ind w:left="-142"/>
        <w:jc w:val="both"/>
        <w:rPr>
          <w:rFonts w:ascii="Montserrat" w:hAnsi="Montserrat" w:cs="Arial"/>
          <w:sz w:val="18"/>
          <w:szCs w:val="18"/>
        </w:rPr>
      </w:pPr>
    </w:p>
    <w:tbl>
      <w:tblPr>
        <w:tblStyle w:val="Tablaconcuadrcula10"/>
        <w:tblW w:w="5086" w:type="pct"/>
        <w:tblInd w:w="-176" w:type="dxa"/>
        <w:tblLook w:val="04A0" w:firstRow="1" w:lastRow="0" w:firstColumn="1" w:lastColumn="0" w:noHBand="0" w:noVBand="1"/>
      </w:tblPr>
      <w:tblGrid>
        <w:gridCol w:w="755"/>
        <w:gridCol w:w="4777"/>
        <w:gridCol w:w="4831"/>
      </w:tblGrid>
      <w:tr w:rsidR="00AF2C5C" w:rsidRPr="00AF2C5C" w14:paraId="1E493632" w14:textId="77777777" w:rsidTr="00AF2C5C">
        <w:trPr>
          <w:trHeight w:val="283"/>
        </w:trPr>
        <w:tc>
          <w:tcPr>
            <w:tcW w:w="364" w:type="pct"/>
            <w:vAlign w:val="center"/>
            <w:hideMark/>
          </w:tcPr>
          <w:p w14:paraId="051C4DE3" w14:textId="48F0608F"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NO.</w:t>
            </w:r>
          </w:p>
        </w:tc>
        <w:tc>
          <w:tcPr>
            <w:tcW w:w="2305" w:type="pct"/>
            <w:noWrap/>
            <w:vAlign w:val="center"/>
            <w:hideMark/>
          </w:tcPr>
          <w:p w14:paraId="29E4B9C9" w14:textId="6B568470" w:rsidR="00AF2C5C" w:rsidRPr="00AF2C5C" w:rsidRDefault="00AF2C5C" w:rsidP="00AF2C5C">
            <w:pPr>
              <w:jc w:val="center"/>
              <w:rPr>
                <w:rFonts w:ascii="Montserrat" w:hAnsi="Montserrat"/>
                <w:b/>
                <w:bCs/>
                <w:color w:val="000000"/>
                <w:sz w:val="18"/>
                <w:szCs w:val="18"/>
                <w:lang w:eastAsia="es-MX"/>
              </w:rPr>
            </w:pPr>
            <w:r w:rsidRPr="00AF2C5C">
              <w:rPr>
                <w:rFonts w:ascii="Montserrat" w:hAnsi="Montserrat"/>
                <w:b/>
                <w:bCs/>
                <w:color w:val="000000"/>
                <w:sz w:val="18"/>
                <w:szCs w:val="18"/>
                <w:lang w:eastAsia="es-MX"/>
              </w:rPr>
              <w:t>CONCEPTO</w:t>
            </w:r>
          </w:p>
        </w:tc>
        <w:tc>
          <w:tcPr>
            <w:tcW w:w="2331" w:type="pct"/>
            <w:vAlign w:val="center"/>
            <w:hideMark/>
          </w:tcPr>
          <w:p w14:paraId="46B80FF6" w14:textId="7F8E9120" w:rsidR="00AF2C5C" w:rsidRPr="00AF2C5C" w:rsidRDefault="00AF2C5C" w:rsidP="00AF2C5C">
            <w:pPr>
              <w:ind w:left="-142" w:firstLine="142"/>
              <w:jc w:val="center"/>
              <w:rPr>
                <w:rFonts w:ascii="Montserrat" w:hAnsi="Montserrat"/>
                <w:b/>
                <w:bCs/>
                <w:color w:val="000000"/>
                <w:sz w:val="18"/>
                <w:szCs w:val="18"/>
                <w:lang w:eastAsia="es-MX"/>
              </w:rPr>
            </w:pPr>
            <w:r w:rsidRPr="00AF2C5C">
              <w:rPr>
                <w:rFonts w:ascii="Montserrat" w:hAnsi="Montserrat"/>
                <w:b/>
                <w:bCs/>
                <w:color w:val="000000"/>
                <w:sz w:val="18"/>
                <w:szCs w:val="18"/>
                <w:lang w:eastAsia="es-MX"/>
              </w:rPr>
              <w:t>NIVEL DE SERVICIO</w:t>
            </w:r>
          </w:p>
        </w:tc>
      </w:tr>
      <w:tr w:rsidR="00AF2C5C" w:rsidRPr="00AF2C5C" w14:paraId="754D2EFD" w14:textId="77777777" w:rsidTr="00AF2C5C">
        <w:trPr>
          <w:trHeight w:val="283"/>
        </w:trPr>
        <w:tc>
          <w:tcPr>
            <w:tcW w:w="364" w:type="pct"/>
            <w:vAlign w:val="center"/>
            <w:hideMark/>
          </w:tcPr>
          <w:p w14:paraId="79B0F03B" w14:textId="2B9FB051"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w:t>
            </w:r>
          </w:p>
        </w:tc>
        <w:tc>
          <w:tcPr>
            <w:tcW w:w="2305" w:type="pct"/>
            <w:vAlign w:val="center"/>
            <w:hideMark/>
          </w:tcPr>
          <w:p w14:paraId="13FCFFFF" w14:textId="1E2F35C4"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LUGAR, PLAZO Y CONDICIONES DE LA PRESTACIÓN DEL SERVICIO.</w:t>
            </w:r>
            <w:r w:rsidRPr="00AF2C5C">
              <w:rPr>
                <w:rFonts w:ascii="Montserrat" w:hAnsi="Montserrat"/>
                <w:b/>
                <w:bCs/>
                <w:color w:val="000000"/>
                <w:sz w:val="18"/>
                <w:szCs w:val="18"/>
                <w:lang w:eastAsia="es-MX"/>
              </w:rPr>
              <w:br/>
            </w:r>
            <w:r w:rsidRPr="00AF2C5C">
              <w:rPr>
                <w:rFonts w:ascii="Montserrat" w:hAnsi="Montserrat"/>
                <w:color w:val="000000"/>
                <w:sz w:val="18"/>
                <w:szCs w:val="18"/>
                <w:lang w:eastAsia="es-MX"/>
              </w:rPr>
              <w:t>PRESENTACIÓN DEL SMI DE BS.</w:t>
            </w:r>
          </w:p>
          <w:p w14:paraId="6BF59727" w14:textId="77777777" w:rsidR="00AF2C5C" w:rsidRPr="00AF2C5C" w:rsidRDefault="00AF2C5C" w:rsidP="00AF2C5C">
            <w:pPr>
              <w:jc w:val="both"/>
              <w:rPr>
                <w:rFonts w:ascii="Montserrat" w:hAnsi="Montserrat"/>
                <w:color w:val="000000"/>
                <w:sz w:val="18"/>
                <w:szCs w:val="18"/>
                <w:lang w:eastAsia="es-MX"/>
              </w:rPr>
            </w:pPr>
          </w:p>
        </w:tc>
        <w:tc>
          <w:tcPr>
            <w:tcW w:w="2331" w:type="pct"/>
            <w:vAlign w:val="center"/>
            <w:hideMark/>
          </w:tcPr>
          <w:p w14:paraId="47B491E1" w14:textId="0845F21E"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MÁXIMO AL </w:t>
            </w:r>
            <w:r w:rsidRPr="00AF2C5C">
              <w:rPr>
                <w:rFonts w:ascii="Montserrat" w:hAnsi="Montserrat"/>
                <w:b/>
                <w:color w:val="000000" w:themeColor="text1"/>
                <w:sz w:val="18"/>
                <w:szCs w:val="18"/>
                <w:lang w:eastAsia="es-MX"/>
              </w:rPr>
              <w:t xml:space="preserve">DÍA 10 </w:t>
            </w:r>
            <w:r w:rsidRPr="00AF2C5C">
              <w:rPr>
                <w:rFonts w:ascii="Montserrat" w:hAnsi="Montserrat"/>
                <w:b/>
                <w:bCs/>
                <w:color w:val="000000" w:themeColor="text1"/>
                <w:sz w:val="18"/>
                <w:szCs w:val="18"/>
                <w:lang w:eastAsia="es-MX"/>
              </w:rPr>
              <w:t xml:space="preserve">(DIEZ) </w:t>
            </w:r>
            <w:r w:rsidRPr="00AF2C5C">
              <w:rPr>
                <w:rFonts w:ascii="Montserrat" w:hAnsi="Montserrat"/>
                <w:b/>
                <w:color w:val="000000" w:themeColor="text1"/>
                <w:sz w:val="18"/>
                <w:szCs w:val="18"/>
                <w:lang w:eastAsia="es-MX"/>
              </w:rPr>
              <w:t>HÁBIL</w:t>
            </w:r>
            <w:r w:rsidRPr="00AF2C5C">
              <w:rPr>
                <w:rFonts w:ascii="Montserrat" w:hAnsi="Montserrat"/>
                <w:color w:val="000000" w:themeColor="text1"/>
                <w:sz w:val="18"/>
                <w:szCs w:val="18"/>
                <w:lang w:eastAsia="es-MX"/>
              </w:rPr>
              <w:t>, CONTADO A PARTIR DE LA EMISIÓN Y NOTIFICACIÓN DEL FALLO, DEBERÁ CELEBRARSE EN LA FECHA Y HORA ESTABLECIDA (DE ACUERDO CON LO ESTABLECIDO EN TÉRMINOS Y CONDICIONES)</w:t>
            </w:r>
          </w:p>
        </w:tc>
      </w:tr>
      <w:tr w:rsidR="00AF2C5C" w:rsidRPr="00AF2C5C" w14:paraId="6EEFC8B4" w14:textId="77777777" w:rsidTr="00AF2C5C">
        <w:trPr>
          <w:trHeight w:val="283"/>
        </w:trPr>
        <w:tc>
          <w:tcPr>
            <w:tcW w:w="364" w:type="pct"/>
            <w:vAlign w:val="center"/>
            <w:hideMark/>
          </w:tcPr>
          <w:p w14:paraId="2D10A057" w14:textId="2D220EA5"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w:t>
            </w:r>
          </w:p>
        </w:tc>
        <w:tc>
          <w:tcPr>
            <w:tcW w:w="2305" w:type="pct"/>
            <w:vAlign w:val="center"/>
            <w:hideMark/>
          </w:tcPr>
          <w:p w14:paraId="71E3E9F7" w14:textId="37BC8D48"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 xml:space="preserve">DESIGNACIÓN DEL </w:t>
            </w:r>
            <w:proofErr w:type="gramStart"/>
            <w:r w:rsidRPr="00AF2C5C">
              <w:rPr>
                <w:rFonts w:ascii="Montserrat" w:hAnsi="Montserrat"/>
                <w:b/>
                <w:bCs/>
                <w:color w:val="000000"/>
                <w:sz w:val="18"/>
                <w:szCs w:val="18"/>
                <w:lang w:eastAsia="es-MX"/>
              </w:rPr>
              <w:t>ENLACE</w:t>
            </w:r>
            <w:proofErr w:type="gramEnd"/>
            <w:r w:rsidRPr="00AF2C5C">
              <w:rPr>
                <w:rFonts w:ascii="Montserrat" w:hAnsi="Montserrat"/>
                <w:b/>
                <w:bCs/>
                <w:color w:val="000000"/>
                <w:sz w:val="18"/>
                <w:szCs w:val="18"/>
                <w:lang w:eastAsia="es-MX"/>
              </w:rPr>
              <w:t>.</w:t>
            </w:r>
            <w:r w:rsidRPr="00AF2C5C">
              <w:rPr>
                <w:rFonts w:ascii="Montserrat" w:hAnsi="Montserrat"/>
                <w:color w:val="000000"/>
                <w:sz w:val="18"/>
                <w:szCs w:val="18"/>
                <w:lang w:eastAsia="es-MX"/>
              </w:rPr>
              <w:br/>
              <w:t>LOS LICITANTES ADJUDICADOS DEBERÁN DESIGNAR MEDIANTE ESCRITO EN FORMATO LIBRE Y EN HOJA MEMBRETADA A LA(S) PERSONA(S) DESIGNADA(S) COMO ENLACE, POR CADA PARTIDA ADJUDICADA, AL ADMINISTRADOR DEL CONTRATO Y EN COPIA DIGITAL AL CORREO DE LA CPSMA/CTSMI.</w:t>
            </w:r>
          </w:p>
        </w:tc>
        <w:tc>
          <w:tcPr>
            <w:tcW w:w="2331" w:type="pct"/>
            <w:vAlign w:val="center"/>
            <w:hideMark/>
          </w:tcPr>
          <w:p w14:paraId="4F93AA0E" w14:textId="1DCBC392" w:rsidR="00AF2C5C" w:rsidRPr="00AF2C5C" w:rsidRDefault="00AF2C5C" w:rsidP="00AF2C5C">
            <w:pPr>
              <w:ind w:firstLine="142"/>
              <w:jc w:val="both"/>
              <w:rPr>
                <w:rFonts w:ascii="Montserrat" w:hAnsi="Montserrat"/>
                <w:color w:val="000000"/>
                <w:sz w:val="18"/>
                <w:szCs w:val="18"/>
                <w:lang w:eastAsia="es-MX"/>
              </w:rPr>
            </w:pPr>
            <w:r w:rsidRPr="00AF2C5C">
              <w:rPr>
                <w:rFonts w:ascii="Montserrat" w:hAnsi="Montserrat"/>
                <w:color w:val="000000"/>
                <w:sz w:val="18"/>
                <w:szCs w:val="18"/>
                <w:lang w:eastAsia="es-MX"/>
              </w:rPr>
              <w:t>DURANTE LA PRESENTACIÓN DEL SERVICIO.</w:t>
            </w:r>
          </w:p>
        </w:tc>
      </w:tr>
      <w:tr w:rsidR="00AF2C5C" w:rsidRPr="00AF2C5C" w14:paraId="5E8E8A03" w14:textId="77777777" w:rsidTr="00AF2C5C">
        <w:trPr>
          <w:trHeight w:val="283"/>
        </w:trPr>
        <w:tc>
          <w:tcPr>
            <w:tcW w:w="364" w:type="pct"/>
            <w:vAlign w:val="center"/>
            <w:hideMark/>
          </w:tcPr>
          <w:p w14:paraId="7FF397A0" w14:textId="6D6CCCA7"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w:t>
            </w:r>
          </w:p>
        </w:tc>
        <w:tc>
          <w:tcPr>
            <w:tcW w:w="2305" w:type="pct"/>
            <w:vAlign w:val="center"/>
            <w:hideMark/>
          </w:tcPr>
          <w:p w14:paraId="3F0CC73E" w14:textId="3395CB48"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ADECUACIÓN DEL ÁREA FÍSICA.</w:t>
            </w:r>
            <w:r w:rsidRPr="00AF2C5C">
              <w:rPr>
                <w:rFonts w:ascii="Montserrat" w:hAnsi="Montserrat"/>
                <w:color w:val="000000"/>
                <w:sz w:val="18"/>
                <w:szCs w:val="18"/>
                <w:lang w:eastAsia="es-MX"/>
              </w:rPr>
              <w:br/>
              <w:t>EL LICITANTE ADJUDICADO DEBERÁ REALIZAR LA ADECUACIÓN DEL ÁREA FÍSICA.</w:t>
            </w:r>
          </w:p>
          <w:p w14:paraId="68446193" w14:textId="77777777" w:rsidR="00AF2C5C" w:rsidRPr="00AF2C5C" w:rsidRDefault="00AF2C5C" w:rsidP="00AF2C5C">
            <w:pPr>
              <w:jc w:val="both"/>
              <w:rPr>
                <w:rFonts w:ascii="Montserrat" w:hAnsi="Montserrat"/>
                <w:color w:val="000000"/>
                <w:sz w:val="18"/>
                <w:szCs w:val="18"/>
                <w:lang w:eastAsia="es-MX"/>
              </w:rPr>
            </w:pPr>
          </w:p>
        </w:tc>
        <w:tc>
          <w:tcPr>
            <w:tcW w:w="2331" w:type="pct"/>
            <w:vAlign w:val="center"/>
            <w:hideMark/>
          </w:tcPr>
          <w:p w14:paraId="22602C41" w14:textId="50ED8969" w:rsidR="00AF2C5C" w:rsidRPr="00AF2C5C" w:rsidRDefault="00AF2C5C" w:rsidP="00AF2C5C">
            <w:pPr>
              <w:ind w:firstLine="26"/>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DENTRO DEL PLAZO NO MAYOR A </w:t>
            </w:r>
            <w:r w:rsidRPr="00AF2C5C">
              <w:rPr>
                <w:rFonts w:ascii="Montserrat" w:hAnsi="Montserrat"/>
                <w:b/>
                <w:bCs/>
                <w:color w:val="000000"/>
                <w:sz w:val="18"/>
                <w:szCs w:val="18"/>
                <w:lang w:eastAsia="es-MX"/>
              </w:rPr>
              <w:t>10 (DIEZ) DÍAS NATURALES</w:t>
            </w:r>
            <w:r w:rsidRPr="00AF2C5C">
              <w:rPr>
                <w:rFonts w:ascii="Montserrat" w:hAnsi="Montserrat"/>
                <w:color w:val="000000"/>
                <w:sz w:val="18"/>
                <w:szCs w:val="18"/>
                <w:lang w:eastAsia="es-MX"/>
              </w:rPr>
              <w:t>, CONTADOS A PARTIR DE LA EMISIÓN Y NOTIFICACIÓN DEL FALLO DE LA LICITACIÓN (DE ACUERDO CON EL ANEXO TÉCNICO).</w:t>
            </w:r>
          </w:p>
        </w:tc>
      </w:tr>
      <w:tr w:rsidR="00AF2C5C" w:rsidRPr="00AF2C5C" w14:paraId="75645BE8" w14:textId="77777777" w:rsidTr="00AF2C5C">
        <w:trPr>
          <w:trHeight w:val="283"/>
        </w:trPr>
        <w:tc>
          <w:tcPr>
            <w:tcW w:w="364" w:type="pct"/>
            <w:vAlign w:val="center"/>
            <w:hideMark/>
          </w:tcPr>
          <w:p w14:paraId="1D516B1C" w14:textId="559701D8"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4</w:t>
            </w:r>
          </w:p>
        </w:tc>
        <w:tc>
          <w:tcPr>
            <w:tcW w:w="2305" w:type="pct"/>
            <w:vAlign w:val="center"/>
            <w:hideMark/>
          </w:tcPr>
          <w:p w14:paraId="5786D8BA" w14:textId="6E3E9EDA"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EQUIPAMIENTO MÉDICO.</w:t>
            </w:r>
            <w:r w:rsidRPr="00AF2C5C">
              <w:rPr>
                <w:rFonts w:ascii="Montserrat" w:hAnsi="Montserrat"/>
                <w:color w:val="000000"/>
                <w:sz w:val="18"/>
                <w:szCs w:val="18"/>
                <w:lang w:eastAsia="es-MX"/>
              </w:rPr>
              <w:br/>
              <w:t>EL LICITANTE ADJUDICADO ENTREGARÁ, INSTALARÁ Y PONDRÁ A PUNTO LOS EQUIPOS, EN CADA UNA DE LAS ÁREAS DE LAS UNIDADES MÉDICAS DE ACUERDO CON EL ANEXO TÉCNICO Y EL ANEXO T3 “EQUIPAMIENTO DEL SMI DE BS” Y DEBERÁ ENTREGAR EL EQUIPO MÉDICO OFERTADO EN EL ANEXO T8 “RESUMEN DE EQUIPOS OFERTADOS”</w:t>
            </w:r>
          </w:p>
        </w:tc>
        <w:tc>
          <w:tcPr>
            <w:tcW w:w="2331" w:type="pct"/>
            <w:vAlign w:val="center"/>
            <w:hideMark/>
          </w:tcPr>
          <w:p w14:paraId="6B354351" w14:textId="3C754592"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DENTRO DEL PLAZO NO MAYOR A </w:t>
            </w:r>
            <w:r w:rsidRPr="00AF2C5C">
              <w:rPr>
                <w:rFonts w:ascii="Montserrat" w:hAnsi="Montserrat"/>
                <w:b/>
                <w:bCs/>
                <w:color w:val="000000"/>
                <w:sz w:val="18"/>
                <w:szCs w:val="18"/>
                <w:lang w:eastAsia="es-MX"/>
              </w:rPr>
              <w:t>10 (DIEZ) DÍAS NATURALES</w:t>
            </w:r>
            <w:r w:rsidRPr="00AF2C5C">
              <w:rPr>
                <w:rFonts w:ascii="Montserrat" w:hAnsi="Montserrat"/>
                <w:color w:val="000000"/>
                <w:sz w:val="18"/>
                <w:szCs w:val="18"/>
                <w:lang w:eastAsia="es-MX"/>
              </w:rPr>
              <w:t>, CONTADOS A PARTIR DE LA EMISIÓN Y NOTIFICACIÓN DEL FALLO DE LA LICITACIÓN (DE ACUERDO CON EL ANEXO TÉCNICO).</w:t>
            </w:r>
          </w:p>
        </w:tc>
      </w:tr>
      <w:tr w:rsidR="00AF2C5C" w:rsidRPr="00AF2C5C" w14:paraId="754CFFF1" w14:textId="77777777" w:rsidTr="00AF2C5C">
        <w:trPr>
          <w:trHeight w:val="283"/>
        </w:trPr>
        <w:tc>
          <w:tcPr>
            <w:tcW w:w="364" w:type="pct"/>
            <w:vAlign w:val="center"/>
            <w:hideMark/>
          </w:tcPr>
          <w:p w14:paraId="2626B943" w14:textId="26803BFF"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5</w:t>
            </w:r>
          </w:p>
        </w:tc>
        <w:tc>
          <w:tcPr>
            <w:tcW w:w="2305" w:type="pct"/>
            <w:vAlign w:val="center"/>
            <w:hideMark/>
          </w:tcPr>
          <w:p w14:paraId="369DFB0F" w14:textId="6C2C32F7"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BIENES DE CONSUMO.</w:t>
            </w:r>
            <w:r w:rsidRPr="00AF2C5C">
              <w:rPr>
                <w:rFonts w:ascii="Montserrat" w:hAnsi="Montserrat"/>
                <w:b/>
                <w:bCs/>
                <w:color w:val="000000" w:themeColor="text1"/>
                <w:sz w:val="18"/>
                <w:szCs w:val="18"/>
                <w:lang w:eastAsia="es-MX"/>
              </w:rPr>
              <w:t xml:space="preserve"> ENTREGA INICIAL</w:t>
            </w:r>
            <w:r w:rsidRPr="00AF2C5C">
              <w:rPr>
                <w:rFonts w:ascii="Montserrat" w:hAnsi="Montserrat"/>
                <w:sz w:val="18"/>
                <w:szCs w:val="18"/>
              </w:rPr>
              <w:br/>
            </w:r>
            <w:r w:rsidRPr="00AF2C5C">
              <w:rPr>
                <w:rFonts w:ascii="Montserrat" w:hAnsi="Montserrat"/>
                <w:color w:val="000000" w:themeColor="text1"/>
                <w:sz w:val="18"/>
                <w:szCs w:val="18"/>
                <w:lang w:eastAsia="es-MX"/>
              </w:rPr>
              <w:t xml:space="preserve">EL LICITANTE ADJUDICADO DEBERÁ ENTREGAR LA PRIMERA DOTACIÓN DE BIENES DE CONSUMO QUE CORRESPONDERÁ A LOS PROCEDIMIENTOS REALIZADOS EN 45 DÍAS CONFORME A LA PRODUCTIVIDAD DE CADA UNIDAD MÉDICA Y EN LOS SITIOS SEÑALADOS EN EL ANEXO TÉCNICO, DE ACUERDO CON EL ANEXO T1 </w:t>
            </w:r>
            <w:r w:rsidRPr="00AF2C5C">
              <w:rPr>
                <w:rFonts w:ascii="Montserrat" w:hAnsi="Montserrat"/>
                <w:color w:val="000000" w:themeColor="text1"/>
                <w:sz w:val="18"/>
                <w:szCs w:val="18"/>
                <w:lang w:eastAsia="es-MX"/>
              </w:rPr>
              <w:lastRenderedPageBreak/>
              <w:t>“REQUERIMIENTO”.</w:t>
            </w:r>
          </w:p>
        </w:tc>
        <w:tc>
          <w:tcPr>
            <w:tcW w:w="2331" w:type="pct"/>
            <w:vAlign w:val="center"/>
            <w:hideMark/>
          </w:tcPr>
          <w:p w14:paraId="65B53F5F" w14:textId="275C01A3" w:rsidR="00AF2C5C" w:rsidRPr="00AF2C5C" w:rsidRDefault="00AF2C5C" w:rsidP="00AF2C5C">
            <w:pPr>
              <w:ind w:firstLine="142"/>
              <w:jc w:val="both"/>
              <w:rPr>
                <w:rFonts w:ascii="Montserrat" w:hAnsi="Montserrat"/>
                <w:color w:val="000000"/>
                <w:sz w:val="18"/>
                <w:szCs w:val="18"/>
                <w:lang w:eastAsia="es-MX"/>
              </w:rPr>
            </w:pPr>
            <w:r w:rsidRPr="00AF2C5C">
              <w:rPr>
                <w:rFonts w:ascii="Montserrat" w:hAnsi="Montserrat"/>
                <w:color w:val="000000"/>
                <w:sz w:val="18"/>
                <w:szCs w:val="18"/>
                <w:lang w:eastAsia="es-MX"/>
              </w:rPr>
              <w:lastRenderedPageBreak/>
              <w:t xml:space="preserve">DENTRO DE LOS </w:t>
            </w:r>
            <w:r w:rsidRPr="00AF2C5C">
              <w:rPr>
                <w:rFonts w:ascii="Montserrat" w:hAnsi="Montserrat"/>
                <w:b/>
                <w:bCs/>
                <w:color w:val="000000"/>
                <w:sz w:val="18"/>
                <w:szCs w:val="18"/>
                <w:lang w:eastAsia="es-MX"/>
              </w:rPr>
              <w:t>7 (SIETE) DÍAS NATURALES</w:t>
            </w:r>
            <w:r w:rsidRPr="00AF2C5C">
              <w:rPr>
                <w:rFonts w:ascii="Montserrat" w:hAnsi="Montserrat"/>
                <w:color w:val="000000"/>
                <w:sz w:val="18"/>
                <w:szCs w:val="18"/>
                <w:lang w:eastAsia="es-MX"/>
              </w:rPr>
              <w:t>, PREVIOS AL INICIO DE LA OPERACIÓN DE LOS EQUIPOS (DE ACUERDO CON EL ANEXO TÉCNICO).</w:t>
            </w:r>
          </w:p>
        </w:tc>
      </w:tr>
      <w:tr w:rsidR="00AF2C5C" w:rsidRPr="00AF2C5C" w14:paraId="4895F394" w14:textId="77777777" w:rsidTr="00AF2C5C">
        <w:trPr>
          <w:trHeight w:val="283"/>
        </w:trPr>
        <w:tc>
          <w:tcPr>
            <w:tcW w:w="364" w:type="pct"/>
            <w:vAlign w:val="center"/>
            <w:hideMark/>
          </w:tcPr>
          <w:p w14:paraId="2603B7FD" w14:textId="0F96E75F"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6</w:t>
            </w:r>
          </w:p>
        </w:tc>
        <w:tc>
          <w:tcPr>
            <w:tcW w:w="2305" w:type="pct"/>
            <w:vAlign w:val="center"/>
            <w:hideMark/>
          </w:tcPr>
          <w:p w14:paraId="77B62D10" w14:textId="03044D27"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RED DE FRÍO PARA CONSERVACIÓN DE BIENES DE CONSUMO.</w:t>
            </w:r>
            <w:r w:rsidRPr="00AF2C5C">
              <w:rPr>
                <w:rFonts w:ascii="Montserrat" w:hAnsi="Montserrat"/>
                <w:sz w:val="18"/>
                <w:szCs w:val="18"/>
              </w:rPr>
              <w:br/>
            </w:r>
            <w:r w:rsidRPr="00AF2C5C">
              <w:rPr>
                <w:rFonts w:ascii="Montserrat" w:hAnsi="Montserrat"/>
                <w:color w:val="000000" w:themeColor="text1"/>
                <w:sz w:val="18"/>
                <w:szCs w:val="18"/>
                <w:lang w:eastAsia="es-MX"/>
              </w:rPr>
              <w:t>EN CASO DE QUE LOS LICITANTES ADJUDICADOS PROPONGAN BIENES DE CONSUMO QUE REQUIERAN REFRIGERACIÓN O CONGELACIÓN DEBERÁN PROPORCIONAR EL EQUIPO REFRIGERADOR/CONGELADOR, DE TAMAÑO Y CAPACIDAD DE ACUERDO CON LAS CANTIDADES DE INSUMOS QUE SE ENTREGUEN EN CADA UNIDAD MÉDICA Y A LA DISPONIBILIDAD DE ESPACIO.</w:t>
            </w:r>
          </w:p>
        </w:tc>
        <w:tc>
          <w:tcPr>
            <w:tcW w:w="2331" w:type="pct"/>
            <w:vAlign w:val="center"/>
            <w:hideMark/>
          </w:tcPr>
          <w:p w14:paraId="22EBBBF2" w14:textId="592A3FF1"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DENTRO DEL PLAZO NO MAYOR A </w:t>
            </w:r>
            <w:r w:rsidRPr="00AF2C5C">
              <w:rPr>
                <w:rFonts w:ascii="Montserrat" w:hAnsi="Montserrat"/>
                <w:b/>
                <w:bCs/>
                <w:color w:val="000000"/>
                <w:sz w:val="18"/>
                <w:szCs w:val="18"/>
                <w:lang w:eastAsia="es-MX"/>
              </w:rPr>
              <w:t>10 (DIEZ) DÍAS NATURALES</w:t>
            </w:r>
            <w:r w:rsidRPr="00AF2C5C">
              <w:rPr>
                <w:rFonts w:ascii="Montserrat" w:hAnsi="Montserrat"/>
                <w:color w:val="000000"/>
                <w:sz w:val="18"/>
                <w:szCs w:val="18"/>
                <w:lang w:eastAsia="es-MX"/>
              </w:rPr>
              <w:t>, CONTADOS A PARTIR DE LA EMISIÓN Y NOTIFICACIÓN DEL FALLO DE LA LICITACIÓN (DE ACUERDO CON EL ANEXO TÉCNICO).</w:t>
            </w:r>
          </w:p>
        </w:tc>
      </w:tr>
      <w:tr w:rsidR="00AF2C5C" w:rsidRPr="00AF2C5C" w14:paraId="1F7BB349" w14:textId="77777777" w:rsidTr="00AF2C5C">
        <w:trPr>
          <w:trHeight w:val="283"/>
        </w:trPr>
        <w:tc>
          <w:tcPr>
            <w:tcW w:w="364" w:type="pct"/>
            <w:vAlign w:val="center"/>
            <w:hideMark/>
          </w:tcPr>
          <w:p w14:paraId="3BAE453D" w14:textId="784031D4"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7</w:t>
            </w:r>
          </w:p>
        </w:tc>
        <w:tc>
          <w:tcPr>
            <w:tcW w:w="2305" w:type="pct"/>
            <w:vAlign w:val="center"/>
            <w:hideMark/>
          </w:tcPr>
          <w:p w14:paraId="27A31226" w14:textId="7C8D175B"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CONTROL DE CALIDAD EXTERNO.</w:t>
            </w:r>
            <w:r w:rsidRPr="00AF2C5C">
              <w:rPr>
                <w:rFonts w:ascii="Montserrat" w:hAnsi="Montserrat"/>
                <w:color w:val="000000"/>
                <w:sz w:val="18"/>
                <w:szCs w:val="18"/>
                <w:lang w:eastAsia="es-MX"/>
              </w:rPr>
              <w:br/>
              <w:t>EL LICITANTE ADJUDICADO DEBERÁ INSCRIBIR A TODOS LOS BANCOS DE SANGRE, CENTROS DE COLECTA (PUESTOS DE SANGRADO) Y SERVICIOS DE TRANSFUSIONES (SEGÚN CORRESPONDA) CONFORME AL ANEXO TÉCNICO, A UN PROGRAMA DE CONTROL DE CALIDAD EXTERNO, DEBIENDO ENTREGAR LAS CONSTANCIAS DE INSCRIPCIÓN CORRESPONDIENTES A LOS JEFES O ENCARGADOS DE LOS BANCOS DE SANGRE, CENTROS DE COLECTA Y SERVICIOS DE TRANSFUSIÓN, FACILITANDO ADEMÁS UNA COPIA EN FORMATO DIGITAL A LA CPSMA.</w:t>
            </w:r>
          </w:p>
        </w:tc>
        <w:tc>
          <w:tcPr>
            <w:tcW w:w="2331" w:type="pct"/>
            <w:vAlign w:val="center"/>
            <w:hideMark/>
          </w:tcPr>
          <w:p w14:paraId="35FBFF3E" w14:textId="7B235949" w:rsidR="00AF2C5C" w:rsidRPr="00AF2C5C" w:rsidRDefault="00AF2C5C" w:rsidP="00AF2C5C">
            <w:pPr>
              <w:ind w:firstLine="142"/>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w:t>
            </w:r>
            <w:r w:rsidRPr="00AF2C5C">
              <w:rPr>
                <w:rFonts w:ascii="Montserrat" w:hAnsi="Montserrat"/>
                <w:b/>
                <w:color w:val="000000" w:themeColor="text1"/>
                <w:sz w:val="18"/>
                <w:szCs w:val="18"/>
                <w:lang w:eastAsia="es-MX"/>
              </w:rPr>
              <w:t xml:space="preserve">DÍA 30 </w:t>
            </w:r>
            <w:r w:rsidRPr="00AF2C5C">
              <w:rPr>
                <w:rFonts w:ascii="Montserrat" w:hAnsi="Montserrat"/>
                <w:b/>
                <w:bCs/>
                <w:color w:val="000000" w:themeColor="text1"/>
                <w:sz w:val="18"/>
                <w:szCs w:val="18"/>
                <w:lang w:eastAsia="es-MX"/>
              </w:rPr>
              <w:t xml:space="preserve">(TREINTA) </w:t>
            </w:r>
            <w:r w:rsidRPr="00AF2C5C">
              <w:rPr>
                <w:rFonts w:ascii="Montserrat" w:hAnsi="Montserrat"/>
                <w:b/>
                <w:color w:val="000000" w:themeColor="text1"/>
                <w:sz w:val="18"/>
                <w:szCs w:val="18"/>
                <w:lang w:eastAsia="es-MX"/>
              </w:rPr>
              <w:t xml:space="preserve">NATURAL </w:t>
            </w:r>
            <w:r w:rsidRPr="00AF2C5C">
              <w:rPr>
                <w:rFonts w:ascii="Montserrat" w:hAnsi="Montserrat"/>
                <w:color w:val="000000" w:themeColor="text1"/>
                <w:sz w:val="18"/>
                <w:szCs w:val="18"/>
                <w:lang w:eastAsia="es-MX"/>
              </w:rPr>
              <w:t>CONTADO A PARTIR DE LA EMISIÓN Y NOTIFICACIÓN DEL FALLO (DE ACUERDO CON EL ANEXO TÉCNICO.</w:t>
            </w:r>
          </w:p>
        </w:tc>
      </w:tr>
      <w:tr w:rsidR="00AF2C5C" w:rsidRPr="00AF2C5C" w14:paraId="035705BD" w14:textId="77777777" w:rsidTr="00AF2C5C">
        <w:trPr>
          <w:trHeight w:val="283"/>
        </w:trPr>
        <w:tc>
          <w:tcPr>
            <w:tcW w:w="364" w:type="pct"/>
            <w:vAlign w:val="center"/>
            <w:hideMark/>
          </w:tcPr>
          <w:p w14:paraId="6799AF1D" w14:textId="2CF9928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8</w:t>
            </w:r>
          </w:p>
        </w:tc>
        <w:tc>
          <w:tcPr>
            <w:tcW w:w="2305" w:type="pct"/>
            <w:vAlign w:val="center"/>
            <w:hideMark/>
          </w:tcPr>
          <w:p w14:paraId="0DDFE333" w14:textId="704E9E1B"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CONTROL DE CALIDAD EXTERNO CNTS.</w:t>
            </w:r>
            <w:r w:rsidRPr="00AF2C5C">
              <w:rPr>
                <w:rFonts w:ascii="Montserrat" w:hAnsi="Montserrat"/>
                <w:color w:val="000000"/>
                <w:sz w:val="18"/>
                <w:szCs w:val="18"/>
                <w:lang w:eastAsia="es-MX"/>
              </w:rPr>
              <w:br/>
              <w:t>LOS LICITANTES ADJUDICADOS DEBERÁN REALIZAR EL PAGO DE LA INSCRIPCIÓN, CUANDO LE SEA SOLICITADO, CONFORME AL ANEXO TÉCNICO, AL PROGRAMA DE CONTROL DE CALIDAD EXTERNO DEL CNTS, DEBIENDO ENTREGAR LA CONSTANCIA DE PAGO A LOS JEFES O ENCARGADOS DE LOS BANCOS DE SANGRE Y SERVICIOS DE TRANSFUSIÓN, FACILITANDO ADEMÁS UNA COPIA EN FORMATO DIGITAL A LA CPSMA.</w:t>
            </w:r>
          </w:p>
        </w:tc>
        <w:tc>
          <w:tcPr>
            <w:tcW w:w="2331" w:type="pct"/>
            <w:vAlign w:val="center"/>
            <w:hideMark/>
          </w:tcPr>
          <w:p w14:paraId="611BD213" w14:textId="5EAF2746"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w:t>
            </w:r>
            <w:r w:rsidRPr="00AF2C5C">
              <w:rPr>
                <w:rFonts w:ascii="Montserrat" w:hAnsi="Montserrat"/>
                <w:b/>
                <w:color w:val="000000" w:themeColor="text1"/>
                <w:sz w:val="18"/>
                <w:szCs w:val="18"/>
                <w:lang w:eastAsia="es-MX"/>
              </w:rPr>
              <w:t xml:space="preserve">DÍA 15 </w:t>
            </w:r>
            <w:r w:rsidRPr="00AF2C5C">
              <w:rPr>
                <w:rFonts w:ascii="Montserrat" w:hAnsi="Montserrat"/>
                <w:b/>
                <w:bCs/>
                <w:color w:val="000000" w:themeColor="text1"/>
                <w:sz w:val="18"/>
                <w:szCs w:val="18"/>
                <w:lang w:eastAsia="es-MX"/>
              </w:rPr>
              <w:t xml:space="preserve">(QUINCE) </w:t>
            </w:r>
            <w:r w:rsidRPr="00AF2C5C">
              <w:rPr>
                <w:rFonts w:ascii="Montserrat" w:hAnsi="Montserrat"/>
                <w:b/>
                <w:color w:val="000000" w:themeColor="text1"/>
                <w:sz w:val="18"/>
                <w:szCs w:val="18"/>
                <w:lang w:eastAsia="es-MX"/>
              </w:rPr>
              <w:t xml:space="preserve">NATURAL </w:t>
            </w:r>
            <w:r w:rsidRPr="00AF2C5C">
              <w:rPr>
                <w:rFonts w:ascii="Montserrat" w:hAnsi="Montserrat"/>
                <w:color w:val="000000" w:themeColor="text1"/>
                <w:sz w:val="18"/>
                <w:szCs w:val="18"/>
                <w:lang w:eastAsia="es-MX"/>
              </w:rPr>
              <w:t>CONTADO A PARTIR DE QUE LE SEA SOLICITADO REALIZAR EL PAGO DE INSCRIPCIÓN POR EL JEFE O ENCARGADO DEL BANCO DE SANGRE O SERVICIO DE TRANSFUSIÓN (DE ACUERDO CON EL ANEXO TÉCNICO).</w:t>
            </w:r>
          </w:p>
        </w:tc>
      </w:tr>
      <w:tr w:rsidR="00AF2C5C" w:rsidRPr="00AF2C5C" w14:paraId="151C2957" w14:textId="77777777" w:rsidTr="00AF2C5C">
        <w:trPr>
          <w:trHeight w:val="283"/>
        </w:trPr>
        <w:tc>
          <w:tcPr>
            <w:tcW w:w="364" w:type="pct"/>
            <w:vAlign w:val="center"/>
            <w:hideMark/>
          </w:tcPr>
          <w:p w14:paraId="3C83C72D" w14:textId="2D86B7CE"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9</w:t>
            </w:r>
          </w:p>
        </w:tc>
        <w:tc>
          <w:tcPr>
            <w:tcW w:w="2305" w:type="pct"/>
            <w:vAlign w:val="center"/>
            <w:hideMark/>
          </w:tcPr>
          <w:p w14:paraId="267CE6EF" w14:textId="0A208D5E"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ENTREGA DE ANEXOS T4.1</w:t>
            </w:r>
            <w:r w:rsidRPr="00AF2C5C">
              <w:rPr>
                <w:rFonts w:ascii="Montserrat" w:hAnsi="Montserrat"/>
                <w:sz w:val="18"/>
                <w:szCs w:val="18"/>
              </w:rPr>
              <w:br/>
            </w:r>
            <w:r w:rsidRPr="00AF2C5C">
              <w:rPr>
                <w:rFonts w:ascii="Montserrat" w:hAnsi="Montserrat"/>
                <w:color w:val="000000" w:themeColor="text1"/>
                <w:sz w:val="18"/>
                <w:szCs w:val="18"/>
                <w:lang w:eastAsia="es-MX"/>
              </w:rPr>
              <w:t xml:space="preserve">LOS LICITANTES ADJUDICADOS DEBERÁN ENTREGAR EL ANEXO T4.1 POR CADA EQUIPO INSTALADO EN ORIGINAL AL JEFE O ENCARGADO DEL BANCOS DE SANGRE Y EN COPIA DIGITAL A LA CPSMA/CTSMI ADJUNTANDO ARCHIVO XLS CON </w:t>
            </w:r>
            <w:r w:rsidRPr="00AF2C5C">
              <w:rPr>
                <w:rFonts w:ascii="Montserrat" w:hAnsi="Montserrat"/>
                <w:color w:val="000000" w:themeColor="text1"/>
                <w:sz w:val="18"/>
                <w:szCs w:val="18"/>
                <w:lang w:eastAsia="es-MX"/>
              </w:rPr>
              <w:lastRenderedPageBreak/>
              <w:t>LA INFORMACIÓN DE LA BASE INSTALADA (EQUIPOS) POR UNIDAD MÉDICA.</w:t>
            </w:r>
          </w:p>
        </w:tc>
        <w:tc>
          <w:tcPr>
            <w:tcW w:w="2331" w:type="pct"/>
            <w:vAlign w:val="center"/>
            <w:hideMark/>
          </w:tcPr>
          <w:p w14:paraId="20B433A5" w14:textId="77777777" w:rsidR="00AF2C5C" w:rsidRPr="00AF2C5C" w:rsidRDefault="00AF2C5C" w:rsidP="00AF2C5C">
            <w:pPr>
              <w:ind w:firstLine="142"/>
              <w:jc w:val="both"/>
              <w:rPr>
                <w:rFonts w:ascii="Montserrat" w:hAnsi="Montserrat"/>
                <w:color w:val="000000" w:themeColor="text1"/>
                <w:sz w:val="18"/>
                <w:szCs w:val="18"/>
                <w:lang w:eastAsia="es-MX"/>
              </w:rPr>
            </w:pPr>
          </w:p>
          <w:p w14:paraId="3C2E0C18" w14:textId="77777777" w:rsidR="00AF2C5C" w:rsidRPr="00AF2C5C" w:rsidRDefault="00AF2C5C" w:rsidP="00AF2C5C">
            <w:pPr>
              <w:ind w:firstLine="142"/>
              <w:jc w:val="both"/>
              <w:rPr>
                <w:rFonts w:ascii="Montserrat" w:hAnsi="Montserrat"/>
                <w:color w:val="000000" w:themeColor="text1"/>
                <w:sz w:val="18"/>
                <w:szCs w:val="18"/>
                <w:lang w:eastAsia="es-MX"/>
              </w:rPr>
            </w:pPr>
          </w:p>
          <w:p w14:paraId="4D92D5AD" w14:textId="271522F5" w:rsidR="00AF2C5C" w:rsidRPr="00AF2C5C" w:rsidRDefault="00AF2C5C" w:rsidP="00AF2C5C">
            <w:pPr>
              <w:ind w:firstLine="142"/>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w:t>
            </w:r>
            <w:r w:rsidRPr="00AF2C5C">
              <w:rPr>
                <w:rFonts w:ascii="Montserrat" w:hAnsi="Montserrat"/>
                <w:b/>
                <w:color w:val="000000" w:themeColor="text1"/>
                <w:sz w:val="18"/>
                <w:szCs w:val="18"/>
                <w:lang w:eastAsia="es-MX"/>
              </w:rPr>
              <w:t>7 (SIETE) DÍAS NATURALES</w:t>
            </w:r>
            <w:r w:rsidRPr="00AF2C5C">
              <w:rPr>
                <w:rFonts w:ascii="Montserrat" w:hAnsi="Montserrat"/>
                <w:color w:val="000000" w:themeColor="text1"/>
                <w:sz w:val="18"/>
                <w:szCs w:val="18"/>
                <w:lang w:eastAsia="es-MX"/>
              </w:rPr>
              <w:t xml:space="preserve"> POSTERIORES AL INICIO DE LA PRESTACIÓN DEL </w:t>
            </w:r>
            <w:r w:rsidRPr="00AF2C5C">
              <w:rPr>
                <w:rFonts w:ascii="Montserrat" w:hAnsi="Montserrat"/>
                <w:color w:val="000000" w:themeColor="text1"/>
                <w:sz w:val="18"/>
                <w:szCs w:val="18"/>
                <w:lang w:eastAsia="es-MX"/>
              </w:rPr>
              <w:lastRenderedPageBreak/>
              <w:t>SERVICIO.</w:t>
            </w:r>
          </w:p>
        </w:tc>
      </w:tr>
      <w:tr w:rsidR="00AF2C5C" w:rsidRPr="00AF2C5C" w14:paraId="66421CEC" w14:textId="77777777" w:rsidTr="00AF2C5C">
        <w:trPr>
          <w:trHeight w:val="283"/>
        </w:trPr>
        <w:tc>
          <w:tcPr>
            <w:tcW w:w="364" w:type="pct"/>
            <w:vAlign w:val="center"/>
            <w:hideMark/>
          </w:tcPr>
          <w:p w14:paraId="746A99C3" w14:textId="7BD65974"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10</w:t>
            </w:r>
          </w:p>
        </w:tc>
        <w:tc>
          <w:tcPr>
            <w:tcW w:w="2305" w:type="pct"/>
            <w:vAlign w:val="center"/>
            <w:hideMark/>
          </w:tcPr>
          <w:p w14:paraId="3899BFA8" w14:textId="147E1DB0"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MANTENIMIENTO PREVENTIVO.</w:t>
            </w:r>
            <w:r w:rsidRPr="00AF2C5C">
              <w:rPr>
                <w:rFonts w:ascii="Montserrat" w:hAnsi="Montserrat"/>
                <w:color w:val="000000"/>
                <w:sz w:val="18"/>
                <w:szCs w:val="18"/>
                <w:lang w:eastAsia="es-MX"/>
              </w:rPr>
              <w:br/>
              <w:t>EL LICITANTE ADJUDICADO, HARÁ DE CONOCIMIENTO Y PARA SU VALIDACIÓN AL JEFE O ENCARGADO DE BANCO DE SANGRE Y AL JEFE O ENCARGADO DE CONSERVACIÓN DE LA UNIDAD MÉDICA Y/O UMAE, EL ANEXO T5 “PROGRAMA DE MANTENIMIENTO PREVENTIVO.”</w:t>
            </w:r>
          </w:p>
          <w:p w14:paraId="7D5A6692" w14:textId="77777777" w:rsidR="00AF2C5C" w:rsidRPr="00AF2C5C" w:rsidRDefault="00AF2C5C" w:rsidP="00AF2C5C">
            <w:pPr>
              <w:jc w:val="both"/>
              <w:rPr>
                <w:rFonts w:ascii="Montserrat" w:hAnsi="Montserrat"/>
                <w:color w:val="000000"/>
                <w:sz w:val="18"/>
                <w:szCs w:val="18"/>
                <w:lang w:eastAsia="es-MX"/>
              </w:rPr>
            </w:pPr>
          </w:p>
        </w:tc>
        <w:tc>
          <w:tcPr>
            <w:tcW w:w="2331" w:type="pct"/>
            <w:vAlign w:val="center"/>
            <w:hideMark/>
          </w:tcPr>
          <w:p w14:paraId="101DE761" w14:textId="31C16F3F"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DENTRO DEL PLAZO NO MAYOR A </w:t>
            </w:r>
            <w:r w:rsidRPr="00AF2C5C">
              <w:rPr>
                <w:rFonts w:ascii="Montserrat" w:hAnsi="Montserrat"/>
                <w:b/>
                <w:bCs/>
                <w:color w:val="000000" w:themeColor="text1"/>
                <w:sz w:val="18"/>
                <w:szCs w:val="18"/>
                <w:lang w:eastAsia="es-MX"/>
              </w:rPr>
              <w:t>15 (QUINCE) DÍAS NATURALES</w:t>
            </w:r>
            <w:r w:rsidRPr="00AF2C5C">
              <w:rPr>
                <w:rFonts w:ascii="Montserrat" w:hAnsi="Montserrat"/>
                <w:color w:val="000000" w:themeColor="text1"/>
                <w:sz w:val="18"/>
                <w:szCs w:val="18"/>
                <w:lang w:eastAsia="es-MX"/>
              </w:rPr>
              <w:t>, CONTADOS A PARTIR DE LA EMISIÓN Y NOTIFICACIÓN DEL FALLO DE LA LICITACIÓN (DE ACUERDO CON EL ANEXO TÉCNICO).</w:t>
            </w:r>
          </w:p>
        </w:tc>
      </w:tr>
      <w:tr w:rsidR="00AF2C5C" w:rsidRPr="00AF2C5C" w14:paraId="59A17AF8" w14:textId="77777777" w:rsidTr="00AF2C5C">
        <w:trPr>
          <w:trHeight w:val="283"/>
        </w:trPr>
        <w:tc>
          <w:tcPr>
            <w:tcW w:w="364" w:type="pct"/>
            <w:vAlign w:val="center"/>
            <w:hideMark/>
          </w:tcPr>
          <w:p w14:paraId="115C7BC7" w14:textId="727DF55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11</w:t>
            </w:r>
          </w:p>
        </w:tc>
        <w:tc>
          <w:tcPr>
            <w:tcW w:w="2305" w:type="pct"/>
            <w:vAlign w:val="center"/>
            <w:hideMark/>
          </w:tcPr>
          <w:p w14:paraId="2405464E" w14:textId="3BC84517"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MANTENIMIENTO PREVENTIVO.</w:t>
            </w:r>
            <w:r w:rsidRPr="00AF2C5C">
              <w:rPr>
                <w:rFonts w:ascii="Montserrat" w:hAnsi="Montserrat"/>
                <w:sz w:val="18"/>
                <w:szCs w:val="18"/>
              </w:rPr>
              <w:br/>
            </w:r>
            <w:r w:rsidRPr="00AF2C5C">
              <w:rPr>
                <w:rFonts w:ascii="Montserrat" w:hAnsi="Montserrat"/>
                <w:sz w:val="18"/>
                <w:szCs w:val="18"/>
              </w:rPr>
              <w:br/>
            </w:r>
            <w:r w:rsidRPr="00AF2C5C">
              <w:rPr>
                <w:rFonts w:ascii="Montserrat" w:hAnsi="Montserrat"/>
                <w:color w:val="000000" w:themeColor="text1"/>
                <w:sz w:val="18"/>
                <w:szCs w:val="18"/>
                <w:lang w:eastAsia="es-MX"/>
              </w:rPr>
              <w:t>EL LICITANTE ADJUDICADO PROPORCIONARÁ EL SERVICIO TANTO AL EQUIPO MÉDICO/ INFORMÁTICO, ASÍ COMO AL SISTEMA DE INFORMACIÓN.</w:t>
            </w:r>
          </w:p>
        </w:tc>
        <w:tc>
          <w:tcPr>
            <w:tcW w:w="2331" w:type="pct"/>
            <w:vAlign w:val="center"/>
            <w:hideMark/>
          </w:tcPr>
          <w:p w14:paraId="7966DCF9" w14:textId="439B84D3" w:rsidR="00AF2C5C" w:rsidRPr="00AF2C5C" w:rsidRDefault="00AF2C5C" w:rsidP="00AF2C5C">
            <w:pPr>
              <w:jc w:val="both"/>
              <w:rPr>
                <w:rFonts w:ascii="Montserrat" w:hAnsi="Montserrat"/>
                <w:color w:val="000000" w:themeColor="text1"/>
                <w:sz w:val="18"/>
                <w:szCs w:val="18"/>
                <w:lang w:eastAsia="es-MX"/>
              </w:rPr>
            </w:pPr>
            <w:r w:rsidRPr="00AF2C5C">
              <w:rPr>
                <w:rFonts w:ascii="Montserrat" w:hAnsi="Montserrat"/>
                <w:color w:val="000000" w:themeColor="text1"/>
                <w:sz w:val="18"/>
                <w:szCs w:val="18"/>
                <w:lang w:eastAsia="es-MX"/>
              </w:rPr>
              <w:t xml:space="preserve">EL LICITANTE ADJUDICADO DEBERÁ EFECTUAR LOS SERVICIOS DE MANTENIMIENTO PREVENTIVO DE ACUERDO CON EL PROGRAMA DE MANTENIMIENTO PREVENTIVO DE LOS EQUIPOS EN UN PLAZO MÁXIMO DE </w:t>
            </w:r>
            <w:r w:rsidRPr="00AF2C5C">
              <w:rPr>
                <w:rFonts w:ascii="Montserrat" w:hAnsi="Montserrat"/>
                <w:b/>
                <w:color w:val="000000" w:themeColor="text1"/>
                <w:sz w:val="18"/>
                <w:szCs w:val="18"/>
                <w:lang w:eastAsia="es-MX"/>
              </w:rPr>
              <w:t>7</w:t>
            </w:r>
            <w:r w:rsidRPr="00AF2C5C">
              <w:rPr>
                <w:rFonts w:ascii="Montserrat" w:hAnsi="Montserrat"/>
                <w:b/>
                <w:bCs/>
                <w:color w:val="000000" w:themeColor="text1"/>
                <w:sz w:val="18"/>
                <w:szCs w:val="18"/>
                <w:lang w:eastAsia="es-MX"/>
              </w:rPr>
              <w:t xml:space="preserve"> (SIETE</w:t>
            </w:r>
            <w:r w:rsidRPr="00AF2C5C">
              <w:rPr>
                <w:rFonts w:ascii="Montserrat" w:hAnsi="Montserrat"/>
                <w:b/>
                <w:color w:val="000000" w:themeColor="text1"/>
                <w:sz w:val="18"/>
                <w:szCs w:val="18"/>
                <w:lang w:eastAsia="es-MX"/>
              </w:rPr>
              <w:t>) DÍAS NATURALES</w:t>
            </w:r>
            <w:r w:rsidRPr="00AF2C5C">
              <w:rPr>
                <w:rFonts w:ascii="Montserrat" w:hAnsi="Montserrat"/>
                <w:color w:val="000000" w:themeColor="text1"/>
                <w:sz w:val="18"/>
                <w:szCs w:val="18"/>
                <w:lang w:eastAsia="es-MX"/>
              </w:rPr>
              <w:t>, CONTADOS A PARTIR DE LA FECHA SEÑALADA (DE ACUERDO CON EL ANEXO TÉCNICO).</w:t>
            </w:r>
          </w:p>
          <w:p w14:paraId="7A3836F6" w14:textId="746F7D69"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PARA EL SISTEMA DE INFORMACIÓN Y EQUIPO DE CÓMPUTO ASOCIADO EL(LOS) LICITANTE(S) ADJUDICADO(S) A LAS PARTIDAS DEBERÁ(N) GARANTIZAR LA CONTINUIDAD DEL SERVICIO.</w:t>
            </w:r>
          </w:p>
        </w:tc>
      </w:tr>
      <w:tr w:rsidR="00AF2C5C" w:rsidRPr="00AF2C5C" w14:paraId="7F678424" w14:textId="77777777" w:rsidTr="00AF2C5C">
        <w:trPr>
          <w:trHeight w:val="283"/>
        </w:trPr>
        <w:tc>
          <w:tcPr>
            <w:tcW w:w="364" w:type="pct"/>
            <w:vAlign w:val="center"/>
            <w:hideMark/>
          </w:tcPr>
          <w:p w14:paraId="22F762D3" w14:textId="33E8F43D"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12</w:t>
            </w:r>
          </w:p>
        </w:tc>
        <w:tc>
          <w:tcPr>
            <w:tcW w:w="2305" w:type="pct"/>
            <w:vAlign w:val="center"/>
            <w:hideMark/>
          </w:tcPr>
          <w:p w14:paraId="0796ED41" w14:textId="16C58B35"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MANTENIMIENTO CORRECTIVO.</w:t>
            </w:r>
            <w:r w:rsidRPr="00AF2C5C">
              <w:rPr>
                <w:rFonts w:ascii="Montserrat" w:hAnsi="Montserrat"/>
                <w:sz w:val="18"/>
                <w:szCs w:val="18"/>
              </w:rPr>
              <w:br/>
            </w:r>
            <w:r w:rsidRPr="00AF2C5C">
              <w:rPr>
                <w:rFonts w:ascii="Montserrat" w:hAnsi="Montserrat"/>
                <w:sz w:val="18"/>
                <w:szCs w:val="18"/>
              </w:rPr>
              <w:br/>
            </w:r>
            <w:r w:rsidRPr="00AF2C5C">
              <w:rPr>
                <w:rFonts w:ascii="Montserrat" w:hAnsi="Montserrat"/>
                <w:color w:val="000000" w:themeColor="text1"/>
                <w:sz w:val="18"/>
                <w:szCs w:val="18"/>
                <w:lang w:eastAsia="es-MX"/>
              </w:rPr>
              <w:t xml:space="preserve">EN CASO DE FALLA DE LOS EQUIPOS </w:t>
            </w:r>
            <w:r w:rsidRPr="00AF2C5C">
              <w:rPr>
                <w:rFonts w:ascii="Montserrat" w:hAnsi="Montserrat"/>
                <w:sz w:val="18"/>
                <w:szCs w:val="18"/>
                <w:lang w:eastAsia="es-MX"/>
              </w:rPr>
              <w:t>MÉDICO/INFORMÁTICO</w:t>
            </w:r>
            <w:r w:rsidRPr="00AF2C5C">
              <w:rPr>
                <w:rFonts w:ascii="Montserrat" w:hAnsi="Montserrat"/>
                <w:color w:val="000000" w:themeColor="text1"/>
                <w:sz w:val="18"/>
                <w:szCs w:val="18"/>
                <w:lang w:eastAsia="es-MX"/>
              </w:rPr>
              <w:t>, EL LICITANTE ADJUDICADO A CADA PARTIDA, DEBERÁ</w:t>
            </w:r>
            <w:proofErr w:type="gramStart"/>
            <w:r w:rsidRPr="00AF2C5C">
              <w:rPr>
                <w:rFonts w:ascii="Montserrat" w:hAnsi="Montserrat"/>
                <w:color w:val="000000" w:themeColor="text1"/>
                <w:sz w:val="18"/>
                <w:szCs w:val="18"/>
                <w:lang w:eastAsia="es-MX"/>
              </w:rPr>
              <w:t>:</w:t>
            </w:r>
            <w:proofErr w:type="gramEnd"/>
            <w:r w:rsidRPr="00AF2C5C">
              <w:rPr>
                <w:rFonts w:ascii="Montserrat" w:hAnsi="Montserrat"/>
                <w:sz w:val="18"/>
                <w:szCs w:val="18"/>
              </w:rPr>
              <w:br/>
            </w:r>
            <w:r w:rsidRPr="00AF2C5C">
              <w:rPr>
                <w:rFonts w:ascii="Montserrat" w:hAnsi="Montserrat"/>
                <w:sz w:val="18"/>
                <w:szCs w:val="18"/>
              </w:rPr>
              <w:br/>
            </w:r>
            <w:r w:rsidRPr="00AF2C5C">
              <w:rPr>
                <w:rFonts w:ascii="Montserrat" w:hAnsi="Montserrat"/>
                <w:color w:val="000000" w:themeColor="text1"/>
                <w:sz w:val="18"/>
                <w:szCs w:val="18"/>
                <w:lang w:eastAsia="es-MX"/>
              </w:rPr>
              <w:t>• EFECTUAR LAS REPARACIONES NECESARIAS.</w:t>
            </w:r>
            <w:r w:rsidRPr="00AF2C5C">
              <w:rPr>
                <w:rFonts w:ascii="Montserrat" w:hAnsi="Montserrat"/>
                <w:sz w:val="18"/>
                <w:szCs w:val="18"/>
              </w:rPr>
              <w:br/>
            </w:r>
            <w:r w:rsidRPr="00AF2C5C">
              <w:rPr>
                <w:rFonts w:ascii="Montserrat" w:hAnsi="Montserrat"/>
                <w:sz w:val="18"/>
                <w:szCs w:val="18"/>
              </w:rPr>
              <w:br/>
            </w:r>
            <w:r w:rsidRPr="00AF2C5C">
              <w:rPr>
                <w:rFonts w:ascii="Montserrat" w:hAnsi="Montserrat"/>
                <w:color w:val="000000" w:themeColor="text1"/>
                <w:sz w:val="18"/>
                <w:szCs w:val="18"/>
                <w:lang w:eastAsia="es-MX"/>
              </w:rPr>
              <w:t>• EN CASO DE REPARACIONES MAYORES.</w:t>
            </w:r>
          </w:p>
        </w:tc>
        <w:tc>
          <w:tcPr>
            <w:tcW w:w="2331" w:type="pct"/>
            <w:vAlign w:val="center"/>
            <w:hideMark/>
          </w:tcPr>
          <w:p w14:paraId="44189DB8" w14:textId="62FCC93E"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EN UN PLAZO MÁXIMO A </w:t>
            </w:r>
            <w:r w:rsidRPr="00AF2C5C">
              <w:rPr>
                <w:rFonts w:ascii="Montserrat" w:hAnsi="Montserrat"/>
                <w:b/>
                <w:color w:val="000000" w:themeColor="text1"/>
                <w:sz w:val="18"/>
                <w:szCs w:val="18"/>
                <w:lang w:eastAsia="es-MX"/>
              </w:rPr>
              <w:t>48 (CUARENTA Y OCHO) HORAS</w:t>
            </w:r>
            <w:r w:rsidRPr="00AF2C5C">
              <w:rPr>
                <w:rFonts w:ascii="Montserrat" w:hAnsi="Montserrat"/>
                <w:color w:val="000000" w:themeColor="text1"/>
                <w:sz w:val="18"/>
                <w:szCs w:val="18"/>
                <w:lang w:eastAsia="es-MX"/>
              </w:rPr>
              <w:t>, SIGUIENTES CONTADAS A PARTIR DE LA NOTIFICACIÓN DEL REPORTE QUE EL INSTITUTO REALICE.</w:t>
            </w:r>
            <w:r w:rsidRPr="00AF2C5C">
              <w:rPr>
                <w:rFonts w:ascii="Montserrat" w:hAnsi="Montserrat"/>
                <w:sz w:val="18"/>
                <w:szCs w:val="18"/>
              </w:rPr>
              <w:br/>
            </w:r>
            <w:r w:rsidRPr="00AF2C5C">
              <w:rPr>
                <w:rFonts w:ascii="Montserrat" w:hAnsi="Montserrat"/>
                <w:color w:val="000000" w:themeColor="text1"/>
                <w:sz w:val="18"/>
                <w:szCs w:val="18"/>
                <w:lang w:eastAsia="es-MX"/>
              </w:rPr>
              <w:t xml:space="preserve">SUSTITUIR DENTRO DE LOS </w:t>
            </w:r>
            <w:r w:rsidRPr="00AF2C5C">
              <w:rPr>
                <w:rFonts w:ascii="Montserrat" w:hAnsi="Montserrat"/>
                <w:b/>
                <w:color w:val="000000" w:themeColor="text1"/>
                <w:sz w:val="18"/>
                <w:szCs w:val="18"/>
                <w:lang w:eastAsia="es-MX"/>
              </w:rPr>
              <w:t>30 (TREINTA) DÍAS NATURALES</w:t>
            </w:r>
            <w:r w:rsidRPr="00AF2C5C">
              <w:rPr>
                <w:rFonts w:ascii="Montserrat" w:hAnsi="Montserrat"/>
                <w:color w:val="000000" w:themeColor="text1"/>
                <w:sz w:val="18"/>
                <w:szCs w:val="18"/>
                <w:lang w:eastAsia="es-MX"/>
              </w:rPr>
              <w:t xml:space="preserve"> POSTERIORES A LA NOTIFICACIÓN DEL REPORTE DE FALLA POR PARTE DEL INSTITUTO, POR OTRO DE IGUAL O MEJORES CARACTERÍSTICAS Y QUE PROPORCIONE LOS MISMOS PARÁMETROS, SIN MODIFICAR EL PRECIO UNITARIO DEL PROCEDIMIENTO.</w:t>
            </w:r>
          </w:p>
        </w:tc>
      </w:tr>
      <w:tr w:rsidR="00AF2C5C" w:rsidRPr="00AF2C5C" w14:paraId="270D93AD" w14:textId="77777777" w:rsidTr="00AF2C5C">
        <w:trPr>
          <w:trHeight w:val="283"/>
        </w:trPr>
        <w:tc>
          <w:tcPr>
            <w:tcW w:w="364" w:type="pct"/>
            <w:vAlign w:val="center"/>
            <w:hideMark/>
          </w:tcPr>
          <w:p w14:paraId="41455349" w14:textId="0D790E26"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13</w:t>
            </w:r>
          </w:p>
        </w:tc>
        <w:tc>
          <w:tcPr>
            <w:tcW w:w="2305" w:type="pct"/>
            <w:vAlign w:val="center"/>
            <w:hideMark/>
          </w:tcPr>
          <w:p w14:paraId="1B98FB40" w14:textId="068F4295"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SUSTITUCIÓN DE EQUIPO DE BANCO DE SANGRE.</w:t>
            </w:r>
            <w:r w:rsidRPr="00AF2C5C">
              <w:rPr>
                <w:rFonts w:ascii="Montserrat" w:hAnsi="Montserrat"/>
                <w:color w:val="000000"/>
                <w:sz w:val="18"/>
                <w:szCs w:val="18"/>
                <w:lang w:eastAsia="es-MX"/>
              </w:rPr>
              <w:br/>
              <w:t xml:space="preserve">EL LICITANTE ADJUDICADO DEBERÁ REALIZAR LA SUSTITUCIÓN DE EQUIPO DE BANCO DE SANGRE EN CASO DE PRESENTARSE HASTA 2 (DOS) REPORTES DE FALLAS EN UN PERÍODO DE 30 (TREINTA) DÍAS NATURALES O ACUMULAR 4 </w:t>
            </w:r>
            <w:r w:rsidRPr="00AF2C5C">
              <w:rPr>
                <w:rFonts w:ascii="Montserrat" w:hAnsi="Montserrat"/>
                <w:color w:val="000000"/>
                <w:sz w:val="18"/>
                <w:szCs w:val="18"/>
                <w:lang w:eastAsia="es-MX"/>
              </w:rPr>
              <w:lastRenderedPageBreak/>
              <w:t>(CUATRO) REPORTES DE FALLAS EN 365 DÍAS NATURALES.</w:t>
            </w:r>
          </w:p>
        </w:tc>
        <w:tc>
          <w:tcPr>
            <w:tcW w:w="2331" w:type="pct"/>
            <w:vAlign w:val="center"/>
            <w:hideMark/>
          </w:tcPr>
          <w:p w14:paraId="56EB9706" w14:textId="317D5743"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lastRenderedPageBreak/>
              <w:t xml:space="preserve">SUSTITUCIÓN E INSTALACIÓN DEL EQUIPO DE IGUAL O MEJORES CARACTERÍSTICAS DE ACUERDO CON EL ANEXO T3.2 ESPECIFICACIONES TÉCNICAS, EN UN PLAZO MENOR </w:t>
            </w:r>
            <w:r w:rsidRPr="00AF2C5C">
              <w:rPr>
                <w:rFonts w:ascii="Montserrat" w:hAnsi="Montserrat"/>
                <w:b/>
                <w:color w:val="000000" w:themeColor="text1"/>
                <w:sz w:val="18"/>
                <w:szCs w:val="18"/>
                <w:lang w:eastAsia="es-MX"/>
              </w:rPr>
              <w:t>30 (TREINTA) DÍAS NATURALES</w:t>
            </w:r>
            <w:r w:rsidRPr="00AF2C5C">
              <w:rPr>
                <w:rFonts w:ascii="Montserrat" w:hAnsi="Montserrat"/>
                <w:color w:val="000000" w:themeColor="text1"/>
                <w:sz w:val="18"/>
                <w:szCs w:val="18"/>
                <w:lang w:eastAsia="es-MX"/>
              </w:rPr>
              <w:t xml:space="preserve"> A LA NOTIFICACIÓN DEL REPORTE DE FALLA POR PARTE DEL INSTITUTO</w:t>
            </w:r>
          </w:p>
        </w:tc>
      </w:tr>
      <w:tr w:rsidR="00AF2C5C" w:rsidRPr="00AF2C5C" w14:paraId="4D5C6E9E" w14:textId="77777777" w:rsidTr="00AF2C5C">
        <w:trPr>
          <w:trHeight w:val="283"/>
        </w:trPr>
        <w:tc>
          <w:tcPr>
            <w:tcW w:w="364" w:type="pct"/>
            <w:vAlign w:val="center"/>
            <w:hideMark/>
          </w:tcPr>
          <w:p w14:paraId="4EE72D29" w14:textId="24E3E4C4"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14</w:t>
            </w:r>
          </w:p>
        </w:tc>
        <w:tc>
          <w:tcPr>
            <w:tcW w:w="2305" w:type="pct"/>
            <w:vAlign w:val="center"/>
            <w:hideMark/>
          </w:tcPr>
          <w:p w14:paraId="15BC6B84" w14:textId="4CF6DB60"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CAPACITACIÓN PREVIA.</w:t>
            </w:r>
            <w:r w:rsidRPr="00AF2C5C">
              <w:rPr>
                <w:rFonts w:ascii="Montserrat" w:hAnsi="Montserrat"/>
                <w:color w:val="000000"/>
                <w:sz w:val="18"/>
                <w:szCs w:val="18"/>
                <w:lang w:eastAsia="es-MX"/>
              </w:rPr>
              <w:br/>
              <w:t>EL LICITANTE ADJUDICADO DEBERÁ REALIZAR LA CAPACITACIÓN PARA EL PERSONAL DEL INSTITUTO ASIGNADO AL SERVICIO DE BANCO DE SANGRE EN EL MANEJO DE LOS EQUIPOS, CONFORME AL PROGRAMA DE CAPACITACIÓN CONTENIDO EN EL ANEXO T7 “PROGRAMA DE CAPACITACIÓN”.</w:t>
            </w:r>
          </w:p>
        </w:tc>
        <w:tc>
          <w:tcPr>
            <w:tcW w:w="2331" w:type="pct"/>
            <w:vAlign w:val="center"/>
            <w:hideMark/>
          </w:tcPr>
          <w:p w14:paraId="787576D3" w14:textId="235E760D"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DÍA </w:t>
            </w:r>
            <w:r w:rsidRPr="00AF2C5C">
              <w:rPr>
                <w:rFonts w:ascii="Montserrat" w:hAnsi="Montserrat"/>
                <w:b/>
                <w:color w:val="000000"/>
                <w:sz w:val="18"/>
                <w:szCs w:val="18"/>
                <w:lang w:eastAsia="es-MX"/>
              </w:rPr>
              <w:t xml:space="preserve">15 (QUINCE) DÍAS </w:t>
            </w:r>
            <w:r w:rsidRPr="00AF2C5C">
              <w:rPr>
                <w:rFonts w:ascii="Montserrat" w:hAnsi="Montserrat"/>
                <w:b/>
                <w:color w:val="000000" w:themeColor="text1"/>
                <w:sz w:val="18"/>
                <w:szCs w:val="18"/>
                <w:lang w:eastAsia="es-MX"/>
              </w:rPr>
              <w:t>NATURALES</w:t>
            </w:r>
            <w:r w:rsidRPr="00AF2C5C">
              <w:rPr>
                <w:rFonts w:ascii="Montserrat" w:hAnsi="Montserrat"/>
                <w:color w:val="000000" w:themeColor="text1"/>
                <w:sz w:val="18"/>
                <w:szCs w:val="18"/>
                <w:lang w:eastAsia="es-MX"/>
              </w:rPr>
              <w:t xml:space="preserve"> CONTADOS A PARTIR DE LA EMISIÓN Y NOTIFICACIÓN DEL FALLO (DE ACUERDO CON EL ANEXO TÉCNICO).</w:t>
            </w:r>
          </w:p>
        </w:tc>
      </w:tr>
      <w:tr w:rsidR="00AF2C5C" w:rsidRPr="00AF2C5C" w14:paraId="27DED2A9" w14:textId="77777777" w:rsidTr="00AF2C5C">
        <w:trPr>
          <w:trHeight w:val="283"/>
        </w:trPr>
        <w:tc>
          <w:tcPr>
            <w:tcW w:w="364" w:type="pct"/>
            <w:vAlign w:val="center"/>
          </w:tcPr>
          <w:p w14:paraId="6E0C87E0" w14:textId="2BE5811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15</w:t>
            </w:r>
          </w:p>
        </w:tc>
        <w:tc>
          <w:tcPr>
            <w:tcW w:w="2305" w:type="pct"/>
            <w:vAlign w:val="center"/>
          </w:tcPr>
          <w:p w14:paraId="71C58C77" w14:textId="2CA4B9CA"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color w:val="000000" w:themeColor="text1"/>
                <w:sz w:val="18"/>
                <w:szCs w:val="18"/>
                <w:lang w:eastAsia="es-MX"/>
              </w:rPr>
              <w:t>CAPACITACIÓN CONTINUA.</w:t>
            </w:r>
            <w:r w:rsidRPr="00AF2C5C">
              <w:rPr>
                <w:rFonts w:ascii="Montserrat" w:hAnsi="Montserrat"/>
                <w:sz w:val="18"/>
                <w:szCs w:val="18"/>
              </w:rPr>
              <w:br/>
            </w:r>
            <w:r w:rsidRPr="00AF2C5C">
              <w:rPr>
                <w:rFonts w:ascii="Montserrat" w:hAnsi="Montserrat"/>
                <w:color w:val="000000" w:themeColor="text1"/>
                <w:sz w:val="18"/>
                <w:szCs w:val="18"/>
                <w:lang w:eastAsia="es-MX"/>
              </w:rPr>
              <w:t>EL LICITANTE ADJUDICADO DEBERÁ REALIZAR LA CAPACITACIÓN CONTINUA EN EL MANEJO DE LOS EQUIPOS DE BANCO DE SANGRE CUANDO EXISTA ROTACIÓN DE PERSONAL, LLEGADA DE NUEVO PERSONAL A LOS SERVICIOS, O CUANDO EL JEFE O ENCARGADO DEL BANCO DE SANGRE, CONSIDERE NECESARIA UNA RECAPACITACIÓN.</w:t>
            </w:r>
          </w:p>
        </w:tc>
        <w:tc>
          <w:tcPr>
            <w:tcW w:w="2331" w:type="pct"/>
            <w:vAlign w:val="center"/>
          </w:tcPr>
          <w:p w14:paraId="42AAA73E" w14:textId="37989409" w:rsidR="00AF2C5C" w:rsidRPr="00AF2C5C" w:rsidRDefault="00AF2C5C" w:rsidP="00AF2C5C">
            <w:pPr>
              <w:jc w:val="both"/>
              <w:rPr>
                <w:rFonts w:ascii="Montserrat" w:hAnsi="Montserrat"/>
                <w:color w:val="000000" w:themeColor="text1"/>
                <w:sz w:val="18"/>
                <w:szCs w:val="18"/>
                <w:lang w:eastAsia="es-MX"/>
              </w:rPr>
            </w:pPr>
            <w:r w:rsidRPr="00AF2C5C">
              <w:rPr>
                <w:rFonts w:ascii="Montserrat" w:hAnsi="Montserrat"/>
                <w:color w:val="000000" w:themeColor="text1"/>
                <w:sz w:val="18"/>
                <w:szCs w:val="18"/>
                <w:lang w:eastAsia="es-MX"/>
              </w:rPr>
              <w:t xml:space="preserve">EN UN PLAZO MÁXIMO DE </w:t>
            </w:r>
            <w:r w:rsidRPr="00AF2C5C">
              <w:rPr>
                <w:rFonts w:ascii="Montserrat" w:hAnsi="Montserrat"/>
                <w:b/>
                <w:color w:val="000000" w:themeColor="text1"/>
                <w:sz w:val="18"/>
                <w:szCs w:val="18"/>
                <w:lang w:eastAsia="es-MX"/>
              </w:rPr>
              <w:t>15 (QUINCE) DÍAS NATURALES</w:t>
            </w:r>
            <w:r w:rsidRPr="00AF2C5C">
              <w:rPr>
                <w:rFonts w:ascii="Montserrat" w:hAnsi="Montserrat"/>
                <w:color w:val="000000" w:themeColor="text1"/>
                <w:sz w:val="18"/>
                <w:szCs w:val="18"/>
                <w:lang w:eastAsia="es-MX"/>
              </w:rPr>
              <w:t xml:space="preserve"> DE HABERSE SOLICITADO AL LICITANTE ADJUDICADO (DE ACUERDO CON EL ANEXO TÉCNICO).</w:t>
            </w:r>
          </w:p>
        </w:tc>
      </w:tr>
      <w:tr w:rsidR="00AF2C5C" w:rsidRPr="00AF2C5C" w14:paraId="66B3B9FC" w14:textId="77777777" w:rsidTr="00AF2C5C">
        <w:trPr>
          <w:trHeight w:val="283"/>
        </w:trPr>
        <w:tc>
          <w:tcPr>
            <w:tcW w:w="364" w:type="pct"/>
            <w:vAlign w:val="center"/>
            <w:hideMark/>
          </w:tcPr>
          <w:p w14:paraId="2A446EC5" w14:textId="425D4489"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16</w:t>
            </w:r>
          </w:p>
        </w:tc>
        <w:tc>
          <w:tcPr>
            <w:tcW w:w="2305" w:type="pct"/>
            <w:vAlign w:val="center"/>
            <w:hideMark/>
          </w:tcPr>
          <w:p w14:paraId="1E5A3916" w14:textId="1B7AE5F8" w:rsidR="00AF2C5C" w:rsidRPr="00AF2C5C" w:rsidRDefault="00AF2C5C" w:rsidP="00AF2C5C">
            <w:pPr>
              <w:jc w:val="both"/>
              <w:rPr>
                <w:rFonts w:ascii="Montserrat" w:hAnsi="Montserrat"/>
                <w:b/>
                <w:color w:val="000000"/>
                <w:sz w:val="18"/>
                <w:szCs w:val="18"/>
                <w:lang w:eastAsia="es-MX"/>
              </w:rPr>
            </w:pPr>
            <w:r w:rsidRPr="00AF2C5C">
              <w:rPr>
                <w:rFonts w:ascii="Montserrat" w:hAnsi="Montserrat"/>
                <w:b/>
                <w:color w:val="000000" w:themeColor="text1"/>
                <w:sz w:val="18"/>
                <w:szCs w:val="18"/>
                <w:lang w:eastAsia="es-MX"/>
              </w:rPr>
              <w:t>ADECUACIÓN DEL ÁREA FÍSICA</w:t>
            </w:r>
          </w:p>
          <w:p w14:paraId="064CB958" w14:textId="563D7D63" w:rsidR="00AF2C5C" w:rsidRPr="00AF2C5C" w:rsidRDefault="00AF2C5C" w:rsidP="00AF2C5C">
            <w:pPr>
              <w:jc w:val="both"/>
              <w:rPr>
                <w:rFonts w:ascii="Montserrat" w:hAnsi="Montserrat"/>
                <w:color w:val="000000" w:themeColor="text1"/>
                <w:sz w:val="18"/>
                <w:szCs w:val="18"/>
                <w:lang w:eastAsia="es-MX"/>
              </w:rPr>
            </w:pPr>
            <w:r w:rsidRPr="00AF2C5C">
              <w:rPr>
                <w:rFonts w:ascii="Montserrat" w:hAnsi="Montserrat"/>
                <w:color w:val="000000" w:themeColor="text1"/>
                <w:sz w:val="18"/>
                <w:szCs w:val="18"/>
                <w:lang w:eastAsia="es-MX"/>
              </w:rPr>
              <w:t>EL CABLEADO DE RED DEL PROVEEDOR SALIENTE DEBERÁ SER RETIRADO Y SUSTITUIDO POR CABLEADO NUEVO POR EL(LOS) LICITANTE(S) ADJUDICADO(S) ENTRANTE (S), EL CUAL, DEBERÁ SER ENTREGADO AL PERSONAL DE INFORMÁTICA DE LA UNIDAD, JEFE DE LABORATORIO, CDI Y/O DIB EN UMAE, O AL PERSONAL QUE SEA DESIGNADO POR EL ADMINISTRADOR DEL CONTRATO.</w:t>
            </w:r>
          </w:p>
        </w:tc>
        <w:tc>
          <w:tcPr>
            <w:tcW w:w="2331" w:type="pct"/>
            <w:vAlign w:val="center"/>
            <w:hideMark/>
          </w:tcPr>
          <w:p w14:paraId="486F08DC" w14:textId="2EC67496"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w:t>
            </w:r>
            <w:r w:rsidRPr="00AF2C5C">
              <w:rPr>
                <w:rFonts w:ascii="Montserrat" w:hAnsi="Montserrat"/>
                <w:b/>
                <w:color w:val="000000" w:themeColor="text1"/>
                <w:sz w:val="18"/>
                <w:szCs w:val="18"/>
                <w:lang w:eastAsia="es-MX"/>
              </w:rPr>
              <w:t xml:space="preserve">DÍA 15 (QUINCE) DÍAS NATURALES </w:t>
            </w:r>
            <w:r w:rsidRPr="00AF2C5C">
              <w:rPr>
                <w:rFonts w:ascii="Montserrat" w:hAnsi="Montserrat"/>
                <w:color w:val="000000" w:themeColor="text1"/>
                <w:sz w:val="18"/>
                <w:szCs w:val="18"/>
                <w:lang w:eastAsia="es-MX"/>
              </w:rPr>
              <w:t>CONTADOS A PARTIR DE LA EMISIÓN Y NOTIFICACIÓN DEL FALLO (DE ACUERDO CON EL ANEXO TÉCNICO).</w:t>
            </w:r>
          </w:p>
        </w:tc>
      </w:tr>
      <w:tr w:rsidR="00AF2C5C" w:rsidRPr="00AF2C5C" w14:paraId="0CE6EB41" w14:textId="77777777" w:rsidTr="00AF2C5C">
        <w:trPr>
          <w:trHeight w:val="283"/>
        </w:trPr>
        <w:tc>
          <w:tcPr>
            <w:tcW w:w="364" w:type="pct"/>
            <w:vAlign w:val="center"/>
            <w:hideMark/>
          </w:tcPr>
          <w:p w14:paraId="17F2DF20" w14:textId="7DBCB37B"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17</w:t>
            </w:r>
          </w:p>
        </w:tc>
        <w:tc>
          <w:tcPr>
            <w:tcW w:w="2305" w:type="pct"/>
            <w:vAlign w:val="center"/>
            <w:hideMark/>
          </w:tcPr>
          <w:p w14:paraId="5B669BA6" w14:textId="278F724F"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ACCESO AL LIS PARA LA CPSMA/CTSMI.</w:t>
            </w:r>
            <w:r w:rsidRPr="00AF2C5C">
              <w:rPr>
                <w:rFonts w:ascii="Montserrat" w:hAnsi="Montserrat"/>
                <w:color w:val="000000"/>
                <w:sz w:val="18"/>
                <w:szCs w:val="18"/>
                <w:lang w:eastAsia="es-MX"/>
              </w:rPr>
              <w:br/>
              <w:t>EL LICITANTE ADJUDICADO DEBERÁ PROPORCIONAR UN ACCESO AL SISTEMA DE INFORMACIÓN A LA CPSMA/CTSMI PARA CONSULTA.</w:t>
            </w:r>
          </w:p>
        </w:tc>
        <w:tc>
          <w:tcPr>
            <w:tcW w:w="2331" w:type="pct"/>
            <w:vAlign w:val="center"/>
            <w:hideMark/>
          </w:tcPr>
          <w:p w14:paraId="0A6E2505" w14:textId="77777777" w:rsidR="00AF2C5C" w:rsidRPr="00AF2C5C" w:rsidRDefault="00AF2C5C" w:rsidP="00AF2C5C">
            <w:pPr>
              <w:jc w:val="both"/>
              <w:rPr>
                <w:rFonts w:ascii="Montserrat" w:hAnsi="Montserrat"/>
                <w:color w:val="000000" w:themeColor="text1"/>
                <w:sz w:val="18"/>
                <w:szCs w:val="18"/>
                <w:lang w:eastAsia="es-MX"/>
              </w:rPr>
            </w:pPr>
          </w:p>
          <w:p w14:paraId="3E8EF201" w14:textId="33990A92"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DENTRO DE LOS </w:t>
            </w:r>
            <w:r w:rsidRPr="00AF2C5C">
              <w:rPr>
                <w:rFonts w:ascii="Montserrat" w:hAnsi="Montserrat"/>
                <w:b/>
                <w:color w:val="000000" w:themeColor="text1"/>
                <w:sz w:val="18"/>
                <w:szCs w:val="18"/>
                <w:lang w:eastAsia="es-MX"/>
              </w:rPr>
              <w:t>DÍAS 15 (QUINCE) DÍAS NATURALES</w:t>
            </w:r>
            <w:r w:rsidRPr="00AF2C5C">
              <w:rPr>
                <w:rFonts w:ascii="Montserrat" w:hAnsi="Montserrat"/>
                <w:color w:val="000000" w:themeColor="text1"/>
                <w:sz w:val="18"/>
                <w:szCs w:val="18"/>
                <w:lang w:eastAsia="es-MX"/>
              </w:rPr>
              <w:t xml:space="preserve"> A PARTIR DE LA EMISIÓN Y NOTIFICACIÓN DEL FALLO.</w:t>
            </w:r>
          </w:p>
        </w:tc>
      </w:tr>
      <w:tr w:rsidR="00AF2C5C" w:rsidRPr="00AF2C5C" w14:paraId="2E603651" w14:textId="77777777" w:rsidTr="00AF2C5C">
        <w:trPr>
          <w:trHeight w:val="283"/>
        </w:trPr>
        <w:tc>
          <w:tcPr>
            <w:tcW w:w="364" w:type="pct"/>
            <w:vAlign w:val="center"/>
            <w:hideMark/>
          </w:tcPr>
          <w:p w14:paraId="11DBDCC1" w14:textId="12E4C192"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18</w:t>
            </w:r>
          </w:p>
        </w:tc>
        <w:tc>
          <w:tcPr>
            <w:tcW w:w="2305" w:type="pct"/>
            <w:vAlign w:val="center"/>
            <w:hideMark/>
          </w:tcPr>
          <w:p w14:paraId="3AB09E2C" w14:textId="497B5C7F"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ASISTENCIA TÉCNICA.</w:t>
            </w:r>
            <w:r w:rsidRPr="00AF2C5C">
              <w:rPr>
                <w:rFonts w:ascii="Montserrat" w:hAnsi="Montserrat"/>
                <w:color w:val="000000"/>
                <w:sz w:val="18"/>
                <w:szCs w:val="18"/>
                <w:lang w:eastAsia="es-MX"/>
              </w:rPr>
              <w:br/>
              <w:t>EL LICITANTE ADJUDICADO DEBERÁ CONTAR Y PROPORCIONAR SOPORTE EN LÍNEA PARA LA ASISTENCIA TÉCNICA QUE DEBERÁ ESTAR DISPONIBLE Y FUNCIONAL A PARTIR DEL DÍA EN QUE INICIA LA PRESTACIÓN DEL SERVICIO</w:t>
            </w:r>
          </w:p>
        </w:tc>
        <w:tc>
          <w:tcPr>
            <w:tcW w:w="2331" w:type="pct"/>
            <w:vAlign w:val="center"/>
            <w:hideMark/>
          </w:tcPr>
          <w:p w14:paraId="24B0D175" w14:textId="537546E1"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EL CUAL DEBE IMPLEMENTARSE DENTRO DE LOS </w:t>
            </w:r>
            <w:r w:rsidRPr="00AF2C5C">
              <w:rPr>
                <w:rFonts w:ascii="Montserrat" w:hAnsi="Montserrat"/>
                <w:b/>
                <w:bCs/>
                <w:color w:val="000000"/>
                <w:sz w:val="18"/>
                <w:szCs w:val="18"/>
                <w:lang w:eastAsia="es-MX"/>
              </w:rPr>
              <w:t>DÍAS 15 (QUINCE) DÍAS NATURALES</w:t>
            </w:r>
            <w:r w:rsidRPr="00AF2C5C">
              <w:rPr>
                <w:rFonts w:ascii="Montserrat" w:hAnsi="Montserrat"/>
                <w:color w:val="000000"/>
                <w:sz w:val="18"/>
                <w:szCs w:val="18"/>
                <w:lang w:eastAsia="es-MX"/>
              </w:rPr>
              <w:t xml:space="preserve"> A PARTIR DE LA EMISIÓN Y NOTIFICACIÓN DEL FALLO (DE ACUERDO CON EL ANEXO TÉCNICO).</w:t>
            </w:r>
          </w:p>
        </w:tc>
      </w:tr>
      <w:tr w:rsidR="00AF2C5C" w:rsidRPr="00AF2C5C" w14:paraId="6E08804B" w14:textId="77777777" w:rsidTr="00AF2C5C">
        <w:trPr>
          <w:trHeight w:val="283"/>
        </w:trPr>
        <w:tc>
          <w:tcPr>
            <w:tcW w:w="364" w:type="pct"/>
            <w:vAlign w:val="center"/>
            <w:hideMark/>
          </w:tcPr>
          <w:p w14:paraId="3C109FD6" w14:textId="3D49A06D"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19</w:t>
            </w:r>
          </w:p>
        </w:tc>
        <w:tc>
          <w:tcPr>
            <w:tcW w:w="2305" w:type="pct"/>
            <w:vAlign w:val="center"/>
            <w:hideMark/>
          </w:tcPr>
          <w:p w14:paraId="64D0A97C" w14:textId="6F5BFD69"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ASISTENCIA TÉCNICA.</w:t>
            </w:r>
            <w:r w:rsidRPr="00AF2C5C">
              <w:rPr>
                <w:rFonts w:ascii="Montserrat" w:hAnsi="Montserrat"/>
                <w:color w:val="000000"/>
                <w:sz w:val="18"/>
                <w:szCs w:val="18"/>
                <w:lang w:eastAsia="es-MX"/>
              </w:rPr>
              <w:br/>
              <w:t>EL LICITANTE ADJUDICADO DEBERÁ CONTAR Y PROPORCIONAR SOPORTE EN LÍNEA PARA LA ASISTENCIA TÉCNICA QUE FUNCIONE LAS 24 HORAS, LOS 365 DÍAS DEL AÑO.</w:t>
            </w:r>
          </w:p>
        </w:tc>
        <w:tc>
          <w:tcPr>
            <w:tcW w:w="2331" w:type="pct"/>
            <w:vAlign w:val="center"/>
            <w:hideMark/>
          </w:tcPr>
          <w:p w14:paraId="3402E499" w14:textId="6A82CA2E"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LOS LICITANTES ADJUDICADOS DEBERÁN PROPORCIONAR ASISTENCIA TÉCNICA DURANTE LA VIGENCIA DE LA PRESTACIÓN DEL SERVICIO, </w:t>
            </w:r>
            <w:r w:rsidRPr="00AF2C5C">
              <w:rPr>
                <w:rFonts w:ascii="Montserrat" w:hAnsi="Montserrat"/>
                <w:b/>
                <w:color w:val="000000" w:themeColor="text1"/>
                <w:sz w:val="18"/>
                <w:szCs w:val="18"/>
                <w:lang w:eastAsia="es-MX"/>
              </w:rPr>
              <w:t>LAS 24 HORAS DEL DÍA, LOS 365 DÍAS DEL AÑO</w:t>
            </w:r>
            <w:r w:rsidRPr="00AF2C5C">
              <w:rPr>
                <w:rFonts w:ascii="Montserrat" w:hAnsi="Montserrat"/>
                <w:color w:val="000000" w:themeColor="text1"/>
                <w:sz w:val="18"/>
                <w:szCs w:val="18"/>
                <w:lang w:eastAsia="es-MX"/>
              </w:rPr>
              <w:t>.</w:t>
            </w:r>
          </w:p>
        </w:tc>
      </w:tr>
      <w:tr w:rsidR="00AF2C5C" w:rsidRPr="00AF2C5C" w14:paraId="3C448BDC" w14:textId="77777777" w:rsidTr="00AF2C5C">
        <w:trPr>
          <w:trHeight w:val="283"/>
        </w:trPr>
        <w:tc>
          <w:tcPr>
            <w:tcW w:w="364" w:type="pct"/>
            <w:vAlign w:val="center"/>
            <w:hideMark/>
          </w:tcPr>
          <w:p w14:paraId="572EBEB9" w14:textId="4A08FCB5"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20</w:t>
            </w:r>
          </w:p>
        </w:tc>
        <w:tc>
          <w:tcPr>
            <w:tcW w:w="2305" w:type="pct"/>
            <w:vAlign w:val="center"/>
            <w:hideMark/>
          </w:tcPr>
          <w:p w14:paraId="37579440" w14:textId="2E994B51" w:rsidR="00AF2C5C" w:rsidRPr="00AF2C5C" w:rsidRDefault="00AF2C5C" w:rsidP="00AF2C5C">
            <w:pPr>
              <w:jc w:val="both"/>
              <w:rPr>
                <w:rFonts w:ascii="Montserrat" w:hAnsi="Montserrat"/>
                <w:b/>
                <w:color w:val="000000" w:themeColor="text1"/>
                <w:sz w:val="18"/>
                <w:szCs w:val="18"/>
                <w:lang w:eastAsia="es-MX"/>
              </w:rPr>
            </w:pPr>
            <w:r w:rsidRPr="00AF2C5C">
              <w:rPr>
                <w:rFonts w:ascii="Montserrat" w:hAnsi="Montserrat"/>
                <w:b/>
                <w:color w:val="000000" w:themeColor="text1"/>
                <w:sz w:val="18"/>
                <w:szCs w:val="18"/>
                <w:lang w:eastAsia="es-MX"/>
              </w:rPr>
              <w:t>BIENES DE CONSUMO.</w:t>
            </w:r>
          </w:p>
          <w:p w14:paraId="35DF3B4F" w14:textId="2CC6485D" w:rsidR="00AF2C5C" w:rsidRPr="00AF2C5C" w:rsidRDefault="00AF2C5C" w:rsidP="00AF2C5C">
            <w:pPr>
              <w:jc w:val="both"/>
              <w:rPr>
                <w:rFonts w:ascii="Montserrat" w:hAnsi="Montserrat"/>
                <w:color w:val="000000"/>
                <w:sz w:val="18"/>
                <w:szCs w:val="18"/>
                <w:lang w:eastAsia="es-MX"/>
              </w:rPr>
            </w:pPr>
            <w:r w:rsidRPr="00AF2C5C">
              <w:rPr>
                <w:rFonts w:ascii="Montserrat" w:hAnsi="Montserrat"/>
                <w:b/>
                <w:color w:val="000000" w:themeColor="text1"/>
                <w:sz w:val="18"/>
                <w:szCs w:val="18"/>
                <w:lang w:eastAsia="es-MX"/>
              </w:rPr>
              <w:t>ENTREGAS SUBSECUENTES.</w:t>
            </w:r>
            <w:r w:rsidRPr="00AF2C5C">
              <w:rPr>
                <w:rFonts w:ascii="Montserrat" w:hAnsi="Montserrat"/>
                <w:sz w:val="18"/>
                <w:szCs w:val="18"/>
              </w:rPr>
              <w:br/>
            </w:r>
            <w:r w:rsidRPr="00AF2C5C">
              <w:rPr>
                <w:rFonts w:ascii="Montserrat" w:hAnsi="Montserrat"/>
                <w:color w:val="000000" w:themeColor="text1"/>
                <w:sz w:val="18"/>
                <w:szCs w:val="18"/>
                <w:lang w:eastAsia="es-MX"/>
              </w:rPr>
              <w:t>EL LICITANTE ADJUDICADO DEBERÁ REALIZAR LAS ENTREGAS SUBSECUENTES DE BIENES DE CONSUMO DE ACUERDO CON LAS NECESIDADES DE CADA UNIDAD MÉDICA CONSIDERANDO SU CONSUMO PROMEDIO MENSUAL HISTÓRICO Y EL REABASTECIMIENTO DEL STOCK INICIAL DE 45 DÍAS, DE ACUERDO CON LAS NECESIDADES EN LOS SITIOS SEÑALADOS EN EL ANEXO TÉCNICO.</w:t>
            </w:r>
          </w:p>
        </w:tc>
        <w:tc>
          <w:tcPr>
            <w:tcW w:w="2331" w:type="pct"/>
            <w:vAlign w:val="center"/>
            <w:hideMark/>
          </w:tcPr>
          <w:p w14:paraId="4FF31A4B" w14:textId="4BE0295C"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LA ENTREGA DEBERÁ REALIZARSE DENTRO DE LOS PRIMEROS </w:t>
            </w:r>
            <w:r w:rsidRPr="00AF2C5C">
              <w:rPr>
                <w:rFonts w:ascii="Montserrat" w:hAnsi="Montserrat"/>
                <w:b/>
                <w:bCs/>
                <w:color w:val="000000"/>
                <w:sz w:val="18"/>
                <w:szCs w:val="18"/>
                <w:lang w:eastAsia="es-MX"/>
              </w:rPr>
              <w:t>7 (SIETE) DÍAS HÁBILES</w:t>
            </w:r>
            <w:r w:rsidRPr="00AF2C5C">
              <w:rPr>
                <w:rFonts w:ascii="Montserrat" w:hAnsi="Montserrat"/>
                <w:color w:val="000000"/>
                <w:sz w:val="18"/>
                <w:szCs w:val="18"/>
                <w:lang w:eastAsia="es-MX"/>
              </w:rPr>
              <w:t xml:space="preserve"> DE CADA MES, DURANTE LA VIGENCIA DEL SERVICIO (DE ACUERDO CON EL ANEXO TÉCNICO).</w:t>
            </w:r>
          </w:p>
        </w:tc>
      </w:tr>
      <w:tr w:rsidR="00AF2C5C" w:rsidRPr="00AF2C5C" w14:paraId="3736B1E9" w14:textId="77777777" w:rsidTr="00AF2C5C">
        <w:trPr>
          <w:trHeight w:val="283"/>
        </w:trPr>
        <w:tc>
          <w:tcPr>
            <w:tcW w:w="364" w:type="pct"/>
            <w:vAlign w:val="center"/>
            <w:hideMark/>
          </w:tcPr>
          <w:p w14:paraId="2CB63DE1" w14:textId="12604B50"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21</w:t>
            </w:r>
          </w:p>
        </w:tc>
        <w:tc>
          <w:tcPr>
            <w:tcW w:w="2305" w:type="pct"/>
            <w:vAlign w:val="center"/>
            <w:hideMark/>
          </w:tcPr>
          <w:p w14:paraId="6670BB1A" w14:textId="5E408A5D"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ENTREGAS URGENTES.</w:t>
            </w:r>
            <w:r w:rsidRPr="00AF2C5C">
              <w:rPr>
                <w:rFonts w:ascii="Montserrat" w:hAnsi="Montserrat"/>
                <w:color w:val="000000"/>
                <w:sz w:val="18"/>
                <w:szCs w:val="18"/>
                <w:lang w:eastAsia="es-MX"/>
              </w:rPr>
              <w:br/>
              <w:t>LOS LICITANTES ADJUDICADOS DEBERÁN ENTREGAR DE LOS BIENES DE CONSUMO DE AQUELLOS QUE SE HAYAN AGOTADO ANTES DE LA SIGUIENTE FECHA DE DOTACIÓN</w:t>
            </w:r>
          </w:p>
        </w:tc>
        <w:tc>
          <w:tcPr>
            <w:tcW w:w="2331" w:type="pct"/>
            <w:vAlign w:val="center"/>
            <w:hideMark/>
          </w:tcPr>
          <w:p w14:paraId="0DC6B089" w14:textId="77777777" w:rsidR="00AF2C5C" w:rsidRPr="00AF2C5C" w:rsidRDefault="00AF2C5C" w:rsidP="00AF2C5C">
            <w:pPr>
              <w:jc w:val="both"/>
              <w:rPr>
                <w:rFonts w:ascii="Montserrat" w:hAnsi="Montserrat"/>
                <w:color w:val="000000" w:themeColor="text1"/>
                <w:sz w:val="18"/>
                <w:szCs w:val="18"/>
                <w:lang w:eastAsia="es-MX"/>
              </w:rPr>
            </w:pPr>
          </w:p>
          <w:p w14:paraId="1A6F3450" w14:textId="12FF3B60"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LAS ENTREGAS URGENTES DE BIENES DE CONSUMO DEBERÁN REALIZARSE </w:t>
            </w:r>
            <w:r w:rsidRPr="00AF2C5C">
              <w:rPr>
                <w:rFonts w:ascii="Montserrat" w:hAnsi="Montserrat"/>
                <w:b/>
                <w:bCs/>
                <w:color w:val="000000"/>
                <w:sz w:val="18"/>
                <w:szCs w:val="18"/>
                <w:lang w:eastAsia="es-MX"/>
              </w:rPr>
              <w:t xml:space="preserve">DENTRO DE LAS 24 (VEINTICUATRO) HORAS </w:t>
            </w:r>
            <w:r w:rsidRPr="00AF2C5C">
              <w:rPr>
                <w:rFonts w:ascii="Montserrat" w:hAnsi="Montserrat"/>
                <w:color w:val="000000"/>
                <w:sz w:val="18"/>
                <w:szCs w:val="18"/>
                <w:lang w:eastAsia="es-MX"/>
              </w:rPr>
              <w:t>A PARTIR DE LA SOLICITUD A LA DEL JEFE O ENCARGADO DEL BANCO DE SANGRE.</w:t>
            </w:r>
          </w:p>
        </w:tc>
      </w:tr>
      <w:tr w:rsidR="00AF2C5C" w:rsidRPr="00AF2C5C" w14:paraId="1630E203" w14:textId="77777777" w:rsidTr="00AF2C5C">
        <w:trPr>
          <w:trHeight w:val="283"/>
        </w:trPr>
        <w:tc>
          <w:tcPr>
            <w:tcW w:w="364" w:type="pct"/>
            <w:vAlign w:val="center"/>
            <w:hideMark/>
          </w:tcPr>
          <w:p w14:paraId="4854111C" w14:textId="572F5F1B"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22</w:t>
            </w:r>
          </w:p>
        </w:tc>
        <w:tc>
          <w:tcPr>
            <w:tcW w:w="2305" w:type="pct"/>
            <w:vAlign w:val="center"/>
            <w:hideMark/>
          </w:tcPr>
          <w:p w14:paraId="5C21345D" w14:textId="6B7A3DA2"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BIENES DESPERDICIADOS.</w:t>
            </w:r>
            <w:r w:rsidRPr="00AF2C5C">
              <w:rPr>
                <w:rFonts w:ascii="Montserrat" w:hAnsi="Montserrat"/>
                <w:color w:val="000000"/>
                <w:sz w:val="18"/>
                <w:szCs w:val="18"/>
                <w:lang w:eastAsia="es-MX"/>
              </w:rPr>
              <w:br/>
              <w:t>EL LICITANTE ADJUDICADO DEBERÁ REPONER LOS BIENES DE CONSUMO “DESPERDICIADOS” DERIVADO DE ALGUNA FALLA EN EL PROCESO.</w:t>
            </w:r>
          </w:p>
        </w:tc>
        <w:tc>
          <w:tcPr>
            <w:tcW w:w="2331" w:type="pct"/>
            <w:vAlign w:val="center"/>
            <w:hideMark/>
          </w:tcPr>
          <w:p w14:paraId="00E2C1C9" w14:textId="3A6B7F58"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LA ENTREGA DE BIENES DE CONSUMO DESPERDICIADOS DEBERÁ REALIZARSE </w:t>
            </w:r>
            <w:r w:rsidRPr="00AF2C5C">
              <w:rPr>
                <w:rFonts w:ascii="Montserrat" w:hAnsi="Montserrat"/>
                <w:b/>
                <w:bCs/>
                <w:color w:val="000000"/>
                <w:sz w:val="18"/>
                <w:szCs w:val="18"/>
                <w:lang w:eastAsia="es-MX"/>
              </w:rPr>
              <w:t>DENTRO DE LAS 24 (VEINTICUATRO) HORAS SIGUIENTES</w:t>
            </w:r>
            <w:r w:rsidRPr="00AF2C5C">
              <w:rPr>
                <w:rFonts w:ascii="Montserrat" w:hAnsi="Montserrat"/>
                <w:color w:val="000000"/>
                <w:sz w:val="18"/>
                <w:szCs w:val="18"/>
                <w:lang w:eastAsia="es-MX"/>
              </w:rPr>
              <w:t xml:space="preserve"> A LA SOLICITUD DEL JEFE O ENCARGADO DEL BANCO DE SANGRE.</w:t>
            </w:r>
          </w:p>
        </w:tc>
      </w:tr>
      <w:tr w:rsidR="00AF2C5C" w:rsidRPr="00AF2C5C" w14:paraId="7C294DFB" w14:textId="77777777" w:rsidTr="00AF2C5C">
        <w:trPr>
          <w:trHeight w:val="283"/>
        </w:trPr>
        <w:tc>
          <w:tcPr>
            <w:tcW w:w="364" w:type="pct"/>
            <w:vAlign w:val="center"/>
            <w:hideMark/>
          </w:tcPr>
          <w:p w14:paraId="6C5B4416" w14:textId="4AD0AD8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23</w:t>
            </w:r>
          </w:p>
        </w:tc>
        <w:tc>
          <w:tcPr>
            <w:tcW w:w="2305" w:type="pct"/>
            <w:vAlign w:val="center"/>
            <w:hideMark/>
          </w:tcPr>
          <w:p w14:paraId="044FF1C6" w14:textId="11C29DEB"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DEVOLUCIÓN Y REPOSICIÓN DE BIENES DE CONSUMO.</w:t>
            </w:r>
            <w:r w:rsidRPr="00AF2C5C">
              <w:rPr>
                <w:rFonts w:ascii="Montserrat" w:hAnsi="Montserrat"/>
                <w:color w:val="000000"/>
                <w:sz w:val="18"/>
                <w:szCs w:val="18"/>
                <w:lang w:eastAsia="es-MX"/>
              </w:rPr>
              <w:br/>
              <w:t>EL LICITANTE ADJUDICADO ATENDERÁ LA SOLICITUD DEL INSTITUTO DE LA REPOSICIÓN DE LOS BIENES DE CONSUMO QUE PRESENTEN DEFECTOS O VICIOS OCULTOS.</w:t>
            </w:r>
          </w:p>
        </w:tc>
        <w:tc>
          <w:tcPr>
            <w:tcW w:w="2331" w:type="pct"/>
            <w:vAlign w:val="center"/>
            <w:hideMark/>
          </w:tcPr>
          <w:p w14:paraId="09FAF8D9" w14:textId="7E686B50"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A PARTIR DEL DÍA HÁBIL SIGUIENTE A LA NOTIFICACIÓN CON UN PLAZO MÁXIMO DE </w:t>
            </w:r>
            <w:r w:rsidRPr="00AF2C5C">
              <w:rPr>
                <w:rFonts w:ascii="Montserrat" w:hAnsi="Montserrat"/>
                <w:b/>
                <w:color w:val="000000"/>
                <w:sz w:val="18"/>
                <w:szCs w:val="18"/>
                <w:lang w:eastAsia="es-MX"/>
              </w:rPr>
              <w:t>10 DÍAS NATURALES</w:t>
            </w:r>
            <w:r w:rsidRPr="00AF2C5C">
              <w:rPr>
                <w:rFonts w:ascii="Montserrat" w:hAnsi="Montserrat"/>
                <w:color w:val="000000"/>
                <w:sz w:val="18"/>
                <w:szCs w:val="18"/>
                <w:lang w:eastAsia="es-MX"/>
              </w:rPr>
              <w:t xml:space="preserve"> (DE ACUERDO CON EL ANEXO TÉCNICO).</w:t>
            </w:r>
          </w:p>
        </w:tc>
      </w:tr>
      <w:tr w:rsidR="00AF2C5C" w:rsidRPr="00AF2C5C" w14:paraId="578AFDCB" w14:textId="77777777" w:rsidTr="00AF2C5C">
        <w:trPr>
          <w:trHeight w:val="283"/>
        </w:trPr>
        <w:tc>
          <w:tcPr>
            <w:tcW w:w="364" w:type="pct"/>
            <w:vAlign w:val="center"/>
            <w:hideMark/>
          </w:tcPr>
          <w:p w14:paraId="57A19C61" w14:textId="556BE62C"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24</w:t>
            </w:r>
          </w:p>
        </w:tc>
        <w:tc>
          <w:tcPr>
            <w:tcW w:w="2305" w:type="pct"/>
            <w:vAlign w:val="center"/>
            <w:hideMark/>
          </w:tcPr>
          <w:p w14:paraId="6DF91B5D" w14:textId="1C086157"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ENTREGA DE RESULTADOS.</w:t>
            </w:r>
            <w:r w:rsidRPr="00AF2C5C">
              <w:rPr>
                <w:rFonts w:ascii="Montserrat" w:hAnsi="Montserrat"/>
                <w:color w:val="000000"/>
                <w:sz w:val="18"/>
                <w:szCs w:val="18"/>
                <w:lang w:eastAsia="es-MX"/>
              </w:rPr>
              <w:br/>
              <w:t>DEBERÁ PROPORCIONAR LOS RESULTADOS DE TRAVÉS DEL SISTEMA DE INFORMACIÓN DEL LICITANTE ADJUDICADO.</w:t>
            </w:r>
          </w:p>
        </w:tc>
        <w:tc>
          <w:tcPr>
            <w:tcW w:w="2331" w:type="pct"/>
            <w:vAlign w:val="center"/>
            <w:hideMark/>
          </w:tcPr>
          <w:p w14:paraId="089BAEBB" w14:textId="5ABC227D"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LOS RESULTADOS DEBERÁN APARECER EN EL SISTEMA INFORMÁTICO DEL LICITANTE ADJUDICADO EN LAS </w:t>
            </w:r>
            <w:r w:rsidRPr="00AF2C5C">
              <w:rPr>
                <w:rFonts w:ascii="Montserrat" w:hAnsi="Montserrat"/>
                <w:b/>
                <w:color w:val="000000"/>
                <w:sz w:val="18"/>
                <w:szCs w:val="18"/>
                <w:lang w:eastAsia="es-MX"/>
              </w:rPr>
              <w:t>SIGUIENTES 24 HORAS DE SU VALIDACIÓN</w:t>
            </w:r>
            <w:r w:rsidRPr="00AF2C5C">
              <w:rPr>
                <w:rFonts w:ascii="Montserrat" w:hAnsi="Montserrat"/>
                <w:color w:val="000000"/>
                <w:sz w:val="18"/>
                <w:szCs w:val="18"/>
                <w:lang w:eastAsia="es-MX"/>
              </w:rPr>
              <w:t xml:space="preserve"> (DE ACUERDO CON EL ANEXO TÉCNICO).</w:t>
            </w:r>
          </w:p>
        </w:tc>
      </w:tr>
      <w:tr w:rsidR="00AF2C5C" w:rsidRPr="00AF2C5C" w14:paraId="0FD64E60" w14:textId="77777777" w:rsidTr="00AF2C5C">
        <w:trPr>
          <w:trHeight w:val="283"/>
        </w:trPr>
        <w:tc>
          <w:tcPr>
            <w:tcW w:w="364" w:type="pct"/>
            <w:vAlign w:val="center"/>
          </w:tcPr>
          <w:p w14:paraId="0A3747FD" w14:textId="2932FCC2"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25</w:t>
            </w:r>
          </w:p>
        </w:tc>
        <w:tc>
          <w:tcPr>
            <w:tcW w:w="2305" w:type="pct"/>
            <w:vAlign w:val="center"/>
          </w:tcPr>
          <w:p w14:paraId="05D17654" w14:textId="2E454897" w:rsidR="00AF2C5C" w:rsidRPr="00AF2C5C" w:rsidRDefault="00AF2C5C" w:rsidP="00AF2C5C">
            <w:pPr>
              <w:pStyle w:val="Listaconvietas"/>
              <w:tabs>
                <w:tab w:val="clear" w:pos="360"/>
              </w:tabs>
              <w:spacing w:line="276" w:lineRule="auto"/>
              <w:ind w:left="0" w:firstLine="0"/>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SISTEMA DE INFORMACIÓN</w:t>
            </w:r>
          </w:p>
          <w:p w14:paraId="4FB51795" w14:textId="3F4BC18A"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EL LICITANTE ADJUDICADO ESTABLECERÁ CONTACTO CON EL ADMINISTRADOR DEL CONTRATO, A EFECTO DE REALIZAR LA ENTREGA DE LOS SIGUIENTES PUNTOS:</w:t>
            </w:r>
          </w:p>
          <w:p w14:paraId="71568944" w14:textId="651CB9FE"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A)</w:t>
            </w:r>
            <w:r w:rsidRPr="00AF2C5C">
              <w:rPr>
                <w:rFonts w:ascii="Montserrat" w:hAnsi="Montserrat" w:cs="Arial"/>
                <w:sz w:val="18"/>
                <w:szCs w:val="18"/>
              </w:rPr>
              <w:tab/>
              <w:t xml:space="preserve">FIRMA DEL ACUERDO DE CONFIDENCIALIDAD </w:t>
            </w:r>
            <w:r w:rsidRPr="00AF2C5C">
              <w:rPr>
                <w:rFonts w:ascii="Montserrat" w:hAnsi="Montserrat" w:cs="Arial"/>
                <w:b/>
                <w:bCs/>
                <w:sz w:val="18"/>
                <w:szCs w:val="18"/>
              </w:rPr>
              <w:t>(ANEXO TI. 3).</w:t>
            </w:r>
          </w:p>
          <w:p w14:paraId="1FDCE340" w14:textId="4AD2584F"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B)</w:t>
            </w:r>
            <w:r w:rsidRPr="00AF2C5C">
              <w:rPr>
                <w:rFonts w:ascii="Montserrat" w:hAnsi="Montserrat" w:cs="Arial"/>
                <w:sz w:val="18"/>
                <w:szCs w:val="18"/>
              </w:rPr>
              <w:tab/>
              <w:t xml:space="preserve">DESIGNACIÓN DE CONTACTO RESPONSABLE CON SUS DATOS </w:t>
            </w:r>
            <w:r w:rsidRPr="00AF2C5C">
              <w:rPr>
                <w:rFonts w:ascii="Montserrat" w:hAnsi="Montserrat" w:cs="Arial"/>
                <w:b/>
                <w:bCs/>
                <w:sz w:val="18"/>
                <w:szCs w:val="18"/>
              </w:rPr>
              <w:t>(ANEXO TI. 4).</w:t>
            </w:r>
          </w:p>
          <w:p w14:paraId="7806D74D" w14:textId="7E9C8740" w:rsidR="00AF2C5C" w:rsidRPr="00AF2C5C" w:rsidRDefault="00AF2C5C" w:rsidP="00AF2C5C">
            <w:pPr>
              <w:jc w:val="both"/>
              <w:rPr>
                <w:rFonts w:ascii="Montserrat" w:hAnsi="Montserrat" w:cs="Arial"/>
                <w:b/>
                <w:bCs/>
                <w:sz w:val="18"/>
                <w:szCs w:val="18"/>
              </w:rPr>
            </w:pPr>
            <w:r w:rsidRPr="00AF2C5C">
              <w:rPr>
                <w:rFonts w:ascii="Montserrat" w:hAnsi="Montserrat" w:cs="Arial"/>
                <w:sz w:val="18"/>
                <w:szCs w:val="18"/>
              </w:rPr>
              <w:t>C)</w:t>
            </w:r>
            <w:r w:rsidRPr="00AF2C5C">
              <w:rPr>
                <w:rFonts w:ascii="Montserrat" w:hAnsi="Montserrat" w:cs="Arial"/>
                <w:sz w:val="18"/>
                <w:szCs w:val="18"/>
              </w:rPr>
              <w:tab/>
              <w:t xml:space="preserve">DESIGNACIÓN DE SISTEMA Y EMPRESA SOPORTE </w:t>
            </w:r>
            <w:r w:rsidRPr="00AF2C5C">
              <w:rPr>
                <w:rFonts w:ascii="Montserrat" w:hAnsi="Montserrat" w:cs="Arial"/>
                <w:b/>
                <w:bCs/>
                <w:sz w:val="18"/>
                <w:szCs w:val="18"/>
              </w:rPr>
              <w:t>(ANEXO TI. 5).</w:t>
            </w:r>
          </w:p>
          <w:p w14:paraId="397EA8FF" w14:textId="0840271A" w:rsidR="00AF2C5C" w:rsidRPr="00AF2C5C" w:rsidRDefault="00AF2C5C" w:rsidP="00AF2C5C">
            <w:pPr>
              <w:pStyle w:val="Listaconvietas"/>
              <w:tabs>
                <w:tab w:val="clear" w:pos="360"/>
              </w:tabs>
              <w:spacing w:line="276" w:lineRule="auto"/>
              <w:ind w:left="0" w:firstLine="0"/>
              <w:jc w:val="both"/>
              <w:rPr>
                <w:rFonts w:ascii="Montserrat" w:hAnsi="Montserrat"/>
                <w:b/>
                <w:bCs/>
                <w:color w:val="000000"/>
                <w:sz w:val="18"/>
                <w:szCs w:val="18"/>
                <w:lang w:eastAsia="es-MX"/>
              </w:rPr>
            </w:pPr>
            <w:r w:rsidRPr="00AF2C5C">
              <w:rPr>
                <w:rFonts w:ascii="Montserrat" w:hAnsi="Montserrat" w:cs="Arial"/>
                <w:sz w:val="18"/>
                <w:szCs w:val="18"/>
              </w:rPr>
              <w:t xml:space="preserve">D)   SOLICITUD DE PRUEBAS DE FUNCIONALIDAD Y MENSAJERÍA HL7 </w:t>
            </w:r>
            <w:r w:rsidRPr="00AF2C5C">
              <w:rPr>
                <w:rFonts w:ascii="Montserrat" w:hAnsi="Montserrat" w:cs="Arial"/>
                <w:b/>
                <w:bCs/>
                <w:sz w:val="18"/>
                <w:szCs w:val="18"/>
              </w:rPr>
              <w:t>(ANEXO TI. 6).</w:t>
            </w:r>
          </w:p>
        </w:tc>
        <w:tc>
          <w:tcPr>
            <w:tcW w:w="2331" w:type="pct"/>
            <w:vAlign w:val="center"/>
          </w:tcPr>
          <w:p w14:paraId="4B261A93" w14:textId="35E34153"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EN UN PLAZO NO MAYOR A LOS </w:t>
            </w:r>
            <w:r w:rsidRPr="00AF2C5C">
              <w:rPr>
                <w:rFonts w:ascii="Montserrat" w:hAnsi="Montserrat"/>
                <w:b/>
                <w:color w:val="000000" w:themeColor="text1"/>
                <w:sz w:val="18"/>
                <w:szCs w:val="18"/>
                <w:lang w:eastAsia="es-MX"/>
              </w:rPr>
              <w:t>5 (CINCO) DÍAS HÁBILES</w:t>
            </w:r>
            <w:r w:rsidRPr="00AF2C5C">
              <w:rPr>
                <w:rFonts w:ascii="Montserrat" w:hAnsi="Montserrat"/>
                <w:color w:val="000000" w:themeColor="text1"/>
                <w:sz w:val="18"/>
                <w:szCs w:val="18"/>
                <w:lang w:eastAsia="es-MX"/>
              </w:rPr>
              <w:t xml:space="preserve"> SIGUIENTES A LA FECHA DE EMISIÓN Y NOTIFICACIÓN DEL FALLO.</w:t>
            </w:r>
          </w:p>
        </w:tc>
      </w:tr>
      <w:tr w:rsidR="00AF2C5C" w:rsidRPr="00AF2C5C" w14:paraId="4254BF56" w14:textId="77777777" w:rsidTr="00AF2C5C">
        <w:trPr>
          <w:trHeight w:val="283"/>
        </w:trPr>
        <w:tc>
          <w:tcPr>
            <w:tcW w:w="364" w:type="pct"/>
            <w:vAlign w:val="center"/>
          </w:tcPr>
          <w:p w14:paraId="2B896B9A" w14:textId="45BB1CF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26</w:t>
            </w:r>
          </w:p>
        </w:tc>
        <w:tc>
          <w:tcPr>
            <w:tcW w:w="2305" w:type="pct"/>
            <w:vAlign w:val="center"/>
          </w:tcPr>
          <w:p w14:paraId="51F1CBA9" w14:textId="15C62800" w:rsidR="00AF2C5C" w:rsidRPr="00AF2C5C" w:rsidRDefault="00AF2C5C" w:rsidP="00AF2C5C">
            <w:pPr>
              <w:pStyle w:val="Listaconvietas"/>
              <w:tabs>
                <w:tab w:val="clear" w:pos="360"/>
              </w:tabs>
              <w:spacing w:line="276" w:lineRule="auto"/>
              <w:ind w:left="0" w:firstLine="0"/>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ENVÍO DE MENSAJERÍA HL7.</w:t>
            </w:r>
          </w:p>
          <w:p w14:paraId="441EEEA2" w14:textId="4CEF1BB3" w:rsidR="00AF2C5C" w:rsidRPr="00AF2C5C" w:rsidRDefault="00AF2C5C" w:rsidP="00AF2C5C">
            <w:pPr>
              <w:pStyle w:val="Listaconvietas"/>
              <w:tabs>
                <w:tab w:val="clear" w:pos="360"/>
              </w:tabs>
              <w:spacing w:line="276" w:lineRule="auto"/>
              <w:ind w:left="0" w:firstLine="0"/>
              <w:jc w:val="both"/>
              <w:rPr>
                <w:rFonts w:ascii="Montserrat" w:hAnsi="Montserrat"/>
                <w:sz w:val="18"/>
                <w:szCs w:val="18"/>
                <w:lang w:eastAsia="es-MX"/>
              </w:rPr>
            </w:pPr>
            <w:r w:rsidRPr="00AF2C5C">
              <w:rPr>
                <w:rFonts w:ascii="Montserrat" w:hAnsi="Montserrat"/>
                <w:sz w:val="18"/>
                <w:szCs w:val="18"/>
                <w:lang w:eastAsia="es-MX"/>
              </w:rPr>
              <w:t>EL LICITANTE ADJUDICADO DEBERÁ ENVIAR Y RECIBIR LA TOTALIDAD (RESPUESTA EXITOSA POR PARTE DE LOS SERVICIOS WEB DEL INSTITUTO) DE LA MENSAJERÍA HL7 A LA BASE DE DATOS CENTRAL DEL INSTITUTO CONFORME A LA ETIMSS VIGENTE.</w:t>
            </w:r>
          </w:p>
          <w:p w14:paraId="71B58754" w14:textId="77777777" w:rsidR="00AF2C5C" w:rsidRPr="00AF2C5C" w:rsidRDefault="00AF2C5C" w:rsidP="00AF2C5C">
            <w:pPr>
              <w:jc w:val="both"/>
              <w:rPr>
                <w:rFonts w:ascii="Montserrat" w:hAnsi="Montserrat"/>
                <w:b/>
                <w:bCs/>
                <w:color w:val="000000"/>
                <w:sz w:val="18"/>
                <w:szCs w:val="18"/>
                <w:lang w:eastAsia="es-MX"/>
              </w:rPr>
            </w:pPr>
          </w:p>
        </w:tc>
        <w:tc>
          <w:tcPr>
            <w:tcW w:w="2331" w:type="pct"/>
            <w:vAlign w:val="center"/>
          </w:tcPr>
          <w:p w14:paraId="5C15907C" w14:textId="31F3C6CF" w:rsidR="00AF2C5C" w:rsidRPr="00AF2C5C" w:rsidRDefault="00AF2C5C" w:rsidP="00AF2C5C">
            <w:pPr>
              <w:jc w:val="both"/>
              <w:rPr>
                <w:rFonts w:ascii="Montserrat" w:hAnsi="Montserrat"/>
                <w:color w:val="000000"/>
                <w:sz w:val="18"/>
                <w:szCs w:val="18"/>
                <w:lang w:eastAsia="es-MX"/>
              </w:rPr>
            </w:pPr>
            <w:r w:rsidRPr="00AF2C5C">
              <w:rPr>
                <w:rFonts w:ascii="Montserrat" w:hAnsi="Montserrat"/>
                <w:sz w:val="18"/>
                <w:szCs w:val="18"/>
                <w:lang w:eastAsia="es-MX"/>
              </w:rPr>
              <w:t>EL SISTEMA INFORMÁTICO CON EL QUE PRESTEN EL SERVICIO LOS LICITANTES ADJUDICADOS DEBEN MANDAR AUTOMÁTICAMENTE LOS MENSAJES HL7, MISMOS QUE DEBERÁN SER RECIBIDOS A LA BASE DE DATOS CENTRAL DEL INSTITUTO CORRESPONDIENTE A LA TOTALIDAD DE LOS REGISTROS Y RESULTADOS DE LOS PROCEDIMIENTOS Y ESTUDIOS DE BANCO DE SANGRE, CENTROS DE COLECTA Y SERVICIOS DE TRANSFUSIÓN SOLICITADOS DURANTE EL PERIODO DE FACTURACIÓN CUYO PERIODO COMPRENDE DEL DÍA 26 DE UN MES AL DÍA 25 DEL SIGUIENTE MES, CONFORME A LA ETIMSS VIGENTE.</w:t>
            </w:r>
          </w:p>
        </w:tc>
      </w:tr>
      <w:tr w:rsidR="00AF2C5C" w:rsidRPr="00AF2C5C" w14:paraId="15B4B257" w14:textId="77777777" w:rsidTr="00AF2C5C">
        <w:trPr>
          <w:trHeight w:val="283"/>
        </w:trPr>
        <w:tc>
          <w:tcPr>
            <w:tcW w:w="364" w:type="pct"/>
            <w:vAlign w:val="center"/>
          </w:tcPr>
          <w:p w14:paraId="483D1B5C" w14:textId="670C088E"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27</w:t>
            </w:r>
          </w:p>
        </w:tc>
        <w:tc>
          <w:tcPr>
            <w:tcW w:w="2305" w:type="pct"/>
            <w:vAlign w:val="center"/>
          </w:tcPr>
          <w:p w14:paraId="6B4F7F72" w14:textId="4F386D6B" w:rsidR="00AF2C5C" w:rsidRPr="00AF2C5C" w:rsidRDefault="00AF2C5C" w:rsidP="00AF2C5C">
            <w:pPr>
              <w:pStyle w:val="Listaconvietas"/>
              <w:tabs>
                <w:tab w:val="clear" w:pos="360"/>
              </w:tabs>
              <w:spacing w:line="276" w:lineRule="auto"/>
              <w:ind w:left="0" w:firstLine="0"/>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SISTEMA DE INFORMACIÓN</w:t>
            </w:r>
          </w:p>
          <w:p w14:paraId="63D92F40" w14:textId="72E748DD"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color w:val="000000" w:themeColor="text1"/>
                <w:sz w:val="18"/>
                <w:szCs w:val="18"/>
                <w:lang w:eastAsia="es-MX"/>
              </w:rPr>
              <w:t>EL LICITANTE ADJUDICADO DEBERÁ INSTALAR Y PONER A PUNTO EL SISTEMA DE INFORMACIÓN OFERTADO EN CADA UNA DE LAS UNIDADES MÉDICAS ADJUDICADAS, CONFORME AL ANEXO TÉCNICO Y CALENDARIO DE DESPLIEGUE.</w:t>
            </w:r>
          </w:p>
        </w:tc>
        <w:tc>
          <w:tcPr>
            <w:tcW w:w="2331" w:type="pct"/>
            <w:vAlign w:val="center"/>
          </w:tcPr>
          <w:p w14:paraId="1DF68763" w14:textId="152A639D"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w:t>
            </w:r>
            <w:r w:rsidRPr="00AF2C5C">
              <w:rPr>
                <w:rFonts w:ascii="Montserrat" w:hAnsi="Montserrat"/>
                <w:b/>
                <w:color w:val="000000" w:themeColor="text1"/>
                <w:sz w:val="18"/>
                <w:szCs w:val="18"/>
                <w:lang w:eastAsia="es-MX"/>
              </w:rPr>
              <w:t xml:space="preserve">DÍA 30 (TREINTA) NATURAL </w:t>
            </w:r>
            <w:r w:rsidRPr="00AF2C5C">
              <w:rPr>
                <w:rFonts w:ascii="Montserrat" w:hAnsi="Montserrat"/>
                <w:color w:val="000000" w:themeColor="text1"/>
                <w:sz w:val="18"/>
                <w:szCs w:val="18"/>
                <w:lang w:eastAsia="es-MX"/>
              </w:rPr>
              <w:t>CONTADOS A PARTIR DE LA EMISIÓN Y NOTIFICACIÓN DEL FALLO (DE ACUERDO CON EL ANEXO TÉCNICO).</w:t>
            </w:r>
          </w:p>
        </w:tc>
      </w:tr>
      <w:tr w:rsidR="00AF2C5C" w:rsidRPr="00AF2C5C" w14:paraId="7FBCA549" w14:textId="77777777" w:rsidTr="00AF2C5C">
        <w:trPr>
          <w:trHeight w:val="283"/>
        </w:trPr>
        <w:tc>
          <w:tcPr>
            <w:tcW w:w="364" w:type="pct"/>
            <w:vAlign w:val="center"/>
          </w:tcPr>
          <w:p w14:paraId="502A711F" w14:textId="21915A3E"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28</w:t>
            </w:r>
          </w:p>
        </w:tc>
        <w:tc>
          <w:tcPr>
            <w:tcW w:w="2305" w:type="pct"/>
            <w:vAlign w:val="center"/>
          </w:tcPr>
          <w:p w14:paraId="074290FA" w14:textId="36ECD5C7"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CALENDARIO DE DESPLIEGUE</w:t>
            </w:r>
          </w:p>
          <w:p w14:paraId="1FC06AB7" w14:textId="7BC55557"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EL LICITANTE ADJUDICADO DEBERÁ ENTREGAR UN CALENDARIO DE DESPLIEGUE PARA LA INSTALACIÓN DEL SISTEMA DE INFORMACIÓN EN </w:t>
            </w:r>
            <w:r w:rsidRPr="00AF2C5C">
              <w:rPr>
                <w:rFonts w:ascii="Montserrat" w:hAnsi="Montserrat" w:cs="Arial"/>
                <w:noProof/>
                <w:sz w:val="18"/>
                <w:szCs w:val="18"/>
                <w:lang w:eastAsia="ar-SA"/>
              </w:rPr>
              <w:t>BANCOS DE SANGRE.</w:t>
            </w:r>
          </w:p>
        </w:tc>
        <w:tc>
          <w:tcPr>
            <w:tcW w:w="2331" w:type="pct"/>
            <w:vAlign w:val="center"/>
          </w:tcPr>
          <w:p w14:paraId="33CAA22F" w14:textId="4FCC2467"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EL CALENDARIO DE DESPLIEGUE DEBERÁ SER ACORDADO Y ENTREGADO CON EL ADMINISTRADOR DEL CONTRATO A MÁS TARDAR A LOS </w:t>
            </w:r>
            <w:r w:rsidRPr="00AF2C5C">
              <w:rPr>
                <w:rFonts w:ascii="Montserrat" w:hAnsi="Montserrat"/>
                <w:b/>
                <w:bCs/>
                <w:color w:val="000000" w:themeColor="text1"/>
                <w:sz w:val="18"/>
                <w:szCs w:val="18"/>
                <w:lang w:eastAsia="es-MX"/>
              </w:rPr>
              <w:t>2 (</w:t>
            </w:r>
            <w:r w:rsidRPr="00AF2C5C">
              <w:rPr>
                <w:rFonts w:ascii="Montserrat" w:hAnsi="Montserrat"/>
                <w:b/>
                <w:color w:val="000000" w:themeColor="text1"/>
                <w:sz w:val="18"/>
                <w:szCs w:val="18"/>
                <w:lang w:eastAsia="es-MX"/>
              </w:rPr>
              <w:t>DOS</w:t>
            </w:r>
            <w:r w:rsidRPr="00AF2C5C">
              <w:rPr>
                <w:rFonts w:ascii="Montserrat" w:hAnsi="Montserrat"/>
                <w:b/>
                <w:bCs/>
                <w:color w:val="000000" w:themeColor="text1"/>
                <w:sz w:val="18"/>
                <w:szCs w:val="18"/>
                <w:lang w:eastAsia="es-MX"/>
              </w:rPr>
              <w:t>)</w:t>
            </w:r>
            <w:r w:rsidRPr="00AF2C5C">
              <w:rPr>
                <w:rFonts w:ascii="Montserrat" w:hAnsi="Montserrat"/>
                <w:b/>
                <w:color w:val="000000" w:themeColor="text1"/>
                <w:sz w:val="18"/>
                <w:szCs w:val="18"/>
                <w:lang w:eastAsia="es-MX"/>
              </w:rPr>
              <w:t xml:space="preserve"> DÍAS HÁBILES</w:t>
            </w:r>
            <w:r w:rsidRPr="00AF2C5C">
              <w:rPr>
                <w:rFonts w:ascii="Montserrat" w:hAnsi="Montserrat"/>
                <w:color w:val="000000" w:themeColor="text1"/>
                <w:sz w:val="18"/>
                <w:szCs w:val="18"/>
                <w:lang w:eastAsia="es-MX"/>
              </w:rPr>
              <w:t xml:space="preserve"> POSTERIORES A LA APROBACIÓN EN SITIO DE LA EVALUACIÓN REALIZADA POR EL INSTITUTO DEL SISTEMA DE INFORMACIÓN OFERTADO CONFORME AL ANEXO TÉCNICO.</w:t>
            </w:r>
          </w:p>
        </w:tc>
      </w:tr>
      <w:tr w:rsidR="00AF2C5C" w:rsidRPr="00AF2C5C" w14:paraId="419CB08B" w14:textId="77777777" w:rsidTr="00AF2C5C">
        <w:trPr>
          <w:trHeight w:val="283"/>
        </w:trPr>
        <w:tc>
          <w:tcPr>
            <w:tcW w:w="364" w:type="pct"/>
            <w:vAlign w:val="center"/>
          </w:tcPr>
          <w:p w14:paraId="031DD4EA" w14:textId="64D27353"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29</w:t>
            </w:r>
          </w:p>
        </w:tc>
        <w:tc>
          <w:tcPr>
            <w:tcW w:w="2305" w:type="pct"/>
            <w:vAlign w:val="center"/>
          </w:tcPr>
          <w:p w14:paraId="2A7DBDFF" w14:textId="6F4D5458"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color w:val="000000" w:themeColor="text1"/>
                <w:sz w:val="18"/>
                <w:szCs w:val="18"/>
                <w:lang w:eastAsia="es-MX"/>
              </w:rPr>
              <w:t>CAPACITACIÓN PREVIA DEL SISTEMA DE INFORMACIÓN.</w:t>
            </w:r>
            <w:r w:rsidRPr="00AF2C5C">
              <w:rPr>
                <w:rFonts w:ascii="Montserrat" w:hAnsi="Montserrat"/>
                <w:sz w:val="18"/>
                <w:szCs w:val="18"/>
              </w:rPr>
              <w:br/>
            </w:r>
            <w:r w:rsidRPr="00AF2C5C">
              <w:rPr>
                <w:rFonts w:ascii="Montserrat" w:hAnsi="Montserrat"/>
                <w:color w:val="000000" w:themeColor="text1"/>
                <w:sz w:val="18"/>
                <w:szCs w:val="18"/>
                <w:lang w:eastAsia="es-MX"/>
              </w:rPr>
              <w:t>EL LICITANTE ADJUDICADO DEBERÁ REALIZAR LA CAPACITACIÓN DEL SISTEMA DE INFORMACIÓN PARA EL PERSONAL DEL INSTITUTO ASIGNADO AL SERVICIO DE BANCO DE SANGRE CONFORME AL PROGRAMA DE CAPACITACIÓN CONTENIDO EN EL ANEXO T7 “PROGRAMA DE CAPACITACIÓN”. ASIMISMO, ENTREGARÁN UNA COPIA DEL MANUAL DE USUARIO IMPRESO O ELECTRÓNICO CON ACUSE DE RECIBO EN FORMATO LIBRE AL JEFE O ENCARGADO DEL BANCO DE SANGRE, Y LLEVARÁ LISTAS DE ASISTENCIA, EVALUACIONES Y FIRMA DE CONFORMIDAD POR PARTE DEL USUARIO, AL TÉRMINO DE LA CAPACITACIÓN EXTENDERÁ CONSTANCIA DE ESTA.</w:t>
            </w:r>
          </w:p>
        </w:tc>
        <w:tc>
          <w:tcPr>
            <w:tcW w:w="2331" w:type="pct"/>
            <w:vAlign w:val="center"/>
          </w:tcPr>
          <w:p w14:paraId="34EEA0D4" w14:textId="08983A92"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A MÁS TARDAR EL </w:t>
            </w:r>
            <w:r w:rsidRPr="00AF2C5C">
              <w:rPr>
                <w:rFonts w:ascii="Montserrat" w:hAnsi="Montserrat"/>
                <w:b/>
                <w:color w:val="000000" w:themeColor="text1"/>
                <w:sz w:val="18"/>
                <w:szCs w:val="18"/>
                <w:lang w:eastAsia="es-MX"/>
              </w:rPr>
              <w:t>DÍA 30 (TREINTA) NATURAL</w:t>
            </w:r>
            <w:r w:rsidRPr="00AF2C5C">
              <w:rPr>
                <w:rFonts w:ascii="Montserrat" w:hAnsi="Montserrat"/>
                <w:color w:val="000000" w:themeColor="text1"/>
                <w:sz w:val="18"/>
                <w:szCs w:val="18"/>
                <w:lang w:eastAsia="es-MX"/>
              </w:rPr>
              <w:t xml:space="preserve"> CONTADOS A PARTIR DE LA EMISIÓN Y NOTIFICACIÓN DEL FALLO (DE ACUERDO CON EL ANEXO TÉCNICO).</w:t>
            </w:r>
          </w:p>
        </w:tc>
      </w:tr>
      <w:tr w:rsidR="00AF2C5C" w:rsidRPr="00AF2C5C" w14:paraId="20F58D17" w14:textId="77777777" w:rsidTr="00AF2C5C">
        <w:trPr>
          <w:trHeight w:val="283"/>
        </w:trPr>
        <w:tc>
          <w:tcPr>
            <w:tcW w:w="364" w:type="pct"/>
            <w:vAlign w:val="center"/>
          </w:tcPr>
          <w:p w14:paraId="332DA1EF" w14:textId="018CC14B"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30</w:t>
            </w:r>
          </w:p>
        </w:tc>
        <w:tc>
          <w:tcPr>
            <w:tcW w:w="2305" w:type="pct"/>
            <w:vAlign w:val="center"/>
          </w:tcPr>
          <w:p w14:paraId="78AA14B4" w14:textId="28E4A870"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color w:val="000000" w:themeColor="text1"/>
                <w:sz w:val="18"/>
                <w:szCs w:val="18"/>
                <w:lang w:eastAsia="es-MX"/>
              </w:rPr>
              <w:t>CAPACITACIÓN CONTINUA DEL SISTEMA DE INFORMACIÓN.</w:t>
            </w:r>
            <w:r w:rsidRPr="00AF2C5C">
              <w:rPr>
                <w:rFonts w:ascii="Montserrat" w:hAnsi="Montserrat"/>
                <w:sz w:val="18"/>
                <w:szCs w:val="18"/>
              </w:rPr>
              <w:br/>
            </w:r>
            <w:r w:rsidRPr="00AF2C5C">
              <w:rPr>
                <w:rFonts w:ascii="Montserrat" w:hAnsi="Montserrat"/>
                <w:color w:val="000000" w:themeColor="text1"/>
                <w:sz w:val="18"/>
                <w:szCs w:val="18"/>
                <w:lang w:eastAsia="es-MX"/>
              </w:rPr>
              <w:t xml:space="preserve">EL LICITANTE ADJUDICADO DEBERÁ REALIZAR LA CAPACITACIÓN DEL SISTEMA DE INFORMACIÓN PARA EL PERSONAL DEL INSTITUTO ASIGNADO AL </w:t>
            </w:r>
            <w:r w:rsidRPr="00AF2C5C">
              <w:rPr>
                <w:rFonts w:ascii="Montserrat" w:hAnsi="Montserrat" w:cs="Arial"/>
                <w:noProof/>
                <w:sz w:val="18"/>
                <w:szCs w:val="18"/>
                <w:lang w:eastAsia="ar-SA"/>
              </w:rPr>
              <w:t xml:space="preserve">BANCO DE SANGRE </w:t>
            </w:r>
            <w:r w:rsidRPr="00AF2C5C">
              <w:rPr>
                <w:rFonts w:ascii="Montserrat" w:hAnsi="Montserrat"/>
                <w:color w:val="000000" w:themeColor="text1"/>
                <w:sz w:val="18"/>
                <w:szCs w:val="18"/>
                <w:lang w:eastAsia="es-MX"/>
              </w:rPr>
              <w:t>CUANDO EXISTA ROTACIÓN DE PERSONAL, LLEGADA DE NUEVO PERSONAL A LOS SERVICIOS, O CUANDO EL JEFE O ENCARGADO DEL BANCO DE SANGRE</w:t>
            </w:r>
            <w:r w:rsidRPr="00AF2C5C">
              <w:rPr>
                <w:rFonts w:ascii="Montserrat" w:hAnsi="Montserrat"/>
                <w:color w:val="FF0000"/>
                <w:sz w:val="18"/>
                <w:szCs w:val="18"/>
                <w:lang w:eastAsia="es-MX"/>
              </w:rPr>
              <w:t xml:space="preserve"> </w:t>
            </w:r>
            <w:r w:rsidRPr="00AF2C5C">
              <w:rPr>
                <w:rFonts w:ascii="Montserrat" w:hAnsi="Montserrat"/>
                <w:color w:val="000000" w:themeColor="text1"/>
                <w:sz w:val="18"/>
                <w:szCs w:val="18"/>
                <w:lang w:eastAsia="es-MX"/>
              </w:rPr>
              <w:t>CONSIDERE NECESARIA UNA RECAPACITACIÓN.  ASÍ MISMO, ENTREGARÁN UNA COPIA DEL MANUAL DE USUARIO IMPRESO O ELECTRÓNICO CON ACUSE DE RECIBO EN FORMATO LIBRE AL JEFE O ENCARGADO DEL BANCO DE SANGRE Y LLEVARÁ LISTAS DE ASISTENCIA, EVALUACIONES Y FIRMA DE CONFORMIDAD POR PARTE DEL USUARIO, AL TÉRMINO DE LA CAPACITACIÓN EXTENDERÁ CONSTANCIA DE ESTA.</w:t>
            </w:r>
          </w:p>
        </w:tc>
        <w:tc>
          <w:tcPr>
            <w:tcW w:w="2331" w:type="pct"/>
            <w:vAlign w:val="center"/>
          </w:tcPr>
          <w:p w14:paraId="2FE93727" w14:textId="3DF6AF62"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EN UN PLAZO MÁXIMO DE </w:t>
            </w:r>
            <w:r w:rsidRPr="00AF2C5C">
              <w:rPr>
                <w:rFonts w:ascii="Montserrat" w:hAnsi="Montserrat"/>
                <w:b/>
                <w:color w:val="000000" w:themeColor="text1"/>
                <w:sz w:val="18"/>
                <w:szCs w:val="18"/>
                <w:lang w:eastAsia="es-MX"/>
              </w:rPr>
              <w:t>7 (SIETE) DÍAS HÁBILES</w:t>
            </w:r>
            <w:r w:rsidRPr="00AF2C5C">
              <w:rPr>
                <w:rFonts w:ascii="Montserrat" w:hAnsi="Montserrat"/>
                <w:color w:val="000000" w:themeColor="text1"/>
                <w:sz w:val="18"/>
                <w:szCs w:val="18"/>
                <w:lang w:eastAsia="es-MX"/>
              </w:rPr>
              <w:t xml:space="preserve"> DESPUÉS DE HABERSE SOLICITADO AL LICITANTE ADJUDICADO (DE ACUERDO CON EL ANEXO TÉCNICO).</w:t>
            </w:r>
          </w:p>
        </w:tc>
      </w:tr>
      <w:tr w:rsidR="00AF2C5C" w:rsidRPr="00AF2C5C" w14:paraId="2B1BF824" w14:textId="77777777" w:rsidTr="00AF2C5C">
        <w:trPr>
          <w:trHeight w:val="283"/>
        </w:trPr>
        <w:tc>
          <w:tcPr>
            <w:tcW w:w="364" w:type="pct"/>
            <w:vAlign w:val="center"/>
            <w:hideMark/>
          </w:tcPr>
          <w:p w14:paraId="07326E7F" w14:textId="60B31418"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31</w:t>
            </w:r>
          </w:p>
        </w:tc>
        <w:tc>
          <w:tcPr>
            <w:tcW w:w="2305" w:type="pct"/>
            <w:vAlign w:val="center"/>
            <w:hideMark/>
          </w:tcPr>
          <w:p w14:paraId="34C5A806" w14:textId="40AC2200"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REPORTE DE PRODUCTIVIDAD MENSUAL POR PARTIDA.</w:t>
            </w:r>
            <w:r w:rsidRPr="00AF2C5C">
              <w:rPr>
                <w:rFonts w:ascii="Montserrat" w:hAnsi="Montserrat"/>
                <w:color w:val="000000"/>
                <w:sz w:val="18"/>
                <w:szCs w:val="18"/>
                <w:lang w:eastAsia="es-MX"/>
              </w:rPr>
              <w:br/>
              <w:t>DURANTE LA VIGENCIA DE LA PRESTACIÓN DEL SERVICIO, EL LICITANTE ADJUDICADO DEBERÁ ENVIAR CADA MES EL CONCENTRADO POR PARTIDA DEL ANEXO T9 “REPORTE MENSUAL DE PROCEDIMIENTOS EFECTIVOS REALIZADOS” EN FORMATO EXCEL (*.XLS) A LA CPSMA/CTSMI DE ACUERDO CON EL ANEXO TÉCNICO.</w:t>
            </w:r>
          </w:p>
        </w:tc>
        <w:tc>
          <w:tcPr>
            <w:tcW w:w="2331" w:type="pct"/>
            <w:vAlign w:val="center"/>
            <w:hideMark/>
          </w:tcPr>
          <w:p w14:paraId="1DCBB643" w14:textId="25B8A66F"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DE TODAS LAS UNIDADES MÉDICAS INCLUIDAS EN LA PARTIDA, A MÁS TARDAR </w:t>
            </w:r>
            <w:r w:rsidRPr="00AF2C5C">
              <w:rPr>
                <w:rFonts w:ascii="Montserrat" w:hAnsi="Montserrat"/>
                <w:b/>
                <w:color w:val="000000" w:themeColor="text1"/>
                <w:sz w:val="18"/>
                <w:szCs w:val="18"/>
                <w:lang w:eastAsia="es-MX"/>
              </w:rPr>
              <w:t xml:space="preserve">7 (SIETE) DÍAS NATURALES </w:t>
            </w:r>
            <w:r w:rsidRPr="00AF2C5C">
              <w:rPr>
                <w:rFonts w:ascii="Montserrat" w:hAnsi="Montserrat"/>
                <w:color w:val="000000" w:themeColor="text1"/>
                <w:sz w:val="18"/>
                <w:szCs w:val="18"/>
                <w:lang w:eastAsia="es-MX"/>
              </w:rPr>
              <w:t>POSTERIORES A LA FECHA DE CADA CORTE.</w:t>
            </w:r>
          </w:p>
        </w:tc>
      </w:tr>
      <w:tr w:rsidR="00AF2C5C" w:rsidRPr="00AF2C5C" w14:paraId="4BA4BCAD" w14:textId="77777777" w:rsidTr="00AF2C5C">
        <w:trPr>
          <w:trHeight w:val="283"/>
        </w:trPr>
        <w:tc>
          <w:tcPr>
            <w:tcW w:w="364" w:type="pct"/>
            <w:vAlign w:val="center"/>
            <w:hideMark/>
          </w:tcPr>
          <w:p w14:paraId="6B0B41B6" w14:textId="1A195FB9"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lastRenderedPageBreak/>
              <w:t>32</w:t>
            </w:r>
          </w:p>
        </w:tc>
        <w:tc>
          <w:tcPr>
            <w:tcW w:w="2305" w:type="pct"/>
            <w:vAlign w:val="center"/>
            <w:hideMark/>
          </w:tcPr>
          <w:p w14:paraId="29E4CBA5" w14:textId="512F4E60"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MEJORA TECNOLÓGICA.</w:t>
            </w:r>
            <w:r w:rsidRPr="00AF2C5C">
              <w:rPr>
                <w:rFonts w:ascii="Montserrat" w:hAnsi="Montserrat"/>
                <w:color w:val="000000"/>
                <w:sz w:val="18"/>
                <w:szCs w:val="18"/>
                <w:lang w:eastAsia="es-MX"/>
              </w:rPr>
              <w:br/>
              <w:t>EL LICITANTE ADJUDICADO DEBERÁ REEMPLAZAR EL EQUIPO QUE REQUIERE LA MEJORA TECNOLÓGICA, ASÍ COMO PUESTA A PUNTO, ENTREGA DE INSUMOS, CAPACITACIÓN Y ENLACE CON EL SISTEMA DE INFORMACIÓN.</w:t>
            </w:r>
          </w:p>
        </w:tc>
        <w:tc>
          <w:tcPr>
            <w:tcW w:w="2331" w:type="pct"/>
            <w:vAlign w:val="center"/>
            <w:hideMark/>
          </w:tcPr>
          <w:p w14:paraId="49653B67" w14:textId="5DB4B0DF"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sz w:val="18"/>
                <w:szCs w:val="18"/>
                <w:lang w:eastAsia="es-MX"/>
              </w:rPr>
              <w:t xml:space="preserve">EN EL PERIODO DE TIEMPO CONCILIADO </w:t>
            </w:r>
            <w:proofErr w:type="gramStart"/>
            <w:r w:rsidRPr="00AF2C5C">
              <w:rPr>
                <w:rFonts w:ascii="Montserrat" w:hAnsi="Montserrat"/>
                <w:color w:val="000000"/>
                <w:sz w:val="18"/>
                <w:szCs w:val="18"/>
                <w:lang w:eastAsia="es-MX"/>
              </w:rPr>
              <w:t>CON</w:t>
            </w:r>
            <w:proofErr w:type="gramEnd"/>
            <w:r w:rsidRPr="00AF2C5C">
              <w:rPr>
                <w:rFonts w:ascii="Montserrat" w:hAnsi="Montserrat"/>
                <w:color w:val="000000"/>
                <w:sz w:val="18"/>
                <w:szCs w:val="18"/>
                <w:lang w:eastAsia="es-MX"/>
              </w:rPr>
              <w:t xml:space="preserve"> LA CPSMA/CTSMI Y NOTIFICADO AL ADMINISTRADOR DEL CONTRATO.</w:t>
            </w:r>
          </w:p>
        </w:tc>
      </w:tr>
      <w:tr w:rsidR="00AF2C5C" w:rsidRPr="00AF2C5C" w14:paraId="0842ED5B" w14:textId="77777777" w:rsidTr="00AF2C5C">
        <w:trPr>
          <w:trHeight w:val="283"/>
        </w:trPr>
        <w:tc>
          <w:tcPr>
            <w:tcW w:w="364" w:type="pct"/>
            <w:vAlign w:val="center"/>
            <w:hideMark/>
          </w:tcPr>
          <w:p w14:paraId="09E72606" w14:textId="7C713794"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33</w:t>
            </w:r>
          </w:p>
        </w:tc>
        <w:tc>
          <w:tcPr>
            <w:tcW w:w="2305" w:type="pct"/>
            <w:vAlign w:val="center"/>
            <w:hideMark/>
          </w:tcPr>
          <w:p w14:paraId="03AA5A3F" w14:textId="5479A993"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MEJORA TECNOLÓGICA.</w:t>
            </w:r>
            <w:r w:rsidRPr="00AF2C5C">
              <w:rPr>
                <w:rFonts w:ascii="Montserrat" w:hAnsi="Montserrat"/>
                <w:color w:val="000000"/>
                <w:sz w:val="18"/>
                <w:szCs w:val="18"/>
                <w:lang w:eastAsia="es-MX"/>
              </w:rPr>
              <w:br/>
              <w:t>EL LICITANTE ADJUDICADO DEBERÁ ENTREGAR EL ANEXO T4.1 DEL EQUIPO QUE REQUIRIÓ EL REEMPLAZO POR MEJORA TECNOLÓGICA, EN COPIA DIGITAL A LA CPSMA/CTSMI.</w:t>
            </w:r>
          </w:p>
        </w:tc>
        <w:tc>
          <w:tcPr>
            <w:tcW w:w="2331" w:type="pct"/>
            <w:vAlign w:val="center"/>
            <w:hideMark/>
          </w:tcPr>
          <w:p w14:paraId="3954E0DA" w14:textId="13336D28"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t xml:space="preserve">DENTRO DE LOS </w:t>
            </w:r>
            <w:r w:rsidRPr="00AF2C5C">
              <w:rPr>
                <w:rFonts w:ascii="Montserrat" w:hAnsi="Montserrat"/>
                <w:b/>
                <w:color w:val="000000" w:themeColor="text1"/>
                <w:sz w:val="18"/>
                <w:szCs w:val="18"/>
                <w:lang w:eastAsia="es-MX"/>
              </w:rPr>
              <w:t>30 (TREINTA) DÍAS NATURALES</w:t>
            </w:r>
            <w:r w:rsidRPr="00AF2C5C">
              <w:rPr>
                <w:rFonts w:ascii="Montserrat" w:hAnsi="Montserrat"/>
                <w:color w:val="000000" w:themeColor="text1"/>
                <w:sz w:val="18"/>
                <w:szCs w:val="18"/>
                <w:lang w:eastAsia="es-MX"/>
              </w:rPr>
              <w:t xml:space="preserve"> CONTADOS A PARTIR DEL DÍA SIGUIENTE DE LA INSTALACIÓN Y PUESTA A PUNTO DEL EQUIPO REEMPLAZADO COMO MEJORA TECNOLÓGICA.</w:t>
            </w:r>
          </w:p>
        </w:tc>
      </w:tr>
      <w:tr w:rsidR="00AF2C5C" w:rsidRPr="00AF2C5C" w14:paraId="26754C02" w14:textId="77777777" w:rsidTr="00AF2C5C">
        <w:trPr>
          <w:trHeight w:val="283"/>
        </w:trPr>
        <w:tc>
          <w:tcPr>
            <w:tcW w:w="364" w:type="pct"/>
            <w:vAlign w:val="center"/>
            <w:hideMark/>
          </w:tcPr>
          <w:p w14:paraId="0A986D97" w14:textId="68800D25"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34</w:t>
            </w:r>
          </w:p>
        </w:tc>
        <w:tc>
          <w:tcPr>
            <w:tcW w:w="2305" w:type="pct"/>
            <w:vAlign w:val="center"/>
            <w:hideMark/>
          </w:tcPr>
          <w:p w14:paraId="14B0EFCF" w14:textId="305DF627" w:rsidR="00AF2C5C" w:rsidRPr="00AF2C5C" w:rsidRDefault="00AF2C5C" w:rsidP="00AF2C5C">
            <w:pPr>
              <w:jc w:val="both"/>
              <w:rPr>
                <w:rFonts w:ascii="Montserrat" w:hAnsi="Montserrat"/>
                <w:color w:val="000000"/>
                <w:sz w:val="18"/>
                <w:szCs w:val="18"/>
                <w:lang w:eastAsia="es-MX"/>
              </w:rPr>
            </w:pPr>
            <w:r w:rsidRPr="00AF2C5C">
              <w:rPr>
                <w:rFonts w:ascii="Montserrat" w:hAnsi="Montserrat"/>
                <w:b/>
                <w:bCs/>
                <w:color w:val="000000"/>
                <w:sz w:val="18"/>
                <w:szCs w:val="18"/>
                <w:lang w:eastAsia="es-MX"/>
              </w:rPr>
              <w:t>ENTREGA DE INSTALACIONES AL TÉRMINO DE LA PRESTACIÓN DEL SERVICIO.</w:t>
            </w:r>
            <w:r w:rsidRPr="00AF2C5C">
              <w:rPr>
                <w:rFonts w:ascii="Montserrat" w:hAnsi="Montserrat"/>
                <w:color w:val="000000"/>
                <w:sz w:val="18"/>
                <w:szCs w:val="18"/>
                <w:lang w:eastAsia="es-MX"/>
              </w:rPr>
              <w:br/>
              <w:t>EL LICITANTE ADJUDICADO DEBERÁN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331" w:type="pct"/>
            <w:vAlign w:val="center"/>
            <w:hideMark/>
          </w:tcPr>
          <w:p w14:paraId="62EC8348" w14:textId="15639F8C"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sz w:val="18"/>
                <w:szCs w:val="18"/>
                <w:lang w:eastAsia="es-MX"/>
              </w:rPr>
              <w:t>CUANDO NO RETIRE EL EQUIPAMIENTO CON EL QUE SE PRESTÓ EL SERVICIO EN EL TIEMPO SOLICITADO POR ESCRITO POR EL JEFE O ENCARGADO DEL BANCO DE SANGRE</w:t>
            </w:r>
          </w:p>
        </w:tc>
      </w:tr>
      <w:tr w:rsidR="00AF2C5C" w:rsidRPr="00AF2C5C" w14:paraId="2B165E36" w14:textId="77777777" w:rsidTr="00AF2C5C">
        <w:trPr>
          <w:trHeight w:val="283"/>
        </w:trPr>
        <w:tc>
          <w:tcPr>
            <w:tcW w:w="364" w:type="pct"/>
            <w:vAlign w:val="center"/>
          </w:tcPr>
          <w:p w14:paraId="7CF19CF3" w14:textId="0F01EE7D"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35</w:t>
            </w:r>
          </w:p>
        </w:tc>
        <w:tc>
          <w:tcPr>
            <w:tcW w:w="2305" w:type="pct"/>
            <w:vAlign w:val="center"/>
          </w:tcPr>
          <w:p w14:paraId="5C1F0745" w14:textId="6610D6AE"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GENERALES</w:t>
            </w:r>
          </w:p>
          <w:p w14:paraId="2D66B89C" w14:textId="4FFF3562" w:rsidR="00AF2C5C" w:rsidRPr="00AF2C5C" w:rsidRDefault="00AF2C5C" w:rsidP="00AF2C5C">
            <w:pPr>
              <w:jc w:val="both"/>
              <w:rPr>
                <w:rFonts w:ascii="Montserrat" w:hAnsi="Montserrat"/>
                <w:color w:val="000000"/>
                <w:sz w:val="18"/>
                <w:szCs w:val="18"/>
                <w:lang w:val="es-ES" w:eastAsia="es-MX"/>
              </w:rPr>
            </w:pPr>
            <w:r w:rsidRPr="00AF2C5C">
              <w:rPr>
                <w:rFonts w:ascii="Montserrat" w:hAnsi="Montserrat"/>
                <w:color w:val="000000"/>
                <w:sz w:val="18"/>
                <w:szCs w:val="18"/>
                <w:lang w:eastAsia="es-MX"/>
              </w:rPr>
              <w:t xml:space="preserve">EL LICITANTE ADJUDICADO </w:t>
            </w:r>
            <w:r w:rsidRPr="00AF2C5C">
              <w:rPr>
                <w:rFonts w:ascii="Montserrat" w:hAnsi="Montserrat"/>
                <w:color w:val="000000" w:themeColor="text1"/>
                <w:sz w:val="18"/>
                <w:szCs w:val="18"/>
                <w:lang w:val="es-ES" w:eastAsia="es-MX"/>
              </w:rPr>
              <w:t>DEBERÁ OTORGAR UN RESGUARDO MENSUAL DE LA INFORMACIÓN ALMACENADA EN LA BASE DE DATOS DEL SISTEMA DE INFORMACIÓN.</w:t>
            </w:r>
          </w:p>
          <w:p w14:paraId="58C50AA4" w14:textId="77777777" w:rsidR="00AF2C5C" w:rsidRPr="00AF2C5C" w:rsidRDefault="00AF2C5C" w:rsidP="00AF2C5C">
            <w:pPr>
              <w:jc w:val="both"/>
              <w:rPr>
                <w:rFonts w:ascii="Montserrat" w:hAnsi="Montserrat"/>
                <w:color w:val="000000"/>
                <w:sz w:val="18"/>
                <w:szCs w:val="18"/>
                <w:lang w:val="es-ES" w:eastAsia="es-MX"/>
              </w:rPr>
            </w:pPr>
          </w:p>
        </w:tc>
        <w:tc>
          <w:tcPr>
            <w:tcW w:w="2331" w:type="pct"/>
            <w:vAlign w:val="center"/>
          </w:tcPr>
          <w:p w14:paraId="1A362AD8" w14:textId="333BD257"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themeColor="text1"/>
                <w:sz w:val="18"/>
                <w:szCs w:val="18"/>
                <w:lang w:val="es-ES" w:eastAsia="es-MX"/>
              </w:rPr>
              <w:t xml:space="preserve">DEBERÁ SER ENTREGADO EN CD O EN EL MEDIO QUE CONSIDERE CONVENIENTE DE ACUERDO CON EL VOLUMEN DE INFORMACIÓN, A CADA ENCARGADO O JEFE DE SERVICIO </w:t>
            </w:r>
            <w:r w:rsidRPr="00AF2C5C">
              <w:rPr>
                <w:rFonts w:ascii="Montserrat" w:hAnsi="Montserrat"/>
                <w:color w:val="000000" w:themeColor="text1"/>
                <w:sz w:val="18"/>
                <w:szCs w:val="18"/>
                <w:lang w:eastAsia="es-MX"/>
              </w:rPr>
              <w:t xml:space="preserve">RESPONSABLE DEL BANCO DE SANGRE, </w:t>
            </w:r>
            <w:r w:rsidRPr="00AF2C5C">
              <w:rPr>
                <w:rFonts w:ascii="Montserrat" w:hAnsi="Montserrat"/>
                <w:color w:val="000000" w:themeColor="text1"/>
                <w:sz w:val="18"/>
                <w:szCs w:val="18"/>
                <w:lang w:val="es-ES" w:eastAsia="es-MX"/>
              </w:rPr>
              <w:t xml:space="preserve">A MÁS TARDAR DURANTE LOS PRIMEROS </w:t>
            </w:r>
            <w:r w:rsidRPr="00AF2C5C">
              <w:rPr>
                <w:rFonts w:ascii="Montserrat" w:hAnsi="Montserrat"/>
                <w:b/>
                <w:color w:val="000000" w:themeColor="text1"/>
                <w:sz w:val="18"/>
                <w:szCs w:val="18"/>
                <w:lang w:val="es-ES" w:eastAsia="es-MX"/>
              </w:rPr>
              <w:t xml:space="preserve">7 </w:t>
            </w:r>
            <w:r w:rsidRPr="00AF2C5C">
              <w:rPr>
                <w:rFonts w:ascii="Montserrat" w:hAnsi="Montserrat"/>
                <w:b/>
                <w:bCs/>
                <w:color w:val="000000" w:themeColor="text1"/>
                <w:sz w:val="18"/>
                <w:szCs w:val="18"/>
                <w:lang w:val="es-ES" w:eastAsia="es-MX"/>
              </w:rPr>
              <w:t>(SIETE) DÍAS</w:t>
            </w:r>
            <w:r w:rsidRPr="00AF2C5C">
              <w:rPr>
                <w:rFonts w:ascii="Montserrat" w:hAnsi="Montserrat"/>
                <w:color w:val="000000" w:themeColor="text1"/>
                <w:sz w:val="18"/>
                <w:szCs w:val="18"/>
                <w:lang w:val="es-ES" w:eastAsia="es-MX"/>
              </w:rPr>
              <w:t xml:space="preserve"> </w:t>
            </w:r>
            <w:r w:rsidRPr="00AF2C5C">
              <w:rPr>
                <w:rFonts w:ascii="Montserrat" w:hAnsi="Montserrat"/>
                <w:b/>
                <w:bCs/>
                <w:color w:val="000000" w:themeColor="text1"/>
                <w:sz w:val="18"/>
                <w:szCs w:val="18"/>
                <w:lang w:val="es-ES" w:eastAsia="es-MX"/>
              </w:rPr>
              <w:t>NATURALES</w:t>
            </w:r>
            <w:r w:rsidRPr="00AF2C5C">
              <w:rPr>
                <w:rFonts w:ascii="Montserrat" w:hAnsi="Montserrat"/>
                <w:b/>
                <w:color w:val="000000" w:themeColor="text1"/>
                <w:sz w:val="18"/>
                <w:szCs w:val="18"/>
                <w:lang w:val="es-ES" w:eastAsia="es-MX"/>
              </w:rPr>
              <w:t xml:space="preserve"> </w:t>
            </w:r>
            <w:r w:rsidRPr="00AF2C5C">
              <w:rPr>
                <w:rFonts w:ascii="Montserrat" w:hAnsi="Montserrat"/>
                <w:color w:val="000000" w:themeColor="text1"/>
                <w:sz w:val="18"/>
                <w:szCs w:val="18"/>
                <w:lang w:val="es-ES" w:eastAsia="es-MX"/>
              </w:rPr>
              <w:t>DEL MES SIGUIENTE A SU RESGUARDO. ASIMISMO, DEBERÁ PROTEGER ESTA INFORMACIÓN Y GARANTIZAR QUE SEA ENTREGADA EN CONJUNTO CON LA CONTRASEÑA RESPECTIVA MEDIANTE ACUSE DE RECIBO.</w:t>
            </w:r>
          </w:p>
        </w:tc>
      </w:tr>
      <w:tr w:rsidR="00AF2C5C" w:rsidRPr="00AF2C5C" w14:paraId="65E33239" w14:textId="77777777" w:rsidTr="00AF2C5C">
        <w:trPr>
          <w:trHeight w:val="283"/>
        </w:trPr>
        <w:tc>
          <w:tcPr>
            <w:tcW w:w="364" w:type="pct"/>
            <w:vAlign w:val="center"/>
          </w:tcPr>
          <w:p w14:paraId="14290ADF" w14:textId="0A94F7AE" w:rsidR="00AF2C5C" w:rsidRPr="00AF2C5C" w:rsidRDefault="00AF2C5C" w:rsidP="00AF2C5C">
            <w:pPr>
              <w:ind w:left="-142"/>
              <w:jc w:val="right"/>
              <w:rPr>
                <w:rFonts w:ascii="Montserrat" w:hAnsi="Montserrat"/>
                <w:b/>
                <w:bCs/>
                <w:color w:val="000000"/>
                <w:sz w:val="18"/>
                <w:szCs w:val="18"/>
                <w:lang w:eastAsia="es-MX"/>
              </w:rPr>
            </w:pPr>
            <w:r w:rsidRPr="00AF2C5C">
              <w:rPr>
                <w:rFonts w:ascii="Montserrat" w:hAnsi="Montserrat"/>
                <w:b/>
                <w:bCs/>
                <w:color w:val="000000"/>
                <w:sz w:val="18"/>
                <w:szCs w:val="18"/>
                <w:lang w:eastAsia="es-MX"/>
              </w:rPr>
              <w:t>36</w:t>
            </w:r>
          </w:p>
        </w:tc>
        <w:tc>
          <w:tcPr>
            <w:tcW w:w="2305" w:type="pct"/>
            <w:vAlign w:val="center"/>
          </w:tcPr>
          <w:p w14:paraId="0592CAE8" w14:textId="49A7A8FE" w:rsidR="00AF2C5C" w:rsidRPr="00AF2C5C" w:rsidRDefault="00AF2C5C" w:rsidP="00AF2C5C">
            <w:pPr>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GENERALES</w:t>
            </w:r>
          </w:p>
          <w:p w14:paraId="6B7EDB1A" w14:textId="684EBE6B"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EL LICITANTE ADJUDICADO</w:t>
            </w:r>
            <w:r w:rsidRPr="00AF2C5C">
              <w:rPr>
                <w:rFonts w:ascii="Montserrat" w:hAnsi="Montserrat"/>
                <w:color w:val="000000" w:themeColor="text1"/>
                <w:sz w:val="18"/>
                <w:szCs w:val="18"/>
                <w:lang w:eastAsia="es-MX"/>
              </w:rPr>
              <w:t xml:space="preserve"> DEBERÁ CONTEMPLAR LA INTEGRACIÓN DE TODA LA INFORMACIÓN QUE </w:t>
            </w:r>
            <w:r w:rsidRPr="00AF2C5C">
              <w:rPr>
                <w:rFonts w:ascii="Montserrat" w:hAnsi="Montserrat"/>
                <w:color w:val="000000" w:themeColor="text1"/>
                <w:sz w:val="18"/>
                <w:szCs w:val="18"/>
                <w:lang w:eastAsia="es-MX"/>
              </w:rPr>
              <w:lastRenderedPageBreak/>
              <w:t>SE TENGA EN EL SISTEMA DE INFORMACIÓN DEL PROVEEDOR ANTERIOR, INCLUYENDO HISTÓRICO DE DONADORES, REACCIONES ADVERSAS A LA DONACIÓN, BLOQUEOS PERMANENTES, AGENDA DE CITAS (CITAS FUTURAS, RESULTADOS DE ESTUDIOS, TRANSFUSIONES, REACCIONES ADVERSAS A LA TRANSFUSIÓN, SIN COSTO ADICIONAL PARA EL INSTITUTO.</w:t>
            </w:r>
          </w:p>
        </w:tc>
        <w:tc>
          <w:tcPr>
            <w:tcW w:w="2331" w:type="pct"/>
            <w:vAlign w:val="center"/>
          </w:tcPr>
          <w:p w14:paraId="7CA876D1" w14:textId="3D26AC7A" w:rsidR="00AF2C5C" w:rsidRPr="00AF2C5C" w:rsidRDefault="00AF2C5C" w:rsidP="00AF2C5C">
            <w:pPr>
              <w:ind w:left="51"/>
              <w:jc w:val="both"/>
              <w:rPr>
                <w:rFonts w:ascii="Montserrat" w:hAnsi="Montserrat"/>
                <w:color w:val="000000"/>
                <w:sz w:val="18"/>
                <w:szCs w:val="18"/>
                <w:lang w:eastAsia="es-MX"/>
              </w:rPr>
            </w:pPr>
            <w:r w:rsidRPr="00AF2C5C">
              <w:rPr>
                <w:rFonts w:ascii="Montserrat" w:hAnsi="Montserrat"/>
                <w:color w:val="000000" w:themeColor="text1"/>
                <w:sz w:val="18"/>
                <w:szCs w:val="18"/>
                <w:lang w:eastAsia="es-MX"/>
              </w:rPr>
              <w:lastRenderedPageBreak/>
              <w:t xml:space="preserve">A MÁS TARDAR EL </w:t>
            </w:r>
            <w:r w:rsidRPr="00AF2C5C">
              <w:rPr>
                <w:rFonts w:ascii="Montserrat" w:hAnsi="Montserrat"/>
                <w:b/>
                <w:color w:val="000000" w:themeColor="text1"/>
                <w:sz w:val="18"/>
                <w:szCs w:val="18"/>
                <w:lang w:eastAsia="es-MX"/>
              </w:rPr>
              <w:t xml:space="preserve">DÍA 30 (TREINTA) NATURAL </w:t>
            </w:r>
            <w:r w:rsidRPr="00AF2C5C">
              <w:rPr>
                <w:rFonts w:ascii="Montserrat" w:hAnsi="Montserrat"/>
                <w:color w:val="000000" w:themeColor="text1"/>
                <w:sz w:val="18"/>
                <w:szCs w:val="18"/>
                <w:lang w:eastAsia="es-MX"/>
              </w:rPr>
              <w:t xml:space="preserve">CONTADOS A PARTIR DE LA EMISIÓN Y NOTIFICACIÓN DEL FALLO (DE ACUERDO CON EL </w:t>
            </w:r>
            <w:r w:rsidRPr="00AF2C5C">
              <w:rPr>
                <w:rFonts w:ascii="Montserrat" w:hAnsi="Montserrat"/>
                <w:color w:val="000000" w:themeColor="text1"/>
                <w:sz w:val="18"/>
                <w:szCs w:val="18"/>
                <w:lang w:eastAsia="es-MX"/>
              </w:rPr>
              <w:lastRenderedPageBreak/>
              <w:t>ANEXO TÉCNICO).</w:t>
            </w:r>
          </w:p>
        </w:tc>
      </w:tr>
    </w:tbl>
    <w:p w14:paraId="20AFBF2D" w14:textId="77777777" w:rsidR="00AF2C5C" w:rsidRPr="00AF2C5C" w:rsidRDefault="00AF2C5C" w:rsidP="00AF2C5C">
      <w:pPr>
        <w:pStyle w:val="Prrafodelista"/>
        <w:tabs>
          <w:tab w:val="left" w:pos="0"/>
        </w:tabs>
        <w:ind w:left="-142"/>
        <w:jc w:val="both"/>
        <w:rPr>
          <w:rFonts w:ascii="Montserrat" w:hAnsi="Montserrat" w:cs="Arial"/>
          <w:sz w:val="18"/>
          <w:szCs w:val="18"/>
        </w:rPr>
      </w:pPr>
    </w:p>
    <w:p w14:paraId="1145E84F" w14:textId="78AD7DBA" w:rsidR="00AF2C5C" w:rsidRPr="00AF2C5C" w:rsidRDefault="00AF2C5C" w:rsidP="00257E74">
      <w:pPr>
        <w:pStyle w:val="Prrafodelista"/>
        <w:numPr>
          <w:ilvl w:val="0"/>
          <w:numId w:val="56"/>
        </w:numPr>
        <w:tabs>
          <w:tab w:val="right" w:pos="9923"/>
          <w:tab w:val="left" w:pos="11340"/>
        </w:tabs>
        <w:ind w:left="284" w:right="49" w:hanging="284"/>
        <w:contextualSpacing/>
        <w:jc w:val="both"/>
        <w:rPr>
          <w:rFonts w:ascii="Montserrat" w:hAnsi="Montserrat" w:cs="Arial"/>
          <w:b/>
          <w:sz w:val="18"/>
          <w:szCs w:val="18"/>
        </w:rPr>
      </w:pPr>
      <w:r w:rsidRPr="00AF2C5C">
        <w:rPr>
          <w:rFonts w:ascii="Montserrat" w:hAnsi="Montserrat" w:cs="Arial"/>
          <w:b/>
          <w:sz w:val="18"/>
          <w:szCs w:val="18"/>
        </w:rPr>
        <w:t>MECANISMO DE EVALUACIÓN</w:t>
      </w:r>
    </w:p>
    <w:p w14:paraId="41EDD2B3"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p>
    <w:p w14:paraId="5BB8F91D" w14:textId="18056E3F" w:rsidR="00AF2C5C" w:rsidRPr="00AF2C5C" w:rsidRDefault="00AF2C5C" w:rsidP="00AF2C5C">
      <w:pPr>
        <w:pStyle w:val="Prrafodelista"/>
        <w:spacing w:line="240" w:lineRule="auto"/>
        <w:ind w:left="-142"/>
        <w:jc w:val="both"/>
        <w:rPr>
          <w:rFonts w:ascii="Montserrat" w:hAnsi="Montserrat"/>
          <w:sz w:val="18"/>
          <w:szCs w:val="18"/>
          <w:lang w:val="es-ES_tradnl" w:eastAsia="ar-SA"/>
        </w:rPr>
      </w:pPr>
      <w:r w:rsidRPr="00AF2C5C">
        <w:rPr>
          <w:rFonts w:ascii="Montserrat" w:hAnsi="Montserrat"/>
          <w:sz w:val="18"/>
          <w:szCs w:val="18"/>
          <w:lang w:val="es-ES_tradnl" w:eastAsia="ar-SA"/>
        </w:rPr>
        <w:t xml:space="preserve">EL PRESENTE PROCEDIMIENTO DE CONTRATACIÓN SE LLEVARÁ A CABO A TRAVÉS DE CRITERIO DE EVALUACIÓN </w:t>
      </w:r>
      <w:r w:rsidR="00F21ECC">
        <w:rPr>
          <w:rFonts w:ascii="Montserrat" w:hAnsi="Montserrat"/>
          <w:sz w:val="18"/>
          <w:szCs w:val="18"/>
          <w:lang w:val="es-ES_tradnl" w:eastAsia="ar-SA"/>
        </w:rPr>
        <w:t>PUNTOS Y PORCENTAJES</w:t>
      </w:r>
      <w:r w:rsidRPr="00AF2C5C">
        <w:rPr>
          <w:rFonts w:ascii="Montserrat" w:hAnsi="Montserrat"/>
          <w:sz w:val="18"/>
          <w:szCs w:val="18"/>
          <w:lang w:val="es-ES_tradnl" w:eastAsia="ar-SA"/>
        </w:rPr>
        <w:t xml:space="preserve"> DE CONFORMIDAD CON LO ESTABLECIDO EN EL ARTÍCULO 36 BIS FRACCIÓN II DE LA LAASSP</w:t>
      </w:r>
    </w:p>
    <w:p w14:paraId="5A32AFE6" w14:textId="2C1122CE" w:rsidR="00AF2C5C" w:rsidRPr="00AF2C5C" w:rsidRDefault="00AF2C5C" w:rsidP="00257E74">
      <w:pPr>
        <w:pStyle w:val="Prrafodelista"/>
        <w:numPr>
          <w:ilvl w:val="0"/>
          <w:numId w:val="56"/>
        </w:numPr>
        <w:tabs>
          <w:tab w:val="center" w:pos="4252"/>
          <w:tab w:val="right" w:pos="9923"/>
          <w:tab w:val="left" w:pos="11340"/>
        </w:tabs>
        <w:ind w:left="284" w:right="49" w:hanging="284"/>
        <w:contextualSpacing/>
        <w:jc w:val="both"/>
        <w:rPr>
          <w:rFonts w:ascii="Montserrat" w:hAnsi="Montserrat" w:cs="Arial"/>
          <w:sz w:val="18"/>
          <w:szCs w:val="18"/>
        </w:rPr>
      </w:pPr>
      <w:r w:rsidRPr="00AF2C5C">
        <w:rPr>
          <w:rFonts w:ascii="Montserrat" w:hAnsi="Montserrat" w:cs="Arial"/>
          <w:b/>
          <w:sz w:val="18"/>
          <w:szCs w:val="18"/>
        </w:rPr>
        <w:t>LICENCIAS, PERMISOS, REGISTROS, CERTIFICADOS O AUTORIZACIONES</w:t>
      </w:r>
    </w:p>
    <w:p w14:paraId="2363199E" w14:textId="77777777" w:rsidR="00F21ECC" w:rsidRDefault="00F21ECC" w:rsidP="00AF2C5C">
      <w:pPr>
        <w:pStyle w:val="Prrafodelista"/>
        <w:tabs>
          <w:tab w:val="center" w:pos="4252"/>
          <w:tab w:val="right" w:pos="9923"/>
          <w:tab w:val="left" w:pos="11340"/>
        </w:tabs>
        <w:ind w:left="-142" w:right="49"/>
        <w:jc w:val="both"/>
        <w:rPr>
          <w:rFonts w:ascii="Montserrat" w:hAnsi="Montserrat" w:cs="Arial"/>
          <w:sz w:val="18"/>
          <w:szCs w:val="18"/>
        </w:rPr>
      </w:pPr>
    </w:p>
    <w:p w14:paraId="4F426902" w14:textId="136DB97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EL PARTICIPANTE DEBERÁ ACOMPAÑAR A SU COTIZACIÓN TÉCNICA, EN COPIA SIMPLE, LA DOCUMENTACIÓN QUE A CONTINUACIÓN SE SEÑALA:</w:t>
      </w:r>
    </w:p>
    <w:p w14:paraId="7F3C088E" w14:textId="4783B66B" w:rsidR="00AF2C5C" w:rsidRPr="00AF2C5C" w:rsidRDefault="00AF2C5C" w:rsidP="00257E74">
      <w:pPr>
        <w:pStyle w:val="Prrafodelista"/>
        <w:numPr>
          <w:ilvl w:val="0"/>
          <w:numId w:val="57"/>
        </w:numPr>
        <w:tabs>
          <w:tab w:val="center" w:pos="4252"/>
          <w:tab w:val="right" w:pos="9923"/>
          <w:tab w:val="left" w:pos="11340"/>
        </w:tabs>
        <w:ind w:right="49"/>
        <w:contextualSpacing/>
        <w:jc w:val="both"/>
        <w:rPr>
          <w:rFonts w:ascii="Montserrat" w:hAnsi="Montserrat" w:cs="Arial"/>
          <w:sz w:val="18"/>
          <w:szCs w:val="18"/>
        </w:rPr>
      </w:pPr>
      <w:r w:rsidRPr="00AF2C5C">
        <w:rPr>
          <w:rFonts w:ascii="Montserrat" w:hAnsi="Montserrat" w:cs="Arial"/>
          <w:sz w:val="18"/>
          <w:szCs w:val="18"/>
        </w:rPr>
        <w:t>COPIA LEGIBLE DEL ALTA ANTE LA SHCP MEDIANTE EL CUAL COMPRUEBE QUE SU GIRO SE RELACIONA CON LOS SERVICIOS SOLICITADOS.</w:t>
      </w:r>
    </w:p>
    <w:p w14:paraId="3D21334F" w14:textId="6A05EE4A" w:rsidR="00AF2C5C" w:rsidRPr="00AF2C5C" w:rsidRDefault="00AF2C5C" w:rsidP="00257E74">
      <w:pPr>
        <w:pStyle w:val="Prrafodelista"/>
        <w:numPr>
          <w:ilvl w:val="0"/>
          <w:numId w:val="57"/>
        </w:numPr>
        <w:tabs>
          <w:tab w:val="center" w:pos="4252"/>
          <w:tab w:val="right" w:pos="9923"/>
          <w:tab w:val="left" w:pos="11340"/>
        </w:tabs>
        <w:ind w:right="49"/>
        <w:contextualSpacing/>
        <w:jc w:val="both"/>
        <w:rPr>
          <w:rFonts w:ascii="Montserrat" w:hAnsi="Montserrat" w:cs="Arial"/>
          <w:sz w:val="18"/>
          <w:szCs w:val="18"/>
        </w:rPr>
      </w:pPr>
      <w:r w:rsidRPr="00AF2C5C">
        <w:rPr>
          <w:rFonts w:ascii="Montserrat" w:hAnsi="Montserrat" w:cs="Arial"/>
          <w:sz w:val="18"/>
          <w:szCs w:val="18"/>
        </w:rPr>
        <w:t>CERTIFICADOS COMO INSTANCIA CAPACITADORA ANTE LA SECRETARÍA DE TRABAJO Y PREVISIÓN SOCIAL.</w:t>
      </w:r>
    </w:p>
    <w:p w14:paraId="3DBA4420"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p>
    <w:p w14:paraId="2DD46514" w14:textId="5FAD5A26" w:rsidR="00AF2C5C" w:rsidRPr="00AF2C5C" w:rsidRDefault="00AF2C5C" w:rsidP="00257E74">
      <w:pPr>
        <w:pStyle w:val="Prrafodelista"/>
        <w:numPr>
          <w:ilvl w:val="0"/>
          <w:numId w:val="56"/>
        </w:numPr>
        <w:tabs>
          <w:tab w:val="left" w:pos="142"/>
          <w:tab w:val="center" w:pos="284"/>
          <w:tab w:val="right" w:pos="9923"/>
          <w:tab w:val="left" w:pos="11340"/>
        </w:tabs>
        <w:ind w:right="49" w:hanging="1211"/>
        <w:contextualSpacing/>
        <w:jc w:val="both"/>
        <w:rPr>
          <w:rFonts w:ascii="Montserrat" w:hAnsi="Montserrat" w:cs="Arial"/>
          <w:b/>
          <w:sz w:val="18"/>
          <w:szCs w:val="18"/>
        </w:rPr>
      </w:pPr>
      <w:r w:rsidRPr="00AF2C5C">
        <w:rPr>
          <w:rFonts w:ascii="Montserrat" w:hAnsi="Montserrat" w:cs="Arial"/>
          <w:b/>
          <w:sz w:val="18"/>
          <w:szCs w:val="18"/>
        </w:rPr>
        <w:t>FOLLETOS, CATÁLOGOS, FOTOGRAFÍAS MANUALES, ENTRE OTROS</w:t>
      </w:r>
    </w:p>
    <w:p w14:paraId="483687DB"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b/>
          <w:sz w:val="18"/>
          <w:szCs w:val="18"/>
        </w:rPr>
      </w:pPr>
    </w:p>
    <w:p w14:paraId="6F06C35C" w14:textId="06BBFB8D"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ANEXO T3.1 “ESPECIFICACIONES TÉCNICAS DEL EQUIPAMIENTO”, DEBIDAMENTE REFERENCIADO CON FOLLETOS, CATÁLOGOS, FOTOGRAFÍAS, MANUALES, ENTRE OTROS DOCUMENTOS QUE SE REQUIERAN PARA COMPROBAR LAS ESPECIFICACIONES TÉCNICAS REQUERIDAS.</w:t>
      </w:r>
    </w:p>
    <w:p w14:paraId="1072A01F" w14:textId="0BC126A0"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ANEXO T3.1 “ESPECIFICACIONES TÉCNICAS DEL EQUIPAMIENTO” DICHA DOCUMENTACIÓN DEBERÁ ESTAR COMPLETA Y, EN CASO DE ESTAR ESCRITOS EN UN IDIOMA DISTINTO AL ESPAÑOL O AL INGLÉS, SE LES DEBERÁ ACOMPAÑAR SU CORRESPONDIENTE TRADUCCIÓN, QUE CUENTE CON CÉDULA PROFESIONAL PARA EJERCER DICHA PROFESIÓN, EN EL ENTENDIDO DE QUE LA TRADUCCIÓN PODRÁ CONTENER ÚNICAMENTE LAS PÁGINAS, SECCIONES Y/O PÁRRAFOS QUE </w:t>
      </w:r>
      <w:r w:rsidRPr="00AF2C5C">
        <w:rPr>
          <w:rFonts w:ascii="Montserrat" w:hAnsi="Montserrat" w:cs="Arial"/>
          <w:sz w:val="18"/>
          <w:szCs w:val="18"/>
        </w:rPr>
        <w:lastRenderedPageBreak/>
        <w:t>SOPORTEN SUS PROPOSICIONES, LOS CUALES DEBERÁN ESTAR DEBIDAMENTE REFERENCIADOS INCLUYENDO LA CLAVE Y DESCRIPCIÓN DEL PROCEDIMIENTO OFERTADO, CONFORME AL CATÁLOGO DE PROCEDIMIENTOS.</w:t>
      </w:r>
    </w:p>
    <w:p w14:paraId="70ED1691" w14:textId="157AE466"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SE PRECISA QUE EL LICITANTE DEBERÁ COMPROBAR QUE EXISTE CORRESPONDENCIA ENTRE LAS IMÁGENES Y/O FOTOGRAFÍAS QUE PRESENTE Y EL EQUIPO QUE PRETENDE OFERTAR.</w:t>
      </w:r>
    </w:p>
    <w:p w14:paraId="399EBA93" w14:textId="29956E6C"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PARA CUALQUIERA DE LOS CASOS INDICADOS, LA DOCUMENTACIÓN QUE ACREDITE LO SOLICITADO, DEBERÁ SER COMPLETA Y, EN CASO DE ESTAR ESCRITOS EN UN IDIOMA DISTINTO AL ESPAÑOL O AL INGLÉS, SE LES DEBERÁ ACOMPAÑAR SU CORRESPONDIENTE TRADUCCIÓN,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14:paraId="5728428C" w14:textId="2633DE4F"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63D77CD3" w14:textId="2D6476DB" w:rsidR="00AF2C5C" w:rsidRPr="00AF2C5C" w:rsidRDefault="00AF2C5C" w:rsidP="00257E74">
      <w:pPr>
        <w:pStyle w:val="Prrafodelista"/>
        <w:numPr>
          <w:ilvl w:val="0"/>
          <w:numId w:val="56"/>
        </w:numPr>
        <w:tabs>
          <w:tab w:val="center" w:pos="284"/>
          <w:tab w:val="right" w:pos="9923"/>
          <w:tab w:val="left" w:pos="11340"/>
        </w:tabs>
        <w:spacing w:line="240" w:lineRule="auto"/>
        <w:ind w:left="-142" w:right="49" w:firstLine="0"/>
        <w:contextualSpacing/>
        <w:jc w:val="both"/>
        <w:rPr>
          <w:rFonts w:ascii="Montserrat" w:hAnsi="Montserrat" w:cs="Arial"/>
          <w:b/>
          <w:sz w:val="18"/>
          <w:szCs w:val="18"/>
        </w:rPr>
      </w:pPr>
      <w:r w:rsidRPr="00AF2C5C">
        <w:rPr>
          <w:rFonts w:ascii="Montserrat" w:hAnsi="Montserrat" w:cs="Arial"/>
          <w:b/>
          <w:sz w:val="18"/>
          <w:szCs w:val="18"/>
        </w:rPr>
        <w:t>VISITAS A INSTALACIONES INSTITUCIONALES</w:t>
      </w:r>
    </w:p>
    <w:p w14:paraId="13DD3DE2" w14:textId="77777777" w:rsidR="00466546" w:rsidRDefault="00466546"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13D37BF0" w14:textId="76BB8B55"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r w:rsidRPr="00AF2C5C">
        <w:rPr>
          <w:rFonts w:ascii="Montserrat" w:hAnsi="Montserrat" w:cs="Arial"/>
          <w:sz w:val="18"/>
          <w:szCs w:val="18"/>
        </w:rPr>
        <w:t>A FIN DE QUE LOS LICITANTES CONOZCAN Y PUEDAN DETERMINAR LAS NECESIDADES DEL INSTITUTO, LOS ESPACIOS FÍSICOS Y EL NÚMERO DE USUARIOS QUE ESTARÁN EN CADA ÁREA, SE LLEVARAN A CABO VISITAS EN SITIO A PARTIR DE LA PUBLICACIÓN Y HASTA UN DÍA PREVIO A LA PRESENTACIÓN DE LAS PROPUESTAS DENTRO DEL HORARIO COMPRENDIDO DE LAS 8:00 A LAS 16:00 HORAS, DE LUNES A VIERNES. DURANTE DICHA VISITA LOS LICITANTES DETERMINARAN LAS ADECUACIONES QUE SE REQUIERAN A FIN DE PODERLAS INTEGRAR EN SU PROPUESTA. PARA TENER CONSTANCIA DE DICHA VISITA, LOS LICITANTES DEBERÁN LLEVAR IMPRESA LA CONSTANCIA DE VISITA A SITIO, LA CUAL LLENARÁN DURANTE LA MISMA Y AL FINAL OBTENDRÁN LA FIRMA DEL DIRECTOR DEL BANCO DE SANGRE O RESPONSABLE DE LA JEFATURA DE DEPARTAMENTO CLÍNICO, O RESPONSABLE DEL CENTRO DE COLECTA.</w:t>
      </w:r>
      <w:r w:rsidR="00466546">
        <w:rPr>
          <w:rFonts w:ascii="Montserrat" w:hAnsi="Montserrat" w:cs="Arial"/>
          <w:sz w:val="18"/>
          <w:szCs w:val="18"/>
        </w:rPr>
        <w:t xml:space="preserve"> (LAS VISITAS SELLEVARAN ACABO DE CONFORMIDAD AL PROTOCOLO DE ACTUACION EN MATERIA DE CONTRATACIONES OTORGAMIENTO Y PRORROGA DE LICENCIAS, PERMISOS,  AUTORIZACIONES Y CONCESIONES) </w:t>
      </w:r>
    </w:p>
    <w:p w14:paraId="2F60241C" w14:textId="1D629F48" w:rsidR="00AF2C5C" w:rsidRPr="00AF2C5C" w:rsidRDefault="00AF2C5C" w:rsidP="00257E74">
      <w:pPr>
        <w:pStyle w:val="Prrafodelista"/>
        <w:numPr>
          <w:ilvl w:val="0"/>
          <w:numId w:val="56"/>
        </w:numPr>
        <w:tabs>
          <w:tab w:val="center" w:pos="284"/>
          <w:tab w:val="right" w:pos="9923"/>
          <w:tab w:val="left" w:pos="11340"/>
        </w:tabs>
        <w:spacing w:line="240" w:lineRule="auto"/>
        <w:ind w:left="-142" w:right="49" w:firstLine="0"/>
        <w:contextualSpacing/>
        <w:jc w:val="both"/>
        <w:rPr>
          <w:rFonts w:ascii="Montserrat" w:hAnsi="Montserrat" w:cs="Arial"/>
          <w:b/>
          <w:sz w:val="18"/>
          <w:szCs w:val="18"/>
        </w:rPr>
      </w:pPr>
      <w:r w:rsidRPr="00AF2C5C">
        <w:rPr>
          <w:rFonts w:ascii="Montserrat" w:hAnsi="Montserrat" w:cs="Arial"/>
          <w:b/>
          <w:sz w:val="18"/>
          <w:szCs w:val="18"/>
        </w:rPr>
        <w:t>VISITAS A INSTALACIÓN LICITANTES</w:t>
      </w:r>
    </w:p>
    <w:p w14:paraId="572C079C" w14:textId="77777777" w:rsidR="00466546" w:rsidRDefault="00466546"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7E006853" w14:textId="7551D2E3"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r w:rsidRPr="00AF2C5C">
        <w:rPr>
          <w:rFonts w:ascii="Montserrat" w:hAnsi="Montserrat" w:cs="Arial"/>
          <w:sz w:val="18"/>
          <w:szCs w:val="18"/>
        </w:rPr>
        <w:t>NO APLICA</w:t>
      </w:r>
    </w:p>
    <w:p w14:paraId="70AF264B" w14:textId="7777777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
          <w:sz w:val="18"/>
          <w:szCs w:val="18"/>
        </w:rPr>
      </w:pPr>
    </w:p>
    <w:p w14:paraId="0A5D0C0D" w14:textId="111C8ADA" w:rsidR="00AF2C5C" w:rsidRPr="00AF2C5C" w:rsidRDefault="00AF2C5C" w:rsidP="00257E74">
      <w:pPr>
        <w:pStyle w:val="Prrafodelista"/>
        <w:numPr>
          <w:ilvl w:val="0"/>
          <w:numId w:val="56"/>
        </w:numPr>
        <w:tabs>
          <w:tab w:val="center" w:pos="284"/>
          <w:tab w:val="right" w:pos="9923"/>
          <w:tab w:val="left" w:pos="11340"/>
        </w:tabs>
        <w:ind w:left="-142" w:right="49" w:firstLine="0"/>
        <w:contextualSpacing/>
        <w:jc w:val="both"/>
        <w:rPr>
          <w:rFonts w:ascii="Montserrat" w:hAnsi="Montserrat" w:cs="Arial"/>
          <w:b/>
          <w:sz w:val="18"/>
          <w:szCs w:val="18"/>
        </w:rPr>
      </w:pPr>
      <w:r w:rsidRPr="00AF2C5C">
        <w:rPr>
          <w:rFonts w:ascii="Montserrat" w:hAnsi="Montserrat" w:cs="Arial"/>
          <w:b/>
          <w:sz w:val="18"/>
          <w:szCs w:val="18"/>
        </w:rPr>
        <w:t>PENAS CONVENCIONALES Y DEDUCCIONES AL PAGO DE CONFORMIDAD CON LO DISPUESTO EN EL LINEAMIENTO 5.5.8 DE LAS PRESENTES POBALINES.</w:t>
      </w:r>
    </w:p>
    <w:p w14:paraId="158EF08B" w14:textId="77777777" w:rsidR="00466546" w:rsidRDefault="00466546"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6659A029" w14:textId="6237F25C"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r w:rsidRPr="00AF2C5C">
        <w:rPr>
          <w:rFonts w:ascii="Montserrat" w:hAnsi="Montserrat" w:cs="Arial"/>
          <w:sz w:val="18"/>
          <w:szCs w:val="18"/>
        </w:rPr>
        <w:t>CON EL PROPÓSITO DE GARANTIZAR EL CABAL CUMPLIMIENTO A LAS OBLIGACIONES ESTABLECIDAS EN LOS CONTRATOS QUE SE DERIVEN EN EL PRESENTE PROCEDIMIENTO, DE CONFORMIDAD A LO ESTABLECIDO EN LOS ARTÍCULOS 45 FRACCIÓN XIX, 53 Y 53BIS, DE LA LEY DE ADQUISICIONES ARRENDAMIENTOS Y SERVICIO DEL SECTOR PÚBLICO (LAASSP) Y 85 FRACCIÓN V, 86 SEGUNDO PÁRRAFO, 95, 96, 97 Y100 DE SU REGLAMENTO; APLICARÁ LAS SANCIONES DESCRITAS A CONTINUACIÓN, O EN SU CASO, LLEVARÁ A CABO LA CANCELACIÓN DEL SERVICIO DE RESCISIÓN ADMINISTRATIVA DEL CONTRATO.</w:t>
      </w:r>
    </w:p>
    <w:p w14:paraId="2E18F7BE" w14:textId="7BD04CE5"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lastRenderedPageBreak/>
        <w:t xml:space="preserve">EL </w:t>
      </w:r>
      <w:r w:rsidRPr="00AF2C5C">
        <w:rPr>
          <w:rFonts w:ascii="Montserrat" w:hAnsi="Montserrat" w:cs="Arial"/>
          <w:b/>
          <w:sz w:val="18"/>
          <w:szCs w:val="18"/>
        </w:rPr>
        <w:t>ADMINISTRADOR DEL CONTRATO</w:t>
      </w:r>
      <w:r w:rsidRPr="00AF2C5C">
        <w:rPr>
          <w:rFonts w:ascii="Montserrat" w:hAnsi="Montserrat" w:cs="Arial"/>
          <w:sz w:val="18"/>
          <w:szCs w:val="18"/>
        </w:rPr>
        <w:t xml:space="preserve"> SERÁ RESPONSABLE DE CALCULAR Y APLICAR LAS PENAS CONVENCIONALES, AUXILIÁNDOSE POR EL JEFE O ENCARGADO DEL BANCO DE SANGRE 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w:t>
      </w:r>
    </w:p>
    <w:p w14:paraId="0001DA9F" w14:textId="303CD894"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LA PENA CONVENCIONAL SE CALCULARÁ CONFORME A LO SIGUIENTE (APARTADO 5.5.8 INCISO E) DE POBALINES):</w:t>
      </w:r>
    </w:p>
    <w:p w14:paraId="6A29DB0E" w14:textId="1DDA5256"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FÓRMULA</w:t>
      </w:r>
    </w:p>
    <w:p w14:paraId="4F7D829A" w14:textId="10230C9F"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PCA = %D X NDA X VSPA</w:t>
      </w:r>
    </w:p>
    <w:p w14:paraId="60241693" w14:textId="64C7F5AE"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DÓNDE:</w:t>
      </w:r>
    </w:p>
    <w:p w14:paraId="6382E54F" w14:textId="4F9F6816"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PCA = PENA CONVENCIONAL APLICABLE</w:t>
      </w:r>
    </w:p>
    <w:p w14:paraId="2FA3F4B9" w14:textId="22A0E8BB"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%D = PORCENTAJE DETERMINADO EN LA TABLA DE PENAS CONVENCIONALES</w:t>
      </w:r>
    </w:p>
    <w:p w14:paraId="3FF01BB3" w14:textId="1D4B8DA6"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NDA = NÚMERO DE DÍAS DE ATRASO.</w:t>
      </w:r>
    </w:p>
    <w:p w14:paraId="7963683B" w14:textId="07137A90"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VSPA = VALOR DE LOS SERVICIOS PRESTADOS CON ATRASO, SIN IVA.</w:t>
      </w:r>
    </w:p>
    <w:p w14:paraId="7BF554D2" w14:textId="40146CB9"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LA PENALIZACIÓN SE CALCULARÁ A PARTIR DEL DÍA SIGUIENTE EN QUE CONCLUYA EL PLAZO ESTABLECIDO PARA EL CUMPLIMIENTO DEL CONCEPTO DEL SERVICIO A SANCIONAR, QUE DEBEN APLICARSE BAJO EL PRINCIPIO DE PROPORCIONALIDAD,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MILLENIUM.</w:t>
      </w:r>
    </w:p>
    <w:p w14:paraId="0DC401E4" w14:textId="77777777" w:rsidR="00AF2C5C" w:rsidRPr="00AF2C5C" w:rsidRDefault="00AF2C5C" w:rsidP="00AF2C5C">
      <w:pPr>
        <w:pStyle w:val="Prrafodelista"/>
        <w:ind w:left="-142" w:right="74"/>
        <w:jc w:val="both"/>
        <w:rPr>
          <w:rFonts w:ascii="Montserrat" w:hAnsi="Montserrat" w:cs="Arial"/>
          <w:sz w:val="18"/>
          <w:szCs w:val="18"/>
        </w:rPr>
      </w:pPr>
    </w:p>
    <w:p w14:paraId="33893636" w14:textId="1BDAAFD2" w:rsidR="00AF2C5C" w:rsidRPr="00AF2C5C" w:rsidRDefault="00AF2C5C" w:rsidP="00AF2C5C">
      <w:pPr>
        <w:ind w:left="-142"/>
        <w:jc w:val="both"/>
        <w:rPr>
          <w:rFonts w:ascii="Montserrat" w:hAnsi="Montserrat" w:cs="Arial"/>
          <w:b/>
          <w:sz w:val="18"/>
          <w:szCs w:val="18"/>
        </w:rPr>
      </w:pPr>
      <w:r w:rsidRPr="00AF2C5C">
        <w:rPr>
          <w:rFonts w:ascii="Montserrat" w:hAnsi="Montserrat" w:cs="Arial"/>
          <w:sz w:val="18"/>
          <w:szCs w:val="18"/>
        </w:rPr>
        <w:t xml:space="preserve">EN CASO DE EXISTIR ALGUNA PENA CONVENCIONAL SE NOTIFICARÁ AL </w:t>
      </w:r>
      <w:r w:rsidRPr="00AF2C5C">
        <w:rPr>
          <w:rFonts w:ascii="Montserrat" w:hAnsi="Montserrat" w:cs="Arial"/>
          <w:b/>
          <w:sz w:val="18"/>
          <w:szCs w:val="18"/>
        </w:rPr>
        <w:t xml:space="preserve">ADMINISTRADOR DEL CONTRATO </w:t>
      </w:r>
      <w:r w:rsidRPr="00AF2C5C">
        <w:rPr>
          <w:rFonts w:ascii="Montserrat" w:hAnsi="Montserrat" w:cs="Arial"/>
          <w:sz w:val="18"/>
          <w:szCs w:val="18"/>
        </w:rPr>
        <w:t xml:space="preserve">MEDIANTE EL </w:t>
      </w:r>
      <w:r w:rsidRPr="00AF2C5C">
        <w:rPr>
          <w:rFonts w:ascii="Montserrat" w:hAnsi="Montserrat" w:cs="Arial"/>
          <w:b/>
          <w:sz w:val="18"/>
          <w:szCs w:val="18"/>
        </w:rPr>
        <w:t>ANEXO T9.1 “NOTIFICACIÓN DE PENA CONVENCIONAL”.</w:t>
      </w:r>
    </w:p>
    <w:tbl>
      <w:tblPr>
        <w:tblStyle w:val="Tablaconcuadrcula7"/>
        <w:tblW w:w="5000" w:type="pct"/>
        <w:tblLook w:val="04A0" w:firstRow="1" w:lastRow="0" w:firstColumn="1" w:lastColumn="0" w:noHBand="0" w:noVBand="1"/>
      </w:tblPr>
      <w:tblGrid>
        <w:gridCol w:w="3181"/>
        <w:gridCol w:w="7007"/>
      </w:tblGrid>
      <w:tr w:rsidR="00AF2C5C" w:rsidRPr="0073314D" w14:paraId="0840E64A" w14:textId="77777777" w:rsidTr="0073314D">
        <w:trPr>
          <w:trHeight w:val="20"/>
        </w:trPr>
        <w:tc>
          <w:tcPr>
            <w:tcW w:w="1561" w:type="pct"/>
            <w:vAlign w:val="center"/>
          </w:tcPr>
          <w:p w14:paraId="17DA928E" w14:textId="6DF0E881" w:rsidR="00AF2C5C" w:rsidRPr="0073314D" w:rsidRDefault="00AF2C5C" w:rsidP="0073314D">
            <w:pPr>
              <w:ind w:left="1298"/>
              <w:rPr>
                <w:rFonts w:ascii="Montserrat" w:hAnsi="Montserrat" w:cs="Arial"/>
                <w:b/>
                <w:bCs/>
                <w:sz w:val="18"/>
                <w:szCs w:val="18"/>
              </w:rPr>
            </w:pPr>
            <w:r w:rsidRPr="0073314D">
              <w:rPr>
                <w:rFonts w:ascii="Montserrat" w:hAnsi="Montserrat" w:cs="Arial"/>
                <w:b/>
                <w:bCs/>
                <w:sz w:val="18"/>
                <w:szCs w:val="18"/>
              </w:rPr>
              <w:t>1</w:t>
            </w:r>
          </w:p>
        </w:tc>
        <w:tc>
          <w:tcPr>
            <w:tcW w:w="3439" w:type="pct"/>
            <w:vAlign w:val="center"/>
          </w:tcPr>
          <w:p w14:paraId="37350656" w14:textId="0574B280" w:rsidR="00AF2C5C" w:rsidRPr="0073314D" w:rsidRDefault="00AF2C5C" w:rsidP="0073314D">
            <w:pPr>
              <w:ind w:left="-142"/>
              <w:jc w:val="center"/>
              <w:rPr>
                <w:rFonts w:ascii="Montserrat" w:hAnsi="Montserrat" w:cs="Arial"/>
                <w:b/>
                <w:bCs/>
                <w:sz w:val="18"/>
                <w:szCs w:val="18"/>
              </w:rPr>
            </w:pPr>
            <w:r w:rsidRPr="0073314D">
              <w:rPr>
                <w:rFonts w:ascii="Montserrat" w:hAnsi="Montserrat" w:cs="Arial"/>
                <w:b/>
                <w:bCs/>
                <w:sz w:val="18"/>
                <w:szCs w:val="18"/>
              </w:rPr>
              <w:t>PRESENTACIÓN DEL SERVICIO</w:t>
            </w:r>
          </w:p>
        </w:tc>
      </w:tr>
      <w:tr w:rsidR="00AF2C5C" w:rsidRPr="00AF2C5C" w14:paraId="22552E09" w14:textId="77777777" w:rsidTr="0073314D">
        <w:trPr>
          <w:trHeight w:val="20"/>
        </w:trPr>
        <w:tc>
          <w:tcPr>
            <w:tcW w:w="1561" w:type="pct"/>
            <w:vAlign w:val="center"/>
          </w:tcPr>
          <w:p w14:paraId="3CCF5E94" w14:textId="6F4AE696" w:rsidR="00AF2C5C" w:rsidRPr="00AF2C5C" w:rsidRDefault="00AF2C5C" w:rsidP="00AF2C5C">
            <w:pPr>
              <w:ind w:left="731" w:right="-389"/>
              <w:jc w:val="both"/>
              <w:rPr>
                <w:rFonts w:ascii="Montserrat" w:hAnsi="Montserrat" w:cs="Arial"/>
                <w:sz w:val="18"/>
                <w:szCs w:val="18"/>
              </w:rPr>
            </w:pPr>
            <w:r w:rsidRPr="00AF2C5C">
              <w:rPr>
                <w:rFonts w:ascii="Montserrat" w:hAnsi="Montserrat" w:cs="Arial"/>
                <w:sz w:val="18"/>
                <w:szCs w:val="18"/>
              </w:rPr>
              <w:t>CONCEPTO</w:t>
            </w:r>
          </w:p>
        </w:tc>
        <w:tc>
          <w:tcPr>
            <w:tcW w:w="3439" w:type="pct"/>
            <w:vAlign w:val="center"/>
          </w:tcPr>
          <w:p w14:paraId="7A6C285B" w14:textId="703163CF" w:rsidR="00AF2C5C" w:rsidRPr="00AF2C5C" w:rsidRDefault="00AF2C5C" w:rsidP="00AF2C5C">
            <w:pPr>
              <w:ind w:left="38"/>
              <w:jc w:val="both"/>
              <w:rPr>
                <w:rFonts w:ascii="Montserrat" w:hAnsi="Montserrat" w:cs="Arial"/>
                <w:sz w:val="18"/>
                <w:szCs w:val="18"/>
              </w:rPr>
            </w:pPr>
            <w:r w:rsidRPr="00AF2C5C">
              <w:rPr>
                <w:rFonts w:ascii="Montserrat" w:hAnsi="Montserrat" w:cs="Arial"/>
                <w:color w:val="000000" w:themeColor="text1"/>
                <w:sz w:val="18"/>
                <w:szCs w:val="18"/>
              </w:rPr>
              <w:t xml:space="preserve">CUANDO EL LICITANTE ADJUDICADO NO LLEVE A CABO LA REUNIÓN INFORMATIVA CON EL TOTAL DE LOS JEFES O ENCARGADOS DE BANCOS DE SANGRE DE LAS UNIDADES MÉDICAS ADJUDICADAS, EN CONJUNTO CON EL PERSONAL DE LA COORDINACIÓN DE PLANEACIÓN DE SERVICIOS MÉDICOS DE APOYO EN LA COORDINACIÓN TÉCNICA DE SERVICIOS </w:t>
            </w:r>
            <w:r w:rsidRPr="00AF2C5C">
              <w:rPr>
                <w:rFonts w:ascii="Montserrat" w:hAnsi="Montserrat" w:cs="Arial"/>
                <w:color w:val="000000" w:themeColor="text1"/>
                <w:sz w:val="18"/>
                <w:szCs w:val="18"/>
              </w:rPr>
              <w:lastRenderedPageBreak/>
              <w:t>MÉDICOS INDIRECTOS, PARA HACER DEL CONOCIMIENTO LOS LINEAMIENTOS DEL SERVICIO MÉDICO INTEGRAL CONTRATADO.</w:t>
            </w:r>
          </w:p>
        </w:tc>
      </w:tr>
      <w:tr w:rsidR="00AF2C5C" w:rsidRPr="00AF2C5C" w14:paraId="51E40369" w14:textId="77777777" w:rsidTr="0073314D">
        <w:trPr>
          <w:trHeight w:val="20"/>
        </w:trPr>
        <w:tc>
          <w:tcPr>
            <w:tcW w:w="1561" w:type="pct"/>
            <w:vAlign w:val="center"/>
          </w:tcPr>
          <w:p w14:paraId="38D3D63A" w14:textId="6BEF762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lastRenderedPageBreak/>
              <w:t>UNIDAD DE MEDIDA</w:t>
            </w:r>
          </w:p>
        </w:tc>
        <w:tc>
          <w:tcPr>
            <w:tcW w:w="3439" w:type="pct"/>
            <w:vAlign w:val="center"/>
          </w:tcPr>
          <w:p w14:paraId="31CE496F" w14:textId="775EEA11" w:rsidR="00AF2C5C" w:rsidRPr="00AF2C5C" w:rsidRDefault="00AF2C5C" w:rsidP="00AF2C5C">
            <w:pPr>
              <w:ind w:left="38"/>
              <w:jc w:val="both"/>
              <w:rPr>
                <w:rFonts w:ascii="Montserrat" w:hAnsi="Montserrat" w:cs="Arial"/>
                <w:sz w:val="18"/>
                <w:szCs w:val="18"/>
              </w:rPr>
            </w:pPr>
            <w:r w:rsidRPr="00AF2C5C">
              <w:rPr>
                <w:rFonts w:ascii="Montserrat" w:hAnsi="Montserrat" w:cs="Arial"/>
                <w:color w:val="000000" w:themeColor="text1"/>
                <w:sz w:val="18"/>
                <w:szCs w:val="18"/>
              </w:rPr>
              <w:t xml:space="preserve">DENTRO DE LOS PRIMEROS </w:t>
            </w:r>
            <w:r w:rsidRPr="00AF2C5C">
              <w:rPr>
                <w:rFonts w:ascii="Montserrat" w:hAnsi="Montserrat" w:cs="Arial"/>
                <w:b/>
                <w:color w:val="000000" w:themeColor="text1"/>
                <w:sz w:val="18"/>
                <w:szCs w:val="18"/>
              </w:rPr>
              <w:t>10 (DIEZ) DÍAS NATURALES</w:t>
            </w:r>
            <w:r w:rsidRPr="00AF2C5C">
              <w:rPr>
                <w:rFonts w:ascii="Montserrat" w:hAnsi="Montserrat" w:cs="Arial"/>
                <w:color w:val="000000" w:themeColor="text1"/>
                <w:sz w:val="18"/>
                <w:szCs w:val="18"/>
              </w:rPr>
              <w:t xml:space="preserve"> CONTADOS A PARTIR DE LA EMISIÓN DEL FALLO.</w:t>
            </w:r>
          </w:p>
        </w:tc>
      </w:tr>
      <w:tr w:rsidR="00AF2C5C" w:rsidRPr="00AF2C5C" w14:paraId="61197780" w14:textId="77777777" w:rsidTr="0073314D">
        <w:trPr>
          <w:trHeight w:val="20"/>
        </w:trPr>
        <w:tc>
          <w:tcPr>
            <w:tcW w:w="1561" w:type="pct"/>
            <w:vAlign w:val="center"/>
          </w:tcPr>
          <w:p w14:paraId="3363B60D" w14:textId="2060D5F5"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39" w:type="pct"/>
            <w:vAlign w:val="center"/>
          </w:tcPr>
          <w:p w14:paraId="134BE193" w14:textId="2AC6725D" w:rsidR="00AF2C5C" w:rsidRPr="00AF2C5C" w:rsidRDefault="00AF2C5C" w:rsidP="00AF2C5C">
            <w:pPr>
              <w:ind w:left="38"/>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5 (CINCO) DÍAS HÁBILES</w:t>
            </w:r>
            <w:r w:rsidRPr="00AF2C5C">
              <w:rPr>
                <w:rFonts w:ascii="Montserrat" w:hAnsi="Montserrat" w:cs="Arial"/>
                <w:sz w:val="18"/>
                <w:szCs w:val="18"/>
              </w:rPr>
              <w:t xml:space="preserve"> DESPUÉS DEL PLAZO ESTABLECIDO.</w:t>
            </w:r>
          </w:p>
        </w:tc>
      </w:tr>
      <w:tr w:rsidR="00AF2C5C" w:rsidRPr="00AF2C5C" w14:paraId="6B49C9FB" w14:textId="77777777" w:rsidTr="0073314D">
        <w:trPr>
          <w:trHeight w:val="20"/>
        </w:trPr>
        <w:tc>
          <w:tcPr>
            <w:tcW w:w="1561" w:type="pct"/>
            <w:vAlign w:val="center"/>
          </w:tcPr>
          <w:p w14:paraId="290A650F" w14:textId="118A5701"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39" w:type="pct"/>
            <w:vAlign w:val="center"/>
          </w:tcPr>
          <w:p w14:paraId="0ED3B816" w14:textId="65208F24" w:rsidR="00AF2C5C" w:rsidRPr="00AF2C5C" w:rsidRDefault="00AF2C5C" w:rsidP="00AF2C5C">
            <w:pPr>
              <w:ind w:left="38"/>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SIN INCLUIR EL IVA.</w:t>
            </w:r>
          </w:p>
        </w:tc>
      </w:tr>
      <w:tr w:rsidR="00AF2C5C" w:rsidRPr="00AF2C5C" w14:paraId="05398C31" w14:textId="77777777" w:rsidTr="0073314D">
        <w:trPr>
          <w:trHeight w:val="20"/>
        </w:trPr>
        <w:tc>
          <w:tcPr>
            <w:tcW w:w="1561" w:type="pct"/>
            <w:vAlign w:val="center"/>
          </w:tcPr>
          <w:p w14:paraId="08D67F8C" w14:textId="72204030"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39" w:type="pct"/>
            <w:vAlign w:val="center"/>
          </w:tcPr>
          <w:p w14:paraId="27E7DDED" w14:textId="1AE07780" w:rsidR="00AF2C5C" w:rsidRPr="00AF2C5C" w:rsidRDefault="00AF2C5C" w:rsidP="00AF2C5C">
            <w:pPr>
              <w:ind w:left="38"/>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391D25E7" w14:textId="77777777" w:rsidTr="0073314D">
        <w:trPr>
          <w:trHeight w:val="20"/>
        </w:trPr>
        <w:tc>
          <w:tcPr>
            <w:tcW w:w="1561" w:type="pct"/>
            <w:vAlign w:val="center"/>
          </w:tcPr>
          <w:p w14:paraId="0BC3E508" w14:textId="4EF47595"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39" w:type="pct"/>
            <w:vAlign w:val="center"/>
          </w:tcPr>
          <w:p w14:paraId="75362457" w14:textId="74C6FCF1" w:rsidR="00AF2C5C" w:rsidRPr="00AF2C5C" w:rsidRDefault="00AF2C5C" w:rsidP="00AF2C5C">
            <w:pPr>
              <w:ind w:left="38"/>
              <w:jc w:val="both"/>
              <w:rPr>
                <w:rFonts w:ascii="Montserrat" w:hAnsi="Montserrat" w:cs="Arial"/>
                <w:sz w:val="18"/>
                <w:szCs w:val="18"/>
              </w:rPr>
            </w:pPr>
            <w:r w:rsidRPr="00AF2C5C">
              <w:rPr>
                <w:rFonts w:ascii="Montserrat" w:hAnsi="Montserrat" w:cs="Arial"/>
                <w:sz w:val="18"/>
                <w:szCs w:val="18"/>
              </w:rPr>
              <w:t>ADMINISTRADOR DE CONTRATO</w:t>
            </w:r>
          </w:p>
        </w:tc>
      </w:tr>
    </w:tbl>
    <w:p w14:paraId="2E43D1FB"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73314D" w14:paraId="509F19D3" w14:textId="77777777" w:rsidTr="0073314D">
        <w:trPr>
          <w:trHeight w:val="20"/>
        </w:trPr>
        <w:tc>
          <w:tcPr>
            <w:tcW w:w="1555" w:type="pct"/>
            <w:vAlign w:val="center"/>
          </w:tcPr>
          <w:p w14:paraId="7ADB5376" w14:textId="60D3D73D" w:rsidR="00AF2C5C" w:rsidRPr="0073314D" w:rsidRDefault="00AF2C5C" w:rsidP="0073314D">
            <w:pPr>
              <w:ind w:left="-142"/>
              <w:jc w:val="center"/>
              <w:rPr>
                <w:rFonts w:ascii="Montserrat" w:hAnsi="Montserrat" w:cs="Arial"/>
                <w:b/>
                <w:bCs/>
                <w:sz w:val="18"/>
                <w:szCs w:val="18"/>
              </w:rPr>
            </w:pPr>
            <w:r w:rsidRPr="0073314D">
              <w:rPr>
                <w:rFonts w:ascii="Montserrat" w:hAnsi="Montserrat" w:cs="Arial"/>
                <w:b/>
                <w:bCs/>
                <w:sz w:val="18"/>
                <w:szCs w:val="18"/>
              </w:rPr>
              <w:t>2</w:t>
            </w:r>
          </w:p>
        </w:tc>
        <w:tc>
          <w:tcPr>
            <w:tcW w:w="3445" w:type="pct"/>
            <w:vAlign w:val="center"/>
          </w:tcPr>
          <w:p w14:paraId="4B1DC86F" w14:textId="0C0BF852" w:rsidR="00AF2C5C" w:rsidRPr="0073314D" w:rsidRDefault="00AF2C5C" w:rsidP="0073314D">
            <w:pPr>
              <w:ind w:left="-142"/>
              <w:jc w:val="center"/>
              <w:rPr>
                <w:rFonts w:ascii="Montserrat" w:hAnsi="Montserrat" w:cs="Arial"/>
                <w:b/>
                <w:bCs/>
                <w:sz w:val="18"/>
                <w:szCs w:val="18"/>
              </w:rPr>
            </w:pPr>
            <w:r w:rsidRPr="0073314D">
              <w:rPr>
                <w:rFonts w:ascii="Montserrat" w:hAnsi="Montserrat" w:cs="Arial"/>
                <w:b/>
                <w:bCs/>
                <w:sz w:val="18"/>
                <w:szCs w:val="18"/>
              </w:rPr>
              <w:t>ADECUACIÓN DEL ÁREA FÍSICA</w:t>
            </w:r>
          </w:p>
        </w:tc>
      </w:tr>
      <w:tr w:rsidR="00AF2C5C" w:rsidRPr="00AF2C5C" w14:paraId="3D048471" w14:textId="77777777" w:rsidTr="0073314D">
        <w:trPr>
          <w:trHeight w:val="20"/>
        </w:trPr>
        <w:tc>
          <w:tcPr>
            <w:tcW w:w="1555" w:type="pct"/>
            <w:vAlign w:val="center"/>
          </w:tcPr>
          <w:p w14:paraId="02AE82C8" w14:textId="7C957F1B"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CONCEPTO</w:t>
            </w:r>
          </w:p>
        </w:tc>
        <w:tc>
          <w:tcPr>
            <w:tcW w:w="3445" w:type="pct"/>
            <w:vAlign w:val="center"/>
          </w:tcPr>
          <w:p w14:paraId="7BDBDEF0" w14:textId="5949ACA6" w:rsidR="00AF2C5C" w:rsidRPr="00AF2C5C" w:rsidRDefault="00AF2C5C" w:rsidP="00AF2C5C">
            <w:pPr>
              <w:jc w:val="both"/>
              <w:rPr>
                <w:rFonts w:ascii="Montserrat" w:hAnsi="Montserrat" w:cs="Arial"/>
                <w:sz w:val="18"/>
                <w:szCs w:val="18"/>
              </w:rPr>
            </w:pPr>
            <w:r w:rsidRPr="00AF2C5C">
              <w:rPr>
                <w:rFonts w:ascii="Montserrat" w:hAnsi="Montserrat" w:cs="Arial"/>
                <w:sz w:val="18"/>
                <w:szCs w:val="18"/>
                <w:lang w:eastAsia="es-ES"/>
              </w:rPr>
              <w:t xml:space="preserve">CUANDO EL LICITANTE ADJUDICADO NO REALICE LAS ADECUACIONES DEL ÁREA FÍSICA NECESARIAS PARA EL ADECUADO FUNCIONAMIENTO DE LOS EQUIPOS EN CADA UNA DE LAS ÁREAS DEL BANCO DE SANGRE, DE ACUERDO CON EL </w:t>
            </w:r>
            <w:r w:rsidRPr="00AF2C5C">
              <w:rPr>
                <w:rFonts w:ascii="Montserrat" w:hAnsi="Montserrat" w:cs="Arial"/>
                <w:b/>
                <w:sz w:val="18"/>
                <w:szCs w:val="18"/>
                <w:lang w:eastAsia="es-ES"/>
              </w:rPr>
              <w:t>ANEXO T3 “EQUIPAMIENTO DEL SMI DE BS</w:t>
            </w:r>
            <w:r w:rsidRPr="00AF2C5C">
              <w:rPr>
                <w:rFonts w:ascii="Montserrat" w:hAnsi="Montserrat" w:cs="Arial"/>
                <w:b/>
                <w:bCs/>
                <w:sz w:val="18"/>
                <w:szCs w:val="18"/>
                <w:lang w:eastAsia="es-ES"/>
              </w:rPr>
              <w:t>” Y ANEXO TI.2 “ESPECIFICACIONES MÍNIMAS DE LOS EQUIPOS DE CÓMPUTO”</w:t>
            </w:r>
            <w:r w:rsidRPr="00AF2C5C">
              <w:rPr>
                <w:rFonts w:ascii="Montserrat" w:hAnsi="Montserrat" w:cs="Arial"/>
                <w:sz w:val="18"/>
                <w:szCs w:val="18"/>
                <w:lang w:eastAsia="es-ES"/>
              </w:rPr>
              <w:t>.</w:t>
            </w:r>
          </w:p>
        </w:tc>
      </w:tr>
      <w:tr w:rsidR="00AF2C5C" w:rsidRPr="00AF2C5C" w14:paraId="6E19815B" w14:textId="77777777" w:rsidTr="0073314D">
        <w:trPr>
          <w:trHeight w:val="20"/>
        </w:trPr>
        <w:tc>
          <w:tcPr>
            <w:tcW w:w="1555" w:type="pct"/>
            <w:vAlign w:val="center"/>
          </w:tcPr>
          <w:p w14:paraId="7159B924" w14:textId="6741F810"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UNIDAD DE MEDIDA</w:t>
            </w:r>
          </w:p>
        </w:tc>
        <w:tc>
          <w:tcPr>
            <w:tcW w:w="3445" w:type="pct"/>
            <w:vAlign w:val="center"/>
          </w:tcPr>
          <w:p w14:paraId="1A208EF8" w14:textId="126D5A83"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30 (TREINTA) DÍAS NATURALES</w:t>
            </w:r>
            <w:r w:rsidRPr="00AF2C5C">
              <w:rPr>
                <w:rFonts w:ascii="Montserrat" w:hAnsi="Montserrat" w:cs="Arial"/>
                <w:sz w:val="18"/>
                <w:szCs w:val="18"/>
              </w:rPr>
              <w:t xml:space="preserve"> POSTERIORES A LA EMISIÓN Y NOTIFICACIÓN DEL FALLO.</w:t>
            </w:r>
          </w:p>
        </w:tc>
      </w:tr>
      <w:tr w:rsidR="00AF2C5C" w:rsidRPr="00AF2C5C" w14:paraId="572BF280" w14:textId="77777777" w:rsidTr="0073314D">
        <w:trPr>
          <w:trHeight w:val="20"/>
        </w:trPr>
        <w:tc>
          <w:tcPr>
            <w:tcW w:w="1555" w:type="pct"/>
            <w:vAlign w:val="center"/>
          </w:tcPr>
          <w:p w14:paraId="638461EA" w14:textId="1C9FDE81"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LÍMITE DE INCUMPLIMIENTO</w:t>
            </w:r>
          </w:p>
        </w:tc>
        <w:tc>
          <w:tcPr>
            <w:tcW w:w="3445" w:type="pct"/>
            <w:vAlign w:val="center"/>
          </w:tcPr>
          <w:p w14:paraId="68AD3089" w14:textId="68F30AA5"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013BBCAA" w14:textId="77777777" w:rsidTr="0073314D">
        <w:trPr>
          <w:trHeight w:val="20"/>
        </w:trPr>
        <w:tc>
          <w:tcPr>
            <w:tcW w:w="1555" w:type="pct"/>
            <w:vAlign w:val="center"/>
          </w:tcPr>
          <w:p w14:paraId="4C030692" w14:textId="5CDCC602"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PENALIZACIÓN</w:t>
            </w:r>
          </w:p>
        </w:tc>
        <w:tc>
          <w:tcPr>
            <w:tcW w:w="3445" w:type="pct"/>
            <w:vAlign w:val="center"/>
          </w:tcPr>
          <w:p w14:paraId="2B1FE25C" w14:textId="5194B503" w:rsidR="00AF2C5C" w:rsidRPr="00AF2C5C" w:rsidRDefault="00AF2C5C" w:rsidP="00AF2C5C">
            <w:pPr>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100ACFE7" w14:textId="77777777" w:rsidTr="0073314D">
        <w:trPr>
          <w:trHeight w:val="20"/>
        </w:trPr>
        <w:tc>
          <w:tcPr>
            <w:tcW w:w="1555" w:type="pct"/>
            <w:vAlign w:val="center"/>
          </w:tcPr>
          <w:p w14:paraId="6BC1860B" w14:textId="4CBB5D98"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vAlign w:val="center"/>
          </w:tcPr>
          <w:p w14:paraId="7A404E5A" w14:textId="31383350" w:rsidR="00AF2C5C" w:rsidRPr="00AF2C5C" w:rsidRDefault="00AF2C5C" w:rsidP="00AF2C5C">
            <w:pPr>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2112EBE0" w14:textId="77777777" w:rsidTr="0073314D">
        <w:trPr>
          <w:trHeight w:val="20"/>
        </w:trPr>
        <w:tc>
          <w:tcPr>
            <w:tcW w:w="1555" w:type="pct"/>
            <w:vAlign w:val="center"/>
          </w:tcPr>
          <w:p w14:paraId="09D6987A" w14:textId="5327B3EF" w:rsidR="00AF2C5C" w:rsidRPr="00AF2C5C" w:rsidRDefault="00AF2C5C" w:rsidP="0073314D">
            <w:pPr>
              <w:ind w:firstLine="22"/>
              <w:jc w:val="center"/>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45" w:type="pct"/>
            <w:vAlign w:val="center"/>
          </w:tcPr>
          <w:p w14:paraId="08A445B5" w14:textId="5C14D069"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ADMINISTRADOR DE CONTRATO</w:t>
            </w:r>
          </w:p>
        </w:tc>
      </w:tr>
    </w:tbl>
    <w:p w14:paraId="6EE2BD82"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87"/>
        <w:gridCol w:w="7001"/>
      </w:tblGrid>
      <w:tr w:rsidR="00AF2C5C" w:rsidRPr="0073314D" w14:paraId="40D7AC8E" w14:textId="77777777" w:rsidTr="0073314D">
        <w:trPr>
          <w:trHeight w:val="20"/>
        </w:trPr>
        <w:tc>
          <w:tcPr>
            <w:tcW w:w="1564" w:type="pct"/>
            <w:vAlign w:val="center"/>
          </w:tcPr>
          <w:p w14:paraId="3D93A620" w14:textId="0E7CF07F" w:rsidR="00AF2C5C" w:rsidRPr="0073314D" w:rsidRDefault="00AF2C5C" w:rsidP="0073314D">
            <w:pPr>
              <w:ind w:left="22" w:right="81"/>
              <w:jc w:val="center"/>
              <w:rPr>
                <w:rFonts w:ascii="Montserrat" w:hAnsi="Montserrat" w:cs="Arial"/>
                <w:b/>
                <w:bCs/>
                <w:sz w:val="18"/>
                <w:szCs w:val="18"/>
              </w:rPr>
            </w:pPr>
            <w:r w:rsidRPr="0073314D">
              <w:rPr>
                <w:rFonts w:ascii="Montserrat" w:hAnsi="Montserrat" w:cs="Arial"/>
                <w:b/>
                <w:bCs/>
                <w:sz w:val="18"/>
                <w:szCs w:val="18"/>
              </w:rPr>
              <w:t>3</w:t>
            </w:r>
          </w:p>
        </w:tc>
        <w:tc>
          <w:tcPr>
            <w:tcW w:w="3436" w:type="pct"/>
            <w:vAlign w:val="center"/>
          </w:tcPr>
          <w:p w14:paraId="6458E1B4" w14:textId="585F7B96" w:rsidR="00AF2C5C" w:rsidRPr="0073314D" w:rsidRDefault="00AF2C5C" w:rsidP="0073314D">
            <w:pPr>
              <w:jc w:val="center"/>
              <w:rPr>
                <w:rFonts w:ascii="Montserrat" w:hAnsi="Montserrat" w:cs="Arial"/>
                <w:b/>
                <w:bCs/>
                <w:sz w:val="18"/>
                <w:szCs w:val="18"/>
              </w:rPr>
            </w:pPr>
            <w:r w:rsidRPr="0073314D">
              <w:rPr>
                <w:rFonts w:ascii="Montserrat" w:hAnsi="Montserrat" w:cs="Arial"/>
                <w:b/>
                <w:bCs/>
                <w:sz w:val="18"/>
                <w:szCs w:val="18"/>
              </w:rPr>
              <w:t>EQUIPAMIENTO MÉDICO</w:t>
            </w:r>
          </w:p>
        </w:tc>
      </w:tr>
      <w:tr w:rsidR="00AF2C5C" w:rsidRPr="00AF2C5C" w14:paraId="06609167" w14:textId="77777777" w:rsidTr="0073314D">
        <w:trPr>
          <w:trHeight w:val="20"/>
        </w:trPr>
        <w:tc>
          <w:tcPr>
            <w:tcW w:w="1564" w:type="pct"/>
            <w:vAlign w:val="center"/>
          </w:tcPr>
          <w:p w14:paraId="2D038839" w14:textId="5C641795"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CONCEPTO</w:t>
            </w:r>
          </w:p>
        </w:tc>
        <w:tc>
          <w:tcPr>
            <w:tcW w:w="3436" w:type="pct"/>
            <w:vAlign w:val="center"/>
          </w:tcPr>
          <w:p w14:paraId="7B8DB4DE" w14:textId="2A8155C0" w:rsidR="00AF2C5C" w:rsidRPr="00AF2C5C" w:rsidRDefault="00AF2C5C" w:rsidP="00AF2C5C">
            <w:pPr>
              <w:jc w:val="both"/>
              <w:rPr>
                <w:rFonts w:ascii="Montserrat" w:hAnsi="Montserrat" w:cs="Arial"/>
                <w:sz w:val="18"/>
                <w:szCs w:val="18"/>
              </w:rPr>
            </w:pPr>
            <w:r w:rsidRPr="00AF2C5C">
              <w:rPr>
                <w:rFonts w:ascii="Montserrat" w:hAnsi="Montserrat" w:cs="Arial"/>
                <w:sz w:val="18"/>
                <w:szCs w:val="18"/>
                <w:lang w:eastAsia="es-ES"/>
              </w:rPr>
              <w:t xml:space="preserve">CUANDO EL LICITANTE ADJUDICADO NO PONGA A PUNTO LOS EQUIPOS EN CADA UNA DE LAS ÁREAS DEL BANCO DE SANGRE, DE ACUERDO CON EL </w:t>
            </w:r>
            <w:r w:rsidRPr="00AF2C5C">
              <w:rPr>
                <w:rFonts w:ascii="Montserrat" w:hAnsi="Montserrat" w:cs="Arial"/>
                <w:b/>
                <w:bCs/>
                <w:sz w:val="18"/>
                <w:szCs w:val="18"/>
                <w:lang w:eastAsia="es-ES"/>
              </w:rPr>
              <w:t>ANEXO T3 “EQUIPAMIENTO DEL SMI DE BS”</w:t>
            </w:r>
            <w:r w:rsidRPr="00AF2C5C">
              <w:rPr>
                <w:rFonts w:ascii="Montserrat" w:hAnsi="Montserrat" w:cs="Arial"/>
                <w:sz w:val="18"/>
                <w:szCs w:val="18"/>
                <w:lang w:eastAsia="es-ES"/>
              </w:rPr>
              <w:t>.</w:t>
            </w:r>
          </w:p>
        </w:tc>
      </w:tr>
      <w:tr w:rsidR="00AF2C5C" w:rsidRPr="00AF2C5C" w14:paraId="31E79C2D" w14:textId="77777777" w:rsidTr="0073314D">
        <w:trPr>
          <w:trHeight w:val="20"/>
        </w:trPr>
        <w:tc>
          <w:tcPr>
            <w:tcW w:w="1564" w:type="pct"/>
            <w:vAlign w:val="center"/>
          </w:tcPr>
          <w:p w14:paraId="41B6CD7F" w14:textId="6B29498C"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UNIDAD DE MEDIDA</w:t>
            </w:r>
          </w:p>
        </w:tc>
        <w:tc>
          <w:tcPr>
            <w:tcW w:w="3436" w:type="pct"/>
            <w:vAlign w:val="center"/>
          </w:tcPr>
          <w:p w14:paraId="1CF65A01" w14:textId="3DF04C68"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30 (TREINTA) DÍAS</w:t>
            </w:r>
            <w:r w:rsidRPr="00AF2C5C">
              <w:rPr>
                <w:rFonts w:ascii="Montserrat" w:hAnsi="Montserrat" w:cs="Arial"/>
                <w:sz w:val="18"/>
                <w:szCs w:val="18"/>
              </w:rPr>
              <w:t xml:space="preserve"> </w:t>
            </w:r>
            <w:r w:rsidRPr="00AF2C5C">
              <w:rPr>
                <w:rFonts w:ascii="Montserrat" w:hAnsi="Montserrat" w:cs="Arial"/>
                <w:b/>
                <w:sz w:val="18"/>
                <w:szCs w:val="18"/>
              </w:rPr>
              <w:t>NATURALES</w:t>
            </w:r>
            <w:r w:rsidRPr="00AF2C5C">
              <w:rPr>
                <w:rFonts w:ascii="Montserrat" w:hAnsi="Montserrat" w:cs="Arial"/>
                <w:sz w:val="18"/>
                <w:szCs w:val="18"/>
              </w:rPr>
              <w:t xml:space="preserve"> POSTERIORES A LA EMISIÓN Y NOTIFICACIÓN DEL FALLO.</w:t>
            </w:r>
          </w:p>
        </w:tc>
      </w:tr>
      <w:tr w:rsidR="00AF2C5C" w:rsidRPr="00AF2C5C" w14:paraId="5A243B00" w14:textId="77777777" w:rsidTr="0073314D">
        <w:trPr>
          <w:trHeight w:val="20"/>
        </w:trPr>
        <w:tc>
          <w:tcPr>
            <w:tcW w:w="1564" w:type="pct"/>
            <w:vAlign w:val="center"/>
          </w:tcPr>
          <w:p w14:paraId="1D5F2C96" w14:textId="6978B2EA"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LÍMITE DE INCUMPLIMIENTO</w:t>
            </w:r>
          </w:p>
        </w:tc>
        <w:tc>
          <w:tcPr>
            <w:tcW w:w="3436" w:type="pct"/>
            <w:vAlign w:val="center"/>
          </w:tcPr>
          <w:p w14:paraId="673E3FD8" w14:textId="69A14ACD"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776D01E9" w14:textId="77777777" w:rsidTr="0073314D">
        <w:trPr>
          <w:trHeight w:val="20"/>
        </w:trPr>
        <w:tc>
          <w:tcPr>
            <w:tcW w:w="1564" w:type="pct"/>
            <w:vAlign w:val="center"/>
          </w:tcPr>
          <w:p w14:paraId="3AF860AB" w14:textId="2D7E9FF0"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PENALIZACIÓN</w:t>
            </w:r>
          </w:p>
        </w:tc>
        <w:tc>
          <w:tcPr>
            <w:tcW w:w="3436" w:type="pct"/>
            <w:vAlign w:val="center"/>
          </w:tcPr>
          <w:p w14:paraId="65A148A6" w14:textId="3C4B92D5" w:rsidR="00AF2C5C" w:rsidRPr="00AF2C5C" w:rsidRDefault="00AF2C5C" w:rsidP="00AF2C5C">
            <w:pPr>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52E42409" w14:textId="77777777" w:rsidTr="0073314D">
        <w:trPr>
          <w:trHeight w:val="20"/>
        </w:trPr>
        <w:tc>
          <w:tcPr>
            <w:tcW w:w="1564" w:type="pct"/>
            <w:vAlign w:val="center"/>
          </w:tcPr>
          <w:p w14:paraId="2BEF4048" w14:textId="31AA9284"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36" w:type="pct"/>
            <w:vAlign w:val="center"/>
          </w:tcPr>
          <w:p w14:paraId="1481CEB8" w14:textId="24978AFA" w:rsidR="00AF2C5C" w:rsidRPr="00AF2C5C" w:rsidRDefault="00AF2C5C" w:rsidP="00AF2C5C">
            <w:pPr>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 CARGO</w:t>
            </w:r>
          </w:p>
        </w:tc>
      </w:tr>
      <w:tr w:rsidR="00AF2C5C" w:rsidRPr="00AF2C5C" w14:paraId="2E0C1E17" w14:textId="77777777" w:rsidTr="0073314D">
        <w:trPr>
          <w:trHeight w:val="20"/>
        </w:trPr>
        <w:tc>
          <w:tcPr>
            <w:tcW w:w="1564" w:type="pct"/>
            <w:vAlign w:val="center"/>
          </w:tcPr>
          <w:p w14:paraId="15475A25" w14:textId="043C2550" w:rsidR="00AF2C5C" w:rsidRPr="00AF2C5C" w:rsidRDefault="00AF2C5C" w:rsidP="00AF2C5C">
            <w:pPr>
              <w:ind w:left="22" w:right="81"/>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36" w:type="pct"/>
            <w:vAlign w:val="center"/>
          </w:tcPr>
          <w:p w14:paraId="6D59EDFE" w14:textId="756F9E06"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ADMINISTRADOR DE CONTRATO</w:t>
            </w:r>
          </w:p>
        </w:tc>
      </w:tr>
    </w:tbl>
    <w:p w14:paraId="21EB12BA"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73314D" w14:paraId="0CFEB16B" w14:textId="77777777" w:rsidTr="0073314D">
        <w:trPr>
          <w:trHeight w:val="227"/>
        </w:trPr>
        <w:tc>
          <w:tcPr>
            <w:tcW w:w="1555" w:type="pct"/>
            <w:vAlign w:val="center"/>
          </w:tcPr>
          <w:p w14:paraId="523A3027" w14:textId="7A4243A0" w:rsidR="00AF2C5C" w:rsidRPr="0073314D" w:rsidRDefault="00AF2C5C" w:rsidP="0073314D">
            <w:pPr>
              <w:ind w:left="22"/>
              <w:jc w:val="center"/>
              <w:rPr>
                <w:rFonts w:ascii="Montserrat" w:hAnsi="Montserrat" w:cs="Arial"/>
                <w:b/>
                <w:bCs/>
                <w:sz w:val="18"/>
                <w:szCs w:val="18"/>
              </w:rPr>
            </w:pPr>
            <w:r w:rsidRPr="0073314D">
              <w:rPr>
                <w:rFonts w:ascii="Montserrat" w:hAnsi="Montserrat" w:cs="Arial"/>
                <w:b/>
                <w:bCs/>
                <w:sz w:val="18"/>
                <w:szCs w:val="18"/>
              </w:rPr>
              <w:t>4</w:t>
            </w:r>
          </w:p>
        </w:tc>
        <w:tc>
          <w:tcPr>
            <w:tcW w:w="3445" w:type="pct"/>
            <w:vAlign w:val="center"/>
          </w:tcPr>
          <w:p w14:paraId="1D56260E" w14:textId="5AF0F789" w:rsidR="00AF2C5C" w:rsidRPr="0073314D" w:rsidRDefault="00AF2C5C" w:rsidP="0073314D">
            <w:pPr>
              <w:jc w:val="center"/>
              <w:rPr>
                <w:rFonts w:ascii="Montserrat" w:hAnsi="Montserrat" w:cs="Arial"/>
                <w:b/>
                <w:bCs/>
                <w:sz w:val="18"/>
                <w:szCs w:val="18"/>
              </w:rPr>
            </w:pPr>
            <w:r w:rsidRPr="0073314D">
              <w:rPr>
                <w:rFonts w:ascii="Montserrat" w:hAnsi="Montserrat" w:cs="Arial"/>
                <w:b/>
                <w:bCs/>
                <w:sz w:val="18"/>
                <w:szCs w:val="18"/>
              </w:rPr>
              <w:t>ENTREGA INICIAL DE BIENES DE CONSUMO</w:t>
            </w:r>
          </w:p>
        </w:tc>
      </w:tr>
      <w:tr w:rsidR="00AF2C5C" w:rsidRPr="00AF2C5C" w14:paraId="12824E42" w14:textId="77777777" w:rsidTr="0073314D">
        <w:trPr>
          <w:trHeight w:val="227"/>
        </w:trPr>
        <w:tc>
          <w:tcPr>
            <w:tcW w:w="1555" w:type="pct"/>
            <w:vAlign w:val="center"/>
          </w:tcPr>
          <w:p w14:paraId="21E9108B" w14:textId="023CF294"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445" w:type="pct"/>
            <w:vAlign w:val="center"/>
          </w:tcPr>
          <w:p w14:paraId="052C6098" w14:textId="2FFE4249" w:rsidR="00AF2C5C" w:rsidRPr="00AF2C5C" w:rsidRDefault="00AF2C5C" w:rsidP="00AF2C5C">
            <w:pPr>
              <w:jc w:val="both"/>
              <w:rPr>
                <w:rFonts w:ascii="Montserrat" w:hAnsi="Montserrat" w:cs="Arial"/>
                <w:sz w:val="18"/>
                <w:szCs w:val="18"/>
              </w:rPr>
            </w:pPr>
            <w:r w:rsidRPr="00AF2C5C">
              <w:rPr>
                <w:rFonts w:ascii="Montserrat" w:hAnsi="Montserrat" w:cs="Arial"/>
                <w:color w:val="000000" w:themeColor="text1"/>
                <w:sz w:val="18"/>
                <w:szCs w:val="18"/>
              </w:rPr>
              <w:t>CUANDO EL LICITANTE ADJUDICADO NO</w:t>
            </w:r>
            <w:r w:rsidRPr="00AF2C5C">
              <w:rPr>
                <w:rFonts w:ascii="Montserrat" w:hAnsi="Montserrat" w:cs="Arial"/>
                <w:sz w:val="18"/>
                <w:szCs w:val="18"/>
                <w:lang w:eastAsia="es-ES"/>
              </w:rPr>
              <w:t xml:space="preserve"> ENTREGUE LA PRIMERA DOTACIÓN DE BIENES DE CONSUMO QUE CORRESPONDERÁ A 45 (CUARENTA Y CINCO) DÍAS CONFORME A LA PRODUCTIVIDAD DE LAS UNIDADES MÉDICAS, CON BASE EN EL ANEXO T1 (UNO) “REQUERIMIENTO”.</w:t>
            </w:r>
          </w:p>
        </w:tc>
      </w:tr>
      <w:tr w:rsidR="00AF2C5C" w:rsidRPr="00AF2C5C" w14:paraId="7ECE0F6A" w14:textId="77777777" w:rsidTr="0073314D">
        <w:trPr>
          <w:trHeight w:val="227"/>
        </w:trPr>
        <w:tc>
          <w:tcPr>
            <w:tcW w:w="1555" w:type="pct"/>
            <w:vAlign w:val="center"/>
          </w:tcPr>
          <w:p w14:paraId="2C0105CE" w14:textId="1D1CBA5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UNIDAD DE MEDIDA</w:t>
            </w:r>
          </w:p>
        </w:tc>
        <w:tc>
          <w:tcPr>
            <w:tcW w:w="3445" w:type="pct"/>
            <w:vAlign w:val="center"/>
          </w:tcPr>
          <w:p w14:paraId="3E4882C8" w14:textId="104AFCDD" w:rsidR="00AF2C5C" w:rsidRPr="00AF2C5C" w:rsidRDefault="00AF2C5C" w:rsidP="00AF2C5C">
            <w:pPr>
              <w:jc w:val="both"/>
              <w:rPr>
                <w:rFonts w:ascii="Montserrat" w:hAnsi="Montserrat" w:cs="Arial"/>
                <w:sz w:val="18"/>
                <w:szCs w:val="18"/>
              </w:rPr>
            </w:pPr>
            <w:r w:rsidRPr="00AF2C5C">
              <w:rPr>
                <w:rFonts w:ascii="Montserrat" w:hAnsi="Montserrat" w:cs="Arial"/>
                <w:sz w:val="18"/>
                <w:szCs w:val="18"/>
                <w:shd w:val="clear" w:color="auto" w:fill="FFFFFF"/>
              </w:rPr>
              <w:t xml:space="preserve">DENTRO DE LOS </w:t>
            </w:r>
            <w:r w:rsidRPr="00AF2C5C">
              <w:rPr>
                <w:rFonts w:ascii="Montserrat" w:hAnsi="Montserrat" w:cs="Arial"/>
                <w:b/>
                <w:bCs/>
                <w:sz w:val="18"/>
                <w:szCs w:val="18"/>
                <w:shd w:val="clear" w:color="auto" w:fill="FFFFFF"/>
              </w:rPr>
              <w:t>7 (SIETE) DÍAS NATURALES</w:t>
            </w:r>
            <w:r w:rsidRPr="00AF2C5C">
              <w:rPr>
                <w:rFonts w:ascii="Montserrat" w:hAnsi="Montserrat" w:cs="Arial"/>
                <w:sz w:val="18"/>
                <w:szCs w:val="18"/>
              </w:rPr>
              <w:t xml:space="preserve"> PREVIOS A LA PUESTA EN OPERACIÓN DE LOS</w:t>
            </w:r>
            <w:r w:rsidRPr="00AF2C5C">
              <w:rPr>
                <w:rFonts w:ascii="Montserrat" w:hAnsi="Montserrat" w:cs="Arial"/>
                <w:bCs/>
                <w:sz w:val="18"/>
                <w:szCs w:val="18"/>
              </w:rPr>
              <w:t xml:space="preserve"> EQUIPOS</w:t>
            </w:r>
            <w:r w:rsidRPr="00AF2C5C">
              <w:rPr>
                <w:rFonts w:ascii="Montserrat" w:hAnsi="Montserrat" w:cs="Arial"/>
                <w:sz w:val="18"/>
                <w:szCs w:val="18"/>
              </w:rPr>
              <w:t>.</w:t>
            </w:r>
          </w:p>
        </w:tc>
      </w:tr>
      <w:tr w:rsidR="00AF2C5C" w:rsidRPr="00AF2C5C" w14:paraId="0B46C9DD" w14:textId="77777777" w:rsidTr="0073314D">
        <w:trPr>
          <w:trHeight w:val="227"/>
        </w:trPr>
        <w:tc>
          <w:tcPr>
            <w:tcW w:w="1555" w:type="pct"/>
            <w:vAlign w:val="center"/>
          </w:tcPr>
          <w:p w14:paraId="423250C4" w14:textId="722B5A3C"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45" w:type="pct"/>
            <w:vAlign w:val="center"/>
          </w:tcPr>
          <w:p w14:paraId="1F514167" w14:textId="3C27C2EC"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5 (CINCO) DÍAS NATURALES</w:t>
            </w:r>
            <w:r w:rsidRPr="00AF2C5C">
              <w:rPr>
                <w:rFonts w:ascii="Montserrat" w:hAnsi="Montserrat" w:cs="Arial"/>
                <w:sz w:val="18"/>
                <w:szCs w:val="18"/>
              </w:rPr>
              <w:t xml:space="preserve"> POSTERIORES A LA PUESTA EN OPERACIÓN DE LOS EQUIPOS.</w:t>
            </w:r>
          </w:p>
        </w:tc>
      </w:tr>
      <w:tr w:rsidR="00AF2C5C" w:rsidRPr="00AF2C5C" w14:paraId="70DE8E0A" w14:textId="77777777" w:rsidTr="0073314D">
        <w:trPr>
          <w:trHeight w:val="227"/>
        </w:trPr>
        <w:tc>
          <w:tcPr>
            <w:tcW w:w="1555" w:type="pct"/>
            <w:vAlign w:val="center"/>
          </w:tcPr>
          <w:p w14:paraId="35BAD4AA" w14:textId="739BF01A"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45" w:type="pct"/>
            <w:vAlign w:val="center"/>
          </w:tcPr>
          <w:p w14:paraId="5B7D4C22" w14:textId="18685D81" w:rsidR="00AF2C5C" w:rsidRPr="00AF2C5C" w:rsidRDefault="00AF2C5C" w:rsidP="00AF2C5C">
            <w:pPr>
              <w:jc w:val="both"/>
              <w:rPr>
                <w:rFonts w:ascii="Montserrat" w:hAnsi="Montserrat" w:cs="Arial"/>
                <w:sz w:val="18"/>
                <w:szCs w:val="18"/>
              </w:rPr>
            </w:pPr>
            <w:r w:rsidRPr="00AF2C5C">
              <w:rPr>
                <w:rFonts w:ascii="Montserrat" w:hAnsi="Montserrat" w:cs="Arial"/>
                <w:b/>
                <w:bCs/>
                <w:sz w:val="18"/>
                <w:szCs w:val="18"/>
              </w:rPr>
              <w:t>0.4%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6166AA26" w14:textId="77777777" w:rsidTr="0073314D">
        <w:trPr>
          <w:trHeight w:val="227"/>
        </w:trPr>
        <w:tc>
          <w:tcPr>
            <w:tcW w:w="1555" w:type="pct"/>
            <w:vAlign w:val="center"/>
          </w:tcPr>
          <w:p w14:paraId="24FBFFBC" w14:textId="52559374"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 xml:space="preserve">RESPONSABLE DE REPORTAR EL INCUMPLIMIENTO AL </w:t>
            </w:r>
            <w:r w:rsidRPr="00AF2C5C">
              <w:rPr>
                <w:rFonts w:ascii="Montserrat" w:hAnsi="Montserrat" w:cs="Arial"/>
                <w:sz w:val="18"/>
                <w:szCs w:val="18"/>
              </w:rPr>
              <w:lastRenderedPageBreak/>
              <w:t>ADMINISTRADOR DEL CONTRATO</w:t>
            </w:r>
          </w:p>
        </w:tc>
        <w:tc>
          <w:tcPr>
            <w:tcW w:w="3445" w:type="pct"/>
            <w:vAlign w:val="center"/>
          </w:tcPr>
          <w:p w14:paraId="728E8A90" w14:textId="75A69AD0" w:rsidR="00AF2C5C" w:rsidRPr="00AF2C5C" w:rsidRDefault="00AF2C5C" w:rsidP="00AF2C5C">
            <w:pPr>
              <w:jc w:val="both"/>
              <w:rPr>
                <w:rFonts w:ascii="Montserrat" w:hAnsi="Montserrat" w:cs="Arial"/>
                <w:sz w:val="18"/>
                <w:szCs w:val="18"/>
              </w:rPr>
            </w:pPr>
            <w:r w:rsidRPr="00AF2C5C">
              <w:rPr>
                <w:rFonts w:ascii="Montserrat" w:eastAsia="MS Mincho" w:hAnsi="Montserrat" w:cs="Lucida Sans Unicode"/>
                <w:b/>
                <w:bCs/>
                <w:iCs/>
                <w:color w:val="000000"/>
                <w:sz w:val="18"/>
                <w:szCs w:val="18"/>
              </w:rPr>
              <w:lastRenderedPageBreak/>
              <w:t>EL JEFE DE SERVICIO Y/O EL AUXILIAR DEL ADMINISTRADOR DEL CONTRATO</w:t>
            </w:r>
          </w:p>
        </w:tc>
      </w:tr>
      <w:tr w:rsidR="00AF2C5C" w:rsidRPr="00AF2C5C" w14:paraId="56EF0E81" w14:textId="77777777" w:rsidTr="0073314D">
        <w:trPr>
          <w:trHeight w:val="227"/>
        </w:trPr>
        <w:tc>
          <w:tcPr>
            <w:tcW w:w="1555" w:type="pct"/>
            <w:vAlign w:val="center"/>
          </w:tcPr>
          <w:p w14:paraId="3A9A6D1D" w14:textId="4CA30AC3"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lastRenderedPageBreak/>
              <w:t>RESPONSABLE DEL CÁLCULO, NOTIFICACIÓN Y APLICACIÓN DE LA PENA</w:t>
            </w:r>
          </w:p>
        </w:tc>
        <w:tc>
          <w:tcPr>
            <w:tcW w:w="3445" w:type="pct"/>
            <w:vAlign w:val="center"/>
          </w:tcPr>
          <w:p w14:paraId="5158CE4C" w14:textId="39469FF6"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ADMINISTRADOR DE CONTRATO</w:t>
            </w:r>
          </w:p>
        </w:tc>
      </w:tr>
    </w:tbl>
    <w:p w14:paraId="2C0C3CFC"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73314D" w14:paraId="04BEEE62" w14:textId="77777777" w:rsidTr="0073314D">
        <w:trPr>
          <w:trHeight w:val="20"/>
        </w:trPr>
        <w:tc>
          <w:tcPr>
            <w:tcW w:w="1555" w:type="pct"/>
          </w:tcPr>
          <w:p w14:paraId="6C8C6C61" w14:textId="17B450FE" w:rsidR="00AF2C5C" w:rsidRPr="0073314D" w:rsidRDefault="00AF2C5C" w:rsidP="0073314D">
            <w:pPr>
              <w:ind w:left="22"/>
              <w:jc w:val="center"/>
              <w:rPr>
                <w:rFonts w:ascii="Montserrat" w:hAnsi="Montserrat" w:cs="Arial"/>
                <w:b/>
                <w:bCs/>
                <w:sz w:val="18"/>
                <w:szCs w:val="18"/>
              </w:rPr>
            </w:pPr>
            <w:r w:rsidRPr="0073314D">
              <w:rPr>
                <w:rFonts w:ascii="Montserrat" w:hAnsi="Montserrat" w:cs="Arial"/>
                <w:b/>
                <w:bCs/>
                <w:sz w:val="18"/>
                <w:szCs w:val="18"/>
              </w:rPr>
              <w:t>5</w:t>
            </w:r>
          </w:p>
        </w:tc>
        <w:tc>
          <w:tcPr>
            <w:tcW w:w="3445" w:type="pct"/>
          </w:tcPr>
          <w:p w14:paraId="6226C776" w14:textId="72E70AA2" w:rsidR="00AF2C5C" w:rsidRPr="0073314D" w:rsidRDefault="00AF2C5C" w:rsidP="0073314D">
            <w:pPr>
              <w:ind w:left="90"/>
              <w:jc w:val="center"/>
              <w:rPr>
                <w:rFonts w:ascii="Montserrat" w:hAnsi="Montserrat" w:cs="Arial"/>
                <w:b/>
                <w:bCs/>
                <w:sz w:val="18"/>
                <w:szCs w:val="18"/>
              </w:rPr>
            </w:pPr>
            <w:r w:rsidRPr="0073314D">
              <w:rPr>
                <w:rFonts w:ascii="Montserrat" w:hAnsi="Montserrat" w:cs="Arial"/>
                <w:b/>
                <w:bCs/>
                <w:sz w:val="18"/>
                <w:szCs w:val="18"/>
              </w:rPr>
              <w:t>CONTROL DE CALIDAD EXTERNO</w:t>
            </w:r>
          </w:p>
        </w:tc>
      </w:tr>
      <w:tr w:rsidR="00AF2C5C" w:rsidRPr="00AF2C5C" w14:paraId="139B4E53" w14:textId="77777777" w:rsidTr="0073314D">
        <w:trPr>
          <w:trHeight w:val="20"/>
        </w:trPr>
        <w:tc>
          <w:tcPr>
            <w:tcW w:w="1555" w:type="pct"/>
          </w:tcPr>
          <w:p w14:paraId="2BCBEA63" w14:textId="3D5D2D5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445" w:type="pct"/>
          </w:tcPr>
          <w:p w14:paraId="48EBA810" w14:textId="12C48A1F" w:rsidR="00AF2C5C" w:rsidRPr="00AF2C5C" w:rsidRDefault="00AF2C5C" w:rsidP="00AF2C5C">
            <w:pPr>
              <w:ind w:left="90"/>
              <w:jc w:val="both"/>
              <w:rPr>
                <w:rFonts w:ascii="Montserrat" w:hAnsi="Montserrat" w:cs="Arial"/>
                <w:sz w:val="18"/>
                <w:szCs w:val="18"/>
              </w:rPr>
            </w:pPr>
            <w:r w:rsidRPr="00AF2C5C">
              <w:rPr>
                <w:rFonts w:ascii="Montserrat" w:hAnsi="Montserrat" w:cs="Arial"/>
                <w:color w:val="000000" w:themeColor="text1"/>
                <w:sz w:val="18"/>
                <w:szCs w:val="18"/>
              </w:rPr>
              <w:t>CUANDO EL LICITANTE ADJUDICADO NO</w:t>
            </w:r>
            <w:r w:rsidRPr="00AF2C5C">
              <w:rPr>
                <w:rFonts w:ascii="Montserrat" w:eastAsia="Batang" w:hAnsi="Montserrat" w:cs="Arial"/>
                <w:sz w:val="18"/>
                <w:szCs w:val="18"/>
              </w:rPr>
              <w:t xml:space="preserve"> INSCRIBA AL BANCO DE SANGRE, A UN PROGRAMA DE CONTROL DE CALIDAD EXTERNO CADA AÑO.</w:t>
            </w:r>
          </w:p>
        </w:tc>
      </w:tr>
      <w:tr w:rsidR="00AF2C5C" w:rsidRPr="00AF2C5C" w14:paraId="105CFBE9" w14:textId="77777777" w:rsidTr="0073314D">
        <w:trPr>
          <w:trHeight w:val="20"/>
        </w:trPr>
        <w:tc>
          <w:tcPr>
            <w:tcW w:w="1555" w:type="pct"/>
          </w:tcPr>
          <w:p w14:paraId="481877D4" w14:textId="5202DBF3"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UNIDAD DE MEDIDA</w:t>
            </w:r>
          </w:p>
        </w:tc>
        <w:tc>
          <w:tcPr>
            <w:tcW w:w="3445" w:type="pct"/>
          </w:tcPr>
          <w:p w14:paraId="6DB9EA43" w14:textId="69E76C04"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POR CADA DÍA NATURAL DE ATRASO QUE EXCEDA </w:t>
            </w:r>
            <w:r w:rsidRPr="00AF2C5C">
              <w:rPr>
                <w:rFonts w:ascii="Montserrat" w:eastAsia="Batang" w:hAnsi="Montserrat" w:cs="Arial"/>
                <w:sz w:val="18"/>
                <w:szCs w:val="18"/>
              </w:rPr>
              <w:t xml:space="preserve">LOS </w:t>
            </w:r>
            <w:r w:rsidRPr="00AF2C5C">
              <w:rPr>
                <w:rFonts w:ascii="Montserrat" w:eastAsia="Batang" w:hAnsi="Montserrat" w:cs="Arial"/>
                <w:b/>
                <w:sz w:val="18"/>
                <w:szCs w:val="18"/>
              </w:rPr>
              <w:t>30 (TREINTA) DÍAS NATURALES</w:t>
            </w:r>
            <w:r w:rsidRPr="00AF2C5C">
              <w:rPr>
                <w:rFonts w:ascii="Montserrat" w:eastAsia="Batang" w:hAnsi="Montserrat" w:cs="Arial"/>
                <w:sz w:val="18"/>
                <w:szCs w:val="18"/>
              </w:rPr>
              <w:t xml:space="preserve"> A PARTIR DE LA FECHA DE EMISIÓN Y NOTIFICACIÓN DEL FALLO Y A MÁS TARDAR EL DÍA 90 (NOVENTA) NATURAL DE CADA AÑO.</w:t>
            </w:r>
          </w:p>
        </w:tc>
      </w:tr>
      <w:tr w:rsidR="00AF2C5C" w:rsidRPr="00AF2C5C" w14:paraId="4674EF31" w14:textId="77777777" w:rsidTr="0073314D">
        <w:trPr>
          <w:trHeight w:val="20"/>
        </w:trPr>
        <w:tc>
          <w:tcPr>
            <w:tcW w:w="1555" w:type="pct"/>
          </w:tcPr>
          <w:p w14:paraId="5A38DEF4" w14:textId="095BFE4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45" w:type="pct"/>
          </w:tcPr>
          <w:p w14:paraId="52CE1127" w14:textId="6C363D3F"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33B8D270" w14:textId="77777777" w:rsidTr="0073314D">
        <w:trPr>
          <w:trHeight w:val="20"/>
        </w:trPr>
        <w:tc>
          <w:tcPr>
            <w:tcW w:w="1555" w:type="pct"/>
          </w:tcPr>
          <w:p w14:paraId="0F090578" w14:textId="4826DDEF"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45" w:type="pct"/>
          </w:tcPr>
          <w:p w14:paraId="682377D3" w14:textId="639228C2" w:rsidR="00AF2C5C" w:rsidRPr="00AF2C5C" w:rsidRDefault="00AF2C5C" w:rsidP="00AF2C5C">
            <w:pPr>
              <w:ind w:left="90"/>
              <w:jc w:val="both"/>
              <w:rPr>
                <w:rFonts w:ascii="Montserrat" w:hAnsi="Montserrat" w:cs="Arial"/>
                <w:sz w:val="18"/>
                <w:szCs w:val="18"/>
              </w:rPr>
            </w:pPr>
            <w:r w:rsidRPr="00AF2C5C">
              <w:rPr>
                <w:rFonts w:ascii="Montserrat" w:hAnsi="Montserrat" w:cs="Arial"/>
                <w:b/>
                <w:bCs/>
                <w:sz w:val="18"/>
                <w:szCs w:val="18"/>
              </w:rPr>
              <w:t>0.2%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4FFA90CE" w14:textId="77777777" w:rsidTr="0073314D">
        <w:trPr>
          <w:trHeight w:val="20"/>
        </w:trPr>
        <w:tc>
          <w:tcPr>
            <w:tcW w:w="1555" w:type="pct"/>
          </w:tcPr>
          <w:p w14:paraId="546DE508" w14:textId="23A74AEE"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tcPr>
          <w:p w14:paraId="16F855A6" w14:textId="633A8170" w:rsidR="00AF2C5C" w:rsidRPr="00AF2C5C" w:rsidRDefault="00AF2C5C" w:rsidP="00AF2C5C">
            <w:pPr>
              <w:ind w:left="90"/>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03A2EF58" w14:textId="77777777" w:rsidTr="0073314D">
        <w:trPr>
          <w:trHeight w:val="20"/>
        </w:trPr>
        <w:tc>
          <w:tcPr>
            <w:tcW w:w="1555" w:type="pct"/>
          </w:tcPr>
          <w:p w14:paraId="5A91FDF5" w14:textId="3872BDCC"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45" w:type="pct"/>
          </w:tcPr>
          <w:p w14:paraId="2DC89904" w14:textId="73BB1F80"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ADMINISTRADOR DE CONTRATO</w:t>
            </w:r>
          </w:p>
        </w:tc>
      </w:tr>
    </w:tbl>
    <w:p w14:paraId="4352B12B"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73314D" w14:paraId="7656AE97" w14:textId="77777777" w:rsidTr="0073314D">
        <w:trPr>
          <w:trHeight w:val="170"/>
        </w:trPr>
        <w:tc>
          <w:tcPr>
            <w:tcW w:w="1555" w:type="pct"/>
            <w:vAlign w:val="center"/>
          </w:tcPr>
          <w:p w14:paraId="5663A98B" w14:textId="62A00AF2" w:rsidR="00AF2C5C" w:rsidRPr="0073314D" w:rsidRDefault="00AF2C5C" w:rsidP="0073314D">
            <w:pPr>
              <w:ind w:left="-142"/>
              <w:jc w:val="center"/>
              <w:rPr>
                <w:rFonts w:ascii="Montserrat" w:hAnsi="Montserrat" w:cs="Arial"/>
                <w:b/>
                <w:bCs/>
                <w:sz w:val="18"/>
                <w:szCs w:val="18"/>
              </w:rPr>
            </w:pPr>
            <w:r w:rsidRPr="0073314D">
              <w:rPr>
                <w:rFonts w:ascii="Montserrat" w:hAnsi="Montserrat" w:cs="Arial"/>
                <w:b/>
                <w:bCs/>
                <w:sz w:val="18"/>
                <w:szCs w:val="18"/>
              </w:rPr>
              <w:t>6</w:t>
            </w:r>
          </w:p>
        </w:tc>
        <w:tc>
          <w:tcPr>
            <w:tcW w:w="3445" w:type="pct"/>
            <w:vAlign w:val="center"/>
          </w:tcPr>
          <w:p w14:paraId="486C1B0D" w14:textId="5495528F" w:rsidR="00AF2C5C" w:rsidRPr="0073314D" w:rsidRDefault="00AF2C5C" w:rsidP="0073314D">
            <w:pPr>
              <w:ind w:left="105"/>
              <w:jc w:val="center"/>
              <w:rPr>
                <w:rFonts w:ascii="Montserrat" w:hAnsi="Montserrat" w:cs="Arial"/>
                <w:b/>
                <w:bCs/>
                <w:sz w:val="18"/>
                <w:szCs w:val="18"/>
              </w:rPr>
            </w:pPr>
            <w:r w:rsidRPr="0073314D">
              <w:rPr>
                <w:rFonts w:ascii="Montserrat" w:hAnsi="Montserrat" w:cs="Arial"/>
                <w:b/>
                <w:bCs/>
                <w:sz w:val="18"/>
                <w:szCs w:val="18"/>
              </w:rPr>
              <w:t>PAGO DE INSCRIPCIÓN AL CCE DEL CNTS</w:t>
            </w:r>
          </w:p>
        </w:tc>
      </w:tr>
      <w:tr w:rsidR="00AF2C5C" w:rsidRPr="00AF2C5C" w14:paraId="0CCE58FE" w14:textId="77777777" w:rsidTr="0073314D">
        <w:trPr>
          <w:trHeight w:val="170"/>
        </w:trPr>
        <w:tc>
          <w:tcPr>
            <w:tcW w:w="1555" w:type="pct"/>
            <w:vAlign w:val="center"/>
          </w:tcPr>
          <w:p w14:paraId="7674D422" w14:textId="62ED38AC"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t>CONCEPTO</w:t>
            </w:r>
          </w:p>
        </w:tc>
        <w:tc>
          <w:tcPr>
            <w:tcW w:w="3445" w:type="pct"/>
            <w:vAlign w:val="center"/>
          </w:tcPr>
          <w:p w14:paraId="7AFB1129" w14:textId="12AFBA4F" w:rsidR="00AF2C5C" w:rsidRPr="00AF2C5C" w:rsidRDefault="00AF2C5C" w:rsidP="00AF2C5C">
            <w:pPr>
              <w:ind w:left="105"/>
              <w:jc w:val="both"/>
              <w:rPr>
                <w:rFonts w:ascii="Montserrat" w:hAnsi="Montserrat" w:cs="Arial"/>
                <w:sz w:val="18"/>
                <w:szCs w:val="18"/>
              </w:rPr>
            </w:pPr>
            <w:r w:rsidRPr="00AF2C5C">
              <w:rPr>
                <w:rFonts w:ascii="Montserrat" w:hAnsi="Montserrat" w:cs="Arial"/>
                <w:color w:val="000000"/>
                <w:sz w:val="18"/>
                <w:szCs w:val="18"/>
              </w:rPr>
              <w:t>CUANDO EL LICITANTE ADJUDICADO NO</w:t>
            </w:r>
            <w:r w:rsidRPr="00AF2C5C">
              <w:rPr>
                <w:rFonts w:ascii="Montserrat" w:eastAsia="Batang" w:hAnsi="Montserrat" w:cs="Arial"/>
                <w:sz w:val="18"/>
                <w:szCs w:val="18"/>
              </w:rPr>
              <w:t xml:space="preserve"> REALICE EL PAGO DE INSCRIPCIÓN AL BANCO DE SANGRE AL PROGRAMA DE CONTROL DE CALIDAD DEL CENTRO NACIONAL DE LA TRANSFUSIÓN SANGUÍNEA.</w:t>
            </w:r>
          </w:p>
        </w:tc>
      </w:tr>
      <w:tr w:rsidR="00AF2C5C" w:rsidRPr="00AF2C5C" w14:paraId="3AA69AA2" w14:textId="77777777" w:rsidTr="0073314D">
        <w:trPr>
          <w:trHeight w:val="170"/>
        </w:trPr>
        <w:tc>
          <w:tcPr>
            <w:tcW w:w="1555" w:type="pct"/>
            <w:vAlign w:val="center"/>
          </w:tcPr>
          <w:p w14:paraId="6338CEEE" w14:textId="494E3348"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t>UNIDAD DE MEDIDA</w:t>
            </w:r>
          </w:p>
        </w:tc>
        <w:tc>
          <w:tcPr>
            <w:tcW w:w="3445" w:type="pct"/>
            <w:vAlign w:val="center"/>
          </w:tcPr>
          <w:p w14:paraId="15676551" w14:textId="63F91553" w:rsidR="00AF2C5C" w:rsidRPr="00AF2C5C" w:rsidRDefault="00AF2C5C" w:rsidP="00AF2C5C">
            <w:pPr>
              <w:ind w:left="105"/>
              <w:jc w:val="both"/>
              <w:rPr>
                <w:rFonts w:ascii="Montserrat" w:eastAsia="Batang" w:hAnsi="Montserrat" w:cs="Arial"/>
                <w:sz w:val="18"/>
                <w:szCs w:val="18"/>
              </w:rPr>
            </w:pPr>
            <w:r w:rsidRPr="00AF2C5C">
              <w:rPr>
                <w:rFonts w:ascii="Montserrat" w:hAnsi="Montserrat" w:cs="Arial"/>
                <w:sz w:val="18"/>
                <w:szCs w:val="18"/>
              </w:rPr>
              <w:t xml:space="preserve">POR CADA DÍA NATURAL DE ATRASO QUE EXCEDA </w:t>
            </w:r>
            <w:r w:rsidRPr="00AF2C5C">
              <w:rPr>
                <w:rFonts w:ascii="Montserrat" w:eastAsia="Batang" w:hAnsi="Montserrat" w:cs="Arial"/>
                <w:sz w:val="18"/>
                <w:szCs w:val="18"/>
              </w:rPr>
              <w:t xml:space="preserve">LOS </w:t>
            </w:r>
            <w:r w:rsidRPr="00AF2C5C">
              <w:rPr>
                <w:rFonts w:ascii="Montserrat" w:eastAsia="Batang" w:hAnsi="Montserrat" w:cs="Arial"/>
                <w:b/>
                <w:sz w:val="18"/>
                <w:szCs w:val="18"/>
              </w:rPr>
              <w:t>15 (QUINCE) DÍAS NATURALES</w:t>
            </w:r>
            <w:r w:rsidRPr="00AF2C5C">
              <w:rPr>
                <w:rFonts w:ascii="Montserrat" w:eastAsia="Batang" w:hAnsi="Montserrat" w:cs="Arial"/>
                <w:sz w:val="18"/>
                <w:szCs w:val="18"/>
              </w:rPr>
              <w:t xml:space="preserve"> A PARTIR DE LA FECHA DE QUE LE SEA SOLICITADO.</w:t>
            </w:r>
          </w:p>
        </w:tc>
      </w:tr>
      <w:tr w:rsidR="00AF2C5C" w:rsidRPr="00AF2C5C" w14:paraId="2585ADCE" w14:textId="77777777" w:rsidTr="0073314D">
        <w:trPr>
          <w:trHeight w:val="170"/>
        </w:trPr>
        <w:tc>
          <w:tcPr>
            <w:tcW w:w="1555" w:type="pct"/>
            <w:vAlign w:val="center"/>
          </w:tcPr>
          <w:p w14:paraId="24871A43" w14:textId="44B20845"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t>LÍMITE DE INCUMPLIMIENTO</w:t>
            </w:r>
          </w:p>
        </w:tc>
        <w:tc>
          <w:tcPr>
            <w:tcW w:w="3445" w:type="pct"/>
            <w:vAlign w:val="center"/>
          </w:tcPr>
          <w:p w14:paraId="6E0734E9" w14:textId="29EA0431"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72557832" w14:textId="77777777" w:rsidTr="0073314D">
        <w:trPr>
          <w:trHeight w:val="170"/>
        </w:trPr>
        <w:tc>
          <w:tcPr>
            <w:tcW w:w="1555" w:type="pct"/>
            <w:vAlign w:val="center"/>
          </w:tcPr>
          <w:p w14:paraId="146985B0" w14:textId="1A725641"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lastRenderedPageBreak/>
              <w:t>PENALIZACIÓN</w:t>
            </w:r>
          </w:p>
        </w:tc>
        <w:tc>
          <w:tcPr>
            <w:tcW w:w="3445" w:type="pct"/>
            <w:vAlign w:val="center"/>
          </w:tcPr>
          <w:p w14:paraId="2F3A8037" w14:textId="7414BDD4" w:rsidR="00AF2C5C" w:rsidRPr="00AF2C5C" w:rsidRDefault="00AF2C5C" w:rsidP="00AF2C5C">
            <w:pPr>
              <w:ind w:left="105"/>
              <w:jc w:val="both"/>
              <w:rPr>
                <w:rFonts w:ascii="Montserrat" w:hAnsi="Montserrat" w:cs="Arial"/>
                <w:sz w:val="18"/>
                <w:szCs w:val="18"/>
              </w:rPr>
            </w:pPr>
            <w:r w:rsidRPr="00AF2C5C">
              <w:rPr>
                <w:rFonts w:ascii="Montserrat" w:hAnsi="Montserrat" w:cs="Arial"/>
                <w:b/>
                <w:bCs/>
                <w:sz w:val="18"/>
                <w:szCs w:val="18"/>
              </w:rPr>
              <w:t>0.2%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7ABF0D22" w14:textId="77777777" w:rsidTr="0073314D">
        <w:trPr>
          <w:trHeight w:val="170"/>
        </w:trPr>
        <w:tc>
          <w:tcPr>
            <w:tcW w:w="1555" w:type="pct"/>
            <w:vAlign w:val="center"/>
          </w:tcPr>
          <w:p w14:paraId="53F11B89" w14:textId="17765FF0"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vAlign w:val="center"/>
          </w:tcPr>
          <w:p w14:paraId="63BA3CE5" w14:textId="668DFFA4" w:rsidR="00AF2C5C" w:rsidRPr="00AF2C5C" w:rsidRDefault="00AF2C5C" w:rsidP="00AF2C5C">
            <w:pPr>
              <w:ind w:left="105"/>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35719A72" w14:textId="77777777" w:rsidTr="0073314D">
        <w:trPr>
          <w:trHeight w:val="170"/>
        </w:trPr>
        <w:tc>
          <w:tcPr>
            <w:tcW w:w="1555" w:type="pct"/>
            <w:vAlign w:val="center"/>
          </w:tcPr>
          <w:p w14:paraId="0E67B96E" w14:textId="2777876D" w:rsidR="00AF2C5C" w:rsidRPr="00AF2C5C" w:rsidRDefault="00AF2C5C" w:rsidP="0073314D">
            <w:pPr>
              <w:ind w:left="-142"/>
              <w:jc w:val="center"/>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45" w:type="pct"/>
            <w:vAlign w:val="center"/>
          </w:tcPr>
          <w:p w14:paraId="3C416FFA" w14:textId="39D49ECC"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ADMINISTRADOR DE CONTRATO</w:t>
            </w:r>
          </w:p>
        </w:tc>
      </w:tr>
    </w:tbl>
    <w:p w14:paraId="623ECBF9"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317"/>
        <w:gridCol w:w="6871"/>
      </w:tblGrid>
      <w:tr w:rsidR="00AF2C5C" w:rsidRPr="0073314D" w14:paraId="6D4C7048" w14:textId="77777777" w:rsidTr="0073314D">
        <w:trPr>
          <w:trHeight w:val="170"/>
        </w:trPr>
        <w:tc>
          <w:tcPr>
            <w:tcW w:w="1628" w:type="pct"/>
          </w:tcPr>
          <w:p w14:paraId="1E23F104" w14:textId="2DC2B0B6" w:rsidR="00AF2C5C" w:rsidRPr="0073314D" w:rsidRDefault="00AF2C5C" w:rsidP="0073314D">
            <w:pPr>
              <w:ind w:left="22"/>
              <w:jc w:val="center"/>
              <w:rPr>
                <w:rFonts w:ascii="Montserrat" w:hAnsi="Montserrat" w:cs="Arial"/>
                <w:b/>
                <w:bCs/>
                <w:color w:val="000000" w:themeColor="text1"/>
                <w:sz w:val="18"/>
                <w:szCs w:val="18"/>
              </w:rPr>
            </w:pPr>
            <w:r w:rsidRPr="0073314D">
              <w:rPr>
                <w:rFonts w:ascii="Montserrat" w:hAnsi="Montserrat" w:cs="Arial"/>
                <w:b/>
                <w:bCs/>
                <w:color w:val="000000" w:themeColor="text1"/>
                <w:sz w:val="18"/>
                <w:szCs w:val="18"/>
              </w:rPr>
              <w:t>7</w:t>
            </w:r>
          </w:p>
        </w:tc>
        <w:tc>
          <w:tcPr>
            <w:tcW w:w="3372" w:type="pct"/>
          </w:tcPr>
          <w:p w14:paraId="63E1ECF5" w14:textId="63E9612E" w:rsidR="00AF2C5C" w:rsidRPr="0073314D" w:rsidRDefault="00AF2C5C" w:rsidP="0073314D">
            <w:pPr>
              <w:ind w:left="30"/>
              <w:jc w:val="center"/>
              <w:rPr>
                <w:rFonts w:ascii="Montserrat" w:hAnsi="Montserrat" w:cs="Arial"/>
                <w:b/>
                <w:bCs/>
                <w:sz w:val="18"/>
                <w:szCs w:val="18"/>
              </w:rPr>
            </w:pPr>
            <w:r w:rsidRPr="0073314D">
              <w:rPr>
                <w:rFonts w:ascii="Montserrat" w:hAnsi="Montserrat" w:cs="Arial"/>
                <w:b/>
                <w:bCs/>
                <w:sz w:val="18"/>
                <w:szCs w:val="18"/>
              </w:rPr>
              <w:t>PROGRAMA DE MANTENIMIENTO PREVENTIVO</w:t>
            </w:r>
          </w:p>
        </w:tc>
      </w:tr>
      <w:tr w:rsidR="00AF2C5C" w:rsidRPr="00AF2C5C" w14:paraId="22BE8B9A" w14:textId="77777777" w:rsidTr="0073314D">
        <w:trPr>
          <w:trHeight w:val="170"/>
        </w:trPr>
        <w:tc>
          <w:tcPr>
            <w:tcW w:w="1628" w:type="pct"/>
          </w:tcPr>
          <w:p w14:paraId="287C6EF9" w14:textId="7E2B1894"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372" w:type="pct"/>
          </w:tcPr>
          <w:p w14:paraId="48BA00D3" w14:textId="11771C73" w:rsidR="00AF2C5C" w:rsidRPr="00AF2C5C" w:rsidRDefault="00AF2C5C" w:rsidP="00AF2C5C">
            <w:pPr>
              <w:ind w:left="30"/>
              <w:jc w:val="both"/>
              <w:rPr>
                <w:rFonts w:ascii="Montserrat" w:hAnsi="Montserrat"/>
                <w:bCs/>
                <w:sz w:val="18"/>
                <w:szCs w:val="18"/>
              </w:rPr>
            </w:pPr>
            <w:r w:rsidRPr="00AF2C5C">
              <w:rPr>
                <w:rFonts w:ascii="Montserrat" w:hAnsi="Montserrat"/>
                <w:bCs/>
                <w:sz w:val="18"/>
                <w:szCs w:val="18"/>
              </w:rPr>
              <w:t xml:space="preserve">CUANDO EL LICITANTE ADJUDICADO NO ENTREGUE EL </w:t>
            </w:r>
            <w:r w:rsidRPr="00AF2C5C">
              <w:rPr>
                <w:rFonts w:ascii="Montserrat" w:hAnsi="Montserrat"/>
                <w:b/>
                <w:sz w:val="18"/>
                <w:szCs w:val="18"/>
              </w:rPr>
              <w:t>ANEXO T5 “</w:t>
            </w:r>
            <w:r w:rsidRPr="00AF2C5C">
              <w:rPr>
                <w:rFonts w:ascii="Montserrat" w:hAnsi="Montserrat"/>
                <w:b/>
                <w:bCs/>
                <w:sz w:val="18"/>
                <w:szCs w:val="18"/>
              </w:rPr>
              <w:t>PROGRAMA DE MANTENIMIENTO PREVENTIVO”</w:t>
            </w:r>
            <w:r w:rsidRPr="00AF2C5C">
              <w:rPr>
                <w:rFonts w:ascii="Montserrat" w:hAnsi="Montserrat"/>
                <w:bCs/>
                <w:sz w:val="18"/>
                <w:szCs w:val="18"/>
              </w:rPr>
              <w:t xml:space="preserve"> DE LA TOTALIDAD DE LOS EQUIPOS MÉDICOS/INFORMÁTICO DE BANCO DE SANGRE, A MÁS TARDAR EL DÍA 30 (TREINTA) NATURAL POSTERIOR A LA EMISIÓN Y NOTIFICACIÓN DEL FALLO</w:t>
            </w:r>
            <w:r w:rsidRPr="00AF2C5C">
              <w:rPr>
                <w:rFonts w:ascii="Montserrat" w:hAnsi="Montserrat"/>
                <w:sz w:val="18"/>
                <w:szCs w:val="18"/>
              </w:rPr>
              <w:t xml:space="preserve"> Y DE MANERA ANUAL</w:t>
            </w:r>
            <w:r w:rsidRPr="00AF2C5C">
              <w:rPr>
                <w:rFonts w:ascii="Montserrat" w:hAnsi="Montserrat"/>
                <w:bCs/>
                <w:sz w:val="18"/>
                <w:szCs w:val="18"/>
              </w:rPr>
              <w:t>.</w:t>
            </w:r>
          </w:p>
        </w:tc>
      </w:tr>
      <w:tr w:rsidR="00AF2C5C" w:rsidRPr="00AF2C5C" w14:paraId="52E5E9C5" w14:textId="77777777" w:rsidTr="0073314D">
        <w:trPr>
          <w:trHeight w:val="170"/>
        </w:trPr>
        <w:tc>
          <w:tcPr>
            <w:tcW w:w="1628" w:type="pct"/>
          </w:tcPr>
          <w:p w14:paraId="02FE4A79" w14:textId="70DADBB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UNIDAD DE MEDIDA</w:t>
            </w:r>
          </w:p>
        </w:tc>
        <w:tc>
          <w:tcPr>
            <w:tcW w:w="3372" w:type="pct"/>
          </w:tcPr>
          <w:p w14:paraId="707BA7EC" w14:textId="751CD291"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 xml:space="preserve">POR CADA DÍA NATURAL PLAZO QUE EXCEDA LOS </w:t>
            </w:r>
            <w:r w:rsidRPr="00AF2C5C">
              <w:rPr>
                <w:rFonts w:ascii="Montserrat" w:hAnsi="Montserrat" w:cs="Arial"/>
                <w:b/>
                <w:sz w:val="18"/>
                <w:szCs w:val="18"/>
              </w:rPr>
              <w:t>30 (TREINTA) DÍAS NATURALES</w:t>
            </w:r>
            <w:r w:rsidRPr="00AF2C5C">
              <w:rPr>
                <w:rFonts w:ascii="Montserrat" w:hAnsi="Montserrat" w:cs="Arial"/>
                <w:sz w:val="18"/>
                <w:szCs w:val="18"/>
              </w:rPr>
              <w:t xml:space="preserve"> POSTERIORES A LA EMISIÓN Y NOTIFICACIÓN DEL FALLO.</w:t>
            </w:r>
          </w:p>
        </w:tc>
      </w:tr>
      <w:tr w:rsidR="00AF2C5C" w:rsidRPr="00AF2C5C" w14:paraId="2BE5905F" w14:textId="77777777" w:rsidTr="0073314D">
        <w:trPr>
          <w:trHeight w:val="170"/>
        </w:trPr>
        <w:tc>
          <w:tcPr>
            <w:tcW w:w="1628" w:type="pct"/>
          </w:tcPr>
          <w:p w14:paraId="5945FDA9" w14:textId="0504F515"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372" w:type="pct"/>
          </w:tcPr>
          <w:p w14:paraId="6D212717" w14:textId="5F76A8D7"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4F6D4D99" w14:textId="77777777" w:rsidTr="0073314D">
        <w:trPr>
          <w:trHeight w:val="170"/>
        </w:trPr>
        <w:tc>
          <w:tcPr>
            <w:tcW w:w="1628" w:type="pct"/>
          </w:tcPr>
          <w:p w14:paraId="20E05F76" w14:textId="13929035"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372" w:type="pct"/>
          </w:tcPr>
          <w:p w14:paraId="5ABAE844" w14:textId="785302F4" w:rsidR="00AF2C5C" w:rsidRPr="00AF2C5C" w:rsidRDefault="00AF2C5C" w:rsidP="00AF2C5C">
            <w:pPr>
              <w:ind w:left="30"/>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7EB0C2EE" w14:textId="77777777" w:rsidTr="0073314D">
        <w:trPr>
          <w:trHeight w:val="170"/>
        </w:trPr>
        <w:tc>
          <w:tcPr>
            <w:tcW w:w="1628" w:type="pct"/>
          </w:tcPr>
          <w:p w14:paraId="2F46B8B4" w14:textId="1809C8A6"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372" w:type="pct"/>
          </w:tcPr>
          <w:p w14:paraId="4728AE3A" w14:textId="5D3E0AB6" w:rsidR="00AF2C5C" w:rsidRPr="00AF2C5C" w:rsidRDefault="00AF2C5C" w:rsidP="00AF2C5C">
            <w:pPr>
              <w:ind w:left="30"/>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2B715D7F" w14:textId="77777777" w:rsidTr="0073314D">
        <w:trPr>
          <w:trHeight w:val="170"/>
        </w:trPr>
        <w:tc>
          <w:tcPr>
            <w:tcW w:w="1628" w:type="pct"/>
          </w:tcPr>
          <w:p w14:paraId="5E3318D3" w14:textId="6B590D6B"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372" w:type="pct"/>
          </w:tcPr>
          <w:p w14:paraId="694C33F0" w14:textId="7A34B596"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ADMINISTRADOR DE CONTRATO</w:t>
            </w:r>
          </w:p>
        </w:tc>
      </w:tr>
    </w:tbl>
    <w:p w14:paraId="371CACC6"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342"/>
        <w:gridCol w:w="6846"/>
      </w:tblGrid>
      <w:tr w:rsidR="00AF2C5C" w:rsidRPr="00CC4F8B" w14:paraId="42856759" w14:textId="77777777" w:rsidTr="00CC4F8B">
        <w:trPr>
          <w:trHeight w:val="20"/>
        </w:trPr>
        <w:tc>
          <w:tcPr>
            <w:tcW w:w="1640" w:type="pct"/>
            <w:vAlign w:val="center"/>
          </w:tcPr>
          <w:p w14:paraId="621D0763" w14:textId="21722146" w:rsidR="00AF2C5C" w:rsidRPr="00CC4F8B" w:rsidRDefault="00AF2C5C" w:rsidP="00CC4F8B">
            <w:pPr>
              <w:ind w:left="-142"/>
              <w:jc w:val="center"/>
              <w:rPr>
                <w:rFonts w:ascii="Montserrat" w:hAnsi="Montserrat" w:cs="Arial"/>
                <w:b/>
                <w:bCs/>
                <w:sz w:val="18"/>
                <w:szCs w:val="18"/>
              </w:rPr>
            </w:pPr>
            <w:r w:rsidRPr="00CC4F8B">
              <w:rPr>
                <w:rFonts w:ascii="Montserrat" w:hAnsi="Montserrat" w:cs="Arial"/>
                <w:b/>
                <w:bCs/>
                <w:sz w:val="18"/>
                <w:szCs w:val="18"/>
              </w:rPr>
              <w:t>8</w:t>
            </w:r>
          </w:p>
        </w:tc>
        <w:tc>
          <w:tcPr>
            <w:tcW w:w="3360" w:type="pct"/>
            <w:vAlign w:val="center"/>
          </w:tcPr>
          <w:p w14:paraId="0EB14A8B" w14:textId="0C3B5AD7" w:rsidR="00AF2C5C" w:rsidRPr="00CC4F8B" w:rsidRDefault="00AF2C5C" w:rsidP="00CC4F8B">
            <w:pPr>
              <w:ind w:left="30"/>
              <w:jc w:val="center"/>
              <w:rPr>
                <w:rFonts w:ascii="Montserrat" w:hAnsi="Montserrat" w:cs="Arial"/>
                <w:b/>
                <w:bCs/>
                <w:sz w:val="18"/>
                <w:szCs w:val="18"/>
              </w:rPr>
            </w:pPr>
            <w:r w:rsidRPr="00CC4F8B">
              <w:rPr>
                <w:rFonts w:ascii="Montserrat" w:hAnsi="Montserrat" w:cs="Arial"/>
                <w:b/>
                <w:bCs/>
                <w:sz w:val="18"/>
                <w:szCs w:val="18"/>
              </w:rPr>
              <w:t>CAPACITACIÓN PREVIA EQUIPOS</w:t>
            </w:r>
          </w:p>
        </w:tc>
      </w:tr>
      <w:tr w:rsidR="00AF2C5C" w:rsidRPr="00AF2C5C" w14:paraId="6E5EDE5D" w14:textId="77777777" w:rsidTr="00CC4F8B">
        <w:trPr>
          <w:trHeight w:val="20"/>
        </w:trPr>
        <w:tc>
          <w:tcPr>
            <w:tcW w:w="1640" w:type="pct"/>
            <w:vAlign w:val="center"/>
          </w:tcPr>
          <w:p w14:paraId="12DAABA9" w14:textId="35A4A2D9"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360" w:type="pct"/>
            <w:vAlign w:val="center"/>
          </w:tcPr>
          <w:p w14:paraId="69F81C34" w14:textId="2FC5F0BE" w:rsidR="00AF2C5C" w:rsidRPr="00AF2C5C" w:rsidRDefault="00AF2C5C" w:rsidP="00AF2C5C">
            <w:pPr>
              <w:ind w:left="30"/>
              <w:jc w:val="both"/>
              <w:rPr>
                <w:rFonts w:ascii="Montserrat" w:hAnsi="Montserrat" w:cs="Arial"/>
                <w:sz w:val="18"/>
                <w:szCs w:val="18"/>
              </w:rPr>
            </w:pPr>
            <w:r w:rsidRPr="00AF2C5C">
              <w:rPr>
                <w:rFonts w:ascii="Montserrat" w:hAnsi="Montserrat"/>
                <w:bCs/>
                <w:sz w:val="18"/>
                <w:szCs w:val="18"/>
              </w:rPr>
              <w:t xml:space="preserve">CUANDO EL LICITANTE ADJUDICADO NO REALICE LA </w:t>
            </w:r>
            <w:r w:rsidRPr="00AF2C5C">
              <w:rPr>
                <w:rFonts w:ascii="Montserrat" w:hAnsi="Montserrat" w:cs="Arial"/>
                <w:bCs/>
                <w:sz w:val="18"/>
                <w:szCs w:val="18"/>
              </w:rPr>
              <w:t>CAPACITACIÓN PREVIA EN LOS EQUIPOS ANTES DEL INICIO DE LA PRESTACIÓN DEL SERVICIO</w:t>
            </w:r>
            <w:r w:rsidRPr="00AF2C5C">
              <w:rPr>
                <w:rFonts w:ascii="Montserrat" w:hAnsi="Montserrat" w:cs="Arial"/>
                <w:sz w:val="18"/>
                <w:szCs w:val="18"/>
              </w:rPr>
              <w:t xml:space="preserve"> Y DENTRO DE LOS 30 (TREINTA) DÍAS NATURALES POSTERIORES A LA EMISIÓN Y NOTIFICACIÓN DEL FALLO AL PERSONAL </w:t>
            </w:r>
            <w:r w:rsidRPr="00AF2C5C">
              <w:rPr>
                <w:rFonts w:ascii="Montserrat" w:hAnsi="Montserrat" w:cs="Arial"/>
                <w:sz w:val="18"/>
                <w:szCs w:val="18"/>
              </w:rPr>
              <w:lastRenderedPageBreak/>
              <w:t>DEL BANCO DE SANGRE, DE ACUERDO CON LO CONTENIDO EN EL ANEXO TÉCNICO.</w:t>
            </w:r>
          </w:p>
        </w:tc>
      </w:tr>
      <w:tr w:rsidR="00AF2C5C" w:rsidRPr="00AF2C5C" w14:paraId="377B6C28" w14:textId="77777777" w:rsidTr="00CC4F8B">
        <w:trPr>
          <w:trHeight w:val="20"/>
        </w:trPr>
        <w:tc>
          <w:tcPr>
            <w:tcW w:w="1640" w:type="pct"/>
            <w:vAlign w:val="center"/>
          </w:tcPr>
          <w:p w14:paraId="48859011" w14:textId="4E555CB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UNIDAD DE MEDIDA</w:t>
            </w:r>
          </w:p>
        </w:tc>
        <w:tc>
          <w:tcPr>
            <w:tcW w:w="3360" w:type="pct"/>
            <w:vAlign w:val="center"/>
          </w:tcPr>
          <w:p w14:paraId="46F4C6CC" w14:textId="22812AB0"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 xml:space="preserve">POR CADA DÍA NATURAL PLAZO QUE EXCEDA LOS </w:t>
            </w:r>
            <w:r w:rsidRPr="00AF2C5C">
              <w:rPr>
                <w:rFonts w:ascii="Montserrat" w:hAnsi="Montserrat" w:cs="Arial"/>
                <w:b/>
                <w:sz w:val="18"/>
                <w:szCs w:val="18"/>
              </w:rPr>
              <w:t>30 (TREINTA) DÍAS NATURALES</w:t>
            </w:r>
            <w:r w:rsidRPr="00AF2C5C">
              <w:rPr>
                <w:rFonts w:ascii="Montserrat" w:hAnsi="Montserrat" w:cs="Arial"/>
                <w:sz w:val="18"/>
                <w:szCs w:val="18"/>
              </w:rPr>
              <w:t xml:space="preserve"> POSTERIORES A LA NOTIFICACIÓN DEL FALLO.</w:t>
            </w:r>
          </w:p>
        </w:tc>
      </w:tr>
      <w:tr w:rsidR="00AF2C5C" w:rsidRPr="00AF2C5C" w14:paraId="7294F69E" w14:textId="77777777" w:rsidTr="00CC4F8B">
        <w:trPr>
          <w:trHeight w:val="20"/>
        </w:trPr>
        <w:tc>
          <w:tcPr>
            <w:tcW w:w="1640" w:type="pct"/>
            <w:vAlign w:val="center"/>
          </w:tcPr>
          <w:p w14:paraId="14F11187" w14:textId="103EA1A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LÍMITE DE INCUMPLIMIENTO</w:t>
            </w:r>
          </w:p>
        </w:tc>
        <w:tc>
          <w:tcPr>
            <w:tcW w:w="3360" w:type="pct"/>
            <w:vAlign w:val="center"/>
          </w:tcPr>
          <w:p w14:paraId="7F3A1718" w14:textId="610CE47D"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sz w:val="18"/>
                <w:szCs w:val="18"/>
              </w:rPr>
              <w:t>10 (DIEZ) DÍAS NATURALES</w:t>
            </w:r>
            <w:r w:rsidRPr="00AF2C5C">
              <w:rPr>
                <w:rFonts w:ascii="Montserrat" w:hAnsi="Montserrat" w:cs="Arial"/>
                <w:sz w:val="18"/>
                <w:szCs w:val="18"/>
              </w:rPr>
              <w:t xml:space="preserve"> ADICIONALES AL PLAZO ESTABLECIDO.</w:t>
            </w:r>
          </w:p>
        </w:tc>
      </w:tr>
      <w:tr w:rsidR="00AF2C5C" w:rsidRPr="00AF2C5C" w14:paraId="722EF045" w14:textId="77777777" w:rsidTr="00CC4F8B">
        <w:trPr>
          <w:trHeight w:val="20"/>
        </w:trPr>
        <w:tc>
          <w:tcPr>
            <w:tcW w:w="1640" w:type="pct"/>
            <w:vAlign w:val="center"/>
          </w:tcPr>
          <w:p w14:paraId="57C5F1D3" w14:textId="7B45953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PENALIZACIÓN</w:t>
            </w:r>
          </w:p>
        </w:tc>
        <w:tc>
          <w:tcPr>
            <w:tcW w:w="3360" w:type="pct"/>
            <w:vAlign w:val="center"/>
          </w:tcPr>
          <w:p w14:paraId="5FDB112E" w14:textId="48825089" w:rsidR="00AF2C5C" w:rsidRPr="00AF2C5C" w:rsidRDefault="00AF2C5C" w:rsidP="00AF2C5C">
            <w:pPr>
              <w:ind w:left="30"/>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4A1F9A00" w14:textId="77777777" w:rsidTr="00CC4F8B">
        <w:trPr>
          <w:trHeight w:val="20"/>
        </w:trPr>
        <w:tc>
          <w:tcPr>
            <w:tcW w:w="1640" w:type="pct"/>
            <w:vAlign w:val="center"/>
          </w:tcPr>
          <w:p w14:paraId="0DC469C0" w14:textId="3D53479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360" w:type="pct"/>
            <w:vAlign w:val="center"/>
          </w:tcPr>
          <w:p w14:paraId="4319A6C5" w14:textId="032946AD" w:rsidR="00AF2C5C" w:rsidRPr="00AF2C5C" w:rsidRDefault="00AF2C5C" w:rsidP="00AF2C5C">
            <w:pPr>
              <w:ind w:left="30"/>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7EC7BA1D" w14:textId="77777777" w:rsidTr="00CC4F8B">
        <w:trPr>
          <w:trHeight w:val="20"/>
        </w:trPr>
        <w:tc>
          <w:tcPr>
            <w:tcW w:w="1640" w:type="pct"/>
            <w:vAlign w:val="center"/>
          </w:tcPr>
          <w:p w14:paraId="3963C1F3" w14:textId="47C7E06C"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360" w:type="pct"/>
            <w:vAlign w:val="center"/>
          </w:tcPr>
          <w:p w14:paraId="431459D9" w14:textId="4F077DAC" w:rsidR="00AF2C5C" w:rsidRPr="00AF2C5C" w:rsidRDefault="00AF2C5C" w:rsidP="00AF2C5C">
            <w:pPr>
              <w:ind w:left="30"/>
              <w:jc w:val="both"/>
              <w:rPr>
                <w:rFonts w:ascii="Montserrat" w:hAnsi="Montserrat" w:cs="Arial"/>
                <w:sz w:val="18"/>
                <w:szCs w:val="18"/>
              </w:rPr>
            </w:pPr>
            <w:r w:rsidRPr="00AF2C5C">
              <w:rPr>
                <w:rFonts w:ascii="Montserrat" w:hAnsi="Montserrat" w:cs="Arial"/>
                <w:sz w:val="18"/>
                <w:szCs w:val="18"/>
              </w:rPr>
              <w:t>ADMINISTRADOR DE CONTRATO</w:t>
            </w:r>
          </w:p>
        </w:tc>
      </w:tr>
    </w:tbl>
    <w:p w14:paraId="4F3BD409"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358"/>
        <w:gridCol w:w="6830"/>
      </w:tblGrid>
      <w:tr w:rsidR="00AF2C5C" w:rsidRPr="00614CA2" w14:paraId="20308BDB" w14:textId="77777777" w:rsidTr="00CC4F8B">
        <w:trPr>
          <w:trHeight w:val="20"/>
        </w:trPr>
        <w:tc>
          <w:tcPr>
            <w:tcW w:w="1648" w:type="pct"/>
          </w:tcPr>
          <w:p w14:paraId="45422D85" w14:textId="094DFAE0" w:rsidR="00AF2C5C" w:rsidRPr="00614CA2" w:rsidRDefault="00AF2C5C" w:rsidP="00614CA2">
            <w:pPr>
              <w:jc w:val="center"/>
              <w:rPr>
                <w:rFonts w:ascii="Montserrat" w:hAnsi="Montserrat" w:cs="Arial"/>
                <w:b/>
                <w:bCs/>
                <w:sz w:val="18"/>
                <w:szCs w:val="18"/>
              </w:rPr>
            </w:pPr>
            <w:r w:rsidRPr="00614CA2">
              <w:rPr>
                <w:rFonts w:ascii="Montserrat" w:hAnsi="Montserrat" w:cs="Arial"/>
                <w:b/>
                <w:bCs/>
                <w:sz w:val="18"/>
                <w:szCs w:val="18"/>
              </w:rPr>
              <w:t>9</w:t>
            </w:r>
          </w:p>
        </w:tc>
        <w:tc>
          <w:tcPr>
            <w:tcW w:w="3352" w:type="pct"/>
          </w:tcPr>
          <w:p w14:paraId="16D90F66" w14:textId="3CCE92AA" w:rsidR="00AF2C5C" w:rsidRPr="00614CA2" w:rsidRDefault="00AF2C5C" w:rsidP="00614CA2">
            <w:pPr>
              <w:ind w:left="37"/>
              <w:jc w:val="center"/>
              <w:rPr>
                <w:rFonts w:ascii="Montserrat" w:hAnsi="Montserrat" w:cs="Arial"/>
                <w:b/>
                <w:bCs/>
                <w:sz w:val="18"/>
                <w:szCs w:val="18"/>
              </w:rPr>
            </w:pPr>
            <w:r w:rsidRPr="00614CA2">
              <w:rPr>
                <w:rFonts w:ascii="Montserrat" w:hAnsi="Montserrat" w:cs="Arial"/>
                <w:b/>
                <w:bCs/>
                <w:sz w:val="18"/>
                <w:szCs w:val="18"/>
              </w:rPr>
              <w:t>CAPACITACIÓN PREVIA DEL SISTEMA DE INFORMACIÓN</w:t>
            </w:r>
          </w:p>
        </w:tc>
      </w:tr>
      <w:tr w:rsidR="00AF2C5C" w:rsidRPr="00AF2C5C" w14:paraId="7A0815E6" w14:textId="77777777" w:rsidTr="00CC4F8B">
        <w:trPr>
          <w:trHeight w:val="20"/>
        </w:trPr>
        <w:tc>
          <w:tcPr>
            <w:tcW w:w="1648" w:type="pct"/>
          </w:tcPr>
          <w:p w14:paraId="01721532" w14:textId="54F2588C"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CONCEPTO</w:t>
            </w:r>
          </w:p>
        </w:tc>
        <w:tc>
          <w:tcPr>
            <w:tcW w:w="3352" w:type="pct"/>
          </w:tcPr>
          <w:p w14:paraId="10A3E154" w14:textId="18034420" w:rsidR="00AF2C5C" w:rsidRPr="00AF2C5C" w:rsidRDefault="00AF2C5C" w:rsidP="00AF2C5C">
            <w:pPr>
              <w:ind w:left="37"/>
              <w:jc w:val="both"/>
              <w:rPr>
                <w:rFonts w:ascii="Montserrat" w:hAnsi="Montserrat" w:cs="Arial"/>
                <w:sz w:val="18"/>
                <w:szCs w:val="18"/>
              </w:rPr>
            </w:pPr>
            <w:r w:rsidRPr="00AF2C5C">
              <w:rPr>
                <w:rFonts w:ascii="Montserrat" w:hAnsi="Montserrat"/>
                <w:color w:val="000000" w:themeColor="text1"/>
                <w:sz w:val="18"/>
                <w:szCs w:val="18"/>
                <w:lang w:eastAsia="es-MX"/>
              </w:rPr>
              <w:t>EL LICITANTE ADJUDICADO DEBERÁ REALIZAR LA CAPACITACIÓN DEL SISTEMA DE INFORMACIÓN PARA EL PERSONAL DEL INSTITUTO ASIGNADO AL SERVICIO DE BANCO DE SANGRE CONFORME AL PROGRAMA DE CAPACITACIÓN CONTENIDO EN EL ANEXO T7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r>
      <w:tr w:rsidR="00AF2C5C" w:rsidRPr="00AF2C5C" w14:paraId="58B4F4EF" w14:textId="77777777" w:rsidTr="00CC4F8B">
        <w:trPr>
          <w:trHeight w:val="20"/>
        </w:trPr>
        <w:tc>
          <w:tcPr>
            <w:tcW w:w="1648" w:type="pct"/>
          </w:tcPr>
          <w:p w14:paraId="233D21B7" w14:textId="0BD31E0C"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UNIDAD DE MEDIDA</w:t>
            </w:r>
          </w:p>
        </w:tc>
        <w:tc>
          <w:tcPr>
            <w:tcW w:w="3352" w:type="pct"/>
          </w:tcPr>
          <w:p w14:paraId="7B431CCE" w14:textId="6635E977"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30 (TREINTA) DÍAS NATURALES</w:t>
            </w:r>
            <w:r w:rsidRPr="00AF2C5C">
              <w:rPr>
                <w:rFonts w:ascii="Montserrat" w:hAnsi="Montserrat" w:cs="Arial"/>
                <w:sz w:val="18"/>
                <w:szCs w:val="18"/>
              </w:rPr>
              <w:t xml:space="preserve"> CONTADOS A PARTIR DE LA EMISIÓN Y NOTIFICACIÓN DEL FALLO (DE ACUERDO CON EL ANEXO TÉCNICO).</w:t>
            </w:r>
          </w:p>
        </w:tc>
      </w:tr>
      <w:tr w:rsidR="00AF2C5C" w:rsidRPr="00AF2C5C" w14:paraId="46A3D6FB" w14:textId="77777777" w:rsidTr="00CC4F8B">
        <w:trPr>
          <w:trHeight w:val="20"/>
        </w:trPr>
        <w:tc>
          <w:tcPr>
            <w:tcW w:w="1648" w:type="pct"/>
          </w:tcPr>
          <w:p w14:paraId="31255675" w14:textId="6C8FCE45"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LÍMITE DE INCUMPLIMIENTO</w:t>
            </w:r>
          </w:p>
        </w:tc>
        <w:tc>
          <w:tcPr>
            <w:tcW w:w="3352" w:type="pct"/>
          </w:tcPr>
          <w:p w14:paraId="007293FC" w14:textId="217C8E1A"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 xml:space="preserve">A LOS </w:t>
            </w:r>
            <w:r w:rsidRPr="00AF2C5C">
              <w:rPr>
                <w:rFonts w:ascii="Montserrat" w:hAnsi="Montserrat" w:cs="Arial"/>
                <w:b/>
                <w:sz w:val="18"/>
                <w:szCs w:val="18"/>
              </w:rPr>
              <w:t>7 (SIETE) DÍAS NATURALES</w:t>
            </w:r>
            <w:r w:rsidRPr="00AF2C5C">
              <w:rPr>
                <w:rFonts w:ascii="Montserrat" w:hAnsi="Montserrat" w:cs="Arial"/>
                <w:sz w:val="18"/>
                <w:szCs w:val="18"/>
              </w:rPr>
              <w:t xml:space="preserve"> SUBSECUENTES A LOS 30 (TREINTA) DÍAS NATURALES POSTERIORES A LA EMISIÓN DEL FALLO.</w:t>
            </w:r>
          </w:p>
        </w:tc>
      </w:tr>
      <w:tr w:rsidR="00AF2C5C" w:rsidRPr="00AF2C5C" w14:paraId="4F799ADF" w14:textId="77777777" w:rsidTr="00CC4F8B">
        <w:trPr>
          <w:trHeight w:val="20"/>
        </w:trPr>
        <w:tc>
          <w:tcPr>
            <w:tcW w:w="1648" w:type="pct"/>
          </w:tcPr>
          <w:p w14:paraId="167B2A03" w14:textId="19D8D4DB"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PENALIZACIÓN</w:t>
            </w:r>
          </w:p>
        </w:tc>
        <w:tc>
          <w:tcPr>
            <w:tcW w:w="3352" w:type="pct"/>
          </w:tcPr>
          <w:p w14:paraId="0E077754" w14:textId="6A1A2983" w:rsidR="00AF2C5C" w:rsidRPr="00AF2C5C" w:rsidRDefault="00AF2C5C" w:rsidP="00AF2C5C">
            <w:pPr>
              <w:ind w:left="37"/>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1BD8BFC5" w14:textId="77777777" w:rsidTr="00CC4F8B">
        <w:trPr>
          <w:trHeight w:val="20"/>
        </w:trPr>
        <w:tc>
          <w:tcPr>
            <w:tcW w:w="1648" w:type="pct"/>
          </w:tcPr>
          <w:p w14:paraId="07373030" w14:textId="007950ED"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 xml:space="preserve">RESPONSABLE DE REPORTAR EL INCUMPLIMIENTO AL </w:t>
            </w:r>
            <w:r w:rsidRPr="00AF2C5C">
              <w:rPr>
                <w:rFonts w:ascii="Montserrat" w:hAnsi="Montserrat" w:cs="Arial"/>
                <w:sz w:val="18"/>
                <w:szCs w:val="18"/>
              </w:rPr>
              <w:lastRenderedPageBreak/>
              <w:t>ADMINISTRADOR DEL CONTRATO</w:t>
            </w:r>
          </w:p>
        </w:tc>
        <w:tc>
          <w:tcPr>
            <w:tcW w:w="3352" w:type="pct"/>
          </w:tcPr>
          <w:p w14:paraId="6B404660" w14:textId="2D1B6AEB" w:rsidR="00AF2C5C" w:rsidRPr="00AF2C5C" w:rsidRDefault="00AF2C5C" w:rsidP="00AF2C5C">
            <w:pPr>
              <w:ind w:left="37"/>
              <w:jc w:val="both"/>
              <w:rPr>
                <w:rFonts w:ascii="Montserrat" w:hAnsi="Montserrat"/>
                <w:color w:val="000000" w:themeColor="text1"/>
                <w:sz w:val="18"/>
                <w:szCs w:val="18"/>
                <w:lang w:eastAsia="es-MX"/>
              </w:rPr>
            </w:pPr>
            <w:r w:rsidRPr="00AF2C5C">
              <w:rPr>
                <w:rFonts w:ascii="Montserrat" w:eastAsia="MS Mincho" w:hAnsi="Montserrat" w:cs="Lucida Sans Unicode"/>
                <w:b/>
                <w:bCs/>
                <w:iCs/>
                <w:color w:val="000000"/>
                <w:sz w:val="18"/>
                <w:szCs w:val="18"/>
              </w:rPr>
              <w:lastRenderedPageBreak/>
              <w:t xml:space="preserve">EL JEFE DE SERVICIO Y/O EL AUXILIAR DEL ADMINISTRADOR DEL </w:t>
            </w:r>
            <w:r w:rsidRPr="00AF2C5C">
              <w:rPr>
                <w:rFonts w:ascii="Montserrat" w:eastAsia="MS Mincho" w:hAnsi="Montserrat" w:cs="Lucida Sans Unicode"/>
                <w:b/>
                <w:bCs/>
                <w:iCs/>
                <w:color w:val="000000"/>
                <w:sz w:val="18"/>
                <w:szCs w:val="18"/>
              </w:rPr>
              <w:lastRenderedPageBreak/>
              <w:t xml:space="preserve">CONTRATO </w:t>
            </w:r>
            <w:r w:rsidRPr="00AF2C5C">
              <w:rPr>
                <w:rFonts w:ascii="Montserrat" w:hAnsi="Montserrat"/>
                <w:color w:val="000000" w:themeColor="text1"/>
                <w:sz w:val="18"/>
                <w:szCs w:val="18"/>
                <w:lang w:eastAsia="es-MX"/>
              </w:rPr>
              <w:t>EN CONJUNTO CON EL JEFE DE BIOMÉDICA DE LA UMAE</w:t>
            </w:r>
          </w:p>
        </w:tc>
      </w:tr>
      <w:tr w:rsidR="00AF2C5C" w:rsidRPr="00AF2C5C" w14:paraId="0E609228" w14:textId="77777777" w:rsidTr="00CC4F8B">
        <w:trPr>
          <w:trHeight w:val="20"/>
        </w:trPr>
        <w:tc>
          <w:tcPr>
            <w:tcW w:w="1648" w:type="pct"/>
          </w:tcPr>
          <w:p w14:paraId="6541BBCF" w14:textId="5B2CD80C"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lastRenderedPageBreak/>
              <w:t>RESPONSABLE DEL CÁLCULO, NOTIFICACIÓN Y APLICACIÓN DE LA PENA</w:t>
            </w:r>
          </w:p>
        </w:tc>
        <w:tc>
          <w:tcPr>
            <w:tcW w:w="3352" w:type="pct"/>
          </w:tcPr>
          <w:p w14:paraId="25CEECD6" w14:textId="78367F7C" w:rsidR="00AF2C5C" w:rsidRPr="00AF2C5C" w:rsidRDefault="00AF2C5C" w:rsidP="00AF2C5C">
            <w:pPr>
              <w:ind w:left="37"/>
              <w:jc w:val="both"/>
              <w:rPr>
                <w:rFonts w:ascii="Montserrat" w:hAnsi="Montserrat"/>
                <w:color w:val="000000" w:themeColor="text1"/>
                <w:sz w:val="18"/>
                <w:szCs w:val="18"/>
                <w:lang w:eastAsia="es-MX"/>
              </w:rPr>
            </w:pPr>
            <w:r w:rsidRPr="00AF2C5C">
              <w:rPr>
                <w:rFonts w:ascii="Montserrat" w:hAnsi="Montserrat"/>
                <w:color w:val="000000" w:themeColor="text1"/>
                <w:sz w:val="18"/>
                <w:szCs w:val="18"/>
                <w:lang w:eastAsia="es-MX"/>
              </w:rPr>
              <w:t>ADMINISTRADOR DE CONTRATO</w:t>
            </w:r>
          </w:p>
        </w:tc>
      </w:tr>
    </w:tbl>
    <w:p w14:paraId="0E1976D0" w14:textId="77777777" w:rsidR="00AF2C5C" w:rsidRDefault="00AF2C5C" w:rsidP="00AF2C5C">
      <w:pPr>
        <w:ind w:left="-142"/>
        <w:jc w:val="both"/>
        <w:rPr>
          <w:rFonts w:ascii="Montserrat" w:hAnsi="Montserrat" w:cs="Arial"/>
          <w:sz w:val="18"/>
          <w:szCs w:val="18"/>
        </w:rPr>
      </w:pPr>
    </w:p>
    <w:p w14:paraId="510A6F9D" w14:textId="77777777" w:rsidR="00614CA2" w:rsidRDefault="00614CA2"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501"/>
        <w:gridCol w:w="6687"/>
      </w:tblGrid>
      <w:tr w:rsidR="00AF2C5C" w:rsidRPr="00614CA2" w14:paraId="2791B7A0" w14:textId="77777777" w:rsidTr="00614CA2">
        <w:trPr>
          <w:trHeight w:val="20"/>
        </w:trPr>
        <w:tc>
          <w:tcPr>
            <w:tcW w:w="1718" w:type="pct"/>
          </w:tcPr>
          <w:p w14:paraId="01EFC6B5" w14:textId="060937B0" w:rsidR="00AF2C5C" w:rsidRPr="00614CA2" w:rsidRDefault="00AF2C5C" w:rsidP="00614CA2">
            <w:pPr>
              <w:jc w:val="center"/>
              <w:rPr>
                <w:rFonts w:ascii="Montserrat" w:hAnsi="Montserrat" w:cs="Arial"/>
                <w:b/>
                <w:bCs/>
                <w:sz w:val="18"/>
                <w:szCs w:val="18"/>
              </w:rPr>
            </w:pPr>
            <w:r w:rsidRPr="00614CA2">
              <w:rPr>
                <w:rFonts w:ascii="Montserrat" w:hAnsi="Montserrat" w:cs="Arial"/>
                <w:b/>
                <w:bCs/>
                <w:sz w:val="18"/>
                <w:szCs w:val="18"/>
              </w:rPr>
              <w:t>10</w:t>
            </w:r>
          </w:p>
        </w:tc>
        <w:tc>
          <w:tcPr>
            <w:tcW w:w="3282" w:type="pct"/>
          </w:tcPr>
          <w:p w14:paraId="66A6C99F" w14:textId="5B78CD57" w:rsidR="00AF2C5C" w:rsidRPr="00614CA2" w:rsidRDefault="00AF2C5C" w:rsidP="00614CA2">
            <w:pPr>
              <w:ind w:left="37"/>
              <w:jc w:val="center"/>
              <w:rPr>
                <w:rFonts w:ascii="Montserrat" w:hAnsi="Montserrat" w:cs="Arial"/>
                <w:b/>
                <w:bCs/>
                <w:sz w:val="18"/>
                <w:szCs w:val="18"/>
              </w:rPr>
            </w:pPr>
            <w:r w:rsidRPr="00614CA2">
              <w:rPr>
                <w:rFonts w:ascii="Montserrat" w:hAnsi="Montserrat"/>
                <w:b/>
                <w:bCs/>
                <w:iCs/>
                <w:color w:val="000000"/>
                <w:sz w:val="18"/>
                <w:szCs w:val="18"/>
                <w:lang w:eastAsia="es-MX"/>
              </w:rPr>
              <w:t>CAPACITACIÓN CONTINUA DEL SISTEMA DE INFORMACIÓN</w:t>
            </w:r>
          </w:p>
        </w:tc>
      </w:tr>
      <w:tr w:rsidR="00AF2C5C" w:rsidRPr="00AF2C5C" w14:paraId="4DFFA065" w14:textId="77777777" w:rsidTr="00614CA2">
        <w:trPr>
          <w:trHeight w:val="20"/>
        </w:trPr>
        <w:tc>
          <w:tcPr>
            <w:tcW w:w="1718" w:type="pct"/>
          </w:tcPr>
          <w:p w14:paraId="1C3E3DF5" w14:textId="3F9A30E3"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CONCEPTO</w:t>
            </w:r>
          </w:p>
        </w:tc>
        <w:tc>
          <w:tcPr>
            <w:tcW w:w="3282" w:type="pct"/>
          </w:tcPr>
          <w:p w14:paraId="1ADBA8C3" w14:textId="07FB5D11" w:rsidR="00AF2C5C" w:rsidRPr="00AF2C5C" w:rsidRDefault="00AF2C5C" w:rsidP="00AF2C5C">
            <w:pPr>
              <w:ind w:left="37"/>
              <w:jc w:val="both"/>
              <w:rPr>
                <w:rFonts w:ascii="Montserrat" w:hAnsi="Montserrat"/>
                <w:color w:val="000000"/>
                <w:sz w:val="18"/>
                <w:szCs w:val="18"/>
                <w:lang w:eastAsia="es-MX"/>
              </w:rPr>
            </w:pPr>
            <w:r w:rsidRPr="00AF2C5C">
              <w:rPr>
                <w:rFonts w:ascii="Montserrat" w:hAnsi="Montserrat"/>
                <w:color w:val="000000"/>
                <w:sz w:val="18"/>
                <w:szCs w:val="18"/>
                <w:lang w:eastAsia="es-MX"/>
              </w:rPr>
              <w:t>EL LICITANTE ADJUDICADO DEBERÁ REALIZAR LA CAPACITACIÓN DEL SISTEMA DE INFORMACIÓN PARA EL PERSONAL DEL INSTITUTO ASIGNADO AL SERVICIO DE BANCO DE SANGRE</w:t>
            </w:r>
            <w:r w:rsidRPr="00AF2C5C">
              <w:rPr>
                <w:rFonts w:ascii="Montserrat" w:hAnsi="Montserrat"/>
                <w:color w:val="FF0000"/>
                <w:sz w:val="18"/>
                <w:szCs w:val="18"/>
                <w:lang w:eastAsia="es-MX"/>
              </w:rPr>
              <w:t xml:space="preserve"> </w:t>
            </w:r>
            <w:r w:rsidRPr="00AF2C5C">
              <w:rPr>
                <w:rFonts w:ascii="Montserrat" w:hAnsi="Montserrat"/>
                <w:color w:val="000000"/>
                <w:sz w:val="18"/>
                <w:szCs w:val="18"/>
                <w:lang w:eastAsia="es-MX"/>
              </w:rPr>
              <w:t>CUANDO EXISTA ROTACIÓN DE PERSONAL, LLEGADA DE NUEVO PERSONAL A LOS SERVICIOS, O CUANDO EL JEFE O ENCARGADO DEL BANCO DE SANGRE,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p w14:paraId="77E602A0" w14:textId="3404353D" w:rsidR="00AF2C5C" w:rsidRPr="00AF2C5C" w:rsidRDefault="00AF2C5C" w:rsidP="00AF2C5C">
            <w:pPr>
              <w:ind w:left="37"/>
              <w:jc w:val="both"/>
              <w:rPr>
                <w:rFonts w:ascii="Montserrat" w:eastAsia="Calibri" w:hAnsi="Montserrat" w:cs="Arial"/>
                <w:b/>
                <w:bCs/>
                <w:iCs/>
                <w:color w:val="000000" w:themeColor="text1"/>
                <w:sz w:val="18"/>
                <w:szCs w:val="18"/>
              </w:rPr>
            </w:pPr>
            <w:r w:rsidRPr="00AF2C5C">
              <w:rPr>
                <w:rFonts w:ascii="Montserrat" w:hAnsi="Montserrat"/>
                <w:color w:val="000000" w:themeColor="text1"/>
                <w:sz w:val="18"/>
                <w:szCs w:val="18"/>
                <w:lang w:eastAsia="es-MX"/>
              </w:rPr>
              <w:t xml:space="preserve">EN UN PLAZO MÁXIMO DE </w:t>
            </w:r>
            <w:r w:rsidRPr="00AF2C5C">
              <w:rPr>
                <w:rFonts w:ascii="Montserrat" w:hAnsi="Montserrat"/>
                <w:b/>
                <w:bCs/>
                <w:color w:val="000000" w:themeColor="text1"/>
                <w:sz w:val="18"/>
                <w:szCs w:val="18"/>
                <w:lang w:eastAsia="es-MX"/>
              </w:rPr>
              <w:t>7 (SIETE) DÍAS HÁBILES</w:t>
            </w:r>
            <w:r w:rsidRPr="00AF2C5C">
              <w:rPr>
                <w:rFonts w:ascii="Montserrat" w:hAnsi="Montserrat"/>
                <w:color w:val="000000" w:themeColor="text1"/>
                <w:sz w:val="18"/>
                <w:szCs w:val="18"/>
                <w:lang w:eastAsia="es-MX"/>
              </w:rPr>
              <w:t xml:space="preserve"> DESPUÉS DE HABERSE SOLICITADO AL LICITANTE ADJUDICADO (DE ACUERDO CON EL ANEXO TÉCNICO).</w:t>
            </w:r>
          </w:p>
        </w:tc>
      </w:tr>
      <w:tr w:rsidR="00AF2C5C" w:rsidRPr="00AF2C5C" w14:paraId="33447532" w14:textId="77777777" w:rsidTr="00614CA2">
        <w:trPr>
          <w:trHeight w:val="20"/>
        </w:trPr>
        <w:tc>
          <w:tcPr>
            <w:tcW w:w="1718" w:type="pct"/>
          </w:tcPr>
          <w:p w14:paraId="62B92EA9" w14:textId="31D0E452" w:rsidR="00AF2C5C" w:rsidRPr="00AF2C5C" w:rsidRDefault="00AF2C5C" w:rsidP="00AF2C5C">
            <w:pPr>
              <w:ind w:left="2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282" w:type="pct"/>
          </w:tcPr>
          <w:p w14:paraId="753FFFC7" w14:textId="0B63A854" w:rsidR="00AF2C5C" w:rsidRPr="00AF2C5C" w:rsidRDefault="00AF2C5C" w:rsidP="00AF2C5C">
            <w:pPr>
              <w:ind w:left="37"/>
              <w:jc w:val="both"/>
              <w:rPr>
                <w:rFonts w:ascii="Montserrat" w:hAnsi="Montserrat" w:cs="Arial"/>
                <w:sz w:val="18"/>
                <w:szCs w:val="18"/>
              </w:rPr>
            </w:pPr>
            <w:r w:rsidRPr="00AF2C5C">
              <w:rPr>
                <w:rFonts w:ascii="Montserrat" w:hAnsi="Montserrat" w:cs="Arial"/>
                <w:color w:val="000000" w:themeColor="text1"/>
                <w:sz w:val="18"/>
                <w:szCs w:val="18"/>
              </w:rPr>
              <w:t>POR CADA DÍA DE ATRASO QUE EXCEDA EL NIVEL DE SERVICIO.</w:t>
            </w:r>
          </w:p>
        </w:tc>
      </w:tr>
      <w:tr w:rsidR="00AF2C5C" w:rsidRPr="00AF2C5C" w14:paraId="7F10E828" w14:textId="77777777" w:rsidTr="00614CA2">
        <w:trPr>
          <w:trHeight w:val="20"/>
        </w:trPr>
        <w:tc>
          <w:tcPr>
            <w:tcW w:w="1718" w:type="pct"/>
          </w:tcPr>
          <w:p w14:paraId="6450DB66" w14:textId="12177C96" w:rsidR="00AF2C5C" w:rsidRPr="00AF2C5C" w:rsidRDefault="00AF2C5C" w:rsidP="00AF2C5C">
            <w:pPr>
              <w:ind w:left="22"/>
              <w:jc w:val="both"/>
              <w:rPr>
                <w:rFonts w:ascii="Montserrat" w:hAnsi="Montserrat" w:cs="Arial"/>
                <w:bCs/>
                <w:color w:val="000000" w:themeColor="text1"/>
                <w:sz w:val="18"/>
                <w:szCs w:val="18"/>
              </w:rPr>
            </w:pPr>
            <w:r w:rsidRPr="00AF2C5C">
              <w:rPr>
                <w:rFonts w:ascii="Montserrat" w:hAnsi="Montserrat" w:cs="Arial"/>
                <w:sz w:val="18"/>
                <w:szCs w:val="18"/>
              </w:rPr>
              <w:t>PENALIZACIÓN</w:t>
            </w:r>
          </w:p>
        </w:tc>
        <w:tc>
          <w:tcPr>
            <w:tcW w:w="3282" w:type="pct"/>
          </w:tcPr>
          <w:p w14:paraId="0CFDC8E6" w14:textId="54B481DE" w:rsidR="00AF2C5C" w:rsidRPr="00AF2C5C" w:rsidRDefault="00AF2C5C" w:rsidP="00AF2C5C">
            <w:pPr>
              <w:ind w:left="37"/>
              <w:jc w:val="both"/>
              <w:rPr>
                <w:rFonts w:ascii="Montserrat" w:hAnsi="Montserrat" w:cs="Arial"/>
                <w:sz w:val="18"/>
                <w:szCs w:val="18"/>
              </w:rPr>
            </w:pPr>
            <w:r w:rsidRPr="00AF2C5C">
              <w:rPr>
                <w:rFonts w:ascii="Montserrat" w:hAnsi="Montserrat" w:cs="Arial"/>
                <w:b/>
                <w:bCs/>
                <w:sz w:val="18"/>
                <w:szCs w:val="18"/>
              </w:rPr>
              <w:t>0.2%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6807F3EF" w14:textId="77777777" w:rsidTr="00614CA2">
        <w:trPr>
          <w:trHeight w:val="20"/>
        </w:trPr>
        <w:tc>
          <w:tcPr>
            <w:tcW w:w="1718" w:type="pct"/>
          </w:tcPr>
          <w:p w14:paraId="46A7471C" w14:textId="57F7345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282" w:type="pct"/>
          </w:tcPr>
          <w:p w14:paraId="1A5FCB53" w14:textId="46D0421D" w:rsidR="00AF2C5C" w:rsidRPr="00AF2C5C" w:rsidRDefault="00AF2C5C" w:rsidP="00AF2C5C">
            <w:pPr>
              <w:ind w:left="37"/>
              <w:jc w:val="both"/>
              <w:rPr>
                <w:rFonts w:ascii="Montserrat" w:hAnsi="Montserrat" w:cs="Arial"/>
                <w:sz w:val="18"/>
                <w:szCs w:val="18"/>
              </w:rPr>
            </w:pPr>
            <w:r w:rsidRPr="00AF2C5C">
              <w:rPr>
                <w:rFonts w:ascii="Montserrat" w:eastAsia="MS Mincho" w:hAnsi="Montserrat" w:cs="Lucida Sans Unicode"/>
                <w:b/>
                <w:bCs/>
                <w:iCs/>
                <w:color w:val="000000"/>
                <w:sz w:val="18"/>
                <w:szCs w:val="18"/>
              </w:rPr>
              <w:t xml:space="preserve">EL JEFE DE SERVICIO Y/O EL AUXILIAR DEL ADMINISTRADOR DEL CONTRATO </w:t>
            </w:r>
            <w:r w:rsidRPr="00AF2C5C">
              <w:rPr>
                <w:rFonts w:ascii="Montserrat" w:hAnsi="Montserrat"/>
                <w:color w:val="000000" w:themeColor="text1"/>
                <w:sz w:val="18"/>
                <w:szCs w:val="18"/>
                <w:lang w:eastAsia="es-MX"/>
              </w:rPr>
              <w:t xml:space="preserve">EN CONJUNTO </w:t>
            </w:r>
            <w:proofErr w:type="gramStart"/>
            <w:r w:rsidRPr="00AF2C5C">
              <w:rPr>
                <w:rFonts w:ascii="Montserrat" w:hAnsi="Montserrat"/>
                <w:color w:val="000000" w:themeColor="text1"/>
                <w:sz w:val="18"/>
                <w:szCs w:val="18"/>
                <w:lang w:eastAsia="es-MX"/>
              </w:rPr>
              <w:t>CON</w:t>
            </w:r>
            <w:proofErr w:type="gramEnd"/>
            <w:r w:rsidRPr="00AF2C5C">
              <w:rPr>
                <w:rFonts w:ascii="Montserrat" w:hAnsi="Montserrat"/>
                <w:color w:val="000000" w:themeColor="text1"/>
                <w:sz w:val="18"/>
                <w:szCs w:val="18"/>
                <w:lang w:eastAsia="es-MX"/>
              </w:rPr>
              <w:t xml:space="preserve"> EL CDI O DIB.</w:t>
            </w:r>
          </w:p>
        </w:tc>
      </w:tr>
      <w:tr w:rsidR="00AF2C5C" w:rsidRPr="00AF2C5C" w14:paraId="57F1CF95" w14:textId="77777777" w:rsidTr="00614CA2">
        <w:trPr>
          <w:trHeight w:val="20"/>
        </w:trPr>
        <w:tc>
          <w:tcPr>
            <w:tcW w:w="1718" w:type="pct"/>
          </w:tcPr>
          <w:p w14:paraId="14260E4A" w14:textId="16AAE90C"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282" w:type="pct"/>
          </w:tcPr>
          <w:p w14:paraId="12FEE708" w14:textId="6BDC453C"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ADMINISTRADOR DE CONTRATO</w:t>
            </w:r>
          </w:p>
        </w:tc>
      </w:tr>
    </w:tbl>
    <w:p w14:paraId="72B57160"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32"/>
        <w:gridCol w:w="7056"/>
      </w:tblGrid>
      <w:tr w:rsidR="00AF2C5C" w:rsidRPr="00614CA2" w14:paraId="262D5CB9" w14:textId="77777777" w:rsidTr="00614CA2">
        <w:trPr>
          <w:trHeight w:val="20"/>
        </w:trPr>
        <w:tc>
          <w:tcPr>
            <w:tcW w:w="1537" w:type="pct"/>
            <w:vAlign w:val="center"/>
          </w:tcPr>
          <w:p w14:paraId="35CB5F72" w14:textId="7BA7B286" w:rsidR="00AF2C5C" w:rsidRPr="00614CA2" w:rsidRDefault="00AF2C5C" w:rsidP="0000254D">
            <w:pPr>
              <w:ind w:left="-142"/>
              <w:jc w:val="center"/>
              <w:rPr>
                <w:rFonts w:ascii="Montserrat" w:hAnsi="Montserrat" w:cs="Arial"/>
                <w:b/>
                <w:bCs/>
                <w:sz w:val="18"/>
                <w:szCs w:val="18"/>
              </w:rPr>
            </w:pPr>
            <w:r w:rsidRPr="00614CA2">
              <w:rPr>
                <w:rFonts w:ascii="Montserrat" w:hAnsi="Montserrat" w:cs="Arial"/>
                <w:b/>
                <w:bCs/>
                <w:sz w:val="18"/>
                <w:szCs w:val="18"/>
              </w:rPr>
              <w:t>11</w:t>
            </w:r>
          </w:p>
        </w:tc>
        <w:tc>
          <w:tcPr>
            <w:tcW w:w="3463" w:type="pct"/>
            <w:vAlign w:val="center"/>
          </w:tcPr>
          <w:p w14:paraId="56195DB9" w14:textId="1364E8A9" w:rsidR="00AF2C5C" w:rsidRPr="00614CA2" w:rsidRDefault="00AF2C5C" w:rsidP="00614CA2">
            <w:pPr>
              <w:ind w:left="37"/>
              <w:jc w:val="center"/>
              <w:rPr>
                <w:rFonts w:ascii="Montserrat" w:hAnsi="Montserrat" w:cs="Arial"/>
                <w:b/>
                <w:bCs/>
                <w:sz w:val="18"/>
                <w:szCs w:val="18"/>
              </w:rPr>
            </w:pPr>
            <w:r w:rsidRPr="00614CA2">
              <w:rPr>
                <w:rFonts w:ascii="Montserrat" w:hAnsi="Montserrat" w:cs="Arial"/>
                <w:b/>
                <w:bCs/>
                <w:sz w:val="18"/>
                <w:szCs w:val="18"/>
              </w:rPr>
              <w:t>ENTREGA DE ANEXOS T4.1</w:t>
            </w:r>
          </w:p>
        </w:tc>
      </w:tr>
      <w:tr w:rsidR="00AF2C5C" w:rsidRPr="00AF2C5C" w14:paraId="108C39AA" w14:textId="77777777" w:rsidTr="00614CA2">
        <w:trPr>
          <w:trHeight w:val="20"/>
        </w:trPr>
        <w:tc>
          <w:tcPr>
            <w:tcW w:w="1537" w:type="pct"/>
            <w:vAlign w:val="center"/>
          </w:tcPr>
          <w:p w14:paraId="354AE8DE" w14:textId="6FA0C475"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lastRenderedPageBreak/>
              <w:t>CONCEPTO</w:t>
            </w:r>
          </w:p>
        </w:tc>
        <w:tc>
          <w:tcPr>
            <w:tcW w:w="3463" w:type="pct"/>
            <w:vAlign w:val="center"/>
          </w:tcPr>
          <w:p w14:paraId="15D46751" w14:textId="7DBADC02" w:rsidR="00AF2C5C" w:rsidRPr="00AF2C5C" w:rsidRDefault="00AF2C5C" w:rsidP="00AF2C5C">
            <w:pPr>
              <w:ind w:left="37"/>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CUANDO EL LICITANTE ADJUDICADO NO ENTREGUE LOS ANEXOS T4.1 POR CADA EQUIPO INSTALADO EN ORIGINAL AL JEFE O ENCARGADO DEL BANCO DE SANGRE DENTRO DE LOS 7 (SIETE) DÍAS NATURALES POSTERIORES AL INICIO DE LA PRESTACIÓN DEL SERVICIO.</w:t>
            </w:r>
          </w:p>
        </w:tc>
      </w:tr>
      <w:tr w:rsidR="00AF2C5C" w:rsidRPr="00AF2C5C" w14:paraId="770186E1" w14:textId="77777777" w:rsidTr="00614CA2">
        <w:trPr>
          <w:trHeight w:val="20"/>
        </w:trPr>
        <w:tc>
          <w:tcPr>
            <w:tcW w:w="1537" w:type="pct"/>
            <w:vAlign w:val="center"/>
          </w:tcPr>
          <w:p w14:paraId="6E8CDAD0" w14:textId="39082D47"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UNIDAD DE MEDIDA</w:t>
            </w:r>
          </w:p>
        </w:tc>
        <w:tc>
          <w:tcPr>
            <w:tcW w:w="3463" w:type="pct"/>
            <w:vAlign w:val="center"/>
          </w:tcPr>
          <w:p w14:paraId="2CB35646" w14:textId="042AF7BA"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7 (SIETE) DÍAS NATURALES</w:t>
            </w:r>
            <w:r w:rsidRPr="00AF2C5C">
              <w:rPr>
                <w:rFonts w:ascii="Montserrat" w:hAnsi="Montserrat" w:cs="Arial"/>
                <w:sz w:val="18"/>
                <w:szCs w:val="18"/>
              </w:rPr>
              <w:t xml:space="preserve"> POSTERIORES AL INICIO DE LA PRESTACIÓN DEL SERVICIO.</w:t>
            </w:r>
          </w:p>
        </w:tc>
      </w:tr>
      <w:tr w:rsidR="00AF2C5C" w:rsidRPr="00AF2C5C" w14:paraId="307BA6C2" w14:textId="77777777" w:rsidTr="00614CA2">
        <w:trPr>
          <w:trHeight w:val="20"/>
        </w:trPr>
        <w:tc>
          <w:tcPr>
            <w:tcW w:w="1537" w:type="pct"/>
            <w:vAlign w:val="center"/>
          </w:tcPr>
          <w:p w14:paraId="10A06292" w14:textId="484A1649"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LÍMITE DE INCUMPLIMIENTO</w:t>
            </w:r>
          </w:p>
        </w:tc>
        <w:tc>
          <w:tcPr>
            <w:tcW w:w="3463" w:type="pct"/>
            <w:vAlign w:val="center"/>
          </w:tcPr>
          <w:p w14:paraId="73F24630" w14:textId="3A27A4C8"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 xml:space="preserve">HASTA </w:t>
            </w:r>
            <w:r w:rsidRPr="00AF2C5C">
              <w:rPr>
                <w:rFonts w:ascii="Montserrat" w:hAnsi="Montserrat" w:cs="Arial"/>
                <w:b/>
                <w:bCs/>
                <w:sz w:val="18"/>
                <w:szCs w:val="18"/>
              </w:rPr>
              <w:t>5 (CINCO) DÍAS</w:t>
            </w:r>
            <w:r w:rsidRPr="00AF2C5C">
              <w:rPr>
                <w:rFonts w:ascii="Montserrat" w:hAnsi="Montserrat" w:cs="Arial"/>
                <w:sz w:val="18"/>
                <w:szCs w:val="18"/>
              </w:rPr>
              <w:t xml:space="preserve"> NATURALES ADICIONALES AL PLAZO ESTABLECIDO.</w:t>
            </w:r>
          </w:p>
        </w:tc>
      </w:tr>
      <w:tr w:rsidR="00AF2C5C" w:rsidRPr="00AF2C5C" w14:paraId="375A10D9" w14:textId="77777777" w:rsidTr="00614CA2">
        <w:trPr>
          <w:trHeight w:val="20"/>
        </w:trPr>
        <w:tc>
          <w:tcPr>
            <w:tcW w:w="1537" w:type="pct"/>
            <w:vAlign w:val="center"/>
          </w:tcPr>
          <w:p w14:paraId="12B93C1E" w14:textId="1A988FA5"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PENALIZACIÓN</w:t>
            </w:r>
          </w:p>
        </w:tc>
        <w:tc>
          <w:tcPr>
            <w:tcW w:w="3463" w:type="pct"/>
            <w:vAlign w:val="center"/>
          </w:tcPr>
          <w:p w14:paraId="674403FE" w14:textId="4DCC66AB" w:rsidR="00AF2C5C" w:rsidRPr="00AF2C5C" w:rsidRDefault="00AF2C5C" w:rsidP="00AF2C5C">
            <w:pPr>
              <w:ind w:left="37"/>
              <w:jc w:val="both"/>
              <w:rPr>
                <w:rFonts w:ascii="Montserrat" w:hAnsi="Montserrat" w:cs="Arial"/>
                <w:sz w:val="18"/>
                <w:szCs w:val="18"/>
              </w:rPr>
            </w:pPr>
            <w:r w:rsidRPr="00AF2C5C">
              <w:rPr>
                <w:rFonts w:ascii="Montserrat" w:hAnsi="Montserrat" w:cs="Arial"/>
                <w:b/>
                <w:bCs/>
                <w:sz w:val="18"/>
                <w:szCs w:val="18"/>
              </w:rPr>
              <w:t>0.1% DIARIO</w:t>
            </w:r>
            <w:r w:rsidRPr="00AF2C5C">
              <w:rPr>
                <w:rFonts w:ascii="Montserrat" w:hAnsi="Montserrat" w:cs="Arial"/>
                <w:sz w:val="18"/>
                <w:szCs w:val="18"/>
              </w:rPr>
              <w:t xml:space="preserve"> SOBRE EL VALOR DE LA GARANTÍA DEL CONTRATO, EN SU PROPORCIONALIDAD PARA ESA UNIDAD MÉDICA, SIN INCLUIR EL IVA.</w:t>
            </w:r>
          </w:p>
        </w:tc>
      </w:tr>
      <w:tr w:rsidR="00AF2C5C" w:rsidRPr="00AF2C5C" w14:paraId="374EB3C0" w14:textId="77777777" w:rsidTr="00614CA2">
        <w:trPr>
          <w:trHeight w:val="20"/>
        </w:trPr>
        <w:tc>
          <w:tcPr>
            <w:tcW w:w="1537" w:type="pct"/>
            <w:vAlign w:val="center"/>
          </w:tcPr>
          <w:p w14:paraId="15452C0D" w14:textId="42F1D0CD"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63" w:type="pct"/>
            <w:vAlign w:val="center"/>
          </w:tcPr>
          <w:p w14:paraId="19B7B2AF" w14:textId="3769EFB8" w:rsidR="00AF2C5C" w:rsidRPr="00AF2C5C" w:rsidRDefault="00AF2C5C" w:rsidP="00AF2C5C">
            <w:pPr>
              <w:ind w:left="37"/>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5B9B5483" w14:textId="77777777" w:rsidTr="00614CA2">
        <w:trPr>
          <w:trHeight w:val="20"/>
        </w:trPr>
        <w:tc>
          <w:tcPr>
            <w:tcW w:w="1537" w:type="pct"/>
            <w:vAlign w:val="center"/>
          </w:tcPr>
          <w:p w14:paraId="61528DDC" w14:textId="00477C38"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63" w:type="pct"/>
            <w:vAlign w:val="center"/>
          </w:tcPr>
          <w:p w14:paraId="37192B35" w14:textId="13961BDD" w:rsidR="00AF2C5C" w:rsidRPr="00AF2C5C" w:rsidRDefault="00AF2C5C" w:rsidP="00AF2C5C">
            <w:pPr>
              <w:ind w:left="37"/>
              <w:jc w:val="both"/>
              <w:rPr>
                <w:rFonts w:ascii="Montserrat" w:hAnsi="Montserrat" w:cs="Arial"/>
                <w:sz w:val="18"/>
                <w:szCs w:val="18"/>
              </w:rPr>
            </w:pPr>
            <w:r w:rsidRPr="00AF2C5C">
              <w:rPr>
                <w:rFonts w:ascii="Montserrat" w:hAnsi="Montserrat" w:cs="Arial"/>
                <w:sz w:val="18"/>
                <w:szCs w:val="18"/>
              </w:rPr>
              <w:t>ADMINISTRADOR DE CONTRATO</w:t>
            </w:r>
          </w:p>
        </w:tc>
      </w:tr>
    </w:tbl>
    <w:p w14:paraId="10DF7136"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614CA2" w14:paraId="7DB1F20E" w14:textId="77777777" w:rsidTr="00614CA2">
        <w:trPr>
          <w:trHeight w:val="20"/>
        </w:trPr>
        <w:tc>
          <w:tcPr>
            <w:tcW w:w="1555" w:type="pct"/>
          </w:tcPr>
          <w:p w14:paraId="6706D3BF" w14:textId="23AFBBB3" w:rsidR="00AF2C5C" w:rsidRPr="00614CA2" w:rsidRDefault="00AF2C5C" w:rsidP="00614CA2">
            <w:pPr>
              <w:ind w:left="22"/>
              <w:jc w:val="center"/>
              <w:rPr>
                <w:rFonts w:ascii="Montserrat" w:hAnsi="Montserrat" w:cs="Arial"/>
                <w:b/>
                <w:bCs/>
                <w:sz w:val="18"/>
                <w:szCs w:val="18"/>
                <w:highlight w:val="red"/>
              </w:rPr>
            </w:pPr>
            <w:r w:rsidRPr="00614CA2">
              <w:rPr>
                <w:rFonts w:ascii="Montserrat" w:hAnsi="Montserrat" w:cs="Arial"/>
                <w:b/>
                <w:bCs/>
                <w:sz w:val="18"/>
                <w:szCs w:val="18"/>
              </w:rPr>
              <w:t>12</w:t>
            </w:r>
          </w:p>
        </w:tc>
        <w:tc>
          <w:tcPr>
            <w:tcW w:w="3445" w:type="pct"/>
          </w:tcPr>
          <w:p w14:paraId="0BF629E5" w14:textId="1DFE2C50" w:rsidR="00AF2C5C" w:rsidRPr="00614CA2" w:rsidRDefault="00AF2C5C" w:rsidP="00614CA2">
            <w:pPr>
              <w:ind w:left="90"/>
              <w:jc w:val="center"/>
              <w:rPr>
                <w:rFonts w:ascii="Montserrat" w:hAnsi="Montserrat" w:cs="Arial"/>
                <w:b/>
                <w:bCs/>
                <w:sz w:val="18"/>
                <w:szCs w:val="18"/>
              </w:rPr>
            </w:pPr>
            <w:r w:rsidRPr="00614CA2">
              <w:rPr>
                <w:rFonts w:ascii="Montserrat" w:hAnsi="Montserrat" w:cs="Arial"/>
                <w:b/>
                <w:bCs/>
                <w:sz w:val="18"/>
                <w:szCs w:val="18"/>
              </w:rPr>
              <w:t>SISTEMA DE INFORMACIÓN</w:t>
            </w:r>
          </w:p>
        </w:tc>
      </w:tr>
      <w:tr w:rsidR="00AF2C5C" w:rsidRPr="00AF2C5C" w14:paraId="568E3A64" w14:textId="77777777" w:rsidTr="00614CA2">
        <w:trPr>
          <w:trHeight w:val="20"/>
        </w:trPr>
        <w:tc>
          <w:tcPr>
            <w:tcW w:w="1555" w:type="pct"/>
          </w:tcPr>
          <w:p w14:paraId="2EA0084F" w14:textId="28C817E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445" w:type="pct"/>
          </w:tcPr>
          <w:p w14:paraId="4C6B970A" w14:textId="1573EE6C" w:rsidR="00AF2C5C" w:rsidRPr="00AF2C5C" w:rsidRDefault="00AF2C5C" w:rsidP="00AF2C5C">
            <w:pPr>
              <w:ind w:left="90"/>
              <w:jc w:val="both"/>
              <w:rPr>
                <w:rFonts w:ascii="Montserrat" w:hAnsi="Montserrat" w:cs="Arial"/>
                <w:sz w:val="18"/>
                <w:szCs w:val="18"/>
              </w:rPr>
            </w:pPr>
            <w:r w:rsidRPr="00AF2C5C">
              <w:rPr>
                <w:rFonts w:ascii="Montserrat" w:hAnsi="Montserrat"/>
                <w:color w:val="000000" w:themeColor="text1"/>
                <w:sz w:val="18"/>
                <w:szCs w:val="18"/>
                <w:lang w:eastAsia="es-MX"/>
              </w:rPr>
              <w:t>EL LICITANTE ADJUDICADO DEBERÁ INSTALAR Y PONER A PUNTO EL SISTEMA DE INFORMACIÓN OFERTADO EN CADA UNA DE LAS UNIDADES MÉDICAS ADJUDICADAS, CONFORME AL ANEXO TÉCNICO Y CALENDARIO DE DESPLIEGUE.</w:t>
            </w:r>
          </w:p>
        </w:tc>
      </w:tr>
      <w:tr w:rsidR="00AF2C5C" w:rsidRPr="00AF2C5C" w14:paraId="103A89FC" w14:textId="77777777" w:rsidTr="00614CA2">
        <w:trPr>
          <w:trHeight w:val="20"/>
        </w:trPr>
        <w:tc>
          <w:tcPr>
            <w:tcW w:w="1555" w:type="pct"/>
          </w:tcPr>
          <w:p w14:paraId="2962ED6A" w14:textId="431E3F8D"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UNIDAD DE MEDIDA</w:t>
            </w:r>
          </w:p>
        </w:tc>
        <w:tc>
          <w:tcPr>
            <w:tcW w:w="3445" w:type="pct"/>
          </w:tcPr>
          <w:p w14:paraId="533AC23D" w14:textId="6C20E2DA"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30 (TREINTA) DÍAS NATURALES</w:t>
            </w:r>
            <w:r w:rsidRPr="00AF2C5C">
              <w:rPr>
                <w:rFonts w:ascii="Montserrat" w:hAnsi="Montserrat" w:cs="Arial"/>
                <w:sz w:val="18"/>
                <w:szCs w:val="18"/>
              </w:rPr>
              <w:t xml:space="preserve"> POSTERIORES A LA EMISIÓN DEL FALLO.</w:t>
            </w:r>
          </w:p>
        </w:tc>
      </w:tr>
      <w:tr w:rsidR="00AF2C5C" w:rsidRPr="00AF2C5C" w14:paraId="549CC443" w14:textId="77777777" w:rsidTr="00614CA2">
        <w:trPr>
          <w:trHeight w:val="20"/>
        </w:trPr>
        <w:tc>
          <w:tcPr>
            <w:tcW w:w="1555" w:type="pct"/>
          </w:tcPr>
          <w:p w14:paraId="30CC4AA3" w14:textId="0D44E5DB"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45" w:type="pct"/>
          </w:tcPr>
          <w:p w14:paraId="28580AA2" w14:textId="623AAFA3"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A LOS </w:t>
            </w:r>
            <w:r w:rsidRPr="00AF2C5C">
              <w:rPr>
                <w:rFonts w:ascii="Montserrat" w:hAnsi="Montserrat" w:cs="Arial"/>
                <w:b/>
                <w:bCs/>
                <w:sz w:val="18"/>
                <w:szCs w:val="18"/>
              </w:rPr>
              <w:t>10 (DIEZ) DÍAS NATURALES</w:t>
            </w:r>
            <w:r w:rsidRPr="00AF2C5C">
              <w:rPr>
                <w:rFonts w:ascii="Montserrat" w:hAnsi="Montserrat" w:cs="Arial"/>
                <w:sz w:val="18"/>
                <w:szCs w:val="18"/>
              </w:rPr>
              <w:t xml:space="preserve"> SUBSECUENTES A LOS </w:t>
            </w:r>
            <w:r w:rsidRPr="00AF2C5C">
              <w:rPr>
                <w:rFonts w:ascii="Montserrat" w:hAnsi="Montserrat" w:cs="Arial"/>
                <w:b/>
                <w:sz w:val="18"/>
                <w:szCs w:val="18"/>
              </w:rPr>
              <w:t>30 (TREINTA) DÍAS NATURALES</w:t>
            </w:r>
            <w:r w:rsidRPr="00AF2C5C">
              <w:rPr>
                <w:rFonts w:ascii="Montserrat" w:hAnsi="Montserrat" w:cs="Arial"/>
                <w:sz w:val="18"/>
                <w:szCs w:val="18"/>
              </w:rPr>
              <w:t xml:space="preserve"> POSTERIORES A LA EMISIÓN DEL FALLO.</w:t>
            </w:r>
          </w:p>
        </w:tc>
      </w:tr>
      <w:tr w:rsidR="00AF2C5C" w:rsidRPr="00AF2C5C" w14:paraId="7E7CE550" w14:textId="77777777" w:rsidTr="00614CA2">
        <w:trPr>
          <w:trHeight w:val="20"/>
        </w:trPr>
        <w:tc>
          <w:tcPr>
            <w:tcW w:w="1555" w:type="pct"/>
          </w:tcPr>
          <w:p w14:paraId="1D222F42" w14:textId="09B3FFD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45" w:type="pct"/>
          </w:tcPr>
          <w:p w14:paraId="437BC68D" w14:textId="3CDB2334" w:rsidR="00AF2C5C" w:rsidRPr="00AF2C5C" w:rsidRDefault="00AF2C5C" w:rsidP="00AF2C5C">
            <w:pPr>
              <w:ind w:left="90"/>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17FA9EC7" w14:textId="77777777" w:rsidTr="00614CA2">
        <w:trPr>
          <w:trHeight w:val="20"/>
        </w:trPr>
        <w:tc>
          <w:tcPr>
            <w:tcW w:w="1555" w:type="pct"/>
          </w:tcPr>
          <w:p w14:paraId="187622F4" w14:textId="2CF7A85C"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tcPr>
          <w:p w14:paraId="0727ABE8" w14:textId="671FFE8B" w:rsidR="00AF2C5C" w:rsidRPr="00AF2C5C" w:rsidRDefault="00AF2C5C" w:rsidP="00AF2C5C">
            <w:pPr>
              <w:ind w:left="90"/>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r w:rsidRPr="00AF2C5C">
              <w:rPr>
                <w:rFonts w:ascii="Montserrat" w:hAnsi="Montserrat" w:cs="Arial"/>
                <w:sz w:val="18"/>
                <w:szCs w:val="18"/>
              </w:rPr>
              <w:t xml:space="preserve"> EN CONJUNTO </w:t>
            </w:r>
            <w:proofErr w:type="gramStart"/>
            <w:r w:rsidRPr="00AF2C5C">
              <w:rPr>
                <w:rFonts w:ascii="Montserrat" w:hAnsi="Montserrat" w:cs="Arial"/>
                <w:sz w:val="18"/>
                <w:szCs w:val="18"/>
              </w:rPr>
              <w:t>CON</w:t>
            </w:r>
            <w:proofErr w:type="gramEnd"/>
            <w:r w:rsidRPr="00AF2C5C">
              <w:rPr>
                <w:rFonts w:ascii="Montserrat" w:hAnsi="Montserrat" w:cs="Arial"/>
                <w:sz w:val="18"/>
                <w:szCs w:val="18"/>
              </w:rPr>
              <w:t xml:space="preserve"> EL CDI O DIB.</w:t>
            </w:r>
          </w:p>
        </w:tc>
      </w:tr>
      <w:tr w:rsidR="00AF2C5C" w:rsidRPr="00AF2C5C" w14:paraId="4EA54316" w14:textId="77777777" w:rsidTr="00614CA2">
        <w:trPr>
          <w:trHeight w:val="20"/>
        </w:trPr>
        <w:tc>
          <w:tcPr>
            <w:tcW w:w="1555" w:type="pct"/>
          </w:tcPr>
          <w:p w14:paraId="04A9F451" w14:textId="11551BD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 xml:space="preserve">RESPONSABLE DEL CÁLCULO, NOTIFICACIÓN Y APLICACIÓN </w:t>
            </w:r>
            <w:r w:rsidRPr="00AF2C5C">
              <w:rPr>
                <w:rFonts w:ascii="Montserrat" w:hAnsi="Montserrat" w:cs="Arial"/>
                <w:sz w:val="18"/>
                <w:szCs w:val="18"/>
              </w:rPr>
              <w:lastRenderedPageBreak/>
              <w:t>DE LA PENA</w:t>
            </w:r>
          </w:p>
        </w:tc>
        <w:tc>
          <w:tcPr>
            <w:tcW w:w="3445" w:type="pct"/>
          </w:tcPr>
          <w:p w14:paraId="070E6780" w14:textId="1D4DAEE8"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lastRenderedPageBreak/>
              <w:t>ADMINISTRADOR DE CONTRATO</w:t>
            </w:r>
          </w:p>
        </w:tc>
      </w:tr>
    </w:tbl>
    <w:p w14:paraId="350B7590"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00254D" w14:paraId="7891B017" w14:textId="77777777" w:rsidTr="0000254D">
        <w:trPr>
          <w:trHeight w:val="57"/>
        </w:trPr>
        <w:tc>
          <w:tcPr>
            <w:tcW w:w="1555" w:type="pct"/>
            <w:vAlign w:val="center"/>
          </w:tcPr>
          <w:p w14:paraId="13A9F599" w14:textId="34661E92"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t>13</w:t>
            </w:r>
          </w:p>
        </w:tc>
        <w:tc>
          <w:tcPr>
            <w:tcW w:w="3445" w:type="pct"/>
            <w:vAlign w:val="center"/>
          </w:tcPr>
          <w:p w14:paraId="7A3FB1B7" w14:textId="09B5BE2A" w:rsidR="00AF2C5C" w:rsidRPr="0000254D" w:rsidRDefault="00AF2C5C" w:rsidP="0000254D">
            <w:pPr>
              <w:ind w:left="105"/>
              <w:jc w:val="center"/>
              <w:rPr>
                <w:rFonts w:ascii="Montserrat" w:hAnsi="Montserrat" w:cs="Arial"/>
                <w:b/>
                <w:bCs/>
                <w:sz w:val="18"/>
                <w:szCs w:val="18"/>
              </w:rPr>
            </w:pPr>
            <w:r w:rsidRPr="0000254D">
              <w:rPr>
                <w:rFonts w:ascii="Montserrat" w:hAnsi="Montserrat" w:cs="Arial"/>
                <w:b/>
                <w:bCs/>
                <w:sz w:val="18"/>
                <w:szCs w:val="18"/>
              </w:rPr>
              <w:t>GENERALES</w:t>
            </w:r>
          </w:p>
        </w:tc>
      </w:tr>
      <w:tr w:rsidR="00AF2C5C" w:rsidRPr="00AF2C5C" w14:paraId="1174C3D4" w14:textId="77777777" w:rsidTr="0000254D">
        <w:trPr>
          <w:trHeight w:val="57"/>
        </w:trPr>
        <w:tc>
          <w:tcPr>
            <w:tcW w:w="1555" w:type="pct"/>
            <w:vAlign w:val="center"/>
          </w:tcPr>
          <w:p w14:paraId="081D50E1" w14:textId="4FAD69A2"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CONCEPTO</w:t>
            </w:r>
          </w:p>
        </w:tc>
        <w:tc>
          <w:tcPr>
            <w:tcW w:w="3445" w:type="pct"/>
            <w:vAlign w:val="center"/>
          </w:tcPr>
          <w:p w14:paraId="67B47837" w14:textId="08C4DCF4" w:rsidR="00AF2C5C" w:rsidRPr="00AF2C5C" w:rsidRDefault="00AF2C5C" w:rsidP="00AF2C5C">
            <w:pPr>
              <w:ind w:left="105"/>
              <w:jc w:val="both"/>
              <w:rPr>
                <w:rFonts w:ascii="Montserrat" w:hAnsi="Montserrat" w:cs="Arial"/>
                <w:sz w:val="18"/>
                <w:szCs w:val="18"/>
              </w:rPr>
            </w:pPr>
            <w:r w:rsidRPr="00AF2C5C">
              <w:rPr>
                <w:rFonts w:ascii="Montserrat" w:hAnsi="Montserrat"/>
                <w:color w:val="000000" w:themeColor="text1"/>
                <w:sz w:val="18"/>
                <w:szCs w:val="18"/>
                <w:lang w:eastAsia="es-MX"/>
              </w:rPr>
              <w:t>EL LICITANTE ADJUDICADO DEBERÁ CONTEMPLAR LA INTEGRACIÓN DE TODA LA INFORMACIÓN QUE SE TENGA EN EL SISTEMA DE INFORMACIÓN DEL PROVEEDOR ANTERIOR, INCLUYENDO HISTÓRICO DE LAS ÓRDENES DE DONACIÓN, REACCIONES ADVERSAS A LA DONACIÓN, MOTIVOS DE RECHAZO, AGENDA DE CITAS, RESULTADOS DE ESTUDIOS, TRANSFUSIONES, REACCIONES ADVERSAS A LA TRANSFUSIÓN, SIN COSTO ADICIONAL PARA EL INSTITUTO, EL CUAL DEBERÁ SER ENTREGADO AL</w:t>
            </w:r>
            <w:r w:rsidRPr="00AF2C5C">
              <w:rPr>
                <w:rFonts w:ascii="Montserrat" w:hAnsi="Montserrat" w:cs="Arial"/>
                <w:sz w:val="18"/>
                <w:szCs w:val="18"/>
              </w:rPr>
              <w:t xml:space="preserve"> JEFE O ENCARGADO O RESPONSABLE DEL BANCO DE SANGRE,</w:t>
            </w:r>
          </w:p>
        </w:tc>
      </w:tr>
      <w:tr w:rsidR="00AF2C5C" w:rsidRPr="00AF2C5C" w14:paraId="097E60D8" w14:textId="77777777" w:rsidTr="0000254D">
        <w:trPr>
          <w:trHeight w:val="57"/>
        </w:trPr>
        <w:tc>
          <w:tcPr>
            <w:tcW w:w="1555" w:type="pct"/>
            <w:vAlign w:val="center"/>
          </w:tcPr>
          <w:p w14:paraId="47895A6E" w14:textId="280BEC15"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UNIDAD DE MEDIDA</w:t>
            </w:r>
          </w:p>
        </w:tc>
        <w:tc>
          <w:tcPr>
            <w:tcW w:w="3445" w:type="pct"/>
            <w:vAlign w:val="center"/>
          </w:tcPr>
          <w:p w14:paraId="7B5F138F" w14:textId="2A4D53A8"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sz w:val="18"/>
                <w:szCs w:val="18"/>
              </w:rPr>
              <w:t>10 (DIEZ) DÍAS NATURALES</w:t>
            </w:r>
            <w:r w:rsidRPr="00AF2C5C">
              <w:rPr>
                <w:rFonts w:ascii="Montserrat" w:hAnsi="Montserrat" w:cs="Arial"/>
                <w:sz w:val="18"/>
                <w:szCs w:val="18"/>
              </w:rPr>
              <w:t xml:space="preserve"> POSTERIORES A LA INSTALACIÓN Y PUESTA A PUNTO DEL SISTEMA DE INFORMACIÓN CONFORME AL CALENDARIO DE DESPLIEGUE.</w:t>
            </w:r>
          </w:p>
        </w:tc>
      </w:tr>
      <w:tr w:rsidR="00AF2C5C" w:rsidRPr="00AF2C5C" w14:paraId="2C17A6E3" w14:textId="77777777" w:rsidTr="0000254D">
        <w:trPr>
          <w:trHeight w:val="57"/>
        </w:trPr>
        <w:tc>
          <w:tcPr>
            <w:tcW w:w="1555" w:type="pct"/>
            <w:vAlign w:val="center"/>
          </w:tcPr>
          <w:p w14:paraId="5055F6BD" w14:textId="548F7053"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LÍMITE DE INCUMPLIMIENTO</w:t>
            </w:r>
          </w:p>
        </w:tc>
        <w:tc>
          <w:tcPr>
            <w:tcW w:w="3445" w:type="pct"/>
            <w:vAlign w:val="center"/>
          </w:tcPr>
          <w:p w14:paraId="0CE79A50" w14:textId="43B99B8A"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 xml:space="preserve">A LOS </w:t>
            </w:r>
            <w:r w:rsidRPr="00AF2C5C">
              <w:rPr>
                <w:rFonts w:ascii="Montserrat" w:hAnsi="Montserrat" w:cs="Arial"/>
                <w:b/>
                <w:bCs/>
                <w:sz w:val="18"/>
                <w:szCs w:val="18"/>
              </w:rPr>
              <w:t>10 (DIEZ) DÍAS NATURALES</w:t>
            </w:r>
            <w:r w:rsidRPr="00AF2C5C">
              <w:rPr>
                <w:rFonts w:ascii="Montserrat" w:hAnsi="Montserrat" w:cs="Arial"/>
                <w:sz w:val="18"/>
                <w:szCs w:val="18"/>
              </w:rPr>
              <w:t xml:space="preserve"> SUBSECUENTES A LOS 10 (DIEZ) DÍAS NATURALES POSTERIORES A LA INSTALACIÓN Y PUESTA A PUNTO DEL SISTEMA DE INFORMACIÓN CONFORME AL CALENDARIO DE DESPLIEGUE.</w:t>
            </w:r>
          </w:p>
        </w:tc>
      </w:tr>
      <w:tr w:rsidR="00AF2C5C" w:rsidRPr="00AF2C5C" w14:paraId="58A7640E" w14:textId="77777777" w:rsidTr="0000254D">
        <w:trPr>
          <w:trHeight w:val="57"/>
        </w:trPr>
        <w:tc>
          <w:tcPr>
            <w:tcW w:w="1555" w:type="pct"/>
            <w:vAlign w:val="center"/>
          </w:tcPr>
          <w:p w14:paraId="226A124E" w14:textId="4A3A98A1"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PENALIZACIÓN</w:t>
            </w:r>
          </w:p>
        </w:tc>
        <w:tc>
          <w:tcPr>
            <w:tcW w:w="3445" w:type="pct"/>
            <w:vAlign w:val="center"/>
          </w:tcPr>
          <w:p w14:paraId="5A4D0AE2" w14:textId="18BAFE1A" w:rsidR="00AF2C5C" w:rsidRPr="00AF2C5C" w:rsidRDefault="00AF2C5C" w:rsidP="00AF2C5C">
            <w:pPr>
              <w:ind w:left="105"/>
              <w:jc w:val="both"/>
              <w:rPr>
                <w:rFonts w:ascii="Montserrat" w:hAnsi="Montserrat" w:cs="Arial"/>
                <w:sz w:val="18"/>
                <w:szCs w:val="18"/>
              </w:rPr>
            </w:pPr>
            <w:r w:rsidRPr="00AF2C5C">
              <w:rPr>
                <w:rFonts w:ascii="Montserrat" w:hAnsi="Montserrat" w:cs="Arial"/>
                <w:b/>
                <w:bCs/>
                <w:sz w:val="18"/>
                <w:szCs w:val="18"/>
              </w:rPr>
              <w:t>0.5%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7A9790AD" w14:textId="77777777" w:rsidTr="0000254D">
        <w:trPr>
          <w:trHeight w:val="57"/>
        </w:trPr>
        <w:tc>
          <w:tcPr>
            <w:tcW w:w="1555" w:type="pct"/>
            <w:vAlign w:val="center"/>
          </w:tcPr>
          <w:p w14:paraId="28B652C4" w14:textId="6135D45F"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vAlign w:val="center"/>
          </w:tcPr>
          <w:p w14:paraId="7591EF55" w14:textId="36BA77D5" w:rsidR="00AF2C5C" w:rsidRPr="00AF2C5C" w:rsidRDefault="00AF2C5C" w:rsidP="00AF2C5C">
            <w:pPr>
              <w:ind w:left="105"/>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69AE3F64" w14:textId="77777777" w:rsidTr="0000254D">
        <w:trPr>
          <w:trHeight w:val="57"/>
        </w:trPr>
        <w:tc>
          <w:tcPr>
            <w:tcW w:w="1555" w:type="pct"/>
            <w:vAlign w:val="center"/>
          </w:tcPr>
          <w:p w14:paraId="23964658" w14:textId="0A43BCBE"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45" w:type="pct"/>
            <w:vAlign w:val="center"/>
          </w:tcPr>
          <w:p w14:paraId="57155D6F" w14:textId="6DE4B226"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ADMINISTRADOR DE CONTRATO</w:t>
            </w:r>
          </w:p>
        </w:tc>
      </w:tr>
    </w:tbl>
    <w:p w14:paraId="5CC2D7E3"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AF2C5C" w14:paraId="314DE493" w14:textId="77777777" w:rsidTr="0000254D">
        <w:trPr>
          <w:trHeight w:val="454"/>
        </w:trPr>
        <w:tc>
          <w:tcPr>
            <w:tcW w:w="1555" w:type="pct"/>
          </w:tcPr>
          <w:p w14:paraId="39E10345" w14:textId="21D3B1CA" w:rsidR="00AF2C5C" w:rsidRPr="00AF2C5C" w:rsidRDefault="00AF2C5C" w:rsidP="0000254D">
            <w:pPr>
              <w:ind w:left="22"/>
              <w:jc w:val="center"/>
              <w:rPr>
                <w:rFonts w:ascii="Montserrat" w:hAnsi="Montserrat" w:cs="Arial"/>
                <w:sz w:val="18"/>
                <w:szCs w:val="18"/>
              </w:rPr>
            </w:pPr>
            <w:r w:rsidRPr="00AF2C5C">
              <w:rPr>
                <w:rFonts w:ascii="Montserrat" w:hAnsi="Montserrat" w:cs="Arial"/>
                <w:sz w:val="18"/>
                <w:szCs w:val="18"/>
              </w:rPr>
              <w:t>14</w:t>
            </w:r>
          </w:p>
        </w:tc>
        <w:tc>
          <w:tcPr>
            <w:tcW w:w="3445" w:type="pct"/>
          </w:tcPr>
          <w:p w14:paraId="084745D0" w14:textId="473FA3C2" w:rsidR="00AF2C5C" w:rsidRPr="00AF2C5C" w:rsidRDefault="00AF2C5C" w:rsidP="0000254D">
            <w:pPr>
              <w:ind w:left="105"/>
              <w:jc w:val="center"/>
              <w:rPr>
                <w:rFonts w:ascii="Montserrat" w:hAnsi="Montserrat" w:cs="Arial"/>
                <w:sz w:val="18"/>
                <w:szCs w:val="18"/>
              </w:rPr>
            </w:pPr>
            <w:r w:rsidRPr="00AF2C5C">
              <w:rPr>
                <w:rFonts w:ascii="Montserrat" w:hAnsi="Montserrat" w:cs="Arial"/>
                <w:sz w:val="18"/>
                <w:szCs w:val="18"/>
              </w:rPr>
              <w:t>SISTEMA DE INFORMACIÓN</w:t>
            </w:r>
          </w:p>
        </w:tc>
      </w:tr>
      <w:tr w:rsidR="00AF2C5C" w:rsidRPr="00AF2C5C" w14:paraId="3855EB32" w14:textId="77777777" w:rsidTr="0000254D">
        <w:trPr>
          <w:trHeight w:val="454"/>
        </w:trPr>
        <w:tc>
          <w:tcPr>
            <w:tcW w:w="1555" w:type="pct"/>
          </w:tcPr>
          <w:p w14:paraId="1446B518" w14:textId="3E334EDF"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445" w:type="pct"/>
          </w:tcPr>
          <w:p w14:paraId="779E1D73" w14:textId="5A782AC2"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EL LICITANTE ADJUDICADO ESTABLECERÁ CONTACTO CON EL ADMINISTRADOR DEL CONTRATO, A EFECTO DE REALIZAR LA ENTREGA DE LOS SIGUIENTES PUNTOS:</w:t>
            </w:r>
          </w:p>
          <w:p w14:paraId="07DCCCC7" w14:textId="61A7B03F" w:rsidR="00AF2C5C" w:rsidRPr="00AF2C5C" w:rsidRDefault="00AF2C5C" w:rsidP="00AF2C5C">
            <w:pPr>
              <w:jc w:val="both"/>
              <w:rPr>
                <w:rFonts w:ascii="Montserrat" w:hAnsi="Montserrat" w:cs="Arial"/>
                <w:sz w:val="18"/>
                <w:szCs w:val="18"/>
              </w:rPr>
            </w:pPr>
            <w:r w:rsidRPr="00AF2C5C">
              <w:rPr>
                <w:rFonts w:ascii="Montserrat" w:eastAsiaTheme="minorHAnsi" w:hAnsi="Montserrat" w:cs="Arial"/>
                <w:sz w:val="18"/>
                <w:szCs w:val="18"/>
              </w:rPr>
              <w:t>A)</w:t>
            </w:r>
            <w:r w:rsidRPr="00AF2C5C">
              <w:rPr>
                <w:rFonts w:ascii="Montserrat" w:hAnsi="Montserrat" w:cs="Arial"/>
                <w:sz w:val="18"/>
                <w:szCs w:val="18"/>
              </w:rPr>
              <w:t xml:space="preserve"> FIRMA DEL ACUERDO DE CONFIDENCIALIDAD (</w:t>
            </w:r>
            <w:r w:rsidRPr="00AF2C5C">
              <w:rPr>
                <w:rFonts w:ascii="Montserrat" w:hAnsi="Montserrat" w:cs="Arial"/>
                <w:b/>
                <w:bCs/>
                <w:sz w:val="18"/>
                <w:szCs w:val="18"/>
              </w:rPr>
              <w:t>ANEXO TI. 3</w:t>
            </w:r>
            <w:r w:rsidRPr="00AF2C5C">
              <w:rPr>
                <w:rFonts w:ascii="Montserrat" w:hAnsi="Montserrat" w:cs="Arial"/>
                <w:sz w:val="18"/>
                <w:szCs w:val="18"/>
              </w:rPr>
              <w:t>).</w:t>
            </w:r>
          </w:p>
          <w:p w14:paraId="3CA8957B" w14:textId="1DBCBBE1"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B) DESIGNACIÓN DE CONTACTO RESPONSABLE CON SUS DATOS (</w:t>
            </w:r>
            <w:r w:rsidRPr="00AF2C5C">
              <w:rPr>
                <w:rFonts w:ascii="Montserrat" w:hAnsi="Montserrat" w:cs="Arial"/>
                <w:b/>
                <w:bCs/>
                <w:sz w:val="18"/>
                <w:szCs w:val="18"/>
              </w:rPr>
              <w:t xml:space="preserve">ANEXO </w:t>
            </w:r>
            <w:r w:rsidRPr="00AF2C5C">
              <w:rPr>
                <w:rFonts w:ascii="Montserrat" w:hAnsi="Montserrat" w:cs="Arial"/>
                <w:b/>
                <w:bCs/>
                <w:sz w:val="18"/>
                <w:szCs w:val="18"/>
              </w:rPr>
              <w:lastRenderedPageBreak/>
              <w:t>TI. 4</w:t>
            </w:r>
            <w:r w:rsidRPr="00AF2C5C">
              <w:rPr>
                <w:rFonts w:ascii="Montserrat" w:hAnsi="Montserrat" w:cs="Arial"/>
                <w:sz w:val="18"/>
                <w:szCs w:val="18"/>
              </w:rPr>
              <w:t>).</w:t>
            </w:r>
          </w:p>
          <w:p w14:paraId="2A7B6973" w14:textId="4CEEB09F"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C) DESIGNACIÓN DE SISTEMA Y EMPRESA SOPORTE (</w:t>
            </w:r>
            <w:r w:rsidRPr="00AF2C5C">
              <w:rPr>
                <w:rFonts w:ascii="Montserrat" w:hAnsi="Montserrat" w:cs="Arial"/>
                <w:b/>
                <w:bCs/>
                <w:sz w:val="18"/>
                <w:szCs w:val="18"/>
              </w:rPr>
              <w:t>ANEXO TI. 5</w:t>
            </w:r>
            <w:r w:rsidRPr="00AF2C5C">
              <w:rPr>
                <w:rFonts w:ascii="Montserrat" w:hAnsi="Montserrat" w:cs="Arial"/>
                <w:sz w:val="18"/>
                <w:szCs w:val="18"/>
              </w:rPr>
              <w:t>).</w:t>
            </w:r>
          </w:p>
          <w:p w14:paraId="5B892B7B" w14:textId="12655380"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D) SOLICITUD DE PRUEBAS DE FUNCIONALIDAD Y MENSAJERÍA HL7 (</w:t>
            </w:r>
            <w:r w:rsidRPr="00AF2C5C">
              <w:rPr>
                <w:rFonts w:ascii="Montserrat" w:hAnsi="Montserrat" w:cs="Arial"/>
                <w:b/>
                <w:bCs/>
                <w:sz w:val="18"/>
                <w:szCs w:val="18"/>
              </w:rPr>
              <w:t>ANEXO TI. 6</w:t>
            </w:r>
            <w:r w:rsidRPr="00AF2C5C">
              <w:rPr>
                <w:rFonts w:ascii="Montserrat" w:hAnsi="Montserrat" w:cs="Arial"/>
                <w:sz w:val="18"/>
                <w:szCs w:val="18"/>
              </w:rPr>
              <w:t>).</w:t>
            </w:r>
          </w:p>
        </w:tc>
      </w:tr>
      <w:tr w:rsidR="00AF2C5C" w:rsidRPr="00AF2C5C" w14:paraId="49C8CB27" w14:textId="77777777" w:rsidTr="0000254D">
        <w:trPr>
          <w:trHeight w:val="454"/>
        </w:trPr>
        <w:tc>
          <w:tcPr>
            <w:tcW w:w="1555" w:type="pct"/>
          </w:tcPr>
          <w:p w14:paraId="532CAB04" w14:textId="5FBCDC93"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lastRenderedPageBreak/>
              <w:t>UNIDAD DE MEDIDA</w:t>
            </w:r>
          </w:p>
        </w:tc>
        <w:tc>
          <w:tcPr>
            <w:tcW w:w="3445" w:type="pct"/>
          </w:tcPr>
          <w:p w14:paraId="73A987B9" w14:textId="0A11B67B"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 xml:space="preserve">POR CADA DÍA NATURAL QUE EXCEDA LOS </w:t>
            </w:r>
            <w:r w:rsidRPr="00AF2C5C">
              <w:rPr>
                <w:rFonts w:ascii="Montserrat" w:hAnsi="Montserrat" w:cs="Arial"/>
                <w:b/>
                <w:bCs/>
                <w:sz w:val="18"/>
                <w:szCs w:val="18"/>
              </w:rPr>
              <w:t>5 (CINCO) DÍAS HÁBILES</w:t>
            </w:r>
            <w:r w:rsidRPr="00AF2C5C">
              <w:rPr>
                <w:rFonts w:ascii="Montserrat" w:hAnsi="Montserrat" w:cs="Arial"/>
                <w:sz w:val="18"/>
                <w:szCs w:val="18"/>
              </w:rPr>
              <w:t xml:space="preserve"> POSTERIORES A LA FECHA DE EMISIÓN DEL FALLO.</w:t>
            </w:r>
          </w:p>
        </w:tc>
      </w:tr>
      <w:tr w:rsidR="00AF2C5C" w:rsidRPr="00AF2C5C" w14:paraId="0630B5CB" w14:textId="77777777" w:rsidTr="0000254D">
        <w:trPr>
          <w:trHeight w:val="454"/>
        </w:trPr>
        <w:tc>
          <w:tcPr>
            <w:tcW w:w="1555" w:type="pct"/>
          </w:tcPr>
          <w:p w14:paraId="37267641" w14:textId="5A77ADC5"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45" w:type="pct"/>
          </w:tcPr>
          <w:p w14:paraId="59936258" w14:textId="5166068A"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 xml:space="preserve">A LOS </w:t>
            </w:r>
            <w:r w:rsidRPr="00AF2C5C">
              <w:rPr>
                <w:rFonts w:ascii="Montserrat" w:hAnsi="Montserrat" w:cs="Arial"/>
                <w:b/>
                <w:bCs/>
                <w:sz w:val="18"/>
                <w:szCs w:val="18"/>
              </w:rPr>
              <w:t>10 (DIEZ) DÍAS NATURALES</w:t>
            </w:r>
            <w:r w:rsidRPr="00AF2C5C">
              <w:rPr>
                <w:rFonts w:ascii="Montserrat" w:hAnsi="Montserrat" w:cs="Arial"/>
                <w:sz w:val="18"/>
                <w:szCs w:val="18"/>
              </w:rPr>
              <w:t xml:space="preserve"> QUE EXCEDAN EL NIVEL DE SERVICIO.</w:t>
            </w:r>
          </w:p>
        </w:tc>
      </w:tr>
      <w:tr w:rsidR="00AF2C5C" w:rsidRPr="00AF2C5C" w14:paraId="4442574F" w14:textId="77777777" w:rsidTr="0000254D">
        <w:trPr>
          <w:trHeight w:val="454"/>
        </w:trPr>
        <w:tc>
          <w:tcPr>
            <w:tcW w:w="1555" w:type="pct"/>
          </w:tcPr>
          <w:p w14:paraId="15BAEED6" w14:textId="27855106"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45" w:type="pct"/>
          </w:tcPr>
          <w:p w14:paraId="3F694329" w14:textId="4D42DF6D" w:rsidR="00AF2C5C" w:rsidRPr="00AF2C5C" w:rsidRDefault="00AF2C5C" w:rsidP="00AF2C5C">
            <w:pPr>
              <w:ind w:left="105"/>
              <w:jc w:val="both"/>
              <w:rPr>
                <w:rFonts w:ascii="Montserrat" w:hAnsi="Montserrat" w:cs="Arial"/>
                <w:sz w:val="18"/>
                <w:szCs w:val="18"/>
              </w:rPr>
            </w:pPr>
            <w:r w:rsidRPr="00AF2C5C">
              <w:rPr>
                <w:rFonts w:ascii="Montserrat" w:hAnsi="Montserrat" w:cs="Arial"/>
                <w:b/>
                <w:bCs/>
                <w:sz w:val="18"/>
                <w:szCs w:val="18"/>
              </w:rPr>
              <w:t>0.1%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3DAA5C88" w14:textId="77777777" w:rsidTr="0000254D">
        <w:trPr>
          <w:trHeight w:val="454"/>
        </w:trPr>
        <w:tc>
          <w:tcPr>
            <w:tcW w:w="1555" w:type="pct"/>
          </w:tcPr>
          <w:p w14:paraId="401C3C41" w14:textId="32F28311"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445" w:type="pct"/>
          </w:tcPr>
          <w:p w14:paraId="16405931" w14:textId="006AD9D2"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EL JEFE O ENCARGADO O RESPONSABLE DEL BANCO DE SANGRE,</w:t>
            </w:r>
          </w:p>
        </w:tc>
      </w:tr>
      <w:tr w:rsidR="00AF2C5C" w:rsidRPr="00AF2C5C" w14:paraId="2F55EADA" w14:textId="77777777" w:rsidTr="0000254D">
        <w:trPr>
          <w:trHeight w:val="454"/>
        </w:trPr>
        <w:tc>
          <w:tcPr>
            <w:tcW w:w="1555" w:type="pct"/>
          </w:tcPr>
          <w:p w14:paraId="4BAC9BEE" w14:textId="240D83C2"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445" w:type="pct"/>
          </w:tcPr>
          <w:p w14:paraId="37E6E116" w14:textId="3784DDF9" w:rsidR="00AF2C5C" w:rsidRPr="00AF2C5C" w:rsidRDefault="00AF2C5C" w:rsidP="00AF2C5C">
            <w:pPr>
              <w:ind w:left="105"/>
              <w:jc w:val="both"/>
              <w:rPr>
                <w:rFonts w:ascii="Montserrat" w:hAnsi="Montserrat" w:cs="Arial"/>
                <w:sz w:val="18"/>
                <w:szCs w:val="18"/>
              </w:rPr>
            </w:pPr>
            <w:r w:rsidRPr="00AF2C5C">
              <w:rPr>
                <w:rFonts w:ascii="Montserrat" w:hAnsi="Montserrat" w:cs="Arial"/>
                <w:sz w:val="18"/>
                <w:szCs w:val="18"/>
              </w:rPr>
              <w:t>ADMINISTRADOR DE CONTRATO</w:t>
            </w:r>
          </w:p>
        </w:tc>
      </w:tr>
    </w:tbl>
    <w:p w14:paraId="0E1F6937" w14:textId="77777777" w:rsidR="00AF2C5C" w:rsidRPr="00AF2C5C" w:rsidRDefault="00AF2C5C" w:rsidP="00AF2C5C">
      <w:pPr>
        <w:ind w:left="-142"/>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3168"/>
        <w:gridCol w:w="7020"/>
      </w:tblGrid>
      <w:tr w:rsidR="00AF2C5C" w:rsidRPr="0000254D" w14:paraId="56103613" w14:textId="77777777" w:rsidTr="0000254D">
        <w:trPr>
          <w:trHeight w:val="113"/>
        </w:trPr>
        <w:tc>
          <w:tcPr>
            <w:tcW w:w="1555" w:type="pct"/>
          </w:tcPr>
          <w:p w14:paraId="66142969" w14:textId="004A1950" w:rsidR="00AF2C5C" w:rsidRPr="0000254D" w:rsidRDefault="00AF2C5C" w:rsidP="0000254D">
            <w:pPr>
              <w:ind w:left="22"/>
              <w:jc w:val="center"/>
              <w:rPr>
                <w:rFonts w:ascii="Montserrat" w:hAnsi="Montserrat" w:cs="Arial"/>
                <w:b/>
                <w:bCs/>
                <w:sz w:val="18"/>
                <w:szCs w:val="18"/>
              </w:rPr>
            </w:pPr>
            <w:r w:rsidRPr="0000254D">
              <w:rPr>
                <w:rFonts w:ascii="Montserrat" w:hAnsi="Montserrat" w:cs="Arial"/>
                <w:b/>
                <w:bCs/>
                <w:sz w:val="18"/>
                <w:szCs w:val="18"/>
              </w:rPr>
              <w:t>15</w:t>
            </w:r>
          </w:p>
        </w:tc>
        <w:tc>
          <w:tcPr>
            <w:tcW w:w="3445" w:type="pct"/>
          </w:tcPr>
          <w:p w14:paraId="2E859775" w14:textId="3018F09F" w:rsidR="00AF2C5C" w:rsidRPr="0000254D" w:rsidRDefault="00AF2C5C" w:rsidP="0000254D">
            <w:pPr>
              <w:ind w:left="90"/>
              <w:jc w:val="center"/>
              <w:rPr>
                <w:rFonts w:ascii="Montserrat" w:hAnsi="Montserrat" w:cs="Arial"/>
                <w:b/>
                <w:bCs/>
                <w:sz w:val="18"/>
                <w:szCs w:val="18"/>
              </w:rPr>
            </w:pPr>
            <w:r w:rsidRPr="0000254D">
              <w:rPr>
                <w:rFonts w:ascii="Montserrat" w:hAnsi="Montserrat" w:cs="Arial"/>
                <w:b/>
                <w:bCs/>
                <w:sz w:val="18"/>
                <w:szCs w:val="18"/>
              </w:rPr>
              <w:t>CALENDARIO DE DESPLIEGUE</w:t>
            </w:r>
          </w:p>
        </w:tc>
      </w:tr>
      <w:tr w:rsidR="00AF2C5C" w:rsidRPr="00AF2C5C" w14:paraId="2408CAA7" w14:textId="77777777" w:rsidTr="0000254D">
        <w:trPr>
          <w:trHeight w:val="113"/>
        </w:trPr>
        <w:tc>
          <w:tcPr>
            <w:tcW w:w="1555" w:type="pct"/>
          </w:tcPr>
          <w:p w14:paraId="46F7572F" w14:textId="24B2BC96"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CONCEPTO</w:t>
            </w:r>
          </w:p>
        </w:tc>
        <w:tc>
          <w:tcPr>
            <w:tcW w:w="3445" w:type="pct"/>
          </w:tcPr>
          <w:p w14:paraId="19D88F93" w14:textId="0E93C463" w:rsidR="00AF2C5C" w:rsidRPr="00AF2C5C" w:rsidRDefault="00AF2C5C" w:rsidP="00AF2C5C">
            <w:pPr>
              <w:ind w:left="90"/>
              <w:jc w:val="both"/>
              <w:rPr>
                <w:rFonts w:ascii="Montserrat" w:hAnsi="Montserrat" w:cs="Arial"/>
                <w:sz w:val="18"/>
                <w:szCs w:val="18"/>
              </w:rPr>
            </w:pPr>
            <w:r w:rsidRPr="00AF2C5C">
              <w:rPr>
                <w:rFonts w:ascii="Montserrat" w:hAnsi="Montserrat"/>
                <w:color w:val="000000" w:themeColor="text1"/>
                <w:sz w:val="18"/>
                <w:szCs w:val="18"/>
                <w:lang w:eastAsia="es-MX"/>
              </w:rPr>
              <w:t>EL LICITANTE ADJUDICADO DEBERÁ ENTREGAR UN CALENDARIO DE DESPLIEGUE PARA LA INSTALACIÓN DEL SISTEMA DE INFORMACIÓN BANCO DE SANGRE.</w:t>
            </w:r>
          </w:p>
        </w:tc>
      </w:tr>
      <w:tr w:rsidR="00AF2C5C" w:rsidRPr="00AF2C5C" w14:paraId="211BB6DC" w14:textId="77777777" w:rsidTr="0000254D">
        <w:trPr>
          <w:trHeight w:val="113"/>
        </w:trPr>
        <w:tc>
          <w:tcPr>
            <w:tcW w:w="1555" w:type="pct"/>
          </w:tcPr>
          <w:p w14:paraId="005330C1" w14:textId="51F6752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UNIDAD DE MEDIDA</w:t>
            </w:r>
          </w:p>
        </w:tc>
        <w:tc>
          <w:tcPr>
            <w:tcW w:w="3445" w:type="pct"/>
          </w:tcPr>
          <w:p w14:paraId="1282058D" w14:textId="6276AA34"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EL CALENDARIO DE DESPLIEGUE DEBERÁ SER ACORDADO Y ENTREGADO CON EL ADMINISTRADOR DEL CONTRATO A MÁS TARDAR A LOS </w:t>
            </w:r>
            <w:r w:rsidRPr="00AF2C5C">
              <w:rPr>
                <w:rFonts w:ascii="Montserrat" w:hAnsi="Montserrat" w:cs="Arial"/>
                <w:b/>
                <w:bCs/>
                <w:sz w:val="18"/>
                <w:szCs w:val="18"/>
              </w:rPr>
              <w:t>2 (</w:t>
            </w:r>
            <w:r w:rsidRPr="00AF2C5C">
              <w:rPr>
                <w:rFonts w:ascii="Montserrat" w:hAnsi="Montserrat" w:cs="Arial"/>
                <w:b/>
                <w:sz w:val="18"/>
                <w:szCs w:val="18"/>
              </w:rPr>
              <w:t>DOS</w:t>
            </w:r>
            <w:r w:rsidRPr="00AF2C5C">
              <w:rPr>
                <w:rFonts w:ascii="Montserrat" w:hAnsi="Montserrat" w:cs="Arial"/>
                <w:b/>
                <w:bCs/>
                <w:sz w:val="18"/>
                <w:szCs w:val="18"/>
              </w:rPr>
              <w:t>)</w:t>
            </w:r>
            <w:r w:rsidRPr="00AF2C5C">
              <w:rPr>
                <w:rFonts w:ascii="Montserrat" w:hAnsi="Montserrat" w:cs="Arial"/>
                <w:b/>
                <w:sz w:val="18"/>
                <w:szCs w:val="18"/>
              </w:rPr>
              <w:t xml:space="preserve"> DÍAS HÁBILES</w:t>
            </w:r>
            <w:r w:rsidRPr="00AF2C5C">
              <w:rPr>
                <w:rFonts w:ascii="Montserrat" w:hAnsi="Montserrat" w:cs="Arial"/>
                <w:sz w:val="18"/>
                <w:szCs w:val="18"/>
              </w:rPr>
              <w:t xml:space="preserve"> POSTERIORES A LA APROBACIÓN EN SITIO DE LA EVALUACIÓN REALIZADA POR EL INSTITUTO DEL SISTEMA DE INFORMACIÓN OFERTADO CONFORME AL ANEXO TÉCNICO.</w:t>
            </w:r>
          </w:p>
        </w:tc>
      </w:tr>
      <w:tr w:rsidR="00AF2C5C" w:rsidRPr="00AF2C5C" w14:paraId="18369709" w14:textId="77777777" w:rsidTr="0000254D">
        <w:trPr>
          <w:trHeight w:val="113"/>
        </w:trPr>
        <w:tc>
          <w:tcPr>
            <w:tcW w:w="1555" w:type="pct"/>
          </w:tcPr>
          <w:p w14:paraId="3F42E674" w14:textId="475F6F8C"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LÍMITE DE INCUMPLIMIENTO</w:t>
            </w:r>
          </w:p>
        </w:tc>
        <w:tc>
          <w:tcPr>
            <w:tcW w:w="3445" w:type="pct"/>
          </w:tcPr>
          <w:p w14:paraId="048FB59A" w14:textId="77A0A99A" w:rsidR="00AF2C5C" w:rsidRPr="00AF2C5C" w:rsidRDefault="00AF2C5C" w:rsidP="00AF2C5C">
            <w:pPr>
              <w:ind w:left="90"/>
              <w:jc w:val="both"/>
              <w:rPr>
                <w:rFonts w:ascii="Montserrat" w:hAnsi="Montserrat" w:cs="Arial"/>
                <w:sz w:val="18"/>
                <w:szCs w:val="18"/>
              </w:rPr>
            </w:pPr>
            <w:r w:rsidRPr="00AF2C5C">
              <w:rPr>
                <w:rFonts w:ascii="Montserrat" w:hAnsi="Montserrat" w:cs="Arial"/>
                <w:sz w:val="18"/>
                <w:szCs w:val="18"/>
              </w:rPr>
              <w:t xml:space="preserve">A LOS </w:t>
            </w:r>
            <w:r w:rsidRPr="00AF2C5C">
              <w:rPr>
                <w:rFonts w:ascii="Montserrat" w:hAnsi="Montserrat" w:cs="Arial"/>
                <w:b/>
                <w:bCs/>
                <w:sz w:val="18"/>
                <w:szCs w:val="18"/>
              </w:rPr>
              <w:t>10 (DIEZ) DÍAS NATURALES</w:t>
            </w:r>
            <w:r w:rsidRPr="00AF2C5C">
              <w:rPr>
                <w:rFonts w:ascii="Montserrat" w:hAnsi="Montserrat" w:cs="Arial"/>
                <w:sz w:val="18"/>
                <w:szCs w:val="18"/>
              </w:rPr>
              <w:t xml:space="preserve"> QUE EXCEDAN EL NIVEL DE SERVICIO.</w:t>
            </w:r>
          </w:p>
        </w:tc>
      </w:tr>
      <w:tr w:rsidR="00AF2C5C" w:rsidRPr="00AF2C5C" w14:paraId="6DF75D3F" w14:textId="77777777" w:rsidTr="0000254D">
        <w:trPr>
          <w:trHeight w:val="113"/>
        </w:trPr>
        <w:tc>
          <w:tcPr>
            <w:tcW w:w="1555" w:type="pct"/>
          </w:tcPr>
          <w:p w14:paraId="014CEFB1" w14:textId="6F3864C7"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PENALIZACIÓN</w:t>
            </w:r>
          </w:p>
        </w:tc>
        <w:tc>
          <w:tcPr>
            <w:tcW w:w="3445" w:type="pct"/>
          </w:tcPr>
          <w:p w14:paraId="7F940E59" w14:textId="27667A8D" w:rsidR="00AF2C5C" w:rsidRPr="00AF2C5C" w:rsidRDefault="00AF2C5C" w:rsidP="00AF2C5C">
            <w:pPr>
              <w:jc w:val="both"/>
              <w:rPr>
                <w:rFonts w:ascii="Montserrat" w:hAnsi="Montserrat" w:cs="Arial"/>
                <w:sz w:val="18"/>
                <w:szCs w:val="18"/>
              </w:rPr>
            </w:pPr>
            <w:r w:rsidRPr="00AF2C5C">
              <w:rPr>
                <w:rFonts w:ascii="Montserrat" w:hAnsi="Montserrat" w:cs="Arial"/>
                <w:b/>
                <w:bCs/>
                <w:sz w:val="18"/>
                <w:szCs w:val="18"/>
              </w:rPr>
              <w:t>0.1% DIARIO</w:t>
            </w:r>
            <w:r w:rsidRPr="00AF2C5C">
              <w:rPr>
                <w:rFonts w:ascii="Montserrat" w:hAnsi="Montserrat" w:cs="Arial"/>
                <w:sz w:val="18"/>
                <w:szCs w:val="18"/>
              </w:rPr>
              <w:t xml:space="preserve"> SOBRE EL VALOR DE LA GARANTÍA DEL CONTRATO, EN SU PROPORCIONALIDAD POR UNIDAD MÉDICA, SIN INCLUIR EL IVA.</w:t>
            </w:r>
          </w:p>
        </w:tc>
      </w:tr>
      <w:tr w:rsidR="00AF2C5C" w:rsidRPr="00AF2C5C" w14:paraId="4D8D75D6" w14:textId="77777777" w:rsidTr="0000254D">
        <w:trPr>
          <w:trHeight w:val="113"/>
        </w:trPr>
        <w:tc>
          <w:tcPr>
            <w:tcW w:w="1555" w:type="pct"/>
          </w:tcPr>
          <w:p w14:paraId="45C13B70" w14:textId="1EE393FA"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t xml:space="preserve">RESPONSABLE DE REPORTAR EL INCUMPLIMIENTO AL </w:t>
            </w:r>
            <w:r w:rsidRPr="00AF2C5C">
              <w:rPr>
                <w:rFonts w:ascii="Montserrat" w:hAnsi="Montserrat" w:cs="Arial"/>
                <w:sz w:val="18"/>
                <w:szCs w:val="18"/>
              </w:rPr>
              <w:lastRenderedPageBreak/>
              <w:t>ADMINISTRADOR DEL CONTRATO</w:t>
            </w:r>
          </w:p>
        </w:tc>
        <w:tc>
          <w:tcPr>
            <w:tcW w:w="3445" w:type="pct"/>
          </w:tcPr>
          <w:p w14:paraId="211213C7" w14:textId="64DEC770" w:rsidR="00AF2C5C" w:rsidRPr="00AF2C5C" w:rsidRDefault="00AF2C5C" w:rsidP="00AF2C5C">
            <w:pPr>
              <w:jc w:val="both"/>
              <w:rPr>
                <w:rFonts w:ascii="Montserrat" w:hAnsi="Montserrat" w:cs="Arial"/>
                <w:sz w:val="18"/>
                <w:szCs w:val="18"/>
              </w:rPr>
            </w:pPr>
            <w:r w:rsidRPr="00AF2C5C">
              <w:rPr>
                <w:rFonts w:ascii="Montserrat" w:eastAsia="MS Mincho" w:hAnsi="Montserrat" w:cs="Lucida Sans Unicode"/>
                <w:b/>
                <w:bCs/>
                <w:iCs/>
                <w:color w:val="000000"/>
                <w:sz w:val="18"/>
                <w:szCs w:val="18"/>
              </w:rPr>
              <w:lastRenderedPageBreak/>
              <w:t xml:space="preserve">EL JEFE DE SERVICIO Y/O EL AUXILIAR DEL ADMINISTRADOR DEL </w:t>
            </w:r>
            <w:r w:rsidRPr="00AF2C5C">
              <w:rPr>
                <w:rFonts w:ascii="Montserrat" w:eastAsia="MS Mincho" w:hAnsi="Montserrat" w:cs="Lucida Sans Unicode"/>
                <w:b/>
                <w:bCs/>
                <w:iCs/>
                <w:color w:val="000000"/>
                <w:sz w:val="18"/>
                <w:szCs w:val="18"/>
              </w:rPr>
              <w:lastRenderedPageBreak/>
              <w:t>CONTRATO</w:t>
            </w:r>
          </w:p>
        </w:tc>
      </w:tr>
      <w:tr w:rsidR="00AF2C5C" w:rsidRPr="00AF2C5C" w14:paraId="485B2BFB" w14:textId="77777777" w:rsidTr="0000254D">
        <w:trPr>
          <w:trHeight w:val="113"/>
        </w:trPr>
        <w:tc>
          <w:tcPr>
            <w:tcW w:w="1555" w:type="pct"/>
          </w:tcPr>
          <w:p w14:paraId="46EE6397" w14:textId="0069FE59" w:rsidR="00AF2C5C" w:rsidRPr="00AF2C5C" w:rsidRDefault="00AF2C5C" w:rsidP="00AF2C5C">
            <w:pPr>
              <w:ind w:left="22"/>
              <w:jc w:val="both"/>
              <w:rPr>
                <w:rFonts w:ascii="Montserrat" w:hAnsi="Montserrat" w:cs="Arial"/>
                <w:sz w:val="18"/>
                <w:szCs w:val="18"/>
              </w:rPr>
            </w:pPr>
            <w:r w:rsidRPr="00AF2C5C">
              <w:rPr>
                <w:rFonts w:ascii="Montserrat" w:hAnsi="Montserrat" w:cs="Arial"/>
                <w:sz w:val="18"/>
                <w:szCs w:val="18"/>
              </w:rPr>
              <w:lastRenderedPageBreak/>
              <w:t>RESPONSABLE DEL CÁLCULO, NOTIFICACIÓN Y APLICACIÓN DE LA PENA</w:t>
            </w:r>
          </w:p>
        </w:tc>
        <w:tc>
          <w:tcPr>
            <w:tcW w:w="3445" w:type="pct"/>
          </w:tcPr>
          <w:p w14:paraId="426F7152" w14:textId="65EF32CB" w:rsidR="00AF2C5C" w:rsidRPr="00AF2C5C" w:rsidRDefault="00AF2C5C" w:rsidP="00AF2C5C">
            <w:pPr>
              <w:jc w:val="both"/>
              <w:rPr>
                <w:rFonts w:ascii="Montserrat" w:hAnsi="Montserrat" w:cs="Arial"/>
                <w:sz w:val="18"/>
                <w:szCs w:val="18"/>
              </w:rPr>
            </w:pPr>
            <w:r w:rsidRPr="00AF2C5C">
              <w:rPr>
                <w:rFonts w:ascii="Montserrat" w:hAnsi="Montserrat" w:cs="Arial"/>
                <w:sz w:val="18"/>
                <w:szCs w:val="18"/>
              </w:rPr>
              <w:t>ADMINISTRADOR DE CONTRATO</w:t>
            </w:r>
          </w:p>
        </w:tc>
      </w:tr>
    </w:tbl>
    <w:p w14:paraId="6CB32A2D" w14:textId="77777777" w:rsidR="00AF2C5C" w:rsidRPr="00AF2C5C" w:rsidRDefault="00AF2C5C" w:rsidP="00AF2C5C">
      <w:pPr>
        <w:ind w:left="-142"/>
        <w:jc w:val="both"/>
        <w:rPr>
          <w:rFonts w:ascii="Montserrat" w:hAnsi="Montserrat" w:cs="Arial"/>
          <w:sz w:val="18"/>
          <w:szCs w:val="18"/>
        </w:rPr>
      </w:pPr>
    </w:p>
    <w:p w14:paraId="45068022" w14:textId="5949ABB1" w:rsidR="00AF2C5C" w:rsidRPr="00AF2C5C" w:rsidRDefault="00AF2C5C" w:rsidP="00AF2C5C">
      <w:pPr>
        <w:ind w:left="-142"/>
        <w:jc w:val="both"/>
        <w:rPr>
          <w:rFonts w:ascii="Montserrat" w:eastAsiaTheme="majorEastAsia" w:hAnsi="Montserrat" w:cs="Arial"/>
          <w:b/>
          <w:bCs/>
          <w:sz w:val="18"/>
          <w:szCs w:val="18"/>
        </w:rPr>
      </w:pPr>
      <w:r w:rsidRPr="00AF2C5C">
        <w:rPr>
          <w:rFonts w:ascii="Montserrat" w:eastAsiaTheme="majorEastAsia" w:hAnsi="Montserrat" w:cs="Arial"/>
          <w:b/>
          <w:bCs/>
          <w:sz w:val="18"/>
          <w:szCs w:val="18"/>
        </w:rPr>
        <w:t>DEDUCCIONES</w:t>
      </w:r>
    </w:p>
    <w:p w14:paraId="18285E99" w14:textId="0BA8FC27" w:rsidR="00AF2C5C" w:rsidRPr="00AF2C5C" w:rsidRDefault="00AF2C5C" w:rsidP="00AF2C5C">
      <w:pPr>
        <w:ind w:left="-142"/>
        <w:jc w:val="both"/>
        <w:rPr>
          <w:rFonts w:ascii="Montserrat" w:eastAsiaTheme="majorEastAsia" w:hAnsi="Montserrat" w:cs="Arial"/>
          <w:sz w:val="18"/>
          <w:szCs w:val="18"/>
        </w:rPr>
      </w:pPr>
      <w:r w:rsidRPr="00AF2C5C">
        <w:rPr>
          <w:rFonts w:ascii="Montserrat" w:eastAsiaTheme="majorEastAsia" w:hAnsi="Montserrat" w:cs="Arial"/>
          <w:sz w:val="18"/>
          <w:szCs w:val="18"/>
        </w:rPr>
        <w:t xml:space="preserve">EN EL PROCEDIMIENTO PARA LA APLICACIÓN DE LAS DEDUCCIONES, EL </w:t>
      </w:r>
      <w:r w:rsidRPr="00AF2C5C">
        <w:rPr>
          <w:rFonts w:ascii="Montserrat" w:eastAsiaTheme="majorEastAsia" w:hAnsi="Montserrat" w:cs="Arial"/>
          <w:b/>
          <w:sz w:val="18"/>
          <w:szCs w:val="18"/>
        </w:rPr>
        <w:t>ADMINISTRADOR DEL CONTRATO</w:t>
      </w:r>
      <w:r w:rsidRPr="00AF2C5C">
        <w:rPr>
          <w:rFonts w:ascii="Montserrat" w:eastAsiaTheme="majorEastAsia" w:hAnsi="Montserrat" w:cs="Arial"/>
          <w:sz w:val="18"/>
          <w:szCs w:val="18"/>
        </w:rPr>
        <w:t xml:space="preserve"> SERÁ RESPONSABLE DE CALCULAR Y APLICAR LA DEDUCCIÓN POR CONCEPTO U OBLIGACIÓN, NIVEL DE SERVICIO Y UNIDAD DE MEDIDA, AUXILIADO DEL JEFE O ENCARGADO DEL BANCO DE SANGRE, CENTRO DE COLECTA Y SERVICIOS DE TRANSFUSIONES.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14:paraId="5FC1CFBF" w14:textId="03B80DB2" w:rsidR="00AF2C5C" w:rsidRPr="00AF2C5C" w:rsidRDefault="00AF2C5C" w:rsidP="00AF2C5C">
      <w:pPr>
        <w:pStyle w:val="Prrafodelista"/>
        <w:ind w:left="-142" w:right="74"/>
        <w:jc w:val="both"/>
        <w:rPr>
          <w:rFonts w:ascii="Montserrat" w:hAnsi="Montserrat" w:cs="Arial"/>
          <w:sz w:val="18"/>
          <w:szCs w:val="18"/>
        </w:rPr>
      </w:pPr>
      <w:r w:rsidRPr="00AF2C5C">
        <w:rPr>
          <w:rFonts w:ascii="Montserrat" w:hAnsi="Montserrat" w:cs="Arial"/>
          <w:sz w:val="18"/>
          <w:szCs w:val="18"/>
        </w:rPr>
        <w:t xml:space="preserve">EN CASO DE EXISTIR ALGUNA DEDUCTIVA SE NOTIFICARÁ AL </w:t>
      </w:r>
      <w:r w:rsidRPr="00AF2C5C">
        <w:rPr>
          <w:rFonts w:ascii="Montserrat" w:hAnsi="Montserrat" w:cs="Arial"/>
          <w:b/>
          <w:sz w:val="18"/>
          <w:szCs w:val="18"/>
        </w:rPr>
        <w:t>ADMINISTRADOR DEL CONTRATO</w:t>
      </w:r>
      <w:r w:rsidRPr="00AF2C5C">
        <w:rPr>
          <w:rFonts w:ascii="Montserrat" w:hAnsi="Montserrat" w:cs="Arial"/>
          <w:sz w:val="18"/>
          <w:szCs w:val="18"/>
        </w:rPr>
        <w:t xml:space="preserve"> MEDIANTE EL </w:t>
      </w:r>
      <w:r w:rsidRPr="00AF2C5C">
        <w:rPr>
          <w:rFonts w:ascii="Montserrat" w:hAnsi="Montserrat" w:cs="Arial"/>
          <w:b/>
          <w:sz w:val="18"/>
          <w:szCs w:val="18"/>
        </w:rPr>
        <w:t>ANEXO T9.2 “NOTIFICACIÓN DE DEDUCTIVA”</w:t>
      </w:r>
      <w:r w:rsidRPr="00AF2C5C">
        <w:rPr>
          <w:rFonts w:ascii="Montserrat" w:hAnsi="Montserrat" w:cs="Arial"/>
          <w:sz w:val="18"/>
          <w:szCs w:val="18"/>
        </w:rPr>
        <w:t>, APORTANDO LA DOCUMENTAL QUE SOPORTE EL INCUMPLIMIENTO AL NIVEL DE SERVICIO, PARA REVISIÓN, CÁLCULO, NOTIFICACIÓN, APLICACIÓN Y SEGUIMIENTO DE LAS SANCIONES CORRESPONDIENTES POR PARTE DEL ADMINISTRADOR DEL CONTRATO.</w:t>
      </w:r>
    </w:p>
    <w:tbl>
      <w:tblPr>
        <w:tblStyle w:val="Tablaconcuadrcula7"/>
        <w:tblW w:w="5000" w:type="pct"/>
        <w:tblLook w:val="04A0" w:firstRow="1" w:lastRow="0" w:firstColumn="1" w:lastColumn="0" w:noHBand="0" w:noVBand="1"/>
      </w:tblPr>
      <w:tblGrid>
        <w:gridCol w:w="2877"/>
        <w:gridCol w:w="7311"/>
      </w:tblGrid>
      <w:tr w:rsidR="00AF2C5C" w:rsidRPr="0000254D" w14:paraId="16E071C0" w14:textId="77777777" w:rsidTr="0000254D">
        <w:trPr>
          <w:trHeight w:val="20"/>
        </w:trPr>
        <w:tc>
          <w:tcPr>
            <w:tcW w:w="1412" w:type="pct"/>
            <w:vAlign w:val="center"/>
          </w:tcPr>
          <w:p w14:paraId="5C08E5F7" w14:textId="51060863"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t>1</w:t>
            </w:r>
          </w:p>
        </w:tc>
        <w:tc>
          <w:tcPr>
            <w:tcW w:w="3588" w:type="pct"/>
            <w:vAlign w:val="center"/>
          </w:tcPr>
          <w:p w14:paraId="5C6B2E6A" w14:textId="77777777" w:rsidR="00AF2C5C" w:rsidRPr="0000254D" w:rsidRDefault="00AF2C5C" w:rsidP="0000254D">
            <w:pPr>
              <w:ind w:left="142"/>
              <w:jc w:val="center"/>
              <w:rPr>
                <w:rFonts w:ascii="Montserrat" w:hAnsi="Montserrat" w:cs="Arial"/>
                <w:b/>
                <w:bCs/>
                <w:sz w:val="18"/>
                <w:szCs w:val="18"/>
              </w:rPr>
            </w:pPr>
          </w:p>
        </w:tc>
      </w:tr>
      <w:tr w:rsidR="00AF2C5C" w:rsidRPr="00AF2C5C" w14:paraId="72DD7DB7" w14:textId="77777777" w:rsidTr="0000254D">
        <w:trPr>
          <w:trHeight w:val="20"/>
        </w:trPr>
        <w:tc>
          <w:tcPr>
            <w:tcW w:w="1412" w:type="pct"/>
            <w:vAlign w:val="center"/>
          </w:tcPr>
          <w:p w14:paraId="3B78930A" w14:textId="1AF7FE94"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vAlign w:val="center"/>
          </w:tcPr>
          <w:p w14:paraId="1BADBAA1" w14:textId="6AD436A4" w:rsidR="00AF2C5C" w:rsidRPr="00AF2C5C" w:rsidRDefault="00AF2C5C" w:rsidP="00AF2C5C">
            <w:pPr>
              <w:ind w:left="142"/>
              <w:jc w:val="both"/>
              <w:rPr>
                <w:rFonts w:ascii="Montserrat" w:hAnsi="Montserrat" w:cs="Arial"/>
                <w:sz w:val="18"/>
                <w:szCs w:val="18"/>
              </w:rPr>
            </w:pPr>
            <w:r w:rsidRPr="00AF2C5C">
              <w:rPr>
                <w:rFonts w:ascii="Montserrat" w:hAnsi="Montserrat" w:cs="Arial"/>
                <w:b/>
                <w:bCs/>
                <w:sz w:val="18"/>
                <w:szCs w:val="18"/>
              </w:rPr>
              <w:t>MANTENIMIENTO PREVENTIVO</w:t>
            </w:r>
          </w:p>
        </w:tc>
      </w:tr>
      <w:tr w:rsidR="00AF2C5C" w:rsidRPr="00AF2C5C" w14:paraId="00EC085E" w14:textId="77777777" w:rsidTr="0000254D">
        <w:trPr>
          <w:trHeight w:val="20"/>
        </w:trPr>
        <w:tc>
          <w:tcPr>
            <w:tcW w:w="1412" w:type="pct"/>
            <w:vAlign w:val="center"/>
          </w:tcPr>
          <w:p w14:paraId="362CBD68" w14:textId="5DBE89D7"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vAlign w:val="center"/>
          </w:tcPr>
          <w:p w14:paraId="6D6B1638" w14:textId="6E312919" w:rsidR="00AF2C5C" w:rsidRPr="00AF2C5C" w:rsidRDefault="00AF2C5C" w:rsidP="00AF2C5C">
            <w:pPr>
              <w:ind w:left="142"/>
              <w:jc w:val="both"/>
              <w:rPr>
                <w:rFonts w:ascii="Montserrat" w:hAnsi="Montserrat" w:cs="Arial"/>
                <w:color w:val="000000" w:themeColor="text1"/>
                <w:sz w:val="18"/>
                <w:szCs w:val="18"/>
              </w:rPr>
            </w:pPr>
            <w:r w:rsidRPr="00AF2C5C">
              <w:rPr>
                <w:rFonts w:ascii="Montserrat" w:eastAsia="Calibri" w:hAnsi="Montserrat" w:cs="Arial"/>
                <w:color w:val="000000" w:themeColor="text1"/>
                <w:sz w:val="18"/>
                <w:szCs w:val="18"/>
              </w:rPr>
              <w:t>EL LICITANTE ADJUDICADO DEBERÁ EFECTUAR LOS SERVICIOS DE MANTENIMIENTO PREVENTIVO DE ACUERDO CON EL PROGRAMA DE MANTENIMIENTO PREVENTIVO DE LOS EQUIPOS EN UN PLAZO MÁXIMO DE 10 (DIEZ) DÍAS NATURALES, CONTADOS A PARTIR DE LA FECHA SEÑALADA (DE ACUERDO CON EL ANEXO TÉCNICO).</w:t>
            </w:r>
          </w:p>
          <w:p w14:paraId="40406193" w14:textId="77777777" w:rsidR="00AF2C5C" w:rsidRPr="00AF2C5C" w:rsidRDefault="00AF2C5C" w:rsidP="00AF2C5C">
            <w:pPr>
              <w:ind w:left="142"/>
              <w:jc w:val="both"/>
              <w:rPr>
                <w:rFonts w:ascii="Montserrat" w:hAnsi="Montserrat" w:cs="Arial"/>
                <w:sz w:val="18"/>
                <w:szCs w:val="18"/>
              </w:rPr>
            </w:pPr>
          </w:p>
        </w:tc>
      </w:tr>
      <w:tr w:rsidR="00AF2C5C" w:rsidRPr="00AF2C5C" w14:paraId="0A4BD587" w14:textId="77777777" w:rsidTr="0000254D">
        <w:trPr>
          <w:trHeight w:val="20"/>
        </w:trPr>
        <w:tc>
          <w:tcPr>
            <w:tcW w:w="1412" w:type="pct"/>
            <w:vAlign w:val="center"/>
          </w:tcPr>
          <w:p w14:paraId="7A09A7F5" w14:textId="4E71AF60"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LÍMITE DE INCUMPLIMIENTO</w:t>
            </w:r>
          </w:p>
        </w:tc>
        <w:tc>
          <w:tcPr>
            <w:tcW w:w="3588" w:type="pct"/>
            <w:vAlign w:val="center"/>
          </w:tcPr>
          <w:p w14:paraId="5F7D497B" w14:textId="1281AEEE"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 xml:space="preserve">A MÁS TARDAR </w:t>
            </w:r>
            <w:r w:rsidRPr="00AF2C5C">
              <w:rPr>
                <w:rFonts w:ascii="Montserrat" w:hAnsi="Montserrat" w:cs="Arial"/>
                <w:b/>
                <w:color w:val="000000" w:themeColor="text1"/>
                <w:sz w:val="18"/>
                <w:szCs w:val="18"/>
              </w:rPr>
              <w:t>10 (DIEZ) DÍAS NATURALES</w:t>
            </w:r>
            <w:r w:rsidRPr="00AF2C5C">
              <w:rPr>
                <w:rFonts w:ascii="Montserrat" w:hAnsi="Montserrat" w:cs="Arial"/>
                <w:color w:val="000000" w:themeColor="text1"/>
                <w:sz w:val="18"/>
                <w:szCs w:val="18"/>
              </w:rPr>
              <w:t xml:space="preserve"> CONTADOS DESPUÉS DE LA FECHA PROGRAMADA.</w:t>
            </w:r>
          </w:p>
          <w:p w14:paraId="6478D337" w14:textId="41C9A4FF"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HASTA EN DOS OCASIONES POR AÑO CALENDARIO, Y NO MAYOR AL 50% DEL TOTAL DE LOS EQUIPOS POR UNIDAD MÉDICA AÑO CALENDARIO, DURANTE LA VIGENCIA DE LA PRESTACIÓN DEL SERVICIO.</w:t>
            </w:r>
          </w:p>
        </w:tc>
      </w:tr>
      <w:tr w:rsidR="00AF2C5C" w:rsidRPr="00AF2C5C" w14:paraId="3D24F324" w14:textId="77777777" w:rsidTr="0000254D">
        <w:trPr>
          <w:trHeight w:val="20"/>
        </w:trPr>
        <w:tc>
          <w:tcPr>
            <w:tcW w:w="1412" w:type="pct"/>
            <w:vAlign w:val="center"/>
          </w:tcPr>
          <w:p w14:paraId="1A4B48C7" w14:textId="723DF051"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vAlign w:val="center"/>
          </w:tcPr>
          <w:p w14:paraId="5533BEA0" w14:textId="63ED002A"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 xml:space="preserve">POR NO REALIZAR EL MANTENIMIENTO PREVENTIVO EN LOS </w:t>
            </w:r>
            <w:r w:rsidRPr="00AF2C5C">
              <w:rPr>
                <w:rFonts w:ascii="Montserrat" w:hAnsi="Montserrat" w:cs="Arial"/>
                <w:b/>
                <w:color w:val="000000" w:themeColor="text1"/>
                <w:sz w:val="18"/>
                <w:szCs w:val="18"/>
              </w:rPr>
              <w:t>10 (DIEZ) DÍAS NATURALES</w:t>
            </w:r>
            <w:r w:rsidRPr="00AF2C5C">
              <w:rPr>
                <w:rFonts w:ascii="Montserrat" w:hAnsi="Montserrat" w:cs="Arial"/>
                <w:color w:val="000000" w:themeColor="text1"/>
                <w:sz w:val="18"/>
                <w:szCs w:val="18"/>
              </w:rPr>
              <w:t xml:space="preserve"> POSTERIORES A LA FECHA PROGRAMADA PARA CADA </w:t>
            </w:r>
            <w:r w:rsidRPr="00AF2C5C">
              <w:rPr>
                <w:rFonts w:ascii="Montserrat" w:hAnsi="Montserrat" w:cs="Arial"/>
                <w:color w:val="000000" w:themeColor="text1"/>
                <w:sz w:val="18"/>
                <w:szCs w:val="18"/>
              </w:rPr>
              <w:lastRenderedPageBreak/>
              <w:t>EQUIPO.</w:t>
            </w:r>
          </w:p>
        </w:tc>
      </w:tr>
      <w:tr w:rsidR="00AF2C5C" w:rsidRPr="00AF2C5C" w14:paraId="74974E54" w14:textId="77777777" w:rsidTr="0000254D">
        <w:trPr>
          <w:trHeight w:val="20"/>
        </w:trPr>
        <w:tc>
          <w:tcPr>
            <w:tcW w:w="1412" w:type="pct"/>
            <w:vAlign w:val="center"/>
          </w:tcPr>
          <w:p w14:paraId="4D907EF3" w14:textId="3A9473D8"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lastRenderedPageBreak/>
              <w:t>DEDUCCIÓN</w:t>
            </w:r>
          </w:p>
        </w:tc>
        <w:tc>
          <w:tcPr>
            <w:tcW w:w="3588" w:type="pct"/>
            <w:vAlign w:val="center"/>
          </w:tcPr>
          <w:p w14:paraId="3B630612" w14:textId="4A6EA7F3"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QUE SE CONTINÚEN REALIZANDO LOS PROCEDIMIENTOS/ESTUDIOS EN EL EQUIPO QUE NO RECIBIÓ EL MANTENIMIENTO PREVENTIVO, SE CALCULARÁ LA SANCIÓN POR EL </w:t>
            </w:r>
            <w:r w:rsidRPr="00AF2C5C">
              <w:rPr>
                <w:rFonts w:ascii="Montserrat" w:hAnsi="Montserrat" w:cs="Arial"/>
                <w:b/>
                <w:bCs/>
                <w:sz w:val="18"/>
                <w:szCs w:val="18"/>
              </w:rPr>
              <w:t>50%</w:t>
            </w:r>
            <w:r w:rsidRPr="00AF2C5C">
              <w:rPr>
                <w:rFonts w:ascii="Montserrat" w:hAnsi="Montserrat" w:cs="Arial"/>
                <w:sz w:val="18"/>
                <w:szCs w:val="18"/>
              </w:rPr>
              <w:t xml:space="preserve"> DEL IMPORTE DE LA FACTURA DE LOS PROCEDIMIENTOS/ESTUDIOS ASOCIADOS AL EQUIPO AL QUE NO SE </w:t>
            </w:r>
            <w:r w:rsidRPr="00AF2C5C">
              <w:rPr>
                <w:rFonts w:ascii="Montserrat" w:hAnsi="Montserrat" w:cs="Arial"/>
                <w:color w:val="000000" w:themeColor="text1"/>
                <w:sz w:val="18"/>
                <w:szCs w:val="18"/>
              </w:rPr>
              <w:t>REALIZÓ EL MANTENIMIENTO PREVENTIVO, MÁS I.V.A</w:t>
            </w:r>
            <w:r w:rsidRPr="00AF2C5C">
              <w:rPr>
                <w:rFonts w:ascii="Montserrat" w:hAnsi="Montserrat" w:cs="Arial"/>
                <w:sz w:val="18"/>
                <w:szCs w:val="18"/>
              </w:rPr>
              <w:t>.</w:t>
            </w:r>
          </w:p>
          <w:p w14:paraId="60ECB98D" w14:textId="22F4A411"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LA SUSPENSIÓN DE LOS PROCEDIMIENTOS/ESTUDIOS EN EL EQUIPO QUE NO RECIBIÓ MANTENIMIENTO PREVENTIVO PROGRAMADO, SE CALCULARÁ LA SANCIÓN POR EL </w:t>
            </w:r>
            <w:r w:rsidRPr="00AF2C5C">
              <w:rPr>
                <w:rFonts w:ascii="Montserrat" w:hAnsi="Montserrat" w:cs="Arial"/>
                <w:b/>
                <w:bCs/>
                <w:sz w:val="18"/>
                <w:szCs w:val="18"/>
              </w:rPr>
              <w:t>50%</w:t>
            </w:r>
            <w:r w:rsidRPr="00AF2C5C">
              <w:rPr>
                <w:rFonts w:ascii="Montserrat" w:hAnsi="Montserrat" w:cs="Arial"/>
                <w:sz w:val="18"/>
                <w:szCs w:val="18"/>
              </w:rPr>
              <w:t xml:space="preserve"> DEL IMPORTE DEL REQUERIMIENTO MENSUAL MÁXIMO PARA ESA UNIDAD MÉDICA, MÁS I.V.A.</w:t>
            </w:r>
          </w:p>
        </w:tc>
      </w:tr>
      <w:tr w:rsidR="00AF2C5C" w:rsidRPr="00AF2C5C" w14:paraId="4C51FDA5" w14:textId="77777777" w:rsidTr="0000254D">
        <w:trPr>
          <w:trHeight w:val="20"/>
        </w:trPr>
        <w:tc>
          <w:tcPr>
            <w:tcW w:w="1412" w:type="pct"/>
            <w:vAlign w:val="center"/>
          </w:tcPr>
          <w:p w14:paraId="6BA4F33C" w14:textId="20B6626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588" w:type="pct"/>
            <w:vAlign w:val="center"/>
          </w:tcPr>
          <w:p w14:paraId="3214356A" w14:textId="6C550347"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6B40F726" w14:textId="77777777" w:rsidTr="0000254D">
        <w:trPr>
          <w:trHeight w:val="20"/>
        </w:trPr>
        <w:tc>
          <w:tcPr>
            <w:tcW w:w="1412" w:type="pct"/>
            <w:vAlign w:val="center"/>
          </w:tcPr>
          <w:p w14:paraId="007C907E" w14:textId="045915BB"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vAlign w:val="center"/>
          </w:tcPr>
          <w:p w14:paraId="45BFD451" w14:textId="5F8DCBC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36565C4D" w14:textId="77777777" w:rsidR="00AF2C5C" w:rsidRPr="00AF2C5C" w:rsidRDefault="00AF2C5C" w:rsidP="00AF2C5C">
      <w:pPr>
        <w:pStyle w:val="Prrafodelista"/>
        <w:ind w:left="142" w:right="74"/>
        <w:jc w:val="both"/>
        <w:rPr>
          <w:rFonts w:ascii="Montserrat" w:hAnsi="Montserrat" w:cs="Arial"/>
          <w:sz w:val="18"/>
          <w:szCs w:val="18"/>
        </w:rPr>
      </w:pPr>
    </w:p>
    <w:tbl>
      <w:tblPr>
        <w:tblStyle w:val="Tablaconcuadrcula7"/>
        <w:tblW w:w="5000" w:type="pct"/>
        <w:tblLook w:val="04A0" w:firstRow="1" w:lastRow="0" w:firstColumn="1" w:lastColumn="0" w:noHBand="0" w:noVBand="1"/>
      </w:tblPr>
      <w:tblGrid>
        <w:gridCol w:w="2877"/>
        <w:gridCol w:w="7311"/>
      </w:tblGrid>
      <w:tr w:rsidR="00AF2C5C" w:rsidRPr="00AF2C5C" w14:paraId="7C330F6B" w14:textId="77777777" w:rsidTr="0000254D">
        <w:trPr>
          <w:trHeight w:val="20"/>
        </w:trPr>
        <w:tc>
          <w:tcPr>
            <w:tcW w:w="1412" w:type="pct"/>
            <w:vAlign w:val="center"/>
          </w:tcPr>
          <w:p w14:paraId="2A1FB43D" w14:textId="6FBF9714"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2</w:t>
            </w:r>
          </w:p>
        </w:tc>
        <w:tc>
          <w:tcPr>
            <w:tcW w:w="3588" w:type="pct"/>
            <w:vAlign w:val="center"/>
          </w:tcPr>
          <w:p w14:paraId="1D525FD4" w14:textId="77777777" w:rsidR="00AF2C5C" w:rsidRPr="00AF2C5C" w:rsidRDefault="00AF2C5C" w:rsidP="0000254D">
            <w:pPr>
              <w:ind w:left="142"/>
              <w:jc w:val="center"/>
              <w:rPr>
                <w:rFonts w:ascii="Montserrat" w:hAnsi="Montserrat" w:cs="Arial"/>
                <w:sz w:val="18"/>
                <w:szCs w:val="18"/>
              </w:rPr>
            </w:pPr>
          </w:p>
        </w:tc>
      </w:tr>
      <w:tr w:rsidR="00AF2C5C" w:rsidRPr="00AF2C5C" w14:paraId="6B031AB7" w14:textId="77777777" w:rsidTr="0000254D">
        <w:trPr>
          <w:trHeight w:val="20"/>
        </w:trPr>
        <w:tc>
          <w:tcPr>
            <w:tcW w:w="1412" w:type="pct"/>
            <w:vAlign w:val="center"/>
          </w:tcPr>
          <w:p w14:paraId="4DE3800B" w14:textId="254446DD"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vAlign w:val="center"/>
          </w:tcPr>
          <w:p w14:paraId="2BB40FB9" w14:textId="2CC785E2" w:rsidR="00AF2C5C" w:rsidRPr="00AF2C5C" w:rsidRDefault="00AF2C5C" w:rsidP="00AF2C5C">
            <w:pPr>
              <w:ind w:left="142"/>
              <w:jc w:val="both"/>
              <w:rPr>
                <w:rFonts w:ascii="Montserrat" w:hAnsi="Montserrat" w:cs="Arial"/>
                <w:b/>
                <w:bCs/>
                <w:color w:val="000000" w:themeColor="text1"/>
                <w:sz w:val="18"/>
                <w:szCs w:val="18"/>
              </w:rPr>
            </w:pPr>
            <w:r w:rsidRPr="00AF2C5C">
              <w:rPr>
                <w:rFonts w:ascii="Montserrat" w:hAnsi="Montserrat" w:cs="Arial"/>
                <w:b/>
                <w:bCs/>
                <w:sz w:val="18"/>
                <w:szCs w:val="18"/>
              </w:rPr>
              <w:t>MANTENIMIENTO CORRECTIVO</w:t>
            </w:r>
          </w:p>
          <w:p w14:paraId="35CBEAFF" w14:textId="77777777" w:rsidR="00AF2C5C" w:rsidRPr="00AF2C5C" w:rsidRDefault="00AF2C5C" w:rsidP="00AF2C5C">
            <w:pPr>
              <w:ind w:left="142"/>
              <w:jc w:val="both"/>
              <w:rPr>
                <w:rFonts w:ascii="Montserrat" w:hAnsi="Montserrat" w:cs="Arial"/>
                <w:sz w:val="18"/>
                <w:szCs w:val="18"/>
              </w:rPr>
            </w:pPr>
          </w:p>
        </w:tc>
      </w:tr>
      <w:tr w:rsidR="00AF2C5C" w:rsidRPr="00AF2C5C" w14:paraId="31045E5D" w14:textId="77777777" w:rsidTr="0000254D">
        <w:trPr>
          <w:trHeight w:val="20"/>
        </w:trPr>
        <w:tc>
          <w:tcPr>
            <w:tcW w:w="1412" w:type="pct"/>
            <w:vAlign w:val="center"/>
          </w:tcPr>
          <w:p w14:paraId="7124D5C3" w14:textId="19294E6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vAlign w:val="center"/>
          </w:tcPr>
          <w:p w14:paraId="2D29A0A3" w14:textId="0A720BBE"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 xml:space="preserve">EN CASO DE REPORTE POR FALLA DE LOS EQUIPOS, EL LICITANTE ADJUDICADO DEBERÁ REALIZAR LAS REPARACIONES NECESARIAS EN UN PLAZO </w:t>
            </w:r>
            <w:r w:rsidRPr="00AF2C5C">
              <w:rPr>
                <w:rFonts w:ascii="Montserrat" w:hAnsi="Montserrat" w:cs="Arial"/>
                <w:b/>
                <w:bCs/>
                <w:color w:val="000000" w:themeColor="text1"/>
                <w:sz w:val="18"/>
                <w:szCs w:val="18"/>
              </w:rPr>
              <w:t>NO MAYOR A 48</w:t>
            </w:r>
            <w:r w:rsidRPr="00AF2C5C">
              <w:rPr>
                <w:rFonts w:ascii="Montserrat" w:hAnsi="Montserrat" w:cs="Arial"/>
                <w:color w:val="000000" w:themeColor="text1"/>
                <w:sz w:val="18"/>
                <w:szCs w:val="18"/>
              </w:rPr>
              <w:t xml:space="preserve"> (CUARENTA Y OCHO) HORAS, CONTADAS A PARTIR DE LA NOTIFICACIÓN DEL REPORTE QUE EL INSTITUTO REALICE.</w:t>
            </w:r>
          </w:p>
        </w:tc>
      </w:tr>
      <w:tr w:rsidR="00AF2C5C" w:rsidRPr="00AF2C5C" w14:paraId="55BBD75A" w14:textId="77777777" w:rsidTr="0000254D">
        <w:trPr>
          <w:trHeight w:val="20"/>
        </w:trPr>
        <w:tc>
          <w:tcPr>
            <w:tcW w:w="1412" w:type="pct"/>
            <w:vAlign w:val="center"/>
          </w:tcPr>
          <w:p w14:paraId="0FA4E4C3" w14:textId="2E55558C"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LÍMITE DE INCUMPLIMIENTO</w:t>
            </w:r>
          </w:p>
        </w:tc>
        <w:tc>
          <w:tcPr>
            <w:tcW w:w="3588" w:type="pct"/>
            <w:vAlign w:val="center"/>
          </w:tcPr>
          <w:p w14:paraId="43E8D18D" w14:textId="6D756335"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HASTA UN MÁXIMO DE DOS OCASIONES EN LA UNIDAD MÉDICA POR AÑO CALENDARIO, DURANTE LA VIGENCIA DEL SERVICIO.</w:t>
            </w:r>
          </w:p>
        </w:tc>
      </w:tr>
      <w:tr w:rsidR="00AF2C5C" w:rsidRPr="00AF2C5C" w14:paraId="75DB66B1" w14:textId="77777777" w:rsidTr="0000254D">
        <w:trPr>
          <w:trHeight w:val="20"/>
        </w:trPr>
        <w:tc>
          <w:tcPr>
            <w:tcW w:w="1412" w:type="pct"/>
            <w:vAlign w:val="center"/>
          </w:tcPr>
          <w:p w14:paraId="22417C53" w14:textId="02D36415"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vAlign w:val="center"/>
          </w:tcPr>
          <w:p w14:paraId="454B53D2" w14:textId="3C71C6A5"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CUANDO EL LICITANTE ADJUDICADO NO REALICE EL MANTENIMIENTO CORRECTIVO D</w:t>
            </w:r>
            <w:r w:rsidRPr="00AF2C5C">
              <w:rPr>
                <w:rFonts w:ascii="Montserrat" w:eastAsia="Batang" w:hAnsi="Montserrat" w:cs="Arial"/>
                <w:color w:val="000000" w:themeColor="text1"/>
                <w:sz w:val="18"/>
                <w:szCs w:val="18"/>
              </w:rPr>
              <w:t xml:space="preserve">E LOS EQUIPOS EN LAS </w:t>
            </w:r>
            <w:r w:rsidRPr="00AF2C5C">
              <w:rPr>
                <w:rFonts w:ascii="Montserrat" w:eastAsia="Batang" w:hAnsi="Montserrat" w:cs="Arial"/>
                <w:b/>
                <w:color w:val="000000" w:themeColor="text1"/>
                <w:sz w:val="18"/>
                <w:szCs w:val="18"/>
              </w:rPr>
              <w:t>48 (CUARENTA Y OCHO) HORAS</w:t>
            </w:r>
            <w:r w:rsidRPr="00AF2C5C">
              <w:rPr>
                <w:rFonts w:ascii="Montserrat" w:eastAsia="Batang" w:hAnsi="Montserrat" w:cs="Arial"/>
                <w:color w:val="000000" w:themeColor="text1"/>
                <w:sz w:val="18"/>
                <w:szCs w:val="18"/>
              </w:rPr>
              <w:t xml:space="preserve"> ESTABLECIDAS.</w:t>
            </w:r>
          </w:p>
        </w:tc>
      </w:tr>
      <w:tr w:rsidR="00AF2C5C" w:rsidRPr="00AF2C5C" w14:paraId="145264D1" w14:textId="77777777" w:rsidTr="0000254D">
        <w:trPr>
          <w:trHeight w:val="20"/>
        </w:trPr>
        <w:tc>
          <w:tcPr>
            <w:tcW w:w="1412" w:type="pct"/>
            <w:vAlign w:val="center"/>
          </w:tcPr>
          <w:p w14:paraId="7CFF9879" w14:textId="3C0B7179"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DEDUCCIÓN</w:t>
            </w:r>
          </w:p>
        </w:tc>
        <w:tc>
          <w:tcPr>
            <w:tcW w:w="3588" w:type="pct"/>
            <w:vAlign w:val="center"/>
          </w:tcPr>
          <w:p w14:paraId="748943AE" w14:textId="3471486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QUE LOS PROCEDIMIENTOS/ESTUDIOS SE HAYAN REALIZADO EN OTRO BANCO DE SANGRE DEL INSTITUTO, SE CALCULARÁ LA SANCIÓN POR EL </w:t>
            </w:r>
            <w:r w:rsidRPr="00AF2C5C">
              <w:rPr>
                <w:rFonts w:ascii="Montserrat" w:hAnsi="Montserrat" w:cs="Arial"/>
                <w:b/>
                <w:bCs/>
                <w:sz w:val="18"/>
                <w:szCs w:val="18"/>
              </w:rPr>
              <w:t>10%</w:t>
            </w:r>
            <w:r w:rsidRPr="00AF2C5C">
              <w:rPr>
                <w:rFonts w:ascii="Montserrat" w:hAnsi="Montserrat" w:cs="Arial"/>
                <w:sz w:val="18"/>
                <w:szCs w:val="18"/>
              </w:rPr>
              <w:t xml:space="preserve"> DEL IMPORTE DE LA FACTURA DE LOS PROCEDIMIENTOS/ESTUDIOS </w:t>
            </w:r>
            <w:r w:rsidRPr="00AF2C5C">
              <w:rPr>
                <w:rFonts w:ascii="Montserrat" w:hAnsi="Montserrat" w:cs="Arial"/>
                <w:sz w:val="18"/>
                <w:szCs w:val="18"/>
              </w:rPr>
              <w:lastRenderedPageBreak/>
              <w:t xml:space="preserve">ASOCIADOS AL EQUIPO AL QUE NO SE </w:t>
            </w:r>
            <w:r w:rsidRPr="00AF2C5C">
              <w:rPr>
                <w:rFonts w:ascii="Montserrat" w:hAnsi="Montserrat" w:cs="Arial"/>
                <w:color w:val="000000" w:themeColor="text1"/>
                <w:sz w:val="18"/>
                <w:szCs w:val="18"/>
              </w:rPr>
              <w:t>REALIZÓ EL MANTENIMIENTO CORRECTIVO, MÁS I.V.A</w:t>
            </w:r>
            <w:r w:rsidRPr="00AF2C5C">
              <w:rPr>
                <w:rFonts w:ascii="Montserrat" w:hAnsi="Montserrat" w:cs="Arial"/>
                <w:sz w:val="18"/>
                <w:szCs w:val="18"/>
              </w:rPr>
              <w:t>.</w:t>
            </w:r>
          </w:p>
          <w:p w14:paraId="50F64F70" w14:textId="54DE3077"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LA SUSPENSIÓN DE LOS PROCEDIMIENTOS/ESTUDIOS EN EL EQUIPO QUE NO RECIBIÓ MANTENIMIENTO CORRECTIVO, SE CALCULARÁ LA SANCIÓN POR EL </w:t>
            </w:r>
            <w:r w:rsidRPr="00AF2C5C">
              <w:rPr>
                <w:rFonts w:ascii="Montserrat" w:hAnsi="Montserrat" w:cs="Arial"/>
                <w:b/>
                <w:bCs/>
                <w:sz w:val="18"/>
                <w:szCs w:val="18"/>
              </w:rPr>
              <w:t>50%</w:t>
            </w:r>
            <w:r w:rsidRPr="00AF2C5C">
              <w:rPr>
                <w:rFonts w:ascii="Montserrat" w:hAnsi="Montserrat" w:cs="Arial"/>
                <w:sz w:val="18"/>
                <w:szCs w:val="18"/>
              </w:rPr>
              <w:t xml:space="preserve"> DEL IMPORTE DEL REQUERIMIENTO MENSUAL MÁXIMO PARA ESA UNIDAD MÉDICA, MÁS I.V.A.</w:t>
            </w:r>
          </w:p>
        </w:tc>
      </w:tr>
      <w:tr w:rsidR="00AF2C5C" w:rsidRPr="00AF2C5C" w14:paraId="23861F18" w14:textId="77777777" w:rsidTr="0000254D">
        <w:trPr>
          <w:trHeight w:val="20"/>
        </w:trPr>
        <w:tc>
          <w:tcPr>
            <w:tcW w:w="1412" w:type="pct"/>
            <w:vAlign w:val="center"/>
          </w:tcPr>
          <w:p w14:paraId="37F25355" w14:textId="7F690354"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RESPONSABLE DE REPORTAR EL INCUMPLIMIENTO AL ADMINISTRADOR DEL CONTRATO</w:t>
            </w:r>
          </w:p>
        </w:tc>
        <w:tc>
          <w:tcPr>
            <w:tcW w:w="3588" w:type="pct"/>
            <w:vAlign w:val="center"/>
          </w:tcPr>
          <w:p w14:paraId="6673C090" w14:textId="0C094D1D" w:rsidR="00AF2C5C" w:rsidRPr="00AF2C5C" w:rsidRDefault="00AF2C5C" w:rsidP="00AF2C5C">
            <w:pPr>
              <w:ind w:left="142"/>
              <w:jc w:val="both"/>
              <w:rPr>
                <w:rFonts w:ascii="Montserrat" w:eastAsia="MS Mincho" w:hAnsi="Montserrat" w:cs="Lucida Sans Unicode"/>
                <w:b/>
                <w:bCs/>
                <w:iCs/>
                <w:color w:val="000000"/>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p w14:paraId="01AF489B" w14:textId="77777777" w:rsidR="00AF2C5C" w:rsidRPr="00AF2C5C" w:rsidRDefault="00AF2C5C" w:rsidP="00AF2C5C">
            <w:pPr>
              <w:ind w:left="142"/>
              <w:jc w:val="both"/>
              <w:rPr>
                <w:rFonts w:ascii="Montserrat" w:eastAsia="MS Mincho" w:hAnsi="Montserrat" w:cs="Lucida Sans Unicode"/>
                <w:b/>
                <w:bCs/>
                <w:iCs/>
                <w:color w:val="000000"/>
                <w:sz w:val="18"/>
                <w:szCs w:val="18"/>
              </w:rPr>
            </w:pPr>
          </w:p>
          <w:p w14:paraId="3C811230" w14:textId="77777777" w:rsidR="00AF2C5C" w:rsidRPr="00AF2C5C" w:rsidRDefault="00AF2C5C" w:rsidP="00AF2C5C">
            <w:pPr>
              <w:ind w:left="142"/>
              <w:jc w:val="both"/>
              <w:rPr>
                <w:rFonts w:ascii="Montserrat" w:eastAsia="MS Mincho" w:hAnsi="Montserrat" w:cs="Lucida Sans Unicode"/>
                <w:b/>
                <w:bCs/>
                <w:iCs/>
                <w:color w:val="000000"/>
                <w:sz w:val="18"/>
                <w:szCs w:val="18"/>
              </w:rPr>
            </w:pPr>
          </w:p>
          <w:p w14:paraId="3EA397E7" w14:textId="77777777" w:rsidR="00AF2C5C" w:rsidRPr="00AF2C5C" w:rsidRDefault="00AF2C5C" w:rsidP="00AF2C5C">
            <w:pPr>
              <w:ind w:left="142"/>
              <w:jc w:val="both"/>
              <w:rPr>
                <w:rFonts w:ascii="Montserrat" w:eastAsia="MS Mincho" w:hAnsi="Montserrat" w:cs="Lucida Sans Unicode"/>
                <w:b/>
                <w:bCs/>
                <w:iCs/>
                <w:color w:val="000000"/>
                <w:sz w:val="18"/>
                <w:szCs w:val="18"/>
              </w:rPr>
            </w:pPr>
          </w:p>
          <w:p w14:paraId="250748F1" w14:textId="77777777" w:rsidR="00AF2C5C" w:rsidRPr="00AF2C5C" w:rsidRDefault="00AF2C5C" w:rsidP="00AF2C5C">
            <w:pPr>
              <w:ind w:left="142"/>
              <w:jc w:val="both"/>
              <w:rPr>
                <w:rFonts w:ascii="Montserrat" w:hAnsi="Montserrat" w:cs="Arial"/>
                <w:sz w:val="18"/>
                <w:szCs w:val="18"/>
              </w:rPr>
            </w:pPr>
          </w:p>
        </w:tc>
      </w:tr>
      <w:tr w:rsidR="00AF2C5C" w:rsidRPr="00AF2C5C" w14:paraId="528CB7D1" w14:textId="77777777" w:rsidTr="0000254D">
        <w:trPr>
          <w:trHeight w:val="20"/>
        </w:trPr>
        <w:tc>
          <w:tcPr>
            <w:tcW w:w="1412" w:type="pct"/>
            <w:vAlign w:val="center"/>
          </w:tcPr>
          <w:p w14:paraId="6B639184" w14:textId="3C8911A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vAlign w:val="center"/>
          </w:tcPr>
          <w:p w14:paraId="65D25ED3" w14:textId="274129CA"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7B74ADBB" w14:textId="77777777" w:rsidR="00AF2C5C" w:rsidRPr="00AF2C5C" w:rsidRDefault="00AF2C5C" w:rsidP="00AF2C5C">
      <w:pPr>
        <w:widowControl w:val="0"/>
        <w:ind w:left="142" w:right="-1"/>
        <w:jc w:val="both"/>
        <w:rPr>
          <w:rFonts w:ascii="Montserrat" w:hAnsi="Montserrat" w:cs="Arial"/>
          <w:b/>
          <w:sz w:val="18"/>
          <w:szCs w:val="18"/>
          <w:lang w:eastAsia="es-ES"/>
        </w:rPr>
      </w:pPr>
    </w:p>
    <w:tbl>
      <w:tblPr>
        <w:tblStyle w:val="Tablaconcuadrcula7"/>
        <w:tblW w:w="5000" w:type="pct"/>
        <w:tblLook w:val="04A0" w:firstRow="1" w:lastRow="0" w:firstColumn="1" w:lastColumn="0" w:noHBand="0" w:noVBand="1"/>
      </w:tblPr>
      <w:tblGrid>
        <w:gridCol w:w="2877"/>
        <w:gridCol w:w="7311"/>
      </w:tblGrid>
      <w:tr w:rsidR="00AF2C5C" w:rsidRPr="00AF2C5C" w14:paraId="3805A028" w14:textId="77777777" w:rsidTr="0000254D">
        <w:trPr>
          <w:trHeight w:val="20"/>
        </w:trPr>
        <w:tc>
          <w:tcPr>
            <w:tcW w:w="1412" w:type="pct"/>
            <w:vAlign w:val="center"/>
          </w:tcPr>
          <w:p w14:paraId="4639D2D9" w14:textId="63523831"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3</w:t>
            </w:r>
          </w:p>
        </w:tc>
        <w:tc>
          <w:tcPr>
            <w:tcW w:w="3588" w:type="pct"/>
            <w:vAlign w:val="center"/>
          </w:tcPr>
          <w:p w14:paraId="335AA8AC" w14:textId="77777777" w:rsidR="00AF2C5C" w:rsidRPr="00AF2C5C" w:rsidRDefault="00AF2C5C" w:rsidP="0000254D">
            <w:pPr>
              <w:ind w:left="142"/>
              <w:jc w:val="center"/>
              <w:rPr>
                <w:rFonts w:ascii="Montserrat" w:hAnsi="Montserrat" w:cs="Arial"/>
                <w:sz w:val="18"/>
                <w:szCs w:val="18"/>
              </w:rPr>
            </w:pPr>
          </w:p>
        </w:tc>
      </w:tr>
      <w:tr w:rsidR="00AF2C5C" w:rsidRPr="00AF2C5C" w14:paraId="4D106C3D" w14:textId="77777777" w:rsidTr="0000254D">
        <w:trPr>
          <w:trHeight w:val="20"/>
        </w:trPr>
        <w:tc>
          <w:tcPr>
            <w:tcW w:w="1412" w:type="pct"/>
            <w:vAlign w:val="center"/>
          </w:tcPr>
          <w:p w14:paraId="4ADDF7EC" w14:textId="6BC61AC9"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vAlign w:val="center"/>
          </w:tcPr>
          <w:p w14:paraId="407CE6F6" w14:textId="23950638" w:rsidR="00AF2C5C" w:rsidRPr="00AF2C5C" w:rsidRDefault="00AF2C5C" w:rsidP="00AF2C5C">
            <w:pPr>
              <w:ind w:left="142"/>
              <w:jc w:val="both"/>
              <w:rPr>
                <w:rFonts w:ascii="Montserrat" w:hAnsi="Montserrat" w:cs="Arial"/>
                <w:b/>
                <w:sz w:val="18"/>
                <w:szCs w:val="18"/>
              </w:rPr>
            </w:pPr>
            <w:r w:rsidRPr="00AF2C5C">
              <w:rPr>
                <w:rFonts w:ascii="Montserrat" w:hAnsi="Montserrat" w:cs="Arial"/>
                <w:b/>
                <w:sz w:val="18"/>
                <w:szCs w:val="18"/>
              </w:rPr>
              <w:t>SUSTITUCIÓN DE EQUIPO</w:t>
            </w:r>
          </w:p>
          <w:p w14:paraId="12B5371F" w14:textId="77777777" w:rsidR="00AF2C5C" w:rsidRPr="00AF2C5C" w:rsidRDefault="00AF2C5C" w:rsidP="00AF2C5C">
            <w:pPr>
              <w:ind w:left="142"/>
              <w:jc w:val="both"/>
              <w:rPr>
                <w:rFonts w:ascii="Montserrat" w:hAnsi="Montserrat" w:cs="Arial"/>
                <w:sz w:val="18"/>
                <w:szCs w:val="18"/>
              </w:rPr>
            </w:pPr>
          </w:p>
        </w:tc>
      </w:tr>
      <w:tr w:rsidR="00AF2C5C" w:rsidRPr="00AF2C5C" w14:paraId="302BF899" w14:textId="77777777" w:rsidTr="0000254D">
        <w:trPr>
          <w:trHeight w:val="20"/>
        </w:trPr>
        <w:tc>
          <w:tcPr>
            <w:tcW w:w="1412" w:type="pct"/>
            <w:vAlign w:val="center"/>
          </w:tcPr>
          <w:p w14:paraId="0A15410C" w14:textId="081BBC8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vAlign w:val="center"/>
          </w:tcPr>
          <w:p w14:paraId="6C6D1783" w14:textId="1855B377" w:rsidR="00AF2C5C" w:rsidRPr="00AF2C5C" w:rsidRDefault="00AF2C5C" w:rsidP="00AF2C5C">
            <w:pPr>
              <w:ind w:left="142"/>
              <w:jc w:val="both"/>
              <w:rPr>
                <w:rFonts w:ascii="Montserrat" w:hAnsi="Montserrat"/>
                <w:color w:val="000000" w:themeColor="text1"/>
                <w:sz w:val="18"/>
                <w:szCs w:val="18"/>
                <w:lang w:eastAsia="es-MX"/>
              </w:rPr>
            </w:pPr>
            <w:r w:rsidRPr="00AF2C5C">
              <w:rPr>
                <w:rFonts w:ascii="Montserrat" w:eastAsia="Calibri" w:hAnsi="Montserrat" w:cs="Arial"/>
                <w:color w:val="000000" w:themeColor="text1"/>
                <w:sz w:val="18"/>
                <w:szCs w:val="18"/>
              </w:rPr>
              <w:t xml:space="preserve">EL LICITANTE ADJUDICADO DEBERÁ REALIZAR LA SUSTITUCIÓN DE EQUIPO DE BANCO DE SANGRE EN UN PLAZO NO MAYOR </w:t>
            </w:r>
            <w:r w:rsidRPr="00AF2C5C">
              <w:rPr>
                <w:rFonts w:ascii="Montserrat" w:eastAsia="Calibri" w:hAnsi="Montserrat" w:cs="Arial"/>
                <w:b/>
                <w:color w:val="000000" w:themeColor="text1"/>
                <w:sz w:val="18"/>
                <w:szCs w:val="18"/>
              </w:rPr>
              <w:t>A 30 (TREINTA) DÍAS NATURALES</w:t>
            </w:r>
            <w:r w:rsidRPr="00AF2C5C">
              <w:rPr>
                <w:rFonts w:ascii="Montserrat" w:eastAsia="Calibri" w:hAnsi="Montserrat" w:cs="Arial"/>
                <w:color w:val="000000" w:themeColor="text1"/>
                <w:sz w:val="18"/>
                <w:szCs w:val="18"/>
              </w:rPr>
              <w:t xml:space="preserve">, EN CASO DE: NECESIDAD DE REPARACIONES MAYORES, PRESENTARSE HASTA </w:t>
            </w:r>
            <w:r w:rsidRPr="00AF2C5C">
              <w:rPr>
                <w:rFonts w:ascii="Montserrat" w:eastAsia="Calibri" w:hAnsi="Montserrat" w:cs="Arial"/>
                <w:b/>
                <w:color w:val="000000" w:themeColor="text1"/>
                <w:sz w:val="18"/>
                <w:szCs w:val="18"/>
              </w:rPr>
              <w:t>2 (DOS)</w:t>
            </w:r>
            <w:r w:rsidRPr="00AF2C5C">
              <w:rPr>
                <w:rFonts w:ascii="Montserrat" w:eastAsia="Calibri" w:hAnsi="Montserrat" w:cs="Arial"/>
                <w:color w:val="000000" w:themeColor="text1"/>
                <w:sz w:val="18"/>
                <w:szCs w:val="18"/>
              </w:rPr>
              <w:t xml:space="preserve"> REPORTES DE FALLAS EN UN PERÍODO DE 30 (TREINTA) DÍAS NATURALES O ACUMULAR </w:t>
            </w:r>
            <w:r w:rsidRPr="00AF2C5C">
              <w:rPr>
                <w:rFonts w:ascii="Montserrat" w:eastAsia="Calibri" w:hAnsi="Montserrat" w:cs="Arial"/>
                <w:b/>
                <w:color w:val="000000" w:themeColor="text1"/>
                <w:sz w:val="18"/>
                <w:szCs w:val="18"/>
              </w:rPr>
              <w:t>4 (CUATRO)</w:t>
            </w:r>
            <w:r w:rsidRPr="00AF2C5C">
              <w:rPr>
                <w:rFonts w:ascii="Montserrat" w:eastAsia="Calibri" w:hAnsi="Montserrat" w:cs="Arial"/>
                <w:color w:val="000000" w:themeColor="text1"/>
                <w:sz w:val="18"/>
                <w:szCs w:val="18"/>
              </w:rPr>
              <w:t xml:space="preserve"> REPORTES DE FALLAS EN 365 DÍAS NATURALES.</w:t>
            </w:r>
          </w:p>
        </w:tc>
      </w:tr>
      <w:tr w:rsidR="00AF2C5C" w:rsidRPr="00AF2C5C" w14:paraId="396DA21A" w14:textId="77777777" w:rsidTr="0000254D">
        <w:trPr>
          <w:trHeight w:val="20"/>
        </w:trPr>
        <w:tc>
          <w:tcPr>
            <w:tcW w:w="1412" w:type="pct"/>
            <w:vAlign w:val="center"/>
          </w:tcPr>
          <w:p w14:paraId="21ECD0BD" w14:textId="6B4D1F82"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LÍMITE DE INCUMPLIMIENTO</w:t>
            </w:r>
          </w:p>
        </w:tc>
        <w:tc>
          <w:tcPr>
            <w:tcW w:w="3588" w:type="pct"/>
            <w:vAlign w:val="center"/>
          </w:tcPr>
          <w:p w14:paraId="15109D42" w14:textId="181259EB"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HASTA UN MÁXIMO DE DOS OCASIONES, DURANTE LA VIGENCIA DEL SERVICIO</w:t>
            </w:r>
          </w:p>
        </w:tc>
      </w:tr>
      <w:tr w:rsidR="00AF2C5C" w:rsidRPr="00AF2C5C" w14:paraId="12D6E254" w14:textId="77777777" w:rsidTr="0000254D">
        <w:trPr>
          <w:trHeight w:val="20"/>
        </w:trPr>
        <w:tc>
          <w:tcPr>
            <w:tcW w:w="1412" w:type="pct"/>
            <w:vAlign w:val="center"/>
          </w:tcPr>
          <w:p w14:paraId="3DF090F8" w14:textId="734E43E7"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vAlign w:val="center"/>
          </w:tcPr>
          <w:p w14:paraId="50F6458C" w14:textId="1CEC88DC"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 xml:space="preserve">CUANDO EL LICITANTE ADJUDICADO A CADA PARTIDA NO LLEVE A CABO LA SUSTITUCIÓN DE EQUIPO EN </w:t>
            </w:r>
            <w:r w:rsidRPr="00AF2C5C">
              <w:rPr>
                <w:rFonts w:ascii="Montserrat" w:hAnsi="Montserrat" w:cs="Arial"/>
                <w:sz w:val="18"/>
                <w:szCs w:val="18"/>
              </w:rPr>
              <w:t>30</w:t>
            </w:r>
            <w:r w:rsidRPr="00AF2C5C">
              <w:rPr>
                <w:rFonts w:ascii="Montserrat" w:hAnsi="Montserrat" w:cs="Arial"/>
                <w:b/>
                <w:sz w:val="18"/>
                <w:szCs w:val="18"/>
              </w:rPr>
              <w:t xml:space="preserve"> (TREINTA) DÍAS </w:t>
            </w:r>
            <w:r w:rsidRPr="00AF2C5C">
              <w:rPr>
                <w:rFonts w:ascii="Montserrat" w:hAnsi="Montserrat" w:cs="Arial"/>
                <w:b/>
                <w:color w:val="000000" w:themeColor="text1"/>
                <w:sz w:val="18"/>
                <w:szCs w:val="18"/>
              </w:rPr>
              <w:t>NATURALES</w:t>
            </w:r>
            <w:r w:rsidRPr="00AF2C5C">
              <w:rPr>
                <w:rFonts w:ascii="Montserrat" w:hAnsi="Montserrat" w:cs="Arial"/>
                <w:color w:val="000000" w:themeColor="text1"/>
                <w:sz w:val="18"/>
                <w:szCs w:val="18"/>
              </w:rPr>
              <w:t>.</w:t>
            </w:r>
          </w:p>
        </w:tc>
      </w:tr>
      <w:tr w:rsidR="00AF2C5C" w:rsidRPr="00AF2C5C" w14:paraId="25CAFF3B" w14:textId="77777777" w:rsidTr="0000254D">
        <w:trPr>
          <w:trHeight w:val="20"/>
        </w:trPr>
        <w:tc>
          <w:tcPr>
            <w:tcW w:w="1412" w:type="pct"/>
            <w:vAlign w:val="center"/>
          </w:tcPr>
          <w:p w14:paraId="58B57B85" w14:textId="116793E4"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DEDUCCIÓN</w:t>
            </w:r>
          </w:p>
        </w:tc>
        <w:tc>
          <w:tcPr>
            <w:tcW w:w="3588" w:type="pct"/>
            <w:vAlign w:val="center"/>
          </w:tcPr>
          <w:p w14:paraId="45507056" w14:textId="1A16900B"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QUE LOS PROCEDIMIENTOS/ESTUDIOS SÍ SE HAYAN REALIZADO, SE CALCULARÁ LA SANCIÓN POR EL </w:t>
            </w:r>
            <w:r w:rsidRPr="00AF2C5C">
              <w:rPr>
                <w:rFonts w:ascii="Montserrat" w:hAnsi="Montserrat" w:cs="Arial"/>
                <w:b/>
                <w:bCs/>
                <w:sz w:val="18"/>
                <w:szCs w:val="18"/>
              </w:rPr>
              <w:t>1.0% DIARIO</w:t>
            </w:r>
            <w:r w:rsidRPr="00AF2C5C">
              <w:rPr>
                <w:rFonts w:ascii="Montserrat" w:hAnsi="Montserrat" w:cs="Arial"/>
                <w:sz w:val="18"/>
                <w:szCs w:val="18"/>
              </w:rPr>
              <w:t xml:space="preserve"> DEL IMPORTE DE LA FACTURA DE LOS PROCEDIMIENTOS/ESTUDIOS ASOCIADOS </w:t>
            </w:r>
            <w:r w:rsidRPr="00AF2C5C">
              <w:rPr>
                <w:rFonts w:ascii="Montserrat" w:hAnsi="Montserrat" w:cs="Arial"/>
                <w:sz w:val="18"/>
                <w:szCs w:val="18"/>
              </w:rPr>
              <w:lastRenderedPageBreak/>
              <w:t>AL EQUIPO AL QUE NO SE SUSTITUYÓ</w:t>
            </w:r>
            <w:r w:rsidRPr="00AF2C5C">
              <w:rPr>
                <w:rFonts w:ascii="Montserrat" w:hAnsi="Montserrat" w:cs="Arial"/>
                <w:color w:val="000000" w:themeColor="text1"/>
                <w:sz w:val="18"/>
                <w:szCs w:val="18"/>
              </w:rPr>
              <w:t>, MÁS I.V.A</w:t>
            </w:r>
            <w:r w:rsidRPr="00AF2C5C">
              <w:rPr>
                <w:rFonts w:ascii="Montserrat" w:hAnsi="Montserrat" w:cs="Arial"/>
                <w:sz w:val="18"/>
                <w:szCs w:val="18"/>
              </w:rPr>
              <w:t>.</w:t>
            </w:r>
          </w:p>
          <w:p w14:paraId="39F276F9" w14:textId="44489BCB"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LA SUSPENSIÓN DE LOS PROCEDIMIENTOS/ESTUDIOS EN EL EQUIPO QUE NO SE SUSTITUYÓ, SE CALCULARÁ LA SANCIÓN POR EL </w:t>
            </w:r>
            <w:r w:rsidRPr="00AF2C5C">
              <w:rPr>
                <w:rFonts w:ascii="Montserrat" w:hAnsi="Montserrat" w:cs="Arial"/>
                <w:b/>
                <w:bCs/>
                <w:sz w:val="18"/>
                <w:szCs w:val="18"/>
              </w:rPr>
              <w:t>50%</w:t>
            </w:r>
            <w:r w:rsidRPr="00AF2C5C">
              <w:rPr>
                <w:rFonts w:ascii="Montserrat" w:hAnsi="Montserrat" w:cs="Arial"/>
                <w:sz w:val="18"/>
                <w:szCs w:val="18"/>
              </w:rPr>
              <w:t xml:space="preserve"> DEL IMPORTE DEL REQUERIMIENTO MENSUAL MÁXIMO PARA ESA UNIDAD MÉDICA, MÁS I.V.A.</w:t>
            </w:r>
          </w:p>
        </w:tc>
      </w:tr>
      <w:tr w:rsidR="00AF2C5C" w:rsidRPr="00AF2C5C" w14:paraId="0931DC8E" w14:textId="77777777" w:rsidTr="0000254D">
        <w:trPr>
          <w:trHeight w:val="20"/>
        </w:trPr>
        <w:tc>
          <w:tcPr>
            <w:tcW w:w="1412" w:type="pct"/>
            <w:vAlign w:val="center"/>
          </w:tcPr>
          <w:p w14:paraId="77AE4CED" w14:textId="423C73A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RESPONSABLE DE REPORTAR EL INCUMPLIMIENTO AL ADMINISTRADOR DEL CONTRATO</w:t>
            </w:r>
          </w:p>
        </w:tc>
        <w:tc>
          <w:tcPr>
            <w:tcW w:w="3588" w:type="pct"/>
            <w:vAlign w:val="center"/>
          </w:tcPr>
          <w:p w14:paraId="74CA1FC6" w14:textId="0B9BDD0F"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74582EDE" w14:textId="77777777" w:rsidTr="0000254D">
        <w:trPr>
          <w:trHeight w:val="20"/>
        </w:trPr>
        <w:tc>
          <w:tcPr>
            <w:tcW w:w="1412" w:type="pct"/>
            <w:vAlign w:val="center"/>
          </w:tcPr>
          <w:p w14:paraId="58E6DD2C" w14:textId="3AB79D66"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vAlign w:val="center"/>
          </w:tcPr>
          <w:p w14:paraId="2BBFB38F" w14:textId="6CC34AA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760AE425" w14:textId="77777777" w:rsidR="00AF2C5C" w:rsidRPr="00AF2C5C" w:rsidRDefault="00AF2C5C" w:rsidP="00AF2C5C">
      <w:pPr>
        <w:widowControl w:val="0"/>
        <w:ind w:left="142" w:right="-1"/>
        <w:jc w:val="both"/>
        <w:rPr>
          <w:rFonts w:ascii="Montserrat" w:hAnsi="Montserrat" w:cs="Arial"/>
          <w:b/>
          <w:sz w:val="18"/>
          <w:szCs w:val="18"/>
          <w:lang w:eastAsia="es-ES"/>
        </w:rPr>
      </w:pPr>
    </w:p>
    <w:tbl>
      <w:tblPr>
        <w:tblStyle w:val="Tablaconcuadrcula7"/>
        <w:tblW w:w="5000" w:type="pct"/>
        <w:jc w:val="center"/>
        <w:tblLook w:val="04A0" w:firstRow="1" w:lastRow="0" w:firstColumn="1" w:lastColumn="0" w:noHBand="0" w:noVBand="1"/>
      </w:tblPr>
      <w:tblGrid>
        <w:gridCol w:w="2877"/>
        <w:gridCol w:w="7311"/>
      </w:tblGrid>
      <w:tr w:rsidR="00AF2C5C" w:rsidRPr="0000254D" w14:paraId="4ABC644A" w14:textId="77777777" w:rsidTr="0000254D">
        <w:trPr>
          <w:trHeight w:val="113"/>
          <w:jc w:val="center"/>
        </w:trPr>
        <w:tc>
          <w:tcPr>
            <w:tcW w:w="1412" w:type="pct"/>
            <w:vAlign w:val="center"/>
          </w:tcPr>
          <w:p w14:paraId="1ADF560E" w14:textId="6788B15C"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t>4</w:t>
            </w:r>
          </w:p>
        </w:tc>
        <w:tc>
          <w:tcPr>
            <w:tcW w:w="3588" w:type="pct"/>
            <w:vAlign w:val="center"/>
          </w:tcPr>
          <w:p w14:paraId="04F51F3F" w14:textId="77777777" w:rsidR="00AF2C5C" w:rsidRPr="0000254D" w:rsidRDefault="00AF2C5C" w:rsidP="0000254D">
            <w:pPr>
              <w:ind w:left="142"/>
              <w:jc w:val="center"/>
              <w:rPr>
                <w:rFonts w:ascii="Montserrat" w:hAnsi="Montserrat"/>
                <w:b/>
                <w:bCs/>
                <w:sz w:val="18"/>
                <w:szCs w:val="18"/>
              </w:rPr>
            </w:pPr>
          </w:p>
        </w:tc>
      </w:tr>
      <w:tr w:rsidR="00AF2C5C" w:rsidRPr="00AF2C5C" w14:paraId="030A101B" w14:textId="77777777" w:rsidTr="0000254D">
        <w:trPr>
          <w:trHeight w:val="113"/>
          <w:jc w:val="center"/>
        </w:trPr>
        <w:tc>
          <w:tcPr>
            <w:tcW w:w="1412" w:type="pct"/>
            <w:vAlign w:val="center"/>
          </w:tcPr>
          <w:p w14:paraId="386051C3" w14:textId="2C496843"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vAlign w:val="center"/>
          </w:tcPr>
          <w:p w14:paraId="622D6860" w14:textId="66EC71CA" w:rsidR="00AF2C5C" w:rsidRPr="00AF2C5C" w:rsidRDefault="00AF2C5C" w:rsidP="00AF2C5C">
            <w:pPr>
              <w:ind w:left="142"/>
              <w:jc w:val="both"/>
              <w:rPr>
                <w:rFonts w:ascii="Montserrat" w:hAnsi="Montserrat" w:cs="Arial"/>
                <w:b/>
                <w:bCs/>
                <w:color w:val="000000" w:themeColor="text1"/>
                <w:sz w:val="18"/>
                <w:szCs w:val="18"/>
              </w:rPr>
            </w:pPr>
            <w:r w:rsidRPr="00AF2C5C">
              <w:rPr>
                <w:rFonts w:ascii="Montserrat" w:hAnsi="Montserrat" w:cs="Arial"/>
                <w:b/>
                <w:bCs/>
                <w:color w:val="000000" w:themeColor="text1"/>
                <w:sz w:val="18"/>
                <w:szCs w:val="18"/>
              </w:rPr>
              <w:t>DESABASTO DE BIENES DE CONSUMO</w:t>
            </w:r>
          </w:p>
        </w:tc>
      </w:tr>
      <w:tr w:rsidR="00AF2C5C" w:rsidRPr="00AF2C5C" w14:paraId="25330100" w14:textId="77777777" w:rsidTr="0000254D">
        <w:trPr>
          <w:trHeight w:val="113"/>
          <w:jc w:val="center"/>
        </w:trPr>
        <w:tc>
          <w:tcPr>
            <w:tcW w:w="1412" w:type="pct"/>
            <w:vAlign w:val="center"/>
          </w:tcPr>
          <w:p w14:paraId="34189E7F" w14:textId="12A427C1"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vAlign w:val="center"/>
          </w:tcPr>
          <w:p w14:paraId="2F853AF1" w14:textId="721BD37B" w:rsidR="00AF2C5C" w:rsidRPr="00AF2C5C" w:rsidRDefault="00AF2C5C" w:rsidP="00AF2C5C">
            <w:pPr>
              <w:ind w:left="142"/>
              <w:jc w:val="both"/>
              <w:rPr>
                <w:rFonts w:ascii="Montserrat" w:hAnsi="Montserrat" w:cs="Arial"/>
                <w:color w:val="000000" w:themeColor="text1"/>
                <w:sz w:val="18"/>
                <w:szCs w:val="18"/>
              </w:rPr>
            </w:pPr>
            <w:r w:rsidRPr="00AF2C5C">
              <w:rPr>
                <w:rFonts w:ascii="Montserrat" w:eastAsia="Calibri" w:hAnsi="Montserrat" w:cs="Arial"/>
                <w:color w:val="000000" w:themeColor="text1"/>
                <w:sz w:val="18"/>
                <w:szCs w:val="18"/>
              </w:rPr>
              <w:t xml:space="preserve">EL LICITANTE ADJUDICADO DEBERÁ REALIZAR LAS ENTREGAS SUBSECUENTES DE BIENES DE CONSUMO DE ACUERDO CON LAS NECESIDADES DE CADA UNIDAD MÉDICA CONSIDERANDO SU CONSUMO PROMEDIO MENSUAL HISTÓRICO Y EL REABASTECIMIENTO DEL STOCK INICIAL DE </w:t>
            </w:r>
            <w:r w:rsidRPr="00AF2C5C">
              <w:rPr>
                <w:rFonts w:ascii="Montserrat" w:eastAsia="Calibri" w:hAnsi="Montserrat" w:cs="Arial"/>
                <w:b/>
                <w:color w:val="000000" w:themeColor="text1"/>
                <w:sz w:val="18"/>
                <w:szCs w:val="18"/>
              </w:rPr>
              <w:t>45 (CUARENTA Y CINCO) DÍAS</w:t>
            </w:r>
            <w:r w:rsidRPr="00AF2C5C">
              <w:rPr>
                <w:rFonts w:ascii="Montserrat" w:eastAsia="Calibri" w:hAnsi="Montserrat" w:cs="Arial"/>
                <w:color w:val="000000" w:themeColor="text1"/>
                <w:sz w:val="18"/>
                <w:szCs w:val="18"/>
              </w:rPr>
              <w:t>, DE ACUERDO A LAS NECESIDADES EN LOS SITIOS SEÑALADOS EN EL ANEXO TÉCNICO.</w:t>
            </w:r>
          </w:p>
        </w:tc>
      </w:tr>
      <w:tr w:rsidR="00AF2C5C" w:rsidRPr="00AF2C5C" w14:paraId="6B8B73D7" w14:textId="77777777" w:rsidTr="0000254D">
        <w:trPr>
          <w:trHeight w:val="113"/>
          <w:jc w:val="center"/>
        </w:trPr>
        <w:tc>
          <w:tcPr>
            <w:tcW w:w="1412" w:type="pct"/>
            <w:vAlign w:val="center"/>
          </w:tcPr>
          <w:p w14:paraId="30BA217C" w14:textId="2EE99EA9"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LÍMITE DE INCUMPLIMIENTO</w:t>
            </w:r>
          </w:p>
        </w:tc>
        <w:tc>
          <w:tcPr>
            <w:tcW w:w="3588" w:type="pct"/>
            <w:vAlign w:val="center"/>
          </w:tcPr>
          <w:p w14:paraId="6FA36CA2" w14:textId="50AFF942"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HASTA UN MÁXIMO DE TRES OCASIONES EN CADA UNIDAD MÉDICA POR AÑO CALENDARIO, DURANTE LA VIGENCIA DEL SERVICIO.</w:t>
            </w:r>
          </w:p>
        </w:tc>
      </w:tr>
      <w:tr w:rsidR="00AF2C5C" w:rsidRPr="00AF2C5C" w14:paraId="7D530194" w14:textId="77777777" w:rsidTr="0000254D">
        <w:trPr>
          <w:trHeight w:val="113"/>
          <w:jc w:val="center"/>
        </w:trPr>
        <w:tc>
          <w:tcPr>
            <w:tcW w:w="1412" w:type="pct"/>
            <w:vAlign w:val="center"/>
          </w:tcPr>
          <w:p w14:paraId="5FE7FC02" w14:textId="5DD2B53A"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UNIDAD DE MEDIDA</w:t>
            </w:r>
          </w:p>
        </w:tc>
        <w:tc>
          <w:tcPr>
            <w:tcW w:w="3588" w:type="pct"/>
            <w:vAlign w:val="center"/>
          </w:tcPr>
          <w:p w14:paraId="61BBD122" w14:textId="12476A32"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CUANDO EL LICITANTE ADJUDICADO A NO REALICE LAS ENTREGAS SUBSECUENTES DE BIENES DE CONSUMO PARA LA REALIZACIÓN DE LOS PROCEDIMIENTOS/ESTUDIOS DE ACUERDO CON LAS NECESIDADES DE CADA UNIDAD MÉDICA CONSIDERANDO SU CONSUMO PROMEDIO MENSUAL HISTÓRICO Y EL REABASTECIMIENTO DEL STOCK INICIAL DE 45 (CUARENTA Y CINCO) DÍAS,</w:t>
            </w:r>
          </w:p>
        </w:tc>
      </w:tr>
      <w:tr w:rsidR="00AF2C5C" w:rsidRPr="00AF2C5C" w14:paraId="24374185" w14:textId="77777777" w:rsidTr="0000254D">
        <w:trPr>
          <w:trHeight w:val="113"/>
          <w:jc w:val="center"/>
        </w:trPr>
        <w:tc>
          <w:tcPr>
            <w:tcW w:w="1412" w:type="pct"/>
            <w:vAlign w:val="center"/>
          </w:tcPr>
          <w:p w14:paraId="7470911C" w14:textId="194C354E"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DEDUCCIÓN</w:t>
            </w:r>
          </w:p>
        </w:tc>
        <w:tc>
          <w:tcPr>
            <w:tcW w:w="3588" w:type="pct"/>
            <w:vAlign w:val="center"/>
          </w:tcPr>
          <w:p w14:paraId="1D7BD33D" w14:textId="624D63BC"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QUE LOS PROCEDIMIENTOS/ESTUDIOS SE HAYAN REALIZADO EN OTRO BANCO DE SANGRE DEL INSTITUTO, SE CALCULARÁ LA SANCIÓN POR EL </w:t>
            </w:r>
            <w:r w:rsidRPr="00AF2C5C">
              <w:rPr>
                <w:rFonts w:ascii="Montserrat" w:hAnsi="Montserrat" w:cs="Arial"/>
                <w:b/>
                <w:bCs/>
                <w:sz w:val="18"/>
                <w:szCs w:val="18"/>
              </w:rPr>
              <w:t>50%</w:t>
            </w:r>
            <w:r w:rsidRPr="00AF2C5C">
              <w:rPr>
                <w:rFonts w:ascii="Montserrat" w:hAnsi="Montserrat" w:cs="Arial"/>
                <w:sz w:val="18"/>
                <w:szCs w:val="18"/>
              </w:rPr>
              <w:t xml:space="preserve"> DEL IMPORTE DE LA FACTURA DE LOS PROCEDIMIENTOS/ESTUDIOS ASOCIADOS A LOS BIENES DE CONSUMO EN DESABASTO</w:t>
            </w:r>
            <w:r w:rsidRPr="00AF2C5C">
              <w:rPr>
                <w:rFonts w:ascii="Montserrat" w:hAnsi="Montserrat" w:cs="Arial"/>
                <w:color w:val="000000" w:themeColor="text1"/>
                <w:sz w:val="18"/>
                <w:szCs w:val="18"/>
              </w:rPr>
              <w:t>, MÁS I.V.A</w:t>
            </w:r>
            <w:r w:rsidRPr="00AF2C5C">
              <w:rPr>
                <w:rFonts w:ascii="Montserrat" w:hAnsi="Montserrat" w:cs="Arial"/>
                <w:sz w:val="18"/>
                <w:szCs w:val="18"/>
              </w:rPr>
              <w:t>.</w:t>
            </w:r>
          </w:p>
          <w:p w14:paraId="32638C93" w14:textId="76EFB36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EN CASO DE LA SUSPENSIÓN DE LOS PROCEDIMIENTOS/ESTUDIOS POR EL DESABASTO DE BIENES DE CONSUMO, SE CALCULARÁ LA SANCIÓN POR EL </w:t>
            </w:r>
            <w:r w:rsidRPr="00AF2C5C">
              <w:rPr>
                <w:rFonts w:ascii="Montserrat" w:hAnsi="Montserrat" w:cs="Arial"/>
                <w:b/>
                <w:bCs/>
                <w:sz w:val="18"/>
                <w:szCs w:val="18"/>
              </w:rPr>
              <w:lastRenderedPageBreak/>
              <w:t>50%</w:t>
            </w:r>
            <w:r w:rsidRPr="00AF2C5C">
              <w:rPr>
                <w:rFonts w:ascii="Montserrat" w:hAnsi="Montserrat" w:cs="Arial"/>
                <w:sz w:val="18"/>
                <w:szCs w:val="18"/>
              </w:rPr>
              <w:t xml:space="preserve"> DEL IMPORTE DEL REQUERIMIENTO MENSUAL MÁXIMO PARA ESA UNIDAD MÉDICA, MÁS I.V.A.</w:t>
            </w:r>
          </w:p>
          <w:p w14:paraId="3014ACD5" w14:textId="77777777" w:rsidR="00AF2C5C" w:rsidRPr="00AF2C5C" w:rsidRDefault="00AF2C5C" w:rsidP="00AF2C5C">
            <w:pPr>
              <w:ind w:left="142"/>
              <w:jc w:val="both"/>
              <w:rPr>
                <w:rFonts w:ascii="Montserrat" w:hAnsi="Montserrat" w:cs="Arial"/>
                <w:color w:val="000000" w:themeColor="text1"/>
                <w:sz w:val="18"/>
                <w:szCs w:val="18"/>
              </w:rPr>
            </w:pPr>
          </w:p>
        </w:tc>
      </w:tr>
      <w:tr w:rsidR="00AF2C5C" w:rsidRPr="00AF2C5C" w14:paraId="248E8295" w14:textId="77777777" w:rsidTr="0000254D">
        <w:trPr>
          <w:trHeight w:val="113"/>
          <w:jc w:val="center"/>
        </w:trPr>
        <w:tc>
          <w:tcPr>
            <w:tcW w:w="1412" w:type="pct"/>
            <w:vAlign w:val="center"/>
          </w:tcPr>
          <w:p w14:paraId="76D9527F" w14:textId="16612013"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RESPONSABLE DE REPORTAR EL INCUMPLIMIENTO AL ADMINISTRADOR DEL CONTRATO</w:t>
            </w:r>
          </w:p>
        </w:tc>
        <w:tc>
          <w:tcPr>
            <w:tcW w:w="3588" w:type="pct"/>
            <w:vAlign w:val="center"/>
          </w:tcPr>
          <w:p w14:paraId="0A3EC169" w14:textId="69A70627"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0BED378A" w14:textId="77777777" w:rsidTr="0000254D">
        <w:trPr>
          <w:trHeight w:val="113"/>
          <w:jc w:val="center"/>
        </w:trPr>
        <w:tc>
          <w:tcPr>
            <w:tcW w:w="1412" w:type="pct"/>
            <w:vAlign w:val="center"/>
          </w:tcPr>
          <w:p w14:paraId="0A3452C4" w14:textId="77A6FDE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vAlign w:val="center"/>
          </w:tcPr>
          <w:p w14:paraId="1457EB5E" w14:textId="38DACE89"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26785A10" w14:textId="77777777" w:rsidR="00AF2C5C" w:rsidRDefault="00AF2C5C" w:rsidP="00AF2C5C">
      <w:pPr>
        <w:widowControl w:val="0"/>
        <w:ind w:left="142" w:right="-1"/>
        <w:jc w:val="both"/>
        <w:rPr>
          <w:rFonts w:ascii="Montserrat" w:hAnsi="Montserrat" w:cs="Arial"/>
          <w:b/>
          <w:sz w:val="18"/>
          <w:szCs w:val="18"/>
          <w:lang w:eastAsia="es-ES"/>
        </w:rPr>
      </w:pPr>
    </w:p>
    <w:p w14:paraId="1FA6CA7E" w14:textId="77777777" w:rsidR="0000254D" w:rsidRPr="00AF2C5C" w:rsidRDefault="0000254D" w:rsidP="00AF2C5C">
      <w:pPr>
        <w:widowControl w:val="0"/>
        <w:ind w:left="142" w:right="-1"/>
        <w:jc w:val="both"/>
        <w:rPr>
          <w:rFonts w:ascii="Montserrat" w:hAnsi="Montserrat" w:cs="Arial"/>
          <w:b/>
          <w:sz w:val="18"/>
          <w:szCs w:val="18"/>
          <w:lang w:eastAsia="es-ES"/>
        </w:rPr>
      </w:pPr>
    </w:p>
    <w:tbl>
      <w:tblPr>
        <w:tblStyle w:val="Tablaconcuadrcula7"/>
        <w:tblW w:w="5000" w:type="pct"/>
        <w:tblLook w:val="04A0" w:firstRow="1" w:lastRow="0" w:firstColumn="1" w:lastColumn="0" w:noHBand="0" w:noVBand="1"/>
      </w:tblPr>
      <w:tblGrid>
        <w:gridCol w:w="2877"/>
        <w:gridCol w:w="7311"/>
      </w:tblGrid>
      <w:tr w:rsidR="00AF2C5C" w:rsidRPr="0000254D" w14:paraId="535243D4" w14:textId="77777777" w:rsidTr="0000254D">
        <w:trPr>
          <w:trHeight w:val="20"/>
        </w:trPr>
        <w:tc>
          <w:tcPr>
            <w:tcW w:w="1412" w:type="pct"/>
          </w:tcPr>
          <w:p w14:paraId="7223E2BD" w14:textId="4833685F"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t>5</w:t>
            </w:r>
          </w:p>
        </w:tc>
        <w:tc>
          <w:tcPr>
            <w:tcW w:w="3588" w:type="pct"/>
          </w:tcPr>
          <w:p w14:paraId="65BE5F13" w14:textId="77777777" w:rsidR="00AF2C5C" w:rsidRPr="0000254D" w:rsidRDefault="00AF2C5C" w:rsidP="0000254D">
            <w:pPr>
              <w:ind w:left="142"/>
              <w:jc w:val="center"/>
              <w:rPr>
                <w:rFonts w:ascii="Montserrat" w:hAnsi="Montserrat"/>
                <w:b/>
                <w:bCs/>
                <w:sz w:val="18"/>
                <w:szCs w:val="18"/>
              </w:rPr>
            </w:pPr>
          </w:p>
        </w:tc>
      </w:tr>
      <w:tr w:rsidR="00AF2C5C" w:rsidRPr="00AF2C5C" w14:paraId="50699E6E" w14:textId="77777777" w:rsidTr="0000254D">
        <w:trPr>
          <w:trHeight w:val="20"/>
        </w:trPr>
        <w:tc>
          <w:tcPr>
            <w:tcW w:w="1412" w:type="pct"/>
          </w:tcPr>
          <w:p w14:paraId="1600F363" w14:textId="37E0B74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tcPr>
          <w:p w14:paraId="3D85C880" w14:textId="323E40DA" w:rsidR="00AF2C5C" w:rsidRPr="00AF2C5C" w:rsidRDefault="00AF2C5C" w:rsidP="00AF2C5C">
            <w:pPr>
              <w:ind w:left="142"/>
              <w:jc w:val="both"/>
              <w:rPr>
                <w:rFonts w:ascii="Montserrat" w:eastAsia="Montserrat" w:hAnsi="Montserrat" w:cs="Montserrat"/>
                <w:sz w:val="18"/>
                <w:szCs w:val="18"/>
              </w:rPr>
            </w:pPr>
            <w:r w:rsidRPr="00AF2C5C">
              <w:rPr>
                <w:rFonts w:ascii="Montserrat" w:hAnsi="Montserrat" w:cs="Arial"/>
                <w:b/>
                <w:bCs/>
                <w:color w:val="000000" w:themeColor="text1"/>
                <w:sz w:val="18"/>
                <w:szCs w:val="18"/>
              </w:rPr>
              <w:t>CAPACITACIÓN CONTINUA</w:t>
            </w:r>
          </w:p>
        </w:tc>
      </w:tr>
      <w:tr w:rsidR="00AF2C5C" w:rsidRPr="00AF2C5C" w14:paraId="5177C4FD" w14:textId="77777777" w:rsidTr="0000254D">
        <w:trPr>
          <w:trHeight w:val="20"/>
        </w:trPr>
        <w:tc>
          <w:tcPr>
            <w:tcW w:w="1412" w:type="pct"/>
          </w:tcPr>
          <w:p w14:paraId="7EEFCA2F" w14:textId="63B8047A"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tcPr>
          <w:p w14:paraId="502C6050" w14:textId="1B558939" w:rsidR="00AF2C5C" w:rsidRPr="00AF2C5C" w:rsidRDefault="00AF2C5C" w:rsidP="00AF2C5C">
            <w:pPr>
              <w:ind w:left="142"/>
              <w:jc w:val="both"/>
              <w:rPr>
                <w:rFonts w:ascii="Montserrat" w:hAnsi="Montserrat" w:cs="Arial"/>
                <w:color w:val="000000" w:themeColor="text1"/>
                <w:sz w:val="18"/>
                <w:szCs w:val="18"/>
              </w:rPr>
            </w:pPr>
            <w:r w:rsidRPr="00AF2C5C">
              <w:rPr>
                <w:rFonts w:ascii="Montserrat" w:eastAsia="Calibri" w:hAnsi="Montserrat" w:cs="Arial"/>
                <w:color w:val="000000" w:themeColor="text1"/>
                <w:sz w:val="18"/>
                <w:szCs w:val="18"/>
              </w:rPr>
              <w:t>EL LICITANTE ADJUDICADO DEBERÁ REALIZAR LA CAPACITACIÓN CONTINUA EN EL MANEJO DE LOS EQUIPOS DE BANCO DE SANGRE CUANDO EXISTA ROTACIÓN DE PERSONAL, LLEGADA DE NUEVO PERSONAL A LOS SERVICIOS, O CUANDO EL JEFE O ENCARGADO DEL BANCO DE SANGRE CONSIDERE NECESARIA UNA RECAPACITACIÓN.</w:t>
            </w:r>
          </w:p>
        </w:tc>
      </w:tr>
      <w:tr w:rsidR="00AF2C5C" w:rsidRPr="00AF2C5C" w14:paraId="74D82C4E" w14:textId="77777777" w:rsidTr="0000254D">
        <w:trPr>
          <w:trHeight w:val="20"/>
        </w:trPr>
        <w:tc>
          <w:tcPr>
            <w:tcW w:w="1412" w:type="pct"/>
          </w:tcPr>
          <w:p w14:paraId="7ACCF546" w14:textId="6D162AB1"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LÍMITE DE INCUMPLIMIENTO</w:t>
            </w:r>
          </w:p>
        </w:tc>
        <w:tc>
          <w:tcPr>
            <w:tcW w:w="3588" w:type="pct"/>
          </w:tcPr>
          <w:p w14:paraId="23EA76B1" w14:textId="2CBAF1CA"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HASTA UN MÁXIMO DE TRES OCASIONES EN CADA UNIDAD MÉDICA, DURANTE LA VIGENCIA DEL SERVICIO.</w:t>
            </w:r>
          </w:p>
        </w:tc>
      </w:tr>
      <w:tr w:rsidR="00AF2C5C" w:rsidRPr="00AF2C5C" w14:paraId="65AC020B" w14:textId="77777777" w:rsidTr="0000254D">
        <w:trPr>
          <w:trHeight w:val="20"/>
        </w:trPr>
        <w:tc>
          <w:tcPr>
            <w:tcW w:w="1412" w:type="pct"/>
          </w:tcPr>
          <w:p w14:paraId="24289B88" w14:textId="4E8A20DB"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UNIDAD DE MEDIDA</w:t>
            </w:r>
          </w:p>
        </w:tc>
        <w:tc>
          <w:tcPr>
            <w:tcW w:w="3588" w:type="pct"/>
          </w:tcPr>
          <w:p w14:paraId="44E37929" w14:textId="005B7828"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 xml:space="preserve">CUANDO EL LICITANTE ADJUDICADO NO REALICE LA CAPACITACIÓN CONTINUA EN UN PLAZO MÁXIMO DE </w:t>
            </w:r>
            <w:r w:rsidRPr="00AF2C5C">
              <w:rPr>
                <w:rFonts w:ascii="Montserrat" w:hAnsi="Montserrat" w:cs="Arial"/>
                <w:b/>
                <w:bCs/>
                <w:color w:val="000000" w:themeColor="text1"/>
                <w:sz w:val="18"/>
                <w:szCs w:val="18"/>
              </w:rPr>
              <w:t>21 (VEINTIUNO) DÍAS NATURALES</w:t>
            </w:r>
            <w:r w:rsidRPr="00AF2C5C">
              <w:rPr>
                <w:rFonts w:ascii="Montserrat" w:hAnsi="Montserrat" w:cs="Arial"/>
                <w:color w:val="000000" w:themeColor="text1"/>
                <w:sz w:val="18"/>
                <w:szCs w:val="18"/>
              </w:rPr>
              <w:t xml:space="preserve"> DE HABERSE SOLICITADO POR EL JEFE DEL BANCO DE SANGRE, (DE ACUERDO CON EL ANEXO TÉCNICO).</w:t>
            </w:r>
          </w:p>
        </w:tc>
      </w:tr>
      <w:tr w:rsidR="00AF2C5C" w:rsidRPr="00AF2C5C" w14:paraId="52D7B500" w14:textId="77777777" w:rsidTr="0000254D">
        <w:trPr>
          <w:trHeight w:val="20"/>
        </w:trPr>
        <w:tc>
          <w:tcPr>
            <w:tcW w:w="1412" w:type="pct"/>
          </w:tcPr>
          <w:p w14:paraId="12D74C45" w14:textId="0B9C43B6"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DEDUCCIÓN</w:t>
            </w:r>
          </w:p>
        </w:tc>
        <w:tc>
          <w:tcPr>
            <w:tcW w:w="3588" w:type="pct"/>
          </w:tcPr>
          <w:p w14:paraId="6895B899" w14:textId="0989EF4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SE CALCULARÁ LA SANCIÓN POR EL </w:t>
            </w:r>
            <w:r w:rsidRPr="00AF2C5C">
              <w:rPr>
                <w:rFonts w:ascii="Montserrat" w:hAnsi="Montserrat" w:cs="Arial"/>
                <w:b/>
                <w:bCs/>
                <w:sz w:val="18"/>
                <w:szCs w:val="18"/>
              </w:rPr>
              <w:t>10%</w:t>
            </w:r>
            <w:r w:rsidRPr="00AF2C5C">
              <w:rPr>
                <w:rFonts w:ascii="Montserrat" w:hAnsi="Montserrat" w:cs="Arial"/>
                <w:sz w:val="18"/>
                <w:szCs w:val="18"/>
              </w:rPr>
              <w:t xml:space="preserve"> DEL IMPORTE DE LA FACTURA CORRESPONDIENTE AL MES DEL INCUMPLIMIENTO</w:t>
            </w:r>
            <w:r w:rsidRPr="00AF2C5C">
              <w:rPr>
                <w:rFonts w:ascii="Montserrat" w:hAnsi="Montserrat" w:cs="Arial"/>
                <w:color w:val="000000" w:themeColor="text1"/>
                <w:sz w:val="18"/>
                <w:szCs w:val="18"/>
              </w:rPr>
              <w:t>, MÁS I.V.A</w:t>
            </w:r>
            <w:r w:rsidRPr="00AF2C5C">
              <w:rPr>
                <w:rFonts w:ascii="Montserrat" w:hAnsi="Montserrat" w:cs="Arial"/>
                <w:sz w:val="18"/>
                <w:szCs w:val="18"/>
              </w:rPr>
              <w:t>.</w:t>
            </w:r>
          </w:p>
        </w:tc>
      </w:tr>
      <w:tr w:rsidR="00AF2C5C" w:rsidRPr="00AF2C5C" w14:paraId="14CDF31C" w14:textId="77777777" w:rsidTr="0000254D">
        <w:trPr>
          <w:trHeight w:val="20"/>
        </w:trPr>
        <w:tc>
          <w:tcPr>
            <w:tcW w:w="1412" w:type="pct"/>
          </w:tcPr>
          <w:p w14:paraId="38479EA9" w14:textId="3AA0FFE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588" w:type="pct"/>
          </w:tcPr>
          <w:p w14:paraId="2E9E952F" w14:textId="02AA9ABD"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4EDD8647" w14:textId="77777777" w:rsidTr="0000254D">
        <w:trPr>
          <w:trHeight w:val="20"/>
        </w:trPr>
        <w:tc>
          <w:tcPr>
            <w:tcW w:w="1412" w:type="pct"/>
          </w:tcPr>
          <w:p w14:paraId="3BF43424" w14:textId="7E9F699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RESPONSABLE DEL CÁLCULO, NOTIFICACIÓN Y </w:t>
            </w:r>
            <w:r w:rsidRPr="00AF2C5C">
              <w:rPr>
                <w:rFonts w:ascii="Montserrat" w:hAnsi="Montserrat" w:cs="Arial"/>
                <w:sz w:val="18"/>
                <w:szCs w:val="18"/>
              </w:rPr>
              <w:lastRenderedPageBreak/>
              <w:t>APLICACIÓN DE LA PENA</w:t>
            </w:r>
          </w:p>
        </w:tc>
        <w:tc>
          <w:tcPr>
            <w:tcW w:w="3588" w:type="pct"/>
          </w:tcPr>
          <w:p w14:paraId="2281210C" w14:textId="62B2608B"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ADMINISTRADOR DE CONTRATO</w:t>
            </w:r>
          </w:p>
        </w:tc>
      </w:tr>
    </w:tbl>
    <w:p w14:paraId="23751F1F" w14:textId="77777777" w:rsidR="00AF2C5C" w:rsidRPr="00AF2C5C" w:rsidRDefault="00AF2C5C" w:rsidP="00AF2C5C">
      <w:pPr>
        <w:widowControl w:val="0"/>
        <w:ind w:left="142" w:right="-1"/>
        <w:jc w:val="both"/>
        <w:rPr>
          <w:rFonts w:ascii="Montserrat" w:hAnsi="Montserrat" w:cs="Arial"/>
          <w:b/>
          <w:bCs/>
          <w:sz w:val="18"/>
          <w:szCs w:val="18"/>
          <w:lang w:eastAsia="es-ES"/>
        </w:rPr>
      </w:pPr>
    </w:p>
    <w:tbl>
      <w:tblPr>
        <w:tblStyle w:val="Tablaconcuadrcula7"/>
        <w:tblW w:w="5000" w:type="pct"/>
        <w:jc w:val="center"/>
        <w:tblLook w:val="04A0" w:firstRow="1" w:lastRow="0" w:firstColumn="1" w:lastColumn="0" w:noHBand="0" w:noVBand="1"/>
      </w:tblPr>
      <w:tblGrid>
        <w:gridCol w:w="2877"/>
        <w:gridCol w:w="7311"/>
      </w:tblGrid>
      <w:tr w:rsidR="00AF2C5C" w:rsidRPr="0000254D" w14:paraId="794B53E6" w14:textId="77777777" w:rsidTr="0000254D">
        <w:trPr>
          <w:trHeight w:val="20"/>
          <w:jc w:val="center"/>
        </w:trPr>
        <w:tc>
          <w:tcPr>
            <w:tcW w:w="1412" w:type="pct"/>
          </w:tcPr>
          <w:p w14:paraId="5F37AD1F" w14:textId="478CCE97"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t>6</w:t>
            </w:r>
          </w:p>
        </w:tc>
        <w:tc>
          <w:tcPr>
            <w:tcW w:w="3588" w:type="pct"/>
          </w:tcPr>
          <w:p w14:paraId="75F95553" w14:textId="77777777" w:rsidR="00AF2C5C" w:rsidRPr="0000254D" w:rsidRDefault="00AF2C5C" w:rsidP="0000254D">
            <w:pPr>
              <w:ind w:left="142"/>
              <w:jc w:val="center"/>
              <w:rPr>
                <w:rFonts w:ascii="Montserrat" w:hAnsi="Montserrat" w:cs="Arial"/>
                <w:b/>
                <w:bCs/>
                <w:sz w:val="18"/>
                <w:szCs w:val="18"/>
              </w:rPr>
            </w:pPr>
          </w:p>
        </w:tc>
      </w:tr>
      <w:tr w:rsidR="00AF2C5C" w:rsidRPr="00AF2C5C" w14:paraId="3CA1DB09" w14:textId="77777777" w:rsidTr="0000254D">
        <w:trPr>
          <w:trHeight w:val="20"/>
          <w:jc w:val="center"/>
        </w:trPr>
        <w:tc>
          <w:tcPr>
            <w:tcW w:w="1412" w:type="pct"/>
          </w:tcPr>
          <w:p w14:paraId="59DE9D68" w14:textId="1176AF8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tcPr>
          <w:p w14:paraId="4C498C8D" w14:textId="70386F55" w:rsidR="00AF2C5C" w:rsidRPr="00AF2C5C" w:rsidRDefault="00AF2C5C" w:rsidP="00AF2C5C">
            <w:pPr>
              <w:ind w:left="142"/>
              <w:jc w:val="both"/>
              <w:rPr>
                <w:rFonts w:ascii="Montserrat" w:eastAsia="Calibri" w:hAnsi="Montserrat" w:cs="Arial"/>
                <w:color w:val="000000" w:themeColor="text1"/>
                <w:sz w:val="18"/>
                <w:szCs w:val="18"/>
              </w:rPr>
            </w:pPr>
            <w:r w:rsidRPr="00AF2C5C">
              <w:rPr>
                <w:rFonts w:ascii="Montserrat" w:hAnsi="Montserrat" w:cs="Arial"/>
                <w:b/>
                <w:sz w:val="18"/>
                <w:szCs w:val="18"/>
              </w:rPr>
              <w:t>ASISTENCIA TÉCNICA</w:t>
            </w:r>
          </w:p>
        </w:tc>
      </w:tr>
      <w:tr w:rsidR="00AF2C5C" w:rsidRPr="00AF2C5C" w14:paraId="265789A9" w14:textId="77777777" w:rsidTr="0000254D">
        <w:trPr>
          <w:trHeight w:val="20"/>
          <w:jc w:val="center"/>
        </w:trPr>
        <w:tc>
          <w:tcPr>
            <w:tcW w:w="1412" w:type="pct"/>
          </w:tcPr>
          <w:p w14:paraId="285CABA2" w14:textId="5B7D959A"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tcPr>
          <w:p w14:paraId="063124A5" w14:textId="085DFC07" w:rsidR="00AF2C5C" w:rsidRPr="00AF2C5C" w:rsidRDefault="00AF2C5C" w:rsidP="00AF2C5C">
            <w:pPr>
              <w:ind w:left="142"/>
              <w:jc w:val="both"/>
              <w:rPr>
                <w:rFonts w:ascii="Montserrat" w:hAnsi="Montserrat" w:cs="Arial"/>
                <w:color w:val="000000" w:themeColor="text1"/>
                <w:sz w:val="18"/>
                <w:szCs w:val="18"/>
              </w:rPr>
            </w:pPr>
            <w:r w:rsidRPr="00AF2C5C">
              <w:rPr>
                <w:rFonts w:ascii="Montserrat" w:eastAsia="Calibri" w:hAnsi="Montserrat" w:cs="Arial"/>
                <w:color w:val="000000" w:themeColor="text1"/>
                <w:sz w:val="18"/>
                <w:szCs w:val="18"/>
              </w:rPr>
              <w:t xml:space="preserve">EL LICITANTE ADJUDICADO DEBERÁ PROPORCIONAR ASISTENCIA TÉCNICA DURANTE LA VIGENCIA DE LA PRESTACIÓN DEL SERVICIO, LAS </w:t>
            </w:r>
            <w:r w:rsidRPr="00AF2C5C">
              <w:rPr>
                <w:rFonts w:ascii="Montserrat" w:eastAsia="Calibri" w:hAnsi="Montserrat" w:cs="Arial"/>
                <w:b/>
                <w:bCs/>
                <w:color w:val="000000" w:themeColor="text1"/>
                <w:sz w:val="18"/>
                <w:szCs w:val="18"/>
              </w:rPr>
              <w:t>24 HORAS</w:t>
            </w:r>
            <w:r w:rsidRPr="00AF2C5C">
              <w:rPr>
                <w:rFonts w:ascii="Montserrat" w:eastAsia="Calibri" w:hAnsi="Montserrat" w:cs="Arial"/>
                <w:color w:val="000000" w:themeColor="text1"/>
                <w:sz w:val="18"/>
                <w:szCs w:val="18"/>
              </w:rPr>
              <w:t xml:space="preserve"> DEL DÍA, LOS </w:t>
            </w:r>
            <w:r w:rsidRPr="00AF2C5C">
              <w:rPr>
                <w:rFonts w:ascii="Montserrat" w:eastAsia="Calibri" w:hAnsi="Montserrat" w:cs="Arial"/>
                <w:b/>
                <w:bCs/>
                <w:color w:val="000000" w:themeColor="text1"/>
                <w:sz w:val="18"/>
                <w:szCs w:val="18"/>
              </w:rPr>
              <w:t>365 DÍAS</w:t>
            </w:r>
            <w:r w:rsidRPr="00AF2C5C">
              <w:rPr>
                <w:rFonts w:ascii="Montserrat" w:eastAsia="Calibri" w:hAnsi="Montserrat" w:cs="Arial"/>
                <w:color w:val="000000" w:themeColor="text1"/>
                <w:sz w:val="18"/>
                <w:szCs w:val="18"/>
              </w:rPr>
              <w:t xml:space="preserve"> DEL AÑO.</w:t>
            </w:r>
          </w:p>
        </w:tc>
      </w:tr>
      <w:tr w:rsidR="00AF2C5C" w:rsidRPr="00AF2C5C" w14:paraId="0CF9D0FF" w14:textId="77777777" w:rsidTr="0000254D">
        <w:trPr>
          <w:trHeight w:val="20"/>
          <w:jc w:val="center"/>
        </w:trPr>
        <w:tc>
          <w:tcPr>
            <w:tcW w:w="1412" w:type="pct"/>
          </w:tcPr>
          <w:p w14:paraId="0748E952" w14:textId="74AAB33B"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LÍMITE DE INCUMPLIMIENTO</w:t>
            </w:r>
          </w:p>
        </w:tc>
        <w:tc>
          <w:tcPr>
            <w:tcW w:w="3588" w:type="pct"/>
          </w:tcPr>
          <w:p w14:paraId="132BA8DD" w14:textId="4D850FA4" w:rsidR="00AF2C5C" w:rsidRPr="00AF2C5C" w:rsidRDefault="00AF2C5C" w:rsidP="00AF2C5C">
            <w:pPr>
              <w:ind w:left="142"/>
              <w:jc w:val="both"/>
              <w:rPr>
                <w:rFonts w:ascii="Montserrat" w:hAnsi="Montserrat" w:cs="Arial"/>
                <w:color w:val="000000" w:themeColor="text1"/>
                <w:sz w:val="18"/>
                <w:szCs w:val="18"/>
              </w:rPr>
            </w:pPr>
            <w:r w:rsidRPr="00AF2C5C">
              <w:rPr>
                <w:rFonts w:ascii="Montserrat" w:hAnsi="Montserrat" w:cs="Arial"/>
                <w:color w:val="000000" w:themeColor="text1"/>
                <w:sz w:val="18"/>
                <w:szCs w:val="18"/>
              </w:rPr>
              <w:t>HASTA EN TRES OCASIONES POR AÑO CALENDARIO, DURANTE LA VIGENCIA DEL SERVICIO.</w:t>
            </w:r>
          </w:p>
        </w:tc>
      </w:tr>
      <w:tr w:rsidR="00AF2C5C" w:rsidRPr="00AF2C5C" w14:paraId="67072CAF" w14:textId="77777777" w:rsidTr="0000254D">
        <w:trPr>
          <w:trHeight w:val="20"/>
          <w:jc w:val="center"/>
        </w:trPr>
        <w:tc>
          <w:tcPr>
            <w:tcW w:w="1412" w:type="pct"/>
          </w:tcPr>
          <w:p w14:paraId="66D38EA4" w14:textId="50FC1435"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tcPr>
          <w:p w14:paraId="5D1418C5" w14:textId="16E9049F"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themeColor="text1"/>
                <w:sz w:val="18"/>
                <w:szCs w:val="18"/>
              </w:rPr>
              <w:t>CUANDO EL LICITANTE ADJUDICADO NO PROPORCIONE SOPORTE EN LÍNEA PARA LA ASISTENCIA TÉCNICA.</w:t>
            </w:r>
          </w:p>
        </w:tc>
      </w:tr>
      <w:tr w:rsidR="00AF2C5C" w:rsidRPr="00AF2C5C" w14:paraId="36FAEA38" w14:textId="77777777" w:rsidTr="0000254D">
        <w:trPr>
          <w:trHeight w:val="20"/>
          <w:jc w:val="center"/>
        </w:trPr>
        <w:tc>
          <w:tcPr>
            <w:tcW w:w="1412" w:type="pct"/>
          </w:tcPr>
          <w:p w14:paraId="194A1DBA" w14:textId="657DD71F"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DEDUCCIÓN</w:t>
            </w:r>
          </w:p>
        </w:tc>
        <w:tc>
          <w:tcPr>
            <w:tcW w:w="3588" w:type="pct"/>
          </w:tcPr>
          <w:p w14:paraId="4B632E7A" w14:textId="3CE305CC"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SE CALCULARÁ LA SANCIÓN POR EL </w:t>
            </w:r>
            <w:r w:rsidRPr="00AF2C5C">
              <w:rPr>
                <w:rFonts w:ascii="Montserrat" w:hAnsi="Montserrat" w:cs="Arial"/>
                <w:b/>
                <w:bCs/>
                <w:sz w:val="18"/>
                <w:szCs w:val="18"/>
              </w:rPr>
              <w:t>10%</w:t>
            </w:r>
            <w:r w:rsidRPr="00AF2C5C">
              <w:rPr>
                <w:rFonts w:ascii="Montserrat" w:hAnsi="Montserrat" w:cs="Arial"/>
                <w:sz w:val="18"/>
                <w:szCs w:val="18"/>
              </w:rPr>
              <w:t xml:space="preserve"> DEL IMPORTE DE LA FACTURA CORRESPONDIENTE AL MES DEL INCUMPLIMIENTO</w:t>
            </w:r>
            <w:r w:rsidRPr="00AF2C5C">
              <w:rPr>
                <w:rFonts w:ascii="Montserrat" w:hAnsi="Montserrat" w:cs="Arial"/>
                <w:color w:val="000000" w:themeColor="text1"/>
                <w:sz w:val="18"/>
                <w:szCs w:val="18"/>
              </w:rPr>
              <w:t>, MÁS I.V.A</w:t>
            </w:r>
            <w:r w:rsidRPr="00AF2C5C">
              <w:rPr>
                <w:rFonts w:ascii="Montserrat" w:hAnsi="Montserrat" w:cs="Arial"/>
                <w:sz w:val="18"/>
                <w:szCs w:val="18"/>
              </w:rPr>
              <w:t>.</w:t>
            </w:r>
          </w:p>
        </w:tc>
      </w:tr>
      <w:tr w:rsidR="00AF2C5C" w:rsidRPr="00AF2C5C" w14:paraId="1295FD45" w14:textId="77777777" w:rsidTr="0000254D">
        <w:trPr>
          <w:trHeight w:val="20"/>
          <w:jc w:val="center"/>
        </w:trPr>
        <w:tc>
          <w:tcPr>
            <w:tcW w:w="1412" w:type="pct"/>
          </w:tcPr>
          <w:p w14:paraId="52F82F66" w14:textId="10C03CD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588" w:type="pct"/>
          </w:tcPr>
          <w:p w14:paraId="163F39B8" w14:textId="6FA235C8"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p>
        </w:tc>
      </w:tr>
      <w:tr w:rsidR="00AF2C5C" w:rsidRPr="00AF2C5C" w14:paraId="31C9597A" w14:textId="77777777" w:rsidTr="0000254D">
        <w:trPr>
          <w:trHeight w:val="20"/>
          <w:jc w:val="center"/>
        </w:trPr>
        <w:tc>
          <w:tcPr>
            <w:tcW w:w="1412" w:type="pct"/>
          </w:tcPr>
          <w:p w14:paraId="1F22071A" w14:textId="4B954FF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tcPr>
          <w:p w14:paraId="77772B69" w14:textId="18D8AB9F"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147A5A64" w14:textId="77777777" w:rsidR="00AF2C5C" w:rsidRPr="00AF2C5C" w:rsidRDefault="00AF2C5C" w:rsidP="00AF2C5C">
      <w:pPr>
        <w:widowControl w:val="0"/>
        <w:ind w:left="142" w:right="-1"/>
        <w:jc w:val="both"/>
        <w:rPr>
          <w:rFonts w:ascii="Montserrat" w:hAnsi="Montserrat" w:cs="Arial"/>
          <w:b/>
          <w:sz w:val="18"/>
          <w:szCs w:val="18"/>
          <w:lang w:eastAsia="es-ES"/>
        </w:rPr>
      </w:pPr>
    </w:p>
    <w:p w14:paraId="1EED8B0E" w14:textId="77777777" w:rsidR="00AF2C5C" w:rsidRPr="00AF2C5C" w:rsidRDefault="00AF2C5C" w:rsidP="00AF2C5C">
      <w:pPr>
        <w:widowControl w:val="0"/>
        <w:ind w:left="142" w:right="-1"/>
        <w:jc w:val="both"/>
        <w:rPr>
          <w:rFonts w:ascii="Montserrat" w:hAnsi="Montserrat" w:cs="Arial"/>
          <w:b/>
          <w:sz w:val="18"/>
          <w:szCs w:val="18"/>
          <w:lang w:eastAsia="es-ES"/>
        </w:rPr>
      </w:pPr>
    </w:p>
    <w:tbl>
      <w:tblPr>
        <w:tblStyle w:val="Tablaconcuadrcula7"/>
        <w:tblW w:w="5000" w:type="pct"/>
        <w:tblLook w:val="04A0" w:firstRow="1" w:lastRow="0" w:firstColumn="1" w:lastColumn="0" w:noHBand="0" w:noVBand="1"/>
      </w:tblPr>
      <w:tblGrid>
        <w:gridCol w:w="2877"/>
        <w:gridCol w:w="7311"/>
      </w:tblGrid>
      <w:tr w:rsidR="00AF2C5C" w:rsidRPr="00AF2C5C" w14:paraId="0FB805E4" w14:textId="77777777" w:rsidTr="0000254D">
        <w:trPr>
          <w:trHeight w:val="20"/>
        </w:trPr>
        <w:tc>
          <w:tcPr>
            <w:tcW w:w="1412" w:type="pct"/>
            <w:vAlign w:val="center"/>
          </w:tcPr>
          <w:p w14:paraId="19FC498B" w14:textId="706EE794" w:rsidR="00AF2C5C" w:rsidRPr="00AF2C5C" w:rsidRDefault="00AF2C5C" w:rsidP="0000254D">
            <w:pPr>
              <w:ind w:left="142"/>
              <w:jc w:val="center"/>
              <w:rPr>
                <w:rFonts w:ascii="Montserrat" w:hAnsi="Montserrat" w:cs="Arial"/>
                <w:sz w:val="18"/>
                <w:szCs w:val="18"/>
              </w:rPr>
            </w:pPr>
            <w:r w:rsidRPr="00AF2C5C">
              <w:rPr>
                <w:rFonts w:ascii="Montserrat" w:hAnsi="Montserrat" w:cs="Arial"/>
                <w:sz w:val="18"/>
                <w:szCs w:val="18"/>
              </w:rPr>
              <w:t>7</w:t>
            </w:r>
          </w:p>
        </w:tc>
        <w:tc>
          <w:tcPr>
            <w:tcW w:w="3588" w:type="pct"/>
            <w:vAlign w:val="center"/>
          </w:tcPr>
          <w:p w14:paraId="7E9E0879" w14:textId="77777777" w:rsidR="00AF2C5C" w:rsidRPr="00AF2C5C" w:rsidRDefault="00AF2C5C" w:rsidP="0000254D">
            <w:pPr>
              <w:ind w:left="142"/>
              <w:jc w:val="center"/>
              <w:rPr>
                <w:rFonts w:ascii="Montserrat" w:hAnsi="Montserrat" w:cs="Arial"/>
                <w:sz w:val="18"/>
                <w:szCs w:val="18"/>
              </w:rPr>
            </w:pPr>
          </w:p>
        </w:tc>
      </w:tr>
      <w:tr w:rsidR="00AF2C5C" w:rsidRPr="00AF2C5C" w14:paraId="590F6EA0" w14:textId="77777777" w:rsidTr="0000254D">
        <w:trPr>
          <w:trHeight w:val="20"/>
        </w:trPr>
        <w:tc>
          <w:tcPr>
            <w:tcW w:w="1412" w:type="pct"/>
            <w:vAlign w:val="center"/>
          </w:tcPr>
          <w:p w14:paraId="21C6C017" w14:textId="30DE0CEA"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vAlign w:val="center"/>
          </w:tcPr>
          <w:p w14:paraId="60C3F809" w14:textId="55771331" w:rsidR="00AF2C5C" w:rsidRPr="00AF2C5C" w:rsidRDefault="00AF2C5C" w:rsidP="00AF2C5C">
            <w:pPr>
              <w:ind w:left="142"/>
              <w:jc w:val="both"/>
              <w:rPr>
                <w:rFonts w:ascii="Montserrat" w:eastAsia="Calibri" w:hAnsi="Montserrat" w:cs="Arial"/>
                <w:b/>
                <w:iCs/>
                <w:color w:val="000000" w:themeColor="text1"/>
                <w:sz w:val="18"/>
                <w:szCs w:val="18"/>
              </w:rPr>
            </w:pPr>
            <w:r w:rsidRPr="00AF2C5C">
              <w:rPr>
                <w:rFonts w:ascii="Montserrat" w:hAnsi="Montserrat" w:cs="Arial"/>
                <w:b/>
                <w:sz w:val="18"/>
                <w:szCs w:val="18"/>
              </w:rPr>
              <w:t>ENVÍO DE MENSAJERÍA HL7 (RESULTADOS)</w:t>
            </w:r>
          </w:p>
        </w:tc>
      </w:tr>
      <w:tr w:rsidR="00AF2C5C" w:rsidRPr="00AF2C5C" w14:paraId="59881342" w14:textId="77777777" w:rsidTr="0000254D">
        <w:trPr>
          <w:trHeight w:val="20"/>
        </w:trPr>
        <w:tc>
          <w:tcPr>
            <w:tcW w:w="1412" w:type="pct"/>
            <w:vAlign w:val="center"/>
          </w:tcPr>
          <w:p w14:paraId="4013C58B" w14:textId="1FF00CA4"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vAlign w:val="center"/>
          </w:tcPr>
          <w:p w14:paraId="518E4208" w14:textId="74821AF7" w:rsidR="00AF2C5C" w:rsidRPr="00AF2C5C" w:rsidRDefault="00AF2C5C" w:rsidP="00AF2C5C">
            <w:pPr>
              <w:ind w:left="142"/>
              <w:jc w:val="both"/>
              <w:rPr>
                <w:rFonts w:ascii="Montserrat" w:hAnsi="Montserrat" w:cs="Arial"/>
                <w:sz w:val="18"/>
                <w:szCs w:val="18"/>
              </w:rPr>
            </w:pPr>
            <w:r w:rsidRPr="00AF2C5C">
              <w:rPr>
                <w:rFonts w:ascii="Montserrat" w:hAnsi="Montserrat" w:cs="Arial"/>
                <w:color w:val="000000"/>
                <w:sz w:val="18"/>
                <w:szCs w:val="18"/>
              </w:rPr>
              <w:t>CUANDO EL LICITANTE ADJUDICADO NO ENVÍE LA MENSAJERÍA HL7 A LA BASE DE DATOS CENTRAL DEL INSTITUTO CORRESPONDIENTE A LA TOTALIDAD DE LOS RESULTADOS DE LOS PROCEDIMIENTOS Y ESTUDIOS DE BANCO DE SANGRE, CENTROS DE COLECTA Y SERVICIOS DE TRANSFUSIÓN SOLICITADOS DURANTE EL PERIODO DE FACTURACIÓN.</w:t>
            </w:r>
          </w:p>
        </w:tc>
      </w:tr>
      <w:tr w:rsidR="00AF2C5C" w:rsidRPr="00AF2C5C" w14:paraId="054FE732" w14:textId="77777777" w:rsidTr="0000254D">
        <w:trPr>
          <w:trHeight w:val="20"/>
        </w:trPr>
        <w:tc>
          <w:tcPr>
            <w:tcW w:w="1412" w:type="pct"/>
            <w:vAlign w:val="center"/>
          </w:tcPr>
          <w:p w14:paraId="5457A976" w14:textId="528B6D29"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vAlign w:val="center"/>
          </w:tcPr>
          <w:p w14:paraId="420CEF94" w14:textId="7DDB7109"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ANTE LA DEFICIENCIA EN LA ENTREGA TOTAL DE LA MENSAJERÍA HL7 DE LOS RESULTADOS DE CADA PROCEDIMIENTO Y ESTUDIOS SOLICITADO </w:t>
            </w:r>
            <w:r w:rsidRPr="00AF2C5C">
              <w:rPr>
                <w:rFonts w:ascii="Montserrat" w:hAnsi="Montserrat" w:cs="Arial"/>
                <w:sz w:val="18"/>
                <w:szCs w:val="18"/>
              </w:rPr>
              <w:lastRenderedPageBreak/>
              <w:t>DURANTE EL MES DE FACTURACIÓN.</w:t>
            </w:r>
          </w:p>
        </w:tc>
      </w:tr>
      <w:tr w:rsidR="00AF2C5C" w:rsidRPr="00AF2C5C" w14:paraId="1AB30178" w14:textId="77777777" w:rsidTr="0000254D">
        <w:trPr>
          <w:trHeight w:val="20"/>
        </w:trPr>
        <w:tc>
          <w:tcPr>
            <w:tcW w:w="1412" w:type="pct"/>
            <w:vAlign w:val="center"/>
          </w:tcPr>
          <w:p w14:paraId="65652840" w14:textId="30054728"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lastRenderedPageBreak/>
              <w:t>DEDUCCIÓN</w:t>
            </w:r>
          </w:p>
        </w:tc>
        <w:tc>
          <w:tcPr>
            <w:tcW w:w="3588" w:type="pct"/>
            <w:vAlign w:val="center"/>
          </w:tcPr>
          <w:p w14:paraId="74C61D34" w14:textId="4C1B0D2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SE DEBERÁN CONTEMPLAR LOS SIGUIENTES PORCENTAJES DE INCUMPLIMIENTO POR VIRTUD DEL CONTEO TOTAL OBTENIDO, CONFORME A LO SIGUIENTE:</w:t>
            </w:r>
          </w:p>
          <w:p w14:paraId="6F5B3AB1" w14:textId="060F2BF7"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1% AL 25% DE INCUMPLIMIENTO: APLICAR </w:t>
            </w:r>
            <w:r w:rsidRPr="00AF2C5C">
              <w:rPr>
                <w:rFonts w:ascii="Montserrat" w:hAnsi="Montserrat" w:cs="Arial"/>
                <w:b/>
                <w:sz w:val="18"/>
                <w:szCs w:val="18"/>
              </w:rPr>
              <w:t>0.4%</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19E77A3C" w14:textId="690BD643"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25% AL 50% DE INCUMPLIMIENTO: APLICAR </w:t>
            </w:r>
            <w:r w:rsidRPr="00AF2C5C">
              <w:rPr>
                <w:rFonts w:ascii="Montserrat" w:hAnsi="Montserrat" w:cs="Arial"/>
                <w:b/>
                <w:sz w:val="18"/>
                <w:szCs w:val="18"/>
              </w:rPr>
              <w:t>0.6%</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604912DB" w14:textId="5988DE46"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50% AL 75% DE INCUMPLIMIENTO: APLICAR </w:t>
            </w:r>
            <w:r w:rsidRPr="00AF2C5C">
              <w:rPr>
                <w:rFonts w:ascii="Montserrat" w:hAnsi="Montserrat" w:cs="Arial"/>
                <w:b/>
                <w:sz w:val="18"/>
                <w:szCs w:val="18"/>
              </w:rPr>
              <w:t>0.8%</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6E654B33" w14:textId="75CFF7D1"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75% AL 100% DE INCUMPLIMIENTO: APLICAR </w:t>
            </w:r>
            <w:r w:rsidRPr="00AF2C5C">
              <w:rPr>
                <w:rFonts w:ascii="Montserrat" w:hAnsi="Montserrat" w:cs="Arial"/>
                <w:b/>
                <w:sz w:val="18"/>
                <w:szCs w:val="18"/>
              </w:rPr>
              <w:t>1.0%</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3F02D618" w14:textId="5EDC3540" w:rsidR="00AF2C5C" w:rsidRPr="00AF2C5C" w:rsidRDefault="00AF2C5C" w:rsidP="00AF2C5C">
            <w:pPr>
              <w:ind w:left="142"/>
              <w:jc w:val="both"/>
              <w:rPr>
                <w:rFonts w:ascii="Montserrat" w:hAnsi="Montserrat" w:cs="Arial"/>
                <w:i/>
                <w:iCs/>
                <w:sz w:val="18"/>
                <w:szCs w:val="18"/>
              </w:rPr>
            </w:pPr>
            <w:r w:rsidRPr="00AF2C5C">
              <w:rPr>
                <w:rFonts w:ascii="Montserrat" w:hAnsi="Montserrat" w:cs="Arial"/>
                <w:i/>
                <w:iCs/>
                <w:sz w:val="18"/>
                <w:szCs w:val="18"/>
              </w:rPr>
              <w:t>(*EJEMPLO: DURANTE EL MES DE FACTURACIÓN FUERON REQUERIDOS 100 MENSAJES HL7, DE LOS CUALES, 80 FUERON ENVIADOS DE FORMA EFECTIVA Y EXITOSA A LA BASE DE DATOS CENTRAL DEL INSTITUTO.</w:t>
            </w:r>
          </w:p>
          <w:p w14:paraId="6ADC2637" w14:textId="163445F5" w:rsidR="00AF2C5C" w:rsidRPr="00AF2C5C" w:rsidRDefault="00AF2C5C" w:rsidP="00AF2C5C">
            <w:pPr>
              <w:ind w:left="142"/>
              <w:jc w:val="both"/>
              <w:rPr>
                <w:rFonts w:ascii="Montserrat" w:hAnsi="Montserrat" w:cs="Arial"/>
                <w:sz w:val="18"/>
                <w:szCs w:val="18"/>
              </w:rPr>
            </w:pPr>
            <w:r w:rsidRPr="00AF2C5C">
              <w:rPr>
                <w:rFonts w:ascii="Montserrat" w:hAnsi="Montserrat" w:cs="Arial"/>
                <w:i/>
                <w:iCs/>
                <w:sz w:val="18"/>
                <w:szCs w:val="18"/>
              </w:rPr>
              <w:t>EN ESE SENTIDO, SERÁ -CONFORME AL 1% AL 25% DE INCUMPLIMIENTO- APLICADO EL 0.4% DE SANCIÓN AL VALOR DE LA FACTURA QUE INCLUYA IVA CORRESPONDIENTE AL MES DEL INCUMPLIMIENTO</w:t>
            </w:r>
            <w:r w:rsidRPr="00AF2C5C">
              <w:rPr>
                <w:rFonts w:ascii="Montserrat" w:hAnsi="Montserrat" w:cs="Arial"/>
                <w:i/>
                <w:iCs/>
                <w:color w:val="000000" w:themeColor="text1"/>
                <w:sz w:val="18"/>
                <w:szCs w:val="18"/>
              </w:rPr>
              <w:t>, CON BASE EN LA ETIMSS VIGENTE</w:t>
            </w:r>
            <w:r w:rsidRPr="00AF2C5C">
              <w:rPr>
                <w:rFonts w:ascii="Montserrat" w:hAnsi="Montserrat" w:cs="Arial"/>
                <w:i/>
                <w:iCs/>
                <w:sz w:val="18"/>
                <w:szCs w:val="18"/>
              </w:rPr>
              <w:t>.)</w:t>
            </w:r>
          </w:p>
        </w:tc>
      </w:tr>
      <w:tr w:rsidR="00AF2C5C" w:rsidRPr="00AF2C5C" w14:paraId="244D6386" w14:textId="77777777" w:rsidTr="0000254D">
        <w:trPr>
          <w:trHeight w:val="20"/>
        </w:trPr>
        <w:tc>
          <w:tcPr>
            <w:tcW w:w="1412" w:type="pct"/>
            <w:vAlign w:val="center"/>
          </w:tcPr>
          <w:p w14:paraId="604C2B3D" w14:textId="55E62B8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 REPORTAR EL INCUMPLIMIENTO AL ADMINISTRADOR DEL CONTRATO</w:t>
            </w:r>
          </w:p>
        </w:tc>
        <w:tc>
          <w:tcPr>
            <w:tcW w:w="3588" w:type="pct"/>
            <w:vAlign w:val="center"/>
          </w:tcPr>
          <w:p w14:paraId="6523AA69" w14:textId="5A664282"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 xml:space="preserve">EL JEFE DE SERVICIO Y/O EL AUXILIAR DEL ADMINISTRADOR DEL CONTRATO </w:t>
            </w:r>
            <w:r w:rsidRPr="00AF2C5C">
              <w:rPr>
                <w:rFonts w:ascii="Montserrat" w:hAnsi="Montserrat" w:cs="Arial"/>
                <w:sz w:val="18"/>
                <w:szCs w:val="18"/>
              </w:rPr>
              <w:t>EN CONJUNTO CON EL JEFE DE BIOMÉDICA DE LA UMAE</w:t>
            </w:r>
          </w:p>
        </w:tc>
      </w:tr>
      <w:tr w:rsidR="00AF2C5C" w:rsidRPr="00AF2C5C" w14:paraId="490912BF" w14:textId="77777777" w:rsidTr="0000254D">
        <w:trPr>
          <w:trHeight w:val="20"/>
        </w:trPr>
        <w:tc>
          <w:tcPr>
            <w:tcW w:w="1412" w:type="pct"/>
            <w:vAlign w:val="center"/>
          </w:tcPr>
          <w:p w14:paraId="47EFDC4D" w14:textId="78A11A2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vAlign w:val="center"/>
          </w:tcPr>
          <w:p w14:paraId="57E360E5" w14:textId="4DDA8068"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7C211641" w14:textId="77777777" w:rsidR="00AF2C5C" w:rsidRPr="00AF2C5C" w:rsidRDefault="00AF2C5C" w:rsidP="00AF2C5C">
      <w:pPr>
        <w:widowControl w:val="0"/>
        <w:ind w:left="142" w:right="-1"/>
        <w:jc w:val="both"/>
        <w:rPr>
          <w:rFonts w:ascii="Montserrat" w:hAnsi="Montserrat" w:cs="Arial"/>
          <w:b/>
          <w:sz w:val="18"/>
          <w:szCs w:val="18"/>
          <w:lang w:eastAsia="es-ES"/>
        </w:rPr>
      </w:pPr>
    </w:p>
    <w:tbl>
      <w:tblPr>
        <w:tblStyle w:val="Tablaconcuadrcula7"/>
        <w:tblW w:w="5000" w:type="pct"/>
        <w:jc w:val="center"/>
        <w:tblLook w:val="04A0" w:firstRow="1" w:lastRow="0" w:firstColumn="1" w:lastColumn="0" w:noHBand="0" w:noVBand="1"/>
      </w:tblPr>
      <w:tblGrid>
        <w:gridCol w:w="2877"/>
        <w:gridCol w:w="7311"/>
      </w:tblGrid>
      <w:tr w:rsidR="00AF2C5C" w:rsidRPr="0000254D" w14:paraId="33DD2F3D" w14:textId="77777777" w:rsidTr="0000254D">
        <w:trPr>
          <w:trHeight w:val="113"/>
          <w:jc w:val="center"/>
        </w:trPr>
        <w:tc>
          <w:tcPr>
            <w:tcW w:w="1412" w:type="pct"/>
          </w:tcPr>
          <w:p w14:paraId="1C5FB8E5" w14:textId="20713C5F" w:rsidR="00AF2C5C" w:rsidRPr="0000254D" w:rsidRDefault="00AF2C5C" w:rsidP="0000254D">
            <w:pPr>
              <w:ind w:left="142"/>
              <w:jc w:val="center"/>
              <w:rPr>
                <w:rFonts w:ascii="Montserrat" w:hAnsi="Montserrat" w:cs="Arial"/>
                <w:b/>
                <w:bCs/>
                <w:sz w:val="18"/>
                <w:szCs w:val="18"/>
              </w:rPr>
            </w:pPr>
            <w:r w:rsidRPr="0000254D">
              <w:rPr>
                <w:rFonts w:ascii="Montserrat" w:hAnsi="Montserrat" w:cs="Arial"/>
                <w:b/>
                <w:bCs/>
                <w:sz w:val="18"/>
                <w:szCs w:val="18"/>
              </w:rPr>
              <w:lastRenderedPageBreak/>
              <w:t>8</w:t>
            </w:r>
          </w:p>
        </w:tc>
        <w:tc>
          <w:tcPr>
            <w:tcW w:w="3588" w:type="pct"/>
          </w:tcPr>
          <w:p w14:paraId="1F44F7A5" w14:textId="77777777" w:rsidR="00AF2C5C" w:rsidRPr="0000254D" w:rsidRDefault="00AF2C5C" w:rsidP="0000254D">
            <w:pPr>
              <w:ind w:left="142"/>
              <w:jc w:val="center"/>
              <w:rPr>
                <w:rFonts w:ascii="Montserrat" w:hAnsi="Montserrat" w:cs="Arial"/>
                <w:b/>
                <w:bCs/>
                <w:sz w:val="18"/>
                <w:szCs w:val="18"/>
              </w:rPr>
            </w:pPr>
          </w:p>
        </w:tc>
      </w:tr>
      <w:tr w:rsidR="00AF2C5C" w:rsidRPr="00AF2C5C" w14:paraId="21642025" w14:textId="77777777" w:rsidTr="0000254D">
        <w:trPr>
          <w:trHeight w:val="113"/>
          <w:jc w:val="center"/>
        </w:trPr>
        <w:tc>
          <w:tcPr>
            <w:tcW w:w="1412" w:type="pct"/>
          </w:tcPr>
          <w:p w14:paraId="4769F6C6" w14:textId="4D8F1DB5"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CONCEPTO</w:t>
            </w:r>
          </w:p>
        </w:tc>
        <w:tc>
          <w:tcPr>
            <w:tcW w:w="3588" w:type="pct"/>
          </w:tcPr>
          <w:p w14:paraId="472CEBF0" w14:textId="12EB7AC4" w:rsidR="00AF2C5C" w:rsidRPr="00AF2C5C" w:rsidRDefault="00AF2C5C" w:rsidP="00AF2C5C">
            <w:pPr>
              <w:ind w:left="142"/>
              <w:jc w:val="both"/>
              <w:rPr>
                <w:rFonts w:ascii="Montserrat" w:eastAsia="Calibri" w:hAnsi="Montserrat" w:cs="Arial"/>
                <w:b/>
                <w:iCs/>
                <w:color w:val="000000" w:themeColor="text1"/>
                <w:sz w:val="18"/>
                <w:szCs w:val="18"/>
              </w:rPr>
            </w:pPr>
            <w:r w:rsidRPr="00AF2C5C">
              <w:rPr>
                <w:rFonts w:ascii="Montserrat" w:hAnsi="Montserrat" w:cs="Arial"/>
                <w:b/>
                <w:sz w:val="18"/>
                <w:szCs w:val="18"/>
              </w:rPr>
              <w:t>ENVÍO DE MENSAJERÍA HL7 (REGISTROS)</w:t>
            </w:r>
          </w:p>
        </w:tc>
      </w:tr>
      <w:tr w:rsidR="00AF2C5C" w:rsidRPr="00AF2C5C" w14:paraId="71B9528B" w14:textId="77777777" w:rsidTr="0000254D">
        <w:trPr>
          <w:trHeight w:val="113"/>
          <w:jc w:val="center"/>
        </w:trPr>
        <w:tc>
          <w:tcPr>
            <w:tcW w:w="1412" w:type="pct"/>
          </w:tcPr>
          <w:p w14:paraId="1931E9A2" w14:textId="72CB1079"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NIVEL DE SERVICIO</w:t>
            </w:r>
          </w:p>
        </w:tc>
        <w:tc>
          <w:tcPr>
            <w:tcW w:w="3588" w:type="pct"/>
          </w:tcPr>
          <w:p w14:paraId="2ADCBC8D" w14:textId="10B96021" w:rsidR="00AF2C5C" w:rsidRPr="00AF2C5C" w:rsidRDefault="00AF2C5C" w:rsidP="00AF2C5C">
            <w:pPr>
              <w:ind w:left="142"/>
              <w:jc w:val="both"/>
              <w:rPr>
                <w:rFonts w:ascii="Montserrat" w:hAnsi="Montserrat" w:cs="Arial"/>
                <w:color w:val="000000"/>
                <w:sz w:val="18"/>
                <w:szCs w:val="18"/>
              </w:rPr>
            </w:pPr>
            <w:r w:rsidRPr="00AF2C5C">
              <w:rPr>
                <w:rFonts w:ascii="Montserrat" w:hAnsi="Montserrat" w:cs="Arial"/>
                <w:color w:val="000000"/>
                <w:sz w:val="18"/>
                <w:szCs w:val="18"/>
              </w:rPr>
              <w:t>CUANDO EL LICITANTE ADJUDICADO A CADA PARTIDA NO ENVÍE LA TOTALIDAD DE LA MENSAJERÍA HL7 A LA BASE DE DATOS CENTRAL DEL INSTITUTO CORRESPONDIENTE A LOS SIGUIENTES MENSAJES:</w:t>
            </w:r>
          </w:p>
          <w:p w14:paraId="713A38BF" w14:textId="2AF688FA"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ORDEN DE DONACIÓN</w:t>
            </w:r>
          </w:p>
          <w:p w14:paraId="619FFB2F" w14:textId="257D7429"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HISTORIA CLÍNICA</w:t>
            </w:r>
          </w:p>
          <w:p w14:paraId="51742765" w14:textId="6872AF51"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EVENTO DE DONACIÓN</w:t>
            </w:r>
          </w:p>
          <w:p w14:paraId="7018280D" w14:textId="692AB906"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ENTRADA/REINGRESO AL ALMACÉN</w:t>
            </w:r>
          </w:p>
          <w:p w14:paraId="69C57D2C" w14:textId="230A94AC"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SALIDA DEL ALMACÉN</w:t>
            </w:r>
          </w:p>
          <w:p w14:paraId="585FE3F7" w14:textId="7062AD9E" w:rsidR="00AF2C5C" w:rsidRPr="00AF2C5C" w:rsidRDefault="00AF2C5C" w:rsidP="00257E74">
            <w:pPr>
              <w:pStyle w:val="Prrafodelista"/>
              <w:numPr>
                <w:ilvl w:val="0"/>
                <w:numId w:val="53"/>
              </w:numPr>
              <w:ind w:left="142" w:firstLine="0"/>
              <w:contextualSpacing/>
              <w:jc w:val="both"/>
              <w:rPr>
                <w:rFonts w:ascii="Montserrat" w:hAnsi="Montserrat" w:cs="Arial"/>
                <w:sz w:val="18"/>
                <w:szCs w:val="18"/>
              </w:rPr>
            </w:pPr>
            <w:r w:rsidRPr="00AF2C5C">
              <w:rPr>
                <w:rFonts w:ascii="Montserrat" w:hAnsi="Montserrat" w:cs="Arial"/>
                <w:sz w:val="18"/>
                <w:szCs w:val="18"/>
              </w:rPr>
              <w:t>TRANSFUSIÓN SANGUÍNEA</w:t>
            </w:r>
          </w:p>
        </w:tc>
      </w:tr>
      <w:tr w:rsidR="00AF2C5C" w:rsidRPr="00AF2C5C" w14:paraId="0C2A5CED" w14:textId="77777777" w:rsidTr="0000254D">
        <w:trPr>
          <w:trHeight w:val="113"/>
          <w:jc w:val="center"/>
        </w:trPr>
        <w:tc>
          <w:tcPr>
            <w:tcW w:w="1412" w:type="pct"/>
          </w:tcPr>
          <w:p w14:paraId="6DA09A33" w14:textId="11ED63FE"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UNIDAD DE MEDIDA</w:t>
            </w:r>
          </w:p>
        </w:tc>
        <w:tc>
          <w:tcPr>
            <w:tcW w:w="3588" w:type="pct"/>
          </w:tcPr>
          <w:p w14:paraId="45489289" w14:textId="36541CF3"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ANTE LA DEFICIENCIA EN LA ENTREGA TOTAL DE LA MENSAJERÍA HL7 DE LOS REGISTROS MENCIONADOS ANTERIORMENTE, DURANTE EL MES DE FACTURACIÓN.</w:t>
            </w:r>
          </w:p>
        </w:tc>
      </w:tr>
      <w:tr w:rsidR="00AF2C5C" w:rsidRPr="00AF2C5C" w14:paraId="71BD9312" w14:textId="77777777" w:rsidTr="0000254D">
        <w:trPr>
          <w:trHeight w:val="113"/>
          <w:jc w:val="center"/>
        </w:trPr>
        <w:tc>
          <w:tcPr>
            <w:tcW w:w="1412" w:type="pct"/>
          </w:tcPr>
          <w:p w14:paraId="503BAAB1" w14:textId="71F892BB" w:rsidR="00AF2C5C" w:rsidRPr="00AF2C5C" w:rsidRDefault="00AF2C5C" w:rsidP="00AF2C5C">
            <w:pPr>
              <w:ind w:left="142"/>
              <w:jc w:val="both"/>
              <w:rPr>
                <w:rFonts w:ascii="Montserrat" w:hAnsi="Montserrat" w:cs="Arial"/>
                <w:bCs/>
                <w:color w:val="000000" w:themeColor="text1"/>
                <w:sz w:val="18"/>
                <w:szCs w:val="18"/>
              </w:rPr>
            </w:pPr>
            <w:r w:rsidRPr="00AF2C5C">
              <w:rPr>
                <w:rFonts w:ascii="Montserrat" w:hAnsi="Montserrat" w:cs="Arial"/>
                <w:bCs/>
                <w:color w:val="000000" w:themeColor="text1"/>
                <w:sz w:val="18"/>
                <w:szCs w:val="18"/>
              </w:rPr>
              <w:t>DEDUCCIÓN</w:t>
            </w:r>
          </w:p>
        </w:tc>
        <w:tc>
          <w:tcPr>
            <w:tcW w:w="3588" w:type="pct"/>
          </w:tcPr>
          <w:p w14:paraId="1C1023CA" w14:textId="1616BFEC"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SE DEBERÁN CONTEMPLAR LOS SIGUIENTES PORCENTAJES DE INCUMPLIMIENTO POR VIRTUD DEL CONTEO TOTAL OBTENIDO, CONFORME A LO SIGUIENTE:</w:t>
            </w:r>
          </w:p>
          <w:p w14:paraId="3239CDE8" w14:textId="44509B60"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1% AL 25% DE INCUMPLIMIENTO: APLICAR </w:t>
            </w:r>
            <w:r w:rsidRPr="00AF2C5C">
              <w:rPr>
                <w:rFonts w:ascii="Montserrat" w:hAnsi="Montserrat" w:cs="Arial"/>
                <w:b/>
                <w:bCs/>
                <w:sz w:val="18"/>
                <w:szCs w:val="18"/>
              </w:rPr>
              <w:t>0.4%</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6E9D08BB" w14:textId="42396B0B"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25% AL 50% DE INCUMPLIMIENTO: APLICAR </w:t>
            </w:r>
            <w:r w:rsidRPr="00AF2C5C">
              <w:rPr>
                <w:rFonts w:ascii="Montserrat" w:hAnsi="Montserrat" w:cs="Arial"/>
                <w:b/>
                <w:bCs/>
                <w:sz w:val="18"/>
                <w:szCs w:val="18"/>
              </w:rPr>
              <w:t>0.6%</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1964EAC4" w14:textId="27D6261A"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50% AL 75% DE INCUMPLIMIENTO: APLICAR </w:t>
            </w:r>
            <w:r w:rsidRPr="00AF2C5C">
              <w:rPr>
                <w:rFonts w:ascii="Montserrat" w:hAnsi="Montserrat" w:cs="Arial"/>
                <w:b/>
                <w:bCs/>
                <w:sz w:val="18"/>
                <w:szCs w:val="18"/>
              </w:rPr>
              <w:t>0.8%</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4F8F2C5B" w14:textId="1B2472ED"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 xml:space="preserve">DEL 75% AL 100% DE INCUMPLIMIENTO: APLICAR </w:t>
            </w:r>
            <w:r w:rsidRPr="00AF2C5C">
              <w:rPr>
                <w:rFonts w:ascii="Montserrat" w:hAnsi="Montserrat" w:cs="Arial"/>
                <w:b/>
                <w:bCs/>
                <w:sz w:val="18"/>
                <w:szCs w:val="18"/>
              </w:rPr>
              <w:t>1.0%</w:t>
            </w:r>
            <w:r w:rsidRPr="00AF2C5C">
              <w:rPr>
                <w:rFonts w:ascii="Montserrat" w:hAnsi="Montserrat" w:cs="Arial"/>
                <w:sz w:val="18"/>
                <w:szCs w:val="18"/>
              </w:rPr>
              <w:t xml:space="preserve"> DEL VALOR DE LA FACTURA QUE INCLUYA IVA, CORRESPONDIENTE AL MES DEL INCUMPLIMIENTO EN LA UNIDAD MÉDICA, SIN PASAR EL MONTO DE LA GARANTÍA DE CUMPLIMIENTO.</w:t>
            </w:r>
          </w:p>
          <w:p w14:paraId="42A58004" w14:textId="6B1C649D" w:rsidR="00AF2C5C" w:rsidRPr="00AF2C5C" w:rsidRDefault="00AF2C5C" w:rsidP="00AF2C5C">
            <w:pPr>
              <w:ind w:left="142"/>
              <w:jc w:val="both"/>
              <w:rPr>
                <w:rFonts w:ascii="Montserrat" w:hAnsi="Montserrat" w:cs="Arial"/>
                <w:i/>
                <w:iCs/>
                <w:sz w:val="18"/>
                <w:szCs w:val="18"/>
              </w:rPr>
            </w:pPr>
            <w:r w:rsidRPr="00AF2C5C">
              <w:rPr>
                <w:rFonts w:ascii="Montserrat" w:hAnsi="Montserrat" w:cs="Arial"/>
                <w:i/>
                <w:iCs/>
                <w:sz w:val="18"/>
                <w:szCs w:val="18"/>
              </w:rPr>
              <w:t xml:space="preserve">(*EJEMPLO: DURANTE EL MES DE FACTURACIÓN FUERON REQUERIDOS 100 MENSAJES HL7, DE LOS CUALES, 80 FUERON ENVIADOS DE FORMA </w:t>
            </w:r>
            <w:r w:rsidRPr="00AF2C5C">
              <w:rPr>
                <w:rFonts w:ascii="Montserrat" w:hAnsi="Montserrat" w:cs="Arial"/>
                <w:i/>
                <w:iCs/>
                <w:sz w:val="18"/>
                <w:szCs w:val="18"/>
              </w:rPr>
              <w:lastRenderedPageBreak/>
              <w:t>EFECTIVA Y EXITOSA A LA BASE DE DATOS CENTRAL DEL INSTITUTO.</w:t>
            </w:r>
          </w:p>
          <w:p w14:paraId="622CF4F0" w14:textId="53EAFC15" w:rsidR="00AF2C5C" w:rsidRPr="00AF2C5C" w:rsidRDefault="00AF2C5C" w:rsidP="00AF2C5C">
            <w:pPr>
              <w:ind w:left="142"/>
              <w:jc w:val="both"/>
              <w:rPr>
                <w:rFonts w:ascii="Montserrat" w:hAnsi="Montserrat" w:cs="Arial"/>
                <w:sz w:val="18"/>
                <w:szCs w:val="18"/>
              </w:rPr>
            </w:pPr>
            <w:r w:rsidRPr="00AF2C5C">
              <w:rPr>
                <w:rFonts w:ascii="Montserrat" w:hAnsi="Montserrat" w:cs="Arial"/>
                <w:i/>
                <w:iCs/>
                <w:sz w:val="18"/>
                <w:szCs w:val="18"/>
              </w:rPr>
              <w:t>EN ESE SENTIDO, SERÁ -CONFORME AL 1% AL 25% DE INCUMPLIMIENTO- APLICADO EL 0.4% DE SANCIÓN AL VALOR DE LA FACTURA QUE INCLUYA IVA CORRESPONDIENTE AL MES DEL INCUMPLIMIENTO</w:t>
            </w:r>
            <w:r w:rsidRPr="00AF2C5C">
              <w:rPr>
                <w:rFonts w:ascii="Montserrat" w:hAnsi="Montserrat" w:cs="Arial"/>
                <w:i/>
                <w:iCs/>
                <w:color w:val="000000" w:themeColor="text1"/>
                <w:sz w:val="18"/>
                <w:szCs w:val="18"/>
              </w:rPr>
              <w:t>, CON BASE EN LA ETIMSS VIGENTE</w:t>
            </w:r>
            <w:r w:rsidRPr="00AF2C5C">
              <w:rPr>
                <w:rFonts w:ascii="Montserrat" w:hAnsi="Montserrat" w:cs="Arial"/>
                <w:i/>
                <w:iCs/>
                <w:sz w:val="18"/>
                <w:szCs w:val="18"/>
              </w:rPr>
              <w:t>.)</w:t>
            </w:r>
          </w:p>
        </w:tc>
      </w:tr>
      <w:tr w:rsidR="00AF2C5C" w:rsidRPr="00AF2C5C" w14:paraId="059F7DEC" w14:textId="77777777" w:rsidTr="0000254D">
        <w:trPr>
          <w:trHeight w:val="113"/>
          <w:jc w:val="center"/>
        </w:trPr>
        <w:tc>
          <w:tcPr>
            <w:tcW w:w="1412" w:type="pct"/>
          </w:tcPr>
          <w:p w14:paraId="10C00B5C" w14:textId="354B55A2"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lastRenderedPageBreak/>
              <w:t>RESPONSABLE DE REPORTAR EL INCUMPLIMIENTO AL ADMINISTRADOR DEL CONTRATO</w:t>
            </w:r>
          </w:p>
        </w:tc>
        <w:tc>
          <w:tcPr>
            <w:tcW w:w="3588" w:type="pct"/>
          </w:tcPr>
          <w:p w14:paraId="3280789A" w14:textId="359C1EB3" w:rsidR="00AF2C5C" w:rsidRPr="00AF2C5C" w:rsidRDefault="00AF2C5C" w:rsidP="00AF2C5C">
            <w:pPr>
              <w:ind w:left="142"/>
              <w:jc w:val="both"/>
              <w:rPr>
                <w:rFonts w:ascii="Montserrat" w:hAnsi="Montserrat" w:cs="Arial"/>
                <w:sz w:val="18"/>
                <w:szCs w:val="18"/>
              </w:rPr>
            </w:pPr>
            <w:r w:rsidRPr="00AF2C5C">
              <w:rPr>
                <w:rFonts w:ascii="Montserrat" w:eastAsia="MS Mincho" w:hAnsi="Montserrat" w:cs="Lucida Sans Unicode"/>
                <w:b/>
                <w:bCs/>
                <w:iCs/>
                <w:color w:val="000000"/>
                <w:sz w:val="18"/>
                <w:szCs w:val="18"/>
              </w:rPr>
              <w:t>EL JEFE DE SERVICIO Y/O EL AUXILIAR DEL ADMINISTRADOR DEL CONTRATO</w:t>
            </w:r>
            <w:r w:rsidRPr="00AF2C5C">
              <w:rPr>
                <w:rFonts w:ascii="Montserrat" w:hAnsi="Montserrat" w:cs="Arial"/>
                <w:sz w:val="18"/>
                <w:szCs w:val="18"/>
              </w:rPr>
              <w:t xml:space="preserve"> EN CONJUNTO CON EL JEFE DE BIOMÉDICA</w:t>
            </w:r>
          </w:p>
        </w:tc>
      </w:tr>
      <w:tr w:rsidR="00AF2C5C" w:rsidRPr="00AF2C5C" w14:paraId="692DFB3C" w14:textId="77777777" w:rsidTr="0000254D">
        <w:trPr>
          <w:trHeight w:val="113"/>
          <w:jc w:val="center"/>
        </w:trPr>
        <w:tc>
          <w:tcPr>
            <w:tcW w:w="1412" w:type="pct"/>
          </w:tcPr>
          <w:p w14:paraId="52AE6F45" w14:textId="5FBC86B1"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RESPONSABLE DEL CÁLCULO, NOTIFICACIÓN Y APLICACIÓN DE LA PENA</w:t>
            </w:r>
          </w:p>
        </w:tc>
        <w:tc>
          <w:tcPr>
            <w:tcW w:w="3588" w:type="pct"/>
          </w:tcPr>
          <w:p w14:paraId="08EF8E2D" w14:textId="2528C607" w:rsidR="00AF2C5C" w:rsidRPr="00AF2C5C" w:rsidRDefault="00AF2C5C" w:rsidP="00AF2C5C">
            <w:pPr>
              <w:ind w:left="142"/>
              <w:jc w:val="both"/>
              <w:rPr>
                <w:rFonts w:ascii="Montserrat" w:hAnsi="Montserrat" w:cs="Arial"/>
                <w:sz w:val="18"/>
                <w:szCs w:val="18"/>
              </w:rPr>
            </w:pPr>
            <w:r w:rsidRPr="00AF2C5C">
              <w:rPr>
                <w:rFonts w:ascii="Montserrat" w:hAnsi="Montserrat" w:cs="Arial"/>
                <w:sz w:val="18"/>
                <w:szCs w:val="18"/>
              </w:rPr>
              <w:t>ADMINISTRADOR DE CONTRATO</w:t>
            </w:r>
          </w:p>
        </w:tc>
      </w:tr>
    </w:tbl>
    <w:p w14:paraId="240C110E"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070498A9" w14:textId="40F1138B" w:rsidR="00AF2C5C" w:rsidRPr="00AF2C5C" w:rsidRDefault="00AF2C5C" w:rsidP="00257E74">
      <w:pPr>
        <w:pStyle w:val="Prrafodelista"/>
        <w:numPr>
          <w:ilvl w:val="0"/>
          <w:numId w:val="56"/>
        </w:numPr>
        <w:tabs>
          <w:tab w:val="center" w:pos="284"/>
          <w:tab w:val="right" w:pos="9923"/>
          <w:tab w:val="left" w:pos="11340"/>
        </w:tabs>
        <w:ind w:left="-142" w:right="49" w:firstLine="0"/>
        <w:contextualSpacing/>
        <w:jc w:val="both"/>
        <w:rPr>
          <w:rFonts w:ascii="Montserrat" w:hAnsi="Montserrat" w:cs="Arial"/>
          <w:b/>
          <w:sz w:val="18"/>
          <w:szCs w:val="18"/>
        </w:rPr>
      </w:pPr>
      <w:r w:rsidRPr="00AF2C5C">
        <w:rPr>
          <w:rFonts w:ascii="Montserrat" w:hAnsi="Montserrat" w:cs="Arial"/>
          <w:b/>
          <w:sz w:val="18"/>
          <w:szCs w:val="18"/>
        </w:rPr>
        <w:t>MECANISMOS REQUERIDOS PARA RESPONDER POR DEFECTOS O VICIOS OCULTOS DE LOS BIENES O DE LA CALIDAD DE LOS SERVICIOS.</w:t>
      </w:r>
    </w:p>
    <w:p w14:paraId="566140F8" w14:textId="7777777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
          <w:sz w:val="18"/>
          <w:szCs w:val="18"/>
        </w:rPr>
      </w:pPr>
    </w:p>
    <w:p w14:paraId="6C063F0F" w14:textId="1BA3289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b/>
          <w:sz w:val="18"/>
          <w:szCs w:val="18"/>
        </w:rPr>
        <w:t xml:space="preserve">REMPLAZO O SUSTITUCIÓN: </w:t>
      </w:r>
      <w:r w:rsidRPr="00AF2C5C">
        <w:rPr>
          <w:rFonts w:ascii="Montserrat" w:hAnsi="Montserrat" w:cs="Arial"/>
          <w:sz w:val="18"/>
          <w:szCs w:val="18"/>
        </w:rPr>
        <w:t>“EL INSTITUTO”, POR CONDUCTO DEL JEFE DE SERVICIO DEPARTAMENTO CLÍNICO, PODRÁ SOLICITAR A “EL PROVEEDOR”, EL REMPLAZO DE LAS CONSUMIBLES SOLICITADOS, QUE PRESENTEN DEFECTOS A SIMPLE VISTA, ESPECIFICACIONES DISTINTAS A LAS ESTABLECIDAS EN EL CONTRATO O SUS ANEXOS, O VICIOS OCULTOS, DEBIENDO NOTIFICAR A “EL PROVEEDOR”, DENTRO DEL PERIODO DE 24 (VEINTICUATRO) HORAS SIGUIENTES AL MOMENTO QUE SE HAYA PERCATADO DEL VICIO O DEFECTO.</w:t>
      </w:r>
    </w:p>
    <w:p w14:paraId="215773B6" w14:textId="395E50AF"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“EL PROVEEDOR” DEBERÁ RESPONDER POR LOS ALÉRGENOS Y CONSUMIBLES SUJETOS A REMPLAZO O SUSTITUCIÓN, EN UN PLAZO QUE NO EXCEDERÁ 24 (VEINTICUATRO) HORAS, CONTADAS A PARTIR DE LA FECHA DE SU NOTIFICACIÓN.</w:t>
      </w:r>
    </w:p>
    <w:p w14:paraId="7396A8B9" w14:textId="12A8CCC9"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TODOS LOS GASTOS QUE SE GENEREN CON MOTIVO DEL REMPLAZO O SUSTITUCIÓN CORRERÁN POR CUENTA DE “EL PROVEEDOR” PREVIA NOTIFICACIÓN DE “EL INSTITUTO”.</w:t>
      </w:r>
    </w:p>
    <w:p w14:paraId="5528E810" w14:textId="49648BD4"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PARA AQUELLOS  ALÉRGENOS  Y CONSUMIBLES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(SECRETARIA DE SALUD): ADEMÁS DE PROCEDER A REALIZAR EL REMPLAZO O LA SUSTITUCIÓN, DE CONFORMIDAD CON LOS PLAZOS ESTABLECIDOS PARA TAL EFECTO, EN LA PRESENTE CLAUSULA.</w:t>
      </w:r>
    </w:p>
    <w:p w14:paraId="5E7240AE" w14:textId="44A1C205" w:rsid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 xml:space="preserve">EN CASO DE QUE “EL INSTITUTO” DURANTE LA VIGENCIA DEL CONTRATO O LA GARANTÍA DE CUMPLIMIENTO, RECIBA COMUNICADO POR PARTE DE LA SSA, EN RESPUESTA A LAS NOTIFICACIONES ENVIADAS, DE QUE HA SIDO SANCIONADO “EL PROVEEDOR” O SE LE HA REVOCADO EL REGISTRO SANITARIO, SE PODRÁ EN SU </w:t>
      </w:r>
      <w:r w:rsidRPr="00AF2C5C">
        <w:rPr>
          <w:rFonts w:ascii="Montserrat" w:hAnsi="Montserrat" w:cs="Arial"/>
          <w:sz w:val="18"/>
          <w:szCs w:val="18"/>
        </w:rPr>
        <w:lastRenderedPageBreak/>
        <w:t>CASO, INICIAR EL PROCEDIMIENTO DE RESCISIÓN ADMINISTRATIVA DEL CONTRATO; BEBIÉNDOSE NOTIFICAR DICHA CIRCUNSTANCIA A LA SECRETARIA DE SALUD.</w:t>
      </w:r>
    </w:p>
    <w:p w14:paraId="21A27D60" w14:textId="77777777" w:rsidR="0000254D" w:rsidRPr="00AF2C5C" w:rsidRDefault="0000254D" w:rsidP="00AF2C5C">
      <w:pPr>
        <w:pStyle w:val="Prrafodelista"/>
        <w:tabs>
          <w:tab w:val="center" w:pos="4252"/>
          <w:tab w:val="right" w:pos="9923"/>
          <w:tab w:val="left" w:pos="11340"/>
        </w:tabs>
        <w:ind w:left="-142" w:right="49"/>
        <w:jc w:val="both"/>
        <w:rPr>
          <w:rFonts w:ascii="Montserrat" w:hAnsi="Montserrat" w:cs="Arial"/>
          <w:sz w:val="18"/>
          <w:szCs w:val="18"/>
        </w:rPr>
      </w:pPr>
    </w:p>
    <w:p w14:paraId="017A5035" w14:textId="0277D52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
          <w:sz w:val="18"/>
          <w:szCs w:val="18"/>
        </w:rPr>
      </w:pPr>
      <w:r w:rsidRPr="00AF2C5C">
        <w:rPr>
          <w:rFonts w:ascii="Montserrat" w:hAnsi="Montserrat" w:cs="Arial"/>
          <w:b/>
          <w:sz w:val="18"/>
          <w:szCs w:val="18"/>
        </w:rPr>
        <w:t>EQUIPAMIENTO:</w:t>
      </w:r>
    </w:p>
    <w:p w14:paraId="2847398A" w14:textId="1FFA73DC"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Cs/>
          <w:sz w:val="18"/>
          <w:szCs w:val="18"/>
        </w:rPr>
      </w:pPr>
      <w:r w:rsidRPr="00AF2C5C">
        <w:rPr>
          <w:rFonts w:ascii="Montserrat" w:hAnsi="Montserrat" w:cs="Arial"/>
          <w:bCs/>
          <w:sz w:val="18"/>
          <w:szCs w:val="18"/>
        </w:rPr>
        <w:t>PARA LOS EQUIPOS SOLICITADOS EN EL ANEXO T3.1 “ESPECIFICACIONES TÉCNICAS DEL EQUIPAMIENTO” Y SUS RESPECTIVOS BIENES DE CONSUMO, COPIA SIMPLE DEL REGISTRO SANITARIO, VIGENTE, EXPEDIDO POR LA COFEPRIS, CONFORME A LO ESTABLECIDO EN EL ARTÍCULO 376 DE LA LEY GENERAL DE SALUD (VIGENCIA DE 5 AÑOS), DE LO SIGUIENTES EQUIPOS Y BIENES DE CONSUMO:</w:t>
      </w:r>
    </w:p>
    <w:p w14:paraId="297C8134" w14:textId="14412678"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
          <w:sz w:val="18"/>
          <w:szCs w:val="18"/>
          <w:lang w:val="es-ES_tradnl"/>
        </w:rPr>
      </w:pPr>
      <w:r w:rsidRPr="00AF2C5C">
        <w:rPr>
          <w:rFonts w:ascii="Montserrat" w:hAnsi="Montserrat" w:cs="Arial"/>
          <w:b/>
          <w:sz w:val="18"/>
          <w:szCs w:val="18"/>
          <w:lang w:val="es-ES_tradnl"/>
        </w:rPr>
        <w:t>EQUIPOS</w:t>
      </w:r>
    </w:p>
    <w:tbl>
      <w:tblPr>
        <w:tblW w:w="8600" w:type="dxa"/>
        <w:jc w:val="center"/>
        <w:tblCellMar>
          <w:left w:w="70" w:type="dxa"/>
          <w:right w:w="70" w:type="dxa"/>
        </w:tblCellMar>
        <w:tblLook w:val="04A0" w:firstRow="1" w:lastRow="0" w:firstColumn="1" w:lastColumn="0" w:noHBand="0" w:noVBand="1"/>
      </w:tblPr>
      <w:tblGrid>
        <w:gridCol w:w="8600"/>
      </w:tblGrid>
      <w:tr w:rsidR="00AF2C5C" w:rsidRPr="00AF2C5C" w14:paraId="3B80BCD4" w14:textId="77777777" w:rsidTr="00E554F8">
        <w:trPr>
          <w:trHeight w:val="300"/>
          <w:jc w:val="center"/>
        </w:trPr>
        <w:tc>
          <w:tcPr>
            <w:tcW w:w="86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8756A6E" w14:textId="5C89770A" w:rsidR="00AF2C5C" w:rsidRPr="00AF2C5C" w:rsidRDefault="00AF2C5C" w:rsidP="00AF2C5C">
            <w:pPr>
              <w:jc w:val="both"/>
              <w:rPr>
                <w:rFonts w:ascii="Montserrat" w:hAnsi="Montserrat"/>
                <w:color w:val="000000"/>
                <w:sz w:val="18"/>
                <w:szCs w:val="18"/>
                <w:lang w:eastAsia="es-MX"/>
              </w:rPr>
            </w:pPr>
            <w:r w:rsidRPr="00AF2C5C">
              <w:rPr>
                <w:rFonts w:ascii="Montserrat" w:hAnsi="Montserrat"/>
                <w:color w:val="000000"/>
                <w:sz w:val="18"/>
                <w:szCs w:val="18"/>
                <w:lang w:eastAsia="es-MX"/>
              </w:rPr>
              <w:t>PAQUETE V</w:t>
            </w:r>
          </w:p>
        </w:tc>
      </w:tr>
      <w:tr w:rsidR="00AF2C5C" w:rsidRPr="00AF2C5C" w14:paraId="1D3E6D32" w14:textId="77777777" w:rsidTr="00E554F8">
        <w:trPr>
          <w:trHeight w:val="300"/>
          <w:jc w:val="center"/>
        </w:trPr>
        <w:tc>
          <w:tcPr>
            <w:tcW w:w="86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4D8D3B3" w14:textId="7F34ED8A" w:rsidR="00AF2C5C" w:rsidRPr="00AF2C5C" w:rsidRDefault="00AF2C5C" w:rsidP="00257E74">
            <w:pPr>
              <w:numPr>
                <w:ilvl w:val="0"/>
                <w:numId w:val="55"/>
              </w:numPr>
              <w:spacing w:line="240" w:lineRule="auto"/>
              <w:contextualSpacing/>
              <w:jc w:val="both"/>
              <w:rPr>
                <w:rFonts w:ascii="Montserrat" w:hAnsi="Montserrat"/>
                <w:color w:val="000000"/>
                <w:sz w:val="18"/>
                <w:szCs w:val="18"/>
                <w:lang w:eastAsia="es-MX"/>
              </w:rPr>
            </w:pPr>
            <w:r w:rsidRPr="00AF2C5C">
              <w:rPr>
                <w:rFonts w:ascii="Montserrat" w:hAnsi="Montserrat"/>
                <w:color w:val="000000"/>
                <w:sz w:val="18"/>
                <w:szCs w:val="18"/>
                <w:lang w:eastAsia="es-MX"/>
              </w:rPr>
              <w:t>EQUIPO DE BILOGÍA MOLECULAR</w:t>
            </w:r>
          </w:p>
        </w:tc>
      </w:tr>
    </w:tbl>
    <w:p w14:paraId="7EEFD19B" w14:textId="7777777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bCs/>
          <w:sz w:val="18"/>
          <w:szCs w:val="18"/>
          <w:lang w:val="es-ES_tradnl"/>
        </w:rPr>
      </w:pPr>
    </w:p>
    <w:p w14:paraId="51491B39" w14:textId="3A7219DB" w:rsidR="00AF2C5C" w:rsidRPr="00AF2C5C" w:rsidRDefault="00AF2C5C" w:rsidP="00AF2C5C">
      <w:pPr>
        <w:pStyle w:val="Prrafodelista"/>
        <w:tabs>
          <w:tab w:val="center" w:pos="4252"/>
          <w:tab w:val="right" w:pos="9923"/>
          <w:tab w:val="left" w:pos="11340"/>
        </w:tabs>
        <w:ind w:left="-142" w:right="49"/>
        <w:jc w:val="both"/>
        <w:rPr>
          <w:rFonts w:ascii="Montserrat" w:hAnsi="Montserrat"/>
          <w:b/>
          <w:bCs/>
          <w:color w:val="000000"/>
          <w:sz w:val="18"/>
          <w:szCs w:val="18"/>
          <w:lang w:eastAsia="es-MX"/>
        </w:rPr>
      </w:pPr>
      <w:r w:rsidRPr="00AF2C5C">
        <w:rPr>
          <w:rFonts w:ascii="Montserrat" w:hAnsi="Montserrat"/>
          <w:b/>
          <w:bCs/>
          <w:color w:val="000000"/>
          <w:sz w:val="18"/>
          <w:szCs w:val="18"/>
          <w:lang w:eastAsia="es-MX"/>
        </w:rPr>
        <w:t>BIENES DE CONSUMO</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0"/>
      </w:tblGrid>
      <w:tr w:rsidR="00AF2C5C" w:rsidRPr="00AF2C5C" w14:paraId="19D561F3" w14:textId="77777777" w:rsidTr="00E554F8">
        <w:trPr>
          <w:trHeight w:val="300"/>
          <w:jc w:val="center"/>
        </w:trPr>
        <w:tc>
          <w:tcPr>
            <w:tcW w:w="8600" w:type="dxa"/>
            <w:shd w:val="clear" w:color="auto" w:fill="auto"/>
            <w:noWrap/>
            <w:vAlign w:val="center"/>
          </w:tcPr>
          <w:p w14:paraId="0F145389" w14:textId="107D39B5"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 xml:space="preserve">    PAQUETE V</w:t>
            </w:r>
          </w:p>
        </w:tc>
      </w:tr>
      <w:tr w:rsidR="00AF2C5C" w:rsidRPr="00AF2C5C" w14:paraId="76CE8BC6" w14:textId="77777777" w:rsidTr="00E554F8">
        <w:trPr>
          <w:trHeight w:val="300"/>
          <w:jc w:val="center"/>
        </w:trPr>
        <w:tc>
          <w:tcPr>
            <w:tcW w:w="8600" w:type="dxa"/>
            <w:shd w:val="clear" w:color="auto" w:fill="auto"/>
            <w:noWrap/>
            <w:vAlign w:val="center"/>
          </w:tcPr>
          <w:p w14:paraId="2A1B5D14" w14:textId="4D96B8FE" w:rsidR="00AF2C5C" w:rsidRPr="00AF2C5C" w:rsidRDefault="00AF2C5C" w:rsidP="00257E74">
            <w:pPr>
              <w:pStyle w:val="Prrafodelista"/>
              <w:numPr>
                <w:ilvl w:val="0"/>
                <w:numId w:val="55"/>
              </w:numPr>
              <w:tabs>
                <w:tab w:val="center" w:pos="4252"/>
                <w:tab w:val="right" w:pos="9923"/>
                <w:tab w:val="left" w:pos="11340"/>
              </w:tabs>
              <w:ind w:right="49"/>
              <w:contextualSpacing/>
              <w:jc w:val="both"/>
              <w:rPr>
                <w:rFonts w:ascii="Montserrat" w:hAnsi="Montserrat" w:cs="Arial"/>
                <w:sz w:val="18"/>
                <w:szCs w:val="18"/>
              </w:rPr>
            </w:pPr>
            <w:r w:rsidRPr="00AF2C5C">
              <w:rPr>
                <w:rFonts w:ascii="Montserrat" w:hAnsi="Montserrat" w:cs="Arial"/>
                <w:sz w:val="18"/>
                <w:szCs w:val="18"/>
              </w:rPr>
              <w:t>NO APLICA</w:t>
            </w:r>
          </w:p>
        </w:tc>
      </w:tr>
    </w:tbl>
    <w:p w14:paraId="6CD51E04" w14:textId="7777777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lang w:val="pt-PT"/>
        </w:rPr>
      </w:pPr>
    </w:p>
    <w:p w14:paraId="46ED7FA8" w14:textId="6BC0C5A0"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LO EQUIPOS DEBERÁN ESTAR EN ÓPTIMAS CONDICIONES, PARA SU INSTALACIÓN Y PUESTA EN MARCHA, ASÍ COMO, ACCESORIOS Y CONSUMIBLES., (SE AGREGAN EN EL ANEXO 3 ANEXO TÉCNICO, CATALOGO DE CONCEPTOS)</w:t>
      </w:r>
    </w:p>
    <w:p w14:paraId="63E7AFA6" w14:textId="5A61B36B"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DEBERÁ PROPORCIONAR DURANTE LA VIGENCIA DEL CONTRATO, SIN COSTO ADICIONAL PARA “EL PROVEEDOR”, EL MANTENIMIENTO PREVENTIVO Y CORRECTIVO DE LOS EQUIPOS QUE SE HAYAN INSTALADO PARA REALIZAR LOS PROCEDIMIENTOS CONSIDERANDO LO SIGUIENTE:</w:t>
      </w:r>
    </w:p>
    <w:p w14:paraId="22E26F0F" w14:textId="0F7FC7CF"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EL MANTENIMIENTO CORRECTIVO SE REFIERE AL REMPLAZO DE LAS PARTES DE LOS EQUIPOS ANALIZADORES QUE SE HAYAN DAÑADO O DESGASTADO, POR PARTES NUEVAS, EL CUAL SE DEBERÁ REALIZAR DENTRO DE UN PLAZO MÁXIMO DE 24 (VEINTICUATRO) HORAS, CONTADAS A PARTIR DE LA NOTIFICACIÓN DEL REPORTE QUE “EL INSTITUTO” HAGA POR ESCRITO A “EL PROVEEDOR”.</w:t>
      </w:r>
    </w:p>
    <w:p w14:paraId="0B6B4290" w14:textId="738850C7"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sz w:val="18"/>
          <w:szCs w:val="18"/>
        </w:rPr>
        <w:t>AL TÉRMINO DE LA VIGENCIA DEL CONTRATO, “EL PROVEEDOR”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w:t>
      </w:r>
    </w:p>
    <w:p w14:paraId="71957A00" w14:textId="75B9653F"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b/>
          <w:sz w:val="18"/>
          <w:szCs w:val="18"/>
        </w:rPr>
        <w:lastRenderedPageBreak/>
        <w:t>ASISTENCIA TÉCNICA:</w:t>
      </w:r>
      <w:r w:rsidRPr="00AF2C5C">
        <w:rPr>
          <w:rFonts w:ascii="Montserrat" w:hAnsi="Montserrat" w:cs="Arial"/>
          <w:sz w:val="18"/>
          <w:szCs w:val="18"/>
        </w:rPr>
        <w:t xml:space="preserve"> “EL PROVEEDOR” DEBERÁ CONTAR Y PROPORCIONAR LAS 24 HORAS DEL DÍA DURANTE LA VIGENCIA DEL PRESENTE CONTRATO, SOPORTE EN LÍNEA PARA LA ASISTENCIA TÉCNICA EN EL MANEJO Y FUNCIONAMIENTO DE LOS EQUIPOS, EL SISTEMA DE INFORMACIÓN Y PROGRAMAS DE CÓMPUTO ASOCIADO Y EL HARDWARE Y EL TIDW REQUERIDO PARA EL ENVÍO DE INFORMACIÓN, PARA LO CUAL OTORGARÁ, DIRECCIÓN ELECTRÓNICA Y NÚMERO TELEFÓNICO.</w:t>
      </w:r>
    </w:p>
    <w:p w14:paraId="6BD4EB4A" w14:textId="5A6143E8" w:rsidR="00AF2C5C" w:rsidRPr="00AF2C5C" w:rsidRDefault="00AF2C5C" w:rsidP="00AF2C5C">
      <w:pPr>
        <w:pStyle w:val="Prrafodelista"/>
        <w:tabs>
          <w:tab w:val="center" w:pos="4252"/>
          <w:tab w:val="right" w:pos="9923"/>
          <w:tab w:val="left" w:pos="11340"/>
        </w:tabs>
        <w:ind w:left="-142" w:right="49"/>
        <w:jc w:val="both"/>
        <w:rPr>
          <w:rFonts w:ascii="Montserrat" w:hAnsi="Montserrat" w:cs="Arial"/>
          <w:sz w:val="18"/>
          <w:szCs w:val="18"/>
        </w:rPr>
      </w:pPr>
      <w:r w:rsidRPr="00AF2C5C">
        <w:rPr>
          <w:rFonts w:ascii="Montserrat" w:hAnsi="Montserrat" w:cs="Arial"/>
          <w:b/>
          <w:sz w:val="18"/>
          <w:szCs w:val="18"/>
        </w:rPr>
        <w:t xml:space="preserve">SUPERVISIÓN DE LA OPERACIÓN DEL EQUIPO: </w:t>
      </w:r>
      <w:r w:rsidRPr="00AF2C5C">
        <w:rPr>
          <w:rFonts w:ascii="Montserrat" w:hAnsi="Montserrat" w:cs="Arial"/>
          <w:sz w:val="18"/>
          <w:szCs w:val="18"/>
        </w:rPr>
        <w:t>EL “EL PROVEEDOR”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 R EN EL BUEN DESEMPEÑO DEL SERVICIO, PREVENIR FALLAS O DESCOMPOSTURAS Y DESABASTO DE CONSUMIBLES.</w:t>
      </w:r>
    </w:p>
    <w:p w14:paraId="62537782" w14:textId="3DCE3B81" w:rsidR="00AF2C5C" w:rsidRPr="00AF2C5C" w:rsidRDefault="00AF2C5C" w:rsidP="00AF2C5C">
      <w:pPr>
        <w:ind w:left="-142"/>
        <w:jc w:val="both"/>
        <w:rPr>
          <w:rFonts w:ascii="Montserrat" w:hAnsi="Montserrat" w:cs="Arial"/>
          <w:sz w:val="18"/>
          <w:szCs w:val="18"/>
        </w:rPr>
      </w:pPr>
      <w:r w:rsidRPr="00AF2C5C">
        <w:rPr>
          <w:rFonts w:ascii="Montserrat" w:eastAsia="Calibri" w:hAnsi="Montserrat" w:cs="Arial"/>
          <w:b/>
          <w:sz w:val="18"/>
          <w:szCs w:val="18"/>
          <w:lang w:eastAsia="es-MX"/>
        </w:rPr>
        <w:t xml:space="preserve">CONTROL DE CALIDAD </w:t>
      </w:r>
      <w:r w:rsidRPr="00AF2C5C">
        <w:rPr>
          <w:rFonts w:ascii="Montserrat" w:hAnsi="Montserrat" w:cs="Arial"/>
          <w:sz w:val="18"/>
          <w:szCs w:val="18"/>
        </w:rPr>
        <w:t>SE REALIZARÁ CONTROL DE CALIDAD A LAS UNIDADES DE SANGRE Y HEMOCOMPONENTES DE ACUERDO CON LO ESTIPULADO NOM-253-SSA1-2012</w:t>
      </w:r>
      <w:r w:rsidRPr="00AF2C5C">
        <w:rPr>
          <w:rFonts w:ascii="Montserrat" w:eastAsiaTheme="minorHAnsi" w:hAnsi="Montserrat"/>
          <w:b/>
          <w:bCs/>
          <w:sz w:val="18"/>
          <w:szCs w:val="18"/>
        </w:rPr>
        <w:t xml:space="preserve">, </w:t>
      </w:r>
      <w:r w:rsidRPr="00AF2C5C">
        <w:rPr>
          <w:rFonts w:ascii="Montserrat" w:eastAsiaTheme="minorHAnsi" w:hAnsi="Montserrat" w:cs="Arial"/>
          <w:bCs/>
          <w:sz w:val="18"/>
          <w:szCs w:val="18"/>
        </w:rPr>
        <w:t>PARA LA DISPOSICIÓN DE SANGRE HUMANA Y SUS COMPONENTES CON</w:t>
      </w:r>
      <w:r w:rsidRPr="00AF2C5C">
        <w:rPr>
          <w:rFonts w:ascii="Montserrat" w:hAnsi="Montserrat" w:cs="Arial"/>
          <w:bCs/>
          <w:sz w:val="18"/>
          <w:szCs w:val="18"/>
        </w:rPr>
        <w:t>FINES TERAPÉUTICOS.</w:t>
      </w:r>
    </w:p>
    <w:p w14:paraId="5F341DCF" w14:textId="354E6AB5" w:rsidR="00AF2C5C" w:rsidRPr="00AF2C5C" w:rsidRDefault="00AF2C5C" w:rsidP="00AF2C5C">
      <w:pPr>
        <w:tabs>
          <w:tab w:val="left" w:pos="9858"/>
        </w:tabs>
        <w:spacing w:afterLines="100" w:after="240"/>
        <w:ind w:left="-142" w:right="51"/>
        <w:jc w:val="both"/>
        <w:rPr>
          <w:rFonts w:ascii="Montserrat" w:eastAsiaTheme="minorHAnsi" w:hAnsi="Montserrat" w:cs="Arial"/>
          <w:sz w:val="18"/>
          <w:szCs w:val="18"/>
        </w:rPr>
      </w:pPr>
      <w:r w:rsidRPr="00AF2C5C">
        <w:rPr>
          <w:rFonts w:ascii="Montserrat" w:hAnsi="Montserrat" w:cs="Arial"/>
          <w:b/>
          <w:sz w:val="18"/>
          <w:szCs w:val="18"/>
        </w:rPr>
        <w:t>CONTROL DE CALIDAD INTERNO:</w:t>
      </w:r>
      <w:r w:rsidRPr="00AF2C5C">
        <w:rPr>
          <w:rFonts w:ascii="Montserrat" w:hAnsi="Montserrat" w:cs="Arial"/>
          <w:sz w:val="18"/>
          <w:szCs w:val="18"/>
        </w:rPr>
        <w:t xml:space="preserve"> LOS PROVEEDORES DEBERÁN ASEGURAR LA DOTACIÓN DE LOS BIENES DE CONSUMO NECESARIOS PARA LA REALIZACIÓN DE LAS PRUEBAS DEL PROGRAMA DE CONTROL DE CALIDAD INTERNO,</w:t>
      </w:r>
    </w:p>
    <w:p w14:paraId="6D6881A9" w14:textId="66F74AD9" w:rsidR="00AF2C5C" w:rsidRPr="00AF2C5C" w:rsidRDefault="00AF2C5C" w:rsidP="00AF2C5C">
      <w:pPr>
        <w:tabs>
          <w:tab w:val="left" w:pos="426"/>
        </w:tabs>
        <w:ind w:left="-142"/>
        <w:jc w:val="both"/>
        <w:rPr>
          <w:rFonts w:ascii="Montserrat" w:hAnsi="Montserrat" w:cs="Arial"/>
          <w:b/>
          <w:sz w:val="18"/>
          <w:szCs w:val="18"/>
        </w:rPr>
      </w:pPr>
      <w:r w:rsidRPr="00AF2C5C">
        <w:rPr>
          <w:rFonts w:ascii="Montserrat" w:hAnsi="Montserrat" w:cs="Arial"/>
          <w:b/>
          <w:sz w:val="18"/>
          <w:szCs w:val="18"/>
        </w:rPr>
        <w:t>CONTROL DE CALIDAD EXTERNO:</w:t>
      </w:r>
      <w:r w:rsidRPr="00AF2C5C">
        <w:rPr>
          <w:rFonts w:ascii="Montserrat" w:hAnsi="Montserrat" w:cs="Arial"/>
          <w:sz w:val="18"/>
          <w:szCs w:val="18"/>
        </w:rPr>
        <w:t xml:space="preserve"> </w:t>
      </w:r>
      <w:r w:rsidRPr="00AF2C5C">
        <w:rPr>
          <w:rFonts w:ascii="Montserrat" w:eastAsiaTheme="minorHAnsi" w:hAnsi="Montserrat" w:cs="Arial"/>
          <w:noProof/>
          <w:sz w:val="18"/>
          <w:szCs w:val="18"/>
        </w:rPr>
        <w:t>PROCEDIMIENTO REALIZADO POR EL BANCO DE SANGRE Y EVALUADO POR UN ORGANISMO EXTERNO PARA LA CERTIFICACIÓN DE LA CALIDAD DE ACUERDO A LA NOM-253-SSA1-2012.</w:t>
      </w:r>
    </w:p>
    <w:p w14:paraId="75251554" w14:textId="0EDDDD1C" w:rsidR="00AF2C5C" w:rsidRPr="00AF2C5C" w:rsidRDefault="00AF2C5C" w:rsidP="00AF2C5C">
      <w:pPr>
        <w:tabs>
          <w:tab w:val="center" w:pos="4252"/>
          <w:tab w:val="right" w:pos="9923"/>
          <w:tab w:val="left" w:pos="11340"/>
        </w:tabs>
        <w:ind w:left="-142" w:right="49"/>
        <w:jc w:val="both"/>
        <w:rPr>
          <w:rFonts w:ascii="Montserrat" w:hAnsi="Montserrat" w:cs="Arial"/>
          <w:b/>
          <w:sz w:val="18"/>
          <w:szCs w:val="18"/>
        </w:rPr>
      </w:pPr>
      <w:r w:rsidRPr="00AF2C5C">
        <w:rPr>
          <w:rFonts w:ascii="Montserrat" w:hAnsi="Montserrat" w:cs="Arial"/>
          <w:b/>
          <w:sz w:val="18"/>
          <w:szCs w:val="18"/>
        </w:rPr>
        <w:t>GARANTÍAS DE ANTICIPOS, CUMPLIMIENTO, DEFECTOS O VICIOS OCULTOS, CALIDAD Y FUNCIONAMIENTO</w:t>
      </w:r>
    </w:p>
    <w:p w14:paraId="458CFD35" w14:textId="42CF6E3E"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PLAZO PARA NOTIFICAR AL PROVEEDOR</w:t>
      </w:r>
      <w:r w:rsidRPr="00AF2C5C">
        <w:rPr>
          <w:rFonts w:ascii="Montserrat" w:hAnsi="Montserrat" w:cs="Arial"/>
          <w:b/>
          <w:sz w:val="18"/>
          <w:szCs w:val="18"/>
        </w:rPr>
        <w:t>: 24HRS</w:t>
      </w:r>
    </w:p>
    <w:p w14:paraId="4CDAC002" w14:textId="23783D51"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LA EXISTENCIA DE CONSUMIBLES Y REFACCIONES, EN SU CASO: </w:t>
      </w:r>
      <w:r w:rsidRPr="00AF2C5C">
        <w:rPr>
          <w:rFonts w:ascii="Montserrat" w:hAnsi="Montserrat" w:cs="Arial"/>
          <w:b/>
          <w:sz w:val="18"/>
          <w:szCs w:val="18"/>
        </w:rPr>
        <w:t>SI APLICA</w:t>
      </w:r>
    </w:p>
    <w:p w14:paraId="7F04D9D3" w14:textId="6D5AFDBA"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PLAZO Y CONDICIONES DE CANJE O DEVOLUCIÓN DEL BIEN.  </w:t>
      </w:r>
      <w:r w:rsidRPr="00AF2C5C">
        <w:rPr>
          <w:rFonts w:ascii="Montserrat" w:hAnsi="Montserrat" w:cs="Arial"/>
          <w:b/>
          <w:sz w:val="18"/>
          <w:szCs w:val="18"/>
        </w:rPr>
        <w:t>SI APLICA</w:t>
      </w:r>
    </w:p>
    <w:p w14:paraId="78257054" w14:textId="7BB071F2"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CADUCIDAD DE LOS BIENES. </w:t>
      </w:r>
      <w:r w:rsidRPr="00AF2C5C">
        <w:rPr>
          <w:rFonts w:ascii="Montserrat" w:hAnsi="Montserrat" w:cs="Arial"/>
          <w:b/>
          <w:sz w:val="18"/>
          <w:szCs w:val="18"/>
        </w:rPr>
        <w:t>SI APLICA</w:t>
      </w:r>
    </w:p>
    <w:p w14:paraId="4F53504F" w14:textId="7E14F2F3"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CENTROS DE SERVICIO (DOMICILIOS Y HORARIOS) Y REPORTE TÉCNICO. </w:t>
      </w:r>
      <w:r w:rsidRPr="00AF2C5C">
        <w:rPr>
          <w:rFonts w:ascii="Montserrat" w:hAnsi="Montserrat" w:cs="Arial"/>
          <w:b/>
          <w:sz w:val="18"/>
          <w:szCs w:val="18"/>
        </w:rPr>
        <w:t>SI APLICA</w:t>
      </w:r>
    </w:p>
    <w:p w14:paraId="4A3CC209" w14:textId="0C053077"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PERIODO DE GARANTÍA. </w:t>
      </w:r>
      <w:r w:rsidRPr="00AF2C5C">
        <w:rPr>
          <w:rFonts w:ascii="Montserrat" w:hAnsi="Montserrat" w:cs="Arial"/>
          <w:b/>
          <w:sz w:val="18"/>
          <w:szCs w:val="18"/>
        </w:rPr>
        <w:t>SI APLICA</w:t>
      </w:r>
    </w:p>
    <w:p w14:paraId="17ECBD39" w14:textId="7001B56A"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TIEMPOS MÁXIMOS DE REPARACIÓN O ATENCIÓN DE FALLAS. </w:t>
      </w:r>
      <w:r w:rsidRPr="00AF2C5C">
        <w:rPr>
          <w:rFonts w:ascii="Montserrat" w:hAnsi="Montserrat" w:cs="Arial"/>
          <w:b/>
          <w:sz w:val="18"/>
          <w:szCs w:val="18"/>
        </w:rPr>
        <w:t>SI APLICA</w:t>
      </w:r>
    </w:p>
    <w:p w14:paraId="7023E109" w14:textId="32A06C94"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GARANTÍA DE MANO DE OBRA Y/O PARTES. </w:t>
      </w:r>
      <w:r w:rsidRPr="00AF2C5C">
        <w:rPr>
          <w:rFonts w:ascii="Montserrat" w:hAnsi="Montserrat" w:cs="Arial"/>
          <w:b/>
          <w:sz w:val="18"/>
          <w:szCs w:val="18"/>
        </w:rPr>
        <w:t>SI APLICA</w:t>
      </w:r>
    </w:p>
    <w:p w14:paraId="2B7D125A" w14:textId="4115A31B"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MANTENIMIENTOS CORRECTIVOS Y/O PREVENTIVOS. </w:t>
      </w:r>
      <w:r w:rsidRPr="00AF2C5C">
        <w:rPr>
          <w:rFonts w:ascii="Montserrat" w:hAnsi="Montserrat" w:cs="Arial"/>
          <w:b/>
          <w:sz w:val="18"/>
          <w:szCs w:val="18"/>
        </w:rPr>
        <w:t>SI APLICA</w:t>
      </w:r>
    </w:p>
    <w:p w14:paraId="7835D8BD" w14:textId="7CF3C25D" w:rsidR="00AF2C5C" w:rsidRPr="00AF2C5C" w:rsidRDefault="00AF2C5C" w:rsidP="00257E74">
      <w:pPr>
        <w:pStyle w:val="Prrafodelista"/>
        <w:numPr>
          <w:ilvl w:val="0"/>
          <w:numId w:val="58"/>
        </w:numPr>
        <w:tabs>
          <w:tab w:val="center" w:pos="4252"/>
          <w:tab w:val="right" w:pos="9923"/>
          <w:tab w:val="left" w:pos="11340"/>
        </w:tabs>
        <w:spacing w:line="240" w:lineRule="auto"/>
        <w:ind w:right="49"/>
        <w:contextualSpacing/>
        <w:jc w:val="both"/>
        <w:rPr>
          <w:rFonts w:ascii="Montserrat" w:hAnsi="Montserrat" w:cs="Arial"/>
          <w:b/>
          <w:sz w:val="18"/>
          <w:szCs w:val="18"/>
        </w:rPr>
      </w:pPr>
      <w:r w:rsidRPr="00AF2C5C">
        <w:rPr>
          <w:rFonts w:ascii="Montserrat" w:hAnsi="Montserrat" w:cs="Arial"/>
          <w:sz w:val="18"/>
          <w:szCs w:val="18"/>
        </w:rPr>
        <w:t xml:space="preserve">EN SU CASO, SI SE REQUIERE CAPACITACIÓN, SOLICITAR PROGRAMA PARA LA MISMA. </w:t>
      </w:r>
      <w:r w:rsidRPr="00AF2C5C">
        <w:rPr>
          <w:rFonts w:ascii="Montserrat" w:hAnsi="Montserrat" w:cs="Arial"/>
          <w:b/>
          <w:sz w:val="18"/>
          <w:szCs w:val="18"/>
        </w:rPr>
        <w:t>SI APLICA</w:t>
      </w:r>
    </w:p>
    <w:p w14:paraId="1F3CE164" w14:textId="77777777" w:rsidR="0000254D" w:rsidRDefault="0000254D" w:rsidP="00AF2C5C">
      <w:pPr>
        <w:pStyle w:val="Prrafodelista"/>
        <w:tabs>
          <w:tab w:val="center" w:pos="4252"/>
          <w:tab w:val="right" w:pos="9923"/>
          <w:tab w:val="left" w:pos="11340"/>
        </w:tabs>
        <w:spacing w:line="240" w:lineRule="auto"/>
        <w:ind w:left="0" w:right="49"/>
        <w:jc w:val="both"/>
        <w:rPr>
          <w:rFonts w:ascii="Montserrat" w:hAnsi="Montserrat" w:cs="Arial"/>
          <w:sz w:val="18"/>
          <w:szCs w:val="18"/>
        </w:rPr>
      </w:pPr>
    </w:p>
    <w:p w14:paraId="44C8C6E4" w14:textId="71B09B25" w:rsidR="00AF2C5C" w:rsidRPr="00AF2C5C" w:rsidRDefault="00AF2C5C" w:rsidP="00AF2C5C">
      <w:pPr>
        <w:pStyle w:val="Prrafodelista"/>
        <w:tabs>
          <w:tab w:val="center" w:pos="4252"/>
          <w:tab w:val="right" w:pos="9923"/>
          <w:tab w:val="left" w:pos="11340"/>
        </w:tabs>
        <w:spacing w:line="240" w:lineRule="auto"/>
        <w:ind w:left="0" w:right="49"/>
        <w:jc w:val="both"/>
        <w:rPr>
          <w:rFonts w:ascii="Montserrat" w:hAnsi="Montserrat" w:cs="Arial"/>
          <w:b/>
          <w:sz w:val="18"/>
          <w:szCs w:val="18"/>
        </w:rPr>
      </w:pPr>
      <w:r w:rsidRPr="00AF2C5C">
        <w:rPr>
          <w:rFonts w:ascii="Montserrat" w:hAnsi="Montserrat" w:cs="Arial"/>
          <w:sz w:val="18"/>
          <w:szCs w:val="18"/>
        </w:rPr>
        <w:t xml:space="preserve">PORCENTAJE PARA REQUERIR POR CONCEPTO DE GARANTÍA DE CUMPLIMIENTO EN LOS TÉRMINOS DEL LINEAMIENTO 5.5.5 DE ESTAS POBALINES: </w:t>
      </w:r>
      <w:r w:rsidRPr="00AF2C5C">
        <w:rPr>
          <w:rFonts w:ascii="Montserrat" w:hAnsi="Montserrat" w:cs="Arial"/>
          <w:b/>
          <w:sz w:val="18"/>
          <w:szCs w:val="18"/>
        </w:rPr>
        <w:t>SI APLICA</w:t>
      </w:r>
    </w:p>
    <w:p w14:paraId="6C95D0ED" w14:textId="192A14AB" w:rsidR="00AF2C5C" w:rsidRPr="00AF2C5C" w:rsidRDefault="00AF2C5C" w:rsidP="00257E74">
      <w:pPr>
        <w:pStyle w:val="Prrafodelista"/>
        <w:numPr>
          <w:ilvl w:val="0"/>
          <w:numId w:val="56"/>
        </w:numPr>
        <w:tabs>
          <w:tab w:val="center" w:pos="142"/>
          <w:tab w:val="right" w:pos="9923"/>
          <w:tab w:val="left" w:pos="11340"/>
        </w:tabs>
        <w:spacing w:line="240" w:lineRule="auto"/>
        <w:ind w:left="-142" w:right="49" w:firstLine="0"/>
        <w:contextualSpacing/>
        <w:jc w:val="both"/>
        <w:rPr>
          <w:rFonts w:ascii="Montserrat" w:hAnsi="Montserrat" w:cs="Arial"/>
          <w:sz w:val="18"/>
          <w:szCs w:val="18"/>
        </w:rPr>
      </w:pPr>
      <w:r w:rsidRPr="00AF2C5C">
        <w:rPr>
          <w:rFonts w:ascii="Montserrat" w:hAnsi="Montserrat" w:cs="Arial"/>
          <w:b/>
          <w:sz w:val="18"/>
          <w:szCs w:val="18"/>
        </w:rPr>
        <w:t>FORMA DE PAGO</w:t>
      </w:r>
    </w:p>
    <w:p w14:paraId="4A7D12F3" w14:textId="77777777" w:rsidR="00AF2C5C" w:rsidRPr="00AF2C5C" w:rsidRDefault="00AF2C5C" w:rsidP="00AF2C5C">
      <w:pPr>
        <w:pStyle w:val="Prrafodelista"/>
        <w:tabs>
          <w:tab w:val="center" w:pos="4252"/>
          <w:tab w:val="right" w:pos="9923"/>
          <w:tab w:val="left" w:pos="11340"/>
        </w:tabs>
        <w:spacing w:line="240" w:lineRule="auto"/>
        <w:ind w:left="-142" w:right="49"/>
        <w:jc w:val="both"/>
        <w:rPr>
          <w:rFonts w:ascii="Montserrat" w:hAnsi="Montserrat" w:cs="Arial"/>
          <w:sz w:val="18"/>
          <w:szCs w:val="18"/>
        </w:rPr>
      </w:pPr>
    </w:p>
    <w:p w14:paraId="3B4CE20C" w14:textId="62B33A1E"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 xml:space="preserve">SE EFECTUARÁN PAGOS AL LICITANTE ADJUDICADO POR PROCEDIMIENTO EFECTIVO REALIZADO   UNA VEZ PROPORCIONADO LOS SERVICIOS, DE CONFORMIDAD CON LO DISPUESTO EN LOS ARTÍCULOS 51 DE LA LEY </w:t>
      </w:r>
      <w:r w:rsidRPr="00AF2C5C">
        <w:rPr>
          <w:rFonts w:ascii="Montserrat" w:hAnsi="Montserrat" w:cs="Arial"/>
          <w:sz w:val="18"/>
          <w:szCs w:val="18"/>
        </w:rPr>
        <w:lastRenderedPageBreak/>
        <w:t>DE ADQUISICIONES, ARRENDAMIENTOS Y SERVICIOS DEL SECTOR PÚBLICO Y 93 DE SU REGLAMENTO, ASÍ COMO POR LO ESTABLECIDO EN LOS TÉRMINOS Y CONDICIONES QUE SE AGREGUEN AL CONTRATO.</w:t>
      </w:r>
    </w:p>
    <w:p w14:paraId="0CDA8F59" w14:textId="1C32CDC3"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PAGO DEL SERVICIO SE REALIZARÁ EN “EL INSTITUTO”, CUYOS DOMICILIOS SE RELACIONAN EN EL ANEXO CORRESPONDIENTE DEL CONTRATO, UNA VEZ QUE EL SERVICIO HAYA SIDO PROPORCIONADO CONFORME AL ANEXO TÉCNICO:</w:t>
      </w:r>
    </w:p>
    <w:p w14:paraId="76D66F57" w14:textId="4DD86D4A"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EL LICITANTE ADJUDICADO PRESENTE EN LAS ÁREAS DE TRÁMITE DE EROGACIONES LA 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3EF13243" w14:textId="7168846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LICITANTE ADJUDICADO DEBERÁ EXPEDIR SUS CFDI, EN EL ESQUEMA DE FACTURACIÓN ELECTRÓNICA, CON LAS ESPECIFICACIONES NORMADAS POR EL SERVICIO DE ADMINISTRACIÓN TRIBUTARIA (SAT) A NOMBRE DEL INSTITUTO MEXICANO DEL SEGURO SOCIAL, CON REGISTRO FEDERAL DE CONTRIBUYENTES IMS421231145, DOMICILIO EN AVENIDA PASEO DE LA REFORMA NÚMERO 476, COLONIA JUÁREZ, CÓDIGO POSTAL 06600, DEMARCACIÓN TERRITORIAL CUAUHTÉMOC, EN LA CIUDAD DE MÉXICO.</w:t>
      </w:r>
    </w:p>
    <w:p w14:paraId="22367B84" w14:textId="33D4E16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LICITANTE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25F4CAC7" w14:textId="0DABA41E"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PARA LA VALIDACIÓN DE DICHOS COMPROBANTES EL LICITANTE ADJUDICADO DEBERÁ CARGAR EN INTERNET, A TRAVÉS DEL PORTAL DE SERVICIOS A PROVEEDORES DE LA PÁGINA DE “EL INSTITUTO” EL ARCHIVO EN FORMATO XML, LA VALIDEZ DE ESTOS SERÁ DETERMINADA DURANTE LA CARGA Y ÚNICAMENTE LOS COMPROBANTES VÁLIDOS SERÁN PROCEDENTES PARA PAGO.</w:t>
      </w:r>
    </w:p>
    <w:p w14:paraId="3B13F615" w14:textId="0A1B1B7B"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PAGO SE REALIZARÁ MEDIANTE TRANSFERENCIA ELECTRÓNICA DE FONDOS, A TRAVÉS DEL ESQUEMA ELECTRÓNICO INTERBANCARIO QUE “EL INSTITUTO” TIENE EN OPERACIÓN; PARA TAL EFECTO, EL LICITANTE ADJUDICADO PROPORCIONARÁ CON OPORTUNIDAD SU NÚMERO DE CUENTA, CLABE, BANCO Y SUCURSAL, A MENOS QUE EL LICITANTE ADJUDICADO ACREDITE EN FORMA FEHACIENTE LA IMPOSIBILIDAD PARA ELLO.</w:t>
      </w:r>
    </w:p>
    <w:p w14:paraId="7615F8AA" w14:textId="6037134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PAGO SE DEPOSITARÁ EN LA FECHA PROGRAMADA, A TRAVÉS DEL ESQUEMA INTERBANCARIO SI LA CUENTA BANCARIA DEL LICITANTE ADJUDICADO ESTÁ CONTRATADA CON BANORTE, BBVA BANCOMER, HSBC, SCOTIABANK INVERLAT O A TRAVÉS DEL ESQUEMA INTERBANCARIO VÍA SPEI (SISTEMA DE PAGOS ELECTRÓNICOS INTERBANCARIOS), SI LA CUENTA PERTENECE A UN BANCO DISTINTO A LOS ANTES MENCIONADOS.</w:t>
      </w:r>
    </w:p>
    <w:p w14:paraId="22F57916" w14:textId="51D99F3A"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lastRenderedPageBreak/>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452F81E0" w14:textId="5F3971A1"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EN NINGÚN CASO SE DEBERÁ AUTORIZAR EL PAGO DE LOS SERVICIOS, SI NO SE HA DETERMINADO, CALCULADO Y NOTIFICADO AL LICITANTE ADJUDICADO LAS PENAS CONVENCIONALES O DEDUCCIONES PACTADAS EN EL PRESENTE CONTRATO, ASÍ COMO SU REGISTRO Y VALIDACIÓN EN EL SISTEMA PREI MILLENIUM”.</w:t>
      </w:r>
    </w:p>
    <w:p w14:paraId="038B0A14" w14:textId="74BD7A2F"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LICITANTE ADJUDICADO SE OBLIGA A NO CANCELAR ANTE EL SAT LOS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080E4995" w14:textId="7E22CFBD"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LICITANTE ADJUDICADO DEBERÁ ENTREGAR EL CFDI A FAVOR DE “EL INSTITUTO” POR EL IMPORTE DE LA APLICACIÓN DE LA PENA CONVENCIONAL POR ATRASO.</w:t>
      </w:r>
    </w:p>
    <w:p w14:paraId="272981F7" w14:textId="4881613C"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LAS UNIDADES RESPONSABLES DEL GASTO (URG) DEBERÁN REGISTRAR EL CONTRATO Y SU DICTAMEN PRESUPUESTAL EN EL SISTEMA PREI MILLENIUM PARA EL TRÁMITE DE PAGO CORRESPONDIENTE.</w:t>
      </w:r>
    </w:p>
    <w:p w14:paraId="05D8A51A" w14:textId="23AC38FC"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LICITANTE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HTTP://WWW.IMSS.GOB.MX/TRÁMITES/CUMPLIMIENTO-OBLIGACIONES, EN LOS TÉRMINOS REQUERIDOS POR “EL INSTITUTO”. (EN CASO DE APLICAR).</w:t>
      </w:r>
    </w:p>
    <w:p w14:paraId="634295E8" w14:textId="7777777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p>
    <w:p w14:paraId="0C7DDFB8" w14:textId="6012A1E8"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14:paraId="53FC41AD" w14:textId="59A8FC3E"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PARA QUE EL LICITANTE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672B7768" w14:textId="6A6DCC78"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lastRenderedPageBreak/>
        <w:t>DE IGUAL FORMA PROCEDERÁ EN CASO DE QUE CELEBRE CONTRATO DE CESIÓN DE DERECHOS DE COBRO A TRAVÉS DE FACTORAJE FINANCIERO CONFORME AL PROGRAMA DE CADENAS PRODUCTIVAS DE NACIONAL FINANCIERA, S.N.C., INSTITUCIÓN DE BANCA DE DESARROLLO.</w:t>
      </w:r>
    </w:p>
    <w:p w14:paraId="0990C586" w14:textId="64454658"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EN CASO DE QUE EL LICITANTE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32C16576" w14:textId="2BA32A6C"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EN CASO DE QUE EL LICITANTE ADJUDICADO PRESENTE SU CFDI CON ERRORES O DEFICIENCIAS, CONFORME A LO PREVISTO EN LOS ARTÍCULOS 89 Y 90 DEL REGLAMENTO DE LA LEY DE ADQUISICIONES, ARRENDAMIENTO Y SERVICIOS DEL SECTOR PÚBLICO, “EL INSTITUTO” DENTRO DE LOS 3 (TRES) DÍAS HÁBILES SIGUIENTES A LA RECEPCIÓN DE LA MISMA, INDICARÁ POR ESCRITO AL LICITANTE ADJUDICADO, LAS DEFICIENCIAS O ERRORES QUE DEBERÁ CORREGIR. EL PERIODO QUE TRANSCURRA A PARTIR DE LA ENTREGA DEL CITADO ESCRITO Y HASTA QUE EL LICITANTE ADJUDICADO PRESENTE LAS CORRECCIONES NO SE COMPUTARÁ DENTRO DEL PLAZO ESTIPULADO PARA EL PAGO.</w:t>
      </w:r>
    </w:p>
    <w:p w14:paraId="405E4180" w14:textId="0E6F2D79"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r w:rsidRPr="00AF2C5C">
        <w:rPr>
          <w:rFonts w:ascii="Montserrat" w:hAnsi="Montserrat" w:cs="Arial"/>
          <w:sz w:val="18"/>
          <w:szCs w:val="18"/>
        </w:rPr>
        <w:t>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AL LICITANTE ADJUDICADO, ACOMPAÑADA DE LOS DOCUMENTOS SIGUIENTES:</w:t>
      </w:r>
    </w:p>
    <w:p w14:paraId="7B0398F9" w14:textId="7777777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p>
    <w:p w14:paraId="5410819D" w14:textId="062FE177" w:rsidR="00AF2C5C" w:rsidRPr="00AF2C5C" w:rsidRDefault="00AF2C5C" w:rsidP="00257E74">
      <w:pPr>
        <w:pStyle w:val="Prrafodelista"/>
        <w:numPr>
          <w:ilvl w:val="0"/>
          <w:numId w:val="54"/>
        </w:numPr>
        <w:tabs>
          <w:tab w:val="center" w:pos="142"/>
          <w:tab w:val="right" w:pos="9923"/>
          <w:tab w:val="left" w:pos="11340"/>
        </w:tabs>
        <w:ind w:left="0" w:right="49" w:firstLine="0"/>
        <w:contextualSpacing/>
        <w:jc w:val="both"/>
        <w:rPr>
          <w:rFonts w:ascii="Montserrat" w:hAnsi="Montserrat" w:cs="Arial"/>
          <w:sz w:val="18"/>
          <w:szCs w:val="18"/>
        </w:rPr>
      </w:pPr>
      <w:r w:rsidRPr="00AF2C5C">
        <w:rPr>
          <w:rFonts w:ascii="Montserrat" w:hAnsi="Montserrat" w:cs="Arial"/>
          <w:sz w:val="18"/>
          <w:szCs w:val="18"/>
        </w:rPr>
        <w:t>COPIA DE LA IDENTIFICACIÓN OFICIAL VIGENTE CON FOTOGRAFÍA Y FIRMA DE LA PERSONA QUE HAYA REALIZADO LOS TRÁMITES RELACIONADOS CON EL PROCEDIMIENTO DE CONTRATACIÓN.</w:t>
      </w:r>
    </w:p>
    <w:p w14:paraId="1849594D" w14:textId="77777777" w:rsidR="00AF2C5C" w:rsidRPr="00AF2C5C" w:rsidRDefault="00AF2C5C" w:rsidP="00AF2C5C">
      <w:pPr>
        <w:pStyle w:val="Prrafodelista"/>
        <w:tabs>
          <w:tab w:val="center" w:pos="142"/>
          <w:tab w:val="right" w:pos="9923"/>
          <w:tab w:val="left" w:pos="11340"/>
        </w:tabs>
        <w:ind w:left="0" w:right="49"/>
        <w:jc w:val="both"/>
        <w:rPr>
          <w:rFonts w:ascii="Montserrat" w:hAnsi="Montserrat" w:cs="Arial"/>
          <w:sz w:val="18"/>
          <w:szCs w:val="18"/>
        </w:rPr>
      </w:pPr>
    </w:p>
    <w:p w14:paraId="50F39CB6" w14:textId="108E8927" w:rsidR="00AF2C5C" w:rsidRPr="00AF2C5C" w:rsidRDefault="00AF2C5C" w:rsidP="00257E74">
      <w:pPr>
        <w:pStyle w:val="Prrafodelista"/>
        <w:numPr>
          <w:ilvl w:val="0"/>
          <w:numId w:val="54"/>
        </w:numPr>
        <w:tabs>
          <w:tab w:val="center" w:pos="142"/>
          <w:tab w:val="right" w:pos="9923"/>
          <w:tab w:val="left" w:pos="11340"/>
        </w:tabs>
        <w:ind w:left="0" w:right="49" w:firstLine="0"/>
        <w:contextualSpacing/>
        <w:jc w:val="both"/>
        <w:rPr>
          <w:rFonts w:ascii="Montserrat" w:hAnsi="Montserrat" w:cs="Arial"/>
          <w:sz w:val="18"/>
          <w:szCs w:val="18"/>
        </w:rPr>
      </w:pPr>
      <w:r w:rsidRPr="00AF2C5C">
        <w:rPr>
          <w:rFonts w:ascii="Montserrat" w:hAnsi="Montserrat" w:cs="Arial"/>
          <w:sz w:val="18"/>
          <w:szCs w:val="18"/>
        </w:rPr>
        <w:t>EL CFDI QUE REÚNA LOS REQUISITOS DE LOS ARTÍCULOS 29 Y 29-A DEL CFF 37 AL 40 DEL RCFF Y, EN SU CASO, LA RESOLUCIÓN DE LA MISCELÁNEA FISCAL DEL EJERCICIO QUE CORRESPONDA.</w:t>
      </w:r>
    </w:p>
    <w:p w14:paraId="2CCFE5BC" w14:textId="77777777" w:rsidR="00AF2C5C" w:rsidRPr="00AF2C5C" w:rsidRDefault="00AF2C5C" w:rsidP="00AF2C5C">
      <w:pPr>
        <w:pStyle w:val="Prrafodelista"/>
        <w:tabs>
          <w:tab w:val="center" w:pos="142"/>
          <w:tab w:val="right" w:pos="9923"/>
          <w:tab w:val="left" w:pos="11340"/>
        </w:tabs>
        <w:ind w:left="0" w:right="49"/>
        <w:jc w:val="both"/>
        <w:rPr>
          <w:rFonts w:ascii="Montserrat" w:hAnsi="Montserrat" w:cs="Arial"/>
          <w:sz w:val="18"/>
          <w:szCs w:val="18"/>
        </w:rPr>
      </w:pPr>
    </w:p>
    <w:p w14:paraId="3EAD1B30" w14:textId="7D5B72D7" w:rsidR="00AF2C5C" w:rsidRPr="00AF2C5C" w:rsidRDefault="00AF2C5C" w:rsidP="00257E74">
      <w:pPr>
        <w:pStyle w:val="Prrafodelista"/>
        <w:numPr>
          <w:ilvl w:val="0"/>
          <w:numId w:val="54"/>
        </w:numPr>
        <w:tabs>
          <w:tab w:val="center" w:pos="142"/>
          <w:tab w:val="right" w:pos="9923"/>
          <w:tab w:val="left" w:pos="11340"/>
        </w:tabs>
        <w:ind w:left="0" w:right="49" w:firstLine="0"/>
        <w:contextualSpacing/>
        <w:jc w:val="both"/>
        <w:rPr>
          <w:rFonts w:ascii="Montserrat" w:hAnsi="Montserrat" w:cs="Arial"/>
          <w:sz w:val="18"/>
          <w:szCs w:val="18"/>
        </w:rPr>
      </w:pPr>
      <w:r w:rsidRPr="00AF2C5C">
        <w:rPr>
          <w:rFonts w:ascii="Montserrat" w:hAnsi="Montserrat" w:cs="Arial"/>
          <w:sz w:val="18"/>
          <w:szCs w:val="18"/>
        </w:rPr>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14:paraId="11F8DBA1" w14:textId="7777777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p>
    <w:p w14:paraId="130E6524" w14:textId="06673045" w:rsidR="00AF2C5C" w:rsidRPr="00AF2C5C" w:rsidRDefault="00AF2C5C" w:rsidP="00257E74">
      <w:pPr>
        <w:pStyle w:val="Prrafodelista"/>
        <w:numPr>
          <w:ilvl w:val="0"/>
          <w:numId w:val="54"/>
        </w:numPr>
        <w:tabs>
          <w:tab w:val="center" w:pos="142"/>
          <w:tab w:val="right" w:pos="9923"/>
          <w:tab w:val="left" w:pos="11340"/>
        </w:tabs>
        <w:ind w:left="0" w:right="49" w:firstLine="0"/>
        <w:contextualSpacing/>
        <w:jc w:val="both"/>
        <w:rPr>
          <w:rFonts w:ascii="Montserrat" w:hAnsi="Montserrat" w:cs="Arial"/>
          <w:sz w:val="18"/>
          <w:szCs w:val="18"/>
        </w:rPr>
      </w:pPr>
      <w:r w:rsidRPr="00AF2C5C">
        <w:rPr>
          <w:rFonts w:ascii="Montserrat" w:hAnsi="Montserrat" w:cs="Arial"/>
          <w:sz w:val="18"/>
          <w:szCs w:val="18"/>
        </w:rPr>
        <w:t xml:space="preserve">EL PAGO DE LOS SERVICIOS QUEDARÁ CONDICIONADO PROPORCIONALMENTE AL PAGO QUE EL LICITANTE ADJUDICADO DEBA EFECTUAR POR CONCEPTO DE PENAS CONVENCIONALES POR ATRASO Y/O POR CONCEPTO </w:t>
      </w:r>
      <w:r w:rsidRPr="00AF2C5C">
        <w:rPr>
          <w:rFonts w:ascii="Montserrat" w:hAnsi="Montserrat" w:cs="Arial"/>
          <w:sz w:val="18"/>
          <w:szCs w:val="18"/>
        </w:rPr>
        <w:lastRenderedPageBreak/>
        <w:t>DE DEDUCCIONES. EN AMBOS CASOS, “EL INSTITUTO” REALIZARÁ LAS RETENCIONES CORRESPONDIENTES SOBRE EL CFDI QUE SE PRESENTE PARA PAGO. EN EL ENTENDIDO DE QUE EN EL SUPUESTO DE QUE SEA RESCINDIDO EL CONTRATO, NO PROCEDERÁ EL COBRO DE DICHAS PENALIZACIONES, NI LA CONTABILIZACIÓN DE ESTAS PARA HACER EFECTIVA LA GARANTÍA DE CUMPLIMIENTO, DE CONFORMIDAD CON LO ESTABLECIDO POR EL ARTÍCULO 95 DEL REGLAMENTO DE LA LEY DE ADQUISICIONES, ARRENDAMIENTOS Y SERVICIOS DEL SECTOR PÚBLICO.</w:t>
      </w:r>
    </w:p>
    <w:p w14:paraId="2A4ACBA7" w14:textId="77777777" w:rsidR="00AF2C5C" w:rsidRPr="00AF2C5C" w:rsidRDefault="00AF2C5C" w:rsidP="00AF2C5C">
      <w:pPr>
        <w:pStyle w:val="Prrafodelista"/>
        <w:tabs>
          <w:tab w:val="center" w:pos="4252"/>
          <w:tab w:val="right" w:pos="9923"/>
          <w:tab w:val="left" w:pos="11340"/>
        </w:tabs>
        <w:ind w:left="0" w:right="49"/>
        <w:jc w:val="both"/>
        <w:rPr>
          <w:rFonts w:ascii="Montserrat" w:hAnsi="Montserrat" w:cs="Arial"/>
          <w:sz w:val="18"/>
          <w:szCs w:val="18"/>
        </w:rPr>
      </w:pPr>
    </w:p>
    <w:p w14:paraId="12739AA4" w14:textId="1062D7FE" w:rsidR="00AF2C5C" w:rsidRPr="00AF2C5C" w:rsidRDefault="00AF2C5C" w:rsidP="00AF2C5C">
      <w:pPr>
        <w:pStyle w:val="Prrafodelista"/>
        <w:tabs>
          <w:tab w:val="center" w:pos="284"/>
          <w:tab w:val="right" w:pos="9923"/>
          <w:tab w:val="left" w:pos="11340"/>
        </w:tabs>
        <w:spacing w:line="240" w:lineRule="auto"/>
        <w:ind w:left="0" w:right="49"/>
        <w:jc w:val="both"/>
        <w:rPr>
          <w:rFonts w:ascii="Montserrat" w:hAnsi="Montserrat" w:cs="Arial"/>
          <w:sz w:val="18"/>
          <w:szCs w:val="18"/>
        </w:rPr>
      </w:pPr>
      <w:r w:rsidRPr="00AF2C5C">
        <w:rPr>
          <w:rFonts w:ascii="Montserrat" w:hAnsi="Montserrat" w:cs="Arial"/>
          <w:b/>
          <w:sz w:val="18"/>
          <w:szCs w:val="18"/>
        </w:rPr>
        <w:t>I) MECANISMOS DE COMPROBACIÓN, SUPERVISIÓN Y VERIFICACIÓN Y CUMPLIMIENTO DE LAS REQUISICIONES.</w:t>
      </w:r>
    </w:p>
    <w:p w14:paraId="3B7CE10D" w14:textId="247E7208" w:rsidR="00AF2C5C" w:rsidRPr="00AF2C5C" w:rsidRDefault="00AF2C5C" w:rsidP="00AF2C5C">
      <w:pPr>
        <w:pStyle w:val="Prrafodelista"/>
        <w:ind w:left="-142"/>
        <w:jc w:val="both"/>
        <w:rPr>
          <w:rFonts w:ascii="Montserrat" w:hAnsi="Montserrat" w:cs="Arial"/>
          <w:sz w:val="18"/>
          <w:szCs w:val="18"/>
        </w:rPr>
      </w:pPr>
      <w:r w:rsidRPr="00AF2C5C">
        <w:rPr>
          <w:rFonts w:ascii="Montserrat" w:hAnsi="Montserrat" w:cs="Arial"/>
          <w:sz w:val="18"/>
          <w:szCs w:val="18"/>
        </w:rPr>
        <w:t>EL INSTITUTO REALIZARÁ EL PAGO DE LA PRESTACIÓN DEL SERVICIO MÉDICO INTEGRAL DE BANCO DE SANGRE, DE ACUERDO AL ANEXO T9 “REPORTE MENSUAL DE PROCEDIMIENTOS EFECTIVOS REALIZADOS” EN EL MES INMEDIATO ANTERIOR QUE SERÁ COTEJADO, CONCILIADO Y APROBADO MEDIANTE LA FIRMA DEL JEFE O ENCARGADO DEL SERVICIO DE BANCO DE SANGRE, CENTRO DE COLECTA Y SERVICIO DE TRANSFUSIÓN A MÁS TARDAR EL ÚLTIMO DÍA HÁBIL DEL MES Y TAMBIÉN ESTAR FIRMADO POR DIRECTOR MÉDICO DE LA UNIDAD MÉDICA, ASÍ COMO POR EL REPRESENTANTE DEL PROVEEDOR.</w:t>
      </w:r>
    </w:p>
    <w:p w14:paraId="685026D8" w14:textId="4A2E7026" w:rsidR="00AF2C5C" w:rsidRPr="00AF2C5C" w:rsidRDefault="00AF2C5C" w:rsidP="00AF2C5C">
      <w:pPr>
        <w:pStyle w:val="Prrafodelista"/>
        <w:ind w:left="-142"/>
        <w:jc w:val="both"/>
        <w:rPr>
          <w:rFonts w:ascii="Montserrat" w:hAnsi="Montserrat" w:cs="Arial"/>
          <w:sz w:val="18"/>
          <w:szCs w:val="18"/>
        </w:rPr>
      </w:pPr>
      <w:r w:rsidRPr="00AF2C5C">
        <w:rPr>
          <w:rFonts w:ascii="Montserrat" w:hAnsi="Montserrat" w:cs="Arial"/>
          <w:sz w:val="18"/>
          <w:szCs w:val="18"/>
        </w:rPr>
        <w:t>ORIGINAL Y COPIA DE LA FACTURA QUE REÚNA LOS REQUISITOS FISCALES RESPECTIVOS, EN LA QUE SE INDIQUE EL SERVICIO PRESTADO, REPORTE MENSUAL DE PROCEDIMIENTOS ELABORADO POR EL PROVEEDOR, DEBIDAMENTE CONCILIADO POR LA UNIDAD MÉDICA, NÚMERO DE PROVEEDOR, NÚMERO DE CONTRATO, NÚMERO DE FIANZA Y DENOMINACIÓN SOCIAL DE LA AFIANZADORA, MISMA QUE DEBERÁ SER ENTREGADA EN EL DEPARTAMENTO DE FINANZAS DE LA UNIDAD MÉDICA.</w:t>
      </w:r>
    </w:p>
    <w:p w14:paraId="3C658A4F" w14:textId="77777777" w:rsidR="00AF2C5C" w:rsidRDefault="00AF2C5C" w:rsidP="003F1A25">
      <w:pPr>
        <w:spacing w:after="0" w:line="240" w:lineRule="auto"/>
        <w:jc w:val="both"/>
        <w:rPr>
          <w:rFonts w:ascii="Montserrat" w:hAnsi="Montserrat" w:cs="Arial"/>
          <w:sz w:val="18"/>
          <w:szCs w:val="18"/>
        </w:rPr>
      </w:pPr>
    </w:p>
    <w:p w14:paraId="65D48083" w14:textId="77777777" w:rsidR="00AE7882" w:rsidRDefault="00AE7882" w:rsidP="003F1A25">
      <w:pPr>
        <w:spacing w:after="0" w:line="240" w:lineRule="auto"/>
        <w:jc w:val="both"/>
        <w:rPr>
          <w:rFonts w:ascii="Montserrat" w:hAnsi="Montserrat" w:cs="Arial"/>
          <w:sz w:val="18"/>
          <w:szCs w:val="18"/>
        </w:rPr>
      </w:pPr>
    </w:p>
    <w:p w14:paraId="24531E0C" w14:textId="77777777" w:rsidR="00AE7882" w:rsidRDefault="00AE7882" w:rsidP="003F1A25">
      <w:pPr>
        <w:spacing w:after="0" w:line="240" w:lineRule="auto"/>
        <w:jc w:val="both"/>
        <w:rPr>
          <w:rFonts w:ascii="Montserrat" w:hAnsi="Montserrat" w:cs="Arial"/>
          <w:sz w:val="18"/>
          <w:szCs w:val="18"/>
        </w:rPr>
      </w:pPr>
    </w:p>
    <w:p w14:paraId="23B480E3" w14:textId="77777777" w:rsidR="00AE7882" w:rsidRDefault="00AE7882" w:rsidP="003F1A25">
      <w:pPr>
        <w:spacing w:after="0" w:line="240" w:lineRule="auto"/>
        <w:jc w:val="both"/>
        <w:rPr>
          <w:rFonts w:ascii="Montserrat" w:hAnsi="Montserrat" w:cs="Arial"/>
          <w:sz w:val="18"/>
          <w:szCs w:val="18"/>
        </w:rPr>
      </w:pPr>
    </w:p>
    <w:p w14:paraId="5EC145BA" w14:textId="77777777" w:rsidR="00AE7882" w:rsidRDefault="00AE7882" w:rsidP="003F1A25">
      <w:pPr>
        <w:spacing w:after="0" w:line="240" w:lineRule="auto"/>
        <w:jc w:val="both"/>
        <w:rPr>
          <w:rFonts w:ascii="Montserrat" w:hAnsi="Montserrat" w:cs="Arial"/>
          <w:sz w:val="18"/>
          <w:szCs w:val="18"/>
        </w:rPr>
      </w:pPr>
    </w:p>
    <w:p w14:paraId="379CD26D" w14:textId="77777777" w:rsidR="00AE7882" w:rsidRDefault="00AE7882" w:rsidP="003F1A25">
      <w:pPr>
        <w:spacing w:after="0" w:line="240" w:lineRule="auto"/>
        <w:jc w:val="both"/>
        <w:rPr>
          <w:rFonts w:ascii="Montserrat" w:hAnsi="Montserrat" w:cs="Arial"/>
          <w:sz w:val="18"/>
          <w:szCs w:val="18"/>
        </w:rPr>
      </w:pPr>
    </w:p>
    <w:p w14:paraId="08E9F00A" w14:textId="77777777" w:rsidR="009E7C36" w:rsidRPr="00010884" w:rsidRDefault="009E7C36" w:rsidP="003F1A25">
      <w:pPr>
        <w:spacing w:after="0" w:line="240" w:lineRule="auto"/>
        <w:jc w:val="both"/>
        <w:rPr>
          <w:rFonts w:ascii="Montserrat" w:hAnsi="Montserrat" w:cs="Arial"/>
          <w:sz w:val="18"/>
          <w:szCs w:val="18"/>
        </w:rPr>
      </w:pPr>
    </w:p>
    <w:p w14:paraId="48BDEBC0" w14:textId="37E71866" w:rsidR="007E20F1" w:rsidRPr="007E20F1" w:rsidRDefault="007E20F1" w:rsidP="007E20F1">
      <w:pPr>
        <w:tabs>
          <w:tab w:val="center" w:pos="4252"/>
          <w:tab w:val="right" w:pos="9923"/>
          <w:tab w:val="left" w:pos="11340"/>
        </w:tabs>
        <w:ind w:right="49"/>
        <w:jc w:val="center"/>
        <w:rPr>
          <w:rFonts w:ascii="Montserrat" w:eastAsia="Microsoft JhengHei Light" w:hAnsi="Montserrat" w:cs="Arial"/>
          <w:b/>
          <w:bCs/>
          <w:sz w:val="18"/>
          <w:szCs w:val="18"/>
        </w:rPr>
      </w:pPr>
      <w:r w:rsidRPr="007E20F1">
        <w:rPr>
          <w:rFonts w:ascii="Montserrat" w:eastAsia="Microsoft JhengHei Light" w:hAnsi="Montserrat" w:cs="Arial"/>
          <w:b/>
          <w:bCs/>
          <w:sz w:val="18"/>
          <w:szCs w:val="18"/>
        </w:rPr>
        <w:t>CATÁLOGO DE CONCEPTOS</w:t>
      </w:r>
    </w:p>
    <w:p w14:paraId="3909FF7D" w14:textId="4AD96F9C" w:rsidR="007E20F1" w:rsidRPr="007E20F1" w:rsidRDefault="007E20F1" w:rsidP="007E20F1">
      <w:pPr>
        <w:jc w:val="both"/>
        <w:rPr>
          <w:rFonts w:ascii="Montserrat" w:hAnsi="Montserrat" w:cs="Arial"/>
          <w:b/>
          <w:sz w:val="18"/>
          <w:szCs w:val="18"/>
        </w:rPr>
      </w:pPr>
      <w:r w:rsidRPr="007E20F1">
        <w:rPr>
          <w:rFonts w:ascii="Montserrat" w:hAnsi="Montserrat" w:cs="Arial"/>
          <w:b/>
          <w:sz w:val="18"/>
          <w:szCs w:val="18"/>
        </w:rPr>
        <w:t xml:space="preserve">CONTRATACIÓN DE SERVICIO INTEGRAL DE BANCO DE SANGRE, SERVICIO MÉDICO INTEGRAL DE BANCO DE SANGRE, PRUEBAS DE BIOLOGÍA MOLECULAR, PAQUETE V, PARTIDA 44) PARA EL PERIODO DEL </w:t>
      </w:r>
      <w:r>
        <w:rPr>
          <w:rFonts w:ascii="Montserrat" w:hAnsi="Montserrat" w:cs="Arial"/>
          <w:b/>
          <w:sz w:val="18"/>
          <w:szCs w:val="18"/>
        </w:rPr>
        <w:t>A PARTIR DEL FALLO AL 31 DE DICIEMBRE</w:t>
      </w:r>
      <w:r w:rsidRPr="007E20F1">
        <w:rPr>
          <w:rFonts w:ascii="Montserrat" w:hAnsi="Montserrat" w:cs="Arial"/>
          <w:b/>
          <w:sz w:val="18"/>
          <w:szCs w:val="18"/>
        </w:rPr>
        <w:t xml:space="preserve"> DEL EJERCICIO 2024.</w:t>
      </w:r>
    </w:p>
    <w:p w14:paraId="4F9B36FA" w14:textId="716843FF" w:rsidR="007E20F1" w:rsidRPr="007E20F1" w:rsidRDefault="007E20F1" w:rsidP="007E20F1">
      <w:pPr>
        <w:jc w:val="both"/>
        <w:rPr>
          <w:rFonts w:ascii="Montserrat" w:hAnsi="Montserrat"/>
          <w:sz w:val="18"/>
          <w:szCs w:val="18"/>
        </w:rPr>
      </w:pPr>
      <w:r w:rsidRPr="007E20F1">
        <w:rPr>
          <w:rFonts w:ascii="Montserrat" w:hAnsi="Montserrat"/>
          <w:sz w:val="18"/>
          <w:szCs w:val="18"/>
        </w:rPr>
        <w:t>INFORMACIÓN QUE DE CONFORMIDAD AL NUMERAL 4.24.3 DE LAS POLÍTICAS, BASES Y LINEAMIENTOS EN MATERIA DE ADQUISICIONES, ARRENDAMIENTOS Y SERVICIOS DEL INSTITUTO MEXICANO DEL SEGURO SOCIAL, DEBERÁ CONTENER EL PRESENTE DOCUMENTO.</w:t>
      </w:r>
    </w:p>
    <w:p w14:paraId="75C3B780" w14:textId="77777777" w:rsidR="007E06CE" w:rsidRPr="007E20F1" w:rsidRDefault="007E06CE" w:rsidP="007E20F1">
      <w:pPr>
        <w:spacing w:after="0" w:line="240" w:lineRule="auto"/>
        <w:jc w:val="both"/>
        <w:rPr>
          <w:rFonts w:ascii="Montserrat" w:hAnsi="Montserrat" w:cs="Arial"/>
          <w:sz w:val="18"/>
          <w:szCs w:val="18"/>
        </w:rPr>
      </w:pPr>
    </w:p>
    <w:p w14:paraId="0D7042E9" w14:textId="3F48C30B" w:rsidR="007E20F1" w:rsidRPr="007E20F1" w:rsidRDefault="007E20F1" w:rsidP="00257E74">
      <w:pPr>
        <w:pStyle w:val="Prrafodelista"/>
        <w:numPr>
          <w:ilvl w:val="0"/>
          <w:numId w:val="70"/>
        </w:numPr>
        <w:spacing w:line="240" w:lineRule="auto"/>
        <w:contextualSpacing/>
        <w:jc w:val="both"/>
        <w:rPr>
          <w:rFonts w:ascii="Montserrat" w:eastAsiaTheme="majorEastAsia" w:hAnsi="Montserrat" w:cstheme="majorBidi"/>
          <w:b/>
          <w:bCs/>
          <w:sz w:val="18"/>
          <w:szCs w:val="18"/>
        </w:rPr>
      </w:pPr>
      <w:r w:rsidRPr="007E20F1">
        <w:rPr>
          <w:rFonts w:ascii="Montserrat" w:eastAsiaTheme="majorEastAsia" w:hAnsi="Montserrat" w:cstheme="majorBidi"/>
          <w:b/>
          <w:bCs/>
          <w:sz w:val="18"/>
          <w:szCs w:val="18"/>
        </w:rPr>
        <w:t xml:space="preserve">DESCRIPCIÓN AMPLIA Y DETALLADA DE LOS BIENES O SERVICIOS </w:t>
      </w:r>
    </w:p>
    <w:p w14:paraId="26C3AE27" w14:textId="77777777" w:rsidR="007E20F1" w:rsidRPr="007E20F1" w:rsidRDefault="007E20F1" w:rsidP="007E20F1">
      <w:pPr>
        <w:pStyle w:val="Prrafodelista"/>
        <w:ind w:left="1065"/>
        <w:jc w:val="both"/>
        <w:rPr>
          <w:rFonts w:ascii="Montserrat" w:hAnsi="Montserrat" w:cs="Arial"/>
          <w:color w:val="000000"/>
          <w:sz w:val="18"/>
          <w:szCs w:val="18"/>
        </w:rPr>
      </w:pPr>
    </w:p>
    <w:p w14:paraId="3BFCD46A" w14:textId="7711AF6B" w:rsidR="007E20F1" w:rsidRPr="007E20F1" w:rsidRDefault="007E20F1" w:rsidP="007E20F1">
      <w:pPr>
        <w:jc w:val="both"/>
        <w:rPr>
          <w:rFonts w:ascii="Montserrat" w:hAnsi="Montserrat" w:cs="Arial"/>
          <w:color w:val="000000"/>
          <w:sz w:val="18"/>
          <w:szCs w:val="18"/>
        </w:rPr>
      </w:pPr>
      <w:r w:rsidRPr="007E20F1">
        <w:rPr>
          <w:rFonts w:ascii="Montserrat" w:hAnsi="Montserrat" w:cs="Arial"/>
          <w:color w:val="000000"/>
          <w:sz w:val="18"/>
          <w:szCs w:val="18"/>
        </w:rPr>
        <w:t xml:space="preserve">EL INSTITUTO REQUIERE DE LA PRESTACIÓN DEL </w:t>
      </w:r>
      <w:r w:rsidRPr="007E20F1">
        <w:rPr>
          <w:rFonts w:ascii="Montserrat" w:hAnsi="Montserrat" w:cs="Arial"/>
          <w:b/>
          <w:bCs/>
          <w:color w:val="000000"/>
          <w:sz w:val="18"/>
          <w:szCs w:val="18"/>
        </w:rPr>
        <w:t>SERVICIO MÉDICO INTEGRAL DE BANCO DE SANGRE</w:t>
      </w:r>
      <w:r w:rsidRPr="007E20F1">
        <w:rPr>
          <w:rFonts w:ascii="Montserrat" w:hAnsi="Montserrat" w:cs="Arial"/>
          <w:color w:val="000000"/>
          <w:sz w:val="18"/>
          <w:szCs w:val="18"/>
        </w:rPr>
        <w:t>, QUE PERMITA ATENDER LA DEMANDA DE PROCEDIMIENTOS DE</w:t>
      </w:r>
      <w:r w:rsidRPr="007E20F1">
        <w:rPr>
          <w:rFonts w:ascii="Montserrat" w:hAnsi="Montserrat" w:cs="Arial"/>
          <w:b/>
          <w:bCs/>
          <w:color w:val="000000"/>
          <w:sz w:val="18"/>
          <w:szCs w:val="18"/>
        </w:rPr>
        <w:t xml:space="preserve"> PRUEBAS DE BIOLOGÍA MOLECULAR, PAQUETE V, </w:t>
      </w:r>
      <w:r w:rsidRPr="007E20F1">
        <w:rPr>
          <w:rFonts w:ascii="Montserrat" w:hAnsi="Montserrat" w:cs="Arial"/>
          <w:b/>
          <w:bCs/>
          <w:color w:val="000000"/>
          <w:sz w:val="18"/>
          <w:szCs w:val="18"/>
        </w:rPr>
        <w:lastRenderedPageBreak/>
        <w:t xml:space="preserve">PARTIDA 44) PARA EL PERIODO DEL </w:t>
      </w:r>
      <w:r>
        <w:rPr>
          <w:rFonts w:ascii="Montserrat" w:hAnsi="Montserrat" w:cs="Arial"/>
          <w:b/>
          <w:bCs/>
          <w:color w:val="000000"/>
          <w:sz w:val="18"/>
          <w:szCs w:val="18"/>
        </w:rPr>
        <w:t>A PARTIR DEL FALLO AL 31 DE DICIEMBRE</w:t>
      </w:r>
      <w:r w:rsidRPr="007E20F1">
        <w:rPr>
          <w:rFonts w:ascii="Montserrat" w:hAnsi="Montserrat" w:cs="Arial"/>
          <w:b/>
          <w:bCs/>
          <w:color w:val="000000"/>
          <w:sz w:val="18"/>
          <w:szCs w:val="18"/>
        </w:rPr>
        <w:t xml:space="preserve"> DEL EJERCICIO 2024, </w:t>
      </w:r>
      <w:r w:rsidRPr="007E20F1">
        <w:rPr>
          <w:rFonts w:ascii="Montserrat" w:hAnsi="Montserrat" w:cs="Arial"/>
          <w:bCs/>
          <w:sz w:val="18"/>
          <w:szCs w:val="18"/>
        </w:rPr>
        <w:t xml:space="preserve"> </w:t>
      </w:r>
      <w:r w:rsidRPr="007E20F1">
        <w:rPr>
          <w:rFonts w:ascii="Montserrat" w:hAnsi="Montserrat" w:cs="Arial"/>
          <w:color w:val="000000"/>
          <w:sz w:val="18"/>
          <w:szCs w:val="18"/>
        </w:rPr>
        <w:t xml:space="preserve">DE ACUERDO CON EL </w:t>
      </w:r>
      <w:r w:rsidRPr="007E20F1">
        <w:rPr>
          <w:rFonts w:ascii="Montserrat" w:hAnsi="Montserrat" w:cs="Arial"/>
          <w:b/>
          <w:sz w:val="18"/>
          <w:szCs w:val="18"/>
        </w:rPr>
        <w:t>ANEXO T2 “DIRECTORIO DEL SMI DE BS”</w:t>
      </w:r>
      <w:r w:rsidRPr="007E20F1">
        <w:rPr>
          <w:rFonts w:ascii="Montserrat" w:hAnsi="Montserrat" w:cs="Arial"/>
          <w:color w:val="000000"/>
          <w:sz w:val="18"/>
          <w:szCs w:val="18"/>
        </w:rPr>
        <w:t xml:space="preserve"> </w:t>
      </w:r>
    </w:p>
    <w:p w14:paraId="6D6DB837" w14:textId="77777777" w:rsidR="007E20F1" w:rsidRPr="007E20F1" w:rsidRDefault="007E20F1" w:rsidP="007E20F1">
      <w:pPr>
        <w:pStyle w:val="Prrafodelista"/>
        <w:ind w:left="1065"/>
        <w:jc w:val="both"/>
        <w:rPr>
          <w:rFonts w:ascii="Montserrat" w:hAnsi="Montserrat" w:cs="Arial"/>
          <w:color w:val="000000"/>
          <w:sz w:val="18"/>
          <w:szCs w:val="18"/>
          <w:highlight w:val="yellow"/>
        </w:rPr>
      </w:pPr>
    </w:p>
    <w:p w14:paraId="25410613" w14:textId="04AAEF0C" w:rsidR="007E20F1" w:rsidRPr="007E20F1" w:rsidRDefault="007E20F1" w:rsidP="007E20F1">
      <w:pPr>
        <w:jc w:val="both"/>
        <w:rPr>
          <w:rFonts w:ascii="Montserrat" w:hAnsi="Montserrat" w:cs="Arial"/>
          <w:color w:val="000000"/>
          <w:sz w:val="18"/>
          <w:szCs w:val="18"/>
        </w:rPr>
      </w:pPr>
      <w:r w:rsidRPr="007E20F1">
        <w:rPr>
          <w:rFonts w:ascii="Montserrat" w:hAnsi="Montserrat" w:cs="Arial"/>
          <w:color w:val="000000"/>
          <w:sz w:val="18"/>
          <w:szCs w:val="18"/>
        </w:rPr>
        <w:t xml:space="preserve">EL </w:t>
      </w:r>
      <w:r w:rsidRPr="007E20F1">
        <w:rPr>
          <w:rFonts w:ascii="Montserrat" w:hAnsi="Montserrat" w:cs="Arial"/>
          <w:b/>
          <w:bCs/>
          <w:color w:val="000000"/>
          <w:sz w:val="18"/>
          <w:szCs w:val="18"/>
        </w:rPr>
        <w:t>CATÁLOGO DE PROCEDIMIENTOS/ESTUDIOS</w:t>
      </w:r>
      <w:r w:rsidRPr="007E20F1">
        <w:rPr>
          <w:rFonts w:ascii="Montserrat" w:hAnsi="Montserrat" w:cs="Arial"/>
          <w:color w:val="000000"/>
          <w:sz w:val="18"/>
          <w:szCs w:val="18"/>
        </w:rPr>
        <w:t xml:space="preserve"> Y LA CONFORMACIÓN DE LOS PAQUETES SE PRESENTAN EN LA SIGUIENTE TABLA:</w:t>
      </w:r>
    </w:p>
    <w:tbl>
      <w:tblPr>
        <w:tblStyle w:val="Tablaconcuadrcula"/>
        <w:tblW w:w="5000" w:type="pct"/>
        <w:tblLook w:val="04A0" w:firstRow="1" w:lastRow="0" w:firstColumn="1" w:lastColumn="0" w:noHBand="0" w:noVBand="1"/>
      </w:tblPr>
      <w:tblGrid>
        <w:gridCol w:w="1179"/>
        <w:gridCol w:w="1121"/>
        <w:gridCol w:w="1563"/>
        <w:gridCol w:w="4216"/>
        <w:gridCol w:w="1025"/>
        <w:gridCol w:w="1084"/>
      </w:tblGrid>
      <w:tr w:rsidR="007E20F1" w:rsidRPr="007E20F1" w14:paraId="15C19600" w14:textId="77777777" w:rsidTr="007E20F1">
        <w:trPr>
          <w:trHeight w:val="20"/>
          <w:tblHeader/>
        </w:trPr>
        <w:tc>
          <w:tcPr>
            <w:tcW w:w="578" w:type="pct"/>
            <w:shd w:val="clear" w:color="auto" w:fill="D9D9D9" w:themeFill="background1" w:themeFillShade="D9"/>
            <w:vAlign w:val="center"/>
          </w:tcPr>
          <w:p w14:paraId="4A92D68D" w14:textId="44ABA523"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PAQUETE</w:t>
            </w:r>
          </w:p>
        </w:tc>
        <w:tc>
          <w:tcPr>
            <w:tcW w:w="550" w:type="pct"/>
            <w:shd w:val="clear" w:color="auto" w:fill="D9D9D9" w:themeFill="background1" w:themeFillShade="D9"/>
            <w:noWrap/>
            <w:vAlign w:val="center"/>
            <w:hideMark/>
          </w:tcPr>
          <w:p w14:paraId="7E3DBC48" w14:textId="5F8116C1"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PARTIDA</w:t>
            </w:r>
          </w:p>
        </w:tc>
        <w:tc>
          <w:tcPr>
            <w:tcW w:w="767" w:type="pct"/>
            <w:shd w:val="clear" w:color="auto" w:fill="D9D9D9" w:themeFill="background1" w:themeFillShade="D9"/>
            <w:noWrap/>
            <w:vAlign w:val="center"/>
            <w:hideMark/>
          </w:tcPr>
          <w:p w14:paraId="216D06ED" w14:textId="648F8722"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CLV_ESTUDIO</w:t>
            </w:r>
          </w:p>
        </w:tc>
        <w:tc>
          <w:tcPr>
            <w:tcW w:w="2069" w:type="pct"/>
            <w:shd w:val="clear" w:color="auto" w:fill="D9D9D9" w:themeFill="background1" w:themeFillShade="D9"/>
            <w:noWrap/>
            <w:vAlign w:val="center"/>
            <w:hideMark/>
          </w:tcPr>
          <w:p w14:paraId="6EAF73CF" w14:textId="40ACFDC8"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NOMBRE</w:t>
            </w:r>
          </w:p>
        </w:tc>
        <w:tc>
          <w:tcPr>
            <w:tcW w:w="503" w:type="pct"/>
            <w:shd w:val="clear" w:color="auto" w:fill="D9D9D9" w:themeFill="background1" w:themeFillShade="D9"/>
            <w:vAlign w:val="center"/>
          </w:tcPr>
          <w:p w14:paraId="5BFAB180" w14:textId="155655BE"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MÍNIMO</w:t>
            </w:r>
          </w:p>
        </w:tc>
        <w:tc>
          <w:tcPr>
            <w:tcW w:w="532" w:type="pct"/>
            <w:shd w:val="clear" w:color="auto" w:fill="D9D9D9" w:themeFill="background1" w:themeFillShade="D9"/>
            <w:noWrap/>
            <w:vAlign w:val="center"/>
            <w:hideMark/>
          </w:tcPr>
          <w:p w14:paraId="3B786B85" w14:textId="0259C8CF" w:rsidR="007E20F1" w:rsidRPr="007E20F1" w:rsidRDefault="007E20F1" w:rsidP="007E20F1">
            <w:pPr>
              <w:tabs>
                <w:tab w:val="left" w:pos="9540"/>
                <w:tab w:val="left" w:pos="9900"/>
              </w:tabs>
              <w:autoSpaceDE w:val="0"/>
              <w:autoSpaceDN w:val="0"/>
              <w:adjustRightInd w:val="0"/>
              <w:ind w:right="74"/>
              <w:jc w:val="center"/>
              <w:rPr>
                <w:rFonts w:ascii="Montserrat" w:hAnsi="Montserrat" w:cs="Arial"/>
                <w:b/>
                <w:bCs/>
                <w:sz w:val="16"/>
                <w:szCs w:val="16"/>
              </w:rPr>
            </w:pPr>
            <w:r w:rsidRPr="007E20F1">
              <w:rPr>
                <w:rFonts w:ascii="Montserrat" w:hAnsi="Montserrat" w:cs="Arial"/>
                <w:b/>
                <w:bCs/>
                <w:sz w:val="16"/>
                <w:szCs w:val="16"/>
              </w:rPr>
              <w:t>MÁXIMO</w:t>
            </w:r>
          </w:p>
        </w:tc>
      </w:tr>
      <w:tr w:rsidR="007E20F1" w:rsidRPr="007E20F1" w14:paraId="3C628C4C" w14:textId="77777777" w:rsidTr="007E20F1">
        <w:trPr>
          <w:trHeight w:val="20"/>
        </w:trPr>
        <w:tc>
          <w:tcPr>
            <w:tcW w:w="578" w:type="pct"/>
            <w:shd w:val="clear" w:color="auto" w:fill="auto"/>
            <w:vAlign w:val="center"/>
          </w:tcPr>
          <w:p w14:paraId="3EA438D2" w14:textId="4F6AAAF0" w:rsidR="007E20F1" w:rsidRPr="007E20F1" w:rsidRDefault="007E20F1" w:rsidP="007E20F1">
            <w:pPr>
              <w:tabs>
                <w:tab w:val="left" w:pos="9540"/>
                <w:tab w:val="left" w:pos="9900"/>
              </w:tabs>
              <w:autoSpaceDE w:val="0"/>
              <w:autoSpaceDN w:val="0"/>
              <w:adjustRightInd w:val="0"/>
              <w:ind w:right="74"/>
              <w:jc w:val="center"/>
              <w:rPr>
                <w:rFonts w:ascii="Montserrat" w:hAnsi="Montserrat" w:cs="Arial"/>
                <w:sz w:val="18"/>
                <w:szCs w:val="18"/>
              </w:rPr>
            </w:pPr>
            <w:r w:rsidRPr="007E20F1">
              <w:rPr>
                <w:rFonts w:ascii="Montserrat" w:hAnsi="Montserrat" w:cs="Arial"/>
                <w:sz w:val="18"/>
                <w:szCs w:val="18"/>
              </w:rPr>
              <w:t>V</w:t>
            </w:r>
          </w:p>
        </w:tc>
        <w:tc>
          <w:tcPr>
            <w:tcW w:w="550" w:type="pct"/>
            <w:shd w:val="clear" w:color="auto" w:fill="auto"/>
            <w:noWrap/>
            <w:vAlign w:val="center"/>
          </w:tcPr>
          <w:p w14:paraId="3D249A52" w14:textId="2A7EABD0" w:rsidR="007E20F1" w:rsidRPr="007E20F1" w:rsidRDefault="007E20F1" w:rsidP="007E20F1">
            <w:pPr>
              <w:tabs>
                <w:tab w:val="left" w:pos="9540"/>
                <w:tab w:val="left" w:pos="9900"/>
              </w:tabs>
              <w:autoSpaceDE w:val="0"/>
              <w:autoSpaceDN w:val="0"/>
              <w:adjustRightInd w:val="0"/>
              <w:ind w:right="74"/>
              <w:jc w:val="center"/>
              <w:rPr>
                <w:rFonts w:ascii="Montserrat" w:hAnsi="Montserrat" w:cs="Arial"/>
                <w:sz w:val="18"/>
                <w:szCs w:val="18"/>
              </w:rPr>
            </w:pPr>
            <w:r w:rsidRPr="007E20F1">
              <w:rPr>
                <w:rFonts w:ascii="Montserrat" w:hAnsi="Montserrat" w:cs="Arial"/>
                <w:sz w:val="18"/>
                <w:szCs w:val="18"/>
              </w:rPr>
              <w:t>44</w:t>
            </w:r>
          </w:p>
        </w:tc>
        <w:tc>
          <w:tcPr>
            <w:tcW w:w="767" w:type="pct"/>
            <w:shd w:val="clear" w:color="auto" w:fill="auto"/>
            <w:vAlign w:val="center"/>
          </w:tcPr>
          <w:p w14:paraId="404100F3" w14:textId="767A9865" w:rsidR="007E20F1" w:rsidRPr="007E20F1" w:rsidRDefault="007E20F1" w:rsidP="007E20F1">
            <w:pPr>
              <w:tabs>
                <w:tab w:val="left" w:pos="9540"/>
                <w:tab w:val="left" w:pos="9900"/>
              </w:tabs>
              <w:autoSpaceDE w:val="0"/>
              <w:autoSpaceDN w:val="0"/>
              <w:adjustRightInd w:val="0"/>
              <w:ind w:right="74"/>
              <w:jc w:val="center"/>
              <w:rPr>
                <w:rFonts w:ascii="Montserrat" w:hAnsi="Montserrat" w:cs="Arial"/>
                <w:sz w:val="18"/>
                <w:szCs w:val="18"/>
              </w:rPr>
            </w:pPr>
            <w:r w:rsidRPr="007E20F1">
              <w:rPr>
                <w:rFonts w:ascii="Montserrat" w:hAnsi="Montserrat" w:cs="Arial"/>
                <w:sz w:val="18"/>
                <w:szCs w:val="18"/>
              </w:rPr>
              <w:t>50.06.001</w:t>
            </w:r>
          </w:p>
        </w:tc>
        <w:tc>
          <w:tcPr>
            <w:tcW w:w="2069" w:type="pct"/>
            <w:shd w:val="clear" w:color="auto" w:fill="auto"/>
            <w:noWrap/>
            <w:vAlign w:val="center"/>
          </w:tcPr>
          <w:p w14:paraId="18CE36DB" w14:textId="0DFBE243" w:rsidR="007E20F1" w:rsidRPr="007E20F1" w:rsidRDefault="007E20F1" w:rsidP="007E20F1">
            <w:pPr>
              <w:tabs>
                <w:tab w:val="left" w:pos="9540"/>
                <w:tab w:val="left" w:pos="9900"/>
              </w:tabs>
              <w:autoSpaceDE w:val="0"/>
              <w:autoSpaceDN w:val="0"/>
              <w:adjustRightInd w:val="0"/>
              <w:ind w:right="74"/>
              <w:jc w:val="center"/>
              <w:rPr>
                <w:rFonts w:ascii="Montserrat" w:hAnsi="Montserrat" w:cs="Arial"/>
                <w:sz w:val="18"/>
                <w:szCs w:val="18"/>
              </w:rPr>
            </w:pPr>
            <w:r w:rsidRPr="007E20F1">
              <w:rPr>
                <w:rFonts w:ascii="Montserrat" w:hAnsi="Montserrat" w:cs="Arial"/>
                <w:sz w:val="18"/>
                <w:szCs w:val="18"/>
              </w:rPr>
              <w:t>GENOTIPIFICACIÓN DE GRUPO SANGUÍNEO</w:t>
            </w:r>
          </w:p>
        </w:tc>
        <w:tc>
          <w:tcPr>
            <w:tcW w:w="503" w:type="pct"/>
            <w:vAlign w:val="center"/>
          </w:tcPr>
          <w:p w14:paraId="3A1B3B76" w14:textId="5F57F2E6" w:rsidR="007E20F1" w:rsidRPr="007E20F1" w:rsidRDefault="007E20F1" w:rsidP="007E20F1">
            <w:pPr>
              <w:tabs>
                <w:tab w:val="left" w:pos="9540"/>
                <w:tab w:val="left" w:pos="9900"/>
              </w:tabs>
              <w:autoSpaceDE w:val="0"/>
              <w:autoSpaceDN w:val="0"/>
              <w:adjustRightInd w:val="0"/>
              <w:ind w:right="74"/>
              <w:jc w:val="center"/>
              <w:rPr>
                <w:rFonts w:ascii="Montserrat" w:hAnsi="Montserrat" w:cs="Calibri"/>
                <w:color w:val="000000"/>
                <w:sz w:val="18"/>
                <w:szCs w:val="18"/>
                <w:lang w:eastAsia="es-MX"/>
              </w:rPr>
            </w:pPr>
            <w:r w:rsidRPr="007E20F1">
              <w:rPr>
                <w:rFonts w:ascii="Montserrat" w:hAnsi="Montserrat" w:cs="Calibri"/>
                <w:color w:val="000000"/>
                <w:sz w:val="18"/>
                <w:szCs w:val="18"/>
                <w:lang w:eastAsia="es-MX"/>
              </w:rPr>
              <w:t>1,680</w:t>
            </w:r>
          </w:p>
        </w:tc>
        <w:tc>
          <w:tcPr>
            <w:tcW w:w="532" w:type="pct"/>
            <w:shd w:val="clear" w:color="auto" w:fill="auto"/>
            <w:noWrap/>
            <w:vAlign w:val="center"/>
          </w:tcPr>
          <w:p w14:paraId="41C4F7C8" w14:textId="5DF18AD9" w:rsidR="007E20F1" w:rsidRPr="007E20F1" w:rsidRDefault="007E20F1" w:rsidP="007E20F1">
            <w:pPr>
              <w:tabs>
                <w:tab w:val="left" w:pos="9540"/>
                <w:tab w:val="left" w:pos="9900"/>
              </w:tabs>
              <w:autoSpaceDE w:val="0"/>
              <w:autoSpaceDN w:val="0"/>
              <w:adjustRightInd w:val="0"/>
              <w:ind w:right="74"/>
              <w:jc w:val="center"/>
              <w:rPr>
                <w:rFonts w:ascii="Montserrat" w:hAnsi="Montserrat" w:cs="Arial"/>
                <w:sz w:val="18"/>
                <w:szCs w:val="18"/>
              </w:rPr>
            </w:pPr>
            <w:r w:rsidRPr="007E20F1">
              <w:rPr>
                <w:rFonts w:ascii="Montserrat" w:hAnsi="Montserrat" w:cs="Arial"/>
                <w:sz w:val="18"/>
                <w:szCs w:val="18"/>
              </w:rPr>
              <w:t>4,200</w:t>
            </w:r>
          </w:p>
        </w:tc>
      </w:tr>
    </w:tbl>
    <w:p w14:paraId="2BAD14E1" w14:textId="77777777" w:rsidR="007E20F1" w:rsidRPr="007E20F1" w:rsidRDefault="007E20F1" w:rsidP="007E20F1">
      <w:pPr>
        <w:tabs>
          <w:tab w:val="left" w:pos="9540"/>
          <w:tab w:val="left" w:pos="9900"/>
        </w:tabs>
        <w:autoSpaceDE w:val="0"/>
        <w:autoSpaceDN w:val="0"/>
        <w:adjustRightInd w:val="0"/>
        <w:ind w:right="74"/>
        <w:jc w:val="both"/>
        <w:rPr>
          <w:rFonts w:ascii="Montserrat" w:hAnsi="Montserrat" w:cs="Arial"/>
          <w:sz w:val="18"/>
          <w:szCs w:val="18"/>
        </w:rPr>
      </w:pPr>
    </w:p>
    <w:p w14:paraId="60383460" w14:textId="673E2702" w:rsidR="007E20F1" w:rsidRPr="007E20F1" w:rsidRDefault="007E20F1" w:rsidP="007E20F1">
      <w:pPr>
        <w:jc w:val="both"/>
        <w:rPr>
          <w:rFonts w:ascii="Montserrat" w:hAnsi="Montserrat" w:cs="Arial"/>
          <w:sz w:val="18"/>
          <w:szCs w:val="18"/>
        </w:rPr>
      </w:pPr>
      <w:r w:rsidRPr="007E20F1">
        <w:rPr>
          <w:rFonts w:ascii="Montserrat" w:hAnsi="Montserrat" w:cs="Arial"/>
          <w:color w:val="000000"/>
          <w:sz w:val="18"/>
          <w:szCs w:val="18"/>
        </w:rPr>
        <w:t xml:space="preserve">PARA EL </w:t>
      </w:r>
      <w:r w:rsidRPr="007E20F1">
        <w:rPr>
          <w:rFonts w:ascii="Montserrat" w:hAnsi="Montserrat" w:cs="Arial"/>
          <w:b/>
          <w:bCs/>
          <w:color w:val="000000"/>
          <w:sz w:val="18"/>
          <w:szCs w:val="18"/>
        </w:rPr>
        <w:t>SERVICIO MÉDICO INTEGRAL DE BANCO DE SANGRE (SMI BS)</w:t>
      </w:r>
      <w:r w:rsidRPr="007E20F1">
        <w:rPr>
          <w:rFonts w:ascii="Montserrat" w:hAnsi="Montserrat" w:cs="Arial"/>
          <w:color w:val="000000"/>
          <w:sz w:val="18"/>
          <w:szCs w:val="18"/>
        </w:rPr>
        <w:t xml:space="preserve">, EL INSTITUTO REQUIERE </w:t>
      </w:r>
      <w:r w:rsidRPr="007E20F1">
        <w:rPr>
          <w:rFonts w:ascii="Montserrat" w:hAnsi="Montserrat" w:cs="Arial"/>
          <w:bCs/>
          <w:color w:val="000000"/>
          <w:sz w:val="18"/>
          <w:szCs w:val="18"/>
        </w:rPr>
        <w:t>DE</w:t>
      </w:r>
      <w:r w:rsidRPr="007E20F1">
        <w:rPr>
          <w:rFonts w:ascii="Montserrat" w:hAnsi="Montserrat" w:cs="Arial"/>
          <w:b/>
          <w:color w:val="000000"/>
          <w:sz w:val="18"/>
          <w:szCs w:val="18"/>
        </w:rPr>
        <w:t xml:space="preserve"> </w:t>
      </w:r>
      <w:r w:rsidRPr="007E20F1">
        <w:rPr>
          <w:rFonts w:ascii="Montserrat" w:hAnsi="Montserrat" w:cs="Arial"/>
          <w:color w:val="000000"/>
          <w:sz w:val="18"/>
          <w:szCs w:val="18"/>
        </w:rPr>
        <w:t xml:space="preserve">PROCEDIMIENTOS DE </w:t>
      </w:r>
      <w:r w:rsidRPr="007E20F1">
        <w:rPr>
          <w:rFonts w:ascii="Montserrat" w:hAnsi="Montserrat" w:cs="Arial"/>
          <w:b/>
          <w:bCs/>
          <w:color w:val="000000"/>
          <w:sz w:val="18"/>
          <w:szCs w:val="18"/>
        </w:rPr>
        <w:t xml:space="preserve">PRUEBAS DE BIOLOGÍA MOLECULAR, PAQUETE V, PARTIDA 44, PARA EL PERIODO DEL </w:t>
      </w:r>
      <w:r>
        <w:rPr>
          <w:rFonts w:ascii="Montserrat" w:hAnsi="Montserrat" w:cs="Arial"/>
          <w:b/>
          <w:bCs/>
          <w:color w:val="000000"/>
          <w:sz w:val="18"/>
          <w:szCs w:val="18"/>
        </w:rPr>
        <w:t>A PARTIR DEL FALLO AL 31 DE DICIEMBRE</w:t>
      </w:r>
      <w:r w:rsidRPr="007E20F1">
        <w:rPr>
          <w:rFonts w:ascii="Montserrat" w:hAnsi="Montserrat" w:cs="Arial"/>
          <w:b/>
          <w:bCs/>
          <w:color w:val="000000"/>
          <w:sz w:val="18"/>
          <w:szCs w:val="18"/>
        </w:rPr>
        <w:t xml:space="preserve"> DEL EJERCICIO 2024</w:t>
      </w:r>
      <w:r w:rsidRPr="007E20F1">
        <w:rPr>
          <w:rFonts w:ascii="Montserrat" w:hAnsi="Montserrat" w:cs="Arial"/>
          <w:bCs/>
          <w:sz w:val="18"/>
          <w:szCs w:val="18"/>
        </w:rPr>
        <w:t>,</w:t>
      </w:r>
      <w:r w:rsidRPr="007E20F1">
        <w:rPr>
          <w:rFonts w:ascii="Montserrat" w:hAnsi="Montserrat" w:cs="Arial"/>
          <w:b/>
          <w:sz w:val="18"/>
          <w:szCs w:val="18"/>
        </w:rPr>
        <w:t xml:space="preserve"> CLAVE CUCOP 33900010</w:t>
      </w:r>
      <w:r w:rsidRPr="007E20F1">
        <w:rPr>
          <w:rFonts w:ascii="Montserrat" w:hAnsi="Montserrat" w:cs="Arial"/>
          <w:sz w:val="18"/>
          <w:szCs w:val="18"/>
        </w:rPr>
        <w:t xml:space="preserve">, </w:t>
      </w:r>
      <w:r w:rsidRPr="007E20F1">
        <w:rPr>
          <w:rFonts w:ascii="Montserrat" w:hAnsi="Montserrat" w:cs="Arial"/>
          <w:b/>
          <w:sz w:val="18"/>
          <w:szCs w:val="18"/>
        </w:rPr>
        <w:t xml:space="preserve">PRODUCTO </w:t>
      </w:r>
      <w:r w:rsidRPr="007E20F1">
        <w:rPr>
          <w:rFonts w:ascii="Montserrat" w:hAnsi="Montserrat" w:cs="Arial"/>
          <w:sz w:val="18"/>
          <w:szCs w:val="18"/>
        </w:rPr>
        <w:t xml:space="preserve">“SERVICIO MÉDICO” Y </w:t>
      </w:r>
      <w:r w:rsidRPr="007E20F1">
        <w:rPr>
          <w:rFonts w:ascii="Montserrat" w:hAnsi="Montserrat" w:cs="Arial"/>
          <w:b/>
          <w:sz w:val="18"/>
          <w:szCs w:val="18"/>
        </w:rPr>
        <w:t xml:space="preserve">CONCEPTO </w:t>
      </w:r>
      <w:r w:rsidRPr="007E20F1">
        <w:rPr>
          <w:rFonts w:ascii="Montserrat" w:hAnsi="Montserrat" w:cs="Arial"/>
          <w:sz w:val="18"/>
          <w:szCs w:val="18"/>
        </w:rPr>
        <w:t>“BANCO DE SANGRE”,</w:t>
      </w:r>
      <w:r w:rsidRPr="007E20F1">
        <w:rPr>
          <w:rFonts w:ascii="Montserrat" w:hAnsi="Montserrat" w:cs="Arial"/>
          <w:color w:val="000000"/>
          <w:sz w:val="18"/>
          <w:szCs w:val="18"/>
        </w:rPr>
        <w:t xml:space="preserve"> LOS CUALES SE DETALLAN EN EL </w:t>
      </w:r>
      <w:r w:rsidRPr="007E20F1">
        <w:rPr>
          <w:rFonts w:ascii="Montserrat" w:hAnsi="Montserrat" w:cs="Arial"/>
          <w:b/>
          <w:sz w:val="18"/>
          <w:szCs w:val="18"/>
        </w:rPr>
        <w:t>ANEXO T1 (UNO) “REQUERIMIENTO DEL SMI DE BS”</w:t>
      </w:r>
      <w:r w:rsidRPr="007E20F1">
        <w:rPr>
          <w:rFonts w:ascii="Montserrat" w:hAnsi="Montserrat" w:cs="Arial"/>
          <w:sz w:val="18"/>
          <w:szCs w:val="18"/>
        </w:rPr>
        <w:t xml:space="preserve">, </w:t>
      </w:r>
    </w:p>
    <w:p w14:paraId="618D33D6" w14:textId="6C6EA08C" w:rsidR="007E20F1" w:rsidRPr="007E20F1" w:rsidRDefault="007E20F1" w:rsidP="007E20F1">
      <w:pPr>
        <w:pStyle w:val="Ttulo2"/>
        <w:jc w:val="both"/>
        <w:rPr>
          <w:rFonts w:ascii="Montserrat" w:hAnsi="Montserrat"/>
          <w:sz w:val="18"/>
          <w:szCs w:val="18"/>
        </w:rPr>
      </w:pPr>
      <w:r w:rsidRPr="007E20F1">
        <w:rPr>
          <w:rFonts w:ascii="Montserrat" w:hAnsi="Montserrat"/>
          <w:sz w:val="18"/>
          <w:szCs w:val="18"/>
        </w:rPr>
        <w:t>CONDICIONES DE LA PRESTACIÓN DEL SERVICIO</w:t>
      </w:r>
    </w:p>
    <w:p w14:paraId="010A767B" w14:textId="2B4A9B0D" w:rsidR="007E20F1" w:rsidRPr="007E20F1" w:rsidRDefault="007E20F1" w:rsidP="007E20F1">
      <w:pPr>
        <w:jc w:val="both"/>
        <w:rPr>
          <w:rFonts w:ascii="Montserrat" w:hAnsi="Montserrat" w:cs="Arial"/>
          <w:color w:val="000000"/>
          <w:sz w:val="18"/>
          <w:szCs w:val="18"/>
          <w:lang w:val="es-ES" w:eastAsia="ar-SA"/>
        </w:rPr>
      </w:pPr>
      <w:r w:rsidRPr="007E20F1">
        <w:rPr>
          <w:rFonts w:ascii="Montserrat" w:hAnsi="Montserrat" w:cs="Arial"/>
          <w:color w:val="000000"/>
          <w:sz w:val="18"/>
          <w:szCs w:val="18"/>
          <w:lang w:val="es-ES" w:eastAsia="ar-SA"/>
        </w:rPr>
        <w:t xml:space="preserve">LA UNIDAD DE MEDIDA QUE REGULARÁ LA PRESTACIÓN DEL SERVICIO ES </w:t>
      </w:r>
      <w:r w:rsidRPr="007E20F1">
        <w:rPr>
          <w:rFonts w:ascii="Montserrat" w:hAnsi="Montserrat" w:cs="Arial"/>
          <w:bCs/>
          <w:color w:val="000000"/>
          <w:sz w:val="18"/>
          <w:szCs w:val="18"/>
          <w:lang w:val="es-ES" w:eastAsia="ar-SA"/>
        </w:rPr>
        <w:t>“</w:t>
      </w:r>
      <w:r w:rsidRPr="007E20F1">
        <w:rPr>
          <w:rFonts w:ascii="Montserrat" w:hAnsi="Montserrat" w:cs="Arial"/>
          <w:b/>
          <w:color w:val="000000"/>
          <w:sz w:val="18"/>
          <w:szCs w:val="18"/>
          <w:lang w:val="es-ES" w:eastAsia="ar-SA"/>
        </w:rPr>
        <w:t>PROCEDIMIENTO EFECTIVO REALIZADO</w:t>
      </w:r>
      <w:r w:rsidRPr="007E20F1">
        <w:rPr>
          <w:rFonts w:ascii="Montserrat" w:hAnsi="Montserrat" w:cs="Arial"/>
          <w:color w:val="000000"/>
          <w:sz w:val="18"/>
          <w:szCs w:val="18"/>
          <w:lang w:val="es-ES" w:eastAsia="ar-SA"/>
        </w:rPr>
        <w:t>”, DEBIENDO CONSIDERAR LOS LICITANTES COMO PARTE DEL SERVICIO, LO SIGUIENTE:</w:t>
      </w:r>
    </w:p>
    <w:p w14:paraId="09700914" w14:textId="55691C0A"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GENERALIDADES DEL SERVICIO.</w:t>
      </w:r>
    </w:p>
    <w:p w14:paraId="2A19072E" w14:textId="7E7CE170"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ADECUACIÓN DEL ÁREA FÍSICA.</w:t>
      </w:r>
    </w:p>
    <w:p w14:paraId="1D35368F" w14:textId="43E34228"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 xml:space="preserve">EQUIPO DE BANCO DE SANGRE. </w:t>
      </w:r>
    </w:p>
    <w:p w14:paraId="1D7AC8AE" w14:textId="11124DD7"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BIENES DE CONSUMO.</w:t>
      </w:r>
    </w:p>
    <w:p w14:paraId="0A718A4D" w14:textId="04D2AB2F"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 xml:space="preserve">CONTROL DE CALIDAD. </w:t>
      </w:r>
    </w:p>
    <w:p w14:paraId="40D367F4" w14:textId="1BB4ED3A"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BANCOS DE SANGRE CONCENTRADORES.</w:t>
      </w:r>
    </w:p>
    <w:p w14:paraId="0947D1C6" w14:textId="58AAEC38"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CONTROL DE CALIDAD A SANGRE TOTAL, HEMOCOMPONENTES Y AFÉRESIS.</w:t>
      </w:r>
    </w:p>
    <w:p w14:paraId="234757B9" w14:textId="1CC89108"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 xml:space="preserve">MANTENIMIENTOS. </w:t>
      </w:r>
    </w:p>
    <w:p w14:paraId="02FD0FEE" w14:textId="5DD8257C"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 xml:space="preserve">CAPACITACIÓN. </w:t>
      </w:r>
    </w:p>
    <w:p w14:paraId="4158C805" w14:textId="5C2316A1"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SISTEMA DE INFORMACIÓN Y MENSAJERÍA HL7.</w:t>
      </w:r>
    </w:p>
    <w:p w14:paraId="05FE4841" w14:textId="5B84B8CE"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ASISTENCIA TÉCNICA.</w:t>
      </w:r>
    </w:p>
    <w:p w14:paraId="0726A754" w14:textId="19A0E947"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CONTINGENCIA.</w:t>
      </w:r>
    </w:p>
    <w:p w14:paraId="70EE0074" w14:textId="2C227161"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CUMPLIMIENTO DE NORMATIVA.</w:t>
      </w:r>
    </w:p>
    <w:p w14:paraId="75945228" w14:textId="4E1A4476" w:rsidR="007E20F1" w:rsidRPr="007E20F1" w:rsidRDefault="007E20F1" w:rsidP="00257E74">
      <w:pPr>
        <w:pStyle w:val="Prrafodelista"/>
        <w:numPr>
          <w:ilvl w:val="0"/>
          <w:numId w:val="59"/>
        </w:numPr>
        <w:spacing w:line="240" w:lineRule="auto"/>
        <w:ind w:left="709" w:hanging="284"/>
        <w:contextualSpacing/>
        <w:jc w:val="both"/>
        <w:rPr>
          <w:rFonts w:ascii="Montserrat" w:hAnsi="Montserrat"/>
          <w:caps/>
          <w:sz w:val="18"/>
          <w:szCs w:val="18"/>
          <w:lang w:eastAsia="ar-SA"/>
        </w:rPr>
      </w:pPr>
      <w:r w:rsidRPr="007E20F1">
        <w:rPr>
          <w:rFonts w:ascii="Montserrat" w:hAnsi="Montserrat"/>
          <w:sz w:val="18"/>
          <w:szCs w:val="18"/>
          <w:lang w:eastAsia="ar-SA"/>
        </w:rPr>
        <w:t>ENTREGA DE INSTALACIONES DEL LICITANTE ADJUDICADO A CADA PARTIDA AL INSTITUTO.</w:t>
      </w:r>
    </w:p>
    <w:p w14:paraId="40324388" w14:textId="77777777" w:rsidR="007E20F1" w:rsidRPr="007E20F1" w:rsidRDefault="007E20F1" w:rsidP="007E20F1">
      <w:pPr>
        <w:pStyle w:val="Prrafodelista"/>
        <w:ind w:left="360"/>
        <w:jc w:val="both"/>
        <w:rPr>
          <w:rFonts w:ascii="Montserrat" w:hAnsi="Montserrat"/>
          <w:caps/>
          <w:sz w:val="18"/>
          <w:szCs w:val="18"/>
          <w:lang w:eastAsia="ar-SA"/>
        </w:rPr>
      </w:pPr>
    </w:p>
    <w:p w14:paraId="63558548" w14:textId="73423AE5"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GENERALIDADES DEL SERVICIO.</w:t>
      </w:r>
    </w:p>
    <w:p w14:paraId="62E702EE" w14:textId="77777777" w:rsidR="007E20F1" w:rsidRPr="007E20F1" w:rsidRDefault="007E20F1" w:rsidP="007E20F1">
      <w:pPr>
        <w:pStyle w:val="Prrafodelista"/>
        <w:ind w:left="360"/>
        <w:jc w:val="both"/>
        <w:rPr>
          <w:rFonts w:ascii="Montserrat" w:hAnsi="Montserrat" w:cs="Arial"/>
          <w:color w:val="000000"/>
          <w:sz w:val="18"/>
          <w:szCs w:val="18"/>
        </w:rPr>
      </w:pPr>
    </w:p>
    <w:p w14:paraId="53685441" w14:textId="27277947" w:rsidR="007E20F1" w:rsidRPr="007E20F1" w:rsidRDefault="007E20F1" w:rsidP="007E20F1">
      <w:pPr>
        <w:ind w:left="426"/>
        <w:jc w:val="both"/>
        <w:rPr>
          <w:rFonts w:ascii="Montserrat" w:hAnsi="Montserrat"/>
          <w:b/>
          <w:bCs/>
          <w:sz w:val="18"/>
          <w:szCs w:val="18"/>
        </w:rPr>
      </w:pPr>
      <w:r w:rsidRPr="007E20F1">
        <w:rPr>
          <w:rFonts w:ascii="Montserrat" w:hAnsi="Montserrat"/>
          <w:b/>
          <w:bCs/>
          <w:sz w:val="18"/>
          <w:szCs w:val="18"/>
        </w:rPr>
        <w:t>INSUMOS DEL PAQUETE V “BIOLOGÍA MOLECULAR” (PARA LOS LICITANTES QUE PARTICIPEN POR LA PARTIDA 44 DEL PAQUETE V).</w:t>
      </w:r>
    </w:p>
    <w:p w14:paraId="64751BC0" w14:textId="0C5F5DBA" w:rsidR="007E20F1" w:rsidRPr="007E20F1" w:rsidRDefault="007E20F1" w:rsidP="007E20F1">
      <w:pPr>
        <w:ind w:left="426"/>
        <w:jc w:val="both"/>
        <w:rPr>
          <w:rFonts w:ascii="Montserrat" w:hAnsi="Montserrat"/>
          <w:bCs/>
          <w:sz w:val="18"/>
          <w:szCs w:val="18"/>
        </w:rPr>
      </w:pPr>
      <w:r w:rsidRPr="007E20F1">
        <w:rPr>
          <w:rFonts w:ascii="Montserrat" w:hAnsi="Montserrat"/>
          <w:bCs/>
          <w:sz w:val="18"/>
          <w:szCs w:val="18"/>
        </w:rPr>
        <w:t>DEBERÁ CONSIDERAR PARA LA DETERMINACIÓN DE ANTICUERPOS ALGUNA DE LAS SIGUIENTES METODOLOGÍAS: FLURIMETRÍA DE FLUJO O PCR EN PUENTE, ASÍ COMO SU RESPECTIVO CONTROL DE CALIDAD INTERNO.</w:t>
      </w:r>
    </w:p>
    <w:p w14:paraId="7BB6824B" w14:textId="0E309560" w:rsidR="007E20F1" w:rsidRPr="007E20F1" w:rsidRDefault="007E20F1" w:rsidP="007E20F1">
      <w:pPr>
        <w:tabs>
          <w:tab w:val="left" w:pos="-284"/>
          <w:tab w:val="left" w:pos="360"/>
          <w:tab w:val="left" w:pos="9498"/>
        </w:tabs>
        <w:ind w:left="426" w:right="51"/>
        <w:jc w:val="both"/>
        <w:rPr>
          <w:rFonts w:ascii="Montserrat" w:hAnsi="Montserrat" w:cs="Arial"/>
          <w:b/>
          <w:color w:val="000000"/>
          <w:sz w:val="18"/>
          <w:szCs w:val="18"/>
          <w:lang w:val="es-ES" w:eastAsia="ar-SA"/>
        </w:rPr>
      </w:pPr>
      <w:r w:rsidRPr="007E20F1">
        <w:rPr>
          <w:rFonts w:ascii="Montserrat" w:hAnsi="Montserrat" w:cs="Arial"/>
          <w:color w:val="000000"/>
          <w:sz w:val="18"/>
          <w:szCs w:val="18"/>
          <w:lang w:val="es-ES" w:eastAsia="ar-SA"/>
        </w:rPr>
        <w:lastRenderedPageBreak/>
        <w:t xml:space="preserve">EL LICITANTE ADJUDICADO DEBERÁ GARANTIZAR LA CORRECTA PRESTACIÓN DEL SERVICIO CONSIDERANDO TODO EL EQUIPAMIENTO Y LOS BIENES DE CONSUMO, LOS CUALES SE DESCRIBEN EN LOS SIGUIENTES </w:t>
      </w:r>
      <w:r w:rsidRPr="007E20F1">
        <w:rPr>
          <w:rFonts w:ascii="Montserrat" w:hAnsi="Montserrat" w:cs="Arial"/>
          <w:b/>
          <w:color w:val="000000"/>
          <w:sz w:val="18"/>
          <w:szCs w:val="18"/>
          <w:lang w:val="es-ES" w:eastAsia="ar-SA"/>
        </w:rPr>
        <w:t>ANEXOS T3 “EQUIPAMIENTO DEL SMI DE BS” Y T3.1 “ESPECIFICACIONES TÉCNICAS DEL EQUIPAMIENTO”</w:t>
      </w:r>
      <w:r w:rsidRPr="007E20F1">
        <w:rPr>
          <w:rFonts w:ascii="Montserrat" w:hAnsi="Montserrat" w:cs="Arial"/>
          <w:bCs/>
          <w:color w:val="000000"/>
          <w:sz w:val="18"/>
          <w:szCs w:val="18"/>
          <w:lang w:val="es-ES" w:eastAsia="ar-SA"/>
        </w:rPr>
        <w:t>.</w:t>
      </w:r>
    </w:p>
    <w:p w14:paraId="23B16684" w14:textId="5F502D83" w:rsidR="007E20F1" w:rsidRPr="007E20F1" w:rsidRDefault="007E20F1" w:rsidP="007E20F1">
      <w:pPr>
        <w:ind w:left="426"/>
        <w:jc w:val="both"/>
        <w:rPr>
          <w:rFonts w:ascii="Montserrat" w:hAnsi="Montserrat" w:cs="Arial"/>
          <w:bCs/>
          <w:sz w:val="18"/>
          <w:szCs w:val="18"/>
        </w:rPr>
      </w:pPr>
      <w:r w:rsidRPr="007E20F1">
        <w:rPr>
          <w:rFonts w:ascii="Montserrat" w:hAnsi="Montserrat" w:cs="Arial"/>
          <w:b/>
          <w:color w:val="000000"/>
          <w:sz w:val="18"/>
          <w:szCs w:val="18"/>
          <w:lang w:val="es-ES" w:eastAsia="ar-SA"/>
        </w:rPr>
        <w:t>LUGAR DE LA PRESTACIÓN DEL SERVICIO</w:t>
      </w:r>
      <w:r w:rsidRPr="007E20F1">
        <w:rPr>
          <w:rFonts w:ascii="Montserrat" w:hAnsi="Montserrat" w:cs="Arial"/>
          <w:color w:val="000000"/>
          <w:sz w:val="18"/>
          <w:szCs w:val="18"/>
          <w:lang w:val="es-ES" w:eastAsia="ar-SA"/>
        </w:rPr>
        <w:t xml:space="preserve">. PARA LA PREPARACIÓN DE SU PROPUESTA, TÉCNICA LOS LICITANTES DEBERÁN CONSIDERAR LA UBICACIÓN DE LAS UNIDADES MÉDICAS CONFORME AL </w:t>
      </w:r>
      <w:r w:rsidRPr="007E20F1">
        <w:rPr>
          <w:rFonts w:ascii="Montserrat" w:hAnsi="Montserrat" w:cs="Arial"/>
          <w:b/>
          <w:color w:val="000000"/>
          <w:sz w:val="18"/>
          <w:szCs w:val="18"/>
          <w:lang w:val="es-ES" w:eastAsia="ar-SA"/>
        </w:rPr>
        <w:t>ANEXO T2 “DIRECTORIO DEL SMI DE BS”</w:t>
      </w:r>
      <w:r w:rsidRPr="007E20F1">
        <w:rPr>
          <w:rFonts w:ascii="Montserrat" w:hAnsi="Montserrat" w:cs="Arial"/>
          <w:color w:val="000000"/>
          <w:sz w:val="18"/>
          <w:szCs w:val="18"/>
          <w:lang w:val="es-ES" w:eastAsia="ar-SA"/>
        </w:rPr>
        <w:t xml:space="preserve"> EN DONDE SE REALIZARÁN LAS ADECUACIONES DEL ÁREA FÍSICA, LA ENTREGA E INSTALACIÓN DEL EQUIPAMIENTO Y ENTREGA DE BIENES DE CONSUMO DE ACUERDO A LAS PARTIDAS EN LAS QUE DESEE PARTICIPAR, </w:t>
      </w:r>
      <w:r w:rsidRPr="007E20F1">
        <w:rPr>
          <w:rFonts w:ascii="Montserrat" w:hAnsi="Montserrat" w:cs="Arial"/>
          <w:bCs/>
          <w:sz w:val="18"/>
          <w:szCs w:val="18"/>
        </w:rPr>
        <w:t xml:space="preserve">ASÍ COMO DEL SISTEMA DE INFORMACIÓN, HARDWARE Y PROGRAMAS DE CÓMPUTO ASOCIADOS CONFORME A LA </w:t>
      </w:r>
      <w:r w:rsidRPr="007E20F1">
        <w:rPr>
          <w:rFonts w:ascii="Montserrat" w:hAnsi="Montserrat" w:cs="Arial"/>
          <w:b/>
          <w:bCs/>
          <w:sz w:val="18"/>
          <w:szCs w:val="18"/>
        </w:rPr>
        <w:t>ESPECIFICACIÓN TÉCNICA DEL SISTEMA DE INFORMACIÓN DE BANCO DE SANGRE VIGENTE</w:t>
      </w:r>
      <w:r w:rsidRPr="007E20F1">
        <w:rPr>
          <w:rFonts w:ascii="Montserrat" w:hAnsi="Montserrat" w:cs="Arial"/>
          <w:bCs/>
          <w:sz w:val="18"/>
          <w:szCs w:val="18"/>
        </w:rPr>
        <w:t xml:space="preserve"> (</w:t>
      </w:r>
      <w:r w:rsidRPr="007E20F1">
        <w:rPr>
          <w:rFonts w:ascii="Montserrat" w:hAnsi="Montserrat"/>
          <w:sz w:val="18"/>
          <w:szCs w:val="18"/>
        </w:rPr>
        <w:t>ETIMSS 5640-023-002)</w:t>
      </w:r>
      <w:r w:rsidRPr="007E20F1">
        <w:rPr>
          <w:rFonts w:ascii="Montserrat" w:hAnsi="Montserrat" w:cs="Arial"/>
          <w:bCs/>
          <w:sz w:val="18"/>
          <w:szCs w:val="18"/>
        </w:rPr>
        <w:t>, MEDIANTE EL USO DEL ESTÁNDAR HL7, E INTERFACES, ASÍ COMO INSUMOS, HOJAS PARA IMPRESIÓN, TÓNER Y ETIQUETAS PARA TUBOS Y BOLSAS.</w:t>
      </w:r>
    </w:p>
    <w:p w14:paraId="67B6A5C0" w14:textId="63BFA177"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ADECUACIÓN DEL ÁREA FÍSICA.</w:t>
      </w:r>
    </w:p>
    <w:p w14:paraId="6501A1BF" w14:textId="4A22C7EF" w:rsidR="007E20F1" w:rsidRPr="007E20F1" w:rsidRDefault="007E20F1" w:rsidP="007E20F1">
      <w:pPr>
        <w:ind w:left="426" w:right="-1"/>
        <w:jc w:val="both"/>
        <w:rPr>
          <w:rFonts w:ascii="Montserrat" w:hAnsi="Montserrat" w:cs="Arial"/>
          <w:sz w:val="18"/>
          <w:szCs w:val="18"/>
        </w:rPr>
      </w:pPr>
      <w:r w:rsidRPr="007E20F1">
        <w:rPr>
          <w:rFonts w:ascii="Montserrat" w:hAnsi="Montserrat" w:cs="Arial"/>
          <w:sz w:val="18"/>
          <w:szCs w:val="18"/>
        </w:rPr>
        <w:t xml:space="preserve">LA ADECUACIÓN DE LAS ÁREAS FÍSICAS, ENTREGA DE EQUIPOS, INSTALACIÓN Y PUESTA EN OPERACIÓN DEL EQUIPO PARA BANCO DE SANGRE, DEBE REALIZARSE AL EN PLAZO NO MAYOR A 10 (DIEZ) DÍAS NATURALES A PARTIR DE LA FECHA DE EMISIÓN Y NOTIFICACIÓN DEL FALLO, EN LOS DOMICILIOS ESTABLECIDOS EN EL </w:t>
      </w:r>
      <w:r w:rsidRPr="007E20F1">
        <w:rPr>
          <w:rFonts w:ascii="Montserrat" w:hAnsi="Montserrat" w:cs="Arial"/>
          <w:b/>
          <w:sz w:val="18"/>
          <w:szCs w:val="18"/>
        </w:rPr>
        <w:t>ANEXO T2 “DIRECTORIO DEL SMI DE BS”</w:t>
      </w:r>
      <w:r w:rsidRPr="007E20F1">
        <w:rPr>
          <w:rFonts w:ascii="Montserrat" w:hAnsi="Montserrat" w:cs="Arial"/>
          <w:sz w:val="18"/>
          <w:szCs w:val="18"/>
        </w:rPr>
        <w:t xml:space="preserve">, PARA LA REALIZACIÓN DE LOS PROCEDIMIENTOS MOTIVO DE ESTE SERVICIO MÉDICO INTEGRAL QUE SE PRETENDE CONTRATAR. </w:t>
      </w:r>
    </w:p>
    <w:p w14:paraId="0AA704EA" w14:textId="10016FAB" w:rsidR="007E20F1" w:rsidRPr="007E20F1" w:rsidRDefault="007E20F1" w:rsidP="007E20F1">
      <w:pPr>
        <w:ind w:left="426"/>
        <w:jc w:val="both"/>
        <w:rPr>
          <w:rFonts w:ascii="Montserrat" w:hAnsi="Montserrat" w:cs="Arial"/>
          <w:bCs/>
          <w:color w:val="000000"/>
          <w:sz w:val="18"/>
          <w:szCs w:val="18"/>
        </w:rPr>
      </w:pPr>
      <w:r w:rsidRPr="007E20F1">
        <w:rPr>
          <w:rFonts w:ascii="Montserrat" w:hAnsi="Montserrat" w:cs="Arial"/>
          <w:bCs/>
          <w:color w:val="000000"/>
          <w:sz w:val="18"/>
          <w:szCs w:val="18"/>
        </w:rPr>
        <w:t>ES PRECISO SEÑALAR QUE LAS MANIOBRAS DE TRANSPORTACIÓN, INSTALACIÓN Y PUESTA A PUNTO CORRERÁN A CARGO DE LOS LICITANTES ADJUDICADOS.</w:t>
      </w:r>
    </w:p>
    <w:p w14:paraId="44744765" w14:textId="0A2742BD" w:rsidR="007E20F1" w:rsidRPr="007E20F1" w:rsidRDefault="007E20F1" w:rsidP="00257E74">
      <w:pPr>
        <w:pStyle w:val="Prrafodelista"/>
        <w:numPr>
          <w:ilvl w:val="0"/>
          <w:numId w:val="61"/>
        </w:numPr>
        <w:tabs>
          <w:tab w:val="left" w:pos="1500"/>
          <w:tab w:val="left" w:pos="8787"/>
        </w:tabs>
        <w:suppressAutoHyphens/>
        <w:spacing w:after="0" w:line="240" w:lineRule="auto"/>
        <w:ind w:left="426" w:right="51"/>
        <w:jc w:val="both"/>
        <w:rPr>
          <w:rFonts w:ascii="Montserrat" w:hAnsi="Montserrat" w:cs="Arial"/>
          <w:color w:val="000000"/>
          <w:sz w:val="18"/>
          <w:szCs w:val="18"/>
        </w:rPr>
      </w:pPr>
      <w:r w:rsidRPr="007E20F1">
        <w:rPr>
          <w:rFonts w:ascii="Montserrat" w:hAnsi="Montserrat" w:cs="Arial"/>
          <w:b/>
          <w:sz w:val="18"/>
          <w:szCs w:val="18"/>
        </w:rPr>
        <w:t>VISITA A SITIO</w:t>
      </w:r>
      <w:r w:rsidRPr="007E20F1">
        <w:rPr>
          <w:rFonts w:ascii="Montserrat" w:hAnsi="Montserrat" w:cs="Arial"/>
          <w:sz w:val="18"/>
          <w:szCs w:val="18"/>
        </w:rPr>
        <w:t xml:space="preserve">: EN CASO DE QUE LOS LICITANTES DESEEN REALIZAR UNA VISITA A SITIO DE LA UNIDAD MÉDICA, EL INSTITUTO, POR CONDUCTO DEL </w:t>
      </w:r>
      <w:r w:rsidRPr="007E20F1">
        <w:rPr>
          <w:rFonts w:ascii="Montserrat" w:hAnsi="Montserrat" w:cs="Arial"/>
          <w:bCs/>
          <w:sz w:val="18"/>
          <w:szCs w:val="18"/>
        </w:rPr>
        <w:t xml:space="preserve">JEFE O ENCARGADO DEL BANCO DE SANGRE, </w:t>
      </w:r>
      <w:r w:rsidRPr="007E20F1">
        <w:rPr>
          <w:rFonts w:ascii="Montserrat" w:hAnsi="Montserrat" w:cs="Arial"/>
          <w:sz w:val="18"/>
          <w:szCs w:val="18"/>
        </w:rPr>
        <w:t xml:space="preserve">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p>
    <w:p w14:paraId="3BE3C4FC" w14:textId="5692EBA7" w:rsidR="007E20F1" w:rsidRPr="007E20F1" w:rsidRDefault="007E20F1" w:rsidP="007E20F1">
      <w:pPr>
        <w:tabs>
          <w:tab w:val="left" w:pos="567"/>
          <w:tab w:val="left" w:pos="1500"/>
          <w:tab w:val="left" w:pos="8787"/>
        </w:tabs>
        <w:ind w:left="426" w:right="51"/>
        <w:jc w:val="both"/>
        <w:rPr>
          <w:rFonts w:ascii="Montserrat" w:hAnsi="Montserrat" w:cs="Arial"/>
          <w:sz w:val="18"/>
          <w:szCs w:val="18"/>
          <w:lang w:val="es-ES"/>
        </w:rPr>
      </w:pPr>
      <w:r w:rsidRPr="007E20F1">
        <w:rPr>
          <w:rFonts w:ascii="Montserrat" w:hAnsi="Montserrat" w:cs="Arial"/>
          <w:color w:val="000000"/>
          <w:sz w:val="18"/>
          <w:szCs w:val="18"/>
        </w:rPr>
        <w:t xml:space="preserve">LOS LICITANTES </w:t>
      </w:r>
      <w:r w:rsidRPr="007E20F1">
        <w:rPr>
          <w:rFonts w:ascii="Montserrat" w:hAnsi="Montserrat" w:cs="Arial"/>
          <w:b/>
          <w:bCs/>
          <w:color w:val="000000"/>
          <w:sz w:val="18"/>
          <w:szCs w:val="18"/>
        </w:rPr>
        <w:t>DEBERÁN ENTREGAR EN SU PROPUESTA TÉCNICA</w:t>
      </w:r>
      <w:r w:rsidRPr="007E20F1">
        <w:rPr>
          <w:rFonts w:ascii="Montserrat" w:hAnsi="Montserrat" w:cs="Arial"/>
          <w:color w:val="000000"/>
          <w:sz w:val="18"/>
          <w:szCs w:val="18"/>
        </w:rPr>
        <w:t xml:space="preserve"> </w:t>
      </w:r>
      <w:r w:rsidRPr="007E20F1">
        <w:rPr>
          <w:rFonts w:ascii="Montserrat" w:hAnsi="Montserrat" w:cs="Arial"/>
          <w:b/>
          <w:color w:val="000000"/>
          <w:sz w:val="18"/>
          <w:szCs w:val="18"/>
        </w:rPr>
        <w:t>CARTA EN ESCRITO LIBRE</w:t>
      </w:r>
      <w:r w:rsidRPr="007E20F1">
        <w:rPr>
          <w:rFonts w:ascii="Montserrat" w:hAnsi="Montserrat" w:cs="Arial"/>
          <w:color w:val="000000"/>
          <w:sz w:val="18"/>
          <w:szCs w:val="18"/>
        </w:rPr>
        <w:t xml:space="preserve"> EN HOJA MEMBRETADA DE LA EMPRESA LICITANTE, EN LA CUAL ESPECIFIQUE QUE SE </w:t>
      </w:r>
      <w:r w:rsidRPr="007E20F1">
        <w:rPr>
          <w:rFonts w:ascii="Montserrat" w:hAnsi="Montserrat" w:cs="Arial"/>
          <w:b/>
          <w:bCs/>
          <w:color w:val="000000"/>
          <w:sz w:val="18"/>
          <w:szCs w:val="18"/>
        </w:rPr>
        <w:t>COMPROMETE A REALIZAR LAS ADECUACIONES DEL ÁREA FÍSICA</w:t>
      </w:r>
      <w:r w:rsidRPr="007E20F1">
        <w:rPr>
          <w:rFonts w:ascii="Montserrat" w:hAnsi="Montserrat" w:cs="Arial"/>
          <w:color w:val="000000"/>
          <w:sz w:val="18"/>
          <w:szCs w:val="18"/>
        </w:rPr>
        <w:t xml:space="preserve">, </w:t>
      </w:r>
      <w:r w:rsidRPr="007E20F1">
        <w:rPr>
          <w:rFonts w:ascii="Montserrat" w:hAnsi="Montserrat" w:cs="Arial"/>
          <w:sz w:val="18"/>
          <w:szCs w:val="18"/>
        </w:rPr>
        <w:t>PARA LA INSTALACIÓN DE LOS EQUIPOS DE BANCO DE SANGRE, COMPLEMENTARIOS Y DE CÓMPUTO, CONDICIONES Y NECESIDADES QUE DEBEN CONSIDERAR PARA LA ÓPTIMA PRESTACIÓN DEL SERVICIO, EN LA UNIDAD MÉDICA.</w:t>
      </w:r>
    </w:p>
    <w:p w14:paraId="2C08C27A" w14:textId="5D621675" w:rsidR="007E20F1" w:rsidRPr="007E20F1" w:rsidRDefault="007E20F1" w:rsidP="007E20F1">
      <w:pPr>
        <w:tabs>
          <w:tab w:val="left" w:pos="567"/>
          <w:tab w:val="left" w:pos="1500"/>
          <w:tab w:val="left" w:pos="8787"/>
        </w:tabs>
        <w:ind w:left="426" w:right="51"/>
        <w:jc w:val="both"/>
        <w:rPr>
          <w:rFonts w:ascii="Montserrat" w:hAnsi="Montserrat" w:cs="Arial"/>
          <w:sz w:val="18"/>
          <w:szCs w:val="18"/>
        </w:rPr>
      </w:pPr>
      <w:r w:rsidRPr="007E20F1">
        <w:rPr>
          <w:rFonts w:ascii="Montserrat" w:hAnsi="Montserrat" w:cs="Arial"/>
          <w:sz w:val="18"/>
          <w:szCs w:val="18"/>
        </w:rPr>
        <w:t xml:space="preserve">ES IMPORTANTE ACLARAR QUE LAS </w:t>
      </w:r>
      <w:r w:rsidRPr="007E20F1">
        <w:rPr>
          <w:rFonts w:ascii="Montserrat" w:hAnsi="Montserrat" w:cs="Arial"/>
          <w:b/>
          <w:bCs/>
          <w:sz w:val="18"/>
          <w:szCs w:val="18"/>
        </w:rPr>
        <w:t>DUDAS Y ACLARACIONES DERIVADAS DE LA VISITA</w:t>
      </w:r>
      <w:r w:rsidRPr="007E20F1">
        <w:rPr>
          <w:rFonts w:ascii="Montserrat" w:hAnsi="Montserrat" w:cs="Arial"/>
          <w:b/>
          <w:sz w:val="18"/>
          <w:szCs w:val="18"/>
        </w:rPr>
        <w:t xml:space="preserve"> AL SITIO</w:t>
      </w:r>
      <w:r w:rsidRPr="007E20F1">
        <w:rPr>
          <w:rFonts w:ascii="Montserrat" w:hAnsi="Montserrat" w:cs="Arial"/>
          <w:sz w:val="18"/>
          <w:szCs w:val="18"/>
        </w:rPr>
        <w:t xml:space="preserve"> DE LA PRESTACIÓN DEL SERVICIO </w:t>
      </w:r>
      <w:r w:rsidRPr="007E20F1">
        <w:rPr>
          <w:rFonts w:ascii="Montserrat" w:hAnsi="Montserrat" w:cs="Arial"/>
          <w:b/>
          <w:bCs/>
          <w:sz w:val="18"/>
          <w:szCs w:val="18"/>
        </w:rPr>
        <w:t>SERÁN CONTESTADAS EN LA JUNTA DE ACLARACIONES Y NO DURANTE LA VISITA A SITIO</w:t>
      </w:r>
      <w:r w:rsidRPr="007E20F1">
        <w:rPr>
          <w:rFonts w:ascii="Montserrat" w:hAnsi="Montserrat" w:cs="Arial"/>
          <w:sz w:val="18"/>
          <w:szCs w:val="18"/>
        </w:rPr>
        <w:t>. A FIN DE PONER EN IGUALDAD DE CONDICIONES A TODOS LOS LICITANTES QUE PARTICIPEN.</w:t>
      </w:r>
    </w:p>
    <w:p w14:paraId="67198E5F" w14:textId="5F2C4012" w:rsidR="007E20F1" w:rsidRPr="007E20F1" w:rsidRDefault="007E20F1" w:rsidP="007E20F1">
      <w:pPr>
        <w:tabs>
          <w:tab w:val="left" w:pos="567"/>
          <w:tab w:val="left" w:pos="1500"/>
          <w:tab w:val="left" w:pos="8787"/>
        </w:tabs>
        <w:ind w:left="426" w:right="51"/>
        <w:jc w:val="both"/>
        <w:rPr>
          <w:rFonts w:ascii="Montserrat" w:hAnsi="Montserrat" w:cs="Arial"/>
          <w:sz w:val="18"/>
          <w:szCs w:val="18"/>
        </w:rPr>
      </w:pPr>
      <w:r w:rsidRPr="007E20F1">
        <w:rPr>
          <w:rFonts w:ascii="Montserrat" w:hAnsi="Montserrat" w:cs="Arial"/>
          <w:sz w:val="18"/>
          <w:szCs w:val="18"/>
        </w:rPr>
        <w:t xml:space="preserve">EN LA VISITA A SITIO QUE EN SU CASO DECIDA REALIZAR EL LICITANTE ADJUDICADO  A LAS INSTALACIONES INSTITUCIONALES, EL SERVIDOR PÚBLICO RESPONSABLE (DIRECTOR DE LA UNIDAD MÉDICA O SUBDIRECTOR ADMINISTRATIVO O SUBDIRECTOR MÉDICO, O ENCARGADO/JEFE DEL BANCO DE </w:t>
      </w:r>
      <w:r w:rsidRPr="007E20F1">
        <w:rPr>
          <w:rFonts w:ascii="Montserrat" w:hAnsi="Montserrat" w:cs="Arial"/>
          <w:sz w:val="18"/>
          <w:szCs w:val="18"/>
        </w:rPr>
        <w:lastRenderedPageBreak/>
        <w:t xml:space="preserve">SANGRE, DEBERÁ LLEVAR A CABO LA </w:t>
      </w:r>
      <w:r w:rsidRPr="007E20F1">
        <w:rPr>
          <w:rFonts w:ascii="Montserrat" w:hAnsi="Montserrat" w:cs="Arial"/>
          <w:b/>
          <w:bCs/>
          <w:sz w:val="18"/>
          <w:szCs w:val="18"/>
        </w:rPr>
        <w:t>FORMALIZACIÓN DE UNA MINUTA</w:t>
      </w:r>
      <w:r w:rsidRPr="007E20F1">
        <w:rPr>
          <w:rFonts w:ascii="Montserrat" w:hAnsi="Montserrat" w:cs="Arial"/>
          <w:sz w:val="18"/>
          <w:szCs w:val="18"/>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7E20F1">
        <w:rPr>
          <w:rFonts w:ascii="Montserrat" w:hAnsi="Montserrat" w:cs="Arial"/>
          <w:bCs/>
          <w:sz w:val="18"/>
          <w:szCs w:val="18"/>
        </w:rPr>
        <w:t>JEFE O ENCARGADO DEL BANCO DE SANGRE, CENTRO DE COLECTA O SERVICIO DE TRANSFUSIÓN),</w:t>
      </w:r>
      <w:r w:rsidRPr="007E20F1">
        <w:rPr>
          <w:rFonts w:ascii="Montserrat" w:hAnsi="Montserrat" w:cs="Arial"/>
          <w:sz w:val="18"/>
          <w:szCs w:val="18"/>
        </w:rPr>
        <w:t xml:space="preserve"> NOMBRE, CARGO Y FIRMA DEL PERSONAL DE LA EMPRESA LICITANTE ASISTENTE, ASÍ COMO LOS TEMAS TRATADOS, CONFORME A LO SEÑALADO EN EL NUMERAL </w:t>
      </w:r>
      <w:r w:rsidRPr="007E20F1">
        <w:rPr>
          <w:rFonts w:ascii="Montserrat" w:hAnsi="Montserrat" w:cs="Arial"/>
          <w:b/>
          <w:sz w:val="18"/>
          <w:szCs w:val="18"/>
        </w:rPr>
        <w:t>14 DEL “PROTOCOLO DE ACTUACIÓN EN MATERIA DE CONTRATACIONES PÚBLICAS, OTORGAMIENTO Y PRÓRROGA DE LICENCIAS, PERMISOS, AUTORIZACIONES Y CONCESIONES”</w:t>
      </w:r>
      <w:r w:rsidRPr="007E20F1">
        <w:rPr>
          <w:rFonts w:ascii="Montserrat" w:hAnsi="Montserrat" w:cs="Arial"/>
          <w:sz w:val="18"/>
          <w:szCs w:val="18"/>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ENCARGADO/JEFE DEL BANCO DE SANGRE, DEBERÁ ENVIAR AL PERSONAL DEL ÓRGANO INTERNO DE CONTROL (OIC), COPIA SIMPLE DE LA MINUTA QUE SE LEVANTE DEL ACTO, EN UN PLAZO NO MAYOR A DOS DÍAS HÁBILES PARA EL INSTITUTO, CONTADOS A PARTIR DE SU FORMALIZACIÓN. </w:t>
      </w:r>
      <w:r w:rsidRPr="007E20F1">
        <w:rPr>
          <w:rFonts w:ascii="Montserrat" w:hAnsi="Montserrat" w:cs="Arial"/>
          <w:b/>
          <w:bCs/>
          <w:sz w:val="18"/>
          <w:szCs w:val="18"/>
        </w:rPr>
        <w:t>DICHA MINUTA NO SERVIRÁ DE CONSTANCIA DE HABER REALIZADO LA VISITA A LAS INSTALACIONES</w:t>
      </w:r>
      <w:r w:rsidRPr="007E20F1">
        <w:rPr>
          <w:rFonts w:ascii="Montserrat" w:hAnsi="Montserrat" w:cs="Arial"/>
          <w:sz w:val="18"/>
          <w:szCs w:val="18"/>
        </w:rPr>
        <w:t xml:space="preserve"> DE CADA SITIO QUE SE VISITE, SOLO ES PARA EL DEBIDO CUMPLIMIENTO DEL PROTOCOLO SEÑALADO, TAMPOCO DEBERÁ INCLUIRSE COMO PARTE DE LA PROPUESTA TÉCNICA DE LAS LICITANTES.</w:t>
      </w:r>
    </w:p>
    <w:p w14:paraId="5A77BA5C" w14:textId="128BAF8E" w:rsidR="007E20F1" w:rsidRPr="007E20F1" w:rsidRDefault="007E20F1" w:rsidP="00257E74">
      <w:pPr>
        <w:pStyle w:val="Prrafodelista"/>
        <w:numPr>
          <w:ilvl w:val="0"/>
          <w:numId w:val="61"/>
        </w:numPr>
        <w:suppressAutoHyphens/>
        <w:spacing w:after="0" w:line="240" w:lineRule="auto"/>
        <w:ind w:left="426" w:right="51"/>
        <w:jc w:val="both"/>
        <w:rPr>
          <w:rFonts w:ascii="Montserrat" w:hAnsi="Montserrat" w:cs="Arial"/>
          <w:color w:val="000000"/>
          <w:sz w:val="18"/>
          <w:szCs w:val="18"/>
        </w:rPr>
      </w:pPr>
      <w:r w:rsidRPr="007E20F1">
        <w:rPr>
          <w:rFonts w:ascii="Montserrat" w:hAnsi="Montserrat" w:cs="Arial"/>
          <w:b/>
          <w:sz w:val="18"/>
          <w:szCs w:val="18"/>
        </w:rPr>
        <w:t>ENTREGA DE ÁREA FÍSICA</w:t>
      </w:r>
      <w:r w:rsidRPr="007E20F1">
        <w:rPr>
          <w:rFonts w:ascii="Montserrat" w:hAnsi="Montserrat" w:cs="Arial"/>
          <w:color w:val="000000"/>
          <w:sz w:val="18"/>
          <w:szCs w:val="18"/>
        </w:rPr>
        <w:t>. E</w:t>
      </w:r>
      <w:r w:rsidRPr="007E20F1">
        <w:rPr>
          <w:rFonts w:ascii="Montserrat" w:hAnsi="Montserrat" w:cs="Arial"/>
          <w:sz w:val="18"/>
          <w:szCs w:val="18"/>
        </w:rPr>
        <w:t xml:space="preserve">L INSTITUTO </w:t>
      </w:r>
      <w:r w:rsidRPr="007E20F1">
        <w:rPr>
          <w:rFonts w:ascii="Montserrat" w:hAnsi="Montserrat" w:cs="Arial"/>
          <w:b/>
          <w:sz w:val="18"/>
          <w:szCs w:val="18"/>
        </w:rPr>
        <w:t>A PARTIR DEL DÍA HÁBIL SIGUIENTE DE LA EMISIÓN Y NOTIFICACIÓN DEL FALLO</w:t>
      </w:r>
      <w:r w:rsidRPr="007E20F1">
        <w:rPr>
          <w:rFonts w:ascii="Montserrat" w:hAnsi="Montserrat" w:cs="Arial"/>
          <w:bCs/>
          <w:sz w:val="18"/>
          <w:szCs w:val="18"/>
        </w:rPr>
        <w:t xml:space="preserve">, </w:t>
      </w:r>
      <w:r w:rsidRPr="007E20F1">
        <w:rPr>
          <w:rFonts w:ascii="Montserrat" w:hAnsi="Montserrat" w:cs="Arial"/>
          <w:sz w:val="18"/>
          <w:szCs w:val="18"/>
        </w:rPr>
        <w:t xml:space="preserve">FACILITARÁ AL LICITANTE ADJUDICADO LOS </w:t>
      </w:r>
      <w:r w:rsidRPr="007E20F1">
        <w:rPr>
          <w:rFonts w:ascii="Montserrat" w:hAnsi="Montserrat" w:cs="Arial"/>
          <w:b/>
          <w:bCs/>
          <w:sz w:val="18"/>
          <w:szCs w:val="18"/>
        </w:rPr>
        <w:t xml:space="preserve">ESPACIOS FÍSICOS A TÍTULO GRATUITO, CON SUMINISTRO DE AGUA, ELECTRICIDAD, </w:t>
      </w:r>
      <w:r w:rsidRPr="007E20F1">
        <w:rPr>
          <w:rFonts w:ascii="Montserrat" w:hAnsi="Montserrat" w:cs="Arial"/>
          <w:b/>
          <w:bCs/>
          <w:color w:val="000000"/>
          <w:sz w:val="18"/>
          <w:szCs w:val="18"/>
        </w:rPr>
        <w:t>QUE SERÁN SUJETOS DE ADECUACIÓN</w:t>
      </w:r>
      <w:r w:rsidRPr="007E20F1">
        <w:rPr>
          <w:rFonts w:ascii="Montserrat" w:hAnsi="Montserrat" w:cs="Arial"/>
          <w:color w:val="000000"/>
          <w:sz w:val="18"/>
          <w:szCs w:val="18"/>
        </w:rPr>
        <w:t xml:space="preserve"> PARA LA INSTALACIÓN DE LOS EQUIPOS OFERTADOS, SISTEMA DE INFORMACIÓN, EQUIPO DE CÓMPUTO, NODOS DE RED Y AIRE ACONDICIONADO TIPO (EN CASO DE REQUERIRLO PARA EL FUNCIONAMIENTO DE LOS EQUIPOS) Y ESTÉ EN CONDICIONES DE INICIAR LA PRESTACIÓN DEL SERVICIO PARA LO CUAL DEBERÁ PONERSE EN CONTACTO CON EL </w:t>
      </w:r>
      <w:r w:rsidRPr="007E20F1">
        <w:rPr>
          <w:rFonts w:ascii="Montserrat" w:hAnsi="Montserrat" w:cs="Arial"/>
          <w:sz w:val="18"/>
          <w:szCs w:val="18"/>
        </w:rPr>
        <w:t>JEFE O ENCARGADO DEL BANCO DE SANGRE, CENTRO DE COLECTA O SERVICIO DE TRANSFUSIÓN</w:t>
      </w:r>
      <w:r w:rsidRPr="007E20F1">
        <w:rPr>
          <w:rFonts w:ascii="Montserrat" w:hAnsi="Montserrat" w:cs="Arial"/>
          <w:color w:val="000000"/>
          <w:sz w:val="18"/>
          <w:szCs w:val="18"/>
        </w:rPr>
        <w:t xml:space="preserve">, A TRAVÉS DEL </w:t>
      </w:r>
      <w:r w:rsidRPr="007E20F1">
        <w:rPr>
          <w:rFonts w:ascii="Montserrat" w:hAnsi="Montserrat" w:cs="Arial"/>
          <w:b/>
          <w:color w:val="000000"/>
          <w:sz w:val="18"/>
          <w:szCs w:val="18"/>
        </w:rPr>
        <w:t>ADMINISTRADOR DEL CONTRATO</w:t>
      </w:r>
      <w:r w:rsidRPr="007E20F1">
        <w:rPr>
          <w:rFonts w:ascii="Montserrat" w:hAnsi="Montserrat" w:cs="Arial"/>
          <w:color w:val="000000"/>
          <w:sz w:val="18"/>
          <w:szCs w:val="18"/>
        </w:rPr>
        <w:t xml:space="preserve"> CON LA FINALIDAD DE FORMALIZAR DICHA ENTREGA, PARA LO CUAL UTILIZARÁ EL FORMATO CONTENIDO EN EL </w:t>
      </w:r>
      <w:r w:rsidRPr="007E20F1">
        <w:rPr>
          <w:rFonts w:ascii="Montserrat" w:hAnsi="Montserrat" w:cs="Arial"/>
          <w:b/>
          <w:color w:val="000000"/>
          <w:sz w:val="18"/>
          <w:szCs w:val="18"/>
        </w:rPr>
        <w:t xml:space="preserve">ANEXO </w:t>
      </w:r>
      <w:r w:rsidRPr="007E20F1">
        <w:rPr>
          <w:rFonts w:ascii="Montserrat" w:hAnsi="Montserrat" w:cs="Arial"/>
          <w:b/>
          <w:sz w:val="18"/>
          <w:szCs w:val="18"/>
        </w:rPr>
        <w:t>T4.1 “CÉDULA DE PUESTA A PUNTO”, APARTADO A</w:t>
      </w:r>
      <w:r w:rsidRPr="007E20F1">
        <w:rPr>
          <w:rFonts w:ascii="Montserrat" w:hAnsi="Montserrat" w:cs="Arial"/>
          <w:color w:val="000000"/>
          <w:sz w:val="18"/>
          <w:szCs w:val="18"/>
        </w:rPr>
        <w:t xml:space="preserve"> Y DE MANERA INMEDIATA INICIE CON LOS TRABAJOS QUE CONSIDERE NECESARIOS, EN COORDINACIÓN CON EL JEFE DE CONSERVACIÓN DE CADA UNIDAD MÉDICA.</w:t>
      </w:r>
    </w:p>
    <w:p w14:paraId="3E35522F" w14:textId="77777777" w:rsidR="007E20F1" w:rsidRPr="007E20F1" w:rsidRDefault="007E20F1" w:rsidP="007E20F1">
      <w:pPr>
        <w:tabs>
          <w:tab w:val="left" w:pos="136"/>
          <w:tab w:val="left" w:pos="426"/>
          <w:tab w:val="left" w:pos="9918"/>
        </w:tabs>
        <w:suppressAutoHyphens/>
        <w:spacing w:after="0"/>
        <w:ind w:left="426" w:right="51"/>
        <w:jc w:val="both"/>
        <w:rPr>
          <w:rFonts w:ascii="Montserrat" w:hAnsi="Montserrat" w:cs="Arial"/>
          <w:color w:val="000000"/>
          <w:sz w:val="18"/>
          <w:szCs w:val="18"/>
        </w:rPr>
      </w:pPr>
    </w:p>
    <w:p w14:paraId="1E9EAB18" w14:textId="4478A473" w:rsidR="007E20F1" w:rsidRPr="007E20F1" w:rsidRDefault="007E20F1" w:rsidP="007E20F1">
      <w:pPr>
        <w:ind w:left="426"/>
        <w:jc w:val="both"/>
        <w:rPr>
          <w:rFonts w:ascii="Montserrat" w:hAnsi="Montserrat" w:cs="Arial"/>
          <w:sz w:val="18"/>
          <w:szCs w:val="18"/>
        </w:rPr>
      </w:pPr>
      <w:r w:rsidRPr="007E20F1">
        <w:rPr>
          <w:rFonts w:ascii="Montserrat" w:hAnsi="Montserrat" w:cs="Arial"/>
          <w:sz w:val="18"/>
          <w:szCs w:val="18"/>
        </w:rPr>
        <w:t xml:space="preserve">LOS </w:t>
      </w:r>
      <w:r w:rsidRPr="007E20F1">
        <w:rPr>
          <w:rFonts w:ascii="Montserrat" w:hAnsi="Montserrat" w:cs="Arial"/>
          <w:b/>
          <w:bCs/>
          <w:sz w:val="18"/>
          <w:szCs w:val="18"/>
        </w:rPr>
        <w:t>PROVEEDORES (SALIENTES)</w:t>
      </w:r>
      <w:r w:rsidRPr="007E20F1">
        <w:rPr>
          <w:rFonts w:ascii="Montserrat" w:hAnsi="Montserrat" w:cs="Arial"/>
          <w:sz w:val="18"/>
          <w:szCs w:val="18"/>
        </w:rPr>
        <w:t xml:space="preserve"> CON CONTRATO VIGENTE PARA EL SERVICIO MÉDICO INTEGRAL DE BANCO DE SANGRE Y EL LICITANTE QUE RESULTE ADJUDICADO, DEBERÁN DE REALIZAR UNA </w:t>
      </w:r>
      <w:r w:rsidRPr="007E20F1">
        <w:rPr>
          <w:rFonts w:ascii="Montserrat" w:hAnsi="Montserrat" w:cs="Arial"/>
          <w:b/>
          <w:bCs/>
          <w:sz w:val="18"/>
          <w:szCs w:val="18"/>
        </w:rPr>
        <w:t>TRANSICIÓN ORDENADA Y SIN LA INTERRUPCIÓN DEL SERVICIO PARA EL INSTITUTO</w:t>
      </w:r>
      <w:r w:rsidRPr="007E20F1">
        <w:rPr>
          <w:rFonts w:ascii="Montserrat" w:hAnsi="Montserrat" w:cs="Arial"/>
          <w:sz w:val="18"/>
          <w:szCs w:val="18"/>
        </w:rPr>
        <w:t xml:space="preserve">, LA CUAL DEBERÁ SER COORDINADA POR EL DIRECTOR DE LA UNIDAD MÉDICA (O A QUIEN ESTE DESIGNE), EL JEFE DE CONSERVACIÓN Y EL JEFE O ENCARGADO DEL BANCO DE SANGRE, , </w:t>
      </w:r>
      <w:r w:rsidRPr="007E20F1">
        <w:rPr>
          <w:rFonts w:ascii="Montserrat" w:hAnsi="Montserrat" w:cs="Arial"/>
          <w:bCs/>
          <w:sz w:val="18"/>
          <w:szCs w:val="18"/>
        </w:rPr>
        <w:t>SEGÚN SEA EL CASO;</w:t>
      </w:r>
      <w:r w:rsidRPr="007E20F1">
        <w:rPr>
          <w:rFonts w:ascii="Montserrat" w:hAnsi="Montserrat" w:cs="Arial"/>
          <w:b/>
          <w:sz w:val="18"/>
          <w:szCs w:val="18"/>
        </w:rPr>
        <w:t xml:space="preserve"> </w:t>
      </w:r>
      <w:r w:rsidRPr="007E20F1">
        <w:rPr>
          <w:rFonts w:ascii="Montserrat" w:hAnsi="Montserrat" w:cs="Arial"/>
          <w:sz w:val="18"/>
          <w:szCs w:val="18"/>
        </w:rPr>
        <w:t xml:space="preserve">EN CASO DE TRATARSE DE UNA UMAE LA TRANSICIÓN DEBERÁ SER COORDINADA POR EL </w:t>
      </w:r>
      <w:r w:rsidRPr="007E20F1">
        <w:rPr>
          <w:rFonts w:ascii="Montserrat" w:hAnsi="Montserrat" w:cs="Arial"/>
          <w:b/>
          <w:sz w:val="18"/>
          <w:szCs w:val="18"/>
        </w:rPr>
        <w:t xml:space="preserve">DIRECTOR MÉDICO (O A QUIEN ESTE DESIGNE), EL INGENIERO BIOMÉDICO Y EL JEFE O ENCARGADO DEL BANCO DE SANGRE, </w:t>
      </w:r>
      <w:r w:rsidRPr="007E20F1">
        <w:rPr>
          <w:rFonts w:ascii="Montserrat" w:hAnsi="Montserrat" w:cs="Arial"/>
          <w:bCs/>
          <w:sz w:val="18"/>
          <w:szCs w:val="18"/>
        </w:rPr>
        <w:t>SEGÚN SEA EL CASO</w:t>
      </w:r>
      <w:r w:rsidRPr="007E20F1">
        <w:rPr>
          <w:rFonts w:ascii="Montserrat" w:hAnsi="Montserrat" w:cs="Arial"/>
          <w:sz w:val="18"/>
          <w:szCs w:val="18"/>
        </w:rPr>
        <w:t>.</w:t>
      </w:r>
    </w:p>
    <w:p w14:paraId="48167F46" w14:textId="2BF83E80" w:rsidR="007E20F1" w:rsidRPr="007E20F1" w:rsidRDefault="007E20F1" w:rsidP="007E20F1">
      <w:pPr>
        <w:pStyle w:val="Prrafodelista"/>
        <w:ind w:left="426" w:right="51"/>
        <w:jc w:val="both"/>
        <w:rPr>
          <w:rFonts w:ascii="Montserrat" w:hAnsi="Montserrat" w:cs="Arial"/>
          <w:color w:val="000000"/>
          <w:sz w:val="18"/>
          <w:szCs w:val="18"/>
        </w:rPr>
      </w:pPr>
      <w:r w:rsidRPr="007E20F1">
        <w:rPr>
          <w:rFonts w:ascii="Montserrat" w:hAnsi="Montserrat" w:cs="Arial"/>
          <w:color w:val="000000"/>
          <w:sz w:val="18"/>
          <w:szCs w:val="18"/>
        </w:rPr>
        <w:t xml:space="preserve">ASIMISMO, EL INSTITUTO A TRAVÉS DEL </w:t>
      </w:r>
      <w:r w:rsidRPr="007E20F1">
        <w:rPr>
          <w:rFonts w:ascii="Montserrat" w:hAnsi="Montserrat" w:cs="Arial"/>
          <w:bCs/>
          <w:color w:val="000000"/>
          <w:sz w:val="18"/>
          <w:szCs w:val="18"/>
        </w:rPr>
        <w:t>ADMINISTRADOR DEL CONTRATO</w:t>
      </w:r>
      <w:r w:rsidRPr="007E20F1">
        <w:rPr>
          <w:rFonts w:ascii="Montserrat" w:hAnsi="Montserrat" w:cs="Arial"/>
          <w:color w:val="000000"/>
          <w:sz w:val="18"/>
          <w:szCs w:val="18"/>
        </w:rPr>
        <w:t xml:space="preserve"> HARÁ LA </w:t>
      </w:r>
      <w:r w:rsidRPr="007E20F1">
        <w:rPr>
          <w:rFonts w:ascii="Montserrat" w:hAnsi="Montserrat" w:cs="Arial"/>
          <w:b/>
          <w:bCs/>
          <w:color w:val="000000"/>
          <w:sz w:val="18"/>
          <w:szCs w:val="18"/>
        </w:rPr>
        <w:t xml:space="preserve">ENTREGA DEL ESPACIO </w:t>
      </w:r>
      <w:r w:rsidRPr="007E20F1">
        <w:rPr>
          <w:rFonts w:ascii="Montserrat" w:hAnsi="Montserrat" w:cs="Arial"/>
          <w:b/>
          <w:bCs/>
          <w:sz w:val="18"/>
          <w:szCs w:val="18"/>
        </w:rPr>
        <w:t>EL CUAL PODRÁ ADECUARSE POR LOS LICITANTES ADJUDICADOS, DE TAL FORMA QUE PUEDAN HACER USO COMO ALMACÉN</w:t>
      </w:r>
      <w:r w:rsidRPr="007E20F1">
        <w:rPr>
          <w:rFonts w:ascii="Montserrat" w:hAnsi="Montserrat" w:cs="Arial"/>
          <w:b/>
          <w:bCs/>
          <w:color w:val="000000"/>
          <w:sz w:val="18"/>
          <w:szCs w:val="18"/>
        </w:rPr>
        <w:t xml:space="preserve"> PARA LA GUARDA Y CUSTODIA DE LOS BIENES DE CONSUMO</w:t>
      </w:r>
      <w:r w:rsidRPr="007E20F1">
        <w:rPr>
          <w:rFonts w:ascii="Montserrat" w:hAnsi="Montserrat" w:cs="Arial"/>
          <w:color w:val="000000"/>
          <w:sz w:val="18"/>
          <w:szCs w:val="18"/>
        </w:rPr>
        <w:t xml:space="preserve"> COMO PARTE D</w:t>
      </w:r>
      <w:r w:rsidRPr="007E20F1">
        <w:rPr>
          <w:rFonts w:ascii="Montserrat" w:hAnsi="Montserrat" w:cs="Arial"/>
          <w:sz w:val="18"/>
          <w:szCs w:val="18"/>
        </w:rPr>
        <w:t>EL SERVICIO, DURANTE LA VIGENCIA DE LA PRESTACIÓN DEL SERVICIO.</w:t>
      </w:r>
    </w:p>
    <w:p w14:paraId="62977BD4" w14:textId="42146AAB" w:rsidR="007E20F1" w:rsidRPr="007E20F1" w:rsidRDefault="007E20F1" w:rsidP="00257E74">
      <w:pPr>
        <w:pStyle w:val="Prrafodelista"/>
        <w:numPr>
          <w:ilvl w:val="0"/>
          <w:numId w:val="62"/>
        </w:numPr>
        <w:tabs>
          <w:tab w:val="left" w:pos="426"/>
          <w:tab w:val="left" w:pos="9918"/>
        </w:tabs>
        <w:suppressAutoHyphens/>
        <w:spacing w:after="0" w:line="240" w:lineRule="auto"/>
        <w:ind w:left="426" w:right="51" w:hanging="142"/>
        <w:jc w:val="both"/>
        <w:rPr>
          <w:rFonts w:ascii="Montserrat" w:hAnsi="Montserrat" w:cs="Arial"/>
          <w:sz w:val="18"/>
          <w:szCs w:val="18"/>
        </w:rPr>
      </w:pPr>
      <w:r w:rsidRPr="007E20F1">
        <w:rPr>
          <w:rFonts w:ascii="Montserrat" w:hAnsi="Montserrat" w:cs="Arial"/>
          <w:b/>
          <w:color w:val="000000"/>
          <w:sz w:val="18"/>
          <w:szCs w:val="18"/>
        </w:rPr>
        <w:lastRenderedPageBreak/>
        <w:t>ADECUACIÓN DEL ÁREA FÍSICA</w:t>
      </w:r>
      <w:r w:rsidRPr="007E20F1">
        <w:rPr>
          <w:rFonts w:ascii="Montserrat" w:hAnsi="Montserrat" w:cs="Arial"/>
          <w:color w:val="000000"/>
          <w:sz w:val="18"/>
          <w:szCs w:val="18"/>
        </w:rPr>
        <w:t xml:space="preserve">. EL LICITANTE ADJUDICADO SE OBLIGA A REALIZAR SIN COSTO ADICIONAL PARA EL INSTITUTO, LAS ADECUACIONES EN </w:t>
      </w:r>
      <w:r w:rsidRPr="007E20F1">
        <w:rPr>
          <w:rFonts w:ascii="Montserrat" w:hAnsi="Montserrat" w:cs="Arial"/>
          <w:bCs/>
          <w:color w:val="000000"/>
          <w:sz w:val="18"/>
          <w:szCs w:val="18"/>
        </w:rPr>
        <w:t xml:space="preserve">BANCO DE SANGRE, </w:t>
      </w:r>
      <w:r w:rsidRPr="007E20F1">
        <w:rPr>
          <w:rFonts w:ascii="Montserrat" w:hAnsi="Montserrat" w:cs="Arial"/>
          <w:sz w:val="18"/>
          <w:szCs w:val="18"/>
        </w:rPr>
        <w:t>CENTROS DE COLECTA Y SERVICIOS DE TRANSFUSIÓN</w:t>
      </w:r>
      <w:r w:rsidRPr="007E20F1">
        <w:rPr>
          <w:rFonts w:ascii="Montserrat" w:hAnsi="Montserrat" w:cs="Arial"/>
          <w:color w:val="000000"/>
          <w:sz w:val="18"/>
          <w:szCs w:val="18"/>
        </w:rPr>
        <w:t xml:space="preserve">, DE ACUERDO CON EL </w:t>
      </w:r>
      <w:r w:rsidRPr="007E20F1">
        <w:rPr>
          <w:rFonts w:ascii="Montserrat" w:hAnsi="Montserrat" w:cs="Arial"/>
          <w:b/>
          <w:color w:val="000000"/>
          <w:sz w:val="18"/>
          <w:szCs w:val="18"/>
        </w:rPr>
        <w:t>ANEXO T2 “DIRECTORIO DEL SMI DE BS”</w:t>
      </w:r>
      <w:r w:rsidRPr="007E20F1">
        <w:rPr>
          <w:rFonts w:ascii="Montserrat" w:hAnsi="Montserrat" w:cs="Arial"/>
          <w:bCs/>
          <w:color w:val="000000"/>
          <w:sz w:val="18"/>
          <w:szCs w:val="18"/>
        </w:rPr>
        <w:t>,</w:t>
      </w:r>
      <w:r w:rsidRPr="007E20F1">
        <w:rPr>
          <w:rFonts w:ascii="Montserrat" w:hAnsi="Montserrat" w:cs="Arial"/>
          <w:color w:val="000000"/>
          <w:sz w:val="18"/>
          <w:szCs w:val="18"/>
        </w:rPr>
        <w:t xml:space="preserve"> PARA EL FUNCIONAMIENTO ÓPTIMO DE LOS EQUIPOS Y PERIFÉRICOS PROPUESTOS PARA LA PRESTACIÓN DEL SERVICIO. FORMALIZANDO EL </w:t>
      </w:r>
      <w:r w:rsidRPr="007E20F1">
        <w:rPr>
          <w:rFonts w:ascii="Montserrat" w:hAnsi="Montserrat" w:cs="Arial"/>
          <w:b/>
          <w:sz w:val="18"/>
          <w:szCs w:val="18"/>
        </w:rPr>
        <w:t xml:space="preserve">ANEXO T4.1 “CÉDULA DE PUESTA A PUNTO”, </w:t>
      </w:r>
      <w:r w:rsidRPr="007E20F1">
        <w:rPr>
          <w:rFonts w:ascii="Montserrat" w:hAnsi="Montserrat" w:cs="Arial"/>
          <w:b/>
          <w:color w:val="000000"/>
          <w:sz w:val="18"/>
          <w:szCs w:val="18"/>
        </w:rPr>
        <w:t xml:space="preserve">APARTADO B, </w:t>
      </w:r>
      <w:r w:rsidRPr="007E20F1">
        <w:rPr>
          <w:rFonts w:ascii="Montserrat" w:hAnsi="Montserrat" w:cs="Arial"/>
          <w:sz w:val="18"/>
          <w:szCs w:val="18"/>
        </w:rPr>
        <w:t xml:space="preserve">DENTRO DE LOS </w:t>
      </w:r>
      <w:r w:rsidRPr="007E20F1">
        <w:rPr>
          <w:rFonts w:ascii="Montserrat" w:hAnsi="Montserrat" w:cs="Arial"/>
          <w:b/>
          <w:bCs/>
          <w:sz w:val="18"/>
          <w:szCs w:val="18"/>
        </w:rPr>
        <w:t>10(DIEZ) DÍAS NATURALES</w:t>
      </w:r>
      <w:r w:rsidRPr="007E20F1">
        <w:rPr>
          <w:rFonts w:ascii="Montserrat" w:hAnsi="Montserrat" w:cs="Arial"/>
          <w:sz w:val="18"/>
          <w:szCs w:val="18"/>
        </w:rPr>
        <w:t xml:space="preserve"> CONTADOS A PARTIR DE LA EMISIÓN Y NOTIFICACIÓN DEL FALLO.</w:t>
      </w:r>
    </w:p>
    <w:p w14:paraId="687659EA" w14:textId="77777777" w:rsidR="007E20F1" w:rsidRPr="007E20F1" w:rsidRDefault="007E20F1" w:rsidP="007E20F1">
      <w:pPr>
        <w:jc w:val="both"/>
        <w:rPr>
          <w:rFonts w:ascii="Montserrat" w:hAnsi="Montserrat"/>
          <w:sz w:val="18"/>
          <w:szCs w:val="18"/>
          <w:lang w:eastAsia="ar-SA"/>
        </w:rPr>
      </w:pPr>
    </w:p>
    <w:p w14:paraId="1F646769" w14:textId="62F35D3F"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 xml:space="preserve">EQUIPO DE BANCO DE SANGRE. </w:t>
      </w:r>
    </w:p>
    <w:p w14:paraId="69DFF538" w14:textId="44D1AB24" w:rsidR="007E20F1" w:rsidRPr="007E20F1" w:rsidRDefault="007E20F1" w:rsidP="007E20F1">
      <w:pPr>
        <w:ind w:left="426"/>
        <w:jc w:val="both"/>
        <w:rPr>
          <w:rFonts w:ascii="Montserrat" w:hAnsi="Montserrat" w:cs="Arial"/>
          <w:bCs/>
          <w:color w:val="000000"/>
          <w:sz w:val="18"/>
          <w:szCs w:val="18"/>
        </w:rPr>
      </w:pPr>
      <w:r w:rsidRPr="007E20F1">
        <w:rPr>
          <w:rFonts w:ascii="Montserrat" w:hAnsi="Montserrat" w:cs="Arial"/>
          <w:bCs/>
          <w:color w:val="000000"/>
          <w:sz w:val="18"/>
          <w:szCs w:val="18"/>
        </w:rPr>
        <w:t xml:space="preserve">EL LICITANTE, DEBERÁN OFERTAR EL EQUIPO DE BANCO DE SANGRE, EQUIPO COMPLEMENTARIO NECESARIOS PARA REALIZAR LOS PROCEDIMIENTOS CONFORME AL </w:t>
      </w:r>
      <w:r w:rsidRPr="007E20F1">
        <w:rPr>
          <w:rFonts w:ascii="Montserrat" w:hAnsi="Montserrat" w:cs="Arial"/>
          <w:b/>
          <w:bCs/>
          <w:color w:val="000000"/>
          <w:sz w:val="18"/>
          <w:szCs w:val="18"/>
        </w:rPr>
        <w:t>ANEXO T1 (UNO) “REQUERIMIENTO DEL SMI DE BS”</w:t>
      </w:r>
      <w:r w:rsidRPr="007E20F1">
        <w:rPr>
          <w:rFonts w:ascii="Montserrat" w:hAnsi="Montserrat" w:cs="Arial"/>
          <w:color w:val="000000"/>
          <w:sz w:val="18"/>
          <w:szCs w:val="18"/>
        </w:rPr>
        <w:t>,</w:t>
      </w:r>
      <w:r w:rsidRPr="007E20F1">
        <w:rPr>
          <w:rFonts w:ascii="Montserrat" w:hAnsi="Montserrat" w:cs="Arial"/>
          <w:b/>
          <w:bCs/>
          <w:color w:val="000000"/>
          <w:sz w:val="18"/>
          <w:szCs w:val="18"/>
        </w:rPr>
        <w:t xml:space="preserve"> ANEXO T3 “EQUIPAMIENTO DEL SMI DE BS”</w:t>
      </w:r>
      <w:r w:rsidRPr="007E20F1">
        <w:rPr>
          <w:rFonts w:ascii="Montserrat" w:hAnsi="Montserrat" w:cs="Arial"/>
          <w:color w:val="000000"/>
          <w:sz w:val="18"/>
          <w:szCs w:val="18"/>
        </w:rPr>
        <w:t xml:space="preserve">, </w:t>
      </w:r>
      <w:r w:rsidRPr="007E20F1">
        <w:rPr>
          <w:rFonts w:ascii="Montserrat" w:hAnsi="Montserrat" w:cs="Arial"/>
          <w:bCs/>
          <w:color w:val="000000"/>
          <w:sz w:val="18"/>
          <w:szCs w:val="18"/>
        </w:rPr>
        <w:t xml:space="preserve">CONSIDERANDO LAS ESPECIFICACIONES CONTENIDAS EN EL </w:t>
      </w:r>
      <w:r w:rsidRPr="007E20F1">
        <w:rPr>
          <w:rFonts w:ascii="Montserrat" w:hAnsi="Montserrat" w:cs="Arial"/>
          <w:b/>
          <w:bCs/>
          <w:color w:val="000000"/>
          <w:sz w:val="18"/>
          <w:szCs w:val="18"/>
        </w:rPr>
        <w:t>ANEXO T3.1 “ESPECIFICACIONES TÉCNICAS DEL EQUIPAMIENTO”</w:t>
      </w:r>
      <w:r w:rsidRPr="007E20F1">
        <w:rPr>
          <w:rFonts w:ascii="Montserrat" w:hAnsi="Montserrat" w:cs="Arial"/>
          <w:color w:val="000000"/>
          <w:sz w:val="18"/>
          <w:szCs w:val="18"/>
        </w:rPr>
        <w:t xml:space="preserve">, </w:t>
      </w:r>
      <w:r w:rsidRPr="007E20F1">
        <w:rPr>
          <w:rFonts w:ascii="Montserrat" w:hAnsi="Montserrat" w:cs="Arial"/>
          <w:bCs/>
          <w:color w:val="000000"/>
          <w:sz w:val="18"/>
          <w:szCs w:val="18"/>
        </w:rPr>
        <w:t xml:space="preserve">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DE ENERGÍA (UPS), PERIFÉRICOS, LECTORES DE CÓDIGOS DE BARRAS, ETIQUETAS E IMPRESORAS NECESARIOS, PARA EL CONTROL DEL SERVICIO MÉDICO INTEGRAL DE BANCO DE SANGRE, EN LOS MISMOS BANCOS DE SANGRE, CENTROS DE COLECTA Y SERVICIOS DE TRANSFUSIÓN DE ACUERDO AL </w:t>
      </w:r>
      <w:r w:rsidRPr="007E20F1">
        <w:rPr>
          <w:rFonts w:ascii="Montserrat" w:hAnsi="Montserrat" w:cs="Arial"/>
          <w:b/>
          <w:color w:val="000000"/>
          <w:sz w:val="18"/>
          <w:szCs w:val="18"/>
        </w:rPr>
        <w:t>ANEXO T2 “DIRECTORIO DEL SMI DE BS”</w:t>
      </w:r>
      <w:r w:rsidRPr="007E20F1">
        <w:rPr>
          <w:rFonts w:ascii="Montserrat" w:hAnsi="Montserrat" w:cs="Arial"/>
          <w:bCs/>
          <w:color w:val="000000"/>
          <w:sz w:val="18"/>
          <w:szCs w:val="18"/>
        </w:rPr>
        <w:t>.</w:t>
      </w:r>
    </w:p>
    <w:p w14:paraId="4FCF4986" w14:textId="309EAF69" w:rsidR="007E20F1" w:rsidRPr="007E20F1" w:rsidRDefault="007E20F1" w:rsidP="007E20F1">
      <w:pPr>
        <w:ind w:left="426"/>
        <w:jc w:val="both"/>
        <w:rPr>
          <w:rFonts w:ascii="Montserrat" w:hAnsi="Montserrat" w:cs="Arial"/>
          <w:sz w:val="18"/>
          <w:szCs w:val="18"/>
        </w:rPr>
      </w:pPr>
      <w:r w:rsidRPr="007E20F1">
        <w:rPr>
          <w:rFonts w:ascii="Montserrat" w:hAnsi="Montserrat" w:cs="Arial"/>
          <w:sz w:val="18"/>
          <w:szCs w:val="18"/>
        </w:rPr>
        <w:t xml:space="preserve">EL LICITANTE ADJUDICADO DEBERÁ </w:t>
      </w:r>
      <w:r w:rsidRPr="007E20F1">
        <w:rPr>
          <w:rFonts w:ascii="Montserrat" w:hAnsi="Montserrat" w:cs="Arial"/>
          <w:b/>
          <w:bCs/>
          <w:sz w:val="18"/>
          <w:szCs w:val="18"/>
        </w:rPr>
        <w:t>ENTREGAR, INSTALAR Y PONER A PUNTO LOS EQUIPOS</w:t>
      </w:r>
      <w:r w:rsidRPr="007E20F1">
        <w:rPr>
          <w:rFonts w:ascii="Montserrat" w:hAnsi="Montserrat" w:cs="Arial"/>
          <w:sz w:val="18"/>
          <w:szCs w:val="18"/>
        </w:rPr>
        <w:t xml:space="preserve"> </w:t>
      </w:r>
      <w:r w:rsidRPr="007E20F1">
        <w:rPr>
          <w:rFonts w:ascii="Montserrat" w:hAnsi="Montserrat" w:cs="Arial"/>
          <w:bCs/>
          <w:color w:val="000000"/>
          <w:sz w:val="18"/>
          <w:szCs w:val="18"/>
        </w:rPr>
        <w:t xml:space="preserve">ACORDES AL </w:t>
      </w:r>
      <w:r w:rsidRPr="007E20F1">
        <w:rPr>
          <w:rFonts w:ascii="Montserrat" w:hAnsi="Montserrat" w:cs="Arial"/>
          <w:b/>
          <w:bCs/>
          <w:color w:val="000000"/>
          <w:sz w:val="18"/>
          <w:szCs w:val="18"/>
        </w:rPr>
        <w:t>ANEXO T3 “EQUIPAMIENTO DEL SMI DE BS”</w:t>
      </w:r>
      <w:r w:rsidRPr="007E20F1">
        <w:rPr>
          <w:rFonts w:ascii="Montserrat" w:hAnsi="Montserrat" w:cs="Arial"/>
          <w:color w:val="000000"/>
          <w:sz w:val="18"/>
          <w:szCs w:val="18"/>
        </w:rPr>
        <w:t xml:space="preserve">, </w:t>
      </w:r>
      <w:r w:rsidRPr="007E20F1">
        <w:rPr>
          <w:rFonts w:ascii="Montserrat" w:hAnsi="Montserrat" w:cs="Arial"/>
          <w:sz w:val="18"/>
          <w:szCs w:val="18"/>
        </w:rPr>
        <w:t xml:space="preserve">DENTRO DEL PLAZO NO MAYOR A </w:t>
      </w:r>
      <w:r w:rsidRPr="007E20F1">
        <w:rPr>
          <w:rFonts w:ascii="Montserrat" w:hAnsi="Montserrat" w:cs="Arial"/>
          <w:b/>
          <w:bCs/>
          <w:sz w:val="18"/>
          <w:szCs w:val="18"/>
        </w:rPr>
        <w:t>10 (DIEZ) DÍAS</w:t>
      </w:r>
      <w:r w:rsidRPr="007E20F1">
        <w:rPr>
          <w:rFonts w:ascii="Montserrat" w:hAnsi="Montserrat" w:cs="Arial"/>
          <w:b/>
          <w:sz w:val="18"/>
          <w:szCs w:val="18"/>
        </w:rPr>
        <w:t xml:space="preserve"> NATURALES</w:t>
      </w:r>
      <w:r w:rsidRPr="007E20F1">
        <w:rPr>
          <w:rFonts w:ascii="Montserrat" w:hAnsi="Montserrat" w:cs="Arial"/>
          <w:sz w:val="18"/>
          <w:szCs w:val="18"/>
        </w:rPr>
        <w:t xml:space="preserve"> A PARTIR DE LA EMISIÓN Y NOTIFICACIÓN DEL FALLO, CONSIDERANDO QUE </w:t>
      </w:r>
      <w:r w:rsidRPr="007E20F1">
        <w:rPr>
          <w:rFonts w:ascii="Montserrat" w:hAnsi="Montserrat" w:cs="Arial"/>
          <w:b/>
          <w:bCs/>
          <w:sz w:val="18"/>
          <w:szCs w:val="18"/>
        </w:rPr>
        <w:t>PODRÁ INICIAR CON LA PRESTACIÓN DEL SERVICIO ANTES DE QUE CONCLUYA EL PLAZO SEÑALADO</w:t>
      </w:r>
      <w:r w:rsidRPr="007E20F1">
        <w:rPr>
          <w:rFonts w:ascii="Montserrat" w:hAnsi="Montserrat" w:cs="Arial"/>
          <w:sz w:val="18"/>
          <w:szCs w:val="18"/>
        </w:rPr>
        <w:t xml:space="preserve">. LOS EQUIPOS PARA INSTALAR PARA LA PRESTACIÓN DEL SERVICIO EN BANCOS DE SANGRE, CENTRO DE COLECTA Y SERVICIOS DE TRANSFUSIÓN DEBERÁN SER COMPATIBLES ENTRE SÍ Y GARANTIZAR LA TRAZABILIDAD DE LOS PROCESOS PARA LA DISPOSICIÓN DE SANGRE Y SUS COMPONENTES ENTRE LAS UNIDADES MÉDICAS. </w:t>
      </w:r>
    </w:p>
    <w:p w14:paraId="5E446DE6" w14:textId="0E51E554" w:rsidR="007E20F1" w:rsidRPr="007E20F1" w:rsidRDefault="007E20F1" w:rsidP="007E20F1">
      <w:pPr>
        <w:pStyle w:val="Prrafodelista"/>
        <w:tabs>
          <w:tab w:val="left" w:pos="9498"/>
          <w:tab w:val="left" w:pos="9540"/>
          <w:tab w:val="left" w:pos="9900"/>
        </w:tabs>
        <w:autoSpaceDE w:val="0"/>
        <w:spacing w:after="0"/>
        <w:ind w:left="426" w:right="74"/>
        <w:jc w:val="both"/>
        <w:rPr>
          <w:rFonts w:ascii="Montserrat" w:hAnsi="Montserrat" w:cs="Arial"/>
          <w:b/>
          <w:sz w:val="18"/>
          <w:szCs w:val="18"/>
        </w:rPr>
      </w:pPr>
      <w:r w:rsidRPr="007E20F1">
        <w:rPr>
          <w:rFonts w:ascii="Montserrat" w:hAnsi="Montserrat" w:cs="Arial"/>
          <w:sz w:val="18"/>
          <w:szCs w:val="18"/>
        </w:rPr>
        <w:t xml:space="preserve">LOS </w:t>
      </w:r>
      <w:r w:rsidRPr="007E20F1">
        <w:rPr>
          <w:rFonts w:ascii="Montserrat" w:hAnsi="Montserrat" w:cs="Arial"/>
          <w:b/>
          <w:bCs/>
          <w:sz w:val="18"/>
          <w:szCs w:val="18"/>
        </w:rPr>
        <w:t>EQUIPOS</w:t>
      </w:r>
      <w:r w:rsidRPr="007E20F1">
        <w:rPr>
          <w:rFonts w:ascii="Montserrat" w:hAnsi="Montserrat" w:cs="Arial"/>
          <w:sz w:val="18"/>
          <w:szCs w:val="18"/>
        </w:rPr>
        <w:t xml:space="preserve"> DEBERÁN SER DE </w:t>
      </w:r>
      <w:r w:rsidRPr="007E20F1">
        <w:rPr>
          <w:rFonts w:ascii="Montserrat" w:hAnsi="Montserrat" w:cs="Arial"/>
          <w:b/>
          <w:bCs/>
          <w:sz w:val="18"/>
          <w:szCs w:val="18"/>
        </w:rPr>
        <w:t>TECNOLOGÍA DE PUNTA</w:t>
      </w:r>
      <w:r w:rsidRPr="007E20F1">
        <w:rPr>
          <w:rFonts w:ascii="Montserrat" w:hAnsi="Montserrat" w:cs="Arial"/>
          <w:sz w:val="18"/>
          <w:szCs w:val="18"/>
        </w:rPr>
        <w:t xml:space="preserve">, PARA LO CUAL SE REQUIERE DE EQUIPOS </w:t>
      </w:r>
      <w:r w:rsidRPr="007E20F1">
        <w:rPr>
          <w:rFonts w:ascii="Montserrat" w:hAnsi="Montserrat" w:cs="Arial"/>
          <w:b/>
          <w:bCs/>
          <w:sz w:val="18"/>
          <w:szCs w:val="18"/>
        </w:rPr>
        <w:t xml:space="preserve">NUEVOS </w:t>
      </w:r>
      <w:r w:rsidRPr="007E20F1">
        <w:rPr>
          <w:rFonts w:ascii="Montserrat" w:hAnsi="Montserrat" w:cs="Arial"/>
          <w:sz w:val="18"/>
          <w:szCs w:val="18"/>
        </w:rPr>
        <w:t>O</w:t>
      </w:r>
      <w:r w:rsidRPr="007E20F1">
        <w:rPr>
          <w:rFonts w:ascii="Montserrat" w:hAnsi="Montserrat" w:cs="Arial"/>
          <w:b/>
          <w:bCs/>
          <w:sz w:val="18"/>
          <w:szCs w:val="18"/>
        </w:rPr>
        <w:t xml:space="preserve"> EQUIPOS EN ÓPTIMAS CONDICIONES</w:t>
      </w:r>
      <w:r w:rsidRPr="007E20F1">
        <w:rPr>
          <w:rFonts w:ascii="Montserrat" w:hAnsi="Montserrat" w:cs="Arial"/>
          <w:sz w:val="18"/>
          <w:szCs w:val="18"/>
        </w:rPr>
        <w:t xml:space="preserve">, CON </w:t>
      </w:r>
      <w:r w:rsidRPr="007E20F1">
        <w:rPr>
          <w:rFonts w:ascii="Montserrat" w:hAnsi="Montserrat" w:cs="Arial"/>
          <w:b/>
          <w:bCs/>
          <w:sz w:val="18"/>
          <w:szCs w:val="18"/>
        </w:rPr>
        <w:t>FECHA DE FABRICACIÓN PARA AMBOS CASOS NO MAYOR A 6 (SEIS) AÑOS (2019, 2020, 2021, 2022,2023 Y 2024)</w:t>
      </w:r>
      <w:r w:rsidRPr="007E20F1">
        <w:rPr>
          <w:rFonts w:ascii="Montserrat" w:hAnsi="Montserrat" w:cs="Arial"/>
          <w:sz w:val="18"/>
          <w:szCs w:val="18"/>
        </w:rPr>
        <w:t xml:space="preserve">, Y ENSAMBLADOS DE MANERA INTEGRAL EN EL PAÍS DE ORIGEN, LOS CUALES DEBERÁN SER DE ORIGEN NACIONAL O DE LOS PAÍSES MIEMBROS DE LOS TRATADOS DE LIBRE COMERCIO VIGENTES CON CAPÍTULO DE COMPRAS GUBERNAMENTALES SUSCRITOS POR MÉXICO; </w:t>
      </w:r>
      <w:r w:rsidRPr="007E20F1">
        <w:rPr>
          <w:rFonts w:ascii="Montserrat" w:hAnsi="Montserrat" w:cs="Arial"/>
          <w:b/>
          <w:bCs/>
          <w:color w:val="000000"/>
          <w:sz w:val="18"/>
          <w:szCs w:val="18"/>
        </w:rPr>
        <w:t>NO SE ACEPTARÁN</w:t>
      </w:r>
      <w:r w:rsidRPr="007E20F1">
        <w:rPr>
          <w:rFonts w:ascii="Montserrat" w:hAnsi="Montserrat" w:cs="Arial"/>
          <w:sz w:val="18"/>
          <w:szCs w:val="18"/>
        </w:rPr>
        <w:t xml:space="preserve"> PROPUESTAS DE EQUIPOS </w:t>
      </w:r>
      <w:r w:rsidRPr="007E20F1">
        <w:rPr>
          <w:rFonts w:ascii="Montserrat" w:hAnsi="Montserrat" w:cs="Arial"/>
          <w:b/>
          <w:bCs/>
          <w:sz w:val="18"/>
          <w:szCs w:val="18"/>
        </w:rPr>
        <w:t>RECONSTRUIDOS</w:t>
      </w:r>
      <w:r w:rsidRPr="007E20F1">
        <w:rPr>
          <w:rFonts w:ascii="Montserrat" w:hAnsi="Montserrat" w:cs="Arial"/>
          <w:sz w:val="18"/>
          <w:szCs w:val="18"/>
        </w:rPr>
        <w:t xml:space="preserve">, NI DE BIENES CORRESPONDIENTES A </w:t>
      </w:r>
      <w:r w:rsidRPr="007E20F1">
        <w:rPr>
          <w:rFonts w:ascii="Montserrat" w:hAnsi="Montserrat" w:cs="Arial"/>
          <w:b/>
          <w:bCs/>
          <w:sz w:val="18"/>
          <w:szCs w:val="18"/>
        </w:rPr>
        <w:t>SALDOS</w:t>
      </w:r>
      <w:r w:rsidRPr="007E20F1">
        <w:rPr>
          <w:rFonts w:ascii="Montserrat" w:hAnsi="Montserrat" w:cs="Arial"/>
          <w:sz w:val="18"/>
          <w:szCs w:val="18"/>
        </w:rPr>
        <w:t xml:space="preserve">, Y DEBERÁN CUMPLIR LAS ESPECIFICACIONES ESTABLECIDAS EN EL </w:t>
      </w:r>
      <w:r w:rsidRPr="007E20F1">
        <w:rPr>
          <w:rFonts w:ascii="Montserrat" w:hAnsi="Montserrat" w:cs="Arial"/>
          <w:b/>
          <w:sz w:val="18"/>
          <w:szCs w:val="18"/>
        </w:rPr>
        <w:t>ANEXO T3.1 “ESPECIFICACIONES TÉCNICAS DEL EQUIPAMIENTO”</w:t>
      </w:r>
      <w:r w:rsidRPr="007E20F1">
        <w:rPr>
          <w:rFonts w:ascii="Montserrat" w:hAnsi="Montserrat" w:cs="Arial"/>
          <w:sz w:val="18"/>
          <w:szCs w:val="18"/>
        </w:rPr>
        <w:t>.</w:t>
      </w:r>
    </w:p>
    <w:p w14:paraId="0238F0B1" w14:textId="77777777" w:rsidR="007E20F1" w:rsidRPr="007E20F1" w:rsidRDefault="007E20F1" w:rsidP="007E20F1">
      <w:pPr>
        <w:pStyle w:val="Prrafodelista"/>
        <w:tabs>
          <w:tab w:val="left" w:pos="9498"/>
          <w:tab w:val="left" w:pos="9540"/>
          <w:tab w:val="left" w:pos="9900"/>
        </w:tabs>
        <w:autoSpaceDE w:val="0"/>
        <w:spacing w:after="0"/>
        <w:ind w:left="426" w:right="74"/>
        <w:jc w:val="both"/>
        <w:rPr>
          <w:rFonts w:ascii="Montserrat" w:hAnsi="Montserrat" w:cs="Arial"/>
          <w:sz w:val="18"/>
          <w:szCs w:val="18"/>
        </w:rPr>
      </w:pPr>
    </w:p>
    <w:p w14:paraId="5D766B80" w14:textId="107D6941" w:rsidR="007E20F1" w:rsidRPr="007E20F1" w:rsidRDefault="007E20F1" w:rsidP="007E20F1">
      <w:pPr>
        <w:pStyle w:val="Prrafodelista"/>
        <w:spacing w:after="0"/>
        <w:ind w:left="426" w:right="51"/>
        <w:jc w:val="both"/>
        <w:rPr>
          <w:rFonts w:ascii="Montserrat" w:hAnsi="Montserrat" w:cs="Arial"/>
          <w:bCs/>
          <w:color w:val="000000"/>
          <w:sz w:val="18"/>
          <w:szCs w:val="18"/>
        </w:rPr>
      </w:pPr>
      <w:r w:rsidRPr="007E20F1">
        <w:rPr>
          <w:rFonts w:ascii="Montserrat" w:hAnsi="Montserrat" w:cs="Arial"/>
          <w:bCs/>
          <w:color w:val="000000"/>
          <w:sz w:val="18"/>
          <w:szCs w:val="18"/>
        </w:rPr>
        <w:t xml:space="preserve">ES IMPORTANTE SEÑALAR QUE </w:t>
      </w:r>
      <w:r w:rsidRPr="007E20F1">
        <w:rPr>
          <w:rFonts w:ascii="Montserrat" w:hAnsi="Montserrat" w:cs="Arial"/>
          <w:b/>
          <w:bCs/>
          <w:color w:val="000000"/>
          <w:sz w:val="18"/>
          <w:szCs w:val="18"/>
        </w:rPr>
        <w:t>NO SE ACEPTARÁN</w:t>
      </w:r>
      <w:r w:rsidRPr="007E20F1">
        <w:rPr>
          <w:rFonts w:ascii="Montserrat" w:hAnsi="Montserrat" w:cs="Arial"/>
          <w:bCs/>
          <w:color w:val="000000"/>
          <w:sz w:val="18"/>
          <w:szCs w:val="18"/>
        </w:rPr>
        <w:t xml:space="preserve"> PROPUESTAS DE EQUIPOS MÉDICOS CORRESPONDIENTES A </w:t>
      </w:r>
      <w:r w:rsidRPr="007E20F1">
        <w:rPr>
          <w:rFonts w:ascii="Montserrat" w:hAnsi="Montserrat" w:cs="Arial"/>
          <w:b/>
          <w:color w:val="000000"/>
          <w:sz w:val="18"/>
          <w:szCs w:val="18"/>
        </w:rPr>
        <w:t>SALDOS</w:t>
      </w:r>
      <w:r w:rsidRPr="007E20F1">
        <w:rPr>
          <w:rFonts w:ascii="Montserrat" w:hAnsi="Montserrat" w:cs="Arial"/>
          <w:bCs/>
          <w:color w:val="000000"/>
          <w:sz w:val="18"/>
          <w:szCs w:val="18"/>
        </w:rPr>
        <w:t xml:space="preserve"> O </w:t>
      </w:r>
      <w:r w:rsidRPr="007E20F1">
        <w:rPr>
          <w:rFonts w:ascii="Montserrat" w:hAnsi="Montserrat" w:cs="Arial"/>
          <w:b/>
          <w:color w:val="000000"/>
          <w:sz w:val="18"/>
          <w:szCs w:val="18"/>
        </w:rPr>
        <w:t>REMANENTES</w:t>
      </w:r>
      <w:r w:rsidRPr="007E20F1">
        <w:rPr>
          <w:rFonts w:ascii="Montserrat" w:hAnsi="Montserrat" w:cs="Arial"/>
          <w:bCs/>
          <w:color w:val="000000"/>
          <w:sz w:val="18"/>
          <w:szCs w:val="18"/>
        </w:rPr>
        <w:t xml:space="preserve"> O QUE OSTENTEN LAS LEYENDAS </w:t>
      </w:r>
      <w:r w:rsidRPr="007E20F1">
        <w:rPr>
          <w:rFonts w:ascii="Montserrat" w:hAnsi="Montserrat" w:cs="Arial"/>
          <w:b/>
          <w:bCs/>
          <w:color w:val="000000"/>
          <w:sz w:val="18"/>
          <w:szCs w:val="18"/>
        </w:rPr>
        <w:t>“ONLY EXPORT”</w:t>
      </w:r>
      <w:r w:rsidRPr="007E20F1">
        <w:rPr>
          <w:rFonts w:ascii="Montserrat" w:hAnsi="Montserrat" w:cs="Arial"/>
          <w:bCs/>
          <w:color w:val="000000"/>
          <w:sz w:val="18"/>
          <w:szCs w:val="18"/>
        </w:rPr>
        <w:t xml:space="preserve"> NI </w:t>
      </w:r>
      <w:r w:rsidRPr="007E20F1">
        <w:rPr>
          <w:rFonts w:ascii="Montserrat" w:hAnsi="Montserrat" w:cs="Arial"/>
          <w:b/>
          <w:bCs/>
          <w:color w:val="000000"/>
          <w:sz w:val="18"/>
          <w:szCs w:val="18"/>
        </w:rPr>
        <w:t>“ONLY INVESTIGATION”</w:t>
      </w:r>
      <w:r w:rsidRPr="007E20F1">
        <w:rPr>
          <w:rFonts w:ascii="Montserrat" w:hAnsi="Montserrat" w:cs="Arial"/>
          <w:bCs/>
          <w:color w:val="000000"/>
          <w:sz w:val="18"/>
          <w:szCs w:val="18"/>
        </w:rPr>
        <w:t xml:space="preserve">, EQUIPOS </w:t>
      </w:r>
      <w:r w:rsidRPr="007E20F1">
        <w:rPr>
          <w:rFonts w:ascii="Montserrat" w:hAnsi="Montserrat" w:cs="Arial"/>
          <w:b/>
          <w:color w:val="000000"/>
          <w:sz w:val="18"/>
          <w:szCs w:val="18"/>
        </w:rPr>
        <w:t>RECONSTRUIDOS</w:t>
      </w:r>
      <w:r w:rsidRPr="007E20F1">
        <w:rPr>
          <w:rFonts w:ascii="Montserrat" w:hAnsi="Montserrat" w:cs="Arial"/>
          <w:bCs/>
          <w:color w:val="000000"/>
          <w:sz w:val="18"/>
          <w:szCs w:val="18"/>
        </w:rPr>
        <w:t xml:space="preserve">, </w:t>
      </w:r>
      <w:r w:rsidRPr="007E20F1">
        <w:rPr>
          <w:rFonts w:ascii="Montserrat" w:hAnsi="Montserrat" w:cs="Arial"/>
          <w:b/>
          <w:color w:val="000000"/>
          <w:sz w:val="18"/>
          <w:szCs w:val="18"/>
        </w:rPr>
        <w:t>DESCONTINUADOS</w:t>
      </w:r>
      <w:r w:rsidRPr="007E20F1">
        <w:rPr>
          <w:rFonts w:ascii="Montserrat" w:hAnsi="Montserrat" w:cs="Arial"/>
          <w:bCs/>
          <w:color w:val="000000"/>
          <w:sz w:val="18"/>
          <w:szCs w:val="18"/>
        </w:rPr>
        <w:t xml:space="preserve"> O CUYO USO </w:t>
      </w:r>
      <w:r w:rsidRPr="007E20F1">
        <w:rPr>
          <w:rFonts w:ascii="Montserrat" w:hAnsi="Montserrat" w:cs="Arial"/>
          <w:b/>
          <w:color w:val="000000"/>
          <w:sz w:val="18"/>
          <w:szCs w:val="18"/>
        </w:rPr>
        <w:t>NO SE AUTORICE EN EL PAÍS DE ORIGEN</w:t>
      </w:r>
      <w:r w:rsidRPr="007E20F1">
        <w:rPr>
          <w:rFonts w:ascii="Montserrat" w:hAnsi="Montserrat" w:cs="Arial"/>
          <w:bCs/>
          <w:color w:val="000000"/>
          <w:sz w:val="18"/>
          <w:szCs w:val="18"/>
        </w:rPr>
        <w:t xml:space="preserve">, O QUE CUENTEN CON </w:t>
      </w:r>
      <w:r w:rsidRPr="007E20F1">
        <w:rPr>
          <w:rFonts w:ascii="Montserrat" w:hAnsi="Montserrat" w:cs="Arial"/>
          <w:b/>
          <w:color w:val="000000"/>
          <w:sz w:val="18"/>
          <w:szCs w:val="18"/>
        </w:rPr>
        <w:t>ALERTAS MÉDICAS</w:t>
      </w:r>
      <w:r w:rsidRPr="007E20F1">
        <w:rPr>
          <w:rFonts w:ascii="Montserrat" w:hAnsi="Montserrat" w:cs="Arial"/>
          <w:bCs/>
          <w:color w:val="000000"/>
          <w:sz w:val="18"/>
          <w:szCs w:val="18"/>
        </w:rPr>
        <w:t xml:space="preserve"> O DE CONCENTRACIONES POR PARTE </w:t>
      </w:r>
      <w:r w:rsidRPr="007E20F1">
        <w:rPr>
          <w:rFonts w:ascii="Montserrat" w:hAnsi="Montserrat" w:cs="Arial"/>
          <w:bCs/>
          <w:color w:val="000000"/>
          <w:sz w:val="18"/>
          <w:szCs w:val="18"/>
        </w:rPr>
        <w:lastRenderedPageBreak/>
        <w:t>DE LAS AUTORIDADES SANITARIAS MEXICANAS O DE CUALQUIER PAÍS, QUE INSTRUYAN SU RETIRO DEL MERCADO.</w:t>
      </w:r>
    </w:p>
    <w:p w14:paraId="2306E5FF" w14:textId="77777777" w:rsidR="007E20F1" w:rsidRPr="007E20F1" w:rsidRDefault="007E20F1" w:rsidP="007E20F1">
      <w:pPr>
        <w:pStyle w:val="Prrafodelista"/>
        <w:ind w:left="426" w:right="51"/>
        <w:jc w:val="both"/>
        <w:rPr>
          <w:rFonts w:ascii="Montserrat" w:hAnsi="Montserrat" w:cs="Arial"/>
          <w:bCs/>
          <w:color w:val="000000"/>
          <w:sz w:val="18"/>
          <w:szCs w:val="18"/>
        </w:rPr>
      </w:pPr>
    </w:p>
    <w:p w14:paraId="5AB21F9B" w14:textId="1E40AABE" w:rsidR="007E20F1" w:rsidRPr="007E20F1" w:rsidRDefault="007E20F1" w:rsidP="00257E74">
      <w:pPr>
        <w:pStyle w:val="Prrafodelista"/>
        <w:numPr>
          <w:ilvl w:val="0"/>
          <w:numId w:val="63"/>
        </w:numPr>
        <w:tabs>
          <w:tab w:val="left" w:pos="426"/>
          <w:tab w:val="left" w:pos="9781"/>
        </w:tabs>
        <w:suppressAutoHyphens/>
        <w:spacing w:after="0" w:line="240" w:lineRule="auto"/>
        <w:ind w:left="426" w:right="51"/>
        <w:jc w:val="both"/>
        <w:rPr>
          <w:rFonts w:ascii="Montserrat" w:hAnsi="Montserrat" w:cs="Arial"/>
          <w:color w:val="000000"/>
          <w:sz w:val="18"/>
          <w:szCs w:val="18"/>
        </w:rPr>
      </w:pPr>
      <w:r w:rsidRPr="007E20F1">
        <w:rPr>
          <w:rFonts w:ascii="Montserrat" w:hAnsi="Montserrat" w:cs="Arial"/>
          <w:b/>
          <w:color w:val="000000"/>
          <w:sz w:val="18"/>
          <w:szCs w:val="18"/>
        </w:rPr>
        <w:t>RECEPCIÓN DE EQUIPO DE BANCO DE SANGRE Y COMPLEMENTARIO.</w:t>
      </w:r>
      <w:r w:rsidRPr="007E20F1">
        <w:rPr>
          <w:rFonts w:ascii="Montserrat" w:hAnsi="Montserrat" w:cs="Arial"/>
          <w:color w:val="000000"/>
          <w:sz w:val="18"/>
          <w:szCs w:val="18"/>
        </w:rPr>
        <w:t xml:space="preserve"> LA RECEPCIÓN DE LOS EQUIPOS PARA SU INSTALACIÓN SERÁ RESPONSABILIDAD DEL </w:t>
      </w:r>
      <w:r w:rsidRPr="007E20F1">
        <w:rPr>
          <w:rFonts w:ascii="Montserrat" w:hAnsi="Montserrat" w:cs="Arial"/>
          <w:sz w:val="18"/>
          <w:szCs w:val="18"/>
        </w:rPr>
        <w:t xml:space="preserve">JEFE O ENCARGADO DEL BANCO DE SANGRE, </w:t>
      </w:r>
      <w:r w:rsidRPr="007E20F1">
        <w:rPr>
          <w:rFonts w:ascii="Montserrat" w:hAnsi="Montserrat" w:cs="Arial"/>
          <w:color w:val="000000"/>
          <w:sz w:val="18"/>
          <w:szCs w:val="18"/>
        </w:rPr>
        <w:t xml:space="preserve">QUIENES DEBERÁN CONSTATAR QUE LOS EQUIPOS ENTREGADOS SEAN LOS OFERTADOS POR EL LICITANTE EN SU PROPUESTA TÉCNICA, VERIFICANDO LA FECHA DE FABRICACIÓN DE LOS EQUIPOS Y LA DOCUMENTACIÓN QUE ACOMPAÑA A DICHO EQUIPO, PARA PROCEDER A LA FORMALIZACIÓN DE LA RECEPCIÓN, DEBIENDO REQUISITAR, POR CADA EQUIPO RECIBIDO EL CORRESPONDIENTE </w:t>
      </w:r>
      <w:r w:rsidRPr="007E20F1">
        <w:rPr>
          <w:rFonts w:ascii="Montserrat" w:hAnsi="Montserrat" w:cs="Arial"/>
          <w:b/>
          <w:sz w:val="18"/>
          <w:szCs w:val="18"/>
        </w:rPr>
        <w:t>ANEXO T4 “CÉDULA DE RECEPCIÓN DE EQUIPOS”</w:t>
      </w:r>
      <w:r w:rsidRPr="007E20F1">
        <w:rPr>
          <w:rFonts w:ascii="Montserrat" w:hAnsi="Montserrat" w:cs="Arial"/>
          <w:sz w:val="18"/>
          <w:szCs w:val="18"/>
        </w:rPr>
        <w:t xml:space="preserve"> Y </w:t>
      </w:r>
      <w:r w:rsidRPr="007E20F1">
        <w:rPr>
          <w:rFonts w:ascii="Montserrat" w:hAnsi="Montserrat" w:cs="Arial"/>
          <w:b/>
          <w:sz w:val="18"/>
          <w:szCs w:val="18"/>
        </w:rPr>
        <w:t>T4.1 “CÉDULA DE PUESTA A PUNTO”</w:t>
      </w:r>
      <w:r w:rsidRPr="007E20F1">
        <w:rPr>
          <w:rFonts w:ascii="Montserrat" w:hAnsi="Montserrat" w:cs="Arial"/>
          <w:color w:val="000000"/>
          <w:sz w:val="18"/>
          <w:szCs w:val="18"/>
        </w:rPr>
        <w:t xml:space="preserve">, CON LO QUE AUTORIZA SE PROCEDA A SU INSTALACIÓN. </w:t>
      </w:r>
    </w:p>
    <w:p w14:paraId="7E737172" w14:textId="77777777" w:rsidR="007E20F1" w:rsidRPr="007E20F1" w:rsidRDefault="007E20F1" w:rsidP="007E20F1">
      <w:pPr>
        <w:pStyle w:val="Prrafodelista"/>
        <w:tabs>
          <w:tab w:val="left" w:pos="426"/>
          <w:tab w:val="left" w:pos="9781"/>
        </w:tabs>
        <w:suppressAutoHyphens/>
        <w:ind w:left="426" w:right="51"/>
        <w:jc w:val="both"/>
        <w:rPr>
          <w:rFonts w:ascii="Montserrat" w:hAnsi="Montserrat" w:cs="Arial"/>
          <w:color w:val="000000"/>
          <w:sz w:val="18"/>
          <w:szCs w:val="18"/>
        </w:rPr>
      </w:pPr>
    </w:p>
    <w:p w14:paraId="2DD41116" w14:textId="53052DD1" w:rsidR="007E20F1" w:rsidRPr="007E20F1" w:rsidRDefault="007E20F1" w:rsidP="00257E74">
      <w:pPr>
        <w:pStyle w:val="Prrafodelista"/>
        <w:numPr>
          <w:ilvl w:val="0"/>
          <w:numId w:val="63"/>
        </w:numPr>
        <w:tabs>
          <w:tab w:val="left" w:pos="426"/>
          <w:tab w:val="left" w:pos="9781"/>
        </w:tabs>
        <w:suppressAutoHyphens/>
        <w:spacing w:after="0" w:line="240" w:lineRule="auto"/>
        <w:ind w:left="426" w:right="51"/>
        <w:jc w:val="both"/>
        <w:rPr>
          <w:rFonts w:ascii="Montserrat" w:hAnsi="Montserrat" w:cs="Arial"/>
          <w:color w:val="000000"/>
          <w:sz w:val="18"/>
          <w:szCs w:val="18"/>
        </w:rPr>
      </w:pPr>
      <w:r w:rsidRPr="007E20F1">
        <w:rPr>
          <w:rFonts w:ascii="Montserrat" w:hAnsi="Montserrat" w:cs="Arial"/>
          <w:b/>
          <w:color w:val="000000"/>
          <w:sz w:val="18"/>
          <w:szCs w:val="18"/>
        </w:rPr>
        <w:t xml:space="preserve">INSTALACIÓN. LA INSTALACIÓN Y PUESTA A PUNTO </w:t>
      </w:r>
      <w:r w:rsidRPr="007E20F1">
        <w:rPr>
          <w:rFonts w:ascii="Montserrat" w:hAnsi="Montserrat" w:cs="Arial"/>
          <w:sz w:val="18"/>
          <w:szCs w:val="18"/>
        </w:rPr>
        <w:t xml:space="preserve">DE LOS EQUIPOS SOLICITADOS PARA LA PRESTACIÓN DEL SERVICIO OBJETO DEL PRESENTE, </w:t>
      </w:r>
      <w:r w:rsidRPr="007E20F1">
        <w:rPr>
          <w:rFonts w:ascii="Montserrat" w:hAnsi="Montserrat" w:cs="Arial"/>
          <w:b/>
          <w:sz w:val="18"/>
          <w:szCs w:val="18"/>
        </w:rPr>
        <w:t>SERÁ ESTRICTA RESPONSABILIDAD DEL LICITANTE ADJUDICADO</w:t>
      </w:r>
      <w:r w:rsidRPr="007E20F1">
        <w:rPr>
          <w:rFonts w:ascii="Montserrat" w:hAnsi="Montserrat" w:cs="Arial"/>
          <w:sz w:val="18"/>
          <w:szCs w:val="18"/>
        </w:rPr>
        <w:t xml:space="preserve">, CUYA SUPERVISIÓN ESTARÁ A CARGO DE LA </w:t>
      </w:r>
      <w:r w:rsidRPr="007E20F1">
        <w:rPr>
          <w:rFonts w:ascii="Montserrat" w:hAnsi="Montserrat" w:cs="Arial"/>
          <w:b/>
          <w:sz w:val="18"/>
          <w:szCs w:val="18"/>
          <w:lang w:eastAsia="es-MX"/>
        </w:rPr>
        <w:t xml:space="preserve">PERSONA DESIGNADA COMO ENLACE POR EL LICITANTE ADJUDICADO </w:t>
      </w:r>
      <w:r w:rsidRPr="007E20F1">
        <w:rPr>
          <w:rFonts w:ascii="Montserrat" w:hAnsi="Montserrat" w:cs="Arial"/>
          <w:sz w:val="18"/>
          <w:szCs w:val="18"/>
        </w:rPr>
        <w:t xml:space="preserve">Y DEL JEFE O ENCARGADO DEL BANCO DE SANGRE, VERIFICANDO LAS CONDICIONES DE INSTALACIÓN Y OPERACIÓN DEL EQUIPO, PARA LO CUAL SE UTILIZARÁ EL FORMATO CONTENIDO EN EL </w:t>
      </w:r>
      <w:r w:rsidRPr="007E20F1">
        <w:rPr>
          <w:rFonts w:ascii="Montserrat" w:hAnsi="Montserrat" w:cs="Arial"/>
          <w:b/>
          <w:sz w:val="18"/>
          <w:szCs w:val="18"/>
        </w:rPr>
        <w:t>T4.1 “CÉDULA DE PUESTA A PUNTO”</w:t>
      </w:r>
      <w:r w:rsidRPr="007E20F1">
        <w:rPr>
          <w:rFonts w:ascii="Montserrat" w:hAnsi="Montserrat" w:cs="Arial"/>
          <w:sz w:val="18"/>
          <w:szCs w:val="18"/>
        </w:rPr>
        <w:t xml:space="preserve">, VERIFICANDO </w:t>
      </w:r>
      <w:r w:rsidRPr="007E20F1">
        <w:rPr>
          <w:rFonts w:ascii="Montserrat" w:hAnsi="Montserrat" w:cs="Arial"/>
          <w:bCs/>
          <w:sz w:val="18"/>
          <w:szCs w:val="18"/>
        </w:rPr>
        <w:t>LA REALIZACIÓN DE LOS ESTUDIOS</w:t>
      </w:r>
      <w:r w:rsidRPr="007E20F1">
        <w:rPr>
          <w:rFonts w:ascii="Montserrat" w:hAnsi="Montserrat" w:cs="Arial"/>
          <w:bCs/>
          <w:color w:val="000000"/>
          <w:sz w:val="18"/>
          <w:szCs w:val="18"/>
        </w:rPr>
        <w:t xml:space="preserve"> Y PROCEDIMIENTOS CONFORME A LA NORMATIVIDAD VIGENTE Y A LO SOLICITADO EN EL PRESENTE ANEXO TÉCNICO.</w:t>
      </w:r>
    </w:p>
    <w:p w14:paraId="3BA03768" w14:textId="77777777" w:rsidR="007E20F1" w:rsidRPr="007E20F1" w:rsidRDefault="007E20F1" w:rsidP="007E20F1">
      <w:pPr>
        <w:pStyle w:val="Prrafodelista"/>
        <w:jc w:val="both"/>
        <w:rPr>
          <w:rFonts w:ascii="Montserrat" w:hAnsi="Montserrat" w:cs="Arial"/>
          <w:color w:val="000000"/>
          <w:sz w:val="18"/>
          <w:szCs w:val="18"/>
        </w:rPr>
      </w:pPr>
    </w:p>
    <w:p w14:paraId="0C7A7663" w14:textId="3A96083E" w:rsidR="007E20F1" w:rsidRPr="007E20F1" w:rsidRDefault="007E20F1" w:rsidP="007E20F1">
      <w:pPr>
        <w:pStyle w:val="Prrafodelista"/>
        <w:tabs>
          <w:tab w:val="left" w:pos="-142"/>
          <w:tab w:val="left" w:pos="567"/>
        </w:tabs>
        <w:ind w:left="426" w:right="51"/>
        <w:jc w:val="both"/>
        <w:rPr>
          <w:rFonts w:ascii="Montserrat" w:hAnsi="Montserrat" w:cs="Arial"/>
          <w:sz w:val="18"/>
          <w:szCs w:val="18"/>
        </w:rPr>
      </w:pPr>
      <w:r w:rsidRPr="007E20F1">
        <w:rPr>
          <w:rFonts w:ascii="Montserrat" w:hAnsi="Montserrat" w:cs="Arial"/>
          <w:sz w:val="18"/>
          <w:szCs w:val="18"/>
        </w:rPr>
        <w:t xml:space="preserve">EL LICITANTE ADJUDICADO DEBERÁ ELABORAR </w:t>
      </w:r>
      <w:r w:rsidRPr="007E20F1">
        <w:rPr>
          <w:rFonts w:ascii="Montserrat" w:hAnsi="Montserrat" w:cs="Arial"/>
          <w:sz w:val="18"/>
          <w:szCs w:val="18"/>
          <w:u w:val="single"/>
        </w:rPr>
        <w:t>PARA CADA EQUIPO</w:t>
      </w:r>
      <w:r w:rsidRPr="007E20F1">
        <w:rPr>
          <w:rFonts w:ascii="Montserrat" w:hAnsi="Montserrat" w:cs="Arial"/>
          <w:sz w:val="18"/>
          <w:szCs w:val="18"/>
        </w:rPr>
        <w:t xml:space="preserve">, EL </w:t>
      </w:r>
      <w:r w:rsidRPr="007E20F1">
        <w:rPr>
          <w:rFonts w:ascii="Montserrat" w:hAnsi="Montserrat" w:cs="Arial"/>
          <w:b/>
          <w:sz w:val="18"/>
          <w:szCs w:val="18"/>
        </w:rPr>
        <w:t>ANEXO T4.1 “CÉDULA PUESTA A PUNTO”</w:t>
      </w:r>
      <w:r w:rsidRPr="007E20F1">
        <w:rPr>
          <w:rFonts w:ascii="Montserrat" w:hAnsi="Montserrat" w:cs="Arial"/>
          <w:sz w:val="18"/>
          <w:szCs w:val="18"/>
        </w:rPr>
        <w:t xml:space="preserve"> DEBIDAMENTE REQUISITADA EN CADA UNO DE SUS INCISOS, ADJUNTANDO EVIDENCIA FOTOGRÁFICA Y FORMALIZARLA EN CONJUNTO CON EL JEFE O ENCARGADO DEL BANCO DE SANGRE, , DENTRO DE LOS </w:t>
      </w:r>
      <w:r w:rsidRPr="007E20F1">
        <w:rPr>
          <w:rFonts w:ascii="Montserrat" w:hAnsi="Montserrat" w:cs="Arial"/>
          <w:b/>
          <w:sz w:val="18"/>
          <w:szCs w:val="18"/>
        </w:rPr>
        <w:t>7 (SIETE) DÍAS</w:t>
      </w:r>
      <w:r w:rsidRPr="007E20F1">
        <w:rPr>
          <w:rFonts w:ascii="Montserrat" w:hAnsi="Montserrat" w:cs="Arial"/>
          <w:sz w:val="18"/>
          <w:szCs w:val="18"/>
        </w:rPr>
        <w:t xml:space="preserve"> </w:t>
      </w:r>
      <w:r w:rsidRPr="007E20F1">
        <w:rPr>
          <w:rFonts w:ascii="Montserrat" w:hAnsi="Montserrat" w:cs="Arial"/>
          <w:b/>
          <w:sz w:val="18"/>
          <w:szCs w:val="18"/>
        </w:rPr>
        <w:t>NATURALES</w:t>
      </w:r>
      <w:r w:rsidRPr="007E20F1">
        <w:rPr>
          <w:rFonts w:ascii="Montserrat" w:hAnsi="Montserrat" w:cs="Arial"/>
          <w:sz w:val="18"/>
          <w:szCs w:val="18"/>
        </w:rPr>
        <w:t xml:space="preserve"> CONTADOS A PARTIR DEL SIGUIENTE </w:t>
      </w:r>
      <w:r w:rsidRPr="007E20F1">
        <w:rPr>
          <w:rFonts w:ascii="Montserrat" w:hAnsi="Montserrat" w:cs="Arial"/>
          <w:bCs/>
          <w:sz w:val="18"/>
          <w:szCs w:val="18"/>
        </w:rPr>
        <w:t xml:space="preserve">DÍA </w:t>
      </w:r>
      <w:r w:rsidRPr="007E20F1">
        <w:rPr>
          <w:rFonts w:ascii="Montserrat" w:hAnsi="Montserrat" w:cs="Arial"/>
          <w:sz w:val="18"/>
          <w:szCs w:val="18"/>
        </w:rPr>
        <w:t xml:space="preserve">DE INICIADO EL SERVICIO, MISMO QUE DEBERÁ </w:t>
      </w:r>
      <w:r w:rsidRPr="007E20F1">
        <w:rPr>
          <w:rFonts w:ascii="Montserrat" w:hAnsi="Montserrat" w:cs="Arial"/>
          <w:b/>
          <w:bCs/>
          <w:sz w:val="18"/>
          <w:szCs w:val="18"/>
        </w:rPr>
        <w:t>ENTREGAR EN ORIGINAL</w:t>
      </w:r>
      <w:r w:rsidRPr="007E20F1">
        <w:rPr>
          <w:rFonts w:ascii="Montserrat" w:hAnsi="Montserrat" w:cs="Arial"/>
          <w:sz w:val="18"/>
          <w:szCs w:val="18"/>
        </w:rPr>
        <w:t xml:space="preserve"> AL JEFE O ENCARGADO DEL BANCO DE SANGRE, CENTRO DE COLECTA O SERVICIO DE TRANSFUSIÓN</w:t>
      </w:r>
      <w:r w:rsidRPr="007E20F1">
        <w:rPr>
          <w:rFonts w:ascii="Montserrat" w:hAnsi="Montserrat" w:cs="Arial"/>
          <w:b/>
          <w:sz w:val="18"/>
          <w:szCs w:val="18"/>
        </w:rPr>
        <w:t xml:space="preserve"> Y EN COPIA DIGITAL A LA CPSMA/CTSMI</w:t>
      </w:r>
      <w:r w:rsidRPr="007E20F1">
        <w:rPr>
          <w:rFonts w:ascii="Montserrat" w:hAnsi="Montserrat" w:cs="Arial"/>
          <w:bCs/>
          <w:sz w:val="18"/>
          <w:szCs w:val="18"/>
        </w:rPr>
        <w:t xml:space="preserve"> AL CORREO </w:t>
      </w:r>
      <w:r w:rsidRPr="007E20F1">
        <w:rPr>
          <w:rFonts w:ascii="Montserrat" w:hAnsi="Montserrat" w:cs="Arial"/>
          <w:sz w:val="18"/>
          <w:szCs w:val="18"/>
        </w:rPr>
        <w:t xml:space="preserve">ELECTRÓNICO </w:t>
      </w:r>
      <w:hyperlink r:id="rId9" w:history="1">
        <w:r w:rsidRPr="007E20F1">
          <w:rPr>
            <w:rStyle w:val="Hipervnculo"/>
            <w:rFonts w:ascii="Montserrat" w:hAnsi="Montserrat" w:cs="Arial"/>
            <w:sz w:val="18"/>
            <w:szCs w:val="18"/>
          </w:rPr>
          <w:t>CTSI.BS@IMSS.GOB.MX</w:t>
        </w:r>
      </w:hyperlink>
      <w:r w:rsidRPr="007E20F1">
        <w:rPr>
          <w:rFonts w:ascii="Montserrat" w:hAnsi="Montserrat" w:cs="Arial"/>
          <w:sz w:val="18"/>
          <w:szCs w:val="18"/>
        </w:rPr>
        <w:t xml:space="preserve">. </w:t>
      </w:r>
      <w:r w:rsidRPr="007E20F1">
        <w:rPr>
          <w:rFonts w:ascii="Montserrat" w:hAnsi="Montserrat" w:cs="Arial"/>
          <w:color w:val="000000"/>
          <w:sz w:val="18"/>
          <w:szCs w:val="18"/>
        </w:rPr>
        <w:t xml:space="preserve">EL LICITANTE ADJUDICADO DEBERÁ ENTREGAR LOS </w:t>
      </w:r>
      <w:r w:rsidRPr="007E20F1">
        <w:rPr>
          <w:rFonts w:ascii="Montserrat" w:hAnsi="Montserrat" w:cs="Arial"/>
          <w:b/>
          <w:bCs/>
          <w:color w:val="000000"/>
          <w:sz w:val="18"/>
          <w:szCs w:val="18"/>
        </w:rPr>
        <w:t>MANUALES DE OPERACIÓN</w:t>
      </w:r>
      <w:r w:rsidRPr="007E20F1">
        <w:rPr>
          <w:rFonts w:ascii="Montserrat" w:hAnsi="Montserrat" w:cs="Arial"/>
          <w:color w:val="000000"/>
          <w:sz w:val="18"/>
          <w:szCs w:val="18"/>
        </w:rPr>
        <w:t xml:space="preserve"> COMPLETOS Y EN IDIOMA ESPAÑOL, O EN SU CASO LA TRADUCCIÓN RESPECTIVA AL ESPAÑOL, DE MANERA IMPRESA Y DIGITAL AL JEFE O ENCARGADO DEL BANCO DE SANGRE.</w:t>
      </w:r>
      <w:r w:rsidRPr="007E20F1">
        <w:rPr>
          <w:rFonts w:ascii="Montserrat" w:hAnsi="Montserrat" w:cs="Arial"/>
          <w:color w:val="FF0000"/>
          <w:sz w:val="18"/>
          <w:szCs w:val="18"/>
        </w:rPr>
        <w:t xml:space="preserve"> </w:t>
      </w:r>
    </w:p>
    <w:p w14:paraId="511C7321" w14:textId="7F577732" w:rsidR="007E20F1" w:rsidRPr="007E20F1" w:rsidRDefault="007E20F1" w:rsidP="007E20F1">
      <w:pPr>
        <w:tabs>
          <w:tab w:val="left" w:pos="436"/>
          <w:tab w:val="left" w:pos="10218"/>
        </w:tabs>
        <w:ind w:left="426" w:right="51"/>
        <w:jc w:val="both"/>
        <w:rPr>
          <w:rFonts w:ascii="Montserrat" w:hAnsi="Montserrat" w:cs="Arial"/>
          <w:sz w:val="18"/>
          <w:szCs w:val="18"/>
        </w:rPr>
      </w:pPr>
      <w:r w:rsidRPr="007E20F1">
        <w:rPr>
          <w:rFonts w:ascii="Montserrat" w:hAnsi="Montserrat" w:cs="Arial"/>
          <w:bCs/>
          <w:sz w:val="18"/>
          <w:szCs w:val="18"/>
        </w:rPr>
        <w:t>LOS EQUIPOS DE BANCO DE SANGRE, COMPLEMENTARIOS Y DE CÓMPUTO INSTALADOS DEBERÁN CUMPLIR CON LOS NIVELES DE SERVICIO PARA EL PROCESO DE LOS PROCEDIMIENTOS</w:t>
      </w:r>
      <w:r w:rsidRPr="007E20F1">
        <w:rPr>
          <w:rFonts w:ascii="Montserrat" w:hAnsi="Montserrat" w:cs="Arial"/>
          <w:b/>
          <w:sz w:val="18"/>
          <w:szCs w:val="18"/>
        </w:rPr>
        <w:t xml:space="preserve"> </w:t>
      </w:r>
      <w:r w:rsidRPr="007E20F1">
        <w:rPr>
          <w:rFonts w:ascii="Montserrat" w:hAnsi="Montserrat" w:cs="Arial"/>
          <w:bCs/>
          <w:sz w:val="18"/>
          <w:szCs w:val="18"/>
        </w:rPr>
        <w:t>DE  BANCO DE SANGRE, EN EQUIPOS</w:t>
      </w:r>
      <w:r w:rsidRPr="007E20F1">
        <w:rPr>
          <w:rFonts w:ascii="Montserrat" w:hAnsi="Montserrat" w:cs="Arial"/>
          <w:b/>
          <w:sz w:val="18"/>
          <w:szCs w:val="18"/>
        </w:rPr>
        <w:t xml:space="preserve"> </w:t>
      </w:r>
      <w:r w:rsidRPr="007E20F1">
        <w:rPr>
          <w:rFonts w:ascii="Montserrat" w:hAnsi="Montserrat" w:cs="Arial"/>
          <w:sz w:val="18"/>
          <w:szCs w:val="18"/>
        </w:rPr>
        <w:t>AUTOMATIZADOS,</w:t>
      </w:r>
      <w:r w:rsidRPr="007E20F1">
        <w:rPr>
          <w:rFonts w:ascii="Montserrat" w:hAnsi="Montserrat" w:cs="Arial"/>
          <w:b/>
          <w:color w:val="000000"/>
          <w:sz w:val="18"/>
          <w:szCs w:val="18"/>
        </w:rPr>
        <w:t xml:space="preserve"> </w:t>
      </w:r>
      <w:r w:rsidRPr="007E20F1">
        <w:rPr>
          <w:rFonts w:ascii="Montserrat" w:hAnsi="Montserrat" w:cs="Arial"/>
          <w:sz w:val="18"/>
          <w:szCs w:val="18"/>
        </w:rPr>
        <w:t xml:space="preserve">SEMIAUTOMATIZADOS O MANUALES, CONFORME A LO ESPECIFICADO EN LOS </w:t>
      </w:r>
      <w:r w:rsidRPr="007E20F1">
        <w:rPr>
          <w:rFonts w:ascii="Montserrat" w:hAnsi="Montserrat" w:cs="Arial"/>
          <w:b/>
          <w:sz w:val="18"/>
          <w:szCs w:val="18"/>
        </w:rPr>
        <w:t xml:space="preserve">ANEXOS T3.1 “ESPECIFICACIONES TÉCNICAS DEL EQUIPAMIENTO” </w:t>
      </w:r>
      <w:r w:rsidRPr="007E20F1">
        <w:rPr>
          <w:rFonts w:ascii="Montserrat" w:hAnsi="Montserrat" w:cs="Arial"/>
          <w:sz w:val="18"/>
          <w:szCs w:val="18"/>
        </w:rPr>
        <w:t xml:space="preserve">Y </w:t>
      </w:r>
      <w:r w:rsidRPr="007E20F1">
        <w:rPr>
          <w:rFonts w:ascii="Montserrat" w:hAnsi="Montserrat" w:cs="Arial"/>
          <w:b/>
          <w:sz w:val="18"/>
          <w:szCs w:val="18"/>
        </w:rPr>
        <w:t>T3 “EQUIPAMIENTO DEL SMI DE BS</w:t>
      </w:r>
      <w:r w:rsidRPr="007E20F1">
        <w:rPr>
          <w:rFonts w:ascii="Montserrat" w:hAnsi="Montserrat" w:cs="Arial"/>
          <w:sz w:val="18"/>
          <w:szCs w:val="18"/>
        </w:rPr>
        <w:t>”</w:t>
      </w:r>
      <w:r w:rsidRPr="007E20F1">
        <w:rPr>
          <w:rFonts w:ascii="Montserrat" w:hAnsi="Montserrat" w:cs="Arial"/>
          <w:bCs/>
          <w:sz w:val="18"/>
          <w:szCs w:val="18"/>
        </w:rPr>
        <w:t>,</w:t>
      </w:r>
      <w:r w:rsidRPr="007E20F1">
        <w:rPr>
          <w:rFonts w:ascii="Montserrat" w:hAnsi="Montserrat" w:cs="Arial"/>
          <w:b/>
          <w:bCs/>
          <w:sz w:val="18"/>
          <w:szCs w:val="18"/>
        </w:rPr>
        <w:t xml:space="preserve"> </w:t>
      </w:r>
      <w:r w:rsidRPr="007E20F1">
        <w:rPr>
          <w:rFonts w:ascii="Montserrat" w:hAnsi="Montserrat" w:cs="Arial"/>
          <w:sz w:val="18"/>
          <w:szCs w:val="18"/>
        </w:rPr>
        <w:t>CONSIDERANDO QUE SE</w:t>
      </w:r>
      <w:r w:rsidRPr="007E20F1">
        <w:rPr>
          <w:rFonts w:ascii="Montserrat" w:hAnsi="Montserrat" w:cs="Arial"/>
          <w:b/>
          <w:sz w:val="18"/>
          <w:szCs w:val="18"/>
        </w:rPr>
        <w:t xml:space="preserve"> </w:t>
      </w:r>
      <w:r w:rsidRPr="007E20F1">
        <w:rPr>
          <w:rFonts w:ascii="Montserrat" w:hAnsi="Montserrat" w:cs="Arial"/>
          <w:sz w:val="18"/>
          <w:szCs w:val="18"/>
        </w:rPr>
        <w:t>DEBERÁ ENTREGAR POR CADA EQUIPO, REGULADORES DE ENERGÍA (UPS) QUE SOPORTE MÍNIMO 30 MINUTOS PARA ASEGURAR LA CONTINUIDAD DEL PROCESAMIENTO DE PROCEDIMIENTOS/ESTUDIOS Y QUE DEBERÁN ESTAR DE ACUERDO A LAS CARACTERÍSTICAS DE CADA EQUIPO.</w:t>
      </w:r>
    </w:p>
    <w:p w14:paraId="4B79978C" w14:textId="0B1B3316" w:rsidR="007E20F1" w:rsidRPr="007E20F1" w:rsidRDefault="007E20F1" w:rsidP="007E20F1">
      <w:pPr>
        <w:tabs>
          <w:tab w:val="left" w:pos="9781"/>
        </w:tabs>
        <w:ind w:left="426"/>
        <w:jc w:val="both"/>
        <w:rPr>
          <w:rFonts w:ascii="Montserrat" w:hAnsi="Montserrat" w:cs="Arial"/>
          <w:sz w:val="18"/>
          <w:szCs w:val="18"/>
        </w:rPr>
      </w:pPr>
      <w:r w:rsidRPr="007E20F1">
        <w:rPr>
          <w:rFonts w:ascii="Montserrat" w:hAnsi="Montserrat" w:cs="Arial"/>
          <w:bCs/>
          <w:color w:val="000000"/>
          <w:sz w:val="18"/>
          <w:szCs w:val="18"/>
        </w:rPr>
        <w:t>EN</w:t>
      </w:r>
      <w:r w:rsidRPr="007E20F1">
        <w:rPr>
          <w:rFonts w:ascii="Montserrat" w:hAnsi="Montserrat" w:cs="Arial"/>
          <w:sz w:val="18"/>
          <w:szCs w:val="18"/>
        </w:rPr>
        <w:t xml:space="preserve"> CASO DE QUE EL EQUIPO NO SE ENCUENTRE EN PLENA CAPACIDAD DE FUNCIONAMIENTO, SE LEVANTARÁ EL </w:t>
      </w:r>
      <w:r w:rsidRPr="007E20F1">
        <w:rPr>
          <w:rFonts w:ascii="Montserrat" w:hAnsi="Montserrat" w:cs="Arial"/>
          <w:b/>
          <w:sz w:val="18"/>
          <w:szCs w:val="18"/>
        </w:rPr>
        <w:t>ACTA INFORMATIVA</w:t>
      </w:r>
      <w:r w:rsidRPr="007E20F1">
        <w:rPr>
          <w:rFonts w:ascii="Montserrat" w:hAnsi="Montserrat" w:cs="Arial"/>
          <w:sz w:val="18"/>
          <w:szCs w:val="18"/>
        </w:rPr>
        <w:t xml:space="preserve"> PARA DEJAR CONSTANCIA DE LOS MOTIVOS Y RAZONES DE LA NO ACEPTACIÓN DEL EQUIPO, FIRMANDO LA MISMA POR EL </w:t>
      </w:r>
      <w:r w:rsidRPr="007E20F1">
        <w:rPr>
          <w:rFonts w:ascii="Montserrat" w:hAnsi="Montserrat" w:cs="Arial"/>
          <w:bCs/>
          <w:sz w:val="18"/>
          <w:szCs w:val="18"/>
        </w:rPr>
        <w:t xml:space="preserve">JEFE O ENCARGADO DEL BANCO DE SANGRE, Y </w:t>
      </w:r>
      <w:r w:rsidRPr="007E20F1">
        <w:rPr>
          <w:rFonts w:ascii="Montserrat" w:hAnsi="Montserrat" w:cs="Arial"/>
          <w:bCs/>
          <w:sz w:val="18"/>
          <w:szCs w:val="18"/>
        </w:rPr>
        <w:lastRenderedPageBreak/>
        <w:t>EL ING. BIOMÉDICO, C</w:t>
      </w:r>
      <w:r w:rsidRPr="007E20F1">
        <w:rPr>
          <w:rFonts w:ascii="Montserrat" w:hAnsi="Montserrat" w:cs="Arial"/>
          <w:sz w:val="18"/>
          <w:szCs w:val="18"/>
        </w:rPr>
        <w:t xml:space="preserve">ONSIDERÁNDOSE COMO NOTIFICADO EL LICITANTE ADJUDICADO CORRESPONDIENTE A PARTIR DE ESE MOMENTO, A TRAVÉS DE LA </w:t>
      </w:r>
      <w:r w:rsidRPr="007E20F1">
        <w:rPr>
          <w:rFonts w:ascii="Montserrat" w:hAnsi="Montserrat" w:cs="Arial"/>
          <w:sz w:val="18"/>
          <w:szCs w:val="18"/>
          <w:lang w:eastAsia="es-MX"/>
        </w:rPr>
        <w:t>PERSONA QUE HAYA DESIGNADO Y ANTE QUIEN SE REALICE LA VERIFICACIÓN EN COMENTO</w:t>
      </w:r>
      <w:r w:rsidRPr="007E20F1">
        <w:rPr>
          <w:rFonts w:ascii="Montserrat" w:hAnsi="Montserrat" w:cs="Arial"/>
          <w:sz w:val="18"/>
          <w:szCs w:val="18"/>
        </w:rPr>
        <w:t xml:space="preserve">. LA FALTA DE FIRMA POR PARTE DEL PERSONAL DE ENLACE DEL LICITANTE NO </w:t>
      </w:r>
      <w:proofErr w:type="gramStart"/>
      <w:r w:rsidRPr="007E20F1">
        <w:rPr>
          <w:rFonts w:ascii="Montserrat" w:hAnsi="Montserrat" w:cs="Arial"/>
          <w:sz w:val="18"/>
          <w:szCs w:val="18"/>
        </w:rPr>
        <w:t>INVALIDA</w:t>
      </w:r>
      <w:proofErr w:type="gramEnd"/>
      <w:r w:rsidRPr="007E20F1">
        <w:rPr>
          <w:rFonts w:ascii="Montserrat" w:hAnsi="Montserrat" w:cs="Arial"/>
          <w:sz w:val="18"/>
          <w:szCs w:val="18"/>
        </w:rPr>
        <w:t xml:space="preserve"> EL CONTENIDO DEL ACTA INFORMATIVA. POR LO ANTERIOR EL LICITANTE ADJUDICADO DEBERÁ PROCEDER A LA </w:t>
      </w:r>
      <w:r w:rsidRPr="007E20F1">
        <w:rPr>
          <w:rFonts w:ascii="Montserrat" w:hAnsi="Montserrat" w:cs="Arial"/>
          <w:b/>
          <w:bCs/>
          <w:sz w:val="18"/>
          <w:szCs w:val="18"/>
        </w:rPr>
        <w:t>SUSTITUCIÓN INMEDIATA</w:t>
      </w:r>
      <w:r w:rsidRPr="007E20F1">
        <w:rPr>
          <w:rFonts w:ascii="Montserrat" w:hAnsi="Montserrat" w:cs="Arial"/>
          <w:sz w:val="18"/>
          <w:szCs w:val="18"/>
        </w:rPr>
        <w:t xml:space="preserve"> DE LOS EQUIPOS CON LAS MISMAS CARACTERÍSTICAS Y REALIZAR DE NUEVA CUENTA LAS PRUEBAS DE VERIFICACIÓN UNA VEZ INSTALADO. LO CUAL DEBERÁ REALIZARSE </w:t>
      </w:r>
      <w:r w:rsidRPr="007E20F1">
        <w:rPr>
          <w:rFonts w:ascii="Montserrat" w:hAnsi="Montserrat" w:cs="Arial"/>
          <w:b/>
          <w:bCs/>
          <w:sz w:val="18"/>
          <w:szCs w:val="18"/>
        </w:rPr>
        <w:t>DENTRO DEL PLAZO DE LOS</w:t>
      </w:r>
      <w:r w:rsidRPr="007E20F1">
        <w:rPr>
          <w:rFonts w:ascii="Montserrat" w:hAnsi="Montserrat" w:cs="Arial"/>
          <w:sz w:val="18"/>
          <w:szCs w:val="18"/>
        </w:rPr>
        <w:t xml:space="preserve"> </w:t>
      </w:r>
      <w:r w:rsidRPr="007E20F1">
        <w:rPr>
          <w:rFonts w:ascii="Montserrat" w:hAnsi="Montserrat" w:cs="Arial"/>
          <w:b/>
          <w:sz w:val="18"/>
          <w:szCs w:val="18"/>
        </w:rPr>
        <w:t>30 (TREINTA) DÍAS NATURALES</w:t>
      </w:r>
      <w:r w:rsidRPr="007E20F1">
        <w:rPr>
          <w:rFonts w:ascii="Montserrat" w:hAnsi="Montserrat" w:cs="Arial"/>
          <w:sz w:val="18"/>
          <w:szCs w:val="18"/>
        </w:rPr>
        <w:t xml:space="preserve"> ESTABLECIDOS PARA EL INICIO DE LA PRESTACIÓN DEL SERVICIO.</w:t>
      </w:r>
    </w:p>
    <w:p w14:paraId="12B7B88B" w14:textId="2C240C45" w:rsidR="007E20F1" w:rsidRPr="007E20F1" w:rsidRDefault="007E20F1" w:rsidP="007E20F1">
      <w:pPr>
        <w:tabs>
          <w:tab w:val="left" w:pos="9781"/>
        </w:tabs>
        <w:ind w:left="426"/>
        <w:jc w:val="both"/>
        <w:rPr>
          <w:rFonts w:ascii="Montserrat" w:hAnsi="Montserrat" w:cs="Arial"/>
          <w:sz w:val="18"/>
          <w:szCs w:val="18"/>
        </w:rPr>
      </w:pPr>
      <w:r w:rsidRPr="007E20F1">
        <w:rPr>
          <w:rFonts w:ascii="Montserrat" w:hAnsi="Montserrat" w:cs="Arial"/>
          <w:sz w:val="18"/>
          <w:szCs w:val="18"/>
        </w:rPr>
        <w:t xml:space="preserve">LOS REACTIVOS, CONTROLES, CALIBRADORES Y CONSUMIBLES UTILIZADOS </w:t>
      </w:r>
      <w:r w:rsidRPr="007E20F1">
        <w:rPr>
          <w:rFonts w:ascii="Montserrat" w:hAnsi="Montserrat" w:cs="Arial"/>
          <w:bCs/>
          <w:sz w:val="18"/>
          <w:szCs w:val="18"/>
        </w:rPr>
        <w:t>PARA LA</w:t>
      </w:r>
      <w:r w:rsidRPr="007E20F1">
        <w:rPr>
          <w:rFonts w:ascii="Montserrat" w:hAnsi="Montserrat" w:cs="Arial"/>
          <w:b/>
          <w:sz w:val="18"/>
          <w:szCs w:val="18"/>
        </w:rPr>
        <w:t xml:space="preserve"> VERIFICACIÓN DE LOS EQUIPOS</w:t>
      </w:r>
      <w:r w:rsidRPr="007E20F1">
        <w:rPr>
          <w:rFonts w:ascii="Montserrat" w:hAnsi="Montserrat" w:cs="Arial"/>
          <w:sz w:val="18"/>
          <w:szCs w:val="18"/>
        </w:rPr>
        <w:t xml:space="preserve"> DE ACUERDO CON LOS PROTOCOLOS ESTABLECIDOS POR EL FABRICANTE SERÁN SUMINISTRADOS POR EL LICITANTE ADJUDICADO NO SE CONSIDERARÁN COMO PARTE DE LA DOTACIÓN PARA LOS PROCEDIMIENTOS REQUERIDOS.</w:t>
      </w:r>
    </w:p>
    <w:p w14:paraId="2D2F6871" w14:textId="3204AA62"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LAS ACCIONES CORRESPONDIENTES PARA RESOLVER LOS </w:t>
      </w:r>
      <w:r w:rsidRPr="007E20F1">
        <w:rPr>
          <w:rFonts w:ascii="Montserrat" w:hAnsi="Montserrat"/>
          <w:b/>
          <w:bCs/>
          <w:sz w:val="18"/>
          <w:szCs w:val="18"/>
        </w:rPr>
        <w:t>PROBLEMAS IDENTIFICADOS EN LA PUESTA EN OPERACIÓN DEL SERVICIO NO IMPUTABLES AL INSTITUTO O AL LICITANTE ADJUDICADO</w:t>
      </w:r>
      <w:r w:rsidRPr="007E20F1">
        <w:rPr>
          <w:rFonts w:ascii="Montserrat" w:hAnsi="Montserrat"/>
          <w:sz w:val="18"/>
          <w:szCs w:val="18"/>
        </w:rPr>
        <w:t xml:space="preserve">, DEBERÁ </w:t>
      </w:r>
      <w:r w:rsidRPr="007E20F1">
        <w:rPr>
          <w:rFonts w:ascii="Montserrat" w:hAnsi="Montserrat"/>
          <w:b/>
          <w:bCs/>
          <w:sz w:val="18"/>
          <w:szCs w:val="18"/>
        </w:rPr>
        <w:t>REPORTARLO POR ESCRITO AL ADMINISTRADOR DEL CONTRATO</w:t>
      </w:r>
      <w:r w:rsidRPr="007E20F1">
        <w:rPr>
          <w:rFonts w:ascii="Montserrat" w:hAnsi="Montserrat"/>
          <w:sz w:val="18"/>
          <w:szCs w:val="18"/>
        </w:rPr>
        <w:t xml:space="preserve"> </w:t>
      </w:r>
      <w:r w:rsidRPr="007E20F1">
        <w:rPr>
          <w:rFonts w:ascii="Montserrat" w:hAnsi="Montserrat"/>
          <w:b/>
          <w:bCs/>
          <w:sz w:val="18"/>
          <w:szCs w:val="18"/>
        </w:rPr>
        <w:t>A MÁS TARDAR AL TERCER DÍA NATURAL</w:t>
      </w:r>
      <w:r w:rsidRPr="007E20F1">
        <w:rPr>
          <w:rFonts w:ascii="Montserrat" w:hAnsi="Montserrat"/>
          <w:sz w:val="18"/>
          <w:szCs w:val="18"/>
        </w:rPr>
        <w:t xml:space="preserve"> </w:t>
      </w:r>
      <w:r w:rsidRPr="007E20F1">
        <w:rPr>
          <w:rFonts w:ascii="Montserrat" w:hAnsi="Montserrat"/>
          <w:b/>
          <w:bCs/>
          <w:sz w:val="18"/>
          <w:szCs w:val="18"/>
        </w:rPr>
        <w:t>EN QUE OCURRAN</w:t>
      </w:r>
      <w:r w:rsidRPr="007E20F1">
        <w:rPr>
          <w:rFonts w:ascii="Montserrat" w:hAnsi="Montserrat"/>
          <w:sz w:val="18"/>
          <w:szCs w:val="18"/>
        </w:rPr>
        <w:t>, ADJUNTANDO SU ACREDITACIÓN, PARA EVALUAR LA PROCEDENCIA A FIN DE ESTAR EN CONDICIONES DE PRONUNCIARSE SEGÚN CORRESPONDA, Y A FIN DE DAR POR RECIBIDO EL EQUIPO CUANDO LAS CAUSAS QUE GENERARON EL RETRASO EN LA RECEPCIÓN QUEDEN RESUELTAS.</w:t>
      </w:r>
    </w:p>
    <w:p w14:paraId="0EC67685" w14:textId="1C1A09BD" w:rsidR="007E20F1" w:rsidRPr="007E20F1" w:rsidRDefault="007E20F1" w:rsidP="00257E74">
      <w:pPr>
        <w:pStyle w:val="Sangradetextonormal"/>
        <w:numPr>
          <w:ilvl w:val="0"/>
          <w:numId w:val="64"/>
        </w:numPr>
        <w:tabs>
          <w:tab w:val="left" w:pos="3923"/>
        </w:tabs>
        <w:spacing w:after="0"/>
        <w:ind w:left="426"/>
        <w:jc w:val="both"/>
        <w:rPr>
          <w:rFonts w:ascii="Montserrat" w:hAnsi="Montserrat" w:cs="Arial"/>
          <w:sz w:val="18"/>
          <w:szCs w:val="18"/>
          <w:lang w:eastAsia="es-MX"/>
        </w:rPr>
      </w:pPr>
      <w:r w:rsidRPr="007E20F1">
        <w:rPr>
          <w:rFonts w:ascii="Montserrat" w:hAnsi="Montserrat" w:cs="Arial"/>
          <w:b/>
          <w:sz w:val="18"/>
          <w:szCs w:val="18"/>
        </w:rPr>
        <w:t xml:space="preserve">MEJORA TECNOLÓGICA. </w:t>
      </w:r>
      <w:r w:rsidRPr="007E20F1">
        <w:rPr>
          <w:rFonts w:ascii="Montserrat" w:hAnsi="Montserrat" w:cs="Arial"/>
          <w:sz w:val="18"/>
          <w:szCs w:val="18"/>
        </w:rPr>
        <w:t>EN CASO DE QUE EN LA PUESTA A PUNTO O DURANTE LA VIGENCIA DE LA PRESTACIÓN DEL SERVICIO, SE REQUIERAN MEJORAS TECNOLÓGICAS EN LOS MODELOS DE LOS EQUIPOS INSTALADOS, EN CASO DE ALGUNO DE LOS SIGUIENTES SUPUESTOS:</w:t>
      </w:r>
    </w:p>
    <w:p w14:paraId="6EBD7A05" w14:textId="109FCD49" w:rsidR="007E20F1" w:rsidRPr="007E20F1" w:rsidRDefault="007E20F1" w:rsidP="00257E74">
      <w:pPr>
        <w:pStyle w:val="Sangradetextonormal"/>
        <w:numPr>
          <w:ilvl w:val="1"/>
          <w:numId w:val="69"/>
        </w:numPr>
        <w:tabs>
          <w:tab w:val="left" w:pos="3923"/>
        </w:tabs>
        <w:spacing w:after="0"/>
        <w:jc w:val="both"/>
        <w:rPr>
          <w:rFonts w:ascii="Montserrat" w:hAnsi="Montserrat" w:cs="Arial"/>
          <w:sz w:val="18"/>
          <w:szCs w:val="18"/>
          <w:lang w:eastAsia="es-MX"/>
        </w:rPr>
      </w:pPr>
      <w:r w:rsidRPr="007E20F1">
        <w:rPr>
          <w:rFonts w:ascii="Montserrat" w:hAnsi="Montserrat" w:cs="Arial"/>
          <w:sz w:val="18"/>
          <w:szCs w:val="18"/>
        </w:rPr>
        <w:t xml:space="preserve">CAMBIO DE EQUIPO DE MENOR RENDIMIENTO (PROCESAMIENTO DE MÁS BAJO VOLUMEN DE ESTUDIOS) A MAYOR RENDIMIENTO (PROCESAMIENTO DE MÁS ALTO VOLUMEN DE ESTUDIOS); </w:t>
      </w:r>
    </w:p>
    <w:p w14:paraId="75FF0A60" w14:textId="42D6CF8A" w:rsidR="007E20F1" w:rsidRPr="007E20F1" w:rsidRDefault="007E20F1" w:rsidP="00257E74">
      <w:pPr>
        <w:pStyle w:val="Sangradetextonormal"/>
        <w:numPr>
          <w:ilvl w:val="1"/>
          <w:numId w:val="69"/>
        </w:numPr>
        <w:tabs>
          <w:tab w:val="left" w:pos="3923"/>
        </w:tabs>
        <w:spacing w:after="0"/>
        <w:jc w:val="both"/>
        <w:rPr>
          <w:rFonts w:ascii="Montserrat" w:hAnsi="Montserrat" w:cs="Arial"/>
          <w:sz w:val="18"/>
          <w:szCs w:val="18"/>
          <w:lang w:eastAsia="es-MX"/>
        </w:rPr>
      </w:pPr>
      <w:r w:rsidRPr="007E20F1">
        <w:rPr>
          <w:rFonts w:ascii="Montserrat" w:hAnsi="Montserrat" w:cs="Arial"/>
          <w:sz w:val="18"/>
          <w:szCs w:val="18"/>
        </w:rPr>
        <w:t>CAMBIO DE METODOLOGÍA A UNA DE MAYOR SENSIBILIDAD/ESPECIFICIDAD (ANALÍTICA Y/O DIAGNÓSTICA) EN EL PROCEDIMIENTO;</w:t>
      </w:r>
    </w:p>
    <w:p w14:paraId="543DE8C1" w14:textId="6A5BEEA6" w:rsidR="007E20F1" w:rsidRPr="007E20F1" w:rsidRDefault="007E20F1" w:rsidP="00257E74">
      <w:pPr>
        <w:pStyle w:val="Sangradetextonormal"/>
        <w:numPr>
          <w:ilvl w:val="1"/>
          <w:numId w:val="69"/>
        </w:numPr>
        <w:tabs>
          <w:tab w:val="left" w:pos="3923"/>
        </w:tabs>
        <w:spacing w:after="0"/>
        <w:jc w:val="both"/>
        <w:rPr>
          <w:rFonts w:ascii="Montserrat" w:hAnsi="Montserrat" w:cs="Arial"/>
          <w:sz w:val="18"/>
          <w:szCs w:val="18"/>
          <w:lang w:eastAsia="es-MX"/>
        </w:rPr>
      </w:pPr>
      <w:r w:rsidRPr="007E20F1">
        <w:rPr>
          <w:rFonts w:ascii="Montserrat" w:hAnsi="Montserrat" w:cs="Arial"/>
          <w:sz w:val="18"/>
          <w:szCs w:val="18"/>
        </w:rPr>
        <w:t>CAMBIO POR PRESENTAR MÁS DE 2 (DOS) REPORTES DE FALLAS IMPUTABLES AL EQUIPO, POR DESPERFECTOS O MAL FUNCIONAMIENTO DE LOS EQUIPOS EN UN PERÍODO DE 30 DÍAS NATURALES O ACUMULAR 4 (CUATRO) REPORTES DE FALLAS EN 365 DÍAS NATURALES;</w:t>
      </w:r>
    </w:p>
    <w:p w14:paraId="661712E5" w14:textId="04C5D885" w:rsidR="007E20F1" w:rsidRPr="007E20F1" w:rsidRDefault="007E20F1" w:rsidP="00257E74">
      <w:pPr>
        <w:pStyle w:val="Sangradetextonormal"/>
        <w:numPr>
          <w:ilvl w:val="1"/>
          <w:numId w:val="69"/>
        </w:numPr>
        <w:tabs>
          <w:tab w:val="left" w:pos="3923"/>
        </w:tabs>
        <w:spacing w:after="0"/>
        <w:jc w:val="both"/>
        <w:rPr>
          <w:rFonts w:ascii="Montserrat" w:hAnsi="Montserrat" w:cs="Arial"/>
          <w:sz w:val="18"/>
          <w:szCs w:val="18"/>
          <w:lang w:eastAsia="es-MX"/>
        </w:rPr>
      </w:pPr>
      <w:r w:rsidRPr="007E20F1">
        <w:rPr>
          <w:rFonts w:ascii="Montserrat" w:hAnsi="Montserrat" w:cs="Arial"/>
          <w:sz w:val="18"/>
          <w:szCs w:val="18"/>
        </w:rPr>
        <w:t xml:space="preserve">CAMBIO POR PÉRDIDA DE VIGENCIA DEL REGISTRO SANITARIO; </w:t>
      </w:r>
    </w:p>
    <w:p w14:paraId="1E3CD2C8" w14:textId="170C40A0" w:rsidR="007E20F1" w:rsidRPr="007E20F1" w:rsidRDefault="007E20F1" w:rsidP="00257E74">
      <w:pPr>
        <w:pStyle w:val="Sangradetextonormal"/>
        <w:numPr>
          <w:ilvl w:val="1"/>
          <w:numId w:val="69"/>
        </w:numPr>
        <w:tabs>
          <w:tab w:val="left" w:pos="3923"/>
        </w:tabs>
        <w:spacing w:after="0"/>
        <w:jc w:val="both"/>
        <w:rPr>
          <w:rFonts w:ascii="Montserrat" w:hAnsi="Montserrat" w:cs="Arial"/>
          <w:sz w:val="18"/>
          <w:szCs w:val="18"/>
          <w:lang w:eastAsia="es-MX"/>
        </w:rPr>
      </w:pPr>
      <w:r w:rsidRPr="007E20F1">
        <w:rPr>
          <w:rFonts w:ascii="Montserrat" w:hAnsi="Montserrat" w:cs="Arial"/>
          <w:sz w:val="18"/>
          <w:szCs w:val="18"/>
        </w:rPr>
        <w:t>ACTUALIZACIÓN O SUSTITUCIÓN DE HARDWARE O SOFTWARE DE LOS EQUIPOS CONSIDERADOS EN EL ANEXO T3 “EQUIPAMIENTO”.</w:t>
      </w:r>
    </w:p>
    <w:p w14:paraId="1E6EF23D" w14:textId="77777777" w:rsidR="007E20F1" w:rsidRPr="007E20F1" w:rsidRDefault="007E20F1" w:rsidP="007E20F1">
      <w:pPr>
        <w:pStyle w:val="Sangradetextonormal"/>
        <w:tabs>
          <w:tab w:val="left" w:pos="3923"/>
        </w:tabs>
        <w:spacing w:after="0"/>
        <w:ind w:left="426"/>
        <w:jc w:val="both"/>
        <w:rPr>
          <w:rFonts w:ascii="Montserrat" w:hAnsi="Montserrat" w:cs="Arial"/>
          <w:sz w:val="18"/>
          <w:szCs w:val="18"/>
          <w:lang w:eastAsia="es-MX"/>
        </w:rPr>
      </w:pPr>
    </w:p>
    <w:p w14:paraId="214FCEC0" w14:textId="74216E9C" w:rsidR="007E20F1" w:rsidRPr="007E20F1" w:rsidRDefault="007E20F1" w:rsidP="007E20F1">
      <w:pPr>
        <w:pStyle w:val="Sangradetextonormal"/>
        <w:tabs>
          <w:tab w:val="left" w:pos="3923"/>
        </w:tabs>
        <w:spacing w:after="0"/>
        <w:ind w:left="426"/>
        <w:jc w:val="both"/>
        <w:rPr>
          <w:rFonts w:ascii="Montserrat" w:hAnsi="Montserrat" w:cs="Arial"/>
          <w:sz w:val="18"/>
          <w:szCs w:val="18"/>
          <w:lang w:eastAsia="es-MX"/>
        </w:rPr>
      </w:pPr>
      <w:r w:rsidRPr="007E20F1">
        <w:rPr>
          <w:rFonts w:ascii="Montserrat" w:hAnsi="Montserrat" w:cs="Arial"/>
          <w:sz w:val="18"/>
          <w:szCs w:val="18"/>
          <w:lang w:eastAsia="es-MX"/>
        </w:rPr>
        <w:t xml:space="preserve">EL ADMINISTRADOR DEL CONTRATO, EN CASO DE PRESENTARSE ALGUNO DE LOS SUPUESTOS ANTERIORMENTE ENLISTADOS, SOLICITARÁ MEDIANTE OFICIO A LA CPSMA/CTSMI LA MEJORA TECNOLÓGICA, </w:t>
      </w:r>
      <w:r w:rsidRPr="007E20F1">
        <w:rPr>
          <w:rFonts w:ascii="Montserrat" w:hAnsi="Montserrat" w:cs="Arial"/>
          <w:sz w:val="18"/>
          <w:szCs w:val="18"/>
        </w:rPr>
        <w:t xml:space="preserve">ADJUNTANDO EL </w:t>
      </w:r>
      <w:r w:rsidRPr="007E20F1">
        <w:rPr>
          <w:rFonts w:ascii="Montserrat" w:hAnsi="Montserrat" w:cs="Arial"/>
          <w:b/>
          <w:sz w:val="18"/>
          <w:szCs w:val="18"/>
        </w:rPr>
        <w:t>ANEXO T10 “MEJORA TECNOLÓGICA”</w:t>
      </w:r>
      <w:r w:rsidRPr="007E20F1">
        <w:rPr>
          <w:rFonts w:ascii="Montserrat" w:hAnsi="Montserrat" w:cs="Arial"/>
          <w:sz w:val="18"/>
          <w:szCs w:val="18"/>
        </w:rPr>
        <w:t xml:space="preserve">, LA CTSMI NOTIFICARÁ AL LICITANTE ADJUDICADO A CADA PARTIDA, LE NECESIDAD DE REEMPLAZAR EL EQUIPO POR OTRO DE LOS EVALUADOS EN SU PROPUESTA TÉCNICA U OTRO QUE CUMPLA COMO MÍNIMO LO CORRESPONDIENTE AL </w:t>
      </w:r>
      <w:r w:rsidRPr="007E20F1">
        <w:rPr>
          <w:rFonts w:ascii="Montserrat" w:hAnsi="Montserrat" w:cs="Arial"/>
          <w:b/>
          <w:sz w:val="18"/>
          <w:szCs w:val="18"/>
        </w:rPr>
        <w:t>ANEXO T3.1 “ESPECIFICACIONES TÉCNICAS DEL EQUIPAMIENTO”</w:t>
      </w:r>
      <w:r w:rsidRPr="007E20F1">
        <w:rPr>
          <w:rFonts w:ascii="Montserrat" w:hAnsi="Montserrat" w:cs="Arial"/>
          <w:sz w:val="18"/>
          <w:szCs w:val="18"/>
        </w:rPr>
        <w:t xml:space="preserve">, PARA LO QUE SE SOLICITARÁ REALICE UNA PROPUESTA DE MARCA Y MODELO, ASÍ COMO EL TIEMPO ESTIMADO PARA LA INSTALACIÓN DEL EQUIPO, APORTANDO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DEL PROVEEDOR ADJUDICADO, EL SUMINISTRO DE LOS BIENES DE CONSUMO NECESARIOS PARA SU OPERACIÓN, Y OTORGAR LA CAPACITACIÓN AL PERSONAL DEL INSTITUTO, </w:t>
      </w:r>
      <w:r w:rsidRPr="007E20F1">
        <w:rPr>
          <w:rFonts w:ascii="Montserrat" w:hAnsi="Montserrat" w:cs="Arial"/>
          <w:b/>
          <w:sz w:val="18"/>
          <w:szCs w:val="18"/>
        </w:rPr>
        <w:t xml:space="preserve">SIN MODIFICAR EL PRECIO UNITARIO DEL </w:t>
      </w:r>
      <w:r w:rsidRPr="007E20F1">
        <w:rPr>
          <w:rFonts w:ascii="Montserrat" w:hAnsi="Montserrat" w:cs="Arial"/>
          <w:b/>
          <w:sz w:val="18"/>
          <w:szCs w:val="18"/>
        </w:rPr>
        <w:lastRenderedPageBreak/>
        <w:t xml:space="preserve">PROCEDIMIENTO, SIN COSTO ADICIONAL PARA EL INSTITUTO, EN EL PERIODO DE TIEMPO ACORDADO, SIN AFECTAR LA CONTINUIDAD DE LA PRESTACIÓN DEL SERVICIO. </w:t>
      </w:r>
    </w:p>
    <w:p w14:paraId="0DBB6542" w14:textId="77777777" w:rsidR="007E20F1" w:rsidRPr="007E20F1" w:rsidRDefault="007E20F1" w:rsidP="007E20F1">
      <w:pPr>
        <w:pStyle w:val="Sangradetextonormal"/>
        <w:tabs>
          <w:tab w:val="left" w:pos="3923"/>
        </w:tabs>
        <w:spacing w:after="0"/>
        <w:ind w:left="426"/>
        <w:jc w:val="both"/>
        <w:rPr>
          <w:rFonts w:ascii="Montserrat" w:hAnsi="Montserrat" w:cs="Arial"/>
          <w:sz w:val="18"/>
          <w:szCs w:val="18"/>
          <w:lang w:eastAsia="es-MX"/>
        </w:rPr>
      </w:pPr>
    </w:p>
    <w:p w14:paraId="69284FB8" w14:textId="44098600" w:rsidR="007E20F1" w:rsidRPr="007E20F1" w:rsidRDefault="007E20F1" w:rsidP="007E20F1">
      <w:pPr>
        <w:pStyle w:val="Prrafodelista"/>
        <w:tabs>
          <w:tab w:val="left" w:pos="-142"/>
          <w:tab w:val="left" w:pos="567"/>
        </w:tabs>
        <w:ind w:left="426" w:right="51"/>
        <w:jc w:val="both"/>
        <w:rPr>
          <w:rFonts w:ascii="Montserrat" w:hAnsi="Montserrat" w:cs="Arial"/>
          <w:sz w:val="18"/>
          <w:szCs w:val="18"/>
        </w:rPr>
      </w:pPr>
      <w:r w:rsidRPr="007E20F1">
        <w:rPr>
          <w:rFonts w:ascii="Montserrat" w:hAnsi="Montserrat" w:cs="Arial"/>
          <w:sz w:val="18"/>
          <w:szCs w:val="18"/>
        </w:rPr>
        <w:t xml:space="preserve">EL LICITANTE ADJUDICADO DEBERÁ ELABORAR PARA CADA EQUIPO SUSTITUIDO POR MEJORA TECNOLÓGICA, EL </w:t>
      </w:r>
      <w:r w:rsidRPr="007E20F1">
        <w:rPr>
          <w:rFonts w:ascii="Montserrat" w:hAnsi="Montserrat" w:cs="Arial"/>
          <w:b/>
          <w:sz w:val="18"/>
          <w:szCs w:val="18"/>
        </w:rPr>
        <w:t>ANEXO T4.1 “CÉDULA PUESTA A PUNTO”</w:t>
      </w:r>
      <w:r w:rsidRPr="007E20F1">
        <w:rPr>
          <w:rFonts w:ascii="Montserrat" w:hAnsi="Montserrat" w:cs="Arial"/>
          <w:sz w:val="18"/>
          <w:szCs w:val="18"/>
        </w:rPr>
        <w:t xml:space="preserve"> DEBIDAMENTE REQUISITADA EN CADA UNO DE SUS INCISOS, ADJUNTANDO EVIDENCIA FOTOGRÁFICA Y FORMALIZARLA EN CONJUNTO CON EL </w:t>
      </w:r>
      <w:r w:rsidRPr="007E20F1">
        <w:rPr>
          <w:rFonts w:ascii="Montserrat" w:hAnsi="Montserrat" w:cs="Arial"/>
          <w:bCs/>
          <w:sz w:val="18"/>
          <w:szCs w:val="18"/>
        </w:rPr>
        <w:t>JEFE O ENCARGADO DEL BANCO DE SANGRE, CENTRO DE COLECTA O SERVICIO DE TRANSFUSIÓN,</w:t>
      </w:r>
      <w:r w:rsidRPr="007E20F1">
        <w:rPr>
          <w:rFonts w:ascii="Montserrat" w:hAnsi="Montserrat" w:cs="Arial"/>
          <w:sz w:val="18"/>
          <w:szCs w:val="18"/>
        </w:rPr>
        <w:t xml:space="preserve"> DENTRO DE LOS </w:t>
      </w:r>
      <w:r w:rsidRPr="007E20F1">
        <w:rPr>
          <w:rFonts w:ascii="Montserrat" w:hAnsi="Montserrat" w:cs="Arial"/>
          <w:b/>
          <w:sz w:val="18"/>
          <w:szCs w:val="18"/>
        </w:rPr>
        <w:t>30 (TREINTA) DÍAS</w:t>
      </w:r>
      <w:r w:rsidRPr="007E20F1">
        <w:rPr>
          <w:rFonts w:ascii="Montserrat" w:hAnsi="Montserrat" w:cs="Arial"/>
          <w:sz w:val="18"/>
          <w:szCs w:val="18"/>
        </w:rPr>
        <w:t xml:space="preserve"> </w:t>
      </w:r>
      <w:r w:rsidRPr="007E20F1">
        <w:rPr>
          <w:rFonts w:ascii="Montserrat" w:hAnsi="Montserrat" w:cs="Arial"/>
          <w:b/>
          <w:sz w:val="18"/>
          <w:szCs w:val="18"/>
        </w:rPr>
        <w:t>NATURALES</w:t>
      </w:r>
      <w:r w:rsidRPr="007E20F1">
        <w:rPr>
          <w:rFonts w:ascii="Montserrat" w:hAnsi="Montserrat" w:cs="Arial"/>
          <w:sz w:val="18"/>
          <w:szCs w:val="18"/>
        </w:rPr>
        <w:t xml:space="preserve"> CONTADOS A PARTIR DEL SIGUIENTE </w:t>
      </w:r>
      <w:r w:rsidRPr="007E20F1">
        <w:rPr>
          <w:rFonts w:ascii="Montserrat" w:hAnsi="Montserrat" w:cs="Arial"/>
          <w:bCs/>
          <w:sz w:val="18"/>
          <w:szCs w:val="18"/>
        </w:rPr>
        <w:t xml:space="preserve">DÍA </w:t>
      </w:r>
      <w:r w:rsidRPr="007E20F1">
        <w:rPr>
          <w:rFonts w:ascii="Montserrat" w:hAnsi="Montserrat" w:cs="Arial"/>
          <w:sz w:val="18"/>
          <w:szCs w:val="18"/>
        </w:rPr>
        <w:t xml:space="preserve">DE INSTALADO, MISMOS QUE DEBERÁ ENTREGAR EN ORIGINAL AL </w:t>
      </w:r>
      <w:r w:rsidRPr="007E20F1">
        <w:rPr>
          <w:rFonts w:ascii="Montserrat" w:hAnsi="Montserrat" w:cs="Arial"/>
          <w:bCs/>
          <w:sz w:val="18"/>
          <w:szCs w:val="18"/>
        </w:rPr>
        <w:t>JEFE O ENCARGADO DEL BANCO DE SANGRE, CENTRO DE COLECTA O SERVICIO DE TRANSFUSIÓN Y EN</w:t>
      </w:r>
      <w:r w:rsidRPr="007E20F1">
        <w:rPr>
          <w:rFonts w:ascii="Montserrat" w:hAnsi="Montserrat" w:cs="Arial"/>
          <w:b/>
          <w:sz w:val="18"/>
          <w:szCs w:val="18"/>
        </w:rPr>
        <w:t xml:space="preserve"> COPIA DIGITAL A LA CPSMA/CTSMI</w:t>
      </w:r>
      <w:r w:rsidRPr="007E20F1">
        <w:rPr>
          <w:rFonts w:ascii="Montserrat" w:hAnsi="Montserrat" w:cs="Arial"/>
          <w:bCs/>
          <w:sz w:val="18"/>
          <w:szCs w:val="18"/>
        </w:rPr>
        <w:t xml:space="preserve"> AL CORREO </w:t>
      </w:r>
      <w:r w:rsidRPr="007E20F1">
        <w:rPr>
          <w:rFonts w:ascii="Montserrat" w:hAnsi="Montserrat" w:cs="Arial"/>
          <w:sz w:val="18"/>
          <w:szCs w:val="18"/>
        </w:rPr>
        <w:t xml:space="preserve">ELECTRÓNICO </w:t>
      </w:r>
      <w:hyperlink r:id="rId10" w:history="1">
        <w:r w:rsidRPr="007E20F1">
          <w:rPr>
            <w:rStyle w:val="Hipervnculo"/>
            <w:rFonts w:ascii="Montserrat" w:hAnsi="Montserrat" w:cs="Arial"/>
            <w:sz w:val="18"/>
            <w:szCs w:val="18"/>
          </w:rPr>
          <w:t>CTSI.BS@IMSS.GOB.MX</w:t>
        </w:r>
      </w:hyperlink>
      <w:r w:rsidRPr="007E20F1">
        <w:rPr>
          <w:rFonts w:ascii="Montserrat" w:hAnsi="Montserrat" w:cs="Arial"/>
          <w:sz w:val="18"/>
          <w:szCs w:val="18"/>
        </w:rPr>
        <w:t>.</w:t>
      </w:r>
    </w:p>
    <w:p w14:paraId="3F2D3359" w14:textId="42E686C1"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BIENES DE CONSUMO.</w:t>
      </w:r>
    </w:p>
    <w:p w14:paraId="4417A989" w14:textId="5662DF4C" w:rsidR="007E20F1" w:rsidRPr="007E20F1" w:rsidRDefault="007E20F1" w:rsidP="007E20F1">
      <w:pPr>
        <w:ind w:left="426"/>
        <w:jc w:val="both"/>
        <w:rPr>
          <w:rFonts w:ascii="Montserrat" w:hAnsi="Montserrat"/>
          <w:sz w:val="18"/>
          <w:szCs w:val="18"/>
        </w:rPr>
      </w:pPr>
      <w:r w:rsidRPr="007E20F1">
        <w:rPr>
          <w:rFonts w:ascii="Montserrat" w:hAnsi="Montserrat"/>
          <w:sz w:val="18"/>
          <w:szCs w:val="18"/>
          <w:shd w:val="clear" w:color="auto" w:fill="FFFFFF"/>
        </w:rPr>
        <w:t>E</w:t>
      </w:r>
      <w:r w:rsidRPr="007E20F1">
        <w:rPr>
          <w:rFonts w:ascii="Montserrat" w:hAnsi="Montserrat"/>
          <w:bCs/>
          <w:color w:val="000000"/>
          <w:sz w:val="18"/>
          <w:szCs w:val="18"/>
        </w:rPr>
        <w:t>L LICITANTE ADJUDICADO DEBERÁ</w:t>
      </w:r>
      <w:r w:rsidRPr="007E20F1">
        <w:rPr>
          <w:rFonts w:ascii="Montserrat" w:hAnsi="Montserrat"/>
          <w:b/>
          <w:bCs/>
          <w:color w:val="000000"/>
          <w:sz w:val="18"/>
          <w:szCs w:val="18"/>
        </w:rPr>
        <w:t xml:space="preserve"> </w:t>
      </w:r>
      <w:r w:rsidRPr="007E20F1">
        <w:rPr>
          <w:rFonts w:ascii="Montserrat" w:hAnsi="Montserrat"/>
          <w:b/>
          <w:color w:val="000000"/>
          <w:sz w:val="18"/>
          <w:szCs w:val="18"/>
        </w:rPr>
        <w:t>ENTREGAR LOS BIENES DE CONSUMO</w:t>
      </w:r>
      <w:r w:rsidRPr="007E20F1">
        <w:rPr>
          <w:rFonts w:ascii="Montserrat" w:hAnsi="Montserrat"/>
          <w:sz w:val="18"/>
          <w:szCs w:val="18"/>
          <w:shd w:val="clear" w:color="auto" w:fill="FFFFFF"/>
        </w:rPr>
        <w:t xml:space="preserve"> PARA LA REALIZACIÓN DE LOS </w:t>
      </w:r>
      <w:r w:rsidRPr="007E20F1">
        <w:rPr>
          <w:rFonts w:ascii="Montserrat" w:hAnsi="Montserrat"/>
          <w:bCs/>
          <w:sz w:val="18"/>
          <w:szCs w:val="18"/>
          <w:shd w:val="clear" w:color="auto" w:fill="FFFFFF"/>
        </w:rPr>
        <w:t>PROCEDIMIENTOS/ESTUDIOS</w:t>
      </w:r>
      <w:r w:rsidRPr="007E20F1">
        <w:rPr>
          <w:rFonts w:ascii="Montserrat" w:hAnsi="Montserrat"/>
          <w:sz w:val="18"/>
          <w:szCs w:val="18"/>
          <w:shd w:val="clear" w:color="auto" w:fill="FFFFFF"/>
        </w:rPr>
        <w:t xml:space="preserve"> DEL SMI DE BANCO DE SANGRE, ESTABLECIDOS EN EL </w:t>
      </w:r>
      <w:r w:rsidRPr="007E20F1">
        <w:rPr>
          <w:rFonts w:ascii="Montserrat" w:hAnsi="Montserrat"/>
          <w:b/>
          <w:bCs/>
          <w:sz w:val="18"/>
          <w:szCs w:val="18"/>
          <w:shd w:val="clear" w:color="auto" w:fill="FFFFFF"/>
        </w:rPr>
        <w:t>CATÁLOGO DE PROCEDIMIENTOS/ESTUDIOS</w:t>
      </w:r>
      <w:r w:rsidRPr="007E20F1">
        <w:rPr>
          <w:rFonts w:ascii="Montserrat" w:hAnsi="Montserrat"/>
          <w:sz w:val="18"/>
          <w:szCs w:val="18"/>
          <w:shd w:val="clear" w:color="auto" w:fill="FFFFFF"/>
        </w:rPr>
        <w:t xml:space="preserve">, EL </w:t>
      </w:r>
      <w:r w:rsidRPr="007E20F1">
        <w:rPr>
          <w:rFonts w:ascii="Montserrat" w:hAnsi="Montserrat"/>
          <w:b/>
          <w:bCs/>
          <w:sz w:val="18"/>
          <w:szCs w:val="18"/>
          <w:shd w:val="clear" w:color="auto" w:fill="FFFFFF"/>
        </w:rPr>
        <w:t>ANEXO</w:t>
      </w:r>
      <w:r w:rsidRPr="007E20F1">
        <w:rPr>
          <w:rFonts w:ascii="Montserrat" w:hAnsi="Montserrat"/>
          <w:b/>
          <w:sz w:val="18"/>
          <w:szCs w:val="18"/>
          <w:shd w:val="clear" w:color="auto" w:fill="FFFFFF"/>
        </w:rPr>
        <w:t xml:space="preserve"> T1 (UNO) “REQUERIMIENTO DEL SMI DE BS”</w:t>
      </w:r>
      <w:r w:rsidRPr="007E20F1">
        <w:rPr>
          <w:rFonts w:ascii="Montserrat" w:hAnsi="Montserrat"/>
          <w:sz w:val="18"/>
          <w:szCs w:val="18"/>
        </w:rPr>
        <w:t xml:space="preserve">, LAS CUALES PODRÁN AJUSTARSE </w:t>
      </w:r>
      <w:r w:rsidRPr="007E20F1">
        <w:rPr>
          <w:rFonts w:ascii="Montserrat" w:hAnsi="Montserrat"/>
          <w:bCs/>
          <w:color w:val="000000"/>
          <w:sz w:val="18"/>
          <w:szCs w:val="18"/>
        </w:rPr>
        <w:t xml:space="preserve">DE ACUERDO CON LAS NECESIDADES DE CADA UNIDAD MÉDICA, </w:t>
      </w:r>
      <w:r w:rsidRPr="007E20F1">
        <w:rPr>
          <w:rFonts w:ascii="Montserrat" w:hAnsi="Montserrat"/>
          <w:sz w:val="18"/>
          <w:szCs w:val="18"/>
        </w:rPr>
        <w:t xml:space="preserve">DURANTE LA VIGENCIA DE LA PRESTACIÓN DEL SERVICIO </w:t>
      </w:r>
      <w:r w:rsidRPr="007E20F1">
        <w:rPr>
          <w:rFonts w:ascii="Montserrat" w:hAnsi="Montserrat"/>
          <w:bCs/>
          <w:color w:val="000000"/>
          <w:sz w:val="18"/>
          <w:szCs w:val="18"/>
        </w:rPr>
        <w:t xml:space="preserve">EN TÉRMINOS DE LO ESTABLECIDO EN LOS MANUALES DE LOS EQUIPOS QUE OFERTE, SIENDO EL RESPONSABLE DE SU RECEPCIÓN PERIÓDICA EL </w:t>
      </w:r>
      <w:r w:rsidRPr="007E20F1">
        <w:rPr>
          <w:rFonts w:ascii="Montserrat" w:hAnsi="Montserrat"/>
          <w:bCs/>
          <w:sz w:val="18"/>
          <w:szCs w:val="18"/>
        </w:rPr>
        <w:t>JEFE O ENCARGADO DEL BANCO DE SANGRE</w:t>
      </w:r>
      <w:r w:rsidRPr="007E20F1">
        <w:rPr>
          <w:rFonts w:ascii="Montserrat" w:hAnsi="Montserrat"/>
          <w:b/>
          <w:sz w:val="18"/>
          <w:szCs w:val="18"/>
        </w:rPr>
        <w:t xml:space="preserve"> </w:t>
      </w:r>
      <w:r w:rsidRPr="007E20F1">
        <w:rPr>
          <w:rFonts w:ascii="Montserrat" w:hAnsi="Montserrat"/>
          <w:bCs/>
          <w:color w:val="000000"/>
          <w:sz w:val="18"/>
          <w:szCs w:val="18"/>
        </w:rPr>
        <w:t xml:space="preserve">MEDIANTE EL </w:t>
      </w:r>
      <w:r w:rsidRPr="007E20F1">
        <w:rPr>
          <w:rFonts w:ascii="Montserrat" w:hAnsi="Montserrat"/>
          <w:b/>
          <w:bCs/>
          <w:color w:val="000000"/>
          <w:sz w:val="18"/>
          <w:szCs w:val="18"/>
        </w:rPr>
        <w:t>ANEXO T6 “CÉDULA DE CONTROL DE BIENES DE CONSUMO”</w:t>
      </w:r>
      <w:r w:rsidRPr="007E20F1">
        <w:rPr>
          <w:rFonts w:ascii="Montserrat" w:hAnsi="Montserrat"/>
          <w:color w:val="000000"/>
          <w:sz w:val="18"/>
          <w:szCs w:val="18"/>
        </w:rPr>
        <w:t>.</w:t>
      </w:r>
      <w:r w:rsidRPr="007E20F1">
        <w:rPr>
          <w:rFonts w:ascii="Montserrat" w:hAnsi="Montserrat"/>
          <w:b/>
          <w:bCs/>
          <w:color w:val="000000"/>
          <w:sz w:val="18"/>
          <w:szCs w:val="18"/>
        </w:rPr>
        <w:t xml:space="preserve"> </w:t>
      </w:r>
      <w:r w:rsidRPr="007E20F1">
        <w:rPr>
          <w:rFonts w:ascii="Montserrat" w:hAnsi="Montserrat"/>
          <w:bCs/>
          <w:color w:val="000000"/>
          <w:sz w:val="18"/>
          <w:szCs w:val="18"/>
        </w:rPr>
        <w:t xml:space="preserve">LOS </w:t>
      </w:r>
      <w:r w:rsidRPr="007E20F1">
        <w:rPr>
          <w:rFonts w:ascii="Montserrat" w:hAnsi="Montserrat"/>
          <w:b/>
          <w:color w:val="000000"/>
          <w:sz w:val="18"/>
          <w:szCs w:val="18"/>
        </w:rPr>
        <w:t>HORARIOS DE RECEPCIÓN</w:t>
      </w:r>
      <w:r w:rsidRPr="007E20F1">
        <w:rPr>
          <w:rFonts w:ascii="Montserrat" w:hAnsi="Montserrat"/>
          <w:bCs/>
          <w:color w:val="000000"/>
          <w:sz w:val="18"/>
          <w:szCs w:val="18"/>
        </w:rPr>
        <w:t xml:space="preserve"> DE LOS BIENES DE CONSUMO SERÁN DE </w:t>
      </w:r>
      <w:r w:rsidRPr="007E20F1">
        <w:rPr>
          <w:rFonts w:ascii="Montserrat" w:hAnsi="Montserrat"/>
          <w:b/>
          <w:color w:val="000000"/>
          <w:sz w:val="18"/>
          <w:szCs w:val="18"/>
        </w:rPr>
        <w:t>LUNES A VIERNES</w:t>
      </w:r>
      <w:r w:rsidRPr="007E20F1">
        <w:rPr>
          <w:rFonts w:ascii="Montserrat" w:hAnsi="Montserrat"/>
          <w:bCs/>
          <w:color w:val="000000"/>
          <w:sz w:val="18"/>
          <w:szCs w:val="18"/>
        </w:rPr>
        <w:t xml:space="preserve"> </w:t>
      </w:r>
      <w:r w:rsidRPr="007E20F1">
        <w:rPr>
          <w:rFonts w:ascii="Montserrat" w:hAnsi="Montserrat"/>
          <w:b/>
          <w:color w:val="000000"/>
          <w:sz w:val="18"/>
          <w:szCs w:val="18"/>
        </w:rPr>
        <w:t>DE 9:00 A 13:00 HORAS, EN DÍAS HÁBILES PARA EL INSTITUTO</w:t>
      </w:r>
      <w:r w:rsidRPr="007E20F1">
        <w:rPr>
          <w:rFonts w:ascii="Montserrat" w:hAnsi="Montserrat"/>
          <w:bCs/>
          <w:color w:val="000000"/>
          <w:sz w:val="18"/>
          <w:szCs w:val="18"/>
        </w:rPr>
        <w:t>.</w:t>
      </w:r>
    </w:p>
    <w:p w14:paraId="5ACFBC31" w14:textId="29331ED8" w:rsidR="007E20F1" w:rsidRPr="007E20F1" w:rsidRDefault="007E20F1" w:rsidP="007E20F1">
      <w:pPr>
        <w:ind w:left="426"/>
        <w:jc w:val="both"/>
        <w:rPr>
          <w:rFonts w:ascii="Montserrat" w:hAnsi="Montserrat"/>
          <w:sz w:val="18"/>
          <w:szCs w:val="18"/>
        </w:rPr>
      </w:pPr>
      <w:r w:rsidRPr="007E20F1">
        <w:rPr>
          <w:rFonts w:ascii="Montserrat" w:hAnsi="Montserrat"/>
          <w:bCs/>
          <w:color w:val="000000"/>
          <w:sz w:val="18"/>
          <w:szCs w:val="18"/>
        </w:rPr>
        <w:t xml:space="preserve">DEBIENDO CONSIDERAR COMO BIENES DE CONSUMO </w:t>
      </w:r>
      <w:r w:rsidRPr="007E20F1">
        <w:rPr>
          <w:rFonts w:ascii="Montserrat" w:hAnsi="Montserrat"/>
          <w:sz w:val="18"/>
          <w:szCs w:val="18"/>
        </w:rPr>
        <w:t>LOS SIGUIENTES:</w:t>
      </w:r>
    </w:p>
    <w:p w14:paraId="6E739251" w14:textId="26BD29CA" w:rsidR="007E20F1" w:rsidRPr="007E20F1" w:rsidRDefault="007E20F1" w:rsidP="00257E74">
      <w:pPr>
        <w:pStyle w:val="Prrafodelista"/>
        <w:numPr>
          <w:ilvl w:val="1"/>
          <w:numId w:val="65"/>
        </w:numPr>
        <w:spacing w:line="240" w:lineRule="auto"/>
        <w:contextualSpacing/>
        <w:jc w:val="both"/>
        <w:rPr>
          <w:rFonts w:ascii="Montserrat" w:hAnsi="Montserrat"/>
          <w:sz w:val="18"/>
          <w:szCs w:val="18"/>
        </w:rPr>
      </w:pPr>
      <w:r w:rsidRPr="007E20F1">
        <w:rPr>
          <w:rFonts w:ascii="Montserrat" w:hAnsi="Montserrat"/>
          <w:sz w:val="18"/>
          <w:szCs w:val="18"/>
        </w:rPr>
        <w:t>REACTIVOS.</w:t>
      </w:r>
    </w:p>
    <w:p w14:paraId="62C12A8E" w14:textId="07C52029" w:rsidR="007E20F1" w:rsidRPr="007E20F1" w:rsidRDefault="007E20F1" w:rsidP="00257E74">
      <w:pPr>
        <w:pStyle w:val="Prrafodelista"/>
        <w:numPr>
          <w:ilvl w:val="1"/>
          <w:numId w:val="65"/>
        </w:numPr>
        <w:spacing w:line="240" w:lineRule="auto"/>
        <w:contextualSpacing/>
        <w:jc w:val="both"/>
        <w:rPr>
          <w:rFonts w:ascii="Montserrat" w:hAnsi="Montserrat"/>
          <w:sz w:val="18"/>
          <w:szCs w:val="18"/>
        </w:rPr>
      </w:pPr>
      <w:r w:rsidRPr="007E20F1">
        <w:rPr>
          <w:rFonts w:ascii="Montserrat" w:hAnsi="Montserrat"/>
          <w:sz w:val="18"/>
          <w:szCs w:val="18"/>
        </w:rPr>
        <w:t>CONTROLES.</w:t>
      </w:r>
    </w:p>
    <w:p w14:paraId="278A709D" w14:textId="3FF39FFA" w:rsidR="007E20F1" w:rsidRPr="007E20F1" w:rsidRDefault="007E20F1" w:rsidP="00257E74">
      <w:pPr>
        <w:pStyle w:val="Prrafodelista"/>
        <w:numPr>
          <w:ilvl w:val="1"/>
          <w:numId w:val="65"/>
        </w:numPr>
        <w:spacing w:line="240" w:lineRule="auto"/>
        <w:contextualSpacing/>
        <w:jc w:val="both"/>
        <w:rPr>
          <w:rFonts w:ascii="Montserrat" w:hAnsi="Montserrat"/>
          <w:sz w:val="18"/>
          <w:szCs w:val="18"/>
        </w:rPr>
      </w:pPr>
      <w:r w:rsidRPr="007E20F1">
        <w:rPr>
          <w:rFonts w:ascii="Montserrat" w:hAnsi="Montserrat"/>
          <w:sz w:val="18"/>
          <w:szCs w:val="18"/>
        </w:rPr>
        <w:t xml:space="preserve">CALIBRADORES. </w:t>
      </w:r>
    </w:p>
    <w:p w14:paraId="050F0783" w14:textId="2700D731" w:rsidR="007E20F1" w:rsidRPr="007E20F1" w:rsidRDefault="007E20F1" w:rsidP="00257E74">
      <w:pPr>
        <w:pStyle w:val="Prrafodelista"/>
        <w:numPr>
          <w:ilvl w:val="1"/>
          <w:numId w:val="65"/>
        </w:numPr>
        <w:spacing w:line="240" w:lineRule="auto"/>
        <w:contextualSpacing/>
        <w:jc w:val="both"/>
        <w:rPr>
          <w:rFonts w:ascii="Montserrat" w:hAnsi="Montserrat"/>
          <w:bCs/>
          <w:sz w:val="18"/>
          <w:szCs w:val="18"/>
        </w:rPr>
      </w:pPr>
      <w:r w:rsidRPr="007E20F1">
        <w:rPr>
          <w:rFonts w:ascii="Montserrat" w:hAnsi="Montserrat"/>
          <w:sz w:val="18"/>
          <w:szCs w:val="18"/>
        </w:rPr>
        <w:t>CONSUMIBLES.</w:t>
      </w:r>
    </w:p>
    <w:p w14:paraId="2C9FE337" w14:textId="445341EA" w:rsidR="007E20F1" w:rsidRPr="007E20F1" w:rsidRDefault="007E20F1" w:rsidP="007E20F1">
      <w:pPr>
        <w:ind w:left="426"/>
        <w:jc w:val="both"/>
        <w:rPr>
          <w:rFonts w:ascii="Montserrat" w:hAnsi="Montserrat"/>
          <w:bCs/>
          <w:iCs/>
          <w:sz w:val="18"/>
          <w:szCs w:val="18"/>
        </w:rPr>
      </w:pPr>
      <w:r w:rsidRPr="007E20F1">
        <w:rPr>
          <w:rFonts w:ascii="Montserrat" w:hAnsi="Montserrat"/>
          <w:bCs/>
          <w:color w:val="000000"/>
          <w:sz w:val="18"/>
          <w:szCs w:val="18"/>
        </w:rPr>
        <w:t xml:space="preserve">TODOS LOS BIENES DE CONSUMO, QUE EL LICITANTE ADJUDICADO A CADA PARTIDA CONSIDERE EN SU PROPUESTA, DEBERÁN SER </w:t>
      </w:r>
      <w:r w:rsidRPr="007E20F1">
        <w:rPr>
          <w:rFonts w:ascii="Montserrat" w:hAnsi="Montserrat"/>
          <w:b/>
          <w:color w:val="000000"/>
          <w:sz w:val="18"/>
          <w:szCs w:val="18"/>
        </w:rPr>
        <w:t>ORIGINALES Y PRESENTARSE LISTOS PARA SER UTILIZADOS</w:t>
      </w:r>
      <w:r w:rsidRPr="007E20F1">
        <w:rPr>
          <w:rFonts w:ascii="Montserrat" w:hAnsi="Montserrat"/>
          <w:bCs/>
          <w:color w:val="000000"/>
          <w:sz w:val="18"/>
          <w:szCs w:val="18"/>
        </w:rPr>
        <w:t xml:space="preserve">, LOS CUALES </w:t>
      </w:r>
      <w:r w:rsidRPr="007E20F1">
        <w:rPr>
          <w:rFonts w:ascii="Montserrat" w:hAnsi="Montserrat"/>
          <w:b/>
          <w:bCs/>
          <w:color w:val="000000"/>
          <w:sz w:val="18"/>
          <w:szCs w:val="18"/>
        </w:rPr>
        <w:t>DEBERÁN SER COMPATIBLES CON LOS EQUIPOS QUE OFERTEN PARA LA PRESTACIÓN DEL SERVICIO</w:t>
      </w:r>
      <w:r w:rsidRPr="007E20F1">
        <w:rPr>
          <w:rFonts w:ascii="Montserrat" w:hAnsi="Montserrat"/>
          <w:bCs/>
          <w:color w:val="000000"/>
          <w:sz w:val="18"/>
          <w:szCs w:val="18"/>
        </w:rPr>
        <w:t xml:space="preserve"> </w:t>
      </w:r>
      <w:r w:rsidRPr="007E20F1">
        <w:rPr>
          <w:rFonts w:ascii="Montserrat" w:hAnsi="Montserrat"/>
          <w:bCs/>
          <w:iCs/>
          <w:sz w:val="18"/>
          <w:szCs w:val="18"/>
        </w:rPr>
        <w:t xml:space="preserve">Y CORRESPONDERÁN A LOS NIVELES NECESARIOS PARA OBTENER RESULTADOS PRECISOS, DE ACUERDO A LO MANIFESTADO POR EL FABRICANTE DEL PRODUCTO, </w:t>
      </w:r>
      <w:r w:rsidRPr="007E20F1">
        <w:rPr>
          <w:rFonts w:ascii="Montserrat" w:hAnsi="Montserrat"/>
          <w:sz w:val="18"/>
          <w:szCs w:val="18"/>
        </w:rPr>
        <w:t>DEBERÁN SER DE ORIGEN NACIONAL O DE LOS PAÍSES MIEMBROS DE LOS TRATADOS DE LIBRE COMERCIO VIGENTES SUSCRITOS POR MÉXICO.</w:t>
      </w:r>
    </w:p>
    <w:p w14:paraId="0CDC786B" w14:textId="76BF6C93" w:rsidR="007E20F1" w:rsidRPr="007E20F1" w:rsidRDefault="007E20F1" w:rsidP="007E20F1">
      <w:pPr>
        <w:ind w:left="426"/>
        <w:jc w:val="both"/>
        <w:rPr>
          <w:rFonts w:ascii="Montserrat" w:hAnsi="Montserrat"/>
          <w:b/>
          <w:bCs/>
          <w:sz w:val="18"/>
          <w:szCs w:val="18"/>
        </w:rPr>
      </w:pPr>
      <w:r w:rsidRPr="007E20F1">
        <w:rPr>
          <w:rFonts w:ascii="Montserrat" w:hAnsi="Montserrat"/>
          <w:bCs/>
          <w:color w:val="000000"/>
          <w:sz w:val="18"/>
          <w:szCs w:val="18"/>
        </w:rPr>
        <w:t xml:space="preserve">PARA LOS BIENES DE CONSUMO, LOS LICITANTES ADJUDICADOS, DEBERÁN CONSIDERAR UNA VIGENCIA DE AL MENOS </w:t>
      </w:r>
      <w:r w:rsidRPr="007E20F1">
        <w:rPr>
          <w:rFonts w:ascii="Montserrat" w:hAnsi="Montserrat"/>
          <w:b/>
          <w:bCs/>
          <w:color w:val="000000"/>
          <w:sz w:val="18"/>
          <w:szCs w:val="18"/>
        </w:rPr>
        <w:t>2 (DOS)</w:t>
      </w:r>
      <w:r w:rsidRPr="007E20F1">
        <w:rPr>
          <w:rFonts w:ascii="Montserrat" w:hAnsi="Montserrat"/>
          <w:bCs/>
          <w:color w:val="000000"/>
          <w:sz w:val="18"/>
          <w:szCs w:val="18"/>
        </w:rPr>
        <w:t xml:space="preserve"> </w:t>
      </w:r>
      <w:r w:rsidRPr="007E20F1">
        <w:rPr>
          <w:rFonts w:ascii="Montserrat" w:hAnsi="Montserrat"/>
          <w:b/>
          <w:bCs/>
          <w:sz w:val="18"/>
          <w:szCs w:val="18"/>
        </w:rPr>
        <w:t>MESES DE CADUCIDAD,</w:t>
      </w:r>
      <w:r w:rsidRPr="007E20F1">
        <w:rPr>
          <w:rFonts w:ascii="Montserrat" w:hAnsi="Montserrat"/>
          <w:bCs/>
          <w:sz w:val="18"/>
          <w:szCs w:val="18"/>
        </w:rPr>
        <w:t xml:space="preserve"> A EXCEPCIÓN DE AQUELLOS QUE TENGAN COMO COMPONENTE CÉLULAS SANGUÍNEAS (CONTROLES) PARA LOS CUALES LA VIGENCIA DEBERÁ SER DE AL MENOS </w:t>
      </w:r>
      <w:r w:rsidRPr="007E20F1">
        <w:rPr>
          <w:rFonts w:ascii="Montserrat" w:hAnsi="Montserrat"/>
          <w:b/>
          <w:bCs/>
          <w:sz w:val="18"/>
          <w:szCs w:val="18"/>
        </w:rPr>
        <w:t>30 (TREINTA) DÍAS.</w:t>
      </w:r>
    </w:p>
    <w:p w14:paraId="010466A2" w14:textId="7227016F" w:rsidR="007E20F1" w:rsidRPr="007E20F1" w:rsidRDefault="007E20F1" w:rsidP="007E20F1">
      <w:pPr>
        <w:ind w:left="426"/>
        <w:jc w:val="both"/>
        <w:rPr>
          <w:rFonts w:ascii="Montserrat" w:hAnsi="Montserrat"/>
          <w:bCs/>
          <w:color w:val="000000"/>
          <w:sz w:val="18"/>
          <w:szCs w:val="18"/>
        </w:rPr>
      </w:pPr>
      <w:r w:rsidRPr="007E20F1">
        <w:rPr>
          <w:rFonts w:ascii="Montserrat" w:hAnsi="Montserrat"/>
          <w:bCs/>
          <w:color w:val="000000"/>
          <w:sz w:val="18"/>
          <w:szCs w:val="18"/>
        </w:rPr>
        <w:t xml:space="preserve">EN EL CASO QUE LOS LICITANTES PROPONGAN </w:t>
      </w:r>
      <w:r w:rsidRPr="007E20F1">
        <w:rPr>
          <w:rFonts w:ascii="Montserrat" w:hAnsi="Montserrat"/>
          <w:b/>
          <w:bCs/>
          <w:color w:val="000000"/>
          <w:sz w:val="18"/>
          <w:szCs w:val="18"/>
        </w:rPr>
        <w:t>BIENES DE CONSUMO QUE REQUIERAN TEMPERATURAS DE CONSERVACIÓN EN RANGOS DE TEMPERATURA DE REFRIGERACIÓN O CONGELACIÓN</w:t>
      </w:r>
      <w:r w:rsidRPr="007E20F1">
        <w:rPr>
          <w:rFonts w:ascii="Montserrat" w:hAnsi="Montserrat"/>
          <w:bCs/>
          <w:color w:val="000000"/>
          <w:sz w:val="18"/>
          <w:szCs w:val="18"/>
        </w:rPr>
        <w:t xml:space="preserve"> DEBERÁN CONSIDERAR Y PROPORCIONAR EL EQUIPO </w:t>
      </w:r>
      <w:r w:rsidRPr="007E20F1">
        <w:rPr>
          <w:rFonts w:ascii="Montserrat" w:hAnsi="Montserrat"/>
          <w:b/>
          <w:color w:val="000000"/>
          <w:sz w:val="18"/>
          <w:szCs w:val="18"/>
        </w:rPr>
        <w:t>REFRIGERADOR/CONGELADOR NECESARIO PARA ESTE FIN</w:t>
      </w:r>
      <w:r w:rsidRPr="007E20F1">
        <w:rPr>
          <w:rFonts w:ascii="Montserrat" w:hAnsi="Montserrat"/>
          <w:bCs/>
          <w:color w:val="000000"/>
          <w:sz w:val="18"/>
          <w:szCs w:val="18"/>
        </w:rPr>
        <w:t xml:space="preserve">, DE TAMAÑO Y </w:t>
      </w:r>
      <w:r w:rsidRPr="007E20F1">
        <w:rPr>
          <w:rFonts w:ascii="Montserrat" w:hAnsi="Montserrat"/>
          <w:bCs/>
          <w:color w:val="000000"/>
          <w:sz w:val="18"/>
          <w:szCs w:val="18"/>
        </w:rPr>
        <w:lastRenderedPageBreak/>
        <w:t>CAPACIDAD DE ACUERDO CON LAS CANTIDADES DE INSUMOS QUE SE ENTREGUEN EN CADA UNIDAD MÉDICA Y A LA DISPONIBILIDAD DE ESPACIO.</w:t>
      </w:r>
    </w:p>
    <w:p w14:paraId="20E20C73" w14:textId="138D03FA" w:rsidR="007E20F1" w:rsidRPr="007E20F1" w:rsidRDefault="007E20F1" w:rsidP="007E20F1">
      <w:pPr>
        <w:ind w:left="426"/>
        <w:jc w:val="both"/>
        <w:rPr>
          <w:rFonts w:ascii="Montserrat" w:hAnsi="Montserrat"/>
          <w:bCs/>
          <w:iCs/>
          <w:sz w:val="18"/>
          <w:szCs w:val="18"/>
        </w:rPr>
      </w:pPr>
      <w:r w:rsidRPr="007E20F1">
        <w:rPr>
          <w:rFonts w:ascii="Montserrat" w:hAnsi="Montserrat"/>
          <w:bCs/>
          <w:iCs/>
          <w:sz w:val="18"/>
          <w:szCs w:val="18"/>
        </w:rPr>
        <w:t xml:space="preserve">LOS BIENES DE CONSUMO NO DEBERÁN OSTENTAR LAS LEYENDAS </w:t>
      </w:r>
      <w:r w:rsidRPr="007E20F1">
        <w:rPr>
          <w:rFonts w:ascii="Montserrat" w:hAnsi="Montserrat"/>
          <w:b/>
          <w:bCs/>
          <w:color w:val="000000"/>
          <w:sz w:val="18"/>
          <w:szCs w:val="18"/>
        </w:rPr>
        <w:t>“ONLY EXPORT” NI “ONLY INVESTIGATION”</w:t>
      </w:r>
      <w:r w:rsidRPr="007E20F1">
        <w:rPr>
          <w:rFonts w:ascii="Montserrat" w:hAnsi="Montserrat"/>
          <w:bCs/>
          <w:iCs/>
          <w:sz w:val="18"/>
          <w:szCs w:val="18"/>
        </w:rPr>
        <w:t xml:space="preserve">, SER </w:t>
      </w:r>
      <w:r w:rsidRPr="007E20F1">
        <w:rPr>
          <w:rFonts w:ascii="Montserrat" w:hAnsi="Montserrat"/>
          <w:b/>
          <w:iCs/>
          <w:sz w:val="18"/>
          <w:szCs w:val="18"/>
        </w:rPr>
        <w:t>DESCONTINUADOS</w:t>
      </w:r>
      <w:r w:rsidRPr="007E20F1">
        <w:rPr>
          <w:rFonts w:ascii="Montserrat" w:hAnsi="Montserrat"/>
          <w:bCs/>
          <w:iCs/>
          <w:sz w:val="18"/>
          <w:szCs w:val="18"/>
        </w:rPr>
        <w:t xml:space="preserve"> O </w:t>
      </w:r>
      <w:r w:rsidRPr="007E20F1">
        <w:rPr>
          <w:rFonts w:ascii="Montserrat" w:hAnsi="Montserrat"/>
          <w:b/>
          <w:iCs/>
          <w:sz w:val="18"/>
          <w:szCs w:val="18"/>
        </w:rPr>
        <w:t>NO SE AUTORICE SU USO EN EL PAÍS DE ORIGEN</w:t>
      </w:r>
      <w:r w:rsidRPr="007E20F1">
        <w:rPr>
          <w:rFonts w:ascii="Montserrat" w:hAnsi="Montserrat"/>
          <w:bCs/>
          <w:iCs/>
          <w:sz w:val="18"/>
          <w:szCs w:val="18"/>
        </w:rPr>
        <w:t xml:space="preserve">, </w:t>
      </w:r>
      <w:r w:rsidRPr="007E20F1">
        <w:rPr>
          <w:rFonts w:ascii="Montserrat" w:hAnsi="Montserrat"/>
          <w:b/>
          <w:bCs/>
          <w:iCs/>
          <w:sz w:val="18"/>
          <w:szCs w:val="18"/>
        </w:rPr>
        <w:t xml:space="preserve">PORQUE HAYAN SIDO MOTIVO DE ALERTAS QUE INSTRUYAN SU RETIRO DEL MERCADO </w:t>
      </w:r>
      <w:r w:rsidRPr="007E20F1">
        <w:rPr>
          <w:rFonts w:ascii="Montserrat" w:hAnsi="Montserrat"/>
          <w:bCs/>
          <w:iCs/>
          <w:sz w:val="18"/>
          <w:szCs w:val="18"/>
        </w:rPr>
        <w:t>O DE CONCENTRACIONES POR PARTE DE LAS AUTORIDADES SANITARIAS.</w:t>
      </w:r>
    </w:p>
    <w:p w14:paraId="1B046914" w14:textId="67316262" w:rsidR="007E20F1" w:rsidRPr="007E20F1" w:rsidRDefault="007E20F1" w:rsidP="007E20F1">
      <w:pPr>
        <w:ind w:left="426"/>
        <w:jc w:val="both"/>
        <w:rPr>
          <w:rFonts w:ascii="Montserrat" w:hAnsi="Montserrat"/>
          <w:bCs/>
          <w:color w:val="000000"/>
          <w:sz w:val="18"/>
          <w:szCs w:val="18"/>
        </w:rPr>
      </w:pPr>
      <w:r w:rsidRPr="007E20F1">
        <w:rPr>
          <w:rFonts w:ascii="Montserrat" w:hAnsi="Montserrat"/>
          <w:b/>
          <w:sz w:val="18"/>
          <w:szCs w:val="18"/>
          <w:shd w:val="clear" w:color="auto" w:fill="FFFFFF"/>
        </w:rPr>
        <w:t xml:space="preserve">ENTREGA INICIAL. </w:t>
      </w:r>
      <w:r w:rsidRPr="007E20F1">
        <w:rPr>
          <w:rFonts w:ascii="Montserrat" w:hAnsi="Montserrat"/>
          <w:sz w:val="18"/>
          <w:szCs w:val="18"/>
          <w:shd w:val="clear" w:color="auto" w:fill="FFFFFF"/>
        </w:rPr>
        <w:t xml:space="preserve">LA </w:t>
      </w:r>
      <w:r w:rsidRPr="007E20F1">
        <w:rPr>
          <w:rFonts w:ascii="Montserrat" w:hAnsi="Montserrat"/>
          <w:b/>
          <w:bCs/>
          <w:sz w:val="18"/>
          <w:szCs w:val="18"/>
          <w:shd w:val="clear" w:color="auto" w:fill="FFFFFF"/>
        </w:rPr>
        <w:t>PRIMERA DOTACIÓN</w:t>
      </w:r>
      <w:r w:rsidRPr="007E20F1">
        <w:rPr>
          <w:rFonts w:ascii="Montserrat" w:hAnsi="Montserrat"/>
          <w:sz w:val="18"/>
          <w:szCs w:val="18"/>
          <w:shd w:val="clear" w:color="auto" w:fill="FFFFFF"/>
        </w:rPr>
        <w:t xml:space="preserve"> DE BIENES DE CONSUMO CORRESPONDERÁ EN CANTIDAD PARA LA REALIZACIÓN DE LA CANTIDAD MÁXIMA DE </w:t>
      </w:r>
      <w:r w:rsidRPr="007E20F1">
        <w:rPr>
          <w:rFonts w:ascii="Montserrat" w:hAnsi="Montserrat"/>
          <w:b/>
          <w:sz w:val="18"/>
          <w:szCs w:val="18"/>
          <w:shd w:val="clear" w:color="auto" w:fill="FFFFFF"/>
        </w:rPr>
        <w:t>PROCEDIMIENTOS/ESTUDIOS</w:t>
      </w:r>
      <w:r w:rsidRPr="007E20F1">
        <w:rPr>
          <w:rFonts w:ascii="Montserrat" w:hAnsi="Montserrat"/>
          <w:sz w:val="18"/>
          <w:szCs w:val="18"/>
          <w:shd w:val="clear" w:color="auto" w:fill="FFFFFF"/>
        </w:rPr>
        <w:t xml:space="preserve"> QUE SE REALIZAN EN </w:t>
      </w:r>
      <w:r w:rsidRPr="007E20F1">
        <w:rPr>
          <w:rFonts w:ascii="Montserrat" w:hAnsi="Montserrat"/>
          <w:b/>
          <w:sz w:val="18"/>
          <w:szCs w:val="18"/>
          <w:shd w:val="clear" w:color="auto" w:fill="FFFFFF"/>
        </w:rPr>
        <w:t>45 (CUARENTA Y CINCO) DÍAS</w:t>
      </w:r>
      <w:r w:rsidRPr="007E20F1">
        <w:rPr>
          <w:rFonts w:ascii="Montserrat" w:hAnsi="Montserrat"/>
          <w:sz w:val="18"/>
          <w:szCs w:val="18"/>
          <w:lang w:eastAsia="es-ES"/>
        </w:rPr>
        <w:t xml:space="preserve">, CONFORME SE ESTABLECE EN EL </w:t>
      </w:r>
      <w:r w:rsidRPr="007E20F1">
        <w:rPr>
          <w:rFonts w:ascii="Montserrat" w:hAnsi="Montserrat"/>
          <w:b/>
          <w:sz w:val="18"/>
          <w:szCs w:val="18"/>
          <w:shd w:val="clear" w:color="auto" w:fill="FFFFFF"/>
        </w:rPr>
        <w:t>ANEXO T1 (UNO) “REQUERIMIENTO DEL SMI DE BS”</w:t>
      </w:r>
      <w:r w:rsidRPr="007E20F1">
        <w:rPr>
          <w:rFonts w:ascii="Montserrat" w:hAnsi="Montserrat"/>
          <w:sz w:val="18"/>
          <w:szCs w:val="18"/>
        </w:rPr>
        <w:t xml:space="preserve"> </w:t>
      </w:r>
      <w:r w:rsidRPr="007E20F1">
        <w:rPr>
          <w:rFonts w:ascii="Montserrat" w:hAnsi="Montserrat"/>
          <w:sz w:val="18"/>
          <w:szCs w:val="18"/>
          <w:shd w:val="clear" w:color="auto" w:fill="FFFFFF"/>
        </w:rPr>
        <w:t xml:space="preserve">Y QUE DEBERÁ ENTREGARSE COMO MÍNIMO ANTES DE </w:t>
      </w:r>
      <w:r w:rsidRPr="007E20F1">
        <w:rPr>
          <w:rFonts w:ascii="Montserrat" w:hAnsi="Montserrat"/>
          <w:b/>
          <w:sz w:val="18"/>
          <w:szCs w:val="18"/>
          <w:shd w:val="clear" w:color="auto" w:fill="FFFFFF"/>
        </w:rPr>
        <w:t>7 (SIETE) DÍAS HÁBILES</w:t>
      </w:r>
      <w:r w:rsidRPr="007E20F1">
        <w:rPr>
          <w:rFonts w:ascii="Montserrat" w:hAnsi="Montserrat"/>
          <w:b/>
          <w:sz w:val="18"/>
          <w:szCs w:val="18"/>
        </w:rPr>
        <w:t xml:space="preserve"> NATURALES  </w:t>
      </w:r>
      <w:r w:rsidRPr="007E20F1">
        <w:rPr>
          <w:rFonts w:ascii="Montserrat" w:hAnsi="Montserrat"/>
          <w:bCs/>
          <w:sz w:val="18"/>
          <w:szCs w:val="18"/>
        </w:rPr>
        <w:t xml:space="preserve"> PREVIOS AL INICIO </w:t>
      </w:r>
      <w:r w:rsidRPr="007E20F1">
        <w:rPr>
          <w:rFonts w:ascii="Montserrat" w:hAnsi="Montserrat"/>
          <w:sz w:val="18"/>
          <w:szCs w:val="18"/>
        </w:rPr>
        <w:t>A LA PUESTA EN OPERACIÓN DE LOS</w:t>
      </w:r>
      <w:r w:rsidRPr="007E20F1">
        <w:rPr>
          <w:rFonts w:ascii="Montserrat" w:hAnsi="Montserrat"/>
          <w:bCs/>
          <w:sz w:val="18"/>
          <w:szCs w:val="18"/>
        </w:rPr>
        <w:t xml:space="preserve"> EQUIPOS Y AL INICIO DE LA PRESTACIÓN DEL SERVICIO</w:t>
      </w:r>
      <w:r w:rsidRPr="007E20F1">
        <w:rPr>
          <w:rFonts w:ascii="Montserrat" w:hAnsi="Montserrat"/>
          <w:sz w:val="18"/>
          <w:szCs w:val="18"/>
        </w:rPr>
        <w:t xml:space="preserve">, EN LAS UNIDADES MÉDICAS DEL </w:t>
      </w:r>
      <w:r w:rsidRPr="007E20F1">
        <w:rPr>
          <w:rFonts w:ascii="Montserrat" w:hAnsi="Montserrat"/>
          <w:b/>
          <w:sz w:val="18"/>
          <w:szCs w:val="18"/>
        </w:rPr>
        <w:t>ANEXO T2 “DIRECTORIO DEL SMI DE BS”</w:t>
      </w:r>
      <w:r w:rsidRPr="007E20F1">
        <w:rPr>
          <w:rFonts w:ascii="Montserrat" w:hAnsi="Montserrat"/>
          <w:sz w:val="18"/>
          <w:szCs w:val="18"/>
        </w:rPr>
        <w:t xml:space="preserve">. </w:t>
      </w:r>
    </w:p>
    <w:p w14:paraId="133FE651" w14:textId="2E7DA952" w:rsidR="007E20F1" w:rsidRPr="007E20F1" w:rsidRDefault="007E20F1" w:rsidP="007E20F1">
      <w:pPr>
        <w:ind w:left="426"/>
        <w:jc w:val="both"/>
        <w:rPr>
          <w:rFonts w:ascii="Montserrat" w:hAnsi="Montserrat"/>
          <w:sz w:val="18"/>
          <w:szCs w:val="18"/>
        </w:rPr>
      </w:pPr>
      <w:r w:rsidRPr="007E20F1">
        <w:rPr>
          <w:rFonts w:ascii="Montserrat" w:hAnsi="Montserrat"/>
          <w:b/>
          <w:sz w:val="18"/>
          <w:szCs w:val="18"/>
          <w:shd w:val="clear" w:color="auto" w:fill="FFFFFF"/>
        </w:rPr>
        <w:t xml:space="preserve">ENTREGAS SUBSECUENTES. </w:t>
      </w:r>
      <w:r w:rsidRPr="007E20F1">
        <w:rPr>
          <w:rFonts w:ascii="Montserrat" w:hAnsi="Montserrat"/>
          <w:sz w:val="18"/>
          <w:szCs w:val="18"/>
          <w:shd w:val="clear" w:color="auto" w:fill="FFFFFF"/>
        </w:rPr>
        <w:t>SE DEBERÁN REALIZAR C</w:t>
      </w:r>
      <w:r w:rsidRPr="007E20F1">
        <w:rPr>
          <w:rFonts w:ascii="Montserrat" w:hAnsi="Montserrat"/>
          <w:sz w:val="18"/>
          <w:szCs w:val="18"/>
        </w:rPr>
        <w:t xml:space="preserve">ONFORME A LAS NECESIDADES DE </w:t>
      </w:r>
      <w:r w:rsidRPr="007E20F1">
        <w:rPr>
          <w:rFonts w:ascii="Montserrat" w:hAnsi="Montserrat"/>
          <w:bCs/>
          <w:color w:val="000000"/>
          <w:sz w:val="18"/>
          <w:szCs w:val="18"/>
        </w:rPr>
        <w:t>CADA UNIDAD MÉDICA</w:t>
      </w:r>
      <w:r w:rsidRPr="007E20F1">
        <w:rPr>
          <w:rFonts w:ascii="Montserrat" w:hAnsi="Montserrat"/>
          <w:sz w:val="18"/>
          <w:szCs w:val="18"/>
        </w:rPr>
        <w:t xml:space="preserve"> CONSIDERANDO SU CONSUMO PROMEDIO MENSUAL HISTÓRICO Y EL REABASTECIMIENTO DEL STOCK INICIAL PARA 45 DÍAS; LOS LICITANTES EN SU PROPUESTA PARA LA PRESTACIÓN DEL SERVICIO DEBEN CONSIDERAR MÍNIMO </w:t>
      </w:r>
      <w:r w:rsidRPr="007E20F1">
        <w:rPr>
          <w:rFonts w:ascii="Montserrat" w:hAnsi="Montserrat"/>
          <w:b/>
          <w:sz w:val="18"/>
          <w:szCs w:val="18"/>
        </w:rPr>
        <w:t>3 (TRES) ENTREGAS</w:t>
      </w:r>
      <w:r w:rsidRPr="007E20F1">
        <w:rPr>
          <w:rFonts w:ascii="Montserrat" w:hAnsi="Montserrat"/>
          <w:sz w:val="18"/>
          <w:szCs w:val="18"/>
        </w:rPr>
        <w:t xml:space="preserve"> DE BIENES DE CONSUMO DURANTE LA VIGENCIA DE LA PRESTACIÓN DEL SERVICIO A REALIZARSE LOS </w:t>
      </w:r>
      <w:r w:rsidRPr="007E20F1">
        <w:rPr>
          <w:rFonts w:ascii="Montserrat" w:hAnsi="Montserrat"/>
          <w:b/>
          <w:sz w:val="18"/>
          <w:szCs w:val="18"/>
        </w:rPr>
        <w:t>PRIMEROS 7 (SIETE) DÍAS HÁBILES DE CADA MES</w:t>
      </w:r>
      <w:r w:rsidRPr="007E20F1">
        <w:rPr>
          <w:rFonts w:ascii="Montserrat" w:hAnsi="Montserrat"/>
          <w:sz w:val="18"/>
          <w:szCs w:val="18"/>
        </w:rPr>
        <w:t>.</w:t>
      </w:r>
    </w:p>
    <w:p w14:paraId="15737C8B" w14:textId="3F380EB9" w:rsidR="007E20F1" w:rsidRPr="007E20F1" w:rsidRDefault="007E20F1" w:rsidP="007E20F1">
      <w:pPr>
        <w:ind w:left="426"/>
        <w:jc w:val="both"/>
        <w:rPr>
          <w:rFonts w:ascii="Montserrat" w:eastAsia="Batang" w:hAnsi="Montserrat"/>
          <w:color w:val="000000"/>
          <w:sz w:val="18"/>
          <w:szCs w:val="18"/>
        </w:rPr>
      </w:pPr>
      <w:r w:rsidRPr="007E20F1">
        <w:rPr>
          <w:rFonts w:ascii="Montserrat" w:eastAsia="Batang" w:hAnsi="Montserrat"/>
          <w:b/>
          <w:color w:val="000000"/>
          <w:sz w:val="18"/>
          <w:szCs w:val="18"/>
        </w:rPr>
        <w:t>BIENES DE CONSUMO PARA PRUEBAS DE CONTROL DE CALIDAD INTERNO Y EXTERNO.</w:t>
      </w:r>
      <w:r w:rsidRPr="007E20F1">
        <w:rPr>
          <w:rFonts w:ascii="Montserrat" w:eastAsia="Batang" w:hAnsi="Montserrat"/>
          <w:color w:val="000000"/>
          <w:sz w:val="18"/>
          <w:szCs w:val="18"/>
        </w:rPr>
        <w:t xml:space="preserve"> PARA LAS PRUEBAS DE CONTROL DE CALIDAD INTERNO Y EXTERNO, EL LICITANTE ADJUDICADO DEBERÁ CONSIDERAR LO SIGUIENTE:</w:t>
      </w:r>
    </w:p>
    <w:p w14:paraId="0A7DAACB" w14:textId="3B0B753C" w:rsidR="007E20F1" w:rsidRPr="007E20F1" w:rsidRDefault="007E20F1" w:rsidP="00257E74">
      <w:pPr>
        <w:pStyle w:val="Prrafodelista"/>
        <w:numPr>
          <w:ilvl w:val="0"/>
          <w:numId w:val="68"/>
        </w:numPr>
        <w:spacing w:line="240" w:lineRule="auto"/>
        <w:contextualSpacing/>
        <w:jc w:val="both"/>
        <w:rPr>
          <w:rFonts w:ascii="Montserrat" w:eastAsia="Batang" w:hAnsi="Montserrat"/>
          <w:color w:val="000000"/>
          <w:sz w:val="18"/>
          <w:szCs w:val="18"/>
        </w:rPr>
      </w:pPr>
      <w:r w:rsidRPr="007E20F1">
        <w:rPr>
          <w:rFonts w:ascii="Montserrat" w:hAnsi="Montserrat"/>
          <w:sz w:val="18"/>
          <w:szCs w:val="18"/>
        </w:rPr>
        <w:t>PARA EL CONTROL DE CALIDAD INTERNO, DEBERÁ ENTREGAR LOS INSUMOS NECESARIOS, CONSIDERANDO CUANDO MENOS UNA CORRIDA DIARIA O DE ACUERDO CON LAS RECOMENDACIONES DEL FABRICANTE DEL EQUIPO/REACTIVO Y A LA PRODUCTIVIDAD DE CADA BANCO DE SANGRE, CENTRO DE COLECTA O SERVICIO DE TRANSFUSIÓN.</w:t>
      </w:r>
    </w:p>
    <w:p w14:paraId="120DD1C1" w14:textId="3B6C5BC6" w:rsidR="007E20F1" w:rsidRPr="007E20F1" w:rsidRDefault="007E20F1" w:rsidP="00257E74">
      <w:pPr>
        <w:pStyle w:val="Prrafodelista"/>
        <w:numPr>
          <w:ilvl w:val="0"/>
          <w:numId w:val="68"/>
        </w:numPr>
        <w:spacing w:line="240" w:lineRule="auto"/>
        <w:contextualSpacing/>
        <w:jc w:val="both"/>
        <w:rPr>
          <w:rFonts w:ascii="Montserrat" w:eastAsia="Batang" w:hAnsi="Montserrat"/>
          <w:color w:val="000000"/>
          <w:sz w:val="18"/>
          <w:szCs w:val="18"/>
        </w:rPr>
      </w:pPr>
      <w:r w:rsidRPr="007E20F1">
        <w:rPr>
          <w:rFonts w:ascii="Montserrat" w:eastAsia="Batang" w:hAnsi="Montserrat"/>
          <w:color w:val="000000"/>
          <w:sz w:val="18"/>
          <w:szCs w:val="18"/>
        </w:rPr>
        <w:t>PARA EL CONTROL DE CALIDAD EXTERNO, DEBERÁ ENTREGAR LOS VIALES DEL PANEL EN LAS CONDICIONES DE TEMPERATURA, TRASLADO Y TIEMPOS INDICADAS POR EL FABRICANTE, PARA CADA GRUPO DE ESTUDIOS, CON LA PERIODICIDAD QUE ESTABLEZCA EL PROGRAMA AL QUE SE INSCRIBA.</w:t>
      </w:r>
    </w:p>
    <w:p w14:paraId="37348416" w14:textId="548647C8" w:rsidR="007E20F1" w:rsidRPr="007E20F1" w:rsidRDefault="007E20F1" w:rsidP="00257E74">
      <w:pPr>
        <w:pStyle w:val="Prrafodelista"/>
        <w:numPr>
          <w:ilvl w:val="0"/>
          <w:numId w:val="68"/>
        </w:numPr>
        <w:spacing w:line="240" w:lineRule="auto"/>
        <w:contextualSpacing/>
        <w:jc w:val="both"/>
        <w:rPr>
          <w:rFonts w:ascii="Montserrat" w:eastAsia="Batang" w:hAnsi="Montserrat"/>
          <w:color w:val="000000"/>
          <w:sz w:val="18"/>
          <w:szCs w:val="18"/>
        </w:rPr>
      </w:pPr>
      <w:r w:rsidRPr="007E20F1">
        <w:rPr>
          <w:rFonts w:ascii="Montserrat" w:eastAsia="Batang" w:hAnsi="Montserrat"/>
          <w:color w:val="000000"/>
          <w:sz w:val="18"/>
          <w:szCs w:val="18"/>
        </w:rPr>
        <w:t xml:space="preserve">CONSIDERAR TODO LO SEÑALADO EN EL NUMERAL </w:t>
      </w:r>
    </w:p>
    <w:p w14:paraId="6D5377E1" w14:textId="77777777" w:rsidR="007E20F1" w:rsidRPr="007E20F1" w:rsidRDefault="007E20F1" w:rsidP="007E20F1">
      <w:pPr>
        <w:pStyle w:val="Prrafodelista"/>
        <w:ind w:left="1146"/>
        <w:jc w:val="both"/>
        <w:rPr>
          <w:rFonts w:ascii="Montserrat" w:eastAsia="Batang" w:hAnsi="Montserrat"/>
          <w:color w:val="000000"/>
          <w:sz w:val="18"/>
          <w:szCs w:val="18"/>
        </w:rPr>
      </w:pPr>
    </w:p>
    <w:p w14:paraId="362AD379" w14:textId="500BA7C7"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 xml:space="preserve">CONTROL DE CALIDAD. </w:t>
      </w:r>
    </w:p>
    <w:p w14:paraId="23FF8F9E" w14:textId="2312B2AE"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LOS LICITANTES ADJUDICADOS, DURANTE LA VIGENCIA DE LA PRESTACIÓN DEL SERVICIO, </w:t>
      </w:r>
      <w:r w:rsidRPr="007E20F1">
        <w:rPr>
          <w:rFonts w:ascii="Montserrat" w:hAnsi="Montserrat"/>
          <w:b/>
          <w:bCs/>
          <w:sz w:val="18"/>
          <w:szCs w:val="18"/>
        </w:rPr>
        <w:t>ANALIZARÁ PERIÓDICAMENTE</w:t>
      </w:r>
      <w:r w:rsidRPr="007E20F1">
        <w:rPr>
          <w:rFonts w:ascii="Montserrat" w:hAnsi="Montserrat"/>
          <w:sz w:val="18"/>
          <w:szCs w:val="18"/>
        </w:rPr>
        <w:t xml:space="preserve"> EN CONJUNTO CON LOS JEFES O RESPONSABLES DEL BANCO DE SANGRE, , LOS </w:t>
      </w:r>
      <w:r w:rsidRPr="007E20F1">
        <w:rPr>
          <w:rFonts w:ascii="Montserrat" w:hAnsi="Montserrat"/>
          <w:b/>
          <w:bCs/>
          <w:sz w:val="18"/>
          <w:szCs w:val="18"/>
        </w:rPr>
        <w:t>RESULTADOS</w:t>
      </w:r>
      <w:r w:rsidRPr="007E20F1">
        <w:rPr>
          <w:rFonts w:ascii="Montserrat" w:hAnsi="Montserrat"/>
          <w:sz w:val="18"/>
          <w:szCs w:val="18"/>
        </w:rPr>
        <w:t xml:space="preserve"> QUE DERIVEN DE LA APLICACIÓN DEL </w:t>
      </w:r>
      <w:r w:rsidRPr="007E20F1">
        <w:rPr>
          <w:rFonts w:ascii="Montserrat" w:hAnsi="Montserrat"/>
          <w:b/>
          <w:bCs/>
          <w:sz w:val="18"/>
          <w:szCs w:val="18"/>
        </w:rPr>
        <w:t>CONTROL DE CALIDAD INTERNO</w:t>
      </w:r>
      <w:r w:rsidRPr="007E20F1">
        <w:rPr>
          <w:rFonts w:ascii="Montserrat" w:hAnsi="Montserrat"/>
          <w:sz w:val="18"/>
          <w:szCs w:val="18"/>
        </w:rPr>
        <w:t xml:space="preserve">, ASÍ COMO DE LA PARTICIPACIÓN A LOS PROGRAMAS DE </w:t>
      </w:r>
      <w:r w:rsidRPr="007E20F1">
        <w:rPr>
          <w:rFonts w:ascii="Montserrat" w:hAnsi="Montserrat"/>
          <w:b/>
          <w:bCs/>
          <w:sz w:val="18"/>
          <w:szCs w:val="18"/>
        </w:rPr>
        <w:t>CONTROL DE CALIDAD EXTERNO</w:t>
      </w:r>
      <w:r w:rsidRPr="007E20F1">
        <w:rPr>
          <w:rFonts w:ascii="Montserrat" w:hAnsi="Montserrat"/>
          <w:sz w:val="18"/>
          <w:szCs w:val="18"/>
        </w:rPr>
        <w:t xml:space="preserve"> A LOS QUE SEAN INSCRITOS POR PARTE DEL LICITANTE ADJUDICADO, ASÍ COMO LOS RESULTADOS DE LA PARTICIPACIÓN AL </w:t>
      </w:r>
      <w:r w:rsidRPr="007E20F1">
        <w:rPr>
          <w:rFonts w:ascii="Montserrat" w:hAnsi="Montserrat"/>
          <w:b/>
          <w:bCs/>
          <w:sz w:val="18"/>
          <w:szCs w:val="18"/>
        </w:rPr>
        <w:t>PROGRAMA DE CONTROL DE CALIDAD DEL CNTS</w:t>
      </w:r>
      <w:r w:rsidRPr="007E20F1">
        <w:rPr>
          <w:rFonts w:ascii="Montserrat" w:hAnsi="Montserrat"/>
          <w:sz w:val="18"/>
          <w:szCs w:val="18"/>
        </w:rPr>
        <w:t xml:space="preserve">, A FIN DE TOMAR MEDIDAS CORRECTIVAS EN SU CASO, DANDO CUMPLIMIENTO A LA </w:t>
      </w:r>
      <w:r w:rsidRPr="007E20F1">
        <w:rPr>
          <w:rFonts w:ascii="Montserrat" w:hAnsi="Montserrat"/>
          <w:b/>
          <w:sz w:val="18"/>
          <w:szCs w:val="18"/>
        </w:rPr>
        <w:t>NOM-253-SSA1-2012</w:t>
      </w:r>
      <w:r w:rsidRPr="007E20F1">
        <w:rPr>
          <w:rFonts w:ascii="Montserrat" w:hAnsi="Montserrat"/>
          <w:sz w:val="18"/>
          <w:szCs w:val="18"/>
        </w:rPr>
        <w:t>.</w:t>
      </w:r>
    </w:p>
    <w:p w14:paraId="0086170A" w14:textId="5F039E3F" w:rsidR="007E20F1" w:rsidRPr="007E20F1" w:rsidRDefault="007E20F1" w:rsidP="007E20F1">
      <w:pPr>
        <w:ind w:left="426"/>
        <w:jc w:val="both"/>
        <w:rPr>
          <w:rFonts w:ascii="Montserrat" w:hAnsi="Montserrat"/>
          <w:sz w:val="18"/>
          <w:szCs w:val="18"/>
        </w:rPr>
      </w:pPr>
      <w:r w:rsidRPr="007E20F1">
        <w:rPr>
          <w:rFonts w:ascii="Montserrat" w:eastAsia="Batang" w:hAnsi="Montserrat"/>
          <w:b/>
          <w:sz w:val="18"/>
          <w:szCs w:val="18"/>
        </w:rPr>
        <w:lastRenderedPageBreak/>
        <w:t>CONTROL DE CALIDAD INTERNO</w:t>
      </w:r>
    </w:p>
    <w:p w14:paraId="332E95AD" w14:textId="03045E76" w:rsidR="007E20F1" w:rsidRPr="007E20F1" w:rsidRDefault="007E20F1" w:rsidP="007E20F1">
      <w:pPr>
        <w:pStyle w:val="Prrafodelista"/>
        <w:tabs>
          <w:tab w:val="left" w:pos="-284"/>
        </w:tabs>
        <w:spacing w:line="240" w:lineRule="atLeast"/>
        <w:ind w:left="426"/>
        <w:jc w:val="both"/>
        <w:rPr>
          <w:rFonts w:ascii="Montserrat" w:hAnsi="Montserrat" w:cs="Arial"/>
          <w:sz w:val="18"/>
          <w:szCs w:val="18"/>
        </w:rPr>
      </w:pPr>
      <w:r w:rsidRPr="007E20F1">
        <w:rPr>
          <w:rFonts w:ascii="Montserrat" w:hAnsi="Montserrat" w:cs="Arial"/>
          <w:sz w:val="18"/>
          <w:szCs w:val="18"/>
        </w:rPr>
        <w:t xml:space="preserve">EL LICITANTE ADJUDICADO DEBERÁ DOTAR DE LOS INSUMOS PARA LA REALIZACIÓN DEL CONTROL DE CALIDAD EL LICITANTE ADJUDICADO DEBERÁ DOTAR DE LOS INSUMOS PARA LA REALIZACIÓN DEL CONTROL DE CALIDAD INTERNO PARA CADA UNO DE LOS EQUIPOS ANALIZADORES QUE PROPORCIONE, </w:t>
      </w:r>
      <w:r w:rsidRPr="007E20F1">
        <w:rPr>
          <w:rFonts w:ascii="Montserrat" w:hAnsi="Montserrat"/>
          <w:sz w:val="18"/>
          <w:szCs w:val="18"/>
          <w:u w:val="single"/>
          <w:shd w:val="clear" w:color="auto" w:fill="FFFFFF"/>
        </w:rPr>
        <w:t xml:space="preserve">ANTES DE </w:t>
      </w:r>
      <w:r w:rsidRPr="007E20F1">
        <w:rPr>
          <w:rFonts w:ascii="Montserrat" w:hAnsi="Montserrat"/>
          <w:sz w:val="18"/>
          <w:szCs w:val="18"/>
          <w:u w:val="single"/>
        </w:rPr>
        <w:t>LA PUESTA EN OPERACIÓN DE LOS</w:t>
      </w:r>
      <w:r w:rsidRPr="007E20F1">
        <w:rPr>
          <w:rFonts w:ascii="Montserrat" w:hAnsi="Montserrat"/>
          <w:bCs/>
          <w:sz w:val="18"/>
          <w:szCs w:val="18"/>
          <w:u w:val="single"/>
        </w:rPr>
        <w:t xml:space="preserve"> EQUIPOS Y AL INICIO DE LA PRESTACIÓN DEL SERVICIO</w:t>
      </w:r>
      <w:r w:rsidRPr="007E20F1">
        <w:rPr>
          <w:rFonts w:ascii="Montserrat" w:hAnsi="Montserrat" w:cs="Arial"/>
          <w:sz w:val="18"/>
          <w:szCs w:val="18"/>
        </w:rPr>
        <w:t xml:space="preserve">, DE ACUERDO CON LA ASIGNACIÓN EN EL </w:t>
      </w:r>
      <w:r w:rsidRPr="007E20F1">
        <w:rPr>
          <w:rFonts w:ascii="Montserrat" w:hAnsi="Montserrat" w:cs="Arial"/>
          <w:b/>
          <w:bCs/>
          <w:sz w:val="18"/>
          <w:szCs w:val="18"/>
        </w:rPr>
        <w:t>ANEXO T3 “EQUIPAMIENTO DEL SMI DE BS”</w:t>
      </w:r>
      <w:r w:rsidRPr="007E20F1">
        <w:rPr>
          <w:rFonts w:ascii="Montserrat" w:hAnsi="Montserrat" w:cs="Arial"/>
          <w:sz w:val="18"/>
          <w:szCs w:val="18"/>
        </w:rPr>
        <w:t>.</w:t>
      </w:r>
    </w:p>
    <w:p w14:paraId="78F89F50" w14:textId="63CFEFB5" w:rsidR="007E20F1" w:rsidRPr="007E20F1" w:rsidRDefault="007E20F1" w:rsidP="007E20F1">
      <w:pPr>
        <w:pStyle w:val="Prrafodelista"/>
        <w:tabs>
          <w:tab w:val="left" w:pos="-284"/>
        </w:tabs>
        <w:spacing w:line="240" w:lineRule="atLeast"/>
        <w:ind w:left="426"/>
        <w:jc w:val="both"/>
        <w:rPr>
          <w:rFonts w:ascii="Montserrat" w:hAnsi="Montserrat"/>
          <w:sz w:val="18"/>
          <w:szCs w:val="18"/>
        </w:rPr>
      </w:pPr>
      <w:r w:rsidRPr="007E20F1">
        <w:rPr>
          <w:rFonts w:ascii="Montserrat" w:hAnsi="Montserrat"/>
          <w:sz w:val="18"/>
          <w:szCs w:val="18"/>
        </w:rPr>
        <w:t>EL LICITANTE ADJUDICADO DEBERÁ PROPORCIONAR</w:t>
      </w:r>
      <w:r w:rsidRPr="007E20F1">
        <w:rPr>
          <w:rFonts w:ascii="Montserrat" w:hAnsi="Montserrat"/>
          <w:bCs/>
          <w:color w:val="000000"/>
          <w:sz w:val="18"/>
          <w:szCs w:val="18"/>
        </w:rPr>
        <w:t xml:space="preserve"> </w:t>
      </w:r>
      <w:r w:rsidRPr="007E20F1">
        <w:rPr>
          <w:rFonts w:ascii="Montserrat" w:hAnsi="Montserrat"/>
          <w:sz w:val="18"/>
          <w:szCs w:val="18"/>
        </w:rPr>
        <w:t xml:space="preserve">INSUMOS PARA EL CONTROL DE CALIDAD INTERNO DE LOS ESTUDIOS, DE ACUERDO CON LA </w:t>
      </w:r>
      <w:r w:rsidRPr="007E20F1">
        <w:rPr>
          <w:rFonts w:ascii="Montserrat" w:hAnsi="Montserrat"/>
          <w:b/>
          <w:sz w:val="18"/>
          <w:szCs w:val="18"/>
        </w:rPr>
        <w:t>NOM-253-SSA1-2012</w:t>
      </w:r>
      <w:r w:rsidRPr="007E20F1">
        <w:rPr>
          <w:rFonts w:ascii="Montserrat" w:hAnsi="Montserrat"/>
          <w:sz w:val="18"/>
          <w:szCs w:val="18"/>
        </w:rPr>
        <w:t xml:space="preserve">. DEBERÁ CONSIDERAR QUE EL CONTROL DE CALIDAD INTERNO CONSTA DE: AVIDEZ, ESPECIFICIDAD, POTENCIA Y TITULACIÓN, POR LO QUE DEBERÁ CONSIDERAR LA MERMA EN ESTAS PRUEBAS.  </w:t>
      </w:r>
    </w:p>
    <w:p w14:paraId="7504C2C6" w14:textId="6D876B95"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EL LICITANTE ADJUDICADO</w:t>
      </w:r>
      <w:r w:rsidRPr="007E20F1">
        <w:rPr>
          <w:rFonts w:ascii="Montserrat" w:hAnsi="Montserrat"/>
          <w:b/>
          <w:color w:val="FF0000"/>
          <w:sz w:val="18"/>
          <w:szCs w:val="18"/>
        </w:rPr>
        <w:t xml:space="preserve"> </w:t>
      </w:r>
      <w:r w:rsidRPr="007E20F1">
        <w:rPr>
          <w:rFonts w:ascii="Montserrat" w:hAnsi="Montserrat"/>
          <w:sz w:val="18"/>
          <w:szCs w:val="18"/>
        </w:rPr>
        <w:t xml:space="preserve">DEBERÁ CONSIDERAR QUE EL CONTROL DE CALIDAD INTERNO DE PRIMERA OPINIÓN. Y DEBERÁ CONSIDERAR QUE EL CONTROL DE CALIDAD INTERNO CONSTA DE: AVIDEZ, ESPECIFICIDAD, POTENCIA Y TITULACIÓN, POR LO QUE DEBERÁ CONSIDERAR LA MERMA EN ESTAS PRUEBAS.  </w:t>
      </w:r>
    </w:p>
    <w:p w14:paraId="52B10E27" w14:textId="3A50D751"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14:paraId="6D78E17B" w14:textId="0691410C" w:rsidR="007E20F1" w:rsidRPr="007E20F1" w:rsidRDefault="007E20F1" w:rsidP="007E20F1">
      <w:pPr>
        <w:ind w:left="426"/>
        <w:jc w:val="both"/>
        <w:rPr>
          <w:rFonts w:ascii="Montserrat" w:hAnsi="Montserrat"/>
          <w:sz w:val="18"/>
          <w:szCs w:val="18"/>
        </w:rPr>
      </w:pPr>
      <w:r w:rsidRPr="007E20F1">
        <w:rPr>
          <w:rFonts w:ascii="Montserrat" w:eastAsia="Batang" w:hAnsi="Montserrat"/>
          <w:b/>
          <w:sz w:val="18"/>
          <w:szCs w:val="18"/>
        </w:rPr>
        <w:t>CONTROL DE CALIDAD EXTERNO</w:t>
      </w:r>
    </w:p>
    <w:p w14:paraId="516F1A6D" w14:textId="21B8B8BB" w:rsidR="007E20F1" w:rsidRPr="007E20F1" w:rsidRDefault="007E20F1" w:rsidP="007E20F1">
      <w:pPr>
        <w:ind w:left="426"/>
        <w:jc w:val="both"/>
        <w:rPr>
          <w:rFonts w:ascii="Montserrat" w:hAnsi="Montserrat"/>
          <w:sz w:val="18"/>
          <w:szCs w:val="18"/>
          <w:u w:val="single"/>
        </w:rPr>
      </w:pPr>
      <w:r w:rsidRPr="007E20F1">
        <w:rPr>
          <w:rFonts w:ascii="Montserrat" w:hAnsi="Montserrat"/>
          <w:sz w:val="18"/>
          <w:szCs w:val="18"/>
          <w:u w:val="single"/>
        </w:rPr>
        <w:t>LOS PROVEEDORES DE LOS PROGRAMAS DE CONTROL EXTERNO DE LA CALIDAD DEBERÁN CONTAR CON EL RECONOCIMIENTO DE SU CAPACIDAD TÉCNICA Y CONFIABILIDAD POR UNA ENTIDAD DE ACREDITACIÓN COMO PROVEEDOR DE ENSAYOS DE APTITUD.</w:t>
      </w:r>
      <w:r w:rsidRPr="007E20F1">
        <w:rPr>
          <w:rFonts w:ascii="Montserrat" w:hAnsi="Montserrat"/>
          <w:b/>
          <w:sz w:val="18"/>
          <w:szCs w:val="18"/>
          <w:u w:val="single"/>
        </w:rPr>
        <w:t xml:space="preserve"> </w:t>
      </w:r>
    </w:p>
    <w:p w14:paraId="2E55B36C" w14:textId="7ADF5C8A" w:rsidR="007E20F1" w:rsidRDefault="007E20F1" w:rsidP="007E20F1">
      <w:pPr>
        <w:ind w:left="426"/>
        <w:jc w:val="both"/>
        <w:rPr>
          <w:rFonts w:ascii="Montserrat" w:hAnsi="Montserrat"/>
          <w:bCs/>
          <w:sz w:val="18"/>
          <w:szCs w:val="18"/>
        </w:rPr>
      </w:pPr>
      <w:r w:rsidRPr="007E20F1">
        <w:rPr>
          <w:rFonts w:ascii="Montserrat" w:hAnsi="Montserrat"/>
          <w:sz w:val="18"/>
          <w:szCs w:val="18"/>
        </w:rPr>
        <w:t>EL LICITANTE ADJUDICADO, DURANTE LA VIGENCIA DE LA PRESTACIÓN DEL SERVICIO, ANALIZARÁ CONJUNTAMENTE CON EL JEFE DEL BANCO DE SANGRE, PERIÓDICAMENTE PARA EL CONTROL DE CALIDAD INTERNO, Y EN SU CASO, CADA CICLO PARA EL CONTROL DE CALIDAD EXTERNO Y DEL PROGRAMA DEL CNTS, LOS RESULTADOS</w:t>
      </w:r>
      <w:r w:rsidRPr="007E20F1">
        <w:rPr>
          <w:rFonts w:ascii="Montserrat" w:hAnsi="Montserrat"/>
          <w:color w:val="000000"/>
          <w:sz w:val="18"/>
          <w:szCs w:val="18"/>
        </w:rPr>
        <w:t xml:space="preserve"> DERIVADOS DE LAS EVALUACIONES, CON EL FIN DE TOMAR MEDIDAS EN SU CASO, REGISTRANDO TODAS LAS MEDIDAS PREVENTIVAS Y CORRECTIVAS EFECTUADAS, PARA DAR CUMPLIMIENTO</w:t>
      </w:r>
      <w:r w:rsidRPr="007E20F1">
        <w:rPr>
          <w:rFonts w:ascii="Montserrat" w:hAnsi="Montserrat"/>
          <w:sz w:val="18"/>
          <w:szCs w:val="18"/>
        </w:rPr>
        <w:t xml:space="preserve"> A LA </w:t>
      </w:r>
      <w:r w:rsidRPr="007E20F1">
        <w:rPr>
          <w:rFonts w:ascii="Montserrat" w:hAnsi="Montserrat"/>
          <w:b/>
          <w:sz w:val="18"/>
          <w:szCs w:val="18"/>
        </w:rPr>
        <w:t>NOM-253-SSA1-2012</w:t>
      </w:r>
      <w:r w:rsidRPr="007E20F1">
        <w:rPr>
          <w:rFonts w:ascii="Montserrat" w:hAnsi="Montserrat"/>
          <w:bCs/>
          <w:sz w:val="18"/>
          <w:szCs w:val="18"/>
        </w:rPr>
        <w:t>.</w:t>
      </w:r>
    </w:p>
    <w:p w14:paraId="06D69691" w14:textId="77777777" w:rsidR="007E20F1" w:rsidRPr="007E20F1" w:rsidRDefault="007E20F1" w:rsidP="007E20F1">
      <w:pPr>
        <w:ind w:left="426"/>
        <w:jc w:val="both"/>
        <w:rPr>
          <w:rFonts w:ascii="Montserrat" w:hAnsi="Montserrat"/>
          <w:bCs/>
          <w:sz w:val="18"/>
          <w:szCs w:val="18"/>
        </w:rPr>
      </w:pPr>
    </w:p>
    <w:p w14:paraId="28D0F853" w14:textId="0C16B314"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 xml:space="preserve">MANTENIMIENTOS. </w:t>
      </w:r>
    </w:p>
    <w:p w14:paraId="73D34391" w14:textId="76980D7C"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EL LICITANTE ADJUDICADO DEBERÁ REALIZAR LOS </w:t>
      </w:r>
      <w:r w:rsidRPr="007E20F1">
        <w:rPr>
          <w:rFonts w:ascii="Montserrat" w:hAnsi="Montserrat"/>
          <w:b/>
          <w:bCs/>
          <w:sz w:val="18"/>
          <w:szCs w:val="18"/>
        </w:rPr>
        <w:t>MANTENIMIENTOS PREVENTIVOS Y CORRECTIVOS A LA TOTALIDAD DE LOS EQUIPOS</w:t>
      </w:r>
      <w:r w:rsidRPr="007E20F1">
        <w:rPr>
          <w:rFonts w:ascii="Montserrat" w:hAnsi="Montserrat"/>
          <w:sz w:val="18"/>
          <w:szCs w:val="18"/>
        </w:rPr>
        <w:t xml:space="preserve"> INSTALADOS, SIN COSTO ADICIONAL AL INSTITUTO DURANTE LA VIGENCIA DE LA PRESTACIÓN DEL SERVICIO, CON LA FINALIDAD DE MANTENERLOS EN ÓPTIMAS CONDICIONES, GARANTIZANDO LA PRESTACIÓN DEL SERVICIO DE MANERA ININTERRUMPIDA.</w:t>
      </w:r>
    </w:p>
    <w:p w14:paraId="0AD41375" w14:textId="25350BBC"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lastRenderedPageBreak/>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14:paraId="04FB13B3" w14:textId="2085D0B9" w:rsidR="007E20F1" w:rsidRPr="007E20F1" w:rsidRDefault="007E20F1" w:rsidP="007E20F1">
      <w:pPr>
        <w:ind w:left="426"/>
        <w:jc w:val="both"/>
        <w:rPr>
          <w:rFonts w:ascii="Montserrat" w:hAnsi="Montserrat"/>
          <w:b/>
          <w:sz w:val="18"/>
          <w:szCs w:val="18"/>
        </w:rPr>
      </w:pPr>
      <w:bookmarkStart w:id="1" w:name="_Toc485297346"/>
      <w:r w:rsidRPr="007E20F1">
        <w:rPr>
          <w:rFonts w:ascii="Montserrat" w:hAnsi="Montserrat"/>
          <w:b/>
          <w:sz w:val="18"/>
          <w:szCs w:val="18"/>
        </w:rPr>
        <w:t>MANTENIMIENTO PREVENTIVO</w:t>
      </w:r>
      <w:bookmarkEnd w:id="1"/>
    </w:p>
    <w:p w14:paraId="2F2F633D" w14:textId="0C122F27" w:rsidR="007E20F1" w:rsidRPr="007E20F1" w:rsidRDefault="007E20F1" w:rsidP="007E20F1">
      <w:pPr>
        <w:ind w:left="426"/>
        <w:jc w:val="both"/>
        <w:rPr>
          <w:rFonts w:ascii="Montserrat" w:hAnsi="Montserrat"/>
          <w:bCs/>
          <w:sz w:val="18"/>
          <w:szCs w:val="18"/>
        </w:rPr>
      </w:pPr>
      <w:r w:rsidRPr="007E20F1">
        <w:rPr>
          <w:rFonts w:ascii="Montserrat" w:hAnsi="Montserrat"/>
          <w:bCs/>
          <w:sz w:val="18"/>
          <w:szCs w:val="18"/>
        </w:rPr>
        <w:t xml:space="preserve">EL LICITANTE ADJUDICADO, A MÁS TARDAR EL </w:t>
      </w:r>
      <w:r w:rsidRPr="007E20F1">
        <w:rPr>
          <w:rFonts w:ascii="Montserrat" w:hAnsi="Montserrat"/>
          <w:b/>
          <w:bCs/>
          <w:sz w:val="18"/>
          <w:szCs w:val="18"/>
        </w:rPr>
        <w:t>DÍA 15(QUINCE)</w:t>
      </w:r>
      <w:r w:rsidRPr="007E20F1">
        <w:rPr>
          <w:rFonts w:ascii="Montserrat" w:hAnsi="Montserrat"/>
          <w:bCs/>
          <w:sz w:val="18"/>
          <w:szCs w:val="18"/>
        </w:rPr>
        <w:t xml:space="preserve"> A PARTIR DE LA EMISIÓN Y NOTIFICACIÓN DEL FALLO, ENTREGARÁ AL </w:t>
      </w:r>
      <w:r w:rsidRPr="007E20F1">
        <w:rPr>
          <w:rFonts w:ascii="Montserrat" w:hAnsi="Montserrat"/>
          <w:sz w:val="18"/>
          <w:szCs w:val="18"/>
        </w:rPr>
        <w:t>JEFE O ENCARGADO DE BANCO DE SANGRE</w:t>
      </w:r>
      <w:r w:rsidRPr="007E20F1">
        <w:rPr>
          <w:rFonts w:ascii="Montserrat" w:hAnsi="Montserrat"/>
          <w:bCs/>
          <w:sz w:val="18"/>
          <w:szCs w:val="18"/>
        </w:rPr>
        <w:t xml:space="preserve">, EL </w:t>
      </w:r>
      <w:r w:rsidRPr="007E20F1">
        <w:rPr>
          <w:rFonts w:ascii="Montserrat" w:hAnsi="Montserrat"/>
          <w:b/>
          <w:sz w:val="18"/>
          <w:szCs w:val="18"/>
        </w:rPr>
        <w:t>ANEXO T5 “</w:t>
      </w:r>
      <w:r w:rsidRPr="007E20F1">
        <w:rPr>
          <w:rFonts w:ascii="Montserrat" w:hAnsi="Montserrat"/>
          <w:b/>
          <w:bCs/>
          <w:sz w:val="18"/>
          <w:szCs w:val="18"/>
        </w:rPr>
        <w:t>PROGRAMA DE MANTENIMIENTO PREVENTIVO”</w:t>
      </w:r>
      <w:r w:rsidRPr="007E20F1">
        <w:rPr>
          <w:rFonts w:ascii="Montserrat" w:hAnsi="Montserrat"/>
          <w:bCs/>
          <w:sz w:val="18"/>
          <w:szCs w:val="18"/>
        </w:rPr>
        <w:t xml:space="preserve"> (QUE SE PROPONE COMO EJEMPLO) DE CADA EQUIPO ENTREGADO E INSTALADO EN EL QUE ESPECIFICARÁ LA(S) FECHA(S) PARA LA REALIZACIÓN DEL(LOS) MANTENIMIENTO(S) PREVENTIVO(S) DE ACUERDO CON LAS ESPECIFICACIONES Y RECOMENDACIONES DEL FABRICANTE.</w:t>
      </w:r>
    </w:p>
    <w:p w14:paraId="47FEF141" w14:textId="0E0552B8"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EL MANTENIMIENTO PREVENTIVO SE DEBERÁ PROPORCIONAR DE ACUERDO AL CALENDARIO PREVIAMENTE ESTABLECIDO EN DÍAS Y HORAS HÁBILES DEL </w:t>
      </w:r>
      <w:r w:rsidRPr="007E20F1">
        <w:rPr>
          <w:rFonts w:ascii="Montserrat" w:hAnsi="Montserrat"/>
          <w:color w:val="000000"/>
          <w:sz w:val="18"/>
          <w:szCs w:val="18"/>
        </w:rPr>
        <w:t>BANCO DE SANGRE,</w:t>
      </w:r>
      <w:r w:rsidRPr="007E20F1">
        <w:rPr>
          <w:rFonts w:ascii="Montserrat" w:hAnsi="Montserrat"/>
          <w:color w:val="FF0000"/>
          <w:sz w:val="18"/>
          <w:szCs w:val="18"/>
        </w:rPr>
        <w:t xml:space="preserve"> </w:t>
      </w:r>
      <w:r w:rsidRPr="007E20F1">
        <w:rPr>
          <w:rFonts w:ascii="Montserrat" w:hAnsi="Montserrat"/>
          <w:sz w:val="18"/>
          <w:szCs w:val="18"/>
        </w:rPr>
        <w:t xml:space="preserve">CONSIDERANDO LAS RECOMENDACIONES DEL FABRICANTE DE LOS EQUIPOS (PROTOCOLO DE MANTENIMIENTO PREVENTIVO RECOMENDADO POR EL FABRICANTE DE EQUIPOS), EN SU CASO REEMPLAZO DE PARTES ORIGINALES Y SU CALIBRACIÓN SIN COSTO ADICIONAL PARA EL INSTITUTO, EN UN </w:t>
      </w:r>
      <w:r w:rsidRPr="007E20F1">
        <w:rPr>
          <w:rFonts w:ascii="Montserrat" w:hAnsi="Montserrat"/>
          <w:b/>
          <w:bCs/>
          <w:sz w:val="18"/>
          <w:szCs w:val="18"/>
        </w:rPr>
        <w:t>PLAZO MÁXIMO DE 15 (QUINCE) DÍAS NATURALES</w:t>
      </w:r>
      <w:r w:rsidRPr="007E20F1">
        <w:rPr>
          <w:rFonts w:ascii="Montserrat" w:hAnsi="Montserrat"/>
          <w:sz w:val="18"/>
          <w:szCs w:val="18"/>
        </w:rPr>
        <w:t xml:space="preserve">, CONTADOS A PARTIR DE LA FECHA SEÑALADA EN EL </w:t>
      </w:r>
      <w:r w:rsidRPr="007E20F1">
        <w:rPr>
          <w:rFonts w:ascii="Montserrat" w:hAnsi="Montserrat"/>
          <w:b/>
          <w:sz w:val="18"/>
          <w:szCs w:val="18"/>
        </w:rPr>
        <w:t>ANEXO T5 “</w:t>
      </w:r>
      <w:r w:rsidRPr="007E20F1">
        <w:rPr>
          <w:rFonts w:ascii="Montserrat" w:hAnsi="Montserrat"/>
          <w:b/>
          <w:bCs/>
          <w:sz w:val="18"/>
          <w:szCs w:val="18"/>
        </w:rPr>
        <w:t>PROGRAMA DE MANTENIMIENTO PREVENTIVO”</w:t>
      </w:r>
      <w:r w:rsidRPr="007E20F1">
        <w:rPr>
          <w:rFonts w:ascii="Montserrat" w:hAnsi="Montserrat"/>
          <w:color w:val="000000"/>
          <w:sz w:val="18"/>
          <w:szCs w:val="18"/>
        </w:rPr>
        <w:t xml:space="preserve">; EL MANTENIMIENTO SE PODRÁ ADELANTAR COMO MÁXIMO </w:t>
      </w:r>
      <w:r w:rsidRPr="007E20F1">
        <w:rPr>
          <w:rFonts w:ascii="Montserrat" w:hAnsi="Montserrat"/>
          <w:b/>
          <w:color w:val="000000"/>
          <w:sz w:val="18"/>
          <w:szCs w:val="18"/>
        </w:rPr>
        <w:t>5 (CINCO) DÍAS NATURALES</w:t>
      </w:r>
      <w:r w:rsidRPr="007E20F1">
        <w:rPr>
          <w:rFonts w:ascii="Montserrat" w:hAnsi="Montserrat"/>
          <w:color w:val="000000"/>
          <w:sz w:val="18"/>
          <w:szCs w:val="18"/>
        </w:rPr>
        <w:t xml:space="preserve"> ANTES DE LA FECHA ESTABLECIDA, SIN QUE ESTO SEA CONSIDERADO COMO UN INCUMPLIMIENTO AL NIVEL DE SERVICIO. </w:t>
      </w:r>
    </w:p>
    <w:p w14:paraId="1A7A1924" w14:textId="16180926"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ES REQUISITO PARA EL LICITANTE ADJUDICADO DEBERÁ CUMPLIR LOS MANTENIMIENTOS PREVENTIVOS CON LA FINALIDAD DE MANTENER EL EQUIPO INSTALADO, EN ÓPTIMAS CONDICIONES, A EFECTO DE QUE EL INSTITUTO ESTE EN POSIBILIDAD DE REALIZAR SIN INTERRUPCIÓN, EN TIEMPO Y FORMA, Y CON RESULTADOS DE CALIDAD, LOS PROCEDIMIENTOS REQUERIDOS EN EL SERVICIO MÉDICO INTEGRAL DE BANCO DE SANGRE.</w:t>
      </w:r>
    </w:p>
    <w:p w14:paraId="59233B57" w14:textId="2D5A1865"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AL FINALIZAR EL MANTENIMIENTO PREVENTIVO</w:t>
      </w:r>
      <w:r w:rsidRPr="007E20F1">
        <w:rPr>
          <w:rFonts w:ascii="Montserrat" w:hAnsi="Montserrat"/>
          <w:b/>
          <w:sz w:val="18"/>
          <w:szCs w:val="18"/>
        </w:rPr>
        <w:t xml:space="preserve">, EL LICITANTE ADJUDICADO DEBERÁ ELABORAR UN REPORTE QUE ASEGURE EL CUMPLIMIENTO DEL MANTENIMIENTO REALIZADO EN EL EQUIPO, </w:t>
      </w:r>
      <w:r w:rsidRPr="007E20F1">
        <w:rPr>
          <w:rFonts w:ascii="Montserrat" w:hAnsi="Montserrat"/>
          <w:bCs/>
          <w:sz w:val="18"/>
          <w:szCs w:val="18"/>
        </w:rPr>
        <w:t xml:space="preserve">RECABANDO EL VISTO BUENO DEL JEFE O ENCARGADO DEL BANCO DE SANGRE, </w:t>
      </w:r>
      <w:r w:rsidRPr="007E20F1">
        <w:rPr>
          <w:rFonts w:ascii="Montserrat" w:hAnsi="Montserrat"/>
          <w:sz w:val="18"/>
          <w:szCs w:val="18"/>
        </w:rPr>
        <w:t xml:space="preserve">ADEMÁS DE </w:t>
      </w:r>
      <w:r w:rsidRPr="007E20F1">
        <w:rPr>
          <w:rFonts w:ascii="Montserrat" w:hAnsi="Montserrat"/>
          <w:b/>
          <w:bCs/>
          <w:sz w:val="18"/>
          <w:szCs w:val="18"/>
        </w:rPr>
        <w:t>REGISTRAR EN LA BITÁCORA DEL EQUIPO</w:t>
      </w:r>
      <w:r w:rsidRPr="007E20F1">
        <w:rPr>
          <w:rFonts w:ascii="Montserrat" w:hAnsi="Montserrat"/>
          <w:sz w:val="18"/>
          <w:szCs w:val="18"/>
        </w:rPr>
        <w:t xml:space="preserve"> Y LA </w:t>
      </w:r>
      <w:r w:rsidRPr="007E20F1">
        <w:rPr>
          <w:rFonts w:ascii="Montserrat" w:hAnsi="Montserrat"/>
          <w:b/>
          <w:bCs/>
          <w:sz w:val="18"/>
          <w:szCs w:val="18"/>
        </w:rPr>
        <w:t>COLOCACIÓN DE ETIQUETA EN EL EQUIPO</w:t>
      </w:r>
      <w:r w:rsidRPr="007E20F1">
        <w:rPr>
          <w:rFonts w:ascii="Montserrat" w:hAnsi="Montserrat"/>
          <w:sz w:val="18"/>
          <w:szCs w:val="18"/>
        </w:rPr>
        <w:t xml:space="preserve"> QUE INDIQUE LA FECHA DE REALIZACIÓN DEL MANTENIMIENTO, LA FECHA DEL PRÓXIMO MANTENIMIENTO Y EL NOMBRE DEL TÉCNICO QUE LO REALIZÓ.</w:t>
      </w:r>
    </w:p>
    <w:p w14:paraId="37A85A76" w14:textId="227C1ED7" w:rsidR="007E20F1" w:rsidRPr="007E20F1" w:rsidRDefault="007E20F1" w:rsidP="007E20F1">
      <w:pPr>
        <w:ind w:left="426"/>
        <w:jc w:val="both"/>
        <w:rPr>
          <w:rFonts w:ascii="Montserrat" w:hAnsi="Montserrat"/>
          <w:b/>
          <w:sz w:val="18"/>
          <w:szCs w:val="18"/>
        </w:rPr>
      </w:pPr>
      <w:bookmarkStart w:id="2" w:name="_Toc485297347"/>
      <w:r w:rsidRPr="007E20F1">
        <w:rPr>
          <w:rFonts w:ascii="Montserrat" w:hAnsi="Montserrat"/>
          <w:b/>
          <w:sz w:val="18"/>
          <w:szCs w:val="18"/>
        </w:rPr>
        <w:t>MANTENIMIENTO CORRECTIVO</w:t>
      </w:r>
      <w:bookmarkEnd w:id="2"/>
    </w:p>
    <w:p w14:paraId="50A3433F" w14:textId="02A18B59" w:rsidR="007E20F1" w:rsidRPr="007E20F1" w:rsidRDefault="007E20F1" w:rsidP="007E20F1">
      <w:pPr>
        <w:ind w:left="426"/>
        <w:jc w:val="both"/>
        <w:rPr>
          <w:rFonts w:ascii="Montserrat" w:hAnsi="Montserrat"/>
          <w:bCs/>
          <w:color w:val="000000"/>
          <w:sz w:val="18"/>
          <w:szCs w:val="18"/>
        </w:rPr>
      </w:pPr>
      <w:r w:rsidRPr="007E20F1">
        <w:rPr>
          <w:rFonts w:ascii="Montserrat" w:hAnsi="Montserrat"/>
          <w:bCs/>
          <w:color w:val="000000"/>
          <w:sz w:val="18"/>
          <w:szCs w:val="18"/>
        </w:rPr>
        <w:t xml:space="preserve">EL </w:t>
      </w:r>
      <w:r w:rsidRPr="007E20F1">
        <w:rPr>
          <w:rFonts w:ascii="Montserrat" w:hAnsi="Montserrat"/>
          <w:bCs/>
          <w:sz w:val="18"/>
          <w:szCs w:val="18"/>
        </w:rPr>
        <w:t>JEFE O ENCARGADO DEL BANCO DE SANGRE,</w:t>
      </w:r>
      <w:r w:rsidRPr="007E20F1">
        <w:rPr>
          <w:rFonts w:ascii="Montserrat" w:hAnsi="Montserrat"/>
          <w:bCs/>
          <w:color w:val="FF0000"/>
          <w:sz w:val="18"/>
          <w:szCs w:val="18"/>
        </w:rPr>
        <w:t xml:space="preserve"> </w:t>
      </w:r>
      <w:r w:rsidRPr="007E20F1">
        <w:rPr>
          <w:rFonts w:ascii="Montserrat" w:hAnsi="Montserrat"/>
          <w:bCs/>
          <w:color w:val="000000"/>
          <w:sz w:val="18"/>
          <w:szCs w:val="18"/>
        </w:rPr>
        <w:t xml:space="preserve">REPORTARÁ </w:t>
      </w:r>
      <w:r w:rsidRPr="007E20F1">
        <w:rPr>
          <w:rFonts w:ascii="Montserrat" w:hAnsi="Montserrat"/>
          <w:b/>
          <w:color w:val="000000"/>
          <w:sz w:val="18"/>
          <w:szCs w:val="18"/>
        </w:rPr>
        <w:t>FALLAS O DESCOMPOSTURAS DE LOS EQUIPOS</w:t>
      </w:r>
      <w:r w:rsidRPr="007E20F1">
        <w:rPr>
          <w:rFonts w:ascii="Montserrat" w:hAnsi="Montserrat"/>
          <w:bCs/>
          <w:color w:val="000000"/>
          <w:sz w:val="18"/>
          <w:szCs w:val="18"/>
        </w:rPr>
        <w:t xml:space="preserve"> DE BANCO DE SANGRE, COMPLEMENTARIOS Y DE CÓMPUTO, PERIFÉRICOS, ACCESORIOS  O SISTEMA DE INFORMACIÓN AL </w:t>
      </w:r>
      <w:r w:rsidRPr="007E20F1">
        <w:rPr>
          <w:rFonts w:ascii="Montserrat" w:hAnsi="Montserrat"/>
          <w:b/>
          <w:bCs/>
          <w:color w:val="000000"/>
          <w:sz w:val="18"/>
          <w:szCs w:val="18"/>
        </w:rPr>
        <w:t>ENLACE DESIGNADO</w:t>
      </w:r>
      <w:r w:rsidRPr="007E20F1">
        <w:rPr>
          <w:rFonts w:ascii="Montserrat" w:hAnsi="Montserrat"/>
          <w:bCs/>
          <w:color w:val="000000"/>
          <w:sz w:val="18"/>
          <w:szCs w:val="18"/>
        </w:rPr>
        <w:t xml:space="preserve"> POR EL </w:t>
      </w:r>
      <w:r w:rsidRPr="007E20F1">
        <w:rPr>
          <w:rFonts w:ascii="Montserrat" w:hAnsi="Montserrat"/>
          <w:color w:val="000000"/>
          <w:sz w:val="18"/>
          <w:szCs w:val="18"/>
        </w:rPr>
        <w:t>LICITANTE ADJUDICADO</w:t>
      </w:r>
      <w:r w:rsidRPr="007E20F1">
        <w:rPr>
          <w:rFonts w:ascii="Montserrat" w:hAnsi="Montserrat"/>
          <w:bCs/>
          <w:color w:val="000000"/>
          <w:sz w:val="18"/>
          <w:szCs w:val="18"/>
        </w:rPr>
        <w:t xml:space="preserve"> VÍA CORREO ELECTRÓNICO Y/O TELEFÓNICA AL </w:t>
      </w:r>
      <w:r w:rsidRPr="007E20F1">
        <w:rPr>
          <w:rFonts w:ascii="Montserrat" w:hAnsi="Montserrat"/>
          <w:b/>
          <w:color w:val="000000"/>
          <w:sz w:val="18"/>
          <w:szCs w:val="18"/>
        </w:rPr>
        <w:t>SOPORTE DE ASISTENCIA TÉCNICA</w:t>
      </w:r>
      <w:r w:rsidRPr="007E20F1">
        <w:rPr>
          <w:rFonts w:ascii="Montserrat" w:hAnsi="Montserrat"/>
          <w:bCs/>
          <w:color w:val="000000"/>
          <w:sz w:val="18"/>
          <w:szCs w:val="18"/>
        </w:rPr>
        <w:t xml:space="preserve">, SIENDO OBLIGACIÓN DEL PRESTADOR DEL SERVICIO ASIGNAR EL FOLIO CORRESPONDIENTE, ASÍ MISMO, EL PERSONAL DEL INSTITUTO, DEBERÁ REGISTRAR EN LA BITÁCORA DEL EQUIPO EL REPORTE DE FALLA, EL CUAL DEBERÁ TENER FECHA Y HORA DE REPORTE, PERSONA QUE RECIBE EL REPORTE, , EQUIPO, EQUIPO </w:t>
      </w:r>
      <w:r w:rsidRPr="007E20F1">
        <w:rPr>
          <w:rFonts w:ascii="Montserrat" w:hAnsi="Montserrat"/>
          <w:bCs/>
          <w:color w:val="000000"/>
          <w:sz w:val="18"/>
          <w:szCs w:val="18"/>
        </w:rPr>
        <w:lastRenderedPageBreak/>
        <w:t xml:space="preserve">COMPLEMENTARIO, ACCESORIO O PERIFÉRICO REPORTADO, NÚMERO DE SERIE Y EL FOLIO DE REPORTE ASIGNADO, UTILIZANDO EL FORMATO CONTENIDO EN EL </w:t>
      </w:r>
      <w:r w:rsidRPr="007E20F1">
        <w:rPr>
          <w:rFonts w:ascii="Montserrat" w:hAnsi="Montserrat"/>
          <w:b/>
          <w:bCs/>
          <w:color w:val="000000"/>
          <w:sz w:val="18"/>
          <w:szCs w:val="18"/>
        </w:rPr>
        <w:t>ANEXO T5.1 “REPORTE DE FALLA DE LOS EQUIPOS”</w:t>
      </w:r>
      <w:r w:rsidRPr="007E20F1">
        <w:rPr>
          <w:rFonts w:ascii="Montserrat" w:hAnsi="Montserrat"/>
          <w:color w:val="000000"/>
          <w:sz w:val="18"/>
          <w:szCs w:val="18"/>
        </w:rPr>
        <w:t xml:space="preserve">. </w:t>
      </w:r>
      <w:r w:rsidRPr="007E20F1">
        <w:rPr>
          <w:rFonts w:ascii="Montserrat" w:hAnsi="Montserrat"/>
          <w:bCs/>
          <w:color w:val="000000"/>
          <w:sz w:val="18"/>
          <w:szCs w:val="18"/>
        </w:rPr>
        <w:t xml:space="preserve">POR SU PARTE EL LICITANTE ADJUDICADO DEBERÁ ATENDER EL REPORTE Y EFECTUAR LAS REPARACIONES NECESARIAS, EN UN PLAZO MÁXIMO DE </w:t>
      </w:r>
      <w:r w:rsidRPr="007E20F1">
        <w:rPr>
          <w:rFonts w:ascii="Montserrat" w:hAnsi="Montserrat"/>
          <w:b/>
          <w:bCs/>
          <w:color w:val="000000"/>
          <w:sz w:val="18"/>
          <w:szCs w:val="18"/>
        </w:rPr>
        <w:t>24 (VEINTICUATRO) HORAS</w:t>
      </w:r>
      <w:r w:rsidRPr="007E20F1">
        <w:rPr>
          <w:rFonts w:ascii="Montserrat" w:hAnsi="Montserrat"/>
          <w:bCs/>
          <w:color w:val="000000"/>
          <w:sz w:val="18"/>
          <w:szCs w:val="18"/>
        </w:rPr>
        <w:t xml:space="preserve"> SIGUIENTES, CONTADAS A PARTIR DE LA NOTIFICACIÓN DEL REPORTE QUE EL INSTITUTO REALICE.</w:t>
      </w:r>
    </w:p>
    <w:p w14:paraId="2257B4AF" w14:textId="0651E5F8" w:rsidR="007E20F1" w:rsidRPr="007E20F1" w:rsidRDefault="007E20F1" w:rsidP="007E20F1">
      <w:pPr>
        <w:ind w:left="426"/>
        <w:jc w:val="both"/>
        <w:rPr>
          <w:rFonts w:ascii="Montserrat" w:hAnsi="Montserrat"/>
          <w:bCs/>
          <w:color w:val="000000"/>
          <w:sz w:val="18"/>
          <w:szCs w:val="18"/>
        </w:rPr>
      </w:pPr>
      <w:r w:rsidRPr="007E20F1">
        <w:rPr>
          <w:rFonts w:ascii="Montserrat" w:hAnsi="Montserrat"/>
          <w:bCs/>
          <w:color w:val="000000"/>
          <w:sz w:val="18"/>
          <w:szCs w:val="18"/>
        </w:rPr>
        <w:t xml:space="preserve">EN CASO DE REQUERIRSE EL REEMPLAZO DE PARTES O PIEZAS POR EL DESGASTE O DAÑADAS, DEBERÁN SER NUEVAS Y ORIGINALES Y SIN COSTO PARA EL INSTITUTO. </w:t>
      </w:r>
    </w:p>
    <w:p w14:paraId="19BB6D86" w14:textId="419A0A0F" w:rsidR="007E20F1" w:rsidRPr="007E20F1" w:rsidRDefault="007E20F1" w:rsidP="007E20F1">
      <w:pPr>
        <w:ind w:left="426"/>
        <w:jc w:val="both"/>
        <w:rPr>
          <w:rFonts w:ascii="Montserrat" w:eastAsia="Batang" w:hAnsi="Montserrat"/>
          <w:color w:val="000000"/>
          <w:sz w:val="18"/>
          <w:szCs w:val="18"/>
        </w:rPr>
      </w:pPr>
      <w:r w:rsidRPr="007E20F1">
        <w:rPr>
          <w:rFonts w:ascii="Montserrat" w:hAnsi="Montserrat"/>
          <w:bCs/>
          <w:color w:val="000000"/>
          <w:sz w:val="18"/>
          <w:szCs w:val="18"/>
        </w:rPr>
        <w:t xml:space="preserve">EN CASO DE </w:t>
      </w:r>
      <w:r w:rsidRPr="007E20F1">
        <w:rPr>
          <w:rFonts w:ascii="Montserrat" w:hAnsi="Montserrat"/>
          <w:b/>
          <w:color w:val="000000"/>
          <w:sz w:val="18"/>
          <w:szCs w:val="18"/>
        </w:rPr>
        <w:t>REPARACIONES MAYORES</w:t>
      </w:r>
      <w:r w:rsidRPr="007E20F1">
        <w:rPr>
          <w:rFonts w:ascii="Montserrat" w:hAnsi="Montserrat"/>
          <w:bCs/>
          <w:color w:val="000000"/>
          <w:sz w:val="18"/>
          <w:szCs w:val="18"/>
        </w:rPr>
        <w:t xml:space="preserve">, EL LICITANTE ADJUDICADO DEBERÁ REALIZAR LA </w:t>
      </w:r>
      <w:r w:rsidRPr="007E20F1">
        <w:rPr>
          <w:rFonts w:ascii="Montserrat" w:hAnsi="Montserrat"/>
          <w:b/>
          <w:color w:val="000000"/>
          <w:sz w:val="18"/>
          <w:szCs w:val="18"/>
        </w:rPr>
        <w:t>VALIDACIÓN/VERIFICACIÓN</w:t>
      </w:r>
      <w:r w:rsidRPr="007E20F1">
        <w:rPr>
          <w:rFonts w:ascii="Montserrat" w:hAnsi="Montserrat"/>
          <w:bCs/>
          <w:color w:val="000000"/>
          <w:sz w:val="18"/>
          <w:szCs w:val="18"/>
        </w:rPr>
        <w:t xml:space="preserve"> DEL EQUIPO QUE PRESENTÓ LA FALLA; S</w:t>
      </w:r>
      <w:r w:rsidRPr="007E20F1">
        <w:rPr>
          <w:rFonts w:ascii="Montserrat" w:eastAsia="Batang" w:hAnsi="Montserrat"/>
          <w:color w:val="000000"/>
          <w:sz w:val="18"/>
          <w:szCs w:val="18"/>
        </w:rPr>
        <w:t xml:space="preserve">I DENTRO DEL PLAZO DE 48 (CUARENTA Y OCHO) HORAS, EL </w:t>
      </w:r>
      <w:r w:rsidRPr="007E20F1">
        <w:rPr>
          <w:rFonts w:ascii="Montserrat" w:hAnsi="Montserrat"/>
          <w:bCs/>
          <w:color w:val="000000"/>
          <w:sz w:val="18"/>
          <w:szCs w:val="18"/>
        </w:rPr>
        <w:t xml:space="preserve">LICITANTE ADJUDICADO </w:t>
      </w:r>
      <w:r w:rsidRPr="007E20F1">
        <w:rPr>
          <w:rFonts w:ascii="Montserrat" w:eastAsia="Batang" w:hAnsi="Montserrat"/>
          <w:color w:val="000000"/>
          <w:sz w:val="18"/>
          <w:szCs w:val="18"/>
        </w:rPr>
        <w:t xml:space="preserve">DETERMINA LA NECESIDAD DE </w:t>
      </w:r>
      <w:r w:rsidRPr="007E20F1">
        <w:rPr>
          <w:rFonts w:ascii="Montserrat" w:eastAsia="Batang" w:hAnsi="Montserrat"/>
          <w:b/>
          <w:bCs/>
          <w:color w:val="000000"/>
          <w:sz w:val="18"/>
          <w:szCs w:val="18"/>
        </w:rPr>
        <w:t xml:space="preserve">SUSTITUIR EL </w:t>
      </w:r>
      <w:r w:rsidRPr="007E20F1">
        <w:rPr>
          <w:rFonts w:ascii="Montserrat" w:hAnsi="Montserrat"/>
          <w:b/>
          <w:bCs/>
          <w:color w:val="000000"/>
          <w:sz w:val="18"/>
          <w:szCs w:val="18"/>
        </w:rPr>
        <w:t>EQUIPO</w:t>
      </w:r>
      <w:r w:rsidRPr="007E20F1">
        <w:rPr>
          <w:rFonts w:ascii="Montserrat" w:eastAsia="Batang" w:hAnsi="Montserrat"/>
          <w:b/>
          <w:bCs/>
          <w:color w:val="000000"/>
          <w:sz w:val="18"/>
          <w:szCs w:val="18"/>
        </w:rPr>
        <w:t xml:space="preserve"> Y/O PERIFÉRICO</w:t>
      </w:r>
      <w:r w:rsidRPr="007E20F1">
        <w:rPr>
          <w:rFonts w:ascii="Montserrat" w:eastAsia="Batang" w:hAnsi="Montserrat"/>
          <w:color w:val="000000"/>
          <w:sz w:val="18"/>
          <w:szCs w:val="18"/>
        </w:rPr>
        <w:t xml:space="preserve">, LO DEBERÁ REPONER DENTRO DE LOS </w:t>
      </w:r>
      <w:r w:rsidRPr="007E20F1">
        <w:rPr>
          <w:rFonts w:ascii="Montserrat" w:eastAsia="Batang" w:hAnsi="Montserrat"/>
          <w:b/>
          <w:color w:val="000000"/>
          <w:sz w:val="18"/>
          <w:szCs w:val="18"/>
        </w:rPr>
        <w:t>30 (TREINTA) DÍAS NATURALES</w:t>
      </w:r>
      <w:r w:rsidRPr="007E20F1">
        <w:rPr>
          <w:rFonts w:ascii="Montserrat" w:eastAsia="Batang" w:hAnsi="Montserrat"/>
          <w:color w:val="000000"/>
          <w:sz w:val="18"/>
          <w:szCs w:val="18"/>
        </w:rPr>
        <w:t xml:space="preserve"> POSTERIORES A LA NOTIFICACIÓN DEL REPORTE DE FALLA POR PARTE DEL INSTITUTO, POR OTRO DE IGUAL O MEJORES CARACTERÍSTICAS Y QUE PROPORCIONE LOS MISMOS PARÁMETROS, SIN MODIFICAR EL PRECIO UNITARIO DEL PROCEDIMIENTO Y SIN INTERRUMPIR LA PRESTACIÓN DEL SERVICIO Y LA OPERACIÓN DEL BANCO DE SANGRE, CENTRO DE COLECTA O SERVICIO DE TRANSFUSIÓN.</w:t>
      </w:r>
    </w:p>
    <w:p w14:paraId="46658040" w14:textId="156E4851" w:rsidR="007E20F1" w:rsidRPr="007E20F1" w:rsidRDefault="007E20F1" w:rsidP="007E20F1">
      <w:pPr>
        <w:ind w:left="426"/>
        <w:jc w:val="both"/>
        <w:rPr>
          <w:rFonts w:ascii="Montserrat" w:eastAsia="Batang" w:hAnsi="Montserrat"/>
          <w:color w:val="000000"/>
          <w:sz w:val="18"/>
          <w:szCs w:val="18"/>
        </w:rPr>
      </w:pPr>
      <w:r w:rsidRPr="007E20F1">
        <w:rPr>
          <w:rFonts w:ascii="Montserrat" w:eastAsia="Batang" w:hAnsi="Montserrat"/>
          <w:color w:val="000000"/>
          <w:sz w:val="18"/>
          <w:szCs w:val="18"/>
        </w:rPr>
        <w:t xml:space="preserve">EN CASO DE PRESENTARSE HASTA </w:t>
      </w:r>
      <w:r w:rsidRPr="007E20F1">
        <w:rPr>
          <w:rFonts w:ascii="Montserrat" w:eastAsia="Batang" w:hAnsi="Montserrat"/>
          <w:b/>
          <w:color w:val="000000"/>
          <w:sz w:val="18"/>
          <w:szCs w:val="18"/>
        </w:rPr>
        <w:t>2 (DOS)</w:t>
      </w:r>
      <w:r w:rsidRPr="007E20F1">
        <w:rPr>
          <w:rFonts w:ascii="Montserrat" w:eastAsia="Batang" w:hAnsi="Montserrat"/>
          <w:color w:val="000000"/>
          <w:sz w:val="18"/>
          <w:szCs w:val="18"/>
        </w:rPr>
        <w:t xml:space="preserve"> </w:t>
      </w:r>
      <w:r w:rsidRPr="007E20F1">
        <w:rPr>
          <w:rFonts w:ascii="Montserrat" w:eastAsia="Batang" w:hAnsi="Montserrat"/>
          <w:b/>
          <w:bCs/>
          <w:color w:val="000000"/>
          <w:sz w:val="18"/>
          <w:szCs w:val="18"/>
        </w:rPr>
        <w:t>REPORTES DE FALLAS</w:t>
      </w:r>
      <w:r w:rsidRPr="007E20F1">
        <w:rPr>
          <w:rFonts w:ascii="Montserrat" w:eastAsia="Batang" w:hAnsi="Montserrat"/>
          <w:color w:val="000000"/>
          <w:sz w:val="18"/>
          <w:szCs w:val="18"/>
        </w:rPr>
        <w:t xml:space="preserve"> IMPUTABLES AL EQUIPO, POR DESPERFECTOS O MAL FUNCIONAMIENTO DE LOS EQUIPOS </w:t>
      </w:r>
      <w:r w:rsidRPr="007E20F1">
        <w:rPr>
          <w:rFonts w:ascii="Montserrat" w:eastAsia="Batang" w:hAnsi="Montserrat"/>
          <w:b/>
          <w:bCs/>
          <w:color w:val="000000"/>
          <w:sz w:val="18"/>
          <w:szCs w:val="18"/>
        </w:rPr>
        <w:t>EN UN PERÍODO DE 30</w:t>
      </w:r>
      <w:r w:rsidRPr="007E20F1">
        <w:rPr>
          <w:rFonts w:ascii="Montserrat" w:eastAsia="Batang" w:hAnsi="Montserrat"/>
          <w:b/>
          <w:color w:val="000000"/>
          <w:sz w:val="18"/>
          <w:szCs w:val="18"/>
        </w:rPr>
        <w:t xml:space="preserve"> (TREINTA) DÍAS NATURALES</w:t>
      </w:r>
      <w:r w:rsidRPr="007E20F1">
        <w:rPr>
          <w:rFonts w:ascii="Montserrat" w:eastAsia="Batang" w:hAnsi="Montserrat"/>
          <w:color w:val="000000"/>
          <w:sz w:val="18"/>
          <w:szCs w:val="18"/>
        </w:rPr>
        <w:t xml:space="preserve"> O ACUMULAR </w:t>
      </w:r>
      <w:r w:rsidRPr="007E20F1">
        <w:rPr>
          <w:rFonts w:ascii="Montserrat" w:eastAsia="Batang" w:hAnsi="Montserrat"/>
          <w:b/>
          <w:color w:val="000000"/>
          <w:sz w:val="18"/>
          <w:szCs w:val="18"/>
        </w:rPr>
        <w:t>4 (CUATRO) REPORTES DE FALLAS EN 365 (TRECIENTOS SESENTA Y CINCO) DÍAS NATURALES</w:t>
      </w:r>
      <w:r w:rsidRPr="007E20F1">
        <w:rPr>
          <w:rFonts w:ascii="Montserrat" w:eastAsia="Batang" w:hAnsi="Montserrat"/>
          <w:color w:val="000000"/>
          <w:sz w:val="18"/>
          <w:szCs w:val="18"/>
        </w:rPr>
        <w:t xml:space="preserve">, LAS CUALES IMPLIQUEN LA INTERRUPCIÓN DEL SERVICIO O EL </w:t>
      </w:r>
      <w:r w:rsidRPr="007E20F1">
        <w:rPr>
          <w:rFonts w:ascii="Montserrat" w:hAnsi="Montserrat"/>
          <w:sz w:val="18"/>
          <w:szCs w:val="18"/>
        </w:rPr>
        <w:t xml:space="preserve">TRASLADO Y PROCESAMIENTO DE LAS MUESTRAS EN OTRO BANCO DE SANGRE O BANCO DE SANGRE CONCENTRADOR, </w:t>
      </w:r>
      <w:r w:rsidRPr="007E20F1">
        <w:rPr>
          <w:rFonts w:ascii="Montserrat" w:eastAsia="Batang" w:hAnsi="Montserrat"/>
          <w:color w:val="000000"/>
          <w:sz w:val="18"/>
          <w:szCs w:val="18"/>
        </w:rPr>
        <w:t xml:space="preserve">EL </w:t>
      </w:r>
      <w:r w:rsidRPr="007E20F1">
        <w:rPr>
          <w:rFonts w:ascii="Montserrat" w:hAnsi="Montserrat"/>
          <w:bCs/>
          <w:color w:val="000000"/>
          <w:sz w:val="18"/>
          <w:szCs w:val="18"/>
        </w:rPr>
        <w:t xml:space="preserve">LICITANTE ADJUDICADO DEBERÁ REALIZAR </w:t>
      </w:r>
      <w:r w:rsidRPr="007E20F1">
        <w:rPr>
          <w:rFonts w:ascii="Montserrat" w:eastAsia="Batang" w:hAnsi="Montserrat"/>
          <w:color w:val="000000"/>
          <w:sz w:val="18"/>
          <w:szCs w:val="18"/>
        </w:rPr>
        <w:t xml:space="preserve">LA </w:t>
      </w:r>
      <w:r w:rsidRPr="007E20F1">
        <w:rPr>
          <w:rFonts w:ascii="Montserrat" w:eastAsia="Batang" w:hAnsi="Montserrat"/>
          <w:b/>
          <w:bCs/>
          <w:color w:val="000000"/>
          <w:sz w:val="18"/>
          <w:szCs w:val="18"/>
        </w:rPr>
        <w:t>SUSTITUCIÓN E INSTALACIÓN DE UN EQUIPO DE IGUAL O MEJORES CARACTERÍSTICAS</w:t>
      </w:r>
      <w:r w:rsidRPr="007E20F1">
        <w:rPr>
          <w:rFonts w:ascii="Montserrat" w:eastAsia="Batang" w:hAnsi="Montserrat"/>
          <w:color w:val="000000"/>
          <w:sz w:val="18"/>
          <w:szCs w:val="18"/>
        </w:rPr>
        <w:t xml:space="preserve">, EN UN PLAZO NO MAYOR A </w:t>
      </w:r>
      <w:r w:rsidRPr="007E20F1">
        <w:rPr>
          <w:rFonts w:ascii="Montserrat" w:eastAsia="Batang" w:hAnsi="Montserrat"/>
          <w:b/>
          <w:color w:val="000000"/>
          <w:sz w:val="18"/>
          <w:szCs w:val="18"/>
        </w:rPr>
        <w:t xml:space="preserve">30 (TREINTA) DÍAS NATURALES </w:t>
      </w:r>
      <w:r w:rsidRPr="007E20F1">
        <w:rPr>
          <w:rFonts w:ascii="Montserrat" w:eastAsia="Batang" w:hAnsi="Montserrat"/>
          <w:bCs/>
          <w:color w:val="000000"/>
          <w:sz w:val="18"/>
          <w:szCs w:val="18"/>
        </w:rPr>
        <w:t>POSTERIORES</w:t>
      </w:r>
      <w:r w:rsidRPr="007E20F1">
        <w:rPr>
          <w:rFonts w:ascii="Montserrat" w:eastAsia="Batang" w:hAnsi="Montserrat"/>
          <w:b/>
          <w:color w:val="000000"/>
          <w:sz w:val="18"/>
          <w:szCs w:val="18"/>
        </w:rPr>
        <w:t xml:space="preserve"> </w:t>
      </w:r>
      <w:r w:rsidRPr="007E20F1">
        <w:rPr>
          <w:rFonts w:ascii="Montserrat" w:eastAsia="Batang" w:hAnsi="Montserrat"/>
          <w:color w:val="000000"/>
          <w:sz w:val="18"/>
          <w:szCs w:val="18"/>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7E20F1">
        <w:rPr>
          <w:rFonts w:ascii="Montserrat" w:eastAsia="Batang" w:hAnsi="Montserrat"/>
          <w:b/>
          <w:bCs/>
          <w:color w:val="000000"/>
          <w:sz w:val="18"/>
          <w:szCs w:val="18"/>
        </w:rPr>
        <w:t>ANEXOS T4, T4.1, T5, T7, T7.1</w:t>
      </w:r>
      <w:r w:rsidRPr="007E20F1">
        <w:rPr>
          <w:rFonts w:ascii="Montserrat" w:eastAsia="Batang" w:hAnsi="Montserrat"/>
          <w:color w:val="000000"/>
          <w:sz w:val="18"/>
          <w:szCs w:val="18"/>
        </w:rPr>
        <w:t>, ASÍ COMO CAPACITACIÓN AL PERSONAL QUE EL INSTITUTO DESIGNE.</w:t>
      </w:r>
    </w:p>
    <w:p w14:paraId="3EF5F789" w14:textId="7EBA6430"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CUANDO POR CAUSAS RELATIVAS A LOS TRABAJOS DE MANTENIMIENTO PREVENTIVO O CORRECTIVO, AMERITEN LA </w:t>
      </w:r>
      <w:r w:rsidRPr="007E20F1">
        <w:rPr>
          <w:rFonts w:ascii="Montserrat" w:hAnsi="Montserrat"/>
          <w:b/>
          <w:bCs/>
          <w:sz w:val="18"/>
          <w:szCs w:val="18"/>
        </w:rPr>
        <w:t xml:space="preserve">SUSPENSIÓN DE LA OPERACIÓN DE UNO O MÁS </w:t>
      </w:r>
      <w:r w:rsidRPr="007E20F1">
        <w:rPr>
          <w:rFonts w:ascii="Montserrat" w:hAnsi="Montserrat"/>
          <w:b/>
          <w:bCs/>
          <w:color w:val="000000"/>
          <w:sz w:val="18"/>
          <w:szCs w:val="18"/>
        </w:rPr>
        <w:t>EQUIPOS</w:t>
      </w:r>
      <w:r w:rsidRPr="007E20F1">
        <w:rPr>
          <w:rFonts w:ascii="Montserrat" w:hAnsi="Montserrat"/>
          <w:bCs/>
          <w:color w:val="000000"/>
          <w:sz w:val="18"/>
          <w:szCs w:val="18"/>
        </w:rPr>
        <w:t xml:space="preserve">, </w:t>
      </w:r>
      <w:r w:rsidRPr="007E20F1">
        <w:rPr>
          <w:rFonts w:ascii="Montserrat" w:hAnsi="Montserrat"/>
          <w:sz w:val="18"/>
          <w:szCs w:val="18"/>
        </w:rPr>
        <w:t xml:space="preserve">EL LICITANTE ADJUDICADO DEBERÁ </w:t>
      </w:r>
      <w:r w:rsidRPr="007E20F1">
        <w:rPr>
          <w:rFonts w:ascii="Montserrat" w:hAnsi="Montserrat"/>
          <w:b/>
          <w:bCs/>
          <w:sz w:val="18"/>
          <w:szCs w:val="18"/>
        </w:rPr>
        <w:t>GARANTIZAR LA PRESTACIÓN DEL SERVICIO</w:t>
      </w:r>
      <w:r w:rsidRPr="007E20F1">
        <w:rPr>
          <w:rFonts w:ascii="Montserrat" w:hAnsi="Montserrat"/>
          <w:sz w:val="18"/>
          <w:szCs w:val="18"/>
        </w:rPr>
        <w:t xml:space="preserve"> </w:t>
      </w:r>
      <w:r w:rsidRPr="007E20F1">
        <w:rPr>
          <w:rFonts w:ascii="Montserrat" w:hAnsi="Montserrat"/>
          <w:b/>
          <w:bCs/>
          <w:sz w:val="18"/>
          <w:szCs w:val="18"/>
        </w:rPr>
        <w:t>CONSIDERANDO EL TRASLADO Y PROCESAMIENTO DE LAS MUESTRAS</w:t>
      </w:r>
      <w:r w:rsidRPr="007E20F1">
        <w:rPr>
          <w:rFonts w:ascii="Montserrat" w:hAnsi="Montserrat"/>
          <w:sz w:val="18"/>
          <w:szCs w:val="18"/>
        </w:rPr>
        <w:t>, DE ACUERDO A LAS NECESIDADES, PREVIO ACUERDO CON EL JEFE O ENCARGADO DEL BANCO DE SANGRE, CENTRO DE COLECTA O SERVICIO DE TRANSFUSIÓN</w:t>
      </w:r>
      <w:r w:rsidRPr="007E20F1">
        <w:rPr>
          <w:rFonts w:ascii="Montserrat" w:hAnsi="Montserrat"/>
          <w:bCs/>
          <w:sz w:val="18"/>
          <w:szCs w:val="18"/>
        </w:rPr>
        <w:t>,</w:t>
      </w:r>
      <w:r w:rsidRPr="007E20F1">
        <w:rPr>
          <w:rFonts w:ascii="Montserrat" w:hAnsi="Montserrat"/>
          <w:b/>
          <w:sz w:val="18"/>
          <w:szCs w:val="18"/>
        </w:rPr>
        <w:t xml:space="preserve"> </w:t>
      </w:r>
      <w:r w:rsidRPr="007E20F1">
        <w:rPr>
          <w:rFonts w:ascii="Montserrat" w:hAnsi="Montserrat"/>
          <w:b/>
          <w:bCs/>
          <w:sz w:val="18"/>
          <w:szCs w:val="18"/>
        </w:rPr>
        <w:t>EN OTRO BANCO DE SANGRE O BANCO DE SANGRE CONCENTRADOR, POR UN MÁXIMO DE 10 (DIEZ) DÍAS NATURALES</w:t>
      </w:r>
      <w:r w:rsidRPr="007E20F1">
        <w:rPr>
          <w:rFonts w:ascii="Montserrat" w:hAnsi="Montserrat"/>
          <w:bCs/>
          <w:sz w:val="18"/>
          <w:szCs w:val="18"/>
        </w:rPr>
        <w:t>, EN TANTO SE REALIZAN LAS REPARACIONES O EN SU DEFECTO, DEBIENDO</w:t>
      </w:r>
      <w:r w:rsidRPr="007E20F1">
        <w:rPr>
          <w:rFonts w:ascii="Montserrat" w:hAnsi="Montserrat"/>
          <w:sz w:val="18"/>
          <w:szCs w:val="18"/>
        </w:rPr>
        <w:t xml:space="preserve"> SUSTITUIR EL O LOS EQUIPOS POR OTRO(S) DE </w:t>
      </w:r>
      <w:r w:rsidRPr="007E20F1">
        <w:rPr>
          <w:rFonts w:ascii="Montserrat" w:eastAsia="Batang" w:hAnsi="Montserrat"/>
          <w:color w:val="000000"/>
          <w:sz w:val="18"/>
          <w:szCs w:val="18"/>
        </w:rPr>
        <w:t>IGUAL O MEJORES CARACTERÍSTICAS</w:t>
      </w:r>
      <w:r w:rsidRPr="007E20F1">
        <w:rPr>
          <w:rFonts w:ascii="Montserrat" w:hAnsi="Montserrat"/>
          <w:sz w:val="18"/>
          <w:szCs w:val="18"/>
        </w:rPr>
        <w:t>, EN LOS TÉRMINOS PREVISTOS EN EL PRESENTE ANEXO TÉCNICO.</w:t>
      </w:r>
    </w:p>
    <w:p w14:paraId="7D2605E7" w14:textId="28A8B96E"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 xml:space="preserve">CAPACITACIÓN. </w:t>
      </w:r>
    </w:p>
    <w:p w14:paraId="36BD6588" w14:textId="5D15D638" w:rsidR="007E20F1" w:rsidRPr="007E20F1" w:rsidRDefault="007E20F1" w:rsidP="007E20F1">
      <w:pPr>
        <w:ind w:left="426" w:right="-1"/>
        <w:jc w:val="both"/>
        <w:rPr>
          <w:rFonts w:ascii="Montserrat" w:hAnsi="Montserrat" w:cs="Arial"/>
          <w:sz w:val="18"/>
          <w:szCs w:val="18"/>
        </w:rPr>
      </w:pPr>
      <w:r w:rsidRPr="007E20F1">
        <w:rPr>
          <w:rFonts w:ascii="Montserrat" w:hAnsi="Montserrat" w:cs="Arial"/>
          <w:sz w:val="18"/>
          <w:szCs w:val="18"/>
        </w:rPr>
        <w:t xml:space="preserve">EL LICITANTE ADJUDICADO DEBERÁ DE REALIZAR LA CAPACITACIÓN AL PERSONAL DE INSTITUTO, POR PERSONAL ESPECIALIZADO. ESTA </w:t>
      </w:r>
      <w:r w:rsidRPr="007E20F1">
        <w:rPr>
          <w:rFonts w:ascii="Montserrat" w:hAnsi="Montserrat" w:cs="Arial"/>
          <w:b/>
          <w:bCs/>
          <w:sz w:val="18"/>
          <w:szCs w:val="18"/>
        </w:rPr>
        <w:t xml:space="preserve">CAPACITACIÓN TENDRÁ COMO OBJETIVO GARANTIZAR, QUE EL </w:t>
      </w:r>
      <w:r w:rsidRPr="007E20F1">
        <w:rPr>
          <w:rFonts w:ascii="Montserrat" w:hAnsi="Montserrat" w:cs="Arial"/>
          <w:b/>
          <w:bCs/>
          <w:sz w:val="18"/>
          <w:szCs w:val="18"/>
        </w:rPr>
        <w:lastRenderedPageBreak/>
        <w:t>PERSONAL IDENTIFIQUE LAS PARTES OPERATIVAS DE LOS EQUIPOS Y SU FUNCIONAMIENTO, ASÍ COMO LA UTILIZACIÓN Y EL MEJOR APROVECHAMIENTO DE LOS BIENES DE CONSUMO PARA LA REALIZACIÓN DE LOS PROCEDIMIENTOS Y ESTUDIOS MOTIVO DE ESTE SERVICIO</w:t>
      </w:r>
      <w:r w:rsidRPr="007E20F1">
        <w:rPr>
          <w:rFonts w:ascii="Montserrat" w:hAnsi="Montserrat" w:cs="Arial"/>
          <w:sz w:val="18"/>
          <w:szCs w:val="18"/>
        </w:rPr>
        <w:t>, EL CUAL DEBERÁ CUMPLIR LOS REQUISITOS DESCRITOS EN EL PRESENTE ANEXO TÉCNICO. EL LICITANTE ADJUDICADO DEBERÁ PROPORCIONAR LA CAPACITACIÓN AL PERSONAL DEL INSTITUTO PARA EL ADECUADO USO Y MANEJO DE LOS EQUIPOS DE BANCO DE SANGRE, COMPLEMENTARIOS, BIENES DE CONSUMO, DE CÓMPUTO, PERIFÉRICOS, DE LOS PROCEDIMIENTOS ANALÍTICOS, LA CUAL DEBERÁ DE CUMPLIR LOS REQUISITOS ESTABLECIDOS EN EL PRESENTE NUMERAL.</w:t>
      </w:r>
    </w:p>
    <w:p w14:paraId="1AECDA91" w14:textId="49DC09CD" w:rsidR="007E20F1" w:rsidRPr="007E20F1" w:rsidRDefault="007E20F1" w:rsidP="007E20F1">
      <w:pPr>
        <w:ind w:left="426" w:right="-1"/>
        <w:jc w:val="both"/>
        <w:rPr>
          <w:rFonts w:ascii="Montserrat" w:hAnsi="Montserrat" w:cs="Arial"/>
          <w:sz w:val="18"/>
          <w:szCs w:val="18"/>
        </w:rPr>
      </w:pPr>
      <w:r w:rsidRPr="007E20F1">
        <w:rPr>
          <w:rFonts w:ascii="Montserrat" w:hAnsi="Montserrat" w:cs="Arial"/>
          <w:bCs/>
          <w:sz w:val="18"/>
          <w:szCs w:val="18"/>
        </w:rPr>
        <w:t xml:space="preserve">EL LICITANTE ADJUDICADO DEBERÁ PRESENTAR AL JEFE O ENCARGADO DEL BANCO DE SANGRE, </w:t>
      </w:r>
      <w:r w:rsidRPr="007E20F1">
        <w:rPr>
          <w:rFonts w:ascii="Montserrat" w:hAnsi="Montserrat" w:cs="Arial"/>
          <w:sz w:val="18"/>
          <w:szCs w:val="18"/>
        </w:rPr>
        <w:t xml:space="preserve">DENTRO DEL PERIODO DE </w:t>
      </w:r>
      <w:r w:rsidRPr="007E20F1">
        <w:rPr>
          <w:rFonts w:ascii="Montserrat" w:hAnsi="Montserrat" w:cs="Arial"/>
          <w:b/>
          <w:bCs/>
          <w:sz w:val="18"/>
          <w:szCs w:val="18"/>
        </w:rPr>
        <w:t>30 (TREINTA) DÍAS NATURALES</w:t>
      </w:r>
      <w:r w:rsidRPr="007E20F1">
        <w:rPr>
          <w:rFonts w:ascii="Montserrat" w:hAnsi="Montserrat" w:cs="Arial"/>
          <w:sz w:val="18"/>
          <w:szCs w:val="18"/>
        </w:rPr>
        <w:t xml:space="preserve"> CONTADOS A PARTIR DE LA EMISIÓN Y NOTIFICACIÓN DEL FALLO, UN </w:t>
      </w:r>
      <w:r w:rsidRPr="007E20F1">
        <w:rPr>
          <w:rFonts w:ascii="Montserrat" w:hAnsi="Montserrat" w:cs="Arial"/>
          <w:b/>
          <w:bCs/>
          <w:sz w:val="18"/>
          <w:szCs w:val="18"/>
        </w:rPr>
        <w:t>PROGRAMA DE CAPACITACIÓN</w:t>
      </w:r>
      <w:r w:rsidRPr="007E20F1">
        <w:rPr>
          <w:rFonts w:ascii="Montserrat" w:hAnsi="Montserrat" w:cs="Arial"/>
          <w:sz w:val="18"/>
          <w:szCs w:val="18"/>
        </w:rPr>
        <w:t xml:space="preserve"> (</w:t>
      </w:r>
      <w:r w:rsidRPr="007E20F1">
        <w:rPr>
          <w:rFonts w:ascii="Montserrat" w:hAnsi="Montserrat" w:cs="Arial"/>
          <w:b/>
          <w:bCs/>
          <w:sz w:val="18"/>
          <w:szCs w:val="18"/>
        </w:rPr>
        <w:t>ANEXO T7</w:t>
      </w:r>
      <w:r w:rsidRPr="007E20F1">
        <w:rPr>
          <w:rFonts w:ascii="Montserrat" w:hAnsi="Montserrat" w:cs="Arial"/>
          <w:sz w:val="18"/>
          <w:szCs w:val="18"/>
        </w:rPr>
        <w:t xml:space="preserve">) PARA EL PERSONAL DESIGNADO POR EL INSTITUTO, EN </w:t>
      </w:r>
      <w:r w:rsidRPr="007E20F1">
        <w:rPr>
          <w:rFonts w:ascii="Montserrat" w:hAnsi="Montserrat" w:cs="Arial"/>
          <w:b/>
          <w:bCs/>
          <w:sz w:val="18"/>
          <w:szCs w:val="18"/>
        </w:rPr>
        <w:t>FORMATO LIBRE DETALLANDO LOS CONTENIDOS TEMÁTICOS, EL TIEMPO DE DURACIÓN</w:t>
      </w:r>
      <w:r w:rsidRPr="007E20F1">
        <w:rPr>
          <w:rFonts w:ascii="Montserrat" w:hAnsi="Montserrat" w:cs="Arial"/>
          <w:sz w:val="18"/>
          <w:szCs w:val="18"/>
        </w:rPr>
        <w:t xml:space="preserve">, CONSIDERANDO TODOS LOS TURNOS DENTRO DE LA JORNADA LABORAL DEL PERSONAL ASIGNADO. </w:t>
      </w:r>
    </w:p>
    <w:p w14:paraId="0B899D15" w14:textId="275150D8" w:rsidR="007E20F1" w:rsidRPr="007E20F1" w:rsidRDefault="007E20F1" w:rsidP="007E20F1">
      <w:pPr>
        <w:pStyle w:val="Sangradetextonormal"/>
        <w:spacing w:after="0"/>
        <w:ind w:left="426"/>
        <w:jc w:val="both"/>
        <w:rPr>
          <w:rFonts w:ascii="Montserrat" w:hAnsi="Montserrat" w:cs="Arial"/>
          <w:sz w:val="18"/>
          <w:szCs w:val="18"/>
        </w:rPr>
      </w:pPr>
      <w:r w:rsidRPr="007E20F1">
        <w:rPr>
          <w:rFonts w:ascii="Montserrat" w:hAnsi="Montserrat" w:cs="Arial"/>
          <w:sz w:val="18"/>
          <w:szCs w:val="18"/>
        </w:rPr>
        <w:t xml:space="preserve">EL LICITANTE ADJUDICADO DEBERÁ CONSIDERAR UNA </w:t>
      </w:r>
      <w:r w:rsidRPr="007E20F1">
        <w:rPr>
          <w:rFonts w:ascii="Montserrat" w:hAnsi="Montserrat" w:cs="Arial"/>
          <w:b/>
          <w:bCs/>
          <w:sz w:val="18"/>
          <w:szCs w:val="18"/>
        </w:rPr>
        <w:t>CAPACITACIÓN PREVIA AL INICIO DEL SERVICIO Y CAPACITACIÓN CONTINUA DURANTE LA VIGENCIA DE LA PRESTACIÓN DEL SERVICIO</w:t>
      </w:r>
      <w:r w:rsidRPr="007E20F1">
        <w:rPr>
          <w:rFonts w:ascii="Montserrat" w:hAnsi="Montserrat" w:cs="Arial"/>
          <w:sz w:val="18"/>
          <w:szCs w:val="18"/>
        </w:rPr>
        <w:t xml:space="preserve">, EN LAS INSTALACIONES DEL INSTITUTO, EN LAS UNIDADES MÉDICAS. ESTA CAPACITACIÓN SERÁ COORDINADA Y SUPERVISADA POR EL </w:t>
      </w:r>
      <w:r w:rsidRPr="007E20F1">
        <w:rPr>
          <w:rFonts w:ascii="Montserrat" w:hAnsi="Montserrat" w:cs="Arial"/>
          <w:bCs/>
          <w:sz w:val="18"/>
          <w:szCs w:val="18"/>
        </w:rPr>
        <w:t>JEFE O ENCARGADO DEL BANCO DE SANGRE, QUIEN</w:t>
      </w:r>
      <w:r w:rsidRPr="007E20F1">
        <w:rPr>
          <w:rFonts w:ascii="Montserrat" w:hAnsi="Montserrat" w:cs="Arial"/>
          <w:sz w:val="18"/>
          <w:szCs w:val="18"/>
        </w:rPr>
        <w:t xml:space="preserve"> SERÁ EL RESPONSABLE DE PROPORCIONAR LA LISTA DEL PERSONAL A CAPACITAR AL LICITANTE ADJUDICADO. </w:t>
      </w:r>
    </w:p>
    <w:p w14:paraId="395BEF25" w14:textId="77777777" w:rsidR="007E20F1" w:rsidRPr="007E20F1" w:rsidRDefault="007E20F1" w:rsidP="007E20F1">
      <w:pPr>
        <w:pStyle w:val="Sangradetextonormal"/>
        <w:spacing w:after="0"/>
        <w:ind w:left="426"/>
        <w:jc w:val="both"/>
        <w:rPr>
          <w:rFonts w:ascii="Montserrat" w:hAnsi="Montserrat" w:cs="Arial"/>
          <w:sz w:val="18"/>
          <w:szCs w:val="18"/>
        </w:rPr>
      </w:pPr>
    </w:p>
    <w:p w14:paraId="16F220FB" w14:textId="62C6476A" w:rsidR="007E20F1" w:rsidRPr="007E20F1" w:rsidRDefault="007E20F1" w:rsidP="007E20F1">
      <w:pPr>
        <w:ind w:left="426" w:right="-1"/>
        <w:jc w:val="both"/>
        <w:rPr>
          <w:rFonts w:ascii="Montserrat" w:hAnsi="Montserrat" w:cs="Arial"/>
          <w:sz w:val="18"/>
          <w:szCs w:val="18"/>
        </w:rPr>
      </w:pPr>
      <w:r w:rsidRPr="007E20F1">
        <w:rPr>
          <w:rFonts w:ascii="Montserrat" w:hAnsi="Montserrat" w:cs="Arial"/>
          <w:sz w:val="18"/>
          <w:szCs w:val="18"/>
        </w:rPr>
        <w:t xml:space="preserve">EL CONTROL DEL REGISTRO DE ASISTENCIA SE REALIZARÁ MEDIANTE EL FORMATO CONTENIDO EN EL </w:t>
      </w:r>
      <w:r w:rsidRPr="007E20F1">
        <w:rPr>
          <w:rFonts w:ascii="Montserrat" w:hAnsi="Montserrat" w:cs="Arial"/>
          <w:b/>
          <w:sz w:val="18"/>
          <w:szCs w:val="18"/>
        </w:rPr>
        <w:t>ANEXO T7.1 “FORMATO ASISTENCIA A CAPACITACIÓN”</w:t>
      </w:r>
      <w:r w:rsidRPr="007E20F1">
        <w:rPr>
          <w:rFonts w:ascii="Montserrat" w:hAnsi="Montserrat" w:cs="Arial"/>
          <w:sz w:val="18"/>
          <w:szCs w:val="18"/>
        </w:rPr>
        <w:t>, EL CUAL SERÁ AVALADO POR EL JEFE O ENCARGADO DE BANCO DE SANGRE, AL TÉRMINO DE CADA EVENTO.</w:t>
      </w:r>
    </w:p>
    <w:p w14:paraId="61E7FC0C" w14:textId="0ABC5A48" w:rsidR="007E20F1" w:rsidRPr="007E20F1" w:rsidRDefault="007E20F1" w:rsidP="007E20F1">
      <w:pPr>
        <w:ind w:left="426" w:right="-1"/>
        <w:jc w:val="both"/>
        <w:rPr>
          <w:rFonts w:ascii="Montserrat" w:hAnsi="Montserrat" w:cs="Arial"/>
          <w:b/>
          <w:sz w:val="18"/>
          <w:szCs w:val="18"/>
        </w:rPr>
      </w:pPr>
      <w:r w:rsidRPr="007E20F1">
        <w:rPr>
          <w:rFonts w:ascii="Montserrat" w:hAnsi="Montserrat" w:cs="Arial"/>
          <w:sz w:val="18"/>
          <w:szCs w:val="18"/>
        </w:rPr>
        <w:t xml:space="preserve">AL TÉRMINO DE LA CAPACITACIÓN (PREVIA Y CONTINUA), EL LICITANTE ADJUDICADO, EXTENDERÁ </w:t>
      </w:r>
      <w:r w:rsidRPr="007E20F1">
        <w:rPr>
          <w:rFonts w:ascii="Montserrat" w:hAnsi="Montserrat" w:cs="Arial"/>
          <w:b/>
          <w:bCs/>
          <w:sz w:val="18"/>
          <w:szCs w:val="18"/>
        </w:rPr>
        <w:t>CONSTANCIA</w:t>
      </w:r>
      <w:r w:rsidRPr="007E20F1">
        <w:rPr>
          <w:rFonts w:ascii="Montserrat" w:hAnsi="Montserrat" w:cs="Arial"/>
          <w:b/>
          <w:sz w:val="18"/>
          <w:szCs w:val="18"/>
        </w:rPr>
        <w:t xml:space="preserve"> INDIVIDUAL DE CAPACITACIÓN</w:t>
      </w:r>
      <w:r w:rsidRPr="007E20F1">
        <w:rPr>
          <w:rFonts w:ascii="Montserrat" w:hAnsi="Montserrat" w:cs="Arial"/>
          <w:sz w:val="18"/>
          <w:szCs w:val="18"/>
        </w:rPr>
        <w:t xml:space="preserve">, QUE SERÁ ENTREGADA AL JEFE O ENCARGADO DEL BANCO DE SANGRE, Y ASÍ MISMO SE DEBERÁ REQUISITAR EL </w:t>
      </w:r>
      <w:r w:rsidRPr="007E20F1">
        <w:rPr>
          <w:rFonts w:ascii="Montserrat" w:hAnsi="Montserrat" w:cs="Arial"/>
          <w:b/>
          <w:sz w:val="18"/>
          <w:szCs w:val="18"/>
        </w:rPr>
        <w:t>ANEXO T4.1 APARTADO E “CÉDULA DE PUESTA A PUNTO” Y EL ANEXO T7.2 “FORMATO DE ACREDITACIÓN DE LA CAPACITACIÓN”.</w:t>
      </w:r>
    </w:p>
    <w:p w14:paraId="1BBD4169" w14:textId="12ACBEB9" w:rsidR="007E20F1" w:rsidRPr="007E20F1" w:rsidRDefault="007E20F1" w:rsidP="007E20F1">
      <w:pPr>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0"/>
        <w:ind w:left="426" w:right="51"/>
        <w:jc w:val="both"/>
        <w:rPr>
          <w:rFonts w:ascii="Montserrat" w:hAnsi="Montserrat" w:cs="Arial"/>
          <w:b/>
          <w:bCs/>
          <w:sz w:val="18"/>
          <w:szCs w:val="18"/>
        </w:rPr>
      </w:pPr>
      <w:r w:rsidRPr="007E20F1">
        <w:rPr>
          <w:rFonts w:ascii="Montserrat" w:hAnsi="Montserrat" w:cs="Arial"/>
          <w:b/>
          <w:bCs/>
          <w:sz w:val="18"/>
          <w:szCs w:val="18"/>
        </w:rPr>
        <w:t>CAPACITACIÓN PREVIA.</w:t>
      </w:r>
    </w:p>
    <w:p w14:paraId="468325F2" w14:textId="77777777" w:rsidR="007E20F1" w:rsidRPr="007E20F1" w:rsidRDefault="007E20F1" w:rsidP="007E20F1">
      <w:pPr>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0"/>
        <w:ind w:left="426" w:right="51"/>
        <w:jc w:val="both"/>
        <w:rPr>
          <w:rFonts w:ascii="Montserrat" w:hAnsi="Montserrat" w:cs="Arial"/>
          <w:bCs/>
          <w:sz w:val="18"/>
          <w:szCs w:val="18"/>
        </w:rPr>
      </w:pPr>
    </w:p>
    <w:p w14:paraId="305395B9" w14:textId="1F6B2D4C" w:rsidR="007E20F1" w:rsidRPr="007E20F1" w:rsidRDefault="007E20F1" w:rsidP="007E20F1">
      <w:pPr>
        <w:tabs>
          <w:tab w:val="left" w:pos="-284"/>
          <w:tab w:val="left" w:pos="720"/>
          <w:tab w:val="left" w:pos="1080"/>
          <w:tab w:val="left" w:pos="9498"/>
        </w:tabs>
        <w:ind w:left="426" w:right="51"/>
        <w:jc w:val="both"/>
        <w:rPr>
          <w:rFonts w:ascii="Montserrat" w:hAnsi="Montserrat" w:cs="Arial"/>
          <w:sz w:val="18"/>
          <w:szCs w:val="18"/>
        </w:rPr>
      </w:pPr>
      <w:r w:rsidRPr="007E20F1">
        <w:rPr>
          <w:rFonts w:ascii="Montserrat" w:hAnsi="Montserrat" w:cs="Arial"/>
          <w:sz w:val="18"/>
          <w:szCs w:val="18"/>
        </w:rPr>
        <w:t xml:space="preserve">EL LICITANTE ADJUDICADO, DEBERÁ BRINDAR UNA </w:t>
      </w:r>
      <w:r w:rsidRPr="007E20F1">
        <w:rPr>
          <w:rFonts w:ascii="Montserrat" w:hAnsi="Montserrat" w:cs="Arial"/>
          <w:b/>
          <w:bCs/>
          <w:sz w:val="18"/>
          <w:szCs w:val="18"/>
        </w:rPr>
        <w:t>CAPACITACIÓN PREVIA ANTES DEL INICIO DE LA PRESTACIÓN DEL SERVICIO</w:t>
      </w:r>
      <w:r w:rsidRPr="007E20F1">
        <w:rPr>
          <w:rFonts w:ascii="Montserrat" w:hAnsi="Montserrat" w:cs="Arial"/>
          <w:sz w:val="18"/>
          <w:szCs w:val="18"/>
        </w:rPr>
        <w:t xml:space="preserve"> AL PERSONAL DEL BANCO DE SANGRE</w:t>
      </w:r>
      <w:r w:rsidRPr="007E20F1">
        <w:rPr>
          <w:rFonts w:ascii="Montserrat" w:hAnsi="Montserrat" w:cs="Arial"/>
          <w:color w:val="FF0000"/>
          <w:sz w:val="18"/>
          <w:szCs w:val="18"/>
        </w:rPr>
        <w:t xml:space="preserve"> </w:t>
      </w:r>
      <w:r w:rsidRPr="007E20F1">
        <w:rPr>
          <w:rFonts w:ascii="Montserrat" w:hAnsi="Montserrat" w:cs="Arial"/>
          <w:sz w:val="18"/>
          <w:szCs w:val="18"/>
        </w:rPr>
        <w:t xml:space="preserve">EN LAS UNIDADES MÉDICAS, POSTERIOR A LA INSTALACIÓN DE LOS EQUIPOS DE BANCO DE SANGRE Y DENTRO DE LOS </w:t>
      </w:r>
      <w:r w:rsidRPr="007E20F1">
        <w:rPr>
          <w:rFonts w:ascii="Montserrat" w:hAnsi="Montserrat" w:cs="Arial"/>
          <w:b/>
          <w:bCs/>
          <w:sz w:val="18"/>
          <w:szCs w:val="18"/>
        </w:rPr>
        <w:t>30 (TREINTA) DÍAS NATURALES</w:t>
      </w:r>
      <w:r w:rsidRPr="007E20F1">
        <w:rPr>
          <w:rFonts w:ascii="Montserrat" w:hAnsi="Montserrat" w:cs="Arial"/>
          <w:sz w:val="18"/>
          <w:szCs w:val="18"/>
        </w:rPr>
        <w:t xml:space="preserve"> POSTERIORES A LA EMISIÓN Y NOTIFICACIÓN DEL FALLO. </w:t>
      </w:r>
    </w:p>
    <w:p w14:paraId="11A3A7C3" w14:textId="0A64B8A7" w:rsidR="007E20F1" w:rsidRPr="007E20F1" w:rsidRDefault="007E20F1" w:rsidP="007E20F1">
      <w:pPr>
        <w:tabs>
          <w:tab w:val="left" w:pos="-284"/>
          <w:tab w:val="left" w:pos="720"/>
          <w:tab w:val="left" w:pos="1080"/>
          <w:tab w:val="left" w:pos="9498"/>
        </w:tabs>
        <w:ind w:left="426" w:right="51"/>
        <w:jc w:val="both"/>
        <w:rPr>
          <w:rFonts w:ascii="Montserrat" w:hAnsi="Montserrat" w:cs="Arial"/>
          <w:sz w:val="18"/>
          <w:szCs w:val="18"/>
        </w:rPr>
      </w:pPr>
      <w:r w:rsidRPr="007E20F1">
        <w:rPr>
          <w:rFonts w:ascii="Montserrat" w:hAnsi="Montserrat" w:cs="Arial"/>
          <w:sz w:val="18"/>
          <w:szCs w:val="18"/>
        </w:rPr>
        <w:t xml:space="preserve">LA CAPACITACIÓN CONSISTIRÁ EN GARANTIZAR, QUE EL PERSONAL IDENTIFIQUE LAS PARTES OPERATIVAS DEL EQUIPO DE BANCO DE SANGRE Y SU FUNCIONAMIENTO, ASÍ COMO LA UTILIZACIÓN Y EL MEJOR APROVECHAMIENTO DE LOS BIENES DE CONSUMO </w:t>
      </w:r>
      <w:r w:rsidRPr="007E20F1">
        <w:rPr>
          <w:rFonts w:ascii="Montserrat" w:hAnsi="Montserrat" w:cs="Arial"/>
          <w:b/>
          <w:bCs/>
          <w:sz w:val="18"/>
          <w:szCs w:val="18"/>
        </w:rPr>
        <w:t>PARA LA REALIZACIÓN DE LOS PROCEDIMIENTOS Y ESTUDIOS MOTIVO DE ESTE SERVICIO</w:t>
      </w:r>
      <w:r w:rsidRPr="007E20F1">
        <w:rPr>
          <w:rFonts w:ascii="Montserrat" w:hAnsi="Montserrat" w:cs="Arial"/>
          <w:sz w:val="18"/>
          <w:szCs w:val="18"/>
        </w:rPr>
        <w:t xml:space="preserve">, EL CUAL DEBERÁ CUMPLIR LOS REQUISITOS DESCRITOS EN EL PRESENTE ANEXO TÉCNICO. SE INICIARÁ POSTERIOR A LA INSTALACIÓN DEL EQUIPO Y DURANTE EL PERIODO DE PUESTA A PUNTO DE </w:t>
      </w:r>
      <w:r w:rsidRPr="007E20F1">
        <w:rPr>
          <w:rFonts w:ascii="Montserrat" w:hAnsi="Montserrat" w:cs="Arial"/>
          <w:b/>
          <w:sz w:val="18"/>
          <w:szCs w:val="18"/>
        </w:rPr>
        <w:t>30 (TREINTA) DÍAS NATURALES</w:t>
      </w:r>
      <w:r w:rsidRPr="007E20F1">
        <w:rPr>
          <w:rFonts w:ascii="Montserrat" w:hAnsi="Montserrat" w:cs="Arial"/>
          <w:sz w:val="18"/>
          <w:szCs w:val="18"/>
        </w:rPr>
        <w:t xml:space="preserve"> CONTADOS A PARTIR DE LA EMISIÓN Y NOTIFICACIÓN DEL FALLO. ESTA CAPACITACIÓN SERÁ COORDINADA Y SUPERVISADA POR EL JEFE O ENCARGADO DEL BANCO DE SANGRE, QUIEN SERÁ </w:t>
      </w:r>
      <w:r w:rsidRPr="007E20F1">
        <w:rPr>
          <w:rFonts w:ascii="Montserrat" w:hAnsi="Montserrat" w:cs="Arial"/>
          <w:sz w:val="18"/>
          <w:szCs w:val="18"/>
        </w:rPr>
        <w:lastRenderedPageBreak/>
        <w:t xml:space="preserve">EL RESPONSABLE DE PROPORCIONAR LA </w:t>
      </w:r>
      <w:r w:rsidRPr="007E20F1">
        <w:rPr>
          <w:rFonts w:ascii="Montserrat" w:hAnsi="Montserrat" w:cs="Arial"/>
          <w:b/>
          <w:bCs/>
          <w:sz w:val="18"/>
          <w:szCs w:val="18"/>
        </w:rPr>
        <w:t>LISTA DEL PERSONAL A CAPACITAR</w:t>
      </w:r>
      <w:r w:rsidRPr="007E20F1">
        <w:rPr>
          <w:rFonts w:ascii="Montserrat" w:hAnsi="Montserrat" w:cs="Arial"/>
          <w:sz w:val="18"/>
          <w:szCs w:val="18"/>
        </w:rPr>
        <w:t xml:space="preserve"> AL LICITANTE ADJUDICADO.</w:t>
      </w:r>
    </w:p>
    <w:p w14:paraId="4E67973D" w14:textId="77777777" w:rsidR="007E20F1" w:rsidRPr="007E20F1" w:rsidRDefault="007E20F1" w:rsidP="007E20F1">
      <w:pPr>
        <w:pStyle w:val="Prrafodelista"/>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0"/>
        <w:ind w:left="426" w:right="51"/>
        <w:jc w:val="both"/>
        <w:rPr>
          <w:rFonts w:ascii="Montserrat" w:hAnsi="Montserrat" w:cs="Arial"/>
          <w:b/>
          <w:sz w:val="18"/>
          <w:szCs w:val="18"/>
        </w:rPr>
      </w:pPr>
    </w:p>
    <w:p w14:paraId="7721F039" w14:textId="78FE7E48" w:rsidR="007E20F1" w:rsidRPr="007E20F1" w:rsidRDefault="007E20F1" w:rsidP="007E20F1">
      <w:pPr>
        <w:pStyle w:val="Prrafodelista"/>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0"/>
        <w:ind w:left="426" w:right="51"/>
        <w:jc w:val="both"/>
        <w:rPr>
          <w:rFonts w:ascii="Montserrat" w:hAnsi="Montserrat" w:cs="Arial"/>
          <w:sz w:val="18"/>
          <w:szCs w:val="18"/>
        </w:rPr>
      </w:pPr>
      <w:r w:rsidRPr="007E20F1">
        <w:rPr>
          <w:rFonts w:ascii="Montserrat" w:hAnsi="Montserrat" w:cs="Arial"/>
          <w:b/>
          <w:sz w:val="18"/>
          <w:szCs w:val="18"/>
        </w:rPr>
        <w:t>CAPACITACIÓN CONTINUA.</w:t>
      </w:r>
      <w:r w:rsidRPr="007E20F1">
        <w:rPr>
          <w:rFonts w:ascii="Montserrat" w:hAnsi="Montserrat" w:cs="Arial"/>
          <w:sz w:val="18"/>
          <w:szCs w:val="18"/>
        </w:rPr>
        <w:t xml:space="preserve"> </w:t>
      </w:r>
    </w:p>
    <w:p w14:paraId="6C09BE94" w14:textId="77777777" w:rsidR="007E20F1" w:rsidRPr="007E20F1" w:rsidRDefault="007E20F1" w:rsidP="007E20F1">
      <w:pPr>
        <w:pStyle w:val="Prrafodelista"/>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0"/>
        <w:ind w:left="426" w:right="51"/>
        <w:jc w:val="both"/>
        <w:rPr>
          <w:rFonts w:ascii="Montserrat" w:hAnsi="Montserrat" w:cs="Arial"/>
          <w:sz w:val="18"/>
          <w:szCs w:val="18"/>
        </w:rPr>
      </w:pPr>
    </w:p>
    <w:p w14:paraId="4CE127FB" w14:textId="110626BB" w:rsidR="007E20F1" w:rsidRPr="007E20F1" w:rsidRDefault="007E20F1" w:rsidP="007E20F1">
      <w:pPr>
        <w:pStyle w:val="Sangradetextonormal"/>
        <w:spacing w:after="0"/>
        <w:ind w:left="426"/>
        <w:jc w:val="both"/>
        <w:rPr>
          <w:rFonts w:ascii="Montserrat" w:hAnsi="Montserrat" w:cs="Arial"/>
          <w:sz w:val="18"/>
          <w:szCs w:val="18"/>
        </w:rPr>
      </w:pPr>
      <w:r w:rsidRPr="007E20F1">
        <w:rPr>
          <w:rFonts w:ascii="Montserrat" w:hAnsi="Montserrat" w:cs="Arial"/>
          <w:sz w:val="18"/>
          <w:szCs w:val="18"/>
        </w:rPr>
        <w:t xml:space="preserve">LA CAPACITACIÓN CONTINUA, SERÁ SOLICITADA CUANDO EXISTA ROTACIÓN DE PERSONAL, LLEGADA DE NUEVO PERSONAL A LOS SERVICIOS, O CUANDO EL JEFE O ENCARGADO DEL BANCO DE SANGRE, CONSIDERE NECESARIA UNA RECAPACITACIÓN; SERÁ DIRIGIDA AL PERSONAL DEL INSTITUTO PARA QUE IDENTIFIQUE LAS PARTES OPERATIVAS DEL EQUIPO Y SU FUNCIONAMIENTO, ASÍ COMO LA UTILIZACIÓN Y EL MEJOR APROVECHAMIENTO DE LOS BIENES DE CONSUMO PARA LA REALIZACIÓN DE LOS PROCEDIMIENTOS Y ESTUDIOS MOTIVO DE ESTE SERVICIO. ESTA CAPACITACIÓN SERÁ COORDINADA Y SUPERVISADA POR EL </w:t>
      </w:r>
      <w:r w:rsidRPr="007E20F1">
        <w:rPr>
          <w:rFonts w:ascii="Montserrat" w:hAnsi="Montserrat" w:cs="Arial"/>
          <w:bCs/>
          <w:sz w:val="18"/>
          <w:szCs w:val="18"/>
        </w:rPr>
        <w:t xml:space="preserve">JEFE O ENCARGADO DE BANCO DE SANGRE </w:t>
      </w:r>
      <w:r w:rsidRPr="007E20F1">
        <w:rPr>
          <w:rFonts w:ascii="Montserrat" w:hAnsi="Montserrat" w:cs="Arial"/>
          <w:sz w:val="18"/>
          <w:szCs w:val="18"/>
        </w:rPr>
        <w:t xml:space="preserve">QUIEN SERÁ EL RESPONSABLE DE PROPORCIONAR LA </w:t>
      </w:r>
      <w:r w:rsidRPr="007E20F1">
        <w:rPr>
          <w:rFonts w:ascii="Montserrat" w:hAnsi="Montserrat" w:cs="Arial"/>
          <w:b/>
          <w:bCs/>
          <w:sz w:val="18"/>
          <w:szCs w:val="18"/>
        </w:rPr>
        <w:t xml:space="preserve">LISTA DEL PERSONAL A CAPACITAR </w:t>
      </w:r>
      <w:r w:rsidRPr="007E20F1">
        <w:rPr>
          <w:rFonts w:ascii="Montserrat" w:hAnsi="Montserrat" w:cs="Arial"/>
          <w:sz w:val="18"/>
          <w:szCs w:val="18"/>
        </w:rPr>
        <w:t xml:space="preserve">AL LICITANTE ADJUDICADO. </w:t>
      </w:r>
    </w:p>
    <w:p w14:paraId="74C79788" w14:textId="77777777" w:rsidR="007E20F1" w:rsidRPr="007E20F1" w:rsidRDefault="007E20F1" w:rsidP="007E20F1">
      <w:pPr>
        <w:pStyle w:val="Sangradetextonormal"/>
        <w:spacing w:after="0"/>
        <w:ind w:left="426"/>
        <w:jc w:val="both"/>
        <w:rPr>
          <w:rFonts w:ascii="Montserrat" w:hAnsi="Montserrat" w:cs="Arial"/>
          <w:sz w:val="18"/>
          <w:szCs w:val="18"/>
        </w:rPr>
      </w:pPr>
    </w:p>
    <w:p w14:paraId="280D23F5" w14:textId="24F5EAB3" w:rsidR="007E20F1" w:rsidRPr="007E20F1" w:rsidRDefault="007E20F1" w:rsidP="007E20F1">
      <w:pPr>
        <w:tabs>
          <w:tab w:val="left" w:pos="-284"/>
          <w:tab w:val="left" w:pos="720"/>
          <w:tab w:val="left" w:pos="1080"/>
          <w:tab w:val="left" w:pos="9498"/>
        </w:tabs>
        <w:ind w:left="426"/>
        <w:jc w:val="both"/>
        <w:rPr>
          <w:rFonts w:ascii="Montserrat" w:hAnsi="Montserrat" w:cs="Arial"/>
          <w:sz w:val="18"/>
          <w:szCs w:val="18"/>
        </w:rPr>
      </w:pPr>
      <w:r w:rsidRPr="007E20F1">
        <w:rPr>
          <w:rFonts w:ascii="Montserrat" w:hAnsi="Montserrat" w:cs="Arial"/>
          <w:sz w:val="18"/>
          <w:szCs w:val="18"/>
        </w:rPr>
        <w:t xml:space="preserve">DURANTE LA VIGENCIA DE LA PRESTACIÓN DEL SERVICIO DEBE CONSIDERARSE SU REALIZACIÓN, PREVIA SOLICITUD POR ESCRITO DEL </w:t>
      </w:r>
      <w:r w:rsidRPr="007E20F1">
        <w:rPr>
          <w:rFonts w:ascii="Montserrat" w:hAnsi="Montserrat" w:cs="Arial"/>
          <w:bCs/>
          <w:sz w:val="18"/>
          <w:szCs w:val="18"/>
        </w:rPr>
        <w:t xml:space="preserve">JEFE O ENCARGADO DE BANCO DE SANGRE, EN UN </w:t>
      </w:r>
      <w:r w:rsidRPr="007E20F1">
        <w:rPr>
          <w:rFonts w:ascii="Montserrat" w:hAnsi="Montserrat" w:cs="Arial"/>
          <w:b/>
          <w:bCs/>
          <w:sz w:val="18"/>
          <w:szCs w:val="18"/>
        </w:rPr>
        <w:t>PLAZO MÁXIMO DE 7 (SIETE) DÍAS HÁBILES</w:t>
      </w:r>
      <w:r w:rsidRPr="007E20F1">
        <w:rPr>
          <w:rFonts w:ascii="Montserrat" w:hAnsi="Montserrat" w:cs="Arial"/>
          <w:bCs/>
          <w:sz w:val="18"/>
          <w:szCs w:val="18"/>
        </w:rPr>
        <w:t>, CONTADOS A PARTIR DE LA SOLICITUD REALIZADA AL CONTACTO DESIGNADO DEL LICITANTE ADJUDICADO; LA</w:t>
      </w:r>
      <w:r w:rsidRPr="007E20F1">
        <w:rPr>
          <w:rFonts w:ascii="Montserrat" w:hAnsi="Montserrat" w:cs="Arial"/>
          <w:sz w:val="18"/>
          <w:szCs w:val="18"/>
        </w:rPr>
        <w:t xml:space="preserve"> COORDINACIÓN Y SUPERVISIÓN DE SU REALIZACIÓN ESTARÁ A CARGO DEL JEFE O ENCARGADO DE BANCO DE SANGRE.</w:t>
      </w:r>
    </w:p>
    <w:p w14:paraId="1B29490B" w14:textId="5491079F" w:rsidR="007E20F1" w:rsidRPr="007E20F1" w:rsidRDefault="007E20F1" w:rsidP="007E20F1">
      <w:pPr>
        <w:tabs>
          <w:tab w:val="left" w:pos="-284"/>
          <w:tab w:val="left" w:pos="720"/>
          <w:tab w:val="left" w:pos="1080"/>
          <w:tab w:val="left" w:pos="9498"/>
        </w:tabs>
        <w:ind w:left="426"/>
        <w:jc w:val="both"/>
        <w:rPr>
          <w:rFonts w:ascii="Montserrat" w:hAnsi="Montserrat" w:cs="Arial"/>
          <w:sz w:val="18"/>
          <w:szCs w:val="18"/>
          <w:lang w:val="es-ES" w:eastAsia="es-ES"/>
        </w:rPr>
      </w:pPr>
      <w:r w:rsidRPr="007E20F1">
        <w:rPr>
          <w:rFonts w:ascii="Montserrat" w:hAnsi="Montserrat" w:cs="Arial"/>
          <w:sz w:val="18"/>
          <w:szCs w:val="18"/>
          <w:lang w:val="es-ES" w:eastAsia="es-ES"/>
        </w:rPr>
        <w:t>SISTEMA DE INFORMACIÓN Y MENSAJERÍA HL7.</w:t>
      </w:r>
    </w:p>
    <w:p w14:paraId="19E3F913" w14:textId="77777777" w:rsidR="007E20F1" w:rsidRPr="007E20F1" w:rsidRDefault="007E20F1" w:rsidP="007E20F1">
      <w:pPr>
        <w:pStyle w:val="Prrafodelista"/>
        <w:tabs>
          <w:tab w:val="left" w:pos="9540"/>
          <w:tab w:val="left" w:pos="9900"/>
        </w:tabs>
        <w:autoSpaceDE w:val="0"/>
        <w:autoSpaceDN w:val="0"/>
        <w:adjustRightInd w:val="0"/>
        <w:ind w:left="360" w:right="74"/>
        <w:jc w:val="both"/>
        <w:rPr>
          <w:rFonts w:ascii="Montserrat" w:hAnsi="Montserrat" w:cs="Arial"/>
          <w:sz w:val="18"/>
          <w:szCs w:val="18"/>
          <w:lang w:val="es-ES" w:eastAsia="es-ES"/>
        </w:rPr>
      </w:pPr>
    </w:p>
    <w:p w14:paraId="59D70BB8" w14:textId="78C0D2BA" w:rsidR="007E20F1" w:rsidRPr="007E20F1" w:rsidRDefault="007E20F1" w:rsidP="007E20F1">
      <w:pPr>
        <w:pStyle w:val="Prrafodelista"/>
        <w:tabs>
          <w:tab w:val="left" w:pos="9540"/>
          <w:tab w:val="left" w:pos="9900"/>
        </w:tabs>
        <w:autoSpaceDE w:val="0"/>
        <w:autoSpaceDN w:val="0"/>
        <w:adjustRightInd w:val="0"/>
        <w:ind w:left="360" w:right="74"/>
        <w:jc w:val="both"/>
        <w:rPr>
          <w:rFonts w:ascii="Montserrat" w:hAnsi="Montserrat" w:cs="Arial"/>
          <w:sz w:val="18"/>
          <w:szCs w:val="18"/>
          <w:lang w:val="es-ES" w:eastAsia="es-ES"/>
        </w:rPr>
      </w:pPr>
      <w:r w:rsidRPr="007E20F1">
        <w:rPr>
          <w:rFonts w:ascii="Montserrat" w:hAnsi="Montserrat" w:cs="Arial"/>
          <w:sz w:val="18"/>
          <w:szCs w:val="18"/>
          <w:lang w:val="es-ES" w:eastAsia="es-ES"/>
        </w:rPr>
        <w:t>PARA EL ENVÍO DE INFORMACIÓN A LA BASE DE DATOS CENTRAL DEL INSTITUTO, DEBERÁ PROPORCIONAR EL HARDWARE NECESARIO PARA LA INSTALACIÓN Y PUESTA A PUNTO DEL SISTEMA DE INFORMACIÓN Y PROGRAMAS DE CÓMPUTO ASOCIADOS QUE PERMITA LA CONTINUIDAD OPERATIVA DEL SERVICIO, TODO EQUIPO ANALIZADOR DEBERÁ TENER INTERFAZ CON EL SISTEMA DE INFORMACIÓN DEL LICITANTE ADJUDICADO AL PAQUETE I CADA REGIÓN.</w:t>
      </w:r>
    </w:p>
    <w:p w14:paraId="29E96611" w14:textId="612AD282" w:rsidR="007E20F1" w:rsidRPr="007E20F1" w:rsidRDefault="007E20F1" w:rsidP="007E20F1">
      <w:pPr>
        <w:tabs>
          <w:tab w:val="left" w:pos="1263"/>
          <w:tab w:val="left" w:pos="1560"/>
        </w:tabs>
        <w:suppressAutoHyphens/>
        <w:spacing w:after="0"/>
        <w:ind w:left="426"/>
        <w:jc w:val="both"/>
        <w:rPr>
          <w:rFonts w:ascii="Montserrat" w:hAnsi="Montserrat" w:cs="Arial"/>
          <w:b/>
          <w:sz w:val="18"/>
          <w:szCs w:val="18"/>
          <w:lang w:val="es-ES_tradnl" w:eastAsia="ar-SA"/>
        </w:rPr>
      </w:pPr>
      <w:r w:rsidRPr="007E20F1">
        <w:rPr>
          <w:rFonts w:ascii="Montserrat" w:hAnsi="Montserrat" w:cs="Arial"/>
          <w:b/>
          <w:sz w:val="18"/>
          <w:szCs w:val="18"/>
          <w:lang w:val="es-ES_tradnl" w:eastAsia="ar-SA"/>
        </w:rPr>
        <w:t>EQUIPO DE CÓMPUTO Y PERIFÉRICOS PARA EL SISTEMA DE INFORMACIÓN.</w:t>
      </w:r>
    </w:p>
    <w:p w14:paraId="79FD53F1" w14:textId="77777777" w:rsidR="007E20F1" w:rsidRPr="007E20F1" w:rsidRDefault="007E20F1" w:rsidP="007E20F1">
      <w:pPr>
        <w:tabs>
          <w:tab w:val="left" w:pos="1263"/>
          <w:tab w:val="left" w:pos="1560"/>
        </w:tabs>
        <w:suppressAutoHyphens/>
        <w:spacing w:after="0"/>
        <w:ind w:left="426"/>
        <w:jc w:val="both"/>
        <w:rPr>
          <w:rFonts w:ascii="Montserrat" w:hAnsi="Montserrat" w:cs="Arial"/>
          <w:b/>
          <w:sz w:val="18"/>
          <w:szCs w:val="18"/>
          <w:lang w:eastAsia="ar-SA"/>
        </w:rPr>
      </w:pPr>
    </w:p>
    <w:p w14:paraId="068A467B" w14:textId="3738F4E3" w:rsidR="007E20F1" w:rsidRPr="007E20F1" w:rsidRDefault="007E20F1" w:rsidP="007E20F1">
      <w:pPr>
        <w:pStyle w:val="Sangradetextonormal"/>
        <w:tabs>
          <w:tab w:val="left" w:pos="426"/>
        </w:tabs>
        <w:autoSpaceDE w:val="0"/>
        <w:spacing w:afterLines="100" w:after="240"/>
        <w:ind w:left="426"/>
        <w:jc w:val="both"/>
        <w:outlineLvl w:val="2"/>
        <w:rPr>
          <w:rFonts w:ascii="Montserrat" w:hAnsi="Montserrat" w:cs="Arial"/>
          <w:sz w:val="18"/>
          <w:szCs w:val="18"/>
          <w:lang w:val="es-ES_tradnl"/>
        </w:rPr>
      </w:pPr>
      <w:r w:rsidRPr="007E20F1">
        <w:rPr>
          <w:rFonts w:ascii="Montserrat" w:hAnsi="Montserrat" w:cs="Arial"/>
          <w:sz w:val="18"/>
          <w:szCs w:val="18"/>
        </w:rPr>
        <w:t>E</w:t>
      </w:r>
      <w:r w:rsidRPr="007E20F1">
        <w:rPr>
          <w:rFonts w:ascii="Montserrat" w:hAnsi="Montserrat" w:cs="Arial"/>
          <w:sz w:val="18"/>
          <w:szCs w:val="18"/>
          <w:lang w:val="es-ES_tradnl"/>
        </w:rPr>
        <w:t xml:space="preserve">L LICITANTE ADJUDICADO DEBERÁ PROPORCIONAR LOS EQUIPOS DE CÓMPUTO, PERIFÉRICOS, LECTORES DE CÓDIGO DE BARRAS Y UPS, IMPRESORAS, ETIQUETAS, PAPEL Y TODO LO NECESARIO PARA LA INSTALACIÓN Y PUESTA A PUNTO DEL SISTEMA DE INFORMACIÓN Y PROGRAMAS DE CÓMPUTO ASOCIADOS QUE PERMITAN LA CONTINUIDAD OPERATIVA DEL SERVICIO. EL EQUIPO DE CÓMPUTO E INFRAESTRUCTURA DE RED DEBE SURTIRSE DE ACUERDO CON LAS ESPECIFICACIONES MÍNIMAS DEL </w:t>
      </w:r>
      <w:r w:rsidRPr="007E20F1">
        <w:rPr>
          <w:rFonts w:ascii="Montserrat" w:hAnsi="Montserrat" w:cs="Arial"/>
          <w:b/>
          <w:sz w:val="18"/>
          <w:szCs w:val="18"/>
          <w:lang w:val="es-ES_tradnl"/>
        </w:rPr>
        <w:t>ANEXO TI.2 “ESPECIFICACIONES MÍNIMAS DE LOS EQUIPOS DE CÓMPUTO”</w:t>
      </w:r>
      <w:r w:rsidRPr="007E20F1">
        <w:rPr>
          <w:rFonts w:ascii="Montserrat" w:hAnsi="Montserrat" w:cs="Arial"/>
          <w:sz w:val="18"/>
          <w:szCs w:val="18"/>
          <w:lang w:val="es-ES_tradnl"/>
        </w:rPr>
        <w:t>.</w:t>
      </w:r>
    </w:p>
    <w:p w14:paraId="01BE8EF7" w14:textId="62CF48F0" w:rsidR="007E20F1" w:rsidRPr="007E20F1" w:rsidRDefault="007E20F1" w:rsidP="007E20F1">
      <w:pPr>
        <w:ind w:left="426"/>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t>EN CASO DE QUE LOS LICITANTES ADJUDICADOS REQUIERAN DE MÁS DE UN EQUIPO MENCIONADO EN ESTE APARTADO PARA CUMPLIR CON LOS NIVELES DE SERVICIO, PODRÁ ADICIONARLOS A LA SOLUCIÓN PROPUESTA, SIN COSTO PARA EL INSTITUTO.</w:t>
      </w:r>
    </w:p>
    <w:p w14:paraId="067F48A4" w14:textId="0BC284DD" w:rsidR="007E20F1" w:rsidRPr="007E20F1" w:rsidRDefault="007E20F1" w:rsidP="007E20F1">
      <w:pPr>
        <w:tabs>
          <w:tab w:val="left" w:pos="9858"/>
        </w:tabs>
        <w:spacing w:afterLines="100" w:after="240"/>
        <w:ind w:left="426" w:right="51"/>
        <w:jc w:val="both"/>
        <w:rPr>
          <w:rFonts w:ascii="Montserrat" w:hAnsi="Montserrat" w:cs="Arial"/>
          <w:sz w:val="18"/>
          <w:szCs w:val="18"/>
          <w:highlight w:val="green"/>
          <w:lang w:val="es-ES" w:eastAsia="ar-SA"/>
        </w:rPr>
      </w:pPr>
      <w:r w:rsidRPr="007E20F1">
        <w:rPr>
          <w:rFonts w:ascii="Montserrat" w:hAnsi="Montserrat" w:cs="Arial"/>
          <w:sz w:val="18"/>
          <w:szCs w:val="18"/>
          <w:lang w:val="es-ES" w:eastAsia="ar-SA"/>
        </w:rPr>
        <w:t xml:space="preserve">PARA EFECTOS DE INTEGRAR EN SU PROPUESTA TÉCNICA Y ECONÓMICA LOS EQUIPOS DE CÓMPUTO, PERIFÉRICOS, INSUMOS, ETC. MENCIONADOS EN EL PÁRRAFO ANTERIOR, EL LICITANTE DEBERÁ CONSIDERAR LOS REQUERIMIENTOS DE OPERACIÓN DE SU EQUIPO Y LAS NECESIDADES DE LAS ÁREAS DE ACUERDO CON EL ESPACIO Y EL PERSONAL QUE LAS OPERA. </w:t>
      </w:r>
    </w:p>
    <w:p w14:paraId="5C1263D1" w14:textId="78379929" w:rsidR="007E20F1" w:rsidRPr="007E20F1" w:rsidRDefault="007E20F1" w:rsidP="007E20F1">
      <w:pPr>
        <w:spacing w:afterLines="100" w:after="240"/>
        <w:ind w:left="426"/>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lastRenderedPageBreak/>
        <w:t xml:space="preserve">DENTRO DE SU PROPUESTA, LOS LICITANTES DEBERÁ CONSIDERAR QUE, EN CASO DE RESULTAR ADJUDICADO EN LA PRESENTE LICITACIÓN, AL TÉRMINO DE LA VIGENCIA DE LA PRESTACIÓN DEL SERVICIO DEBERÁ COORDINAR LA LOGÍSTICA DE ENTREGA DE INSTALACIONES Y EL RETIRO DEL EQUIPO CON EL NUEVO PROVEEDOR, CON EL </w:t>
      </w:r>
      <w:r w:rsidRPr="007E20F1">
        <w:rPr>
          <w:rFonts w:ascii="Montserrat" w:hAnsi="Montserrat" w:cs="Arial"/>
          <w:b/>
          <w:sz w:val="18"/>
          <w:szCs w:val="18"/>
          <w:lang w:val="es-ES_tradnl" w:eastAsia="ar-SA"/>
        </w:rPr>
        <w:t>DIRECTOR DE LA UNIDAD, JEFE DE CONSERVACIÓN O</w:t>
      </w:r>
      <w:r w:rsidRPr="007E20F1">
        <w:rPr>
          <w:rFonts w:ascii="Montserrat" w:hAnsi="Montserrat" w:cs="Arial"/>
          <w:sz w:val="18"/>
          <w:szCs w:val="18"/>
          <w:lang w:val="es-ES_tradnl" w:eastAsia="ar-SA"/>
        </w:rPr>
        <w:t xml:space="preserve"> </w:t>
      </w:r>
      <w:r w:rsidRPr="007E20F1">
        <w:rPr>
          <w:rFonts w:ascii="Montserrat" w:hAnsi="Montserrat" w:cs="Arial"/>
          <w:b/>
          <w:sz w:val="18"/>
          <w:szCs w:val="18"/>
        </w:rPr>
        <w:t xml:space="preserve">JEFE O ENCARGADO DEL BANCO DE SANGRE, </w:t>
      </w:r>
      <w:r w:rsidRPr="007E20F1">
        <w:rPr>
          <w:rFonts w:ascii="Montserrat" w:hAnsi="Montserrat" w:cs="Arial"/>
          <w:sz w:val="18"/>
          <w:szCs w:val="18"/>
          <w:lang w:val="es-ES_tradnl" w:eastAsia="ar-SA"/>
        </w:rPr>
        <w:t xml:space="preserve">EN UMAE CON EL DIRECTOR MÉDICO, INGENIERO BIOMÉDICO O </w:t>
      </w:r>
      <w:r w:rsidRPr="007E20F1">
        <w:rPr>
          <w:rFonts w:ascii="Montserrat" w:hAnsi="Montserrat" w:cs="Arial"/>
          <w:b/>
          <w:sz w:val="18"/>
          <w:szCs w:val="18"/>
        </w:rPr>
        <w:t xml:space="preserve">JEFE O ENCARGADO DEL BANCO DE SANGRE, </w:t>
      </w:r>
      <w:r w:rsidRPr="007E20F1">
        <w:rPr>
          <w:rFonts w:ascii="Montserrat" w:hAnsi="Montserrat" w:cs="Arial"/>
          <w:sz w:val="18"/>
          <w:szCs w:val="18"/>
        </w:rPr>
        <w:t xml:space="preserve"> </w:t>
      </w:r>
      <w:r w:rsidRPr="007E20F1">
        <w:rPr>
          <w:rFonts w:ascii="Montserrat" w:hAnsi="Montserrat" w:cs="Arial"/>
          <w:sz w:val="18"/>
          <w:szCs w:val="18"/>
          <w:lang w:val="es-ES_tradnl" w:eastAsia="ar-SA"/>
        </w:rPr>
        <w:t>A FIN DE REALIZAR UNA TRANSICIÓN QUE PERMITA QUE EL INSTITUTO CUENTE DE MANERA ININTERRUMPIDA CON ESTOS SERVICIOS.</w:t>
      </w:r>
    </w:p>
    <w:p w14:paraId="488C2826" w14:textId="1434722E" w:rsidR="007E20F1" w:rsidRPr="007E20F1" w:rsidRDefault="007E20F1" w:rsidP="007E20F1">
      <w:pPr>
        <w:tabs>
          <w:tab w:val="left" w:pos="0"/>
          <w:tab w:val="left" w:pos="9858"/>
        </w:tabs>
        <w:spacing w:afterLines="100" w:after="240"/>
        <w:ind w:left="426" w:right="51"/>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t xml:space="preserve">AL TÉRMINO DE LA VIGENCIA DE LA PRESTACIÓN DEL SERVICIO, EL LICITANTE ADJUDICADOS SE OBLIGA A RETIRAR LOS EQUIPOS QUE SON DE SU PROPIEDAD, INSTALADOS POR ÉL PARA EL CUMPLIMIENTO DE LA VIGENCIA DE LA PRESTACIÓN DEL SERVICIO DE ACUERDO CON EL </w:t>
      </w:r>
      <w:r w:rsidRPr="007E20F1">
        <w:rPr>
          <w:rFonts w:ascii="Montserrat" w:hAnsi="Montserrat" w:cs="Arial"/>
          <w:b/>
          <w:bCs/>
          <w:sz w:val="18"/>
          <w:szCs w:val="18"/>
          <w:lang w:val="es-ES_tradnl" w:eastAsia="ar-SA"/>
        </w:rPr>
        <w:t>ANEXO T11 (T ONCE) “ENTREGA DE INSTALACIONES AL TÉRMINO DE LA PRESTACIÓN DEL SERVICIO”</w:t>
      </w:r>
      <w:r w:rsidRPr="007E20F1">
        <w:rPr>
          <w:rFonts w:ascii="Montserrat" w:hAnsi="Montserrat" w:cs="Arial"/>
          <w:sz w:val="18"/>
          <w:szCs w:val="18"/>
          <w:lang w:val="es-ES_tradnl" w:eastAsia="ar-SA"/>
        </w:rPr>
        <w:t xml:space="preserve">, SIN DAÑAR LAS INSTALACIONES DEL INSTITUTO, PREVIO ACUERDO POR ESCRITO CON LAS AUTORIDADES DE LA UNIDAD MÉDICA CORRESPONDIENTE, SIN COSTO PARA EL INSTITUTO. </w:t>
      </w:r>
    </w:p>
    <w:p w14:paraId="43ED258D" w14:textId="00273702" w:rsidR="007E20F1" w:rsidRPr="007E20F1" w:rsidRDefault="007E20F1" w:rsidP="007E20F1">
      <w:pPr>
        <w:tabs>
          <w:tab w:val="left" w:pos="0"/>
          <w:tab w:val="left" w:pos="9858"/>
        </w:tabs>
        <w:spacing w:afterLines="100" w:after="240"/>
        <w:ind w:left="426" w:right="51"/>
        <w:jc w:val="both"/>
        <w:rPr>
          <w:rFonts w:ascii="Montserrat" w:hAnsi="Montserrat" w:cs="Arial"/>
          <w:sz w:val="18"/>
          <w:szCs w:val="18"/>
          <w:lang w:val="es-ES_tradnl" w:eastAsia="ar-SA"/>
        </w:rPr>
      </w:pPr>
      <w:r w:rsidRPr="007E20F1">
        <w:rPr>
          <w:rFonts w:ascii="Montserrat" w:hAnsi="Montserrat" w:cs="Arial"/>
          <w:b/>
          <w:bCs/>
          <w:sz w:val="18"/>
          <w:szCs w:val="18"/>
          <w:lang w:val="es-ES_tradnl" w:eastAsia="ar-SA"/>
        </w:rPr>
        <w:t>INFRAESTRUCTURA DE RED</w:t>
      </w:r>
      <w:r w:rsidRPr="007E20F1">
        <w:rPr>
          <w:rFonts w:ascii="Montserrat" w:hAnsi="Montserrat" w:cs="Arial"/>
          <w:sz w:val="18"/>
          <w:szCs w:val="18"/>
          <w:lang w:val="es-ES_tradnl" w:eastAsia="ar-SA"/>
        </w:rPr>
        <w:t>: LA INSTALACIÓN DE LA RED CONTEMPLARÁ UN CONCENTRADOR (SWITCH) INSTALADO EN LA JEFATURA DEL BANCO DE SANGRE DENTRO DE UNA GAVETA DE SEGURIDAD Y SE CONSIDERARÁ UN NODO POR CADA ESTACIÓN DE TRABAJO INCLUYENDO EL SERVIDOR. ESTA RED DEBERÁ CUMPLIR CON EL ESTÁNDAR E IA/TIA568.</w:t>
      </w:r>
    </w:p>
    <w:p w14:paraId="7BC673B3" w14:textId="5DCCA286" w:rsidR="007E20F1" w:rsidRPr="007E20F1" w:rsidRDefault="007E20F1" w:rsidP="007E20F1">
      <w:pPr>
        <w:tabs>
          <w:tab w:val="left" w:pos="0"/>
          <w:tab w:val="left" w:pos="9858"/>
        </w:tabs>
        <w:spacing w:afterLines="100" w:after="240"/>
        <w:ind w:left="426" w:right="51"/>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t>EL LICITANTE ADJUDICADO DEBERÁ APEGARSE A LO ESTABLECIDO POR LA CSDISA, EN MATERIA DE SEGURIDAD INFORMÁTICA:</w:t>
      </w:r>
    </w:p>
    <w:p w14:paraId="0751A64C" w14:textId="724B757E" w:rsidR="007E20F1" w:rsidRPr="007E20F1" w:rsidRDefault="007E20F1" w:rsidP="00257E74">
      <w:pPr>
        <w:pStyle w:val="Prrafodelista"/>
        <w:numPr>
          <w:ilvl w:val="1"/>
          <w:numId w:val="66"/>
        </w:numPr>
        <w:tabs>
          <w:tab w:val="left" w:pos="0"/>
          <w:tab w:val="left" w:pos="9858"/>
        </w:tabs>
        <w:spacing w:afterLines="100" w:after="240" w:line="240" w:lineRule="auto"/>
        <w:ind w:right="51"/>
        <w:contextualSpacing/>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t>NO ACCESO A INTERNET</w:t>
      </w:r>
    </w:p>
    <w:p w14:paraId="62656648" w14:textId="6CA7DB31" w:rsidR="007E20F1" w:rsidRPr="007E20F1" w:rsidRDefault="007E20F1" w:rsidP="00257E74">
      <w:pPr>
        <w:pStyle w:val="Prrafodelista"/>
        <w:numPr>
          <w:ilvl w:val="1"/>
          <w:numId w:val="66"/>
        </w:numPr>
        <w:tabs>
          <w:tab w:val="left" w:pos="0"/>
          <w:tab w:val="left" w:pos="9858"/>
        </w:tabs>
        <w:spacing w:afterLines="100" w:after="240" w:line="240" w:lineRule="auto"/>
        <w:ind w:right="51"/>
        <w:contextualSpacing/>
        <w:jc w:val="both"/>
        <w:rPr>
          <w:rFonts w:ascii="Montserrat" w:hAnsi="Montserrat" w:cs="Arial"/>
          <w:sz w:val="18"/>
          <w:szCs w:val="18"/>
          <w:lang w:val="es-ES_tradnl" w:eastAsia="ar-SA"/>
        </w:rPr>
      </w:pPr>
      <w:r w:rsidRPr="007E20F1">
        <w:rPr>
          <w:rFonts w:ascii="Montserrat" w:hAnsi="Montserrat" w:cs="Arial"/>
          <w:sz w:val="18"/>
          <w:szCs w:val="18"/>
          <w:lang w:val="es-ES_tradnl" w:eastAsia="ar-SA"/>
        </w:rPr>
        <w:t>ANTIVIRUS (INSTALACIÓN Y MANTENIMIENTO)</w:t>
      </w:r>
    </w:p>
    <w:p w14:paraId="6711CC98" w14:textId="77777777" w:rsidR="007E20F1" w:rsidRPr="007E20F1" w:rsidRDefault="007E20F1" w:rsidP="007E20F1">
      <w:pPr>
        <w:pStyle w:val="Prrafodelista"/>
        <w:tabs>
          <w:tab w:val="left" w:pos="0"/>
          <w:tab w:val="left" w:pos="9858"/>
        </w:tabs>
        <w:spacing w:afterLines="100" w:after="240"/>
        <w:ind w:left="1080" w:right="51"/>
        <w:jc w:val="both"/>
        <w:rPr>
          <w:rFonts w:ascii="Montserrat" w:hAnsi="Montserrat" w:cs="Arial"/>
          <w:sz w:val="18"/>
          <w:szCs w:val="18"/>
          <w:lang w:val="es-ES_tradnl" w:eastAsia="ar-SA"/>
        </w:rPr>
      </w:pPr>
    </w:p>
    <w:p w14:paraId="30E2C766" w14:textId="1523A3E8"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CONTINGENCIA.</w:t>
      </w:r>
    </w:p>
    <w:p w14:paraId="07086847" w14:textId="2CAE4D29" w:rsidR="007E20F1" w:rsidRPr="007E20F1" w:rsidRDefault="007E20F1" w:rsidP="007E20F1">
      <w:pPr>
        <w:ind w:left="426"/>
        <w:jc w:val="both"/>
        <w:rPr>
          <w:rFonts w:ascii="Montserrat" w:hAnsi="Montserrat"/>
          <w:color w:val="000000"/>
          <w:sz w:val="18"/>
          <w:szCs w:val="18"/>
        </w:rPr>
      </w:pPr>
      <w:r w:rsidRPr="007E20F1">
        <w:rPr>
          <w:rFonts w:ascii="Montserrat" w:hAnsi="Montserrat"/>
          <w:color w:val="000000"/>
          <w:sz w:val="18"/>
          <w:szCs w:val="18"/>
        </w:rPr>
        <w:t>EL LICITANTE ADJUDICADO EN CASO DE INTERRUPCIÓN DEL SERVICIO EN ALGÚN BANCO DE SANGRE, DERIVADO DE UNA CONTINGENCIA DEBERÁ ASEGURAR LA CONTINUIDAD DE LA PRESTACIÓN DEL SERVICIO EN COORDINACIÓN CON EL JEFE O ENCARGADO DEL SERVICIO SIN COSTO ADICIONAL PARA EL INSTITUTO.</w:t>
      </w:r>
    </w:p>
    <w:p w14:paraId="6895258F" w14:textId="76631C67" w:rsidR="007E20F1" w:rsidRPr="007E20F1" w:rsidRDefault="007E20F1" w:rsidP="00257E74">
      <w:pPr>
        <w:pStyle w:val="Prrafodelista"/>
        <w:numPr>
          <w:ilvl w:val="0"/>
          <w:numId w:val="60"/>
        </w:numPr>
        <w:spacing w:line="240" w:lineRule="auto"/>
        <w:contextualSpacing/>
        <w:jc w:val="both"/>
        <w:rPr>
          <w:rFonts w:ascii="Montserrat" w:hAnsi="Montserrat"/>
          <w:caps/>
          <w:sz w:val="18"/>
          <w:szCs w:val="18"/>
          <w:lang w:eastAsia="ar-SA"/>
        </w:rPr>
      </w:pPr>
      <w:r w:rsidRPr="007E20F1">
        <w:rPr>
          <w:rFonts w:ascii="Montserrat" w:hAnsi="Montserrat"/>
          <w:sz w:val="18"/>
          <w:szCs w:val="18"/>
          <w:lang w:eastAsia="ar-SA"/>
        </w:rPr>
        <w:t>CUMPLIMIENTO DE NORMATIVA.</w:t>
      </w:r>
    </w:p>
    <w:p w14:paraId="3CCEE0E0" w14:textId="1BCF3264" w:rsidR="007E20F1" w:rsidRPr="007E20F1" w:rsidRDefault="007E20F1" w:rsidP="007E20F1">
      <w:pPr>
        <w:ind w:left="426"/>
        <w:jc w:val="both"/>
        <w:rPr>
          <w:rFonts w:ascii="Montserrat" w:hAnsi="Montserrat"/>
          <w:sz w:val="18"/>
          <w:szCs w:val="18"/>
        </w:rPr>
      </w:pPr>
      <w:r w:rsidRPr="007E20F1">
        <w:rPr>
          <w:rFonts w:ascii="Montserrat" w:hAnsi="Montserrat"/>
          <w:sz w:val="18"/>
          <w:szCs w:val="18"/>
        </w:rPr>
        <w:t xml:space="preserve">LAS NORMAS OFICIALES MEXICANAS (NOM) Y GUÍAS QUE EL LICITANTE ADJUDICADO DEBE CONSIDERAR PARA LA PRESTACIÓN DEL SERVICIO MÉDICO INTEGRAL DE BANCO DE SANGRE, ASÍ COMO CUALQUIER OTRA NORMATIVA QUE SE PUBLIQUE O ACTUALICE DURANTE LA VIGENCIA DE LA PRESTACIÓN DEL SERVICIO, SON: </w:t>
      </w:r>
    </w:p>
    <w:p w14:paraId="6795C9DD" w14:textId="7B4E11E4"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rPr>
      </w:pPr>
      <w:r w:rsidRPr="007E20F1">
        <w:rPr>
          <w:rFonts w:ascii="Montserrat" w:hAnsi="Montserrat"/>
          <w:b/>
          <w:bCs/>
          <w:sz w:val="18"/>
          <w:szCs w:val="18"/>
        </w:rPr>
        <w:t>NORMA OFICIAL MEXICANA NOM-253-SSA1-2012</w:t>
      </w:r>
      <w:r w:rsidRPr="007E20F1">
        <w:rPr>
          <w:rFonts w:ascii="Montserrat" w:hAnsi="Montserrat"/>
          <w:bCs/>
          <w:sz w:val="18"/>
          <w:szCs w:val="18"/>
        </w:rPr>
        <w:t>, PARA DISPOSICIÓN DE SANGRE HUMANA Y SUS COMPONENTES CON FINES TERAPÉUTICOS, PUBLICADA EN EL DOF EL 26 DE OCTUBRE DEL 2012 Y SU MODIFICACIÓN A LOS PUNTOS 6.10.5.3, 8.1.1, 8.4.6.1 Y 13.5.1 Y LA ELIMINACIÓN DEL PUNTO 3.1.38, PUBLICADA EN EL DOF EL 18 DE SEPTIEMBRE DE 2015.</w:t>
      </w:r>
    </w:p>
    <w:p w14:paraId="786E10FA" w14:textId="200DB499"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rPr>
      </w:pPr>
      <w:r w:rsidRPr="007E20F1">
        <w:rPr>
          <w:rFonts w:ascii="Montserrat" w:hAnsi="Montserrat" w:cs="HeyStupid-Duh"/>
          <w:sz w:val="18"/>
          <w:szCs w:val="18"/>
        </w:rPr>
        <w:lastRenderedPageBreak/>
        <w:t xml:space="preserve">LA CADENA DE FRÍO DE LA SANGRE. </w:t>
      </w:r>
      <w:r w:rsidRPr="007E20F1">
        <w:rPr>
          <w:rFonts w:ascii="Montserrat" w:hAnsi="Montserrat" w:cs="HelveticaNeue-ThinCond"/>
          <w:sz w:val="18"/>
          <w:szCs w:val="18"/>
        </w:rPr>
        <w:t>GUÍA PARA LA SELECCIÓN Y ADQUISICIÓN DE EQUIPOS Y ACCESORIOS. OMS</w:t>
      </w:r>
    </w:p>
    <w:p w14:paraId="318E4407" w14:textId="018ED008"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rPr>
      </w:pPr>
      <w:r w:rsidRPr="007E20F1">
        <w:rPr>
          <w:rFonts w:ascii="Montserrat" w:hAnsi="Montserrat"/>
          <w:b/>
          <w:sz w:val="18"/>
          <w:szCs w:val="18"/>
        </w:rPr>
        <w:t>NORMA MEXICANA</w:t>
      </w:r>
      <w:r w:rsidRPr="007E20F1">
        <w:rPr>
          <w:rFonts w:ascii="Montserrat" w:hAnsi="Montserrat"/>
          <w:sz w:val="18"/>
          <w:szCs w:val="18"/>
        </w:rPr>
        <w:t xml:space="preserve"> </w:t>
      </w:r>
      <w:r w:rsidRPr="007E20F1">
        <w:rPr>
          <w:rFonts w:ascii="Montserrat" w:hAnsi="Montserrat"/>
          <w:b/>
          <w:bCs/>
          <w:sz w:val="18"/>
          <w:szCs w:val="18"/>
        </w:rPr>
        <w:t>NMX-EC-15189-IMNC-2015</w:t>
      </w:r>
      <w:r w:rsidRPr="007E20F1">
        <w:rPr>
          <w:rFonts w:ascii="Montserrat" w:hAnsi="Montserrat"/>
          <w:bCs/>
          <w:sz w:val="18"/>
          <w:szCs w:val="18"/>
        </w:rPr>
        <w:t>, LABORATORIOS CLÍNICOS REQUISITOS DE LA CALIDAD Y COMPETENCIA, PUBLICADA EN EL DOF EL 26 DE MAYO DE 2015.</w:t>
      </w:r>
    </w:p>
    <w:p w14:paraId="39D4881A" w14:textId="5342A6C0" w:rsidR="007E20F1" w:rsidRPr="007E20F1" w:rsidRDefault="007E20F1" w:rsidP="00257E74">
      <w:pPr>
        <w:pStyle w:val="Prrafodelista"/>
        <w:numPr>
          <w:ilvl w:val="0"/>
          <w:numId w:val="67"/>
        </w:numPr>
        <w:spacing w:line="240" w:lineRule="auto"/>
        <w:contextualSpacing/>
        <w:jc w:val="both"/>
        <w:rPr>
          <w:rFonts w:ascii="Montserrat" w:hAnsi="Montserrat"/>
          <w:sz w:val="18"/>
          <w:szCs w:val="18"/>
        </w:rPr>
      </w:pPr>
      <w:r w:rsidRPr="007E20F1">
        <w:rPr>
          <w:rFonts w:ascii="Montserrat" w:hAnsi="Montserrat"/>
          <w:b/>
          <w:sz w:val="18"/>
          <w:szCs w:val="18"/>
        </w:rPr>
        <w:t>NORMA MEXICANA</w:t>
      </w:r>
      <w:r w:rsidRPr="007E20F1">
        <w:rPr>
          <w:rFonts w:ascii="Montserrat" w:hAnsi="Montserrat"/>
          <w:sz w:val="18"/>
          <w:szCs w:val="18"/>
        </w:rPr>
        <w:t xml:space="preserve"> </w:t>
      </w:r>
      <w:r w:rsidRPr="007E20F1">
        <w:rPr>
          <w:rFonts w:ascii="Montserrat" w:hAnsi="Montserrat"/>
          <w:b/>
          <w:sz w:val="18"/>
          <w:szCs w:val="18"/>
        </w:rPr>
        <w:t>NMX-EC-17043-IMNC-2010</w:t>
      </w:r>
      <w:r w:rsidRPr="007E20F1">
        <w:rPr>
          <w:rFonts w:ascii="Montserrat" w:hAnsi="Montserrat"/>
          <w:sz w:val="18"/>
          <w:szCs w:val="18"/>
        </w:rPr>
        <w:t>, EVALUACIÓN DE LA CONFORMIDAD–REQUISITOS GENERALES PARA LOS ENSAYOS DE APTITUD.</w:t>
      </w:r>
    </w:p>
    <w:p w14:paraId="297612D5" w14:textId="25779BCC"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rPr>
      </w:pPr>
      <w:r w:rsidRPr="007E20F1">
        <w:rPr>
          <w:rFonts w:ascii="Montserrat" w:hAnsi="Montserrat"/>
          <w:b/>
          <w:bCs/>
          <w:sz w:val="18"/>
          <w:szCs w:val="18"/>
        </w:rPr>
        <w:t>NORMA OFICIAL MEXICANA NOM-007-SSA3-2011</w:t>
      </w:r>
      <w:r w:rsidRPr="007E20F1">
        <w:rPr>
          <w:rFonts w:ascii="Montserrat" w:hAnsi="Montserrat"/>
          <w:sz w:val="18"/>
          <w:szCs w:val="18"/>
        </w:rPr>
        <w:t xml:space="preserve">, </w:t>
      </w:r>
      <w:r w:rsidRPr="007E20F1">
        <w:rPr>
          <w:rFonts w:ascii="Montserrat" w:hAnsi="Montserrat"/>
          <w:bCs/>
          <w:sz w:val="18"/>
          <w:szCs w:val="18"/>
        </w:rPr>
        <w:t>PARA LA ORGANIZACIÓN Y FUNCIONAMIENTO DE LOS LABORATORIOS CLÍNICOS, PUBLICADA EN EL DOF EL 27 DE MARZO DE 2012.</w:t>
      </w:r>
    </w:p>
    <w:p w14:paraId="31BD3080" w14:textId="65F2A1AE"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rPr>
      </w:pPr>
      <w:r w:rsidRPr="007E20F1">
        <w:rPr>
          <w:rFonts w:ascii="Montserrat" w:hAnsi="Montserrat"/>
          <w:b/>
          <w:sz w:val="18"/>
          <w:szCs w:val="18"/>
        </w:rPr>
        <w:t xml:space="preserve">NORMA OFICIAL MEXICANA </w:t>
      </w:r>
      <w:r w:rsidRPr="007E20F1">
        <w:rPr>
          <w:rFonts w:ascii="Montserrat" w:hAnsi="Montserrat"/>
          <w:b/>
          <w:bCs/>
          <w:sz w:val="18"/>
          <w:szCs w:val="18"/>
        </w:rPr>
        <w:t>NOM-064-SSA1-1993</w:t>
      </w:r>
      <w:r w:rsidRPr="007E20F1">
        <w:rPr>
          <w:rFonts w:ascii="Montserrat" w:hAnsi="Montserrat"/>
          <w:bCs/>
          <w:sz w:val="18"/>
          <w:szCs w:val="18"/>
        </w:rPr>
        <w:t>, QUE ESTABLECE LAS ESPECIFICACIONES SANITARIAS DE LOS EQUIPOS DE REACTIVOS UTILIZADOS PARA DIAGNÓSTICO, PUBLICADA EN EL DOF EL 24 DE FEBRERO DE 1995.</w:t>
      </w:r>
    </w:p>
    <w:p w14:paraId="41FA5E0A" w14:textId="0195B867"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lang w:val="es-ES"/>
        </w:rPr>
      </w:pPr>
      <w:r w:rsidRPr="007E20F1">
        <w:rPr>
          <w:rFonts w:ascii="Montserrat" w:hAnsi="Montserrat"/>
          <w:b/>
          <w:bCs/>
          <w:sz w:val="18"/>
          <w:szCs w:val="18"/>
          <w:lang w:val="es-ES"/>
        </w:rPr>
        <w:t>NORMA OFICIAL MEXICANA NOM-077-SSA1-1994</w:t>
      </w:r>
      <w:r w:rsidRPr="007E20F1">
        <w:rPr>
          <w:rFonts w:ascii="Montserrat" w:hAnsi="Montserrat"/>
          <w:bCs/>
          <w:sz w:val="18"/>
          <w:szCs w:val="18"/>
          <w:lang w:val="es-ES"/>
        </w:rPr>
        <w:t>, QUE ESTABLECE LAS ESPECIFICACIONES SANITARIAS DE LOS MATERIALES DE CONTROL (EN GENERAL) PARA LABORATORIOS DE PATOLOGÍA CLÍNICA, PUBLICADA EN EL DOF EL 01 DE JULIO DE 1996.</w:t>
      </w:r>
    </w:p>
    <w:p w14:paraId="3CF680AC" w14:textId="02B1F851" w:rsidR="007E20F1" w:rsidRPr="007E20F1" w:rsidRDefault="007E20F1" w:rsidP="00257E74">
      <w:pPr>
        <w:pStyle w:val="Prrafodelista"/>
        <w:numPr>
          <w:ilvl w:val="0"/>
          <w:numId w:val="67"/>
        </w:numPr>
        <w:spacing w:line="240" w:lineRule="auto"/>
        <w:contextualSpacing/>
        <w:jc w:val="both"/>
        <w:rPr>
          <w:rFonts w:ascii="Montserrat" w:hAnsi="Montserrat"/>
          <w:bCs/>
          <w:sz w:val="18"/>
          <w:szCs w:val="18"/>
          <w:lang w:val="es-ES"/>
        </w:rPr>
      </w:pPr>
      <w:r w:rsidRPr="007E20F1">
        <w:rPr>
          <w:rFonts w:ascii="Montserrat" w:hAnsi="Montserrat"/>
          <w:b/>
          <w:bCs/>
          <w:sz w:val="18"/>
          <w:szCs w:val="18"/>
          <w:lang w:val="es-ES"/>
        </w:rPr>
        <w:t>NORMA OFICIAL MEXICANA NOM-078-SSA1-1994</w:t>
      </w:r>
      <w:r w:rsidRPr="007E20F1">
        <w:rPr>
          <w:rFonts w:ascii="Montserrat" w:hAnsi="Montserrat"/>
          <w:bCs/>
          <w:sz w:val="18"/>
          <w:szCs w:val="18"/>
          <w:lang w:val="es-ES"/>
        </w:rPr>
        <w:t>, QUE ESTABLECE LAS ESPECIFICACIONES SANITARIAS DE LOS ESTÁNDARES DE CALIBRACIÓN UTILIZADOS EN LAS MEDICIONES REALIZADAS EN LOS LABORATORIOS DE PATOLOGÍA CLÍNICA, PUBLICADA EL 01 DE JULIO DE 1996.</w:t>
      </w:r>
    </w:p>
    <w:p w14:paraId="57B3148F" w14:textId="77777777" w:rsidR="007E20F1" w:rsidRPr="007E20F1" w:rsidRDefault="007E20F1" w:rsidP="007E20F1">
      <w:pPr>
        <w:pStyle w:val="Prrafodelista"/>
        <w:tabs>
          <w:tab w:val="left" w:pos="426"/>
          <w:tab w:val="left" w:pos="9918"/>
        </w:tabs>
        <w:suppressAutoHyphens/>
        <w:spacing w:after="0"/>
        <w:ind w:left="360" w:right="51"/>
        <w:jc w:val="both"/>
        <w:rPr>
          <w:rFonts w:ascii="Montserrat" w:hAnsi="Montserrat" w:cs="Arial"/>
          <w:color w:val="000000"/>
          <w:sz w:val="18"/>
          <w:szCs w:val="18"/>
        </w:rPr>
      </w:pPr>
    </w:p>
    <w:p w14:paraId="0C289622" w14:textId="797CC5C0" w:rsidR="007E20F1" w:rsidRPr="007E20F1" w:rsidRDefault="007E20F1" w:rsidP="00257E74">
      <w:pPr>
        <w:pStyle w:val="Prrafodelista"/>
        <w:numPr>
          <w:ilvl w:val="0"/>
          <w:numId w:val="60"/>
        </w:numPr>
        <w:tabs>
          <w:tab w:val="left" w:pos="426"/>
          <w:tab w:val="left" w:pos="9918"/>
        </w:tabs>
        <w:suppressAutoHyphens/>
        <w:spacing w:after="0" w:line="240" w:lineRule="auto"/>
        <w:ind w:right="51"/>
        <w:jc w:val="both"/>
        <w:rPr>
          <w:rFonts w:ascii="Montserrat" w:hAnsi="Montserrat" w:cs="Arial"/>
          <w:color w:val="000000"/>
          <w:sz w:val="18"/>
          <w:szCs w:val="18"/>
        </w:rPr>
      </w:pPr>
      <w:r w:rsidRPr="007E20F1">
        <w:rPr>
          <w:rFonts w:ascii="Montserrat" w:hAnsi="Montserrat" w:cs="Arial"/>
          <w:b/>
          <w:color w:val="000000"/>
          <w:sz w:val="18"/>
          <w:szCs w:val="18"/>
        </w:rPr>
        <w:t xml:space="preserve">ENTREGA DE INSTALACIONES DEL LICITANTE ADJUDICADO AL INSTITUTO. </w:t>
      </w:r>
    </w:p>
    <w:p w14:paraId="0C144436" w14:textId="77777777" w:rsidR="007E20F1" w:rsidRPr="007E20F1" w:rsidRDefault="007E20F1" w:rsidP="007E20F1">
      <w:pPr>
        <w:pStyle w:val="Prrafodelista"/>
        <w:tabs>
          <w:tab w:val="left" w:pos="426"/>
          <w:tab w:val="left" w:pos="9918"/>
        </w:tabs>
        <w:suppressAutoHyphens/>
        <w:spacing w:after="0"/>
        <w:ind w:left="360" w:right="51"/>
        <w:jc w:val="both"/>
        <w:rPr>
          <w:rFonts w:ascii="Montserrat" w:hAnsi="Montserrat" w:cs="Arial"/>
          <w:color w:val="000000"/>
          <w:sz w:val="18"/>
          <w:szCs w:val="18"/>
        </w:rPr>
      </w:pPr>
    </w:p>
    <w:p w14:paraId="00898564" w14:textId="18B2B1E4" w:rsidR="007E20F1" w:rsidRPr="007E20F1" w:rsidRDefault="007E20F1" w:rsidP="007E20F1">
      <w:pPr>
        <w:pStyle w:val="Prrafodelista"/>
        <w:tabs>
          <w:tab w:val="left" w:pos="426"/>
          <w:tab w:val="left" w:pos="9918"/>
        </w:tabs>
        <w:suppressAutoHyphens/>
        <w:spacing w:after="0"/>
        <w:ind w:left="360" w:right="51"/>
        <w:jc w:val="both"/>
        <w:rPr>
          <w:rFonts w:ascii="Montserrat" w:hAnsi="Montserrat" w:cs="Arial"/>
          <w:color w:val="000000"/>
          <w:sz w:val="18"/>
          <w:szCs w:val="18"/>
        </w:rPr>
      </w:pPr>
      <w:r w:rsidRPr="007E20F1">
        <w:rPr>
          <w:rFonts w:ascii="Montserrat" w:hAnsi="Montserrat" w:cs="Arial"/>
          <w:color w:val="000000"/>
          <w:sz w:val="18"/>
          <w:szCs w:val="18"/>
        </w:rPr>
        <w:t xml:space="preserve">EL LICITANTE DEBERÁ CONSIDERAR QUE, EN CASO DE RESULTAR ADJUDICADO EN LA PRESENTE LICITACIÓN, AL TÉRMINO DE LA PRESTACIÓN DEL SERVICIO/TERMINACIÓN ANTICIPADA/RESCISIÓN DEBERÁN COORDINAR LA LOGÍSTICA DE ENTREGA DE INSTALACIONES Y EL RETIRO DEL EQUIPO DE BANCO DE SANGRE, COMPLEMENTARIOS, DE CÓMPUTO Y PERIFÉRICOS DE SU PROPIEDAD, CON EL </w:t>
      </w:r>
      <w:r w:rsidRPr="007E20F1">
        <w:rPr>
          <w:rFonts w:ascii="Montserrat" w:hAnsi="Montserrat" w:cs="Arial"/>
          <w:b/>
          <w:sz w:val="18"/>
          <w:szCs w:val="18"/>
        </w:rPr>
        <w:t xml:space="preserve">JEFE O ENCARGADO DE BANCO DE SANGRE, </w:t>
      </w:r>
      <w:r w:rsidRPr="007E20F1">
        <w:rPr>
          <w:rFonts w:ascii="Montserrat" w:hAnsi="Montserrat" w:cs="Arial"/>
          <w:b/>
          <w:color w:val="000000"/>
          <w:sz w:val="18"/>
          <w:szCs w:val="18"/>
        </w:rPr>
        <w:t>EL JEFE DE CONSERVACIÓN (O ING. BIOMÉDICO EN UMAE), EL ADMINISTRADOR DEL CONTRATO Y PROVEEDOR ENTRANTE</w:t>
      </w:r>
      <w:r w:rsidRPr="007E20F1">
        <w:rPr>
          <w:rFonts w:ascii="Montserrat" w:hAnsi="Montserrat" w:cs="Arial"/>
          <w:color w:val="000000"/>
          <w:sz w:val="18"/>
          <w:szCs w:val="18"/>
        </w:rPr>
        <w:t xml:space="preserve">, A FIN DE REALIZAR UNA TRANSICIÓN QUE PERMITA QUE EL INSTITUTO CUENTE DE MANERA ININTERRUMPIDA CON ESTOS SERVICIOS. </w:t>
      </w:r>
    </w:p>
    <w:p w14:paraId="36CF0287" w14:textId="77777777" w:rsidR="007E20F1" w:rsidRPr="007E20F1" w:rsidRDefault="007E20F1" w:rsidP="007E20F1">
      <w:pPr>
        <w:pStyle w:val="Prrafodelista"/>
        <w:tabs>
          <w:tab w:val="left" w:pos="426"/>
          <w:tab w:val="left" w:pos="9918"/>
        </w:tabs>
        <w:suppressAutoHyphens/>
        <w:spacing w:after="0"/>
        <w:ind w:left="360" w:right="51"/>
        <w:jc w:val="both"/>
        <w:rPr>
          <w:rFonts w:ascii="Montserrat" w:hAnsi="Montserrat" w:cs="Arial"/>
          <w:color w:val="000000"/>
          <w:sz w:val="18"/>
          <w:szCs w:val="18"/>
        </w:rPr>
      </w:pPr>
    </w:p>
    <w:p w14:paraId="3EA0CD89" w14:textId="0502438A" w:rsidR="007E20F1" w:rsidRPr="007E20F1" w:rsidRDefault="007E20F1" w:rsidP="007E20F1">
      <w:pPr>
        <w:pStyle w:val="Prrafodelista"/>
        <w:tabs>
          <w:tab w:val="left" w:pos="426"/>
          <w:tab w:val="left" w:pos="9918"/>
        </w:tabs>
        <w:suppressAutoHyphens/>
        <w:spacing w:after="0"/>
        <w:ind w:left="360" w:right="51"/>
        <w:jc w:val="both"/>
        <w:rPr>
          <w:rFonts w:ascii="Montserrat" w:hAnsi="Montserrat" w:cs="Arial"/>
          <w:b/>
          <w:color w:val="000000"/>
          <w:sz w:val="18"/>
          <w:szCs w:val="18"/>
        </w:rPr>
      </w:pPr>
      <w:r w:rsidRPr="007E20F1">
        <w:rPr>
          <w:rFonts w:ascii="Montserrat" w:hAnsi="Montserrat" w:cs="Arial"/>
          <w:color w:val="000000"/>
          <w:sz w:val="18"/>
          <w:szCs w:val="18"/>
        </w:rPr>
        <w:t>AL TÉRMINO DE LA VIGENCIA DE LA PRESTACIÓN DEL SERVICIO, EL LICITANTE ADJUDICADO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BANCO DE SANGRE,  ASUMIENDO A SU CARGO LOS GASTOS QUE SE GENEREN POR ESTE CONCEPTO, DEJANDO CONSTANCIA DE LO ANTERIOR MEDIANTE ACTA-ENTREGA DE LAS INSTALACIONES A ENTERA SATISFACCIÓN DE AMBOS Y CONFORME AL</w:t>
      </w:r>
      <w:r w:rsidRPr="007E20F1">
        <w:rPr>
          <w:rFonts w:ascii="Montserrat" w:hAnsi="Montserrat" w:cs="Arial"/>
          <w:b/>
          <w:color w:val="000000"/>
          <w:sz w:val="18"/>
          <w:szCs w:val="18"/>
        </w:rPr>
        <w:t xml:space="preserve"> ANEXO T11 (ONCE) “ENTREGA DE INSTALACIONES AL TÉRMINO DE LA PRESTACIÓN DEL SERVICIO”.</w:t>
      </w:r>
    </w:p>
    <w:p w14:paraId="37FBB777" w14:textId="77777777" w:rsidR="007E20F1" w:rsidRPr="007E20F1" w:rsidRDefault="007E20F1" w:rsidP="007E20F1">
      <w:pPr>
        <w:spacing w:after="0" w:line="240" w:lineRule="auto"/>
        <w:jc w:val="both"/>
        <w:rPr>
          <w:rFonts w:ascii="Montserrat" w:hAnsi="Montserrat" w:cs="Arial"/>
          <w:sz w:val="18"/>
          <w:szCs w:val="18"/>
        </w:rPr>
      </w:pPr>
    </w:p>
    <w:p w14:paraId="362B017D" w14:textId="77777777" w:rsidR="007E06CE" w:rsidRPr="007E20F1" w:rsidRDefault="007E06CE" w:rsidP="003F1A25">
      <w:pPr>
        <w:spacing w:after="0" w:line="240" w:lineRule="auto"/>
        <w:jc w:val="both"/>
        <w:rPr>
          <w:rFonts w:ascii="Montserrat" w:hAnsi="Montserrat" w:cs="Arial"/>
          <w:sz w:val="18"/>
          <w:szCs w:val="18"/>
        </w:rPr>
      </w:pPr>
    </w:p>
    <w:p w14:paraId="4EC8144C" w14:textId="0A393DEE" w:rsidR="00BF49A5" w:rsidRPr="00010884" w:rsidRDefault="00010884" w:rsidP="003F1A25">
      <w:pPr>
        <w:jc w:val="both"/>
        <w:rPr>
          <w:rFonts w:ascii="Montserrat" w:hAnsi="Montserrat" w:cs="Arial"/>
          <w:color w:val="00B0F0"/>
          <w:sz w:val="18"/>
          <w:szCs w:val="18"/>
        </w:rPr>
      </w:pPr>
      <w:bookmarkStart w:id="3" w:name="_Toc367205763"/>
      <w:r w:rsidRPr="00010884">
        <w:rPr>
          <w:rFonts w:ascii="Montserrat" w:hAnsi="Montserrat" w:cs="Arial"/>
          <w:sz w:val="18"/>
          <w:szCs w:val="18"/>
        </w:rPr>
        <w:t>LO ANTERIOR DE CONFORMIDAD CON EL PÁRRAFO SEGUNDO DEL ARTÍCULO 83 DEL REGLAMENTO DE LA LEY DE ADQUISICIONES, ARRENDAMIENTOS Y SERVICIOS DEL SECTOR PÚBLICO.</w:t>
      </w:r>
    </w:p>
    <w:p w14:paraId="6CBF8B0A" w14:textId="73908D9E" w:rsidR="00885340" w:rsidRPr="00010884" w:rsidRDefault="00010884" w:rsidP="003F1A25">
      <w:pPr>
        <w:pStyle w:val="Prrafodelista"/>
        <w:numPr>
          <w:ilvl w:val="0"/>
          <w:numId w:val="31"/>
        </w:numPr>
        <w:spacing w:after="0" w:line="240" w:lineRule="auto"/>
        <w:ind w:left="567" w:hanging="567"/>
        <w:jc w:val="both"/>
        <w:rPr>
          <w:rFonts w:ascii="Montserrat" w:hAnsi="Montserrat" w:cs="Arial"/>
          <w:b/>
          <w:sz w:val="18"/>
          <w:szCs w:val="18"/>
          <w:lang w:eastAsia="ar-SA"/>
        </w:rPr>
      </w:pPr>
      <w:r w:rsidRPr="00010884">
        <w:rPr>
          <w:rFonts w:ascii="Montserrat" w:hAnsi="Montserrat" w:cs="Arial"/>
          <w:b/>
          <w:sz w:val="18"/>
          <w:szCs w:val="18"/>
          <w:lang w:eastAsia="ar-SA"/>
        </w:rPr>
        <w:t>TÉRMINOS QUE REGIRÁN LOS DIVERSOS ACTOS DE LA LICITACIÓN.</w:t>
      </w:r>
      <w:bookmarkEnd w:id="3"/>
    </w:p>
    <w:p w14:paraId="0B45E55D" w14:textId="77777777" w:rsidR="003F417F" w:rsidRPr="00010884" w:rsidRDefault="003F417F" w:rsidP="003F1A25">
      <w:pPr>
        <w:spacing w:after="0" w:line="240" w:lineRule="auto"/>
        <w:jc w:val="both"/>
        <w:rPr>
          <w:rFonts w:ascii="Montserrat" w:hAnsi="Montserrat" w:cs="Arial"/>
          <w:sz w:val="18"/>
          <w:szCs w:val="18"/>
          <w:lang w:eastAsia="ar-SA"/>
        </w:rPr>
      </w:pPr>
      <w:bookmarkStart w:id="4" w:name="_Toc367205764"/>
    </w:p>
    <w:p w14:paraId="137CD576" w14:textId="6A24409D" w:rsidR="00885340" w:rsidRPr="00010884" w:rsidRDefault="00AE7882" w:rsidP="003F1A25">
      <w:pPr>
        <w:keepNext/>
        <w:suppressAutoHyphens/>
        <w:spacing w:after="0" w:line="240" w:lineRule="auto"/>
        <w:ind w:left="567" w:hanging="567"/>
        <w:jc w:val="both"/>
        <w:outlineLvl w:val="1"/>
        <w:rPr>
          <w:rFonts w:ascii="Montserrat" w:hAnsi="Montserrat" w:cs="Arial"/>
          <w:b/>
          <w:sz w:val="18"/>
          <w:szCs w:val="18"/>
          <w:lang w:eastAsia="ar-SA"/>
        </w:rPr>
      </w:pPr>
      <w:r>
        <w:rPr>
          <w:rFonts w:ascii="Montserrat" w:hAnsi="Montserrat" w:cs="Arial"/>
          <w:b/>
          <w:sz w:val="18"/>
          <w:szCs w:val="18"/>
          <w:lang w:eastAsia="ar-SA"/>
        </w:rPr>
        <w:lastRenderedPageBreak/>
        <w:t>2</w:t>
      </w:r>
      <w:r w:rsidR="00010884" w:rsidRPr="00010884">
        <w:rPr>
          <w:rFonts w:ascii="Montserrat" w:hAnsi="Montserrat" w:cs="Arial"/>
          <w:b/>
          <w:sz w:val="18"/>
          <w:szCs w:val="18"/>
          <w:lang w:eastAsia="ar-SA"/>
        </w:rPr>
        <w:t>.1.</w:t>
      </w:r>
      <w:r w:rsidR="00010884" w:rsidRPr="00010884">
        <w:rPr>
          <w:rFonts w:ascii="Montserrat" w:hAnsi="Montserrat" w:cs="Arial"/>
          <w:b/>
          <w:sz w:val="18"/>
          <w:szCs w:val="18"/>
          <w:lang w:eastAsia="ar-SA"/>
        </w:rPr>
        <w:tab/>
        <w:t>FECHA HORA Y DOMICILIO PARA LOS ACTOS DE LA LICITACIÓN:</w:t>
      </w:r>
      <w:bookmarkEnd w:id="4"/>
    </w:p>
    <w:p w14:paraId="3715DDF1" w14:textId="77777777" w:rsidR="0096749D" w:rsidRPr="00010884" w:rsidRDefault="0096749D" w:rsidP="003F1A25">
      <w:pPr>
        <w:keepNext/>
        <w:suppressAutoHyphens/>
        <w:spacing w:after="0" w:line="240" w:lineRule="auto"/>
        <w:ind w:left="567" w:hanging="567"/>
        <w:jc w:val="both"/>
        <w:outlineLvl w:val="1"/>
        <w:rPr>
          <w:rFonts w:ascii="Montserrat" w:hAnsi="Montserrat" w:cs="Arial"/>
          <w:sz w:val="18"/>
          <w:szCs w:val="18"/>
          <w:lang w:eastAsia="ar-SA"/>
        </w:rPr>
      </w:pPr>
    </w:p>
    <w:tbl>
      <w:tblPr>
        <w:tblW w:w="5000" w:type="pct"/>
        <w:jc w:val="center"/>
        <w:shd w:val="clear" w:color="auto" w:fill="FFFF00"/>
        <w:tblLook w:val="0000" w:firstRow="0" w:lastRow="0" w:firstColumn="0" w:lastColumn="0" w:noHBand="0" w:noVBand="0"/>
      </w:tblPr>
      <w:tblGrid>
        <w:gridCol w:w="3368"/>
        <w:gridCol w:w="2125"/>
        <w:gridCol w:w="1561"/>
        <w:gridCol w:w="3134"/>
      </w:tblGrid>
      <w:tr w:rsidR="00CA14B3" w:rsidRPr="00010884" w14:paraId="5B953542" w14:textId="77777777" w:rsidTr="007E20F1">
        <w:trPr>
          <w:trHeight w:val="57"/>
          <w:tblHeader/>
          <w:jc w:val="cent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055C01D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34AFF7B0"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5792F3E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44C8F68C"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L U G A R</w:t>
            </w:r>
          </w:p>
        </w:tc>
      </w:tr>
      <w:tr w:rsidR="00CA14B3" w:rsidRPr="00010884" w14:paraId="5D771ED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062912AD" w14:textId="3AC2C09E" w:rsidR="00CA14B3"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PRIMERA JUNTA DE ACLARACIONES A LA CONVOCATORIA A LA LICITACIÓN</w:t>
            </w:r>
          </w:p>
        </w:tc>
        <w:tc>
          <w:tcPr>
            <w:tcW w:w="1043" w:type="pct"/>
            <w:tcBorders>
              <w:top w:val="single" w:sz="4" w:space="0" w:color="000000"/>
              <w:left w:val="single" w:sz="4" w:space="0" w:color="000000"/>
              <w:bottom w:val="single" w:sz="4" w:space="0" w:color="000000"/>
            </w:tcBorders>
            <w:shd w:val="clear" w:color="auto" w:fill="auto"/>
            <w:vAlign w:val="center"/>
          </w:tcPr>
          <w:p w14:paraId="70BE2753" w14:textId="542ED099" w:rsidR="00CA14B3"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13</w:t>
            </w:r>
            <w:r w:rsidR="00010884" w:rsidRPr="00010884">
              <w:rPr>
                <w:rFonts w:ascii="Montserrat" w:hAnsi="Montserrat" w:cs="Arial"/>
                <w:sz w:val="18"/>
                <w:szCs w:val="18"/>
              </w:rPr>
              <w:t xml:space="preserve"> 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788FF" w14:textId="59539FDA" w:rsidR="00CA14B3"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11</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384F8391" w14:textId="64EE31A2" w:rsidR="00CA14B3" w:rsidRPr="00010884" w:rsidRDefault="00010884" w:rsidP="007E20F1">
            <w:pPr>
              <w:spacing w:after="0" w:line="240" w:lineRule="auto"/>
              <w:jc w:val="center"/>
              <w:rPr>
                <w:rFonts w:ascii="Montserrat" w:hAnsi="Montserrat" w:cs="Arial"/>
                <w:b/>
                <w:color w:val="FF0000"/>
                <w:sz w:val="18"/>
                <w:szCs w:val="18"/>
              </w:rPr>
            </w:pPr>
            <w:r w:rsidRPr="00010884">
              <w:rPr>
                <w:rFonts w:ascii="Montserrat" w:hAnsi="Montserrat" w:cs="Arial"/>
                <w:b/>
                <w:color w:val="000000"/>
                <w:sz w:val="18"/>
                <w:szCs w:val="18"/>
              </w:rPr>
              <w:t>COMPRANET</w:t>
            </w:r>
          </w:p>
        </w:tc>
      </w:tr>
      <w:tr w:rsidR="00320B9E" w:rsidRPr="00010884" w14:paraId="34DCE2E4"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17BEE5F5"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18E669FF" w:rsidR="00320B9E"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26</w:t>
            </w:r>
            <w:r w:rsidR="00010884" w:rsidRPr="00010884">
              <w:rPr>
                <w:rFonts w:ascii="Montserrat" w:hAnsi="Montserrat" w:cs="Arial"/>
                <w:sz w:val="18"/>
                <w:szCs w:val="18"/>
              </w:rPr>
              <w:t xml:space="preserve"> 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01079EBF" w:rsidR="00320B9E"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11</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3E706A4"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320B9E" w:rsidRPr="00010884" w14:paraId="1D616E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15E2227E"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ACTO DE NOTIFICACIÓN DE 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079339FA" w:rsidR="00320B9E"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04</w:t>
            </w:r>
            <w:r w:rsidR="00010884" w:rsidRPr="00010884">
              <w:rPr>
                <w:rFonts w:ascii="Montserrat" w:hAnsi="Montserrat" w:cs="Arial"/>
                <w:sz w:val="18"/>
                <w:szCs w:val="18"/>
              </w:rPr>
              <w:t xml:space="preserve"> DE </w:t>
            </w:r>
            <w:r>
              <w:rPr>
                <w:rFonts w:ascii="Montserrat" w:hAnsi="Montserrat" w:cs="Arial"/>
                <w:sz w:val="18"/>
                <w:szCs w:val="18"/>
              </w:rPr>
              <w:t>MARZO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0F9E93BB" w:rsidR="00320B9E" w:rsidRPr="00010884" w:rsidRDefault="00AE7882" w:rsidP="00AE7882">
            <w:pPr>
              <w:snapToGrid w:val="0"/>
              <w:spacing w:after="0" w:line="240" w:lineRule="auto"/>
              <w:jc w:val="center"/>
              <w:rPr>
                <w:rFonts w:ascii="Montserrat" w:hAnsi="Montserrat" w:cs="Arial"/>
                <w:sz w:val="18"/>
                <w:szCs w:val="18"/>
              </w:rPr>
            </w:pPr>
            <w:r>
              <w:rPr>
                <w:rFonts w:ascii="Montserrat" w:hAnsi="Montserrat" w:cs="Arial"/>
                <w:sz w:val="18"/>
                <w:szCs w:val="18"/>
              </w:rPr>
              <w:t>11</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3BAAFDC"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A04D3D" w:rsidRPr="00010884" w14:paraId="22618C51"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5C0CF5F5"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CF4769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6D523151"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sz w:val="18"/>
                <w:szCs w:val="18"/>
              </w:rPr>
              <w:t>EN LA OFICINA DE ADQUISICIONES DE ESTA UMAE</w:t>
            </w:r>
          </w:p>
        </w:tc>
      </w:tr>
      <w:tr w:rsidR="00A04D3D" w:rsidRPr="00010884" w14:paraId="5C71CCE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3E11E622"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27FEC25D"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color w:val="000000"/>
                <w:sz w:val="18"/>
                <w:szCs w:val="18"/>
              </w:rPr>
              <w:t>A PARTIR DEL FALLO Y HASTA EL 31 DE DICIEMBRE DE 2024.</w:t>
            </w:r>
          </w:p>
        </w:tc>
      </w:tr>
      <w:tr w:rsidR="00A04D3D" w:rsidRPr="00010884" w14:paraId="1BA80195"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22AC3FB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4FBDDE18"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SI.</w:t>
            </w:r>
          </w:p>
        </w:tc>
      </w:tr>
      <w:tr w:rsidR="00A04D3D" w:rsidRPr="00010884" w14:paraId="1F23E1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4AA2476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02D235A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w:t>
            </w:r>
          </w:p>
        </w:tc>
      </w:tr>
      <w:tr w:rsidR="00A04D3D" w:rsidRPr="00010884" w14:paraId="417417B0"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0F17D2D0"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3EEF6BF"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 NO SE RECIBEN PROPOSICIONES A TRAVÉS DE SERVICIO POSTAL O MENSAJERÍA.</w:t>
            </w:r>
          </w:p>
        </w:tc>
      </w:tr>
    </w:tbl>
    <w:p w14:paraId="5A9B78B4" w14:textId="77777777" w:rsidR="00885340" w:rsidRPr="00010884" w:rsidRDefault="00885340" w:rsidP="003F1A25">
      <w:pPr>
        <w:spacing w:after="0" w:line="240" w:lineRule="auto"/>
        <w:jc w:val="both"/>
        <w:rPr>
          <w:rFonts w:ascii="Montserrat" w:hAnsi="Montserrat" w:cs="Arial"/>
          <w:sz w:val="18"/>
          <w:szCs w:val="18"/>
        </w:rPr>
      </w:pPr>
    </w:p>
    <w:p w14:paraId="19727174" w14:textId="77777777" w:rsidR="0000451A" w:rsidRPr="00010884" w:rsidRDefault="0000451A" w:rsidP="003F1A25">
      <w:pPr>
        <w:spacing w:after="0" w:line="240" w:lineRule="auto"/>
        <w:jc w:val="both"/>
        <w:rPr>
          <w:rFonts w:ascii="Montserrat" w:hAnsi="Montserrat" w:cs="Arial"/>
          <w:vanish/>
          <w:sz w:val="18"/>
          <w:szCs w:val="18"/>
        </w:rPr>
      </w:pPr>
    </w:p>
    <w:p w14:paraId="56771D5F" w14:textId="77777777" w:rsidR="00885340" w:rsidRPr="00010884" w:rsidRDefault="009C42A9" w:rsidP="003F1A25">
      <w:pPr>
        <w:spacing w:after="0" w:line="240" w:lineRule="auto"/>
        <w:jc w:val="both"/>
        <w:rPr>
          <w:rFonts w:ascii="Montserrat" w:hAnsi="Montserrat" w:cs="Arial"/>
          <w:vanish/>
          <w:sz w:val="18"/>
          <w:szCs w:val="18"/>
        </w:rPr>
      </w:pPr>
      <w:r w:rsidRPr="00010884">
        <w:rPr>
          <w:rFonts w:ascii="Montserrat" w:hAnsi="Montserrat"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010884" w:rsidRDefault="00885340" w:rsidP="003F1A25">
      <w:pPr>
        <w:spacing w:after="0" w:line="240" w:lineRule="auto"/>
        <w:jc w:val="both"/>
        <w:rPr>
          <w:rFonts w:ascii="Montserrat" w:hAnsi="Montserrat" w:cs="Arial"/>
          <w:vanish/>
          <w:sz w:val="18"/>
          <w:szCs w:val="18"/>
        </w:rPr>
      </w:pPr>
    </w:p>
    <w:p w14:paraId="708E6C94" w14:textId="21F708BE"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5" w:name="_Toc367205765"/>
      <w:r w:rsidRPr="00010884">
        <w:rPr>
          <w:rFonts w:ascii="Montserrat" w:hAnsi="Montserrat" w:cs="Arial"/>
          <w:b/>
          <w:sz w:val="18"/>
          <w:szCs w:val="18"/>
          <w:lang w:eastAsia="ar-SA"/>
        </w:rPr>
        <w:t>3.2.</w:t>
      </w:r>
      <w:r w:rsidRPr="00010884">
        <w:rPr>
          <w:rFonts w:ascii="Montserrat" w:hAnsi="Montserrat" w:cs="Arial"/>
          <w:b/>
          <w:sz w:val="18"/>
          <w:szCs w:val="18"/>
          <w:lang w:eastAsia="ar-SA"/>
        </w:rPr>
        <w:tab/>
        <w:t>JUNTA DE ACLARACIONES:</w:t>
      </w:r>
      <w:bookmarkEnd w:id="5"/>
    </w:p>
    <w:p w14:paraId="22E86A7F" w14:textId="77777777" w:rsidR="003E7216" w:rsidRPr="00010884" w:rsidRDefault="003E7216" w:rsidP="003F1A25">
      <w:pPr>
        <w:spacing w:after="0" w:line="240" w:lineRule="auto"/>
        <w:ind w:left="993" w:hanging="993"/>
        <w:jc w:val="both"/>
        <w:rPr>
          <w:rFonts w:ascii="Montserrat" w:hAnsi="Montserrat" w:cs="Arial"/>
          <w:sz w:val="18"/>
          <w:szCs w:val="18"/>
        </w:rPr>
      </w:pPr>
      <w:bookmarkStart w:id="6" w:name="_Toc367205766"/>
    </w:p>
    <w:p w14:paraId="494A4003" w14:textId="20BB1E2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CON FUNDAMENTO EN LOS ARTÍCULOS 26 BIS FRACCIÓN II, 33, 33 BIS DE LA LAASSP, ASÍ COMO 45 Y 46 </w:t>
      </w:r>
      <w:r w:rsidRPr="00010884">
        <w:rPr>
          <w:rFonts w:ascii="Montserrat" w:eastAsia="Calibri" w:hAnsi="Montserrat" w:cs="Arial"/>
          <w:sz w:val="18"/>
          <w:szCs w:val="18"/>
        </w:rPr>
        <w:t>DEL RLAASSP</w:t>
      </w:r>
      <w:r w:rsidRPr="00010884">
        <w:rPr>
          <w:rFonts w:ascii="Montserrat" w:hAnsi="Montserrat" w:cs="Arial"/>
          <w:sz w:val="18"/>
          <w:szCs w:val="18"/>
        </w:rPr>
        <w:t>, SE DESARROLLARÁ EL ACTO DE JUNTA DE ACLARACIONES, CONFORME A LO SIGUIENTE:</w:t>
      </w:r>
    </w:p>
    <w:p w14:paraId="40867D92" w14:textId="77777777" w:rsidR="003876A3" w:rsidRPr="00010884" w:rsidRDefault="003876A3" w:rsidP="003F1A25">
      <w:pPr>
        <w:spacing w:after="0" w:line="240" w:lineRule="auto"/>
        <w:jc w:val="both"/>
        <w:rPr>
          <w:rFonts w:ascii="Montserrat" w:hAnsi="Montserrat" w:cs="Arial"/>
          <w:sz w:val="18"/>
          <w:szCs w:val="18"/>
        </w:rPr>
      </w:pPr>
    </w:p>
    <w:p w14:paraId="028C12A6" w14:textId="4AB9C093"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AQUELLOS INTERESADOS QUE PRETENDAN SOLICITAR ACLARACIONES A LOS ASPECTOS CONTENIDOS EN LA CONVOCATORIA, DEBERÁN PRESENTAR A TRAVÉS DE COMPRANET, UN ESCRITO EN EL QUE MANIFIESTEN BAJO PROTESTA DE DECIR VERDAD, SU INTERÉS EN PARTICIPAR EN LA PRESENTE LICITACIÓN </w:t>
      </w:r>
      <w:r w:rsidRPr="00010884">
        <w:rPr>
          <w:rFonts w:ascii="Montserrat" w:hAnsi="Montserrat" w:cs="Arial"/>
          <w:b/>
          <w:sz w:val="18"/>
          <w:szCs w:val="18"/>
        </w:rPr>
        <w:t>ANEXO A10 (A DIEZ)</w:t>
      </w:r>
      <w:r w:rsidRPr="00010884">
        <w:rPr>
          <w:rFonts w:ascii="Montserrat" w:hAnsi="Montserrat" w:cs="Arial"/>
          <w:sz w:val="18"/>
          <w:szCs w:val="18"/>
        </w:rPr>
        <w:t>, POR SI O EN REPRESENTACIÓN DE UN TERCERO, SEÑALANDO, EN CADA CASO, LOS DATOS SIGUIENTES:</w:t>
      </w:r>
    </w:p>
    <w:p w14:paraId="52B41E27" w14:textId="77777777" w:rsidR="003876A3" w:rsidRPr="00010884" w:rsidRDefault="003876A3" w:rsidP="003F1A25">
      <w:pPr>
        <w:spacing w:after="0" w:line="240" w:lineRule="auto"/>
        <w:jc w:val="both"/>
        <w:rPr>
          <w:rFonts w:ascii="Montserrat" w:hAnsi="Montserrat" w:cs="Arial"/>
          <w:sz w:val="18"/>
          <w:szCs w:val="18"/>
        </w:rPr>
      </w:pPr>
    </w:p>
    <w:p w14:paraId="62F5B2AF" w14:textId="0EF9615D"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06D4BF5D" w14:textId="77777777" w:rsidR="003876A3" w:rsidRPr="00010884" w:rsidRDefault="003876A3" w:rsidP="003F1A25">
      <w:pPr>
        <w:spacing w:after="0" w:line="240" w:lineRule="auto"/>
        <w:jc w:val="both"/>
        <w:rPr>
          <w:rFonts w:ascii="Montserrat" w:hAnsi="Montserrat" w:cs="Arial"/>
          <w:sz w:val="18"/>
          <w:szCs w:val="18"/>
        </w:rPr>
      </w:pPr>
    </w:p>
    <w:p w14:paraId="2ABE19D2" w14:textId="2554BC88"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PARTICIPACIÓN CONJUNTA, BASTARÁ QUE UNO DE LOS INTEGRANTES PRESENTE ESCRITO MEDIANTE EL CUAL MANIFIESTE EL INTERÉS EN PARTICIPAR EN LA JUNTA DE ACLARACIONES Y EN EL PROCEDIMIENTO DE CONTRATACIÓN.</w:t>
      </w:r>
    </w:p>
    <w:p w14:paraId="59F14842" w14:textId="77777777" w:rsidR="003876A3" w:rsidRPr="00010884" w:rsidRDefault="003876A3" w:rsidP="003F1A25">
      <w:pPr>
        <w:spacing w:after="0" w:line="240" w:lineRule="auto"/>
        <w:jc w:val="both"/>
        <w:rPr>
          <w:rFonts w:ascii="Montserrat" w:hAnsi="Montserrat" w:cs="Arial"/>
          <w:sz w:val="18"/>
          <w:szCs w:val="18"/>
        </w:rPr>
      </w:pPr>
    </w:p>
    <w:p w14:paraId="186DE3F2" w14:textId="4AD3C0C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010884">
        <w:rPr>
          <w:rFonts w:ascii="Montserrat" w:hAnsi="Montserrat" w:cs="Arial"/>
          <w:b/>
          <w:sz w:val="18"/>
          <w:szCs w:val="18"/>
        </w:rPr>
        <w:t>ANEXO A11 (A ONCE)</w:t>
      </w:r>
      <w:r w:rsidRPr="00010884">
        <w:rPr>
          <w:rFonts w:ascii="Montserrat" w:hAnsi="Montserrat"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4ACE77D5" w14:textId="77777777" w:rsidR="003876A3" w:rsidRPr="00010884" w:rsidRDefault="003876A3" w:rsidP="003F1A25">
      <w:pPr>
        <w:spacing w:after="0" w:line="240" w:lineRule="auto"/>
        <w:jc w:val="both"/>
        <w:rPr>
          <w:rFonts w:ascii="Montserrat" w:hAnsi="Montserrat" w:cs="Arial"/>
          <w:sz w:val="18"/>
          <w:szCs w:val="18"/>
        </w:rPr>
      </w:pPr>
    </w:p>
    <w:p w14:paraId="6DD7F3B4" w14:textId="63ECCBA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LAS SOLICITUDES DE ACLARACIÓN QUE SEAN RECIBIDAS CON POSTERIORIDAD AL PLAZO ANTES PREVISTO, NO SERÁN CONTESTADAS POR RESULTAR EXTEMPORÁNEAS DE CONFORMIDAD CON LO ESTABLECIDO EN EL ARTÍCULO 46 FRACCIÓN VI DEL REGLAMENTO DE LA LEY DE ADQUISICIONES, ARRENDAMIENTOS Y SERVICIOS DEL SECTOR PÚBLICO.</w:t>
      </w:r>
    </w:p>
    <w:p w14:paraId="10AD2B9E" w14:textId="77777777" w:rsidR="003876A3" w:rsidRPr="00010884" w:rsidRDefault="003876A3" w:rsidP="003F1A25">
      <w:pPr>
        <w:spacing w:after="0" w:line="240" w:lineRule="auto"/>
        <w:jc w:val="both"/>
        <w:rPr>
          <w:rFonts w:ascii="Montserrat" w:hAnsi="Montserrat" w:cs="Arial"/>
          <w:sz w:val="18"/>
          <w:szCs w:val="18"/>
        </w:rPr>
      </w:pPr>
    </w:p>
    <w:p w14:paraId="5E6EFD2D" w14:textId="7C25552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EL OBJETO DE AGILIZAR LA JUNTA DE ACLARACIONES, SE SOLICITA ATENTAMENTE A LOS LICITANTES PRESENTAR SUS ACLARACIONES EN FORMATO WORD.</w:t>
      </w:r>
    </w:p>
    <w:p w14:paraId="62F38AB3" w14:textId="77777777" w:rsidR="003876A3" w:rsidRPr="00010884" w:rsidRDefault="003876A3" w:rsidP="003F1A25">
      <w:pPr>
        <w:spacing w:after="0" w:line="240" w:lineRule="auto"/>
        <w:jc w:val="both"/>
        <w:rPr>
          <w:rFonts w:ascii="Montserrat" w:hAnsi="Montserrat" w:cs="Arial"/>
          <w:sz w:val="18"/>
          <w:szCs w:val="18"/>
        </w:rPr>
      </w:pPr>
    </w:p>
    <w:p w14:paraId="341CEFB0" w14:textId="3B2185E7"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PROCEDERÁ A ENVIAR A TRAVÉS DE COMPRANET, LAS RESPUESTAS A LAS SOLICITUDES DE ACLARACIÓN RECIBIDAS, A PARTIR DE LA HORA Y FECHAS SEÑALADAS EN LA CONVOCATORIA PARA LA CELEBRACIÓN DE LA JUNTA DE ACLARACIONES, CONFORME A LO PREVISTO EN EL RLAASSP.</w:t>
      </w:r>
    </w:p>
    <w:p w14:paraId="5523F3AD" w14:textId="77777777" w:rsidR="003876A3" w:rsidRPr="00010884" w:rsidRDefault="003876A3" w:rsidP="003F1A25">
      <w:pPr>
        <w:spacing w:after="0" w:line="240" w:lineRule="auto"/>
        <w:jc w:val="both"/>
        <w:rPr>
          <w:rFonts w:ascii="Montserrat" w:hAnsi="Montserrat" w:cs="Arial"/>
          <w:sz w:val="18"/>
          <w:szCs w:val="18"/>
        </w:rPr>
      </w:pPr>
    </w:p>
    <w:p w14:paraId="5F480B4A" w14:textId="11E0E7A2"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9E5EEBF" w14:textId="77777777" w:rsidR="003876A3" w:rsidRPr="00010884" w:rsidRDefault="003876A3" w:rsidP="003F1A25">
      <w:pPr>
        <w:spacing w:after="0" w:line="240" w:lineRule="auto"/>
        <w:jc w:val="both"/>
        <w:rPr>
          <w:rFonts w:ascii="Montserrat" w:hAnsi="Montserrat" w:cs="Arial"/>
          <w:sz w:val="18"/>
          <w:szCs w:val="18"/>
        </w:rPr>
      </w:pPr>
    </w:p>
    <w:p w14:paraId="3504FF90" w14:textId="6F42B561"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BCCF98D" w14:textId="77777777" w:rsidR="003876A3" w:rsidRPr="00010884" w:rsidRDefault="003876A3" w:rsidP="003F1A25">
      <w:pPr>
        <w:spacing w:after="0" w:line="240" w:lineRule="auto"/>
        <w:jc w:val="both"/>
        <w:rPr>
          <w:rFonts w:ascii="Montserrat" w:hAnsi="Montserrat" w:cs="Arial"/>
          <w:sz w:val="18"/>
          <w:szCs w:val="18"/>
        </w:rPr>
      </w:pPr>
    </w:p>
    <w:p w14:paraId="218E5F94" w14:textId="2BDFB976"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14:paraId="6DF583EF" w14:textId="77777777" w:rsidR="003876A3" w:rsidRPr="00010884" w:rsidRDefault="003876A3" w:rsidP="003F1A25">
      <w:pPr>
        <w:spacing w:after="0" w:line="240" w:lineRule="auto"/>
        <w:jc w:val="both"/>
        <w:rPr>
          <w:rFonts w:ascii="Montserrat" w:hAnsi="Montserrat" w:cs="Arial"/>
          <w:sz w:val="18"/>
          <w:szCs w:val="18"/>
        </w:rPr>
      </w:pPr>
    </w:p>
    <w:p w14:paraId="7ED3597D" w14:textId="2268C638" w:rsidR="00D05C55" w:rsidRPr="00010884" w:rsidRDefault="00010884" w:rsidP="003F1A25">
      <w:pPr>
        <w:spacing w:after="0" w:line="240" w:lineRule="auto"/>
        <w:jc w:val="both"/>
        <w:rPr>
          <w:rFonts w:ascii="Montserrat" w:hAnsi="Montserrat" w:cs="Arial"/>
          <w:b/>
          <w:i/>
          <w:sz w:val="18"/>
          <w:szCs w:val="18"/>
        </w:rPr>
      </w:pPr>
      <w:r w:rsidRPr="00010884">
        <w:rPr>
          <w:rFonts w:ascii="Montserrat" w:hAnsi="Montserrat" w:cs="Arial"/>
          <w:sz w:val="18"/>
          <w:szCs w:val="18"/>
        </w:rPr>
        <w:t>EL CONTENIDO DEL ACTA DE LA JUNTA DE ACLARACIONES SE DIFUNDIRÁ A TRAVÉS DE COMPRANET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14:paraId="0D1CFF62" w14:textId="77777777" w:rsidR="00D77892" w:rsidRPr="00010884" w:rsidRDefault="00D77892" w:rsidP="003F1A25">
      <w:pPr>
        <w:keepNext/>
        <w:suppressAutoHyphens/>
        <w:spacing w:after="0" w:line="240" w:lineRule="auto"/>
        <w:ind w:left="720" w:hanging="720"/>
        <w:jc w:val="both"/>
        <w:outlineLvl w:val="1"/>
        <w:rPr>
          <w:rFonts w:ascii="Montserrat" w:hAnsi="Montserrat" w:cs="Arial"/>
          <w:sz w:val="18"/>
          <w:szCs w:val="18"/>
          <w:lang w:eastAsia="ar-SA"/>
        </w:rPr>
      </w:pPr>
      <w:bookmarkStart w:id="7" w:name="_Toc367205767"/>
      <w:bookmarkEnd w:id="6"/>
    </w:p>
    <w:p w14:paraId="2C7E0687" w14:textId="2FD2EB5F"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3.3.</w:t>
      </w:r>
      <w:r w:rsidRPr="00010884">
        <w:rPr>
          <w:rFonts w:ascii="Montserrat" w:hAnsi="Montserrat" w:cs="Arial"/>
          <w:b/>
          <w:sz w:val="18"/>
          <w:szCs w:val="18"/>
          <w:lang w:eastAsia="ar-SA"/>
        </w:rPr>
        <w:tab/>
        <w:t>PRESENTACIÓN Y APERTURA DE PROPOSICIONES:</w:t>
      </w:r>
    </w:p>
    <w:p w14:paraId="79CD3E2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51D691EC" w14:textId="5E38BDFD"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010884" w:rsidRDefault="00D77892" w:rsidP="003F1A25">
      <w:pPr>
        <w:spacing w:after="0" w:line="240" w:lineRule="auto"/>
        <w:jc w:val="both"/>
        <w:rPr>
          <w:rFonts w:ascii="Montserrat" w:hAnsi="Montserrat" w:cs="Arial"/>
          <w:sz w:val="18"/>
          <w:szCs w:val="18"/>
        </w:rPr>
      </w:pPr>
    </w:p>
    <w:p w14:paraId="7BF13D1B" w14:textId="3FF6CB2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LOS LICITANTES REMITIRÁN POR EL COMPRANET SUS PROPUESTAS CON LA DOCUMENTACIÓN LEGAL, TÉCNICA Y ECONÓMICA, PARA AGILIZAR LOS ACTOS DEL PROCEDIMIENTO DE CONTRATACIÓN, SE SOLICITA ATENTAMENTE A LOS LICITANTES, QUE AL REMITIR SUS PROPUESTAS POR EL COMPRANET, LAS PRESENTEN EN MEDIO ELECTRÓNICO, MAGNÉTICO U ÓPTICO (LA PROPUESTA ECONÓMICA EN FORMATO EXCEL SIN FORMULAS).</w:t>
      </w:r>
    </w:p>
    <w:p w14:paraId="70C240D9" w14:textId="77777777" w:rsidR="00D77892" w:rsidRPr="00010884" w:rsidRDefault="00D77892" w:rsidP="003F1A25">
      <w:pPr>
        <w:spacing w:after="0" w:line="240" w:lineRule="auto"/>
        <w:jc w:val="both"/>
        <w:rPr>
          <w:rFonts w:ascii="Montserrat" w:hAnsi="Montserrat" w:cs="Arial"/>
          <w:sz w:val="18"/>
          <w:szCs w:val="18"/>
        </w:rPr>
      </w:pPr>
    </w:p>
    <w:p w14:paraId="673EB167" w14:textId="52E3E576"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010884" w:rsidRDefault="00D77892" w:rsidP="003F1A25">
      <w:pPr>
        <w:spacing w:after="0" w:line="240" w:lineRule="auto"/>
        <w:jc w:val="both"/>
        <w:rPr>
          <w:rFonts w:ascii="Montserrat" w:hAnsi="Montserrat" w:cs="Arial"/>
          <w:sz w:val="18"/>
          <w:szCs w:val="18"/>
        </w:rPr>
      </w:pPr>
    </w:p>
    <w:p w14:paraId="103E6676" w14:textId="680CC42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UNA VEZ RECIBIDAS LAS PROPUESTAS QUE HAYAN SIDO ENVIADAS POR EL COMPRANET,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010884" w:rsidRDefault="00D77892" w:rsidP="003F1A25">
      <w:pPr>
        <w:spacing w:after="0" w:line="240" w:lineRule="auto"/>
        <w:jc w:val="both"/>
        <w:rPr>
          <w:rFonts w:ascii="Montserrat" w:hAnsi="Montserrat" w:cs="Arial"/>
          <w:sz w:val="18"/>
          <w:szCs w:val="18"/>
        </w:rPr>
      </w:pPr>
    </w:p>
    <w:p w14:paraId="6429AF92" w14:textId="3258FE1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EL ENVÍO DE LA PROPUESTA POR MEDIOS REMOTOS DE COMUNICACIÓN ELECTRÓNICA, EL LICITANTE DEBERÁ UTILIZAR EXCLUSIVAMENTE EL COMPRANET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010884" w:rsidRDefault="00D77892" w:rsidP="003F1A25">
      <w:pPr>
        <w:spacing w:after="0" w:line="240" w:lineRule="auto"/>
        <w:jc w:val="both"/>
        <w:rPr>
          <w:rFonts w:ascii="Montserrat" w:hAnsi="Montserrat" w:cs="Arial"/>
          <w:sz w:val="18"/>
          <w:szCs w:val="18"/>
        </w:rPr>
      </w:pPr>
    </w:p>
    <w:p w14:paraId="1BE23091" w14:textId="2A42D1E5" w:rsidR="00F0426A" w:rsidRPr="00010884" w:rsidRDefault="00010884" w:rsidP="003F1A25">
      <w:pPr>
        <w:ind w:left="851" w:right="992"/>
        <w:jc w:val="both"/>
        <w:rPr>
          <w:rFonts w:ascii="Montserrat" w:hAnsi="Montserrat" w:cs="Arial"/>
          <w:sz w:val="18"/>
          <w:szCs w:val="18"/>
        </w:rPr>
      </w:pPr>
      <w:r w:rsidRPr="00010884">
        <w:rPr>
          <w:rFonts w:ascii="Montserrat" w:hAnsi="Montserrat" w:cs="Arial"/>
          <w:b/>
          <w:sz w:val="18"/>
          <w:szCs w:val="18"/>
        </w:rPr>
        <w:t>NUMERAL 29.</w:t>
      </w:r>
      <w:r w:rsidRPr="00010884">
        <w:rPr>
          <w:rFonts w:ascii="Montserrat" w:hAnsi="Montserrat"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7FC56DD9" w:rsidR="00F0426A" w:rsidRPr="00010884" w:rsidRDefault="00010884" w:rsidP="003F1A25">
      <w:pPr>
        <w:spacing w:after="0" w:line="240" w:lineRule="auto"/>
        <w:ind w:left="851" w:right="992"/>
        <w:jc w:val="both"/>
        <w:rPr>
          <w:rFonts w:ascii="Montserrat" w:hAnsi="Montserrat" w:cs="Arial"/>
          <w:sz w:val="18"/>
          <w:szCs w:val="18"/>
        </w:rPr>
      </w:pPr>
      <w:r w:rsidRPr="00010884">
        <w:rPr>
          <w:rFonts w:ascii="Montserrat" w:hAnsi="Montserrat" w:cs="Arial"/>
          <w:b/>
          <w:sz w:val="18"/>
          <w:szCs w:val="18"/>
        </w:rPr>
        <w:t>NUMERAL 30.</w:t>
      </w:r>
      <w:r w:rsidRPr="00010884">
        <w:rPr>
          <w:rFonts w:ascii="Montserrat" w:hAnsi="Montserrat" w:cs="Arial"/>
          <w:sz w:val="18"/>
          <w:szCs w:val="18"/>
        </w:rPr>
        <w:t xml:space="preserve"> “CUANDO POR CAUSAS AJENAS A COMPRANET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14:paraId="45E1C4FA" w14:textId="77777777" w:rsidR="00D77892" w:rsidRPr="00010884" w:rsidRDefault="00D77892" w:rsidP="003F1A25">
      <w:pPr>
        <w:spacing w:after="0" w:line="240" w:lineRule="auto"/>
        <w:jc w:val="both"/>
        <w:rPr>
          <w:rFonts w:ascii="Montserrat" w:hAnsi="Montserrat" w:cs="Arial"/>
          <w:sz w:val="18"/>
          <w:szCs w:val="18"/>
        </w:rPr>
      </w:pPr>
    </w:p>
    <w:p w14:paraId="014E8351" w14:textId="03E684A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010884" w:rsidRDefault="00D77892" w:rsidP="003F1A25">
      <w:pPr>
        <w:spacing w:after="0" w:line="240" w:lineRule="auto"/>
        <w:jc w:val="both"/>
        <w:rPr>
          <w:rFonts w:ascii="Montserrat" w:hAnsi="Montserrat" w:cs="Arial"/>
          <w:sz w:val="18"/>
          <w:szCs w:val="18"/>
        </w:rPr>
      </w:pPr>
    </w:p>
    <w:p w14:paraId="5A8F0888" w14:textId="6C116B5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010884" w:rsidRDefault="00D77892" w:rsidP="003F1A25">
      <w:pPr>
        <w:spacing w:after="0" w:line="240" w:lineRule="auto"/>
        <w:jc w:val="both"/>
        <w:rPr>
          <w:rFonts w:ascii="Montserrat" w:hAnsi="Montserrat" w:cs="Arial"/>
          <w:sz w:val="18"/>
          <w:szCs w:val="18"/>
        </w:rPr>
      </w:pPr>
    </w:p>
    <w:p w14:paraId="14D7433F" w14:textId="1479B8B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010884" w:rsidRDefault="00D77892" w:rsidP="003F1A25">
      <w:pPr>
        <w:spacing w:after="0" w:line="240" w:lineRule="auto"/>
        <w:jc w:val="both"/>
        <w:rPr>
          <w:rFonts w:ascii="Montserrat" w:hAnsi="Montserrat" w:cs="Arial"/>
          <w:sz w:val="18"/>
          <w:szCs w:val="18"/>
        </w:rPr>
      </w:pPr>
    </w:p>
    <w:p w14:paraId="013AB8FF" w14:textId="6FEB0AC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010884" w:rsidRDefault="00D77892" w:rsidP="003F1A25">
      <w:pPr>
        <w:spacing w:after="0" w:line="240" w:lineRule="auto"/>
        <w:jc w:val="both"/>
        <w:rPr>
          <w:rFonts w:ascii="Montserrat" w:hAnsi="Montserrat" w:cs="Arial"/>
          <w:sz w:val="18"/>
          <w:szCs w:val="18"/>
        </w:rPr>
      </w:pPr>
    </w:p>
    <w:p w14:paraId="24B19F0A" w14:textId="5D825A0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 xml:space="preserve">ES IMPORTANTE SEÑALAR </w:t>
      </w:r>
      <w:r w:rsidR="007E20F1" w:rsidRPr="00010884">
        <w:rPr>
          <w:rFonts w:ascii="Montserrat" w:hAnsi="Montserrat" w:cs="Arial"/>
          <w:sz w:val="18"/>
          <w:szCs w:val="18"/>
        </w:rPr>
        <w:t>QUE,</w:t>
      </w:r>
      <w:r w:rsidRPr="00010884">
        <w:rPr>
          <w:rFonts w:ascii="Montserrat" w:hAnsi="Montserrat" w:cs="Arial"/>
          <w:sz w:val="18"/>
          <w:szCs w:val="18"/>
        </w:rPr>
        <w:t xml:space="preserv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010884" w:rsidRDefault="00D77892" w:rsidP="003F1A25">
      <w:pPr>
        <w:spacing w:after="0" w:line="240" w:lineRule="auto"/>
        <w:jc w:val="both"/>
        <w:rPr>
          <w:rFonts w:ascii="Montserrat" w:hAnsi="Montserrat" w:cs="Arial"/>
          <w:sz w:val="18"/>
          <w:szCs w:val="18"/>
        </w:rPr>
      </w:pPr>
    </w:p>
    <w:p w14:paraId="1D96027E" w14:textId="58719D6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CONTENIDO DEL ACTA DEL ACTO DE PRESENTACIÓN Y APERTURA DE PROPOSICIONES SE DIFUNDIRÁ A TRAVÉS DE COMPRANET EL MISMO DÍA EN QUE SE EMITA, LO ANTERIOR PARA EFECTOS DE NOTIFICACIÓN A LOS LICITANTES EN EL ENTENDIDO DE QUE ESTE PROCEDIMIENTO SUSTITUYE EL DE NOTIFICACIÓN PERSONAL.</w:t>
      </w:r>
    </w:p>
    <w:p w14:paraId="1EEA6368" w14:textId="77777777" w:rsidR="005C64AE" w:rsidRPr="00010884" w:rsidRDefault="005C64AE" w:rsidP="003F1A25">
      <w:pPr>
        <w:spacing w:after="0" w:line="240" w:lineRule="auto"/>
        <w:jc w:val="both"/>
        <w:rPr>
          <w:rFonts w:ascii="Montserrat" w:hAnsi="Montserrat" w:cs="Arial"/>
          <w:sz w:val="18"/>
          <w:szCs w:val="18"/>
        </w:rPr>
      </w:pPr>
    </w:p>
    <w:p w14:paraId="20F45923" w14:textId="450D2A74"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3.4.</w:t>
      </w:r>
      <w:r w:rsidRPr="00010884">
        <w:rPr>
          <w:rFonts w:ascii="Montserrat" w:hAnsi="Montserrat" w:cs="Arial"/>
          <w:b/>
          <w:sz w:val="18"/>
          <w:szCs w:val="18"/>
          <w:lang w:eastAsia="ar-SA"/>
        </w:rPr>
        <w:tab/>
        <w:t>PROPOSICIONES CONJUNTAS:</w:t>
      </w:r>
      <w:bookmarkEnd w:id="7"/>
    </w:p>
    <w:p w14:paraId="590C4AB6"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479B0E65" w14:textId="36D0DA75"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010884" w:rsidRDefault="00885340" w:rsidP="003F1A25">
      <w:pPr>
        <w:spacing w:after="0" w:line="240" w:lineRule="auto"/>
        <w:jc w:val="both"/>
        <w:rPr>
          <w:rFonts w:ascii="Montserrat" w:hAnsi="Montserrat" w:cs="Arial"/>
          <w:sz w:val="18"/>
          <w:szCs w:val="18"/>
        </w:rPr>
      </w:pPr>
    </w:p>
    <w:p w14:paraId="3F6EA116" w14:textId="54EB103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LAS PERSONAS INTERESADAS PODRÁN AGRUPARSE PARA PRESENTAR UNA PROPUESTA, PARA TAL EFECTO DEBERÁN CUBRIR LOS SIGUIENTES REQUISITOS.</w:t>
      </w:r>
    </w:p>
    <w:p w14:paraId="1226AF0C" w14:textId="77777777" w:rsidR="00B234F1" w:rsidRPr="00010884" w:rsidRDefault="00B234F1" w:rsidP="003F1A25">
      <w:pPr>
        <w:spacing w:after="0" w:line="240" w:lineRule="auto"/>
        <w:jc w:val="both"/>
        <w:rPr>
          <w:rFonts w:ascii="Montserrat" w:hAnsi="Montserrat" w:cs="Arial"/>
          <w:sz w:val="18"/>
          <w:szCs w:val="18"/>
        </w:rPr>
      </w:pPr>
    </w:p>
    <w:p w14:paraId="711621F8" w14:textId="3A9EEE41"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UNO DE LOS INTEGRANTES PODRÁ PRESENTAR EL ESCRITO MEDIANTE EL CUAL SE MANIFIESTE EL INTERÉS EN PARTICIPAR EN EL PROCEDIMIENTO DE CONTRATACIÓN.</w:t>
      </w:r>
    </w:p>
    <w:p w14:paraId="79221349" w14:textId="77777777" w:rsidR="00885340" w:rsidRPr="00010884" w:rsidRDefault="00885340" w:rsidP="003F1A25">
      <w:pPr>
        <w:spacing w:after="0" w:line="240" w:lineRule="auto"/>
        <w:ind w:left="567"/>
        <w:jc w:val="both"/>
        <w:rPr>
          <w:rFonts w:ascii="Montserrat" w:hAnsi="Montserrat" w:cs="Arial"/>
          <w:sz w:val="18"/>
          <w:szCs w:val="18"/>
        </w:rPr>
      </w:pPr>
    </w:p>
    <w:p w14:paraId="2B4AE2D0" w14:textId="7700CD97"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 xml:space="preserve">LOS INTEGRANTES DEBERÁN CELEBRAR UN CONVENIO, EN EL CUAL SE ESTABLEZCAN CON PRECISIÓN LOS SIGUIENTES ASPECTOS, DE CONFORMIDAD CON EL </w:t>
      </w:r>
      <w:r w:rsidRPr="00010884">
        <w:rPr>
          <w:rFonts w:ascii="Montserrat" w:hAnsi="Montserrat" w:cs="Arial"/>
          <w:b/>
          <w:sz w:val="18"/>
          <w:szCs w:val="18"/>
          <w:lang w:eastAsia="ar-SA"/>
        </w:rPr>
        <w:t>ANEXO A6 (A SEIS)</w:t>
      </w:r>
      <w:r w:rsidRPr="00010884">
        <w:rPr>
          <w:rFonts w:ascii="Montserrat" w:hAnsi="Montserrat" w:cs="Arial"/>
          <w:sz w:val="18"/>
          <w:szCs w:val="18"/>
          <w:lang w:eastAsia="ar-SA"/>
        </w:rPr>
        <w:t>, DE LA PRESENTE CONVOCATORIA.</w:t>
      </w:r>
    </w:p>
    <w:p w14:paraId="72EC12D0" w14:textId="77777777" w:rsidR="00885340" w:rsidRPr="00010884" w:rsidRDefault="00885340" w:rsidP="003F1A25">
      <w:pPr>
        <w:spacing w:after="0" w:line="240" w:lineRule="auto"/>
        <w:ind w:left="567"/>
        <w:jc w:val="both"/>
        <w:rPr>
          <w:rFonts w:ascii="Montserrat" w:hAnsi="Montserrat" w:cs="Arial"/>
          <w:sz w:val="18"/>
          <w:szCs w:val="18"/>
        </w:rPr>
      </w:pPr>
    </w:p>
    <w:p w14:paraId="659A99D1" w14:textId="3F8D9B63"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NOMBRE, DOMICILIO Y RFC DE LAS PERSONAS INTEGRANTES, SEÑALANDO, EN SU CASO, LOS DATOS DE LOS INSTRUMENTOS PÚBLICOS CON LOS QUE SE ACREDITA LA EXISTENCIA LEGAL DE LAS PERSONA MORALES Y, DE HABERLAS, SUS REFORMAS Y </w:t>
      </w:r>
      <w:r w:rsidR="007E20F1" w:rsidRPr="00010884">
        <w:rPr>
          <w:rFonts w:ascii="Montserrat" w:hAnsi="Montserrat" w:cs="Arial"/>
          <w:sz w:val="18"/>
          <w:szCs w:val="18"/>
          <w:lang w:eastAsia="ar-SA"/>
        </w:rPr>
        <w:t>MODIFICACIONES,</w:t>
      </w:r>
      <w:r w:rsidRPr="00010884">
        <w:rPr>
          <w:rFonts w:ascii="Montserrat" w:hAnsi="Montserrat" w:cs="Arial"/>
          <w:sz w:val="18"/>
          <w:szCs w:val="18"/>
          <w:lang w:eastAsia="ar-SA"/>
        </w:rPr>
        <w:t xml:space="preserve"> ASÍ COMO EL NOMBRE DE LOS SOCIOS QUE APAREZCAN EN ÉSTAS,</w:t>
      </w:r>
    </w:p>
    <w:p w14:paraId="770BC243" w14:textId="77777777" w:rsidR="00885340" w:rsidRPr="00010884" w:rsidRDefault="00885340" w:rsidP="003F1A25">
      <w:pPr>
        <w:spacing w:after="0" w:line="240" w:lineRule="auto"/>
        <w:ind w:left="993"/>
        <w:jc w:val="both"/>
        <w:rPr>
          <w:rFonts w:ascii="Montserrat" w:hAnsi="Montserrat" w:cs="Arial"/>
          <w:sz w:val="18"/>
          <w:szCs w:val="18"/>
        </w:rPr>
      </w:pPr>
    </w:p>
    <w:p w14:paraId="19286E4B" w14:textId="4A867A5C"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010884" w:rsidRDefault="00885340" w:rsidP="003F1A25">
      <w:pPr>
        <w:spacing w:after="0" w:line="240" w:lineRule="auto"/>
        <w:ind w:left="993"/>
        <w:jc w:val="both"/>
        <w:rPr>
          <w:rFonts w:ascii="Montserrat" w:hAnsi="Montserrat" w:cs="Arial"/>
          <w:sz w:val="18"/>
          <w:szCs w:val="18"/>
        </w:rPr>
      </w:pPr>
    </w:p>
    <w:p w14:paraId="2B89233A" w14:textId="38A0E865"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DESIGNACIÓN DE UN REPRESENTANTE COMÚN, OTORGÁNDOLE PODER AMPLIO Y SUFICIENTE, PARA ATENDER TODO LO RELACIONADO CON LA PROPUESTA Y CON EL PROCEDIMIENTO DE LICITACIÓN PÚBLICA NACIONAL.</w:t>
      </w:r>
    </w:p>
    <w:p w14:paraId="471931E0" w14:textId="77777777" w:rsidR="00885340" w:rsidRPr="00010884" w:rsidRDefault="00885340" w:rsidP="003F1A25">
      <w:pPr>
        <w:spacing w:after="0" w:line="240" w:lineRule="auto"/>
        <w:ind w:left="993"/>
        <w:jc w:val="both"/>
        <w:rPr>
          <w:rFonts w:ascii="Montserrat" w:hAnsi="Montserrat" w:cs="Arial"/>
          <w:sz w:val="18"/>
          <w:szCs w:val="18"/>
        </w:rPr>
      </w:pPr>
    </w:p>
    <w:p w14:paraId="2C9B34FE" w14:textId="721BCC10"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010884" w:rsidRDefault="00885340" w:rsidP="003F1A25">
      <w:pPr>
        <w:spacing w:after="0" w:line="240" w:lineRule="auto"/>
        <w:ind w:left="993"/>
        <w:jc w:val="both"/>
        <w:rPr>
          <w:rFonts w:ascii="Montserrat" w:hAnsi="Montserrat" w:cs="Arial"/>
          <w:sz w:val="18"/>
          <w:szCs w:val="18"/>
        </w:rPr>
      </w:pPr>
    </w:p>
    <w:p w14:paraId="726981C2" w14:textId="088F3858"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14:paraId="54A3D3F4" w14:textId="77777777" w:rsidR="00885340" w:rsidRPr="00010884" w:rsidRDefault="00885340" w:rsidP="003F1A25">
      <w:pPr>
        <w:pStyle w:val="Prrafodelista1"/>
        <w:ind w:left="993"/>
        <w:jc w:val="both"/>
        <w:rPr>
          <w:rFonts w:ascii="Montserrat" w:hAnsi="Montserrat" w:cs="Arial"/>
          <w:sz w:val="18"/>
          <w:szCs w:val="18"/>
        </w:rPr>
      </w:pPr>
    </w:p>
    <w:p w14:paraId="2C0727CF" w14:textId="359B2B8C"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val="es-ES_tradnl"/>
        </w:rPr>
        <w:t xml:space="preserve">LOS ESCRITOS SOLICITADOS EN EL </w:t>
      </w:r>
      <w:r w:rsidRPr="00010884">
        <w:rPr>
          <w:rFonts w:ascii="Montserrat" w:hAnsi="Montserrat" w:cs="Arial"/>
          <w:b/>
          <w:sz w:val="18"/>
          <w:szCs w:val="18"/>
          <w:lang w:val="es-ES_tradnl"/>
        </w:rPr>
        <w:t>NUMERAL 6.1</w:t>
      </w:r>
      <w:r w:rsidRPr="00010884">
        <w:rPr>
          <w:rFonts w:ascii="Montserrat" w:hAnsi="Montserrat" w:cs="Arial"/>
          <w:sz w:val="18"/>
          <w:szCs w:val="18"/>
          <w:lang w:val="es-ES_tradnl"/>
        </w:rPr>
        <w:t xml:space="preserve"> DE LA PRESENTE CONVOCATORIA, DEBERÁN PRESENTARSE FIRMADOS POR AMBAS PARTES.</w:t>
      </w:r>
    </w:p>
    <w:p w14:paraId="298F06D1" w14:textId="77777777" w:rsidR="00885340" w:rsidRPr="00010884" w:rsidRDefault="00885340" w:rsidP="003F1A25">
      <w:pPr>
        <w:spacing w:after="0" w:line="240" w:lineRule="auto"/>
        <w:ind w:left="567"/>
        <w:jc w:val="both"/>
        <w:rPr>
          <w:rFonts w:ascii="Montserrat" w:hAnsi="Montserrat" w:cs="Arial"/>
          <w:sz w:val="18"/>
          <w:szCs w:val="18"/>
        </w:rPr>
      </w:pPr>
    </w:p>
    <w:p w14:paraId="6F0558DD" w14:textId="324880B5"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 xml:space="preserve">EN EL ACTO DE PRESENTACIÓN Y APERTURA DE PROPOSICIONES EL REPRESENTANTE COMÚN DE LA AGRUPACIÓN DEBERÁ SEÑALAR QUE LA PROPUESTA SE PRESENTA EN FORMA CONJUNTA. EL CONVENIO A QUE HACE REFERENCIA EN EL ARTÍCULO 44, FRACCIÓN II DEL RLAASSP SE </w:t>
      </w:r>
      <w:r w:rsidRPr="00010884">
        <w:rPr>
          <w:rFonts w:ascii="Montserrat" w:eastAsia="Times New Roman" w:hAnsi="Montserrat" w:cs="Arial"/>
          <w:b w:val="0"/>
          <w:sz w:val="18"/>
          <w:szCs w:val="18"/>
        </w:rPr>
        <w:lastRenderedPageBreak/>
        <w:t>PRESENTARÁ CON LA PROPUESTA Y, EN CASO DE QUE A LOS LICITANTES QUE LA HUBIEREN PRESENTADO SE LES ADJUDIQUE EL CONTRATO, DICHO CONVENIO, FORMARÁ PARTE INTEGRANTE DEL MISMO COMO UNO DE SUS ANEXOS.</w:t>
      </w:r>
    </w:p>
    <w:p w14:paraId="3B2F076D" w14:textId="77777777" w:rsidR="00885340" w:rsidRPr="00010884" w:rsidRDefault="00885340" w:rsidP="003F1A25">
      <w:pPr>
        <w:pStyle w:val="Prrafodelista1"/>
        <w:ind w:left="993"/>
        <w:jc w:val="both"/>
        <w:rPr>
          <w:rFonts w:ascii="Montserrat" w:eastAsia="Times New Roman" w:hAnsi="Montserrat" w:cs="Arial"/>
          <w:b w:val="0"/>
          <w:sz w:val="18"/>
          <w:szCs w:val="18"/>
        </w:rPr>
      </w:pPr>
    </w:p>
    <w:p w14:paraId="163CC53B" w14:textId="56D04640"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010884" w:rsidRDefault="00885340" w:rsidP="003F1A25">
      <w:pPr>
        <w:autoSpaceDE w:val="0"/>
        <w:autoSpaceDN w:val="0"/>
        <w:spacing w:after="0" w:line="240" w:lineRule="auto"/>
        <w:jc w:val="both"/>
        <w:rPr>
          <w:rFonts w:ascii="Montserrat" w:hAnsi="Montserrat" w:cs="Arial"/>
          <w:sz w:val="18"/>
          <w:szCs w:val="18"/>
          <w:lang w:eastAsia="es-ES"/>
        </w:rPr>
      </w:pPr>
    </w:p>
    <w:p w14:paraId="72532F10" w14:textId="70EFA778" w:rsidR="00885340" w:rsidRPr="00010884" w:rsidRDefault="00010884" w:rsidP="003F1A25">
      <w:pPr>
        <w:suppressAutoHyphens/>
        <w:spacing w:after="0" w:line="240" w:lineRule="auto"/>
        <w:jc w:val="both"/>
        <w:rPr>
          <w:rFonts w:ascii="Montserrat" w:hAnsi="Montserrat" w:cs="Arial"/>
          <w:sz w:val="18"/>
          <w:szCs w:val="18"/>
          <w:lang w:eastAsia="es-ES"/>
        </w:rPr>
      </w:pPr>
      <w:r w:rsidRPr="00010884">
        <w:rPr>
          <w:rFonts w:ascii="Montserrat" w:hAnsi="Montserrat"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764B945" w14:textId="21C6905D"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6E24714B" w14:textId="0DE88F10"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QUE NO SE UBICA EN LOS SUPUESTOS ESTABLECIDOS EN LOS ARTÍCULOS 50 Y 60 DE LA LAASSP.</w:t>
      </w:r>
    </w:p>
    <w:p w14:paraId="071B3360" w14:textId="23AFFA97"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w:t>
      </w:r>
      <w:r w:rsidR="007E20F1" w:rsidRPr="00010884">
        <w:rPr>
          <w:rFonts w:ascii="Montserrat" w:hAnsi="Montserrat" w:cs="Arial"/>
          <w:sz w:val="18"/>
          <w:szCs w:val="18"/>
          <w:lang w:eastAsia="es-ES"/>
        </w:rPr>
        <w:t>DECLARACIÓN DE</w:t>
      </w:r>
      <w:r w:rsidRPr="00010884">
        <w:rPr>
          <w:rFonts w:ascii="Montserrat" w:hAnsi="Montserrat" w:cs="Arial"/>
          <w:sz w:val="18"/>
          <w:szCs w:val="18"/>
          <w:lang w:eastAsia="es-ES"/>
        </w:rPr>
        <w:t xml:space="preserve"> INTEGRIDAD.</w:t>
      </w:r>
    </w:p>
    <w:p w14:paraId="398E975B" w14:textId="1433FD7D" w:rsidR="00885340" w:rsidRPr="00010884" w:rsidRDefault="00010884" w:rsidP="003F1A25">
      <w:pPr>
        <w:numPr>
          <w:ilvl w:val="0"/>
          <w:numId w:val="10"/>
        </w:numPr>
        <w:suppressAutoHyphens/>
        <w:autoSpaceDE w:val="0"/>
        <w:autoSpaceDN w:val="0"/>
        <w:spacing w:after="0" w:line="240" w:lineRule="auto"/>
        <w:ind w:left="567"/>
        <w:contextualSpacing/>
        <w:jc w:val="both"/>
        <w:rPr>
          <w:rFonts w:ascii="Montserrat" w:hAnsi="Montserrat" w:cs="Arial"/>
          <w:sz w:val="18"/>
          <w:szCs w:val="18"/>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ESTRATIFICACIÓN DE MICRO, PEQUEÑA O MEDIANA EMPRESA (MIPYMES), EN SU CASO, ASÍ COMO LA DOCUMENTACIÓN SOLICITADA EN EL NUMERAL 3.7 DE LA PRESENTES CONVOCATORIA.</w:t>
      </w:r>
    </w:p>
    <w:p w14:paraId="2E5161B7" w14:textId="77777777" w:rsidR="00E91D1E" w:rsidRPr="00010884" w:rsidRDefault="00E91D1E" w:rsidP="003F1A25">
      <w:pPr>
        <w:suppressAutoHyphens/>
        <w:autoSpaceDE w:val="0"/>
        <w:autoSpaceDN w:val="0"/>
        <w:spacing w:after="0" w:line="240" w:lineRule="auto"/>
        <w:contextualSpacing/>
        <w:jc w:val="both"/>
        <w:rPr>
          <w:rFonts w:ascii="Montserrat" w:hAnsi="Montserrat" w:cs="Arial"/>
          <w:sz w:val="18"/>
          <w:szCs w:val="18"/>
        </w:rPr>
      </w:pPr>
    </w:p>
    <w:p w14:paraId="031E734A" w14:textId="210716F5" w:rsidR="00885340" w:rsidRPr="00010884" w:rsidRDefault="00010884" w:rsidP="003F1A25">
      <w:pPr>
        <w:pStyle w:val="Prrafodelista"/>
        <w:keepNext/>
        <w:numPr>
          <w:ilvl w:val="1"/>
          <w:numId w:val="30"/>
        </w:numPr>
        <w:suppressAutoHyphens/>
        <w:spacing w:after="0" w:line="240" w:lineRule="auto"/>
        <w:jc w:val="both"/>
        <w:outlineLvl w:val="1"/>
        <w:rPr>
          <w:rFonts w:ascii="Montserrat" w:hAnsi="Montserrat" w:cs="Arial"/>
          <w:b/>
          <w:sz w:val="18"/>
          <w:szCs w:val="18"/>
          <w:lang w:eastAsia="ar-SA"/>
        </w:rPr>
      </w:pPr>
      <w:bookmarkStart w:id="8" w:name="_Toc367205768"/>
      <w:r w:rsidRPr="00010884">
        <w:rPr>
          <w:rFonts w:ascii="Montserrat" w:hAnsi="Montserrat" w:cs="Arial"/>
          <w:b/>
          <w:sz w:val="18"/>
          <w:szCs w:val="18"/>
          <w:lang w:eastAsia="ar-SA"/>
        </w:rPr>
        <w:t>PROPOSICIONES:</w:t>
      </w:r>
      <w:bookmarkEnd w:id="8"/>
    </w:p>
    <w:p w14:paraId="42398E23" w14:textId="77777777" w:rsidR="00A355F1" w:rsidRPr="00010884" w:rsidRDefault="00A355F1" w:rsidP="003F1A25">
      <w:pPr>
        <w:spacing w:after="0" w:line="240" w:lineRule="auto"/>
        <w:jc w:val="both"/>
        <w:rPr>
          <w:rFonts w:ascii="Montserrat" w:hAnsi="Montserrat" w:cs="Arial"/>
          <w:sz w:val="18"/>
          <w:szCs w:val="18"/>
        </w:rPr>
      </w:pPr>
    </w:p>
    <w:p w14:paraId="350EADA8" w14:textId="77777777" w:rsidR="0000451A" w:rsidRPr="00010884" w:rsidRDefault="0000451A" w:rsidP="003F1A25">
      <w:pPr>
        <w:spacing w:after="0" w:line="240" w:lineRule="auto"/>
        <w:jc w:val="both"/>
        <w:rPr>
          <w:rFonts w:ascii="Montserrat" w:hAnsi="Montserrat" w:cs="Arial"/>
          <w:vanish/>
          <w:sz w:val="18"/>
          <w:szCs w:val="18"/>
        </w:rPr>
      </w:pPr>
    </w:p>
    <w:p w14:paraId="0F28E7D1" w14:textId="1E902D5C"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LOS LICITANTES QUE DESEEN PARTICIPAR EN LA PRESENTE LICITACIÓN, SÓLO PODRÁN PRESENTAR UNA PROPUESTA, CONFORME A LAS CONDICIONES Y CARACTERÍSTICAS SOLICITADAS EN LA PRESENTE CONVOCATORIA. ACLARANDO QUE DE NO PRESENTARSE EN TAL FORMA SU PROPUESTA SERÁ DESECHADA.</w:t>
      </w:r>
    </w:p>
    <w:p w14:paraId="2F51F1FA" w14:textId="77777777" w:rsidR="00885340" w:rsidRPr="00010884" w:rsidRDefault="00885340"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9" w:name="_Toc367205769"/>
    </w:p>
    <w:p w14:paraId="75BCCE5F" w14:textId="6A4B948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DOCUMENTOS DISTINTOS A LA PROPUESTA:</w:t>
      </w:r>
      <w:bookmarkEnd w:id="9"/>
    </w:p>
    <w:p w14:paraId="67460872" w14:textId="77777777" w:rsidR="00885340" w:rsidRPr="00010884" w:rsidRDefault="00885340" w:rsidP="003F1A25">
      <w:pPr>
        <w:spacing w:after="0" w:line="240" w:lineRule="auto"/>
        <w:jc w:val="both"/>
        <w:rPr>
          <w:rFonts w:ascii="Montserrat" w:hAnsi="Montserrat" w:cs="Arial"/>
          <w:b/>
          <w:sz w:val="18"/>
          <w:szCs w:val="18"/>
        </w:rPr>
      </w:pPr>
    </w:p>
    <w:p w14:paraId="04BEFA06" w14:textId="7702B5B2" w:rsidR="001622A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DOCUMENTACIÓN COMPLEMENTARIA QUE DEBERÁ PRESENTAR EL LICITANTE, ES LA SIGUIENTE:</w:t>
      </w:r>
    </w:p>
    <w:p w14:paraId="2D8A6E48" w14:textId="77777777" w:rsidR="001622A1" w:rsidRPr="00010884" w:rsidRDefault="001622A1" w:rsidP="003F1A25">
      <w:pPr>
        <w:spacing w:after="0" w:line="240" w:lineRule="auto"/>
        <w:jc w:val="both"/>
        <w:rPr>
          <w:rFonts w:ascii="Montserrat" w:hAnsi="Montserrat" w:cs="Arial"/>
          <w:sz w:val="18"/>
          <w:szCs w:val="18"/>
        </w:rPr>
      </w:pPr>
    </w:p>
    <w:p w14:paraId="32B5792E" w14:textId="1E4E61E1" w:rsidR="001622A1" w:rsidRPr="00010884" w:rsidRDefault="00010884" w:rsidP="003F1A25">
      <w:pPr>
        <w:pStyle w:val="Textoindependiente"/>
        <w:numPr>
          <w:ilvl w:val="2"/>
          <w:numId w:val="16"/>
        </w:numPr>
        <w:tabs>
          <w:tab w:val="clear" w:pos="606"/>
        </w:tabs>
        <w:spacing w:after="0"/>
        <w:ind w:left="567" w:hanging="425"/>
        <w:jc w:val="both"/>
        <w:rPr>
          <w:rFonts w:ascii="Montserrat" w:hAnsi="Montserrat" w:cs="Arial"/>
          <w:sz w:val="18"/>
          <w:szCs w:val="18"/>
        </w:rPr>
      </w:pPr>
      <w:r w:rsidRPr="00010884">
        <w:rPr>
          <w:rFonts w:ascii="Montserrat" w:hAnsi="Montserrat" w:cs="Arial"/>
          <w:sz w:val="18"/>
          <w:szCs w:val="18"/>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010884" w:rsidRDefault="001622A1" w:rsidP="003F1A25">
      <w:pPr>
        <w:pStyle w:val="Textoindependiente"/>
        <w:spacing w:after="0"/>
        <w:ind w:left="567"/>
        <w:jc w:val="both"/>
        <w:rPr>
          <w:rFonts w:ascii="Montserrat" w:hAnsi="Montserrat" w:cs="Arial"/>
          <w:sz w:val="18"/>
          <w:szCs w:val="18"/>
        </w:rPr>
      </w:pPr>
    </w:p>
    <w:p w14:paraId="6CE38CFA" w14:textId="0129C4C5" w:rsidR="001622A1" w:rsidRPr="00010884" w:rsidRDefault="00010884" w:rsidP="003F1A25">
      <w:pPr>
        <w:numPr>
          <w:ilvl w:val="2"/>
          <w:numId w:val="16"/>
        </w:numPr>
        <w:tabs>
          <w:tab w:val="clear" w:pos="606"/>
        </w:tabs>
        <w:spacing w:after="0" w:line="240" w:lineRule="auto"/>
        <w:ind w:left="567" w:hanging="425"/>
        <w:jc w:val="both"/>
        <w:rPr>
          <w:rFonts w:ascii="Montserrat" w:hAnsi="Montserrat" w:cs="Arial"/>
          <w:b/>
          <w:bCs/>
          <w:sz w:val="18"/>
          <w:szCs w:val="18"/>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0A43CD7" w14:textId="77777777" w:rsidR="001622A1" w:rsidRPr="00010884" w:rsidRDefault="001622A1" w:rsidP="003F1A25">
      <w:pPr>
        <w:spacing w:after="0" w:line="240" w:lineRule="auto"/>
        <w:ind w:left="567"/>
        <w:jc w:val="both"/>
        <w:rPr>
          <w:rFonts w:ascii="Montserrat" w:hAnsi="Montserrat" w:cs="Arial"/>
          <w:sz w:val="18"/>
          <w:szCs w:val="18"/>
        </w:rPr>
      </w:pPr>
    </w:p>
    <w:p w14:paraId="67BF0534" w14:textId="3A23479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0" w:name="_Toc367205771"/>
      <w:r w:rsidRPr="00010884">
        <w:rPr>
          <w:rFonts w:ascii="Montserrat" w:hAnsi="Montserrat" w:cs="Arial"/>
          <w:b/>
          <w:sz w:val="18"/>
          <w:szCs w:val="18"/>
          <w:lang w:eastAsia="ar-SA"/>
        </w:rPr>
        <w:t>ACREDITAR EXISTENCIA LEGAL EN EL ACTO DE PRESENTACIÓN Y APERTURA DE PROPOSICIONES:</w:t>
      </w:r>
      <w:bookmarkEnd w:id="10"/>
    </w:p>
    <w:p w14:paraId="26379AE5" w14:textId="77777777" w:rsidR="00885340" w:rsidRPr="00010884" w:rsidRDefault="00885340" w:rsidP="003F1A25">
      <w:pPr>
        <w:spacing w:after="0" w:line="240" w:lineRule="auto"/>
        <w:jc w:val="both"/>
        <w:rPr>
          <w:rFonts w:ascii="Montserrat" w:hAnsi="Montserrat" w:cs="Arial"/>
          <w:sz w:val="18"/>
          <w:szCs w:val="18"/>
        </w:rPr>
      </w:pPr>
    </w:p>
    <w:p w14:paraId="3E3E1876" w14:textId="56C0253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010884" w:rsidRDefault="00285E86" w:rsidP="003F1A25">
      <w:pPr>
        <w:spacing w:after="0" w:line="240" w:lineRule="auto"/>
        <w:jc w:val="both"/>
        <w:rPr>
          <w:rFonts w:ascii="Montserrat" w:hAnsi="Montserrat" w:cs="Arial"/>
          <w:sz w:val="18"/>
          <w:szCs w:val="18"/>
        </w:rPr>
      </w:pPr>
    </w:p>
    <w:p w14:paraId="1A3904D4" w14:textId="0B0C7EEE"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LICITANTE: REGISTRO FEDERAL DE CONTRIBUYENTES</w:t>
      </w:r>
      <w:r w:rsidRPr="00010884">
        <w:rPr>
          <w:rFonts w:ascii="Montserrat" w:hAnsi="Montserrat" w:cs="Arial"/>
          <w:b/>
          <w:szCs w:val="18"/>
        </w:rPr>
        <w:t>,</w:t>
      </w:r>
      <w:r w:rsidRPr="00010884">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7E20F1" w:rsidRPr="00010884">
        <w:rPr>
          <w:rFonts w:ascii="Montserrat" w:hAnsi="Montserrat" w:cs="Arial"/>
          <w:szCs w:val="18"/>
        </w:rPr>
        <w:t>MORALES,</w:t>
      </w:r>
      <w:r w:rsidRPr="00010884">
        <w:rPr>
          <w:rFonts w:ascii="Montserrat" w:hAnsi="Montserrat" w:cs="Arial"/>
          <w:b/>
          <w:szCs w:val="18"/>
        </w:rPr>
        <w:t xml:space="preserve"> </w:t>
      </w:r>
      <w:r w:rsidRPr="00010884">
        <w:rPr>
          <w:rFonts w:ascii="Montserrat" w:hAnsi="Montserrat" w:cs="Arial"/>
          <w:szCs w:val="18"/>
        </w:rPr>
        <w:t>ASÍ COMO EL NOMBRE DE LOS SOCIOS, Y EN SU CASO, LOS DATOS DE INSCRIPCIÓN EN EL REGISTRO PÚBLICO DE LA PROPIEDAD Y DE COMERCIO CORRESPONDIENTE.</w:t>
      </w:r>
    </w:p>
    <w:p w14:paraId="187AF064" w14:textId="77777777" w:rsidR="00285E86" w:rsidRPr="00010884" w:rsidRDefault="00285E86" w:rsidP="003F1A25">
      <w:pPr>
        <w:spacing w:after="0" w:line="240" w:lineRule="auto"/>
        <w:ind w:left="567"/>
        <w:jc w:val="both"/>
        <w:rPr>
          <w:rFonts w:ascii="Montserrat" w:hAnsi="Montserrat" w:cs="Arial"/>
          <w:sz w:val="18"/>
          <w:szCs w:val="18"/>
          <w:lang w:val="es-ES_tradnl"/>
        </w:rPr>
      </w:pPr>
    </w:p>
    <w:p w14:paraId="3F64E8B8" w14:textId="5AFAABD9"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REPRESENTANTE LEGAL Y/O APODERADO LEGAL DEL LICITANTE: DATOS DE LAS ESCRITURAS PÚBLICAS EN LAS QUE LE FUERON OTORGADAS LAS FACULTADES PARA SUSCRIBIR LAS PROPOSICIONES.</w:t>
      </w:r>
    </w:p>
    <w:p w14:paraId="1D40C41F" w14:textId="77777777" w:rsidR="00EA2BC6" w:rsidRPr="00010884" w:rsidRDefault="00EA2BC6" w:rsidP="003F1A25">
      <w:pPr>
        <w:spacing w:after="0" w:line="240" w:lineRule="auto"/>
        <w:jc w:val="both"/>
        <w:rPr>
          <w:rFonts w:ascii="Montserrat" w:hAnsi="Montserrat" w:cs="Arial"/>
          <w:sz w:val="18"/>
          <w:szCs w:val="18"/>
        </w:rPr>
      </w:pPr>
    </w:p>
    <w:p w14:paraId="58B0949B" w14:textId="46130805" w:rsidR="00285E86"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 xml:space="preserve">EN DEFECTO DE LO ANTERIOR, EL LICITANTE PODRÁ PRESENTAR DEBIDAMENTE REQUISITADO EL FORMATO QUE APARECE COMO </w:t>
      </w:r>
      <w:r w:rsidRPr="00010884">
        <w:rPr>
          <w:rFonts w:ascii="Montserrat" w:hAnsi="Montserrat" w:cs="Arial"/>
          <w:b/>
          <w:bCs/>
          <w:sz w:val="18"/>
          <w:szCs w:val="18"/>
        </w:rPr>
        <w:t>ANEXO A2 (A DOS)</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w:t>
      </w:r>
      <w:r w:rsidRPr="00010884">
        <w:rPr>
          <w:rFonts w:ascii="Montserrat" w:hAnsi="Montserrat" w:cs="Arial"/>
          <w:bCs/>
          <w:sz w:val="18"/>
          <w:szCs w:val="18"/>
        </w:rPr>
        <w:t>.</w:t>
      </w:r>
    </w:p>
    <w:p w14:paraId="0941D2C2" w14:textId="77777777" w:rsidR="00285E86" w:rsidRPr="00010884" w:rsidRDefault="00285E86" w:rsidP="003F1A25">
      <w:pPr>
        <w:spacing w:after="0" w:line="240" w:lineRule="auto"/>
        <w:jc w:val="both"/>
        <w:rPr>
          <w:rFonts w:ascii="Montserrat" w:hAnsi="Montserrat" w:cs="Arial"/>
          <w:bCs/>
          <w:sz w:val="18"/>
          <w:szCs w:val="18"/>
        </w:rPr>
      </w:pPr>
    </w:p>
    <w:p w14:paraId="3D3F04CA" w14:textId="2CDEAD5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rPr>
        <w:t xml:space="preserve">ASÍ COMO DEBERÁ ANEXAR </w:t>
      </w:r>
      <w:r w:rsidRPr="00010884">
        <w:rPr>
          <w:rFonts w:ascii="Montserrat" w:hAnsi="Montserrat" w:cs="Arial"/>
          <w:sz w:val="18"/>
          <w:szCs w:val="18"/>
        </w:rPr>
        <w:t xml:space="preserve">COPIA SIMPLE POR AMBOS LADOS DE LA IDENTIFICACIÓN OFICIAL VIGENTE CON FOTOGRAFÍA, R.F.C. Y R1 O COPIA DE LA DOCUMENTACIÓN EMITIDA POR EL SAT DONDE MENCIONE SU DOMICILIO FISCAL ACTUAL TRATÁNDOSE DE </w:t>
      </w:r>
      <w:r w:rsidRPr="00010884">
        <w:rPr>
          <w:rFonts w:ascii="Montserrat" w:hAnsi="Montserrat" w:cs="Arial"/>
          <w:b/>
          <w:sz w:val="18"/>
          <w:szCs w:val="18"/>
        </w:rPr>
        <w:t>PERSONAS FÍSICAS</w:t>
      </w:r>
      <w:r w:rsidRPr="00010884">
        <w:rPr>
          <w:rFonts w:ascii="Montserrat" w:hAnsi="Montserrat" w:cs="Arial"/>
          <w:sz w:val="18"/>
          <w:szCs w:val="18"/>
        </w:rPr>
        <w:t xml:space="preserve"> Y EN EL CASO DE </w:t>
      </w:r>
      <w:r w:rsidRPr="00010884">
        <w:rPr>
          <w:rFonts w:ascii="Montserrat" w:hAnsi="Montserrat" w:cs="Arial"/>
          <w:b/>
          <w:sz w:val="18"/>
          <w:szCs w:val="18"/>
        </w:rPr>
        <w:t>PERSONAS MORALES</w:t>
      </w:r>
      <w:r w:rsidRPr="00010884">
        <w:rPr>
          <w:rFonts w:ascii="Montserrat" w:hAnsi="Montserrat" w:cs="Arial"/>
          <w:sz w:val="18"/>
          <w:szCs w:val="18"/>
        </w:rPr>
        <w:t>,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35A78895" w14:textId="77777777" w:rsidR="00395628" w:rsidRPr="00010884" w:rsidRDefault="00395628" w:rsidP="003F1A25">
      <w:pPr>
        <w:spacing w:after="0" w:line="240" w:lineRule="auto"/>
        <w:jc w:val="both"/>
        <w:rPr>
          <w:rFonts w:ascii="Montserrat" w:hAnsi="Montserrat" w:cs="Arial"/>
          <w:sz w:val="18"/>
          <w:szCs w:val="18"/>
        </w:rPr>
      </w:pPr>
    </w:p>
    <w:p w14:paraId="772F95BD" w14:textId="3C066CFA"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EL DOMICILIO QUE SE SEÑALE EN EL </w:t>
      </w:r>
      <w:r w:rsidRPr="00010884">
        <w:rPr>
          <w:rFonts w:ascii="Montserrat" w:hAnsi="Montserrat" w:cs="Arial"/>
          <w:b/>
          <w:bCs/>
          <w:sz w:val="18"/>
          <w:szCs w:val="18"/>
        </w:rPr>
        <w:t>ANEXO A2 (A DOS)</w:t>
      </w:r>
      <w:r w:rsidRPr="00010884">
        <w:rPr>
          <w:rFonts w:ascii="Montserrat" w:hAnsi="Montserrat" w:cs="Arial"/>
          <w:sz w:val="18"/>
          <w:szCs w:val="18"/>
        </w:rPr>
        <w:t xml:space="preserve"> DE LA PRESENTE CONVOCATORIA, SERÁ AQUEL EN EL QUE EL LICITANTE PUEDA RECIBIR TODO TIPO DE NOTIFICACIONES Y DOCUMENTOS QUE RESULTEN, ADEMÁS DE LAS NOTIFICACIONES QUE SE REALICEN A TRAVÉS DE COMPRANET.</w:t>
      </w:r>
    </w:p>
    <w:p w14:paraId="77907D27" w14:textId="77777777" w:rsidR="0056705A" w:rsidRPr="00010884" w:rsidRDefault="0056705A" w:rsidP="003F1A25">
      <w:pPr>
        <w:keepNext/>
        <w:suppressAutoHyphens/>
        <w:spacing w:after="0" w:line="240" w:lineRule="auto"/>
        <w:ind w:left="720" w:hanging="720"/>
        <w:jc w:val="both"/>
        <w:outlineLvl w:val="1"/>
        <w:rPr>
          <w:rFonts w:ascii="Montserrat" w:hAnsi="Montserrat" w:cs="Arial"/>
          <w:sz w:val="18"/>
          <w:szCs w:val="18"/>
          <w:lang w:eastAsia="ar-SA"/>
        </w:rPr>
      </w:pPr>
      <w:bookmarkStart w:id="11" w:name="_Toc367205772"/>
    </w:p>
    <w:p w14:paraId="7D1E26FE" w14:textId="22518523"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RUBRICA EN DOCUMENTOS EN EL ACTO DE PRESENTACIÓN Y APERTURA DE PROPOSICIONES:</w:t>
      </w:r>
      <w:bookmarkEnd w:id="11"/>
      <w:r w:rsidRPr="00010884">
        <w:rPr>
          <w:rFonts w:ascii="Montserrat" w:hAnsi="Montserrat" w:cs="Arial"/>
          <w:b/>
          <w:sz w:val="18"/>
          <w:szCs w:val="18"/>
          <w:lang w:eastAsia="ar-SA"/>
        </w:rPr>
        <w:t xml:space="preserve"> </w:t>
      </w:r>
    </w:p>
    <w:p w14:paraId="08CAD8C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rPr>
      </w:pPr>
    </w:p>
    <w:p w14:paraId="68EB49E5" w14:textId="7AB6D26E" w:rsidR="00885340"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b/>
          <w:bCs/>
          <w:sz w:val="18"/>
          <w:szCs w:val="18"/>
        </w:rPr>
        <w:t>NO APLICA, POR TRATARSE DE UN EVENTO TOTALMENTE ELECTRÓNICO.</w:t>
      </w:r>
    </w:p>
    <w:p w14:paraId="257EBCD8" w14:textId="77777777" w:rsidR="0056705A" w:rsidRPr="00010884" w:rsidRDefault="0056705A" w:rsidP="003F1A25">
      <w:pPr>
        <w:spacing w:after="0" w:line="240" w:lineRule="auto"/>
        <w:jc w:val="both"/>
        <w:rPr>
          <w:rFonts w:ascii="Montserrat" w:hAnsi="Montserrat" w:cs="Arial"/>
          <w:sz w:val="18"/>
          <w:szCs w:val="18"/>
        </w:rPr>
      </w:pPr>
    </w:p>
    <w:p w14:paraId="0A1F7E78" w14:textId="54505BD1"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2" w:name="_Toc367205776"/>
      <w:r w:rsidRPr="00010884">
        <w:rPr>
          <w:rFonts w:ascii="Montserrat" w:hAnsi="Montserrat" w:cs="Arial"/>
          <w:b/>
          <w:sz w:val="18"/>
          <w:szCs w:val="18"/>
          <w:lang w:eastAsia="ar-SA"/>
        </w:rPr>
        <w:t>VISITA A LAS INSTALACIONES:</w:t>
      </w:r>
    </w:p>
    <w:p w14:paraId="75436675" w14:textId="77777777" w:rsidR="00312B54" w:rsidRPr="00010884" w:rsidRDefault="00312B54" w:rsidP="003F1A25">
      <w:pPr>
        <w:keepNext/>
        <w:suppressAutoHyphens/>
        <w:spacing w:after="0" w:line="240" w:lineRule="auto"/>
        <w:ind w:left="720" w:hanging="720"/>
        <w:jc w:val="both"/>
        <w:outlineLvl w:val="1"/>
        <w:rPr>
          <w:rFonts w:ascii="Montserrat" w:hAnsi="Montserrat" w:cs="Arial"/>
          <w:sz w:val="18"/>
          <w:szCs w:val="18"/>
          <w:lang w:eastAsia="ar-SA"/>
        </w:rPr>
      </w:pPr>
    </w:p>
    <w:p w14:paraId="68051966" w14:textId="730AABFC" w:rsidR="00C1701C" w:rsidRDefault="009509B9" w:rsidP="003F1A25">
      <w:pPr>
        <w:spacing w:after="0" w:line="240" w:lineRule="auto"/>
        <w:jc w:val="both"/>
        <w:rPr>
          <w:rFonts w:ascii="Montserrat" w:hAnsi="Montserrat" w:cs="Arial"/>
          <w:sz w:val="18"/>
          <w:szCs w:val="18"/>
        </w:rPr>
      </w:pPr>
      <w:r w:rsidRPr="009509B9">
        <w:rPr>
          <w:rFonts w:ascii="Montserrat" w:hAnsi="Montserrat" w:cs="Arial"/>
          <w:sz w:val="18"/>
          <w:szCs w:val="18"/>
        </w:rPr>
        <w:t>A FIN DE QUE LOS LICITANTES CONOZCAN Y PUEDAN DETERMINAR LAS NECESIDADES DEL INSTITUTO, LOS ESPACIOS FÍSICOS Y EL NÚMERO DE USUARIOS QUE ESTARÁN EN CADA ÁREA, SE LLEVARAN A CABO VISITAS EN SITIO A PARTIR DE LA PUBLICACIÓN Y HASTA UN DÍA PREVIO A LA PRESENTACIÓN DE LAS PROPUESTAS DENTRO DEL HORARIO COMPRENDIDO DE LAS 8:00 A LAS 16:00 HORAS, DE LUNES A VIERNES. DURANTE DICHA VISITA LOS LICITANTES DETERMINARAN LAS ADECUACIONES QUE SE REQUIERAN A FIN DE PODERLAS INTEGRAR EN SU PROPUESTA. PARA TENER CONSTANCIA DE DICHA VISITA, LOS LICITANTES DEBERÁN LLEVAR IMPRESA LA CONSTANCIA DE VISITA A SITIO, LA CUAL LLENARÁN DURANTE LA MISMA Y AL FINAL OBTENDRÁN LA FIRMA DEL DIRECTOR DEL BANCO DE SANGRE O RESPONSABLE DE LA JEFATURA DE DEPARTAMENTO CLÍNICO, O RESPONSABLE DEL CENTRO DE COLECTA. (LAS VISITAS SELLEVARAN ACABO DE CONFORMIDAD AL PROTOCOLO DE ACTUACION EN MATERIA DE CONTRATACIONES OTORGAMIENTO Y PRORROGA DE LICENCIAS, PERMISOS,  AUTORIZACIONES Y CONCESIONES)</w:t>
      </w:r>
    </w:p>
    <w:p w14:paraId="7B74D961" w14:textId="77777777" w:rsidR="009509B9" w:rsidRPr="00010884" w:rsidRDefault="009509B9" w:rsidP="003F1A25">
      <w:pPr>
        <w:spacing w:after="0" w:line="240" w:lineRule="auto"/>
        <w:jc w:val="both"/>
        <w:rPr>
          <w:rFonts w:ascii="Montserrat" w:hAnsi="Montserrat" w:cs="Arial"/>
          <w:sz w:val="18"/>
          <w:szCs w:val="18"/>
        </w:rPr>
      </w:pPr>
    </w:p>
    <w:p w14:paraId="26AC5D49" w14:textId="10901F92"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lastRenderedPageBreak/>
        <w:t>COMUNICACIÓN DE FALLO:</w:t>
      </w:r>
      <w:bookmarkEnd w:id="12"/>
    </w:p>
    <w:p w14:paraId="3D837D55" w14:textId="77777777" w:rsidR="00526592" w:rsidRPr="00010884" w:rsidRDefault="00526592" w:rsidP="003F1A25">
      <w:pPr>
        <w:pStyle w:val="Textoindependiente27"/>
        <w:rPr>
          <w:rFonts w:ascii="Montserrat" w:hAnsi="Montserrat" w:cs="Arial"/>
          <w:bCs/>
          <w:sz w:val="18"/>
          <w:szCs w:val="18"/>
        </w:rPr>
      </w:pPr>
    </w:p>
    <w:p w14:paraId="786BE81D" w14:textId="1550C880"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37 Y 37 BIS DE LA LAASSP Y 58 DE SU REGLAMENTO, SE DESARROLLARÁ EL ACTO EN DONDE SE DARÁ A CONOCER EL FALLO.</w:t>
      </w:r>
    </w:p>
    <w:p w14:paraId="5EB49040" w14:textId="77777777" w:rsidR="009E03A8" w:rsidRPr="00010884" w:rsidRDefault="009E03A8" w:rsidP="003F1A25">
      <w:pPr>
        <w:spacing w:after="0" w:line="240" w:lineRule="auto"/>
        <w:jc w:val="both"/>
        <w:rPr>
          <w:rFonts w:ascii="Montserrat" w:hAnsi="Montserrat" w:cs="Arial"/>
          <w:sz w:val="18"/>
          <w:szCs w:val="18"/>
        </w:rPr>
      </w:pPr>
    </w:p>
    <w:p w14:paraId="500EE0DC" w14:textId="4AC8FBE7"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EL FALLO SE DARÁ A CONOCER LEVANTÁNDOSE EL ACTA RESPECTIVA. ASIMISMO, EL CONTENIDO DEL FALLO SE DIFUNDIRÁ A TRAVÉS DE COMPRANET EL MISMO DÍA EN QUE SE EMITA.</w:t>
      </w:r>
    </w:p>
    <w:p w14:paraId="65D52A31" w14:textId="77777777" w:rsidR="00E43E08" w:rsidRPr="00010884" w:rsidRDefault="00E43E08" w:rsidP="003F1A25">
      <w:pPr>
        <w:spacing w:after="0" w:line="240" w:lineRule="auto"/>
        <w:jc w:val="both"/>
        <w:rPr>
          <w:rFonts w:ascii="Montserrat" w:hAnsi="Montserrat" w:cs="Arial"/>
          <w:sz w:val="18"/>
          <w:szCs w:val="18"/>
        </w:rPr>
      </w:pPr>
    </w:p>
    <w:p w14:paraId="3DC08493" w14:textId="675BD90F"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010884" w:rsidRDefault="00E43E08" w:rsidP="003F1A25">
      <w:pPr>
        <w:spacing w:after="0" w:line="240" w:lineRule="auto"/>
        <w:jc w:val="both"/>
        <w:rPr>
          <w:rFonts w:ascii="Montserrat" w:hAnsi="Montserrat" w:cs="Arial"/>
          <w:bCs/>
          <w:sz w:val="18"/>
          <w:szCs w:val="18"/>
        </w:rPr>
      </w:pPr>
    </w:p>
    <w:p w14:paraId="3CD4E7EE" w14:textId="625DBCD4"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bCs/>
          <w:sz w:val="18"/>
          <w:szCs w:val="18"/>
        </w:rPr>
        <w:t>DE CONFORMIDAD CON LO ESTABLECIDO EN LOS A</w:t>
      </w:r>
      <w:r w:rsidRPr="00010884">
        <w:rPr>
          <w:rFonts w:ascii="Montserrat" w:hAnsi="Montserrat" w:cs="Arial"/>
          <w:sz w:val="18"/>
          <w:szCs w:val="18"/>
        </w:rPr>
        <w:t>RTÍCULOS</w:t>
      </w:r>
      <w:r w:rsidRPr="00010884">
        <w:rPr>
          <w:rFonts w:ascii="Montserrat" w:hAnsi="Montserrat"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010884">
        <w:rPr>
          <w:rFonts w:ascii="Montserrat" w:hAnsi="Montserrat" w:cs="Arial"/>
          <w:b/>
          <w:bCs/>
          <w:sz w:val="18"/>
          <w:szCs w:val="18"/>
        </w:rPr>
        <w:t>NUMERAL 3.2</w:t>
      </w:r>
      <w:r w:rsidRPr="00010884">
        <w:rPr>
          <w:rFonts w:ascii="Montserrat" w:hAnsi="Montserrat" w:cs="Arial"/>
          <w:bCs/>
          <w:sz w:val="18"/>
          <w:szCs w:val="18"/>
        </w:rPr>
        <w:t xml:space="preserve"> DE LA PRESENTE CONVOCATORIA.</w:t>
      </w:r>
    </w:p>
    <w:p w14:paraId="4ED26BA1" w14:textId="77777777" w:rsidR="00E43E08" w:rsidRPr="00010884" w:rsidRDefault="00E43E08" w:rsidP="003F1A25">
      <w:pPr>
        <w:spacing w:after="0" w:line="240" w:lineRule="auto"/>
        <w:jc w:val="both"/>
        <w:rPr>
          <w:rFonts w:ascii="Montserrat" w:hAnsi="Montserrat" w:cs="Arial"/>
          <w:sz w:val="18"/>
          <w:szCs w:val="18"/>
        </w:rPr>
      </w:pPr>
    </w:p>
    <w:p w14:paraId="7977D4FA" w14:textId="50AE1D87"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SE DIFUNDIRÁ UN EJEMPLAR DE DICHAS ACTAS EN COMPRANET, PARA EFECTOS DE NOTIFICACIÓN A LOS LICITANTES QUE HAYAN PARTICIPADO, EN EL ENTENDIDO DE QUE ESTE PROCEDIMIENTO SUSTITUYE EL DE NOTIFICACIÓN PERSONAL.</w:t>
      </w:r>
    </w:p>
    <w:p w14:paraId="053284B1" w14:textId="77777777" w:rsidR="0022032B" w:rsidRPr="00010884" w:rsidRDefault="0022032B" w:rsidP="003F1A25">
      <w:pPr>
        <w:spacing w:after="0" w:line="240" w:lineRule="auto"/>
        <w:jc w:val="both"/>
        <w:rPr>
          <w:rFonts w:ascii="Montserrat" w:hAnsi="Montserrat" w:cs="Arial"/>
          <w:sz w:val="18"/>
          <w:szCs w:val="18"/>
        </w:rPr>
      </w:pPr>
    </w:p>
    <w:p w14:paraId="7E19362A" w14:textId="6657182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010884" w:rsidRDefault="0022032B" w:rsidP="003F1A25">
      <w:pPr>
        <w:keepNext/>
        <w:suppressAutoHyphens/>
        <w:spacing w:after="0" w:line="240" w:lineRule="auto"/>
        <w:ind w:left="720" w:hanging="720"/>
        <w:jc w:val="both"/>
        <w:outlineLvl w:val="1"/>
        <w:rPr>
          <w:rFonts w:ascii="Montserrat" w:hAnsi="Montserrat" w:cs="Arial"/>
          <w:sz w:val="18"/>
          <w:szCs w:val="18"/>
          <w:lang w:eastAsia="ar-SA"/>
        </w:rPr>
      </w:pPr>
      <w:bookmarkStart w:id="13" w:name="_Toc358635108"/>
      <w:bookmarkStart w:id="14" w:name="_Toc367205773"/>
    </w:p>
    <w:p w14:paraId="37ACBD06" w14:textId="6512D416"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r w:rsidRPr="00010884">
        <w:rPr>
          <w:rFonts w:ascii="Montserrat" w:hAnsi="Montserrat" w:cs="Arial"/>
          <w:b/>
          <w:sz w:val="18"/>
          <w:szCs w:val="18"/>
          <w:lang w:eastAsia="ar-SA"/>
        </w:rPr>
        <w:t>SUSPENSIÓN DE LA LICITACIÓN</w:t>
      </w:r>
      <w:bookmarkEnd w:id="13"/>
      <w:bookmarkEnd w:id="14"/>
      <w:r w:rsidRPr="00010884">
        <w:rPr>
          <w:rFonts w:ascii="Montserrat" w:hAnsi="Montserrat" w:cs="Arial"/>
          <w:b/>
          <w:sz w:val="18"/>
          <w:szCs w:val="18"/>
          <w:lang w:eastAsia="ar-SA"/>
        </w:rPr>
        <w:t>:</w:t>
      </w:r>
    </w:p>
    <w:p w14:paraId="78DC6EEF" w14:textId="77777777" w:rsidR="00885340" w:rsidRPr="00010884" w:rsidRDefault="00885340" w:rsidP="003F1A25">
      <w:pPr>
        <w:spacing w:after="0" w:line="240" w:lineRule="auto"/>
        <w:jc w:val="both"/>
        <w:rPr>
          <w:rFonts w:ascii="Montserrat" w:hAnsi="Montserrat" w:cs="Arial"/>
          <w:sz w:val="18"/>
          <w:szCs w:val="18"/>
          <w:lang w:eastAsia="ar-SA"/>
        </w:rPr>
      </w:pPr>
    </w:p>
    <w:p w14:paraId="3B98CC46" w14:textId="47163C8C" w:rsidR="00885340" w:rsidRPr="00010884" w:rsidRDefault="00010884" w:rsidP="003F1A25">
      <w:pPr>
        <w:spacing w:after="0" w:line="240" w:lineRule="auto"/>
        <w:jc w:val="both"/>
        <w:rPr>
          <w:rFonts w:ascii="Montserrat" w:hAnsi="Montserrat" w:cs="Arial"/>
          <w:vanish/>
          <w:sz w:val="18"/>
          <w:szCs w:val="18"/>
        </w:rPr>
      </w:pPr>
      <w:r w:rsidRPr="00010884">
        <w:rPr>
          <w:rFonts w:ascii="Montserrat" w:hAnsi="Montserrat" w:cs="Arial"/>
          <w:sz w:val="18"/>
          <w:szCs w:val="18"/>
        </w:rPr>
        <w:t>LA SFP O EL OIC, CON BASE EN SUS ATRIBUCIONES, PODRÁN SUSPENDER LA PRESENTE LICITACIÓN AL DAR TRÁMITE A ALGUNA INCONFORMIDAD O REALIZAR LAS INVESTIGACIONES QUE CONFORME A SUS FACULTADES RESULTE PERTINENTE.</w:t>
      </w:r>
    </w:p>
    <w:p w14:paraId="6FE1603C" w14:textId="77777777" w:rsidR="00885340" w:rsidRPr="00010884" w:rsidRDefault="00885340" w:rsidP="003F1A25">
      <w:pPr>
        <w:spacing w:after="0" w:line="240" w:lineRule="auto"/>
        <w:jc w:val="both"/>
        <w:rPr>
          <w:rFonts w:ascii="Montserrat" w:hAnsi="Montserrat" w:cs="Arial"/>
          <w:vanish/>
          <w:sz w:val="18"/>
          <w:szCs w:val="18"/>
        </w:rPr>
      </w:pPr>
    </w:p>
    <w:p w14:paraId="3435D097" w14:textId="79B94F8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PROCEDIMIENTO SE REANUDARÁ EN LOS TÉRMINOS DE LA ORDEN O RESOLUCIÓN QUE EMITA LA SFP O EL OIC, LO QUE SE DEBERÁ HACER DEL CONOCIMIENTO A LOS LICITANTES POR ESCRITO.</w:t>
      </w:r>
    </w:p>
    <w:p w14:paraId="0F8FEED3" w14:textId="77777777" w:rsidR="00885340" w:rsidRDefault="00885340" w:rsidP="003F1A25">
      <w:pPr>
        <w:spacing w:after="0" w:line="240" w:lineRule="auto"/>
        <w:jc w:val="both"/>
        <w:rPr>
          <w:rFonts w:ascii="Montserrat" w:hAnsi="Montserrat" w:cs="Arial"/>
          <w:sz w:val="18"/>
          <w:szCs w:val="18"/>
        </w:rPr>
      </w:pPr>
    </w:p>
    <w:p w14:paraId="4CC461BD" w14:textId="77777777" w:rsidR="009509B9" w:rsidRPr="00010884" w:rsidRDefault="009509B9" w:rsidP="003F1A25">
      <w:pPr>
        <w:spacing w:after="0" w:line="240" w:lineRule="auto"/>
        <w:jc w:val="both"/>
        <w:rPr>
          <w:rFonts w:ascii="Montserrat" w:hAnsi="Montserrat" w:cs="Arial"/>
          <w:sz w:val="18"/>
          <w:szCs w:val="18"/>
        </w:rPr>
      </w:pPr>
    </w:p>
    <w:p w14:paraId="1FC9D073" w14:textId="45C56CF4"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5" w:name="_Toc358635109"/>
      <w:bookmarkStart w:id="16" w:name="_Toc367205774"/>
      <w:r w:rsidRPr="00010884">
        <w:rPr>
          <w:rFonts w:ascii="Montserrat" w:hAnsi="Montserrat" w:cs="Arial"/>
          <w:b/>
          <w:sz w:val="18"/>
          <w:szCs w:val="18"/>
          <w:lang w:eastAsia="ar-SA"/>
        </w:rPr>
        <w:t>CANCELACIÓN DE LA LICITACIÓN O CONCEPTOS INCLUIDOS EN ESTA(S)</w:t>
      </w:r>
      <w:bookmarkEnd w:id="15"/>
      <w:bookmarkEnd w:id="16"/>
      <w:r w:rsidRPr="00010884">
        <w:rPr>
          <w:rFonts w:ascii="Montserrat" w:hAnsi="Montserrat" w:cs="Arial"/>
          <w:b/>
          <w:sz w:val="18"/>
          <w:szCs w:val="18"/>
          <w:lang w:eastAsia="ar-SA"/>
        </w:rPr>
        <w:t>:</w:t>
      </w:r>
    </w:p>
    <w:p w14:paraId="1C4E7D4F" w14:textId="77777777" w:rsidR="00885340" w:rsidRPr="00010884" w:rsidRDefault="00885340" w:rsidP="003F1A25">
      <w:pPr>
        <w:spacing w:after="0" w:line="240" w:lineRule="auto"/>
        <w:jc w:val="both"/>
        <w:rPr>
          <w:rFonts w:ascii="Montserrat" w:hAnsi="Montserrat" w:cs="Arial"/>
          <w:sz w:val="18"/>
          <w:szCs w:val="18"/>
        </w:rPr>
      </w:pPr>
    </w:p>
    <w:p w14:paraId="0A29F5A7" w14:textId="08D295BE"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PODRÁ CANCELAR UNA LICITACIÓN, PARTIDA O CONCEPTOS INCLUIDOS EN ÉSTA(S), POR CASO FORTUITO O FUERZA MAYOR. DE IGUAL MANERA SE PODRÁ CANCELAR CUANDO EXISTAN CIRCUNSTANCIAS QUE PROVOQUEN LA EXTINCIÓN DE LA NECESIDAD DE REQUERIR EL SERVICIO Y, QUE DE CONTINUARSE CON EL PROCEDIMIENTO DE CONTRATACIÓN, SE PUDIERA OCASIONAR UN DAÑO O PERJUICIO AL INSTITUTO.</w:t>
      </w:r>
    </w:p>
    <w:p w14:paraId="06C1B2C1" w14:textId="77777777" w:rsidR="00096444" w:rsidRPr="00010884" w:rsidRDefault="00096444" w:rsidP="003F1A25">
      <w:pPr>
        <w:spacing w:after="0" w:line="240" w:lineRule="auto"/>
        <w:jc w:val="both"/>
        <w:rPr>
          <w:rFonts w:ascii="Montserrat" w:hAnsi="Montserrat" w:cs="Arial"/>
          <w:sz w:val="18"/>
          <w:szCs w:val="18"/>
        </w:rPr>
      </w:pPr>
    </w:p>
    <w:p w14:paraId="4FF35A99" w14:textId="2385353D"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DETERMINACIÓN DE DAR POR CANCELADA LA LICITACIÓN, PARTIDA(S) O CONCEPTOS INCLUIDOS EN ÉSTA(S), DEBERÁ PRECISAR EL ACONTECIMIENTO QUE MOTIVA LA DECISIÓN, LA CUAL SE HARÁ DEL CONOCIMIENTO DE LOS LICITANTES.</w:t>
      </w:r>
    </w:p>
    <w:p w14:paraId="45E77A2C" w14:textId="77777777" w:rsidR="00885340" w:rsidRPr="00010884" w:rsidRDefault="00885340" w:rsidP="003F1A25">
      <w:pPr>
        <w:spacing w:after="0" w:line="240" w:lineRule="auto"/>
        <w:jc w:val="both"/>
        <w:rPr>
          <w:rFonts w:ascii="Montserrat" w:hAnsi="Montserrat" w:cs="Arial"/>
          <w:sz w:val="18"/>
          <w:szCs w:val="18"/>
        </w:rPr>
      </w:pPr>
    </w:p>
    <w:p w14:paraId="5C46B49D" w14:textId="463077F8"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7" w:name="_Toc358635110"/>
      <w:bookmarkStart w:id="18" w:name="_Toc367205775"/>
      <w:r w:rsidRPr="00010884">
        <w:rPr>
          <w:rFonts w:ascii="Montserrat" w:hAnsi="Montserrat" w:cs="Arial"/>
          <w:b/>
          <w:sz w:val="18"/>
          <w:szCs w:val="18"/>
          <w:lang w:eastAsia="ar-SA"/>
        </w:rPr>
        <w:t>DECLARAR DESIERTA LA LICITACIÓN</w:t>
      </w:r>
      <w:bookmarkEnd w:id="17"/>
      <w:bookmarkEnd w:id="18"/>
      <w:r w:rsidRPr="00010884">
        <w:rPr>
          <w:rFonts w:ascii="Montserrat" w:hAnsi="Montserrat" w:cs="Arial"/>
          <w:b/>
          <w:sz w:val="18"/>
          <w:szCs w:val="18"/>
          <w:lang w:eastAsia="ar-SA"/>
        </w:rPr>
        <w:t>:</w:t>
      </w:r>
    </w:p>
    <w:p w14:paraId="1F8BC194" w14:textId="77777777" w:rsidR="00885340" w:rsidRPr="00010884" w:rsidRDefault="00885340" w:rsidP="003F1A25">
      <w:pPr>
        <w:spacing w:after="0" w:line="240" w:lineRule="auto"/>
        <w:jc w:val="both"/>
        <w:rPr>
          <w:rFonts w:ascii="Montserrat" w:hAnsi="Montserrat" w:cs="Arial"/>
          <w:sz w:val="18"/>
          <w:szCs w:val="18"/>
          <w:lang w:eastAsia="ar-SA"/>
        </w:rPr>
      </w:pPr>
    </w:p>
    <w:p w14:paraId="4F8E1CBD" w14:textId="172617F2"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PROCEDERÁ A DECLARAR DESIERTA LA LICITACIÓN, PARTIDA O CONCEPTOS INCLUIDOS EN ÉSTA(S) CUANDO:</w:t>
      </w:r>
    </w:p>
    <w:p w14:paraId="19F14D90" w14:textId="77777777" w:rsidR="00D04B52" w:rsidRPr="00010884" w:rsidRDefault="00D04B52" w:rsidP="003F1A25">
      <w:pPr>
        <w:spacing w:after="0" w:line="240" w:lineRule="auto"/>
        <w:jc w:val="both"/>
        <w:rPr>
          <w:rFonts w:ascii="Montserrat" w:hAnsi="Montserrat" w:cs="Arial"/>
          <w:sz w:val="18"/>
          <w:szCs w:val="18"/>
        </w:rPr>
      </w:pPr>
    </w:p>
    <w:p w14:paraId="59394B0D" w14:textId="36D14839"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lastRenderedPageBreak/>
        <w:t>NO SE PRESENTEN PROPUESTAS EN EL ACTO DE PRESENTACIÓN Y APERTURA DE PROPUESTAS.</w:t>
      </w:r>
    </w:p>
    <w:p w14:paraId="06012557" w14:textId="77777777" w:rsidR="009E6119" w:rsidRPr="00010884" w:rsidRDefault="009E6119" w:rsidP="003F1A25">
      <w:pPr>
        <w:pStyle w:val="Prrafodelista"/>
        <w:suppressAutoHyphens/>
        <w:spacing w:after="0" w:line="240" w:lineRule="auto"/>
        <w:ind w:left="567"/>
        <w:jc w:val="both"/>
        <w:rPr>
          <w:rFonts w:ascii="Montserrat" w:hAnsi="Montserrat" w:cs="Arial"/>
          <w:vanish/>
          <w:sz w:val="18"/>
          <w:szCs w:val="18"/>
          <w:lang w:eastAsia="ar-SA"/>
        </w:rPr>
      </w:pPr>
    </w:p>
    <w:p w14:paraId="7502387E" w14:textId="327A8E2B"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t>LAS PROPUESTAS PRESENTADAS NO REÚNAN LOS REQUISITOS LEGALES, TÉCNICOS, Y ADMINISTRATIVOS DE LA CONVOCATORIA A LA LICITACIÓN.</w:t>
      </w:r>
    </w:p>
    <w:p w14:paraId="713E3B52" w14:textId="77777777" w:rsidR="00D04B52" w:rsidRPr="00010884" w:rsidRDefault="00D04B52" w:rsidP="003F1A25">
      <w:pPr>
        <w:spacing w:after="0" w:line="240" w:lineRule="auto"/>
        <w:jc w:val="both"/>
        <w:rPr>
          <w:rFonts w:ascii="Montserrat" w:hAnsi="Montserrat" w:cs="Arial"/>
          <w:sz w:val="18"/>
          <w:szCs w:val="18"/>
          <w:lang w:val="es-ES"/>
        </w:rPr>
      </w:pPr>
    </w:p>
    <w:p w14:paraId="7B76BB3C" w14:textId="77777777" w:rsidR="00B11A90" w:rsidRPr="00010884" w:rsidRDefault="00B11A90" w:rsidP="003F1A25">
      <w:pPr>
        <w:spacing w:after="0" w:line="240" w:lineRule="auto"/>
        <w:jc w:val="both"/>
        <w:rPr>
          <w:rFonts w:ascii="Montserrat" w:hAnsi="Montserrat" w:cs="Arial"/>
          <w:sz w:val="18"/>
          <w:szCs w:val="18"/>
          <w:lang w:val="es-ES"/>
        </w:rPr>
      </w:pPr>
    </w:p>
    <w:p w14:paraId="14F9F625" w14:textId="552B6C9A"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9" w:name="_Toc367205779"/>
      <w:r w:rsidRPr="00010884">
        <w:rPr>
          <w:rFonts w:ascii="Montserrat" w:hAnsi="Montserrat" w:cs="Arial"/>
          <w:b/>
          <w:sz w:val="18"/>
          <w:szCs w:val="18"/>
          <w:lang w:eastAsia="ar-SA"/>
        </w:rPr>
        <w:t>FIRMA DE CONTRATO, GARANTÍAS, PAGOS, PENAS CONVENCIONALES Y DEDUCCIONES</w:t>
      </w:r>
      <w:bookmarkEnd w:id="19"/>
      <w:r w:rsidRPr="00010884">
        <w:rPr>
          <w:rFonts w:ascii="Montserrat" w:hAnsi="Montserrat" w:cs="Arial"/>
          <w:b/>
          <w:sz w:val="18"/>
          <w:szCs w:val="18"/>
          <w:lang w:eastAsia="ar-SA"/>
        </w:rPr>
        <w:t>:</w:t>
      </w:r>
    </w:p>
    <w:p w14:paraId="54649AF8" w14:textId="77777777" w:rsidR="00885340" w:rsidRPr="00010884" w:rsidRDefault="00885340" w:rsidP="003F1A25">
      <w:pPr>
        <w:spacing w:after="0" w:line="240" w:lineRule="auto"/>
        <w:jc w:val="both"/>
        <w:rPr>
          <w:rFonts w:ascii="Montserrat" w:hAnsi="Montserrat" w:cs="Arial"/>
          <w:sz w:val="18"/>
          <w:szCs w:val="18"/>
          <w:lang w:eastAsia="ar-SA"/>
        </w:rPr>
      </w:pPr>
    </w:p>
    <w:p w14:paraId="3299F868" w14:textId="4E08F7E4"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20" w:name="_Toc367205780"/>
      <w:r w:rsidRPr="00010884">
        <w:rPr>
          <w:rFonts w:ascii="Montserrat" w:hAnsi="Montserrat" w:cs="Arial"/>
          <w:b/>
          <w:sz w:val="18"/>
          <w:szCs w:val="18"/>
          <w:lang w:eastAsia="ar-SA"/>
        </w:rPr>
        <w:t>FIRMA DE CONTRATO:</w:t>
      </w:r>
      <w:bookmarkEnd w:id="20"/>
    </w:p>
    <w:p w14:paraId="57DB7F3A" w14:textId="77777777" w:rsidR="00885340" w:rsidRPr="00010884" w:rsidRDefault="00885340" w:rsidP="003F1A25">
      <w:pPr>
        <w:spacing w:after="0" w:line="240" w:lineRule="auto"/>
        <w:jc w:val="both"/>
        <w:rPr>
          <w:rFonts w:ascii="Montserrat" w:hAnsi="Montserrat" w:cs="Arial"/>
          <w:sz w:val="18"/>
          <w:szCs w:val="18"/>
          <w:lang w:eastAsia="ar-SA"/>
        </w:rPr>
      </w:pPr>
    </w:p>
    <w:p w14:paraId="1AACBEEC" w14:textId="507EF010" w:rsidR="00E37B91"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rPr>
        <w:t xml:space="preserve">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w:t>
      </w:r>
      <w:r w:rsidRPr="00010884">
        <w:rPr>
          <w:rFonts w:ascii="Montserrat" w:hAnsi="Montserrat" w:cs="Arial"/>
          <w:sz w:val="18"/>
          <w:szCs w:val="18"/>
          <w:lang w:val="es-ES" w:eastAsia="ar-SA"/>
        </w:rPr>
        <w:t>LAS QUE SE ENCUENTREN VIGENTES AL MOMENTO DE LA FIRMA CORRESPONDIENTE.</w:t>
      </w:r>
    </w:p>
    <w:p w14:paraId="702517F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5A1502FF" w14:textId="0692FB8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B8601AF" w14:textId="46C71646" w:rsidR="00885340"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lang w:eastAsia="ar-SA"/>
        </w:rPr>
        <w:t>EL CONTRATO SERÁ ELABORADO POR LA OFICINA DE CONTRATOS UBICADA EN LA COORDINACIÓN DE ABASTECIMIENTO Y EQUIPAMIENTO, KM 4.5 VIALIDAD TOLUCA-METEPEC, BARRIO DEL ESPÍRITU SANTO, COL. LA MICHOACANA, C.P. 52140. METEPEC, EDO. DE MÉXICO. Y SERÁN FORMALIZADOS EN FECHA PREDETERMINADA EN EL NUMERAL 3.1 DE LA PRESENTE CONVOCATORIA O LA QUE SE DESIGNE EN EL ACTA DE FALLO.</w:t>
      </w:r>
    </w:p>
    <w:p w14:paraId="6EFB659F" w14:textId="77777777" w:rsidR="00885340" w:rsidRPr="00010884" w:rsidRDefault="00885340" w:rsidP="003F1A25">
      <w:pPr>
        <w:spacing w:after="0" w:line="240" w:lineRule="auto"/>
        <w:jc w:val="both"/>
        <w:rPr>
          <w:rFonts w:ascii="Montserrat" w:hAnsi="Montserrat" w:cs="Arial"/>
          <w:sz w:val="18"/>
          <w:szCs w:val="18"/>
        </w:rPr>
      </w:pPr>
    </w:p>
    <w:p w14:paraId="3D7676CE" w14:textId="604C5246" w:rsidR="006217C4" w:rsidRPr="00010884" w:rsidRDefault="00010884" w:rsidP="003F1A25">
      <w:pPr>
        <w:snapToGrid w:val="0"/>
        <w:spacing w:after="0" w:line="240" w:lineRule="auto"/>
        <w:jc w:val="both"/>
        <w:rPr>
          <w:rFonts w:ascii="Montserrat" w:hAnsi="Montserrat" w:cs="Arial"/>
          <w:sz w:val="18"/>
          <w:szCs w:val="18"/>
        </w:rPr>
      </w:pPr>
      <w:r w:rsidRPr="00010884">
        <w:rPr>
          <w:rFonts w:ascii="Montserrat" w:hAnsi="Montserrat" w:cs="Arial"/>
          <w:sz w:val="18"/>
          <w:szCs w:val="18"/>
        </w:rPr>
        <w:t>CON FUNDAMENTO EN EL ARTÍCULO 46 DE LA LAASSP, EL CONTRATO SE FIRMARÁ DENTRO DE LOS 15 DÍAS POSTERIORES AL FALLO EN LA COORDINACIÓN DE ABASTECIMIENTO Y EQUIPAMIENTO.</w:t>
      </w:r>
    </w:p>
    <w:p w14:paraId="04B88200" w14:textId="77777777" w:rsidR="003C4228" w:rsidRPr="00010884" w:rsidRDefault="003C4228" w:rsidP="003F1A25">
      <w:pPr>
        <w:snapToGrid w:val="0"/>
        <w:spacing w:after="0" w:line="240" w:lineRule="auto"/>
        <w:jc w:val="both"/>
        <w:rPr>
          <w:rFonts w:ascii="Montserrat" w:hAnsi="Montserrat" w:cs="Arial"/>
          <w:sz w:val="18"/>
          <w:szCs w:val="18"/>
        </w:rPr>
      </w:pPr>
    </w:p>
    <w:p w14:paraId="355FE037" w14:textId="0C652092" w:rsidR="006217C4" w:rsidRPr="00010884" w:rsidRDefault="00010884" w:rsidP="003F1A25">
      <w:pPr>
        <w:pStyle w:val="Sangradetextonormal"/>
        <w:spacing w:after="0"/>
        <w:ind w:left="0"/>
        <w:jc w:val="both"/>
        <w:rPr>
          <w:rFonts w:ascii="Montserrat" w:hAnsi="Montserrat" w:cs="Arial"/>
          <w:sz w:val="18"/>
          <w:szCs w:val="18"/>
        </w:rPr>
      </w:pPr>
      <w:r w:rsidRPr="00010884">
        <w:rPr>
          <w:rFonts w:ascii="Montserrat" w:hAnsi="Montserrat" w:cs="Arial"/>
          <w:sz w:val="18"/>
          <w:szCs w:val="18"/>
        </w:rPr>
        <w:t>PARA EFECTOS DE ELABORACIÓN DEL CONTRATO EL LICITANTE ADJUDICADO DEBERÁ PRESENTAR EN LA COORDINACIÓN DE ABASTECIMIENTO Y EQUIPAMIENTO, DENTRO DE LOS TRES DÍAS HÁBILES SIGUIENTES A LA EMISIÓN DEL FALLO, LA DOCUMENTACIÓN SIGUIENTE:</w:t>
      </w:r>
    </w:p>
    <w:p w14:paraId="3A2969E2" w14:textId="77777777" w:rsidR="006217C4" w:rsidRPr="00010884" w:rsidRDefault="006217C4" w:rsidP="007E20F1">
      <w:pPr>
        <w:pStyle w:val="Sangradetextonormal"/>
        <w:spacing w:after="0"/>
        <w:ind w:left="0"/>
        <w:jc w:val="center"/>
        <w:rPr>
          <w:rFonts w:ascii="Montserrat" w:hAnsi="Montserrat" w:cs="Arial"/>
          <w:sz w:val="18"/>
          <w:szCs w:val="18"/>
        </w:rPr>
      </w:pPr>
    </w:p>
    <w:tbl>
      <w:tblPr>
        <w:tblpPr w:leftFromText="141" w:rightFromText="141" w:bottomFromText="200" w:vertAnchor="text" w:horzAnchor="margin" w:tblpXSpec="center" w:tblpY="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547"/>
      </w:tblGrid>
      <w:tr w:rsidR="00B11A90" w:rsidRPr="00010884" w14:paraId="133C5CFD" w14:textId="77777777" w:rsidTr="007E20F1">
        <w:trPr>
          <w:trHeight w:val="20"/>
          <w:tblHeader/>
        </w:trPr>
        <w:tc>
          <w:tcPr>
            <w:tcW w:w="424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5AEE11CC" w:rsidR="00B11A90" w:rsidRPr="00010884" w:rsidRDefault="00010884" w:rsidP="007E20F1">
            <w:pPr>
              <w:pStyle w:val="Textoindependiente"/>
              <w:spacing w:after="0" w:line="276" w:lineRule="auto"/>
              <w:ind w:left="102"/>
              <w:jc w:val="center"/>
              <w:rPr>
                <w:rFonts w:ascii="Montserrat" w:eastAsia="Times New Roman" w:hAnsi="Montserrat" w:cs="Arial"/>
                <w:b/>
                <w:sz w:val="18"/>
                <w:szCs w:val="18"/>
                <w:lang w:val="es-ES"/>
              </w:rPr>
            </w:pPr>
            <w:r w:rsidRPr="00010884">
              <w:rPr>
                <w:rFonts w:ascii="Montserrat" w:hAnsi="Montserrat" w:cs="Arial"/>
                <w:b/>
                <w:sz w:val="18"/>
                <w:szCs w:val="18"/>
              </w:rPr>
              <w:t>DOCUMENTO</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469B828C" w:rsidR="00B11A90" w:rsidRPr="00010884" w:rsidRDefault="00010884" w:rsidP="007E20F1">
            <w:pPr>
              <w:pStyle w:val="Textoindependiente"/>
              <w:spacing w:after="0" w:line="276" w:lineRule="auto"/>
              <w:ind w:left="34"/>
              <w:jc w:val="center"/>
              <w:rPr>
                <w:rFonts w:ascii="Montserrat" w:eastAsia="Times New Roman" w:hAnsi="Montserrat" w:cs="Arial"/>
                <w:b/>
                <w:sz w:val="18"/>
                <w:szCs w:val="18"/>
                <w:lang w:val="es-ES"/>
              </w:rPr>
            </w:pPr>
            <w:r w:rsidRPr="00010884">
              <w:rPr>
                <w:rFonts w:ascii="Montserrat" w:hAnsi="Montserrat" w:cs="Arial"/>
                <w:b/>
                <w:sz w:val="18"/>
                <w:szCs w:val="18"/>
              </w:rPr>
              <w:t>COPIAS</w:t>
            </w:r>
          </w:p>
        </w:tc>
      </w:tr>
      <w:tr w:rsidR="00B11A90" w:rsidRPr="00010884" w14:paraId="12CD92CF"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C824AA" w14:textId="38B7BDCE"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FIANZA DE CUMPLIMIENTO DE CONTRATO, ADJUNTANDO HOJA DE VALIDACION (1 IMPRESIÓN).</w:t>
            </w:r>
          </w:p>
        </w:tc>
        <w:tc>
          <w:tcPr>
            <w:tcW w:w="759" w:type="pct"/>
            <w:tcBorders>
              <w:top w:val="single" w:sz="4" w:space="0" w:color="auto"/>
              <w:left w:val="single" w:sz="4" w:space="0" w:color="auto"/>
              <w:bottom w:val="single" w:sz="4" w:space="0" w:color="auto"/>
              <w:right w:val="single" w:sz="4" w:space="0" w:color="auto"/>
            </w:tcBorders>
            <w:vAlign w:val="center"/>
            <w:hideMark/>
          </w:tcPr>
          <w:p w14:paraId="52333D90" w14:textId="26A6D83B"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 Y 5 COPIAS</w:t>
            </w:r>
          </w:p>
        </w:tc>
      </w:tr>
      <w:tr w:rsidR="00B11A90" w:rsidRPr="00010884" w14:paraId="7C227BA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385CC56" w14:textId="6E719EA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 xml:space="preserve">RESPUESTA DE CUMPLIMIENTO DE OBLIGACIONES EN MATERIA DE SEGURIDAD SOCIAL </w:t>
            </w:r>
            <w:r w:rsidRPr="00010884">
              <w:rPr>
                <w:rFonts w:ascii="Montserrat" w:hAnsi="Montserrat"/>
                <w:sz w:val="18"/>
                <w:szCs w:val="18"/>
              </w:rPr>
              <w:t xml:space="preserve"> </w:t>
            </w:r>
            <w:r w:rsidRPr="00010884">
              <w:rPr>
                <w:rFonts w:ascii="Montserrat" w:hAnsi="Montserrat" w:cs="Arial"/>
                <w:sz w:val="18"/>
                <w:szCs w:val="18"/>
              </w:rPr>
              <w:t>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EFD07D5" w14:textId="29756CAF"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6DB8C1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51EF7B15" w14:textId="15175DD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RESPUESTA DEL SAT,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B51A95F" w14:textId="6126958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009A5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1F9900AE" w14:textId="3464318F"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 LOS ARTÍCULOS 50 Y 60 DE LA LEY.</w:t>
            </w:r>
          </w:p>
        </w:tc>
        <w:tc>
          <w:tcPr>
            <w:tcW w:w="759" w:type="pct"/>
            <w:tcBorders>
              <w:top w:val="single" w:sz="4" w:space="0" w:color="auto"/>
              <w:left w:val="single" w:sz="4" w:space="0" w:color="auto"/>
              <w:bottom w:val="single" w:sz="4" w:space="0" w:color="auto"/>
              <w:right w:val="single" w:sz="4" w:space="0" w:color="auto"/>
            </w:tcBorders>
            <w:vAlign w:val="center"/>
            <w:hideMark/>
          </w:tcPr>
          <w:p w14:paraId="4BBBD5E6" w14:textId="3634443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711D29F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1974DF" w14:textId="14C54C2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DERECHOS DE AUTOR.</w:t>
            </w:r>
          </w:p>
        </w:tc>
        <w:tc>
          <w:tcPr>
            <w:tcW w:w="759" w:type="pct"/>
            <w:tcBorders>
              <w:top w:val="single" w:sz="4" w:space="0" w:color="auto"/>
              <w:left w:val="single" w:sz="4" w:space="0" w:color="auto"/>
              <w:bottom w:val="single" w:sz="4" w:space="0" w:color="auto"/>
              <w:right w:val="single" w:sz="4" w:space="0" w:color="auto"/>
            </w:tcBorders>
            <w:vAlign w:val="center"/>
            <w:hideMark/>
          </w:tcPr>
          <w:p w14:paraId="24A53634" w14:textId="62C9FA1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6D9E2774"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6DF145D" w14:textId="0DD14876"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ESCRITURA PÚBLICA DE LA EMPRESA.</w:t>
            </w:r>
          </w:p>
        </w:tc>
        <w:tc>
          <w:tcPr>
            <w:tcW w:w="759" w:type="pct"/>
            <w:tcBorders>
              <w:top w:val="single" w:sz="4" w:space="0" w:color="auto"/>
              <w:left w:val="single" w:sz="4" w:space="0" w:color="auto"/>
              <w:bottom w:val="single" w:sz="4" w:space="0" w:color="auto"/>
              <w:right w:val="single" w:sz="4" w:space="0" w:color="auto"/>
            </w:tcBorders>
            <w:vAlign w:val="center"/>
            <w:hideMark/>
          </w:tcPr>
          <w:p w14:paraId="371CF98B" w14:textId="0DCF852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6329374D"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5C84CD" w14:textId="4F4F9F2C"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PODER NOTARIAL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35F8975" w14:textId="02BB566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8BE7B8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3F3B7118" w14:textId="3799187B"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IDENTIFICACIÓN OFICIAL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66E83AD" w14:textId="2E621A2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43CB40D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E950722" w14:textId="60ECFF3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R.F.C. DE LA EMPRESA, CON DOMICILIO FISCAL.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363FAC8C" w14:textId="47FDDC6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C883C1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82501D" w14:textId="130F1909"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lastRenderedPageBreak/>
              <w:t>ÚLTIMO COMPROBANTE DE CUOTAS OBRERO PATRONALES.</w:t>
            </w:r>
          </w:p>
        </w:tc>
        <w:tc>
          <w:tcPr>
            <w:tcW w:w="759" w:type="pct"/>
            <w:tcBorders>
              <w:top w:val="single" w:sz="4" w:space="0" w:color="auto"/>
              <w:left w:val="single" w:sz="4" w:space="0" w:color="auto"/>
              <w:bottom w:val="single" w:sz="4" w:space="0" w:color="auto"/>
              <w:right w:val="single" w:sz="4" w:space="0" w:color="auto"/>
            </w:tcBorders>
            <w:vAlign w:val="center"/>
            <w:hideMark/>
          </w:tcPr>
          <w:p w14:paraId="0D485F9A" w14:textId="4C38419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00F38F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176DB9D" w14:textId="4ABF5EB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bCs/>
                <w:sz w:val="18"/>
                <w:szCs w:val="18"/>
              </w:rPr>
              <w:t xml:space="preserve">CONSTANCIA DE SITUACIÓN FISCAL EN MATERIA DE APORTACIONES PATRONALES Y ENTERO DE AMORTIZACIONES, </w:t>
            </w:r>
            <w:r w:rsidRPr="00010884">
              <w:rPr>
                <w:rFonts w:ascii="Montserrat" w:hAnsi="Montserrat" w:cs="Arial"/>
                <w:sz w:val="18"/>
                <w:szCs w:val="18"/>
              </w:rPr>
              <w:t xml:space="preserve">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47D3B68E" w14:textId="1473AA8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F4FF891"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309E0DC" w14:textId="11E8D1D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PATRONAL.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2D040C13" w14:textId="17C2F641"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2B1035BA"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9FF9DFB" w14:textId="6A0A4760"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INFONAVIT.</w:t>
            </w:r>
          </w:p>
        </w:tc>
        <w:tc>
          <w:tcPr>
            <w:tcW w:w="759" w:type="pct"/>
            <w:tcBorders>
              <w:top w:val="single" w:sz="4" w:space="0" w:color="auto"/>
              <w:left w:val="single" w:sz="4" w:space="0" w:color="auto"/>
              <w:bottom w:val="single" w:sz="4" w:space="0" w:color="auto"/>
              <w:right w:val="single" w:sz="4" w:space="0" w:color="auto"/>
            </w:tcBorders>
            <w:vAlign w:val="center"/>
            <w:hideMark/>
          </w:tcPr>
          <w:p w14:paraId="2E5C6EB7" w14:textId="56232795"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49F8E7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27E9F2D8" w14:textId="611130F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DATOS PARA PAGO ELECTRÓNICO INTERBANCARIO.</w:t>
            </w:r>
          </w:p>
        </w:tc>
        <w:tc>
          <w:tcPr>
            <w:tcW w:w="759" w:type="pct"/>
            <w:tcBorders>
              <w:top w:val="single" w:sz="4" w:space="0" w:color="auto"/>
              <w:left w:val="single" w:sz="4" w:space="0" w:color="auto"/>
              <w:bottom w:val="single" w:sz="4" w:space="0" w:color="auto"/>
              <w:right w:val="single" w:sz="4" w:space="0" w:color="auto"/>
            </w:tcBorders>
            <w:vAlign w:val="center"/>
            <w:hideMark/>
          </w:tcPr>
          <w:p w14:paraId="55160CE1" w14:textId="2BC2FEF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bl>
    <w:p w14:paraId="1439DF46" w14:textId="77777777" w:rsidR="007E20F1" w:rsidRDefault="007E20F1" w:rsidP="007E20F1">
      <w:pPr>
        <w:pStyle w:val="Prrafodelista"/>
        <w:spacing w:after="0" w:line="240" w:lineRule="auto"/>
        <w:ind w:left="1134"/>
        <w:jc w:val="both"/>
        <w:rPr>
          <w:rFonts w:ascii="Montserrat" w:hAnsi="Montserrat" w:cs="Arial"/>
          <w:b/>
          <w:sz w:val="18"/>
          <w:szCs w:val="18"/>
          <w:lang w:val="x-none" w:eastAsia="ar-SA"/>
        </w:rPr>
      </w:pPr>
    </w:p>
    <w:p w14:paraId="6CD0832B" w14:textId="796E36D1" w:rsidR="00C7223F" w:rsidRPr="00010884" w:rsidRDefault="00010884" w:rsidP="003F1A25">
      <w:pPr>
        <w:pStyle w:val="Prrafodelista"/>
        <w:numPr>
          <w:ilvl w:val="3"/>
          <w:numId w:val="30"/>
        </w:numPr>
        <w:spacing w:after="0" w:line="240" w:lineRule="auto"/>
        <w:ind w:left="1134" w:hanging="1134"/>
        <w:jc w:val="both"/>
        <w:rPr>
          <w:rFonts w:ascii="Montserrat" w:hAnsi="Montserrat" w:cs="Arial"/>
          <w:b/>
          <w:sz w:val="18"/>
          <w:szCs w:val="18"/>
          <w:lang w:val="x-none" w:eastAsia="ar-SA"/>
        </w:rPr>
      </w:pPr>
      <w:r w:rsidRPr="00010884">
        <w:rPr>
          <w:rFonts w:ascii="Montserrat" w:hAnsi="Montserrat" w:cs="Arial"/>
          <w:b/>
          <w:sz w:val="18"/>
          <w:szCs w:val="18"/>
          <w:lang w:val="x-none" w:eastAsia="ar-SA"/>
        </w:rPr>
        <w:t>TRATÁNDOSE DE PERSONAS FÍSICAS:</w:t>
      </w:r>
    </w:p>
    <w:p w14:paraId="16450528"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70E37ECF" w14:textId="69CB0644"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ACTA DE NACIMIENTO PARA ACREDITAR SU NACIONALIDAD MEXICANA.</w:t>
      </w:r>
    </w:p>
    <w:p w14:paraId="6284BCA4" w14:textId="4E0B2490"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IDENTIFICACIÓN OFICIAL CON FOTOGRAFÍA Y FIRMA, ACOMPAÑADO ORIGINAL PARA SU COTEJO.</w:t>
      </w:r>
    </w:p>
    <w:p w14:paraId="1945B9B8" w14:textId="39B4213D"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PATRONAL ANTE EL IMSS, EN CASO DE CONTAR CON ÉL.</w:t>
      </w:r>
    </w:p>
    <w:p w14:paraId="22F28F07" w14:textId="1FB9DE7A"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ANTE EL INFONAVIT, EN CASO DE CONTAR CON ÉL.</w:t>
      </w:r>
    </w:p>
    <w:p w14:paraId="4E65C873" w14:textId="5372760C"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LA CÉDULA DE IDENTIFICACIÓN FISCAL Y CURP EN EL CASO DE QUE NO ESTÉ INCLUIDO EN LA CÉDULA DE IDENTIFICACIÓN FISCAL.</w:t>
      </w:r>
    </w:p>
    <w:p w14:paraId="31C7B381" w14:textId="77777777" w:rsidR="00B11A90" w:rsidRPr="00010884" w:rsidRDefault="00B11A90" w:rsidP="003F1A25">
      <w:pPr>
        <w:spacing w:after="0" w:line="240" w:lineRule="auto"/>
        <w:jc w:val="both"/>
        <w:rPr>
          <w:rFonts w:ascii="Montserrat" w:eastAsia="Calibri" w:hAnsi="Montserrat" w:cs="Arial"/>
          <w:sz w:val="18"/>
          <w:szCs w:val="18"/>
          <w:lang w:val="es-ES" w:eastAsia="ar-SA"/>
        </w:rPr>
      </w:pPr>
    </w:p>
    <w:p w14:paraId="553E1987" w14:textId="1CA0A252"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DOCUMENTO VIGENTE EXPEDIDO POR EL S.A.T., EN EL QUE EMITA OPINIÓN POSITIVA A NOMBRE DEL LICITANTE SOBRE EL CUMPLIMIENTO DE SUS OBLIGACIONES FISCALES, CONFORME A LO DISPUESTO POR LAS REGLAS </w:t>
      </w:r>
      <w:r w:rsidR="00E63527">
        <w:rPr>
          <w:rFonts w:ascii="Montserrat" w:eastAsia="Calibri" w:hAnsi="Montserrat" w:cs="Arial"/>
          <w:sz w:val="18"/>
          <w:szCs w:val="18"/>
          <w:lang w:val="es-ES" w:eastAsia="ar-SA"/>
        </w:rPr>
        <w:t>2.1.28, 2.1.36 Y 2.1.37</w:t>
      </w:r>
      <w:r w:rsidRPr="00010884">
        <w:rPr>
          <w:rFonts w:ascii="Montserrat" w:eastAsia="Calibri" w:hAnsi="Montserrat" w:cs="Arial"/>
          <w:sz w:val="18"/>
          <w:szCs w:val="18"/>
          <w:lang w:val="es-ES" w:eastAsia="ar-SA"/>
        </w:rPr>
        <w:t xml:space="preserve"> DE LA RESOLUCIÓN MISCELÁNEA FISCAL VIGENTE, O LAS QUE SE ENCUENTREN VIGENTES AL MOMENTO DE LA FIRMA CORRESPONDIENTE.</w:t>
      </w:r>
    </w:p>
    <w:p w14:paraId="4A663CB0" w14:textId="007877C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CONSTANCIAS CORRESPONDIENTES DE QUE SUS TRABAJADORES, SE ENCUENTRAN INSCRITOS EN EL RÉGIMEN OBLIGATORIO DEL SEGURO SOCIAL Y SE ENCUENTRAN AL CORRIENTE EN EL PAGO DE LAS CUOTAS OBRERO PATRONALES, EN CASO DE CONTAR CON TRABAJADORES.</w:t>
      </w:r>
    </w:p>
    <w:p w14:paraId="4F331450" w14:textId="5F5C2220" w:rsidR="00B11A90" w:rsidRPr="00010884" w:rsidRDefault="007E20F1"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DOCUMENTO,</w:t>
      </w:r>
      <w:r w:rsidR="00010884" w:rsidRPr="00010884">
        <w:rPr>
          <w:rFonts w:ascii="Montserrat" w:eastAsia="Calibri" w:hAnsi="Montserrat" w:cs="Arial"/>
          <w:sz w:val="18"/>
          <w:szCs w:val="18"/>
          <w:lang w:val="es-ES" w:eastAsia="ar-SA"/>
        </w:rPr>
        <w:t xml:space="preserve"> VIGENTE, POSITIVA Y LEGIBLE EXPEDIDO POR EL INSTITUTO MEXICANO DEL SEGURO SOCIAL, EN EL QUE EMITA OPINIÓN VIGENTE, POSITIVA Y LEGIBLE A NOMBRE DEL LICITANTE SOBRE EL CUMPLIMIENTO DE OBLIGACIONES FISCALES, EN MATERIA DE SEGURIDAD SOCIAL.</w:t>
      </w:r>
    </w:p>
    <w:p w14:paraId="759F1BDF" w14:textId="63AAB7E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46907078"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010884" w:rsidRDefault="004B229F" w:rsidP="003F1A25">
      <w:pPr>
        <w:spacing w:after="0" w:line="240" w:lineRule="auto"/>
        <w:jc w:val="both"/>
        <w:rPr>
          <w:rFonts w:ascii="Montserrat" w:hAnsi="Montserrat" w:cs="Arial"/>
          <w:sz w:val="18"/>
          <w:szCs w:val="18"/>
          <w:lang w:eastAsia="ar-SA"/>
        </w:rPr>
      </w:pPr>
    </w:p>
    <w:p w14:paraId="67E06FD8" w14:textId="22E4468D" w:rsidR="004B229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TRATÁNDOSE DE PERSONAS MORALES:</w:t>
      </w:r>
    </w:p>
    <w:p w14:paraId="282FA0BD" w14:textId="77777777" w:rsidR="004B229F" w:rsidRPr="00010884" w:rsidRDefault="004B229F" w:rsidP="003F1A25">
      <w:pPr>
        <w:pStyle w:val="Prrafodelista"/>
        <w:spacing w:after="0" w:line="240" w:lineRule="auto"/>
        <w:ind w:left="720"/>
        <w:jc w:val="both"/>
        <w:rPr>
          <w:rFonts w:ascii="Montserrat" w:hAnsi="Montserrat" w:cs="Arial"/>
          <w:b/>
          <w:sz w:val="18"/>
          <w:szCs w:val="18"/>
          <w:lang w:eastAsia="ar-SA"/>
        </w:rPr>
      </w:pPr>
    </w:p>
    <w:p w14:paraId="46364262" w14:textId="6866DDE3"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94F4622" w14:textId="406F456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SU CÉDULA DE IDENTIFICACIÓN FISCAL.</w:t>
      </w:r>
    </w:p>
    <w:p w14:paraId="71426EB9"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1C9EB076" w14:textId="0E2BCE2C"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PATRONAL ANTE EL IMSS.</w:t>
      </w:r>
    </w:p>
    <w:p w14:paraId="0EE45F16"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A2075A7" w14:textId="7ADC9995"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ANTE EL INFONAVIT.</w:t>
      </w:r>
    </w:p>
    <w:p w14:paraId="7A4E7D6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02CD9CA" w14:textId="31482B5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6F2FE4F" w14:textId="66D488F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IDENTIFICACIÓN OFICIAL CON FOTOGRAFÍA Y FIRMA, ACOMPAÑADO ORIGINAL PARA SU COTEJO.</w:t>
      </w:r>
    </w:p>
    <w:p w14:paraId="231300E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2B158BF6" w14:textId="45F4EAFD"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 xml:space="preserve">DOCUMENTO VIGENTE EXPEDIDO POR EL S.A.T., EN EL QUE EMITA OPINIÓN VIGENTE, POSITIVA Y LEGIBLE A NOMBRE DEL LICITANTE SOBRE EL CUMPLIMIENTO DE SUS OBLIGACIONES FISCALES, CONFORME A LO DISPUESTO POR LAS </w:t>
      </w:r>
      <w:r w:rsidR="00E63527">
        <w:rPr>
          <w:rFonts w:ascii="Montserrat" w:eastAsia="Calibri" w:hAnsi="Montserrat" w:cs="Arial"/>
          <w:bCs/>
          <w:sz w:val="18"/>
          <w:szCs w:val="18"/>
          <w:lang w:val="es-ES" w:eastAsia="ar-SA"/>
        </w:rPr>
        <w:t>2.1.28, 2.1.36 Y 2.1.37</w:t>
      </w:r>
      <w:r w:rsidRPr="00010884">
        <w:rPr>
          <w:rFonts w:ascii="Montserrat" w:eastAsia="Calibri" w:hAnsi="Montserrat" w:cs="Arial"/>
          <w:bCs/>
          <w:sz w:val="18"/>
          <w:szCs w:val="18"/>
          <w:lang w:val="es-ES" w:eastAsia="ar-SA"/>
        </w:rPr>
        <w:t xml:space="preserve"> DE LA RESOLUCIÓN MISCELÁNEA FISCAL VIGENTE, O LAS QUE SE ENCUENTREN VIGENTES AL MOMENTO DE LA FIRMA CORRESPONDIENTE.</w:t>
      </w:r>
    </w:p>
    <w:p w14:paraId="74A7162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49091847" w14:textId="72344BD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5E95B97" w14:textId="7B7AD448"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0A49442" w14:textId="4A6311E3"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4D8A3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61205F6" w14:textId="6D14A3BB"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hAnsi="Montserrat" w:cs="Arial"/>
          <w:sz w:val="18"/>
          <w:szCs w:val="18"/>
          <w:lang w:val="es-ES" w:eastAsia="ar-SA"/>
        </w:rPr>
        <w:t xml:space="preserve">EN EL SUPUESTO DE QUE SE ADJUDIQUE EL CONTRATO A LOS LICITANTES QUE PRESENTARON UNA PROPUESTA CONJUNTA, EL CONVENIO INDICADO EN LA </w:t>
      </w:r>
      <w:r w:rsidRPr="00010884">
        <w:rPr>
          <w:rFonts w:ascii="Montserrat" w:hAnsi="Montserrat" w:cs="Arial"/>
          <w:b/>
          <w:sz w:val="18"/>
          <w:szCs w:val="18"/>
          <w:lang w:val="es-ES" w:eastAsia="ar-SA"/>
        </w:rPr>
        <w:t>FRACCIÓN II DEL NUMERAL 3.4.1.</w:t>
      </w:r>
      <w:r w:rsidRPr="00010884">
        <w:rPr>
          <w:rFonts w:ascii="Montserrat" w:hAnsi="Montserrat"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C7B7147"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56B59280" w14:textId="0EB6C846"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b/>
          <w:sz w:val="18"/>
          <w:szCs w:val="18"/>
          <w:u w:val="single"/>
          <w:lang w:val="es-ES" w:eastAsia="ar-SA"/>
        </w:rPr>
        <w:t>NOTA</w:t>
      </w:r>
      <w:r w:rsidRPr="00010884">
        <w:rPr>
          <w:rFonts w:ascii="Montserrat" w:eastAsia="Calibri" w:hAnsi="Montserrat" w:cs="Arial"/>
          <w:b/>
          <w:sz w:val="18"/>
          <w:szCs w:val="18"/>
          <w:lang w:val="es-ES" w:eastAsia="ar-SA"/>
        </w:rPr>
        <w:t>:</w:t>
      </w:r>
      <w:r w:rsidRPr="00010884">
        <w:rPr>
          <w:rFonts w:ascii="Montserrat" w:eastAsia="Calibri" w:hAnsi="Montserrat"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010884" w:rsidRDefault="00C33A85" w:rsidP="003F1A25">
      <w:pPr>
        <w:suppressAutoHyphens/>
        <w:spacing w:after="0" w:line="240" w:lineRule="auto"/>
        <w:jc w:val="both"/>
        <w:rPr>
          <w:rFonts w:ascii="Montserrat" w:eastAsia="Calibri" w:hAnsi="Montserrat" w:cs="Arial"/>
          <w:sz w:val="18"/>
          <w:szCs w:val="18"/>
          <w:lang w:val="es-ES" w:eastAsia="ar-SA"/>
        </w:rPr>
      </w:pPr>
    </w:p>
    <w:p w14:paraId="45776E97" w14:textId="3D77B0D0"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sz w:val="18"/>
          <w:szCs w:val="18"/>
          <w:lang w:val="es-ES" w:eastAsia="ar-SA"/>
        </w:rPr>
        <w:t xml:space="preserve">EL PROVEEDOR QUE RESULTE ADJUDICADO DEBERÁ ACREDITAR QUE ESTÁ INSCRITO AL RÉGIMEN OBLIGATORIO DE SEGURIDAD SOCIAL COMPETENCIA DEL INSTITUTO MEXICANO DEL SEGURO SOCIAL Y QUE </w:t>
      </w:r>
      <w:r w:rsidRPr="00010884">
        <w:rPr>
          <w:rFonts w:ascii="Montserrat" w:eastAsia="Calibri" w:hAnsi="Montserrat" w:cs="Arial"/>
          <w:sz w:val="18"/>
          <w:szCs w:val="18"/>
          <w:lang w:val="es-ES" w:eastAsia="ar-SA"/>
        </w:rPr>
        <w:lastRenderedPageBreak/>
        <w:t>SE ENCUENTRA AL CORRIENTE EN EL PAGO DE SUS CUOTAS OBRERO PATRONALES, EN CASO DE QUE LE SEA APLICABLE.</w:t>
      </w:r>
    </w:p>
    <w:p w14:paraId="11DA660F"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028A00B4" w14:textId="2097E26F"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010884" w:rsidRDefault="004A0C27" w:rsidP="003F1A25">
      <w:pPr>
        <w:suppressAutoHyphens/>
        <w:spacing w:after="0" w:line="240" w:lineRule="auto"/>
        <w:jc w:val="both"/>
        <w:rPr>
          <w:rFonts w:ascii="Montserrat" w:eastAsia="Calibri" w:hAnsi="Montserrat" w:cs="Arial"/>
          <w:sz w:val="18"/>
          <w:szCs w:val="18"/>
          <w:lang w:val="es-ES_tradnl" w:eastAsia="ar-SA"/>
        </w:rPr>
      </w:pPr>
    </w:p>
    <w:p w14:paraId="3DDE0249" w14:textId="2FB22C02" w:rsidR="00C7223F" w:rsidRPr="00010884" w:rsidRDefault="00010884" w:rsidP="003F1A25">
      <w:pPr>
        <w:suppressAutoHyphens/>
        <w:spacing w:after="0" w:line="240" w:lineRule="auto"/>
        <w:jc w:val="both"/>
        <w:rPr>
          <w:rFonts w:ascii="Montserrat" w:eastAsia="Calibri" w:hAnsi="Montserrat" w:cs="Arial"/>
          <w:sz w:val="18"/>
          <w:szCs w:val="18"/>
          <w:lang w:val="es-ES_tradnl" w:eastAsia="ar-SA"/>
        </w:rPr>
      </w:pPr>
      <w:r w:rsidRPr="00010884">
        <w:rPr>
          <w:rFonts w:ascii="Montserrat" w:eastAsia="Calibri" w:hAnsi="Montserrat"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010884" w:rsidRDefault="00C7223F" w:rsidP="003F1A25">
      <w:pPr>
        <w:suppressAutoHyphens/>
        <w:spacing w:after="0" w:line="240" w:lineRule="auto"/>
        <w:jc w:val="both"/>
        <w:rPr>
          <w:rFonts w:ascii="Montserrat" w:eastAsia="Calibri" w:hAnsi="Montserrat" w:cs="Arial"/>
          <w:sz w:val="18"/>
          <w:szCs w:val="18"/>
          <w:lang w:val="es-ES_tradnl" w:eastAsia="ar-SA"/>
        </w:rPr>
      </w:pPr>
    </w:p>
    <w:p w14:paraId="750E2F5E" w14:textId="24CE9E84" w:rsidR="00C7223F"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010884" w:rsidRDefault="00C7223F" w:rsidP="003F1A25">
      <w:pPr>
        <w:spacing w:after="0" w:line="240" w:lineRule="auto"/>
        <w:jc w:val="both"/>
        <w:rPr>
          <w:rFonts w:ascii="Montserrat" w:hAnsi="Montserrat" w:cs="Arial"/>
          <w:sz w:val="18"/>
          <w:szCs w:val="18"/>
          <w:lang w:eastAsia="ar-SA"/>
        </w:rPr>
      </w:pPr>
    </w:p>
    <w:p w14:paraId="6992A44E" w14:textId="1F2DDB0B" w:rsidR="00C7223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PREVIO A LA FIRMA DEL CONTRATO:</w:t>
      </w:r>
    </w:p>
    <w:p w14:paraId="39B646DD"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20C94FCC" w14:textId="6CCB9700"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CONFORME A LO PREVISTO EN EL ARTÍCULO 35, FRACCIONES I Y II DEL REGLAMENTO DE LA LAASSP, EL LICITANTE QUE RESULTE ADJUDICADO DEBERÁ PRESENTAR </w:t>
      </w:r>
      <w:r w:rsidRPr="00010884">
        <w:rPr>
          <w:rFonts w:ascii="Montserrat" w:eastAsia="Calibri" w:hAnsi="Montserrat" w:cs="Arial"/>
          <w:bCs/>
          <w:sz w:val="18"/>
          <w:szCs w:val="18"/>
          <w:lang w:val="es-ES" w:eastAsia="ar-SA"/>
        </w:rPr>
        <w:t xml:space="preserve">EN LA </w:t>
      </w:r>
      <w:r w:rsidRPr="00010884">
        <w:rPr>
          <w:rFonts w:ascii="Montserrat" w:eastAsia="Calibri" w:hAnsi="Montserrat" w:cs="Arial"/>
          <w:sz w:val="18"/>
          <w:szCs w:val="18"/>
          <w:lang w:val="es-ES_tradnl" w:eastAsia="ar-SA"/>
        </w:rPr>
        <w:t xml:space="preserve">OFICINA DE CONTRATOS, </w:t>
      </w:r>
      <w:r w:rsidRPr="00010884">
        <w:rPr>
          <w:rFonts w:ascii="Montserrat" w:eastAsia="Calibri" w:hAnsi="Montserrat" w:cs="Arial"/>
          <w:sz w:val="18"/>
          <w:szCs w:val="18"/>
          <w:lang w:val="es-ES" w:eastAsia="ar-SA"/>
        </w:rPr>
        <w:t>PARA SU COTEJO, ORIGINAL O COPIA CERTIFICADA DE LOS SIGUIENTES DOCUMENTOS:</w:t>
      </w:r>
    </w:p>
    <w:p w14:paraId="660711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8441895" w14:textId="4016AC28"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TRATÁNDOSE DE PERSONAS MORALES, TESTIMONIO DE LA ESCRITURA PÚBLICA EN LA QUE CONSTE QUE FUE CONSTITUIDA CONFORME A LAS LEYES MEXICANAS Y QUE TIENE SU DOMICILIO EN EL TERRITORIO NACIONAL Y SUS MODIFICACIONES.</w:t>
      </w:r>
    </w:p>
    <w:p w14:paraId="276FDDCD" w14:textId="77777777" w:rsidR="008B0BB8" w:rsidRPr="00010884" w:rsidRDefault="008B0BB8" w:rsidP="003F1A25">
      <w:pPr>
        <w:suppressAutoHyphens/>
        <w:spacing w:after="0" w:line="240" w:lineRule="auto"/>
        <w:ind w:left="567"/>
        <w:jc w:val="both"/>
        <w:rPr>
          <w:rFonts w:ascii="Montserrat" w:eastAsia="Calibri" w:hAnsi="Montserrat" w:cs="Arial"/>
          <w:sz w:val="18"/>
          <w:szCs w:val="18"/>
          <w:lang w:val="es-ES" w:eastAsia="ar-SA"/>
        </w:rPr>
      </w:pPr>
    </w:p>
    <w:p w14:paraId="099CDADE" w14:textId="2E7CDFE4"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hAnsi="Montserrat" w:cs="Arial"/>
          <w:sz w:val="18"/>
          <w:szCs w:val="18"/>
          <w:lang w:val="es-ES" w:eastAsia="ar-SA"/>
        </w:rPr>
      </w:pPr>
      <w:r w:rsidRPr="00010884">
        <w:rPr>
          <w:rFonts w:ascii="Montserrat" w:eastAsia="Calibri" w:hAnsi="Montserrat"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4AF05358" w14:textId="04594123" w:rsidR="003060EA"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MODIFICACIONES AL CONTRATO:</w:t>
      </w:r>
    </w:p>
    <w:p w14:paraId="00BA22F3"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7FDB7ECB" w14:textId="08B0117A" w:rsidR="003060EA"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DE CONFORMIDAD CON LO ESTABLECIDO EN EL ARTÍCULO 52 DE LA LEY DE ADQUISICIONES, ARRENDAMIENTOS Y SERVICIOS DEL SECTOR PÚBLICO, ASÍ COMO EN LOS ARTÍCULOS 91 Y 92 SU REGLAMENTO, EL INSTITUTO PODRÁ CELEBRAR POR ESCRITO CONVENIO MODIFICATORIO AL CONTRATO DENTRO DE LA VIGENCIA DEL MISMO.</w:t>
      </w:r>
    </w:p>
    <w:p w14:paraId="229C2CA2" w14:textId="77777777" w:rsidR="00C7223F" w:rsidRPr="00010884" w:rsidRDefault="00C7223F" w:rsidP="003F1A25">
      <w:pPr>
        <w:spacing w:after="0" w:line="240" w:lineRule="auto"/>
        <w:jc w:val="both"/>
        <w:rPr>
          <w:rFonts w:ascii="Montserrat" w:hAnsi="Montserrat" w:cs="Arial"/>
          <w:sz w:val="18"/>
          <w:szCs w:val="18"/>
          <w:lang w:eastAsia="ar-SA"/>
        </w:rPr>
      </w:pPr>
    </w:p>
    <w:p w14:paraId="5C68FDAB" w14:textId="0E84143F" w:rsidR="00A91078"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ACREDITACIÓN DE ENCONTRARSE AL CORRIENTE DE SUS OBLIGACIONES FISCALES:</w:t>
      </w:r>
      <w:bookmarkStart w:id="21" w:name="_Toc367205781"/>
    </w:p>
    <w:p w14:paraId="42D87984" w14:textId="77777777" w:rsidR="00A91078" w:rsidRPr="00010884" w:rsidRDefault="00A91078" w:rsidP="003F1A25">
      <w:pPr>
        <w:spacing w:after="0" w:line="240" w:lineRule="auto"/>
        <w:jc w:val="both"/>
        <w:rPr>
          <w:rFonts w:ascii="Montserrat" w:hAnsi="Montserrat" w:cs="Arial"/>
          <w:sz w:val="18"/>
          <w:szCs w:val="18"/>
          <w:lang w:val="es-ES" w:eastAsia="ar-SA"/>
        </w:rPr>
      </w:pPr>
    </w:p>
    <w:p w14:paraId="05BA821E" w14:textId="5F57DA93"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EL INSTITUTO NO ADQUIRIRÁ BIENES O CONTRATARÁ SERVICIOS CON LOS PARTICULARES QUE SE SEÑALA EN LAS FRACCIONES I, II, III Y IV DEL ARTÍCULO 32-D DEL CÓDIGO FISCAL DE LA FEDERACIÓN.</w:t>
      </w:r>
    </w:p>
    <w:p w14:paraId="5F1E5F1C" w14:textId="77777777" w:rsidR="00A91078" w:rsidRPr="00010884" w:rsidRDefault="00A91078" w:rsidP="003F1A25">
      <w:pPr>
        <w:pStyle w:val="Sinespaciado"/>
        <w:jc w:val="both"/>
        <w:rPr>
          <w:rFonts w:ascii="Montserrat" w:hAnsi="Montserrat" w:cs="Arial"/>
          <w:sz w:val="18"/>
          <w:szCs w:val="18"/>
          <w:lang w:val="es-ES" w:eastAsia="ar-SA"/>
        </w:rPr>
      </w:pPr>
    </w:p>
    <w:p w14:paraId="2B33A770" w14:textId="329F7EFB"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CONFORMIDAD CON DICHA DISPOSICIÓN, LOS LICITANTES PARTICIPANTES EN LA PRESENTE LICITACIÓN, DEBERÁN PRESENTAR EL DOCUMENTO VIGENTE EXPEDIDO POR EL S.A.T. EN EL QUE EMITA OPINIÓN POSITIVA A NOMBRE DEL LICITANTE SOBRE EL CUMPLIMIENTO DE SUS OBLIGACIONES FISCALES, CONFORME A LO DISPUESTO POR LA REGLA </w:t>
      </w:r>
      <w:r w:rsidR="00E63527">
        <w:rPr>
          <w:rFonts w:ascii="Montserrat" w:hAnsi="Montserrat" w:cs="Arial"/>
          <w:sz w:val="18"/>
          <w:szCs w:val="18"/>
          <w:lang w:val="es-ES" w:eastAsia="ar-SA"/>
        </w:rPr>
        <w:t>2.1.28, 2.1.36 Y 2.1.37</w:t>
      </w:r>
      <w:r w:rsidR="00BF7241">
        <w:rPr>
          <w:rFonts w:ascii="Montserrat" w:hAnsi="Montserrat" w:cs="Arial"/>
          <w:sz w:val="18"/>
          <w:szCs w:val="18"/>
          <w:lang w:val="es-ES" w:eastAsia="ar-SA"/>
        </w:rPr>
        <w:t xml:space="preserve"> </w:t>
      </w:r>
      <w:r w:rsidRPr="00010884">
        <w:rPr>
          <w:rFonts w:ascii="Montserrat" w:hAnsi="Montserrat" w:cs="Arial"/>
          <w:sz w:val="18"/>
          <w:szCs w:val="18"/>
          <w:lang w:val="es-ES" w:eastAsia="ar-SA"/>
        </w:rPr>
        <w:t>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010884" w:rsidRDefault="00A91078" w:rsidP="003F1A25">
      <w:pPr>
        <w:pStyle w:val="Sinespaciado"/>
        <w:jc w:val="both"/>
        <w:rPr>
          <w:rFonts w:ascii="Montserrat" w:hAnsi="Montserrat" w:cs="Arial"/>
          <w:sz w:val="18"/>
          <w:szCs w:val="18"/>
          <w:lang w:val="es-ES" w:eastAsia="ar-SA"/>
        </w:rPr>
      </w:pPr>
    </w:p>
    <w:p w14:paraId="01CCE597" w14:textId="5ADEF2BA"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 xml:space="preserve">ASIMISMO, DE CONFORMIDAD CON LO ESTABLECIDO EN LA REGLA QUINTA DEL “ACUERDO ACDO.AS2.HCT.270422/107.P.DIR DICTADO POR EL H. CONSEJO TÉCNICO EN SESIÓN ORDINARIA DE 27 DE ABRIL DEL 2022, POR EL QUE SE APROBARON LAS REGLAS DE CARÁCTER GENERAL PARA LA OBTENCIÓN DE LA OPINIÓN DEL CUMPLIMIENTO DE OBLIGACIONES FISCALES EN MATERIA DE SEGURIDAD SOCIAL, ASÍ COMO SU ANEXO ÚNICO, </w:t>
      </w:r>
      <w:r w:rsidR="00BF7241">
        <w:rPr>
          <w:rFonts w:ascii="Montserrat" w:hAnsi="Montserrat" w:cs="Arial"/>
          <w:sz w:val="18"/>
          <w:szCs w:val="18"/>
          <w:lang w:val="es-ES" w:eastAsia="ar-SA"/>
        </w:rPr>
        <w:t xml:space="preserve">Y  A LO ESTABLECIDO EN EL ACUERDO ACDO.AS2.HCT.250423/106.P.DIR DICTADO EN SESION ORDINARIA CELEBRADA EL DÍA 25 DE ABRIL DE 2023. </w:t>
      </w:r>
      <w:r w:rsidRPr="00010884">
        <w:rPr>
          <w:rFonts w:ascii="Montserrat" w:hAnsi="Montserrat"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010884" w:rsidRDefault="00A91078" w:rsidP="003F1A25">
      <w:pPr>
        <w:pStyle w:val="Sinespaciado"/>
        <w:jc w:val="both"/>
        <w:rPr>
          <w:rFonts w:ascii="Montserrat" w:hAnsi="Montserrat" w:cs="Arial"/>
          <w:sz w:val="18"/>
          <w:szCs w:val="18"/>
          <w:lang w:val="es-ES" w:eastAsia="ar-SA"/>
        </w:rPr>
      </w:pPr>
    </w:p>
    <w:p w14:paraId="3EAB6750" w14:textId="5AE4A0B5"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AUNADO A LO ANTERIOR, DE CONFORMIDAD CON LO ESTABLECIDO EN EL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E63527">
        <w:rPr>
          <w:rFonts w:ascii="Montserrat" w:hAnsi="Montserrat" w:cs="Arial"/>
          <w:i/>
          <w:sz w:val="18"/>
          <w:szCs w:val="18"/>
          <w:lang w:val="es-ES" w:eastAsia="ar-SA"/>
        </w:rPr>
        <w:t xml:space="preserve">”, </w:t>
      </w:r>
      <w:r w:rsidR="00E63527">
        <w:rPr>
          <w:rFonts w:ascii="Montserrat" w:hAnsi="Montserrat" w:cs="Arial"/>
          <w:sz w:val="18"/>
          <w:szCs w:val="18"/>
          <w:lang w:val="es-ES" w:eastAsia="ar-SA"/>
        </w:rPr>
        <w:t xml:space="preserve">Y A </w:t>
      </w:r>
      <w:r w:rsidRPr="00010884">
        <w:rPr>
          <w:rFonts w:ascii="Montserrat" w:hAnsi="Montserrat" w:cs="Arial"/>
          <w:sz w:val="18"/>
          <w:szCs w:val="18"/>
          <w:lang w:val="es-ES" w:eastAsia="ar-SA"/>
        </w:rPr>
        <w:t>LOS 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010884" w:rsidRDefault="00A91078" w:rsidP="003F1A25">
      <w:pPr>
        <w:pStyle w:val="Sinespaciado"/>
        <w:jc w:val="both"/>
        <w:rPr>
          <w:rFonts w:ascii="Montserrat" w:hAnsi="Montserrat" w:cs="Arial"/>
          <w:sz w:val="18"/>
          <w:szCs w:val="18"/>
          <w:lang w:val="es-ES" w:eastAsia="ar-SA"/>
        </w:rPr>
      </w:pPr>
    </w:p>
    <w:p w14:paraId="3BC8EA64" w14:textId="2710E8F6"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 “OPINIÓN DEL CUMPLIMIENTO DE OBLIGACIONES FISCALES” EMITIDO POR EL S.A.T. </w:t>
      </w:r>
      <w:r w:rsidRPr="00010884">
        <w:rPr>
          <w:rFonts w:ascii="Montserrat" w:hAnsi="Montserrat" w:cs="Arial"/>
          <w:bCs/>
          <w:sz w:val="18"/>
          <w:szCs w:val="18"/>
          <w:lang w:val="es-ES" w:eastAsia="ar-SA"/>
        </w:rPr>
        <w:t>CONSTANCIA VIGENTE, POSITIVA Y LEGIBLE DE SITUACIÓN FISCAL EMITIDA POR EL INSTITUTO DEL FONDO NACIONAL DE LA VIVIENDA PARA LOS TRABAJADORES (INFONAVIT)</w:t>
      </w:r>
      <w:r w:rsidRPr="00010884">
        <w:rPr>
          <w:rFonts w:ascii="Montserrat" w:hAnsi="Montserrat" w:cs="Arial"/>
          <w:sz w:val="18"/>
          <w:szCs w:val="18"/>
          <w:lang w:val="es-ES" w:eastAsia="ar-SA"/>
        </w:rPr>
        <w:t xml:space="preserve"> Y LA “OPINIÓN DEL CUMPLIMIENTO DE OBLIGACIONES EN MATERIA DE SEGURIDAD SOCIAL” EMITIDO POR EL IMSS  CITADAS EN ESTE NUMERAL DEBERÁ PRESENTARSE EN LA OFICINA DE CONTRATOS EN DÍAS HÁBILES DE 09:00 A 15:00 HORAS.</w:t>
      </w:r>
    </w:p>
    <w:p w14:paraId="25D4DE63" w14:textId="77777777" w:rsidR="00A91078" w:rsidRPr="00010884" w:rsidRDefault="00A91078" w:rsidP="003F1A25">
      <w:pPr>
        <w:pStyle w:val="Sinespaciado"/>
        <w:jc w:val="both"/>
        <w:rPr>
          <w:rFonts w:ascii="Montserrat" w:hAnsi="Montserrat" w:cs="Arial"/>
          <w:sz w:val="18"/>
          <w:szCs w:val="18"/>
          <w:lang w:val="es-ES" w:eastAsia="ar-SA"/>
        </w:rPr>
      </w:pPr>
    </w:p>
    <w:p w14:paraId="4655AF06" w14:textId="065A777E" w:rsidR="00D868C3"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Pr="00010884" w:rsidRDefault="00D868C3" w:rsidP="003F1A25">
      <w:pPr>
        <w:pStyle w:val="Sinespaciado"/>
        <w:jc w:val="both"/>
        <w:rPr>
          <w:rFonts w:ascii="Montserrat" w:hAnsi="Montserrat" w:cs="Arial"/>
          <w:sz w:val="18"/>
          <w:szCs w:val="18"/>
          <w:lang w:val="es-ES" w:eastAsia="ar-SA"/>
        </w:rPr>
      </w:pPr>
    </w:p>
    <w:p w14:paraId="5A4DB3D1" w14:textId="3311D5A2" w:rsidR="00D868C3" w:rsidRPr="00010884" w:rsidRDefault="00010884" w:rsidP="003F1A25">
      <w:pPr>
        <w:pStyle w:val="Sinespaciado"/>
        <w:jc w:val="both"/>
        <w:rPr>
          <w:rFonts w:ascii="Montserrat" w:hAnsi="Montserrat" w:cs="Arial"/>
          <w:b/>
          <w:sz w:val="18"/>
          <w:szCs w:val="18"/>
          <w:lang w:val="es-ES" w:eastAsia="ar-SA"/>
        </w:rPr>
      </w:pPr>
      <w:r w:rsidRPr="00010884">
        <w:rPr>
          <w:rFonts w:ascii="Montserrat" w:hAnsi="Montserrat"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Pr="00010884" w:rsidRDefault="00D868C3" w:rsidP="003F1A25">
      <w:pPr>
        <w:pStyle w:val="Sinespaciado"/>
        <w:jc w:val="both"/>
        <w:rPr>
          <w:rFonts w:ascii="Montserrat" w:hAnsi="Montserrat" w:cs="Arial"/>
          <w:b/>
          <w:sz w:val="18"/>
          <w:szCs w:val="18"/>
          <w:lang w:val="es-ES" w:eastAsia="ar-SA"/>
        </w:rPr>
      </w:pPr>
    </w:p>
    <w:p w14:paraId="519E4D55" w14:textId="27B3BFD6" w:rsidR="00D868C3" w:rsidRPr="00010884" w:rsidRDefault="00010884" w:rsidP="003F1A25">
      <w:pPr>
        <w:pStyle w:val="Sinespaciad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REGLAS PARA LA OBTENCIÓN DE LA CONSTANCIA DE SITUACIÓN FISCAL EN MATERIA DE APORTACIONES PATRONALES Y ENTERO DE DESCUENTOS.</w:t>
      </w:r>
    </w:p>
    <w:p w14:paraId="289323BB" w14:textId="77777777" w:rsidR="00D868C3" w:rsidRPr="00010884" w:rsidRDefault="00D868C3" w:rsidP="003F1A25">
      <w:pPr>
        <w:pStyle w:val="Sinespaciado"/>
        <w:jc w:val="both"/>
        <w:rPr>
          <w:rFonts w:ascii="Montserrat" w:hAnsi="Montserrat" w:cs="Arial"/>
          <w:b/>
          <w:bCs/>
          <w:sz w:val="18"/>
          <w:szCs w:val="18"/>
          <w:lang w:val="es-ES" w:eastAsia="ar-SA"/>
        </w:rPr>
      </w:pPr>
    </w:p>
    <w:p w14:paraId="01C30A37" w14:textId="505CB262" w:rsidR="008E210E"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PRIMERA.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40D60CA" w14:textId="77777777" w:rsidR="008E210E" w:rsidRPr="00010884" w:rsidRDefault="008E210E" w:rsidP="003F1A25">
      <w:pPr>
        <w:pStyle w:val="Sinespaciado"/>
        <w:jc w:val="both"/>
        <w:rPr>
          <w:rFonts w:ascii="Montserrat" w:hAnsi="Montserrat" w:cs="Arial"/>
          <w:sz w:val="18"/>
          <w:szCs w:val="18"/>
          <w:lang w:val="es-ES" w:eastAsia="ar-SA"/>
        </w:rPr>
      </w:pPr>
    </w:p>
    <w:p w14:paraId="692B064D" w14:textId="4141F648"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SEGUNDA.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A FIN DE EMITIR LA CONSTANCIA DE SITUACIÓN FISCAL, REVISARÁ QUE:</w:t>
      </w:r>
    </w:p>
    <w:p w14:paraId="64C9D4D9" w14:textId="77777777" w:rsidR="004B38F1" w:rsidRPr="00010884" w:rsidRDefault="004B38F1" w:rsidP="003F1A25">
      <w:pPr>
        <w:pStyle w:val="Sinespaciado"/>
        <w:jc w:val="both"/>
        <w:rPr>
          <w:rFonts w:ascii="Montserrat" w:hAnsi="Montserrat" w:cs="Arial"/>
          <w:sz w:val="18"/>
          <w:szCs w:val="18"/>
          <w:lang w:val="es-ES" w:eastAsia="ar-SA"/>
        </w:rPr>
      </w:pPr>
    </w:p>
    <w:p w14:paraId="09687171" w14:textId="6FBC6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LA INSCRIPCIÓN DEL PARTICULAR SOLICITANTE ANTE EL INSTITUTO, EN CASO DE ESTAR OBLIGADO, Y LA VIGENCIA DEL NÚMERO O NÚMEROS DE LOS REGISTROS PATRONALES QUE LE HAN SIDO ASIGNADOS.</w:t>
      </w:r>
    </w:p>
    <w:p w14:paraId="2747CC43" w14:textId="77777777" w:rsidR="004B38F1" w:rsidRPr="00010884" w:rsidRDefault="004B38F1" w:rsidP="003F1A25">
      <w:pPr>
        <w:pStyle w:val="Sinespaciado"/>
        <w:jc w:val="both"/>
        <w:rPr>
          <w:rFonts w:ascii="Montserrat" w:hAnsi="Montserrat" w:cs="Arial"/>
          <w:sz w:val="18"/>
          <w:szCs w:val="18"/>
          <w:lang w:val="es-ES" w:eastAsia="ar-SA"/>
        </w:rPr>
      </w:pPr>
    </w:p>
    <w:p w14:paraId="74F4B7A0" w14:textId="15967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w:t>
      </w:r>
      <w:r w:rsidRPr="00010884">
        <w:rPr>
          <w:rFonts w:ascii="Montserrat" w:hAnsi="Montserrat" w:cs="Arial"/>
          <w:sz w:val="18"/>
          <w:szCs w:val="18"/>
          <w:lang w:val="es-ES" w:eastAsia="ar-SA"/>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CBD8B04" w14:textId="2658B62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III.</w:t>
      </w:r>
      <w:r w:rsidRPr="00010884">
        <w:rPr>
          <w:rFonts w:ascii="Montserrat" w:hAnsi="Montserrat" w:cs="Arial"/>
          <w:sz w:val="18"/>
          <w:szCs w:val="18"/>
          <w:lang w:val="es-ES" w:eastAsia="ar-SA"/>
        </w:rPr>
        <w:tab/>
        <w:t>LOS ADEUDOS O CRÉDITOS FISCALES QUE NO SE ENCUENTREN FIRMES.</w:t>
      </w:r>
    </w:p>
    <w:p w14:paraId="37EF6BC1" w14:textId="4C9F553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LAS GARANTÍAS QUE SE HAYAN OTORGADO.</w:t>
      </w:r>
    </w:p>
    <w:p w14:paraId="46C7CA4D" w14:textId="3D44D721"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CONVENIOS DE PAGO QUE EL SOLICITANTE HAYA CELEBRADO CON EL INSTITUTO.</w:t>
      </w:r>
    </w:p>
    <w:p w14:paraId="59C81919" w14:textId="77777777" w:rsidR="004B38F1" w:rsidRPr="00010884" w:rsidRDefault="004B38F1" w:rsidP="003F1A25">
      <w:pPr>
        <w:pStyle w:val="Sinespaciado"/>
        <w:jc w:val="both"/>
        <w:rPr>
          <w:rFonts w:ascii="Montserrat" w:hAnsi="Montserrat" w:cs="Arial"/>
          <w:sz w:val="18"/>
          <w:szCs w:val="18"/>
          <w:lang w:val="es-ES" w:eastAsia="ar-SA"/>
        </w:rPr>
      </w:pPr>
    </w:p>
    <w:p w14:paraId="2C7AA673" w14:textId="41B0C30E"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TERCERA.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2595423" w14:textId="77179C87"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CUARTA.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EXPEDIRÁ A LOS PARTICULARES LOS SIGUIENTES TIPOS DE CONSTANCIA DE SITUACIÓN FISCAL:</w:t>
      </w:r>
    </w:p>
    <w:p w14:paraId="6594F5ED" w14:textId="26266059"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A)</w:t>
      </w:r>
      <w:r w:rsidRPr="00010884">
        <w:rPr>
          <w:rFonts w:ascii="Montserrat" w:hAnsi="Montserrat" w:cs="Arial"/>
          <w:b/>
          <w:bCs/>
          <w:sz w:val="18"/>
          <w:szCs w:val="18"/>
          <w:lang w:val="es-ES" w:eastAsia="ar-SA"/>
        </w:rPr>
        <w:tab/>
        <w:t xml:space="preserve">SIN ADEUDO O CON </w:t>
      </w:r>
      <w:r w:rsidR="007E20F1" w:rsidRPr="00010884">
        <w:rPr>
          <w:rFonts w:ascii="Montserrat" w:hAnsi="Montserrat" w:cs="Arial"/>
          <w:b/>
          <w:bCs/>
          <w:sz w:val="18"/>
          <w:szCs w:val="18"/>
          <w:lang w:val="es-ES" w:eastAsia="ar-SA"/>
        </w:rPr>
        <w:t>GARANTÍA.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ESTÉ INSCRITO ANTE EL INSTITUTO Y AL CORRIENTE EN EL CUMPLIMIENTO DE SUS OBLIGACIONES FISCALES, O BIEN QUE CONTANDO CON ADEUDO ÉSTE SE ENCUENTRE GARANTIZADO.</w:t>
      </w:r>
    </w:p>
    <w:p w14:paraId="5A3B3817" w14:textId="3009028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B)</w:t>
      </w:r>
      <w:r w:rsidRPr="00010884">
        <w:rPr>
          <w:rFonts w:ascii="Montserrat" w:hAnsi="Montserrat" w:cs="Arial"/>
          <w:b/>
          <w:bCs/>
          <w:sz w:val="18"/>
          <w:szCs w:val="18"/>
          <w:lang w:val="es-ES" w:eastAsia="ar-SA"/>
        </w:rPr>
        <w:tab/>
        <w:t xml:space="preserve">CON </w:t>
      </w:r>
      <w:r w:rsidR="007E20F1" w:rsidRPr="00010884">
        <w:rPr>
          <w:rFonts w:ascii="Montserrat" w:hAnsi="Montserrat" w:cs="Arial"/>
          <w:b/>
          <w:bCs/>
          <w:sz w:val="18"/>
          <w:szCs w:val="18"/>
          <w:lang w:val="es-ES" w:eastAsia="ar-SA"/>
        </w:rPr>
        <w:t>ADEUDO.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NO ESTÉ AL CORRIENTE EN EL CUMPLIMIENTO DE LAS OBLIGACIONES EN MATERIA DE APORTACIONES PATRONALES Y ENTERO DE DESCUENTOS.</w:t>
      </w:r>
    </w:p>
    <w:p w14:paraId="3173A0EC" w14:textId="48C25731"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w:t>
      </w:r>
      <w:r w:rsidRPr="00010884">
        <w:rPr>
          <w:rFonts w:ascii="Montserrat" w:hAnsi="Montserrat" w:cs="Arial"/>
          <w:b/>
          <w:bCs/>
          <w:sz w:val="18"/>
          <w:szCs w:val="18"/>
          <w:lang w:val="es-ES" w:eastAsia="ar-SA"/>
        </w:rPr>
        <w:tab/>
        <w:t xml:space="preserve">CON ADEUDO PERO CON CONVENIO </w:t>
      </w:r>
      <w:r w:rsidR="007E20F1" w:rsidRPr="00010884">
        <w:rPr>
          <w:rFonts w:ascii="Montserrat" w:hAnsi="Montserrat" w:cs="Arial"/>
          <w:b/>
          <w:bCs/>
          <w:sz w:val="18"/>
          <w:szCs w:val="18"/>
          <w:lang w:val="es-ES" w:eastAsia="ar-SA"/>
        </w:rPr>
        <w:t>CELEBRADO.</w:t>
      </w:r>
      <w:r w:rsidR="007E20F1" w:rsidRPr="00010884">
        <w:rPr>
          <w:rFonts w:ascii="Montserrat" w:hAnsi="Montserrat" w:cs="Arial"/>
          <w:sz w:val="18"/>
          <w:szCs w:val="18"/>
          <w:lang w:val="es-ES" w:eastAsia="ar-SA"/>
        </w:rPr>
        <w:t xml:space="preserve"> -</w:t>
      </w:r>
      <w:r w:rsidRPr="00010884">
        <w:rPr>
          <w:rFonts w:ascii="Montserrat" w:hAnsi="Montserrat" w:cs="Arial"/>
          <w:sz w:val="18"/>
          <w:szCs w:val="18"/>
          <w:lang w:val="es-ES" w:eastAsia="ar-SA"/>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6F2A4F17" w14:textId="23C1B8B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D)</w:t>
      </w:r>
      <w:r w:rsidRPr="00010884">
        <w:rPr>
          <w:rFonts w:ascii="Montserrat" w:hAnsi="Montserrat" w:cs="Arial"/>
          <w:b/>
          <w:bCs/>
          <w:sz w:val="18"/>
          <w:szCs w:val="18"/>
          <w:lang w:val="es-ES" w:eastAsia="ar-SA"/>
        </w:rPr>
        <w:tab/>
        <w:t xml:space="preserve">SIN </w:t>
      </w:r>
      <w:r w:rsidR="007E20F1" w:rsidRPr="00010884">
        <w:rPr>
          <w:rFonts w:ascii="Montserrat" w:hAnsi="Montserrat" w:cs="Arial"/>
          <w:b/>
          <w:bCs/>
          <w:sz w:val="18"/>
          <w:szCs w:val="18"/>
          <w:lang w:val="es-ES" w:eastAsia="ar-SA"/>
        </w:rPr>
        <w:t>ANTECEDENTE.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PARA PERSONAS FÍSICAS O MORALES QUE NO CUENTEN CON NÚMERO DE REGISTRO PATRONAL REGISTRADO ANTE EL INSTITUTO Y POR TANTO CON TRABAJADORES FORMALES.</w:t>
      </w:r>
    </w:p>
    <w:p w14:paraId="55875CCC" w14:textId="77777777" w:rsidR="004B38F1" w:rsidRPr="00010884" w:rsidRDefault="004B38F1" w:rsidP="003F1A25">
      <w:pPr>
        <w:pStyle w:val="Sinespaciado"/>
        <w:jc w:val="both"/>
        <w:rPr>
          <w:rFonts w:ascii="Montserrat" w:hAnsi="Montserrat" w:cs="Arial"/>
          <w:sz w:val="18"/>
          <w:szCs w:val="18"/>
          <w:lang w:val="es-ES" w:eastAsia="ar-SA"/>
        </w:rPr>
      </w:pPr>
    </w:p>
    <w:p w14:paraId="6FF09B9A" w14:textId="761A6343"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LAS PERSONAS FÍSICAS O MORALES PODRÁN OBTENER LAS CONSTANCIAS DE SITUACIÓN FISCAL A QUE SE REFIEREN LOS INCISOS A), B) Y D) EN LA SECCIÓN CORRESPONDIENTE DEL PORTAL INSTITUCIONAL DEL INFONAVIT EN LA PÁGINA INTERNET: WWW.INFONAVIT.ORG.MX.</w:t>
      </w:r>
    </w:p>
    <w:p w14:paraId="7C8E4FD0"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7A98DBEA" w14:textId="1C56DE0C"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LAS CONSTANCIAS A QUE SE REFIERE EL INCISO C) SERÁN EMITIDAS POR LA AUTORIDAD FISCAL DEL INSTITUTO EN LAS DELEGACIONES REGIONALES.</w:t>
      </w:r>
    </w:p>
    <w:p w14:paraId="55399BDD"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1E1D50DE" w14:textId="1914AB3C"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8F5CAC9" w14:textId="3A641A2B"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b/>
          <w:bCs/>
          <w:sz w:val="18"/>
          <w:szCs w:val="18"/>
          <w:lang w:val="es-ES" w:eastAsia="ar-SA"/>
        </w:rPr>
        <w:t>QUINTA.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 CONSTANCIA DE SITUACIÓN FISCAL QUE SE EXPIDA TENDRÁ UNA VIGENCIA DE 30 DÍAS NATURALES CONTADOS A PARTIR DEL DÍA DE SU EMISIÓN.</w:t>
      </w:r>
    </w:p>
    <w:p w14:paraId="18715996"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F869DCB" w14:textId="18FA53F9"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w:t>
      </w:r>
      <w:r w:rsidR="007E20F1" w:rsidRPr="00010884">
        <w:rPr>
          <w:rFonts w:ascii="Montserrat" w:hAnsi="Montserrat" w:cs="Arial"/>
          <w:sz w:val="18"/>
          <w:szCs w:val="18"/>
          <w:lang w:val="es-ES" w:eastAsia="ar-SA"/>
        </w:rPr>
        <w:t>DIECISIETE. -</w:t>
      </w:r>
      <w:r w:rsidRPr="00010884">
        <w:rPr>
          <w:rFonts w:ascii="Montserrat" w:hAnsi="Montserrat" w:cs="Arial"/>
          <w:sz w:val="18"/>
          <w:szCs w:val="18"/>
          <w:lang w:val="es-ES" w:eastAsia="ar-SA"/>
        </w:rPr>
        <w:t xml:space="preserve"> EL SECRETARIO GENERAL Y JURÍDICO, </w:t>
      </w:r>
      <w:r w:rsidRPr="00010884">
        <w:rPr>
          <w:rFonts w:ascii="Montserrat" w:hAnsi="Montserrat" w:cs="Arial"/>
          <w:b/>
          <w:bCs/>
          <w:sz w:val="18"/>
          <w:szCs w:val="18"/>
          <w:lang w:val="es-ES" w:eastAsia="ar-SA"/>
        </w:rPr>
        <w:t xml:space="preserve">OMAR CEDILLO </w:t>
      </w:r>
      <w:r w:rsidR="007E20F1" w:rsidRPr="00010884">
        <w:rPr>
          <w:rFonts w:ascii="Montserrat" w:hAnsi="Montserrat" w:cs="Arial"/>
          <w:b/>
          <w:bCs/>
          <w:sz w:val="18"/>
          <w:szCs w:val="18"/>
          <w:lang w:val="es-ES" w:eastAsia="ar-SA"/>
        </w:rPr>
        <w:t>VILLAVICENCIO</w:t>
      </w:r>
      <w:r w:rsidR="007E20F1" w:rsidRPr="00010884">
        <w:rPr>
          <w:rFonts w:ascii="Montserrat" w:hAnsi="Montserrat" w:cs="Arial"/>
          <w:sz w:val="18"/>
          <w:szCs w:val="18"/>
          <w:lang w:val="es-ES" w:eastAsia="ar-SA"/>
        </w:rPr>
        <w:t>. -</w:t>
      </w:r>
      <w:r w:rsidRPr="00010884">
        <w:rPr>
          <w:rFonts w:ascii="Montserrat" w:hAnsi="Montserrat" w:cs="Arial"/>
          <w:sz w:val="18"/>
          <w:szCs w:val="18"/>
          <w:lang w:val="es-ES" w:eastAsia="ar-SA"/>
        </w:rPr>
        <w:t xml:space="preserve"> RÚBRICA.</w:t>
      </w:r>
    </w:p>
    <w:p w14:paraId="7A604777"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5AA28E73"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293FB31C" w14:textId="62880E9D" w:rsidR="00885340" w:rsidRPr="00010884" w:rsidRDefault="00010884" w:rsidP="003F1A25">
      <w:pPr>
        <w:pStyle w:val="Prrafodelista"/>
        <w:keepNext/>
        <w:numPr>
          <w:ilvl w:val="2"/>
          <w:numId w:val="30"/>
        </w:numPr>
        <w:suppressAutoHyphens/>
        <w:spacing w:after="0" w:line="240" w:lineRule="auto"/>
        <w:jc w:val="both"/>
        <w:outlineLvl w:val="2"/>
        <w:rPr>
          <w:rFonts w:ascii="Montserrat" w:hAnsi="Montserrat" w:cs="Arial"/>
          <w:b/>
          <w:sz w:val="18"/>
          <w:szCs w:val="18"/>
          <w:lang w:eastAsia="ar-SA"/>
        </w:rPr>
      </w:pPr>
      <w:r w:rsidRPr="00010884">
        <w:rPr>
          <w:rFonts w:ascii="Montserrat" w:hAnsi="Montserrat" w:cs="Arial"/>
          <w:b/>
          <w:sz w:val="18"/>
          <w:szCs w:val="18"/>
          <w:lang w:eastAsia="ar-SA"/>
        </w:rPr>
        <w:t>UNA VEZ FORMALIZADO EL CONTRATO:</w:t>
      </w:r>
      <w:bookmarkEnd w:id="21"/>
    </w:p>
    <w:p w14:paraId="0BC71124"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6EE94EFE" w14:textId="2F748062" w:rsidR="00A91078" w:rsidRPr="00010884" w:rsidRDefault="00010884" w:rsidP="003F1A25">
      <w:pPr>
        <w:keepNext/>
        <w:suppressAutoHyphens/>
        <w:spacing w:after="0" w:line="240" w:lineRule="auto"/>
        <w:jc w:val="both"/>
        <w:outlineLvl w:val="2"/>
        <w:rPr>
          <w:rFonts w:ascii="Montserrat" w:hAnsi="Montserrat" w:cs="Arial"/>
          <w:sz w:val="18"/>
          <w:szCs w:val="18"/>
          <w:lang w:eastAsia="ar-SA"/>
        </w:rPr>
      </w:pPr>
      <w:r w:rsidRPr="00010884">
        <w:rPr>
          <w:rFonts w:ascii="Montserrat" w:hAnsi="Montserrat" w:cs="Arial"/>
          <w:sz w:val="18"/>
          <w:szCs w:val="18"/>
          <w:lang w:eastAsia="ar-SA"/>
        </w:rPr>
        <w:t xml:space="preserve">EL LICITANTE QUE RESULTE ASINGADO, SE COMPROMETE DURANTE LA VIGENCIA DEL </w:t>
      </w:r>
      <w:r w:rsidR="007E20F1" w:rsidRPr="00010884">
        <w:rPr>
          <w:rFonts w:ascii="Montserrat" w:hAnsi="Montserrat" w:cs="Arial"/>
          <w:sz w:val="18"/>
          <w:szCs w:val="18"/>
          <w:lang w:eastAsia="ar-SA"/>
        </w:rPr>
        <w:t>CONTRATO, A</w:t>
      </w:r>
      <w:r w:rsidRPr="00010884">
        <w:rPr>
          <w:rFonts w:ascii="Montserrat" w:hAnsi="Montserrat" w:cs="Arial"/>
          <w:sz w:val="18"/>
          <w:szCs w:val="18"/>
          <w:lang w:eastAsia="ar-SA"/>
        </w:rPr>
        <w:t xml:space="preserve"> ENCONTRARSE AL CORRIENTE EN SUS OBLIGACIONES FISCALES Y OBLIGACIONES EN MATERIA DE SEGURIDAD SOCIAL.</w:t>
      </w:r>
    </w:p>
    <w:p w14:paraId="078859F7"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14F01D98" w14:textId="14198076" w:rsidR="00A91078" w:rsidRPr="00010884" w:rsidRDefault="00010884" w:rsidP="003F1A25">
      <w:pPr>
        <w:pStyle w:val="Prrafodelista"/>
        <w:keepNext/>
        <w:numPr>
          <w:ilvl w:val="2"/>
          <w:numId w:val="30"/>
        </w:numPr>
        <w:suppressAutoHyphens/>
        <w:spacing w:after="0" w:line="240" w:lineRule="auto"/>
        <w:ind w:left="851" w:hanging="851"/>
        <w:jc w:val="both"/>
        <w:outlineLvl w:val="2"/>
        <w:rPr>
          <w:rFonts w:ascii="Montserrat" w:hAnsi="Montserrat" w:cs="Arial"/>
          <w:b/>
          <w:sz w:val="18"/>
          <w:szCs w:val="18"/>
          <w:lang w:eastAsia="ar-SA"/>
        </w:rPr>
      </w:pPr>
      <w:r w:rsidRPr="00010884">
        <w:rPr>
          <w:rFonts w:ascii="Montserrat" w:hAnsi="Montserrat" w:cs="Arial"/>
          <w:b/>
          <w:sz w:val="18"/>
          <w:szCs w:val="18"/>
          <w:lang w:eastAsia="ar-SA"/>
        </w:rPr>
        <w:t>ÁREA ADMINISTRADORA DEL CONTRATO:</w:t>
      </w:r>
    </w:p>
    <w:p w14:paraId="5AAC00EC"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13AC3A20" w14:textId="166B36A8" w:rsidR="00885340" w:rsidRPr="00010884" w:rsidRDefault="00010884" w:rsidP="003F1A25">
      <w:pPr>
        <w:spacing w:after="0" w:line="240" w:lineRule="auto"/>
        <w:jc w:val="both"/>
        <w:rPr>
          <w:rFonts w:ascii="Montserrat" w:hAnsi="Montserrat" w:cs="Arial"/>
          <w:sz w:val="18"/>
          <w:szCs w:val="18"/>
          <w:lang w:val="es-ES_tradnl"/>
        </w:rPr>
      </w:pPr>
      <w:r w:rsidRPr="00010884">
        <w:rPr>
          <w:rFonts w:ascii="Montserrat" w:hAnsi="Montserrat"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010884" w:rsidRDefault="00675A0B" w:rsidP="003F1A25">
      <w:pPr>
        <w:spacing w:after="0" w:line="240" w:lineRule="auto"/>
        <w:jc w:val="both"/>
        <w:rPr>
          <w:rFonts w:ascii="Montserrat" w:hAnsi="Montserrat" w:cs="Arial"/>
          <w:sz w:val="18"/>
          <w:szCs w:val="18"/>
          <w:lang w:val="es-ES_tradnl"/>
        </w:rPr>
      </w:pPr>
    </w:p>
    <w:p w14:paraId="681AC692" w14:textId="23B50150" w:rsidR="00885340" w:rsidRPr="00010884" w:rsidRDefault="00010884" w:rsidP="003F1A25">
      <w:pPr>
        <w:spacing w:after="0" w:line="240" w:lineRule="auto"/>
        <w:jc w:val="both"/>
        <w:rPr>
          <w:rFonts w:ascii="Montserrat" w:hAnsi="Montserrat" w:cs="Arial"/>
          <w:iCs/>
          <w:sz w:val="18"/>
          <w:szCs w:val="18"/>
          <w:lang w:val="es-ES_tradnl" w:eastAsia="es-ES"/>
        </w:rPr>
      </w:pPr>
      <w:r w:rsidRPr="00010884">
        <w:rPr>
          <w:rFonts w:ascii="Montserrat" w:hAnsi="Montserrat" w:cs="Arial"/>
          <w:iCs/>
          <w:sz w:val="18"/>
          <w:szCs w:val="18"/>
          <w:lang w:val="es-ES_tradnl" w:eastAsia="es-ES"/>
        </w:rPr>
        <w:t>PARA EFECTOS ADMINISTRATIVOS Y LEGALES DEL CONTRATO QUE SE GENERE SE ENTENDERÁ POR:</w:t>
      </w:r>
    </w:p>
    <w:p w14:paraId="6640D05D" w14:textId="77777777" w:rsidR="00644B0F" w:rsidRPr="00010884" w:rsidRDefault="00644B0F" w:rsidP="003F1A25">
      <w:pPr>
        <w:spacing w:after="0" w:line="240" w:lineRule="auto"/>
        <w:jc w:val="both"/>
        <w:rPr>
          <w:rFonts w:ascii="Montserrat" w:hAnsi="Montserrat" w:cs="Arial"/>
          <w:iCs/>
          <w:sz w:val="18"/>
          <w:szCs w:val="18"/>
          <w:lang w:val="es-ES_tradnl" w:eastAsia="es-ES"/>
        </w:rPr>
      </w:pPr>
    </w:p>
    <w:p w14:paraId="5F866D41" w14:textId="3612C2E1"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sz w:val="18"/>
          <w:szCs w:val="18"/>
          <w:lang w:val="es-ES_tradnl"/>
        </w:rPr>
      </w:pPr>
      <w:r w:rsidRPr="00010884">
        <w:rPr>
          <w:rFonts w:ascii="Montserrat" w:hAnsi="Montserrat" w:cs="Arial"/>
          <w:b/>
          <w:bCs/>
          <w:iCs/>
          <w:sz w:val="18"/>
          <w:szCs w:val="18"/>
          <w:lang w:eastAsia="es-ES"/>
        </w:rPr>
        <w:t xml:space="preserve">ADMINISTRADOR DEL CONTRATO: </w:t>
      </w:r>
      <w:r w:rsidRPr="00010884">
        <w:rPr>
          <w:rFonts w:ascii="Montserrat" w:hAnsi="Montserrat" w:cs="Arial"/>
          <w:bCs/>
          <w:iCs/>
          <w:sz w:val="18"/>
          <w:szCs w:val="18"/>
          <w:lang w:eastAsia="es-ES"/>
        </w:rPr>
        <w:t>TITULAR DE LA DIVISIÓN DE AUXILIARES DE DIAGNOSTICOS Y TRATAMIENTO.</w:t>
      </w:r>
    </w:p>
    <w:p w14:paraId="431A3EEA" w14:textId="08CB0E81"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val="es-ES_tradnl" w:eastAsia="es-ES"/>
        </w:rPr>
        <w:t>AUXILIAR DEL ADMINISTRADOR DEL CONTRATO:</w:t>
      </w:r>
      <w:r w:rsidRPr="00010884">
        <w:rPr>
          <w:rFonts w:ascii="Montserrat" w:hAnsi="Montserrat" w:cs="Arial"/>
          <w:sz w:val="18"/>
          <w:szCs w:val="18"/>
          <w:lang w:val="es-ES_tradnl"/>
        </w:rPr>
        <w:t xml:space="preserve"> DIRECCION DE BANCO CENTRAL DE SANGRE.</w:t>
      </w:r>
    </w:p>
    <w:p w14:paraId="26B06477" w14:textId="70F81964" w:rsidR="00116FF0"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eastAsia="es-ES"/>
        </w:rPr>
        <w:t xml:space="preserve">ÁREA TÉCNICA: </w:t>
      </w:r>
      <w:r w:rsidRPr="00010884">
        <w:rPr>
          <w:rFonts w:ascii="Montserrat" w:hAnsi="Montserrat" w:cs="Arial"/>
          <w:sz w:val="18"/>
          <w:szCs w:val="18"/>
          <w:lang w:val="es-ES_tradnl"/>
        </w:rPr>
        <w:t>DIRECCION DE BANCO CENTRAL DE SANGRE.</w:t>
      </w:r>
    </w:p>
    <w:p w14:paraId="68CC10D9" w14:textId="77777777" w:rsidR="00F14B16" w:rsidRPr="00010884" w:rsidRDefault="00F14B16" w:rsidP="003F1A25">
      <w:pPr>
        <w:pStyle w:val="Prrafodelista"/>
        <w:autoSpaceDE w:val="0"/>
        <w:spacing w:after="0" w:line="240" w:lineRule="auto"/>
        <w:ind w:left="567"/>
        <w:jc w:val="both"/>
        <w:rPr>
          <w:rFonts w:ascii="Montserrat" w:hAnsi="Montserrat" w:cs="Arial"/>
          <w:iCs/>
          <w:sz w:val="18"/>
          <w:szCs w:val="18"/>
          <w:lang w:eastAsia="es-ES"/>
        </w:rPr>
      </w:pPr>
    </w:p>
    <w:p w14:paraId="2F6498C0" w14:textId="380A2DDC" w:rsidR="00885340" w:rsidRPr="00010884" w:rsidRDefault="00010884" w:rsidP="003F1A25">
      <w:pPr>
        <w:pStyle w:val="Prrafodelista"/>
        <w:keepNext/>
        <w:numPr>
          <w:ilvl w:val="2"/>
          <w:numId w:val="30"/>
        </w:numPr>
        <w:suppressAutoHyphens/>
        <w:spacing w:after="0" w:line="240" w:lineRule="auto"/>
        <w:ind w:left="851" w:hanging="851"/>
        <w:contextualSpacing/>
        <w:jc w:val="both"/>
        <w:outlineLvl w:val="2"/>
        <w:rPr>
          <w:rFonts w:ascii="Montserrat" w:hAnsi="Montserrat" w:cs="Arial"/>
          <w:b/>
          <w:sz w:val="18"/>
          <w:szCs w:val="18"/>
          <w:lang w:eastAsia="ar-SA"/>
        </w:rPr>
      </w:pPr>
      <w:r w:rsidRPr="00010884">
        <w:rPr>
          <w:rFonts w:ascii="Montserrat" w:hAnsi="Montserrat" w:cs="Arial"/>
          <w:b/>
          <w:sz w:val="18"/>
          <w:szCs w:val="18"/>
          <w:lang w:eastAsia="ar-SA"/>
        </w:rPr>
        <w:t>FORMA DE PAGO:</w:t>
      </w:r>
    </w:p>
    <w:p w14:paraId="4144C3F5" w14:textId="77777777" w:rsidR="001979AD" w:rsidRPr="00010884" w:rsidRDefault="001979AD" w:rsidP="003F1A25">
      <w:pPr>
        <w:pStyle w:val="Prrafodelista"/>
        <w:keepNext/>
        <w:suppressAutoHyphens/>
        <w:spacing w:after="0" w:line="240" w:lineRule="auto"/>
        <w:ind w:left="851"/>
        <w:contextualSpacing/>
        <w:jc w:val="both"/>
        <w:outlineLvl w:val="2"/>
        <w:rPr>
          <w:rFonts w:ascii="Montserrat" w:hAnsi="Montserrat" w:cs="Arial"/>
          <w:b/>
          <w:sz w:val="18"/>
          <w:szCs w:val="18"/>
          <w:lang w:eastAsia="ar-SA"/>
        </w:rPr>
      </w:pPr>
    </w:p>
    <w:p w14:paraId="061E6F6A" w14:textId="327D4FF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FINANZAS, UBICADO EN EL PRIMER PISO, ÁREA DE GOBIERNO DE ESTA UMAE,  EN UN HORARIO DE 08:00 A 13:00 HORAS DE LUNES A VIERNES, LA SIGUIENTE DOCUMENTACIÓN;</w:t>
      </w:r>
    </w:p>
    <w:p w14:paraId="58A4EE14" w14:textId="22A0A31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REQUERIMIENTOS: </w:t>
      </w:r>
    </w:p>
    <w:p w14:paraId="4A4E546D" w14:textId="6C6C8F5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lastRenderedPageBreak/>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60CAEE64"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1F63F650" w14:textId="7C4ED923"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58ED1D86" w14:textId="5ED9BC41"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FIANZA Y DENOMINACIÓN SOCIAL DE LA AFIANZADORA</w:t>
      </w:r>
    </w:p>
    <w:p w14:paraId="1B927BF1" w14:textId="77777777" w:rsidR="00346DDF" w:rsidRPr="00010884" w:rsidRDefault="00346DDF" w:rsidP="003F1A25">
      <w:pPr>
        <w:pStyle w:val="Prrafodelista"/>
        <w:ind w:left="0"/>
        <w:jc w:val="both"/>
        <w:rPr>
          <w:rFonts w:ascii="Montserrat" w:hAnsi="Montserrat" w:cs="Arial"/>
          <w:sz w:val="18"/>
          <w:szCs w:val="18"/>
        </w:rPr>
      </w:pPr>
    </w:p>
    <w:p w14:paraId="5DA9935B" w14:textId="4CAE0615"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2.- COPIA DE LA FIANZA O DE LA GARANTÍA DE CUMPLIMIENTO DEL CONTRATO</w:t>
      </w:r>
    </w:p>
    <w:p w14:paraId="4D86FCD9" w14:textId="16CCF0E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4.- OPINIONES DE CUMPLIMIENTO DE OBLIGACIONES FISCALES POSITIVAS Y VIGENTES (IMSS, SAT E INFONAVIT)</w:t>
      </w:r>
    </w:p>
    <w:p w14:paraId="4E9EF529" w14:textId="46C0E1F9"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5.- NOTA DE CRÉDITO (EN SU CASO) CONTENIENDO:</w:t>
      </w:r>
    </w:p>
    <w:p w14:paraId="4330080D" w14:textId="4248F2B4"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24B1B29E" w14:textId="5425E53F"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1ED94F7B" w14:textId="77777777" w:rsidR="00802E80" w:rsidRPr="00010884" w:rsidRDefault="00802E80" w:rsidP="003F1A25">
      <w:pPr>
        <w:pStyle w:val="Prrafodelista"/>
        <w:ind w:left="0"/>
        <w:jc w:val="both"/>
        <w:rPr>
          <w:rFonts w:ascii="Montserrat" w:hAnsi="Montserrat" w:cs="Arial"/>
          <w:sz w:val="18"/>
          <w:szCs w:val="18"/>
        </w:rPr>
      </w:pPr>
    </w:p>
    <w:p w14:paraId="2BF2E0C8" w14:textId="67E9AF5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LICITANTE ADJUDICADO DEBERÁ PRESENTAR POSTERIOR A LA FECHA DEL CORTE DE LOS SERVICIOS, LA FACTURA ELECTRÓNICA Y EL REPORTE DE PROCEDIMIENTOS APROBADOS EN EL PERIODO POR EL, JEFE DE LA DIVISIÓN DE AUXILIARES DE DIAGNOSTICO Y TRATAMIENTO Y DIRECCION DE BANCO CENTRAL DE SANGRE 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34C760B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EN CASO DE QUE EL PROVEEDOR PRESENTE SU COMPROBANTE FISCAL DIGITAL POR INTERNET (CFDI) CON ERRORES O DEFICIENCIAS, ESTOS SE LE HARÁN SABER POR PARTE DEPARTAMENTO DE 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423EF14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LA RECEPCIÓN DE COMPROBANTE FISCAL DIGITAL POR INTERNET (CFDI) SERÁ A TRAVÉS DEL PORTAL DE SERVICIOS A PROVEEDORES Y DEBERÁN SER PROPORCIONADAS EN SU FORMATO XML; LA VALIDEZ DE LAS MISMAS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C2CBF1B"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EL PAGO SE REALIZARÁ MEDIANTE TRANSFERENCIA ELECTRÓNICA DE FONDOS, A TRAVÉS DEL ESQUEMA ELECTRÓNICO INTRABANCARIO QUE EL IMSS TIENE EN OPERACIÓN, A MENOS QUE EL PROVEEDOR ACREDITE </w:t>
      </w:r>
      <w:r w:rsidRPr="00010884">
        <w:rPr>
          <w:rFonts w:ascii="Montserrat" w:hAnsi="Montserrat" w:cs="Arial"/>
          <w:sz w:val="18"/>
          <w:szCs w:val="18"/>
        </w:rPr>
        <w:lastRenderedPageBreak/>
        <w:t>EN FORMA FEHACIENTE LA IMPOSIBILIDAD PARA ELLO, PARA LO CUAL SE INSERTARÁ EN LOS CONTRATOS LO SIGUIENTE:</w:t>
      </w:r>
    </w:p>
    <w:p w14:paraId="3297264B" w14:textId="020BCDC1"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2DCAA12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EC77C3F" w14:textId="5D92C04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465B693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4D07839D"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DE LOS SERVICIOS QUEDARÁ CONDICIONADO PROPORCIONALMENTE AL PAGO QUE EL PROVEEDOR DEBA EFECTUAR POR CONCEPTO DE PENAS CONVENCIONALES POR ATRASO.</w:t>
      </w:r>
    </w:p>
    <w:p w14:paraId="4E2D43CE" w14:textId="1F1A36E1" w:rsidR="00346DDF" w:rsidRPr="00010884" w:rsidRDefault="00010884" w:rsidP="003F1A25">
      <w:pPr>
        <w:jc w:val="both"/>
        <w:rPr>
          <w:rFonts w:ascii="Montserrat" w:hAnsi="Montserrat" w:cs="Arial"/>
          <w:sz w:val="18"/>
          <w:szCs w:val="18"/>
        </w:rPr>
      </w:pPr>
      <w:r w:rsidRPr="00010884">
        <w:rPr>
          <w:rFonts w:ascii="Montserrat" w:hAnsi="Montserrat" w:cs="Arial"/>
          <w:sz w:val="18"/>
          <w:szCs w:val="18"/>
        </w:rPr>
        <w:t xml:space="preserve">SI SE REALIZARÁ EN UNA SOLA EXHIBICIÓN O PAGOS PROGRESIVOS CONFORME A LAS ENTREGAS PROGRAMADAS EN EL CONTRATO RESPECTIVO: PAGOS PROGRESIVOS CON CORTE AL DÍA 25 DE CADA MES. </w:t>
      </w:r>
    </w:p>
    <w:p w14:paraId="398F1166" w14:textId="71CCEC0B" w:rsidR="007212F0" w:rsidRPr="00010884" w:rsidRDefault="00010884" w:rsidP="003F1A25">
      <w:pPr>
        <w:pStyle w:val="Prrafodelista"/>
        <w:ind w:left="0" w:right="48"/>
        <w:jc w:val="both"/>
        <w:rPr>
          <w:rFonts w:ascii="Montserrat" w:hAnsi="Montserrat" w:cs="Arial"/>
          <w:b/>
          <w:bCs/>
          <w:sz w:val="18"/>
          <w:szCs w:val="18"/>
        </w:rPr>
      </w:pPr>
      <w:r w:rsidRPr="00010884">
        <w:rPr>
          <w:rFonts w:ascii="Montserrat" w:hAnsi="Montserrat"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16AF7FB8" w14:textId="5D3BD924" w:rsidR="00D73D5F" w:rsidRPr="00010884" w:rsidRDefault="00010884" w:rsidP="003F1A25">
      <w:pPr>
        <w:widowControl w:val="0"/>
        <w:ind w:right="-1"/>
        <w:jc w:val="both"/>
        <w:rPr>
          <w:rFonts w:ascii="Montserrat" w:hAnsi="Montserrat" w:cs="Arial"/>
          <w:sz w:val="18"/>
          <w:szCs w:val="18"/>
        </w:rPr>
      </w:pPr>
      <w:r w:rsidRPr="00010884">
        <w:rPr>
          <w:rFonts w:ascii="Montserrat" w:hAnsi="Montserrat" w:cs="Arial"/>
          <w:b/>
          <w:sz w:val="18"/>
          <w:szCs w:val="18"/>
        </w:rPr>
        <w:t>ADMINISTRADOR DEL CONTRATO:</w:t>
      </w:r>
      <w:r w:rsidRPr="00010884">
        <w:rPr>
          <w:rFonts w:ascii="Montserrat" w:hAnsi="Montserrat" w:cs="Arial"/>
          <w:sz w:val="18"/>
          <w:szCs w:val="18"/>
        </w:rPr>
        <w:t xml:space="preserve"> CARGO DEL SERVIDOR PÚBLICO RESPONSABLE DE ADMINISTRAR,  VERIFICAR, SERÁ EL RESPONSABLE DE CALCULAR, APLICAR, DAR SEGUIMIENTO TANTO A PENAS CONVENCIONALES COMO A LAS DEDUCTIVAS, ASÍ COMO EL CUMPLIMIENTO DEL CONTRATO Y CARGO DEL SERVIDOR PÚBLICO RESPONSABLE DE AUXILIAR Y REPORTAR INCUMPLIMIENTOS AS TRAVÉS DE LOS FORMATOS ANEXO T 24 “FORMATO DE NOTIFICACIÓN DE PENA CONVENCIONAL APLICABLE Y ANEXO T 25 “FORMATO DE NOTIFICACIÓN DE DEDUCTIVAS”.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77"/>
      </w:tblGrid>
      <w:tr w:rsidR="00567885" w:rsidRPr="00010884" w14:paraId="1444C51F" w14:textId="77777777" w:rsidTr="00B658D8">
        <w:trPr>
          <w:trHeight w:val="15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65C3669F" w14:textId="70BE09F6" w:rsidR="00D73D5F"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UMAE</w:t>
            </w:r>
          </w:p>
        </w:tc>
      </w:tr>
      <w:tr w:rsidR="00567885" w:rsidRPr="00010884" w14:paraId="202EB09A"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4DF74549" w14:textId="6B8EF0B8" w:rsidR="00D73D5F"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 xml:space="preserve">RESPONSABLE AUXILIAR Y REPORTAR INCUMPLIMIENTOS AL ADMINISTRADOR </w:t>
            </w:r>
            <w:r w:rsidRPr="00010884">
              <w:rPr>
                <w:rFonts w:ascii="Montserrat" w:hAnsi="Montserrat" w:cs="Arial"/>
                <w:sz w:val="18"/>
                <w:szCs w:val="18"/>
              </w:rPr>
              <w:lastRenderedPageBreak/>
              <w:t>DEL CONTRATO</w:t>
            </w:r>
          </w:p>
        </w:tc>
        <w:tc>
          <w:tcPr>
            <w:tcW w:w="4977" w:type="dxa"/>
            <w:vMerge w:val="restart"/>
            <w:tcBorders>
              <w:top w:val="single" w:sz="4" w:space="0" w:color="auto"/>
              <w:left w:val="single" w:sz="4" w:space="0" w:color="auto"/>
              <w:right w:val="single" w:sz="4" w:space="0" w:color="auto"/>
            </w:tcBorders>
            <w:vAlign w:val="center"/>
            <w:hideMark/>
          </w:tcPr>
          <w:p w14:paraId="3D43CDE7" w14:textId="051D4252" w:rsidR="00D73D5F"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lastRenderedPageBreak/>
              <w:t xml:space="preserve">ADMINISTRADOR DEL CONTRATO.RESPONSABLE DE CALCULAR, NOTIFICAR Y APLICAR PENAS </w:t>
            </w:r>
            <w:r w:rsidRPr="00010884">
              <w:rPr>
                <w:rFonts w:ascii="Montserrat" w:hAnsi="Montserrat" w:cs="Arial"/>
                <w:sz w:val="18"/>
                <w:szCs w:val="18"/>
              </w:rPr>
              <w:lastRenderedPageBreak/>
              <w:t>CONVENCIONALES Y DEDUCCIONES</w:t>
            </w:r>
          </w:p>
          <w:p w14:paraId="6D3EE045" w14:textId="77777777" w:rsidR="00D73D5F" w:rsidRPr="00010884" w:rsidRDefault="00D73D5F" w:rsidP="003F1A25">
            <w:pPr>
              <w:spacing w:after="0"/>
              <w:jc w:val="both"/>
              <w:rPr>
                <w:rFonts w:ascii="Montserrat" w:hAnsi="Montserrat" w:cs="Arial"/>
                <w:sz w:val="18"/>
                <w:szCs w:val="18"/>
              </w:rPr>
            </w:pPr>
          </w:p>
        </w:tc>
      </w:tr>
      <w:tr w:rsidR="00567885" w:rsidRPr="00010884" w14:paraId="7728A9AE"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3A39CF66" w14:textId="77777777" w:rsidR="00D73D5F" w:rsidRPr="00010884" w:rsidRDefault="00D73D5F" w:rsidP="003F1A25">
            <w:pPr>
              <w:spacing w:after="0"/>
              <w:jc w:val="both"/>
              <w:rPr>
                <w:rFonts w:ascii="Montserrat" w:hAnsi="Montserrat" w:cs="Arial"/>
                <w:sz w:val="18"/>
                <w:szCs w:val="18"/>
              </w:rPr>
            </w:pPr>
          </w:p>
        </w:tc>
        <w:tc>
          <w:tcPr>
            <w:tcW w:w="4977" w:type="dxa"/>
            <w:vMerge/>
            <w:tcBorders>
              <w:left w:val="single" w:sz="4" w:space="0" w:color="auto"/>
              <w:right w:val="single" w:sz="4" w:space="0" w:color="auto"/>
            </w:tcBorders>
            <w:vAlign w:val="center"/>
            <w:hideMark/>
          </w:tcPr>
          <w:p w14:paraId="56D65285" w14:textId="77777777" w:rsidR="00D73D5F" w:rsidRPr="00010884" w:rsidRDefault="00D73D5F" w:rsidP="003F1A25">
            <w:pPr>
              <w:spacing w:after="0"/>
              <w:jc w:val="both"/>
              <w:rPr>
                <w:rFonts w:ascii="Montserrat" w:hAnsi="Montserrat" w:cs="Arial"/>
                <w:sz w:val="18"/>
                <w:szCs w:val="18"/>
              </w:rPr>
            </w:pPr>
          </w:p>
        </w:tc>
      </w:tr>
      <w:tr w:rsidR="00567885" w:rsidRPr="00010884" w14:paraId="3EB9B620"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hideMark/>
          </w:tcPr>
          <w:p w14:paraId="6E027198" w14:textId="0382E7DB" w:rsidR="00D73D5F"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DIRECCION DE BANCO CENTRAL DE SANGRE</w:t>
            </w:r>
          </w:p>
        </w:tc>
        <w:tc>
          <w:tcPr>
            <w:tcW w:w="4977" w:type="dxa"/>
            <w:vMerge/>
            <w:tcBorders>
              <w:left w:val="single" w:sz="4" w:space="0" w:color="auto"/>
              <w:bottom w:val="single" w:sz="4" w:space="0" w:color="auto"/>
              <w:right w:val="single" w:sz="4" w:space="0" w:color="auto"/>
            </w:tcBorders>
            <w:vAlign w:val="center"/>
            <w:hideMark/>
          </w:tcPr>
          <w:p w14:paraId="6ECCB7F2" w14:textId="77777777" w:rsidR="00D73D5F" w:rsidRPr="00010884" w:rsidRDefault="00D73D5F" w:rsidP="003F1A25">
            <w:pPr>
              <w:spacing w:after="0"/>
              <w:jc w:val="both"/>
              <w:rPr>
                <w:rFonts w:ascii="Montserrat" w:hAnsi="Montserrat" w:cs="Arial"/>
                <w:sz w:val="18"/>
                <w:szCs w:val="18"/>
              </w:rPr>
            </w:pPr>
          </w:p>
        </w:tc>
      </w:tr>
    </w:tbl>
    <w:p w14:paraId="758CC329" w14:textId="77777777" w:rsidR="007E6B29" w:rsidRPr="00010884" w:rsidRDefault="007E6B29" w:rsidP="003F1A25">
      <w:pPr>
        <w:pStyle w:val="Default"/>
        <w:jc w:val="both"/>
        <w:rPr>
          <w:rFonts w:ascii="Montserrat" w:hAnsi="Montserrat"/>
          <w:color w:val="auto"/>
          <w:sz w:val="18"/>
          <w:szCs w:val="18"/>
          <w:lang w:val="es-MX"/>
        </w:rPr>
      </w:pPr>
    </w:p>
    <w:p w14:paraId="3427FE6C" w14:textId="79DECF80" w:rsidR="00885340" w:rsidRPr="00010884" w:rsidRDefault="00010884" w:rsidP="003F1A25">
      <w:pPr>
        <w:pStyle w:val="Prrafodelista"/>
        <w:keepNext/>
        <w:numPr>
          <w:ilvl w:val="1"/>
          <w:numId w:val="30"/>
        </w:numPr>
        <w:suppressAutoHyphens/>
        <w:spacing w:after="0" w:line="240" w:lineRule="auto"/>
        <w:ind w:left="567" w:hanging="567"/>
        <w:jc w:val="both"/>
        <w:outlineLvl w:val="3"/>
        <w:rPr>
          <w:rFonts w:ascii="Montserrat" w:hAnsi="Montserrat" w:cs="Arial"/>
          <w:b/>
          <w:bCs/>
          <w:sz w:val="18"/>
          <w:szCs w:val="18"/>
          <w:lang w:eastAsia="ar-SA"/>
        </w:rPr>
      </w:pPr>
      <w:bookmarkStart w:id="22" w:name="_Toc358635148"/>
      <w:r w:rsidRPr="00010884">
        <w:rPr>
          <w:rFonts w:ascii="Montserrat" w:hAnsi="Montserrat" w:cs="Arial"/>
          <w:b/>
          <w:bCs/>
          <w:sz w:val="18"/>
          <w:szCs w:val="18"/>
          <w:lang w:eastAsia="ar-SA"/>
        </w:rPr>
        <w:t>RESCISIÓN ADMINISTRATIVA DEL CONTRATO.</w:t>
      </w:r>
      <w:bookmarkEnd w:id="22"/>
    </w:p>
    <w:p w14:paraId="7D5838E4" w14:textId="77777777" w:rsidR="00885340" w:rsidRPr="00010884" w:rsidRDefault="00885340" w:rsidP="003F1A25">
      <w:pPr>
        <w:spacing w:after="0" w:line="240" w:lineRule="auto"/>
        <w:jc w:val="both"/>
        <w:rPr>
          <w:rFonts w:ascii="Montserrat" w:hAnsi="Montserrat" w:cs="Arial"/>
          <w:sz w:val="18"/>
          <w:szCs w:val="18"/>
          <w:lang w:eastAsia="ar-SA"/>
        </w:rPr>
      </w:pPr>
    </w:p>
    <w:p w14:paraId="3C8B83DB" w14:textId="04E17B6D"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14:paraId="4F4E3A4E"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1FA2B3" w14:textId="780C6315" w:rsidR="00885340"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CAUSAS DE RESCISIÓN ADMINISTRATIVA DEL CONTRATO.</w:t>
      </w:r>
    </w:p>
    <w:p w14:paraId="63B150C4"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247461B2" w14:textId="354DC93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rPr>
        <w:t xml:space="preserve">CUANDO NO ENTREGUE LA GARANTÍA DE CUMPLIMIENTO DEL CONTRATO, DENTRO DEL TÉRMINO DE 10 (DIEZ) DÍAS NATURALES POSTERIORES A LA FIRMA DEL MISMO </w:t>
      </w:r>
      <w:r w:rsidRPr="00010884">
        <w:rPr>
          <w:rFonts w:ascii="Montserrat" w:hAnsi="Montserrat"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3F86C778"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EL PROVEEDOR INCURRA EN FALTA DE VERACIDAD TOTAL O PARCIAL RESPECTO A LA INFORMACIÓN PROPORCIONADA PARA LA CELEBRACIÓN DEL CONTRATO.</w:t>
      </w:r>
    </w:p>
    <w:p w14:paraId="3DC21B8A" w14:textId="3976C57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010884">
        <w:rPr>
          <w:rFonts w:ascii="Montserrat" w:hAnsi="Montserrat" w:cs="Arial"/>
          <w:sz w:val="18"/>
          <w:szCs w:val="18"/>
        </w:rPr>
        <w:t>COMISIÓN FEDERAL PARA LA PROTECCIÓN CONTRA RIESGOS SANITARIOS</w:t>
      </w:r>
      <w:r w:rsidRPr="00010884">
        <w:rPr>
          <w:rFonts w:ascii="Montserrat" w:hAnsi="Montserrat" w:cs="Arial"/>
          <w:sz w:val="18"/>
          <w:szCs w:val="18"/>
          <w:lang w:eastAsia="es-MX"/>
        </w:rPr>
        <w:t xml:space="preserve"> (COFEPRIS)</w:t>
      </w:r>
      <w:r w:rsidRPr="00010884">
        <w:rPr>
          <w:rFonts w:ascii="Montserrat" w:hAnsi="Montserrat" w:cs="Arial"/>
          <w:sz w:val="18"/>
          <w:szCs w:val="18"/>
          <w:lang w:eastAsia="ar-SA"/>
        </w:rPr>
        <w:t>, EN EL SENTIDO DE QUE “EL PROVEEDOR” HA SIDO SANCIONADO, O SE LE HAN REVOCADO LOS REGISTROS SANITARIOS CORRESPONDIENTE.</w:t>
      </w:r>
    </w:p>
    <w:p w14:paraId="5AA75386" w14:textId="3E0B638A"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INCUMPLA, TOTAL O PARCIALMENTE, CON CUALQUIERA DE LAS OBLIGACIONES ESTABLECIDAS EN LA PRESENTE CONVOCATORIA Y SUS ANEXOS, ASÍ COMO LO ESTIPULADO EN EL CONTRATO.</w:t>
      </w:r>
    </w:p>
    <w:p w14:paraId="603C2614" w14:textId="6E5A922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CUANDO SE COMPRUEBE QUE “EL PROVEEDOR” HAYA PRESTADO EL SERVICIO CON ALCANCES Y CARACTERÍSTICAS DISTINTAS A LAS PACTADAS EN EL PRESENTE INSTRUMENTO JURÍDICO.</w:t>
      </w:r>
    </w:p>
    <w:p w14:paraId="7E8DA467" w14:textId="1B188103"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COMPRUEBE QUE EL PROVEEDOR HAYA ENTREGADO BIENES CON DESCRIPCIONES Y CARACTERÍSTICAS TÉCNICAS DISTINTAS A LAS ACEPTADAS EN ESTE PROCEDIMIENTO DE LICITACIÓN.</w:t>
      </w:r>
    </w:p>
    <w:p w14:paraId="1AE90D24" w14:textId="003B358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34E11B21"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SI LA AUTORIDAD COMPETENTE DECLARA EL CONCURSO MERCANTIL O CUALQUIER SITUACIÓN ANÁLOGA O EQUIVALENTE QUE AFECTE EL PATRIMONIO DEL PROVEEDOR.</w:t>
      </w:r>
    </w:p>
    <w:p w14:paraId="020A0F93" w14:textId="70867C4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BIENES ENTREGADOS NO PUEDAN FUNCIONAR O SER UTILIZADOS POR ESTAR INCOMPLETOS.</w:t>
      </w:r>
    </w:p>
    <w:p w14:paraId="57042363" w14:textId="082B5C0E"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54CE7484" w14:textId="31744CFD"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CUANDO LA AUTORIDAD FACULTADA COMPRUEBE LA PRESENTACIÓN DE DOCUMENTOS ALTERADOS, O APÓCRIFOS.</w:t>
      </w:r>
    </w:p>
    <w:p w14:paraId="0F58DDD9" w14:textId="66CD95E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POR UBICARSE EN LOS LÍMITES DE INCUMPLIMIENTO DE LAS PENAS CONVENCIONALES Y DEDUCCIONES. </w:t>
      </w:r>
    </w:p>
    <w:p w14:paraId="5F4384E7"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3C4E7F2A"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2A7141A8" w14:textId="253FBD9B" w:rsidR="00865E97"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TERMINACIÓN ANTICIPADA.</w:t>
      </w:r>
    </w:p>
    <w:p w14:paraId="55F083E0" w14:textId="77777777" w:rsidR="00532EE6" w:rsidRPr="00010884" w:rsidRDefault="00532EE6" w:rsidP="003F1A25">
      <w:pPr>
        <w:suppressAutoHyphens/>
        <w:spacing w:after="0" w:line="240" w:lineRule="auto"/>
        <w:ind w:left="567"/>
        <w:jc w:val="both"/>
        <w:rPr>
          <w:rFonts w:ascii="Montserrat" w:hAnsi="Montserrat" w:cs="Arial"/>
          <w:sz w:val="18"/>
          <w:szCs w:val="18"/>
          <w:lang w:val="es-ES" w:eastAsia="ar-SA"/>
        </w:rPr>
      </w:pPr>
    </w:p>
    <w:p w14:paraId="07000AE9" w14:textId="1D41B7F4" w:rsidR="00865E97" w:rsidRPr="00010884" w:rsidRDefault="00010884" w:rsidP="003F1A25">
      <w:pPr>
        <w:jc w:val="both"/>
        <w:rPr>
          <w:rFonts w:ascii="Montserrat" w:eastAsia="Calibri" w:hAnsi="Montserrat" w:cs="Arial"/>
          <w:sz w:val="18"/>
          <w:szCs w:val="18"/>
        </w:rPr>
      </w:pPr>
      <w:r w:rsidRPr="00010884">
        <w:rPr>
          <w:rFonts w:ascii="Montserrat" w:hAnsi="Montserrat"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010884">
        <w:rPr>
          <w:rFonts w:ascii="Montserrat" w:eastAsia="Calibri" w:hAnsi="Montserrat" w:cs="Arial"/>
          <w:sz w:val="18"/>
          <w:szCs w:val="18"/>
          <w:lang w:eastAsia="es-ES"/>
        </w:rPr>
        <w:t>S</w:t>
      </w:r>
      <w:r w:rsidRPr="00010884">
        <w:rPr>
          <w:rFonts w:ascii="Montserrat" w:eastAsia="Calibri" w:hAnsi="Montserrat" w:cs="Arial"/>
          <w:sz w:val="18"/>
          <w:szCs w:val="18"/>
        </w:rPr>
        <w:t>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14:paraId="27AF3AA7" w14:textId="3FA6B94A" w:rsidR="00865E97" w:rsidRPr="00010884" w:rsidRDefault="00010884" w:rsidP="003F1A25">
      <w:pPr>
        <w:jc w:val="both"/>
        <w:rPr>
          <w:rFonts w:ascii="Montserrat" w:eastAsia="Calibri" w:hAnsi="Montserrat" w:cs="Arial"/>
          <w:sz w:val="18"/>
          <w:szCs w:val="18"/>
        </w:rPr>
      </w:pPr>
      <w:r w:rsidRPr="00010884">
        <w:rPr>
          <w:rFonts w:ascii="Montserrat" w:eastAsia="Calibri" w:hAnsi="Montserrat" w:cs="Arial"/>
          <w:sz w:val="18"/>
          <w:szCs w:val="18"/>
        </w:rPr>
        <w:t>EN ESTOS CASOS EL INSTITUTO REEMBOLSARÁ A EL PROVEEDOR, LOS GASTOS NO RECUPERABLES EN QUE HAYA INCURRIDO, SIEMPRE QUE ÉSTOS SEAN RAZONABLES, ESTÉN DEBIDAMENTE COMPROBADOS Y SE RELACIONEN DIRECTAMENTE CON LA CONTRATACIÓN DEL SERVICIO MOTIVO DE LA PRESENTE LICITACIÓN.</w:t>
      </w:r>
    </w:p>
    <w:p w14:paraId="60D19632" w14:textId="1FD48DAC" w:rsidR="00885340" w:rsidRPr="00010884" w:rsidRDefault="00010884" w:rsidP="003F1A25">
      <w:pPr>
        <w:pStyle w:val="Prrafodelista"/>
        <w:keepNext/>
        <w:numPr>
          <w:ilvl w:val="0"/>
          <w:numId w:val="30"/>
        </w:numPr>
        <w:suppressAutoHyphens/>
        <w:spacing w:after="0" w:line="240" w:lineRule="auto"/>
        <w:ind w:left="567" w:hanging="567"/>
        <w:jc w:val="both"/>
        <w:outlineLvl w:val="3"/>
        <w:rPr>
          <w:rFonts w:ascii="Montserrat" w:hAnsi="Montserrat" w:cs="Arial"/>
          <w:b/>
          <w:bCs/>
          <w:sz w:val="18"/>
          <w:szCs w:val="18"/>
          <w:lang w:eastAsia="ar-SA"/>
        </w:rPr>
      </w:pPr>
      <w:r w:rsidRPr="00010884">
        <w:rPr>
          <w:rFonts w:ascii="Montserrat" w:hAnsi="Montserrat" w:cs="Arial"/>
          <w:b/>
          <w:color w:val="000000"/>
          <w:sz w:val="18"/>
          <w:szCs w:val="18"/>
        </w:rPr>
        <w:t>DOCUMENTOS QUE DEBERÁN PRESENTAR QUIENES DESEEN PARTICIPAR EN LA LICITACIÓN Y, EL QUE SE GENERE EN COMPRANET, RELATIVO A LA PROPOSICIÓN TÉCNICA-ECONÓMICA</w:t>
      </w:r>
      <w:r w:rsidRPr="00010884">
        <w:rPr>
          <w:rFonts w:ascii="Montserrat" w:hAnsi="Montserrat" w:cs="Arial"/>
          <w:b/>
          <w:bCs/>
          <w:sz w:val="18"/>
          <w:szCs w:val="18"/>
          <w:lang w:eastAsia="ar-SA"/>
        </w:rPr>
        <w:t>.</w:t>
      </w:r>
    </w:p>
    <w:p w14:paraId="637BD567"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ar-SA"/>
        </w:rPr>
      </w:pPr>
    </w:p>
    <w:p w14:paraId="20B6B712" w14:textId="4C2B8CE2"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ar-SA"/>
        </w:rPr>
      </w:pPr>
      <w:r w:rsidRPr="00010884">
        <w:rPr>
          <w:rFonts w:ascii="Montserrat" w:hAnsi="Montserrat" w:cs="Arial"/>
          <w:b/>
          <w:sz w:val="18"/>
          <w:szCs w:val="18"/>
          <w:lang w:eastAsia="ar-SA"/>
        </w:rPr>
        <w:t>A)</w:t>
      </w:r>
      <w:r w:rsidRPr="00010884">
        <w:rPr>
          <w:rFonts w:ascii="Montserrat" w:hAnsi="Montserrat" w:cs="Arial"/>
          <w:b/>
          <w:sz w:val="18"/>
          <w:szCs w:val="18"/>
          <w:lang w:eastAsia="ar-SA"/>
        </w:rPr>
        <w:tab/>
        <w:t xml:space="preserve">PARA SOLICITAR ACLARACIONES </w:t>
      </w:r>
    </w:p>
    <w:p w14:paraId="1C9A0189"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es-ES"/>
        </w:rPr>
      </w:pPr>
    </w:p>
    <w:p w14:paraId="5B39AFFF" w14:textId="4521445B" w:rsidR="00885340" w:rsidRPr="00010884" w:rsidRDefault="00010884" w:rsidP="003F1A25">
      <w:pPr>
        <w:pStyle w:val="Prrafodelista1"/>
        <w:widowControl w:val="0"/>
        <w:numPr>
          <w:ilvl w:val="0"/>
          <w:numId w:val="8"/>
        </w:numPr>
        <w:autoSpaceDE w:val="0"/>
        <w:autoSpaceDN w:val="0"/>
        <w:adjustRightInd w:val="0"/>
        <w:ind w:left="993" w:hanging="426"/>
        <w:jc w:val="both"/>
        <w:rPr>
          <w:rFonts w:ascii="Montserrat" w:hAnsi="Montserrat" w:cs="Arial"/>
          <w:sz w:val="18"/>
          <w:szCs w:val="18"/>
          <w:lang w:eastAsia="es-ES"/>
        </w:rPr>
      </w:pPr>
      <w:r w:rsidRPr="00010884">
        <w:rPr>
          <w:rFonts w:ascii="Montserrat" w:hAnsi="Montserrat" w:cs="Arial"/>
          <w:b w:val="0"/>
          <w:sz w:val="18"/>
          <w:szCs w:val="18"/>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010884">
        <w:rPr>
          <w:rFonts w:ascii="Montserrat" w:hAnsi="Montserrat" w:cs="Arial"/>
          <w:sz w:val="18"/>
          <w:szCs w:val="18"/>
          <w:lang w:eastAsia="es-ES"/>
        </w:rPr>
        <w:t xml:space="preserve"> ANEXO A 10 (A DIEZ)</w:t>
      </w:r>
    </w:p>
    <w:p w14:paraId="4F21B190" w14:textId="77777777" w:rsidR="00885340" w:rsidRPr="00010884" w:rsidRDefault="00885340" w:rsidP="003F1A25">
      <w:pPr>
        <w:widowControl w:val="0"/>
        <w:autoSpaceDE w:val="0"/>
        <w:autoSpaceDN w:val="0"/>
        <w:adjustRightInd w:val="0"/>
        <w:spacing w:after="0" w:line="240" w:lineRule="auto"/>
        <w:ind w:left="993"/>
        <w:jc w:val="both"/>
        <w:rPr>
          <w:rFonts w:ascii="Montserrat" w:hAnsi="Montserrat" w:cs="Arial"/>
          <w:sz w:val="18"/>
          <w:szCs w:val="18"/>
          <w:lang w:eastAsia="es-ES"/>
        </w:rPr>
      </w:pPr>
    </w:p>
    <w:p w14:paraId="5AA5B8AD" w14:textId="4894A84E"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es-ES"/>
        </w:rPr>
      </w:pPr>
      <w:r w:rsidRPr="00010884">
        <w:rPr>
          <w:rFonts w:ascii="Montserrat" w:hAnsi="Montserrat" w:cs="Arial"/>
          <w:b/>
          <w:sz w:val="18"/>
          <w:szCs w:val="18"/>
          <w:lang w:eastAsia="es-ES"/>
        </w:rPr>
        <w:t>B)</w:t>
      </w:r>
      <w:r w:rsidRPr="00010884">
        <w:rPr>
          <w:rFonts w:ascii="Montserrat" w:hAnsi="Montserrat" w:cs="Arial"/>
          <w:sz w:val="18"/>
          <w:szCs w:val="18"/>
          <w:lang w:eastAsia="es-ES"/>
        </w:rPr>
        <w:tab/>
      </w:r>
      <w:r w:rsidRPr="00010884">
        <w:rPr>
          <w:rFonts w:ascii="Montserrat" w:hAnsi="Montserrat" w:cs="Arial"/>
          <w:b/>
          <w:sz w:val="18"/>
          <w:szCs w:val="18"/>
          <w:lang w:eastAsia="es-ES"/>
        </w:rPr>
        <w:t xml:space="preserve">PARA INTERVENIR EN EL ACTO DE PRESENTACIÓN Y APERTURA DE PROPOSICIONES </w:t>
      </w:r>
    </w:p>
    <w:p w14:paraId="22AABD1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0B25A31B" w14:textId="55D60B5D" w:rsidR="00885340" w:rsidRPr="00010884" w:rsidRDefault="00010884" w:rsidP="003F1A25">
      <w:pPr>
        <w:pStyle w:val="Prrafodelista1"/>
        <w:numPr>
          <w:ilvl w:val="0"/>
          <w:numId w:val="8"/>
        </w:numPr>
        <w:autoSpaceDE w:val="0"/>
        <w:autoSpaceDN w:val="0"/>
        <w:adjustRightInd w:val="0"/>
        <w:ind w:left="993" w:hanging="426"/>
        <w:jc w:val="both"/>
        <w:rPr>
          <w:rFonts w:ascii="Montserrat" w:hAnsi="Montserrat" w:cs="Arial"/>
          <w:b w:val="0"/>
          <w:sz w:val="18"/>
          <w:szCs w:val="18"/>
          <w:lang w:eastAsia="es-ES"/>
        </w:rPr>
      </w:pPr>
      <w:r w:rsidRPr="00010884">
        <w:rPr>
          <w:rFonts w:ascii="Montserrat" w:hAnsi="Montserrat"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p>
    <w:p w14:paraId="3DEF04A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1593075D" w14:textId="0C9EA26A" w:rsidR="00885340" w:rsidRPr="00010884" w:rsidRDefault="00010884" w:rsidP="003F1A25">
      <w:pPr>
        <w:pStyle w:val="Prrafodelista1"/>
        <w:numPr>
          <w:ilvl w:val="0"/>
          <w:numId w:val="21"/>
        </w:numPr>
        <w:ind w:left="567" w:hanging="567"/>
        <w:jc w:val="both"/>
        <w:rPr>
          <w:rFonts w:ascii="Montserrat" w:hAnsi="Montserrat" w:cs="Arial"/>
          <w:sz w:val="18"/>
          <w:szCs w:val="18"/>
          <w:lang w:val="es-ES"/>
        </w:rPr>
      </w:pPr>
      <w:r w:rsidRPr="00010884">
        <w:rPr>
          <w:rFonts w:ascii="Montserrat" w:hAnsi="Montserrat" w:cs="Arial"/>
          <w:sz w:val="18"/>
          <w:szCs w:val="18"/>
          <w:lang w:val="es-ES"/>
        </w:rPr>
        <w:t>LOS LICITANTES QUE PRETENDAN PRESENTAR PROPOSICIÓN EN EL ACTO DE PRESENTACIÓN Y APERTURA DE PROPOSICIONES, DEBERÁN PRESENTAR:</w:t>
      </w:r>
    </w:p>
    <w:p w14:paraId="448E3C33" w14:textId="77777777" w:rsidR="00C10EFF" w:rsidRPr="00010884" w:rsidRDefault="00C10EFF" w:rsidP="003F1A25">
      <w:pPr>
        <w:pStyle w:val="Prrafodelista1"/>
        <w:ind w:left="567"/>
        <w:jc w:val="both"/>
        <w:rPr>
          <w:rFonts w:ascii="Montserrat" w:hAnsi="Montserrat" w:cs="Arial"/>
          <w:sz w:val="18"/>
          <w:szCs w:val="18"/>
          <w:lang w:val="es-ES"/>
        </w:rPr>
      </w:pPr>
    </w:p>
    <w:p w14:paraId="1FA839F6" w14:textId="58ADA8B3" w:rsidR="00730E7A" w:rsidRPr="00010884" w:rsidRDefault="00010884" w:rsidP="003F1A25">
      <w:pPr>
        <w:numPr>
          <w:ilvl w:val="0"/>
          <w:numId w:val="28"/>
        </w:num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LA DOCUMENTACIÓN SEÑALADA EN LOS PUNTOS DE ESTA CONVOCATORIA QUE A CONTINUACIÓN SE RELACIONAN: 4 INCISO B), 6.1, 6.2. Y 6.3.</w:t>
      </w:r>
    </w:p>
    <w:p w14:paraId="13C44625"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6BC3C09F" w14:textId="0D54AE39"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010884" w:rsidRDefault="009856B7" w:rsidP="003F1A25">
      <w:pPr>
        <w:suppressAutoHyphens/>
        <w:spacing w:after="0" w:line="240" w:lineRule="auto"/>
        <w:ind w:left="993"/>
        <w:jc w:val="both"/>
        <w:rPr>
          <w:rFonts w:ascii="Montserrat" w:hAnsi="Montserrat" w:cs="Arial"/>
          <w:sz w:val="18"/>
          <w:szCs w:val="18"/>
          <w:lang w:eastAsia="es-ES"/>
        </w:rPr>
      </w:pPr>
    </w:p>
    <w:p w14:paraId="4DCC99B4" w14:textId="1A403B41" w:rsidR="00885340" w:rsidRPr="00010884" w:rsidRDefault="00010884" w:rsidP="003F1A25">
      <w:pPr>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b/>
          <w:sz w:val="18"/>
          <w:szCs w:val="18"/>
          <w:lang w:eastAsia="es-ES"/>
        </w:rPr>
        <w:t>ANEXO A2 (A DOS), ANEXO A3 (A TRES), ANEXO A4 (A CUATRO) Y ANEXO A5 (A CINCO)</w:t>
      </w:r>
      <w:r w:rsidRPr="00010884">
        <w:rPr>
          <w:rFonts w:ascii="Montserrat" w:hAnsi="Montserrat" w:cs="Arial"/>
          <w:sz w:val="18"/>
          <w:szCs w:val="18"/>
          <w:lang w:eastAsia="es-ES"/>
        </w:rPr>
        <w:t>, ASÍ</w:t>
      </w:r>
      <w:r w:rsidRPr="00010884">
        <w:rPr>
          <w:rFonts w:ascii="Montserrat" w:hAnsi="Montserrat" w:cs="Arial"/>
          <w:b/>
          <w:sz w:val="18"/>
          <w:szCs w:val="18"/>
          <w:lang w:eastAsia="es-ES"/>
        </w:rPr>
        <w:t xml:space="preserve"> </w:t>
      </w:r>
      <w:r w:rsidRPr="00010884">
        <w:rPr>
          <w:rFonts w:ascii="Montserrat" w:hAnsi="Montserrat" w:cs="Arial"/>
          <w:sz w:val="18"/>
          <w:szCs w:val="18"/>
          <w:lang w:eastAsia="es-ES"/>
        </w:rPr>
        <w:t>COMO LA DOCUMENTACIÓN SOLICITADA EN EL</w:t>
      </w:r>
      <w:r w:rsidRPr="00010884">
        <w:rPr>
          <w:rFonts w:ascii="Montserrat" w:hAnsi="Montserrat" w:cs="Arial"/>
          <w:b/>
          <w:sz w:val="18"/>
          <w:szCs w:val="18"/>
          <w:lang w:eastAsia="es-ES"/>
        </w:rPr>
        <w:t xml:space="preserve"> NUMERAL 3.7. </w:t>
      </w:r>
      <w:r w:rsidRPr="00010884">
        <w:rPr>
          <w:rFonts w:ascii="Montserrat" w:hAnsi="Montserrat" w:cs="Arial"/>
          <w:sz w:val="18"/>
          <w:szCs w:val="18"/>
          <w:lang w:eastAsia="es-ES"/>
        </w:rPr>
        <w:t>DE LA PRESENTE CONVOCATORIA.</w:t>
      </w:r>
    </w:p>
    <w:p w14:paraId="3D317964" w14:textId="77777777" w:rsidR="00885340" w:rsidRPr="00010884" w:rsidRDefault="00885340" w:rsidP="003F1A25">
      <w:pPr>
        <w:spacing w:after="0" w:line="240" w:lineRule="auto"/>
        <w:ind w:left="993"/>
        <w:jc w:val="both"/>
        <w:rPr>
          <w:rFonts w:ascii="Montserrat" w:hAnsi="Montserrat" w:cs="Arial"/>
          <w:sz w:val="18"/>
          <w:szCs w:val="18"/>
          <w:lang w:val="es-ES" w:eastAsia="ar-SA"/>
        </w:rPr>
      </w:pPr>
    </w:p>
    <w:p w14:paraId="2E0AB37E" w14:textId="54F4B8C6"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LAS CARTAS PROTESTADAS QUE PRESENTEN LOS LICITANTES, DEBERÁN SER FIRMADAS AUTÓGRAFAMENTE POR LA PERSONA FACULTADA PARA ELLO EN LA ÚLTIMA HOJA DE CADA UNO DE LOS DOCUMENTOS QUE FORMAN PARTE DE LA MISMA.</w:t>
      </w:r>
    </w:p>
    <w:p w14:paraId="6B94AB28" w14:textId="77777777" w:rsidR="00885340" w:rsidRPr="00010884" w:rsidRDefault="00885340" w:rsidP="003F1A25">
      <w:pPr>
        <w:suppressAutoHyphens/>
        <w:spacing w:after="0" w:line="240" w:lineRule="auto"/>
        <w:ind w:left="993"/>
        <w:jc w:val="both"/>
        <w:rPr>
          <w:rFonts w:ascii="Montserrat" w:hAnsi="Montserrat" w:cs="Arial"/>
          <w:b/>
          <w:sz w:val="18"/>
          <w:szCs w:val="18"/>
          <w:lang w:val="es-ES" w:eastAsia="ar-SA"/>
        </w:rPr>
      </w:pPr>
    </w:p>
    <w:p w14:paraId="41771B30" w14:textId="503E204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LOS LICITANTES QUE DESEEN PARTICIPAR, SÓLO PODRÁN PRESENTAR UNA PROPOSICIÓN, CONFORME AL </w:t>
      </w:r>
      <w:r w:rsidRPr="00010884">
        <w:rPr>
          <w:rFonts w:ascii="Montserrat" w:hAnsi="Montserrat" w:cs="Arial"/>
          <w:b/>
          <w:sz w:val="18"/>
          <w:szCs w:val="18"/>
          <w:lang w:val="es-ES" w:eastAsia="ar-SA"/>
        </w:rPr>
        <w:t>NUMERAL 3.5</w:t>
      </w:r>
      <w:r w:rsidRPr="00010884">
        <w:rPr>
          <w:rFonts w:ascii="Montserrat" w:hAnsi="Montserrat" w:cs="Arial"/>
          <w:sz w:val="18"/>
          <w:szCs w:val="18"/>
          <w:lang w:val="es-ES" w:eastAsia="ar-SA"/>
        </w:rPr>
        <w:t xml:space="preserve"> DE LA PRESENTE CONVOCATORIA.</w:t>
      </w:r>
    </w:p>
    <w:p w14:paraId="115ACB72" w14:textId="0C15A3F4" w:rsidR="00885340" w:rsidRPr="00010884" w:rsidRDefault="00010884" w:rsidP="003F1A25">
      <w:pPr>
        <w:tabs>
          <w:tab w:val="left" w:pos="2970"/>
        </w:tabs>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sz w:val="18"/>
          <w:szCs w:val="18"/>
          <w:lang w:val="es-ES" w:eastAsia="ar-SA"/>
        </w:rPr>
        <w:tab/>
      </w:r>
    </w:p>
    <w:p w14:paraId="633B8112" w14:textId="258F0FF2" w:rsidR="00885340" w:rsidRPr="00010884" w:rsidRDefault="00010884" w:rsidP="003F1A25">
      <w:pPr>
        <w:numPr>
          <w:ilvl w:val="0"/>
          <w:numId w:val="3"/>
        </w:numPr>
        <w:suppressAutoHyphens/>
        <w:spacing w:after="0" w:line="240" w:lineRule="auto"/>
        <w:ind w:left="993" w:right="48"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ACUERDO CON LO ESTABLECIDO EN EL ARTÍCULO 36 BIS DE LA LAASSP, DEBERÁN CUMPLIR CUANTITATIVA Y CUALITATIVAMENTE CON TODOS Y CADA UNO DE LOS REQUISITOS ESTABLECIDOS EN ESTA CONVOCATORIA CONTENIDOS EN LOS NUMERALES </w:t>
      </w:r>
      <w:r w:rsidRPr="00010884">
        <w:rPr>
          <w:rFonts w:ascii="Montserrat" w:hAnsi="Montserrat" w:cs="Arial"/>
          <w:b/>
          <w:sz w:val="18"/>
          <w:szCs w:val="18"/>
          <w:lang w:val="es-ES" w:eastAsia="ar-SA"/>
        </w:rPr>
        <w:t>4, 6.1, 6.2 Y 6.3.</w:t>
      </w:r>
    </w:p>
    <w:p w14:paraId="7CD37344" w14:textId="77777777" w:rsidR="00885340" w:rsidRPr="00010884" w:rsidRDefault="00885340" w:rsidP="003F1A25">
      <w:pPr>
        <w:spacing w:after="0" w:line="240" w:lineRule="auto"/>
        <w:ind w:left="993" w:right="48"/>
        <w:jc w:val="both"/>
        <w:rPr>
          <w:rFonts w:ascii="Montserrat" w:hAnsi="Montserrat" w:cs="Arial"/>
          <w:sz w:val="18"/>
          <w:szCs w:val="18"/>
          <w:lang w:val="es-ES" w:eastAsia="ar-SA"/>
        </w:rPr>
      </w:pPr>
    </w:p>
    <w:p w14:paraId="56F9EED7" w14:textId="7B2E79D6"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D4C80C0"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0AF42D01" w14:textId="302ED35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010884" w:rsidRDefault="00CE5F97" w:rsidP="003F1A25">
      <w:pPr>
        <w:suppressAutoHyphens/>
        <w:spacing w:after="0" w:line="240" w:lineRule="auto"/>
        <w:ind w:left="993"/>
        <w:jc w:val="both"/>
        <w:rPr>
          <w:rFonts w:ascii="Montserrat" w:hAnsi="Montserrat" w:cs="Arial"/>
          <w:sz w:val="18"/>
          <w:szCs w:val="18"/>
          <w:lang w:val="es-ES" w:eastAsia="ar-SA"/>
        </w:rPr>
      </w:pPr>
    </w:p>
    <w:p w14:paraId="4AB8DFDC" w14:textId="78866170"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LAS CONDICIONES CONTENIDAS EN LA PRESENTE CONVOCATORIA A LA LICITACIÓN Y EN LAS PROPOSICIONES PRESENTADAS POR LOS LICITANTES NO PODRÁN SER NEGOCIADAS.</w:t>
      </w:r>
    </w:p>
    <w:p w14:paraId="3170E5D9" w14:textId="77777777" w:rsidR="00885340" w:rsidRPr="00010884" w:rsidRDefault="00885340" w:rsidP="003F1A25">
      <w:pPr>
        <w:spacing w:after="0" w:line="240" w:lineRule="auto"/>
        <w:jc w:val="both"/>
        <w:rPr>
          <w:rFonts w:ascii="Montserrat" w:hAnsi="Montserrat" w:cs="Arial"/>
          <w:sz w:val="18"/>
          <w:szCs w:val="18"/>
          <w:lang w:val="es-ES"/>
        </w:rPr>
      </w:pPr>
    </w:p>
    <w:p w14:paraId="532E7106" w14:textId="30555F74" w:rsidR="00885340" w:rsidRPr="00010884" w:rsidRDefault="00010884" w:rsidP="003F1A25">
      <w:pPr>
        <w:keepNext/>
        <w:suppressAutoHyphens/>
        <w:spacing w:after="0" w:line="240" w:lineRule="auto"/>
        <w:ind w:left="567" w:hanging="567"/>
        <w:jc w:val="both"/>
        <w:outlineLvl w:val="3"/>
        <w:rPr>
          <w:rFonts w:ascii="Montserrat" w:hAnsi="Montserrat" w:cs="Arial"/>
          <w:b/>
          <w:bCs/>
          <w:sz w:val="18"/>
          <w:szCs w:val="18"/>
          <w:lang w:eastAsia="ar-SA"/>
        </w:rPr>
      </w:pPr>
      <w:bookmarkStart w:id="23" w:name="_Toc336900060"/>
      <w:r w:rsidRPr="00010884">
        <w:rPr>
          <w:rFonts w:ascii="Montserrat" w:hAnsi="Montserrat" w:cs="Arial"/>
          <w:b/>
          <w:bCs/>
          <w:sz w:val="18"/>
          <w:szCs w:val="18"/>
          <w:lang w:eastAsia="ar-SA"/>
        </w:rPr>
        <w:t>4.1.</w:t>
      </w:r>
      <w:r w:rsidRPr="00010884">
        <w:rPr>
          <w:rFonts w:ascii="Montserrat" w:hAnsi="Montserrat" w:cs="Arial"/>
          <w:b/>
          <w:bCs/>
          <w:sz w:val="18"/>
          <w:szCs w:val="18"/>
          <w:lang w:eastAsia="ar-SA"/>
        </w:rPr>
        <w:tab/>
        <w:t>CAUSAS DE DESECHAMIENTO</w:t>
      </w:r>
      <w:bookmarkEnd w:id="23"/>
      <w:r w:rsidRPr="00010884">
        <w:rPr>
          <w:rFonts w:ascii="Montserrat" w:hAnsi="Montserrat" w:cs="Arial"/>
          <w:b/>
          <w:bCs/>
          <w:sz w:val="18"/>
          <w:szCs w:val="18"/>
          <w:lang w:eastAsia="ar-SA"/>
        </w:rPr>
        <w:t>:</w:t>
      </w:r>
    </w:p>
    <w:p w14:paraId="37B2E00D" w14:textId="77777777" w:rsidR="00885340" w:rsidRPr="00010884" w:rsidRDefault="00885340" w:rsidP="003F1A25">
      <w:pPr>
        <w:spacing w:after="0" w:line="240" w:lineRule="auto"/>
        <w:jc w:val="both"/>
        <w:rPr>
          <w:rFonts w:ascii="Montserrat" w:hAnsi="Montserrat" w:cs="Arial"/>
          <w:sz w:val="18"/>
          <w:szCs w:val="18"/>
          <w:lang w:eastAsia="ar-SA"/>
        </w:rPr>
      </w:pPr>
    </w:p>
    <w:p w14:paraId="644A29A3" w14:textId="6A1D6FAE" w:rsidR="00885340"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SE DESECHARÁN LAS PROPUESTAS DE LOS LICITANTES QUE INCURRAN EN UNO O VARIOS DE LOS SIGUIENTES SUPUESTOS:</w:t>
      </w:r>
    </w:p>
    <w:p w14:paraId="0C2C4708"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19ADB834" w14:textId="55D5A8E3"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QUE NO CUMPLAN CON ALGUNO DE LOS DOCUMENTOS O REQUISITOS ESTABLECIDOS EN ESTA CONVOCATORIA CONTENIDOS EN LOS NUMERALES </w:t>
      </w:r>
      <w:r w:rsidRPr="00010884">
        <w:rPr>
          <w:rFonts w:ascii="Montserrat" w:hAnsi="Montserrat" w:cs="Arial"/>
          <w:sz w:val="18"/>
          <w:szCs w:val="18"/>
          <w:lang w:val="es-ES"/>
        </w:rPr>
        <w:t>2</w:t>
      </w:r>
      <w:r w:rsidRPr="00010884">
        <w:rPr>
          <w:rFonts w:ascii="Montserrat" w:hAnsi="Montserrat" w:cs="Arial"/>
          <w:b w:val="0"/>
          <w:sz w:val="18"/>
          <w:szCs w:val="18"/>
          <w:lang w:val="es-ES"/>
        </w:rPr>
        <w:t xml:space="preserve">. </w:t>
      </w:r>
      <w:r w:rsidRPr="00010884">
        <w:rPr>
          <w:rFonts w:ascii="Montserrat" w:hAnsi="Montserrat" w:cs="Arial"/>
          <w:sz w:val="18"/>
          <w:szCs w:val="18"/>
          <w:lang w:val="es-ES"/>
        </w:rPr>
        <w:t>4, 6.1 6.2, 6.3</w:t>
      </w:r>
      <w:r w:rsidRPr="00010884">
        <w:rPr>
          <w:rFonts w:ascii="Montserrat" w:hAnsi="Montserrat"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010884" w:rsidRDefault="00885340" w:rsidP="003F1A25">
      <w:pPr>
        <w:pStyle w:val="Prrafodelista1"/>
        <w:ind w:left="567"/>
        <w:jc w:val="both"/>
        <w:rPr>
          <w:rFonts w:ascii="Montserrat" w:hAnsi="Montserrat" w:cs="Arial"/>
          <w:b w:val="0"/>
          <w:sz w:val="18"/>
          <w:szCs w:val="18"/>
          <w:lang w:val="es-ES"/>
        </w:rPr>
      </w:pPr>
    </w:p>
    <w:p w14:paraId="304FD0DF" w14:textId="692F97C4"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SE COMPRUEBE QUE TIENEN ACUERDO CON OTROS LICITANTES PARA ELEVAR EL COSTO DEL SERVICIO SOLICITADO O BIEN, CUALQUIER OTRO ACUERDO QUE TENGA COMO FIN OBTENER UNA VENTAJA SOBRE LOS DEMÁS LICITANTES.</w:t>
      </w:r>
    </w:p>
    <w:p w14:paraId="010CC4F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61ED1C48" w14:textId="2231EA6C"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4E335456" w14:textId="0C800E1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C1EFBEE" w14:textId="37F833B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LA INFORMACIÓN CONTENIDA EN LOS REGISTROS SANITARIOS Y, EN SU CASO, EN LOS ANEXOS RESULTE INCOMPLETA O INCONGRUENTE RESPECTO A LAS ESPECIFICACIONES OFERTADAS EN LA PROPUESTA TÉCNICA.</w:t>
      </w:r>
    </w:p>
    <w:p w14:paraId="0BB3BFD1"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09D26D0D" w14:textId="5C225412"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NO ENVÍE SU PROPOSICIÓN FIRMADA DE MANERA ELECTRÓNICA O EL SISTEMA COMPRANET EMITA LA LEYENDA “FIRMA DIGITAL NO VALIDA.</w:t>
      </w:r>
    </w:p>
    <w:p w14:paraId="68AE4112"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eastAsia="Calibri" w:hAnsi="Montserrat" w:cs="Arial"/>
          <w:sz w:val="18"/>
          <w:szCs w:val="18"/>
          <w:lang w:val="es-ES" w:eastAsia="ar-SA"/>
        </w:rPr>
      </w:pPr>
    </w:p>
    <w:p w14:paraId="000335F8" w14:textId="1BB49191" w:rsidR="00885340" w:rsidRPr="00010884" w:rsidRDefault="00010884" w:rsidP="003F1A25">
      <w:pPr>
        <w:pStyle w:val="Prrafodelista1"/>
        <w:widowControl w:val="0"/>
        <w:numPr>
          <w:ilvl w:val="0"/>
          <w:numId w:val="14"/>
        </w:numPr>
        <w:shd w:val="clear" w:color="auto" w:fill="FFFFFF"/>
        <w:overflowPunct w:val="0"/>
        <w:autoSpaceDE w:val="0"/>
        <w:autoSpaceDN w:val="0"/>
        <w:adjustRightInd w:val="0"/>
        <w:ind w:left="567" w:hanging="567"/>
        <w:jc w:val="both"/>
        <w:textAlignment w:val="baseline"/>
        <w:rPr>
          <w:rFonts w:ascii="Montserrat" w:hAnsi="Montserrat" w:cs="Arial"/>
          <w:b w:val="0"/>
          <w:sz w:val="18"/>
          <w:szCs w:val="18"/>
          <w:lang w:val="es-ES"/>
        </w:rPr>
      </w:pPr>
      <w:r w:rsidRPr="00010884">
        <w:rPr>
          <w:rFonts w:ascii="Montserrat" w:hAnsi="Montserrat" w:cs="Arial"/>
          <w:b w:val="0"/>
          <w:sz w:val="18"/>
          <w:szCs w:val="18"/>
          <w:lang w:val="es-ES"/>
        </w:rPr>
        <w:lastRenderedPageBreak/>
        <w:t>CUANDO NO COTICE EL SERVICIO CONFORME A LAS CONDICIONES Y CARACTERÍSTICAS SOLICITADAS EN LA PRESENTE CONVOCATORIA.</w:t>
      </w:r>
    </w:p>
    <w:p w14:paraId="163A2A30"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507124AB" w14:textId="56AB9477"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EL LICITANTE NO CUBRA LA TOTALIDAD DEL SERVICIO SOLICITADO.</w:t>
      </w:r>
    </w:p>
    <w:p w14:paraId="1F988263"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8CECC0F" w14:textId="44AC19A0"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NACIONAL.</w:t>
      </w:r>
    </w:p>
    <w:p w14:paraId="707728D9"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2666FF06" w14:textId="0F901C5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CUANDO EL PRECIO UNITARIO OFERTADO RESULTE NO ACEPTABLE, DE CONFORMIDAD CON LO DISPUESTO POR EL ARTÍCULO 2 FRACCIÓN XI DE LA LAASSP. </w:t>
      </w:r>
    </w:p>
    <w:p w14:paraId="58525C20"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6AA51462" w14:textId="7505420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EL PRECIO UNITARIO SEA INFERIOR AL PRECIO CONVENIENTE DE CONFORMIDAD CON LO PREVISTO EN EL ARTÍCULO 2 FRACCIÓN XII DE LA LAASSP.</w:t>
      </w:r>
    </w:p>
    <w:p w14:paraId="5A0BEEDB"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16D7400C" w14:textId="1C501D00"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AQUELLAS QUE PRESENTEN PROPOSICIONES, Y QUE SE ENCUENTREN VINCULADAS ENTRE SÍ POR ALGÚN SOCIO O ASOCIADO COMÚN.</w:t>
      </w:r>
    </w:p>
    <w:p w14:paraId="5AC0C2D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2FFF413E" w14:textId="58F653F1"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PRESENTAR MÁS DE UNA PROPUESTA, YA SEA POR SÍ MISMO, O COMO INTEGRANTE DE UNA PROPOSICIÓN CONJUNTA.</w:t>
      </w:r>
    </w:p>
    <w:p w14:paraId="6E76B58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5B1EB2E4" w14:textId="64A1F874"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LA PROPOSICIÓN NO RESULTE SOLVENTE PARA EL INSTITUTO.</w:t>
      </w:r>
    </w:p>
    <w:p w14:paraId="43C1AD2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81D2A60" w14:textId="11D48E9E"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EXISTA DISCREPANCIA ENTRE LAS CARACTERÍSTICAS TÉCNICAS DE LOS SERVICIOS PROPUESTOS Y LOS SERVICIOS SOLICITADOS.</w:t>
      </w:r>
    </w:p>
    <w:p w14:paraId="11EFAA53"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265F8F6" w14:textId="47AFAB23"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NO COTICEN EL 100% DEL SERVICIO CONFORME A LAS CONDICIONES Y CARACTERÍSTICAS SOLICITADAS EN LA PRESENTE CONVOCATORIA.</w:t>
      </w:r>
    </w:p>
    <w:p w14:paraId="0D0CC1CC"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D736D13" w14:textId="2EF859B1"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FA19B58" w14:textId="6F7318DB"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5E7ECD2" w14:textId="26F9B179"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eastAsia="Times New Roman" w:hAnsi="Montserrat"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B789E84" w14:textId="0B76992E" w:rsidR="00885340"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010884" w:rsidRDefault="00885340" w:rsidP="003F1A25">
      <w:pPr>
        <w:pStyle w:val="Prrafodelista1"/>
        <w:ind w:left="567"/>
        <w:jc w:val="both"/>
        <w:rPr>
          <w:rFonts w:ascii="Montserrat" w:hAnsi="Montserrat" w:cs="Arial"/>
          <w:sz w:val="18"/>
          <w:szCs w:val="18"/>
        </w:rPr>
      </w:pPr>
    </w:p>
    <w:p w14:paraId="31BE0075" w14:textId="0E12106B" w:rsidR="00264A96"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NO ENVÍE A TRAVÉS DE COMPRANET, LA DOCUMENTACIÓN SOLICITADA EN LA PRESENTE CONVOCATORIA.</w:t>
      </w:r>
    </w:p>
    <w:p w14:paraId="61245A79" w14:textId="77777777" w:rsidR="00885340" w:rsidRPr="00010884" w:rsidRDefault="00885340" w:rsidP="003F1A25">
      <w:pPr>
        <w:suppressAutoHyphens/>
        <w:spacing w:after="0" w:line="240" w:lineRule="auto"/>
        <w:jc w:val="both"/>
        <w:rPr>
          <w:rFonts w:ascii="Montserrat" w:hAnsi="Montserrat" w:cs="Arial"/>
          <w:b/>
          <w:sz w:val="18"/>
          <w:szCs w:val="18"/>
          <w:lang w:val="es-ES" w:eastAsia="ar-SA"/>
        </w:rPr>
      </w:pPr>
    </w:p>
    <w:p w14:paraId="4AAFC938" w14:textId="0411022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4.2.</w:t>
      </w:r>
      <w:r w:rsidRPr="00010884">
        <w:rPr>
          <w:rFonts w:ascii="Montserrat" w:hAnsi="Montserrat" w:cs="Arial"/>
          <w:b/>
          <w:bCs/>
          <w:kern w:val="1"/>
          <w:sz w:val="18"/>
          <w:szCs w:val="18"/>
          <w:lang w:val="es-ES" w:eastAsia="ar-SA"/>
        </w:rPr>
        <w:tab/>
        <w:t>INSTRUCCIONES PARA ELABORAR LAS PROPOSICIONES:</w:t>
      </w:r>
    </w:p>
    <w:p w14:paraId="54C74D72"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7CF30206" w14:textId="5593A56A" w:rsidR="00885340" w:rsidRPr="00010884" w:rsidRDefault="00010884"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LAS PROPOSICIONES QUE PRESENTEN LOS LICITANTES DEBERÁN CUMPLIR CON LOS SIGUIENTES REQUISITOS:</w:t>
      </w:r>
    </w:p>
    <w:p w14:paraId="11A1AACD"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02222F73" w14:textId="0FC1CC7B"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lastRenderedPageBreak/>
        <w:t>LA DOCUMENTACIÓN LEGAL Y ADMINISTRATIVA SE CONFORMA POR LOS DOCUMENTOS SOLICITADOS EN EL NUMERAL 2. 4, 6.1., LA PROPUESTA TÉCNICA POR LO SOLICITADO EN EL NUMERAL 6.2 Y LA PROPUESTA ECONÓMICA POR LO SOLICITADO EN EL NUMERAL 6.3, TODOS LOS NUMERALES CORRESPONDEN A LA CONVOCATORIA DE LA PRESENTE LICITACIÓN.</w:t>
      </w:r>
    </w:p>
    <w:p w14:paraId="7483125C"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63644D7B" w14:textId="26657BE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DESECHAMIENTO DE LA PROPUESTA.</w:t>
      </w:r>
    </w:p>
    <w:p w14:paraId="19FD546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269BE2C3" w14:textId="7E583883"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SE PRESENTARÁN POR ESCRITO EN IDIOMA ESPAÑOL ASÍ COMO TODO LO RELACIONADO CON LAS MISMAS; DE PRESENTARSE EN IDIOMA DIFERENTE AL ESPAÑOL, SE DEBERÁ INCLUIR LA TRADUCCIÓN SIMPLE AL ESPAÑOL DE TODA LA DOCUMENTACIÓN PRESENTADA EN EL IDIOMA DIFERENTE.</w:t>
      </w:r>
    </w:p>
    <w:p w14:paraId="4557298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3BE12651" w14:textId="63A6DF4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14:paraId="4787B815" w14:textId="77777777" w:rsidR="00885340" w:rsidRPr="00010884" w:rsidRDefault="00885340" w:rsidP="003F1A25">
      <w:pPr>
        <w:pStyle w:val="Prrafodelista1"/>
        <w:ind w:left="567"/>
        <w:jc w:val="both"/>
        <w:rPr>
          <w:rFonts w:ascii="Montserrat" w:hAnsi="Montserrat" w:cs="Arial"/>
          <w:sz w:val="18"/>
          <w:szCs w:val="18"/>
          <w:lang w:val="es-ES" w:eastAsia="es-ES"/>
        </w:rPr>
      </w:pPr>
    </w:p>
    <w:p w14:paraId="3CADE27C" w14:textId="64E21F9C"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Pr="00010884">
        <w:rPr>
          <w:rFonts w:ascii="Montserrat" w:hAnsi="Montserrat" w:cs="Arial"/>
          <w:sz w:val="18"/>
          <w:szCs w:val="18"/>
          <w:lang w:val="es-ES" w:eastAsia="ar-SA"/>
        </w:rPr>
        <w:t xml:space="preserve"> </w:t>
      </w:r>
    </w:p>
    <w:p w14:paraId="75D67540" w14:textId="77777777" w:rsidR="00885340" w:rsidRPr="00010884" w:rsidRDefault="00885340" w:rsidP="003F1A25">
      <w:pPr>
        <w:widowControl w:val="0"/>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F5D2005" w14:textId="79D83B92"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bookmarkStart w:id="24" w:name="_Toc367205790"/>
      <w:r w:rsidRPr="00010884">
        <w:rPr>
          <w:rFonts w:ascii="Montserrat" w:hAnsi="Montserrat" w:cs="Arial"/>
          <w:b/>
          <w:bCs/>
          <w:kern w:val="1"/>
          <w:sz w:val="18"/>
          <w:szCs w:val="18"/>
          <w:lang w:val="es-ES" w:eastAsia="ar-SA"/>
        </w:rPr>
        <w:t>CRITERIOS PARA LA EVALUACIÓN DE LAS PROPOSICIONES, ADJUDICACIÓN DE LOS CONTRATOS</w:t>
      </w:r>
      <w:bookmarkEnd w:id="24"/>
      <w:r w:rsidRPr="00010884">
        <w:rPr>
          <w:rFonts w:ascii="Montserrat" w:hAnsi="Montserrat" w:cs="Arial"/>
          <w:b/>
          <w:bCs/>
          <w:kern w:val="1"/>
          <w:sz w:val="18"/>
          <w:szCs w:val="18"/>
          <w:lang w:val="es-ES" w:eastAsia="ar-SA"/>
        </w:rPr>
        <w:t xml:space="preserve"> :</w:t>
      </w:r>
    </w:p>
    <w:p w14:paraId="72A23EB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bookmarkStart w:id="25" w:name="_Toc367205791"/>
    </w:p>
    <w:p w14:paraId="554E2AE8" w14:textId="221A7E2E"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5.1.</w:t>
      </w:r>
      <w:r w:rsidRPr="00010884">
        <w:rPr>
          <w:rFonts w:ascii="Montserrat" w:hAnsi="Montserrat" w:cs="Arial"/>
          <w:b/>
          <w:bCs/>
          <w:kern w:val="1"/>
          <w:sz w:val="18"/>
          <w:szCs w:val="18"/>
          <w:lang w:val="es-ES" w:eastAsia="ar-SA"/>
        </w:rPr>
        <w:tab/>
        <w:t>CRITERIOS DE EVALUACIÓN</w:t>
      </w:r>
      <w:bookmarkEnd w:id="25"/>
      <w:r w:rsidRPr="00010884">
        <w:rPr>
          <w:rFonts w:ascii="Montserrat" w:hAnsi="Montserrat" w:cs="Arial"/>
          <w:b/>
          <w:bCs/>
          <w:kern w:val="1"/>
          <w:sz w:val="18"/>
          <w:szCs w:val="18"/>
          <w:lang w:val="es-ES" w:eastAsia="ar-SA"/>
        </w:rPr>
        <w:t>:</w:t>
      </w:r>
    </w:p>
    <w:p w14:paraId="32D0FA7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42CADAEA" w14:textId="7B05FF2E"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CON FUNDAMENTO EN LO DISPUESTO POR EL ARTÍCULO 36 EN LO RELATIVO AL CRITERIO DE EVALUACIÓN POR PUNTOS Y PORCENTAJES Y 36 BIS, FRACCIÓN I, DE LA LEY DE ADQUISICIONES, ARRENDAMIENTOS Y SERVICIOS DEL SECTOR PÚBLICO, SE EVALUARÁ MEDIANTE EL CRITERIO DE PUNTOS Y PORCENTAJES.</w:t>
      </w:r>
    </w:p>
    <w:p w14:paraId="7B3D1DAB" w14:textId="44E7762B"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LOS LICITANTES DEBERÁN CUMPLIR CON LA DOCUMENTACIÓN SOLICITADA, YA QUE SE VERIFICARÁ DOCUMENTALMENTE QUE SE INCLUYA LA INFORMACIÓN, DOCUMENTOS Y REQUISITOS SOLICITADOS, ASÍ COMO CON LA PROPUESTA DE LAS ESPECIFICACIONES TÉCNICAS CON DESCRIPCIÓN AMPLIA Y DETALLADA DEL SERVICIO.</w:t>
      </w:r>
    </w:p>
    <w:p w14:paraId="72A82114" w14:textId="52C09530"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 xml:space="preserve">SE COMPROBARÁ QUE LAS CONDICIONES LEGALES, TÉCNICAS Y ECONÓMICAS REQUERIDAS CONTENGAN LA INFORMACIÓN, DOCUMENTACIÓN Y REQUISITOS SEÑALADOS COMO INDISPENSABLES DE LA PRESENTE CONVOCATORIA, LA(S) JUNTA(S) DE ACLARACIONES Y SUS ANEXOS. </w:t>
      </w:r>
    </w:p>
    <w:p w14:paraId="3709F520" w14:textId="3D48AFC5"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COMPROBARÁ LA CONGRUENCIA QUE GUARDA CON LA CONVOCATORIA, FOLLETOS, CATÁLOGOS, FOTOGRAFÍAS, INSTRUCTIVOS Y/O MANUALES DEL FABRICANTE, QUE ENVÍE EL LICITANTE COMO SUSTENTO.</w:t>
      </w:r>
    </w:p>
    <w:p w14:paraId="140DA604" w14:textId="1CF3450A"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lastRenderedPageBreak/>
        <w:t>LA EVALUACIÓN SE REALIZARÁ COMPROBANDO ENTRE SÍ, EN FORMA EQUIVALENTE, TODAS LAS CONDICIONES OFRECIDAS EXPLÍCITAMENTE POR LOS LICITANTES.</w:t>
      </w:r>
    </w:p>
    <w:p w14:paraId="6AA6B5AD" w14:textId="5EA04B18"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VERIFICARÁ QUE GARANTICEN Y SATISFAGAN LAS CONDICIONES DE LA PRESTACIÓN DEL SERVICIO INTEGRAL.</w:t>
      </w:r>
    </w:p>
    <w:p w14:paraId="18949FF7" w14:textId="5F1A00A1"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670D042C" w14:textId="538C88FC" w:rsidR="007F07D4"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rPr>
        <w:t>NO SE CONSIDERARÁN LAS PROPOSICIONES, CUANDO NO COTICE LA TOTALIDAD DEL SERVICIO REQUERIDO.</w:t>
      </w:r>
    </w:p>
    <w:p w14:paraId="10352805" w14:textId="77777777" w:rsidR="009D3629" w:rsidRPr="00010884" w:rsidRDefault="009D3629" w:rsidP="003F1A25">
      <w:pPr>
        <w:suppressAutoHyphens/>
        <w:spacing w:after="0" w:line="240" w:lineRule="auto"/>
        <w:jc w:val="both"/>
        <w:rPr>
          <w:rFonts w:ascii="Montserrat" w:hAnsi="Montserrat" w:cs="Arial"/>
          <w:sz w:val="18"/>
          <w:szCs w:val="18"/>
          <w:lang w:val="es-ES" w:eastAsia="ar-SA"/>
        </w:rPr>
      </w:pPr>
    </w:p>
    <w:p w14:paraId="7965FEB2" w14:textId="20618EFE" w:rsidR="00885340" w:rsidRPr="00010884" w:rsidRDefault="00010884" w:rsidP="003F1A25">
      <w:pPr>
        <w:pStyle w:val="Prrafodelista"/>
        <w:keepNext/>
        <w:numPr>
          <w:ilvl w:val="0"/>
          <w:numId w:val="23"/>
        </w:numPr>
        <w:suppressAutoHyphens/>
        <w:spacing w:after="0" w:line="240" w:lineRule="auto"/>
        <w:ind w:left="578" w:hanging="578"/>
        <w:jc w:val="both"/>
        <w:outlineLvl w:val="0"/>
        <w:rPr>
          <w:rFonts w:ascii="Montserrat" w:hAnsi="Montserrat" w:cs="Arial"/>
          <w:b/>
          <w:bCs/>
          <w:kern w:val="1"/>
          <w:sz w:val="18"/>
          <w:szCs w:val="18"/>
          <w:lang w:val="es-ES" w:eastAsia="ar-SA"/>
        </w:rPr>
      </w:pPr>
      <w:bookmarkStart w:id="26" w:name="_Toc336900057"/>
      <w:r w:rsidRPr="00010884">
        <w:rPr>
          <w:rFonts w:ascii="Montserrat" w:hAnsi="Montserrat" w:cs="Arial"/>
          <w:b/>
          <w:bCs/>
          <w:kern w:val="1"/>
          <w:sz w:val="18"/>
          <w:szCs w:val="18"/>
          <w:lang w:val="es-ES" w:eastAsia="ar-SA"/>
        </w:rPr>
        <w:t>EVALUACIÓN DE LAS PROPOSICIONES TÉCNICAS</w:t>
      </w:r>
      <w:bookmarkEnd w:id="26"/>
      <w:r w:rsidRPr="00010884">
        <w:rPr>
          <w:rFonts w:ascii="Montserrat" w:hAnsi="Montserrat" w:cs="Arial"/>
          <w:b/>
          <w:bCs/>
          <w:kern w:val="1"/>
          <w:sz w:val="18"/>
          <w:szCs w:val="18"/>
          <w:lang w:val="es-ES" w:eastAsia="ar-SA"/>
        </w:rPr>
        <w:t>:</w:t>
      </w:r>
    </w:p>
    <w:p w14:paraId="58E8F663"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BD24544" w14:textId="6EAC765C" w:rsidR="00333DE6" w:rsidRPr="00010884" w:rsidRDefault="00010884" w:rsidP="003F1A25">
      <w:pPr>
        <w:spacing w:after="120"/>
        <w:ind w:left="142"/>
        <w:jc w:val="both"/>
        <w:rPr>
          <w:rFonts w:ascii="Montserrat" w:hAnsi="Montserrat" w:cs="Arial"/>
          <w:sz w:val="18"/>
          <w:szCs w:val="18"/>
        </w:rPr>
      </w:pPr>
      <w:bookmarkStart w:id="27" w:name="_Toc336900058"/>
      <w:r w:rsidRPr="00010884">
        <w:rPr>
          <w:rFonts w:ascii="Montserrat" w:hAnsi="Montserrat" w:cs="Arial"/>
          <w:sz w:val="18"/>
          <w:szCs w:val="18"/>
        </w:rPr>
        <w:t xml:space="preserve">ESTA EVALUACIÓN REPRESENTA 60 PUNTOS DE LA SUMA DE LA PUNTUACIÓN DE TODOS LOS RUBROS CON SUS RESPECTIVOS SUBRUBROS. </w:t>
      </w:r>
    </w:p>
    <w:p w14:paraId="4CB84CEB" w14:textId="30BAF12F"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LA CALIFICACIÓN DE LOS RUBROS DE LA PROPUESTA TÉCNICA, SERÁ EVALUADA TOMANDO EN CUENTA LA CAPACIDAD, EXPERIENCIA, ESPECIALIDAD, PROPUESTA DE TRABAJO Y CUMPLIMIENTO DE CONTRATOS, PARA LO CUAL SE CONSIDERARAN LOS CONCEPTOS QUE A CONTINUACIÓN SE INDICAN:</w:t>
      </w:r>
    </w:p>
    <w:p w14:paraId="556BC017" w14:textId="77C2B489" w:rsidR="00333DE6" w:rsidRPr="00010884" w:rsidRDefault="00010884" w:rsidP="003F1A25">
      <w:pPr>
        <w:spacing w:after="120"/>
        <w:ind w:left="142"/>
        <w:jc w:val="both"/>
        <w:rPr>
          <w:rFonts w:ascii="Montserrat" w:hAnsi="Montserrat" w:cs="Arial"/>
          <w:b/>
          <w:bCs/>
          <w:sz w:val="18"/>
          <w:szCs w:val="18"/>
        </w:rPr>
      </w:pPr>
      <w:r w:rsidRPr="00010884">
        <w:rPr>
          <w:rFonts w:ascii="Montserrat" w:hAnsi="Montserrat" w:cs="Arial"/>
          <w:b/>
          <w:bCs/>
          <w:sz w:val="18"/>
          <w:szCs w:val="18"/>
        </w:rPr>
        <w:t>PONDERACIÓN</w:t>
      </w:r>
    </w:p>
    <w:tbl>
      <w:tblPr>
        <w:tblStyle w:val="Tablaconcuadrcula1clara1"/>
        <w:tblpPr w:leftFromText="141" w:rightFromText="141" w:vertAnchor="text" w:tblpXSpec="right" w:tblpY="1"/>
        <w:tblOverlap w:val="never"/>
        <w:tblW w:w="5000" w:type="pct"/>
        <w:tblLook w:val="04A0" w:firstRow="1" w:lastRow="0" w:firstColumn="1" w:lastColumn="0" w:noHBand="0" w:noVBand="1"/>
      </w:tblPr>
      <w:tblGrid>
        <w:gridCol w:w="1717"/>
        <w:gridCol w:w="1172"/>
        <w:gridCol w:w="2360"/>
        <w:gridCol w:w="4939"/>
      </w:tblGrid>
      <w:tr w:rsidR="00333DE6" w:rsidRPr="00010884" w14:paraId="3A9CD46C" w14:textId="77777777" w:rsidTr="007E20F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43" w:type="pct"/>
            <w:vAlign w:val="center"/>
          </w:tcPr>
          <w:p w14:paraId="21B521B3" w14:textId="00E5FB63" w:rsidR="00333DE6" w:rsidRPr="00010884" w:rsidRDefault="00010884" w:rsidP="007E20F1">
            <w:pPr>
              <w:jc w:val="both"/>
              <w:rPr>
                <w:rFonts w:ascii="Montserrat" w:hAnsi="Montserrat" w:cs="Arial"/>
                <w:sz w:val="18"/>
                <w:szCs w:val="18"/>
              </w:rPr>
            </w:pPr>
            <w:r w:rsidRPr="00010884">
              <w:rPr>
                <w:rFonts w:ascii="Montserrat" w:hAnsi="Montserrat" w:cs="Arial"/>
                <w:sz w:val="18"/>
                <w:szCs w:val="18"/>
              </w:rPr>
              <w:t>RUBRO</w:t>
            </w:r>
          </w:p>
        </w:tc>
        <w:tc>
          <w:tcPr>
            <w:tcW w:w="575" w:type="pct"/>
            <w:vAlign w:val="center"/>
          </w:tcPr>
          <w:p w14:paraId="3CDAA6B8" w14:textId="4D27C64D" w:rsidR="00333DE6" w:rsidRPr="00010884" w:rsidRDefault="00010884" w:rsidP="007E20F1">
            <w:pPr>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PUNTOS MÁXIMOS A OTORGAR</w:t>
            </w:r>
          </w:p>
        </w:tc>
        <w:tc>
          <w:tcPr>
            <w:tcW w:w="1158" w:type="pct"/>
            <w:vAlign w:val="center"/>
          </w:tcPr>
          <w:p w14:paraId="2B3AC0C1" w14:textId="752A229E" w:rsidR="00333DE6" w:rsidRPr="00010884" w:rsidRDefault="00010884" w:rsidP="007E20F1">
            <w:pPr>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SUBRUBRO A EVALUAR Y PUNTOS A OTORGAR</w:t>
            </w:r>
          </w:p>
        </w:tc>
        <w:tc>
          <w:tcPr>
            <w:tcW w:w="2424" w:type="pct"/>
            <w:vAlign w:val="center"/>
          </w:tcPr>
          <w:p w14:paraId="080172C6" w14:textId="6019F347" w:rsidR="00333DE6" w:rsidRPr="00010884" w:rsidRDefault="00010884" w:rsidP="007E20F1">
            <w:pPr>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ESPECIFICACIÓN DEL CONCEPTO</w:t>
            </w:r>
          </w:p>
        </w:tc>
      </w:tr>
      <w:tr w:rsidR="00333DE6" w:rsidRPr="00010884" w14:paraId="0BF5B365"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Merge w:val="restart"/>
            <w:vAlign w:val="center"/>
          </w:tcPr>
          <w:p w14:paraId="2D8DF972" w14:textId="5AD9B750" w:rsidR="00333DE6" w:rsidRPr="00010884" w:rsidRDefault="00010884" w:rsidP="007E20F1">
            <w:pPr>
              <w:spacing w:after="120"/>
              <w:jc w:val="both"/>
              <w:rPr>
                <w:rFonts w:ascii="Montserrat" w:hAnsi="Montserrat" w:cs="Arial"/>
                <w:sz w:val="18"/>
                <w:szCs w:val="18"/>
              </w:rPr>
            </w:pPr>
            <w:r w:rsidRPr="00010884">
              <w:rPr>
                <w:rFonts w:ascii="Montserrat" w:hAnsi="Montserrat" w:cs="Arial"/>
                <w:sz w:val="18"/>
                <w:szCs w:val="18"/>
              </w:rPr>
              <w:t>A) CAPACIDAD DEL LICITANTE</w:t>
            </w:r>
          </w:p>
        </w:tc>
        <w:tc>
          <w:tcPr>
            <w:tcW w:w="575" w:type="pct"/>
            <w:vMerge w:val="restart"/>
            <w:vAlign w:val="center"/>
          </w:tcPr>
          <w:p w14:paraId="3AA74575" w14:textId="3F270405"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25 PUNTOS</w:t>
            </w:r>
          </w:p>
        </w:tc>
        <w:tc>
          <w:tcPr>
            <w:tcW w:w="1158" w:type="pct"/>
            <w:vAlign w:val="center"/>
          </w:tcPr>
          <w:p w14:paraId="3E207870" w14:textId="50F5D3A3"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CAPACIDAD DE RECURSOS HUMANOS: </w:t>
            </w:r>
          </w:p>
          <w:p w14:paraId="7EB93FD8" w14:textId="7C071415"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10 PUNTOS</w:t>
            </w:r>
          </w:p>
        </w:tc>
        <w:tc>
          <w:tcPr>
            <w:tcW w:w="2424" w:type="pct"/>
            <w:vAlign w:val="center"/>
          </w:tcPr>
          <w:p w14:paraId="23D33589" w14:textId="2152519E"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iCs/>
                <w:sz w:val="18"/>
                <w:szCs w:val="18"/>
              </w:rPr>
            </w:pPr>
            <w:r w:rsidRPr="00010884">
              <w:rPr>
                <w:rFonts w:ascii="Montserrat" w:hAnsi="Montserrat" w:cs="Arial"/>
                <w:sz w:val="18"/>
                <w:szCs w:val="18"/>
              </w:rPr>
              <w:t>EL LICITANTE DEBERÁ PRESENTAR UN LISTADO DE LA PLANTILLA LABORAL DIRECTAMENTE RELACIONADA A LA PRESTACIÓN DEL SERVICIO INTEGRAL; ASÍ MISMO EL LICITANTE DEBERÁ CONTAR CON AL MENOS 1 PERSONA DE SOPORTE TÉCNICO, PARA LO CUAL PRESENTARÁ CURRICULUM VITAE QUE DEMUESTRE SU EXPERIENCIA MÍNIMA DE 1 AÑO, ANEXANDO EL CERTIFICADO O CEDULA PROFESIONAL COMO TÉCNICO, CONSTANCIAS Y/O DIPLOMAS DE CAPACITACIÓN E IDENTIFICACIÓN OFICIAL.</w:t>
            </w:r>
            <w:r w:rsidRPr="00010884">
              <w:rPr>
                <w:rFonts w:ascii="Montserrat" w:hAnsi="Montserrat" w:cs="Arial"/>
                <w:iCs/>
                <w:sz w:val="18"/>
                <w:szCs w:val="18"/>
              </w:rPr>
              <w:t xml:space="preserve"> </w:t>
            </w:r>
          </w:p>
          <w:p w14:paraId="78B98A2E" w14:textId="475F02FE"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DEBERÁ INCLUIR AL MENOS 3 (TRES) INGENIEROS QUE SEAN RESPONSABLE DE LA INSTALACIÓN, CAPACITACIÓN Y PUESTA EN MARCHA DE LOS EQUIPOS DE CADA FABRICANTE, PARA LO CUAL DEBERÁ ANEXAR SU CURRÍCULUM VITAE QUE DEMUESTRE SU EXPERIENCIA MÍNIMA DE 1 AÑO, ANEXANDO TÍTULO Y CEDULA PROFESIONAL QUE ACREDITE EL GRADO ACADÉMICO DE INGENIERO, </w:t>
            </w:r>
            <w:r w:rsidRPr="00010884">
              <w:rPr>
                <w:rFonts w:ascii="Montserrat" w:hAnsi="Montserrat" w:cs="Arial"/>
                <w:sz w:val="18"/>
                <w:szCs w:val="18"/>
              </w:rPr>
              <w:lastRenderedPageBreak/>
              <w:t xml:space="preserve">ASÍ COMO LAS CONSTANCIAS Y/O DIPLOMAS QUE DEMUESTREN SU CAPACITACIÓN Y ESPECIALIDAD OTORGADOS POR EL FABRICANTE </w:t>
            </w:r>
            <w:r w:rsidRPr="00010884">
              <w:rPr>
                <w:rFonts w:ascii="Montserrat" w:hAnsi="Montserrat" w:cs="Arial"/>
                <w:iCs/>
                <w:sz w:val="18"/>
                <w:szCs w:val="18"/>
              </w:rPr>
              <w:t>E IDENTIFICACIÓN OFICIAL.</w:t>
            </w:r>
          </w:p>
          <w:p w14:paraId="00F6F682" w14:textId="356A94B6"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b/>
                <w:sz w:val="18"/>
                <w:szCs w:val="18"/>
              </w:rPr>
              <w:t>1.- EXPERIENCIA (3 PUNTOS).</w:t>
            </w:r>
          </w:p>
          <w:p w14:paraId="1D5B8D01" w14:textId="26EB780F"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SE OTORGARÁN PUNTOS SI EL </w:t>
            </w:r>
            <w:r w:rsidRPr="00010884">
              <w:rPr>
                <w:rFonts w:ascii="Montserrat" w:hAnsi="Montserrat" w:cs="Arial"/>
                <w:sz w:val="18"/>
                <w:szCs w:val="18"/>
                <w:u w:val="single"/>
              </w:rPr>
              <w:t>TÉCNICO DE SOPORTE TÉCNICO</w:t>
            </w:r>
            <w:r w:rsidRPr="00010884">
              <w:rPr>
                <w:rFonts w:ascii="Montserrat" w:hAnsi="Montserrat" w:cs="Arial"/>
                <w:sz w:val="18"/>
                <w:szCs w:val="18"/>
              </w:rPr>
              <w:t xml:space="preserve"> ACREDITA EXPERIENCIA LABORAL CONFORME A LO SIGUIENTE:</w:t>
            </w:r>
          </w:p>
          <w:p w14:paraId="5C3D268C" w14:textId="20BB2DB2" w:rsidR="00333DE6" w:rsidRPr="00010884" w:rsidRDefault="00010884" w:rsidP="007E20F1">
            <w:pPr>
              <w:numPr>
                <w:ilvl w:val="0"/>
                <w:numId w:val="48"/>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1 AÑO DE EXPERIENCIA: </w:t>
            </w:r>
            <w:r w:rsidRPr="00010884">
              <w:rPr>
                <w:rFonts w:ascii="Montserrat" w:hAnsi="Montserrat" w:cs="Arial"/>
                <w:b/>
                <w:sz w:val="18"/>
                <w:szCs w:val="18"/>
              </w:rPr>
              <w:t>0.5 PUNTOS.</w:t>
            </w:r>
          </w:p>
          <w:p w14:paraId="30FC9D44" w14:textId="1FD88E78" w:rsidR="00333DE6" w:rsidRPr="00010884" w:rsidRDefault="00010884" w:rsidP="007E20F1">
            <w:pPr>
              <w:numPr>
                <w:ilvl w:val="0"/>
                <w:numId w:val="48"/>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2 O MÁS AÑOS DE EXPERIENCIA: </w:t>
            </w:r>
            <w:r w:rsidRPr="00010884">
              <w:rPr>
                <w:rFonts w:ascii="Montserrat" w:hAnsi="Montserrat" w:cs="Arial"/>
                <w:b/>
                <w:sz w:val="18"/>
                <w:szCs w:val="18"/>
              </w:rPr>
              <w:t>1 PUNTO.</w:t>
            </w:r>
          </w:p>
          <w:p w14:paraId="662A181C" w14:textId="371192ED"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SE OTORGARÁN PUNTOS A LOS </w:t>
            </w:r>
            <w:r w:rsidRPr="00010884">
              <w:rPr>
                <w:rFonts w:ascii="Montserrat" w:hAnsi="Montserrat" w:cs="Arial"/>
                <w:sz w:val="18"/>
                <w:szCs w:val="18"/>
                <w:u w:val="single"/>
              </w:rPr>
              <w:t>3 INGENIEROS RESPONSABLES DE LA INSTALACIÓN</w:t>
            </w:r>
            <w:r w:rsidRPr="00010884">
              <w:rPr>
                <w:rFonts w:ascii="Montserrat" w:hAnsi="Montserrat" w:cs="Arial"/>
                <w:sz w:val="18"/>
                <w:szCs w:val="18"/>
              </w:rPr>
              <w:t xml:space="preserve"> SI ACREDITAN EXPERIENCIA LABORAL CONFORME A LO SIGUIENTE:</w:t>
            </w:r>
          </w:p>
          <w:p w14:paraId="77EBE547" w14:textId="0246B17C" w:rsidR="00333DE6" w:rsidRPr="00010884" w:rsidRDefault="00010884" w:rsidP="007E20F1">
            <w:pPr>
              <w:numPr>
                <w:ilvl w:val="0"/>
                <w:numId w:val="48"/>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1 AÑO DE EXPERIENCIA: </w:t>
            </w:r>
            <w:r w:rsidRPr="00010884">
              <w:rPr>
                <w:rFonts w:ascii="Montserrat" w:hAnsi="Montserrat" w:cs="Arial"/>
                <w:b/>
                <w:sz w:val="18"/>
                <w:szCs w:val="18"/>
              </w:rPr>
              <w:t>1 PUNTOS.</w:t>
            </w:r>
          </w:p>
          <w:p w14:paraId="2FC7BF58" w14:textId="31790549" w:rsidR="00333DE6" w:rsidRPr="00010884" w:rsidRDefault="00010884" w:rsidP="007E20F1">
            <w:pPr>
              <w:numPr>
                <w:ilvl w:val="0"/>
                <w:numId w:val="48"/>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2 O MÁS AÑOS DE EXPERIENCIA: </w:t>
            </w:r>
            <w:r w:rsidRPr="00010884">
              <w:rPr>
                <w:rFonts w:ascii="Montserrat" w:hAnsi="Montserrat" w:cs="Arial"/>
                <w:b/>
                <w:sz w:val="18"/>
                <w:szCs w:val="18"/>
              </w:rPr>
              <w:t>2 PUNTO.</w:t>
            </w:r>
          </w:p>
          <w:p w14:paraId="1D0451D6" w14:textId="64548268"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b/>
                <w:sz w:val="18"/>
                <w:szCs w:val="18"/>
              </w:rPr>
              <w:t>2.- COMPETENCIA (5 PUNTOS):</w:t>
            </w:r>
          </w:p>
          <w:p w14:paraId="49C4416E" w14:textId="2B275269"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rPr>
            </w:pPr>
            <w:r w:rsidRPr="00010884">
              <w:rPr>
                <w:rFonts w:ascii="Montserrat" w:hAnsi="Montserrat" w:cs="Arial"/>
                <w:sz w:val="18"/>
                <w:szCs w:val="18"/>
              </w:rPr>
              <w:t xml:space="preserve">SE OTORGARÁN PUNTOS A LOS </w:t>
            </w:r>
            <w:r w:rsidRPr="00010884">
              <w:rPr>
                <w:rFonts w:ascii="Montserrat" w:hAnsi="Montserrat" w:cs="Arial"/>
                <w:sz w:val="18"/>
                <w:szCs w:val="18"/>
                <w:u w:val="single"/>
              </w:rPr>
              <w:t>3 INGENIEROS RESPONSABLES DE LA INSTALACIÓN</w:t>
            </w:r>
            <w:r w:rsidRPr="00010884">
              <w:rPr>
                <w:rFonts w:ascii="Montserrat" w:hAnsi="Montserrat" w:cs="Arial"/>
                <w:sz w:val="18"/>
                <w:szCs w:val="18"/>
              </w:rPr>
              <w:t xml:space="preserve"> SI ACREDITAN EL GRADO ACADÉMICO SOLICITADO CON CEDULA PROFESIONAL: </w:t>
            </w:r>
          </w:p>
          <w:p w14:paraId="090EE5C4" w14:textId="7DA7DFE3" w:rsidR="00333DE6" w:rsidRPr="00010884" w:rsidRDefault="00010884" w:rsidP="007E20F1">
            <w:pPr>
              <w:numPr>
                <w:ilvl w:val="0"/>
                <w:numId w:val="48"/>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SI LOS 3 INGENIEROS PRESENTEN CÉDULA PROFESIONAL COMO INGENIERO: </w:t>
            </w:r>
            <w:r w:rsidRPr="00010884">
              <w:rPr>
                <w:rFonts w:ascii="Montserrat" w:hAnsi="Montserrat" w:cs="Arial"/>
                <w:b/>
                <w:sz w:val="18"/>
                <w:szCs w:val="18"/>
              </w:rPr>
              <w:t>3</w:t>
            </w:r>
            <w:r w:rsidRPr="00010884">
              <w:rPr>
                <w:rFonts w:ascii="Montserrat" w:hAnsi="Montserrat" w:cs="Arial"/>
                <w:sz w:val="18"/>
                <w:szCs w:val="18"/>
              </w:rPr>
              <w:t xml:space="preserve"> </w:t>
            </w:r>
            <w:r w:rsidRPr="00010884">
              <w:rPr>
                <w:rFonts w:ascii="Montserrat" w:hAnsi="Montserrat" w:cs="Arial"/>
                <w:b/>
                <w:sz w:val="18"/>
                <w:szCs w:val="18"/>
              </w:rPr>
              <w:t>PUNTOS.</w:t>
            </w:r>
          </w:p>
          <w:p w14:paraId="1B914AA6" w14:textId="0FA8FDDC" w:rsidR="00333DE6" w:rsidRPr="00010884" w:rsidRDefault="00010884" w:rsidP="007E20F1">
            <w:pPr>
              <w:numPr>
                <w:ilvl w:val="0"/>
                <w:numId w:val="48"/>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SI 1 DE LOS 3 INGENIEROS PRESENTA CÉDULA PROFESIONAL COMO MAESTRÍA: </w:t>
            </w:r>
            <w:r w:rsidRPr="00010884">
              <w:rPr>
                <w:rFonts w:ascii="Montserrat" w:hAnsi="Montserrat" w:cs="Arial"/>
                <w:b/>
                <w:sz w:val="18"/>
                <w:szCs w:val="18"/>
              </w:rPr>
              <w:t>5</w:t>
            </w:r>
            <w:r w:rsidRPr="00010884">
              <w:rPr>
                <w:rFonts w:ascii="Montserrat" w:hAnsi="Montserrat" w:cs="Arial"/>
                <w:sz w:val="18"/>
                <w:szCs w:val="18"/>
              </w:rPr>
              <w:t xml:space="preserve"> </w:t>
            </w:r>
            <w:r w:rsidRPr="00010884">
              <w:rPr>
                <w:rFonts w:ascii="Montserrat" w:hAnsi="Montserrat" w:cs="Arial"/>
                <w:b/>
                <w:sz w:val="18"/>
                <w:szCs w:val="18"/>
              </w:rPr>
              <w:t>PUNTOS.</w:t>
            </w:r>
          </w:p>
          <w:p w14:paraId="2FE98FDB" w14:textId="13DA7B3D"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b/>
                <w:sz w:val="18"/>
                <w:szCs w:val="18"/>
              </w:rPr>
              <w:t>3.- DOMINIO (2 PUNTOS):</w:t>
            </w:r>
          </w:p>
          <w:p w14:paraId="2E409E53" w14:textId="03FA10B3"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SI EL </w:t>
            </w:r>
            <w:r w:rsidRPr="00010884">
              <w:rPr>
                <w:rFonts w:ascii="Montserrat" w:hAnsi="Montserrat" w:cs="Arial"/>
                <w:sz w:val="18"/>
                <w:szCs w:val="18"/>
                <w:u w:val="single"/>
              </w:rPr>
              <w:t>TÉCNICO Y LOS INGENIEROS</w:t>
            </w:r>
            <w:r w:rsidRPr="00010884">
              <w:rPr>
                <w:rFonts w:ascii="Montserrat" w:hAnsi="Montserrat" w:cs="Arial"/>
                <w:sz w:val="18"/>
                <w:szCs w:val="18"/>
              </w:rPr>
              <w:t xml:space="preserve"> CONTEMPLADOS, ACREDITAN CAPACITACIÓN Y ASÍ COMO EL LICITANTE, SE ACREDITAN CAPACITACIÓN Y ESPECIALIDAD PARA EL SERVICIO:</w:t>
            </w:r>
          </w:p>
          <w:p w14:paraId="0006A0DC" w14:textId="0612CBAA" w:rsidR="00333DE6" w:rsidRPr="00010884" w:rsidRDefault="00010884" w:rsidP="007E20F1">
            <w:pPr>
              <w:numPr>
                <w:ilvl w:val="0"/>
                <w:numId w:val="48"/>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SI PRESENTAN 1 CONSTANCIA Y/O DIPLOMA:</w:t>
            </w:r>
            <w:r w:rsidRPr="00010884">
              <w:rPr>
                <w:rFonts w:ascii="Montserrat" w:hAnsi="Montserrat" w:cs="Arial"/>
                <w:b/>
                <w:sz w:val="18"/>
                <w:szCs w:val="18"/>
              </w:rPr>
              <w:t xml:space="preserve"> 1 PUNTO.</w:t>
            </w:r>
          </w:p>
          <w:p w14:paraId="1955CF12" w14:textId="6AE4CCFE" w:rsidR="00333DE6" w:rsidRPr="00010884" w:rsidRDefault="00010884" w:rsidP="007E20F1">
            <w:pPr>
              <w:numPr>
                <w:ilvl w:val="0"/>
                <w:numId w:val="48"/>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SI PRESENTAN 2 O MÁS CONSTANCIAS Y/O DIPLOMAS: </w:t>
            </w:r>
            <w:r w:rsidRPr="00010884">
              <w:rPr>
                <w:rFonts w:ascii="Montserrat" w:hAnsi="Montserrat" w:cs="Arial"/>
                <w:b/>
                <w:sz w:val="18"/>
                <w:szCs w:val="18"/>
              </w:rPr>
              <w:t>2 PUNTOS.</w:t>
            </w:r>
          </w:p>
        </w:tc>
      </w:tr>
      <w:tr w:rsidR="00333DE6" w:rsidRPr="00010884" w14:paraId="0DD84340"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Merge/>
            <w:vAlign w:val="center"/>
          </w:tcPr>
          <w:p w14:paraId="6BEFE041" w14:textId="77777777" w:rsidR="00333DE6" w:rsidRPr="00010884" w:rsidRDefault="00333DE6" w:rsidP="007E20F1">
            <w:pPr>
              <w:spacing w:after="120"/>
              <w:jc w:val="both"/>
              <w:rPr>
                <w:rFonts w:ascii="Montserrat" w:hAnsi="Montserrat" w:cs="Arial"/>
                <w:sz w:val="18"/>
                <w:szCs w:val="18"/>
              </w:rPr>
            </w:pPr>
          </w:p>
        </w:tc>
        <w:tc>
          <w:tcPr>
            <w:tcW w:w="575" w:type="pct"/>
            <w:vMerge/>
            <w:vAlign w:val="center"/>
          </w:tcPr>
          <w:p w14:paraId="6C7B1EF5" w14:textId="77777777" w:rsidR="00333DE6" w:rsidRPr="00010884" w:rsidRDefault="00333DE6"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c>
          <w:tcPr>
            <w:tcW w:w="1158" w:type="pct"/>
            <w:vAlign w:val="center"/>
          </w:tcPr>
          <w:p w14:paraId="4A5F82AE" w14:textId="18BFEA86"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CAPACIDAD DE LOS RECURSOS ECONÓMICOS </w:t>
            </w:r>
            <w:r w:rsidRPr="00010884">
              <w:rPr>
                <w:rFonts w:ascii="Montserrat" w:hAnsi="Montserrat" w:cs="Arial"/>
                <w:sz w:val="18"/>
                <w:szCs w:val="18"/>
              </w:rPr>
              <w:lastRenderedPageBreak/>
              <w:t xml:space="preserve">Y EQUIPAMIENTO: </w:t>
            </w:r>
          </w:p>
          <w:p w14:paraId="4D2539C8" w14:textId="074A5BA6"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13 PUNTOS.</w:t>
            </w:r>
          </w:p>
        </w:tc>
        <w:tc>
          <w:tcPr>
            <w:tcW w:w="2424" w:type="pct"/>
            <w:vAlign w:val="center"/>
          </w:tcPr>
          <w:p w14:paraId="28268F11" w14:textId="1E0ECB4E"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lang w:val="es-ES_tradnl"/>
              </w:rPr>
            </w:pPr>
            <w:r w:rsidRPr="00010884">
              <w:rPr>
                <w:rFonts w:ascii="Montserrat" w:hAnsi="Montserrat" w:cs="Arial"/>
                <w:b/>
                <w:sz w:val="18"/>
                <w:szCs w:val="18"/>
              </w:rPr>
              <w:lastRenderedPageBreak/>
              <w:t xml:space="preserve">1.- ESTADOS FINANCIEROS (6 PUNTOS). </w:t>
            </w:r>
            <w:r w:rsidRPr="00010884">
              <w:rPr>
                <w:rFonts w:ascii="Montserrat" w:hAnsi="Montserrat" w:cs="Arial"/>
                <w:sz w:val="18"/>
                <w:szCs w:val="18"/>
                <w:lang w:val="es-ES_tradnl"/>
              </w:rPr>
              <w:t xml:space="preserve">SE EVALUARÁ MEDIANTE SU DECLARACIÓN FISCAL </w:t>
            </w:r>
            <w:r w:rsidRPr="00010884">
              <w:rPr>
                <w:rFonts w:ascii="Montserrat" w:hAnsi="Montserrat" w:cs="Arial"/>
                <w:sz w:val="18"/>
                <w:szCs w:val="18"/>
                <w:lang w:val="es-ES_tradnl"/>
              </w:rPr>
              <w:lastRenderedPageBreak/>
              <w:t>ANUAL DEL EJERCICIO 2022, ASÍ COMO SU DECLARACIÓN FISCAL PROVISIONAL CON ANEXOS DEL MES DE ABRIL DE 2023 DEL IMPUESTO SOBRE LA RENTA, PRESENTADAS ANTE LA SECRETARÍA DE HACIENDA Y CRÉDITO PÚBLICO (SHCP).</w:t>
            </w:r>
          </w:p>
          <w:p w14:paraId="6A4B37BF" w14:textId="6448632C" w:rsidR="00333DE6" w:rsidRPr="00010884" w:rsidRDefault="00010884" w:rsidP="007E20F1">
            <w:pPr>
              <w:numPr>
                <w:ilvl w:val="0"/>
                <w:numId w:val="49"/>
              </w:numPr>
              <w:spacing w:after="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SI EL LICITANTE ACREDITA INGRESOS EQUIVALENTES AL 10% DE SU PROPUESTA ECONÓMICA:</w:t>
            </w:r>
            <w:r w:rsidRPr="00010884">
              <w:rPr>
                <w:rFonts w:ascii="Montserrat" w:hAnsi="Montserrat" w:cs="Arial"/>
                <w:b/>
                <w:sz w:val="18"/>
                <w:szCs w:val="18"/>
              </w:rPr>
              <w:t xml:space="preserve"> 3 PUNTOS</w:t>
            </w:r>
          </w:p>
          <w:p w14:paraId="62A6798B" w14:textId="655D9AED" w:rsidR="00333DE6" w:rsidRPr="00010884" w:rsidRDefault="00010884" w:rsidP="007E20F1">
            <w:pPr>
              <w:numPr>
                <w:ilvl w:val="0"/>
                <w:numId w:val="49"/>
              </w:numPr>
              <w:spacing w:after="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SI EL LICITANTE ACREDITA INGRESOS EQUIVALENTES DEL 16% AL 20% DE SU PROPUESTA ECONÓMICA:</w:t>
            </w:r>
            <w:r w:rsidRPr="00010884">
              <w:rPr>
                <w:rFonts w:ascii="Montserrat" w:hAnsi="Montserrat" w:cs="Arial"/>
                <w:b/>
                <w:sz w:val="18"/>
                <w:szCs w:val="18"/>
              </w:rPr>
              <w:t xml:space="preserve"> 6 PUNTOS</w:t>
            </w:r>
          </w:p>
          <w:p w14:paraId="2791BD90" w14:textId="35E20699" w:rsidR="00333DE6" w:rsidRPr="00010884" w:rsidRDefault="00010884" w:rsidP="007E20F1">
            <w:pPr>
              <w:numPr>
                <w:ilvl w:val="0"/>
                <w:numId w:val="49"/>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 xml:space="preserve">SI EL LICITANTE ACREDITA INGRESOS MENORES AL 10% O NO PRESENTA SU DECLARACIÓN, </w:t>
            </w:r>
            <w:r w:rsidRPr="00010884">
              <w:rPr>
                <w:rFonts w:ascii="Montserrat" w:hAnsi="Montserrat" w:cs="Arial"/>
                <w:b/>
                <w:bCs/>
                <w:sz w:val="18"/>
                <w:szCs w:val="18"/>
              </w:rPr>
              <w:t>NO OBTENDRÁ PUNTOS</w:t>
            </w:r>
            <w:r w:rsidRPr="00010884">
              <w:rPr>
                <w:rFonts w:ascii="Montserrat" w:hAnsi="Montserrat" w:cs="Arial"/>
                <w:sz w:val="18"/>
                <w:szCs w:val="18"/>
              </w:rPr>
              <w:t>.</w:t>
            </w:r>
          </w:p>
          <w:p w14:paraId="1D21FEA7" w14:textId="61105DCE"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 xml:space="preserve">2.- EQUIPOS (6 PUNTOS). </w:t>
            </w:r>
            <w:r w:rsidRPr="00010884">
              <w:rPr>
                <w:rFonts w:ascii="Montserrat" w:hAnsi="Montserrat" w:cs="Arial"/>
                <w:sz w:val="18"/>
                <w:szCs w:val="18"/>
                <w:lang w:val="es-ES_tradnl"/>
              </w:rPr>
              <w:t>SE EVALUARÁ MEDIANTE LA CAPACIDAD DE LOS EQUIPOS, ASÍ COMO SU OFERTA TECNOLÓGICA, ASÍ COMO TECNOLOGÍA ADICIONAL.</w:t>
            </w:r>
          </w:p>
          <w:p w14:paraId="3C330F21" w14:textId="27449FB7" w:rsidR="00333DE6" w:rsidRPr="00010884" w:rsidRDefault="00010884" w:rsidP="007E20F1">
            <w:pPr>
              <w:numPr>
                <w:ilvl w:val="0"/>
                <w:numId w:val="50"/>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010884">
              <w:rPr>
                <w:rFonts w:ascii="Montserrat" w:hAnsi="Montserrat" w:cs="Arial"/>
                <w:sz w:val="18"/>
                <w:szCs w:val="18"/>
              </w:rPr>
              <w:t>EL LICITANTE DEBERÁ DE PRESENTAR DOCUMENTACIÓN DE LOS QUIPOS DONDE SE ACREDITE LAS ESPECIFICACIONES, CARACTERÍSTICAS Y CALIDAD DE LOS EQUIPOS CUMPLEN JUSTA, CABAL Y EXACTAMENTE CON LA DESCRIPCIÓN SOLICITADA.</w:t>
            </w:r>
          </w:p>
        </w:tc>
      </w:tr>
      <w:tr w:rsidR="00333DE6" w:rsidRPr="00010884" w14:paraId="2AE9B410"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Merge/>
            <w:vAlign w:val="center"/>
          </w:tcPr>
          <w:p w14:paraId="3C98B50F" w14:textId="77777777" w:rsidR="00333DE6" w:rsidRPr="00010884" w:rsidRDefault="00333DE6" w:rsidP="007E20F1">
            <w:pPr>
              <w:spacing w:after="120"/>
              <w:jc w:val="both"/>
              <w:rPr>
                <w:rFonts w:ascii="Montserrat" w:hAnsi="Montserrat" w:cs="Arial"/>
                <w:sz w:val="18"/>
                <w:szCs w:val="18"/>
              </w:rPr>
            </w:pPr>
          </w:p>
        </w:tc>
        <w:tc>
          <w:tcPr>
            <w:tcW w:w="575" w:type="pct"/>
            <w:vMerge/>
            <w:vAlign w:val="center"/>
          </w:tcPr>
          <w:p w14:paraId="4966CCE0" w14:textId="77777777" w:rsidR="00333DE6" w:rsidRPr="00010884" w:rsidRDefault="00333DE6"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c>
          <w:tcPr>
            <w:tcW w:w="1158" w:type="pct"/>
            <w:vAlign w:val="center"/>
          </w:tcPr>
          <w:p w14:paraId="07CE91B5" w14:textId="11C44794"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PARTICIPACIÓN DE MIPYME: </w:t>
            </w:r>
          </w:p>
          <w:p w14:paraId="1AB8888D" w14:textId="78163F0C"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2 PUNTO.</w:t>
            </w:r>
          </w:p>
        </w:tc>
        <w:tc>
          <w:tcPr>
            <w:tcW w:w="2424" w:type="pct"/>
            <w:vAlign w:val="center"/>
          </w:tcPr>
          <w:p w14:paraId="345B3AC0" w14:textId="65F75C7F"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rPr>
            </w:pPr>
            <w:r w:rsidRPr="00010884">
              <w:rPr>
                <w:rFonts w:ascii="Montserrat" w:hAnsi="Montserrat" w:cs="Arial"/>
                <w:sz w:val="18"/>
                <w:szCs w:val="18"/>
              </w:rPr>
              <w:t>EN CASO DE QUE SE ACREDITE QUE EL LICITANTE ES MIPYME, Y QUE PRODUZCA BIENES DE ALTA INNOVACIÓN TECNOLÓGICA, EN TÉRMINOS DE LO DISPUESTO POR EL SEGUNDO PÁRRAFO DEL ARTÍCULO 14 DE LA LAASSP, SE LE OTORGARÁ</w:t>
            </w:r>
            <w:r w:rsidRPr="00010884">
              <w:rPr>
                <w:rFonts w:ascii="Montserrat" w:hAnsi="Montserrat" w:cs="Arial"/>
                <w:bCs/>
                <w:sz w:val="18"/>
                <w:szCs w:val="18"/>
              </w:rPr>
              <w:t xml:space="preserve">, </w:t>
            </w:r>
            <w:r w:rsidRPr="00010884">
              <w:rPr>
                <w:rFonts w:ascii="Montserrat" w:hAnsi="Montserrat" w:cs="Arial"/>
                <w:b/>
                <w:sz w:val="18"/>
                <w:szCs w:val="18"/>
              </w:rPr>
              <w:t>1</w:t>
            </w:r>
            <w:r w:rsidRPr="00010884">
              <w:rPr>
                <w:rFonts w:ascii="Montserrat" w:hAnsi="Montserrat" w:cs="Arial"/>
                <w:b/>
                <w:bCs/>
                <w:sz w:val="18"/>
                <w:szCs w:val="18"/>
              </w:rPr>
              <w:t xml:space="preserve"> PUNTO.</w:t>
            </w:r>
          </w:p>
        </w:tc>
      </w:tr>
      <w:tr w:rsidR="00333DE6" w:rsidRPr="00010884" w14:paraId="74BE0F18"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Merge w:val="restart"/>
            <w:vAlign w:val="center"/>
          </w:tcPr>
          <w:p w14:paraId="62AD9B42" w14:textId="03C05C74" w:rsidR="00333DE6" w:rsidRPr="00010884" w:rsidRDefault="00010884" w:rsidP="007E20F1">
            <w:pPr>
              <w:spacing w:after="120"/>
              <w:jc w:val="both"/>
              <w:rPr>
                <w:rFonts w:ascii="Montserrat" w:hAnsi="Montserrat" w:cs="Arial"/>
                <w:sz w:val="18"/>
                <w:szCs w:val="18"/>
              </w:rPr>
            </w:pPr>
            <w:r w:rsidRPr="00010884">
              <w:rPr>
                <w:rFonts w:ascii="Montserrat" w:hAnsi="Montserrat" w:cs="Arial"/>
                <w:sz w:val="18"/>
                <w:szCs w:val="18"/>
              </w:rPr>
              <w:t>B) EXPERIENCIA Y ESPECIALIDAD DEL LICITANTE</w:t>
            </w:r>
          </w:p>
        </w:tc>
        <w:tc>
          <w:tcPr>
            <w:tcW w:w="575" w:type="pct"/>
            <w:vMerge w:val="restart"/>
            <w:vAlign w:val="center"/>
          </w:tcPr>
          <w:p w14:paraId="392A1DD3" w14:textId="393BEECD"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18 PUNTOS</w:t>
            </w:r>
          </w:p>
        </w:tc>
        <w:tc>
          <w:tcPr>
            <w:tcW w:w="1158" w:type="pct"/>
            <w:vAlign w:val="center"/>
          </w:tcPr>
          <w:p w14:paraId="1FC7023E" w14:textId="32DE10EA"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EXPERIENCIA: </w:t>
            </w:r>
          </w:p>
          <w:p w14:paraId="30ADCF27" w14:textId="6B5EFE49"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9 PUNTOS.</w:t>
            </w:r>
          </w:p>
        </w:tc>
        <w:tc>
          <w:tcPr>
            <w:tcW w:w="2424" w:type="pct"/>
            <w:vAlign w:val="center"/>
          </w:tcPr>
          <w:p w14:paraId="16F0E1B7" w14:textId="76BF92E0"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lang w:val="es-ES_tradnl"/>
              </w:rPr>
            </w:pPr>
            <w:r w:rsidRPr="00010884">
              <w:rPr>
                <w:rFonts w:ascii="Montserrat" w:hAnsi="Montserrat" w:cs="Arial"/>
                <w:bCs/>
                <w:sz w:val="18"/>
                <w:szCs w:val="18"/>
                <w:lang w:val="es-ES_tradnl"/>
              </w:rPr>
              <w:t>EL LICITANTE DEBERÁ PRESENTAR EN SU PROPUESTA AL</w:t>
            </w:r>
            <w:r w:rsidRPr="00010884">
              <w:rPr>
                <w:rFonts w:ascii="Montserrat" w:hAnsi="Montserrat" w:cs="Arial"/>
                <w:bCs/>
                <w:sz w:val="18"/>
                <w:szCs w:val="18"/>
              </w:rPr>
              <w:t xml:space="preserve"> MENOS 2 </w:t>
            </w:r>
            <w:r w:rsidRPr="00010884">
              <w:rPr>
                <w:rFonts w:ascii="Montserrat" w:hAnsi="Montserrat" w:cs="Arial"/>
                <w:bCs/>
                <w:sz w:val="18"/>
                <w:szCs w:val="18"/>
                <w:lang w:val="es-ES_tradnl"/>
              </w:rPr>
              <w:t xml:space="preserve">CONTRATOS Y MÁXIMO 5 CONTRATOS DE CARACTERÍSTICAS IGUALES O SIMILARES EN CUANTO AL OBJETO DE LA PRESENTE CONVOCATORIA PARA COMPROBAR UNA EXPERIENCIA DE </w:t>
            </w:r>
            <w:r w:rsidRPr="00010884">
              <w:rPr>
                <w:rFonts w:ascii="Montserrat" w:hAnsi="Montserrat" w:cs="Arial"/>
                <w:bCs/>
                <w:sz w:val="18"/>
                <w:szCs w:val="18"/>
              </w:rPr>
              <w:t>1</w:t>
            </w:r>
            <w:r w:rsidRPr="00010884">
              <w:rPr>
                <w:rFonts w:ascii="Montserrat" w:hAnsi="Montserrat" w:cs="Arial"/>
                <w:bCs/>
                <w:sz w:val="18"/>
                <w:szCs w:val="18"/>
                <w:lang w:val="es-ES_tradnl"/>
              </w:rPr>
              <w:t xml:space="preserve"> AÑO Y MÁXIMA DE </w:t>
            </w:r>
            <w:r w:rsidRPr="00010884">
              <w:rPr>
                <w:rFonts w:ascii="Montserrat" w:hAnsi="Montserrat" w:cs="Arial"/>
                <w:bCs/>
                <w:sz w:val="18"/>
                <w:szCs w:val="18"/>
              </w:rPr>
              <w:t>2</w:t>
            </w:r>
            <w:r w:rsidRPr="00010884">
              <w:rPr>
                <w:rFonts w:ascii="Montserrat" w:hAnsi="Montserrat" w:cs="Arial"/>
                <w:bCs/>
                <w:sz w:val="18"/>
                <w:szCs w:val="18"/>
                <w:lang w:val="es-ES_tradnl"/>
              </w:rPr>
              <w:t xml:space="preserve"> AÑOS.</w:t>
            </w:r>
          </w:p>
          <w:p w14:paraId="320FD517" w14:textId="7B0CCDDC"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lang w:val="es-ES_tradnl"/>
              </w:rPr>
            </w:pPr>
            <w:r w:rsidRPr="00010884">
              <w:rPr>
                <w:rFonts w:ascii="Montserrat" w:hAnsi="Montserrat" w:cs="Arial"/>
                <w:sz w:val="18"/>
                <w:szCs w:val="18"/>
                <w:lang w:val="es-ES_tradnl"/>
              </w:rPr>
              <w:t>SE ASIGNARÁN PUNTOS AL LICITANTE QUE ACREDITE EL MAYOR NÚMERO DE CONTRATOS (MÍNIMO 2 Y MÁXIMO 5) BRINDANDO SERVICIOS IGUALES O SIMILARES A LOS REQUERIDOS EN LA PRESENTE CONVOCATORIA.</w:t>
            </w:r>
          </w:p>
          <w:p w14:paraId="246EA242" w14:textId="52BD06EA"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lang w:val="es-ES_tradnl"/>
              </w:rPr>
            </w:pPr>
            <w:r w:rsidRPr="00010884">
              <w:rPr>
                <w:rFonts w:ascii="Montserrat" w:hAnsi="Montserrat" w:cs="Arial"/>
                <w:sz w:val="18"/>
                <w:szCs w:val="18"/>
                <w:lang w:val="es-ES_tradnl"/>
              </w:rPr>
              <w:t xml:space="preserve">A LOS LICITANTES QUE NO ACREDITEN EL MÍNIMO </w:t>
            </w:r>
            <w:r w:rsidRPr="00010884">
              <w:rPr>
                <w:rFonts w:ascii="Montserrat" w:hAnsi="Montserrat" w:cs="Arial"/>
                <w:sz w:val="18"/>
                <w:szCs w:val="18"/>
                <w:lang w:val="es-ES_tradnl"/>
              </w:rPr>
              <w:lastRenderedPageBreak/>
              <w:t xml:space="preserve">DE EXPERIENCIA REQUERIDA, </w:t>
            </w:r>
            <w:r w:rsidRPr="00010884">
              <w:rPr>
                <w:rFonts w:ascii="Montserrat" w:hAnsi="Montserrat" w:cs="Arial"/>
                <w:b/>
                <w:bCs/>
                <w:sz w:val="18"/>
                <w:szCs w:val="18"/>
                <w:lang w:val="es-ES_tradnl"/>
              </w:rPr>
              <w:t>NO SE LES ASIGNARÁ PUNTUACIÓN ALGUNA</w:t>
            </w:r>
            <w:r w:rsidRPr="00010884">
              <w:rPr>
                <w:rFonts w:ascii="Montserrat" w:hAnsi="Montserrat" w:cs="Arial"/>
                <w:sz w:val="18"/>
                <w:szCs w:val="18"/>
                <w:lang w:val="es-ES_tradnl"/>
              </w:rPr>
              <w:t>.</w:t>
            </w:r>
          </w:p>
          <w:p w14:paraId="43537BB8" w14:textId="02E159FB"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lang w:val="es-ES_tradnl"/>
              </w:rPr>
            </w:pPr>
            <w:r w:rsidRPr="00010884">
              <w:rPr>
                <w:rFonts w:ascii="Montserrat" w:hAnsi="Montserrat" w:cs="Arial"/>
                <w:sz w:val="18"/>
                <w:szCs w:val="18"/>
                <w:lang w:val="es-ES_tradnl"/>
              </w:rPr>
              <w:t xml:space="preserve">EN CASO DE QUE DOS O MÁS LICITANTES ACREDITEN EL MISMO NÚMERO DE AÑOS, LA CONVOCANTE </w:t>
            </w:r>
            <w:r w:rsidRPr="00010884">
              <w:rPr>
                <w:rFonts w:ascii="Montserrat" w:hAnsi="Montserrat" w:cs="Arial"/>
                <w:b/>
                <w:bCs/>
                <w:sz w:val="18"/>
                <w:szCs w:val="18"/>
                <w:lang w:val="es-ES_tradnl"/>
              </w:rPr>
              <w:t>DARÁ LA MISMA PUNTUACIÓN</w:t>
            </w:r>
            <w:r w:rsidRPr="00010884">
              <w:rPr>
                <w:rFonts w:ascii="Montserrat" w:hAnsi="Montserrat" w:cs="Arial"/>
                <w:sz w:val="18"/>
                <w:szCs w:val="18"/>
                <w:lang w:val="es-ES_tradnl"/>
              </w:rPr>
              <w:t xml:space="preserve"> A LOS LICITANTES QUE SE ENCUENTREN EN ESTE SUPUESTO.</w:t>
            </w:r>
          </w:p>
        </w:tc>
      </w:tr>
      <w:tr w:rsidR="00333DE6" w:rsidRPr="00010884" w14:paraId="7B396815"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Merge/>
            <w:vAlign w:val="center"/>
          </w:tcPr>
          <w:p w14:paraId="3A55EFF9" w14:textId="77777777" w:rsidR="00333DE6" w:rsidRPr="00010884" w:rsidRDefault="00333DE6" w:rsidP="007E20F1">
            <w:pPr>
              <w:spacing w:after="120"/>
              <w:jc w:val="both"/>
              <w:rPr>
                <w:rFonts w:ascii="Montserrat" w:hAnsi="Montserrat" w:cs="Arial"/>
                <w:sz w:val="18"/>
                <w:szCs w:val="18"/>
              </w:rPr>
            </w:pPr>
          </w:p>
        </w:tc>
        <w:tc>
          <w:tcPr>
            <w:tcW w:w="575" w:type="pct"/>
            <w:vMerge/>
            <w:vAlign w:val="center"/>
          </w:tcPr>
          <w:p w14:paraId="0DE3FECC" w14:textId="77777777" w:rsidR="00333DE6" w:rsidRPr="00010884" w:rsidRDefault="00333DE6"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c>
          <w:tcPr>
            <w:tcW w:w="1158" w:type="pct"/>
            <w:vAlign w:val="center"/>
          </w:tcPr>
          <w:p w14:paraId="7EB29BB1" w14:textId="340E777B"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sz w:val="18"/>
                <w:szCs w:val="18"/>
              </w:rPr>
              <w:t>ESPECIALIDAD:</w:t>
            </w:r>
            <w:r w:rsidRPr="00010884">
              <w:rPr>
                <w:rFonts w:ascii="Montserrat" w:hAnsi="Montserrat" w:cs="Arial"/>
                <w:b/>
                <w:sz w:val="18"/>
                <w:szCs w:val="18"/>
              </w:rPr>
              <w:t xml:space="preserve"> </w:t>
            </w:r>
          </w:p>
          <w:p w14:paraId="250BCF5C" w14:textId="701CA095"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9 PUNTOS.</w:t>
            </w:r>
          </w:p>
        </w:tc>
        <w:tc>
          <w:tcPr>
            <w:tcW w:w="2424" w:type="pct"/>
            <w:vAlign w:val="center"/>
          </w:tcPr>
          <w:p w14:paraId="511ED237" w14:textId="5AC59766"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lang w:val="es-ES_tradnl"/>
              </w:rPr>
            </w:pPr>
            <w:r w:rsidRPr="00010884">
              <w:rPr>
                <w:rFonts w:ascii="Montserrat" w:hAnsi="Montserrat" w:cs="Arial"/>
                <w:bCs/>
                <w:sz w:val="18"/>
                <w:szCs w:val="18"/>
                <w:lang w:val="es-ES_tradnl"/>
              </w:rPr>
              <w:t>EL LICITANTE DEBERÁ PRESENTAR EN SU PROPUESTA AL MENOS 2 CONTRATOS Y MÁXIMO 5 CONTRATOS DE CARACTERÍSTICAS IGUALES O SIMILARES EN CUANTO AL OBJETO DE LA PRESENTE CONVOCATORIA PARA COMPROBAR UNA EXPERIENCIA DE 1 AÑO Y MÁXIMA DE 2 AÑOS.</w:t>
            </w:r>
          </w:p>
          <w:p w14:paraId="267360FF" w14:textId="6FDB6E51"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lang w:val="es-ES_tradnl"/>
              </w:rPr>
            </w:pPr>
            <w:r w:rsidRPr="00010884">
              <w:rPr>
                <w:rFonts w:ascii="Montserrat" w:hAnsi="Montserrat" w:cs="Arial"/>
                <w:bCs/>
                <w:sz w:val="18"/>
                <w:szCs w:val="18"/>
                <w:lang w:val="es-ES_tradnl"/>
              </w:rPr>
              <w:t xml:space="preserve">SE DARÁ LA MÁXIMA PUNTUACIÓN A AQUEL LICITANTE QUE PRESENTE LA MAYOR CANTIDAD DE CONTRATOS CONCLUIDOS (MÍNIMO 2 Y MÁXIMO 5) DE SERVICIOS IGUALES O SIMILARES A LOS REQUERIDOS EN LA PRESENTE CONVOCATORIA. </w:t>
            </w:r>
          </w:p>
          <w:p w14:paraId="335CE862" w14:textId="14232560"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lang w:val="es-ES_tradnl"/>
              </w:rPr>
            </w:pPr>
            <w:r w:rsidRPr="00010884">
              <w:rPr>
                <w:rFonts w:ascii="Montserrat" w:hAnsi="Montserrat" w:cs="Arial"/>
                <w:bCs/>
                <w:sz w:val="18"/>
                <w:szCs w:val="18"/>
                <w:lang w:val="es-ES_tradnl"/>
              </w:rPr>
              <w:t>A PARTIR DE ESTO, LA CONVOCANTE EFECTUARÁ UN REPARTO PROPORCIONAL DE PUNTUACIÓN ENTRE EL RESTO DE LOS LICITANTES, EN RAZÓN DE LOS CONTRATOS PRESENTADOS QUE CUBRAN LOS SUPUESTOS ANTES SEÑALADOS.</w:t>
            </w:r>
          </w:p>
          <w:p w14:paraId="0E4BD7F6" w14:textId="066398C6"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lang w:val="es-ES_tradnl"/>
              </w:rPr>
            </w:pPr>
            <w:r w:rsidRPr="00010884">
              <w:rPr>
                <w:rFonts w:ascii="Montserrat" w:hAnsi="Montserrat" w:cs="Arial"/>
                <w:bCs/>
                <w:sz w:val="18"/>
                <w:szCs w:val="18"/>
                <w:lang w:val="es-ES_tradnl"/>
              </w:rPr>
              <w:br w:type="page"/>
            </w:r>
            <w:r w:rsidRPr="00010884">
              <w:rPr>
                <w:rFonts w:ascii="Montserrat" w:hAnsi="Montserrat" w:cs="Arial"/>
                <w:bCs/>
                <w:sz w:val="18"/>
                <w:szCs w:val="18"/>
                <w:lang w:val="es-ES_tradnl"/>
              </w:rPr>
              <w:br w:type="page"/>
              <w:t xml:space="preserve">EN CASO DE QUE DOS O MÁS LICITANTES ACREDITEN EL MISMO NÚMERO DE CONTRATOS, LA CONVOCANTE DARÁ </w:t>
            </w:r>
            <w:r w:rsidRPr="00010884">
              <w:rPr>
                <w:rFonts w:ascii="Montserrat" w:hAnsi="Montserrat" w:cs="Arial"/>
                <w:b/>
                <w:sz w:val="18"/>
                <w:szCs w:val="18"/>
                <w:lang w:val="es-ES_tradnl"/>
              </w:rPr>
              <w:t>LA MISMA PUNTUACIÓN</w:t>
            </w:r>
            <w:r w:rsidRPr="00010884">
              <w:rPr>
                <w:rFonts w:ascii="Montserrat" w:hAnsi="Montserrat" w:cs="Arial"/>
                <w:bCs/>
                <w:sz w:val="18"/>
                <w:szCs w:val="18"/>
                <w:lang w:val="es-ES_tradnl"/>
              </w:rPr>
              <w:t xml:space="preserve"> A LOS LICITANTES QUE SE ENCUENTREN EN ESTE SUPUESTO.</w:t>
            </w:r>
            <w:r w:rsidRPr="00010884">
              <w:rPr>
                <w:rFonts w:ascii="Montserrat" w:hAnsi="Montserrat" w:cs="Arial"/>
                <w:bCs/>
                <w:sz w:val="18"/>
                <w:szCs w:val="18"/>
                <w:lang w:val="es-ES_tradnl"/>
              </w:rPr>
              <w:br w:type="page"/>
            </w:r>
          </w:p>
          <w:p w14:paraId="0EA8C279" w14:textId="6E0CF229"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lang w:val="es-ES_tradnl"/>
              </w:rPr>
            </w:pPr>
            <w:r w:rsidRPr="00010884">
              <w:rPr>
                <w:rFonts w:ascii="Montserrat" w:hAnsi="Montserrat" w:cs="Arial"/>
                <w:bCs/>
                <w:sz w:val="18"/>
                <w:szCs w:val="18"/>
                <w:lang w:val="es-ES_tradnl"/>
              </w:rPr>
              <w:t xml:space="preserve">A LOS LICITANTES QUE NO ACREDITEN EL MÍNIMO DE ESPECIALIDAD, </w:t>
            </w:r>
            <w:r w:rsidRPr="00010884">
              <w:rPr>
                <w:rFonts w:ascii="Montserrat" w:hAnsi="Montserrat" w:cs="Arial"/>
                <w:b/>
                <w:sz w:val="18"/>
                <w:szCs w:val="18"/>
                <w:lang w:val="es-ES_tradnl"/>
              </w:rPr>
              <w:t>NO SE LES ASIGNARÁ PUNTUACIÓN ALGUNA</w:t>
            </w:r>
            <w:r w:rsidRPr="00010884">
              <w:rPr>
                <w:rFonts w:ascii="Montserrat" w:hAnsi="Montserrat" w:cs="Arial"/>
                <w:bCs/>
                <w:sz w:val="18"/>
                <w:szCs w:val="18"/>
                <w:lang w:val="es-ES_tradnl"/>
              </w:rPr>
              <w:t>.</w:t>
            </w:r>
          </w:p>
        </w:tc>
      </w:tr>
      <w:tr w:rsidR="00333DE6" w:rsidRPr="00010884" w14:paraId="678FE967"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Align w:val="center"/>
          </w:tcPr>
          <w:p w14:paraId="645ADC72" w14:textId="7E1CD3F6" w:rsidR="00333DE6" w:rsidRPr="00010884" w:rsidRDefault="00010884" w:rsidP="007E20F1">
            <w:pPr>
              <w:spacing w:after="120"/>
              <w:jc w:val="both"/>
              <w:rPr>
                <w:rFonts w:ascii="Montserrat" w:hAnsi="Montserrat" w:cs="Arial"/>
                <w:sz w:val="18"/>
                <w:szCs w:val="18"/>
              </w:rPr>
            </w:pPr>
            <w:r w:rsidRPr="00010884">
              <w:rPr>
                <w:rFonts w:ascii="Montserrat" w:hAnsi="Montserrat" w:cs="Arial"/>
                <w:sz w:val="18"/>
                <w:szCs w:val="18"/>
              </w:rPr>
              <w:t>C) PROPUESTA DE TRABAJO</w:t>
            </w:r>
          </w:p>
        </w:tc>
        <w:tc>
          <w:tcPr>
            <w:tcW w:w="575" w:type="pct"/>
            <w:vAlign w:val="center"/>
          </w:tcPr>
          <w:p w14:paraId="0CC7F422" w14:textId="1A09C2B9"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5 PUNTOS</w:t>
            </w:r>
          </w:p>
        </w:tc>
        <w:tc>
          <w:tcPr>
            <w:tcW w:w="1158" w:type="pct"/>
            <w:vAlign w:val="center"/>
          </w:tcPr>
          <w:p w14:paraId="6DED7359" w14:textId="5EE6A08B"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METODOLOGÍA, PLAN DE TRABAJO Y ESQUEMA ESTRUCTURAL DE LA ORGANIZACIÓN DE LOS RECURSOS HUMANOS: </w:t>
            </w:r>
          </w:p>
          <w:p w14:paraId="496F039C" w14:textId="20124BC0"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5 PUNTOS</w:t>
            </w:r>
          </w:p>
        </w:tc>
        <w:tc>
          <w:tcPr>
            <w:tcW w:w="2424" w:type="pct"/>
            <w:vAlign w:val="center"/>
          </w:tcPr>
          <w:p w14:paraId="42EA4F43" w14:textId="20555031"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010884">
              <w:rPr>
                <w:rFonts w:ascii="Montserrat" w:hAnsi="Montserrat" w:cs="Arial"/>
                <w:b/>
                <w:bCs/>
                <w:sz w:val="18"/>
                <w:szCs w:val="18"/>
              </w:rPr>
              <w:t>SE OTORGARAN 6 PUNTOS</w:t>
            </w:r>
            <w:r w:rsidRPr="00010884">
              <w:rPr>
                <w:rFonts w:ascii="Montserrat" w:hAnsi="Montserrat" w:cs="Arial"/>
                <w:sz w:val="18"/>
                <w:szCs w:val="18"/>
              </w:rPr>
              <w:t>:</w:t>
            </w:r>
          </w:p>
          <w:p w14:paraId="31EFA425" w14:textId="7C0FCD50" w:rsidR="00333DE6" w:rsidRPr="00010884" w:rsidRDefault="00010884" w:rsidP="007E20F1">
            <w:pPr>
              <w:numPr>
                <w:ilvl w:val="0"/>
                <w:numId w:val="47"/>
              </w:numPr>
              <w:tabs>
                <w:tab w:val="clear" w:pos="748"/>
              </w:tabs>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lastRenderedPageBreak/>
              <w:t>PROGRAMACIÓN Y/O CALENDARIZACIÓN DE LAS ACTIVIDADES QUE IMPLICA LA PRESTACIÓN DEL SERVICIO INTEGRAL Y FORMA DE UTILIZACIÓN DE LOS RECURSOS HUMANOS CON QUE DISPONE LA EMPRESA.</w:t>
            </w:r>
          </w:p>
          <w:p w14:paraId="5178DB02" w14:textId="2D185049" w:rsidR="00333DE6" w:rsidRPr="00010884" w:rsidRDefault="00010884" w:rsidP="007E20F1">
            <w:pPr>
              <w:numPr>
                <w:ilvl w:val="0"/>
                <w:numId w:val="47"/>
              </w:numPr>
              <w:tabs>
                <w:tab w:val="clear" w:pos="748"/>
              </w:tabs>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 xml:space="preserve">EL O LOS PROCEDIMIENTOS PARA LLEVAR A LA PRÁCTICA LAS ACTIVIDADES PARA LA PRESTACIÓN DEL SERVICIO INTEGRAL. </w:t>
            </w:r>
          </w:p>
          <w:p w14:paraId="2476C514" w14:textId="014A21FE" w:rsidR="00333DE6" w:rsidRPr="00010884" w:rsidRDefault="00010884" w:rsidP="007E20F1">
            <w:pPr>
              <w:numPr>
                <w:ilvl w:val="0"/>
                <w:numId w:val="47"/>
              </w:numPr>
              <w:tabs>
                <w:tab w:val="clear" w:pos="748"/>
              </w:tabs>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 xml:space="preserve">ORGANIGRAMA CON LA DESCRIPCIÓN DE LOS RECURSOS HUMANOS NECESARIOS PARA CUMPLIR CON LAS OBLIGACIONES PREVISTAS EN LA PRESENTE CONVOCATORIA, PARA LA PRESTACIÓN DEL SERVICIO INTEGRAL. </w:t>
            </w:r>
          </w:p>
          <w:p w14:paraId="7B735293" w14:textId="61AD3C77"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ESTE DOCUMENTO DEBERÁ SER ENTREGADO CON LA FIRMA AUTÓGRAFA DEL REPRESENTANTE LEGAL DE LA EMPRESA LICITANTE.</w:t>
            </w:r>
          </w:p>
          <w:p w14:paraId="1233C818" w14:textId="1B341796"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 xml:space="preserve">SI EL LICITANTE NO PRESENTA EN SU PROPUESTA EL DOCUMENTO DESCRITO, CON LOS DOCUMENTOS Y REQUISITOS ESTABLECIDOS PARA ESTE SUBRUBRO, </w:t>
            </w:r>
            <w:r w:rsidRPr="00010884">
              <w:rPr>
                <w:rFonts w:ascii="Montserrat" w:hAnsi="Montserrat" w:cs="Arial"/>
                <w:b/>
                <w:sz w:val="18"/>
                <w:szCs w:val="18"/>
              </w:rPr>
              <w:t>OBTENDRÁ CERO PUNTOS.</w:t>
            </w:r>
          </w:p>
        </w:tc>
      </w:tr>
      <w:tr w:rsidR="00333DE6" w:rsidRPr="00010884" w14:paraId="44BE44FB"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Align w:val="center"/>
          </w:tcPr>
          <w:p w14:paraId="16FA0676" w14:textId="2A96979C" w:rsidR="00333DE6" w:rsidRPr="00010884" w:rsidRDefault="00010884" w:rsidP="007E20F1">
            <w:pPr>
              <w:spacing w:after="120"/>
              <w:jc w:val="both"/>
              <w:rPr>
                <w:rFonts w:ascii="Montserrat" w:hAnsi="Montserrat" w:cs="Arial"/>
                <w:sz w:val="18"/>
                <w:szCs w:val="18"/>
              </w:rPr>
            </w:pPr>
            <w:r w:rsidRPr="00010884">
              <w:rPr>
                <w:rFonts w:ascii="Montserrat" w:hAnsi="Montserrat" w:cs="Arial"/>
                <w:sz w:val="18"/>
                <w:szCs w:val="18"/>
              </w:rPr>
              <w:lastRenderedPageBreak/>
              <w:t>D) CUMPLIMIENTO DE CONTRATOS</w:t>
            </w:r>
          </w:p>
        </w:tc>
        <w:tc>
          <w:tcPr>
            <w:tcW w:w="575" w:type="pct"/>
            <w:vAlign w:val="center"/>
          </w:tcPr>
          <w:p w14:paraId="10D6A1E1" w14:textId="1DFC1B82"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12 PUNTOS</w:t>
            </w:r>
          </w:p>
        </w:tc>
        <w:tc>
          <w:tcPr>
            <w:tcW w:w="1158" w:type="pct"/>
            <w:vAlign w:val="center"/>
          </w:tcPr>
          <w:p w14:paraId="150CF362" w14:textId="0C98338C"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sz w:val="18"/>
                <w:szCs w:val="18"/>
              </w:rPr>
              <w:t xml:space="preserve">NÚMERO DE CONTRATOS CUMPLIDOS SATISFACTORIAMENTE: </w:t>
            </w:r>
          </w:p>
          <w:p w14:paraId="2CE1A462" w14:textId="478CD0AB"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10884">
              <w:rPr>
                <w:rFonts w:ascii="Montserrat" w:hAnsi="Montserrat" w:cs="Arial"/>
                <w:b/>
                <w:sz w:val="18"/>
                <w:szCs w:val="18"/>
              </w:rPr>
              <w:t>12 PUNTOS.</w:t>
            </w:r>
          </w:p>
        </w:tc>
        <w:tc>
          <w:tcPr>
            <w:tcW w:w="2424" w:type="pct"/>
            <w:vAlign w:val="center"/>
          </w:tcPr>
          <w:p w14:paraId="676C1CC4" w14:textId="0EBDE6A1"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 xml:space="preserve">SE ACREDITARÁ EL CUMPLIMIENTO DE CONTRATOS </w:t>
            </w:r>
            <w:r w:rsidRPr="00010884">
              <w:rPr>
                <w:rFonts w:ascii="Montserrat" w:hAnsi="Montserrat" w:cs="Arial"/>
                <w:bCs/>
                <w:sz w:val="18"/>
                <w:szCs w:val="18"/>
                <w:lang w:val="es-ES_tradnl"/>
              </w:rPr>
              <w:t xml:space="preserve">DE CARACTERÍSTICAS IGUALES O SIMILARES EN CUANTO AL OBJETO DE LA PRESENTE CONVOCATORIA </w:t>
            </w:r>
            <w:r w:rsidRPr="00010884">
              <w:rPr>
                <w:rFonts w:ascii="Montserrat" w:hAnsi="Montserrat" w:cs="Arial"/>
                <w:bCs/>
                <w:sz w:val="18"/>
                <w:szCs w:val="18"/>
              </w:rPr>
              <w:t>A TRAVÉS DE LA CARTA DE LIBERACIÓN DE FIANZAS CUMPLIMIENTO U OFICIO DE HABER CUMPLIDO SATISFACTORIAMENTE EL SERVICIO.</w:t>
            </w:r>
          </w:p>
          <w:p w14:paraId="39986AE3" w14:textId="582EF9BC" w:rsidR="00333DE6" w:rsidRPr="00010884" w:rsidRDefault="00010884" w:rsidP="007E20F1">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SE ASIGNARÁN 12 PUNTOS AL LICITANTE QUE ACREDITE EL MAYOR NÚMERO DE CONTRATOS CUMPLIDOS SATISFACTORIAMENTE DENTRO DEL RANGO ESTABLECIDO (MÍNIMO 2 Y MÁXIMO 5), Y AL RESTO DE LOS LICITANTES SE LES ASIGNARÁ PUNTUACIÓN O UNIDADES PORCENTUALES DE MANERA PROPORCIONAL AL NÚMERO DE CONTRATOS QUE ACREDITEN HABER CUMPLIDO.</w:t>
            </w:r>
          </w:p>
          <w:p w14:paraId="27495E95" w14:textId="16EA3E9D"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8"/>
                <w:szCs w:val="18"/>
              </w:rPr>
            </w:pPr>
            <w:r w:rsidRPr="00010884">
              <w:rPr>
                <w:rFonts w:ascii="Montserrat" w:hAnsi="Montserrat" w:cs="Arial"/>
                <w:bCs/>
                <w:sz w:val="18"/>
                <w:szCs w:val="18"/>
              </w:rPr>
              <w:t xml:space="preserve">EN CASO DE QUE DOS O MÁS LICITANTES PRESENTEN EL MISMO NÚMERO DE CONTRATOS O DOCUMENTOS PARA ACREDITAR EL CUMPLIMIENTO DE CONTRATOS, LA CONVOCANTE DARÁ </w:t>
            </w:r>
            <w:r w:rsidRPr="00010884">
              <w:rPr>
                <w:rFonts w:ascii="Montserrat" w:hAnsi="Montserrat" w:cs="Arial"/>
                <w:b/>
                <w:sz w:val="18"/>
                <w:szCs w:val="18"/>
              </w:rPr>
              <w:t>LA MISMA PUNTUACIÓN</w:t>
            </w:r>
            <w:r w:rsidRPr="00010884">
              <w:rPr>
                <w:rFonts w:ascii="Montserrat" w:hAnsi="Montserrat" w:cs="Arial"/>
                <w:bCs/>
                <w:sz w:val="18"/>
                <w:szCs w:val="18"/>
              </w:rPr>
              <w:t xml:space="preserve"> A LOS LICITANTES QUE SE ENCUENTREN EN ESTE SUPUESTO.</w:t>
            </w:r>
          </w:p>
        </w:tc>
      </w:tr>
      <w:tr w:rsidR="00333DE6" w:rsidRPr="00010884" w14:paraId="41E58C4F" w14:textId="77777777" w:rsidTr="007E20F1">
        <w:trPr>
          <w:trHeight w:val="20"/>
        </w:trPr>
        <w:tc>
          <w:tcPr>
            <w:cnfStyle w:val="001000000000" w:firstRow="0" w:lastRow="0" w:firstColumn="1" w:lastColumn="0" w:oddVBand="0" w:evenVBand="0" w:oddHBand="0" w:evenHBand="0" w:firstRowFirstColumn="0" w:firstRowLastColumn="0" w:lastRowFirstColumn="0" w:lastRowLastColumn="0"/>
            <w:tcW w:w="843" w:type="pct"/>
            <w:vAlign w:val="center"/>
          </w:tcPr>
          <w:p w14:paraId="52693CA1" w14:textId="0711F937" w:rsidR="00333DE6" w:rsidRPr="00010884" w:rsidRDefault="00010884" w:rsidP="007E20F1">
            <w:pPr>
              <w:jc w:val="both"/>
              <w:rPr>
                <w:rFonts w:ascii="Montserrat" w:hAnsi="Montserrat" w:cs="Arial"/>
                <w:sz w:val="18"/>
                <w:szCs w:val="18"/>
              </w:rPr>
            </w:pPr>
            <w:r w:rsidRPr="00010884">
              <w:rPr>
                <w:rFonts w:ascii="Montserrat" w:hAnsi="Montserrat" w:cs="Arial"/>
                <w:sz w:val="18"/>
                <w:szCs w:val="18"/>
              </w:rPr>
              <w:lastRenderedPageBreak/>
              <w:t>TOTAL:</w:t>
            </w:r>
          </w:p>
        </w:tc>
        <w:tc>
          <w:tcPr>
            <w:tcW w:w="575" w:type="pct"/>
            <w:vAlign w:val="center"/>
          </w:tcPr>
          <w:p w14:paraId="2A47D876" w14:textId="2609ECD5" w:rsidR="00333DE6" w:rsidRPr="00010884" w:rsidRDefault="00010884"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10884">
              <w:rPr>
                <w:rFonts w:ascii="Montserrat" w:hAnsi="Montserrat" w:cs="Arial"/>
                <w:b/>
                <w:sz w:val="18"/>
                <w:szCs w:val="18"/>
              </w:rPr>
              <w:t>60 PUNTOS</w:t>
            </w:r>
          </w:p>
        </w:tc>
        <w:tc>
          <w:tcPr>
            <w:tcW w:w="1158" w:type="pct"/>
            <w:vAlign w:val="center"/>
          </w:tcPr>
          <w:p w14:paraId="2147F6E5" w14:textId="77777777" w:rsidR="00333DE6" w:rsidRPr="00010884" w:rsidRDefault="00333DE6"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p>
        </w:tc>
        <w:tc>
          <w:tcPr>
            <w:tcW w:w="2424" w:type="pct"/>
            <w:vAlign w:val="center"/>
          </w:tcPr>
          <w:p w14:paraId="60D7625E" w14:textId="77777777" w:rsidR="00333DE6" w:rsidRPr="00010884" w:rsidRDefault="00333DE6" w:rsidP="007E20F1">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lang w:val="es-ES_tradnl"/>
              </w:rPr>
            </w:pPr>
          </w:p>
        </w:tc>
      </w:tr>
    </w:tbl>
    <w:p w14:paraId="49378021" w14:textId="1E2D647C" w:rsidR="00333DE6" w:rsidRPr="00010884" w:rsidRDefault="007E20F1" w:rsidP="003F1A25">
      <w:pPr>
        <w:spacing w:after="120"/>
        <w:ind w:left="142"/>
        <w:jc w:val="both"/>
        <w:rPr>
          <w:rFonts w:ascii="Montserrat" w:hAnsi="Montserrat" w:cs="Arial"/>
          <w:sz w:val="18"/>
          <w:szCs w:val="18"/>
        </w:rPr>
      </w:pPr>
      <w:r>
        <w:rPr>
          <w:rFonts w:ascii="Montserrat" w:hAnsi="Montserrat" w:cs="Arial"/>
          <w:sz w:val="18"/>
          <w:szCs w:val="18"/>
        </w:rPr>
        <w:br w:type="textWrapping" w:clear="all"/>
      </w:r>
      <w:r w:rsidR="00010884" w:rsidRPr="00010884">
        <w:rPr>
          <w:rFonts w:ascii="Montserrat" w:hAnsi="Montserrat" w:cs="Arial"/>
          <w:sz w:val="18"/>
          <w:szCs w:val="18"/>
        </w:rPr>
        <w:t>POSTERIOR A LA CALIFICACIÓN DE PUNTOS, SE DETERMINARÁ COMO PROPUESTA SOLVENTE Y SUSCEPTIBLE DE PASAR A LA EVALUACIÓN ECONÓMICA, AQUELLA QUE, COMO RESULTADO DE LA CALIFICACIÓN OBTENIDA, CUMPLA CON AL MENOS 40 DE LOS 60 PUNTOS POSIBLES DE LA PROPUESTA TÉCNICA.</w:t>
      </w:r>
    </w:p>
    <w:p w14:paraId="713B4BD3" w14:textId="1FDC5EC6"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 xml:space="preserve">PARA EFECTOS DE LA EVALUACIÓN, SE TOMARÁN EN CONSIDERACIÓN LOS CRITERIOS SIGUIENTES: </w:t>
      </w:r>
    </w:p>
    <w:p w14:paraId="0AD8D5B1" w14:textId="2B0891D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QUE INCLUYAN LA INFORMACIÓN, LOS DOCUMENTOS Y LOS REQUISITOS SOLICITADOS EN LA CONVOCATORIA.</w:t>
      </w:r>
    </w:p>
    <w:p w14:paraId="3B8A9A7A" w14:textId="1DAF6FB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DOCUMENTALMENTE QUE EL SERVICIO OFERTADO, CUMPLA CON LAS ESPECIFICACIONES TÉCNICAS Y REQUISITOS SOLICITADOS EN</w:t>
      </w:r>
      <w:r w:rsidRPr="00010884">
        <w:rPr>
          <w:rFonts w:ascii="Montserrat" w:hAnsi="Montserrat" w:cs="Arial"/>
          <w:bCs/>
          <w:sz w:val="18"/>
          <w:szCs w:val="18"/>
        </w:rPr>
        <w:t xml:space="preserve"> LA CONVOCATORIA, </w:t>
      </w:r>
      <w:r w:rsidRPr="00010884">
        <w:rPr>
          <w:rFonts w:ascii="Montserrat" w:hAnsi="Montserrat" w:cs="Arial"/>
          <w:sz w:val="18"/>
          <w:szCs w:val="18"/>
        </w:rPr>
        <w:t>ASÍ COMO CON AQUELLOS QUE RESULTEN DE LA JUNTA DE ACLARACIONES.</w:t>
      </w:r>
    </w:p>
    <w:p w14:paraId="4F55167B" w14:textId="792B464A" w:rsidR="00333DE6" w:rsidRPr="00010884" w:rsidRDefault="00010884" w:rsidP="003F1A25">
      <w:pPr>
        <w:pStyle w:val="Lista21"/>
        <w:numPr>
          <w:ilvl w:val="0"/>
          <w:numId w:val="46"/>
        </w:numPr>
        <w:tabs>
          <w:tab w:val="left" w:pos="3240"/>
        </w:tabs>
        <w:ind w:left="426" w:hanging="284"/>
        <w:jc w:val="both"/>
        <w:rPr>
          <w:rFonts w:ascii="Montserrat" w:hAnsi="Montserrat" w:cs="Arial"/>
          <w:sz w:val="18"/>
          <w:szCs w:val="18"/>
        </w:rPr>
      </w:pPr>
      <w:r w:rsidRPr="00010884">
        <w:rPr>
          <w:rFonts w:ascii="Montserrat" w:eastAsia="Arial Unicode MS" w:hAnsi="Montserrat" w:cs="Arial"/>
          <w:sz w:val="18"/>
          <w:szCs w:val="18"/>
          <w:lang w:val="es-ES_tradnl"/>
        </w:rPr>
        <w:t xml:space="preserve">SE VERIFICARÁ LA CONGRUENCIA DE LOS CATÁLOGOS E INSTRUCTIVOS QUE PRESENTEN LOS LICITANTES CON LO OFERTADO EN LA </w:t>
      </w:r>
      <w:r w:rsidRPr="00010884">
        <w:rPr>
          <w:rFonts w:ascii="Montserrat" w:hAnsi="Montserrat" w:cs="Arial"/>
          <w:sz w:val="18"/>
          <w:szCs w:val="18"/>
        </w:rPr>
        <w:t>PROPOSICIÓN TÉCNICA.</w:t>
      </w:r>
    </w:p>
    <w:p w14:paraId="64D89FA6" w14:textId="5153326B" w:rsidR="007F07D4" w:rsidRPr="00010884" w:rsidRDefault="00010884" w:rsidP="003F1A25">
      <w:pPr>
        <w:spacing w:after="0" w:line="240" w:lineRule="auto"/>
        <w:jc w:val="both"/>
        <w:rPr>
          <w:rFonts w:ascii="Montserrat" w:hAnsi="Montserrat" w:cs="Arial"/>
          <w:bCs/>
          <w:sz w:val="18"/>
          <w:szCs w:val="18"/>
          <w:lang w:val="es-ES" w:eastAsia="es-ES"/>
        </w:rPr>
      </w:pPr>
      <w:r w:rsidRPr="00010884">
        <w:rPr>
          <w:rFonts w:ascii="Montserrat" w:hAnsi="Montserrat" w:cs="Arial"/>
          <w:sz w:val="18"/>
          <w:szCs w:val="18"/>
        </w:rPr>
        <w:t xml:space="preserve">SE VERIFICARÁ EL CUMPLIMIENTO DE LA PROPOSICIÓN TÉCNICA, CONFORME A LOS REQUISITOS ESTABLECIDOS EN EL NUMERAL 6.2, DE LAS BASES DE </w:t>
      </w:r>
      <w:r w:rsidRPr="00010884">
        <w:rPr>
          <w:rFonts w:ascii="Montserrat" w:hAnsi="Montserrat" w:cs="Arial"/>
          <w:bCs/>
          <w:sz w:val="18"/>
          <w:szCs w:val="18"/>
        </w:rPr>
        <w:t>ESTA</w:t>
      </w:r>
      <w:r w:rsidRPr="00010884">
        <w:rPr>
          <w:rFonts w:ascii="Montserrat" w:hAnsi="Montserrat" w:cs="Arial"/>
          <w:sz w:val="18"/>
          <w:szCs w:val="18"/>
        </w:rPr>
        <w:t xml:space="preserve"> CONVOCATORIA</w:t>
      </w:r>
    </w:p>
    <w:p w14:paraId="65718D67" w14:textId="77777777" w:rsidR="00F12E59" w:rsidRPr="00010884" w:rsidRDefault="00F12E59" w:rsidP="003F1A25">
      <w:pPr>
        <w:spacing w:after="0" w:line="240" w:lineRule="auto"/>
        <w:jc w:val="both"/>
        <w:rPr>
          <w:rFonts w:ascii="Montserrat" w:hAnsi="Montserrat" w:cs="Arial"/>
          <w:bCs/>
          <w:sz w:val="18"/>
          <w:szCs w:val="18"/>
        </w:rPr>
      </w:pPr>
    </w:p>
    <w:p w14:paraId="504A8A0D" w14:textId="7E7DE14D"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II.</w:t>
      </w:r>
      <w:r w:rsidRPr="00010884">
        <w:rPr>
          <w:rFonts w:ascii="Montserrat" w:hAnsi="Montserrat" w:cs="Arial"/>
          <w:b/>
          <w:bCs/>
          <w:kern w:val="1"/>
          <w:sz w:val="18"/>
          <w:szCs w:val="18"/>
          <w:lang w:val="es-ES" w:eastAsia="ar-SA"/>
        </w:rPr>
        <w:tab/>
        <w:t>EVALUACIÓN DE LAS PROPOSICIONES ECONÓMICAS</w:t>
      </w:r>
      <w:bookmarkEnd w:id="27"/>
      <w:r w:rsidRPr="00010884">
        <w:rPr>
          <w:rFonts w:ascii="Montserrat" w:hAnsi="Montserrat" w:cs="Arial"/>
          <w:b/>
          <w:bCs/>
          <w:kern w:val="1"/>
          <w:sz w:val="18"/>
          <w:szCs w:val="18"/>
          <w:lang w:val="es-ES" w:eastAsia="ar-SA"/>
        </w:rPr>
        <w:t>:</w:t>
      </w:r>
    </w:p>
    <w:p w14:paraId="569EE233" w14:textId="77777777" w:rsidR="008E2251" w:rsidRPr="00010884" w:rsidRDefault="008E2251" w:rsidP="003F1A25">
      <w:pPr>
        <w:keepNext/>
        <w:suppressAutoHyphens/>
        <w:spacing w:after="0" w:line="240" w:lineRule="auto"/>
        <w:jc w:val="both"/>
        <w:outlineLvl w:val="0"/>
        <w:rPr>
          <w:rFonts w:ascii="Montserrat" w:hAnsi="Montserrat" w:cs="Arial"/>
          <w:bCs/>
          <w:kern w:val="1"/>
          <w:sz w:val="18"/>
          <w:szCs w:val="18"/>
          <w:lang w:val="es-ES" w:eastAsia="ar-SA"/>
        </w:rPr>
      </w:pPr>
    </w:p>
    <w:p w14:paraId="3997FF00" w14:textId="0671294D"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SE ANALIZARÁN LOS PRECIOS OFERTADOS POR LOS LICITANTES, Y LAS OPERACIONES ARITMÉTICAS CON OBJETO DE VERIFICAR EL IMPORTE TOTAL DEL SERVICIO OFERTADO, CONFORME A LOS DATOS CONTENIDOS EN SU PROPOSICIÓN ECONÓMICA ANEXO 8 (OCHO), DE LA PRESENTE CONVOCATORIA.</w:t>
      </w:r>
    </w:p>
    <w:p w14:paraId="171E6DB5" w14:textId="3C0193F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ESTA EVALUACIÓN REPRESENTA 40 PUNTOS, DE MANERA QUE EL LICITANTE QUE OFREZCA EL PRECIO MENOR OBTENDRÁ 40 PUNTOS.</w:t>
      </w:r>
    </w:p>
    <w:p w14:paraId="05636FE8" w14:textId="01685C2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PARA DETERMINAR LA PUNTUACIÓN QUE CORRESPONDE A CADA PROPUESTA ECONÓMICA, SE UTILIZARA LA SIGUIENTE FORMULA:</w:t>
      </w:r>
    </w:p>
    <w:p w14:paraId="52C8BEC5" w14:textId="27B4F38C"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MPEMB X 40 / MPI</w:t>
      </w:r>
    </w:p>
    <w:p w14:paraId="7A4B5AD6" w14:textId="0BEF3473"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DONDE:</w:t>
      </w:r>
    </w:p>
    <w:p w14:paraId="37E8CAB0" w14:textId="2CF17BC6"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PUNTUACIÓN QUE CORRESPONDE A LA PROPUESTA ECONÓMICA.</w:t>
      </w:r>
    </w:p>
    <w:p w14:paraId="78B4A105" w14:textId="1F953D4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MPEMB = MONTO DE LA PROPUESTA ECONÓMICA MÁS BAJA.</w:t>
      </w:r>
    </w:p>
    <w:p w14:paraId="71A341BC" w14:textId="18C02835" w:rsidR="008E2251" w:rsidRPr="00010884" w:rsidRDefault="00010884" w:rsidP="003F1A25">
      <w:pPr>
        <w:numPr>
          <w:ilvl w:val="0"/>
          <w:numId w:val="19"/>
        </w:numPr>
        <w:spacing w:after="0" w:line="240" w:lineRule="auto"/>
        <w:jc w:val="both"/>
        <w:rPr>
          <w:rFonts w:ascii="Montserrat" w:eastAsia="Calibri" w:hAnsi="Montserrat" w:cs="Arial"/>
          <w:sz w:val="18"/>
          <w:szCs w:val="18"/>
        </w:rPr>
      </w:pPr>
      <w:r w:rsidRPr="00010884">
        <w:rPr>
          <w:rFonts w:ascii="Montserrat" w:eastAsia="Calibri" w:hAnsi="Montserrat" w:cs="Arial"/>
          <w:bCs/>
          <w:sz w:val="18"/>
          <w:szCs w:val="18"/>
          <w:lang w:val="es-ES_tradnl"/>
        </w:rPr>
        <w:t>MPI = MONTO DE LA I-ÉSIMA PROPUESTA ECONÓMICA.</w:t>
      </w:r>
    </w:p>
    <w:p w14:paraId="3405F514" w14:textId="77777777" w:rsidR="00A14A9E" w:rsidRPr="00010884" w:rsidRDefault="00A14A9E" w:rsidP="003F1A25">
      <w:pPr>
        <w:spacing w:after="0" w:line="240" w:lineRule="auto"/>
        <w:jc w:val="both"/>
        <w:rPr>
          <w:rFonts w:ascii="Montserrat" w:eastAsia="Calibri" w:hAnsi="Montserrat" w:cs="Arial"/>
          <w:sz w:val="18"/>
          <w:szCs w:val="18"/>
        </w:rPr>
      </w:pPr>
    </w:p>
    <w:p w14:paraId="2C8DAE70" w14:textId="419EC4F9" w:rsidR="00A14A9E" w:rsidRPr="00010884" w:rsidRDefault="00A14A9E" w:rsidP="003F1A25">
      <w:pPr>
        <w:spacing w:after="0" w:line="240" w:lineRule="auto"/>
        <w:jc w:val="both"/>
        <w:rPr>
          <w:rFonts w:ascii="Montserrat" w:eastAsia="Calibri" w:hAnsi="Montserrat" w:cs="Arial"/>
          <w:sz w:val="18"/>
          <w:szCs w:val="18"/>
        </w:rPr>
      </w:pPr>
    </w:p>
    <w:p w14:paraId="1F786432" w14:textId="26FD4CE2" w:rsidR="00A14A9E" w:rsidRPr="00010884" w:rsidRDefault="00010884" w:rsidP="003F1A25">
      <w:pPr>
        <w:pStyle w:val="Prrafodelista"/>
        <w:numPr>
          <w:ilvl w:val="0"/>
          <w:numId w:val="27"/>
        </w:numPr>
        <w:spacing w:after="0" w:line="240" w:lineRule="auto"/>
        <w:jc w:val="both"/>
        <w:rPr>
          <w:rFonts w:ascii="Montserrat" w:eastAsia="Calibri" w:hAnsi="Montserrat" w:cs="Arial"/>
          <w:sz w:val="18"/>
          <w:szCs w:val="18"/>
        </w:rPr>
      </w:pPr>
      <w:r w:rsidRPr="00010884">
        <w:rPr>
          <w:rFonts w:ascii="Montserrat" w:eastAsia="Calibri" w:hAnsi="Montserrat" w:cs="Arial"/>
          <w:sz w:val="18"/>
          <w:szCs w:val="18"/>
        </w:rPr>
        <w:t xml:space="preserve">RESULTADO FINAL </w:t>
      </w:r>
    </w:p>
    <w:p w14:paraId="40A16BC4" w14:textId="77777777" w:rsidR="00A14A9E" w:rsidRPr="00010884" w:rsidRDefault="00A14A9E" w:rsidP="003F1A25">
      <w:pPr>
        <w:spacing w:after="0" w:line="240" w:lineRule="auto"/>
        <w:jc w:val="both"/>
        <w:rPr>
          <w:rFonts w:ascii="Montserrat" w:eastAsia="Calibri" w:hAnsi="Montserrat" w:cs="Arial"/>
          <w:sz w:val="18"/>
          <w:szCs w:val="18"/>
        </w:rPr>
      </w:pPr>
    </w:p>
    <w:p w14:paraId="3B8FF036" w14:textId="38E07DCC"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PARA CALCULAR EL RESULTADO FINAL DE LA PUNTUACIÓN QUE OBTUVO CADA PROPOSICIÓN, LA CONVOCANTE APLICARA LA SIGUIENTE FORMULA:</w:t>
      </w:r>
    </w:p>
    <w:p w14:paraId="1BFF1B17" w14:textId="12954944" w:rsidR="00A14A9E" w:rsidRPr="00010884" w:rsidRDefault="00010884" w:rsidP="003F1A25">
      <w:pPr>
        <w:shd w:val="clear" w:color="auto" w:fill="FFFFFF"/>
        <w:spacing w:after="120"/>
        <w:ind w:left="142"/>
        <w:jc w:val="both"/>
        <w:rPr>
          <w:rFonts w:ascii="Montserrat" w:hAnsi="Montserrat" w:cs="Arial"/>
          <w:i/>
          <w:iCs/>
          <w:sz w:val="18"/>
          <w:szCs w:val="18"/>
          <w:u w:val="single"/>
        </w:rPr>
      </w:pPr>
      <w:r w:rsidRPr="00010884">
        <w:rPr>
          <w:rFonts w:ascii="Montserrat" w:hAnsi="Montserrat" w:cs="Arial"/>
          <w:i/>
          <w:iCs/>
          <w:sz w:val="18"/>
          <w:szCs w:val="18"/>
          <w:u w:val="single"/>
        </w:rPr>
        <w:t>PTP = PPT + PPE</w:t>
      </w:r>
    </w:p>
    <w:p w14:paraId="24BF022C" w14:textId="1BBFADC0"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DONDE:</w:t>
      </w:r>
    </w:p>
    <w:p w14:paraId="4EC30A08" w14:textId="01B8BCB6"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PTP = PUNTUACIÓN TOTAL DE LA PROPOSICIÓN.</w:t>
      </w:r>
    </w:p>
    <w:p w14:paraId="2B64A9A7" w14:textId="7F768D64"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PPT = PUNTUACIÓN TOTAL ASIGNADA A LA PROPUESTA TÉCNICA.</w:t>
      </w:r>
    </w:p>
    <w:p w14:paraId="4FCD2FDA" w14:textId="6A62A2D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lastRenderedPageBreak/>
        <w:t>PPE = PUNTUACIÓN TOTAL ASIGNADA A LA PROPUESTA ECONÓMICA.</w:t>
      </w:r>
    </w:p>
    <w:p w14:paraId="0DB1A347" w14:textId="49D8035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LA PROPOSICIÓN SOLVENTE MÁS CONVENIENTE, SERÁ AQUELLA QUE REÚNA LA MAYOR PUNTUACIÓN.</w:t>
      </w:r>
    </w:p>
    <w:p w14:paraId="72D18F8A" w14:textId="60E53D2D"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LOS CRITERIOS QUE SE APLICARÁN PARA EVALUAR LAS PROPOSICIONES SERÁN:</w:t>
      </w:r>
    </w:p>
    <w:p w14:paraId="6C7C9C8A" w14:textId="2FDC13B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EL MECANISMO DE PUNTOS Y PORCENTAJES, NO EXIME LA RESPONSABILIDAD DEL LICITANTE DE PRESENTAR SU PROPUESTA TÉCNICA EN CUMPLIMIENTO CON LOS REQUISITOS Y REQUERIMIENTOS DE LA CONVOCANTE.</w:t>
      </w:r>
    </w:p>
    <w:p w14:paraId="038E3A45" w14:textId="0F54950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VERIFICARÁ QUE LAS PROPUESTAS INCLUYAN LA INFORMACIÓN, LOS DOCUMENTOS Y LOS REQUISITOS SOLICITADOS EN ESTA CONVOCATORIA Y LOS QUE SE DERIVEN DE LA JUNTA DE ACLARACIÓN AL CONTENIDO DE LA MISMA.</w:t>
      </w:r>
    </w:p>
    <w:p w14:paraId="025E1E58" w14:textId="6BE84F0C"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6FBECF10" w14:textId="53972B9B"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SERÁN OBJETO DE EVALUACIÓN, LAS CONDICIONES ESTABLECIDAS POR EL INSTITUTO QUE TENGAN COMO PROPÓSITO FACILITAR LA PRESENTACIÓN DE LAS PROPOSICIONES Y AGILIZAR LA CONDUCCIÓN DE LOS ACTOS DE LA PRESENTE CONVOCATORIA; ASÍ COMO CUALQUIER OTRO REQUISITO CUYO INCUMPLIMIENTO, POR SÍ MISMO, NO AFECTE LA SOLVENCIA DE LAS PROPUESTAS. EN NINGÚN CASO PODRÁN SUPLIRSE LAS DEFICIENCIAS SUSTANCIALES DE LAS PROPUESTAS PRESENTADAS.</w:t>
      </w:r>
    </w:p>
    <w:p w14:paraId="061A8265" w14:textId="24506213"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REALIZARÁ LA EVALUACIÓN DE LAS PROPOSICIONES COMPARANDO ENTRE SÍ, TODAS LAS CONDICIONES OFRECIDAS POR LOS LICITANTES.</w:t>
      </w:r>
    </w:p>
    <w:p w14:paraId="4208FE2F" w14:textId="3808C886"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 CONSIDERARÁN LAS PROPUESTAS, CUANDO NO SE OFERTE EL 100% DE LO SOLICITADO EN CADA PARTIDA.</w:t>
      </w:r>
    </w:p>
    <w:p w14:paraId="0A320253" w14:textId="0A0CB41B" w:rsidR="00A14A9E" w:rsidRPr="00010884" w:rsidRDefault="00010884" w:rsidP="003F1A25">
      <w:pPr>
        <w:spacing w:after="0" w:line="240" w:lineRule="auto"/>
        <w:jc w:val="both"/>
        <w:rPr>
          <w:rFonts w:ascii="Montserrat" w:eastAsia="Calibri" w:hAnsi="Montserrat" w:cs="Arial"/>
          <w:sz w:val="18"/>
          <w:szCs w:val="18"/>
        </w:rPr>
      </w:pPr>
      <w:r w:rsidRPr="00010884">
        <w:rPr>
          <w:rFonts w:ascii="Montserrat" w:hAnsi="Montserrat" w:cs="Arial"/>
          <w:sz w:val="18"/>
          <w:szCs w:val="18"/>
        </w:rPr>
        <w:t>LAS PROPOSICIONES QUE NO CUMPLAN CON ALGUNO DE LOS REQUISITOS EXIGIDOS EN ESTA CONVOCATORIA SERÁN DESECHADAS.</w:t>
      </w:r>
    </w:p>
    <w:p w14:paraId="1F1DBDBD" w14:textId="77777777" w:rsidR="008E2251" w:rsidRDefault="008E2251" w:rsidP="003F1A25">
      <w:pPr>
        <w:keepNext/>
        <w:suppressAutoHyphens/>
        <w:spacing w:after="0" w:line="240" w:lineRule="auto"/>
        <w:jc w:val="both"/>
        <w:outlineLvl w:val="0"/>
        <w:rPr>
          <w:rFonts w:ascii="Montserrat" w:hAnsi="Montserrat" w:cs="Arial"/>
          <w:bCs/>
          <w:kern w:val="1"/>
          <w:sz w:val="18"/>
          <w:szCs w:val="18"/>
          <w:lang w:eastAsia="ar-SA"/>
        </w:rPr>
      </w:pPr>
    </w:p>
    <w:p w14:paraId="5304C504" w14:textId="7F728185" w:rsidR="00885340" w:rsidRPr="00010884" w:rsidRDefault="00010884" w:rsidP="003F1A25">
      <w:pPr>
        <w:spacing w:after="0" w:line="240" w:lineRule="auto"/>
        <w:jc w:val="both"/>
        <w:rPr>
          <w:rFonts w:ascii="Montserrat" w:hAnsi="Montserrat" w:cs="Arial"/>
          <w:b/>
          <w:bCs/>
          <w:kern w:val="1"/>
          <w:sz w:val="18"/>
          <w:szCs w:val="18"/>
          <w:lang w:val="es-ES" w:eastAsia="ar-SA"/>
        </w:rPr>
      </w:pPr>
      <w:bookmarkStart w:id="28" w:name="_Toc336900059"/>
      <w:r w:rsidRPr="00010884">
        <w:rPr>
          <w:rFonts w:ascii="Montserrat" w:hAnsi="Montserrat" w:cs="Arial"/>
          <w:b/>
          <w:bCs/>
          <w:kern w:val="1"/>
          <w:sz w:val="18"/>
          <w:szCs w:val="18"/>
          <w:lang w:val="es-ES" w:eastAsia="ar-SA"/>
        </w:rPr>
        <w:t>5.2.</w:t>
      </w:r>
      <w:r w:rsidRPr="00010884">
        <w:rPr>
          <w:rFonts w:ascii="Montserrat" w:hAnsi="Montserrat" w:cs="Arial"/>
          <w:b/>
          <w:bCs/>
          <w:kern w:val="1"/>
          <w:sz w:val="18"/>
          <w:szCs w:val="18"/>
          <w:lang w:val="es-ES" w:eastAsia="ar-SA"/>
        </w:rPr>
        <w:tab/>
        <w:t>CRITERIOS DE ADJUDICACIÓN DE LOS CONTRATOS</w:t>
      </w:r>
      <w:bookmarkEnd w:id="28"/>
    </w:p>
    <w:p w14:paraId="7906FD9F"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3A48CCBE" w14:textId="05D5D257" w:rsidR="00A14A9E" w:rsidRDefault="00010884" w:rsidP="003F1A25">
      <w:pPr>
        <w:suppressAutoHyphens/>
        <w:spacing w:after="0" w:line="240" w:lineRule="auto"/>
        <w:jc w:val="both"/>
        <w:rPr>
          <w:rFonts w:ascii="Montserrat" w:hAnsi="Montserrat" w:cs="Arial"/>
          <w:sz w:val="18"/>
          <w:szCs w:val="18"/>
          <w:lang w:val="es-ES" w:eastAsia="ar-SA"/>
        </w:rPr>
      </w:pPr>
      <w:bookmarkStart w:id="29" w:name="_Toc367205796"/>
      <w:r w:rsidRPr="00010884">
        <w:rPr>
          <w:rFonts w:ascii="Montserrat" w:hAnsi="Montserrat" w:cs="Arial"/>
          <w:sz w:val="18"/>
          <w:szCs w:val="18"/>
          <w:lang w:val="es-ES" w:eastAsia="ar-SA"/>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04B8E044"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15E37157" w14:textId="477AC56D" w:rsidR="00A14A9E"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75212D39"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0CEF9BBE" w14:textId="04573001"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4708813E" w14:textId="77777777" w:rsidR="00A14A9E" w:rsidRPr="00010884" w:rsidRDefault="00A14A9E" w:rsidP="003F1A25">
      <w:pPr>
        <w:suppressAutoHyphens/>
        <w:spacing w:after="0" w:line="240" w:lineRule="auto"/>
        <w:jc w:val="both"/>
        <w:rPr>
          <w:rFonts w:ascii="Montserrat" w:hAnsi="Montserrat" w:cs="Arial"/>
          <w:sz w:val="18"/>
          <w:szCs w:val="18"/>
          <w:lang w:val="es-ES" w:eastAsia="ar-SA"/>
        </w:rPr>
      </w:pPr>
    </w:p>
    <w:p w14:paraId="5F368BE8" w14:textId="339C208E"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lastRenderedPageBreak/>
        <w:t xml:space="preserve">DOCUMENTOS </w:t>
      </w:r>
      <w:bookmarkEnd w:id="29"/>
      <w:r w:rsidRPr="00010884">
        <w:rPr>
          <w:rFonts w:ascii="Montserrat" w:hAnsi="Montserrat" w:cs="Arial"/>
          <w:b/>
          <w:bCs/>
          <w:kern w:val="1"/>
          <w:sz w:val="18"/>
          <w:szCs w:val="18"/>
          <w:lang w:val="es-ES" w:eastAsia="ar-SA"/>
        </w:rPr>
        <w:t>QUE CONTENDRÁ LA OFERTA A PRESENTAR:</w:t>
      </w:r>
    </w:p>
    <w:p w14:paraId="4AA232D9" w14:textId="77777777" w:rsidR="00885340" w:rsidRPr="00010884" w:rsidRDefault="00885340" w:rsidP="003F1A25">
      <w:pPr>
        <w:spacing w:after="0" w:line="240" w:lineRule="auto"/>
        <w:jc w:val="both"/>
        <w:rPr>
          <w:rFonts w:ascii="Montserrat" w:hAnsi="Montserrat" w:cs="Arial"/>
          <w:sz w:val="18"/>
          <w:szCs w:val="18"/>
          <w:lang w:val="es-ES"/>
        </w:rPr>
      </w:pPr>
    </w:p>
    <w:p w14:paraId="4B859A6E" w14:textId="311F9E7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DOCUMENTACIÓN LEGAL Y ADMINISTRATIVA:</w:t>
      </w:r>
    </w:p>
    <w:p w14:paraId="5F824181" w14:textId="77777777" w:rsidR="00885340" w:rsidRPr="00010884" w:rsidRDefault="00885340" w:rsidP="003F1A25">
      <w:pPr>
        <w:suppressAutoHyphens/>
        <w:spacing w:after="0" w:line="240" w:lineRule="auto"/>
        <w:jc w:val="both"/>
        <w:rPr>
          <w:rFonts w:ascii="Montserrat" w:hAnsi="Montserrat" w:cs="Arial"/>
          <w:bCs/>
          <w:sz w:val="18"/>
          <w:szCs w:val="18"/>
          <w:lang w:val="es-ES" w:eastAsia="es-ES"/>
        </w:rPr>
      </w:pPr>
    </w:p>
    <w:p w14:paraId="2317E003" w14:textId="6C70B82D" w:rsidR="00885340" w:rsidRPr="00010884" w:rsidRDefault="00010884" w:rsidP="003F1A25">
      <w:pPr>
        <w:pStyle w:val="Prrafodelista1"/>
        <w:numPr>
          <w:ilvl w:val="0"/>
          <w:numId w:val="9"/>
        </w:numPr>
        <w:ind w:left="567" w:hanging="567"/>
        <w:jc w:val="both"/>
        <w:rPr>
          <w:rFonts w:ascii="Montserrat" w:hAnsi="Montserrat" w:cs="Arial"/>
          <w:b w:val="0"/>
          <w:sz w:val="18"/>
          <w:szCs w:val="18"/>
        </w:rPr>
      </w:pPr>
      <w:r w:rsidRPr="00010884">
        <w:rPr>
          <w:rFonts w:ascii="Montserrat" w:hAnsi="Montserrat" w:cs="Arial"/>
          <w:b w:val="0"/>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val="0"/>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val="0"/>
          <w:sz w:val="18"/>
          <w:szCs w:val="18"/>
        </w:rPr>
        <w:t xml:space="preserve"> EL CUAL FORMA PARTE DE LA PRESENTE CONVOCATORIA. EL DOMICILIO QUE SE SEÑALE EN EL </w:t>
      </w:r>
      <w:r w:rsidRPr="00010884">
        <w:rPr>
          <w:rFonts w:ascii="Montserrat" w:hAnsi="Montserrat" w:cs="Arial"/>
          <w:sz w:val="18"/>
          <w:szCs w:val="18"/>
        </w:rPr>
        <w:t>ANEXO A2 (A DOS)</w:t>
      </w:r>
      <w:r w:rsidRPr="00010884">
        <w:rPr>
          <w:rFonts w:ascii="Montserrat" w:hAnsi="Montserrat"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30BD7993" w14:textId="26AB6F6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p w14:paraId="6FEDBD10"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0E7B05A7" w14:textId="568F558C"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p w14:paraId="20948E71" w14:textId="77777777" w:rsidR="00885340" w:rsidRPr="00010884" w:rsidRDefault="00885340" w:rsidP="003F1A25">
      <w:pPr>
        <w:autoSpaceDE w:val="0"/>
        <w:autoSpaceDN w:val="0"/>
        <w:spacing w:after="0" w:line="240" w:lineRule="auto"/>
        <w:ind w:left="567"/>
        <w:contextualSpacing/>
        <w:jc w:val="both"/>
        <w:rPr>
          <w:rFonts w:ascii="Montserrat" w:hAnsi="Montserrat" w:cs="Arial"/>
          <w:sz w:val="18"/>
          <w:szCs w:val="18"/>
          <w:lang w:eastAsia="es-ES"/>
        </w:rPr>
      </w:pPr>
    </w:p>
    <w:p w14:paraId="7E29566B" w14:textId="21E07354"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12E5511E" w14:textId="77777777" w:rsidR="009841C1" w:rsidRPr="00010884" w:rsidRDefault="009841C1"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0265A453" w14:textId="4FDDEBFF" w:rsidR="009841C1" w:rsidRPr="00010884" w:rsidRDefault="00010884" w:rsidP="003F1A25">
      <w:pPr>
        <w:pStyle w:val="Textoindependiente"/>
        <w:spacing w:after="0"/>
        <w:ind w:left="567"/>
        <w:jc w:val="both"/>
        <w:rPr>
          <w:rFonts w:ascii="Montserrat" w:hAnsi="Montserrat" w:cs="Arial"/>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p w14:paraId="105DAF04"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750FDC08" w14:textId="2320709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010884" w:rsidRDefault="00885340"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4D550ACC" w14:textId="4A5A1ECF" w:rsidR="00885340" w:rsidRPr="00010884" w:rsidRDefault="00010884" w:rsidP="003F1A25">
      <w:pPr>
        <w:autoSpaceDE w:val="0"/>
        <w:autoSpaceDN w:val="0"/>
        <w:spacing w:after="0" w:line="240" w:lineRule="auto"/>
        <w:ind w:left="567"/>
        <w:contextualSpacing/>
        <w:jc w:val="both"/>
        <w:rPr>
          <w:rFonts w:ascii="Montserrat" w:hAnsi="Montserrat" w:cs="Arial"/>
          <w:sz w:val="18"/>
          <w:szCs w:val="18"/>
          <w:lang w:val="pt-PT" w:eastAsia="es-ES"/>
        </w:rPr>
      </w:pPr>
      <w:r w:rsidRPr="00010884">
        <w:rPr>
          <w:rFonts w:ascii="Montserrat" w:hAnsi="Montserrat" w:cs="Arial"/>
          <w:sz w:val="18"/>
          <w:szCs w:val="18"/>
          <w:lang w:val="pt-PT" w:eastAsia="es-ES"/>
        </w:rPr>
        <w:t>ADICIONALMENTE DEBERÁ ANEXAR DE FORMA INDIVIDUAL:</w:t>
      </w:r>
    </w:p>
    <w:p w14:paraId="528C1D15" w14:textId="77777777" w:rsidR="009841C1" w:rsidRPr="00010884" w:rsidRDefault="009841C1" w:rsidP="003F1A25">
      <w:pPr>
        <w:autoSpaceDE w:val="0"/>
        <w:autoSpaceDN w:val="0"/>
        <w:spacing w:after="0" w:line="240" w:lineRule="auto"/>
        <w:ind w:left="567"/>
        <w:contextualSpacing/>
        <w:jc w:val="both"/>
        <w:rPr>
          <w:rFonts w:ascii="Montserrat" w:hAnsi="Montserrat" w:cs="Arial"/>
          <w:sz w:val="18"/>
          <w:szCs w:val="18"/>
          <w:lang w:val="pt-PT" w:eastAsia="es-ES"/>
        </w:rPr>
      </w:pPr>
    </w:p>
    <w:p w14:paraId="64449AD3" w14:textId="3B6CA52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36F47595" w14:textId="536320C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DE QUE NO SE UBICA EN LOS SUPUESTOS ESTABLECIDOS EN LOS ARTÍCULOS 50 Y 60 ANTEPENÚLTIMO PÁRRAFO DE LA LAASSP</w:t>
      </w:r>
    </w:p>
    <w:p w14:paraId="5B4FA24E" w14:textId="2CDCE31A"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DECLARACIÓN DE INTEGRIDAD.</w:t>
      </w:r>
    </w:p>
    <w:p w14:paraId="191267A0" w14:textId="0FC753A4"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w:t>
      </w:r>
      <w:r w:rsidRPr="00010884">
        <w:rPr>
          <w:rFonts w:ascii="Montserrat" w:hAnsi="Montserrat" w:cs="Arial"/>
          <w:sz w:val="18"/>
          <w:szCs w:val="18"/>
        </w:rPr>
        <w:t>EN CASO DE PARTICIPAR CON EL CARÁCTER DE MIPYMES, PRESENTAR LA MANIFESTACIÓN QUE ACREDITE SU ESTRATIFICACIÓN.</w:t>
      </w:r>
    </w:p>
    <w:p w14:paraId="721E1E11" w14:textId="780AAAD8"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lastRenderedPageBreak/>
        <w:t>ASÍ COMO LA DOCUMENTACIÓN SOLICITADA EN EL NUMERAL 3.7. DE LA PRESENTE CONVOCATORIA.</w:t>
      </w:r>
    </w:p>
    <w:p w14:paraId="0874742E" w14:textId="77777777" w:rsidR="00737236" w:rsidRPr="00010884" w:rsidRDefault="00737236" w:rsidP="003F1A25">
      <w:pPr>
        <w:suppressAutoHyphens/>
        <w:spacing w:after="0" w:line="240" w:lineRule="auto"/>
        <w:ind w:left="567"/>
        <w:jc w:val="both"/>
        <w:rPr>
          <w:rFonts w:ascii="Montserrat" w:hAnsi="Montserrat" w:cs="Arial"/>
          <w:sz w:val="18"/>
          <w:szCs w:val="18"/>
          <w:lang w:eastAsia="es-ES"/>
        </w:rPr>
      </w:pPr>
    </w:p>
    <w:p w14:paraId="7699C1E1" w14:textId="0A45B489" w:rsidR="00A26C14"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09302E68" w14:textId="6A5109A4" w:rsidR="008B4BC8" w:rsidRPr="00010884" w:rsidRDefault="00257E74" w:rsidP="003F1A25">
      <w:pPr>
        <w:numPr>
          <w:ilvl w:val="0"/>
          <w:numId w:val="29"/>
        </w:numPr>
        <w:spacing w:after="0" w:line="240" w:lineRule="auto"/>
        <w:ind w:left="993" w:hanging="426"/>
        <w:jc w:val="both"/>
        <w:rPr>
          <w:rFonts w:ascii="Montserrat" w:hAnsi="Montserrat" w:cs="Arial"/>
          <w:sz w:val="18"/>
          <w:szCs w:val="18"/>
        </w:rPr>
      </w:pPr>
      <w:r w:rsidRPr="00010884">
        <w:rPr>
          <w:rFonts w:ascii="Montserrat" w:hAnsi="Montserrat" w:cs="Arial"/>
          <w:sz w:val="18"/>
          <w:szCs w:val="18"/>
          <w:lang w:val="es-ES" w:eastAsia="es-ES"/>
        </w:rPr>
        <w:t>ASIMISMO,</w:t>
      </w:r>
      <w:r w:rsidR="00010884" w:rsidRPr="00010884">
        <w:rPr>
          <w:rFonts w:ascii="Montserrat" w:hAnsi="Montserrat" w:cs="Arial"/>
          <w:sz w:val="18"/>
          <w:szCs w:val="18"/>
          <w:lang w:val="es-ES" w:eastAsia="es-ES"/>
        </w:rPr>
        <w:t xml:space="preserve"> DEBERA PRESENTAR DEBIDAMENTE REQUISTADO EL ANEXO </w:t>
      </w:r>
      <w:r w:rsidR="00010884" w:rsidRPr="00010884">
        <w:rPr>
          <w:rFonts w:ascii="Montserrat" w:hAnsi="Montserrat" w:cs="Arial"/>
          <w:b/>
          <w:bCs/>
          <w:sz w:val="18"/>
          <w:szCs w:val="18"/>
        </w:rPr>
        <w:t>ANEXO A7 (A SIETE)</w:t>
      </w:r>
    </w:p>
    <w:p w14:paraId="1870F7B1"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40DB05B6" w14:textId="6F79B325" w:rsidR="00885340" w:rsidRPr="00010884" w:rsidRDefault="00010884" w:rsidP="003F1A25">
      <w:pPr>
        <w:numPr>
          <w:ilvl w:val="0"/>
          <w:numId w:val="9"/>
        </w:numPr>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p w14:paraId="2D76EABD" w14:textId="77777777" w:rsidR="00C45078" w:rsidRPr="00010884" w:rsidRDefault="00C45078" w:rsidP="003F1A25">
      <w:pPr>
        <w:autoSpaceDE w:val="0"/>
        <w:autoSpaceDN w:val="0"/>
        <w:spacing w:after="0" w:line="240" w:lineRule="auto"/>
        <w:ind w:left="426" w:hanging="567"/>
        <w:contextualSpacing/>
        <w:jc w:val="both"/>
        <w:rPr>
          <w:rFonts w:ascii="Montserrat" w:hAnsi="Montserrat" w:cs="Arial"/>
          <w:sz w:val="18"/>
          <w:szCs w:val="18"/>
          <w:lang w:eastAsia="es-ES"/>
        </w:rPr>
      </w:pPr>
    </w:p>
    <w:p w14:paraId="46182369" w14:textId="1DC6F5FF" w:rsidR="00A80A03" w:rsidRPr="00010884" w:rsidRDefault="00010884" w:rsidP="003F1A25">
      <w:pPr>
        <w:numPr>
          <w:ilvl w:val="0"/>
          <w:numId w:val="9"/>
        </w:numPr>
        <w:tabs>
          <w:tab w:val="left" w:pos="142"/>
        </w:tabs>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lang w:val="es-ES_tradnl"/>
        </w:rPr>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p w14:paraId="5F702956" w14:textId="77777777" w:rsidR="00A14A9E" w:rsidRPr="00010884" w:rsidRDefault="00A14A9E" w:rsidP="003F1A25">
      <w:pPr>
        <w:tabs>
          <w:tab w:val="left" w:pos="142"/>
        </w:tabs>
        <w:spacing w:after="0" w:line="240" w:lineRule="auto"/>
        <w:jc w:val="both"/>
        <w:rPr>
          <w:rFonts w:ascii="Montserrat" w:eastAsia="Calibri" w:hAnsi="Montserrat" w:cs="Arial"/>
          <w:bCs/>
          <w:sz w:val="18"/>
          <w:szCs w:val="18"/>
        </w:rPr>
      </w:pPr>
    </w:p>
    <w:p w14:paraId="29F0578F" w14:textId="07179E66" w:rsidR="00A80A03" w:rsidRPr="00010884" w:rsidRDefault="00010884" w:rsidP="003F1A25">
      <w:pPr>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w:t>
      </w:r>
      <w:r w:rsidRPr="00010884">
        <w:rPr>
          <w:rFonts w:ascii="Montserrat" w:eastAsia="Calibri" w:hAnsi="Montserrat" w:cs="Arial"/>
          <w:b/>
          <w:bCs/>
          <w:sz w:val="18"/>
          <w:szCs w:val="18"/>
        </w:rPr>
        <w:t>ANEXO A9 (A NUEVE)</w:t>
      </w:r>
      <w:r w:rsidRPr="00010884">
        <w:rPr>
          <w:rFonts w:ascii="Montserrat" w:eastAsia="Calibri" w:hAnsi="Montserrat" w:cs="Arial"/>
          <w:bCs/>
          <w:sz w:val="18"/>
          <w:szCs w:val="18"/>
        </w:rPr>
        <w:t>, DE LA PRESENTE CONVOCATORIA.</w:t>
      </w:r>
    </w:p>
    <w:p w14:paraId="539A3277" w14:textId="77777777" w:rsidR="002915C3" w:rsidRPr="00010884" w:rsidRDefault="002915C3" w:rsidP="003F1A25">
      <w:pPr>
        <w:ind w:left="705" w:firstLine="4"/>
        <w:jc w:val="both"/>
        <w:rPr>
          <w:rFonts w:ascii="Montserrat" w:eastAsia="Calibri" w:hAnsi="Montserrat" w:cs="Arial"/>
          <w:bCs/>
          <w:sz w:val="18"/>
          <w:szCs w:val="18"/>
        </w:rPr>
      </w:pPr>
    </w:p>
    <w:p w14:paraId="4FCB4296" w14:textId="7D5DDEAA"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FEDERAL DE CONTRIBUYENTES, </w:t>
      </w:r>
    </w:p>
    <w:p w14:paraId="43C6535A" w14:textId="096ACCC2"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PATRONAL DEL IMSS, </w:t>
      </w:r>
    </w:p>
    <w:p w14:paraId="2A787BE3" w14:textId="1FC9EB87" w:rsidR="00A80A03"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INFONAVIT. </w:t>
      </w:r>
    </w:p>
    <w:p w14:paraId="6B358549" w14:textId="39A13464" w:rsidR="00A80A03" w:rsidRPr="00010884" w:rsidRDefault="00010884" w:rsidP="003F1A25">
      <w:pPr>
        <w:pStyle w:val="Prrafodelista"/>
        <w:numPr>
          <w:ilvl w:val="0"/>
          <w:numId w:val="9"/>
        </w:numPr>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p w14:paraId="7F4728D8" w14:textId="571F3B87" w:rsidR="007B7C10" w:rsidRPr="00010884" w:rsidRDefault="00010884" w:rsidP="003F1A25">
      <w:pPr>
        <w:pStyle w:val="Prrafodelista"/>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010884" w:rsidRDefault="007B7C10" w:rsidP="003F1A25">
      <w:pPr>
        <w:spacing w:after="0" w:line="240" w:lineRule="auto"/>
        <w:ind w:left="567" w:hanging="567"/>
        <w:jc w:val="both"/>
        <w:rPr>
          <w:rFonts w:ascii="Montserrat" w:eastAsia="Calibri" w:hAnsi="Montserrat" w:cs="Arial"/>
          <w:bCs/>
          <w:sz w:val="18"/>
          <w:szCs w:val="18"/>
        </w:rPr>
      </w:pPr>
    </w:p>
    <w:p w14:paraId="03054861" w14:textId="3E364319" w:rsidR="00C45078" w:rsidRPr="00010884" w:rsidRDefault="00010884" w:rsidP="003F1A25">
      <w:pPr>
        <w:numPr>
          <w:ilvl w:val="0"/>
          <w:numId w:val="9"/>
        </w:numPr>
        <w:spacing w:after="0" w:line="240" w:lineRule="auto"/>
        <w:ind w:left="567" w:hanging="567"/>
        <w:jc w:val="both"/>
        <w:rPr>
          <w:rFonts w:ascii="Montserrat" w:eastAsia="Calibri" w:hAnsi="Montserrat" w:cs="Arial"/>
          <w:bCs/>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p w14:paraId="7CB652A7" w14:textId="77777777" w:rsidR="00EE6C5C" w:rsidRPr="00010884" w:rsidRDefault="00EE6C5C" w:rsidP="003F1A25">
      <w:pPr>
        <w:autoSpaceDE w:val="0"/>
        <w:autoSpaceDN w:val="0"/>
        <w:spacing w:after="0" w:line="240" w:lineRule="auto"/>
        <w:ind w:left="567"/>
        <w:contextualSpacing/>
        <w:jc w:val="both"/>
        <w:rPr>
          <w:rFonts w:ascii="Montserrat" w:hAnsi="Montserrat" w:cs="Arial"/>
          <w:sz w:val="18"/>
          <w:szCs w:val="18"/>
          <w:lang w:eastAsia="es-ES"/>
        </w:rPr>
      </w:pPr>
    </w:p>
    <w:p w14:paraId="798DD152" w14:textId="77777777" w:rsidR="000F4CC7" w:rsidRPr="00010884" w:rsidRDefault="000F4CC7" w:rsidP="003F1A25">
      <w:pPr>
        <w:autoSpaceDE w:val="0"/>
        <w:autoSpaceDN w:val="0"/>
        <w:spacing w:after="0" w:line="240" w:lineRule="auto"/>
        <w:ind w:left="567"/>
        <w:contextualSpacing/>
        <w:jc w:val="both"/>
        <w:rPr>
          <w:rFonts w:ascii="Montserrat" w:hAnsi="Montserrat" w:cs="Arial"/>
          <w:sz w:val="18"/>
          <w:szCs w:val="18"/>
          <w:lang w:eastAsia="es-ES"/>
        </w:rPr>
      </w:pPr>
    </w:p>
    <w:p w14:paraId="50A422E9" w14:textId="4B5A8819" w:rsidR="00885340" w:rsidRPr="00010884" w:rsidRDefault="00010884" w:rsidP="003F1A25">
      <w:pPr>
        <w:suppressAutoHyphens/>
        <w:spacing w:after="0" w:line="240" w:lineRule="auto"/>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43DC22AE" w14:textId="77777777" w:rsidR="00CD414B" w:rsidRPr="00010884" w:rsidRDefault="00CD414B" w:rsidP="003F1A25">
      <w:pPr>
        <w:suppressAutoHyphens/>
        <w:spacing w:after="0" w:line="240" w:lineRule="auto"/>
        <w:jc w:val="both"/>
        <w:rPr>
          <w:rFonts w:ascii="Montserrat" w:hAnsi="Montserrat" w:cs="Arial"/>
          <w:bCs/>
          <w:kern w:val="2"/>
          <w:sz w:val="18"/>
          <w:szCs w:val="18"/>
          <w:lang w:val="es-ES" w:eastAsia="ar-SA"/>
        </w:rPr>
      </w:pPr>
      <w:bookmarkStart w:id="30" w:name="_Toc367205789"/>
    </w:p>
    <w:p w14:paraId="6F2B4579" w14:textId="7F97E29A" w:rsidR="00ED7094" w:rsidRPr="00010884" w:rsidRDefault="00010884" w:rsidP="003F1A25">
      <w:pPr>
        <w:suppressAutoHyphens/>
        <w:spacing w:after="0" w:line="240" w:lineRule="auto"/>
        <w:jc w:val="both"/>
        <w:rPr>
          <w:rFonts w:ascii="Montserrat" w:hAnsi="Montserrat" w:cs="Arial"/>
          <w:bCs/>
          <w:kern w:val="2"/>
          <w:sz w:val="18"/>
          <w:szCs w:val="18"/>
          <w:lang w:val="es-ES" w:eastAsia="ar-SA"/>
        </w:rPr>
      </w:pPr>
      <w:r w:rsidRPr="00010884">
        <w:rPr>
          <w:rFonts w:ascii="Montserrat" w:hAnsi="Montserrat"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010884" w:rsidRDefault="00ED7094" w:rsidP="003F1A25">
      <w:pPr>
        <w:suppressAutoHyphens/>
        <w:spacing w:after="0" w:line="240" w:lineRule="auto"/>
        <w:jc w:val="both"/>
        <w:rPr>
          <w:rFonts w:ascii="Montserrat" w:hAnsi="Montserrat" w:cs="Arial"/>
          <w:b/>
          <w:bCs/>
          <w:kern w:val="1"/>
          <w:sz w:val="18"/>
          <w:szCs w:val="18"/>
          <w:lang w:val="es-ES" w:eastAsia="ar-SA"/>
        </w:rPr>
      </w:pPr>
    </w:p>
    <w:p w14:paraId="4A303F74" w14:textId="679B6751" w:rsidR="00ED7094" w:rsidRPr="00010884" w:rsidRDefault="00010884" w:rsidP="003F1A25">
      <w:pPr>
        <w:pStyle w:val="Prrafodelista"/>
        <w:numPr>
          <w:ilvl w:val="0"/>
          <w:numId w:val="26"/>
        </w:num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QUE NOS OCUPA,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p w14:paraId="37FF1278" w14:textId="77777777" w:rsidR="00F4693C" w:rsidRPr="00010884" w:rsidRDefault="00F4693C" w:rsidP="003F1A25">
      <w:pPr>
        <w:pStyle w:val="Prrafodelista"/>
        <w:suppressAutoHyphens/>
        <w:spacing w:after="0" w:line="240" w:lineRule="auto"/>
        <w:ind w:left="720"/>
        <w:jc w:val="both"/>
        <w:rPr>
          <w:rFonts w:ascii="Montserrat" w:hAnsi="Montserrat" w:cs="Arial"/>
          <w:sz w:val="18"/>
          <w:szCs w:val="18"/>
          <w:lang w:eastAsia="ar-SA"/>
        </w:rPr>
      </w:pPr>
    </w:p>
    <w:p w14:paraId="4F744A74" w14:textId="1CDA5BA6" w:rsidR="00004551" w:rsidRPr="00010884" w:rsidRDefault="00010884" w:rsidP="003F1A25">
      <w:pPr>
        <w:numPr>
          <w:ilvl w:val="0"/>
          <w:numId w:val="26"/>
        </w:numPr>
        <w:tabs>
          <w:tab w:val="left" w:pos="-31680"/>
        </w:tabs>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r w:rsidRPr="00010884">
        <w:rPr>
          <w:rFonts w:ascii="Montserrat" w:hAnsi="Montserrat" w:cs="Calibri"/>
          <w:sz w:val="18"/>
          <w:szCs w:val="18"/>
          <w:lang w:eastAsia="ar-SA"/>
        </w:rPr>
        <w:t>.</w:t>
      </w:r>
    </w:p>
    <w:p w14:paraId="3B591B35" w14:textId="77777777" w:rsidR="00D1274F" w:rsidRPr="00010884" w:rsidRDefault="00D1274F" w:rsidP="003F1A25">
      <w:pPr>
        <w:pStyle w:val="Prrafodelista"/>
        <w:spacing w:after="0"/>
        <w:ind w:left="720" w:right="-1"/>
        <w:contextualSpacing/>
        <w:jc w:val="both"/>
        <w:rPr>
          <w:rFonts w:ascii="Montserrat" w:hAnsi="Montserrat" w:cs="Arial"/>
          <w:sz w:val="18"/>
          <w:szCs w:val="18"/>
          <w:lang w:eastAsia="ar-SA"/>
        </w:rPr>
      </w:pPr>
    </w:p>
    <w:p w14:paraId="64759CA3" w14:textId="4FECE5AD" w:rsidR="00586BD0" w:rsidRPr="00010884" w:rsidRDefault="00010884" w:rsidP="003F1A25">
      <w:pPr>
        <w:pStyle w:val="Prrafodelista"/>
        <w:numPr>
          <w:ilvl w:val="0"/>
          <w:numId w:val="26"/>
        </w:numPr>
        <w:spacing w:after="0"/>
        <w:ind w:right="-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010884" w:rsidRDefault="00004551" w:rsidP="003F1A25">
      <w:pPr>
        <w:spacing w:after="0"/>
        <w:ind w:left="720" w:right="-1"/>
        <w:contextualSpacing/>
        <w:jc w:val="both"/>
        <w:rPr>
          <w:rFonts w:ascii="Montserrat" w:hAnsi="Montserrat" w:cs="Arial"/>
          <w:sz w:val="18"/>
          <w:szCs w:val="18"/>
          <w:lang w:eastAsia="ar-SA"/>
        </w:rPr>
      </w:pPr>
    </w:p>
    <w:p w14:paraId="1E305201" w14:textId="7E5FD332"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p w14:paraId="3EC6A4F7" w14:textId="77777777" w:rsidR="00A97E1C" w:rsidRPr="00010884" w:rsidRDefault="00A97E1C" w:rsidP="003F1A25">
      <w:pPr>
        <w:suppressAutoHyphens/>
        <w:autoSpaceDE w:val="0"/>
        <w:spacing w:after="0" w:line="240" w:lineRule="auto"/>
        <w:ind w:left="720" w:right="100"/>
        <w:contextualSpacing/>
        <w:jc w:val="both"/>
        <w:rPr>
          <w:rFonts w:ascii="Montserrat" w:eastAsia="Calibri" w:hAnsi="Montserrat" w:cs="Arial"/>
          <w:sz w:val="18"/>
          <w:szCs w:val="18"/>
        </w:rPr>
      </w:pPr>
    </w:p>
    <w:p w14:paraId="65B35ED6" w14:textId="19492E34" w:rsidR="00A97E1C" w:rsidRPr="00010884" w:rsidRDefault="00010884" w:rsidP="003F1A25">
      <w:pPr>
        <w:numPr>
          <w:ilvl w:val="0"/>
          <w:numId w:val="26"/>
        </w:numPr>
        <w:suppressAutoHyphens/>
        <w:autoSpaceDE w:val="0"/>
        <w:spacing w:after="0" w:line="240" w:lineRule="auto"/>
        <w:ind w:right="100"/>
        <w:contextualSpacing/>
        <w:jc w:val="both"/>
        <w:rPr>
          <w:rFonts w:ascii="Montserrat" w:eastAsia="Calibri" w:hAnsi="Montserrat" w:cs="Arial"/>
          <w:sz w:val="18"/>
          <w:szCs w:val="18"/>
        </w:rPr>
      </w:pPr>
      <w:r w:rsidRPr="00010884">
        <w:rPr>
          <w:rFonts w:ascii="Montserrat" w:hAnsi="Montserrat" w:cs="Arial"/>
          <w:sz w:val="18"/>
          <w:szCs w:val="18"/>
          <w:lang w:eastAsia="ar-SA"/>
        </w:rPr>
        <w:t>NORMA OFICIAL MEXICANA, NORMA MEXICANA, NORMA NACIONAL, NORMA DE REFERENCIA O ESPECIFICACIÓN TÉCNICA, QUE RESULTE APLICABLE A LOS BIENES O SERVICIOS REQUERIDOS</w:t>
      </w:r>
      <w:r w:rsidRPr="00010884">
        <w:rPr>
          <w:rFonts w:ascii="Montserrat" w:eastAsia="Calibri" w:hAnsi="Montserrat" w:cs="Arial"/>
          <w:sz w:val="18"/>
          <w:szCs w:val="18"/>
        </w:rPr>
        <w:t xml:space="preserve">,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r w:rsidRPr="00010884">
        <w:rPr>
          <w:rFonts w:ascii="Montserrat" w:eastAsia="Calibri" w:hAnsi="Montserrat" w:cs="Arial"/>
          <w:sz w:val="18"/>
          <w:szCs w:val="18"/>
        </w:rPr>
        <w:t xml:space="preserve"> </w:t>
      </w:r>
    </w:p>
    <w:p w14:paraId="2D4A200B" w14:textId="77777777" w:rsidR="00B1032F" w:rsidRPr="00010884" w:rsidRDefault="00B1032F" w:rsidP="003F1A25">
      <w:pPr>
        <w:autoSpaceDE w:val="0"/>
        <w:spacing w:after="0"/>
        <w:ind w:left="720"/>
        <w:jc w:val="both"/>
        <w:rPr>
          <w:rFonts w:ascii="Montserrat" w:hAnsi="Montserrat" w:cs="Calibri"/>
          <w:sz w:val="18"/>
          <w:szCs w:val="18"/>
          <w:lang w:eastAsia="ar-SA"/>
        </w:rPr>
      </w:pPr>
    </w:p>
    <w:p w14:paraId="0FBC19D8" w14:textId="2573E63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MANUAL DE OPERACIÓN DE LOS EQUIPOS MÉDICOS Y LOS INSUMOS DEL SERVICIO INTEGRAL DE MEDICINA NUCLEAR, REFERIDOS EN EL PRESENTE DOCUMENTO, QUE CONTENGAN LA DESCRIPCIÓN GRÁFICA Y TÉCNICA DE LOS MISMOS, A EFECTO DE CORROBORAR SUS ESPECIFICACIONES, CARACTERÍSTICAS Y CALIDAD.</w:t>
      </w:r>
    </w:p>
    <w:p w14:paraId="3E3830C3"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CB372A6" w14:textId="30F656C4"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D3618E4" w14:textId="4D1B912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2AC1F7CA" w14:textId="2462E898" w:rsidR="00004551" w:rsidRPr="00010884" w:rsidRDefault="00010884" w:rsidP="003F1A25">
      <w:pPr>
        <w:numPr>
          <w:ilvl w:val="0"/>
          <w:numId w:val="26"/>
        </w:numPr>
        <w:spacing w:after="0" w:line="240" w:lineRule="auto"/>
        <w:contextualSpacing/>
        <w:jc w:val="both"/>
        <w:rPr>
          <w:rFonts w:ascii="Montserrat" w:hAnsi="Montserrat" w:cs="Arial"/>
          <w:sz w:val="18"/>
          <w:szCs w:val="18"/>
          <w:lang w:eastAsia="ar-SA"/>
        </w:rPr>
      </w:pPr>
      <w:r w:rsidRPr="00010884">
        <w:rPr>
          <w:rFonts w:ascii="Montserrat" w:hAnsi="Montserrat" w:cs="Arial"/>
          <w:sz w:val="18"/>
          <w:szCs w:val="18"/>
          <w:lang w:eastAsia="ar-SA"/>
        </w:rPr>
        <w:lastRenderedPageBreak/>
        <w:t>CARTA DEL LICITANTE EN DONDE MANIFIESTE, BAJO PROTESTA DE DECIR VERDAD, QUE CUENTA CON LA CAPACIDAD E INFRAESTRUCTURA NECESARIA PARA LA PRESTACIÓN DEL SERVICIO.</w:t>
      </w:r>
    </w:p>
    <w:p w14:paraId="6E4BCA2F"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6C986A0D" w14:textId="1992ADBF" w:rsidR="00004551" w:rsidRPr="00010884" w:rsidRDefault="00010884" w:rsidP="003F1A25">
      <w:pPr>
        <w:numPr>
          <w:ilvl w:val="0"/>
          <w:numId w:val="26"/>
        </w:num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t>(T UNO),</w:t>
      </w:r>
      <w:r w:rsidRPr="00010884">
        <w:rPr>
          <w:rFonts w:ascii="Montserrat" w:hAnsi="Montserrat" w:cs="Arial"/>
          <w:b/>
          <w:sz w:val="18"/>
          <w:szCs w:val="18"/>
          <w:lang w:eastAsia="ar-SA"/>
        </w:rPr>
        <w:t xml:space="preserve"> T2 </w:t>
      </w:r>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p w14:paraId="2E297407" w14:textId="77777777" w:rsidR="0046249E" w:rsidRPr="00010884" w:rsidRDefault="0046249E" w:rsidP="003F1A25">
      <w:pPr>
        <w:autoSpaceDE w:val="0"/>
        <w:spacing w:after="0"/>
        <w:ind w:left="720"/>
        <w:jc w:val="both"/>
        <w:rPr>
          <w:rFonts w:ascii="Montserrat" w:hAnsi="Montserrat" w:cs="Arial"/>
          <w:bCs/>
          <w:sz w:val="18"/>
          <w:szCs w:val="18"/>
          <w:lang w:eastAsia="ar-SA"/>
        </w:rPr>
      </w:pPr>
    </w:p>
    <w:p w14:paraId="1A8FABB2" w14:textId="0D4AF14D" w:rsidR="000D69BA"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PROGRAMA DE CAPACITACIÓN Y ADIESTRAMIENTO.</w:t>
      </w:r>
    </w:p>
    <w:p w14:paraId="526A1137" w14:textId="77777777" w:rsidR="000D69BA" w:rsidRPr="00010884" w:rsidRDefault="000D69BA" w:rsidP="003F1A25">
      <w:pPr>
        <w:autoSpaceDE w:val="0"/>
        <w:spacing w:after="0"/>
        <w:ind w:left="720"/>
        <w:jc w:val="both"/>
        <w:rPr>
          <w:rFonts w:ascii="Montserrat" w:hAnsi="Montserrat" w:cs="Calibri"/>
          <w:sz w:val="18"/>
          <w:szCs w:val="18"/>
          <w:lang w:eastAsia="ar-SA"/>
        </w:rPr>
      </w:pPr>
    </w:p>
    <w:p w14:paraId="7E1A56F5" w14:textId="4EA714FF" w:rsidR="0046249E"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21B51D72" w14:textId="77777777" w:rsidR="0022457D" w:rsidRPr="00010884" w:rsidRDefault="0022457D" w:rsidP="003F1A25">
      <w:pPr>
        <w:autoSpaceDE w:val="0"/>
        <w:spacing w:after="0"/>
        <w:ind w:left="720"/>
        <w:jc w:val="both"/>
        <w:rPr>
          <w:rFonts w:ascii="Montserrat" w:hAnsi="Montserrat" w:cs="Calibri"/>
          <w:sz w:val="18"/>
          <w:szCs w:val="18"/>
          <w:lang w:eastAsia="ar-SA"/>
        </w:rPr>
      </w:pPr>
    </w:p>
    <w:p w14:paraId="5386F4E8" w14:textId="1635928F"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010884" w:rsidRDefault="0046249E" w:rsidP="003F1A25">
      <w:pPr>
        <w:autoSpaceDE w:val="0"/>
        <w:spacing w:after="0"/>
        <w:ind w:left="720"/>
        <w:jc w:val="both"/>
        <w:rPr>
          <w:rFonts w:ascii="Montserrat" w:hAnsi="Montserrat" w:cs="Calibri"/>
          <w:sz w:val="18"/>
          <w:szCs w:val="18"/>
          <w:lang w:eastAsia="ar-SA"/>
        </w:rPr>
      </w:pPr>
    </w:p>
    <w:p w14:paraId="50476CCB" w14:textId="72AA419C"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40198470" w14:textId="1701841B"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PROGRAMA DE MANTENIMIENTO PREVENTIVO DE LOS EQUIPOS MÉDICOS E INSTRUMENTAL   QUE COMPONEN EL SERVICIO MÉDICO INTEGRAL DE MEDICINA NUCLEAR.</w:t>
      </w:r>
    </w:p>
    <w:p w14:paraId="2DFA8299"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7E70ED1D" w14:textId="494388F3"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p w14:paraId="4D4560F4" w14:textId="77777777" w:rsidR="0046249E" w:rsidRPr="00010884" w:rsidRDefault="0046249E" w:rsidP="003F1A25">
      <w:pPr>
        <w:autoSpaceDE w:val="0"/>
        <w:spacing w:after="0"/>
        <w:ind w:left="720" w:right="100"/>
        <w:contextualSpacing/>
        <w:jc w:val="both"/>
        <w:rPr>
          <w:rFonts w:ascii="Montserrat" w:hAnsi="Montserrat" w:cs="Calibri"/>
          <w:sz w:val="18"/>
          <w:szCs w:val="18"/>
          <w:lang w:eastAsia="ar-SA"/>
        </w:rPr>
      </w:pPr>
    </w:p>
    <w:p w14:paraId="79A54E5F" w14:textId="40730687"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3FAB58EA" w14:textId="621675A6" w:rsidR="0018045E" w:rsidRPr="00010884" w:rsidRDefault="00010884" w:rsidP="003F1A25">
      <w:pPr>
        <w:pStyle w:val="Prrafodelista"/>
        <w:numPr>
          <w:ilvl w:val="0"/>
          <w:numId w:val="26"/>
        </w:numPr>
        <w:tabs>
          <w:tab w:val="left" w:pos="-284"/>
          <w:tab w:val="left" w:pos="180"/>
          <w:tab w:val="left" w:pos="9498"/>
        </w:tab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lastRenderedPageBreak/>
        <w:t xml:space="preserve">ESCRIT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ASÍ COMO, ARCHIVOS ELECTRÓNICOS CON LOS DATOS SOLICITADOS EN LOS FORMATOS DE LOS ANEXOS: ANEXO T 18 (T DIECIOCHO), ANEXO T 20 (T VEINTE), ANEXO T 20.1 (T VEINTE. UNO), ANEXO T ANEXO T 22 (T VEINTIDOS), ANEXO T 23 (T VEINTITRES) Y 21 (T VEINTIUNO),  TURNANDO ESTE ÚLTIMO UNA COPIA A LA COORDINACIÓN DE PLANEACIÓN DE INFRAESTRUCTURA MÉDICA, A FIN DE CONFIRMAR LA FECHA DE FABRICACIÓN DE LOS MISMOS, CON UN MÁXIMO DE 5 AÑOS DE FABRICACIÓN, TAMBIÉN DEBERÁ REEMPLAZAR LOS EQUIPOS DURANTE LOS 10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010884" w:rsidRDefault="005E67D9" w:rsidP="003F1A25">
      <w:pPr>
        <w:autoSpaceDE w:val="0"/>
        <w:spacing w:after="0"/>
        <w:ind w:left="720" w:right="100"/>
        <w:contextualSpacing/>
        <w:jc w:val="both"/>
        <w:rPr>
          <w:rFonts w:ascii="Montserrat" w:hAnsi="Montserrat" w:cs="Calibri"/>
          <w:sz w:val="18"/>
          <w:szCs w:val="18"/>
          <w:lang w:eastAsia="ar-SA"/>
        </w:rPr>
      </w:pPr>
    </w:p>
    <w:p w14:paraId="22E33497" w14:textId="54C97C10"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Y  BIENES DE CONSUMO, DURANTE LA VIGENCIA DEL CONTRATO. </w:t>
      </w:r>
    </w:p>
    <w:p w14:paraId="016541C7" w14:textId="088905B3"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DOCUMENTOS QUE AVALEN DEBIDAMENTE LA CAPACITACIÓN DE SUS TÉCNICOS EN EL DESEMPEÑO Y ACTIVIDADES DENTRO DEL SERVICIO MÉDICO INTEGRAL</w:t>
      </w:r>
    </w:p>
    <w:p w14:paraId="24992D43"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236A1F23" w14:textId="4BD09FFF"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  </w:t>
      </w:r>
    </w:p>
    <w:p w14:paraId="39393EBF"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6428E9FB" w14:textId="3CDFF0A4" w:rsidR="00541D9F" w:rsidRPr="00010884" w:rsidRDefault="00010884" w:rsidP="003F1A25">
      <w:pPr>
        <w:numPr>
          <w:ilvl w:val="0"/>
          <w:numId w:val="26"/>
        </w:num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p w14:paraId="10A53A5F" w14:textId="77777777" w:rsidR="00541D9F" w:rsidRPr="00010884" w:rsidRDefault="00541D9F" w:rsidP="003F1A25">
      <w:pPr>
        <w:suppressAutoHyphens/>
        <w:spacing w:after="0"/>
        <w:ind w:left="720" w:right="100"/>
        <w:contextualSpacing/>
        <w:jc w:val="both"/>
        <w:rPr>
          <w:rFonts w:ascii="Montserrat" w:hAnsi="Montserrat" w:cs="Arial"/>
          <w:sz w:val="18"/>
          <w:szCs w:val="18"/>
          <w:lang w:eastAsia="ar-SA"/>
        </w:rPr>
      </w:pPr>
    </w:p>
    <w:p w14:paraId="2DBD0F7A" w14:textId="35D2C473" w:rsidR="00541D9F" w:rsidRPr="00010884" w:rsidRDefault="00010884" w:rsidP="003F1A25">
      <w:pPr>
        <w:numPr>
          <w:ilvl w:val="0"/>
          <w:numId w:val="26"/>
        </w:numPr>
        <w:suppressAutoHyphens/>
        <w:spacing w:after="0" w:line="240" w:lineRule="auto"/>
        <w:ind w:left="709" w:right="100"/>
        <w:contextualSpacing/>
        <w:jc w:val="both"/>
        <w:rPr>
          <w:rFonts w:ascii="Montserrat" w:eastAsia="Calibri" w:hAnsi="Montserrat" w:cs="Arial"/>
          <w:sz w:val="18"/>
          <w:szCs w:val="18"/>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 </w:t>
      </w:r>
    </w:p>
    <w:p w14:paraId="189E1A96" w14:textId="77777777" w:rsidR="00004551" w:rsidRPr="00010884" w:rsidRDefault="00004551" w:rsidP="003F1A25">
      <w:pPr>
        <w:suppressAutoHyphens/>
        <w:spacing w:after="0" w:line="240" w:lineRule="auto"/>
        <w:ind w:left="567" w:hanging="567"/>
        <w:jc w:val="both"/>
        <w:rPr>
          <w:rFonts w:ascii="Montserrat" w:hAnsi="Montserrat" w:cs="Arial"/>
          <w:sz w:val="18"/>
          <w:szCs w:val="18"/>
          <w:lang w:eastAsia="ar-SA"/>
        </w:rPr>
      </w:pPr>
    </w:p>
    <w:p w14:paraId="046EAB49" w14:textId="03E49525"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bookmarkEnd w:id="30"/>
    </w:p>
    <w:p w14:paraId="24ADCB3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4BB6A10" w14:textId="4E4B06F5"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LOS PRECIOS OFERTADOS, SERÁN FIJOS DURANTE LA VIGENCIA DEL CONTRATO.</w:t>
      </w:r>
    </w:p>
    <w:p w14:paraId="64E0B8E2" w14:textId="77777777" w:rsidR="00885340" w:rsidRPr="00010884" w:rsidRDefault="00885340" w:rsidP="003F1A25">
      <w:pPr>
        <w:suppressAutoHyphens/>
        <w:spacing w:after="0" w:line="240" w:lineRule="auto"/>
        <w:ind w:left="567"/>
        <w:jc w:val="both"/>
        <w:rPr>
          <w:rFonts w:ascii="Montserrat" w:hAnsi="Montserrat" w:cs="Arial"/>
          <w:sz w:val="18"/>
          <w:szCs w:val="18"/>
          <w:lang w:eastAsia="ar-SA"/>
        </w:rPr>
      </w:pPr>
    </w:p>
    <w:p w14:paraId="1C21A479" w14:textId="19B297AC"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 xml:space="preserve">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w:t>
      </w:r>
      <w:r w:rsidRPr="00010884">
        <w:rPr>
          <w:rFonts w:ascii="Montserrat" w:hAnsi="Montserrat" w:cs="Arial"/>
          <w:sz w:val="18"/>
          <w:szCs w:val="18"/>
          <w:lang w:eastAsia="ar-SA"/>
        </w:rPr>
        <w:lastRenderedPageBreak/>
        <w:t>CON LETRA Y NÚMERO, PREVALECERÁ LA PRIMERA, POR LO QUE DE PRESENTARSE ERRORES EN LAS CANTIDADES O VOLÚMENES SOLICITADOS, ESTOS PODRÁN CORREGIRSE.</w:t>
      </w:r>
    </w:p>
    <w:p w14:paraId="51AF7EC9" w14:textId="77777777" w:rsidR="0004054C" w:rsidRPr="00010884" w:rsidRDefault="0004054C" w:rsidP="003F1A25">
      <w:pPr>
        <w:suppressAutoHyphens/>
        <w:spacing w:after="0" w:line="240" w:lineRule="auto"/>
        <w:ind w:left="567"/>
        <w:jc w:val="both"/>
        <w:rPr>
          <w:rFonts w:ascii="Montserrat" w:hAnsi="Montserrat" w:cs="Arial"/>
          <w:sz w:val="18"/>
          <w:szCs w:val="18"/>
          <w:lang w:eastAsia="ar-SA"/>
        </w:rPr>
      </w:pPr>
    </w:p>
    <w:p w14:paraId="549FD423" w14:textId="21E9300C" w:rsidR="0004054C" w:rsidRPr="00010884" w:rsidRDefault="00010884" w:rsidP="003F1A25">
      <w:pPr>
        <w:numPr>
          <w:ilvl w:val="0"/>
          <w:numId w:val="39"/>
        </w:numPr>
        <w:spacing w:after="0" w:line="240" w:lineRule="auto"/>
        <w:ind w:left="714" w:hanging="357"/>
        <w:jc w:val="both"/>
        <w:rPr>
          <w:rFonts w:ascii="Montserrat" w:eastAsia="Calibri" w:hAnsi="Montserrat" w:cs="Arial"/>
          <w:b/>
          <w:sz w:val="18"/>
          <w:szCs w:val="18"/>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p w14:paraId="129A2ADE" w14:textId="4041176A"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5160392B"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EN CASO DE QUE LA ESTRATIFICACIÓN DE LA RAZÓN SOCIAL DEL LICITANTE CORRESPONDA A MIPYME, DEBERÁ INDICARSE EN LA PROPUESTA ECONÓMICA</w:t>
      </w:r>
      <w:r w:rsidRPr="00010884">
        <w:rPr>
          <w:rFonts w:ascii="Montserrat" w:eastAsia="Calibri" w:hAnsi="Montserrat" w:cs="Arial"/>
          <w:bCs/>
          <w:sz w:val="18"/>
          <w:szCs w:val="18"/>
        </w:rPr>
        <w:t>, EN EL CAMPO PREVISTO.</w:t>
      </w:r>
    </w:p>
    <w:p w14:paraId="1264CF7C" w14:textId="43FB7F81"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EL SERVICIO OBJETO DE ESTA LICITACIÓN DEBERÁN COTIZARSE EN PESOS MEXICANOS SIN INCLUIR EL IVA A 2 (DOS) DECIMALES (TRUNCADO, ES DECIR SIN UTILIZAR REDONDEO CON EXCEL).</w:t>
      </w:r>
    </w:p>
    <w:p w14:paraId="4078911A" w14:textId="0BA9AF46"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LA EVALUACIÓN DE LAS PROPOSICIONES SE REALIZARÁ COMPARANDO ENTRE SÍ, TODOS LOS PRECIOS PROPUESTOS POR LOS LICITANTES PARTICIPANTES.</w:t>
      </w:r>
    </w:p>
    <w:p w14:paraId="6C63701A" w14:textId="6157C1E7"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EL PRECIO DEBERÁ SER EXPRESADO EN UNIDADES Y DECIMALES, SIN QUE ÉSTE EXCEDA DE DOS; EJEMPLO:</w:t>
      </w:r>
    </w:p>
    <w:p w14:paraId="3DD09799" w14:textId="3FB48E49" w:rsidR="0004054C" w:rsidRPr="00010884" w:rsidRDefault="00010884" w:rsidP="003F1A25">
      <w:pPr>
        <w:numPr>
          <w:ilvl w:val="0"/>
          <w:numId w:val="36"/>
        </w:numPr>
        <w:tabs>
          <w:tab w:val="clear" w:pos="720"/>
        </w:tabs>
        <w:suppressAutoHyphens/>
        <w:spacing w:after="120" w:line="240" w:lineRule="auto"/>
        <w:ind w:left="2200" w:hanging="357"/>
        <w:jc w:val="both"/>
        <w:rPr>
          <w:rFonts w:ascii="Montserrat" w:eastAsia="Calibri" w:hAnsi="Montserrat" w:cs="Arial"/>
          <w:sz w:val="18"/>
          <w:szCs w:val="18"/>
        </w:rPr>
      </w:pPr>
      <w:r w:rsidRPr="00010884">
        <w:rPr>
          <w:rFonts w:ascii="Montserrat" w:eastAsia="Calibri" w:hAnsi="Montserrat" w:cs="Arial"/>
          <w:sz w:val="18"/>
          <w:szCs w:val="18"/>
        </w:rPr>
        <w:t>PRECIO CERRADO POR UNIDADES: $3.00, $5.00, $8.00, ETC.</w:t>
      </w:r>
    </w:p>
    <w:p w14:paraId="06548FB1" w14:textId="3B801BAF" w:rsidR="0004054C" w:rsidRPr="00010884" w:rsidRDefault="00010884" w:rsidP="003F1A25">
      <w:pPr>
        <w:numPr>
          <w:ilvl w:val="0"/>
          <w:numId w:val="36"/>
        </w:numPr>
        <w:tabs>
          <w:tab w:val="clear" w:pos="720"/>
        </w:tabs>
        <w:suppressAutoHyphens/>
        <w:spacing w:after="0" w:line="240" w:lineRule="auto"/>
        <w:ind w:left="2204"/>
        <w:jc w:val="both"/>
        <w:rPr>
          <w:rFonts w:ascii="Montserrat" w:eastAsia="Calibri" w:hAnsi="Montserrat" w:cs="Arial"/>
          <w:sz w:val="18"/>
          <w:szCs w:val="18"/>
        </w:rPr>
      </w:pPr>
      <w:r w:rsidRPr="00010884">
        <w:rPr>
          <w:rFonts w:ascii="Montserrat" w:eastAsia="Calibri" w:hAnsi="Montserrat" w:cs="Arial"/>
          <w:sz w:val="18"/>
          <w:szCs w:val="18"/>
        </w:rPr>
        <w:t>PRECIO CON DECIMALES: $3.50, $4.10, $7.83, ETC.</w:t>
      </w:r>
    </w:p>
    <w:p w14:paraId="75193B3C" w14:textId="77777777" w:rsidR="0004054C" w:rsidRPr="00010884" w:rsidRDefault="0004054C" w:rsidP="003F1A25">
      <w:pPr>
        <w:ind w:left="709"/>
        <w:jc w:val="both"/>
        <w:rPr>
          <w:rFonts w:ascii="Montserrat" w:eastAsia="Calibri" w:hAnsi="Montserrat" w:cs="Arial"/>
          <w:sz w:val="18"/>
          <w:szCs w:val="18"/>
        </w:rPr>
      </w:pPr>
    </w:p>
    <w:p w14:paraId="64026701" w14:textId="3EDDDDC1" w:rsidR="0004054C" w:rsidRPr="00010884" w:rsidRDefault="00010884" w:rsidP="003F1A25">
      <w:pPr>
        <w:ind w:left="709"/>
        <w:jc w:val="both"/>
        <w:rPr>
          <w:rFonts w:ascii="Montserrat" w:eastAsia="Calibri" w:hAnsi="Montserrat" w:cs="Arial"/>
          <w:sz w:val="18"/>
          <w:szCs w:val="18"/>
        </w:rPr>
      </w:pPr>
      <w:r w:rsidRPr="00010884">
        <w:rPr>
          <w:rFonts w:ascii="Montserrat" w:eastAsia="Calibri" w:hAnsi="Montserrat" w:cs="Arial"/>
          <w:sz w:val="18"/>
          <w:szCs w:val="18"/>
        </w:rPr>
        <w:t>EN CASO DE OFERTAR UN PRECIO CON MÁS DE DOS DECIMALES, ÚNICAMENTE SE TOMARÁ EN CONSIDERACIÓN PARA LA EVALUACIÓN DEL MISMO HASTA LOS DOS DECIMALES, ELIMINANDO LOS RESTANTES, SIN REDONDEO.</w:t>
      </w:r>
    </w:p>
    <w:p w14:paraId="0336EA7F" w14:textId="70824E82" w:rsidR="00885340"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bookmarkStart w:id="31" w:name="_Toc367205802"/>
      <w:r w:rsidRPr="00010884">
        <w:rPr>
          <w:rFonts w:ascii="Montserrat" w:hAnsi="Montserrat" w:cs="Arial"/>
          <w:b/>
          <w:bCs/>
          <w:kern w:val="1"/>
          <w:sz w:val="18"/>
          <w:szCs w:val="18"/>
          <w:lang w:val="es-ES" w:eastAsia="ar-SA"/>
        </w:rPr>
        <w:t>7.- INCON</w:t>
      </w:r>
      <w:r w:rsidRPr="00010884">
        <w:rPr>
          <w:rFonts w:ascii="Montserrat" w:hAnsi="Montserrat" w:cs="Arial"/>
          <w:b/>
          <w:kern w:val="1"/>
          <w:sz w:val="18"/>
          <w:szCs w:val="18"/>
          <w:lang w:val="es-ES" w:eastAsia="ar-SA"/>
        </w:rPr>
        <w:t>F</w:t>
      </w:r>
      <w:r w:rsidRPr="00010884">
        <w:rPr>
          <w:rFonts w:ascii="Montserrat" w:hAnsi="Montserrat" w:cs="Arial"/>
          <w:b/>
          <w:bCs/>
          <w:kern w:val="1"/>
          <w:sz w:val="18"/>
          <w:szCs w:val="18"/>
          <w:lang w:val="es-ES" w:eastAsia="ar-SA"/>
        </w:rPr>
        <w:t>ORMIDADES</w:t>
      </w:r>
      <w:bookmarkEnd w:id="31"/>
    </w:p>
    <w:p w14:paraId="6CCEB644"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51334E62" w14:textId="0166197C"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09:00 A 15:00 HORAS, CUYAS OFICINAS SE UBICAN EN:</w:t>
      </w:r>
    </w:p>
    <w:p w14:paraId="3852E3F0" w14:textId="77777777" w:rsidR="00143D9D" w:rsidRPr="00010884" w:rsidRDefault="00143D9D" w:rsidP="003F1A25">
      <w:pPr>
        <w:spacing w:after="0" w:line="240" w:lineRule="auto"/>
        <w:jc w:val="both"/>
        <w:rPr>
          <w:rFonts w:ascii="Montserrat" w:hAnsi="Montserrat" w:cs="Arial"/>
          <w:sz w:val="18"/>
          <w:szCs w:val="18"/>
        </w:rPr>
      </w:pPr>
    </w:p>
    <w:p w14:paraId="5EFF3BF6" w14:textId="39991D3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AV. REVOLUCIÓN NO. 1586,</w:t>
      </w:r>
    </w:p>
    <w:p w14:paraId="00AC3B0A" w14:textId="562005BC"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COLONIA SAN ÁNGEL, </w:t>
      </w:r>
    </w:p>
    <w:p w14:paraId="6A61ACF9" w14:textId="0DCEEA1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ÁLVARO OBREGÓN.</w:t>
      </w:r>
    </w:p>
    <w:p w14:paraId="4035AB18" w14:textId="10C0E95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C.P.01000, CIUDAD DE MÉXICO.</w:t>
      </w:r>
    </w:p>
    <w:p w14:paraId="65F18677" w14:textId="77777777" w:rsidR="00885340" w:rsidRPr="00010884" w:rsidRDefault="00885340" w:rsidP="003F1A25">
      <w:pPr>
        <w:spacing w:after="0" w:line="240" w:lineRule="auto"/>
        <w:jc w:val="both"/>
        <w:rPr>
          <w:rFonts w:ascii="Montserrat" w:hAnsi="Montserrat" w:cs="Arial"/>
          <w:sz w:val="18"/>
          <w:szCs w:val="18"/>
        </w:rPr>
      </w:pPr>
    </w:p>
    <w:p w14:paraId="7DC07FC2" w14:textId="43AA6182" w:rsidR="00885340" w:rsidRPr="00010884" w:rsidRDefault="00010884"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32" w:name="_Toc358635151"/>
      <w:bookmarkStart w:id="33" w:name="_Toc367205803"/>
      <w:r w:rsidRPr="00010884">
        <w:rPr>
          <w:rFonts w:ascii="Montserrat" w:hAnsi="Montserrat" w:cs="Arial"/>
          <w:b/>
          <w:sz w:val="18"/>
          <w:szCs w:val="18"/>
          <w:lang w:eastAsia="ar-SA"/>
        </w:rPr>
        <w:lastRenderedPageBreak/>
        <w:t>7.1.- INFORMACIÓN RESERVADA Y CONFIDENCIAL</w:t>
      </w:r>
      <w:bookmarkEnd w:id="32"/>
      <w:bookmarkEnd w:id="33"/>
    </w:p>
    <w:p w14:paraId="5CF23155" w14:textId="77777777" w:rsidR="006723F9" w:rsidRPr="00010884" w:rsidRDefault="006723F9" w:rsidP="003F1A25">
      <w:pPr>
        <w:keepNext/>
        <w:suppressAutoHyphens/>
        <w:spacing w:after="0" w:line="240" w:lineRule="auto"/>
        <w:ind w:left="720" w:hanging="720"/>
        <w:jc w:val="both"/>
        <w:outlineLvl w:val="1"/>
        <w:rPr>
          <w:rFonts w:ascii="Montserrat" w:hAnsi="Montserrat" w:cs="Arial"/>
          <w:sz w:val="18"/>
          <w:szCs w:val="18"/>
          <w:lang w:eastAsia="ar-SA"/>
        </w:rPr>
      </w:pPr>
    </w:p>
    <w:p w14:paraId="525B6D75" w14:textId="77777777" w:rsidR="00A467B5" w:rsidRPr="00010884" w:rsidRDefault="00A467B5" w:rsidP="003F1A25">
      <w:pPr>
        <w:keepNext/>
        <w:suppressAutoHyphens/>
        <w:spacing w:after="0" w:line="240" w:lineRule="auto"/>
        <w:ind w:left="720" w:hanging="720"/>
        <w:jc w:val="both"/>
        <w:outlineLvl w:val="1"/>
        <w:rPr>
          <w:rFonts w:ascii="Montserrat" w:hAnsi="Montserrat" w:cs="Arial"/>
          <w:vanish/>
          <w:sz w:val="18"/>
          <w:szCs w:val="18"/>
          <w:lang w:eastAsia="ar-SA"/>
        </w:rPr>
      </w:pPr>
    </w:p>
    <w:p w14:paraId="18830AB5" w14:textId="0B9314F6" w:rsidR="00ED7094"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010884">
        <w:rPr>
          <w:rFonts w:ascii="Montserrat" w:hAnsi="Montserrat" w:cs="Arial"/>
          <w:b/>
          <w:sz w:val="18"/>
          <w:szCs w:val="18"/>
        </w:rPr>
        <w:t>ANEXO A14</w:t>
      </w:r>
      <w:r w:rsidRPr="00010884">
        <w:rPr>
          <w:rFonts w:ascii="Montserrat" w:hAnsi="Montserrat" w:cs="Arial"/>
          <w:sz w:val="18"/>
          <w:szCs w:val="18"/>
        </w:rPr>
        <w:t xml:space="preserve"> </w:t>
      </w:r>
      <w:r w:rsidRPr="00010884">
        <w:rPr>
          <w:rFonts w:ascii="Montserrat" w:hAnsi="Montserrat" w:cs="Arial"/>
          <w:b/>
          <w:sz w:val="18"/>
          <w:szCs w:val="18"/>
        </w:rPr>
        <w:t xml:space="preserve">(A CATORCE) </w:t>
      </w:r>
      <w:r w:rsidRPr="00010884">
        <w:rPr>
          <w:rFonts w:ascii="Montserrat" w:hAnsi="Montserrat"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010884" w:rsidRDefault="00ED7094" w:rsidP="003F1A25">
      <w:pPr>
        <w:spacing w:after="0" w:line="240" w:lineRule="auto"/>
        <w:jc w:val="both"/>
        <w:rPr>
          <w:rFonts w:ascii="Montserrat" w:hAnsi="Montserrat" w:cs="Arial"/>
          <w:sz w:val="18"/>
          <w:szCs w:val="18"/>
        </w:rPr>
      </w:pPr>
    </w:p>
    <w:p w14:paraId="5546A88D" w14:textId="0437E875" w:rsidR="00ED7094" w:rsidRPr="00010884" w:rsidRDefault="00010884" w:rsidP="003F1A25">
      <w:pPr>
        <w:jc w:val="both"/>
        <w:rPr>
          <w:rFonts w:ascii="Montserrat" w:hAnsi="Montserrat" w:cs="Arial"/>
          <w:b/>
          <w:sz w:val="18"/>
          <w:szCs w:val="18"/>
          <w:lang w:eastAsia="ar-SA"/>
        </w:rPr>
      </w:pPr>
      <w:r w:rsidRPr="00010884">
        <w:rPr>
          <w:rFonts w:ascii="Montserrat" w:hAnsi="Montserrat" w:cs="Arial"/>
          <w:b/>
          <w:sz w:val="18"/>
          <w:szCs w:val="18"/>
          <w:lang w:eastAsia="ar-SA"/>
        </w:rPr>
        <w:t>7.2.   P</w:t>
      </w:r>
      <w:r w:rsidRPr="00010884">
        <w:rPr>
          <w:rFonts w:ascii="Montserrat" w:hAnsi="Montserrat" w:cs="Arial"/>
          <w:b/>
          <w:bCs/>
          <w:sz w:val="18"/>
          <w:szCs w:val="18"/>
          <w:lang w:eastAsia="ar-SA"/>
        </w:rPr>
        <w:t>ROTOCOLO DE ACTUACIÓN EN MATERIA DE CONTRATACIONES PÚBLICAS Y OTORGAMIENTO Y   PRÓRROGA DE LICENCIAS, PERMISOS, AUTORIZACIONES Y CONCESIONES</w:t>
      </w:r>
      <w:r w:rsidRPr="00010884">
        <w:rPr>
          <w:rFonts w:ascii="Montserrat" w:hAnsi="Montserrat" w:cs="Arial"/>
          <w:b/>
          <w:sz w:val="18"/>
          <w:szCs w:val="18"/>
          <w:lang w:eastAsia="ar-SA"/>
        </w:rPr>
        <w:t>:</w:t>
      </w:r>
    </w:p>
    <w:p w14:paraId="12BD1E0A" w14:textId="2431252D" w:rsidR="00ED7094" w:rsidRPr="00010884" w:rsidRDefault="00010884" w:rsidP="003F1A25">
      <w:pPr>
        <w:jc w:val="both"/>
        <w:rPr>
          <w:rFonts w:ascii="Montserrat" w:hAnsi="Montserrat" w:cs="Arial"/>
          <w:sz w:val="18"/>
          <w:szCs w:val="18"/>
          <w:lang w:eastAsia="ar-SA"/>
        </w:rPr>
      </w:pPr>
      <w:r w:rsidRPr="00010884">
        <w:rPr>
          <w:rFonts w:ascii="Montserrat" w:hAnsi="Montserrat" w:cs="Arial"/>
          <w:bCs/>
          <w:sz w:val="18"/>
          <w:szCs w:val="18"/>
          <w:lang w:eastAsia="ar-SA"/>
        </w:rPr>
        <w:t>PARA EFECTOS DE ESTE PROCEDIMIENTO DE CONTRATACIÓN</w:t>
      </w:r>
      <w:r w:rsidRPr="00010884">
        <w:rPr>
          <w:rFonts w:ascii="Montserrat" w:hAnsi="Montserrat" w:cs="Arial"/>
          <w:sz w:val="18"/>
          <w:szCs w:val="18"/>
          <w:lang w:eastAsia="ar-SA"/>
        </w:rPr>
        <w:t xml:space="preserve"> (ADJUDICACIÓN), DEBERÁN DE OBSERVARSE LOS LINEAMIENTOS ENUNCIADOS EN EL </w:t>
      </w:r>
      <w:r w:rsidRPr="00010884">
        <w:rPr>
          <w:rFonts w:ascii="Montserrat" w:hAnsi="Montserrat" w:cs="Arial"/>
          <w:b/>
          <w:sz w:val="18"/>
          <w:szCs w:val="18"/>
          <w:lang w:eastAsia="ar-SA"/>
        </w:rPr>
        <w:t>P</w:t>
      </w:r>
      <w:r w:rsidRPr="00010884">
        <w:rPr>
          <w:rFonts w:ascii="Montserrat" w:hAnsi="Montserrat" w:cs="Arial"/>
          <w:b/>
          <w:bCs/>
          <w:sz w:val="18"/>
          <w:szCs w:val="18"/>
          <w:lang w:eastAsia="ar-SA"/>
        </w:rPr>
        <w:t>ROTOCOLO DE ACTUACIÓN EN MATERIA DE CONTRATACIONES PÚBLICAS Y OTORGAMIENTO Y PRÓRROGA DE LICENCIAS, PERMISOS, AUTORIZACIONES Y CONCESIONES</w:t>
      </w:r>
      <w:r w:rsidRPr="00010884">
        <w:rPr>
          <w:rFonts w:ascii="Montserrat" w:hAnsi="Montserrat" w:cs="Arial"/>
          <w:sz w:val="18"/>
          <w:szCs w:val="18"/>
          <w:lang w:eastAsia="ar-SA"/>
        </w:rPr>
        <w:t xml:space="preserve">, MISMO QUE DEBERÁ DE SER CONSULTADO EN LA SECCIÓN DE LA SECRETARÍA DE LA FUNCIÓN PÚBLICA, QUE SE ENCUENTRA EN EL PORTAL DE LA VENTANILLA ÚNICA NACIONAL (GOB.MX), A TRAVÉS DE LA LIGA </w:t>
      </w:r>
      <w:r w:rsidRPr="00010884">
        <w:rPr>
          <w:rFonts w:ascii="Montserrat" w:hAnsi="Montserrat" w:cs="Arial"/>
          <w:b/>
          <w:color w:val="FF0000"/>
          <w:sz w:val="18"/>
          <w:szCs w:val="18"/>
          <w:lang w:eastAsia="ar-SA"/>
        </w:rPr>
        <w:t>WWW.GOB.MX/SFP</w:t>
      </w:r>
      <w:r w:rsidRPr="00010884">
        <w:rPr>
          <w:rFonts w:ascii="Montserrat" w:hAnsi="Montserrat" w:cs="Arial"/>
          <w:sz w:val="18"/>
          <w:szCs w:val="18"/>
          <w:lang w:eastAsia="ar-SA"/>
        </w:rPr>
        <w:t xml:space="preserve">; EL CUAL FUE PUBLICADO EN EL DIARIO OFICIAL DE LA FEDERACIÓN EL DÍA </w:t>
      </w:r>
      <w:r w:rsidRPr="00010884">
        <w:rPr>
          <w:rFonts w:ascii="Montserrat" w:hAnsi="Montserrat" w:cs="Arial"/>
          <w:bCs/>
          <w:sz w:val="18"/>
          <w:szCs w:val="18"/>
          <w:lang w:eastAsia="ar-SA"/>
        </w:rPr>
        <w:t>20 DE AGOSTO DE 2015 Y SE MODIFICÓ MEDIANTE LAS PUBLICACIONES DE 19 DE FEBRERO DE 2016 Y 28 DE FEBRERO DE 2017.</w:t>
      </w:r>
    </w:p>
    <w:p w14:paraId="7C361FEC" w14:textId="25228536" w:rsidR="00ED7094" w:rsidRPr="00010884" w:rsidRDefault="00010884" w:rsidP="003F1A25">
      <w:pPr>
        <w:jc w:val="both"/>
        <w:rPr>
          <w:rFonts w:ascii="Montserrat" w:hAnsi="Montserrat" w:cs="Arial"/>
          <w:sz w:val="18"/>
          <w:szCs w:val="18"/>
          <w:lang w:val="es-ES" w:eastAsia="ar-SA"/>
        </w:rPr>
      </w:pPr>
      <w:r w:rsidRPr="00010884">
        <w:rPr>
          <w:rFonts w:ascii="Montserrat" w:hAnsi="Montserrat" w:cs="Arial"/>
          <w:sz w:val="18"/>
          <w:szCs w:val="18"/>
          <w:lang w:val="es-ES" w:eastAsia="ar-SA"/>
        </w:rPr>
        <w:t>FINALMENTE SE ANEXA INFOGRAFÍA DE ACTOS CONTRARIOS A LA INTEGRIDAD PARA HACER DE CONOCIMIENTOS LOS CANALES DE DENUNCIA ESTABLECIDOS.</w:t>
      </w:r>
    </w:p>
    <w:p w14:paraId="4373AD13" w14:textId="028A0B2F" w:rsidR="00B451EE" w:rsidRPr="00010884" w:rsidRDefault="00AE0509" w:rsidP="00257E74">
      <w:pPr>
        <w:jc w:val="center"/>
        <w:rPr>
          <w:rFonts w:ascii="Montserrat" w:hAnsi="Montserrat" w:cs="Arial"/>
          <w:b/>
          <w:sz w:val="18"/>
          <w:szCs w:val="18"/>
          <w:lang w:eastAsia="ar-SA"/>
        </w:rPr>
      </w:pPr>
      <w:r w:rsidRPr="00010884">
        <w:rPr>
          <w:rFonts w:ascii="Montserrat" w:hAnsi="Montserrat"/>
          <w:noProof/>
          <w:sz w:val="18"/>
          <w:szCs w:val="18"/>
          <w:lang w:eastAsia="es-MX"/>
        </w:rPr>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010884" w:rsidRPr="00010884">
        <w:rPr>
          <w:rFonts w:ascii="Montserrat" w:hAnsi="Montserrat" w:cs="Arial"/>
          <w:b/>
          <w:sz w:val="18"/>
          <w:szCs w:val="18"/>
          <w:lang w:eastAsia="ar-SA"/>
        </w:rPr>
        <w:br w:type="page"/>
      </w:r>
      <w:bookmarkStart w:id="34" w:name="_Toc366948678"/>
    </w:p>
    <w:p w14:paraId="47C393FC" w14:textId="7DC71E99" w:rsidR="00885340" w:rsidRPr="00010884" w:rsidRDefault="00010884" w:rsidP="003F1A25">
      <w:pPr>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lastRenderedPageBreak/>
        <w:t>8.</w:t>
      </w:r>
      <w:r w:rsidRPr="00010884">
        <w:rPr>
          <w:rFonts w:ascii="Montserrat" w:hAnsi="Montserrat" w:cs="Arial"/>
          <w:b/>
          <w:bCs/>
          <w:kern w:val="1"/>
          <w:sz w:val="18"/>
          <w:szCs w:val="18"/>
          <w:lang w:val="es-ES" w:eastAsia="ar-SA"/>
        </w:rPr>
        <w:tab/>
        <w:t>RELACIÓN DE ANEXOS:</w:t>
      </w:r>
      <w:bookmarkEnd w:id="34"/>
    </w:p>
    <w:p w14:paraId="3510FB78" w14:textId="413A9E4A"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35" w:name="_Toc366948679"/>
      <w:r w:rsidRPr="00010884">
        <w:rPr>
          <w:rFonts w:ascii="Montserrat" w:hAnsi="Montserrat" w:cs="Arial"/>
          <w:b/>
          <w:sz w:val="18"/>
          <w:szCs w:val="18"/>
          <w:lang w:eastAsia="ar-SA"/>
        </w:rPr>
        <w:t>8.1.</w:t>
      </w:r>
      <w:r w:rsidRPr="00010884">
        <w:rPr>
          <w:rFonts w:ascii="Montserrat" w:hAnsi="Montserrat" w:cs="Arial"/>
          <w:b/>
          <w:sz w:val="18"/>
          <w:szCs w:val="18"/>
          <w:lang w:eastAsia="ar-SA"/>
        </w:rPr>
        <w:tab/>
        <w:t>ANEXOS ADMINISTRATIVOS:</w:t>
      </w:r>
      <w:bookmarkEnd w:id="35"/>
    </w:p>
    <w:p w14:paraId="678C0B06" w14:textId="77777777" w:rsidR="00274693" w:rsidRPr="00010884" w:rsidRDefault="00274693" w:rsidP="003F1A25">
      <w:pPr>
        <w:keepNext/>
        <w:suppressAutoHyphens/>
        <w:spacing w:after="0" w:line="240" w:lineRule="auto"/>
        <w:ind w:left="720" w:hanging="720"/>
        <w:jc w:val="both"/>
        <w:outlineLvl w:val="1"/>
        <w:rPr>
          <w:rFonts w:ascii="Montserrat" w:hAnsi="Montserrat" w:cs="Arial"/>
          <w:b/>
          <w:sz w:val="18"/>
          <w:szCs w:val="1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010884" w14:paraId="3D189B9D" w14:textId="77777777" w:rsidTr="00B7050D">
        <w:trPr>
          <w:jc w:val="center"/>
        </w:trPr>
        <w:tc>
          <w:tcPr>
            <w:tcW w:w="882" w:type="pct"/>
            <w:shd w:val="clear" w:color="auto" w:fill="D9D9D9"/>
            <w:vAlign w:val="center"/>
          </w:tcPr>
          <w:p w14:paraId="028FDC9F" w14:textId="162273DC"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NÚMERO</w:t>
            </w:r>
          </w:p>
        </w:tc>
        <w:tc>
          <w:tcPr>
            <w:tcW w:w="4118" w:type="pct"/>
            <w:shd w:val="clear" w:color="auto" w:fill="D9D9D9"/>
            <w:vAlign w:val="center"/>
          </w:tcPr>
          <w:p w14:paraId="640F6167" w14:textId="60AF11B7"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DESCRIPCIÓN</w:t>
            </w:r>
          </w:p>
        </w:tc>
      </w:tr>
      <w:tr w:rsidR="00885340" w:rsidRPr="00010884" w14:paraId="5B57B12F" w14:textId="77777777" w:rsidTr="00B7050D">
        <w:trPr>
          <w:jc w:val="center"/>
        </w:trPr>
        <w:tc>
          <w:tcPr>
            <w:tcW w:w="882" w:type="pct"/>
            <w:vAlign w:val="center"/>
          </w:tcPr>
          <w:p w14:paraId="7416B5CA" w14:textId="4C423566"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w:t>
            </w:r>
          </w:p>
        </w:tc>
        <w:tc>
          <w:tcPr>
            <w:tcW w:w="4118" w:type="pct"/>
            <w:vAlign w:val="center"/>
          </w:tcPr>
          <w:p w14:paraId="26490BD5" w14:textId="47465578"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RELACIÓN DE ENTREGA DE DOCUMENTACIÓN.</w:t>
            </w:r>
          </w:p>
        </w:tc>
      </w:tr>
      <w:tr w:rsidR="00885340" w:rsidRPr="00010884" w14:paraId="44A03D31" w14:textId="77777777" w:rsidTr="00B7050D">
        <w:trPr>
          <w:jc w:val="center"/>
        </w:trPr>
        <w:tc>
          <w:tcPr>
            <w:tcW w:w="882" w:type="pct"/>
            <w:vAlign w:val="center"/>
          </w:tcPr>
          <w:p w14:paraId="4E354ADD" w14:textId="57922A5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A2</w:t>
            </w:r>
          </w:p>
        </w:tc>
        <w:tc>
          <w:tcPr>
            <w:tcW w:w="4118" w:type="pct"/>
            <w:vAlign w:val="center"/>
          </w:tcPr>
          <w:p w14:paraId="6D85E49D" w14:textId="723ADF99"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ACREDITAMIENTO DE EXISTENCIA LEGAL Y PERSONALIDAD JURÍDICA.</w:t>
            </w:r>
          </w:p>
        </w:tc>
      </w:tr>
      <w:tr w:rsidR="00885340" w:rsidRPr="00010884" w14:paraId="35E0DE44" w14:textId="77777777" w:rsidTr="00B7050D">
        <w:trPr>
          <w:jc w:val="center"/>
        </w:trPr>
        <w:tc>
          <w:tcPr>
            <w:tcW w:w="882" w:type="pct"/>
            <w:vAlign w:val="center"/>
          </w:tcPr>
          <w:p w14:paraId="525858D7" w14:textId="54E31986"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A3</w:t>
            </w:r>
          </w:p>
        </w:tc>
        <w:tc>
          <w:tcPr>
            <w:tcW w:w="4118" w:type="pct"/>
            <w:vAlign w:val="center"/>
          </w:tcPr>
          <w:p w14:paraId="22551A5B" w14:textId="5111ECC5"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MANIFIESTO DE NO SE UBICA EN LOS SUPUESTOS ESTABLECIDOS EN LOS ARTÍCULOS 50 Y 60, ANTEPENÚLTIMO PÁRRAFO DE LA LAASSP.</w:t>
            </w:r>
          </w:p>
        </w:tc>
      </w:tr>
      <w:tr w:rsidR="00885340" w:rsidRPr="00010884" w14:paraId="719A0913" w14:textId="77777777" w:rsidTr="00B7050D">
        <w:trPr>
          <w:jc w:val="center"/>
        </w:trPr>
        <w:tc>
          <w:tcPr>
            <w:tcW w:w="882" w:type="pct"/>
            <w:vAlign w:val="center"/>
          </w:tcPr>
          <w:p w14:paraId="0EBB9BF1" w14:textId="3CCBF538"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A4</w:t>
            </w:r>
          </w:p>
        </w:tc>
        <w:tc>
          <w:tcPr>
            <w:tcW w:w="4118" w:type="pct"/>
            <w:vAlign w:val="center"/>
          </w:tcPr>
          <w:p w14:paraId="4E5A19BB" w14:textId="2782BF1D"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DECLARACIÓN DE INTEGRIDAD.</w:t>
            </w:r>
          </w:p>
        </w:tc>
      </w:tr>
      <w:tr w:rsidR="00885340" w:rsidRPr="00010884" w14:paraId="5A677A49" w14:textId="77777777" w:rsidTr="00B7050D">
        <w:trPr>
          <w:jc w:val="center"/>
        </w:trPr>
        <w:tc>
          <w:tcPr>
            <w:tcW w:w="882" w:type="pct"/>
            <w:vAlign w:val="center"/>
          </w:tcPr>
          <w:p w14:paraId="3D5B1E8E" w14:textId="09498562"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A5</w:t>
            </w:r>
          </w:p>
        </w:tc>
        <w:tc>
          <w:tcPr>
            <w:tcW w:w="4118" w:type="pct"/>
            <w:vAlign w:val="center"/>
          </w:tcPr>
          <w:p w14:paraId="6BB002C7" w14:textId="53C9FBFA"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ESTRATIFICACIÓN DE MICRO, PEQUEÑA O MEDIANA EMPRESA. (MIPYMES)</w:t>
            </w:r>
          </w:p>
        </w:tc>
      </w:tr>
      <w:tr w:rsidR="00885340" w:rsidRPr="00010884" w14:paraId="1F3310D0" w14:textId="77777777" w:rsidTr="00B7050D">
        <w:trPr>
          <w:jc w:val="center"/>
        </w:trPr>
        <w:tc>
          <w:tcPr>
            <w:tcW w:w="882" w:type="pct"/>
            <w:vAlign w:val="center"/>
          </w:tcPr>
          <w:p w14:paraId="4ECB353C" w14:textId="22AAD720"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A6</w:t>
            </w:r>
          </w:p>
        </w:tc>
        <w:tc>
          <w:tcPr>
            <w:tcW w:w="4118" w:type="pct"/>
            <w:vAlign w:val="center"/>
          </w:tcPr>
          <w:p w14:paraId="64C61C28" w14:textId="5067CC76"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MODELO DE CONVENIO DE PARTICIPACIÓN CONJUNTA</w:t>
            </w:r>
          </w:p>
        </w:tc>
      </w:tr>
      <w:tr w:rsidR="00885340" w:rsidRPr="00010884" w14:paraId="7F5F8B1C" w14:textId="77777777" w:rsidTr="00B7050D">
        <w:trPr>
          <w:jc w:val="center"/>
        </w:trPr>
        <w:tc>
          <w:tcPr>
            <w:tcW w:w="882" w:type="pct"/>
            <w:vAlign w:val="center"/>
          </w:tcPr>
          <w:p w14:paraId="0518ACB8" w14:textId="78087D34"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A7</w:t>
            </w:r>
          </w:p>
        </w:tc>
        <w:tc>
          <w:tcPr>
            <w:tcW w:w="4118" w:type="pct"/>
            <w:vAlign w:val="center"/>
          </w:tcPr>
          <w:p w14:paraId="1EA6C851" w14:textId="4B494A32"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CARTA DE COMPROMISO FISCAL.</w:t>
            </w:r>
          </w:p>
        </w:tc>
      </w:tr>
      <w:tr w:rsidR="00885340" w:rsidRPr="00010884" w14:paraId="742E1F08" w14:textId="77777777" w:rsidTr="00B7050D">
        <w:trPr>
          <w:trHeight w:val="303"/>
          <w:jc w:val="center"/>
        </w:trPr>
        <w:tc>
          <w:tcPr>
            <w:tcW w:w="882" w:type="pct"/>
            <w:vAlign w:val="center"/>
          </w:tcPr>
          <w:p w14:paraId="0F68C083" w14:textId="652C8458"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A8</w:t>
            </w:r>
          </w:p>
        </w:tc>
        <w:tc>
          <w:tcPr>
            <w:tcW w:w="4118" w:type="pct"/>
            <w:vAlign w:val="center"/>
          </w:tcPr>
          <w:p w14:paraId="40AE2780" w14:textId="1BDFEE8B"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DE CARTA RELATIVA A LIBERAR DE RESPONSABILIDADES AL INSTITUTO.</w:t>
            </w:r>
          </w:p>
        </w:tc>
      </w:tr>
      <w:tr w:rsidR="00B269BD" w:rsidRPr="00010884" w14:paraId="1A1F2D39" w14:textId="77777777" w:rsidTr="00B7050D">
        <w:trPr>
          <w:jc w:val="center"/>
        </w:trPr>
        <w:tc>
          <w:tcPr>
            <w:tcW w:w="882" w:type="pct"/>
            <w:vAlign w:val="center"/>
          </w:tcPr>
          <w:p w14:paraId="28696554" w14:textId="3B5BE3D0" w:rsidR="00B269BD"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A9</w:t>
            </w:r>
          </w:p>
        </w:tc>
        <w:tc>
          <w:tcPr>
            <w:tcW w:w="4118" w:type="pct"/>
            <w:vAlign w:val="center"/>
          </w:tcPr>
          <w:p w14:paraId="6E60FEE3" w14:textId="5382B6D8" w:rsidR="00B269BD" w:rsidRPr="00010884" w:rsidRDefault="00010884" w:rsidP="003F1A25">
            <w:pPr>
              <w:suppressAutoHyphens/>
              <w:spacing w:after="0" w:line="240" w:lineRule="auto"/>
              <w:jc w:val="both"/>
              <w:rPr>
                <w:rFonts w:ascii="Montserrat" w:hAnsi="Montserrat" w:cs="Arial"/>
                <w:sz w:val="18"/>
                <w:szCs w:val="18"/>
                <w:lang w:val="pt-PT" w:eastAsia="es-ES"/>
              </w:rPr>
            </w:pPr>
            <w:r w:rsidRPr="00010884">
              <w:rPr>
                <w:rFonts w:ascii="Montserrat" w:hAnsi="Montserrat" w:cs="Arial"/>
                <w:bCs/>
                <w:kern w:val="1"/>
                <w:sz w:val="18"/>
                <w:szCs w:val="18"/>
                <w:lang w:val="pt-PT"/>
              </w:rPr>
              <w:t>FORMATO DE CARTA RELATIVA A REGISTROS.</w:t>
            </w:r>
          </w:p>
        </w:tc>
      </w:tr>
      <w:tr w:rsidR="00885340" w:rsidRPr="00010884" w14:paraId="2675FD09" w14:textId="77777777" w:rsidTr="00B7050D">
        <w:trPr>
          <w:jc w:val="center"/>
        </w:trPr>
        <w:tc>
          <w:tcPr>
            <w:tcW w:w="882" w:type="pct"/>
            <w:vAlign w:val="center"/>
          </w:tcPr>
          <w:p w14:paraId="3916A6C5" w14:textId="0FC6047E"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A10</w:t>
            </w:r>
          </w:p>
        </w:tc>
        <w:tc>
          <w:tcPr>
            <w:tcW w:w="4118" w:type="pct"/>
            <w:vAlign w:val="center"/>
          </w:tcPr>
          <w:p w14:paraId="35089CD9" w14:textId="3434B845"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MANIFESTACIÓN DE INTERÉS EN PARTICIPAR EN LA LICITACIÓN.</w:t>
            </w:r>
          </w:p>
        </w:tc>
      </w:tr>
      <w:tr w:rsidR="00885340" w:rsidRPr="00010884" w14:paraId="5254CC0E" w14:textId="77777777" w:rsidTr="00B7050D">
        <w:trPr>
          <w:jc w:val="center"/>
        </w:trPr>
        <w:tc>
          <w:tcPr>
            <w:tcW w:w="882" w:type="pct"/>
            <w:vAlign w:val="center"/>
          </w:tcPr>
          <w:p w14:paraId="177911B2" w14:textId="129159A2"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A11</w:t>
            </w:r>
          </w:p>
        </w:tc>
        <w:tc>
          <w:tcPr>
            <w:tcW w:w="4118" w:type="pct"/>
            <w:vAlign w:val="center"/>
          </w:tcPr>
          <w:p w14:paraId="1AA8A1D3" w14:textId="3E559CBD"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FORMATO DE SOLICITUD DE ACLARACIONES A LA CONVOCATORIA. </w:t>
            </w:r>
          </w:p>
        </w:tc>
      </w:tr>
      <w:tr w:rsidR="00885340" w:rsidRPr="00010884" w14:paraId="70A136EE" w14:textId="77777777" w:rsidTr="00B7050D">
        <w:trPr>
          <w:jc w:val="center"/>
        </w:trPr>
        <w:tc>
          <w:tcPr>
            <w:tcW w:w="882" w:type="pct"/>
            <w:vAlign w:val="center"/>
          </w:tcPr>
          <w:p w14:paraId="1A251BF7" w14:textId="209E658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A12</w:t>
            </w:r>
          </w:p>
        </w:tc>
        <w:tc>
          <w:tcPr>
            <w:tcW w:w="4118" w:type="pct"/>
            <w:vAlign w:val="center"/>
          </w:tcPr>
          <w:p w14:paraId="1CAE9545" w14:textId="66DA530A"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PARA FIANZA DE CUMPLIMIENTO DE CONTRATO.</w:t>
            </w:r>
          </w:p>
        </w:tc>
      </w:tr>
      <w:tr w:rsidR="00885340" w:rsidRPr="00010884" w14:paraId="503E0BF3" w14:textId="77777777" w:rsidTr="00B7050D">
        <w:trPr>
          <w:jc w:val="center"/>
        </w:trPr>
        <w:tc>
          <w:tcPr>
            <w:tcW w:w="882" w:type="pct"/>
            <w:vAlign w:val="center"/>
          </w:tcPr>
          <w:p w14:paraId="73C53182" w14:textId="6F68662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A13</w:t>
            </w:r>
          </w:p>
        </w:tc>
        <w:tc>
          <w:tcPr>
            <w:tcW w:w="4118" w:type="pct"/>
            <w:vAlign w:val="center"/>
          </w:tcPr>
          <w:p w14:paraId="6F093B8A" w14:textId="04B9DB21"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PROPUESTA ECONÓMICA DEL SERVICIO.</w:t>
            </w:r>
          </w:p>
        </w:tc>
      </w:tr>
      <w:tr w:rsidR="00885340" w:rsidRPr="00010884" w14:paraId="154EB948" w14:textId="77777777" w:rsidTr="00B7050D">
        <w:trPr>
          <w:jc w:val="center"/>
        </w:trPr>
        <w:tc>
          <w:tcPr>
            <w:tcW w:w="882" w:type="pct"/>
            <w:vAlign w:val="center"/>
          </w:tcPr>
          <w:p w14:paraId="775D5BFD" w14:textId="622B592F"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A14</w:t>
            </w:r>
          </w:p>
        </w:tc>
        <w:tc>
          <w:tcPr>
            <w:tcW w:w="4118" w:type="pct"/>
            <w:vAlign w:val="center"/>
          </w:tcPr>
          <w:p w14:paraId="539EFCA2" w14:textId="628F25B4"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DE INFORMACIÓN RESERVADA Y CONFIDENCIAL.</w:t>
            </w:r>
          </w:p>
        </w:tc>
      </w:tr>
      <w:tr w:rsidR="00885340" w:rsidRPr="00010884" w14:paraId="03988520" w14:textId="77777777" w:rsidTr="00B7050D">
        <w:trPr>
          <w:jc w:val="center"/>
        </w:trPr>
        <w:tc>
          <w:tcPr>
            <w:tcW w:w="882" w:type="pct"/>
            <w:vAlign w:val="center"/>
          </w:tcPr>
          <w:p w14:paraId="0826BE40" w14:textId="0DE7B95C"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A15</w:t>
            </w:r>
          </w:p>
        </w:tc>
        <w:tc>
          <w:tcPr>
            <w:tcW w:w="4118" w:type="pct"/>
            <w:vAlign w:val="center"/>
          </w:tcPr>
          <w:p w14:paraId="515D4E7A" w14:textId="6700BEA1"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MODELO DE CONTRATO.</w:t>
            </w:r>
          </w:p>
        </w:tc>
      </w:tr>
      <w:tr w:rsidR="00592BB3" w:rsidRPr="00010884" w14:paraId="3664CF7B" w14:textId="77777777" w:rsidTr="00B7050D">
        <w:trPr>
          <w:jc w:val="center"/>
        </w:trPr>
        <w:tc>
          <w:tcPr>
            <w:tcW w:w="882" w:type="pct"/>
            <w:vAlign w:val="center"/>
          </w:tcPr>
          <w:p w14:paraId="0D37D832" w14:textId="0FE89205" w:rsidR="00592BB3"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b/>
                <w:bCs/>
                <w:sz w:val="18"/>
                <w:szCs w:val="18"/>
              </w:rPr>
              <w:t xml:space="preserve"> </w:t>
            </w:r>
            <w:r w:rsidRPr="00010884">
              <w:rPr>
                <w:rFonts w:ascii="Montserrat" w:hAnsi="Montserrat" w:cs="Arial"/>
                <w:b/>
                <w:sz w:val="18"/>
                <w:szCs w:val="18"/>
                <w:lang w:val="es-ES" w:eastAsia="es-ES"/>
              </w:rPr>
              <w:t xml:space="preserve">ANEXO A16 </w:t>
            </w:r>
          </w:p>
        </w:tc>
        <w:tc>
          <w:tcPr>
            <w:tcW w:w="4118" w:type="pct"/>
            <w:vAlign w:val="center"/>
          </w:tcPr>
          <w:p w14:paraId="326DB927" w14:textId="0D7FD746" w:rsidR="00592BB3"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REQUISITOS GENERALES DE INCORPORACIÓN AL PAGO ELECTRÓNICO EN LA JEFATURA DE SERVICIOS DE FINANZAS</w:t>
            </w:r>
          </w:p>
        </w:tc>
      </w:tr>
    </w:tbl>
    <w:p w14:paraId="54787201" w14:textId="77777777" w:rsidR="00885340" w:rsidRPr="00010884" w:rsidRDefault="00885340" w:rsidP="003F1A25">
      <w:pPr>
        <w:spacing w:after="0" w:line="240" w:lineRule="auto"/>
        <w:jc w:val="both"/>
        <w:rPr>
          <w:rFonts w:ascii="Montserrat" w:hAnsi="Montserrat" w:cs="Arial"/>
          <w:sz w:val="18"/>
          <w:szCs w:val="1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F21ECC" w:rsidRPr="00010884" w14:paraId="737D33F6" w14:textId="77777777" w:rsidTr="00AC080A">
        <w:trPr>
          <w:jc w:val="center"/>
        </w:trPr>
        <w:tc>
          <w:tcPr>
            <w:tcW w:w="882" w:type="pct"/>
            <w:vAlign w:val="center"/>
          </w:tcPr>
          <w:p w14:paraId="53079160" w14:textId="0BBD09E5" w:rsidR="00F21ECC" w:rsidRPr="00010884" w:rsidRDefault="00F21ECC" w:rsidP="00F21ECC">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 xml:space="preserve">ANEXO </w:t>
            </w:r>
            <w:r>
              <w:rPr>
                <w:rFonts w:ascii="Montserrat" w:hAnsi="Montserrat" w:cs="Arial"/>
                <w:b/>
                <w:sz w:val="18"/>
                <w:szCs w:val="18"/>
                <w:lang w:val="es-ES" w:eastAsia="es-ES"/>
              </w:rPr>
              <w:t>T1</w:t>
            </w:r>
          </w:p>
        </w:tc>
        <w:tc>
          <w:tcPr>
            <w:tcW w:w="4118" w:type="pct"/>
            <w:vAlign w:val="center"/>
          </w:tcPr>
          <w:p w14:paraId="6460DFF9" w14:textId="1130B9BB" w:rsidR="00F21ECC" w:rsidRPr="00010884" w:rsidRDefault="00F21ECC" w:rsidP="00F21ECC">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REQU</w:t>
            </w:r>
            <w:r>
              <w:rPr>
                <w:rFonts w:ascii="Montserrat" w:hAnsi="Montserrat" w:cs="Arial"/>
                <w:sz w:val="18"/>
                <w:szCs w:val="18"/>
                <w:lang w:val="es-ES" w:eastAsia="es-ES"/>
              </w:rPr>
              <w:t>ERIMIENTO</w:t>
            </w:r>
          </w:p>
        </w:tc>
      </w:tr>
    </w:tbl>
    <w:p w14:paraId="757DDCF0" w14:textId="77777777" w:rsidR="00F21ECC" w:rsidRDefault="00F21ECC" w:rsidP="003F1A25">
      <w:pPr>
        <w:ind w:left="567" w:hanging="567"/>
        <w:jc w:val="both"/>
        <w:rPr>
          <w:rFonts w:ascii="Montserrat" w:hAnsi="Montserrat" w:cs="Arial"/>
          <w:b/>
          <w:bCs/>
          <w:kern w:val="1"/>
          <w:sz w:val="18"/>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337"/>
        <w:gridCol w:w="1479"/>
        <w:gridCol w:w="2655"/>
        <w:gridCol w:w="956"/>
        <w:gridCol w:w="1239"/>
      </w:tblGrid>
      <w:tr w:rsidR="00F21ECC" w:rsidRPr="009C17D8" w14:paraId="6A70E6CB" w14:textId="77777777" w:rsidTr="00AC080A">
        <w:trPr>
          <w:trHeight w:val="300"/>
          <w:tblHeader/>
          <w:jc w:val="center"/>
        </w:trPr>
        <w:tc>
          <w:tcPr>
            <w:tcW w:w="1243" w:type="dxa"/>
            <w:shd w:val="clear" w:color="auto" w:fill="D9D9D9"/>
          </w:tcPr>
          <w:p w14:paraId="2CED5A6B"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PAQUETE</w:t>
            </w:r>
          </w:p>
        </w:tc>
        <w:tc>
          <w:tcPr>
            <w:tcW w:w="2337" w:type="dxa"/>
            <w:shd w:val="clear" w:color="auto" w:fill="D9D9D9"/>
            <w:noWrap/>
            <w:hideMark/>
          </w:tcPr>
          <w:p w14:paraId="28B28EDE"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PARTIDA</w:t>
            </w:r>
          </w:p>
        </w:tc>
        <w:tc>
          <w:tcPr>
            <w:tcW w:w="1425" w:type="dxa"/>
            <w:shd w:val="clear" w:color="auto" w:fill="D9D9D9"/>
            <w:noWrap/>
            <w:hideMark/>
          </w:tcPr>
          <w:p w14:paraId="651FA5E0"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CLV_ESTUDIO</w:t>
            </w:r>
          </w:p>
        </w:tc>
        <w:tc>
          <w:tcPr>
            <w:tcW w:w="2655" w:type="dxa"/>
            <w:shd w:val="clear" w:color="auto" w:fill="D9D9D9"/>
            <w:noWrap/>
            <w:hideMark/>
          </w:tcPr>
          <w:p w14:paraId="0A2B6A4E"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p>
        </w:tc>
        <w:tc>
          <w:tcPr>
            <w:tcW w:w="956" w:type="dxa"/>
            <w:shd w:val="clear" w:color="auto" w:fill="D9D9D9"/>
          </w:tcPr>
          <w:p w14:paraId="3E99E357"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MÍNIMO</w:t>
            </w:r>
          </w:p>
        </w:tc>
        <w:tc>
          <w:tcPr>
            <w:tcW w:w="1239" w:type="dxa"/>
            <w:shd w:val="clear" w:color="auto" w:fill="D9D9D9"/>
            <w:noWrap/>
            <w:hideMark/>
          </w:tcPr>
          <w:p w14:paraId="30B35281"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MÁXIMO</w:t>
            </w:r>
          </w:p>
        </w:tc>
      </w:tr>
      <w:tr w:rsidR="00F21ECC" w:rsidRPr="009C17D8" w14:paraId="7A10D059" w14:textId="77777777" w:rsidTr="00AC080A">
        <w:trPr>
          <w:trHeight w:val="673"/>
          <w:jc w:val="center"/>
        </w:trPr>
        <w:tc>
          <w:tcPr>
            <w:tcW w:w="1243" w:type="dxa"/>
            <w:shd w:val="clear" w:color="auto" w:fill="auto"/>
            <w:vAlign w:val="center"/>
          </w:tcPr>
          <w:p w14:paraId="0852E1FA"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V</w:t>
            </w:r>
          </w:p>
        </w:tc>
        <w:tc>
          <w:tcPr>
            <w:tcW w:w="2337" w:type="dxa"/>
            <w:shd w:val="clear" w:color="auto" w:fill="auto"/>
            <w:noWrap/>
            <w:vAlign w:val="center"/>
          </w:tcPr>
          <w:p w14:paraId="6EB3DA55"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44</w:t>
            </w:r>
          </w:p>
          <w:p w14:paraId="04CBD6A9"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BILOGÍA MOLECULAR</w:t>
            </w:r>
          </w:p>
        </w:tc>
        <w:tc>
          <w:tcPr>
            <w:tcW w:w="1425" w:type="dxa"/>
            <w:shd w:val="clear" w:color="auto" w:fill="auto"/>
            <w:vAlign w:val="center"/>
          </w:tcPr>
          <w:p w14:paraId="1AF6B48A"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50.06.01</w:t>
            </w:r>
          </w:p>
        </w:tc>
        <w:tc>
          <w:tcPr>
            <w:tcW w:w="2655" w:type="dxa"/>
            <w:shd w:val="clear" w:color="auto" w:fill="auto"/>
            <w:noWrap/>
            <w:vAlign w:val="center"/>
          </w:tcPr>
          <w:p w14:paraId="0578CCE1"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GENOTIPIFICACIÓN DE GRUPO SANGUÍNEO</w:t>
            </w:r>
          </w:p>
        </w:tc>
        <w:tc>
          <w:tcPr>
            <w:tcW w:w="956" w:type="dxa"/>
            <w:shd w:val="clear" w:color="auto" w:fill="auto"/>
          </w:tcPr>
          <w:p w14:paraId="065896CE"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Calibri"/>
                <w:color w:val="000000"/>
                <w:sz w:val="18"/>
                <w:szCs w:val="18"/>
                <w:lang w:eastAsia="es-MX"/>
              </w:rPr>
            </w:pPr>
          </w:p>
          <w:p w14:paraId="0F9DFFC1"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Calibri"/>
                <w:color w:val="000000"/>
                <w:sz w:val="18"/>
                <w:szCs w:val="18"/>
                <w:lang w:eastAsia="es-MX"/>
              </w:rPr>
            </w:pPr>
            <w:r w:rsidRPr="009C17D8">
              <w:rPr>
                <w:rFonts w:ascii="Montserrat" w:hAnsi="Montserrat" w:cs="Calibri"/>
                <w:color w:val="000000"/>
                <w:sz w:val="18"/>
                <w:szCs w:val="18"/>
                <w:lang w:eastAsia="es-MX"/>
              </w:rPr>
              <w:t>1680</w:t>
            </w:r>
          </w:p>
        </w:tc>
        <w:tc>
          <w:tcPr>
            <w:tcW w:w="1239" w:type="dxa"/>
            <w:shd w:val="clear" w:color="auto" w:fill="auto"/>
            <w:noWrap/>
            <w:vAlign w:val="center"/>
          </w:tcPr>
          <w:p w14:paraId="3B695B51"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p>
          <w:p w14:paraId="53E101D9" w14:textId="77777777" w:rsidR="00F21ECC" w:rsidRPr="009C17D8" w:rsidRDefault="00F21ECC" w:rsidP="00AC080A">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4200</w:t>
            </w:r>
          </w:p>
        </w:tc>
      </w:tr>
    </w:tbl>
    <w:p w14:paraId="2B02FE95" w14:textId="77777777" w:rsidR="00F21ECC" w:rsidRDefault="00F21ECC" w:rsidP="003F1A25">
      <w:pPr>
        <w:ind w:left="567" w:hanging="567"/>
        <w:jc w:val="both"/>
        <w:rPr>
          <w:rFonts w:ascii="Montserrat" w:hAnsi="Montserrat" w:cs="Arial"/>
          <w:b/>
          <w:bCs/>
          <w:kern w:val="1"/>
          <w:sz w:val="18"/>
          <w:szCs w:val="18"/>
          <w:lang w:val="es-ES" w:eastAsia="ar-SA"/>
        </w:rPr>
      </w:pPr>
    </w:p>
    <w:p w14:paraId="1552038B" w14:textId="77777777" w:rsidR="00F21ECC" w:rsidRDefault="00F21ECC" w:rsidP="003F1A25">
      <w:pPr>
        <w:ind w:left="567" w:hanging="567"/>
        <w:jc w:val="both"/>
        <w:rPr>
          <w:rFonts w:ascii="Montserrat" w:hAnsi="Montserrat" w:cs="Arial"/>
          <w:b/>
          <w:bCs/>
          <w:kern w:val="1"/>
          <w:sz w:val="18"/>
          <w:szCs w:val="18"/>
          <w:lang w:val="es-ES" w:eastAsia="ar-SA"/>
        </w:rPr>
      </w:pPr>
    </w:p>
    <w:p w14:paraId="2BBA85C7" w14:textId="4A6ED714" w:rsidR="00CD414B" w:rsidRPr="00010884" w:rsidRDefault="00010884" w:rsidP="003F1A25">
      <w:pPr>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2DAAEEF9" w14:textId="77777777" w:rsidR="00803EEF" w:rsidRPr="00010884" w:rsidRDefault="00803EEF" w:rsidP="003F1A25">
      <w:pPr>
        <w:ind w:left="567" w:hanging="567"/>
        <w:jc w:val="both"/>
        <w:rPr>
          <w:rFonts w:ascii="Montserrat" w:hAnsi="Montserrat" w:cs="Arial"/>
          <w:b/>
          <w:bCs/>
          <w:kern w:val="1"/>
          <w:sz w:val="18"/>
          <w:szCs w:val="18"/>
          <w:lang w:val="es-ES" w:eastAsia="ar-SA"/>
        </w:rPr>
      </w:pPr>
    </w:p>
    <w:p w14:paraId="119E8B78" w14:textId="77777777" w:rsidR="00803EEF" w:rsidRPr="00010884" w:rsidRDefault="00803EEF" w:rsidP="003F1A25">
      <w:pPr>
        <w:ind w:left="567" w:hanging="567"/>
        <w:jc w:val="both"/>
        <w:rPr>
          <w:rFonts w:ascii="Montserrat" w:hAnsi="Montserrat" w:cs="Arial"/>
          <w:b/>
          <w:bCs/>
          <w:kern w:val="1"/>
          <w:sz w:val="18"/>
          <w:szCs w:val="18"/>
          <w:lang w:val="es-ES" w:eastAsia="ar-SA"/>
        </w:rPr>
      </w:pPr>
    </w:p>
    <w:p w14:paraId="6B1E45CD" w14:textId="77777777" w:rsidR="00B7050D" w:rsidRPr="00010884" w:rsidRDefault="00B7050D" w:rsidP="00B7050D">
      <w:pPr>
        <w:keepNext/>
        <w:suppressAutoHyphens/>
        <w:spacing w:after="0" w:line="240" w:lineRule="auto"/>
        <w:jc w:val="center"/>
        <w:outlineLvl w:val="0"/>
        <w:rPr>
          <w:rFonts w:ascii="Montserrat" w:hAnsi="Montserrat" w:cs="Arial"/>
          <w:b/>
          <w:bCs/>
          <w:kern w:val="1"/>
          <w:sz w:val="18"/>
          <w:szCs w:val="18"/>
          <w:lang w:val="es-ES" w:eastAsia="ar-SA"/>
        </w:rPr>
      </w:pPr>
      <w:bookmarkStart w:id="36" w:name="_Toc367205797"/>
      <w:bookmarkStart w:id="37" w:name="_Toc336378670"/>
      <w:bookmarkStart w:id="38" w:name="_Toc356557679"/>
      <w:bookmarkStart w:id="39" w:name="_Toc358979932"/>
      <w:bookmarkStart w:id="40" w:name="_Toc366948681"/>
    </w:p>
    <w:p w14:paraId="420D6E9B" w14:textId="5A2D4A73"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A1 </w:t>
      </w:r>
      <w:r w:rsidRPr="00010884">
        <w:rPr>
          <w:rFonts w:ascii="Montserrat" w:hAnsi="Montserrat" w:cs="Arial"/>
          <w:b/>
          <w:sz w:val="18"/>
          <w:szCs w:val="18"/>
          <w:lang w:eastAsia="ar-SA"/>
        </w:rPr>
        <w:t>(A UNO)</w:t>
      </w:r>
    </w:p>
    <w:p w14:paraId="28BF3E4F" w14:textId="54FD2B11"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RELACIÓN DE ENTREGA DE DOCUMENTACIÓN</w:t>
      </w:r>
      <w:bookmarkEnd w:id="36"/>
    </w:p>
    <w:p w14:paraId="4BC627B4" w14:textId="77777777" w:rsidR="00885340" w:rsidRPr="00010884" w:rsidRDefault="00885340" w:rsidP="00B7050D">
      <w:pPr>
        <w:spacing w:after="0" w:line="240" w:lineRule="auto"/>
        <w:jc w:val="center"/>
        <w:rPr>
          <w:rFonts w:ascii="Montserrat" w:hAnsi="Montserrat" w:cs="Arial"/>
          <w:sz w:val="18"/>
          <w:szCs w:val="18"/>
        </w:rPr>
      </w:pPr>
    </w:p>
    <w:p w14:paraId="0BEDF76A" w14:textId="751230CC"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FECHA: __________________________________</w:t>
      </w:r>
    </w:p>
    <w:p w14:paraId="43395AE0" w14:textId="1A53689C"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Nº DE LICITACIÓN NACIONAL: _________________________</w:t>
      </w:r>
    </w:p>
    <w:p w14:paraId="0A601427" w14:textId="77777777" w:rsidR="00885340" w:rsidRPr="00010884" w:rsidRDefault="00885340" w:rsidP="003F1A25">
      <w:pPr>
        <w:suppressAutoHyphens/>
        <w:spacing w:after="0" w:line="240" w:lineRule="auto"/>
        <w:ind w:left="5040"/>
        <w:jc w:val="both"/>
        <w:rPr>
          <w:rFonts w:ascii="Montserrat" w:hAnsi="Montserrat" w:cs="Arial"/>
          <w:sz w:val="18"/>
          <w:szCs w:val="18"/>
          <w:lang w:val="es-ES" w:eastAsia="ar-SA"/>
        </w:rPr>
      </w:pPr>
    </w:p>
    <w:p w14:paraId="22F1C84E" w14:textId="28BB175E"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EL LICITANTE: _______________________________________________________________</w:t>
      </w:r>
    </w:p>
    <w:p w14:paraId="309E0B4A" w14:textId="34B21BF9"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POR MEDIO DE SU REPRESENTANTE: __________________________________________</w:t>
      </w:r>
    </w:p>
    <w:p w14:paraId="3A23DD24" w14:textId="77777777" w:rsidR="00035CE4" w:rsidRPr="00010884" w:rsidRDefault="00035CE4" w:rsidP="003F1A25">
      <w:pPr>
        <w:suppressAutoHyphens/>
        <w:spacing w:after="0" w:line="240" w:lineRule="auto"/>
        <w:jc w:val="both"/>
        <w:rPr>
          <w:rFonts w:ascii="Montserrat" w:hAnsi="Montserrat" w:cs="Arial"/>
          <w:sz w:val="18"/>
          <w:szCs w:val="18"/>
          <w:lang w:val="es-ES" w:eastAsia="ar-SA"/>
        </w:rPr>
      </w:pPr>
    </w:p>
    <w:p w14:paraId="0CE77DF5" w14:textId="72A9BAE3"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ENVÍA LA DOCUMENTACIÓN QUE ACREDITA SU PARTICIPACIÓN EN ESTE ACTO.</w:t>
      </w:r>
    </w:p>
    <w:p w14:paraId="27D7C53F" w14:textId="77777777" w:rsidR="00885340" w:rsidRPr="00010884" w:rsidRDefault="00885340" w:rsidP="003F1A25">
      <w:pPr>
        <w:spacing w:after="0" w:line="240" w:lineRule="auto"/>
        <w:jc w:val="both"/>
        <w:rPr>
          <w:rFonts w:ascii="Montserrat" w:hAnsi="Montserrat" w:cs="Arial"/>
          <w:sz w:val="18"/>
          <w:szCs w:val="18"/>
        </w:rPr>
      </w:pPr>
    </w:p>
    <w:bookmarkEnd w:id="37"/>
    <w:bookmarkEnd w:id="38"/>
    <w:bookmarkEnd w:id="39"/>
    <w:bookmarkEnd w:id="40"/>
    <w:p w14:paraId="1BB6BFEE" w14:textId="0D6FDCF1" w:rsidR="00050E01"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7C2D69A6" w14:textId="77777777" w:rsidTr="007F1455">
        <w:trPr>
          <w:trHeight w:val="20"/>
          <w:tblHeader/>
        </w:trPr>
        <w:tc>
          <w:tcPr>
            <w:tcW w:w="3133" w:type="pct"/>
            <w:vMerge w:val="restart"/>
            <w:shd w:val="clear" w:color="auto" w:fill="D9D9D9"/>
            <w:vAlign w:val="center"/>
          </w:tcPr>
          <w:p w14:paraId="4CEDD039" w14:textId="02853668"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5A59EE7A" w14:textId="44CB1F19"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71E9B02" w14:textId="02DD8AA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69685428" w14:textId="77777777" w:rsidTr="007F1455">
        <w:trPr>
          <w:trHeight w:val="20"/>
          <w:tblHeader/>
        </w:trPr>
        <w:tc>
          <w:tcPr>
            <w:tcW w:w="0" w:type="auto"/>
            <w:vMerge/>
            <w:shd w:val="clear" w:color="auto" w:fill="D9D9D9"/>
            <w:vAlign w:val="center"/>
          </w:tcPr>
          <w:p w14:paraId="753B01E8" w14:textId="77777777" w:rsidR="00050E01" w:rsidRPr="00010884" w:rsidRDefault="00050E01" w:rsidP="003F1A25">
            <w:pPr>
              <w:spacing w:after="0" w:line="240" w:lineRule="auto"/>
              <w:jc w:val="both"/>
              <w:rPr>
                <w:rFonts w:ascii="Montserrat" w:hAnsi="Montserrat" w:cs="Arial"/>
                <w:bCs/>
                <w:kern w:val="2"/>
                <w:sz w:val="18"/>
                <w:szCs w:val="18"/>
                <w:lang w:val="es-ES" w:eastAsia="ar-SA"/>
              </w:rPr>
            </w:pPr>
          </w:p>
        </w:tc>
        <w:tc>
          <w:tcPr>
            <w:tcW w:w="0" w:type="auto"/>
            <w:vMerge/>
            <w:shd w:val="clear" w:color="auto" w:fill="D9D9D9"/>
            <w:vAlign w:val="center"/>
          </w:tcPr>
          <w:p w14:paraId="73C5242E"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6D09DF23" w14:textId="2B65D63D"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2EC2273E" w14:textId="1D04F78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4FC7431" w14:textId="77777777" w:rsidTr="007F1455">
        <w:trPr>
          <w:trHeight w:val="20"/>
        </w:trPr>
        <w:tc>
          <w:tcPr>
            <w:tcW w:w="3133" w:type="pct"/>
          </w:tcPr>
          <w:p w14:paraId="62716C2E" w14:textId="47A3A80D" w:rsidR="00050E01" w:rsidRPr="00010884" w:rsidRDefault="00010884" w:rsidP="003F1A25">
            <w:pPr>
              <w:autoSpaceDE w:val="0"/>
              <w:spacing w:after="0" w:line="240" w:lineRule="auto"/>
              <w:jc w:val="both"/>
              <w:rPr>
                <w:rFonts w:ascii="Montserrat" w:hAnsi="Montserrat" w:cs="Arial"/>
                <w:bCs/>
                <w:sz w:val="18"/>
                <w:szCs w:val="18"/>
                <w:lang w:eastAsia="ar-SA"/>
              </w:rPr>
            </w:pPr>
            <w:r w:rsidRPr="00010884">
              <w:rPr>
                <w:rFonts w:ascii="Montserrat" w:hAnsi="Montserrat" w:cs="Arial"/>
                <w:b/>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sz w:val="18"/>
                <w:szCs w:val="18"/>
              </w:rPr>
              <w:t xml:space="preserve"> EL CUAL FORMA PARTE DE LA PRESENTE CONVOCATORIA. EL DOMICILIO QUE SE SEÑALE EN EL </w:t>
            </w:r>
            <w:r w:rsidRPr="00010884">
              <w:rPr>
                <w:rFonts w:ascii="Montserrat" w:hAnsi="Montserrat" w:cs="Arial"/>
                <w:sz w:val="18"/>
                <w:szCs w:val="18"/>
              </w:rPr>
              <w:t>ANEXO A2 (A DOS)…</w:t>
            </w:r>
          </w:p>
        </w:tc>
        <w:tc>
          <w:tcPr>
            <w:tcW w:w="934" w:type="pct"/>
            <w:vAlign w:val="center"/>
          </w:tcPr>
          <w:p w14:paraId="344FFEE6" w14:textId="59CFB59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4 INCISO B) Y 6.1 INCISO  A)</w:t>
            </w:r>
          </w:p>
        </w:tc>
        <w:tc>
          <w:tcPr>
            <w:tcW w:w="443" w:type="pct"/>
            <w:tcBorders>
              <w:right w:val="single" w:sz="4" w:space="0" w:color="auto"/>
            </w:tcBorders>
          </w:tcPr>
          <w:p w14:paraId="7BF27D6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0C15C3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B35A248" w14:textId="77777777" w:rsidTr="007F1455">
        <w:trPr>
          <w:trHeight w:val="20"/>
        </w:trPr>
        <w:tc>
          <w:tcPr>
            <w:tcW w:w="3133" w:type="pct"/>
          </w:tcPr>
          <w:p w14:paraId="54024215" w14:textId="5A74FDF2"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tc>
        <w:tc>
          <w:tcPr>
            <w:tcW w:w="934" w:type="pct"/>
            <w:vAlign w:val="center"/>
          </w:tcPr>
          <w:p w14:paraId="75AE0800" w14:textId="70D5AA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B)</w:t>
            </w:r>
          </w:p>
        </w:tc>
        <w:tc>
          <w:tcPr>
            <w:tcW w:w="443" w:type="pct"/>
            <w:tcBorders>
              <w:right w:val="single" w:sz="4" w:space="0" w:color="auto"/>
            </w:tcBorders>
          </w:tcPr>
          <w:p w14:paraId="3075E9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67F42E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412ED8A" w14:textId="77777777" w:rsidTr="007F1455">
        <w:trPr>
          <w:trHeight w:val="20"/>
        </w:trPr>
        <w:tc>
          <w:tcPr>
            <w:tcW w:w="3133" w:type="pct"/>
          </w:tcPr>
          <w:p w14:paraId="639F7740" w14:textId="31E62425"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tc>
        <w:tc>
          <w:tcPr>
            <w:tcW w:w="934" w:type="pct"/>
            <w:vAlign w:val="center"/>
          </w:tcPr>
          <w:p w14:paraId="77AEBCF2" w14:textId="1B1F327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C)</w:t>
            </w:r>
          </w:p>
        </w:tc>
        <w:tc>
          <w:tcPr>
            <w:tcW w:w="443" w:type="pct"/>
            <w:tcBorders>
              <w:right w:val="single" w:sz="4" w:space="0" w:color="auto"/>
            </w:tcBorders>
          </w:tcPr>
          <w:p w14:paraId="059382E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712B76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FB23F51" w14:textId="77777777" w:rsidTr="007F1455">
        <w:trPr>
          <w:trHeight w:val="20"/>
        </w:trPr>
        <w:tc>
          <w:tcPr>
            <w:tcW w:w="3133" w:type="pct"/>
          </w:tcPr>
          <w:p w14:paraId="152FC265" w14:textId="0AA9A13B"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64414886" w14:textId="5CB99C44" w:rsidR="00050E01" w:rsidRPr="00010884" w:rsidRDefault="00010884" w:rsidP="003F1A25">
            <w:pPr>
              <w:pStyle w:val="Textoindependiente"/>
              <w:spacing w:after="0"/>
              <w:jc w:val="both"/>
              <w:rPr>
                <w:rFonts w:ascii="Montserrat" w:hAnsi="Montserrat" w:cs="Arial"/>
                <w:bCs/>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tc>
        <w:tc>
          <w:tcPr>
            <w:tcW w:w="934" w:type="pct"/>
            <w:vAlign w:val="center"/>
          </w:tcPr>
          <w:p w14:paraId="3788207C" w14:textId="1A22AA4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D)</w:t>
            </w:r>
          </w:p>
        </w:tc>
        <w:tc>
          <w:tcPr>
            <w:tcW w:w="443" w:type="pct"/>
            <w:tcBorders>
              <w:right w:val="single" w:sz="4" w:space="0" w:color="auto"/>
            </w:tcBorders>
          </w:tcPr>
          <w:p w14:paraId="7C530CC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91E6FC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5EE0EFE" w14:textId="77777777" w:rsidTr="007F1455">
        <w:trPr>
          <w:trHeight w:val="20"/>
        </w:trPr>
        <w:tc>
          <w:tcPr>
            <w:tcW w:w="3133" w:type="pct"/>
          </w:tcPr>
          <w:p w14:paraId="3433D819" w14:textId="0434E42D"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475F5E0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E)</w:t>
            </w:r>
          </w:p>
        </w:tc>
        <w:tc>
          <w:tcPr>
            <w:tcW w:w="443" w:type="pct"/>
            <w:tcBorders>
              <w:right w:val="single" w:sz="4" w:space="0" w:color="auto"/>
            </w:tcBorders>
          </w:tcPr>
          <w:p w14:paraId="51E2C02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2F396D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62E65DF" w14:textId="77777777" w:rsidTr="007F1455">
        <w:trPr>
          <w:trHeight w:val="20"/>
        </w:trPr>
        <w:tc>
          <w:tcPr>
            <w:tcW w:w="3133" w:type="pct"/>
          </w:tcPr>
          <w:p w14:paraId="28C20729" w14:textId="65056329"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w:t>
            </w:r>
            <w:r w:rsidRPr="00010884">
              <w:rPr>
                <w:rFonts w:ascii="Montserrat" w:hAnsi="Montserrat" w:cs="Arial"/>
                <w:sz w:val="18"/>
                <w:szCs w:val="18"/>
                <w:lang w:val="es-ES" w:eastAsia="es-ES"/>
              </w:rPr>
              <w:lastRenderedPageBreak/>
              <w:t xml:space="preserve">REPRESENTADA, CONSTANCIA VIGENTE, POSITIVA Y LEGIBLE DE SITUACIÓN FISCAL EMITIDA POR EL INSTITUTO DEL FONDO NACIONAL DE LA VIVIENDA PARA LOS TRABAJADORES (INFONAVIT). </w:t>
            </w:r>
          </w:p>
          <w:p w14:paraId="3699750E" w14:textId="77777777" w:rsidR="00050E01" w:rsidRPr="00010884" w:rsidRDefault="00050E01"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382C66AA" w14:textId="227A59D3" w:rsidR="00050E01"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sz w:val="18"/>
                <w:szCs w:val="18"/>
                <w:lang w:val="es-ES" w:eastAsia="es-ES"/>
              </w:rPr>
              <w:t xml:space="preserve">ASIMISMO DEBERA PRESENTAR DEBIDAMENTE REQUISTADO EL ANEXO </w:t>
            </w:r>
            <w:r w:rsidRPr="00010884">
              <w:rPr>
                <w:rFonts w:ascii="Montserrat" w:hAnsi="Montserrat" w:cs="Arial"/>
                <w:b/>
                <w:bCs/>
                <w:sz w:val="18"/>
                <w:szCs w:val="18"/>
              </w:rPr>
              <w:t>ANEXO A7 (A SIETE)</w:t>
            </w:r>
          </w:p>
        </w:tc>
        <w:tc>
          <w:tcPr>
            <w:tcW w:w="934" w:type="pct"/>
            <w:vAlign w:val="center"/>
          </w:tcPr>
          <w:p w14:paraId="1A6B53AA" w14:textId="5D80B31D"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6.1 INCISO  F)</w:t>
            </w:r>
          </w:p>
        </w:tc>
        <w:tc>
          <w:tcPr>
            <w:tcW w:w="443" w:type="pct"/>
            <w:tcBorders>
              <w:right w:val="single" w:sz="4" w:space="0" w:color="auto"/>
            </w:tcBorders>
          </w:tcPr>
          <w:p w14:paraId="227554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A303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310158" w14:textId="77777777" w:rsidTr="007F1455">
        <w:trPr>
          <w:trHeight w:val="20"/>
        </w:trPr>
        <w:tc>
          <w:tcPr>
            <w:tcW w:w="3133" w:type="pct"/>
          </w:tcPr>
          <w:p w14:paraId="6D0710F9" w14:textId="313BA90E" w:rsidR="00050E01" w:rsidRPr="00010884" w:rsidRDefault="00010884" w:rsidP="003F1A25">
            <w:pPr>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lastRenderedPageBreak/>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tc>
        <w:tc>
          <w:tcPr>
            <w:tcW w:w="934" w:type="pct"/>
            <w:vAlign w:val="center"/>
          </w:tcPr>
          <w:p w14:paraId="43230F20" w14:textId="6D7846B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G)</w:t>
            </w:r>
          </w:p>
        </w:tc>
        <w:tc>
          <w:tcPr>
            <w:tcW w:w="443" w:type="pct"/>
            <w:tcBorders>
              <w:right w:val="single" w:sz="4" w:space="0" w:color="auto"/>
            </w:tcBorders>
          </w:tcPr>
          <w:p w14:paraId="330823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430C0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229786F1" w14:textId="77777777" w:rsidTr="007F1455">
        <w:trPr>
          <w:trHeight w:val="20"/>
        </w:trPr>
        <w:tc>
          <w:tcPr>
            <w:tcW w:w="3133" w:type="pct"/>
          </w:tcPr>
          <w:p w14:paraId="480D6B87" w14:textId="6435D9E9" w:rsidR="00050E01" w:rsidRPr="00010884" w:rsidRDefault="00010884" w:rsidP="003F1A25">
            <w:pPr>
              <w:tabs>
                <w:tab w:val="left" w:pos="142"/>
              </w:tabs>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tc>
        <w:tc>
          <w:tcPr>
            <w:tcW w:w="934" w:type="pct"/>
          </w:tcPr>
          <w:p w14:paraId="45E2FCB9" w14:textId="6D74C905"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H)</w:t>
            </w:r>
          </w:p>
        </w:tc>
        <w:tc>
          <w:tcPr>
            <w:tcW w:w="443" w:type="pct"/>
            <w:tcBorders>
              <w:right w:val="single" w:sz="4" w:space="0" w:color="auto"/>
            </w:tcBorders>
          </w:tcPr>
          <w:p w14:paraId="300627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726B26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F327070" w14:textId="77777777" w:rsidTr="007F1455">
        <w:trPr>
          <w:trHeight w:val="20"/>
        </w:trPr>
        <w:tc>
          <w:tcPr>
            <w:tcW w:w="3133" w:type="pct"/>
          </w:tcPr>
          <w:p w14:paraId="2A209DE6" w14:textId="5FEA6036" w:rsidR="00050E01" w:rsidRPr="00010884" w:rsidRDefault="00010884" w:rsidP="003F1A25">
            <w:pPr>
              <w:spacing w:after="0" w:line="259" w:lineRule="auto"/>
              <w:jc w:val="both"/>
              <w:rPr>
                <w:rFonts w:ascii="Montserrat" w:hAnsi="Montserrat" w:cs="Arial"/>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ANEXO </w:t>
            </w:r>
            <w:r w:rsidRPr="00010884">
              <w:rPr>
                <w:rFonts w:ascii="Montserrat" w:hAnsi="Montserrat" w:cs="Arial"/>
                <w:b/>
                <w:bCs/>
                <w:kern w:val="1"/>
                <w:sz w:val="18"/>
                <w:szCs w:val="18"/>
                <w:lang w:val="es-ES" w:eastAsia="ar-SA"/>
              </w:rPr>
              <w:t xml:space="preserve">A9 (A NUEVE) </w:t>
            </w:r>
            <w:r w:rsidRPr="00010884">
              <w:rPr>
                <w:rFonts w:ascii="Montserrat" w:eastAsia="Calibri" w:hAnsi="Montserrat" w:cs="Arial"/>
                <w:bCs/>
                <w:sz w:val="18"/>
                <w:szCs w:val="18"/>
              </w:rPr>
              <w:t>DE LA PRESENTE CONVOCATORIA</w:t>
            </w:r>
          </w:p>
        </w:tc>
        <w:tc>
          <w:tcPr>
            <w:tcW w:w="934" w:type="pct"/>
          </w:tcPr>
          <w:p w14:paraId="40564BEF" w14:textId="066DBB48"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I)</w:t>
            </w:r>
          </w:p>
        </w:tc>
        <w:tc>
          <w:tcPr>
            <w:tcW w:w="443" w:type="pct"/>
            <w:tcBorders>
              <w:right w:val="single" w:sz="4" w:space="0" w:color="auto"/>
            </w:tcBorders>
          </w:tcPr>
          <w:p w14:paraId="49ABDF5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1A342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AB296F7" w14:textId="77777777" w:rsidTr="007F1455">
        <w:trPr>
          <w:trHeight w:val="20"/>
        </w:trPr>
        <w:tc>
          <w:tcPr>
            <w:tcW w:w="3133" w:type="pct"/>
          </w:tcPr>
          <w:p w14:paraId="5D105FF0" w14:textId="543AD5B6" w:rsidR="00050E01" w:rsidRPr="00010884" w:rsidRDefault="00010884" w:rsidP="003F1A25">
            <w:pPr>
              <w:spacing w:after="0" w:line="240" w:lineRule="auto"/>
              <w:jc w:val="both"/>
              <w:rPr>
                <w:rFonts w:ascii="Montserrat" w:eastAsia="Calibri" w:hAnsi="Montserrat" w:cs="Arial"/>
                <w:bCs/>
                <w:sz w:val="18"/>
                <w:szCs w:val="18"/>
              </w:rPr>
            </w:pPr>
            <w:r w:rsidRPr="00010884">
              <w:rPr>
                <w:rFonts w:ascii="Montserrat" w:eastAsia="Calibri" w:hAnsi="Montserrat"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6DB39BED"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J)</w:t>
            </w:r>
          </w:p>
        </w:tc>
        <w:tc>
          <w:tcPr>
            <w:tcW w:w="443" w:type="pct"/>
            <w:tcBorders>
              <w:right w:val="single" w:sz="4" w:space="0" w:color="auto"/>
            </w:tcBorders>
          </w:tcPr>
          <w:p w14:paraId="45880E4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F99648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4FB4CD9" w14:textId="77777777" w:rsidTr="007F1455">
        <w:trPr>
          <w:trHeight w:val="20"/>
        </w:trPr>
        <w:tc>
          <w:tcPr>
            <w:tcW w:w="3133" w:type="pct"/>
          </w:tcPr>
          <w:p w14:paraId="0056483E" w14:textId="0EBB8E9F" w:rsidR="00050E01" w:rsidRPr="00010884" w:rsidRDefault="00010884" w:rsidP="003F1A25">
            <w:pPr>
              <w:jc w:val="both"/>
              <w:rPr>
                <w:rFonts w:ascii="Montserrat" w:hAnsi="Montserrat" w:cs="Arial"/>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5ECB1B5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K)</w:t>
            </w:r>
          </w:p>
        </w:tc>
        <w:tc>
          <w:tcPr>
            <w:tcW w:w="443" w:type="pct"/>
            <w:tcBorders>
              <w:right w:val="single" w:sz="4" w:space="0" w:color="auto"/>
            </w:tcBorders>
          </w:tcPr>
          <w:p w14:paraId="643484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D44F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EF0D4DC" w14:textId="77777777" w:rsidTr="007F1455">
        <w:trPr>
          <w:trHeight w:val="20"/>
        </w:trPr>
        <w:tc>
          <w:tcPr>
            <w:tcW w:w="3133" w:type="pct"/>
          </w:tcPr>
          <w:p w14:paraId="17C00F21" w14:textId="1C88442C" w:rsidR="00050E01" w:rsidRPr="00010884" w:rsidRDefault="00010884" w:rsidP="003F1A25">
            <w:pPr>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tc>
        <w:tc>
          <w:tcPr>
            <w:tcW w:w="934" w:type="pct"/>
            <w:vAlign w:val="center"/>
          </w:tcPr>
          <w:p w14:paraId="3E1126DA" w14:textId="0B1827A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L)</w:t>
            </w:r>
          </w:p>
        </w:tc>
        <w:tc>
          <w:tcPr>
            <w:tcW w:w="443" w:type="pct"/>
            <w:tcBorders>
              <w:right w:val="single" w:sz="4" w:space="0" w:color="auto"/>
            </w:tcBorders>
          </w:tcPr>
          <w:p w14:paraId="330C4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8E908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37AE873" w14:textId="77777777" w:rsidTr="007F1455">
        <w:trPr>
          <w:trHeight w:val="20"/>
        </w:trPr>
        <w:tc>
          <w:tcPr>
            <w:tcW w:w="3133" w:type="pct"/>
          </w:tcPr>
          <w:p w14:paraId="1822AFB3" w14:textId="219DC03E" w:rsidR="00050E01" w:rsidRPr="00010884" w:rsidRDefault="00010884" w:rsidP="003F1A25">
            <w:pPr>
              <w:pStyle w:val="Textoindependiente"/>
              <w:spacing w:after="0"/>
              <w:jc w:val="both"/>
              <w:rPr>
                <w:rFonts w:ascii="Montserrat" w:hAnsi="Montserrat" w:cs="Arial"/>
                <w:sz w:val="18"/>
                <w:szCs w:val="18"/>
              </w:rPr>
            </w:pPr>
            <w:r w:rsidRPr="00010884">
              <w:rPr>
                <w:rFonts w:ascii="Montserrat" w:hAnsi="Montserrat"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54EBEE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3.6 INCISO I</w:t>
            </w:r>
          </w:p>
        </w:tc>
        <w:tc>
          <w:tcPr>
            <w:tcW w:w="443" w:type="pct"/>
            <w:tcBorders>
              <w:right w:val="single" w:sz="4" w:space="0" w:color="auto"/>
            </w:tcBorders>
          </w:tcPr>
          <w:p w14:paraId="78C239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E2599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8CA2546" w14:textId="77777777" w:rsidTr="007F1455">
        <w:trPr>
          <w:trHeight w:val="20"/>
        </w:trPr>
        <w:tc>
          <w:tcPr>
            <w:tcW w:w="3133" w:type="pct"/>
          </w:tcPr>
          <w:p w14:paraId="6D344A0F" w14:textId="03739FAC" w:rsidR="00050E01" w:rsidRPr="00010884" w:rsidRDefault="00010884" w:rsidP="003F1A25">
            <w:pPr>
              <w:spacing w:after="0" w:line="240" w:lineRule="auto"/>
              <w:jc w:val="both"/>
              <w:rPr>
                <w:rFonts w:ascii="Montserrat" w:hAnsi="Montserrat" w:cs="Arial"/>
                <w:sz w:val="18"/>
                <w:szCs w:val="18"/>
                <w:lang w:eastAsia="ar-SA"/>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w:t>
            </w:r>
            <w:r w:rsidRPr="00010884">
              <w:rPr>
                <w:rFonts w:ascii="Montserrat" w:hAnsi="Montserrat" w:cs="Arial"/>
                <w:sz w:val="18"/>
                <w:szCs w:val="18"/>
              </w:rPr>
              <w:lastRenderedPageBreak/>
              <w:t>CONSTANCIA DE RECEPCIÓN DE LAS PROPOSICIONES, ASENTÁNDOSE DICHA RECEPCIÓN EN EL ACTA RESPECTIVA, LA NO PRESENTACIÓN DE ESTE DOCUMENTO, NO SERÁ MOTIVO DE DESCALIFICACIÓN.</w:t>
            </w:r>
          </w:p>
        </w:tc>
        <w:tc>
          <w:tcPr>
            <w:tcW w:w="934" w:type="pct"/>
            <w:vAlign w:val="center"/>
          </w:tcPr>
          <w:p w14:paraId="0A0A09D4" w14:textId="6323E5D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3.6 INCISO II</w:t>
            </w:r>
          </w:p>
        </w:tc>
        <w:tc>
          <w:tcPr>
            <w:tcW w:w="443" w:type="pct"/>
            <w:tcBorders>
              <w:right w:val="single" w:sz="4" w:space="0" w:color="auto"/>
            </w:tcBorders>
          </w:tcPr>
          <w:p w14:paraId="3E27BE8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5C59AA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E880FAA" w14:textId="77777777" w:rsidTr="007F1455">
        <w:trPr>
          <w:trHeight w:val="20"/>
        </w:trPr>
        <w:tc>
          <w:tcPr>
            <w:tcW w:w="3133" w:type="pct"/>
          </w:tcPr>
          <w:p w14:paraId="5E04C1E6" w14:textId="4E38FDA8" w:rsidR="00050E01" w:rsidRPr="00010884" w:rsidRDefault="00010884" w:rsidP="003F1A25">
            <w:pPr>
              <w:keepNext/>
              <w:suppressAutoHyphens/>
              <w:spacing w:after="0" w:line="240" w:lineRule="auto"/>
              <w:ind w:left="720" w:hanging="720"/>
              <w:jc w:val="both"/>
              <w:outlineLvl w:val="1"/>
              <w:rPr>
                <w:rFonts w:ascii="Montserrat" w:hAnsi="Montserrat" w:cs="Arial"/>
                <w:sz w:val="18"/>
                <w:szCs w:val="18"/>
                <w:lang w:eastAsia="es-ES"/>
              </w:rPr>
            </w:pPr>
            <w:r w:rsidRPr="00010884">
              <w:rPr>
                <w:rFonts w:ascii="Montserrat" w:hAnsi="Montserrat" w:cs="Arial"/>
                <w:sz w:val="18"/>
                <w:szCs w:val="18"/>
                <w:lang w:eastAsia="ar-SA"/>
              </w:rPr>
              <w:lastRenderedPageBreak/>
              <w:t>INFORMACIÓN RESERVADA Y CONFIDENCIAL</w:t>
            </w:r>
          </w:p>
        </w:tc>
        <w:tc>
          <w:tcPr>
            <w:tcW w:w="934" w:type="pct"/>
            <w:vAlign w:val="center"/>
          </w:tcPr>
          <w:p w14:paraId="778F7BBA" w14:textId="60BCE96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PUNTO 7.1</w:t>
            </w:r>
          </w:p>
        </w:tc>
        <w:tc>
          <w:tcPr>
            <w:tcW w:w="443" w:type="pct"/>
            <w:tcBorders>
              <w:right w:val="single" w:sz="4" w:space="0" w:color="auto"/>
            </w:tcBorders>
          </w:tcPr>
          <w:p w14:paraId="568A9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D436B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11931F5" w14:textId="77777777" w:rsidTr="007F1455">
        <w:trPr>
          <w:trHeight w:val="20"/>
        </w:trPr>
        <w:tc>
          <w:tcPr>
            <w:tcW w:w="3133" w:type="pct"/>
            <w:vAlign w:val="center"/>
          </w:tcPr>
          <w:p w14:paraId="04CDD1D7" w14:textId="6BAA9EB7"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RELACIÓN DE ENTREGA DE DOCUMENTACIÓN.</w:t>
            </w:r>
          </w:p>
        </w:tc>
        <w:tc>
          <w:tcPr>
            <w:tcW w:w="934" w:type="pct"/>
            <w:vAlign w:val="center"/>
          </w:tcPr>
          <w:p w14:paraId="66F7D9DA" w14:textId="5624C73D"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ANEXO A1</w:t>
            </w:r>
          </w:p>
        </w:tc>
        <w:tc>
          <w:tcPr>
            <w:tcW w:w="443" w:type="pct"/>
            <w:tcBorders>
              <w:right w:val="single" w:sz="4" w:space="0" w:color="auto"/>
            </w:tcBorders>
          </w:tcPr>
          <w:p w14:paraId="4D6D7B9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C2BA30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2E9E60B1" w14:textId="77777777" w:rsidR="00050E01" w:rsidRPr="00010884" w:rsidRDefault="00050E01" w:rsidP="003F1A25">
      <w:pPr>
        <w:keepNext/>
        <w:suppressAutoHyphens/>
        <w:spacing w:after="0" w:line="240" w:lineRule="auto"/>
        <w:jc w:val="both"/>
        <w:outlineLvl w:val="0"/>
        <w:rPr>
          <w:rFonts w:ascii="Montserrat" w:hAnsi="Montserrat" w:cs="Arial"/>
          <w:b/>
          <w:bCs/>
          <w:kern w:val="1"/>
          <w:sz w:val="18"/>
          <w:szCs w:val="18"/>
          <w:lang w:val="es-ES" w:eastAsia="ar-SA"/>
        </w:rPr>
      </w:pPr>
    </w:p>
    <w:p w14:paraId="4FEFC7CB" w14:textId="77777777" w:rsidR="00B7050D" w:rsidRPr="00010884" w:rsidRDefault="00B7050D" w:rsidP="003F1A25">
      <w:pPr>
        <w:keepNext/>
        <w:suppressAutoHyphens/>
        <w:spacing w:after="0" w:line="240" w:lineRule="auto"/>
        <w:jc w:val="both"/>
        <w:outlineLvl w:val="0"/>
        <w:rPr>
          <w:rFonts w:ascii="Montserrat" w:hAnsi="Montserrat" w:cs="Arial"/>
          <w:b/>
          <w:bCs/>
          <w:kern w:val="1"/>
          <w:sz w:val="18"/>
          <w:szCs w:val="18"/>
          <w:lang w:val="es-ES" w:eastAsia="ar-SA"/>
        </w:rPr>
      </w:pPr>
    </w:p>
    <w:p w14:paraId="0CF0343B" w14:textId="7C2F8CA3" w:rsidR="00050E01" w:rsidRPr="00010884" w:rsidRDefault="00010884" w:rsidP="003F1A25">
      <w:pPr>
        <w:spacing w:after="0" w:line="240" w:lineRule="auto"/>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2FCE859E" w14:textId="77777777" w:rsidR="00D868C3" w:rsidRPr="00010884" w:rsidRDefault="00D868C3" w:rsidP="003F1A25">
      <w:pPr>
        <w:spacing w:after="0" w:line="240" w:lineRule="auto"/>
        <w:jc w:val="both"/>
        <w:rPr>
          <w:rFonts w:ascii="Montserrat" w:hAnsi="Montserrat" w:cs="Arial"/>
          <w:b/>
          <w:bCs/>
          <w:kern w:val="1"/>
          <w:sz w:val="18"/>
          <w:szCs w:val="18"/>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32E7243C" w14:textId="77777777" w:rsidTr="007F1455">
        <w:trPr>
          <w:trHeight w:val="20"/>
          <w:tblHeader/>
        </w:trPr>
        <w:tc>
          <w:tcPr>
            <w:tcW w:w="3133" w:type="pct"/>
            <w:vMerge w:val="restart"/>
            <w:shd w:val="clear" w:color="auto" w:fill="D9D9D9"/>
            <w:vAlign w:val="center"/>
          </w:tcPr>
          <w:p w14:paraId="76106B4F" w14:textId="16047AA7"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6EF1B886" w14:textId="2FE74E61"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A40CC37" w14:textId="18516128"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7F1AC9E0" w14:textId="77777777" w:rsidTr="007F1455">
        <w:trPr>
          <w:trHeight w:val="20"/>
          <w:tblHeader/>
        </w:trPr>
        <w:tc>
          <w:tcPr>
            <w:tcW w:w="0" w:type="auto"/>
            <w:vMerge/>
            <w:shd w:val="clear" w:color="auto" w:fill="D9D9D9"/>
            <w:vAlign w:val="center"/>
          </w:tcPr>
          <w:p w14:paraId="6865EBDC" w14:textId="77777777" w:rsidR="00050E01" w:rsidRPr="00010884" w:rsidRDefault="00050E01" w:rsidP="003F1A25">
            <w:pPr>
              <w:keepNext/>
              <w:suppressAutoHyphens/>
              <w:snapToGrid w:val="0"/>
              <w:spacing w:after="0" w:line="240" w:lineRule="auto"/>
              <w:ind w:left="432" w:hanging="432"/>
              <w:jc w:val="both"/>
              <w:outlineLvl w:val="0"/>
              <w:rPr>
                <w:rFonts w:ascii="Montserrat" w:hAnsi="Montserrat" w:cs="Arial"/>
                <w:bCs/>
                <w:kern w:val="2"/>
                <w:sz w:val="18"/>
                <w:szCs w:val="18"/>
                <w:lang w:val="es-ES" w:eastAsia="ar-SA"/>
              </w:rPr>
            </w:pPr>
          </w:p>
        </w:tc>
        <w:tc>
          <w:tcPr>
            <w:tcW w:w="0" w:type="auto"/>
            <w:vMerge/>
            <w:shd w:val="clear" w:color="auto" w:fill="D9D9D9"/>
            <w:vAlign w:val="center"/>
          </w:tcPr>
          <w:p w14:paraId="29163D80"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55422486" w14:textId="42DA107E"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65801E64" w14:textId="17CFA81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FEBE0E5" w14:textId="77777777" w:rsidTr="007F1455">
        <w:trPr>
          <w:trHeight w:val="20"/>
        </w:trPr>
        <w:tc>
          <w:tcPr>
            <w:tcW w:w="3133" w:type="pct"/>
          </w:tcPr>
          <w:p w14:paraId="41BF97A0" w14:textId="7917DF61" w:rsidR="00050E01" w:rsidRPr="00010884" w:rsidRDefault="00010884" w:rsidP="003F1A25">
            <w:pPr>
              <w:suppressAutoHyphens/>
              <w:spacing w:after="0" w:line="240" w:lineRule="auto"/>
              <w:jc w:val="both"/>
              <w:rPr>
                <w:rFonts w:ascii="Montserrat" w:hAnsi="Montserrat" w:cs="Arial"/>
                <w:bCs/>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DE PROCEDIMIETOS MÍNIMA INVASIÓN,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tc>
        <w:tc>
          <w:tcPr>
            <w:tcW w:w="934" w:type="pct"/>
            <w:vAlign w:val="center"/>
          </w:tcPr>
          <w:p w14:paraId="6E28BBB3" w14:textId="1E71014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NUMERAL 6.2 INCISO  A)</w:t>
            </w:r>
          </w:p>
        </w:tc>
        <w:tc>
          <w:tcPr>
            <w:tcW w:w="443" w:type="pct"/>
            <w:tcBorders>
              <w:right w:val="single" w:sz="4" w:space="0" w:color="auto"/>
            </w:tcBorders>
          </w:tcPr>
          <w:p w14:paraId="2BB5B56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4FD993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1155E02" w14:textId="77777777" w:rsidTr="007F1455">
        <w:trPr>
          <w:trHeight w:val="20"/>
        </w:trPr>
        <w:tc>
          <w:tcPr>
            <w:tcW w:w="3133" w:type="pct"/>
          </w:tcPr>
          <w:p w14:paraId="571F8C3A" w14:textId="74DDB82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p>
        </w:tc>
        <w:tc>
          <w:tcPr>
            <w:tcW w:w="934" w:type="pct"/>
            <w:vAlign w:val="center"/>
          </w:tcPr>
          <w:p w14:paraId="70538182" w14:textId="7C3DF83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B)</w:t>
            </w:r>
          </w:p>
        </w:tc>
        <w:tc>
          <w:tcPr>
            <w:tcW w:w="443" w:type="pct"/>
            <w:tcBorders>
              <w:right w:val="single" w:sz="4" w:space="0" w:color="auto"/>
            </w:tcBorders>
          </w:tcPr>
          <w:p w14:paraId="4E9C3C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C63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273FD86" w14:textId="77777777" w:rsidTr="007F1455">
        <w:trPr>
          <w:trHeight w:val="20"/>
        </w:trPr>
        <w:tc>
          <w:tcPr>
            <w:tcW w:w="3133" w:type="pct"/>
          </w:tcPr>
          <w:p w14:paraId="2BC423CE" w14:textId="44787639" w:rsidR="00050E01" w:rsidRPr="00010884" w:rsidRDefault="00010884" w:rsidP="003F1A25">
            <w:pPr>
              <w:spacing w:after="0"/>
              <w:ind w:right="-1"/>
              <w:contextualSpacing/>
              <w:jc w:val="both"/>
              <w:rPr>
                <w:rFonts w:ascii="Montserrat" w:hAnsi="Montserrat" w:cs="Arial"/>
                <w:bCs/>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5AC242E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C)</w:t>
            </w:r>
          </w:p>
        </w:tc>
        <w:tc>
          <w:tcPr>
            <w:tcW w:w="443" w:type="pct"/>
            <w:tcBorders>
              <w:right w:val="single" w:sz="4" w:space="0" w:color="auto"/>
            </w:tcBorders>
          </w:tcPr>
          <w:p w14:paraId="3F09BE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E5D0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50C3AF9" w14:textId="77777777" w:rsidTr="007F1455">
        <w:trPr>
          <w:trHeight w:val="20"/>
        </w:trPr>
        <w:tc>
          <w:tcPr>
            <w:tcW w:w="3133" w:type="pct"/>
          </w:tcPr>
          <w:p w14:paraId="46D1CD54" w14:textId="725D27B7"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tc>
        <w:tc>
          <w:tcPr>
            <w:tcW w:w="934" w:type="pct"/>
            <w:vAlign w:val="center"/>
          </w:tcPr>
          <w:p w14:paraId="79BEEC93" w14:textId="1E40BAC6"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D)</w:t>
            </w:r>
          </w:p>
        </w:tc>
        <w:tc>
          <w:tcPr>
            <w:tcW w:w="443" w:type="pct"/>
            <w:tcBorders>
              <w:right w:val="single" w:sz="4" w:space="0" w:color="auto"/>
            </w:tcBorders>
          </w:tcPr>
          <w:p w14:paraId="2C86B42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6BABDB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C52A81E" w14:textId="77777777" w:rsidTr="007F1455">
        <w:trPr>
          <w:trHeight w:val="20"/>
        </w:trPr>
        <w:tc>
          <w:tcPr>
            <w:tcW w:w="3133" w:type="pct"/>
          </w:tcPr>
          <w:p w14:paraId="413F05C0" w14:textId="5471492D" w:rsidR="00050E01" w:rsidRPr="00010884" w:rsidRDefault="00010884" w:rsidP="003F1A25">
            <w:pPr>
              <w:suppressAutoHyphens/>
              <w:autoSpaceDE w:val="0"/>
              <w:spacing w:after="0" w:line="240" w:lineRule="auto"/>
              <w:ind w:right="100"/>
              <w:contextualSpacing/>
              <w:jc w:val="both"/>
              <w:rPr>
                <w:rFonts w:ascii="Montserrat" w:hAnsi="Montserrat" w:cs="Arial"/>
                <w:bCs/>
                <w:sz w:val="18"/>
                <w:szCs w:val="18"/>
                <w:lang w:eastAsia="ar-SA"/>
              </w:rPr>
            </w:pPr>
            <w:r w:rsidRPr="00010884">
              <w:rPr>
                <w:rFonts w:ascii="Montserrat" w:eastAsia="Calibri" w:hAnsi="Montserrat" w:cs="Arial"/>
                <w:sz w:val="18"/>
                <w:szCs w:val="18"/>
              </w:rPr>
              <w:t xml:space="preserve">NORMA OFICIAL MEXICANA, NORMA MEXICANA, NORMA NACIONAL, NORMA DE REFERENCIA O ESPECIFICACIÓN TÉCNICA, QUE RESULTE APLICABLE A LOS BIENES O SERVICIOS REQUERIDOS,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p>
        </w:tc>
        <w:tc>
          <w:tcPr>
            <w:tcW w:w="934" w:type="pct"/>
            <w:vAlign w:val="center"/>
          </w:tcPr>
          <w:p w14:paraId="29CC5F6F" w14:textId="4314CF8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E)</w:t>
            </w:r>
          </w:p>
        </w:tc>
        <w:tc>
          <w:tcPr>
            <w:tcW w:w="443" w:type="pct"/>
            <w:tcBorders>
              <w:right w:val="single" w:sz="4" w:space="0" w:color="auto"/>
            </w:tcBorders>
          </w:tcPr>
          <w:p w14:paraId="2075E02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524B57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026BAF" w14:textId="77777777" w:rsidTr="007F1455">
        <w:trPr>
          <w:trHeight w:val="20"/>
        </w:trPr>
        <w:tc>
          <w:tcPr>
            <w:tcW w:w="3133" w:type="pct"/>
          </w:tcPr>
          <w:p w14:paraId="1A08537A" w14:textId="2A8AFCC4"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MANUAL DE OPERACIÓN DE LOS EQUIPOS MÉDICOS Y LOS INSUMOS DEL SERVICIO INTEGRAL DE MEDICINA NUCLEAR, REFERIDOS EN EL PRESENTE DOCUMENTO, QUE CONTENGAN LA DESCRIPCIÓN GRÁFICA Y TÉCNICA DE LOS MISMOS, A EFECTO DE CORROBORAR SUS ESPECIFICACIONES, CARACTERÍSTICAS Y CALIDAD.</w:t>
            </w:r>
          </w:p>
        </w:tc>
        <w:tc>
          <w:tcPr>
            <w:tcW w:w="934" w:type="pct"/>
            <w:vAlign w:val="center"/>
          </w:tcPr>
          <w:p w14:paraId="4C773B39" w14:textId="44E48A38"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F)</w:t>
            </w:r>
          </w:p>
        </w:tc>
        <w:tc>
          <w:tcPr>
            <w:tcW w:w="443" w:type="pct"/>
            <w:tcBorders>
              <w:right w:val="single" w:sz="4" w:space="0" w:color="auto"/>
            </w:tcBorders>
          </w:tcPr>
          <w:p w14:paraId="1527D3A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3EE5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D8C68D0" w14:textId="77777777" w:rsidTr="007F1455">
        <w:trPr>
          <w:trHeight w:val="20"/>
        </w:trPr>
        <w:tc>
          <w:tcPr>
            <w:tcW w:w="3133" w:type="pct"/>
          </w:tcPr>
          <w:p w14:paraId="4CEA0D89" w14:textId="31585150"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lastRenderedPageBreak/>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01CDA13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G)</w:t>
            </w:r>
          </w:p>
        </w:tc>
        <w:tc>
          <w:tcPr>
            <w:tcW w:w="443" w:type="pct"/>
            <w:tcBorders>
              <w:right w:val="single" w:sz="4" w:space="0" w:color="auto"/>
            </w:tcBorders>
          </w:tcPr>
          <w:p w14:paraId="5023E0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B693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6C306D" w14:textId="77777777" w:rsidTr="007F1455">
        <w:trPr>
          <w:trHeight w:val="20"/>
        </w:trPr>
        <w:tc>
          <w:tcPr>
            <w:tcW w:w="3133" w:type="pct"/>
          </w:tcPr>
          <w:p w14:paraId="6E9DD544" w14:textId="52C7176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397F05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H)</w:t>
            </w:r>
          </w:p>
        </w:tc>
        <w:tc>
          <w:tcPr>
            <w:tcW w:w="443" w:type="pct"/>
            <w:tcBorders>
              <w:right w:val="single" w:sz="4" w:space="0" w:color="auto"/>
            </w:tcBorders>
          </w:tcPr>
          <w:p w14:paraId="2E1A4C5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1EF7BC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30A128D" w14:textId="77777777" w:rsidTr="007F1455">
        <w:trPr>
          <w:trHeight w:val="20"/>
        </w:trPr>
        <w:tc>
          <w:tcPr>
            <w:tcW w:w="3133" w:type="pct"/>
          </w:tcPr>
          <w:p w14:paraId="208A82BE" w14:textId="18A07593"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35381EC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I)</w:t>
            </w:r>
          </w:p>
        </w:tc>
        <w:tc>
          <w:tcPr>
            <w:tcW w:w="443" w:type="pct"/>
            <w:tcBorders>
              <w:right w:val="single" w:sz="4" w:space="0" w:color="auto"/>
            </w:tcBorders>
          </w:tcPr>
          <w:p w14:paraId="6398FFA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95DB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DFD334" w14:textId="77777777" w:rsidTr="007F1455">
        <w:trPr>
          <w:trHeight w:val="20"/>
        </w:trPr>
        <w:tc>
          <w:tcPr>
            <w:tcW w:w="3133" w:type="pct"/>
          </w:tcPr>
          <w:p w14:paraId="24768A75" w14:textId="5CE8936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t>(T UNO),</w:t>
            </w:r>
            <w:r w:rsidRPr="00010884">
              <w:rPr>
                <w:rFonts w:ascii="Montserrat" w:hAnsi="Montserrat" w:cs="Arial"/>
                <w:b/>
                <w:sz w:val="18"/>
                <w:szCs w:val="18"/>
                <w:lang w:eastAsia="ar-SA"/>
              </w:rPr>
              <w:t xml:space="preserve"> T2</w:t>
            </w:r>
            <w:proofErr w:type="gramStart"/>
            <w:r w:rsidRPr="00010884">
              <w:rPr>
                <w:rFonts w:ascii="Montserrat" w:hAnsi="Montserrat" w:cs="Arial"/>
                <w:b/>
                <w:sz w:val="18"/>
                <w:szCs w:val="18"/>
                <w:lang w:eastAsia="ar-SA"/>
              </w:rPr>
              <w:t>.</w:t>
            </w:r>
            <w:r w:rsidRPr="00010884">
              <w:rPr>
                <w:rFonts w:ascii="Montserrat" w:hAnsi="Montserrat" w:cs="Arial"/>
                <w:sz w:val="18"/>
                <w:szCs w:val="18"/>
                <w:lang w:eastAsia="ar-SA"/>
              </w:rPr>
              <w:t>(</w:t>
            </w:r>
            <w:proofErr w:type="gramEnd"/>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tc>
        <w:tc>
          <w:tcPr>
            <w:tcW w:w="934" w:type="pct"/>
            <w:vAlign w:val="center"/>
          </w:tcPr>
          <w:p w14:paraId="72AA7F2C" w14:textId="051D550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J)</w:t>
            </w:r>
          </w:p>
        </w:tc>
        <w:tc>
          <w:tcPr>
            <w:tcW w:w="443" w:type="pct"/>
            <w:tcBorders>
              <w:right w:val="single" w:sz="4" w:space="0" w:color="auto"/>
            </w:tcBorders>
          </w:tcPr>
          <w:p w14:paraId="11DD9E91"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E18E39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C21E3A7" w14:textId="77777777" w:rsidTr="007F1455">
        <w:trPr>
          <w:trHeight w:val="20"/>
        </w:trPr>
        <w:tc>
          <w:tcPr>
            <w:tcW w:w="3133" w:type="pct"/>
          </w:tcPr>
          <w:p w14:paraId="74B61FF8" w14:textId="76061D7F"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PROGRAMA DE CAPACITACIÓN Y ADIESTRAMIENTO.</w:t>
            </w:r>
          </w:p>
        </w:tc>
        <w:tc>
          <w:tcPr>
            <w:tcW w:w="934" w:type="pct"/>
            <w:vAlign w:val="center"/>
          </w:tcPr>
          <w:p w14:paraId="09F56223" w14:textId="06483DC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K)</w:t>
            </w:r>
          </w:p>
        </w:tc>
        <w:tc>
          <w:tcPr>
            <w:tcW w:w="443" w:type="pct"/>
            <w:tcBorders>
              <w:right w:val="single" w:sz="4" w:space="0" w:color="auto"/>
            </w:tcBorders>
          </w:tcPr>
          <w:p w14:paraId="25C281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1F6979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1163B30" w14:textId="77777777" w:rsidTr="007F1455">
        <w:trPr>
          <w:trHeight w:val="20"/>
        </w:trPr>
        <w:tc>
          <w:tcPr>
            <w:tcW w:w="3133" w:type="pct"/>
          </w:tcPr>
          <w:p w14:paraId="1B27642C" w14:textId="34C6F5B9"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1D02FE8B"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L)</w:t>
            </w:r>
          </w:p>
        </w:tc>
        <w:tc>
          <w:tcPr>
            <w:tcW w:w="443" w:type="pct"/>
            <w:tcBorders>
              <w:right w:val="single" w:sz="4" w:space="0" w:color="auto"/>
            </w:tcBorders>
          </w:tcPr>
          <w:p w14:paraId="53CD237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D67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E793B7F" w14:textId="77777777" w:rsidTr="007F1455">
        <w:trPr>
          <w:trHeight w:val="20"/>
        </w:trPr>
        <w:tc>
          <w:tcPr>
            <w:tcW w:w="3133" w:type="pct"/>
          </w:tcPr>
          <w:p w14:paraId="2CE99B8C" w14:textId="0657E2B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0FB1171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M)</w:t>
            </w:r>
          </w:p>
        </w:tc>
        <w:tc>
          <w:tcPr>
            <w:tcW w:w="443" w:type="pct"/>
            <w:tcBorders>
              <w:right w:val="single" w:sz="4" w:space="0" w:color="auto"/>
            </w:tcBorders>
          </w:tcPr>
          <w:p w14:paraId="5884A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24310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9DDABCC" w14:textId="77777777" w:rsidTr="007F1455">
        <w:trPr>
          <w:trHeight w:val="20"/>
        </w:trPr>
        <w:tc>
          <w:tcPr>
            <w:tcW w:w="3133" w:type="pct"/>
          </w:tcPr>
          <w:p w14:paraId="1BEC5746" w14:textId="1C5DDDFC"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6E19812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N)</w:t>
            </w:r>
          </w:p>
        </w:tc>
        <w:tc>
          <w:tcPr>
            <w:tcW w:w="443" w:type="pct"/>
            <w:tcBorders>
              <w:right w:val="single" w:sz="4" w:space="0" w:color="auto"/>
            </w:tcBorders>
          </w:tcPr>
          <w:p w14:paraId="35C971F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C2671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4F366AE" w14:textId="77777777" w:rsidTr="007F1455">
        <w:trPr>
          <w:trHeight w:val="20"/>
        </w:trPr>
        <w:tc>
          <w:tcPr>
            <w:tcW w:w="3133" w:type="pct"/>
          </w:tcPr>
          <w:p w14:paraId="08147898" w14:textId="4C2E1D31"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PROGRAMA DE MANTENIMIENTO PREVENTIVO DE LOS EQUIPOS </w:t>
            </w:r>
            <w:r w:rsidRPr="00010884">
              <w:rPr>
                <w:rFonts w:ascii="Montserrat" w:hAnsi="Montserrat" w:cs="Arial"/>
                <w:sz w:val="18"/>
                <w:szCs w:val="18"/>
                <w:lang w:eastAsia="ar-SA"/>
              </w:rPr>
              <w:lastRenderedPageBreak/>
              <w:t>MÉDICOS E INSTRUMENTAL   QUE COMPONEN EL SERVICIO MÉDICO INTEGRAL DE MEDICINA NUCLEAR.</w:t>
            </w:r>
          </w:p>
        </w:tc>
        <w:tc>
          <w:tcPr>
            <w:tcW w:w="934" w:type="pct"/>
            <w:vAlign w:val="center"/>
          </w:tcPr>
          <w:p w14:paraId="14631DA3" w14:textId="71CEBB2F"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O)</w:t>
            </w:r>
          </w:p>
        </w:tc>
        <w:tc>
          <w:tcPr>
            <w:tcW w:w="443" w:type="pct"/>
            <w:tcBorders>
              <w:right w:val="single" w:sz="4" w:space="0" w:color="auto"/>
            </w:tcBorders>
          </w:tcPr>
          <w:p w14:paraId="3974B57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6208A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AFCC4DA" w14:textId="77777777" w:rsidTr="007F1455">
        <w:trPr>
          <w:trHeight w:val="20"/>
        </w:trPr>
        <w:tc>
          <w:tcPr>
            <w:tcW w:w="3133" w:type="pct"/>
          </w:tcPr>
          <w:p w14:paraId="48B703E4" w14:textId="77F03BC7"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lastRenderedPageBreak/>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60B6FA8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P)</w:t>
            </w:r>
          </w:p>
        </w:tc>
        <w:tc>
          <w:tcPr>
            <w:tcW w:w="443" w:type="pct"/>
            <w:tcBorders>
              <w:right w:val="single" w:sz="4" w:space="0" w:color="auto"/>
            </w:tcBorders>
          </w:tcPr>
          <w:p w14:paraId="690012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2C642C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42BA1F0" w14:textId="77777777" w:rsidTr="007F1455">
        <w:trPr>
          <w:trHeight w:val="20"/>
        </w:trPr>
        <w:tc>
          <w:tcPr>
            <w:tcW w:w="3133" w:type="pct"/>
          </w:tcPr>
          <w:p w14:paraId="5E18C300" w14:textId="49EE5F4B"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0BF619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Q)</w:t>
            </w:r>
          </w:p>
        </w:tc>
        <w:tc>
          <w:tcPr>
            <w:tcW w:w="443" w:type="pct"/>
            <w:tcBorders>
              <w:right w:val="single" w:sz="4" w:space="0" w:color="auto"/>
            </w:tcBorders>
          </w:tcPr>
          <w:p w14:paraId="7D257D6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488BE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8F20483" w14:textId="77777777" w:rsidTr="007F1455">
        <w:trPr>
          <w:trHeight w:val="20"/>
        </w:trPr>
        <w:tc>
          <w:tcPr>
            <w:tcW w:w="3133" w:type="pct"/>
          </w:tcPr>
          <w:p w14:paraId="28F0548C" w14:textId="4A239448" w:rsidR="0090757D"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bCs/>
                <w:sz w:val="18"/>
                <w:szCs w:val="18"/>
                <w:lang w:eastAsia="ar-SA"/>
              </w:rPr>
              <w:t xml:space="preserve">ESCRITO EN EL QUE EL LICITANTE MANIFIESTE BAJO PROTESTA DE DECIR VERDAD, QUE SE COMPROMETE, EN CASO DE RESULTAR ADJUDICADO, ENTREGAR AL ADMINISTRADOR DEL CONTRATO, A MÁS TARDAR EN 7 DÍAS HÁBILES POSTERIORES A LA ENTREGA DE LOS </w:t>
            </w:r>
            <w:proofErr w:type="gramStart"/>
            <w:r w:rsidRPr="00010884">
              <w:rPr>
                <w:rFonts w:ascii="Montserrat" w:hAnsi="Montserrat" w:cs="Arial"/>
                <w:bCs/>
                <w:sz w:val="18"/>
                <w:szCs w:val="18"/>
                <w:lang w:eastAsia="ar-SA"/>
              </w:rPr>
              <w:t>EQUIPOS …</w:t>
            </w:r>
            <w:proofErr w:type="gramEnd"/>
            <w:r w:rsidRPr="00010884">
              <w:rPr>
                <w:rFonts w:ascii="Montserrat" w:hAnsi="Montserrat" w:cs="Arial"/>
                <w:bCs/>
                <w:sz w:val="18"/>
                <w:szCs w:val="18"/>
                <w:lang w:eastAsia="ar-SA"/>
              </w:rPr>
              <w:t>.</w:t>
            </w:r>
          </w:p>
        </w:tc>
        <w:tc>
          <w:tcPr>
            <w:tcW w:w="934" w:type="pct"/>
            <w:vAlign w:val="center"/>
          </w:tcPr>
          <w:p w14:paraId="26E848F7" w14:textId="5B22F3D3"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R)</w:t>
            </w:r>
          </w:p>
        </w:tc>
        <w:tc>
          <w:tcPr>
            <w:tcW w:w="443" w:type="pct"/>
            <w:tcBorders>
              <w:right w:val="single" w:sz="4" w:space="0" w:color="auto"/>
            </w:tcBorders>
          </w:tcPr>
          <w:p w14:paraId="3843F7DC"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887B61"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8081374" w14:textId="77777777" w:rsidTr="007F1455">
        <w:trPr>
          <w:trHeight w:val="20"/>
        </w:trPr>
        <w:tc>
          <w:tcPr>
            <w:tcW w:w="3133" w:type="pct"/>
          </w:tcPr>
          <w:p w14:paraId="27A41259" w14:textId="6D207473" w:rsidR="0090757D" w:rsidRPr="00010884" w:rsidRDefault="00010884" w:rsidP="003F1A25">
            <w:pPr>
              <w:autoSpaceDE w:val="0"/>
              <w:spacing w:after="0"/>
              <w:ind w:right="51"/>
              <w:contextualSpacing/>
              <w:jc w:val="both"/>
              <w:rPr>
                <w:rFonts w:ascii="Montserrat" w:hAnsi="Montserrat" w:cs="Arial"/>
                <w:sz w:val="18"/>
                <w:szCs w:val="18"/>
                <w:lang w:eastAsia="ar-SA"/>
              </w:rPr>
            </w:pPr>
            <w:r w:rsidRPr="00010884">
              <w:rPr>
                <w:rFonts w:ascii="Montserrat" w:hAnsi="Montserrat"/>
                <w:sz w:val="18"/>
                <w:szCs w:val="18"/>
              </w:rPr>
              <w:t>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Y  BIENES DE CONSUMO, DURANTE LA VIGENCIA DEL CONTRATO.</w:t>
            </w:r>
          </w:p>
        </w:tc>
        <w:tc>
          <w:tcPr>
            <w:tcW w:w="934" w:type="pct"/>
            <w:vAlign w:val="center"/>
          </w:tcPr>
          <w:p w14:paraId="5C60A45E" w14:textId="21FDB2B5"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S)</w:t>
            </w:r>
          </w:p>
        </w:tc>
        <w:tc>
          <w:tcPr>
            <w:tcW w:w="443" w:type="pct"/>
            <w:tcBorders>
              <w:right w:val="single" w:sz="4" w:space="0" w:color="auto"/>
            </w:tcBorders>
          </w:tcPr>
          <w:p w14:paraId="028E814B"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002D7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5D65969" w14:textId="77777777" w:rsidTr="007F1455">
        <w:trPr>
          <w:trHeight w:val="20"/>
        </w:trPr>
        <w:tc>
          <w:tcPr>
            <w:tcW w:w="3133" w:type="pct"/>
          </w:tcPr>
          <w:p w14:paraId="68DF473E" w14:textId="4AA66A4E"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sz w:val="18"/>
                <w:szCs w:val="18"/>
              </w:rPr>
              <w:t>DOCUMENTOS QUE AVALEN DEBIDAMENTE LA CAPACITACIÓN DE SUS TÉCNICOS EN EL DESEMPEÑO Y ACTIVIDADES DENTRO DEL SERVICIO MÉDICO INTEGRAL.</w:t>
            </w:r>
          </w:p>
        </w:tc>
        <w:tc>
          <w:tcPr>
            <w:tcW w:w="934" w:type="pct"/>
            <w:vAlign w:val="center"/>
          </w:tcPr>
          <w:p w14:paraId="58BD0A56" w14:textId="286D4B9E"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T)</w:t>
            </w:r>
          </w:p>
        </w:tc>
        <w:tc>
          <w:tcPr>
            <w:tcW w:w="443" w:type="pct"/>
            <w:tcBorders>
              <w:right w:val="single" w:sz="4" w:space="0" w:color="auto"/>
            </w:tcBorders>
          </w:tcPr>
          <w:p w14:paraId="674265E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94C0E87"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7183D55" w14:textId="77777777" w:rsidTr="007F1455">
        <w:trPr>
          <w:trHeight w:val="20"/>
        </w:trPr>
        <w:tc>
          <w:tcPr>
            <w:tcW w:w="3133" w:type="pct"/>
          </w:tcPr>
          <w:p w14:paraId="3B310176" w14:textId="0C4B7B6C"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w:t>
            </w:r>
          </w:p>
        </w:tc>
        <w:tc>
          <w:tcPr>
            <w:tcW w:w="934" w:type="pct"/>
            <w:vAlign w:val="center"/>
          </w:tcPr>
          <w:p w14:paraId="6211F07E" w14:textId="63F44869"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U)</w:t>
            </w:r>
          </w:p>
        </w:tc>
        <w:tc>
          <w:tcPr>
            <w:tcW w:w="443" w:type="pct"/>
            <w:tcBorders>
              <w:right w:val="single" w:sz="4" w:space="0" w:color="auto"/>
            </w:tcBorders>
          </w:tcPr>
          <w:p w14:paraId="65440FC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1F19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1CDBFF11" w14:textId="77777777" w:rsidTr="007F1455">
        <w:trPr>
          <w:trHeight w:val="20"/>
        </w:trPr>
        <w:tc>
          <w:tcPr>
            <w:tcW w:w="3133" w:type="pct"/>
          </w:tcPr>
          <w:p w14:paraId="1EF6A55A" w14:textId="3EA17E7A"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tc>
        <w:tc>
          <w:tcPr>
            <w:tcW w:w="934" w:type="pct"/>
            <w:vAlign w:val="center"/>
          </w:tcPr>
          <w:p w14:paraId="77322C1C" w14:textId="7E6B311D"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V)</w:t>
            </w:r>
          </w:p>
        </w:tc>
        <w:tc>
          <w:tcPr>
            <w:tcW w:w="443" w:type="pct"/>
            <w:tcBorders>
              <w:right w:val="single" w:sz="4" w:space="0" w:color="auto"/>
            </w:tcBorders>
          </w:tcPr>
          <w:p w14:paraId="5AD313C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EAA7874"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5E51C2F9" w14:textId="77777777" w:rsidTr="007F1455">
        <w:trPr>
          <w:trHeight w:val="20"/>
        </w:trPr>
        <w:tc>
          <w:tcPr>
            <w:tcW w:w="3133" w:type="pct"/>
          </w:tcPr>
          <w:p w14:paraId="7F177E50" w14:textId="191C7712"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w:t>
            </w:r>
          </w:p>
        </w:tc>
        <w:tc>
          <w:tcPr>
            <w:tcW w:w="934" w:type="pct"/>
            <w:vAlign w:val="center"/>
          </w:tcPr>
          <w:p w14:paraId="4355CA62" w14:textId="3EFAB13C"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W)</w:t>
            </w:r>
          </w:p>
        </w:tc>
        <w:tc>
          <w:tcPr>
            <w:tcW w:w="443" w:type="pct"/>
            <w:tcBorders>
              <w:right w:val="single" w:sz="4" w:space="0" w:color="auto"/>
            </w:tcBorders>
          </w:tcPr>
          <w:p w14:paraId="4D41ED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5371C9E"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bl>
    <w:p w14:paraId="5820C618" w14:textId="77777777" w:rsidR="00D868C3" w:rsidRPr="00010884" w:rsidRDefault="00D868C3" w:rsidP="003F1A25">
      <w:pPr>
        <w:spacing w:after="0" w:line="240" w:lineRule="auto"/>
        <w:jc w:val="both"/>
        <w:rPr>
          <w:rFonts w:ascii="Montserrat" w:hAnsi="Montserrat" w:cs="Arial"/>
          <w:b/>
          <w:sz w:val="18"/>
          <w:szCs w:val="18"/>
          <w:lang w:eastAsia="ar-SA"/>
        </w:rPr>
      </w:pPr>
    </w:p>
    <w:p w14:paraId="1C2A2C1A" w14:textId="465DD470" w:rsidR="00050E01" w:rsidRPr="00010884" w:rsidRDefault="00010884" w:rsidP="003F1A25">
      <w:p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p>
    <w:p w14:paraId="537118BC" w14:textId="77777777" w:rsidR="00D868C3" w:rsidRPr="00010884" w:rsidRDefault="00D868C3" w:rsidP="003F1A25">
      <w:pPr>
        <w:spacing w:after="0" w:line="240" w:lineRule="auto"/>
        <w:jc w:val="both"/>
        <w:rPr>
          <w:rFonts w:ascii="Montserrat" w:hAnsi="Montserrat" w:cs="Arial"/>
          <w:b/>
          <w:sz w:val="18"/>
          <w:szCs w:val="18"/>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5068FA97" w14:textId="77777777" w:rsidTr="007F1455">
        <w:trPr>
          <w:trHeight w:val="20"/>
          <w:tblHeader/>
        </w:trPr>
        <w:tc>
          <w:tcPr>
            <w:tcW w:w="3133" w:type="pct"/>
            <w:vMerge w:val="restart"/>
            <w:shd w:val="clear" w:color="auto" w:fill="D9D9D9"/>
            <w:vAlign w:val="center"/>
          </w:tcPr>
          <w:p w14:paraId="18EA9D2A" w14:textId="0DB8885B"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7B9C252D" w14:textId="553A710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304B3625" w14:textId="6211207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21968D84" w14:textId="77777777" w:rsidTr="007F1455">
        <w:trPr>
          <w:trHeight w:val="20"/>
          <w:tblHeader/>
        </w:trPr>
        <w:tc>
          <w:tcPr>
            <w:tcW w:w="0" w:type="auto"/>
            <w:vMerge/>
            <w:shd w:val="clear" w:color="auto" w:fill="D9D9D9"/>
            <w:vAlign w:val="center"/>
          </w:tcPr>
          <w:p w14:paraId="666241D4" w14:textId="77777777" w:rsidR="00050E01" w:rsidRPr="00010884" w:rsidRDefault="00050E01" w:rsidP="003F1A25">
            <w:pPr>
              <w:spacing w:after="0" w:line="240" w:lineRule="auto"/>
              <w:jc w:val="both"/>
              <w:rPr>
                <w:rFonts w:ascii="Montserrat" w:hAnsi="Montserrat" w:cs="Arial"/>
                <w:b/>
                <w:bCs/>
                <w:kern w:val="2"/>
                <w:sz w:val="18"/>
                <w:szCs w:val="18"/>
                <w:lang w:val="es-ES" w:eastAsia="ar-SA"/>
              </w:rPr>
            </w:pPr>
          </w:p>
        </w:tc>
        <w:tc>
          <w:tcPr>
            <w:tcW w:w="0" w:type="auto"/>
            <w:vMerge/>
            <w:shd w:val="clear" w:color="auto" w:fill="D9D9D9"/>
            <w:vAlign w:val="center"/>
          </w:tcPr>
          <w:p w14:paraId="62844D16" w14:textId="77777777" w:rsidR="00050E01" w:rsidRPr="00010884" w:rsidRDefault="00050E01" w:rsidP="003F1A25">
            <w:pPr>
              <w:spacing w:after="0" w:line="240" w:lineRule="auto"/>
              <w:jc w:val="both"/>
              <w:rPr>
                <w:rFonts w:ascii="Montserrat" w:hAnsi="Montserrat" w:cs="Arial"/>
                <w:b/>
                <w:bCs/>
                <w:sz w:val="18"/>
                <w:szCs w:val="18"/>
                <w:lang w:val="es-ES" w:eastAsia="ar-SA"/>
              </w:rPr>
            </w:pPr>
          </w:p>
        </w:tc>
        <w:tc>
          <w:tcPr>
            <w:tcW w:w="443" w:type="pct"/>
            <w:tcBorders>
              <w:right w:val="single" w:sz="4" w:space="0" w:color="auto"/>
            </w:tcBorders>
            <w:shd w:val="clear" w:color="auto" w:fill="D9D9D9"/>
          </w:tcPr>
          <w:p w14:paraId="088E347D" w14:textId="64330AF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SI</w:t>
            </w:r>
          </w:p>
        </w:tc>
        <w:tc>
          <w:tcPr>
            <w:tcW w:w="490" w:type="pct"/>
            <w:tcBorders>
              <w:left w:val="single" w:sz="4" w:space="0" w:color="auto"/>
            </w:tcBorders>
            <w:shd w:val="clear" w:color="auto" w:fill="D9D9D9"/>
          </w:tcPr>
          <w:p w14:paraId="52805DAD" w14:textId="3593BDEA"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w:t>
            </w:r>
          </w:p>
        </w:tc>
      </w:tr>
      <w:tr w:rsidR="00050E01" w:rsidRPr="00010884" w14:paraId="3D620BB2" w14:textId="77777777" w:rsidTr="007F1455">
        <w:trPr>
          <w:trHeight w:val="20"/>
        </w:trPr>
        <w:tc>
          <w:tcPr>
            <w:tcW w:w="3133" w:type="pct"/>
          </w:tcPr>
          <w:p w14:paraId="03764F3C" w14:textId="034756D8" w:rsidR="00050E01" w:rsidRPr="00010884" w:rsidRDefault="00010884" w:rsidP="003F1A25">
            <w:pPr>
              <w:spacing w:after="0" w:line="240" w:lineRule="auto"/>
              <w:jc w:val="both"/>
              <w:rPr>
                <w:rFonts w:ascii="Montserrat" w:hAnsi="Montserrat" w:cs="Arial"/>
                <w:bCs/>
                <w:sz w:val="18"/>
                <w:szCs w:val="18"/>
                <w:lang w:eastAsia="ar-SA"/>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TI, 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tc>
        <w:tc>
          <w:tcPr>
            <w:tcW w:w="934" w:type="pct"/>
            <w:vAlign w:val="center"/>
          </w:tcPr>
          <w:p w14:paraId="6CCA7428" w14:textId="1007661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6.3 INCISO  A)</w:t>
            </w:r>
          </w:p>
        </w:tc>
        <w:tc>
          <w:tcPr>
            <w:tcW w:w="443" w:type="pct"/>
            <w:tcBorders>
              <w:right w:val="single" w:sz="4" w:space="0" w:color="auto"/>
            </w:tcBorders>
          </w:tcPr>
          <w:p w14:paraId="2DD707B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D4EA6C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0AFB1EAB" w14:textId="6ADBE564" w:rsidR="00083FF2" w:rsidRPr="00010884" w:rsidRDefault="00010884" w:rsidP="003F1A25">
      <w:pPr>
        <w:spacing w:after="0" w:line="259" w:lineRule="auto"/>
        <w:jc w:val="both"/>
        <w:rPr>
          <w:rFonts w:ascii="Montserrat" w:hAnsi="Montserrat" w:cs="Arial"/>
          <w:b/>
          <w:sz w:val="18"/>
          <w:szCs w:val="18"/>
          <w:lang w:val="pt-PT" w:eastAsia="ar-SA"/>
        </w:rPr>
      </w:pPr>
      <w:r w:rsidRPr="00010884">
        <w:rPr>
          <w:rFonts w:ascii="Montserrat" w:hAnsi="Montserrat" w:cs="Arial"/>
          <w:b/>
          <w:sz w:val="18"/>
          <w:szCs w:val="18"/>
          <w:lang w:val="pt-PT" w:eastAsia="ar-SA"/>
        </w:rPr>
        <w:br w:type="page"/>
      </w:r>
    </w:p>
    <w:p w14:paraId="0FC0A81A" w14:textId="77777777" w:rsidR="00083FF2" w:rsidRPr="00010884" w:rsidRDefault="00083FF2" w:rsidP="003F1A25">
      <w:pPr>
        <w:spacing w:after="0" w:line="259" w:lineRule="auto"/>
        <w:jc w:val="both"/>
        <w:rPr>
          <w:rFonts w:ascii="Montserrat" w:hAnsi="Montserrat" w:cs="Arial"/>
          <w:b/>
          <w:sz w:val="18"/>
          <w:szCs w:val="18"/>
          <w:lang w:val="pt-PT" w:eastAsia="ar-SA"/>
        </w:rPr>
      </w:pPr>
    </w:p>
    <w:p w14:paraId="4E43BAA9" w14:textId="330747C7" w:rsidR="00885340" w:rsidRPr="00010884" w:rsidRDefault="00010884" w:rsidP="00B7050D">
      <w:pPr>
        <w:spacing w:after="0" w:line="259" w:lineRule="auto"/>
        <w:jc w:val="center"/>
        <w:rPr>
          <w:rFonts w:ascii="Montserrat" w:hAnsi="Montserrat" w:cs="Arial"/>
          <w:b/>
          <w:sz w:val="18"/>
          <w:szCs w:val="18"/>
          <w:lang w:val="pt-PT" w:eastAsia="ar-SA"/>
        </w:rPr>
      </w:pPr>
      <w:proofErr w:type="gramStart"/>
      <w:r w:rsidRPr="00010884">
        <w:rPr>
          <w:rFonts w:ascii="Montserrat" w:hAnsi="Montserrat" w:cs="Arial"/>
          <w:b/>
          <w:sz w:val="18"/>
          <w:szCs w:val="18"/>
          <w:lang w:val="pt-PT" w:eastAsia="ar-SA"/>
        </w:rPr>
        <w:t>ANEXO NUMERO</w:t>
      </w:r>
      <w:proofErr w:type="gramEnd"/>
      <w:r w:rsidRPr="00010884">
        <w:rPr>
          <w:rFonts w:ascii="Montserrat" w:hAnsi="Montserrat" w:cs="Arial"/>
          <w:b/>
          <w:sz w:val="18"/>
          <w:szCs w:val="18"/>
          <w:lang w:val="pt-PT" w:eastAsia="ar-SA"/>
        </w:rPr>
        <w:t xml:space="preserve"> A2 (A DOS)</w:t>
      </w:r>
    </w:p>
    <w:p w14:paraId="175CB1E6" w14:textId="33D277D9" w:rsidR="00885340" w:rsidRPr="00010884" w:rsidRDefault="00010884" w:rsidP="00B7050D">
      <w:pPr>
        <w:suppressAutoHyphens/>
        <w:spacing w:after="0" w:line="240" w:lineRule="auto"/>
        <w:jc w:val="center"/>
        <w:rPr>
          <w:rFonts w:ascii="Montserrat" w:hAnsi="Montserrat" w:cs="Arial"/>
          <w:b/>
          <w:sz w:val="18"/>
          <w:szCs w:val="18"/>
          <w:lang w:eastAsia="ar-SA"/>
        </w:rPr>
      </w:pPr>
      <w:r w:rsidRPr="00010884">
        <w:rPr>
          <w:rFonts w:ascii="Montserrat" w:hAnsi="Montserrat" w:cs="Arial"/>
          <w:b/>
          <w:sz w:val="18"/>
          <w:szCs w:val="18"/>
          <w:lang w:eastAsia="ar-SA"/>
        </w:rPr>
        <w:t>ACREDITAMIENTO DE EXISTENCIA LEGAL Y PERSONALIDAD JURÍDICA</w:t>
      </w:r>
    </w:p>
    <w:p w14:paraId="5A21897D" w14:textId="12DDFF95" w:rsidR="00885340" w:rsidRPr="00010884" w:rsidRDefault="00010884" w:rsidP="00B7050D">
      <w:pPr>
        <w:suppressAutoHyphens/>
        <w:spacing w:after="0" w:line="240" w:lineRule="auto"/>
        <w:jc w:val="center"/>
        <w:rPr>
          <w:rFonts w:ascii="Montserrat" w:hAnsi="Montserrat" w:cs="Arial"/>
          <w:sz w:val="18"/>
          <w:szCs w:val="18"/>
          <w:lang w:eastAsia="ar-SA"/>
        </w:rPr>
      </w:pPr>
      <w:r w:rsidRPr="00010884">
        <w:rPr>
          <w:rFonts w:ascii="Montserrat" w:hAnsi="Montserrat" w:cs="Arial"/>
          <w:sz w:val="18"/>
          <w:szCs w:val="18"/>
          <w:lang w:eastAsia="ar-SA"/>
        </w:rPr>
        <w:t>(PREFERENTEMENTE EN PAPEL MEMBRETADO DEL LICITANTE.)</w:t>
      </w:r>
    </w:p>
    <w:p w14:paraId="53A45E72"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63C813AD" w14:textId="2CE0571C" w:rsidR="00885340" w:rsidRPr="00010884" w:rsidRDefault="00010884" w:rsidP="003F1A25">
      <w:p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 xml:space="preserve">_____(NOMBRE)             </w:t>
      </w:r>
      <w:r w:rsidRPr="00010884">
        <w:rPr>
          <w:rFonts w:ascii="Montserrat" w:hAnsi="Montserrat" w:cs="Arial"/>
          <w:sz w:val="18"/>
          <w:szCs w:val="18"/>
          <w:lang w:eastAsia="ar-SA"/>
        </w:rPr>
        <w:t xml:space="preserve"> REPRESENTANTE LEGAL DE LA RAZÓN SOCIAL __________________________________, </w:t>
      </w:r>
      <w:r w:rsidRPr="00010884">
        <w:rPr>
          <w:rFonts w:ascii="Montserrat" w:hAnsi="Montserrat" w:cs="Arial"/>
          <w:b/>
          <w:sz w:val="18"/>
          <w:szCs w:val="18"/>
          <w:lang w:eastAsia="ar-SA"/>
        </w:rPr>
        <w:t>MANIFIESTO BAJO PROTESTA A DECIR VERDAD,</w:t>
      </w:r>
      <w:r w:rsidRPr="00010884">
        <w:rPr>
          <w:rFonts w:ascii="Montserrat" w:hAnsi="Montserrat" w:cs="Arial"/>
          <w:sz w:val="18"/>
          <w:szCs w:val="18"/>
          <w:lang w:eastAsia="ar-SA"/>
        </w:rPr>
        <w:t xml:space="preserve"> QUE LOS DATOS AQUÍ ASENTADOS SON CIERTOS Y  HAN SIDO DEBIDAMENTE  VERIFICADOS; ASÍ COMO QUE CUENTO CON FACULTADES SUFICIENTES PARA </w:t>
      </w:r>
      <w:r w:rsidRPr="00010884">
        <w:rPr>
          <w:rFonts w:ascii="Montserrat" w:hAnsi="Montserrat" w:cs="Arial"/>
          <w:b/>
          <w:sz w:val="18"/>
          <w:szCs w:val="18"/>
          <w:lang w:eastAsia="ar-SA"/>
        </w:rPr>
        <w:t>COMPROMETERME POR SÍ O POR MI REPRESENTADA Y SUSCRIBIR</w:t>
      </w:r>
      <w:r w:rsidRPr="00010884">
        <w:rPr>
          <w:rFonts w:ascii="Montserrat" w:hAnsi="Montserrat" w:cs="Arial"/>
          <w:sz w:val="18"/>
          <w:szCs w:val="18"/>
          <w:lang w:eastAsia="ar-SA"/>
        </w:rPr>
        <w:t xml:space="preserve"> LAS PROPOSICIONES EN LA PRESENTE LICITACIÓN PÚBLICA NACIONAL PARA LA CONTRATACIÓN DEL SERVICIO DE HEMODIÁLISIS SUBROGADA NO. ____________________________, A NOMBRE Y REPRESENTACIÓN DE: </w:t>
      </w:r>
      <w:r w:rsidRPr="00010884">
        <w:rPr>
          <w:rFonts w:ascii="Montserrat" w:hAnsi="Montserrat" w:cs="Arial"/>
          <w:sz w:val="18"/>
          <w:szCs w:val="18"/>
          <w:u w:val="single"/>
          <w:lang w:eastAsia="ar-SA"/>
        </w:rPr>
        <w:t>__</w:t>
      </w:r>
      <w:proofErr w:type="gramStart"/>
      <w:r w:rsidRPr="00010884">
        <w:rPr>
          <w:rFonts w:ascii="Montserrat" w:hAnsi="Montserrat" w:cs="Arial"/>
          <w:sz w:val="18"/>
          <w:szCs w:val="18"/>
          <w:u w:val="single"/>
          <w:lang w:eastAsia="ar-SA"/>
        </w:rPr>
        <w:t>_(</w:t>
      </w:r>
      <w:proofErr w:type="gramEnd"/>
      <w:r w:rsidRPr="00010884">
        <w:rPr>
          <w:rFonts w:ascii="Montserrat" w:hAnsi="Montserrat" w:cs="Arial"/>
          <w:sz w:val="18"/>
          <w:szCs w:val="18"/>
          <w:u w:val="single"/>
          <w:lang w:eastAsia="ar-SA"/>
        </w:rPr>
        <w:t>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010884"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3CCAB6BF"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REGISTRO FEDERAL DE CONTRIBUYENTES:</w:t>
            </w:r>
          </w:p>
          <w:p w14:paraId="7A568A3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500D99C" w14:textId="4D6CEBB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DOMICILIO.- (LOS DATOS AQUÍ REGISTRADOS CORRESPONDERÁN AL DEL DOMICILIO FISCAL DEL PROVEEDOR O PRESTADOR DE SERVICIOS)</w:t>
            </w:r>
          </w:p>
          <w:p w14:paraId="6CA9251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000C104" w14:textId="7406A9D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CALLE Y NÚMERO:</w:t>
            </w:r>
          </w:p>
          <w:p w14:paraId="27F9926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C71DB4C" w14:textId="1675F15D"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COLONIA:                                                    O MUNICIPIO:</w:t>
            </w:r>
          </w:p>
          <w:p w14:paraId="26F6CBB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4F16ABE" w14:textId="6C24300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CÓDIGO POSTAL:                                          ENTIDAD FEDERATIVA:</w:t>
            </w:r>
          </w:p>
          <w:p w14:paraId="1C98D74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E86EFD2" w14:textId="657ACEC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TELÉFONOS:                                                FAX:</w:t>
            </w:r>
          </w:p>
          <w:p w14:paraId="09AB13E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03271269" w14:textId="51F390B6"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CORREO ELECTRÓNICO:</w:t>
            </w:r>
          </w:p>
          <w:p w14:paraId="0CF9EDE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B29AE9C" w14:textId="0AE18E07"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 xml:space="preserve">NO. DE LA ESCRITURA PÚBLICA EN LA QUE CONSTA SU ACTA CONSTITUTIVA:                FECHA             DURACIÓN              </w:t>
            </w:r>
          </w:p>
          <w:p w14:paraId="391C7DC4"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5119083" w14:textId="7CDF6AF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REFORMAS O MODIFICACIONES AL ACTA CONSTITUTIVA ______________________________________________________________________-</w:t>
            </w:r>
          </w:p>
          <w:p w14:paraId="5DE1AFE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6271C19" w14:textId="714AC8CB"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p w14:paraId="156DAE5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BC72A56" w14:textId="49E2698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RELACIÓN DE SOCIOS O ASOCIADOS:</w:t>
            </w:r>
          </w:p>
          <w:p w14:paraId="12AFE516" w14:textId="452E3EE8"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APELLIDO PATERNO:                                    APELLIDO MATERNO:                           NOMBRE(S):</w:t>
            </w:r>
          </w:p>
          <w:p w14:paraId="00F4272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18FCD4E" w14:textId="436AF07F"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DESCRIPCIÓN DEL OBJETO SOCIAL:</w:t>
            </w:r>
          </w:p>
          <w:p w14:paraId="74C3E8A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AC1204E" w14:textId="395BCC99"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FECHA Y DATOS DE INSCRIPCIÓN EN EL REGISTRO PÚBLICO CORRESPONDIENTE.</w:t>
            </w:r>
          </w:p>
        </w:tc>
      </w:tr>
    </w:tbl>
    <w:p w14:paraId="0A4679DB"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010884"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4932F975"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DEL APODERADO O REPRESENTANTE DEL LICITANTE:</w:t>
            </w:r>
          </w:p>
          <w:p w14:paraId="1C7277C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E698E90" w14:textId="5B224A4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 PARA SUSCRIBIR LAS PROPUESTAS:</w:t>
            </w:r>
          </w:p>
          <w:p w14:paraId="628F2DE3"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9E035CF" w14:textId="0242AD1E"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ESCRITURA PÚBLICA NÚMERO:                                           FECHA:</w:t>
            </w:r>
          </w:p>
          <w:p w14:paraId="197CFF99"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B66494D" w14:textId="0E890E3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tc>
      </w:tr>
    </w:tbl>
    <w:p w14:paraId="62D103FF"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933617" w14:textId="7A12630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 LA PERSONA FACULTADA LEGALMENTE</w:t>
      </w:r>
    </w:p>
    <w:p w14:paraId="358ECBC6"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010884" w14:paraId="37936886" w14:textId="77777777" w:rsidTr="00283DED">
        <w:trPr>
          <w:trHeight w:val="359"/>
          <w:jc w:val="center"/>
        </w:trPr>
        <w:tc>
          <w:tcPr>
            <w:tcW w:w="9995" w:type="dxa"/>
            <w:gridSpan w:val="2"/>
          </w:tcPr>
          <w:p w14:paraId="422C4658" w14:textId="22D35467"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RFC, DOMICILIO COMPLETO Y TELÉFONO DEL APODERADO O REPRESENTANTE:</w:t>
            </w:r>
          </w:p>
        </w:tc>
      </w:tr>
      <w:tr w:rsidR="00885340" w:rsidRPr="00010884" w14:paraId="66660FB4" w14:textId="77777777" w:rsidTr="00283DED">
        <w:trPr>
          <w:trHeight w:val="369"/>
          <w:jc w:val="center"/>
        </w:trPr>
        <w:tc>
          <w:tcPr>
            <w:tcW w:w="9995" w:type="dxa"/>
            <w:gridSpan w:val="2"/>
          </w:tcPr>
          <w:p w14:paraId="2D1DAC41" w14:textId="060AB803"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w:t>
            </w:r>
          </w:p>
        </w:tc>
      </w:tr>
      <w:tr w:rsidR="00885340" w:rsidRPr="00010884" w14:paraId="691292CD" w14:textId="77777777" w:rsidTr="00283DED">
        <w:trPr>
          <w:trHeight w:val="363"/>
          <w:jc w:val="center"/>
        </w:trPr>
        <w:tc>
          <w:tcPr>
            <w:tcW w:w="6168" w:type="dxa"/>
          </w:tcPr>
          <w:p w14:paraId="74756147" w14:textId="5484BEB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ESCRITURA PÚBLICA NÚMERO:</w:t>
            </w:r>
          </w:p>
        </w:tc>
        <w:tc>
          <w:tcPr>
            <w:tcW w:w="3827" w:type="dxa"/>
          </w:tcPr>
          <w:p w14:paraId="5621C86B" w14:textId="6D2B1B4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FECHA:</w:t>
            </w:r>
          </w:p>
        </w:tc>
      </w:tr>
      <w:tr w:rsidR="00885340" w:rsidRPr="00010884" w14:paraId="174A7FF7" w14:textId="77777777" w:rsidTr="00283DED">
        <w:trPr>
          <w:trHeight w:val="385"/>
          <w:jc w:val="center"/>
        </w:trPr>
        <w:tc>
          <w:tcPr>
            <w:tcW w:w="9995" w:type="dxa"/>
            <w:gridSpan w:val="2"/>
          </w:tcPr>
          <w:p w14:paraId="0896ABD3" w14:textId="79ACD718"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NÚMERO Y LUGAR DEL NOTARIO PÚBLICO ANTE EL CUAL SE OTORGÓ:</w:t>
            </w:r>
          </w:p>
        </w:tc>
      </w:tr>
    </w:tbl>
    <w:p w14:paraId="201BF70E" w14:textId="252AACD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A3C4164" w14:textId="5D1F9D9A"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64B6C7F7"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 (LUGAR Y FECHA)</w:t>
      </w:r>
    </w:p>
    <w:p w14:paraId="5CE66BC5" w14:textId="62CB6011"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PROTESTO LO NECESARIO</w:t>
      </w:r>
    </w:p>
    <w:p w14:paraId="0EC156D6" w14:textId="1548A039"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Y FIRMA)</w:t>
      </w:r>
      <w:bookmarkStart w:id="41" w:name="_Toc336378672"/>
      <w:bookmarkStart w:id="42" w:name="_Toc356557680"/>
      <w:bookmarkStart w:id="43" w:name="_Toc358979933"/>
      <w:bookmarkStart w:id="44" w:name="_Toc366948682"/>
    </w:p>
    <w:p w14:paraId="0C33AD02" w14:textId="77777777" w:rsidR="00257E7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p>
    <w:p w14:paraId="2D9D5498" w14:textId="77777777" w:rsidR="00257E74" w:rsidRDefault="00257E74" w:rsidP="00B7050D">
      <w:pPr>
        <w:spacing w:after="0" w:line="240" w:lineRule="auto"/>
        <w:jc w:val="center"/>
        <w:rPr>
          <w:rFonts w:ascii="Montserrat" w:hAnsi="Montserrat" w:cs="Arial"/>
          <w:b/>
          <w:bCs/>
          <w:kern w:val="1"/>
          <w:sz w:val="18"/>
          <w:szCs w:val="18"/>
          <w:lang w:val="es-ES" w:eastAsia="ar-SA"/>
        </w:rPr>
      </w:pPr>
    </w:p>
    <w:p w14:paraId="2A2D034B" w14:textId="3580E9FD" w:rsidR="00885340" w:rsidRPr="0001088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A3 </w:t>
      </w:r>
      <w:r w:rsidRPr="00010884">
        <w:rPr>
          <w:rFonts w:ascii="Montserrat" w:hAnsi="Montserrat" w:cs="Arial"/>
          <w:b/>
          <w:sz w:val="18"/>
          <w:szCs w:val="18"/>
          <w:lang w:eastAsia="ar-SA"/>
        </w:rPr>
        <w:t>(A TRES)</w:t>
      </w:r>
    </w:p>
    <w:p w14:paraId="1BE42CE4"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1B9AD5BC" w14:textId="4427321D"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MANIFIESTO DE NO SE UBICA EN LOS SUPUESTOS ESTABLECIDOS EN LOS ARTÍCULOS 50 Y 60, ANTEPENÚLTIMO PÁRRAFO DE LA LAASSP</w:t>
      </w:r>
    </w:p>
    <w:p w14:paraId="1E065BE6" w14:textId="77777777" w:rsidR="00885340" w:rsidRPr="00010884" w:rsidRDefault="00885340" w:rsidP="003F1A25">
      <w:pPr>
        <w:spacing w:after="0" w:line="240" w:lineRule="auto"/>
        <w:jc w:val="both"/>
        <w:rPr>
          <w:rFonts w:ascii="Montserrat" w:hAnsi="Montserrat" w:cs="Arial"/>
          <w:sz w:val="18"/>
          <w:szCs w:val="18"/>
        </w:rPr>
      </w:pPr>
    </w:p>
    <w:p w14:paraId="75004EC8" w14:textId="77777777" w:rsidR="00885340" w:rsidRPr="00010884" w:rsidRDefault="00885340" w:rsidP="003F1A25">
      <w:pPr>
        <w:spacing w:after="0" w:line="240" w:lineRule="auto"/>
        <w:jc w:val="both"/>
        <w:rPr>
          <w:rFonts w:ascii="Montserrat" w:hAnsi="Montserrat" w:cs="Arial"/>
          <w:sz w:val="18"/>
          <w:szCs w:val="18"/>
        </w:rPr>
      </w:pPr>
    </w:p>
    <w:p w14:paraId="27DB52C2" w14:textId="54C8B6D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240298F2" w14:textId="77777777" w:rsidR="00885340" w:rsidRPr="00010884" w:rsidRDefault="00885340" w:rsidP="003F1A25">
      <w:pPr>
        <w:spacing w:after="0" w:line="240" w:lineRule="auto"/>
        <w:jc w:val="both"/>
        <w:rPr>
          <w:rFonts w:ascii="Montserrat" w:hAnsi="Montserrat" w:cs="Arial"/>
          <w:sz w:val="18"/>
          <w:szCs w:val="18"/>
        </w:rPr>
      </w:pPr>
    </w:p>
    <w:p w14:paraId="12B245CC" w14:textId="4F5739B4"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5C2C5A55" w14:textId="1BC5F635"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C9243B3" w14:textId="04C126EF"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023BF52F" w14:textId="5B5EC42A"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139C6AB" w14:textId="3A931AB7"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3087699D" w14:textId="71514DA3"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55EB6E32" w14:textId="7874FE7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3EF5CEA" w14:textId="77777777" w:rsidR="00885340" w:rsidRPr="00010884" w:rsidRDefault="00885340" w:rsidP="003F1A25">
      <w:pPr>
        <w:spacing w:after="0" w:line="240" w:lineRule="auto"/>
        <w:jc w:val="both"/>
        <w:rPr>
          <w:rFonts w:ascii="Montserrat" w:hAnsi="Montserrat" w:cs="Arial"/>
          <w:sz w:val="18"/>
          <w:szCs w:val="18"/>
        </w:rPr>
      </w:pPr>
    </w:p>
    <w:p w14:paraId="50CC544C" w14:textId="77777777" w:rsidR="00885340" w:rsidRPr="00010884" w:rsidRDefault="00885340" w:rsidP="003F1A25">
      <w:pPr>
        <w:spacing w:after="0" w:line="240" w:lineRule="auto"/>
        <w:jc w:val="both"/>
        <w:rPr>
          <w:rFonts w:ascii="Montserrat" w:hAnsi="Montserrat" w:cs="Arial"/>
          <w:sz w:val="18"/>
          <w:szCs w:val="18"/>
        </w:rPr>
      </w:pPr>
    </w:p>
    <w:p w14:paraId="49CAD8E7" w14:textId="48A12528" w:rsidR="00885340" w:rsidRPr="00010884" w:rsidRDefault="00010884" w:rsidP="003F1A25">
      <w:pPr>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EN CUMPLIMIENTO A LO ESTIPULADO EN EL ARTÍCULO 39, FRACCIÓN VI, INCISO E) DEL REGLAMENTO DE LA LEY DE ADQUISICIONES, ARRENDAMIENTOS Y SERVICIOS DEL SECTOR PÚBLICO, Y PARA EFECTOS DE PRESENTAR PROPOSICIÓN Y EN SU CASO PODER CELEBRAR EL CONTRATO RESPECTIVO CON ESTE INSTITUTO EN RELACIÓN A LA CONVOCATORIA A LA </w:t>
      </w:r>
      <w:r w:rsidRPr="00010884">
        <w:rPr>
          <w:rFonts w:ascii="Montserrat" w:hAnsi="Montserrat" w:cs="Arial"/>
          <w:sz w:val="18"/>
          <w:szCs w:val="18"/>
          <w:lang w:eastAsia="es-ES"/>
        </w:rPr>
        <w:t>LICITACIÓN PÚBLICA NACIONAL ELECTRÓNICA PARA LA CONTRATACIÓN DEL SERVICIO DE HEMODIÁLISIS SUBROGADA NO. _________________.</w:t>
      </w:r>
    </w:p>
    <w:p w14:paraId="05EFE1F9" w14:textId="77777777" w:rsidR="00885340" w:rsidRPr="00010884" w:rsidRDefault="00885340" w:rsidP="003F1A25">
      <w:pPr>
        <w:spacing w:after="0" w:line="240" w:lineRule="auto"/>
        <w:jc w:val="both"/>
        <w:rPr>
          <w:rFonts w:ascii="Montserrat" w:hAnsi="Montserrat" w:cs="Arial"/>
          <w:sz w:val="18"/>
          <w:szCs w:val="18"/>
        </w:rPr>
      </w:pPr>
    </w:p>
    <w:p w14:paraId="5EBCCEF1" w14:textId="7569E370"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0C5BEA51"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D38D515" w14:textId="0FBC4A17"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48534E2F"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EEB4CD2" w14:textId="77777777" w:rsidR="00885340" w:rsidRPr="00010884" w:rsidRDefault="00885340" w:rsidP="003F1A25">
      <w:pPr>
        <w:spacing w:after="0" w:line="240" w:lineRule="auto"/>
        <w:jc w:val="both"/>
        <w:rPr>
          <w:rFonts w:ascii="Montserrat" w:hAnsi="Montserrat" w:cs="Arial"/>
          <w:sz w:val="18"/>
          <w:szCs w:val="18"/>
        </w:rPr>
      </w:pPr>
    </w:p>
    <w:p w14:paraId="63EEF5C5" w14:textId="77777777" w:rsidR="00885340" w:rsidRPr="00010884" w:rsidRDefault="00885340" w:rsidP="003F1A25">
      <w:pPr>
        <w:spacing w:after="0" w:line="240" w:lineRule="auto"/>
        <w:jc w:val="both"/>
        <w:rPr>
          <w:rFonts w:ascii="Montserrat" w:hAnsi="Montserrat" w:cs="Arial"/>
          <w:sz w:val="18"/>
          <w:szCs w:val="18"/>
        </w:rPr>
      </w:pPr>
    </w:p>
    <w:p w14:paraId="61576C78"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71E912A1" w14:textId="6898CCB4"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157C9EEE" w14:textId="095E8377"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NOMBRE Y FIRMA DE REPRESENTANTE LEGAL</w:t>
      </w:r>
    </w:p>
    <w:p w14:paraId="68E9CE6D" w14:textId="77777777" w:rsidR="00885340" w:rsidRPr="00010884" w:rsidRDefault="00885340" w:rsidP="003F1A25">
      <w:pPr>
        <w:spacing w:after="0" w:line="240" w:lineRule="auto"/>
        <w:jc w:val="both"/>
        <w:rPr>
          <w:rFonts w:ascii="Montserrat" w:hAnsi="Montserrat" w:cs="Arial"/>
          <w:sz w:val="18"/>
          <w:szCs w:val="18"/>
        </w:rPr>
      </w:pPr>
    </w:p>
    <w:p w14:paraId="105D6BC1" w14:textId="7BEDDE90"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bookmarkStart w:id="45" w:name="_Toc336378680"/>
      <w:bookmarkStart w:id="46" w:name="_Toc356557684"/>
      <w:bookmarkStart w:id="47" w:name="_Toc358979937"/>
      <w:bookmarkStart w:id="48" w:name="_Toc366948686"/>
      <w:r w:rsidRPr="00010884">
        <w:rPr>
          <w:rFonts w:ascii="Montserrat" w:hAnsi="Montserrat" w:cs="Arial"/>
          <w:b/>
          <w:bCs/>
          <w:kern w:val="1"/>
          <w:sz w:val="18"/>
          <w:szCs w:val="18"/>
          <w:lang w:val="es-ES" w:eastAsia="ar-SA"/>
        </w:rPr>
        <w:lastRenderedPageBreak/>
        <w:t xml:space="preserve">ANEXO A4 </w:t>
      </w:r>
      <w:r w:rsidRPr="00010884">
        <w:rPr>
          <w:rFonts w:ascii="Montserrat" w:hAnsi="Montserrat" w:cs="Arial"/>
          <w:b/>
          <w:sz w:val="18"/>
          <w:szCs w:val="18"/>
          <w:lang w:eastAsia="ar-SA"/>
        </w:rPr>
        <w:t>(A CUATRO)</w:t>
      </w:r>
    </w:p>
    <w:bookmarkEnd w:id="45"/>
    <w:p w14:paraId="6AFB7D3D"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4D007ADB" w14:textId="232404CB"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DECLARACIÓN DE INTEGRIDAD</w:t>
      </w:r>
      <w:bookmarkEnd w:id="46"/>
      <w:bookmarkEnd w:id="47"/>
      <w:bookmarkEnd w:id="48"/>
    </w:p>
    <w:p w14:paraId="2675FA67" w14:textId="77777777" w:rsidR="00885340" w:rsidRPr="00010884" w:rsidRDefault="00885340" w:rsidP="003F1A25">
      <w:pPr>
        <w:spacing w:after="0" w:line="240" w:lineRule="auto"/>
        <w:jc w:val="both"/>
        <w:rPr>
          <w:rFonts w:ascii="Montserrat" w:hAnsi="Montserrat" w:cs="Arial"/>
          <w:sz w:val="18"/>
          <w:szCs w:val="18"/>
        </w:rPr>
      </w:pPr>
    </w:p>
    <w:p w14:paraId="171408E7" w14:textId="77777777" w:rsidR="00885340" w:rsidRPr="00010884" w:rsidRDefault="00885340" w:rsidP="003F1A25">
      <w:pPr>
        <w:spacing w:after="0" w:line="240" w:lineRule="auto"/>
        <w:jc w:val="both"/>
        <w:rPr>
          <w:rFonts w:ascii="Montserrat" w:hAnsi="Montserrat" w:cs="Arial"/>
          <w:sz w:val="18"/>
          <w:szCs w:val="18"/>
        </w:rPr>
      </w:pPr>
    </w:p>
    <w:p w14:paraId="76A64455" w14:textId="0AA6029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398567B" w14:textId="77777777" w:rsidR="00885340" w:rsidRPr="00010884" w:rsidRDefault="00885340" w:rsidP="003F1A25">
      <w:pPr>
        <w:spacing w:after="0" w:line="240" w:lineRule="auto"/>
        <w:jc w:val="both"/>
        <w:rPr>
          <w:rFonts w:ascii="Montserrat" w:hAnsi="Montserrat" w:cs="Arial"/>
          <w:sz w:val="18"/>
          <w:szCs w:val="18"/>
        </w:rPr>
      </w:pPr>
    </w:p>
    <w:p w14:paraId="663A9236" w14:textId="77777777" w:rsidR="00885340" w:rsidRPr="00010884" w:rsidRDefault="00885340" w:rsidP="003F1A25">
      <w:pPr>
        <w:spacing w:after="0" w:line="240" w:lineRule="auto"/>
        <w:jc w:val="both"/>
        <w:rPr>
          <w:rFonts w:ascii="Montserrat" w:hAnsi="Montserrat" w:cs="Arial"/>
          <w:sz w:val="18"/>
          <w:szCs w:val="18"/>
        </w:rPr>
      </w:pPr>
    </w:p>
    <w:p w14:paraId="7008002D" w14:textId="383184E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7DFBA106" w14:textId="591DAE3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395D6BED" w14:textId="4400E59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002299B" w14:textId="50A1DA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7E02F639" w14:textId="5C552D7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52ACDD85" w14:textId="201C15F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CBB180C" w14:textId="18EA9537"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096714E" w14:textId="77777777" w:rsidR="00885340" w:rsidRPr="00010884" w:rsidRDefault="00885340" w:rsidP="003F1A25">
      <w:pPr>
        <w:spacing w:after="0" w:line="240" w:lineRule="auto"/>
        <w:jc w:val="both"/>
        <w:rPr>
          <w:rFonts w:ascii="Montserrat" w:hAnsi="Montserrat" w:cs="Arial"/>
          <w:sz w:val="18"/>
          <w:szCs w:val="18"/>
        </w:rPr>
      </w:pPr>
    </w:p>
    <w:p w14:paraId="66859B38" w14:textId="77777777" w:rsidR="00885340" w:rsidRPr="00010884" w:rsidRDefault="00885340" w:rsidP="003F1A25">
      <w:pPr>
        <w:spacing w:after="0" w:line="240" w:lineRule="auto"/>
        <w:jc w:val="both"/>
        <w:rPr>
          <w:rFonts w:ascii="Montserrat" w:hAnsi="Montserrat" w:cs="Arial"/>
          <w:sz w:val="18"/>
          <w:szCs w:val="18"/>
        </w:rPr>
      </w:pPr>
    </w:p>
    <w:p w14:paraId="2EA0A40A" w14:textId="2CAC305B" w:rsidR="00885340" w:rsidRPr="00010884" w:rsidRDefault="00010884" w:rsidP="003F1A25">
      <w:pPr>
        <w:spacing w:after="0" w:line="240" w:lineRule="auto"/>
        <w:jc w:val="both"/>
        <w:rPr>
          <w:rFonts w:ascii="Montserrat" w:hAnsi="Montserrat" w:cs="Arial"/>
          <w:sz w:val="18"/>
          <w:szCs w:val="18"/>
          <w:lang w:eastAsia="es-ES"/>
        </w:rPr>
      </w:pPr>
      <w:r w:rsidRPr="00010884">
        <w:rPr>
          <w:rFonts w:ascii="Montserrat" w:hAnsi="Montserrat" w:cs="Arial"/>
          <w:sz w:val="18"/>
          <w:szCs w:val="18"/>
          <w:lang w:val="es-ES" w:eastAsia="es-ES"/>
        </w:rPr>
        <w:t xml:space="preserve">EN CUMPLIMIENTO A LO ESTIPULADO EN EL ARTÍCULO 39, FRACCIÓN VI, INCISO F)  DEL REGLAMENTO DE LA LEY DE ADQUISICIONES, ARRENDAMIENTOS Y SERVICIOS DEL SECTOR PÚBLICO, Y PARA EFECTOS DE PRESENTAR PROPOSICIÓN Y EN SU CASO PODER CELEBRAR EL CONTRATO RESPECTIVO CON ESTE INSTITUTO EN RELACIÓN A LA CONVOCATORIA A LA </w:t>
      </w:r>
      <w:r w:rsidRPr="00010884">
        <w:rPr>
          <w:rFonts w:ascii="Montserrat" w:hAnsi="Montserrat" w:cs="Arial"/>
          <w:sz w:val="18"/>
          <w:szCs w:val="18"/>
          <w:lang w:eastAsia="es-ES"/>
        </w:rPr>
        <w:t>LICITACIÓN PÚBLICA NACIONAL ELECTRÓNICA PARA LA CONTRATACIÓN DEL SERVICIO DE HEMODIÁLISIS SUBROGADA NO. ______________.</w:t>
      </w:r>
    </w:p>
    <w:p w14:paraId="63C1CE4D" w14:textId="77777777" w:rsidR="00885340" w:rsidRPr="00010884" w:rsidRDefault="00885340" w:rsidP="003F1A25">
      <w:pPr>
        <w:spacing w:after="0" w:line="240" w:lineRule="auto"/>
        <w:jc w:val="both"/>
        <w:rPr>
          <w:rFonts w:ascii="Montserrat" w:hAnsi="Montserrat" w:cs="Arial"/>
          <w:sz w:val="18"/>
          <w:szCs w:val="18"/>
        </w:rPr>
      </w:pPr>
    </w:p>
    <w:p w14:paraId="1D14426E" w14:textId="4FE8BD6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LA </w:t>
      </w:r>
      <w:r w:rsidRPr="00010884">
        <w:rPr>
          <w:rFonts w:ascii="Montserrat" w:hAnsi="Montserrat" w:cs="Arial"/>
          <w:sz w:val="18"/>
          <w:szCs w:val="18"/>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010884" w:rsidRDefault="00885340" w:rsidP="003F1A25">
      <w:pPr>
        <w:spacing w:after="0" w:line="240" w:lineRule="auto"/>
        <w:jc w:val="both"/>
        <w:rPr>
          <w:rFonts w:ascii="Montserrat" w:hAnsi="Montserrat" w:cs="Arial"/>
          <w:sz w:val="18"/>
          <w:szCs w:val="18"/>
        </w:rPr>
      </w:pPr>
    </w:p>
    <w:p w14:paraId="5536129D" w14:textId="1D64232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ME ABSTENDRÉ POR SÍ MISMO </w:t>
      </w:r>
      <w:r w:rsidRPr="00010884">
        <w:rPr>
          <w:rFonts w:ascii="Montserrat" w:hAnsi="Montserrat" w:cs="Arial"/>
          <w:sz w:val="18"/>
          <w:szCs w:val="18"/>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010884" w:rsidRDefault="00885340" w:rsidP="003F1A25">
      <w:pPr>
        <w:spacing w:after="0" w:line="240" w:lineRule="auto"/>
        <w:jc w:val="both"/>
        <w:rPr>
          <w:rFonts w:ascii="Montserrat" w:hAnsi="Montserrat" w:cs="Arial"/>
          <w:sz w:val="18"/>
          <w:szCs w:val="18"/>
        </w:rPr>
      </w:pPr>
    </w:p>
    <w:p w14:paraId="1D5AF0F2" w14:textId="77777777" w:rsidR="00885340" w:rsidRPr="00010884" w:rsidRDefault="00885340" w:rsidP="003F1A25">
      <w:pPr>
        <w:spacing w:after="0" w:line="240" w:lineRule="auto"/>
        <w:jc w:val="both"/>
        <w:rPr>
          <w:rFonts w:ascii="Montserrat" w:hAnsi="Montserrat" w:cs="Arial"/>
          <w:sz w:val="18"/>
          <w:szCs w:val="18"/>
        </w:rPr>
      </w:pPr>
    </w:p>
    <w:p w14:paraId="0527FF53" w14:textId="659ACC88" w:rsidR="00DB606A"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6A7AC99F" w14:textId="289AD75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NOMBRE Y FIRMA DE REPRESENTANTE LEGAL</w:t>
      </w:r>
    </w:p>
    <w:p w14:paraId="0395DAFE" w14:textId="77777777" w:rsidR="00885340" w:rsidRDefault="00885340" w:rsidP="003F1A25">
      <w:pPr>
        <w:spacing w:after="0" w:line="240" w:lineRule="auto"/>
        <w:jc w:val="both"/>
        <w:rPr>
          <w:rFonts w:ascii="Montserrat" w:hAnsi="Montserrat" w:cs="Arial"/>
          <w:sz w:val="18"/>
          <w:szCs w:val="18"/>
        </w:rPr>
      </w:pPr>
    </w:p>
    <w:p w14:paraId="64044709" w14:textId="77777777" w:rsidR="00257E74" w:rsidRDefault="00257E74" w:rsidP="003F1A25">
      <w:pPr>
        <w:spacing w:after="0" w:line="240" w:lineRule="auto"/>
        <w:jc w:val="both"/>
        <w:rPr>
          <w:rFonts w:ascii="Montserrat" w:hAnsi="Montserrat" w:cs="Arial"/>
          <w:sz w:val="18"/>
          <w:szCs w:val="18"/>
        </w:rPr>
      </w:pPr>
    </w:p>
    <w:p w14:paraId="6BB450D7" w14:textId="77777777" w:rsidR="00257E74" w:rsidRDefault="00257E74" w:rsidP="003F1A25">
      <w:pPr>
        <w:spacing w:after="0" w:line="240" w:lineRule="auto"/>
        <w:jc w:val="both"/>
        <w:rPr>
          <w:rFonts w:ascii="Montserrat" w:hAnsi="Montserrat" w:cs="Arial"/>
          <w:sz w:val="18"/>
          <w:szCs w:val="18"/>
        </w:rPr>
      </w:pPr>
    </w:p>
    <w:p w14:paraId="5287D3C2" w14:textId="77777777" w:rsidR="00257E74" w:rsidRDefault="00257E74" w:rsidP="003F1A25">
      <w:pPr>
        <w:spacing w:after="0" w:line="240" w:lineRule="auto"/>
        <w:jc w:val="both"/>
        <w:rPr>
          <w:rFonts w:ascii="Montserrat" w:hAnsi="Montserrat" w:cs="Arial"/>
          <w:sz w:val="18"/>
          <w:szCs w:val="18"/>
        </w:rPr>
      </w:pPr>
    </w:p>
    <w:p w14:paraId="5970DE0C" w14:textId="77777777" w:rsidR="00257E74" w:rsidRDefault="00257E74" w:rsidP="003F1A25">
      <w:pPr>
        <w:spacing w:after="0" w:line="240" w:lineRule="auto"/>
        <w:jc w:val="both"/>
        <w:rPr>
          <w:rFonts w:ascii="Montserrat" w:hAnsi="Montserrat" w:cs="Arial"/>
          <w:sz w:val="18"/>
          <w:szCs w:val="18"/>
        </w:rPr>
      </w:pPr>
    </w:p>
    <w:p w14:paraId="16B66B0D" w14:textId="77777777" w:rsidR="00257E74" w:rsidRDefault="00257E74" w:rsidP="003F1A25">
      <w:pPr>
        <w:spacing w:after="0" w:line="240" w:lineRule="auto"/>
        <w:jc w:val="both"/>
        <w:rPr>
          <w:rFonts w:ascii="Montserrat" w:hAnsi="Montserrat" w:cs="Arial"/>
          <w:sz w:val="18"/>
          <w:szCs w:val="18"/>
        </w:rPr>
      </w:pPr>
    </w:p>
    <w:p w14:paraId="7AD0B36A" w14:textId="77777777" w:rsidR="00257E74" w:rsidRDefault="00257E74" w:rsidP="003F1A25">
      <w:pPr>
        <w:spacing w:after="0" w:line="240" w:lineRule="auto"/>
        <w:jc w:val="both"/>
        <w:rPr>
          <w:rFonts w:ascii="Montserrat" w:hAnsi="Montserrat" w:cs="Arial"/>
          <w:sz w:val="18"/>
          <w:szCs w:val="18"/>
        </w:rPr>
      </w:pPr>
    </w:p>
    <w:p w14:paraId="3B768E8D" w14:textId="77777777" w:rsidR="00257E74" w:rsidRDefault="00257E74" w:rsidP="003F1A25">
      <w:pPr>
        <w:spacing w:after="0" w:line="240" w:lineRule="auto"/>
        <w:jc w:val="both"/>
        <w:rPr>
          <w:rFonts w:ascii="Montserrat" w:hAnsi="Montserrat" w:cs="Arial"/>
          <w:sz w:val="18"/>
          <w:szCs w:val="18"/>
        </w:rPr>
      </w:pPr>
    </w:p>
    <w:p w14:paraId="2FE776B0" w14:textId="77777777" w:rsidR="00257E74" w:rsidRDefault="00257E74" w:rsidP="003F1A25">
      <w:pPr>
        <w:spacing w:after="0" w:line="240" w:lineRule="auto"/>
        <w:jc w:val="both"/>
        <w:rPr>
          <w:rFonts w:ascii="Montserrat" w:hAnsi="Montserrat" w:cs="Arial"/>
          <w:sz w:val="18"/>
          <w:szCs w:val="18"/>
        </w:rPr>
      </w:pPr>
    </w:p>
    <w:p w14:paraId="3EC59465" w14:textId="77777777" w:rsidR="00257E74" w:rsidRDefault="00257E74" w:rsidP="003F1A25">
      <w:pPr>
        <w:spacing w:after="0" w:line="240" w:lineRule="auto"/>
        <w:jc w:val="both"/>
        <w:rPr>
          <w:rFonts w:ascii="Montserrat" w:hAnsi="Montserrat" w:cs="Arial"/>
          <w:sz w:val="18"/>
          <w:szCs w:val="18"/>
        </w:rPr>
      </w:pPr>
    </w:p>
    <w:p w14:paraId="4D412C89" w14:textId="202A567A"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bookmarkStart w:id="49" w:name="_Toc336378688"/>
      <w:bookmarkStart w:id="50" w:name="_Toc356557688"/>
      <w:bookmarkStart w:id="51" w:name="_Toc358979941"/>
      <w:bookmarkStart w:id="52" w:name="_Toc366948690"/>
      <w:r w:rsidRPr="00010884">
        <w:rPr>
          <w:rFonts w:ascii="Montserrat" w:hAnsi="Montserrat" w:cs="Arial"/>
          <w:b/>
          <w:bCs/>
          <w:kern w:val="1"/>
          <w:sz w:val="18"/>
          <w:szCs w:val="18"/>
          <w:lang w:val="es-ES" w:eastAsia="ar-SA"/>
        </w:rPr>
        <w:t>ANEXO A</w:t>
      </w:r>
      <w:bookmarkEnd w:id="49"/>
      <w:r w:rsidRPr="00010884">
        <w:rPr>
          <w:rFonts w:ascii="Montserrat" w:hAnsi="Montserrat" w:cs="Arial"/>
          <w:b/>
          <w:bCs/>
          <w:kern w:val="1"/>
          <w:sz w:val="18"/>
          <w:szCs w:val="18"/>
          <w:lang w:val="es-ES" w:eastAsia="ar-SA"/>
        </w:rPr>
        <w:t xml:space="preserve">5 </w:t>
      </w:r>
      <w:r w:rsidRPr="00010884">
        <w:rPr>
          <w:rFonts w:ascii="Montserrat" w:hAnsi="Montserrat" w:cs="Arial"/>
          <w:b/>
          <w:sz w:val="18"/>
          <w:szCs w:val="18"/>
          <w:lang w:eastAsia="ar-SA"/>
        </w:rPr>
        <w:t>(A CINCO)</w:t>
      </w:r>
    </w:p>
    <w:bookmarkEnd w:id="50"/>
    <w:bookmarkEnd w:id="51"/>
    <w:bookmarkEnd w:id="52"/>
    <w:p w14:paraId="0703DC4F" w14:textId="0BF02297" w:rsidR="001E175E" w:rsidRPr="00010884" w:rsidRDefault="00010884" w:rsidP="00B7050D">
      <w:pPr>
        <w:pStyle w:val="Ttulo2"/>
        <w:jc w:val="center"/>
        <w:rPr>
          <w:rFonts w:ascii="Montserrat" w:hAnsi="Montserrat"/>
          <w:sz w:val="18"/>
          <w:szCs w:val="18"/>
        </w:rPr>
      </w:pPr>
      <w:r w:rsidRPr="00010884">
        <w:rPr>
          <w:rFonts w:ascii="Montserrat" w:hAnsi="Montserrat"/>
          <w:sz w:val="18"/>
          <w:szCs w:val="18"/>
        </w:rPr>
        <w:t>ESTRATIFICACIÓN DE LAS MICRO, PEQUEÑAS Y MEDIANAS EMPRESAS</w:t>
      </w:r>
    </w:p>
    <w:p w14:paraId="3A277E1E" w14:textId="77777777" w:rsidR="001E175E" w:rsidRPr="00010884" w:rsidRDefault="001E175E" w:rsidP="003F1A25">
      <w:pPr>
        <w:spacing w:after="0" w:line="240" w:lineRule="auto"/>
        <w:jc w:val="both"/>
        <w:rPr>
          <w:rFonts w:ascii="Montserrat" w:hAnsi="Montserrat" w:cs="Arial"/>
          <w:sz w:val="18"/>
          <w:szCs w:val="18"/>
        </w:rPr>
      </w:pPr>
    </w:p>
    <w:p w14:paraId="181E2050" w14:textId="2D8BC4CB" w:rsidR="001E175E" w:rsidRPr="00010884" w:rsidRDefault="00010884" w:rsidP="003F1A25">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Montserrat" w:hAnsi="Montserrat" w:cs="Arial"/>
          <w:b/>
          <w:sz w:val="18"/>
          <w:szCs w:val="18"/>
        </w:rPr>
      </w:pPr>
      <w:r w:rsidRPr="00010884">
        <w:rPr>
          <w:rFonts w:ascii="Montserrat" w:hAnsi="Montserrat" w:cs="Arial"/>
          <w:b/>
          <w:sz w:val="18"/>
          <w:szCs w:val="18"/>
        </w:rPr>
        <w:lastRenderedPageBreak/>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010884" w:rsidRDefault="001E175E" w:rsidP="003F1A25">
      <w:pPr>
        <w:widowControl w:val="0"/>
        <w:autoSpaceDE w:val="0"/>
        <w:spacing w:after="0" w:line="240" w:lineRule="auto"/>
        <w:jc w:val="both"/>
        <w:rPr>
          <w:rFonts w:ascii="Montserrat" w:hAnsi="Montserrat" w:cs="Arial"/>
          <w:b/>
          <w:sz w:val="18"/>
          <w:szCs w:val="18"/>
        </w:rPr>
      </w:pPr>
    </w:p>
    <w:p w14:paraId="2DF5E7F9" w14:textId="7AF274C3" w:rsidR="001E175E" w:rsidRPr="00010884" w:rsidRDefault="00010884" w:rsidP="003F1A25">
      <w:pPr>
        <w:widowControl w:val="0"/>
        <w:autoSpaceDE w:val="0"/>
        <w:spacing w:after="0" w:line="240" w:lineRule="auto"/>
        <w:ind w:left="1701" w:hanging="850"/>
        <w:jc w:val="both"/>
        <w:rPr>
          <w:rFonts w:ascii="Montserrat" w:hAnsi="Montserrat" w:cs="Arial"/>
          <w:b/>
          <w:i/>
          <w:sz w:val="18"/>
          <w:szCs w:val="18"/>
          <w:u w:val="single"/>
        </w:rPr>
      </w:pPr>
      <w:r w:rsidRPr="00010884">
        <w:rPr>
          <w:rFonts w:ascii="Montserrat" w:hAnsi="Montserrat" w:cs="Arial"/>
          <w:b/>
          <w:i/>
          <w:sz w:val="18"/>
          <w:szCs w:val="18"/>
          <w:u w:val="single"/>
        </w:rPr>
        <w:t>NOTA</w:t>
      </w:r>
      <w:proofErr w:type="gramStart"/>
      <w:r w:rsidRPr="00010884">
        <w:rPr>
          <w:rFonts w:ascii="Montserrat" w:hAnsi="Montserrat" w:cs="Arial"/>
          <w:b/>
          <w:i/>
          <w:sz w:val="18"/>
          <w:szCs w:val="18"/>
          <w:u w:val="single"/>
        </w:rPr>
        <w:t>:  EL</w:t>
      </w:r>
      <w:proofErr w:type="gramEnd"/>
      <w:r w:rsidRPr="00010884">
        <w:rPr>
          <w:rFonts w:ascii="Montserrat" w:hAnsi="Montserrat" w:cs="Arial"/>
          <w:b/>
          <w:i/>
          <w:sz w:val="18"/>
          <w:szCs w:val="18"/>
          <w:u w:val="single"/>
        </w:rPr>
        <w:t xml:space="preserve"> LICITANTE PRESENTARÁ ESTE MANIFIESTO BAJO PROTESTA DE DECIR VERDAD, EN EL CASO DE QUE NO PRESENTE EL DOCUMENTO EXPEDIDO POR AUTORIDAD COMPETENTE QUE DETERMINE SU ESTRATIFICACIÓN COMO MIPYME.</w:t>
      </w:r>
    </w:p>
    <w:p w14:paraId="4DD1118D" w14:textId="77777777" w:rsidR="001E175E" w:rsidRPr="00010884" w:rsidRDefault="001E175E" w:rsidP="003F1A25">
      <w:pPr>
        <w:spacing w:after="0" w:line="240" w:lineRule="auto"/>
        <w:jc w:val="both"/>
        <w:rPr>
          <w:rFonts w:ascii="Montserrat" w:hAnsi="Montserrat" w:cs="Arial"/>
          <w:sz w:val="18"/>
          <w:szCs w:val="18"/>
        </w:rPr>
      </w:pPr>
    </w:p>
    <w:p w14:paraId="689B1CBF" w14:textId="1B7DAFBE"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 DE 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_______   (</w:t>
      </w:r>
      <w:r w:rsidRPr="00010884">
        <w:rPr>
          <w:rFonts w:ascii="Montserrat" w:hAnsi="Montserrat" w:cs="Arial"/>
          <w:b/>
          <w:sz w:val="18"/>
          <w:szCs w:val="18"/>
        </w:rPr>
        <w:t>1</w:t>
      </w:r>
      <w:r w:rsidRPr="00010884">
        <w:rPr>
          <w:rFonts w:ascii="Montserrat" w:hAnsi="Montserrat" w:cs="Arial"/>
          <w:sz w:val="18"/>
          <w:szCs w:val="18"/>
        </w:rPr>
        <w:t>)</w:t>
      </w:r>
    </w:p>
    <w:p w14:paraId="21AAB304" w14:textId="05AC8C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2CA25BF3" w14:textId="28811A4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6BAE354B" w14:textId="11752A5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153F6B0B" w14:textId="4E49F364"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3CFA54F2" w14:textId="726DD7A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6A999A7C" w14:textId="0F63D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21C86755" w14:textId="686DD3CE"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030EB04" w14:textId="77777777" w:rsidR="001E175E" w:rsidRPr="00010884" w:rsidRDefault="001E175E" w:rsidP="003F1A25">
      <w:pPr>
        <w:spacing w:after="0" w:line="240" w:lineRule="auto"/>
        <w:jc w:val="both"/>
        <w:rPr>
          <w:rFonts w:ascii="Montserrat" w:hAnsi="Montserrat" w:cs="Arial"/>
          <w:sz w:val="18"/>
          <w:szCs w:val="18"/>
        </w:rPr>
      </w:pPr>
    </w:p>
    <w:p w14:paraId="0FB4C8B4" w14:textId="3DF7A0B4"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ME REFIERO AL PROCEDIMIENTO DE 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3</w:t>
      </w:r>
      <w:r w:rsidRPr="00010884">
        <w:rPr>
          <w:rFonts w:ascii="Montserrat" w:hAnsi="Montserrat" w:cs="Arial"/>
          <w:sz w:val="18"/>
          <w:szCs w:val="18"/>
        </w:rPr>
        <w:t>)________ NO. 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4</w:t>
      </w:r>
      <w:r w:rsidRPr="00010884">
        <w:rPr>
          <w:rFonts w:ascii="Montserrat" w:hAnsi="Montserrat" w:cs="Arial"/>
          <w:sz w:val="18"/>
          <w:szCs w:val="18"/>
        </w:rPr>
        <w:t>) _______ EN EL QUE MI REPRESENTADA, LA EMPRESA_________(</w:t>
      </w:r>
      <w:r w:rsidRPr="00010884">
        <w:rPr>
          <w:rFonts w:ascii="Montserrat" w:hAnsi="Montserrat" w:cs="Arial"/>
          <w:b/>
          <w:sz w:val="18"/>
          <w:szCs w:val="18"/>
        </w:rPr>
        <w:t>5</w:t>
      </w:r>
      <w:r w:rsidRPr="00010884">
        <w:rPr>
          <w:rFonts w:ascii="Montserrat" w:hAnsi="Montserrat" w:cs="Arial"/>
          <w:sz w:val="18"/>
          <w:szCs w:val="18"/>
        </w:rPr>
        <w:t>)________, PARTICIPA A TRAVÉS DE LA PRESENTE PROPOSICIÓN.</w:t>
      </w:r>
    </w:p>
    <w:p w14:paraId="25846979" w14:textId="77777777" w:rsidR="001E175E" w:rsidRPr="00010884" w:rsidRDefault="001E175E" w:rsidP="003F1A25">
      <w:pPr>
        <w:spacing w:after="0" w:line="240" w:lineRule="auto"/>
        <w:jc w:val="both"/>
        <w:rPr>
          <w:rFonts w:ascii="Montserrat" w:hAnsi="Montserrat" w:cs="Arial"/>
          <w:sz w:val="18"/>
          <w:szCs w:val="18"/>
        </w:rPr>
      </w:pPr>
    </w:p>
    <w:p w14:paraId="63CF16C1" w14:textId="2917236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AL RESPECTO Y DE CONFORMIDAD CON LO DISPUESTO POR EL ARTÍCULO 34 DEL REGLAMENTO DE LA LEY DE ADQUISICIONES, ARRENDAMIENTOS Y SERVICIOS DEL SECTOR PÚBLICO, </w:t>
      </w:r>
      <w:r w:rsidRPr="00010884">
        <w:rPr>
          <w:rFonts w:ascii="Montserrat" w:hAnsi="Montserrat" w:cs="Arial"/>
          <w:b/>
          <w:sz w:val="18"/>
          <w:szCs w:val="18"/>
        </w:rPr>
        <w:t>MANIFIESTO BAJO PROTESTA DE DECIR VERDAD</w:t>
      </w:r>
      <w:r w:rsidRPr="00010884">
        <w:rPr>
          <w:rFonts w:ascii="Montserrat" w:hAnsi="Montserrat" w:cs="Arial"/>
          <w:sz w:val="18"/>
          <w:szCs w:val="18"/>
        </w:rPr>
        <w:t xml:space="preserve"> QUE MI REPRESENTADA ESTÁ CONSTITUIDA CONFORME A LAS LEYES MEXICANAS, CON REGISTRO FEDERAL DE CONTRIBUYENTES _________(</w:t>
      </w:r>
      <w:r w:rsidRPr="00010884">
        <w:rPr>
          <w:rFonts w:ascii="Montserrat" w:hAnsi="Montserrat" w:cs="Arial"/>
          <w:b/>
          <w:sz w:val="18"/>
          <w:szCs w:val="18"/>
        </w:rPr>
        <w:t>6</w:t>
      </w:r>
      <w:r w:rsidRPr="00010884">
        <w:rPr>
          <w:rFonts w:ascii="Montserrat" w:hAnsi="Montserra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10884">
        <w:rPr>
          <w:rFonts w:ascii="Montserrat" w:hAnsi="Montserrat" w:cs="Arial"/>
          <w:b/>
          <w:sz w:val="18"/>
          <w:szCs w:val="18"/>
        </w:rPr>
        <w:t>7</w:t>
      </w:r>
      <w:r w:rsidRPr="00010884">
        <w:rPr>
          <w:rFonts w:ascii="Montserrat" w:hAnsi="Montserrat" w:cs="Arial"/>
          <w:sz w:val="18"/>
          <w:szCs w:val="18"/>
        </w:rPr>
        <w:t xml:space="preserve">)________, CON BASE EN LO CUAL SE ESTATIFICA COMO UNA EMPRESA </w:t>
      </w:r>
    </w:p>
    <w:p w14:paraId="1AA8D51D" w14:textId="47304697" w:rsidR="001E175E" w:rsidRPr="00010884" w:rsidRDefault="00010884" w:rsidP="003F1A25">
      <w:pPr>
        <w:widowControl w:val="0"/>
        <w:autoSpaceDE w:val="0"/>
        <w:spacing w:after="0" w:line="240" w:lineRule="auto"/>
        <w:ind w:firstLine="648"/>
        <w:jc w:val="both"/>
        <w:rPr>
          <w:rFonts w:ascii="Montserrat" w:hAnsi="Montserrat" w:cs="Arial"/>
          <w:b/>
          <w:sz w:val="18"/>
          <w:szCs w:val="18"/>
        </w:rPr>
      </w:pPr>
      <w:r w:rsidRPr="00010884">
        <w:rPr>
          <w:rFonts w:ascii="Montserrat" w:hAnsi="Montserrat" w:cs="Arial"/>
          <w:b/>
          <w:sz w:val="18"/>
          <w:szCs w:val="18"/>
        </w:rPr>
        <w:t xml:space="preserve">                                         </w:t>
      </w:r>
    </w:p>
    <w:p w14:paraId="5A047BB2" w14:textId="7C79D4D1" w:rsidR="001E175E" w:rsidRPr="00010884" w:rsidRDefault="00010884" w:rsidP="003F1A25">
      <w:pPr>
        <w:widowControl w:val="0"/>
        <w:autoSpaceDE w:val="0"/>
        <w:spacing w:after="0" w:line="240" w:lineRule="auto"/>
        <w:ind w:firstLine="648"/>
        <w:jc w:val="both"/>
        <w:rPr>
          <w:rFonts w:ascii="Montserrat" w:hAnsi="Montserrat" w:cs="Arial"/>
          <w:sz w:val="18"/>
          <w:szCs w:val="18"/>
          <w:u w:val="single"/>
        </w:rPr>
      </w:pPr>
      <w:r w:rsidRPr="00010884">
        <w:rPr>
          <w:rFonts w:ascii="Montserrat" w:hAnsi="Montserrat" w:cs="Arial"/>
          <w:b/>
          <w:sz w:val="18"/>
          <w:szCs w:val="18"/>
        </w:rPr>
        <w:t xml:space="preserve">ESTRATIFICACIÓN: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MICRO (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 xml:space="preserve">PEQUEÑA (      ) </w:t>
      </w:r>
      <w:r w:rsidRPr="00010884">
        <w:rPr>
          <w:rFonts w:ascii="Montserrat" w:hAnsi="Montserrat" w:cs="Arial"/>
          <w:b/>
          <w:sz w:val="18"/>
          <w:szCs w:val="18"/>
        </w:rPr>
        <w:tab/>
      </w:r>
      <w:r w:rsidRPr="00010884">
        <w:rPr>
          <w:rFonts w:ascii="Montserrat" w:hAnsi="Montserrat" w:cs="Arial"/>
          <w:b/>
          <w:sz w:val="18"/>
          <w:szCs w:val="18"/>
        </w:rPr>
        <w:tab/>
        <w:t>MEDIANA (     )</w:t>
      </w:r>
    </w:p>
    <w:p w14:paraId="790A4469" w14:textId="77777777" w:rsidR="001E175E" w:rsidRPr="00010884" w:rsidRDefault="001E175E" w:rsidP="003F1A25">
      <w:pPr>
        <w:spacing w:after="0" w:line="240" w:lineRule="auto"/>
        <w:jc w:val="both"/>
        <w:rPr>
          <w:rFonts w:ascii="Montserrat" w:hAnsi="Montserrat" w:cs="Arial"/>
          <w:sz w:val="18"/>
          <w:szCs w:val="18"/>
        </w:rPr>
      </w:pPr>
    </w:p>
    <w:p w14:paraId="19EF6DCD" w14:textId="6E6B3E29"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010884" w:rsidRDefault="001E175E" w:rsidP="003F1A25">
      <w:pPr>
        <w:spacing w:after="0" w:line="240" w:lineRule="auto"/>
        <w:jc w:val="both"/>
        <w:rPr>
          <w:rFonts w:ascii="Montserrat" w:hAnsi="Montserrat" w:cs="Arial"/>
          <w:sz w:val="18"/>
          <w:szCs w:val="18"/>
        </w:rPr>
      </w:pPr>
    </w:p>
    <w:p w14:paraId="62D54757" w14:textId="67EA41EF" w:rsidR="001E175E"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A T E N T A M E N T E</w:t>
      </w:r>
    </w:p>
    <w:p w14:paraId="54928C04" w14:textId="72BBFC3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9</w:t>
      </w:r>
      <w:r w:rsidRPr="00010884">
        <w:rPr>
          <w:rFonts w:ascii="Montserrat" w:hAnsi="Montserrat" w:cs="Arial"/>
          <w:sz w:val="18"/>
          <w:szCs w:val="18"/>
        </w:rPr>
        <w:t>)____________</w:t>
      </w:r>
    </w:p>
    <w:p w14:paraId="6E014EA9"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2BAE55FE"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73982F9D"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151247F4" w14:textId="3067961E" w:rsidR="001E175E" w:rsidRPr="00010884" w:rsidRDefault="00010884" w:rsidP="00B7050D">
      <w:pPr>
        <w:keepNext/>
        <w:suppressAutoHyphens/>
        <w:spacing w:after="0" w:line="240" w:lineRule="auto"/>
        <w:jc w:val="center"/>
        <w:outlineLvl w:val="0"/>
        <w:rPr>
          <w:rFonts w:ascii="Montserrat" w:hAnsi="Montserrat" w:cs="Arial"/>
          <w:b/>
          <w:sz w:val="18"/>
          <w:szCs w:val="18"/>
          <w:lang w:eastAsia="ar-SA"/>
        </w:rPr>
      </w:pPr>
      <w:r w:rsidRPr="00010884">
        <w:rPr>
          <w:rFonts w:ascii="Montserrat" w:hAnsi="Montserrat" w:cs="Arial"/>
          <w:b/>
          <w:sz w:val="18"/>
          <w:szCs w:val="18"/>
        </w:rPr>
        <w:br w:type="page"/>
      </w:r>
      <w:r w:rsidRPr="00010884">
        <w:rPr>
          <w:rFonts w:ascii="Montserrat" w:hAnsi="Montserrat" w:cs="Arial"/>
          <w:b/>
          <w:bCs/>
          <w:kern w:val="1"/>
          <w:sz w:val="18"/>
          <w:szCs w:val="18"/>
          <w:lang w:val="es-ES" w:eastAsia="ar-SA"/>
        </w:rPr>
        <w:lastRenderedPageBreak/>
        <w:t xml:space="preserve">ANEXO A5 </w:t>
      </w:r>
      <w:r w:rsidRPr="00010884">
        <w:rPr>
          <w:rFonts w:ascii="Montserrat" w:hAnsi="Montserrat" w:cs="Arial"/>
          <w:b/>
          <w:sz w:val="18"/>
          <w:szCs w:val="18"/>
          <w:lang w:eastAsia="ar-SA"/>
        </w:rPr>
        <w:t>(A CINCO)</w:t>
      </w:r>
    </w:p>
    <w:p w14:paraId="795F0E97" w14:textId="77777777" w:rsidR="001E175E" w:rsidRPr="00010884" w:rsidRDefault="001E175E" w:rsidP="003F1A25">
      <w:pPr>
        <w:keepNext/>
        <w:suppressAutoHyphens/>
        <w:spacing w:after="0" w:line="240" w:lineRule="auto"/>
        <w:jc w:val="both"/>
        <w:outlineLvl w:val="0"/>
        <w:rPr>
          <w:rFonts w:ascii="Montserrat" w:hAnsi="Montserrat" w:cs="Arial"/>
          <w:b/>
          <w:bCs/>
          <w:kern w:val="1"/>
          <w:sz w:val="18"/>
          <w:szCs w:val="18"/>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010884"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1E2FF6FA"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ESTRATIFICACIÓN DE LAS MICRO, PEQUEÑA O MEDIANA EMPRESA (MIPYMES)</w:t>
            </w:r>
          </w:p>
        </w:tc>
      </w:tr>
      <w:tr w:rsidR="001E175E" w:rsidRPr="00010884"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010884" w:rsidRDefault="001E175E" w:rsidP="003F1A25">
            <w:pPr>
              <w:spacing w:after="0" w:line="240" w:lineRule="auto"/>
              <w:jc w:val="both"/>
              <w:rPr>
                <w:rFonts w:ascii="Montserrat" w:hAnsi="Montserrat" w:cs="Arial"/>
                <w:b/>
                <w:sz w:val="18"/>
                <w:szCs w:val="18"/>
                <w:lang w:eastAsia="es-MX"/>
              </w:rPr>
            </w:pPr>
          </w:p>
        </w:tc>
      </w:tr>
      <w:tr w:rsidR="001E175E" w:rsidRPr="00010884" w14:paraId="2E097877" w14:textId="77777777" w:rsidTr="00591A72">
        <w:trPr>
          <w:trHeight w:val="367"/>
          <w:jc w:val="center"/>
        </w:trPr>
        <w:tc>
          <w:tcPr>
            <w:tcW w:w="10490" w:type="dxa"/>
            <w:tcBorders>
              <w:top w:val="nil"/>
              <w:bottom w:val="nil"/>
            </w:tcBorders>
            <w:shd w:val="clear" w:color="auto" w:fill="auto"/>
            <w:vAlign w:val="center"/>
          </w:tcPr>
          <w:p w14:paraId="765B77A2" w14:textId="19C1848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DESCRIPCIÓN</w:t>
            </w:r>
          </w:p>
        </w:tc>
      </w:tr>
      <w:tr w:rsidR="001E175E" w:rsidRPr="00010884"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010884" w:rsidRDefault="001E175E" w:rsidP="003F1A25">
            <w:pPr>
              <w:spacing w:after="0" w:line="240" w:lineRule="auto"/>
              <w:jc w:val="both"/>
              <w:rPr>
                <w:rFonts w:ascii="Montserrat" w:hAnsi="Montserrat" w:cs="Arial"/>
                <w:sz w:val="18"/>
                <w:szCs w:val="18"/>
                <w:lang w:eastAsia="es-MX"/>
              </w:rPr>
            </w:pPr>
          </w:p>
          <w:p w14:paraId="2B8FEDBC" w14:textId="4D70AF4A" w:rsidR="001E175E"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BA005CF" w14:textId="77777777" w:rsidR="001E175E" w:rsidRPr="00010884" w:rsidRDefault="001E175E" w:rsidP="003F1A25">
            <w:pPr>
              <w:spacing w:after="0" w:line="240" w:lineRule="auto"/>
              <w:jc w:val="both"/>
              <w:rPr>
                <w:rFonts w:ascii="Montserrat" w:hAnsi="Montserrat" w:cs="Arial"/>
                <w:sz w:val="18"/>
                <w:szCs w:val="18"/>
                <w:lang w:eastAsia="es-MX"/>
              </w:rPr>
            </w:pPr>
          </w:p>
        </w:tc>
      </w:tr>
      <w:tr w:rsidR="001E175E" w:rsidRPr="00010884" w14:paraId="5BB84ABF" w14:textId="77777777" w:rsidTr="00591A72">
        <w:trPr>
          <w:trHeight w:val="371"/>
          <w:jc w:val="center"/>
        </w:trPr>
        <w:tc>
          <w:tcPr>
            <w:tcW w:w="10490" w:type="dxa"/>
            <w:tcBorders>
              <w:top w:val="nil"/>
              <w:bottom w:val="nil"/>
            </w:tcBorders>
            <w:shd w:val="clear" w:color="auto" w:fill="auto"/>
            <w:vAlign w:val="center"/>
          </w:tcPr>
          <w:p w14:paraId="3EAF0750" w14:textId="13B658E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INSTRUCTIVO DE LLENADO</w:t>
            </w:r>
          </w:p>
        </w:tc>
      </w:tr>
      <w:tr w:rsidR="001E175E" w:rsidRPr="00010884"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5129ECD1" w:rsidR="001E175E" w:rsidRPr="00010884" w:rsidRDefault="00010884" w:rsidP="003F1A25">
            <w:pPr>
              <w:pStyle w:val="Prrafodelista10"/>
              <w:spacing w:after="0" w:line="240" w:lineRule="auto"/>
              <w:ind w:left="0"/>
              <w:jc w:val="both"/>
              <w:rPr>
                <w:rFonts w:ascii="Montserrat" w:hAnsi="Montserrat" w:cs="Arial"/>
                <w:sz w:val="18"/>
                <w:szCs w:val="18"/>
                <w:lang w:eastAsia="es-MX"/>
              </w:rPr>
            </w:pPr>
            <w:r w:rsidRPr="00010884">
              <w:rPr>
                <w:rFonts w:ascii="Montserrat" w:hAnsi="Montserrat" w:cs="Arial"/>
                <w:sz w:val="18"/>
                <w:szCs w:val="18"/>
                <w:lang w:eastAsia="es-MX"/>
              </w:rPr>
              <w:t>LLENAR LOS CAMPOS CONFORME APLIQUE TOMANDO EN CUENTA LOS RANGOS PREVISTOS EN EL ACUERDO ANTES MENCIONADO.</w:t>
            </w:r>
          </w:p>
          <w:p w14:paraId="6D3C2607" w14:textId="77777777" w:rsidR="001E175E" w:rsidRPr="00010884" w:rsidRDefault="001E175E" w:rsidP="003F1A25">
            <w:pPr>
              <w:pStyle w:val="Prrafodelista10"/>
              <w:spacing w:after="0" w:line="240" w:lineRule="auto"/>
              <w:ind w:left="0"/>
              <w:jc w:val="both"/>
              <w:rPr>
                <w:rFonts w:ascii="Montserrat" w:hAnsi="Montserrat" w:cs="Arial"/>
                <w:b/>
                <w:bCs/>
                <w:sz w:val="18"/>
                <w:szCs w:val="18"/>
                <w:lang w:eastAsia="es-MX"/>
              </w:rPr>
            </w:pPr>
          </w:p>
          <w:p w14:paraId="378BCE75" w14:textId="4D05761D"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SEÑALAR LA FECHA DE SUSCRIPCIÓN DEL DOCUMENTO.</w:t>
            </w:r>
          </w:p>
          <w:p w14:paraId="097C3859" w14:textId="07005DA4"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DE LA CONVOCANTE.</w:t>
            </w:r>
          </w:p>
          <w:p w14:paraId="7D8A59A3" w14:textId="2618C624"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PRECISAR EL PROCEDIMIENTO DE CONTRATACIÓN DE QUE SE TRATE (LICITACIÓN PÚBLICA O INVITACIÓN A CUANDO MENOS TRES PERSONAS).</w:t>
            </w:r>
          </w:p>
          <w:p w14:paraId="3F9DC1F8" w14:textId="21031A3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val="pt-PT" w:eastAsia="es-MX"/>
              </w:rPr>
            </w:pPr>
            <w:r w:rsidRPr="00010884">
              <w:rPr>
                <w:rFonts w:ascii="Montserrat" w:hAnsi="Montserrat" w:cs="Arial"/>
                <w:sz w:val="18"/>
                <w:szCs w:val="18"/>
                <w:lang w:eastAsia="es-MX"/>
              </w:rPr>
              <w:t xml:space="preserve">INDICAR EL NÚMERO DE PROCEDIMIENTO DE CONTRATACIÓN ASIGNADO POR COMPRANET. </w:t>
            </w:r>
            <w:r w:rsidRPr="00010884">
              <w:rPr>
                <w:rFonts w:ascii="Montserrat" w:hAnsi="Montserrat" w:cs="Arial"/>
                <w:sz w:val="18"/>
                <w:szCs w:val="18"/>
                <w:lang w:val="pt-PT" w:eastAsia="es-MX"/>
              </w:rPr>
              <w:t>(EJEMPLO: IA-050GYR024-(N</w:t>
            </w:r>
            <w:proofErr w:type="gramStart"/>
            <w:r w:rsidRPr="00010884">
              <w:rPr>
                <w:rFonts w:ascii="Montserrat" w:hAnsi="Montserrat" w:cs="Arial"/>
                <w:sz w:val="18"/>
                <w:szCs w:val="18"/>
                <w:lang w:val="pt-PT" w:eastAsia="es-MX"/>
              </w:rPr>
              <w:t>)(</w:t>
            </w:r>
            <w:proofErr w:type="gramEnd"/>
            <w:r w:rsidRPr="00010884">
              <w:rPr>
                <w:rFonts w:ascii="Montserrat" w:hAnsi="Montserrat" w:cs="Arial"/>
                <w:sz w:val="18"/>
                <w:szCs w:val="18"/>
                <w:lang w:val="pt-PT" w:eastAsia="es-MX"/>
              </w:rPr>
              <w:t>T)(I) O LA-050GYR024-(N)(T)(I))</w:t>
            </w:r>
          </w:p>
          <w:p w14:paraId="22271565" w14:textId="173B5F5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RAZÓN SOCIAL O DENOMINACIÓN DEL LICITANTE.</w:t>
            </w:r>
          </w:p>
          <w:p w14:paraId="506C9669" w14:textId="17485B75"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INDICAR EL REGISTRO FEDERAL DE CONTRIBUYENTES DEL LICITANTE.</w:t>
            </w:r>
          </w:p>
          <w:p w14:paraId="70D3285D" w14:textId="00D92F01"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010884">
                <w:rPr>
                  <w:rStyle w:val="Hipervnculo"/>
                  <w:rFonts w:ascii="Montserrat" w:hAnsi="Montserrat" w:cs="Arial"/>
                  <w:sz w:val="18"/>
                  <w:szCs w:val="18"/>
                  <w:lang w:eastAsia="es-MX"/>
                </w:rPr>
                <w:t>HTTP://WWW.COMPRASDEGOBIERNO.GOB.MX/CALCULADORA</w:t>
              </w:r>
            </w:hyperlink>
          </w:p>
          <w:p w14:paraId="6FC0590A" w14:textId="6AE7BE89"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“TRABAJADORES”, UTILIZAR EL TOTAL DE LOS TRABAJADORES CON LOS QUE CUENTA LA EMPRESA A LA FECHA DE LA EMISIÓN DE LA MANIFESTACIÓN.</w:t>
            </w:r>
          </w:p>
          <w:p w14:paraId="4124CC25" w14:textId="35759B6B"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“VENTAS ANUALES”, UTILIZAR LOS DATOS CONFORME AL REPORTE DE SU EJERCICIO FISCAL CORRESPONDIENTE A LA ÚLTIMA DECLARACIÓN ANUAL DE IMPUESTOS FEDERALES, EXPRESADOS EN MILLONES DE PESOS.</w:t>
            </w:r>
          </w:p>
          <w:p w14:paraId="3BB8767E" w14:textId="2BCD74C5" w:rsidR="001E175E" w:rsidRPr="00010884" w:rsidRDefault="00010884" w:rsidP="003F1A25">
            <w:pPr>
              <w:pStyle w:val="Prrafodelista10"/>
              <w:numPr>
                <w:ilvl w:val="0"/>
                <w:numId w:val="15"/>
              </w:numPr>
              <w:spacing w:after="0" w:line="240" w:lineRule="auto"/>
              <w:jc w:val="both"/>
              <w:rPr>
                <w:rFonts w:ascii="Montserrat" w:hAnsi="Montserrat" w:cs="Arial"/>
                <w:bCs/>
                <w:sz w:val="18"/>
                <w:szCs w:val="18"/>
                <w:lang w:eastAsia="es-MX"/>
              </w:rPr>
            </w:pPr>
            <w:r w:rsidRPr="00010884">
              <w:rPr>
                <w:rFonts w:ascii="Montserrat" w:hAnsi="Montserrat" w:cs="Arial"/>
                <w:bCs/>
                <w:sz w:val="18"/>
                <w:szCs w:val="18"/>
                <w:lang w:eastAsia="es-MX"/>
              </w:rPr>
              <w:t xml:space="preserve">SEÑALAR EL TAMAÑO DE LA EMPRESA (MICRO, PEQUEÑA O MEDIANA), CONFORME AL RESULTADO DE LA OPERACIÓN SEÑALADA EN EL NUMERAL ANTERIOR. </w:t>
            </w:r>
          </w:p>
          <w:p w14:paraId="2EA68B74" w14:textId="61A908CC"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Y FIRMA DEL APODERADO O REPRESENTANTE LEGAL DEL LICITANTE.</w:t>
            </w:r>
          </w:p>
        </w:tc>
      </w:tr>
    </w:tbl>
    <w:p w14:paraId="3932E4CF"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080AD57" w14:textId="3BB213C5" w:rsidR="00885340" w:rsidRPr="00010884" w:rsidRDefault="00010884" w:rsidP="00B7050D">
      <w:pPr>
        <w:spacing w:after="0" w:line="240" w:lineRule="auto"/>
        <w:jc w:val="center"/>
        <w:rPr>
          <w:rFonts w:ascii="Montserrat" w:hAnsi="Montserrat" w:cs="Arial"/>
          <w:b/>
          <w:sz w:val="18"/>
          <w:szCs w:val="18"/>
        </w:rPr>
      </w:pPr>
      <w:r w:rsidRPr="00010884">
        <w:rPr>
          <w:rFonts w:ascii="Montserrat" w:hAnsi="Montserrat" w:cs="Arial"/>
          <w:b/>
          <w:sz w:val="18"/>
          <w:szCs w:val="18"/>
        </w:rPr>
        <w:br w:type="page"/>
      </w:r>
      <w:r w:rsidRPr="00010884">
        <w:rPr>
          <w:rFonts w:ascii="Montserrat" w:hAnsi="Montserrat" w:cs="Arial"/>
          <w:b/>
          <w:sz w:val="18"/>
          <w:szCs w:val="18"/>
        </w:rPr>
        <w:lastRenderedPageBreak/>
        <w:t>ANEXO A6 (A SEIS)</w:t>
      </w:r>
    </w:p>
    <w:p w14:paraId="1386E223" w14:textId="77777777" w:rsidR="00885340" w:rsidRPr="00010884" w:rsidRDefault="00885340" w:rsidP="003F1A25">
      <w:pPr>
        <w:suppressAutoHyphens/>
        <w:spacing w:after="0" w:line="240" w:lineRule="auto"/>
        <w:ind w:left="9072" w:right="16" w:hanging="9072"/>
        <w:jc w:val="both"/>
        <w:rPr>
          <w:rFonts w:ascii="Montserrat" w:hAnsi="Montserrat" w:cs="Arial"/>
          <w:b/>
          <w:sz w:val="18"/>
          <w:szCs w:val="18"/>
          <w:lang w:eastAsia="ar-SA"/>
        </w:rPr>
      </w:pPr>
    </w:p>
    <w:p w14:paraId="389E1230" w14:textId="1835F8D5" w:rsidR="00885340" w:rsidRPr="00010884" w:rsidRDefault="00010884" w:rsidP="003F1A25">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outlineLvl w:val="8"/>
        <w:rPr>
          <w:rFonts w:ascii="Montserrat" w:hAnsi="Montserrat" w:cs="Arial"/>
          <w:b/>
          <w:sz w:val="18"/>
          <w:szCs w:val="18"/>
          <w:lang w:eastAsia="ar-SA"/>
        </w:rPr>
      </w:pPr>
      <w:r w:rsidRPr="00010884">
        <w:rPr>
          <w:rFonts w:ascii="Montserrat" w:hAnsi="Montserrat" w:cs="Arial"/>
          <w:b/>
          <w:sz w:val="18"/>
          <w:szCs w:val="18"/>
          <w:lang w:eastAsia="ar-SA"/>
        </w:rPr>
        <w:t>MODELO DE CONVENIO DE PARTICIPACIÓN CONJUNTA</w:t>
      </w:r>
    </w:p>
    <w:p w14:paraId="232C7B21"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C7C6399" w14:textId="6FAC0F0F"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CONVENIO DE PARTICIPACIÓN CONJUNTA QUE CELEBRAN </w:t>
      </w:r>
      <w:r w:rsidRPr="00010884">
        <w:rPr>
          <w:rFonts w:ascii="Montserrat" w:hAnsi="Montserrat" w:cs="Arial"/>
          <w:sz w:val="18"/>
          <w:szCs w:val="18"/>
          <w:u w:val="single"/>
          <w:lang w:eastAsia="ar-SA"/>
        </w:rPr>
        <w:t>_(NOMBRE DE LA EMPRESA)__</w:t>
      </w:r>
      <w:r w:rsidRPr="00010884">
        <w:rPr>
          <w:rFonts w:ascii="Montserrat" w:hAnsi="Montserrat" w:cs="Arial"/>
          <w:sz w:val="18"/>
          <w:szCs w:val="18"/>
          <w:lang w:eastAsia="ar-SA"/>
        </w:rPr>
        <w:t>_ REPRESENTADA POR ______ EN SU CARÁCTER DE ______, A QUIEN EN LO SUCESIVO SE LE DENOMINARÁ “EL PARTICIPANTE A”, Y POR OTRA PARTE __</w:t>
      </w:r>
      <w:r w:rsidRPr="00010884">
        <w:rPr>
          <w:rFonts w:ascii="Montserrat" w:hAnsi="Montserrat" w:cs="Arial"/>
          <w:sz w:val="18"/>
          <w:szCs w:val="18"/>
          <w:u w:val="single"/>
          <w:lang w:eastAsia="ar-SA"/>
        </w:rPr>
        <w:t xml:space="preserve"> NOMBRE DE LA EMPRESA)</w:t>
      </w:r>
      <w:r w:rsidRPr="00010884">
        <w:rPr>
          <w:rFonts w:ascii="Montserrat" w:hAnsi="Montserrat" w:cs="Arial"/>
          <w:sz w:val="18"/>
          <w:szCs w:val="18"/>
          <w:lang w:eastAsia="ar-SA"/>
        </w:rPr>
        <w:t>__, REPRESENTADA POR __________, EN SU CARÁCTER DE _________, A QUIEN EN LO SUCESIVO SE LE DENOMINARÁ “EL PARTICIPANTE B” RESPECTIVAMENTE Y EN SU CONJUNTO SE LES DENOMINARÁ “LAS PARTES”, PARA PARTICIPAR EN LA LICITACIÓN PÚBLICA NACIONAL PARA LA CONTRATACIÓN DEL SERVICIO DE HEMODIÁLISIS SUBROGADA NO. ______________,  AL TENOR DE LAS SIGUIENTES DECLARACIONES Y CLÁUSULAS:</w:t>
      </w:r>
    </w:p>
    <w:p w14:paraId="4B05D0C7"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39274739" w14:textId="1817EF25"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DECLARACIONES </w:t>
      </w:r>
    </w:p>
    <w:p w14:paraId="32E422E2"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51B1562" w14:textId="472C1DDF"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1.</w:t>
      </w:r>
      <w:r w:rsidRPr="00010884">
        <w:rPr>
          <w:rFonts w:ascii="Montserrat" w:hAnsi="Montserrat" w:cs="Arial"/>
          <w:b/>
          <w:sz w:val="18"/>
          <w:szCs w:val="18"/>
          <w:lang w:eastAsia="ar-SA"/>
        </w:rPr>
        <w:tab/>
        <w:t>DECLARA __________</w:t>
      </w:r>
      <w:proofErr w:type="gramStart"/>
      <w:r w:rsidRPr="00010884">
        <w:rPr>
          <w:rFonts w:ascii="Montserrat" w:hAnsi="Montserrat" w:cs="Arial"/>
          <w:b/>
          <w:sz w:val="18"/>
          <w:szCs w:val="18"/>
          <w:lang w:eastAsia="ar-SA"/>
        </w:rPr>
        <w:t>,“</w:t>
      </w:r>
      <w:proofErr w:type="gramEnd"/>
      <w:r w:rsidRPr="00010884">
        <w:rPr>
          <w:rFonts w:ascii="Montserrat" w:hAnsi="Montserrat" w:cs="Arial"/>
          <w:b/>
          <w:sz w:val="18"/>
          <w:szCs w:val="18"/>
          <w:lang w:eastAsia="ar-SA"/>
        </w:rPr>
        <w:t>EL PARTICIPANTE A”</w:t>
      </w:r>
      <w:r w:rsidRPr="00010884">
        <w:rPr>
          <w:rFonts w:ascii="Montserrat" w:hAnsi="Montserrat" w:cs="Arial"/>
          <w:sz w:val="18"/>
          <w:szCs w:val="18"/>
          <w:lang w:eastAsia="ar-SA"/>
        </w:rPr>
        <w:t>, QUE:</w:t>
      </w:r>
    </w:p>
    <w:p w14:paraId="2B105646" w14:textId="77777777" w:rsidR="00885340" w:rsidRPr="00010884" w:rsidRDefault="00885340" w:rsidP="003F1A25">
      <w:pPr>
        <w:suppressAutoHyphens/>
        <w:overflowPunct w:val="0"/>
        <w:autoSpaceDE w:val="0"/>
        <w:spacing w:after="0" w:line="240" w:lineRule="auto"/>
        <w:jc w:val="both"/>
        <w:textAlignment w:val="baseline"/>
        <w:rPr>
          <w:rFonts w:ascii="Montserrat" w:hAnsi="Montserrat" w:cs="Arial"/>
          <w:sz w:val="18"/>
          <w:szCs w:val="18"/>
          <w:lang w:eastAsia="ar-SA"/>
        </w:rPr>
      </w:pPr>
    </w:p>
    <w:p w14:paraId="2CCA9712" w14:textId="21141754"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31246A2"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1F2C9E6E" w14:textId="2E21319B" w:rsidR="00885340" w:rsidRPr="00010884" w:rsidRDefault="00010884" w:rsidP="003F1A25">
      <w:pPr>
        <w:suppressAutoHyphens/>
        <w:spacing w:after="0" w:line="240" w:lineRule="auto"/>
        <w:ind w:left="1276"/>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NOTA: EN CASO DE QUE LA EMPRESA HAYA REALIZADO REFORMAS A SUS ESTATUTOS O MODIFICACIONES IMPORTANTES, SE DEBERÁN SEÑALAR LAS ESCRITURAS EN QUE CONSTEN LAS MISMAS.</w:t>
      </w:r>
    </w:p>
    <w:p w14:paraId="0DC692E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5FDFFC2" w14:textId="47A5ACD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4C498187"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AFAFFE5" w14:textId="3217E7A3" w:rsidR="00885340" w:rsidRPr="00010884" w:rsidRDefault="00010884" w:rsidP="003F1A25">
      <w:pPr>
        <w:pStyle w:val="Prrafodelista1"/>
        <w:numPr>
          <w:ilvl w:val="0"/>
          <w:numId w:val="11"/>
        </w:numPr>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4A37C497" w14:textId="4F26264A" w:rsidR="00885340" w:rsidRPr="00010884" w:rsidRDefault="00010884" w:rsidP="003F1A25">
      <w:pPr>
        <w:pStyle w:val="Prrafodelista1"/>
        <w:numPr>
          <w:ilvl w:val="0"/>
          <w:numId w:val="11"/>
        </w:numPr>
        <w:suppressAutoHyphens w:val="0"/>
        <w:spacing w:after="200" w:line="276" w:lineRule="auto"/>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587DAADF"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111AEE" w14:textId="52ADD0DC"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A</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7343083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D9EBABC" w14:textId="3C8885A0"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8A0F383" w14:textId="22E05AF8"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1.4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D9E96E5" w14:textId="69ABFE0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w:t>
      </w:r>
      <w:r w:rsidRPr="00010884">
        <w:rPr>
          <w:rFonts w:ascii="Montserrat" w:hAnsi="Montserrat" w:cs="Arial"/>
          <w:sz w:val="18"/>
          <w:szCs w:val="18"/>
          <w:lang w:eastAsia="ar-SA"/>
        </w:rPr>
        <w:lastRenderedPageBreak/>
        <w:t>NÚMERO ___, DEL _____ E INSCRITA EN EL REGISTRO PÚBLICO DE LA PROPIEDAD Y DEL COMERCIO, BAJO EL FOLIO MERCANTIL NÚMERO _____ DE FECHA ____.</w:t>
      </w:r>
    </w:p>
    <w:p w14:paraId="080F9C2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59E5FFD2" w14:textId="2E207CA8"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679406F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4DBE5E2" w14:textId="23475ED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1.6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DEL REPRESENTANTE LEGAL SE ENCUENTRA  UBICADO EN ______________.</w:t>
      </w:r>
    </w:p>
    <w:p w14:paraId="730ED2C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AB85D81" w14:textId="109A78A6"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2.</w:t>
      </w:r>
      <w:r w:rsidRPr="00010884">
        <w:rPr>
          <w:rFonts w:ascii="Montserrat" w:hAnsi="Montserrat" w:cs="Arial"/>
          <w:b/>
          <w:sz w:val="18"/>
          <w:szCs w:val="18"/>
          <w:lang w:eastAsia="ar-SA"/>
        </w:rPr>
        <w:tab/>
        <w:t>DECLARA ______________“EL PARTICIPANTE B”</w:t>
      </w:r>
      <w:r w:rsidRPr="00010884">
        <w:rPr>
          <w:rFonts w:ascii="Montserrat" w:hAnsi="Montserrat" w:cs="Arial"/>
          <w:bCs/>
          <w:sz w:val="18"/>
          <w:szCs w:val="18"/>
          <w:lang w:eastAsia="ar-SA"/>
        </w:rPr>
        <w:t>,</w:t>
      </w:r>
      <w:r w:rsidRPr="00010884">
        <w:rPr>
          <w:rFonts w:ascii="Montserrat" w:hAnsi="Montserrat" w:cs="Arial"/>
          <w:sz w:val="18"/>
          <w:szCs w:val="18"/>
          <w:lang w:eastAsia="ar-SA"/>
        </w:rPr>
        <w:t>- QUE:</w:t>
      </w:r>
    </w:p>
    <w:p w14:paraId="2DE7EF9D"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5E01408" w14:textId="55D881E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06D410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A63DC38" w14:textId="2D1A4672" w:rsidR="00885340" w:rsidRPr="00010884" w:rsidRDefault="00010884" w:rsidP="003F1A25">
      <w:pPr>
        <w:suppressAutoHyphens/>
        <w:spacing w:after="0" w:line="240" w:lineRule="auto"/>
        <w:ind w:left="1276"/>
        <w:jc w:val="both"/>
        <w:rPr>
          <w:rFonts w:ascii="Montserrat" w:hAnsi="Montserrat" w:cs="Arial"/>
          <w:i/>
          <w:sz w:val="18"/>
          <w:szCs w:val="18"/>
          <w:u w:val="single"/>
          <w:lang w:eastAsia="ar-SA"/>
        </w:rPr>
      </w:pPr>
      <w:r w:rsidRPr="00010884">
        <w:rPr>
          <w:rFonts w:ascii="Montserrat" w:hAnsi="Montserrat" w:cs="Arial"/>
          <w:i/>
          <w:sz w:val="18"/>
          <w:szCs w:val="18"/>
          <w:u w:val="single"/>
          <w:lang w:eastAsia="ar-SA"/>
        </w:rPr>
        <w:t>NOTA: EN  CASO DE QUE LA EMPRESA HAYA REALIZADO REFORMAS A SUS ESTATUTOS O MODIFICACIONES IMPORTANTES, SE DEBERÁN SEÑALAR  LAS ESCRITURAS EN QUE CONSTEN LAS MISMAS.</w:t>
      </w:r>
    </w:p>
    <w:p w14:paraId="540418C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C383CC0" w14:textId="6EE4E21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547F682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6CB177A" w14:textId="29360689"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28507A77" w14:textId="214F932F"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3276E43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61E3301" w14:textId="275BED2F"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B</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1F976E1B"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F67B2E4" w14:textId="4A97CA18"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4C28BB0" w14:textId="20F753E3"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2.4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F74C27D" w14:textId="3306D9C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 DEL _____ E INSCRITA EN EL REGISTRO PÚBLICO DE LA PROPIEDAD Y DEL COMERCIO, BAJO EL FOLIO MERCANTIL NÚMERO _____ DE FECHA ____.</w:t>
      </w:r>
    </w:p>
    <w:p w14:paraId="7D56089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94076E" w14:textId="01B70AC6"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11EDF5EF"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710085AC" w14:textId="0F415687"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lastRenderedPageBreak/>
        <w:t>2.6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 SU REPRESENTANTE LEGAL SE ENCUENTRA  UBICADO  EN _____.</w:t>
      </w:r>
    </w:p>
    <w:p w14:paraId="3C150C00"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E7A20DD" w14:textId="39BD016C" w:rsidR="00885340" w:rsidRPr="00010884" w:rsidRDefault="00010884" w:rsidP="003F1A25">
      <w:pPr>
        <w:widowControl w:val="0"/>
        <w:suppressAutoHyphens/>
        <w:overflowPunct w:val="0"/>
        <w:autoSpaceDE w:val="0"/>
        <w:spacing w:after="0" w:line="240" w:lineRule="auto"/>
        <w:ind w:left="1843" w:right="616"/>
        <w:jc w:val="both"/>
        <w:textAlignment w:val="baseline"/>
        <w:rPr>
          <w:rFonts w:ascii="Montserrat" w:hAnsi="Montserrat" w:cs="Arial"/>
          <w:b/>
          <w:sz w:val="18"/>
          <w:szCs w:val="18"/>
          <w:u w:val="single"/>
          <w:lang w:eastAsia="ar-SA"/>
        </w:rPr>
      </w:pPr>
      <w:r w:rsidRPr="00010884">
        <w:rPr>
          <w:rFonts w:ascii="Montserrat" w:hAnsi="Montserrat" w:cs="Arial"/>
          <w:b/>
          <w:sz w:val="18"/>
          <w:szCs w:val="18"/>
          <w:u w:val="single"/>
          <w:lang w:eastAsia="ar-SA"/>
        </w:rPr>
        <w:t>(MENCIONAR E IDENTIFICAR A CUANTOS INTEGRANTES CONFORMAN LA PARTICIPACIÓN CONJUNTA)</w:t>
      </w:r>
    </w:p>
    <w:p w14:paraId="7E4B6EF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EEDBC4C" w14:textId="6DE2DE10" w:rsidR="00885340" w:rsidRPr="00010884" w:rsidRDefault="00010884" w:rsidP="003F1A25">
      <w:pPr>
        <w:pStyle w:val="Prrafodelista"/>
        <w:numPr>
          <w:ilvl w:val="0"/>
          <w:numId w:val="6"/>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DECLARAN QUE:</w:t>
      </w:r>
    </w:p>
    <w:p w14:paraId="715D881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C3B14C7" w14:textId="79913C2D" w:rsidR="00885340" w:rsidRPr="00010884" w:rsidRDefault="00010884" w:rsidP="003F1A25">
      <w:pPr>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3.1</w:t>
      </w:r>
      <w:r w:rsidRPr="00010884">
        <w:rPr>
          <w:rFonts w:ascii="Montserrat" w:hAnsi="Montserrat" w:cs="Arial"/>
          <w:b/>
          <w:sz w:val="18"/>
          <w:szCs w:val="18"/>
          <w:lang w:eastAsia="ar-SA"/>
        </w:rPr>
        <w:tab/>
      </w:r>
      <w:r w:rsidRPr="00010884">
        <w:rPr>
          <w:rFonts w:ascii="Montserrat" w:hAnsi="Montserrat" w:cs="Arial"/>
          <w:sz w:val="18"/>
          <w:szCs w:val="18"/>
          <w:lang w:eastAsia="ar-SA"/>
        </w:rPr>
        <w:t xml:space="preserve">CONOCEN LOS REQUISITOS, TÉRMINOS Y CONDICIONES ESTIPULADOS EN LA CONVOCATORIA A LA LICITACIÓN PÚBLICA NACIONAL ELECTRÓNICA NO. </w:t>
      </w:r>
      <w:r w:rsidRPr="00010884">
        <w:rPr>
          <w:rFonts w:ascii="Montserrat" w:hAnsi="Montserrat" w:cs="Arial"/>
          <w:sz w:val="18"/>
          <w:szCs w:val="18"/>
          <w:lang w:eastAsia="ar-SA"/>
        </w:rPr>
        <w:softHyphen/>
        <w:t>_____________, CORRESPONDIENTE A LA CONTRATACIÓN DEL ___</w:t>
      </w:r>
      <w:r w:rsidRPr="00010884">
        <w:rPr>
          <w:rFonts w:ascii="Montserrat" w:hAnsi="Montserrat" w:cs="Arial"/>
          <w:sz w:val="18"/>
          <w:szCs w:val="18"/>
          <w:u w:val="single"/>
          <w:lang w:eastAsia="ar-SA"/>
        </w:rPr>
        <w:t>_ (NOMBRE DEL SERVICIO)</w:t>
      </w:r>
      <w:r w:rsidRPr="00010884">
        <w:rPr>
          <w:rFonts w:ascii="Montserrat" w:hAnsi="Montserrat" w:cs="Arial"/>
          <w:sz w:val="18"/>
          <w:szCs w:val="18"/>
          <w:lang w:eastAsia="ar-SA"/>
        </w:rPr>
        <w:t xml:space="preserve">. </w:t>
      </w:r>
    </w:p>
    <w:p w14:paraId="7198ED2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2CE1F33" w14:textId="14F33CC4"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3.2</w:t>
      </w:r>
      <w:r w:rsidRPr="00010884">
        <w:rPr>
          <w:rFonts w:ascii="Montserrat" w:hAnsi="Montserrat" w:cs="Arial"/>
          <w:b/>
          <w:sz w:val="18"/>
          <w:szCs w:val="18"/>
          <w:lang w:eastAsia="ar-SA"/>
        </w:rPr>
        <w:tab/>
      </w:r>
      <w:r w:rsidRPr="00010884">
        <w:rPr>
          <w:rFonts w:ascii="Montserrat" w:hAnsi="Montserrat" w:cs="Arial"/>
          <w:sz w:val="18"/>
          <w:szCs w:val="18"/>
          <w:lang w:eastAsia="ar-SA"/>
        </w:rPr>
        <w:t>MANIFIESTAN SU CONFORMIDAD EN FORMALIZAR EL PRESENTE CONVENIO, CON FUNDAMENTO EN EL ARTÍCULO 34 DE LA LEY DE ADQUISICIONES, ARRENDAMIENTOS Y SERVICIOS DEL SECTOR PÚBLICO Y 44 DE SU REGLAMENTO, COMPROMETIÉNDOSE Y OBLIGÁNDOSE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09E3B3E6" w14:textId="058F064A"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CLÁUSULAS</w:t>
      </w:r>
    </w:p>
    <w:p w14:paraId="7F79357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p>
    <w:p w14:paraId="680568A1" w14:textId="386D6A2E"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PRIMERA.-</w:t>
      </w:r>
      <w:r w:rsidRPr="00010884">
        <w:rPr>
          <w:rFonts w:ascii="Montserrat" w:hAnsi="Montserrat" w:cs="Arial"/>
          <w:b/>
          <w:sz w:val="18"/>
          <w:szCs w:val="18"/>
          <w:lang w:eastAsia="ar-SA"/>
        </w:rPr>
        <w:tab/>
        <w:t xml:space="preserve">OBJETO.- LAS PARTES CONVIENEN EN AGRUPARSE CON EL OBJETO DE PRESENTAR PROPUESTA CONJUNTA PARA PARTICIPAR EN LA LICITACIÓN PÚBLICA NACIONAL </w:t>
      </w:r>
      <w:r w:rsidRPr="00010884">
        <w:rPr>
          <w:rFonts w:ascii="Montserrat" w:hAnsi="Montserrat" w:cs="Arial"/>
          <w:sz w:val="18"/>
          <w:szCs w:val="18"/>
          <w:lang w:eastAsia="ar-SA"/>
        </w:rPr>
        <w:t xml:space="preserve">ELECTRÓNICA </w:t>
      </w:r>
      <w:r w:rsidRPr="00010884">
        <w:rPr>
          <w:rFonts w:ascii="Montserrat" w:hAnsi="Montserrat" w:cs="Arial"/>
          <w:b/>
          <w:sz w:val="18"/>
          <w:szCs w:val="18"/>
          <w:lang w:eastAsia="ar-SA"/>
        </w:rPr>
        <w:t>NO. ___________________REFERENTE A _____________.</w:t>
      </w:r>
    </w:p>
    <w:p w14:paraId="328BC42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36EFDF16" w14:textId="391534F4"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SEGUNDA.-</w:t>
      </w:r>
      <w:r w:rsidRPr="00010884">
        <w:rPr>
          <w:rFonts w:ascii="Montserrat" w:hAnsi="Montserrat" w:cs="Arial"/>
          <w:b/>
          <w:sz w:val="18"/>
          <w:szCs w:val="18"/>
          <w:lang w:eastAsia="ar-SA"/>
        </w:rPr>
        <w:tab/>
        <w:t>OBLIGACIONES DE LAS PARTES.-</w:t>
      </w:r>
      <w:r w:rsidRPr="00010884">
        <w:rPr>
          <w:rFonts w:ascii="Montserrat" w:hAnsi="Montserrat" w:cs="Arial"/>
          <w:sz w:val="18"/>
          <w:szCs w:val="18"/>
          <w:lang w:eastAsia="ar-SA"/>
        </w:rPr>
        <w:t xml:space="preserve"> “LAS PARTES” EN ESTE CONVENIO SE OBLIGAN EN CASO DE RESULTAR SU PROPUESTA CONJUNTA ADJUDICADA EN LA CONVOCATORIA A LA LICITACIÓN PÚBLICA NACIONAL A LO SIGUIENTE:</w:t>
      </w:r>
    </w:p>
    <w:p w14:paraId="2B4E123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D1D2C1B" w14:textId="2B9DB429"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u w:val="single"/>
          <w:lang w:eastAsia="ar-SA"/>
        </w:rPr>
      </w:pPr>
      <w:r w:rsidRPr="00010884">
        <w:rPr>
          <w:rFonts w:ascii="Montserrat" w:hAnsi="Montserrat" w:cs="Arial"/>
          <w:b/>
          <w:sz w:val="18"/>
          <w:szCs w:val="18"/>
          <w:lang w:eastAsia="ar-SA"/>
        </w:rPr>
        <w:t>PARTICIPANTE “A”:</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 CUMPLIR)</w:t>
      </w:r>
    </w:p>
    <w:p w14:paraId="1331F223"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7E22D299" w14:textId="522E1721"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PARTICIPANTE “B”:</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w:t>
      </w:r>
      <w:r w:rsidRPr="00010884">
        <w:rPr>
          <w:rFonts w:ascii="Montserrat" w:hAnsi="Montserrat" w:cs="Arial"/>
          <w:b/>
          <w:sz w:val="18"/>
          <w:szCs w:val="18"/>
          <w:u w:val="single"/>
          <w:lang w:eastAsia="ar-SA"/>
        </w:rPr>
        <w:t xml:space="preserve"> CUMPLIR)</w:t>
      </w:r>
    </w:p>
    <w:p w14:paraId="18F62607"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361DAA7E" w14:textId="35F5F543"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i/>
          <w:sz w:val="18"/>
          <w:szCs w:val="18"/>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010884">
        <w:rPr>
          <w:rFonts w:ascii="Montserrat" w:hAnsi="Montserrat" w:cs="Arial"/>
          <w:sz w:val="18"/>
          <w:szCs w:val="18"/>
          <w:lang w:eastAsia="ar-SA"/>
        </w:rPr>
        <w:t>.</w:t>
      </w:r>
    </w:p>
    <w:p w14:paraId="2B227659"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422EE40" w14:textId="02CB23E1"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TERCERA.-</w:t>
      </w:r>
      <w:r w:rsidRPr="00010884">
        <w:rPr>
          <w:rFonts w:ascii="Montserrat" w:hAnsi="Montserrat" w:cs="Arial"/>
          <w:b/>
          <w:sz w:val="18"/>
          <w:szCs w:val="18"/>
          <w:lang w:eastAsia="ar-SA"/>
        </w:rPr>
        <w:tab/>
        <w:t>DOMICILIO COMÚN</w:t>
      </w:r>
      <w:r w:rsidRPr="00010884">
        <w:rPr>
          <w:rFonts w:ascii="Montserrat" w:hAnsi="Montserrat" w:cs="Arial"/>
          <w:sz w:val="18"/>
          <w:szCs w:val="18"/>
          <w:lang w:eastAsia="ar-SA"/>
        </w:rPr>
        <w:t>.- “LAS PARTES” SEÑALAN COMO SU DOMICILIO COMÚN PARA OÍR Y RECIBIR NOTIFICACIONES EL UBICADO EN______________ NÚMERO _______, COLONIA __________, CÓDIGO POSTAL ________, EN LA CIUDAD DE ____________.</w:t>
      </w:r>
    </w:p>
    <w:p w14:paraId="2B1AF6C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4478F400" w14:textId="0FCD57E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CUARTA.-</w:t>
      </w:r>
      <w:r w:rsidRPr="00010884">
        <w:rPr>
          <w:rFonts w:ascii="Montserrat" w:hAnsi="Montserrat" w:cs="Arial"/>
          <w:b/>
          <w:sz w:val="18"/>
          <w:szCs w:val="18"/>
          <w:lang w:eastAsia="ar-SA"/>
        </w:rPr>
        <w:tab/>
        <w:t>REPRESENTANTE COMÚN.- “</w:t>
      </w:r>
      <w:r w:rsidRPr="00010884">
        <w:rPr>
          <w:rFonts w:ascii="Montserrat" w:hAnsi="Montserrat" w:cs="Arial"/>
          <w:sz w:val="18"/>
          <w:szCs w:val="18"/>
          <w:lang w:eastAsia="ar-SA"/>
        </w:rPr>
        <w:t>LAS PARTES” CONVIENEN QUE (NOMBRE DEL REPRESENTANTE COMÚN), A TRAVÉS DE SU REPRESENTANTE LEGAL, (NOMBRE DEL REPRESENTANTE LEGAL COMÚN), SERÁ EL REPRESENTANTE COMÚN</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A QUIEN SE LE</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OTORGA PODER AMPLIO Y SUFICIENTE, PARA ATENDER TODO LO RELACIONADO CON LA PROPOSICIÓN Y CON EL PROCEDIMIENTO DE LICITACIÓN DE MÉRITO, ASÍ COMO PARA SUSCRIBIR LA PROPOSICIÓN CONJUNTA.</w:t>
      </w:r>
    </w:p>
    <w:p w14:paraId="6F356C1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F80316D" w14:textId="2428233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QUINTA.-</w:t>
      </w:r>
      <w:r w:rsidRPr="00010884">
        <w:rPr>
          <w:rFonts w:ascii="Montserrat" w:hAnsi="Montserrat" w:cs="Arial"/>
          <w:b/>
          <w:sz w:val="18"/>
          <w:szCs w:val="18"/>
          <w:lang w:eastAsia="ar-SA"/>
        </w:rPr>
        <w:tab/>
      </w:r>
      <w:r w:rsidRPr="00010884">
        <w:rPr>
          <w:rFonts w:ascii="Montserrat" w:hAnsi="Montserrat" w:cs="Arial"/>
          <w:b/>
          <w:bCs/>
          <w:sz w:val="18"/>
          <w:szCs w:val="18"/>
          <w:lang w:eastAsia="ar-SA"/>
        </w:rPr>
        <w:t>OBLIGACIÓN CONJUNTA Y SOLIDARIA.-</w:t>
      </w:r>
      <w:r w:rsidRPr="00010884">
        <w:rPr>
          <w:rFonts w:ascii="Montserrat" w:hAnsi="Montserrat" w:cs="Arial"/>
          <w:sz w:val="18"/>
          <w:szCs w:val="18"/>
          <w:lang w:eastAsia="ar-SA"/>
        </w:rPr>
        <w:t xml:space="preserve"> “LAS PARTES” QUE SUSCRIBEN EL PRESENTE </w:t>
      </w:r>
      <w:r w:rsidRPr="00010884">
        <w:rPr>
          <w:rFonts w:ascii="Montserrat" w:hAnsi="Montserrat" w:cs="Arial"/>
          <w:sz w:val="18"/>
          <w:szCs w:val="18"/>
          <w:lang w:eastAsia="ar-SA"/>
        </w:rPr>
        <w:lastRenderedPageBreak/>
        <w:t xml:space="preserve">CONVENIO SE OBLIGAN ANTE EL IMSS EN FORMA CONJUNTA Y </w:t>
      </w:r>
      <w:r w:rsidRPr="00010884">
        <w:rPr>
          <w:rFonts w:ascii="Montserrat" w:hAnsi="Montserrat" w:cs="Arial"/>
          <w:b/>
          <w:sz w:val="18"/>
          <w:szCs w:val="18"/>
          <w:lang w:eastAsia="ar-SA"/>
        </w:rPr>
        <w:t>SOLIDARIA</w:t>
      </w:r>
      <w:r w:rsidRPr="00010884">
        <w:rPr>
          <w:rFonts w:ascii="Montserrat" w:hAnsi="Montserrat" w:cs="Arial"/>
          <w:sz w:val="18"/>
          <w:szCs w:val="18"/>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0B1A48B1" w14:textId="339D56DA"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sz w:val="18"/>
          <w:szCs w:val="18"/>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24542251" w14:textId="0118F159"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SEXTA.-</w:t>
      </w:r>
      <w:r w:rsidRPr="00010884">
        <w:rPr>
          <w:rFonts w:ascii="Montserrat" w:hAnsi="Montserrat" w:cs="Arial"/>
          <w:b/>
          <w:sz w:val="18"/>
          <w:szCs w:val="18"/>
          <w:lang w:eastAsia="ar-SA"/>
        </w:rPr>
        <w:tab/>
        <w:t>DEL COBRO DE LAS FACTURAS.- “LAS PARTES”</w:t>
      </w:r>
      <w:r w:rsidRPr="00010884">
        <w:rPr>
          <w:rFonts w:ascii="Montserrat" w:hAnsi="Montserrat" w:cs="Arial"/>
          <w:sz w:val="18"/>
          <w:szCs w:val="18"/>
          <w:lang w:eastAsia="ar-SA"/>
        </w:rPr>
        <w:t xml:space="preserve"> CONVIENEN EXPRESAMENTE, QUE “EL PARTICIPANTE______ </w:t>
      </w:r>
      <w:r w:rsidRPr="00010884">
        <w:rPr>
          <w:rFonts w:ascii="Montserrat" w:hAnsi="Montserrat" w:cs="Arial"/>
          <w:b/>
          <w:i/>
          <w:sz w:val="18"/>
          <w:szCs w:val="18"/>
          <w:u w:val="single"/>
          <w:lang w:eastAsia="ar-SA"/>
        </w:rPr>
        <w:t>(LOS PARTICIPANTES, DEBERÁN INDICAR CUÁL DE ELLOS ESTARÁ FACULTADO PARA REALIZAR EL COBRO)</w:t>
      </w:r>
      <w:r w:rsidRPr="00010884">
        <w:rPr>
          <w:rFonts w:ascii="Montserrat" w:hAnsi="Montserrat" w:cs="Arial"/>
          <w:sz w:val="18"/>
          <w:szCs w:val="18"/>
          <w:lang w:eastAsia="ar-SA"/>
        </w:rPr>
        <w:t>, SE LE DESIGNA PARA TRAMITAR EL PAGO DE LAS FACTURAS RELATIVAS AL SERVICIO QUE SEA PRESTADO AL IMSS, CON MOTIVO DEL CONTRATO QUE SE DERIVE DE LA LICITACIÓN PÚBLICA NACIONAL ELECTRÓNICA NÚMERO _________.</w:t>
      </w:r>
    </w:p>
    <w:p w14:paraId="4AB54535"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Cs/>
          <w:sz w:val="18"/>
          <w:szCs w:val="18"/>
          <w:lang w:eastAsia="ar-SA"/>
        </w:rPr>
      </w:pPr>
    </w:p>
    <w:p w14:paraId="272CDC8B" w14:textId="190CEFB2"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SÉPTIMA.-</w:t>
      </w:r>
      <w:r w:rsidRPr="00010884">
        <w:rPr>
          <w:rFonts w:ascii="Montserrat" w:hAnsi="Montserrat" w:cs="Arial"/>
          <w:b/>
          <w:sz w:val="18"/>
          <w:szCs w:val="18"/>
          <w:lang w:eastAsia="ar-SA"/>
        </w:rPr>
        <w:tab/>
        <w:t>VIGENCIA.- “LAS PARTES”</w:t>
      </w:r>
      <w:r w:rsidRPr="00010884">
        <w:rPr>
          <w:rFonts w:ascii="Montserrat" w:hAnsi="Montserrat" w:cs="Arial"/>
          <w:sz w:val="18"/>
          <w:szCs w:val="18"/>
          <w:lang w:eastAsia="ar-SA"/>
        </w:rPr>
        <w:t xml:space="preserve"> CONVIENEN, EN QUE LA VIGENCIA DEL PRESENTE CONVENIO ABARCARÁ EL PERÍODO EN EL CUAL SE DESARROLLE EL PROCEDIMIENTO DE LA LICITACIÓN PÚBLICA NACIONAL ELECTRÓNICA NÚMERO __________, INCLUYENDO, EN CASO DE RESULTAR ADJUDICADOS EL PLAZO QUE SE ESTIPULE EN EL CONTRATO ADJUDICADO Y EL QUE PUDIERA RESULTAR DE CONVENIOS MODIFICARIOS.</w:t>
      </w:r>
    </w:p>
    <w:p w14:paraId="7F15959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A198F0F" w14:textId="531FAAD8"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LEÍDO QUE FUE EL PRESENTE CONVENIO POR </w:t>
      </w: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Y ENTERADOS DE SU ALCANCE Y EFECTOS LEGALES, ACEPTANDO QUE NO EXISTE ERROR, DOLO, VIOLENCIA O MALA FE, LO RATIFICAN Y FIRMAN, DE CONFORMIDAD EN LA CIUDAD DE MÉXICO, EL DÍA ___________ DE _________ </w:t>
      </w:r>
      <w:proofErr w:type="spellStart"/>
      <w:r w:rsidRPr="00010884">
        <w:rPr>
          <w:rFonts w:ascii="Montserrat" w:hAnsi="Montserrat" w:cs="Arial"/>
          <w:sz w:val="18"/>
          <w:szCs w:val="18"/>
          <w:lang w:eastAsia="ar-SA"/>
        </w:rPr>
        <w:t>DE</w:t>
      </w:r>
      <w:proofErr w:type="spellEnd"/>
      <w:r w:rsidRPr="00010884">
        <w:rPr>
          <w:rFonts w:ascii="Montserrat" w:hAnsi="Montserrat" w:cs="Arial"/>
          <w:sz w:val="18"/>
          <w:szCs w:val="18"/>
          <w:lang w:eastAsia="ar-SA"/>
        </w:rPr>
        <w:t xml:space="preserve"> _________.</w:t>
      </w:r>
    </w:p>
    <w:p w14:paraId="4192295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1F499274"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6484326C" w14:textId="2C81EB5F"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                           (NOMBRE DEL LICITANTE)                                (NOMBRE DEL LICITANTE)</w:t>
      </w:r>
      <w:r w:rsidRPr="00010884">
        <w:rPr>
          <w:rFonts w:ascii="Montserrat" w:hAnsi="Montserrat" w:cs="Arial"/>
          <w:sz w:val="18"/>
          <w:szCs w:val="18"/>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010884" w14:paraId="217F605B" w14:textId="77777777" w:rsidTr="00283DED">
        <w:trPr>
          <w:jc w:val="center"/>
        </w:trPr>
        <w:tc>
          <w:tcPr>
            <w:tcW w:w="4304" w:type="dxa"/>
            <w:tcBorders>
              <w:bottom w:val="single" w:sz="4" w:space="0" w:color="000000"/>
            </w:tcBorders>
          </w:tcPr>
          <w:p w14:paraId="3E8F419C" w14:textId="280B8382" w:rsidR="00885340" w:rsidRPr="00010884" w:rsidRDefault="00010884"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r w:rsidRPr="00010884">
              <w:rPr>
                <w:rFonts w:ascii="Montserrat" w:hAnsi="Montserrat" w:cs="Arial"/>
                <w:sz w:val="18"/>
                <w:szCs w:val="18"/>
                <w:lang w:eastAsia="ar-SA"/>
              </w:rPr>
              <w:t>“</w:t>
            </w:r>
            <w:r w:rsidRPr="00010884">
              <w:rPr>
                <w:rFonts w:ascii="Montserrat" w:hAnsi="Montserrat" w:cs="Arial"/>
                <w:b/>
                <w:sz w:val="18"/>
                <w:szCs w:val="18"/>
                <w:lang w:eastAsia="ar-SA"/>
              </w:rPr>
              <w:t>EL PARTICIPANTE A”</w:t>
            </w:r>
          </w:p>
          <w:p w14:paraId="18D4D87D" w14:textId="77777777" w:rsidR="00885340" w:rsidRPr="00010884" w:rsidRDefault="00885340"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p>
        </w:tc>
        <w:tc>
          <w:tcPr>
            <w:tcW w:w="720" w:type="dxa"/>
          </w:tcPr>
          <w:p w14:paraId="3881EC95"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p w14:paraId="6B5DDA4E"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p w14:paraId="0A8CDBCC"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tc>
        <w:tc>
          <w:tcPr>
            <w:tcW w:w="3240" w:type="dxa"/>
            <w:tcBorders>
              <w:bottom w:val="single" w:sz="4" w:space="0" w:color="000000"/>
            </w:tcBorders>
          </w:tcPr>
          <w:p w14:paraId="58D8E585" w14:textId="6C6A252B" w:rsidR="00885340" w:rsidRPr="00010884" w:rsidRDefault="00010884"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“EL PARTICIPANTE B”</w:t>
            </w:r>
          </w:p>
          <w:p w14:paraId="13E9F2F0" w14:textId="77777777" w:rsidR="00885340" w:rsidRPr="00010884" w:rsidRDefault="00885340"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p>
          <w:p w14:paraId="1119AFF1"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b/>
                <w:sz w:val="18"/>
                <w:szCs w:val="18"/>
                <w:lang w:eastAsia="ar-SA"/>
              </w:rPr>
            </w:pPr>
          </w:p>
        </w:tc>
      </w:tr>
      <w:tr w:rsidR="00885340" w:rsidRPr="00010884" w14:paraId="6F33B55C" w14:textId="77777777" w:rsidTr="00283DED">
        <w:trPr>
          <w:jc w:val="center"/>
        </w:trPr>
        <w:tc>
          <w:tcPr>
            <w:tcW w:w="4304" w:type="dxa"/>
            <w:tcBorders>
              <w:top w:val="single" w:sz="4" w:space="0" w:color="000000"/>
            </w:tcBorders>
          </w:tcPr>
          <w:p w14:paraId="2EA0588E" w14:textId="6B852C27" w:rsidR="00885340" w:rsidRPr="00010884" w:rsidRDefault="00010884" w:rsidP="003F1A25">
            <w:pPr>
              <w:keepNext/>
              <w:suppressAutoHyphens/>
              <w:snapToGrid w:val="0"/>
              <w:spacing w:after="0" w:line="240" w:lineRule="auto"/>
              <w:jc w:val="both"/>
              <w:outlineLvl w:val="2"/>
              <w:rPr>
                <w:rFonts w:ascii="Montserrat" w:hAnsi="Montserrat" w:cs="Arial"/>
                <w:b/>
                <w:bCs/>
                <w:sz w:val="18"/>
                <w:szCs w:val="18"/>
                <w:lang w:eastAsia="ar-SA"/>
              </w:rPr>
            </w:pPr>
            <w:r w:rsidRPr="00010884">
              <w:rPr>
                <w:rFonts w:ascii="Montserrat" w:hAnsi="Montserrat" w:cs="Arial"/>
                <w:b/>
                <w:bCs/>
                <w:sz w:val="18"/>
                <w:szCs w:val="18"/>
                <w:lang w:eastAsia="ar-SA"/>
              </w:rPr>
              <w:t>NOMBRE Y CARGO</w:t>
            </w:r>
          </w:p>
          <w:p w14:paraId="5871FCBA" w14:textId="4C9C4304"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c>
          <w:tcPr>
            <w:tcW w:w="720" w:type="dxa"/>
          </w:tcPr>
          <w:p w14:paraId="27F94DCE"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tc>
        <w:tc>
          <w:tcPr>
            <w:tcW w:w="3240" w:type="dxa"/>
            <w:tcBorders>
              <w:top w:val="single" w:sz="4" w:space="0" w:color="000000"/>
            </w:tcBorders>
          </w:tcPr>
          <w:p w14:paraId="222A9056" w14:textId="706AE2F3" w:rsidR="00885340" w:rsidRPr="00010884" w:rsidRDefault="00010884" w:rsidP="003F1A25">
            <w:pPr>
              <w:suppressAutoHyphens/>
              <w:snapToGrid w:val="0"/>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NOMBRE Y CARGO</w:t>
            </w:r>
          </w:p>
          <w:p w14:paraId="55EFE512" w14:textId="190D9D0B"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r>
    </w:tbl>
    <w:p w14:paraId="2DC171C0" w14:textId="77777777" w:rsidR="00922E40" w:rsidRPr="00010884" w:rsidRDefault="00922E40" w:rsidP="003F1A25">
      <w:pPr>
        <w:jc w:val="both"/>
        <w:rPr>
          <w:rFonts w:ascii="Montserrat" w:hAnsi="Montserrat" w:cs="Arial"/>
          <w:sz w:val="18"/>
          <w:szCs w:val="18"/>
        </w:rPr>
      </w:pPr>
    </w:p>
    <w:p w14:paraId="713598CE" w14:textId="642AB5C5"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sz w:val="18"/>
          <w:szCs w:val="18"/>
        </w:rPr>
        <w:br w:type="page"/>
      </w:r>
      <w:r w:rsidRPr="00010884">
        <w:rPr>
          <w:rFonts w:ascii="Montserrat" w:hAnsi="Montserrat" w:cs="Arial"/>
          <w:b/>
          <w:sz w:val="18"/>
          <w:szCs w:val="18"/>
          <w:lang w:eastAsia="ar-SA"/>
        </w:rPr>
        <w:lastRenderedPageBreak/>
        <w:t>ANEXO A7 (A SIETE)</w:t>
      </w:r>
    </w:p>
    <w:p w14:paraId="303410AC" w14:textId="7FA97A93"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b/>
          <w:sz w:val="18"/>
          <w:szCs w:val="18"/>
          <w:lang w:eastAsia="ar-SA"/>
        </w:rPr>
        <w:t>CARTA DE COMPROMISO FISCAL</w:t>
      </w:r>
    </w:p>
    <w:p w14:paraId="58705772" w14:textId="77777777" w:rsidR="00885340" w:rsidRPr="00010884" w:rsidRDefault="00885340" w:rsidP="003F1A25">
      <w:pPr>
        <w:spacing w:after="0"/>
        <w:jc w:val="both"/>
        <w:rPr>
          <w:rFonts w:ascii="Montserrat" w:hAnsi="Montserrat" w:cs="Arial"/>
          <w:b/>
          <w:sz w:val="18"/>
          <w:szCs w:val="18"/>
        </w:rPr>
      </w:pPr>
    </w:p>
    <w:p w14:paraId="68D79CC2" w14:textId="092F05D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32A5B158" w14:textId="36AE5241"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199141E8" w14:textId="1C30F0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749A18F3" w14:textId="5D0D0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6BC20E8" w14:textId="2296690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0A473D3A" w14:textId="0097AB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6A047E7C" w14:textId="0031569A" w:rsidR="00D1638B"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PRESENTE</w:t>
      </w:r>
      <w:r w:rsidRPr="00010884">
        <w:rPr>
          <w:rFonts w:ascii="Montserrat" w:hAnsi="Montserrat" w:cs="Arial"/>
          <w:sz w:val="18"/>
          <w:szCs w:val="18"/>
        </w:rPr>
        <w:t>.</w:t>
      </w:r>
    </w:p>
    <w:p w14:paraId="49753F87" w14:textId="0525A34C"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3212E7C6" w14:textId="77777777" w:rsidR="00E833E1" w:rsidRPr="00010884" w:rsidRDefault="00E833E1" w:rsidP="003F1A25">
      <w:pPr>
        <w:spacing w:after="0"/>
        <w:jc w:val="both"/>
        <w:rPr>
          <w:rFonts w:ascii="Montserrat" w:hAnsi="Montserrat" w:cs="Arial"/>
          <w:sz w:val="18"/>
          <w:szCs w:val="18"/>
        </w:rPr>
      </w:pPr>
    </w:p>
    <w:p w14:paraId="1A526695" w14:textId="6B4B2268" w:rsidR="00A26C14"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b/>
          <w:sz w:val="18"/>
          <w:szCs w:val="18"/>
          <w:lang w:val="es-ES" w:eastAsia="es-ES"/>
        </w:rPr>
      </w:pPr>
    </w:p>
    <w:p w14:paraId="4463476B" w14:textId="1FC54C6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“EN CASO DE RESULTAR ADJUDICADO, ME COMPROMETO A ENTREGAR AL ÁREA CONTRATANTE, POR CADA CONTRATO, DENTRO DEL PLAZO LEGAL PARA LA FORMALIZACIÓN DEL CONTRATO,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S.A.T., EN EL QUE EMITA </w:t>
      </w:r>
      <w:r w:rsidRPr="00010884">
        <w:rPr>
          <w:rFonts w:ascii="Montserrat" w:hAnsi="Montserrat" w:cs="Arial"/>
          <w:b/>
          <w:sz w:val="18"/>
          <w:szCs w:val="18"/>
          <w:lang w:val="es-ES" w:eastAsia="es-ES"/>
        </w:rPr>
        <w:t>OPINIÓN FAVORABLE A NOMBRE DE MI REPRESENTADA SOBRE EL CUMPLIMIENTO DE NUESTRAS OBLIGACIONES FISCALES,</w:t>
      </w:r>
      <w:r w:rsidRPr="00010884">
        <w:rPr>
          <w:rFonts w:ascii="Montserrat" w:hAnsi="Montserrat" w:cs="Arial"/>
          <w:sz w:val="18"/>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6AF3859" w14:textId="7112A69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“ASÍ COMO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IMSS, EN EL QUE EMITA </w:t>
      </w:r>
      <w:r w:rsidRPr="00010884">
        <w:rPr>
          <w:rFonts w:ascii="Montserrat" w:hAnsi="Montserrat" w:cs="Arial"/>
          <w:b/>
          <w:sz w:val="18"/>
          <w:szCs w:val="18"/>
          <w:lang w:val="es-ES" w:eastAsia="es-ES"/>
        </w:rPr>
        <w:t>OPINIÓN FAVORABLE A NOMBRE DE MI REPRESENTADA SOBRE EL CUMPLIMIENTO DE NUESTRAS OBLIGACIONES FISCALES EN MATERIA DE SEGURIDAD SOCIAL,</w:t>
      </w:r>
      <w:r w:rsidRPr="00010884">
        <w:rPr>
          <w:rFonts w:ascii="Montserrat" w:hAnsi="Montserrat" w:cs="Arial"/>
          <w:sz w:val="18"/>
          <w:szCs w:val="18"/>
          <w:lang w:val="es-ES" w:eastAsia="es-ES"/>
        </w:rPr>
        <w:t xml:space="preserve"> CONFORME A LO DISPUESTO POR LA QUINTA REGLA DEL </w:t>
      </w:r>
      <w:r w:rsidRPr="00010884">
        <w:rPr>
          <w:rFonts w:ascii="Montserrat" w:eastAsia="Calibri" w:hAnsi="Montserrat" w:cs="Arial"/>
          <w:i/>
          <w:sz w:val="18"/>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010884">
        <w:rPr>
          <w:rFonts w:ascii="Montserrat" w:hAnsi="Montserrat" w:cs="Arial"/>
          <w:sz w:val="18"/>
          <w:szCs w:val="18"/>
          <w:lang w:val="es-ES" w:eastAsia="es-ES"/>
        </w:rPr>
        <w:t>.</w:t>
      </w:r>
    </w:p>
    <w:p w14:paraId="7B117C1B"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68D3067A" w14:textId="00E923C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iCs/>
          <w:sz w:val="18"/>
          <w:szCs w:val="18"/>
          <w:lang w:val="es-ES_tradnl" w:eastAsia="ar-SA"/>
        </w:rPr>
        <w:t>CONSTANCIA,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292FB3B0" w14:textId="14DD48C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“O LAS QUE SE ENCUENTREN VIGENTES AL MOMENTO DE LA FIRMA CORRESPONDIENTE, Y ACEPTO QUE SERÁN REQUISITOS PREVIOS A LA FORMALIZACIÓN DEL CONTRATO.”</w:t>
      </w:r>
    </w:p>
    <w:p w14:paraId="260D261B" w14:textId="77777777" w:rsidR="000C4D1C" w:rsidRPr="00010884" w:rsidRDefault="000C4D1C" w:rsidP="003F1A25">
      <w:pPr>
        <w:spacing w:after="0"/>
        <w:jc w:val="both"/>
        <w:rPr>
          <w:rFonts w:ascii="Montserrat" w:hAnsi="Montserrat" w:cs="Arial"/>
          <w:sz w:val="18"/>
          <w:szCs w:val="18"/>
        </w:rPr>
      </w:pPr>
    </w:p>
    <w:p w14:paraId="617BA902" w14:textId="5297D87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ACEPTO QUE LOS DOCUMENTOS ANTES REFERIDOS SERÁN REQUISITO INDISPENSABLE PARA LA FORMALIZACIÓN DEL CONTRATO CORRESPONDIENTE.</w:t>
      </w:r>
    </w:p>
    <w:p w14:paraId="600F8B57" w14:textId="4A6C699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LUGAR Y FECHA</w:t>
      </w:r>
    </w:p>
    <w:p w14:paraId="4F616BBC" w14:textId="17E1959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_______________________________________________________________</w:t>
      </w:r>
    </w:p>
    <w:p w14:paraId="676EF10C" w14:textId="5766263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(NOMBRE Y FIRMA DEL REPRESENTANTE LEGAL)</w:t>
      </w:r>
    </w:p>
    <w:p w14:paraId="26224CD3" w14:textId="77777777" w:rsidR="007006C2" w:rsidRPr="00010884" w:rsidRDefault="007006C2" w:rsidP="003F1A25">
      <w:pPr>
        <w:spacing w:after="0"/>
        <w:jc w:val="both"/>
        <w:rPr>
          <w:rFonts w:ascii="Montserrat" w:hAnsi="Montserrat" w:cs="Arial"/>
          <w:b/>
          <w:i/>
          <w:sz w:val="18"/>
          <w:szCs w:val="18"/>
        </w:rPr>
      </w:pPr>
    </w:p>
    <w:p w14:paraId="0CEA10F9" w14:textId="1810ABBC" w:rsidR="001A11DD" w:rsidRPr="00010884" w:rsidRDefault="00010884" w:rsidP="003F1A25">
      <w:pPr>
        <w:spacing w:after="0"/>
        <w:jc w:val="both"/>
        <w:rPr>
          <w:rFonts w:ascii="Montserrat" w:hAnsi="Montserrat" w:cs="Arial"/>
          <w:i/>
          <w:sz w:val="18"/>
          <w:szCs w:val="18"/>
          <w:lang w:eastAsia="ar-SA"/>
        </w:rPr>
      </w:pPr>
      <w:r w:rsidRPr="00010884">
        <w:rPr>
          <w:rFonts w:ascii="Montserrat" w:hAnsi="Montserrat" w:cs="Arial"/>
          <w:b/>
          <w:i/>
          <w:sz w:val="18"/>
          <w:szCs w:val="18"/>
        </w:rPr>
        <w:t>NOTA</w:t>
      </w:r>
      <w:r w:rsidRPr="00010884">
        <w:rPr>
          <w:rFonts w:ascii="Montserrat" w:hAnsi="Montserrat" w:cs="Arial"/>
          <w:i/>
          <w:sz w:val="18"/>
          <w:szCs w:val="18"/>
        </w:rPr>
        <w:t xml:space="preserve">: </w:t>
      </w:r>
      <w:r w:rsidRPr="00010884">
        <w:rPr>
          <w:rFonts w:ascii="Montserrat" w:hAnsi="Montserrat" w:cs="Arial"/>
          <w:i/>
          <w:sz w:val="18"/>
          <w:szCs w:val="18"/>
          <w:lang w:eastAsia="ar-SA"/>
        </w:rPr>
        <w:t>EN CASO DE QUE EL INTERESADO SEA PERSONA FÍSICA, SE DEBERÁ ADECUAR EL FORMATO (PREFERENTEMENTE EN PAPEL MEMBRETADO DEL INTERESADO).</w:t>
      </w:r>
    </w:p>
    <w:p w14:paraId="0A99DD87" w14:textId="77777777" w:rsidR="007006C2" w:rsidRPr="00010884" w:rsidRDefault="007006C2" w:rsidP="003F1A25">
      <w:pPr>
        <w:spacing w:after="0"/>
        <w:jc w:val="both"/>
        <w:rPr>
          <w:rFonts w:ascii="Montserrat" w:hAnsi="Montserrat" w:cs="Arial"/>
          <w:sz w:val="18"/>
          <w:szCs w:val="18"/>
          <w:lang w:eastAsia="ar-SA"/>
        </w:rPr>
      </w:pPr>
    </w:p>
    <w:p w14:paraId="4BD438F1" w14:textId="47B4F4EF" w:rsidR="00885340" w:rsidRPr="00010884" w:rsidRDefault="00010884" w:rsidP="003F1A25">
      <w:pPr>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3992EAC8" w:rsidR="00885340" w:rsidRPr="00010884" w:rsidRDefault="00010884" w:rsidP="00B7050D">
      <w:pPr>
        <w:spacing w:after="0" w:line="240" w:lineRule="auto"/>
        <w:jc w:val="center"/>
        <w:rPr>
          <w:rFonts w:ascii="Montserrat" w:hAnsi="Montserrat" w:cs="Arial"/>
          <w:b/>
          <w:bCs/>
          <w:kern w:val="1"/>
          <w:sz w:val="18"/>
          <w:szCs w:val="18"/>
          <w:lang w:eastAsia="ar-SA"/>
        </w:rPr>
      </w:pPr>
      <w:r w:rsidRPr="00010884">
        <w:rPr>
          <w:rFonts w:ascii="Montserrat" w:hAnsi="Montserrat" w:cs="Arial"/>
          <w:i/>
          <w:sz w:val="18"/>
          <w:szCs w:val="18"/>
          <w:lang w:eastAsia="ar-SA"/>
        </w:rPr>
        <w:br w:type="page"/>
      </w:r>
      <w:r w:rsidRPr="00010884">
        <w:rPr>
          <w:rFonts w:ascii="Montserrat" w:hAnsi="Montserrat" w:cs="Arial"/>
          <w:b/>
          <w:bCs/>
          <w:kern w:val="1"/>
          <w:sz w:val="18"/>
          <w:szCs w:val="18"/>
          <w:lang w:eastAsia="ar-SA"/>
        </w:rPr>
        <w:lastRenderedPageBreak/>
        <w:t>ANEXO A8 (A OCHO)</w:t>
      </w:r>
    </w:p>
    <w:p w14:paraId="40E63139" w14:textId="77777777" w:rsidR="00885340" w:rsidRPr="00010884" w:rsidRDefault="00885340" w:rsidP="003F1A25">
      <w:pPr>
        <w:suppressAutoHyphens/>
        <w:spacing w:after="0" w:line="240" w:lineRule="auto"/>
        <w:jc w:val="both"/>
        <w:rPr>
          <w:rFonts w:ascii="Montserrat" w:hAnsi="Montserrat" w:cs="Arial"/>
          <w:b/>
          <w:bCs/>
          <w:kern w:val="1"/>
          <w:sz w:val="18"/>
          <w:szCs w:val="18"/>
          <w:lang w:eastAsia="ar-SA"/>
        </w:rPr>
      </w:pPr>
    </w:p>
    <w:p w14:paraId="59FB2D0D" w14:textId="173D8F11"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FORMATO DE CARTA RELATIVA A LIBERAR DE RESPONSABILIDADES AL INSTITUTO</w:t>
      </w:r>
    </w:p>
    <w:p w14:paraId="13FC214B" w14:textId="1A365133"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(CARTA EN ORIGINAL, PAPEL MEMBRETADO Y FIRMA AUTÓGRAFA DEL LICITANTE)</w:t>
      </w:r>
    </w:p>
    <w:p w14:paraId="4A95FE5B"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74BC72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1249BDB" w14:textId="14EABDE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47BF54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27E7586" w14:textId="09F88CE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486F5465" w14:textId="3408BCE0"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720581CE" w14:textId="7019CF0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851A7E2" w14:textId="22D020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4FA2603E" w14:textId="1EBF7DF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23530DE1" w14:textId="54FF0DE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4484508" w14:textId="40FB0A86"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38D2B0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9B7C32A" w14:textId="070D681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EN MI CARÁCTER DE REPRESENTANTE LEGAL DE __________________________________, DECLARO BAJO PROTESTA DE DECIR VERDAD,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010884">
        <w:rPr>
          <w:rFonts w:ascii="Montserrat" w:hAnsi="Montserrat" w:cs="Arial"/>
          <w:bCs/>
          <w:sz w:val="18"/>
          <w:szCs w:val="18"/>
          <w:lang w:eastAsia="ar-SA"/>
        </w:rPr>
        <w:t>A NIVEL NACIONAL O NACIONAL</w:t>
      </w:r>
      <w:r w:rsidRPr="00010884">
        <w:rPr>
          <w:rFonts w:ascii="Montserrat" w:hAnsi="Montserrat" w:cs="Arial"/>
          <w:sz w:val="18"/>
          <w:szCs w:val="18"/>
          <w:lang w:eastAsia="ar-SA"/>
        </w:rPr>
        <w:t>.</w:t>
      </w:r>
    </w:p>
    <w:p w14:paraId="19C7217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5C7C60" w14:textId="35F6C19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AEBD90E" w14:textId="142A758C"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sz w:val="18"/>
          <w:szCs w:val="18"/>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010884">
        <w:rPr>
          <w:rFonts w:ascii="Montserrat" w:hAnsi="Montserrat" w:cs="Arial"/>
          <w:bCs/>
          <w:sz w:val="18"/>
          <w:szCs w:val="18"/>
          <w:lang w:eastAsia="ar-SA"/>
        </w:rPr>
        <w:t xml:space="preserve"> RESPONSABILIDAD DE CARÁCTER CIVIL, MERCANTIL, PENAL O ADMINISTRATIVA QUE, EN SU CASO, SE OCASIONE</w:t>
      </w:r>
      <w:r w:rsidRPr="00010884">
        <w:rPr>
          <w:rFonts w:ascii="Montserrat" w:hAnsi="Montserrat" w:cs="Arial"/>
          <w:b/>
          <w:sz w:val="18"/>
          <w:szCs w:val="18"/>
          <w:lang w:eastAsia="ar-SA"/>
        </w:rPr>
        <w:t>.</w:t>
      </w:r>
    </w:p>
    <w:p w14:paraId="14F29BA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A49E43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FC425E6" w14:textId="6FCC7D4F" w:rsidR="00885340" w:rsidRPr="00010884" w:rsidRDefault="00010884" w:rsidP="003F1A25">
      <w:pPr>
        <w:suppressAutoHyphens/>
        <w:spacing w:after="0" w:line="240" w:lineRule="auto"/>
        <w:jc w:val="both"/>
        <w:rPr>
          <w:rFonts w:ascii="Montserrat" w:hAnsi="Montserrat" w:cs="Arial"/>
          <w:sz w:val="18"/>
          <w:szCs w:val="18"/>
          <w:lang w:val="pt-PT" w:eastAsia="ar-SA"/>
        </w:rPr>
      </w:pPr>
      <w:r w:rsidRPr="00010884">
        <w:rPr>
          <w:rFonts w:ascii="Montserrat" w:hAnsi="Montserrat" w:cs="Arial"/>
          <w:sz w:val="18"/>
          <w:szCs w:val="18"/>
          <w:lang w:val="pt-PT" w:eastAsia="ar-SA"/>
        </w:rPr>
        <w:t>A T E N T A M E N T E.</w:t>
      </w:r>
    </w:p>
    <w:p w14:paraId="62EEAE89"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p w14:paraId="79AAB0A2"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tbl>
      <w:tblPr>
        <w:tblW w:w="0" w:type="auto"/>
        <w:tblInd w:w="108" w:type="dxa"/>
        <w:tblLayout w:type="fixed"/>
        <w:tblLook w:val="0000" w:firstRow="0" w:lastRow="0" w:firstColumn="0" w:lastColumn="0" w:noHBand="0" w:noVBand="0"/>
      </w:tblPr>
      <w:tblGrid>
        <w:gridCol w:w="4744"/>
      </w:tblGrid>
      <w:tr w:rsidR="00885340" w:rsidRPr="00010884" w14:paraId="1018B560" w14:textId="77777777" w:rsidTr="00283DED">
        <w:tc>
          <w:tcPr>
            <w:tcW w:w="4744" w:type="dxa"/>
          </w:tcPr>
          <w:p w14:paraId="57F5E9D7" w14:textId="211908FC"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NOMBRE Y FIRMA DEL REPRESENTANTE LEGAL DE LA EMPRESA LICITANTE.</w:t>
            </w:r>
          </w:p>
        </w:tc>
      </w:tr>
      <w:tr w:rsidR="00885340" w:rsidRPr="00010884" w14:paraId="65142B2D" w14:textId="77777777" w:rsidTr="00283DED">
        <w:tc>
          <w:tcPr>
            <w:tcW w:w="4744" w:type="dxa"/>
          </w:tcPr>
          <w:p w14:paraId="1EF2D64E" w14:textId="77777777" w:rsidR="00885340" w:rsidRPr="00010884" w:rsidRDefault="00885340" w:rsidP="003F1A25">
            <w:pPr>
              <w:suppressAutoHyphens/>
              <w:snapToGrid w:val="0"/>
              <w:spacing w:after="0" w:line="240" w:lineRule="auto"/>
              <w:ind w:left="-108"/>
              <w:jc w:val="both"/>
              <w:rPr>
                <w:rFonts w:ascii="Montserrat" w:hAnsi="Montserrat" w:cs="Arial"/>
                <w:sz w:val="18"/>
                <w:szCs w:val="18"/>
                <w:lang w:eastAsia="ar-SA"/>
              </w:rPr>
            </w:pPr>
          </w:p>
        </w:tc>
      </w:tr>
      <w:tr w:rsidR="00885340" w:rsidRPr="00010884" w14:paraId="1DE7C2A3" w14:textId="77777777" w:rsidTr="00283DED">
        <w:tc>
          <w:tcPr>
            <w:tcW w:w="4744" w:type="dxa"/>
          </w:tcPr>
          <w:p w14:paraId="44AF8E02" w14:textId="6B42C7D7"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_____________________________________</w:t>
            </w:r>
          </w:p>
        </w:tc>
      </w:tr>
    </w:tbl>
    <w:p w14:paraId="5F22ADDF" w14:textId="77777777" w:rsidR="00885340" w:rsidRPr="00010884" w:rsidRDefault="00885340" w:rsidP="003F1A25">
      <w:pPr>
        <w:spacing w:after="0" w:line="240" w:lineRule="auto"/>
        <w:ind w:left="-108"/>
        <w:jc w:val="both"/>
        <w:rPr>
          <w:rFonts w:ascii="Montserrat" w:hAnsi="Montserrat" w:cs="Arial"/>
          <w:sz w:val="18"/>
          <w:szCs w:val="18"/>
          <w:lang w:eastAsia="ar-SA"/>
        </w:rPr>
      </w:pPr>
    </w:p>
    <w:p w14:paraId="507528DD" w14:textId="533DA0AD" w:rsidR="00885340" w:rsidRPr="00010884" w:rsidRDefault="00010884" w:rsidP="00B7050D">
      <w:pPr>
        <w:spacing w:after="0" w:line="259"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r w:rsidRPr="00010884">
        <w:rPr>
          <w:rFonts w:ascii="Montserrat" w:hAnsi="Montserrat" w:cs="Arial"/>
          <w:b/>
          <w:bCs/>
          <w:kern w:val="1"/>
          <w:sz w:val="18"/>
          <w:szCs w:val="18"/>
          <w:lang w:val="es-ES" w:eastAsia="ar-SA"/>
        </w:rPr>
        <w:lastRenderedPageBreak/>
        <w:t>ANEXO A9 (A NUEVE)</w:t>
      </w:r>
    </w:p>
    <w:p w14:paraId="39AD92DB" w14:textId="77777777" w:rsidR="008B3D13" w:rsidRPr="00010884" w:rsidRDefault="008B3D13" w:rsidP="003F1A25">
      <w:pPr>
        <w:spacing w:after="0"/>
        <w:jc w:val="both"/>
        <w:rPr>
          <w:rFonts w:ascii="Montserrat" w:hAnsi="Montserrat" w:cs="Arial"/>
          <w:b/>
          <w:sz w:val="18"/>
          <w:szCs w:val="18"/>
        </w:rPr>
      </w:pPr>
    </w:p>
    <w:p w14:paraId="52E7BCF7" w14:textId="19A8F77A" w:rsidR="00517304" w:rsidRPr="00010884" w:rsidRDefault="00010884" w:rsidP="003F1A25">
      <w:pPr>
        <w:jc w:val="both"/>
        <w:rPr>
          <w:rFonts w:ascii="Montserrat" w:hAnsi="Montserrat" w:cs="Arial"/>
          <w:b/>
          <w:bCs/>
          <w:kern w:val="1"/>
          <w:sz w:val="18"/>
          <w:szCs w:val="18"/>
          <w:lang w:val="pt-PT"/>
        </w:rPr>
      </w:pPr>
      <w:r w:rsidRPr="00010884">
        <w:rPr>
          <w:rFonts w:ascii="Montserrat" w:hAnsi="Montserrat" w:cs="Arial"/>
          <w:b/>
          <w:bCs/>
          <w:kern w:val="1"/>
          <w:sz w:val="18"/>
          <w:szCs w:val="18"/>
          <w:lang w:val="pt-PT"/>
        </w:rPr>
        <w:t>FORMATO DE CARTA RELATIVA A REGISTROS</w:t>
      </w:r>
      <w:r w:rsidRPr="00010884">
        <w:rPr>
          <w:rFonts w:ascii="Montserrat" w:hAnsi="Montserrat" w:cs="Arial"/>
          <w:b/>
          <w:bCs/>
          <w:kern w:val="1"/>
          <w:sz w:val="18"/>
          <w:szCs w:val="18"/>
          <w:lang w:val="x-none"/>
        </w:rPr>
        <w:t>.</w:t>
      </w:r>
    </w:p>
    <w:p w14:paraId="1F492EAB" w14:textId="3B0429AC" w:rsidR="00517304" w:rsidRPr="00010884" w:rsidRDefault="00010884" w:rsidP="003F1A25">
      <w:pPr>
        <w:ind w:left="567" w:right="425"/>
        <w:jc w:val="both"/>
        <w:rPr>
          <w:rFonts w:ascii="Montserrat" w:eastAsia="Calibri" w:hAnsi="Montserrat" w:cs="Arial"/>
          <w:sz w:val="18"/>
          <w:szCs w:val="18"/>
        </w:rPr>
      </w:pPr>
      <w:r w:rsidRPr="00010884">
        <w:rPr>
          <w:rFonts w:ascii="Montserrat" w:eastAsia="Calibri" w:hAnsi="Montserrat" w:cs="Arial"/>
          <w:sz w:val="18"/>
          <w:szCs w:val="18"/>
        </w:rPr>
        <w:t>_______________, A _______ DE _________________DE 20__.</w:t>
      </w:r>
    </w:p>
    <w:p w14:paraId="55900EEA" w14:textId="45E00B01"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INSTITUTO MEXICANO DEL SEGURO SOCIAL</w:t>
      </w:r>
    </w:p>
    <w:p w14:paraId="12991B13" w14:textId="5800321D"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PRESENTE</w:t>
      </w:r>
    </w:p>
    <w:p w14:paraId="1D046ECF" w14:textId="61FEDFB9" w:rsidR="00517304" w:rsidRPr="00010884" w:rsidRDefault="00010884" w:rsidP="003F1A25">
      <w:pPr>
        <w:spacing w:after="0"/>
        <w:ind w:left="567" w:right="425"/>
        <w:jc w:val="both"/>
        <w:rPr>
          <w:rFonts w:ascii="Montserrat" w:hAnsi="Montserrat" w:cs="Arial"/>
          <w:sz w:val="18"/>
          <w:szCs w:val="18"/>
        </w:rPr>
      </w:pPr>
      <w:r w:rsidRPr="00010884">
        <w:rPr>
          <w:rFonts w:ascii="Montserrat" w:hAnsi="Montserrat" w:cs="Arial"/>
          <w:b/>
          <w:bCs/>
          <w:sz w:val="18"/>
          <w:szCs w:val="18"/>
        </w:rPr>
        <w:t>(__________</w:t>
      </w:r>
      <w:r w:rsidRPr="00010884">
        <w:rPr>
          <w:rFonts w:ascii="Montserrat" w:hAnsi="Montserrat" w:cs="Arial"/>
          <w:b/>
          <w:bCs/>
          <w:sz w:val="18"/>
          <w:szCs w:val="18"/>
          <w:u w:val="single"/>
        </w:rPr>
        <w:t>NOMBRE</w:t>
      </w:r>
      <w:r w:rsidRPr="00010884">
        <w:rPr>
          <w:rFonts w:ascii="Montserrat" w:hAnsi="Montserrat" w:cs="Arial"/>
          <w:b/>
          <w:bCs/>
          <w:sz w:val="18"/>
          <w:szCs w:val="18"/>
        </w:rPr>
        <w:t>________)</w:t>
      </w:r>
      <w:r w:rsidRPr="00010884">
        <w:rPr>
          <w:rFonts w:ascii="Montserrat" w:hAnsi="Montserrat" w:cs="Arial"/>
          <w:sz w:val="18"/>
          <w:szCs w:val="18"/>
        </w:rPr>
        <w:t xml:space="preserve"> EN MI CARÁCTER DE REPRESENTANTE LEGAL DE LA </w:t>
      </w:r>
      <w:r w:rsidRPr="00010884">
        <w:rPr>
          <w:rFonts w:ascii="Montserrat" w:hAnsi="Montserrat" w:cs="Arial"/>
          <w:b/>
          <w:bCs/>
          <w:sz w:val="18"/>
          <w:szCs w:val="18"/>
        </w:rPr>
        <w:t>(__</w:t>
      </w:r>
      <w:r w:rsidRPr="00010884">
        <w:rPr>
          <w:rFonts w:ascii="Montserrat" w:hAnsi="Montserrat" w:cs="Arial"/>
          <w:b/>
          <w:bCs/>
          <w:sz w:val="18"/>
          <w:szCs w:val="18"/>
          <w:u w:val="single"/>
        </w:rPr>
        <w:t>NOMBRE O RAZÓN SOCIAL DE LA EMPRESA</w:t>
      </w:r>
      <w:r w:rsidRPr="00010884">
        <w:rPr>
          <w:rFonts w:ascii="Montserrat" w:hAnsi="Montserrat" w:cs="Arial"/>
          <w:b/>
          <w:bCs/>
          <w:sz w:val="18"/>
          <w:szCs w:val="18"/>
        </w:rPr>
        <w:t>__)</w:t>
      </w:r>
      <w:r w:rsidRPr="00010884">
        <w:rPr>
          <w:rFonts w:ascii="Montserrat" w:hAnsi="Montserrat" w:cs="Arial"/>
          <w:sz w:val="18"/>
          <w:szCs w:val="18"/>
        </w:rPr>
        <w:t xml:space="preserve">, Y EN TÉRMINOS DEL NUMERAL 6, </w:t>
      </w:r>
      <w:r w:rsidRPr="00010884">
        <w:rPr>
          <w:rFonts w:ascii="Montserrat" w:hAnsi="Montserrat" w:cs="Arial"/>
          <w:bCs/>
          <w:sz w:val="18"/>
          <w:szCs w:val="18"/>
        </w:rPr>
        <w:t>DOCUMENTACIÓN QUE DEBERÁN PRESENTAR LOS LICITANTES EN EL ACTO DE PRESENTACIÓN Y APERTURA DE PROPOSICIONES</w:t>
      </w:r>
      <w:r w:rsidRPr="00010884">
        <w:rPr>
          <w:rFonts w:ascii="Montserrat" w:hAnsi="Montserrat" w:cs="Arial"/>
          <w:sz w:val="18"/>
          <w:szCs w:val="18"/>
        </w:rPr>
        <w:t xml:space="preserve">, INCISO K) DE LAS BASES DE LA CONVOCATORIA DE LA LICITACIÓN PÚBLICA NACIONAL </w:t>
      </w:r>
      <w:r w:rsidRPr="00010884">
        <w:rPr>
          <w:rFonts w:ascii="Montserrat" w:hAnsi="Montserrat" w:cs="Arial"/>
          <w:bCs/>
          <w:sz w:val="18"/>
          <w:szCs w:val="18"/>
        </w:rPr>
        <w:t>ELECTRÓNICA</w:t>
      </w:r>
      <w:r w:rsidRPr="00010884">
        <w:rPr>
          <w:rFonts w:ascii="Montserrat" w:hAnsi="Montserrat" w:cs="Arial"/>
          <w:sz w:val="18"/>
          <w:szCs w:val="18"/>
        </w:rPr>
        <w:t xml:space="preserve"> NÚM.______________________________, MANIFIESTO LO SIGUIENTE:</w:t>
      </w:r>
    </w:p>
    <w:p w14:paraId="4E1BC202" w14:textId="77777777" w:rsidR="00517304" w:rsidRPr="00010884" w:rsidRDefault="00517304" w:rsidP="003F1A25">
      <w:pPr>
        <w:spacing w:after="0"/>
        <w:ind w:left="567" w:right="425"/>
        <w:jc w:val="both"/>
        <w:rPr>
          <w:rFonts w:ascii="Montserrat" w:hAnsi="Montserrat" w:cs="Arial"/>
          <w:sz w:val="18"/>
          <w:szCs w:val="18"/>
        </w:rPr>
      </w:pPr>
    </w:p>
    <w:p w14:paraId="19EE9328" w14:textId="3081F824"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Cs/>
          <w:sz w:val="18"/>
          <w:szCs w:val="18"/>
        </w:rPr>
      </w:pPr>
      <w:r w:rsidRPr="00010884">
        <w:rPr>
          <w:rFonts w:ascii="Montserrat" w:hAnsi="Montserrat" w:cs="Arial"/>
          <w:sz w:val="18"/>
          <w:szCs w:val="18"/>
        </w:rPr>
        <w:t xml:space="preserve"> QUE MI REPRESENTADA CUENTA CON REGISTRO FEDERAL </w:t>
      </w:r>
      <w:r w:rsidRPr="00010884">
        <w:rPr>
          <w:rFonts w:ascii="Montserrat" w:hAnsi="Montserrat" w:cs="Arial"/>
          <w:bCs/>
          <w:sz w:val="18"/>
          <w:szCs w:val="18"/>
        </w:rPr>
        <w:t>DE CONTRIBUYENTES.</w:t>
      </w:r>
    </w:p>
    <w:p w14:paraId="64AEA14A" w14:textId="377EAEAD"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 xml:space="preserve">QUE MÍ REPRESENTADA CUENTA CON REGISTRO PATRONAL IMSS. </w:t>
      </w:r>
    </w:p>
    <w:p w14:paraId="1EEEE4C5" w14:textId="20AE0A3B"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QUE MÍ REPRESENTADA CUENTA CON REGISTRO ANTE EL INFONAVIT.</w:t>
      </w:r>
    </w:p>
    <w:p w14:paraId="0501CB2B" w14:textId="62B9F938" w:rsidR="00517304" w:rsidRPr="00010884" w:rsidRDefault="00010884" w:rsidP="003F1A25">
      <w:pPr>
        <w:spacing w:after="0"/>
        <w:ind w:left="567" w:right="425"/>
        <w:jc w:val="both"/>
        <w:rPr>
          <w:rFonts w:ascii="Montserrat" w:hAnsi="Montserrat" w:cs="Arial"/>
          <w:b/>
          <w:sz w:val="18"/>
          <w:szCs w:val="18"/>
          <w:u w:val="single"/>
        </w:rPr>
      </w:pPr>
      <w:r w:rsidRPr="00010884">
        <w:rPr>
          <w:rFonts w:ascii="Montserrat" w:hAnsi="Montserrat" w:cs="Arial"/>
          <w:b/>
          <w:sz w:val="18"/>
          <w:szCs w:val="18"/>
          <w:u w:val="single"/>
        </w:rPr>
        <w:t>QUE LOS TRABAJADORES DE MI REPRESENTADA,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327EA699" w:rsidR="00517304" w:rsidRPr="00010884" w:rsidRDefault="00010884" w:rsidP="003F1A25">
      <w:pPr>
        <w:tabs>
          <w:tab w:val="left" w:pos="4469"/>
        </w:tabs>
        <w:ind w:left="567" w:right="425"/>
        <w:jc w:val="both"/>
        <w:rPr>
          <w:rFonts w:ascii="Montserrat" w:hAnsi="Montserrat" w:cs="Arial"/>
          <w:sz w:val="18"/>
          <w:szCs w:val="18"/>
          <w:lang w:val="pt-PT"/>
        </w:rPr>
      </w:pPr>
      <w:r w:rsidRPr="00010884">
        <w:rPr>
          <w:rFonts w:ascii="Montserrat" w:hAnsi="Montserrat" w:cs="Arial"/>
          <w:sz w:val="18"/>
          <w:szCs w:val="18"/>
        </w:rPr>
        <w:tab/>
      </w:r>
      <w:r w:rsidRPr="00010884">
        <w:rPr>
          <w:rFonts w:ascii="Montserrat" w:hAnsi="Montserrat" w:cs="Arial"/>
          <w:sz w:val="18"/>
          <w:szCs w:val="18"/>
          <w:lang w:val="pt-PT"/>
        </w:rPr>
        <w:t>A T E N T A M E N T E</w:t>
      </w:r>
    </w:p>
    <w:p w14:paraId="7DD8EF9D" w14:textId="45379255" w:rsidR="00517304" w:rsidRPr="00010884" w:rsidRDefault="00010884" w:rsidP="003F1A25">
      <w:pPr>
        <w:widowControl w:val="0"/>
        <w:ind w:left="567" w:right="425"/>
        <w:jc w:val="both"/>
        <w:rPr>
          <w:rFonts w:ascii="Montserrat" w:hAnsi="Montserrat" w:cs="Arial"/>
          <w:sz w:val="18"/>
          <w:szCs w:val="18"/>
          <w:lang w:val="es-ES_tradnl" w:eastAsia="es-ES"/>
        </w:rPr>
      </w:pPr>
      <w:r w:rsidRPr="00010884">
        <w:rPr>
          <w:rFonts w:ascii="Montserrat" w:hAnsi="Montserrat" w:cs="Arial"/>
          <w:sz w:val="18"/>
          <w:szCs w:val="18"/>
          <w:lang w:val="es-ES_tradnl" w:eastAsia="es-ES"/>
        </w:rPr>
        <w:t>______________________________________</w:t>
      </w:r>
    </w:p>
    <w:p w14:paraId="066D5AB1" w14:textId="0B043CF6" w:rsidR="00517304" w:rsidRPr="00010884" w:rsidRDefault="00010884" w:rsidP="003F1A25">
      <w:pPr>
        <w:jc w:val="both"/>
        <w:rPr>
          <w:rFonts w:ascii="Montserrat" w:hAnsi="Montserrat" w:cs="Arial"/>
          <w:b/>
          <w:sz w:val="18"/>
          <w:szCs w:val="18"/>
        </w:rPr>
      </w:pPr>
      <w:r w:rsidRPr="00010884">
        <w:rPr>
          <w:rFonts w:ascii="Montserrat" w:hAnsi="Montserrat" w:cs="Arial"/>
          <w:sz w:val="18"/>
          <w:szCs w:val="18"/>
        </w:rPr>
        <w:t>(NOMBRE, FIRMA Y CARGO DEL APODERADO O REPRESENTANTE LEGAL DEL LICITANTE)</w:t>
      </w:r>
    </w:p>
    <w:p w14:paraId="377BCAFC" w14:textId="3AA5CA3C" w:rsidR="00885340" w:rsidRPr="009C17D8" w:rsidRDefault="00010884" w:rsidP="00B7050D">
      <w:pPr>
        <w:spacing w:after="0" w:line="240" w:lineRule="auto"/>
        <w:jc w:val="center"/>
        <w:rPr>
          <w:rFonts w:ascii="Montserrat" w:hAnsi="Montserrat" w:cs="Arial"/>
          <w:b/>
          <w:sz w:val="16"/>
          <w:szCs w:val="16"/>
          <w:lang w:eastAsia="ar-SA"/>
        </w:rPr>
      </w:pPr>
      <w:r w:rsidRPr="00010884">
        <w:rPr>
          <w:rFonts w:ascii="Montserrat" w:hAnsi="Montserrat" w:cs="Arial"/>
          <w:sz w:val="18"/>
          <w:szCs w:val="18"/>
        </w:rPr>
        <w:br w:type="page"/>
      </w:r>
      <w:bookmarkStart w:id="53" w:name="_Toc336378682"/>
      <w:bookmarkEnd w:id="41"/>
      <w:bookmarkEnd w:id="42"/>
      <w:bookmarkEnd w:id="43"/>
      <w:bookmarkEnd w:id="44"/>
      <w:r w:rsidRPr="009C17D8">
        <w:rPr>
          <w:rFonts w:ascii="Montserrat" w:hAnsi="Montserrat" w:cs="Arial"/>
          <w:b/>
          <w:sz w:val="16"/>
          <w:szCs w:val="16"/>
          <w:lang w:eastAsia="ar-SA"/>
        </w:rPr>
        <w:lastRenderedPageBreak/>
        <w:t>ANEXO A 10 (A DIEZ)</w:t>
      </w:r>
    </w:p>
    <w:p w14:paraId="281AE1EB" w14:textId="3C2CC597" w:rsidR="00885340" w:rsidRPr="009C17D8" w:rsidRDefault="00010884" w:rsidP="00B7050D">
      <w:pPr>
        <w:suppressAutoHyphens/>
        <w:spacing w:after="0" w:line="240" w:lineRule="auto"/>
        <w:jc w:val="center"/>
        <w:rPr>
          <w:rFonts w:ascii="Montserrat" w:hAnsi="Montserrat" w:cs="Arial"/>
          <w:b/>
          <w:sz w:val="16"/>
          <w:szCs w:val="16"/>
          <w:lang w:eastAsia="ar-SA"/>
        </w:rPr>
      </w:pPr>
      <w:r w:rsidRPr="009C17D8">
        <w:rPr>
          <w:rFonts w:ascii="Montserrat" w:hAnsi="Montserrat" w:cs="Arial"/>
          <w:b/>
          <w:sz w:val="16"/>
          <w:szCs w:val="16"/>
        </w:rPr>
        <w:t>MANIFESTACIÓN DE INTERÉS EN PARTICIPAR EN LA LICITACIÓN</w:t>
      </w:r>
    </w:p>
    <w:p w14:paraId="4E662C09" w14:textId="0314B976" w:rsidR="00885340" w:rsidRPr="009C17D8" w:rsidRDefault="00010884" w:rsidP="003F1A25">
      <w:pPr>
        <w:suppressAutoHyphens/>
        <w:spacing w:after="0" w:line="240" w:lineRule="auto"/>
        <w:jc w:val="both"/>
        <w:rPr>
          <w:rFonts w:ascii="Montserrat" w:hAnsi="Montserrat" w:cs="Arial"/>
          <w:i/>
          <w:sz w:val="16"/>
          <w:szCs w:val="16"/>
          <w:lang w:eastAsia="ar-SA"/>
        </w:rPr>
      </w:pPr>
      <w:r w:rsidRPr="009C17D8">
        <w:rPr>
          <w:rFonts w:ascii="Montserrat" w:hAnsi="Montserrat" w:cs="Arial"/>
          <w:i/>
          <w:sz w:val="16"/>
          <w:szCs w:val="16"/>
          <w:lang w:eastAsia="ar-SA"/>
        </w:rPr>
        <w:t>(PREFERENTEMENTE EN PAPEL MEMBRETADO DEL INTERESADO.)</w:t>
      </w:r>
    </w:p>
    <w:p w14:paraId="40B4351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5C660C7F" w14:textId="15373B12"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u w:val="single"/>
          <w:lang w:eastAsia="ar-SA"/>
        </w:rPr>
        <w:t>(NOMBRE DEL REPRESENTANTE LEGAL)</w:t>
      </w:r>
      <w:r w:rsidRPr="009C17D8">
        <w:rPr>
          <w:rFonts w:ascii="Montserrat" w:hAnsi="Montserrat" w:cs="Arial"/>
          <w:sz w:val="16"/>
          <w:szCs w:val="16"/>
          <w:lang w:eastAsia="ar-SA"/>
        </w:rPr>
        <w:t xml:space="preserve"> REPRESENTANTE DE LA RAZÓN SOCIAL ___________________, MANIFIESTO CON FUNDAMENTO EN EL ARTÍCULO 33 BIS DE LA LEY DE ADQUISICIONES, ARRENDAMIENTOS Y SERVICIOS DEL SECTOR PÚBLICO Y 45 TERCER Y CUARTO PÁRRAFOS DEL REGLAMENTO DE LA LEY DE ADQUISICIONES, ARRENDAMIENTOS Y SERVICIOS DEL SECTOR PÚBLICO, QUE </w:t>
      </w:r>
      <w:r w:rsidRPr="009C17D8">
        <w:rPr>
          <w:rFonts w:ascii="Montserrat" w:hAnsi="Montserrat" w:cs="Arial"/>
          <w:b/>
          <w:sz w:val="16"/>
          <w:szCs w:val="16"/>
          <w:lang w:eastAsia="ar-SA"/>
        </w:rPr>
        <w:t>SE TIENE INTERÉS</w:t>
      </w:r>
      <w:r w:rsidRPr="009C17D8">
        <w:rPr>
          <w:rFonts w:ascii="Montserrat" w:hAnsi="Montserrat" w:cs="Arial"/>
          <w:sz w:val="16"/>
          <w:szCs w:val="16"/>
          <w:lang w:eastAsia="ar-SA"/>
        </w:rPr>
        <w:t xml:space="preserve"> EN PARTICIPAR EN LA PRESENTE LICITACIÓN PÚBLICA NACIONAL PARA LA CONTRATACIÓN DEL SERVICIO NO. </w:t>
      </w:r>
      <w:r w:rsidRPr="009C17D8">
        <w:rPr>
          <w:rFonts w:ascii="Montserrat" w:hAnsi="Montserrat" w:cs="Arial"/>
          <w:sz w:val="16"/>
          <w:szCs w:val="16"/>
          <w:lang w:eastAsia="es-ES"/>
        </w:rPr>
        <w:t xml:space="preserve">_______________ </w:t>
      </w:r>
      <w:r w:rsidRPr="009C17D8">
        <w:rPr>
          <w:rFonts w:ascii="Montserrat" w:hAnsi="Montserrat" w:cs="Arial"/>
          <w:sz w:val="16"/>
          <w:szCs w:val="16"/>
          <w:lang w:eastAsia="ar-SA"/>
        </w:rPr>
        <w:t xml:space="preserve">Y EN SU CASO SOLICITAR ACLARACIONES A LOS ASPECTOS CONTENIDOS EN LA CONVOCATORIA, POR SI O A NOMBRE Y REPRESENTACIÓN DE: </w:t>
      </w:r>
      <w:r w:rsidRPr="009C17D8">
        <w:rPr>
          <w:rFonts w:ascii="Montserrat" w:hAnsi="Montserrat" w:cs="Arial"/>
          <w:sz w:val="16"/>
          <w:szCs w:val="16"/>
          <w:u w:val="single"/>
          <w:lang w:eastAsia="ar-SA"/>
        </w:rPr>
        <w:t>(NOMBRE, DENOMINACIÓN O RAZÓN SOCIAL DEL LICITANTE),</w:t>
      </w:r>
      <w:r w:rsidRPr="009C17D8">
        <w:rPr>
          <w:rFonts w:ascii="Montserrat" w:hAnsi="Montserrat" w:cs="Arial"/>
          <w:sz w:val="16"/>
          <w:szCs w:val="16"/>
          <w:lang w:eastAsia="ar-SA"/>
        </w:rPr>
        <w:t xml:space="preserve"> PARA LO CUAL CON FUNDAMENTO EN EL ARTÍCULO 48 FRACCIÓN V DEL RLAASSP, SEÑALO LO SIGUIENTE: </w:t>
      </w:r>
    </w:p>
    <w:p w14:paraId="51FA4D1C" w14:textId="2F33EF6A" w:rsidR="00885340" w:rsidRPr="009C17D8" w:rsidRDefault="00010884" w:rsidP="003F1A25">
      <w:pPr>
        <w:suppressAutoHyphens/>
        <w:spacing w:after="8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9C17D8"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17B28B1" w:rsidR="00885340" w:rsidRPr="009C17D8" w:rsidRDefault="00010884" w:rsidP="003F1A25">
            <w:pPr>
              <w:suppressAutoHyphens/>
              <w:snapToGrid w:val="0"/>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REGISTRO FEDERAL DE CONTRIBUYENTES:</w:t>
            </w:r>
          </w:p>
          <w:p w14:paraId="16265614"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57C10A71" w14:textId="34B6FB51"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DOMICILIO.- (LOS DATOS AQUÍ REGISTRADOS CORRESPONDERÁN AL DEL DOMICILIO FISCAL DEL PROVEEDOR O PRESTADOR DE SERVICIOS)</w:t>
            </w:r>
          </w:p>
          <w:p w14:paraId="23BA6E57"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4227B88D" w14:textId="693FD8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CALLE Y NÚMERO:</w:t>
            </w:r>
          </w:p>
          <w:p w14:paraId="08DFD4DD"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0DF5DB62" w14:textId="7C9172B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COLONIA:                                                    ALCALDÍA  O MUNICIPIO:</w:t>
            </w:r>
          </w:p>
          <w:p w14:paraId="2BEE01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64C85FC7" w14:textId="4D61FEA7"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CÓDIGO POSTAL:                                          ENTIDAD FEDERATIVA:</w:t>
            </w:r>
          </w:p>
          <w:p w14:paraId="760F3F9D"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2086092" w14:textId="31B070E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TELÉFONOS:                                                FAX:</w:t>
            </w:r>
          </w:p>
          <w:p w14:paraId="566DA8A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7EC639D" w14:textId="41FB49A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CORREO ELECTRÓNICO:</w:t>
            </w:r>
          </w:p>
          <w:p w14:paraId="52B6606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399DAF4E" w14:textId="79B1A542"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 xml:space="preserve">NO. DE LA ESCRITURA PÚBLICA EN LA QUE CONSTA SU ACTA CONSTITUTIVA:                FECHA             DURACIÓN              </w:t>
            </w:r>
          </w:p>
          <w:p w14:paraId="715B1348"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DFFAA17" w14:textId="25DB9F38"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REFORMAS O MODIFICACIONES AL ACTA CONSTITUTIVA ______________________________________________________________________-</w:t>
            </w:r>
          </w:p>
          <w:p w14:paraId="642D14C9" w14:textId="77777777" w:rsidR="00885340" w:rsidRPr="009C17D8" w:rsidRDefault="00885340" w:rsidP="003F1A25">
            <w:pPr>
              <w:suppressAutoHyphens/>
              <w:spacing w:after="0" w:line="240" w:lineRule="auto"/>
              <w:jc w:val="both"/>
              <w:rPr>
                <w:rFonts w:ascii="Montserrat" w:hAnsi="Montserrat" w:cs="Arial"/>
                <w:sz w:val="16"/>
                <w:szCs w:val="16"/>
                <w:lang w:val="es-ES_tradnl" w:eastAsia="ar-SA"/>
              </w:rPr>
            </w:pPr>
          </w:p>
          <w:p w14:paraId="30835A75" w14:textId="159BF33A"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NOMBRE, NÚMERO Y LUGAR DEL NOTARIO PÚBLICO ANTE EL CUAL SE PROTOCOLIZÓ LA MISMA:</w:t>
            </w:r>
          </w:p>
          <w:p w14:paraId="3A320283"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2B97246C" w14:textId="0678217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RELACIÓN DE SOCIOS O ASOCIADOS:</w:t>
            </w:r>
          </w:p>
          <w:p w14:paraId="605D0BFD" w14:textId="47E06526"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APELLIDO PATERNO:                                    APELLIDO MATERNO:                           NOMBRE(S):</w:t>
            </w:r>
          </w:p>
          <w:p w14:paraId="6CA1D10F"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16DE18B9" w14:textId="28FBF851"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DESCRIPCIÓN DEL OBJETO SOCIAL:</w:t>
            </w:r>
          </w:p>
          <w:p w14:paraId="616736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7E06A6D0" w14:textId="649B23E4"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FECHA Y DATOS DE INSCRIPCIÓN EN EL REGISTRO PÚBLICO CORRESPONDIENTE.</w:t>
            </w:r>
          </w:p>
        </w:tc>
      </w:tr>
    </w:tbl>
    <w:p w14:paraId="176C6E1F" w14:textId="1BDF851F" w:rsidR="00885340" w:rsidRPr="009C17D8" w:rsidRDefault="00010884" w:rsidP="003F1A25">
      <w:pPr>
        <w:suppressAutoHyphens/>
        <w:spacing w:after="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9C17D8" w14:paraId="05A24890" w14:textId="77777777" w:rsidTr="009C17D8">
        <w:trPr>
          <w:trHeight w:val="20"/>
        </w:trPr>
        <w:tc>
          <w:tcPr>
            <w:tcW w:w="9993" w:type="dxa"/>
            <w:gridSpan w:val="2"/>
            <w:tcBorders>
              <w:top w:val="single" w:sz="2" w:space="0" w:color="auto"/>
            </w:tcBorders>
          </w:tcPr>
          <w:p w14:paraId="35C9467F" w14:textId="26368955"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RFC, DOMICILIO COMPLETO Y TELÉFONO DEL APODERADO O REPRESENTANTE:</w:t>
            </w:r>
          </w:p>
        </w:tc>
      </w:tr>
      <w:tr w:rsidR="00885340" w:rsidRPr="009C17D8" w14:paraId="7F9BF6FC" w14:textId="77777777" w:rsidTr="009C17D8">
        <w:trPr>
          <w:trHeight w:val="20"/>
        </w:trPr>
        <w:tc>
          <w:tcPr>
            <w:tcW w:w="9993" w:type="dxa"/>
            <w:gridSpan w:val="2"/>
          </w:tcPr>
          <w:p w14:paraId="3DC6684C" w14:textId="64EFE4F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DATOS DEL DOCUMENTO MEDIANTE EL CUAL ACREDITA SU PERSONALIDAD Y FACULTADES.</w:t>
            </w:r>
          </w:p>
        </w:tc>
      </w:tr>
      <w:tr w:rsidR="00885340" w:rsidRPr="009C17D8" w14:paraId="1DBE9796" w14:textId="77777777" w:rsidTr="009C17D8">
        <w:trPr>
          <w:trHeight w:val="20"/>
        </w:trPr>
        <w:tc>
          <w:tcPr>
            <w:tcW w:w="5475" w:type="dxa"/>
          </w:tcPr>
          <w:p w14:paraId="1D5F1769" w14:textId="6D096CE8"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ESCRITURA PÚBLICA NÚMERO:</w:t>
            </w:r>
          </w:p>
        </w:tc>
        <w:tc>
          <w:tcPr>
            <w:tcW w:w="4518" w:type="dxa"/>
          </w:tcPr>
          <w:p w14:paraId="6411E658" w14:textId="37126E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FECHA:</w:t>
            </w:r>
          </w:p>
        </w:tc>
      </w:tr>
      <w:tr w:rsidR="00885340" w:rsidRPr="009C17D8" w14:paraId="6A2B53BA" w14:textId="77777777" w:rsidTr="009C17D8">
        <w:trPr>
          <w:trHeight w:val="20"/>
        </w:trPr>
        <w:tc>
          <w:tcPr>
            <w:tcW w:w="9993" w:type="dxa"/>
            <w:gridSpan w:val="2"/>
            <w:tcBorders>
              <w:bottom w:val="single" w:sz="2" w:space="0" w:color="auto"/>
            </w:tcBorders>
          </w:tcPr>
          <w:p w14:paraId="33CA1243" w14:textId="768AFC8E"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NÚMERO Y LUGAR DEL NOTARIO PÚBLICO ANTE EL CUAL SE OTORGÓ:</w:t>
            </w:r>
          </w:p>
        </w:tc>
      </w:tr>
    </w:tbl>
    <w:p w14:paraId="1B37FA0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4D800196" w14:textId="0E31680B"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46185C66"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(LUGAR Y FECHA)</w:t>
      </w:r>
    </w:p>
    <w:p w14:paraId="5014CAFF" w14:textId="4923E883"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PROTESTO LO NECESARIO</w:t>
      </w:r>
    </w:p>
    <w:p w14:paraId="48BC7B9E" w14:textId="4F91058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9C17D8" w14:paraId="6AE2F752" w14:textId="77777777" w:rsidTr="00283DED">
        <w:trPr>
          <w:jc w:val="center"/>
        </w:trPr>
        <w:tc>
          <w:tcPr>
            <w:tcW w:w="9547" w:type="dxa"/>
          </w:tcPr>
          <w:p w14:paraId="01DF3438" w14:textId="6E221EC4"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b/>
                <w:sz w:val="16"/>
                <w:szCs w:val="16"/>
                <w:lang w:eastAsia="ar-SA"/>
              </w:rPr>
              <w:t>NOTA</w:t>
            </w:r>
            <w:r w:rsidRPr="009C17D8">
              <w:rPr>
                <w:rFonts w:ascii="Montserrat" w:hAnsi="Montserrat" w:cs="Arial"/>
                <w:sz w:val="16"/>
                <w:szCs w:val="16"/>
                <w:lang w:eastAsia="ar-SA"/>
              </w:rPr>
              <w:t>: EN CASO DE QUE EL INTERESADO SEA PERSONA FÍSICA, ADECUAR EL FORMATO.</w:t>
            </w:r>
          </w:p>
        </w:tc>
      </w:tr>
    </w:tbl>
    <w:p w14:paraId="78B836D7" w14:textId="77777777" w:rsidR="00257E74" w:rsidRDefault="00257E74" w:rsidP="00B7050D">
      <w:pPr>
        <w:keepNext/>
        <w:numPr>
          <w:ilvl w:val="1"/>
          <w:numId w:val="0"/>
        </w:numPr>
        <w:suppressAutoHyphens/>
        <w:spacing w:after="0" w:line="240" w:lineRule="auto"/>
        <w:jc w:val="center"/>
        <w:outlineLvl w:val="1"/>
        <w:rPr>
          <w:rFonts w:ascii="Montserrat" w:hAnsi="Montserrat" w:cs="Arial"/>
          <w:b/>
          <w:sz w:val="18"/>
          <w:szCs w:val="18"/>
          <w:lang w:eastAsia="ar-SA"/>
        </w:rPr>
      </w:pPr>
      <w:bookmarkStart w:id="54" w:name="_Toc235869598"/>
      <w:bookmarkStart w:id="55" w:name="_Toc76280705"/>
      <w:bookmarkStart w:id="56" w:name="_Toc185934543"/>
    </w:p>
    <w:p w14:paraId="6E7CD788" w14:textId="4E1CD7F5" w:rsidR="00885340" w:rsidRPr="00010884" w:rsidRDefault="00010884" w:rsidP="00B7050D">
      <w:pPr>
        <w:keepNext/>
        <w:numPr>
          <w:ilvl w:val="1"/>
          <w:numId w:val="0"/>
        </w:numPr>
        <w:suppressAutoHyphens/>
        <w:spacing w:after="0" w:line="240" w:lineRule="auto"/>
        <w:jc w:val="center"/>
        <w:outlineLvl w:val="1"/>
        <w:rPr>
          <w:rFonts w:ascii="Montserrat" w:hAnsi="Montserrat" w:cs="Arial"/>
          <w:b/>
          <w:sz w:val="18"/>
          <w:szCs w:val="18"/>
          <w:lang w:eastAsia="ar-SA"/>
        </w:rPr>
      </w:pPr>
      <w:r w:rsidRPr="00010884">
        <w:rPr>
          <w:rFonts w:ascii="Montserrat" w:hAnsi="Montserrat" w:cs="Arial"/>
          <w:b/>
          <w:sz w:val="18"/>
          <w:szCs w:val="18"/>
          <w:lang w:eastAsia="ar-SA"/>
        </w:rPr>
        <w:t>ANEXO A11 (A ONCE)</w:t>
      </w:r>
    </w:p>
    <w:p w14:paraId="3DF74398" w14:textId="6C1ABB94" w:rsidR="00885340" w:rsidRPr="00010884" w:rsidRDefault="00010884" w:rsidP="00B7050D">
      <w:pPr>
        <w:keepNext/>
        <w:numPr>
          <w:ilvl w:val="1"/>
          <w:numId w:val="0"/>
        </w:numPr>
        <w:suppressAutoHyphens/>
        <w:spacing w:after="0" w:line="240" w:lineRule="auto"/>
        <w:ind w:left="576" w:hanging="576"/>
        <w:jc w:val="center"/>
        <w:outlineLvl w:val="1"/>
        <w:rPr>
          <w:rFonts w:ascii="Montserrat" w:hAnsi="Montserrat" w:cs="Arial"/>
          <w:b/>
          <w:sz w:val="18"/>
          <w:szCs w:val="18"/>
          <w:lang w:eastAsia="ar-SA"/>
        </w:rPr>
      </w:pPr>
      <w:r w:rsidRPr="00010884">
        <w:rPr>
          <w:rFonts w:ascii="Montserrat" w:hAnsi="Montserrat" w:cs="Arial"/>
          <w:b/>
          <w:sz w:val="18"/>
          <w:szCs w:val="18"/>
          <w:lang w:eastAsia="ar-SA"/>
        </w:rPr>
        <w:t>FORMATO DE SOLICITUD DE ACLARACIONES A LA CONVOCATORIA</w:t>
      </w:r>
      <w:bookmarkEnd w:id="54"/>
      <w:bookmarkEnd w:id="55"/>
      <w:bookmarkEnd w:id="56"/>
    </w:p>
    <w:p w14:paraId="6E706C6D" w14:textId="50DB9177" w:rsidR="00885340" w:rsidRPr="00010884" w:rsidRDefault="00010884" w:rsidP="003F1A25">
      <w:pPr>
        <w:suppressAutoHyphens/>
        <w:spacing w:after="0" w:line="240" w:lineRule="auto"/>
        <w:ind w:left="284"/>
        <w:jc w:val="both"/>
        <w:rPr>
          <w:rFonts w:ascii="Montserrat" w:hAnsi="Montserrat" w:cs="Arial"/>
          <w:i/>
          <w:sz w:val="18"/>
          <w:szCs w:val="18"/>
          <w:lang w:eastAsia="ar-SA"/>
        </w:rPr>
      </w:pPr>
      <w:r w:rsidRPr="00010884">
        <w:rPr>
          <w:rFonts w:ascii="Montserrat" w:hAnsi="Montserrat" w:cs="Arial"/>
          <w:i/>
          <w:sz w:val="18"/>
          <w:szCs w:val="18"/>
          <w:lang w:eastAsia="ar-SA"/>
        </w:rPr>
        <w:t>(PREFERENTEMENTE EN PAPEL MEMBRETADO DEL LICITANTE.)</w:t>
      </w:r>
    </w:p>
    <w:p w14:paraId="69FC777F"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010884"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48E30D3C"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lastRenderedPageBreak/>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33026C85"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b/>
                <w:sz w:val="18"/>
                <w:szCs w:val="18"/>
                <w:lang w:val="es-ES" w:eastAsia="ar-SA"/>
              </w:rPr>
              <w:t>FECHA</w:t>
            </w:r>
            <w:r w:rsidRPr="00010884">
              <w:rPr>
                <w:rFonts w:ascii="Montserrat" w:hAnsi="Montserrat"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r>
      <w:tr w:rsidR="00885340" w:rsidRPr="00010884"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3A54B1FC"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620FA89A"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3276A928"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0D5DBDE9"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46415BE9"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6366F2D1"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26CA6733"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35902B58"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601C4A95"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40345B1C"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bl>
    <w:p w14:paraId="75B591D2"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51A81887"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38C1DAF8" w14:textId="56DA9774"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A).- DE CARÁCTER LEGAL Y ADMINISTRATIVO (PRECISAR EL PUNTO DE LA CONVOCATORIA O MENCIONAR EL ASPECTO ESPECÍFICO)</w:t>
      </w:r>
    </w:p>
    <w:p w14:paraId="7FFA337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242"/>
        <w:gridCol w:w="1437"/>
        <w:gridCol w:w="3462"/>
        <w:gridCol w:w="3971"/>
      </w:tblGrid>
      <w:tr w:rsidR="00CE664D" w:rsidRPr="00010884"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2CD21AF4"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3C57B236" w14:textId="0439A068"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617E1292"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30A1E4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52EE856A"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6CA74C5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69288403"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13E8A4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474B9AD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010884" w:rsidRDefault="00CE664D" w:rsidP="003F1A25">
            <w:pPr>
              <w:snapToGrid w:val="0"/>
              <w:spacing w:before="60" w:after="60"/>
              <w:jc w:val="both"/>
              <w:rPr>
                <w:rFonts w:ascii="Montserrat" w:hAnsi="Montserrat" w:cs="Arial"/>
                <w:sz w:val="18"/>
                <w:szCs w:val="18"/>
              </w:rPr>
            </w:pPr>
          </w:p>
        </w:tc>
      </w:tr>
    </w:tbl>
    <w:p w14:paraId="26CFDCC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F55F858" w14:textId="046F25F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B).- DE CARÁCTER TÉCNICO (PRECISAR EL PUNTO DE LA CONVOCATORIA O MENCIONAR EL ASPECTO ESPECÍFICO)</w:t>
      </w:r>
    </w:p>
    <w:p w14:paraId="7024FBF7"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242"/>
        <w:gridCol w:w="1437"/>
        <w:gridCol w:w="3462"/>
        <w:gridCol w:w="3971"/>
      </w:tblGrid>
      <w:tr w:rsidR="00CE664D" w:rsidRPr="00010884"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3E2CC31"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087C08B2" w14:textId="17DBBFF0"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304B0586"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5E1230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2268EA07"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07B61FDD"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70F10F97"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B4FF433"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0558131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010884" w:rsidRDefault="00CE664D" w:rsidP="003F1A25">
            <w:pPr>
              <w:snapToGrid w:val="0"/>
              <w:spacing w:before="60" w:after="60"/>
              <w:jc w:val="both"/>
              <w:rPr>
                <w:rFonts w:ascii="Montserrat" w:hAnsi="Montserrat" w:cs="Arial"/>
                <w:sz w:val="18"/>
                <w:szCs w:val="18"/>
              </w:rPr>
            </w:pPr>
          </w:p>
        </w:tc>
      </w:tr>
    </w:tbl>
    <w:p w14:paraId="66696E1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11977D1E" w14:textId="0D9912D9"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REPRESENTANTE LEGAL</w:t>
      </w:r>
    </w:p>
    <w:p w14:paraId="7BA7A410" w14:textId="4DF32682" w:rsidR="00885340" w:rsidRPr="00010884" w:rsidRDefault="00010884" w:rsidP="003F1A25">
      <w:pPr>
        <w:jc w:val="both"/>
        <w:rPr>
          <w:rFonts w:ascii="Montserrat" w:hAnsi="Montserrat" w:cs="Arial"/>
          <w:sz w:val="18"/>
          <w:szCs w:val="18"/>
          <w:lang w:val="de-DE"/>
        </w:rPr>
      </w:pPr>
      <w:r w:rsidRPr="00010884">
        <w:rPr>
          <w:rFonts w:ascii="Montserrat" w:hAnsi="Montserrat" w:cs="Arial"/>
          <w:sz w:val="18"/>
          <w:szCs w:val="18"/>
          <w:lang w:val="de-DE"/>
        </w:rPr>
        <w:t>DEL LICITANTE</w:t>
      </w:r>
    </w:p>
    <w:p w14:paraId="40905BBD" w14:textId="55D5B8A7"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__________________________________</w:t>
      </w:r>
    </w:p>
    <w:p w14:paraId="7D1C32CE" w14:textId="100F7F23"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NOMBRE Y FIRMA</w:t>
      </w:r>
    </w:p>
    <w:p w14:paraId="3DD5FE2D"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5584C935"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6227CD52" w14:textId="5D1C8A9E" w:rsidR="00885340" w:rsidRPr="00010884" w:rsidRDefault="00010884" w:rsidP="00E52AEA">
      <w:pPr>
        <w:spacing w:after="0" w:line="240"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bookmarkStart w:id="57" w:name="_Toc336378684"/>
      <w:bookmarkStart w:id="58" w:name="_Toc356557686"/>
      <w:bookmarkStart w:id="59" w:name="_Toc358979939"/>
      <w:bookmarkStart w:id="60" w:name="_Toc366948688"/>
      <w:bookmarkEnd w:id="53"/>
      <w:r w:rsidRPr="00010884">
        <w:rPr>
          <w:rFonts w:ascii="Montserrat" w:hAnsi="Montserrat" w:cs="Arial"/>
          <w:b/>
          <w:bCs/>
          <w:kern w:val="1"/>
          <w:sz w:val="18"/>
          <w:szCs w:val="18"/>
          <w:lang w:val="es-ES" w:eastAsia="ar-SA"/>
        </w:rPr>
        <w:lastRenderedPageBreak/>
        <w:t>ANEXO A1</w:t>
      </w:r>
      <w:bookmarkStart w:id="61" w:name="_Toc336378685"/>
      <w:bookmarkEnd w:id="57"/>
      <w:r w:rsidRPr="00010884">
        <w:rPr>
          <w:rFonts w:ascii="Montserrat" w:hAnsi="Montserrat" w:cs="Arial"/>
          <w:b/>
          <w:bCs/>
          <w:kern w:val="1"/>
          <w:sz w:val="18"/>
          <w:szCs w:val="18"/>
          <w:lang w:val="es-ES" w:eastAsia="ar-SA"/>
        </w:rPr>
        <w:t>2 (A DOCE)</w:t>
      </w:r>
    </w:p>
    <w:p w14:paraId="2BFC9F2D" w14:textId="4629F521"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PARA FIANZA DE CUMPLIMIENTO DE CONTRATO</w:t>
      </w:r>
      <w:bookmarkEnd w:id="58"/>
      <w:bookmarkEnd w:id="59"/>
      <w:bookmarkEnd w:id="60"/>
      <w:bookmarkEnd w:id="61"/>
    </w:p>
    <w:p w14:paraId="157359C4" w14:textId="77777777" w:rsidR="00885340" w:rsidRPr="00010884" w:rsidRDefault="00885340" w:rsidP="003F1A25">
      <w:pPr>
        <w:spacing w:after="0" w:line="240" w:lineRule="auto"/>
        <w:jc w:val="both"/>
        <w:rPr>
          <w:rFonts w:ascii="Montserrat" w:hAnsi="Montserrat" w:cs="Arial"/>
          <w:sz w:val="18"/>
          <w:szCs w:val="18"/>
          <w:lang w:val="es-ES"/>
        </w:rPr>
      </w:pPr>
    </w:p>
    <w:p w14:paraId="5097D7A5" w14:textId="2D589AC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010884" w:rsidRDefault="008810B2" w:rsidP="003F1A25">
      <w:pPr>
        <w:spacing w:after="0" w:line="240" w:lineRule="auto"/>
        <w:jc w:val="both"/>
        <w:rPr>
          <w:rFonts w:ascii="Montserrat" w:hAnsi="Montserrat" w:cs="Arial"/>
          <w:sz w:val="18"/>
          <w:szCs w:val="18"/>
        </w:rPr>
      </w:pPr>
    </w:p>
    <w:p w14:paraId="545F8E4B" w14:textId="2EA9EB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(AFIANZADORA O ASEGURADORA)</w:t>
      </w:r>
    </w:p>
    <w:p w14:paraId="70E2C3DC" w14:textId="50B8510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DENOMINACIÓN SOCIAL: __________. EN LO SUCESIVO (LA "AFIANZADORA" O LA "ASEGURADORA")</w:t>
      </w:r>
    </w:p>
    <w:p w14:paraId="4680CF59" w14:textId="637A40A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w:t>
      </w:r>
    </w:p>
    <w:p w14:paraId="569F700F" w14:textId="25DCE87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AUTORIZACIÓN DEL GOBIERNO FEDERAL PARA OPERAR: _________ (NÚMERO DE OFICIO Y FECHA)</w:t>
      </w:r>
    </w:p>
    <w:p w14:paraId="3D9ACA6A" w14:textId="7F678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BENEFICIARIA:</w:t>
      </w:r>
    </w:p>
    <w:p w14:paraId="76540B9D" w14:textId="7D0C1C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DE LA ENTIDAD PARAESTATAL), EN LO SUCESIVO "LA BENEFICIARIA".</w:t>
      </w:r>
    </w:p>
    <w:p w14:paraId="114E6E57" w14:textId="128C5BB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_________________________________________.</w:t>
      </w:r>
    </w:p>
    <w:p w14:paraId="08EBAD17" w14:textId="188F580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MEDIO ELECTRÓNICO, POR EL CUAL SE PUEDA ENVIAR LA FIANZA A "LA CONTRATANTE" Y A "LA BENEFICIARIA": _______.</w:t>
      </w:r>
    </w:p>
    <w:p w14:paraId="545C08A5" w14:textId="317FD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FIADO (S): (EN CASO DE PROPOSICIÓN CONJUNTA, EL NOMBRE Y DATOS DE CADA UNO DE ELLOS)</w:t>
      </w:r>
    </w:p>
    <w:p w14:paraId="69C4921B" w14:textId="6A7128C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O DENOMINACIÓN SOCIAL: _____________________________.</w:t>
      </w:r>
    </w:p>
    <w:p w14:paraId="352612CA" w14:textId="6901895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RFC: __________.</w:t>
      </w:r>
    </w:p>
    <w:p w14:paraId="10ABA853" w14:textId="02B3F3D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 (EL MISMO QUE APAREZCA EN EL CONTRATO PRINCIPAL)</w:t>
      </w:r>
    </w:p>
    <w:p w14:paraId="246542EF" w14:textId="14623F0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 LA PÓLIZA:</w:t>
      </w:r>
    </w:p>
    <w:p w14:paraId="5BC588F0" w14:textId="0F67B0F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_________________________. (NÚMERO ASIGNADO POR LA "AFIANZADORA" O LA "ASEGURADORA")</w:t>
      </w:r>
    </w:p>
    <w:p w14:paraId="44234F48" w14:textId="38BA388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AFIANZADO: _________________. (CON LETRA Y NÚMERO, SIN INCLUIR EL IMPUESTO AL VALOR AGREGADO).</w:t>
      </w:r>
    </w:p>
    <w:p w14:paraId="19A54CCF" w14:textId="3E1D837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w:t>
      </w:r>
    </w:p>
    <w:p w14:paraId="758057E5" w14:textId="35BA361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EXPEDICIÓN: ______________.</w:t>
      </w:r>
    </w:p>
    <w:p w14:paraId="57B8DCF5" w14:textId="77777777" w:rsidR="008810B2" w:rsidRPr="00010884" w:rsidRDefault="008810B2" w:rsidP="003F1A25">
      <w:pPr>
        <w:spacing w:after="0" w:line="240" w:lineRule="auto"/>
        <w:jc w:val="both"/>
        <w:rPr>
          <w:rFonts w:ascii="Montserrat" w:hAnsi="Montserrat" w:cs="Arial"/>
          <w:sz w:val="18"/>
          <w:szCs w:val="18"/>
        </w:rPr>
      </w:pPr>
    </w:p>
    <w:p w14:paraId="6A018B14" w14:textId="5C6090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GARANTIZADA: EL CUMPLIMIENTO DE LAS OBLIGACIONES ESTIPULADAS EN EL CONTRATO EN LOS TÉRMINOS DE LA CLÁUSULA PRIMERA DE LA PRESENTE PÓLIZA DE FIANZA.</w:t>
      </w:r>
    </w:p>
    <w:p w14:paraId="58416391" w14:textId="77777777" w:rsidR="008810B2" w:rsidRPr="00010884" w:rsidRDefault="008810B2" w:rsidP="003F1A25">
      <w:pPr>
        <w:spacing w:after="0" w:line="240" w:lineRule="auto"/>
        <w:jc w:val="both"/>
        <w:rPr>
          <w:rFonts w:ascii="Montserrat" w:hAnsi="Montserrat" w:cs="Arial"/>
          <w:sz w:val="18"/>
          <w:szCs w:val="18"/>
        </w:rPr>
      </w:pPr>
    </w:p>
    <w:p w14:paraId="5F95A1B1" w14:textId="5E4F2BD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NATURALEZA DE LAS OBLIGACIONES: ____ (DIVISIBLE O INDIVISIBLE, DE CONFORMIDAD CON LO ESTIPULADO EN EL CONTRATO).</w:t>
      </w:r>
    </w:p>
    <w:p w14:paraId="0A68F259" w14:textId="3361CB4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1D3CCE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36603FC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DEL CONTRATO O PEDIDO, EN LO SUCESIVO EL "CONTRATO":</w:t>
      </w:r>
    </w:p>
    <w:p w14:paraId="110656B0" w14:textId="19EDECC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ASIGNADO POR "LA CONTRATANTE": _________________.</w:t>
      </w:r>
    </w:p>
    <w:p w14:paraId="3B386A84" w14:textId="592F874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OBJETO: __________________________________________.</w:t>
      </w:r>
    </w:p>
    <w:p w14:paraId="7E5B15DA" w14:textId="33B34A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DEL CONTRATO: (CON NÚMERO Y LETRA, SIN EL IMPUESTO AL VALOR AGREGADO)</w:t>
      </w:r>
    </w:p>
    <w:p w14:paraId="07624C7A" w14:textId="1264BA7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_________________________________________.</w:t>
      </w:r>
    </w:p>
    <w:p w14:paraId="611C9698" w14:textId="7FA6C3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SUSCRIPCIÓN: ______________________________.</w:t>
      </w:r>
    </w:p>
    <w:p w14:paraId="20CA40DA" w14:textId="672729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TIPO: (ADQUISICIONES, ARRENDAMIENTOS, SERVICIOS, OBRA PÚBLICA O SERVICIOS RELACIONADOS CON LA MISMA).</w:t>
      </w:r>
    </w:p>
    <w:p w14:paraId="0A26B9CC" w14:textId="173B6EF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CONTRACTUAL PARA LA GARANTÍA DE CUMPLIMIENTO: (DIVISIBLE O INDIVISIBLE, DE CONFORMIDAD CON LO ESTIPULADO EN EL CONTRATO)</w:t>
      </w:r>
    </w:p>
    <w:p w14:paraId="0AB28F58" w14:textId="77777777" w:rsidR="008810B2" w:rsidRPr="00010884" w:rsidRDefault="008810B2" w:rsidP="003F1A25">
      <w:pPr>
        <w:spacing w:after="0" w:line="240" w:lineRule="auto"/>
        <w:jc w:val="both"/>
        <w:rPr>
          <w:rFonts w:ascii="Montserrat" w:hAnsi="Montserrat" w:cs="Arial"/>
          <w:sz w:val="18"/>
          <w:szCs w:val="18"/>
        </w:rPr>
      </w:pPr>
    </w:p>
    <w:p w14:paraId="7F31DA56" w14:textId="205E1EE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PROCEDIMIENTO AL QUE SE SUJETARÁ LA PRESENTE PÓLIZA DE FIANZA PARA HACERLA EFECTIVA: EL PREVISTO EN EL ARTÍCULO 279 DE LA LEY DE INSTITUCIONES DE SEGUROS Y DE FIANZAS.</w:t>
      </w:r>
    </w:p>
    <w:p w14:paraId="36921E5D" w14:textId="77777777" w:rsidR="008810B2" w:rsidRPr="00010884" w:rsidRDefault="008810B2" w:rsidP="003F1A25">
      <w:pPr>
        <w:spacing w:after="0" w:line="240" w:lineRule="auto"/>
        <w:jc w:val="both"/>
        <w:rPr>
          <w:rFonts w:ascii="Montserrat" w:hAnsi="Montserrat" w:cs="Arial"/>
          <w:sz w:val="18"/>
          <w:szCs w:val="18"/>
        </w:rPr>
      </w:pPr>
    </w:p>
    <w:p w14:paraId="1EA398D9" w14:textId="0ECDE22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010884" w:rsidRDefault="008810B2" w:rsidP="003F1A25">
      <w:pPr>
        <w:spacing w:after="0" w:line="240" w:lineRule="auto"/>
        <w:jc w:val="both"/>
        <w:rPr>
          <w:rFonts w:ascii="Montserrat" w:hAnsi="Montserrat" w:cs="Arial"/>
          <w:sz w:val="18"/>
          <w:szCs w:val="18"/>
        </w:rPr>
      </w:pPr>
    </w:p>
    <w:p w14:paraId="71C4D2BC" w14:textId="1AE6033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010884" w:rsidRDefault="008810B2" w:rsidP="003F1A25">
      <w:pPr>
        <w:spacing w:after="0" w:line="240" w:lineRule="auto"/>
        <w:jc w:val="both"/>
        <w:rPr>
          <w:rFonts w:ascii="Montserrat" w:hAnsi="Montserrat" w:cs="Arial"/>
          <w:sz w:val="18"/>
          <w:szCs w:val="18"/>
        </w:rPr>
      </w:pPr>
    </w:p>
    <w:p w14:paraId="64A05025" w14:textId="349DB83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010884" w:rsidRDefault="008810B2" w:rsidP="003F1A25">
      <w:pPr>
        <w:spacing w:after="0" w:line="240" w:lineRule="auto"/>
        <w:jc w:val="both"/>
        <w:rPr>
          <w:rFonts w:ascii="Montserrat" w:hAnsi="Montserrat" w:cs="Arial"/>
          <w:sz w:val="18"/>
          <w:szCs w:val="18"/>
        </w:rPr>
      </w:pPr>
    </w:p>
    <w:p w14:paraId="3DFCFFEB" w14:textId="380AD921"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VALIDACIÓN DE LA FIANZA EN EL PORTAL DE INTERNET, DIRECCIÓN ELECTRÓNICA WWW.AMIG.ORG.MX, (NOMBRE DEL REPRESENTANTE DE LA AFIANZADORA O ASEGURADORA)</w:t>
      </w:r>
    </w:p>
    <w:p w14:paraId="2DF29CFC" w14:textId="77777777" w:rsidR="008810B2" w:rsidRPr="00010884" w:rsidRDefault="008810B2" w:rsidP="003F1A25">
      <w:pPr>
        <w:spacing w:after="0" w:line="240" w:lineRule="auto"/>
        <w:jc w:val="both"/>
        <w:rPr>
          <w:rFonts w:ascii="Montserrat" w:hAnsi="Montserrat" w:cs="Arial"/>
          <w:sz w:val="18"/>
          <w:szCs w:val="18"/>
        </w:rPr>
      </w:pPr>
    </w:p>
    <w:p w14:paraId="4F7D3561" w14:textId="7E84766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010884" w:rsidRDefault="008810B2" w:rsidP="003F1A25">
      <w:pPr>
        <w:spacing w:after="0" w:line="240" w:lineRule="auto"/>
        <w:jc w:val="both"/>
        <w:rPr>
          <w:rFonts w:ascii="Montserrat" w:hAnsi="Montserrat" w:cs="Arial"/>
          <w:sz w:val="18"/>
          <w:szCs w:val="18"/>
        </w:rPr>
      </w:pPr>
    </w:p>
    <w:p w14:paraId="6ACDD1CC" w14:textId="7942A03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PRIMERA. - OBLIGACIÓN GARANTIZADA.</w:t>
      </w:r>
    </w:p>
    <w:p w14:paraId="74F65C64" w14:textId="77777777" w:rsidR="008810B2" w:rsidRPr="00010884" w:rsidRDefault="008810B2" w:rsidP="003F1A25">
      <w:pPr>
        <w:spacing w:after="0" w:line="240" w:lineRule="auto"/>
        <w:jc w:val="both"/>
        <w:rPr>
          <w:rFonts w:ascii="Montserrat" w:hAnsi="Montserrat" w:cs="Arial"/>
          <w:sz w:val="18"/>
          <w:szCs w:val="18"/>
        </w:rPr>
      </w:pPr>
    </w:p>
    <w:p w14:paraId="2A436E14" w14:textId="3E83CFC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010884" w:rsidRDefault="008810B2" w:rsidP="003F1A25">
      <w:pPr>
        <w:spacing w:after="0" w:line="240" w:lineRule="auto"/>
        <w:jc w:val="both"/>
        <w:rPr>
          <w:rFonts w:ascii="Montserrat" w:hAnsi="Montserrat" w:cs="Arial"/>
          <w:sz w:val="18"/>
          <w:szCs w:val="18"/>
        </w:rPr>
      </w:pPr>
    </w:p>
    <w:p w14:paraId="4EC3836F" w14:textId="3C6CC40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SEGUNDA. - MONTO AFIANZADO. </w:t>
      </w:r>
    </w:p>
    <w:p w14:paraId="3D961F27" w14:textId="77777777" w:rsidR="008810B2" w:rsidRPr="00010884" w:rsidRDefault="008810B2" w:rsidP="003F1A25">
      <w:pPr>
        <w:spacing w:after="0" w:line="240" w:lineRule="auto"/>
        <w:jc w:val="both"/>
        <w:rPr>
          <w:rFonts w:ascii="Montserrat" w:hAnsi="Montserrat" w:cs="Arial"/>
          <w:sz w:val="18"/>
          <w:szCs w:val="18"/>
        </w:rPr>
      </w:pPr>
    </w:p>
    <w:p w14:paraId="4335EF3D" w14:textId="33EF02C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010884" w:rsidRDefault="008810B2" w:rsidP="003F1A25">
      <w:pPr>
        <w:spacing w:after="0" w:line="240" w:lineRule="auto"/>
        <w:jc w:val="both"/>
        <w:rPr>
          <w:rFonts w:ascii="Montserrat" w:hAnsi="Montserrat" w:cs="Arial"/>
          <w:sz w:val="18"/>
          <w:szCs w:val="18"/>
        </w:rPr>
      </w:pPr>
    </w:p>
    <w:p w14:paraId="1C648BDE" w14:textId="742EE48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198E86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7D45BEC" w14:textId="77777777" w:rsidR="008810B2" w:rsidRPr="00010884" w:rsidRDefault="008810B2" w:rsidP="003F1A25">
      <w:pPr>
        <w:spacing w:after="0" w:line="240" w:lineRule="auto"/>
        <w:jc w:val="both"/>
        <w:rPr>
          <w:rFonts w:ascii="Montserrat" w:hAnsi="Montserrat" w:cs="Arial"/>
          <w:sz w:val="18"/>
          <w:szCs w:val="18"/>
        </w:rPr>
      </w:pPr>
    </w:p>
    <w:p w14:paraId="78D7200F" w14:textId="601613B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010884" w:rsidRDefault="008810B2" w:rsidP="003F1A25">
      <w:pPr>
        <w:spacing w:after="0" w:line="240" w:lineRule="auto"/>
        <w:jc w:val="both"/>
        <w:rPr>
          <w:rFonts w:ascii="Montserrat" w:hAnsi="Montserrat" w:cs="Arial"/>
          <w:sz w:val="18"/>
          <w:szCs w:val="18"/>
        </w:rPr>
      </w:pPr>
    </w:p>
    <w:p w14:paraId="4341E17E" w14:textId="618DE58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TERCERA. - INDEMNIZACIÓN POR MORA.</w:t>
      </w:r>
    </w:p>
    <w:p w14:paraId="51746C53" w14:textId="77777777" w:rsidR="008810B2" w:rsidRPr="00010884" w:rsidRDefault="008810B2" w:rsidP="003F1A25">
      <w:pPr>
        <w:spacing w:after="0" w:line="240" w:lineRule="auto"/>
        <w:jc w:val="both"/>
        <w:rPr>
          <w:rFonts w:ascii="Montserrat" w:hAnsi="Montserrat" w:cs="Arial"/>
          <w:sz w:val="18"/>
          <w:szCs w:val="18"/>
        </w:rPr>
      </w:pPr>
    </w:p>
    <w:p w14:paraId="7A6C85EA" w14:textId="035CE7C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010884" w:rsidRDefault="008810B2" w:rsidP="003F1A25">
      <w:pPr>
        <w:spacing w:after="0" w:line="240" w:lineRule="auto"/>
        <w:jc w:val="both"/>
        <w:rPr>
          <w:rFonts w:ascii="Montserrat" w:hAnsi="Montserrat" w:cs="Arial"/>
          <w:sz w:val="18"/>
          <w:szCs w:val="18"/>
        </w:rPr>
      </w:pPr>
    </w:p>
    <w:p w14:paraId="1431DD7E" w14:textId="0C9E00F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CUARTA. - VIGENCIA.</w:t>
      </w:r>
    </w:p>
    <w:p w14:paraId="580AD93A" w14:textId="77777777" w:rsidR="008810B2" w:rsidRPr="00010884" w:rsidRDefault="008810B2" w:rsidP="003F1A25">
      <w:pPr>
        <w:spacing w:after="0" w:line="240" w:lineRule="auto"/>
        <w:jc w:val="both"/>
        <w:rPr>
          <w:rFonts w:ascii="Montserrat" w:hAnsi="Montserrat" w:cs="Arial"/>
          <w:sz w:val="18"/>
          <w:szCs w:val="18"/>
        </w:rPr>
      </w:pPr>
    </w:p>
    <w:p w14:paraId="333C7796" w14:textId="5D5116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010884" w:rsidRDefault="008810B2" w:rsidP="003F1A25">
      <w:pPr>
        <w:spacing w:after="0" w:line="240" w:lineRule="auto"/>
        <w:jc w:val="both"/>
        <w:rPr>
          <w:rFonts w:ascii="Montserrat" w:hAnsi="Montserrat" w:cs="Arial"/>
          <w:sz w:val="18"/>
          <w:szCs w:val="18"/>
        </w:rPr>
      </w:pPr>
    </w:p>
    <w:p w14:paraId="5DCC9543" w14:textId="4446410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010884" w:rsidRDefault="008810B2" w:rsidP="003F1A25">
      <w:pPr>
        <w:spacing w:after="0" w:line="240" w:lineRule="auto"/>
        <w:jc w:val="both"/>
        <w:rPr>
          <w:rFonts w:ascii="Montserrat" w:hAnsi="Montserrat" w:cs="Arial"/>
          <w:sz w:val="18"/>
          <w:szCs w:val="18"/>
        </w:rPr>
      </w:pPr>
    </w:p>
    <w:p w14:paraId="375F3386" w14:textId="58FE74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ESTA FORMA LA VIGENCIA DE LA FIANZA NO PODRÁ ACOTARSE EN RAZÓN DEL PLAZO ESTABLECIDO PARA CUMPLIR LA O LAS OBLIGACIONES CONTRACTUALES.</w:t>
      </w:r>
    </w:p>
    <w:p w14:paraId="5A487225" w14:textId="77777777" w:rsidR="008810B2" w:rsidRPr="00010884" w:rsidRDefault="008810B2" w:rsidP="003F1A25">
      <w:pPr>
        <w:spacing w:after="0" w:line="240" w:lineRule="auto"/>
        <w:jc w:val="both"/>
        <w:rPr>
          <w:rFonts w:ascii="Montserrat" w:hAnsi="Montserrat" w:cs="Arial"/>
          <w:sz w:val="18"/>
          <w:szCs w:val="18"/>
        </w:rPr>
      </w:pPr>
    </w:p>
    <w:p w14:paraId="284FE6CF" w14:textId="48EA833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QUINTA. - PRÓRROGAS, ESPERAS O AMPLIACIÓN AL PLAZO DEL CONTRATO.</w:t>
      </w:r>
    </w:p>
    <w:p w14:paraId="1C566639" w14:textId="77777777" w:rsidR="008810B2" w:rsidRPr="00010884" w:rsidRDefault="008810B2" w:rsidP="003F1A25">
      <w:pPr>
        <w:spacing w:after="0" w:line="240" w:lineRule="auto"/>
        <w:jc w:val="both"/>
        <w:rPr>
          <w:rFonts w:ascii="Montserrat" w:hAnsi="Montserrat" w:cs="Arial"/>
          <w:sz w:val="18"/>
          <w:szCs w:val="18"/>
        </w:rPr>
      </w:pPr>
    </w:p>
    <w:p w14:paraId="399C5613" w14:textId="451885D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5519C2A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142AAA59" w14:textId="240313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010884" w:rsidRDefault="008810B2" w:rsidP="003F1A25">
      <w:pPr>
        <w:spacing w:after="0" w:line="240" w:lineRule="auto"/>
        <w:jc w:val="both"/>
        <w:rPr>
          <w:rFonts w:ascii="Montserrat" w:hAnsi="Montserrat" w:cs="Arial"/>
          <w:sz w:val="18"/>
          <w:szCs w:val="18"/>
        </w:rPr>
      </w:pPr>
    </w:p>
    <w:p w14:paraId="7BE476C6" w14:textId="41FD746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06AD802C" w14:textId="77777777" w:rsidR="008810B2" w:rsidRPr="00010884" w:rsidRDefault="008810B2" w:rsidP="003F1A25">
      <w:pPr>
        <w:spacing w:after="0" w:line="240" w:lineRule="auto"/>
        <w:jc w:val="both"/>
        <w:rPr>
          <w:rFonts w:ascii="Montserrat" w:hAnsi="Montserrat" w:cs="Arial"/>
          <w:sz w:val="18"/>
          <w:szCs w:val="18"/>
        </w:rPr>
      </w:pPr>
    </w:p>
    <w:p w14:paraId="491ABD60" w14:textId="04EA9BC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ADQUISICIONES, ARRENDAMIENTOS Y SERVICIOS)</w:t>
      </w:r>
    </w:p>
    <w:p w14:paraId="21DFD7DB" w14:textId="616D37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368A714" w14:textId="77777777" w:rsidR="008810B2" w:rsidRPr="00010884" w:rsidRDefault="008810B2" w:rsidP="003F1A25">
      <w:pPr>
        <w:spacing w:after="0" w:line="240" w:lineRule="auto"/>
        <w:jc w:val="both"/>
        <w:rPr>
          <w:rFonts w:ascii="Montserrat" w:hAnsi="Montserrat" w:cs="Arial"/>
          <w:sz w:val="18"/>
          <w:szCs w:val="18"/>
        </w:rPr>
      </w:pPr>
    </w:p>
    <w:p w14:paraId="00DE7ECA" w14:textId="02DFA86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w:t>
      </w:r>
      <w:r w:rsidRPr="00010884">
        <w:rPr>
          <w:rFonts w:ascii="Montserrat" w:hAnsi="Montserrat" w:cs="Arial"/>
          <w:sz w:val="18"/>
          <w:szCs w:val="18"/>
        </w:rPr>
        <w:lastRenderedPageBreak/>
        <w:t>LOS ENDOSOS QUE EMITA (LA "AFIANZADORA" O LA "ASEGURADORA") POR CUALQUIERA DE LOS SUPUESTOS REFERIDOS, FORMARÁN PARTE EN SU CONJUNTO, SOLIDARIA E INSEPARABLE DE LA PÓLIZA INICIAL.</w:t>
      </w:r>
    </w:p>
    <w:p w14:paraId="72B2BAA9" w14:textId="77777777" w:rsidR="008810B2" w:rsidRPr="00010884" w:rsidRDefault="008810B2" w:rsidP="003F1A25">
      <w:pPr>
        <w:spacing w:after="0" w:line="240" w:lineRule="auto"/>
        <w:jc w:val="both"/>
        <w:rPr>
          <w:rFonts w:ascii="Montserrat" w:hAnsi="Montserrat" w:cs="Arial"/>
          <w:sz w:val="18"/>
          <w:szCs w:val="18"/>
        </w:rPr>
      </w:pPr>
    </w:p>
    <w:p w14:paraId="4DAFD6D6" w14:textId="78C9434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6DD1B544" w14:textId="77777777" w:rsidR="008810B2" w:rsidRPr="00010884" w:rsidRDefault="008810B2" w:rsidP="003F1A25">
      <w:pPr>
        <w:spacing w:after="0" w:line="240" w:lineRule="auto"/>
        <w:jc w:val="both"/>
        <w:rPr>
          <w:rFonts w:ascii="Montserrat" w:hAnsi="Montserrat" w:cs="Arial"/>
          <w:sz w:val="18"/>
          <w:szCs w:val="18"/>
        </w:rPr>
      </w:pPr>
    </w:p>
    <w:p w14:paraId="2123F6A1" w14:textId="4A35633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OBRAS PÚBLICAS Y SERVICIOS RELACIONADOS CON LAS MISMAS)</w:t>
      </w:r>
    </w:p>
    <w:p w14:paraId="7BB93AF4" w14:textId="1D33EB6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010884" w:rsidRDefault="008810B2" w:rsidP="003F1A25">
      <w:pPr>
        <w:spacing w:after="0" w:line="240" w:lineRule="auto"/>
        <w:jc w:val="both"/>
        <w:rPr>
          <w:rFonts w:ascii="Montserrat" w:hAnsi="Montserrat" w:cs="Arial"/>
          <w:sz w:val="18"/>
          <w:szCs w:val="18"/>
        </w:rPr>
      </w:pPr>
    </w:p>
    <w:p w14:paraId="7F6AC5D5" w14:textId="010B7A8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010884" w:rsidRDefault="008810B2" w:rsidP="003F1A25">
      <w:pPr>
        <w:spacing w:after="0" w:line="240" w:lineRule="auto"/>
        <w:jc w:val="both"/>
        <w:rPr>
          <w:rFonts w:ascii="Montserrat" w:hAnsi="Montserrat" w:cs="Arial"/>
          <w:sz w:val="18"/>
          <w:szCs w:val="18"/>
        </w:rPr>
      </w:pPr>
    </w:p>
    <w:p w14:paraId="7FF2428F" w14:textId="2FD8426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SÉPTIMA. - SUBJUDICIDAD.</w:t>
      </w:r>
    </w:p>
    <w:p w14:paraId="0BF05799" w14:textId="77777777" w:rsidR="008810B2" w:rsidRPr="00010884" w:rsidRDefault="008810B2" w:rsidP="003F1A25">
      <w:pPr>
        <w:spacing w:after="0" w:line="240" w:lineRule="auto"/>
        <w:jc w:val="both"/>
        <w:rPr>
          <w:rFonts w:ascii="Montserrat" w:hAnsi="Montserrat" w:cs="Arial"/>
          <w:sz w:val="18"/>
          <w:szCs w:val="18"/>
        </w:rPr>
      </w:pPr>
    </w:p>
    <w:p w14:paraId="1E5D2E93" w14:textId="350DDAC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010884" w:rsidRDefault="008810B2" w:rsidP="003F1A25">
      <w:pPr>
        <w:spacing w:after="0" w:line="240" w:lineRule="auto"/>
        <w:jc w:val="both"/>
        <w:rPr>
          <w:rFonts w:ascii="Montserrat" w:hAnsi="Montserrat" w:cs="Arial"/>
          <w:sz w:val="18"/>
          <w:szCs w:val="18"/>
        </w:rPr>
      </w:pPr>
    </w:p>
    <w:p w14:paraId="130E5356" w14:textId="6FB29B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79FBB79" w14:textId="3B9763B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35E7D165" w14:textId="66C040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OCTAVA. - COAFIANZAMIENTO O/Y UXTAPOSICIÓN DE GARANTÍAS. </w:t>
      </w:r>
    </w:p>
    <w:p w14:paraId="1958F1A0" w14:textId="77777777" w:rsidR="008810B2" w:rsidRPr="00010884" w:rsidRDefault="008810B2" w:rsidP="003F1A25">
      <w:pPr>
        <w:spacing w:after="0" w:line="240" w:lineRule="auto"/>
        <w:jc w:val="both"/>
        <w:rPr>
          <w:rFonts w:ascii="Montserrat" w:hAnsi="Montserrat" w:cs="Arial"/>
          <w:sz w:val="18"/>
          <w:szCs w:val="18"/>
        </w:rPr>
      </w:pPr>
    </w:p>
    <w:p w14:paraId="043A4A1D" w14:textId="1108D87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010884" w:rsidRDefault="008810B2" w:rsidP="003F1A25">
      <w:pPr>
        <w:spacing w:after="0" w:line="240" w:lineRule="auto"/>
        <w:jc w:val="both"/>
        <w:rPr>
          <w:rFonts w:ascii="Montserrat" w:hAnsi="Montserrat" w:cs="Arial"/>
          <w:sz w:val="18"/>
          <w:szCs w:val="18"/>
        </w:rPr>
      </w:pPr>
    </w:p>
    <w:p w14:paraId="0AA5E129" w14:textId="174FF8E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18BB8A95" w14:textId="77777777" w:rsidR="008810B2" w:rsidRPr="00010884" w:rsidRDefault="008810B2" w:rsidP="003F1A25">
      <w:pPr>
        <w:spacing w:after="0" w:line="240" w:lineRule="auto"/>
        <w:jc w:val="both"/>
        <w:rPr>
          <w:rFonts w:ascii="Montserrat" w:hAnsi="Montserrat" w:cs="Arial"/>
          <w:sz w:val="18"/>
          <w:szCs w:val="18"/>
        </w:rPr>
      </w:pPr>
    </w:p>
    <w:p w14:paraId="6DC041CE" w14:textId="5AB6A41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ADQUISICIONES, ARRENDAMIENTOS Y SERVICIOS)</w:t>
      </w:r>
    </w:p>
    <w:p w14:paraId="03A96736" w14:textId="6AB41D5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010884" w:rsidRDefault="008810B2" w:rsidP="003F1A25">
      <w:pPr>
        <w:spacing w:after="0" w:line="240" w:lineRule="auto"/>
        <w:jc w:val="both"/>
        <w:rPr>
          <w:rFonts w:ascii="Montserrat" w:hAnsi="Montserrat" w:cs="Arial"/>
          <w:sz w:val="18"/>
          <w:szCs w:val="18"/>
        </w:rPr>
      </w:pPr>
    </w:p>
    <w:p w14:paraId="537C34FE" w14:textId="6F96902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010884" w:rsidRDefault="008810B2" w:rsidP="003F1A25">
      <w:pPr>
        <w:spacing w:after="0" w:line="240" w:lineRule="auto"/>
        <w:jc w:val="both"/>
        <w:rPr>
          <w:rFonts w:ascii="Montserrat" w:hAnsi="Montserrat" w:cs="Arial"/>
          <w:sz w:val="18"/>
          <w:szCs w:val="18"/>
        </w:rPr>
      </w:pPr>
    </w:p>
    <w:p w14:paraId="157D087D" w14:textId="68C36E5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010884" w:rsidRDefault="008810B2" w:rsidP="003F1A25">
      <w:pPr>
        <w:spacing w:after="0" w:line="240" w:lineRule="auto"/>
        <w:jc w:val="both"/>
        <w:rPr>
          <w:rFonts w:ascii="Montserrat" w:hAnsi="Montserrat" w:cs="Arial"/>
          <w:sz w:val="18"/>
          <w:szCs w:val="18"/>
        </w:rPr>
      </w:pPr>
    </w:p>
    <w:p w14:paraId="4537DD31" w14:textId="56407B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0B2D67C3" w14:textId="77777777" w:rsidR="008810B2" w:rsidRPr="00010884" w:rsidRDefault="008810B2" w:rsidP="003F1A25">
      <w:pPr>
        <w:spacing w:after="0" w:line="240" w:lineRule="auto"/>
        <w:jc w:val="both"/>
        <w:rPr>
          <w:rFonts w:ascii="Montserrat" w:hAnsi="Montserrat" w:cs="Arial"/>
          <w:sz w:val="18"/>
          <w:szCs w:val="18"/>
        </w:rPr>
      </w:pPr>
    </w:p>
    <w:p w14:paraId="67F257D7" w14:textId="3DF4DEB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OBRAS PÚBLICAS Y SERVICIOS RELACIONADOS CON LAS MISMAS)</w:t>
      </w:r>
    </w:p>
    <w:p w14:paraId="5720AF31" w14:textId="773EA83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010884" w:rsidRDefault="008810B2" w:rsidP="003F1A25">
      <w:pPr>
        <w:spacing w:after="0" w:line="240" w:lineRule="auto"/>
        <w:jc w:val="both"/>
        <w:rPr>
          <w:rFonts w:ascii="Montserrat" w:hAnsi="Montserrat" w:cs="Arial"/>
          <w:sz w:val="18"/>
          <w:szCs w:val="18"/>
        </w:rPr>
      </w:pPr>
    </w:p>
    <w:p w14:paraId="0CF9699B" w14:textId="233728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010884" w:rsidRDefault="008810B2" w:rsidP="003F1A25">
      <w:pPr>
        <w:spacing w:after="0" w:line="240" w:lineRule="auto"/>
        <w:jc w:val="both"/>
        <w:rPr>
          <w:rFonts w:ascii="Montserrat" w:hAnsi="Montserrat" w:cs="Arial"/>
          <w:sz w:val="18"/>
          <w:szCs w:val="18"/>
        </w:rPr>
      </w:pPr>
    </w:p>
    <w:p w14:paraId="75B01B56" w14:textId="436EC78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DÉCIMA. - PROCEDIMIENTOS.</w:t>
      </w:r>
    </w:p>
    <w:p w14:paraId="0015A03E" w14:textId="77777777" w:rsidR="008810B2" w:rsidRPr="00010884" w:rsidRDefault="008810B2" w:rsidP="003F1A25">
      <w:pPr>
        <w:spacing w:after="0" w:line="240" w:lineRule="auto"/>
        <w:jc w:val="both"/>
        <w:rPr>
          <w:rFonts w:ascii="Montserrat" w:hAnsi="Montserrat" w:cs="Arial"/>
          <w:sz w:val="18"/>
          <w:szCs w:val="18"/>
        </w:rPr>
      </w:pPr>
    </w:p>
    <w:p w14:paraId="58B11083" w14:textId="0859EE2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010884" w:rsidRDefault="008810B2" w:rsidP="003F1A25">
      <w:pPr>
        <w:spacing w:after="0" w:line="240" w:lineRule="auto"/>
        <w:jc w:val="both"/>
        <w:rPr>
          <w:rFonts w:ascii="Montserrat" w:hAnsi="Montserrat" w:cs="Arial"/>
          <w:sz w:val="18"/>
          <w:szCs w:val="18"/>
        </w:rPr>
      </w:pPr>
    </w:p>
    <w:p w14:paraId="1488B432" w14:textId="3987C99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DÉCIMA PRIMERA. –RECLAMACIÓN</w:t>
      </w:r>
    </w:p>
    <w:p w14:paraId="5B759590" w14:textId="77777777" w:rsidR="008810B2" w:rsidRPr="00010884" w:rsidRDefault="008810B2" w:rsidP="003F1A25">
      <w:pPr>
        <w:spacing w:after="0" w:line="240" w:lineRule="auto"/>
        <w:jc w:val="both"/>
        <w:rPr>
          <w:rFonts w:ascii="Montserrat" w:hAnsi="Montserrat" w:cs="Arial"/>
          <w:sz w:val="18"/>
          <w:szCs w:val="18"/>
        </w:rPr>
      </w:pPr>
    </w:p>
    <w:p w14:paraId="48F7A661" w14:textId="07601C3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010884" w:rsidRDefault="008810B2" w:rsidP="003F1A25">
      <w:pPr>
        <w:spacing w:after="0" w:line="240" w:lineRule="auto"/>
        <w:jc w:val="both"/>
        <w:rPr>
          <w:rFonts w:ascii="Montserrat" w:hAnsi="Montserrat" w:cs="Arial"/>
          <w:sz w:val="18"/>
          <w:szCs w:val="18"/>
        </w:rPr>
      </w:pPr>
    </w:p>
    <w:p w14:paraId="7F40F799" w14:textId="49DA00B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DÉCIMA SEGUNDA. - DISPOSICIONES APLICABLES. </w:t>
      </w:r>
    </w:p>
    <w:p w14:paraId="7A679E37" w14:textId="77777777" w:rsidR="008810B2" w:rsidRPr="00010884" w:rsidRDefault="008810B2" w:rsidP="003F1A25">
      <w:pPr>
        <w:spacing w:after="0" w:line="240" w:lineRule="auto"/>
        <w:jc w:val="both"/>
        <w:rPr>
          <w:rFonts w:ascii="Montserrat" w:hAnsi="Montserrat" w:cs="Arial"/>
          <w:sz w:val="18"/>
          <w:szCs w:val="18"/>
        </w:rPr>
      </w:pPr>
    </w:p>
    <w:p w14:paraId="742DAB13" w14:textId="59EADE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010884" w:rsidRDefault="00885340" w:rsidP="003F1A25">
      <w:pPr>
        <w:spacing w:after="0" w:line="240" w:lineRule="auto"/>
        <w:jc w:val="both"/>
        <w:rPr>
          <w:rFonts w:ascii="Montserrat" w:hAnsi="Montserrat" w:cs="Arial"/>
          <w:sz w:val="18"/>
          <w:szCs w:val="18"/>
        </w:rPr>
        <w:sectPr w:rsidR="00885340" w:rsidRPr="00010884" w:rsidSect="00A70F0F">
          <w:headerReference w:type="default" r:id="rId13"/>
          <w:footerReference w:type="default" r:id="rId14"/>
          <w:footnotePr>
            <w:pos w:val="beneathText"/>
          </w:footnotePr>
          <w:pgSz w:w="12240" w:h="15840"/>
          <w:pgMar w:top="284" w:right="1134" w:bottom="851" w:left="1134" w:header="709" w:footer="272" w:gutter="0"/>
          <w:cols w:space="720"/>
          <w:docGrid w:linePitch="360"/>
        </w:sectPr>
      </w:pPr>
    </w:p>
    <w:p w14:paraId="3B27A938" w14:textId="2FE92630" w:rsidR="00885340" w:rsidRPr="00010884" w:rsidRDefault="00010884" w:rsidP="00E52AEA">
      <w:pPr>
        <w:keepNext/>
        <w:suppressAutoHyphens/>
        <w:spacing w:after="0" w:line="240" w:lineRule="auto"/>
        <w:ind w:left="720" w:hanging="720"/>
        <w:jc w:val="center"/>
        <w:outlineLvl w:val="1"/>
        <w:rPr>
          <w:rFonts w:ascii="Montserrat" w:hAnsi="Montserrat" w:cs="Arial"/>
          <w:b/>
          <w:sz w:val="18"/>
          <w:szCs w:val="18"/>
          <w:lang w:eastAsia="ar-SA"/>
        </w:rPr>
      </w:pPr>
      <w:bookmarkStart w:id="64" w:name="_Toc336378692"/>
      <w:bookmarkStart w:id="65" w:name="_Toc356557691"/>
      <w:bookmarkStart w:id="66" w:name="_Toc358979944"/>
      <w:bookmarkStart w:id="67" w:name="_Toc366948693"/>
      <w:r w:rsidRPr="00010884">
        <w:rPr>
          <w:rFonts w:ascii="Montserrat" w:hAnsi="Montserrat" w:cs="Arial"/>
          <w:b/>
          <w:sz w:val="18"/>
          <w:szCs w:val="18"/>
          <w:lang w:eastAsia="ar-SA"/>
        </w:rPr>
        <w:lastRenderedPageBreak/>
        <w:t>ANEXO A</w:t>
      </w:r>
      <w:bookmarkEnd w:id="64"/>
      <w:r w:rsidRPr="00010884">
        <w:rPr>
          <w:rFonts w:ascii="Montserrat" w:hAnsi="Montserrat" w:cs="Arial"/>
          <w:b/>
          <w:sz w:val="18"/>
          <w:szCs w:val="18"/>
          <w:lang w:eastAsia="ar-SA"/>
        </w:rPr>
        <w:t>13 (A TRECE)</w:t>
      </w:r>
    </w:p>
    <w:bookmarkEnd w:id="65"/>
    <w:bookmarkEnd w:id="66"/>
    <w:bookmarkEnd w:id="67"/>
    <w:p w14:paraId="7B93ACFF" w14:textId="1EF6E0F4" w:rsidR="00925887" w:rsidRPr="00010884" w:rsidRDefault="00010884" w:rsidP="00E52AEA">
      <w:pPr>
        <w:keepNext/>
        <w:suppressAutoHyphens/>
        <w:spacing w:after="0" w:line="240" w:lineRule="auto"/>
        <w:ind w:left="720" w:hanging="720"/>
        <w:jc w:val="center"/>
        <w:outlineLvl w:val="1"/>
        <w:rPr>
          <w:rFonts w:ascii="Montserrat" w:hAnsi="Montserrat" w:cs="Arial"/>
          <w:b/>
          <w:sz w:val="18"/>
          <w:szCs w:val="18"/>
          <w:lang w:val="pt-PT" w:eastAsia="ar-SA"/>
        </w:rPr>
      </w:pPr>
      <w:r w:rsidRPr="00010884">
        <w:rPr>
          <w:rFonts w:ascii="Montserrat" w:hAnsi="Montserrat" w:cs="Arial"/>
          <w:b/>
          <w:sz w:val="18"/>
          <w:szCs w:val="18"/>
          <w:lang w:val="pt-PT" w:eastAsia="ar-SA"/>
        </w:rPr>
        <w:t>PROPUESTA ECONÓMICA</w:t>
      </w:r>
    </w:p>
    <w:p w14:paraId="6B60A2CD" w14:textId="77777777" w:rsidR="00885340" w:rsidRPr="00010884" w:rsidRDefault="00885340" w:rsidP="003F1A25">
      <w:pPr>
        <w:spacing w:after="0" w:line="240" w:lineRule="auto"/>
        <w:jc w:val="both"/>
        <w:rPr>
          <w:rFonts w:ascii="Montserrat" w:hAnsi="Montserrat" w:cs="Arial"/>
          <w:sz w:val="18"/>
          <w:szCs w:val="18"/>
        </w:rPr>
      </w:pPr>
    </w:p>
    <w:p w14:paraId="75528F86" w14:textId="7ED4C99C" w:rsidR="009206BA" w:rsidRPr="00010884" w:rsidRDefault="00010884" w:rsidP="00E52AEA">
      <w:pPr>
        <w:pBdr>
          <w:top w:val="single" w:sz="4" w:space="1" w:color="000000"/>
          <w:left w:val="single" w:sz="4" w:space="4" w:color="000000"/>
          <w:bottom w:val="single" w:sz="4" w:space="1" w:color="000000"/>
          <w:right w:val="single" w:sz="4" w:space="0" w:color="000000"/>
        </w:pBdr>
        <w:shd w:val="clear" w:color="auto" w:fill="548DD4"/>
        <w:ind w:right="16"/>
        <w:jc w:val="center"/>
        <w:rPr>
          <w:rFonts w:ascii="Montserrat" w:hAnsi="Montserrat" w:cs="Calibri"/>
          <w:b/>
          <w:color w:val="FFFFFF"/>
          <w:sz w:val="18"/>
          <w:szCs w:val="18"/>
          <w:lang w:val="pt-PT"/>
        </w:rPr>
      </w:pPr>
      <w:r w:rsidRPr="00010884">
        <w:rPr>
          <w:rFonts w:ascii="Montserrat" w:hAnsi="Montserrat" w:cs="Calibri"/>
          <w:b/>
          <w:color w:val="FFFFFF"/>
          <w:sz w:val="18"/>
          <w:szCs w:val="18"/>
          <w:lang w:val="pt-PT"/>
        </w:rPr>
        <w:t>P R O P O S I C I Ó N</w:t>
      </w:r>
      <w:proofErr w:type="gramStart"/>
      <w:r w:rsidRPr="00010884">
        <w:rPr>
          <w:rFonts w:ascii="Montserrat" w:hAnsi="Montserrat" w:cs="Calibri"/>
          <w:b/>
          <w:color w:val="FFFFFF"/>
          <w:sz w:val="18"/>
          <w:szCs w:val="18"/>
          <w:lang w:val="pt-PT"/>
        </w:rPr>
        <w:t xml:space="preserve">   </w:t>
      </w:r>
      <w:proofErr w:type="gramEnd"/>
      <w:r w:rsidRPr="00010884">
        <w:rPr>
          <w:rFonts w:ascii="Montserrat" w:hAnsi="Montserrat" w:cs="Calibri"/>
          <w:b/>
          <w:color w:val="FFFFFF"/>
          <w:sz w:val="18"/>
          <w:szCs w:val="18"/>
          <w:lang w:val="pt-PT"/>
        </w:rPr>
        <w:t>T É C N I C O  -  E C O N Ó M I C A</w:t>
      </w:r>
    </w:p>
    <w:p w14:paraId="7B590E06" w14:textId="4BB92670" w:rsidR="009206BA" w:rsidRPr="00010884" w:rsidRDefault="00010884" w:rsidP="003F1A25">
      <w:pPr>
        <w:spacing w:line="360" w:lineRule="auto"/>
        <w:jc w:val="both"/>
        <w:rPr>
          <w:rFonts w:ascii="Montserrat" w:hAnsi="Montserrat" w:cs="Calibri"/>
          <w:b/>
          <w:sz w:val="18"/>
          <w:szCs w:val="18"/>
        </w:rPr>
      </w:pPr>
      <w:r w:rsidRPr="00010884">
        <w:rPr>
          <w:rFonts w:ascii="Montserrat" w:hAnsi="Montserrat" w:cs="Calibri"/>
          <w:b/>
          <w:sz w:val="18"/>
          <w:szCs w:val="18"/>
        </w:rPr>
        <w:t xml:space="preserve">LICITACION N°. </w:t>
      </w:r>
      <w:r w:rsidRPr="00010884">
        <w:rPr>
          <w:rFonts w:ascii="Montserrat" w:hAnsi="Montserrat" w:cs="Calibri"/>
          <w:sz w:val="18"/>
          <w:szCs w:val="18"/>
        </w:rPr>
        <w:t>_____________________________</w:t>
      </w:r>
    </w:p>
    <w:p w14:paraId="227BF03F" w14:textId="58F38D0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FECHA: __________________</w:t>
      </w:r>
      <w:r w:rsidRPr="00010884">
        <w:rPr>
          <w:rFonts w:ascii="Montserrat" w:hAnsi="Montserrat" w:cs="Calibri"/>
          <w:b/>
          <w:sz w:val="18"/>
          <w:szCs w:val="18"/>
        </w:rPr>
        <w:tab/>
        <w:t>FAB. (   ).</w:t>
      </w:r>
      <w:r w:rsidRPr="00010884">
        <w:rPr>
          <w:rFonts w:ascii="Montserrat" w:hAnsi="Montserrat" w:cs="Calibri"/>
          <w:b/>
          <w:sz w:val="18"/>
          <w:szCs w:val="18"/>
        </w:rPr>
        <w:tab/>
        <w:t xml:space="preserve"> DIST. (   ).</w:t>
      </w:r>
      <w:r w:rsidRPr="00010884">
        <w:rPr>
          <w:rFonts w:ascii="Montserrat" w:hAnsi="Montserrat" w:cs="Calibri"/>
          <w:b/>
          <w:sz w:val="18"/>
          <w:szCs w:val="18"/>
        </w:rPr>
        <w:tab/>
        <w:t>NO. DE PROVEEDOR IMSS: __________________________</w:t>
      </w:r>
    </w:p>
    <w:p w14:paraId="07BC624E" w14:textId="3EE26CB0"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RAZON SOCIAL DE LA EMPRESA: ____________________________________________</w:t>
      </w:r>
      <w:r w:rsidRPr="00010884">
        <w:rPr>
          <w:rFonts w:ascii="Montserrat" w:hAnsi="Montserrat" w:cs="Calibri"/>
          <w:b/>
          <w:sz w:val="18"/>
          <w:szCs w:val="18"/>
        </w:rPr>
        <w:tab/>
        <w:t>DOMICILIO: ________________________________________________________</w:t>
      </w:r>
    </w:p>
    <w:p w14:paraId="6113ED67" w14:textId="698857C5"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TEL.: _____________________________</w:t>
      </w:r>
      <w:r w:rsidRPr="00010884">
        <w:rPr>
          <w:rFonts w:ascii="Montserrat" w:hAnsi="Montserrat" w:cs="Calibri"/>
          <w:b/>
          <w:sz w:val="18"/>
          <w:szCs w:val="18"/>
        </w:rPr>
        <w:tab/>
        <w:t>FAX: __________________________</w:t>
      </w:r>
      <w:r w:rsidRPr="00010884">
        <w:rPr>
          <w:rFonts w:ascii="Montserrat" w:hAnsi="Montserrat" w:cs="Calibri"/>
          <w:b/>
          <w:sz w:val="18"/>
          <w:szCs w:val="18"/>
        </w:rPr>
        <w:tab/>
        <w:t>R. F. C.:___________________________</w:t>
      </w:r>
    </w:p>
    <w:p w14:paraId="5487628E" w14:textId="7D4125E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CORREO ELECTRÓNICO (</w:t>
      </w:r>
      <w:r w:rsidRPr="00010884">
        <w:rPr>
          <w:rFonts w:ascii="Montserrat" w:hAnsi="Montserrat" w:cs="Calibri"/>
          <w:b/>
          <w:sz w:val="18"/>
          <w:szCs w:val="18"/>
          <w:u w:val="single"/>
        </w:rPr>
        <w:t>DE LA EMPRESA PARTICIPANTE):</w:t>
      </w:r>
      <w:r w:rsidRPr="00010884">
        <w:rPr>
          <w:rFonts w:ascii="Montserrat" w:hAnsi="Montserrat" w:cs="Calibri"/>
          <w:b/>
          <w:sz w:val="18"/>
          <w:szCs w:val="18"/>
        </w:rPr>
        <w:t xml:space="preserve"> </w:t>
      </w:r>
    </w:p>
    <w:p w14:paraId="68DCCF21" w14:textId="29097E5E" w:rsidR="009206BA" w:rsidRPr="00010884" w:rsidRDefault="00010884" w:rsidP="003F1A25">
      <w:pPr>
        <w:jc w:val="both"/>
        <w:rPr>
          <w:rFonts w:ascii="Montserrat" w:hAnsi="Montserrat" w:cs="Calibri"/>
          <w:b/>
          <w:sz w:val="18"/>
          <w:szCs w:val="18"/>
        </w:rPr>
      </w:pPr>
      <w:r w:rsidRPr="00010884">
        <w:rPr>
          <w:rFonts w:ascii="Montserrat" w:hAnsi="Montserrat" w:cs="Calibri"/>
          <w:b/>
          <w:sz w:val="18"/>
          <w:szCs w:val="18"/>
        </w:rPr>
        <w:t xml:space="preserve">ESTRATIFICACIÓN: </w:t>
      </w:r>
      <w:r w:rsidRPr="00010884">
        <w:rPr>
          <w:rFonts w:ascii="Montserrat" w:hAnsi="Montserrat" w:cs="Calibri"/>
          <w:b/>
          <w:sz w:val="18"/>
          <w:szCs w:val="18"/>
        </w:rPr>
        <w:tab/>
      </w:r>
      <w:r w:rsidRPr="00010884">
        <w:rPr>
          <w:rFonts w:ascii="Montserrat" w:hAnsi="Montserrat" w:cs="Calibri"/>
          <w:b/>
          <w:sz w:val="18"/>
          <w:szCs w:val="18"/>
        </w:rPr>
        <w:tab/>
        <w:t>MICRO (      )</w:t>
      </w:r>
      <w:r w:rsidRPr="00010884">
        <w:rPr>
          <w:rFonts w:ascii="Montserrat" w:hAnsi="Montserrat" w:cs="Calibri"/>
          <w:b/>
          <w:sz w:val="18"/>
          <w:szCs w:val="18"/>
        </w:rPr>
        <w:tab/>
      </w:r>
      <w:r w:rsidRPr="00010884">
        <w:rPr>
          <w:rFonts w:ascii="Montserrat" w:hAnsi="Montserrat" w:cs="Calibri"/>
          <w:b/>
          <w:sz w:val="18"/>
          <w:szCs w:val="18"/>
        </w:rPr>
        <w:tab/>
        <w:t xml:space="preserve">PEQUEÑA (      ) </w:t>
      </w:r>
      <w:r w:rsidRPr="00010884">
        <w:rPr>
          <w:rFonts w:ascii="Montserrat" w:hAnsi="Montserrat" w:cs="Calibri"/>
          <w:b/>
          <w:sz w:val="18"/>
          <w:szCs w:val="18"/>
        </w:rPr>
        <w:tab/>
        <w:t xml:space="preserve">                             MEDIANA (     )</w:t>
      </w:r>
      <w:r w:rsidRPr="00010884">
        <w:rPr>
          <w:rFonts w:ascii="Montserrat" w:hAnsi="Montserrat" w:cs="Calibri"/>
          <w:b/>
          <w:sz w:val="18"/>
          <w:szCs w:val="18"/>
        </w:rPr>
        <w:tab/>
        <w:t>GRANDE (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010884" w14:paraId="6F9C4E82" w14:textId="77777777" w:rsidTr="00943776">
        <w:trPr>
          <w:trHeight w:val="20"/>
          <w:jc w:val="center"/>
        </w:trPr>
        <w:tc>
          <w:tcPr>
            <w:tcW w:w="446" w:type="pct"/>
            <w:shd w:val="clear" w:color="000000" w:fill="A6A6A6"/>
            <w:vAlign w:val="center"/>
          </w:tcPr>
          <w:p w14:paraId="7A031441" w14:textId="2BE1CB45"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UNIDAD</w:t>
            </w:r>
          </w:p>
        </w:tc>
        <w:tc>
          <w:tcPr>
            <w:tcW w:w="438" w:type="pct"/>
            <w:shd w:val="clear" w:color="000000" w:fill="A6A6A6"/>
            <w:vAlign w:val="center"/>
          </w:tcPr>
          <w:p w14:paraId="632CF7B3" w14:textId="7E90383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CLAVE</w:t>
            </w:r>
          </w:p>
        </w:tc>
        <w:tc>
          <w:tcPr>
            <w:tcW w:w="1235" w:type="pct"/>
            <w:shd w:val="clear" w:color="000000" w:fill="A6A6A6"/>
            <w:vAlign w:val="center"/>
          </w:tcPr>
          <w:p w14:paraId="4F27720E" w14:textId="31E53348"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NOMBRE DEL PROCEDIMIENTO</w:t>
            </w:r>
          </w:p>
        </w:tc>
        <w:tc>
          <w:tcPr>
            <w:tcW w:w="961" w:type="pct"/>
            <w:shd w:val="clear" w:color="000000" w:fill="A6A6A6"/>
          </w:tcPr>
          <w:p w14:paraId="09B48C70" w14:textId="6391E19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PROCEDENCIA Y NACIONALIDAD</w:t>
            </w:r>
          </w:p>
        </w:tc>
        <w:tc>
          <w:tcPr>
            <w:tcW w:w="961" w:type="pct"/>
            <w:shd w:val="clear" w:color="000000" w:fill="A6A6A6"/>
          </w:tcPr>
          <w:p w14:paraId="374F6FBC" w14:textId="76EAE614"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CANTIDAD</w:t>
            </w:r>
          </w:p>
        </w:tc>
        <w:tc>
          <w:tcPr>
            <w:tcW w:w="961" w:type="pct"/>
            <w:shd w:val="clear" w:color="000000" w:fill="A6A6A6"/>
          </w:tcPr>
          <w:p w14:paraId="7D7E414E" w14:textId="34EAFBFF"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PRECIO UNITARIO</w:t>
            </w:r>
          </w:p>
        </w:tc>
      </w:tr>
      <w:tr w:rsidR="00943776" w:rsidRPr="00010884" w14:paraId="1BE9CC66" w14:textId="77777777" w:rsidTr="00943776">
        <w:trPr>
          <w:trHeight w:val="20"/>
          <w:jc w:val="center"/>
        </w:trPr>
        <w:tc>
          <w:tcPr>
            <w:tcW w:w="446" w:type="pct"/>
            <w:shd w:val="clear" w:color="auto" w:fill="auto"/>
            <w:noWrap/>
            <w:vAlign w:val="center"/>
          </w:tcPr>
          <w:p w14:paraId="5A7CD71F"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0255B0E2"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2C6F81CE" w14:textId="77777777" w:rsidR="00943776" w:rsidRPr="00010884" w:rsidRDefault="00943776" w:rsidP="003F1A25">
            <w:pPr>
              <w:jc w:val="both"/>
              <w:rPr>
                <w:rFonts w:ascii="Montserrat" w:hAnsi="Montserrat" w:cs="Arial"/>
                <w:color w:val="000000"/>
                <w:sz w:val="18"/>
                <w:szCs w:val="18"/>
              </w:rPr>
            </w:pPr>
          </w:p>
        </w:tc>
        <w:tc>
          <w:tcPr>
            <w:tcW w:w="961" w:type="pct"/>
          </w:tcPr>
          <w:p w14:paraId="341B2BC0" w14:textId="77777777" w:rsidR="00943776" w:rsidRPr="00010884" w:rsidRDefault="00943776" w:rsidP="003F1A25">
            <w:pPr>
              <w:jc w:val="both"/>
              <w:rPr>
                <w:rFonts w:ascii="Montserrat" w:hAnsi="Montserrat" w:cs="Arial"/>
                <w:color w:val="000000"/>
                <w:sz w:val="18"/>
                <w:szCs w:val="18"/>
              </w:rPr>
            </w:pPr>
          </w:p>
        </w:tc>
        <w:tc>
          <w:tcPr>
            <w:tcW w:w="961" w:type="pct"/>
          </w:tcPr>
          <w:p w14:paraId="4CD37C0D" w14:textId="6E7C5D7B" w:rsidR="00943776" w:rsidRPr="00010884" w:rsidRDefault="00943776" w:rsidP="003F1A25">
            <w:pPr>
              <w:jc w:val="both"/>
              <w:rPr>
                <w:rFonts w:ascii="Montserrat" w:hAnsi="Montserrat" w:cs="Arial"/>
                <w:color w:val="000000"/>
                <w:sz w:val="18"/>
                <w:szCs w:val="18"/>
              </w:rPr>
            </w:pPr>
          </w:p>
        </w:tc>
        <w:tc>
          <w:tcPr>
            <w:tcW w:w="961" w:type="pct"/>
          </w:tcPr>
          <w:p w14:paraId="684AE2C0" w14:textId="77777777" w:rsidR="00943776" w:rsidRPr="00010884" w:rsidRDefault="00943776" w:rsidP="003F1A25">
            <w:pPr>
              <w:jc w:val="both"/>
              <w:rPr>
                <w:rFonts w:ascii="Montserrat" w:hAnsi="Montserrat" w:cs="Arial"/>
                <w:color w:val="000000"/>
                <w:sz w:val="18"/>
                <w:szCs w:val="18"/>
              </w:rPr>
            </w:pPr>
          </w:p>
        </w:tc>
      </w:tr>
      <w:tr w:rsidR="00943776" w:rsidRPr="00010884" w14:paraId="393C3EC3" w14:textId="77777777" w:rsidTr="00943776">
        <w:trPr>
          <w:trHeight w:val="20"/>
          <w:jc w:val="center"/>
        </w:trPr>
        <w:tc>
          <w:tcPr>
            <w:tcW w:w="446" w:type="pct"/>
            <w:shd w:val="clear" w:color="auto" w:fill="auto"/>
            <w:noWrap/>
            <w:vAlign w:val="center"/>
          </w:tcPr>
          <w:p w14:paraId="73532710"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580E91FD"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42037672" w14:textId="77777777" w:rsidR="00943776" w:rsidRPr="00010884" w:rsidRDefault="00943776" w:rsidP="003F1A25">
            <w:pPr>
              <w:jc w:val="both"/>
              <w:rPr>
                <w:rFonts w:ascii="Montserrat" w:hAnsi="Montserrat" w:cs="Arial"/>
                <w:color w:val="000000"/>
                <w:sz w:val="18"/>
                <w:szCs w:val="18"/>
              </w:rPr>
            </w:pPr>
          </w:p>
        </w:tc>
        <w:tc>
          <w:tcPr>
            <w:tcW w:w="961" w:type="pct"/>
          </w:tcPr>
          <w:p w14:paraId="3046E2B0" w14:textId="77777777" w:rsidR="00943776" w:rsidRPr="00010884" w:rsidRDefault="00943776" w:rsidP="003F1A25">
            <w:pPr>
              <w:jc w:val="both"/>
              <w:rPr>
                <w:rFonts w:ascii="Montserrat" w:hAnsi="Montserrat" w:cs="Arial"/>
                <w:color w:val="000000"/>
                <w:sz w:val="18"/>
                <w:szCs w:val="18"/>
              </w:rPr>
            </w:pPr>
          </w:p>
        </w:tc>
        <w:tc>
          <w:tcPr>
            <w:tcW w:w="961" w:type="pct"/>
          </w:tcPr>
          <w:p w14:paraId="19E3BD99" w14:textId="116A262A" w:rsidR="00943776" w:rsidRPr="00010884" w:rsidRDefault="00943776" w:rsidP="003F1A25">
            <w:pPr>
              <w:jc w:val="both"/>
              <w:rPr>
                <w:rFonts w:ascii="Montserrat" w:hAnsi="Montserrat" w:cs="Arial"/>
                <w:color w:val="000000"/>
                <w:sz w:val="18"/>
                <w:szCs w:val="18"/>
              </w:rPr>
            </w:pPr>
          </w:p>
        </w:tc>
        <w:tc>
          <w:tcPr>
            <w:tcW w:w="961" w:type="pct"/>
          </w:tcPr>
          <w:p w14:paraId="50ED4350" w14:textId="77777777" w:rsidR="00943776" w:rsidRPr="00010884" w:rsidRDefault="00943776" w:rsidP="003F1A25">
            <w:pPr>
              <w:jc w:val="both"/>
              <w:rPr>
                <w:rFonts w:ascii="Montserrat" w:hAnsi="Montserrat" w:cs="Arial"/>
                <w:color w:val="000000"/>
                <w:sz w:val="18"/>
                <w:szCs w:val="18"/>
              </w:rPr>
            </w:pPr>
          </w:p>
        </w:tc>
      </w:tr>
    </w:tbl>
    <w:p w14:paraId="57408B7E" w14:textId="77777777" w:rsidR="009206BA" w:rsidRPr="00010884" w:rsidRDefault="009206BA" w:rsidP="003F1A25">
      <w:pPr>
        <w:shd w:val="clear" w:color="auto" w:fill="FFFFFF"/>
        <w:snapToGrid w:val="0"/>
        <w:ind w:left="709" w:hanging="709"/>
        <w:contextualSpacing/>
        <w:jc w:val="both"/>
        <w:rPr>
          <w:rFonts w:ascii="Montserrat" w:hAnsi="Montserrat" w:cs="Arial"/>
          <w:b/>
          <w:sz w:val="18"/>
          <w:szCs w:val="18"/>
        </w:rPr>
      </w:pPr>
    </w:p>
    <w:p w14:paraId="623433A4" w14:textId="57DB9A40" w:rsidR="009206BA" w:rsidRPr="00010884" w:rsidRDefault="00010884" w:rsidP="003F1A25">
      <w:pPr>
        <w:shd w:val="clear" w:color="auto" w:fill="FFFFFF"/>
        <w:snapToGrid w:val="0"/>
        <w:ind w:left="709" w:hanging="709"/>
        <w:contextualSpacing/>
        <w:jc w:val="both"/>
        <w:rPr>
          <w:rFonts w:ascii="Montserrat" w:hAnsi="Montserrat" w:cs="Arial"/>
          <w:sz w:val="18"/>
          <w:szCs w:val="18"/>
        </w:rPr>
      </w:pPr>
      <w:r w:rsidRPr="00010884">
        <w:rPr>
          <w:rFonts w:ascii="Montserrat" w:hAnsi="Montserrat" w:cs="Arial"/>
          <w:b/>
          <w:sz w:val="18"/>
          <w:szCs w:val="18"/>
        </w:rPr>
        <w:t xml:space="preserve">NOTAS: </w:t>
      </w:r>
      <w:r w:rsidRPr="00010884">
        <w:rPr>
          <w:rFonts w:ascii="Montserrat" w:hAnsi="Montserrat" w:cs="Arial"/>
          <w:sz w:val="18"/>
          <w:szCs w:val="18"/>
        </w:rPr>
        <w:t>EL(LOS) PRECIO(S) SEÑALADOS PERMANECERÁ(N) FIJO(S) DURANTE LA VIGENCIA DEL CONTRATO.</w:t>
      </w:r>
    </w:p>
    <w:p w14:paraId="07AE16BD" w14:textId="4C7C741A" w:rsidR="009206BA" w:rsidRPr="00010884" w:rsidRDefault="00010884" w:rsidP="003F1A25">
      <w:pPr>
        <w:shd w:val="clear" w:color="auto" w:fill="FFFFFF"/>
        <w:snapToGrid w:val="0"/>
        <w:contextualSpacing/>
        <w:jc w:val="both"/>
        <w:rPr>
          <w:rFonts w:ascii="Montserrat" w:hAnsi="Montserrat" w:cs="Arial"/>
          <w:sz w:val="18"/>
          <w:szCs w:val="18"/>
        </w:rPr>
      </w:pPr>
      <w:r w:rsidRPr="00010884">
        <w:rPr>
          <w:rFonts w:ascii="Montserrat" w:hAnsi="Montserrat" w:cs="Arial"/>
          <w:sz w:val="18"/>
          <w:szCs w:val="18"/>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010884" w:rsidRDefault="009206BA" w:rsidP="003F1A25">
      <w:pPr>
        <w:shd w:val="clear" w:color="auto" w:fill="FFFFFF"/>
        <w:snapToGrid w:val="0"/>
        <w:contextualSpacing/>
        <w:jc w:val="both"/>
        <w:rPr>
          <w:rFonts w:ascii="Montserrat" w:hAnsi="Montserrat" w:cs="Arial"/>
          <w:sz w:val="18"/>
          <w:szCs w:val="18"/>
        </w:rPr>
      </w:pPr>
    </w:p>
    <w:p w14:paraId="07AAE5D0" w14:textId="10A7B926" w:rsidR="009206BA" w:rsidRPr="00010884" w:rsidRDefault="00010884" w:rsidP="003F1A25">
      <w:pPr>
        <w:shd w:val="clear" w:color="auto" w:fill="FFFFFF"/>
        <w:contextualSpacing/>
        <w:jc w:val="both"/>
        <w:rPr>
          <w:rFonts w:ascii="Montserrat" w:hAnsi="Montserrat" w:cs="Arial"/>
          <w:sz w:val="18"/>
          <w:szCs w:val="18"/>
          <w:lang w:eastAsia="es-MX"/>
        </w:rPr>
      </w:pPr>
      <w:r w:rsidRPr="00010884">
        <w:rPr>
          <w:rFonts w:ascii="Montserrat" w:hAnsi="Montserrat" w:cs="Arial"/>
          <w:sz w:val="18"/>
          <w:szCs w:val="18"/>
          <w:lang w:eastAsia="es-MX"/>
        </w:rPr>
        <w:t>DE CONFORMIDAD CON LO DISPUESTO POR EL NUMERAL 29 DEL “</w:t>
      </w:r>
      <w:r w:rsidRPr="00010884">
        <w:rPr>
          <w:rFonts w:ascii="Montserrat" w:hAnsi="Montserrat" w:cs="Arial"/>
          <w:sz w:val="18"/>
          <w:szCs w:val="18"/>
        </w:rPr>
        <w:t xml:space="preserve">ACUERDO POR EL QUE SE ESTABLECEN LAS DISPOSICIONES QUE DEBERÁN OBSERVAR PARA LA UTILIZACIÓN DEL SISTEMA ELECTRÓNICO DE INFORMACIÓN PÚBLICA GUBERNAMENTAL, DENOMINADO COMPRANET”, ACEPTO </w:t>
      </w:r>
      <w:r w:rsidRPr="00010884">
        <w:rPr>
          <w:rFonts w:ascii="Montserrat" w:hAnsi="Montserrat"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010884" w:rsidRDefault="00731081" w:rsidP="003F1A25">
      <w:pPr>
        <w:overflowPunct w:val="0"/>
        <w:autoSpaceDE w:val="0"/>
        <w:jc w:val="both"/>
        <w:textAlignment w:val="baseline"/>
        <w:rPr>
          <w:rFonts w:ascii="Montserrat" w:hAnsi="Montserrat" w:cs="Arial"/>
          <w:sz w:val="18"/>
          <w:szCs w:val="18"/>
        </w:rPr>
      </w:pPr>
    </w:p>
    <w:p w14:paraId="0951360F" w14:textId="1D25CA02" w:rsidR="009206BA" w:rsidRPr="00010884" w:rsidRDefault="00010884" w:rsidP="003F1A25">
      <w:pPr>
        <w:overflowPunct w:val="0"/>
        <w:autoSpaceDE w:val="0"/>
        <w:jc w:val="both"/>
        <w:textAlignment w:val="baseline"/>
        <w:rPr>
          <w:rFonts w:ascii="Montserrat" w:hAnsi="Montserrat" w:cs="Arial"/>
          <w:sz w:val="18"/>
          <w:szCs w:val="18"/>
          <w:lang w:val="pt-PT"/>
        </w:rPr>
      </w:pPr>
      <w:r w:rsidRPr="00010884">
        <w:rPr>
          <w:rFonts w:ascii="Montserrat" w:hAnsi="Montserrat" w:cs="Arial"/>
          <w:sz w:val="18"/>
          <w:szCs w:val="18"/>
          <w:lang w:val="pt-PT"/>
        </w:rPr>
        <w:t>A T E N T A M E N T E</w:t>
      </w:r>
    </w:p>
    <w:p w14:paraId="0B938337" w14:textId="5CF1472C" w:rsidR="009206BA" w:rsidRPr="00010884" w:rsidRDefault="00010884" w:rsidP="003F1A25">
      <w:pPr>
        <w:overflowPunct w:val="0"/>
        <w:autoSpaceDE w:val="0"/>
        <w:jc w:val="both"/>
        <w:textAlignment w:val="baseline"/>
        <w:rPr>
          <w:rFonts w:ascii="Montserrat" w:hAnsi="Montserrat" w:cs="Arial"/>
          <w:sz w:val="18"/>
          <w:szCs w:val="18"/>
        </w:rPr>
      </w:pPr>
      <w:r w:rsidRPr="00010884">
        <w:rPr>
          <w:rFonts w:ascii="Montserrat" w:hAnsi="Montserrat" w:cs="Arial"/>
          <w:sz w:val="18"/>
          <w:szCs w:val="18"/>
        </w:rPr>
        <w:t>_________________________________________</w:t>
      </w:r>
    </w:p>
    <w:p w14:paraId="351D9D70" w14:textId="690C0EBE" w:rsidR="009206BA" w:rsidRPr="00010884" w:rsidRDefault="00010884" w:rsidP="003F1A25">
      <w:pPr>
        <w:jc w:val="both"/>
        <w:rPr>
          <w:rFonts w:ascii="Montserrat" w:hAnsi="Montserrat" w:cs="Arial"/>
          <w:sz w:val="18"/>
          <w:szCs w:val="18"/>
        </w:rPr>
      </w:pPr>
      <w:r w:rsidRPr="00010884">
        <w:rPr>
          <w:rFonts w:ascii="Montserrat" w:hAnsi="Montserrat" w:cs="Arial"/>
          <w:sz w:val="18"/>
          <w:szCs w:val="18"/>
        </w:rPr>
        <w:t>(NOMBRE, FIRMA Y CARGO DEL APODERADO O REPRESENTANTE LEGAL DEL LICITANTE)</w:t>
      </w:r>
    </w:p>
    <w:p w14:paraId="4C2D9DF7" w14:textId="77777777" w:rsidR="00520FDA" w:rsidRPr="00010884" w:rsidRDefault="00520FDA" w:rsidP="003F1A25">
      <w:pPr>
        <w:spacing w:after="0" w:line="240" w:lineRule="auto"/>
        <w:jc w:val="both"/>
        <w:rPr>
          <w:rFonts w:ascii="Montserrat" w:hAnsi="Montserrat" w:cs="Arial"/>
          <w:sz w:val="18"/>
          <w:szCs w:val="18"/>
        </w:rPr>
        <w:sectPr w:rsidR="00520FDA" w:rsidRPr="00010884" w:rsidSect="00E44DD9">
          <w:headerReference w:type="even" r:id="rId15"/>
          <w:headerReference w:type="default" r:id="rId16"/>
          <w:footerReference w:type="even" r:id="rId17"/>
          <w:headerReference w:type="first" r:id="rId18"/>
          <w:footerReference w:type="first" r:id="rId19"/>
          <w:footnotePr>
            <w:pos w:val="beneathText"/>
          </w:footnotePr>
          <w:pgSz w:w="12240" w:h="15840" w:code="1"/>
          <w:pgMar w:top="1134" w:right="1134" w:bottom="1134" w:left="458" w:header="709" w:footer="0" w:gutter="0"/>
          <w:cols w:space="720"/>
          <w:docGrid w:linePitch="360"/>
        </w:sectPr>
      </w:pPr>
    </w:p>
    <w:p w14:paraId="0D11E320" w14:textId="588EA985"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bookmarkStart w:id="68" w:name="_Toc336378694"/>
      <w:bookmarkStart w:id="69" w:name="_Toc356557692"/>
      <w:bookmarkStart w:id="70" w:name="_Toc358979945"/>
      <w:bookmarkStart w:id="71" w:name="_Toc366948694"/>
      <w:r w:rsidRPr="00010884">
        <w:rPr>
          <w:rFonts w:ascii="Montserrat" w:hAnsi="Montserrat" w:cs="Arial"/>
          <w:b/>
          <w:bCs/>
          <w:kern w:val="1"/>
          <w:sz w:val="18"/>
          <w:szCs w:val="18"/>
          <w:lang w:val="es-ES" w:eastAsia="ar-SA"/>
        </w:rPr>
        <w:lastRenderedPageBreak/>
        <w:t>ANEXO A1</w:t>
      </w:r>
      <w:bookmarkEnd w:id="68"/>
      <w:r w:rsidRPr="00010884">
        <w:rPr>
          <w:rFonts w:ascii="Montserrat" w:hAnsi="Montserrat" w:cs="Arial"/>
          <w:b/>
          <w:bCs/>
          <w:kern w:val="1"/>
          <w:sz w:val="18"/>
          <w:szCs w:val="18"/>
          <w:lang w:val="es-ES" w:eastAsia="ar-SA"/>
        </w:rPr>
        <w:t>4 (A CATORCE)</w:t>
      </w:r>
    </w:p>
    <w:p w14:paraId="60635889" w14:textId="473C34A4"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INFORMACIÓN RESERVADA Y CONFIDENCIAL</w:t>
      </w:r>
      <w:bookmarkEnd w:id="69"/>
      <w:bookmarkEnd w:id="70"/>
      <w:bookmarkEnd w:id="71"/>
    </w:p>
    <w:p w14:paraId="5E486320" w14:textId="03EFA4C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___________________, A __ DE ___________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w:t>
      </w:r>
    </w:p>
    <w:p w14:paraId="1A0FADED" w14:textId="77777777" w:rsidR="00A70F0F" w:rsidRPr="00010884" w:rsidRDefault="00A70F0F" w:rsidP="003F1A25">
      <w:pPr>
        <w:spacing w:after="0" w:line="240" w:lineRule="auto"/>
        <w:jc w:val="both"/>
        <w:rPr>
          <w:rFonts w:ascii="Montserrat" w:hAnsi="Montserrat" w:cs="Arial"/>
          <w:sz w:val="18"/>
          <w:szCs w:val="18"/>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010884" w14:paraId="114885C4" w14:textId="77777777" w:rsidTr="00943776">
        <w:trPr>
          <w:trHeight w:val="103"/>
          <w:jc w:val="center"/>
        </w:trPr>
        <w:tc>
          <w:tcPr>
            <w:tcW w:w="10183" w:type="dxa"/>
          </w:tcPr>
          <w:p w14:paraId="669014C4" w14:textId="77777777" w:rsidR="00545D84" w:rsidRPr="00010884" w:rsidRDefault="00545D84" w:rsidP="003F1A25">
            <w:pPr>
              <w:spacing w:after="0"/>
              <w:jc w:val="both"/>
              <w:rPr>
                <w:rFonts w:ascii="Montserrat" w:hAnsi="Montserrat" w:cs="Arial"/>
                <w:sz w:val="18"/>
                <w:szCs w:val="18"/>
              </w:rPr>
            </w:pPr>
            <w:bookmarkStart w:id="72" w:name="_Toc335304952"/>
            <w:bookmarkStart w:id="73" w:name="_Toc336378696"/>
            <w:bookmarkStart w:id="74" w:name="_Toc356557693"/>
            <w:bookmarkStart w:id="75" w:name="_Toc358979946"/>
            <w:bookmarkStart w:id="76" w:name="_Toc366948695"/>
          </w:p>
          <w:p w14:paraId="4079A1D5" w14:textId="3B4B9B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1542412C" w14:textId="460C36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9CAF1D4" w14:textId="5912A09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69AC185F" w14:textId="479956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0A2FE3DC" w14:textId="7B603576"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DIRECCIÓN ADMINISTRATIVA</w:t>
            </w:r>
          </w:p>
          <w:p w14:paraId="6A451F40" w14:textId="71AC0D5F"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DEPARTAMENTO DE ABASTECIMIENTO</w:t>
            </w:r>
          </w:p>
          <w:p w14:paraId="78CCBA28" w14:textId="77B29E81" w:rsidR="00FA17F0" w:rsidRPr="00010884" w:rsidRDefault="00010884" w:rsidP="003F1A25">
            <w:pPr>
              <w:spacing w:after="0" w:line="240" w:lineRule="auto"/>
              <w:jc w:val="both"/>
              <w:rPr>
                <w:rFonts w:ascii="Montserrat" w:hAnsi="Montserrat" w:cs="Arial"/>
                <w:sz w:val="18"/>
                <w:szCs w:val="18"/>
                <w:lang w:val="pt-PT"/>
              </w:rPr>
            </w:pPr>
            <w:r w:rsidRPr="00010884">
              <w:rPr>
                <w:rFonts w:ascii="Montserrat" w:hAnsi="Montserrat" w:cs="Arial"/>
                <w:sz w:val="18"/>
                <w:szCs w:val="18"/>
                <w:lang w:val="pt-PT"/>
              </w:rPr>
              <w:t>PRESENTE.</w:t>
            </w:r>
          </w:p>
          <w:p w14:paraId="610E7D8D" w14:textId="77777777" w:rsidR="00A70F0F" w:rsidRPr="00010884" w:rsidRDefault="00A70F0F" w:rsidP="003F1A25">
            <w:pPr>
              <w:spacing w:after="0"/>
              <w:jc w:val="both"/>
              <w:rPr>
                <w:rFonts w:ascii="Montserrat" w:hAnsi="Montserrat" w:cs="Arial"/>
                <w:b/>
                <w:sz w:val="18"/>
                <w:szCs w:val="18"/>
                <w:lang w:val="pt-PT"/>
              </w:rPr>
            </w:pPr>
          </w:p>
          <w:p w14:paraId="03F36F28" w14:textId="7B2B7121" w:rsidR="00545D84" w:rsidRPr="00010884" w:rsidRDefault="00010884" w:rsidP="003F1A25">
            <w:pPr>
              <w:spacing w:after="0"/>
              <w:jc w:val="both"/>
              <w:rPr>
                <w:rFonts w:ascii="Montserrat" w:hAnsi="Montserrat" w:cs="Arial"/>
                <w:b/>
                <w:sz w:val="18"/>
                <w:szCs w:val="18"/>
                <w:lang w:val="pt-PT"/>
              </w:rPr>
            </w:pPr>
            <w:r w:rsidRPr="00010884">
              <w:rPr>
                <w:rFonts w:ascii="Montserrat" w:hAnsi="Montserrat" w:cs="Arial"/>
                <w:b/>
                <w:sz w:val="18"/>
                <w:szCs w:val="18"/>
                <w:lang w:val="pt-PT"/>
              </w:rPr>
              <w:t>LICITACIÓN ________</w:t>
            </w:r>
          </w:p>
          <w:p w14:paraId="2CFBF858" w14:textId="327ADC33" w:rsidR="00545D84" w:rsidRPr="00010884" w:rsidRDefault="00010884" w:rsidP="003F1A25">
            <w:pPr>
              <w:spacing w:after="0"/>
              <w:jc w:val="both"/>
              <w:rPr>
                <w:rFonts w:ascii="Montserrat" w:hAnsi="Montserrat" w:cs="Arial"/>
                <w:b/>
                <w:sz w:val="18"/>
                <w:szCs w:val="18"/>
                <w:lang w:val="pt-PT"/>
              </w:rPr>
            </w:pPr>
            <w:r w:rsidRPr="00010884">
              <w:rPr>
                <w:rFonts w:ascii="Montserrat" w:hAnsi="Montserrat" w:cs="Arial"/>
                <w:b/>
                <w:sz w:val="18"/>
                <w:szCs w:val="18"/>
                <w:lang w:val="pt-PT"/>
              </w:rPr>
              <w:t>P R E S E N T E</w:t>
            </w:r>
          </w:p>
          <w:p w14:paraId="59732541" w14:textId="75771D16" w:rsidR="00545D84" w:rsidRPr="00010884" w:rsidRDefault="00010884" w:rsidP="003F1A25">
            <w:pPr>
              <w:spacing w:after="0"/>
              <w:jc w:val="both"/>
              <w:rPr>
                <w:rFonts w:ascii="Montserrat" w:hAnsi="Montserrat" w:cs="Arial"/>
                <w:sz w:val="18"/>
                <w:szCs w:val="18"/>
                <w:lang w:val="pt-PT"/>
              </w:rPr>
            </w:pPr>
            <w:r w:rsidRPr="00010884">
              <w:rPr>
                <w:rFonts w:ascii="Montserrat" w:hAnsi="Montserrat" w:cs="Arial"/>
                <w:sz w:val="18"/>
                <w:szCs w:val="18"/>
                <w:lang w:val="pt-PT"/>
              </w:rPr>
              <w:t>  </w:t>
            </w:r>
          </w:p>
          <w:p w14:paraId="31690DEC" w14:textId="5AAE93C7" w:rsidR="00545D84" w:rsidRPr="00010884" w:rsidRDefault="00010884" w:rsidP="003F1A25">
            <w:pPr>
              <w:spacing w:after="0"/>
              <w:jc w:val="both"/>
              <w:rPr>
                <w:rFonts w:ascii="Montserrat" w:hAnsi="Montserrat" w:cs="Arial"/>
                <w:sz w:val="18"/>
                <w:szCs w:val="18"/>
                <w:lang w:val="es-ES_tradnl"/>
              </w:rPr>
            </w:pPr>
            <w:r w:rsidRPr="00010884">
              <w:rPr>
                <w:rFonts w:ascii="Montserrat" w:hAnsi="Montserrat" w:cs="Arial"/>
                <w:sz w:val="18"/>
                <w:szCs w:val="18"/>
                <w:lang w:val="es-ES_tradnl"/>
              </w:rPr>
              <w:t>___(NOMBRE)______, EN MI CARÁCTER DE _________________________, DE LA ___(PERSONA MORAL)___, MANIFIESTO POR MEDIO DE LA PRESENTE QUE LOS DOCUMENTOS CONTENIDOS EN MI PROPOSICIÓN Y REMITIDA A LA CONVOCANTE PARA LA LICITACIÓN PÚBLICA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010884" w:rsidRDefault="00545D84" w:rsidP="003F1A25">
            <w:pPr>
              <w:spacing w:after="0"/>
              <w:jc w:val="both"/>
              <w:rPr>
                <w:rFonts w:ascii="Montserrat" w:hAnsi="Montserrat" w:cs="Arial"/>
                <w:sz w:val="18"/>
                <w:szCs w:val="18"/>
                <w:lang w:val="es-ES_tradnl"/>
              </w:rPr>
            </w:pPr>
          </w:p>
          <w:p w14:paraId="312A05F9" w14:textId="2847F295"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010884">
              <w:rPr>
                <w:rFonts w:ascii="Montserrat" w:hAnsi="Montserrat" w:cs="Arial"/>
                <w:sz w:val="18"/>
                <w:szCs w:val="18"/>
              </w:rPr>
              <w:t>TENDRÁ TRATAMIENTO DE INFORMACIÓN DE CARÁCTER PÚBLICO.)</w:t>
            </w:r>
          </w:p>
          <w:p w14:paraId="3433E4AB" w14:textId="77777777" w:rsidR="00545D84" w:rsidRPr="00010884" w:rsidRDefault="00545D84" w:rsidP="003F1A25">
            <w:pPr>
              <w:spacing w:after="0"/>
              <w:jc w:val="both"/>
              <w:rPr>
                <w:rFonts w:ascii="Montserrat" w:hAnsi="Montserrat" w:cs="Arial"/>
                <w:sz w:val="18"/>
                <w:szCs w:val="18"/>
              </w:rPr>
            </w:pPr>
          </w:p>
          <w:p w14:paraId="45D84B56" w14:textId="7AC022EB"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RELACIÓN DE DOCUMENTOS:</w:t>
            </w:r>
          </w:p>
          <w:p w14:paraId="15CF0C91" w14:textId="77777777" w:rsidR="00545D84" w:rsidRPr="00010884" w:rsidRDefault="00545D84" w:rsidP="003F1A25">
            <w:pPr>
              <w:spacing w:after="0"/>
              <w:jc w:val="both"/>
              <w:rPr>
                <w:rFonts w:ascii="Montserrat" w:hAnsi="Montserrat" w:cs="Arial"/>
                <w:sz w:val="18"/>
                <w:szCs w:val="18"/>
              </w:rPr>
            </w:pPr>
          </w:p>
          <w:p w14:paraId="4321E6D9" w14:textId="3C440076"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EJEMPLOS:</w:t>
            </w:r>
          </w:p>
          <w:p w14:paraId="06A1FA50" w14:textId="7FA01E48" w:rsidR="00545D84" w:rsidRPr="00010884" w:rsidRDefault="00010884" w:rsidP="003F1A25">
            <w:pPr>
              <w:numPr>
                <w:ilvl w:val="0"/>
                <w:numId w:val="18"/>
              </w:numPr>
              <w:tabs>
                <w:tab w:val="clear" w:pos="977"/>
              </w:tabs>
              <w:suppressAutoHyphens/>
              <w:spacing w:after="0" w:line="240" w:lineRule="auto"/>
              <w:ind w:left="0"/>
              <w:jc w:val="both"/>
              <w:rPr>
                <w:rFonts w:ascii="Montserrat" w:hAnsi="Montserrat" w:cs="Arial"/>
                <w:sz w:val="18"/>
                <w:szCs w:val="18"/>
              </w:rPr>
            </w:pPr>
            <w:r w:rsidRPr="00010884">
              <w:rPr>
                <w:rFonts w:ascii="Montserrat" w:hAnsi="Montserrat" w:cs="Arial"/>
                <w:sz w:val="18"/>
                <w:szCs w:val="18"/>
              </w:rPr>
              <w:t>ACREDITAMIENTO, RESPECTO DE LA CUAL ES CONFIDENCIAL LA PARTE QUE SEÑALA LA RELACIÓN DE ACCIONISTAS DE LA SOCIEDAD.</w:t>
            </w:r>
          </w:p>
          <w:p w14:paraId="72423FDC" w14:textId="77777777" w:rsidR="00545D84" w:rsidRPr="00010884" w:rsidRDefault="00545D84" w:rsidP="003F1A25">
            <w:pPr>
              <w:spacing w:after="0"/>
              <w:jc w:val="both"/>
              <w:rPr>
                <w:rFonts w:ascii="Montserrat" w:hAnsi="Montserrat" w:cs="Arial"/>
                <w:sz w:val="18"/>
                <w:szCs w:val="18"/>
              </w:rPr>
            </w:pPr>
          </w:p>
          <w:p w14:paraId="7298D86D" w14:textId="45510559"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___________________________________________</w:t>
            </w:r>
          </w:p>
          <w:p w14:paraId="6CB3B106" w14:textId="4DD6F43C"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(NOMBRE Y FIRMA DEL REPRESENTANTE LEGAL</w:t>
            </w:r>
          </w:p>
          <w:p w14:paraId="449B34E1" w14:textId="77777777" w:rsidR="00545D84" w:rsidRPr="00010884" w:rsidRDefault="00545D84" w:rsidP="003F1A25">
            <w:pPr>
              <w:spacing w:after="0"/>
              <w:jc w:val="both"/>
              <w:rPr>
                <w:rFonts w:ascii="Montserrat" w:hAnsi="Montserrat" w:cs="Arial"/>
                <w:sz w:val="18"/>
                <w:szCs w:val="18"/>
              </w:rPr>
            </w:pPr>
          </w:p>
        </w:tc>
      </w:tr>
    </w:tbl>
    <w:p w14:paraId="1B7249ED" w14:textId="77777777" w:rsidR="00046DA7" w:rsidRPr="00010884" w:rsidRDefault="00046DA7" w:rsidP="003F1A25">
      <w:pPr>
        <w:spacing w:after="0" w:line="259" w:lineRule="auto"/>
        <w:jc w:val="both"/>
        <w:rPr>
          <w:rFonts w:ascii="Montserrat" w:hAnsi="Montserrat" w:cs="Arial"/>
          <w:b/>
          <w:bCs/>
          <w:kern w:val="1"/>
          <w:sz w:val="18"/>
          <w:szCs w:val="18"/>
          <w:lang w:eastAsia="ar-SA"/>
        </w:rPr>
      </w:pPr>
    </w:p>
    <w:p w14:paraId="0A8ACEDC" w14:textId="77777777" w:rsidR="00046DA7" w:rsidRPr="00010884" w:rsidRDefault="00046DA7" w:rsidP="003F1A25">
      <w:pPr>
        <w:spacing w:after="0" w:line="259" w:lineRule="auto"/>
        <w:jc w:val="both"/>
        <w:rPr>
          <w:rFonts w:ascii="Montserrat" w:hAnsi="Montserrat" w:cs="Arial"/>
          <w:b/>
          <w:bCs/>
          <w:kern w:val="1"/>
          <w:sz w:val="18"/>
          <w:szCs w:val="18"/>
          <w:lang w:eastAsia="ar-SA"/>
        </w:rPr>
      </w:pPr>
    </w:p>
    <w:p w14:paraId="57E90CFD" w14:textId="77777777" w:rsidR="009C17D8" w:rsidRPr="00010884" w:rsidRDefault="009C17D8" w:rsidP="003F1A25">
      <w:pPr>
        <w:spacing w:after="0" w:line="259" w:lineRule="auto"/>
        <w:jc w:val="both"/>
        <w:rPr>
          <w:rFonts w:ascii="Montserrat" w:hAnsi="Montserrat" w:cs="Arial"/>
          <w:b/>
          <w:bCs/>
          <w:kern w:val="1"/>
          <w:sz w:val="18"/>
          <w:szCs w:val="18"/>
          <w:lang w:eastAsia="ar-SA"/>
        </w:rPr>
      </w:pPr>
    </w:p>
    <w:p w14:paraId="69D2D349" w14:textId="0D71BC2C" w:rsidR="00F44706" w:rsidRPr="00010884" w:rsidRDefault="00010884" w:rsidP="00E52AEA">
      <w:pPr>
        <w:spacing w:after="0" w:line="259"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t>ANEXO A15 (A QUINCE)</w:t>
      </w:r>
    </w:p>
    <w:p w14:paraId="5800903A" w14:textId="19EAE991" w:rsidR="00F44706" w:rsidRPr="00010884" w:rsidRDefault="00010884" w:rsidP="00E52AEA">
      <w:pPr>
        <w:suppressAutoHyphens/>
        <w:spacing w:after="0" w:line="240"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lastRenderedPageBreak/>
        <w:t>MODELO DE CONTRATO</w:t>
      </w:r>
    </w:p>
    <w:p w14:paraId="28A9F2D0" w14:textId="77777777" w:rsidR="00D403C6" w:rsidRPr="00010884" w:rsidRDefault="00D403C6" w:rsidP="003F1A25">
      <w:pPr>
        <w:suppressAutoHyphens/>
        <w:spacing w:after="0" w:line="240" w:lineRule="auto"/>
        <w:jc w:val="both"/>
        <w:rPr>
          <w:rFonts w:ascii="Montserrat" w:hAnsi="Montserrat" w:cs="Arial"/>
          <w:b/>
          <w:bCs/>
          <w:kern w:val="1"/>
          <w:sz w:val="18"/>
          <w:szCs w:val="18"/>
          <w:lang w:eastAsia="ar-SA"/>
        </w:rPr>
      </w:pPr>
    </w:p>
    <w:bookmarkEnd w:id="72"/>
    <w:bookmarkEnd w:id="73"/>
    <w:bookmarkEnd w:id="74"/>
    <w:bookmarkEnd w:id="75"/>
    <w:bookmarkEnd w:id="76"/>
    <w:p w14:paraId="7F785257" w14:textId="77777777" w:rsidR="00046DA7" w:rsidRPr="00010884" w:rsidRDefault="00046DA7" w:rsidP="003F1A25">
      <w:pPr>
        <w:jc w:val="both"/>
        <w:rPr>
          <w:rFonts w:ascii="Montserrat" w:hAnsi="Montserrat"/>
          <w:sz w:val="18"/>
          <w:szCs w:val="18"/>
        </w:rPr>
      </w:pPr>
    </w:p>
    <w:p w14:paraId="45FBD349" w14:textId="05C8E9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34CBDC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ANTECEDENTES</w:t>
      </w:r>
    </w:p>
    <w:p w14:paraId="301EA01D" w14:textId="7D72B6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49BC698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0E403E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MEDIANTE OFICIO N° __________________________, EL TITULAR DE “LA DEPENDENCIA O ENTIDAD”, INSTRUYÓ ________________________________________________.</w:t>
      </w:r>
    </w:p>
    <w:p w14:paraId="463DC3FE" w14:textId="1FDF68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DECLARACIONES</w:t>
      </w:r>
    </w:p>
    <w:p w14:paraId="497ED329" w14:textId="400A63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80F3899" w14:textId="122B41D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I. </w:t>
      </w:r>
      <w:r w:rsidRPr="00010884">
        <w:rPr>
          <w:rFonts w:ascii="Montserrat" w:hAnsi="Montserrat"/>
          <w:sz w:val="18"/>
          <w:szCs w:val="18"/>
        </w:rPr>
        <w:tab/>
        <w:t xml:space="preserve">“LA DEPENDENCIA O ENTIDAD” DECLARA QUE: </w:t>
      </w:r>
    </w:p>
    <w:p w14:paraId="1B848B5A" w14:textId="005DEF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I.1</w:t>
      </w:r>
      <w:r w:rsidRPr="00010884">
        <w:rPr>
          <w:rFonts w:ascii="Montserrat" w:hAnsi="Montserrat"/>
          <w:sz w:val="18"/>
          <w:szCs w:val="18"/>
        </w:rPr>
        <w:tab/>
        <w:t>10 ES UNA “DEPENDENCIA O ENTIDAD” DE LA ADMINISTRACIÓN PÚBLICA FEDERAL, DE CONFORMIDAD CON __</w:t>
      </w:r>
      <w:proofErr w:type="gramStart"/>
      <w:r w:rsidRPr="00010884">
        <w:rPr>
          <w:rFonts w:ascii="Montserrat" w:hAnsi="Montserrat"/>
          <w:sz w:val="18"/>
          <w:szCs w:val="18"/>
        </w:rPr>
        <w:t>_(</w:t>
      </w:r>
      <w:proofErr w:type="gramEnd"/>
      <w:r w:rsidRPr="00010884">
        <w:rPr>
          <w:rFonts w:ascii="Montserrat" w:hAnsi="Montserrat"/>
          <w:sz w:val="18"/>
          <w:szCs w:val="18"/>
        </w:rPr>
        <w:t xml:space="preserve">ORDENAMIENTO JURÍDICO EN LOS QUE SE REGULE SU EXISTENCIA, CUYA </w:t>
      </w:r>
      <w:r w:rsidRPr="00010884">
        <w:rPr>
          <w:rFonts w:ascii="Montserrat" w:hAnsi="Montserrat"/>
          <w:sz w:val="18"/>
          <w:szCs w:val="18"/>
        </w:rPr>
        <w:lastRenderedPageBreak/>
        <w:t xml:space="preserve">COMPETENCIA Y ATRIBUCIONES SE SEÑALAN EN ___(ORDENAMIENTO JURÍDICO EN LOS QUE SE REGULEN SUS ATRIBUCIONES Y COMPETENCIAS)__, </w:t>
      </w:r>
    </w:p>
    <w:p w14:paraId="05B9AADF" w14:textId="5384EF1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I.2</w:t>
      </w:r>
      <w:r w:rsidRPr="00010884">
        <w:rPr>
          <w:rFonts w:ascii="Montserrat" w:hAnsi="Montserrat"/>
          <w:sz w:val="18"/>
          <w:szCs w:val="18"/>
        </w:rPr>
        <w:tab/>
        <w:t>11CONFORME A LO DISPUESTO POR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572F1B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I.3</w:t>
      </w:r>
      <w:r w:rsidRPr="00010884">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43FC9BE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2469A756" w14:textId="16E010C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I.X</w:t>
      </w:r>
      <w:r w:rsidRPr="00010884">
        <w:rPr>
          <w:rFonts w:ascii="Montserrat" w:hAnsi="Montserrat"/>
          <w:sz w:val="18"/>
          <w:szCs w:val="18"/>
        </w:rPr>
        <w:tab/>
        <w:t>19 DE CONFORMIDAD CON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0788D76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I.4</w:t>
      </w:r>
      <w:r w:rsidRPr="00010884">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422678" w14:textId="768926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PROPOSICIÓN GANADORA HAYA SIDO PRESENTADA EN FORMA CONJUNTA POR VARIAS PERSONAS, SE ESTARÁ A LO DISPUESTO POR EL ARTÍCULO 44 DEL REGLAMENTO DE LA “LAASSP”</w:t>
      </w:r>
    </w:p>
    <w:p w14:paraId="5F00922C" w14:textId="003DEE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I.5</w:t>
      </w:r>
      <w:r w:rsidRPr="00010884">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w:t>
      </w:r>
      <w:proofErr w:type="gramStart"/>
      <w:r w:rsidRPr="00010884">
        <w:rPr>
          <w:rFonts w:ascii="Montserrat" w:hAnsi="Montserrat"/>
          <w:sz w:val="18"/>
          <w:szCs w:val="18"/>
        </w:rPr>
        <w:t>)_</w:t>
      </w:r>
      <w:proofErr w:type="gramEnd"/>
      <w:r w:rsidRPr="00010884">
        <w:rPr>
          <w:rFonts w:ascii="Montserrat" w:hAnsi="Montserrat"/>
          <w:sz w:val="18"/>
          <w:szCs w:val="18"/>
        </w:rPr>
        <w:t xml:space="preserve"> CON FOLIO DE AUTORIZACIÓN 29 (FOLIO AUTORIZACIÓN SP) 30, DE FECHA ___ DE _______ </w:t>
      </w:r>
      <w:proofErr w:type="spellStart"/>
      <w:r w:rsidRPr="00010884">
        <w:rPr>
          <w:rFonts w:ascii="Montserrat" w:hAnsi="Montserrat"/>
          <w:sz w:val="18"/>
          <w:szCs w:val="18"/>
        </w:rPr>
        <w:t>DE</w:t>
      </w:r>
      <w:proofErr w:type="spellEnd"/>
      <w:r w:rsidRPr="00010884">
        <w:rPr>
          <w:rFonts w:ascii="Montserrat" w:hAnsi="Montserrat"/>
          <w:sz w:val="18"/>
          <w:szCs w:val="18"/>
        </w:rPr>
        <w:t xml:space="preserve"> ______, EMITIDO POR LA _____________________.</w:t>
      </w:r>
    </w:p>
    <w:p w14:paraId="49C86B14" w14:textId="776EB2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I.6</w:t>
      </w:r>
      <w:r w:rsidRPr="00010884">
        <w:rPr>
          <w:rFonts w:ascii="Montserrat" w:hAnsi="Montserrat"/>
          <w:sz w:val="18"/>
          <w:szCs w:val="18"/>
        </w:rPr>
        <w:tab/>
        <w:t>PARA EFECTOS FISCALES LAS AUTORIDADES HACENDARIAS LE HAN ASIGNADO EL REGISTRO FEDERAL DE CONTRIBUYENTES N° 31 (RFC DEPENDENCIA O ENTIDAD).</w:t>
      </w:r>
    </w:p>
    <w:p w14:paraId="020810A5" w14:textId="67B936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I.7</w:t>
      </w:r>
      <w:r w:rsidRPr="00010884">
        <w:rPr>
          <w:rFonts w:ascii="Montserrat" w:hAnsi="Montserrat"/>
          <w:sz w:val="18"/>
          <w:szCs w:val="18"/>
        </w:rPr>
        <w:tab/>
        <w:t>32 TIENE ESTABLECIDO SU DOMICILIO EN ________________________________________ MISMO QUE SEÑALA PARA LOS FINES Y EFECTOS LEGALES DEL PRESENTE CONTRATO.</w:t>
      </w:r>
    </w:p>
    <w:p w14:paraId="18ACE540" w14:textId="73D8FE3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w:t>
      </w:r>
      <w:r w:rsidRPr="00010884">
        <w:rPr>
          <w:rFonts w:ascii="Montserrat" w:hAnsi="Montserrat"/>
          <w:sz w:val="18"/>
          <w:szCs w:val="18"/>
        </w:rPr>
        <w:tab/>
        <w:t>“EL PROVEEDOR” DECLARA QUE:</w:t>
      </w:r>
    </w:p>
    <w:p w14:paraId="1FE92D70" w14:textId="6F745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II.1</w:t>
      </w:r>
      <w:r w:rsidRPr="00010884">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w:t>
      </w:r>
      <w:proofErr w:type="gramStart"/>
      <w:r w:rsidRPr="00010884">
        <w:rPr>
          <w:rFonts w:ascii="Montserrat" w:hAnsi="Montserrat"/>
          <w:sz w:val="18"/>
          <w:szCs w:val="18"/>
        </w:rPr>
        <w:t>_(</w:t>
      </w:r>
      <w:proofErr w:type="gramEnd"/>
      <w:r w:rsidRPr="00010884">
        <w:rPr>
          <w:rFonts w:ascii="Montserrat" w:hAnsi="Montserrat"/>
          <w:sz w:val="18"/>
          <w:szCs w:val="18"/>
        </w:rPr>
        <w:t>OBJETO SOCIAL).</w:t>
      </w:r>
    </w:p>
    <w:p w14:paraId="1C2E018E" w14:textId="067A01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II.2</w:t>
      </w:r>
      <w:r w:rsidRPr="00010884">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12D7ED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II.3</w:t>
      </w:r>
      <w:r w:rsidRPr="00010884">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010477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II.4</w:t>
      </w:r>
      <w:r w:rsidRPr="00010884">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3A92B601" w14:textId="79ED6D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II.5</w:t>
      </w:r>
      <w:r w:rsidRPr="00010884">
        <w:rPr>
          <w:rFonts w:ascii="Montserrat" w:hAnsi="Montserrat"/>
          <w:sz w:val="18"/>
          <w:szCs w:val="18"/>
        </w:rPr>
        <w:tab/>
        <w:t>BAJO PROTESTA DE DECIR VERDAD, DECLARA QUE CONOCE Y SE OBLIGA A CUMPLIR CON EL CONVENIO 138 DE LA ORGANIZACIÓN 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52263C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II.6</w:t>
      </w:r>
      <w:r w:rsidRPr="00010884">
        <w:rPr>
          <w:rFonts w:ascii="Montserrat" w:hAnsi="Montserrat"/>
          <w:sz w:val="18"/>
          <w:szCs w:val="18"/>
        </w:rPr>
        <w:tab/>
        <w:t>CUENTA CON SU REGISTRO FEDERAL DE CONTRIBUYENTES 38 (RFC PROVEEDOR).</w:t>
      </w:r>
    </w:p>
    <w:p w14:paraId="4A913B9D" w14:textId="5F626D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II.7</w:t>
      </w:r>
      <w:r w:rsidRPr="00010884">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5F104EC" w14:textId="31955D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II.8</w:t>
      </w:r>
      <w:r w:rsidRPr="00010884">
        <w:rPr>
          <w:rFonts w:ascii="Montserrat" w:hAnsi="Montserrat"/>
          <w:sz w:val="18"/>
          <w:szCs w:val="18"/>
        </w:rPr>
        <w:tab/>
        <w:t>SEÑALA COMO SU DOMICILIO PARA TODOS LOS EFECTOS LEGALES EL UBICADO EN 39 (DOMICILIO FISCAL PROVEEDOR).</w:t>
      </w:r>
    </w:p>
    <w:p w14:paraId="47886523" w14:textId="4B107D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w:t>
      </w:r>
      <w:r w:rsidRPr="00010884">
        <w:rPr>
          <w:rFonts w:ascii="Montserrat" w:hAnsi="Montserrat"/>
          <w:sz w:val="18"/>
          <w:szCs w:val="18"/>
        </w:rPr>
        <w:tab/>
        <w:t>DE “LAS PARTES”:</w:t>
      </w:r>
    </w:p>
    <w:p w14:paraId="5A43035B" w14:textId="7B49302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III.1</w:t>
      </w:r>
      <w:r w:rsidRPr="00010884">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5CEB0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CLÁUSULAS</w:t>
      </w:r>
    </w:p>
    <w:p w14:paraId="10213215" w14:textId="18EB1A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48B171C" w14:textId="3F3537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PRIMERA. OBJETO DEL CONTRATO.</w:t>
      </w:r>
    </w:p>
    <w:p w14:paraId="43DA5CE1" w14:textId="3320C0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06B25444" w14:textId="19AA1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CATEGORÍA ES ARRENDAMIENTO </w:t>
      </w:r>
    </w:p>
    <w:p w14:paraId="02577106" w14:textId="74CD1D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41SI SE TRATA DE ARRENDAMIENTO DE BIENES, INDICAR SI ÉSTE ES CON OPCIÓN A COMPRA</w:t>
      </w:r>
    </w:p>
    <w:p w14:paraId="365D436E" w14:textId="4146C1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SEGUNDA. DE LOS MONTOS Y PRECIOS </w:t>
      </w:r>
    </w:p>
    <w:p w14:paraId="32F09C18" w14:textId="185B87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3F3CF0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42</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7E5C41C6" w14:textId="0AC5D26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MONTO TOTAL DEL MISMO ES POR LA CANTIDAD DE 43</w:t>
      </w:r>
      <w:proofErr w:type="gramStart"/>
      <w:r w:rsidRPr="00010884">
        <w:rPr>
          <w:rFonts w:ascii="Montserrat" w:hAnsi="Montserrat"/>
          <w:sz w:val="18"/>
          <w:szCs w:val="18"/>
        </w:rPr>
        <w:t>_(</w:t>
      </w:r>
      <w:proofErr w:type="gramEnd"/>
      <w:r w:rsidRPr="00010884">
        <w:rPr>
          <w:rFonts w:ascii="Montserrat" w:hAnsi="Montserrat"/>
          <w:sz w:val="18"/>
          <w:szCs w:val="18"/>
        </w:rPr>
        <w:t>MONTO TOTAL DEL CONTRATO SIN IMPUESTOS) EN MONEDA NACIONAL ANTES DE IMPUESTOS Y 44__(MONTO TOTAL DEL CONTRATO SIN IMPUESTOS)_  EN MONEDA NACIONAL DESPUÉS DE IMPUESTOS.</w:t>
      </w:r>
    </w:p>
    <w:p w14:paraId="1D2815E6" w14:textId="4DD36B4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4D3A654" w14:textId="6B43D7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PLURIANUAL) DE ACUERDO A LA PLURIANUALIDAD DEL PRESENTE CONTRATO, SE PAGARA A “EL PROVEEDOR” LOS SIGUIENTES MONTOS EN CADA EJERCICIO FISCAL.</w:t>
      </w:r>
    </w:p>
    <w:tbl>
      <w:tblPr>
        <w:tblStyle w:val="Tablaconcuadrcula"/>
        <w:tblW w:w="5000" w:type="pct"/>
        <w:tblLook w:val="04A0" w:firstRow="1" w:lastRow="0" w:firstColumn="1" w:lastColumn="0" w:noHBand="0" w:noVBand="1"/>
      </w:tblPr>
      <w:tblGrid>
        <w:gridCol w:w="3429"/>
        <w:gridCol w:w="2798"/>
        <w:gridCol w:w="3961"/>
      </w:tblGrid>
      <w:tr w:rsidR="00046DA7" w:rsidRPr="00010884" w14:paraId="3DC5D462"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3AFF10EB" w14:textId="688CB70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EJERCICIO FISCAL</w:t>
            </w:r>
          </w:p>
        </w:tc>
        <w:tc>
          <w:tcPr>
            <w:tcW w:w="1373" w:type="pct"/>
            <w:tcBorders>
              <w:top w:val="single" w:sz="4" w:space="0" w:color="auto"/>
              <w:left w:val="single" w:sz="4" w:space="0" w:color="auto"/>
              <w:bottom w:val="single" w:sz="4" w:space="0" w:color="auto"/>
              <w:right w:val="single" w:sz="4" w:space="0" w:color="auto"/>
            </w:tcBorders>
            <w:hideMark/>
          </w:tcPr>
          <w:p w14:paraId="6638E122" w14:textId="324AB0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PORCENTAJE</w:t>
            </w:r>
          </w:p>
        </w:tc>
        <w:tc>
          <w:tcPr>
            <w:tcW w:w="1944" w:type="pct"/>
            <w:tcBorders>
              <w:top w:val="single" w:sz="4" w:space="0" w:color="auto"/>
              <w:left w:val="single" w:sz="4" w:space="0" w:color="auto"/>
              <w:bottom w:val="single" w:sz="4" w:space="0" w:color="auto"/>
              <w:right w:val="single" w:sz="4" w:space="0" w:color="auto"/>
            </w:tcBorders>
            <w:hideMark/>
          </w:tcPr>
          <w:p w14:paraId="2F21C66B" w14:textId="16D52C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w:t>
            </w:r>
          </w:p>
        </w:tc>
      </w:tr>
      <w:tr w:rsidR="00046DA7" w:rsidRPr="00010884" w14:paraId="6C56265D"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69718173" w14:textId="69D116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45(COLOCAR EJERCICIO FISCAL)</w:t>
            </w:r>
          </w:p>
        </w:tc>
        <w:tc>
          <w:tcPr>
            <w:tcW w:w="1373" w:type="pct"/>
            <w:tcBorders>
              <w:top w:val="single" w:sz="4" w:space="0" w:color="auto"/>
              <w:left w:val="single" w:sz="4" w:space="0" w:color="auto"/>
              <w:bottom w:val="single" w:sz="4" w:space="0" w:color="auto"/>
              <w:right w:val="single" w:sz="4" w:space="0" w:color="auto"/>
            </w:tcBorders>
            <w:hideMark/>
          </w:tcPr>
          <w:p w14:paraId="42800E6A" w14:textId="2672AAD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46 (% CORRESPONDIENTE AL EJERCICIO FISCAL)</w:t>
            </w:r>
          </w:p>
        </w:tc>
        <w:tc>
          <w:tcPr>
            <w:tcW w:w="1944" w:type="pct"/>
            <w:tcBorders>
              <w:top w:val="single" w:sz="4" w:space="0" w:color="auto"/>
              <w:left w:val="single" w:sz="4" w:space="0" w:color="auto"/>
              <w:bottom w:val="single" w:sz="4" w:space="0" w:color="auto"/>
              <w:right w:val="single" w:sz="4" w:space="0" w:color="auto"/>
            </w:tcBorders>
            <w:hideMark/>
          </w:tcPr>
          <w:p w14:paraId="45B5D917" w14:textId="674413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47(MONTO TOTAL DEL CONTRATO CON IMPUESTOS * % CORRESPONDIENTE AL EJERCICIO FISCAL)</w:t>
            </w:r>
          </w:p>
        </w:tc>
      </w:tr>
      <w:tr w:rsidR="00046DA7" w:rsidRPr="00010884" w14:paraId="60E0FD05"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400AA3EA" w14:textId="4944F7B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1373" w:type="pct"/>
            <w:tcBorders>
              <w:top w:val="single" w:sz="4" w:space="0" w:color="auto"/>
              <w:left w:val="single" w:sz="4" w:space="0" w:color="auto"/>
              <w:bottom w:val="single" w:sz="4" w:space="0" w:color="auto"/>
              <w:right w:val="single" w:sz="4" w:space="0" w:color="auto"/>
            </w:tcBorders>
          </w:tcPr>
          <w:p w14:paraId="733F11A9" w14:textId="77777777" w:rsidR="00046DA7" w:rsidRPr="00010884" w:rsidRDefault="00046DA7" w:rsidP="003F1A25">
            <w:pPr>
              <w:pStyle w:val="Prrafodelista"/>
              <w:ind w:left="360"/>
              <w:jc w:val="both"/>
              <w:rPr>
                <w:rFonts w:ascii="Montserrat" w:hAnsi="Montserrat"/>
                <w:sz w:val="18"/>
                <w:szCs w:val="18"/>
              </w:rPr>
            </w:pPr>
          </w:p>
        </w:tc>
        <w:tc>
          <w:tcPr>
            <w:tcW w:w="1944" w:type="pct"/>
            <w:tcBorders>
              <w:top w:val="single" w:sz="4" w:space="0" w:color="auto"/>
              <w:left w:val="single" w:sz="4" w:space="0" w:color="auto"/>
              <w:bottom w:val="single" w:sz="4" w:space="0" w:color="auto"/>
              <w:right w:val="single" w:sz="4" w:space="0" w:color="auto"/>
            </w:tcBorders>
          </w:tcPr>
          <w:p w14:paraId="55956F70" w14:textId="77777777" w:rsidR="00046DA7" w:rsidRPr="00010884" w:rsidRDefault="00046DA7" w:rsidP="003F1A25">
            <w:pPr>
              <w:pStyle w:val="Prrafodelista"/>
              <w:ind w:left="360"/>
              <w:jc w:val="both"/>
              <w:rPr>
                <w:rFonts w:ascii="Montserrat" w:hAnsi="Montserrat"/>
                <w:sz w:val="18"/>
                <w:szCs w:val="18"/>
              </w:rPr>
            </w:pPr>
          </w:p>
        </w:tc>
      </w:tr>
    </w:tbl>
    <w:p w14:paraId="61F45BEF" w14:textId="77777777" w:rsidR="00046DA7" w:rsidRPr="00010884" w:rsidRDefault="00046DA7" w:rsidP="003F1A25">
      <w:pPr>
        <w:pStyle w:val="Prrafodelista"/>
        <w:ind w:left="360"/>
        <w:jc w:val="both"/>
        <w:rPr>
          <w:rFonts w:ascii="Montserrat" w:hAnsi="Montserrat"/>
          <w:sz w:val="18"/>
          <w:szCs w:val="18"/>
        </w:rPr>
      </w:pPr>
    </w:p>
    <w:p w14:paraId="7677D383" w14:textId="0D45AE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101206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48</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5B11D08D" w14:textId="201F4F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EL(LOS) PRECIO(S) UNITARIO(S) DEL PRESENTE CONTRATO ES POR LA CANTIDAD DE 49</w:t>
      </w:r>
      <w:proofErr w:type="gramStart"/>
      <w:r w:rsidRPr="00010884">
        <w:rPr>
          <w:rFonts w:ascii="Montserrat" w:hAnsi="Montserrat"/>
          <w:sz w:val="18"/>
          <w:szCs w:val="18"/>
        </w:rPr>
        <w:t>_(</w:t>
      </w:r>
      <w:proofErr w:type="gramEnd"/>
      <w:r w:rsidRPr="00010884">
        <w:rPr>
          <w:rFonts w:ascii="Montserrat" w:hAnsi="Montserrat"/>
          <w:sz w:val="18"/>
          <w:szCs w:val="18"/>
        </w:rPr>
        <w:t>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6988E0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EC4ABA7" w14:textId="76A5B4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PLURIANUAL) DE ACUERDO A LA PLURIANUALIDAD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722"/>
        <w:gridCol w:w="2492"/>
        <w:gridCol w:w="2674"/>
        <w:gridCol w:w="2506"/>
      </w:tblGrid>
      <w:tr w:rsidR="00046DA7" w:rsidRPr="00010884"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417FF1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0B5741F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3530DD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03F78C0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 MÁXIMO</w:t>
            </w:r>
          </w:p>
        </w:tc>
      </w:tr>
      <w:tr w:rsidR="00046DA7" w:rsidRPr="00010884"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38938BD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339CCA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533965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01DA6A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55(MONTO MÁXIMO * % CORRESPONDIENTE AL EJERCICIO FISCAL)</w:t>
            </w:r>
          </w:p>
        </w:tc>
      </w:tr>
      <w:tr w:rsidR="00046DA7" w:rsidRPr="00010884"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02F4233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010884" w:rsidRDefault="00046DA7" w:rsidP="003F1A25">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010884" w:rsidRDefault="00046DA7" w:rsidP="003F1A25">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010884" w:rsidRDefault="00046DA7" w:rsidP="003F1A25">
            <w:pPr>
              <w:pStyle w:val="Prrafodelista"/>
              <w:ind w:left="360"/>
              <w:jc w:val="both"/>
              <w:rPr>
                <w:rFonts w:ascii="Montserrat" w:hAnsi="Montserrat"/>
                <w:sz w:val="18"/>
                <w:szCs w:val="18"/>
              </w:rPr>
            </w:pPr>
          </w:p>
        </w:tc>
      </w:tr>
    </w:tbl>
    <w:p w14:paraId="223C7C6C" w14:textId="77777777" w:rsidR="00F17AF5" w:rsidRDefault="00F17AF5" w:rsidP="003F1A25">
      <w:pPr>
        <w:pStyle w:val="Prrafodelista"/>
        <w:ind w:left="360"/>
        <w:jc w:val="both"/>
        <w:rPr>
          <w:rFonts w:ascii="Montserrat" w:hAnsi="Montserrat"/>
          <w:sz w:val="18"/>
          <w:szCs w:val="18"/>
        </w:rPr>
      </w:pPr>
    </w:p>
    <w:p w14:paraId="48186B5C" w14:textId="496AD36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CATEGORÍA ES ARRENDAMIENTO </w:t>
      </w:r>
    </w:p>
    <w:p w14:paraId="6BDB7BD1" w14:textId="4E8EFA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56 PARA EL CASO DE SERVICIOS O ARRENDAMIENTO INDICAR SI EL PAGO SERÁ POR MENSUALIDADES VENCIDAS</w:t>
      </w:r>
    </w:p>
    <w:p w14:paraId="54D12D78" w14:textId="1D0E547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TERCERA. FORMA Y LUGAR DE PAGO (ODCS Y RICG)</w:t>
      </w:r>
    </w:p>
    <w:p w14:paraId="45EFA381" w14:textId="3326FF0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40536DC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07D96ACB" w14:textId="063696B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2E8FB2A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2BB39306" w14:textId="0AF4E8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57 EL CFDI O FACTURA ELECTRÓNICA DEBERÁ SER PRESENTADA (SEÑALAR LA FORMA Y EL MEDIO MEDIANTE EL CUAL SE PRESENTARÁ)</w:t>
      </w:r>
    </w:p>
    <w:p w14:paraId="082072DE" w14:textId="57E4CA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CFDI O FACTURA ELECTRÓNICA SE DEBERÁ PRESENTAR DESGLOSANDO EL IVA CUANDO APLIQUE.</w:t>
      </w:r>
    </w:p>
    <w:p w14:paraId="2EC2B39F" w14:textId="7F1787C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685E89D1" w14:textId="46B872B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6317CE3B"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CONSTANCIA DE LA INSTITUCIÓN FINANCIERA SOBRE LA EXISTENCIA DE LA CUENTA DE CHEQUES ABIERTA A NOMBRE DEL BENEFICIARIO QUE INCLUYA:</w:t>
      </w:r>
    </w:p>
    <w:p w14:paraId="66E7A56F" w14:textId="3F7ADDC8"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 DEL BENEFICIARIO (CONFORME AL TIMBRE FISCAL);</w:t>
      </w:r>
    </w:p>
    <w:p w14:paraId="5FC27C13" w14:textId="41642C60" w:rsidR="00046DA7" w:rsidRPr="00010884" w:rsidRDefault="00010884" w:rsidP="003F1A25">
      <w:pPr>
        <w:pStyle w:val="Prrafodelista"/>
        <w:spacing w:after="0"/>
        <w:ind w:left="360"/>
        <w:jc w:val="both"/>
        <w:rPr>
          <w:rFonts w:ascii="Montserrat" w:hAnsi="Montserrat"/>
          <w:sz w:val="18"/>
          <w:szCs w:val="18"/>
        </w:rPr>
      </w:pPr>
      <w:proofErr w:type="gramStart"/>
      <w:r w:rsidRPr="00010884">
        <w:rPr>
          <w:rFonts w:ascii="Montserrat" w:hAnsi="Montserrat"/>
          <w:sz w:val="18"/>
          <w:szCs w:val="18"/>
        </w:rPr>
        <w:t>REGISTRO</w:t>
      </w:r>
      <w:proofErr w:type="gramEnd"/>
      <w:r w:rsidRPr="00010884">
        <w:rPr>
          <w:rFonts w:ascii="Montserrat" w:hAnsi="Montserrat"/>
          <w:sz w:val="18"/>
          <w:szCs w:val="18"/>
        </w:rPr>
        <w:t xml:space="preserve"> FEDERAL DE CONTRIBUYENTES;</w:t>
      </w:r>
    </w:p>
    <w:p w14:paraId="431EC7A8" w14:textId="1C62D553"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DOMICILIO FISCAL: CALLE, N° EXTERIOR, N° INTERIOR, COLONIA, CÓDIGO POSTAL, ALCALDÍA Y ENTIDAD FEDERATIVA;</w:t>
      </w:r>
    </w:p>
    <w:p w14:paraId="0EDE614F" w14:textId="599DCE4E"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NOMBRE(S) DEL(LOS) BANCO(S); Y</w:t>
      </w:r>
    </w:p>
    <w:p w14:paraId="0447CF0C" w14:textId="2BCEDDF9"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51DEAD71" w14:textId="6CC682F2"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 xml:space="preserve">COPIA DE ESTADO DE CUENTA RECIENTE, CON NO MÁS DE DOS MESES DE ANTIGÜEDAD. </w:t>
      </w:r>
    </w:p>
    <w:p w14:paraId="66B096B9" w14:textId="77777777" w:rsidR="00046DA7" w:rsidRPr="00010884" w:rsidRDefault="00046DA7" w:rsidP="003F1A25">
      <w:pPr>
        <w:pStyle w:val="Prrafodelista"/>
        <w:spacing w:after="0"/>
        <w:ind w:left="360"/>
        <w:jc w:val="both"/>
        <w:rPr>
          <w:rFonts w:ascii="Montserrat" w:hAnsi="Montserrat"/>
          <w:sz w:val="18"/>
          <w:szCs w:val="18"/>
        </w:rPr>
      </w:pPr>
    </w:p>
    <w:p w14:paraId="1F932CC6" w14:textId="40832F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099BD6D8" w14:textId="6665311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PAGO EN MONEDA EXTRANJERA, INDICAR LA FUENTE OFICIAL QUE SE TOMARÁ PARA LLEVAR A CABO LA CONVERSIÓN Y LA TASA DE CAMBIO O LA FECHA A CONSIDERAR PARA HACERLO.</w:t>
      </w:r>
    </w:p>
    <w:p w14:paraId="6F3B33E4" w14:textId="309ECD5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SERÁ EFECTUADO MEDIANTE TRANSFERENCIA BANCARIA A LA CUENTA QUE “EL PROVEEDOR” PROPORCIONE.</w:t>
      </w:r>
    </w:p>
    <w:p w14:paraId="118F7BD9" w14:textId="550F6EF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EL CASO DE QUE SE PRESENTEN PAGOS EN EXCESO, SE ESTARÁ A LO DISPUESTO POR EL ARTÍCULO 51 PÁRRAFO TERCERO, DE LA “LAASSP”.</w:t>
      </w:r>
    </w:p>
    <w:p w14:paraId="2E076AF7" w14:textId="7A26522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EXISTIR ANTICIPOS) 62 SE OTORGARÁN A “EL PROVEEDOR” LOS SIGUIENTES ANTICIPOS, CON LA PREVIA AUTORIZACIÓN DEL (SERVIDOR PUBLICO CON FACTULTADES PARA AUTORIZAR ANTICIPO) DE CONFORMIDAD CON EL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w:t>
      </w:r>
    </w:p>
    <w:tbl>
      <w:tblPr>
        <w:tblStyle w:val="Tablaconcuadrcula"/>
        <w:tblW w:w="5000" w:type="pct"/>
        <w:tblLook w:val="04A0" w:firstRow="1" w:lastRow="0" w:firstColumn="1" w:lastColumn="0" w:noHBand="0" w:noVBand="1"/>
      </w:tblPr>
      <w:tblGrid>
        <w:gridCol w:w="5094"/>
        <w:gridCol w:w="5094"/>
      </w:tblGrid>
      <w:tr w:rsidR="00046DA7" w:rsidRPr="00010884" w14:paraId="2431F9EF"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162AD553" w14:textId="1277C8D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ANTICIPO (PORCENTAJE DEL MONTO TOAL)</w:t>
            </w:r>
          </w:p>
        </w:tc>
        <w:tc>
          <w:tcPr>
            <w:tcW w:w="2500" w:type="pct"/>
            <w:tcBorders>
              <w:top w:val="single" w:sz="4" w:space="0" w:color="auto"/>
              <w:left w:val="single" w:sz="4" w:space="0" w:color="auto"/>
              <w:bottom w:val="single" w:sz="4" w:space="0" w:color="auto"/>
              <w:right w:val="single" w:sz="4" w:space="0" w:color="auto"/>
            </w:tcBorders>
            <w:hideMark/>
          </w:tcPr>
          <w:p w14:paraId="04469E42" w14:textId="738DE5B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FECHA A OTORGAR ANTICIPO</w:t>
            </w:r>
          </w:p>
        </w:tc>
      </w:tr>
      <w:tr w:rsidR="00046DA7" w:rsidRPr="00010884" w14:paraId="54C31556"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2C4E02E4" w14:textId="392DFF0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63 (COLOCAR EL % DE ANTICIPO)</w:t>
            </w:r>
          </w:p>
        </w:tc>
        <w:tc>
          <w:tcPr>
            <w:tcW w:w="2500" w:type="pct"/>
            <w:tcBorders>
              <w:top w:val="single" w:sz="4" w:space="0" w:color="auto"/>
              <w:left w:val="single" w:sz="4" w:space="0" w:color="auto"/>
              <w:bottom w:val="single" w:sz="4" w:space="0" w:color="auto"/>
              <w:right w:val="single" w:sz="4" w:space="0" w:color="auto"/>
            </w:tcBorders>
            <w:hideMark/>
          </w:tcPr>
          <w:p w14:paraId="47D1C017" w14:textId="351DB5B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64 (FECHA EN QUE SE PAGARÁ ANTICIPO)</w:t>
            </w:r>
          </w:p>
        </w:tc>
      </w:tr>
      <w:tr w:rsidR="00046DA7" w:rsidRPr="00010884" w14:paraId="5717C150"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5B165C0F" w14:textId="1B6148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2500" w:type="pct"/>
            <w:tcBorders>
              <w:top w:val="single" w:sz="4" w:space="0" w:color="auto"/>
              <w:left w:val="single" w:sz="4" w:space="0" w:color="auto"/>
              <w:bottom w:val="single" w:sz="4" w:space="0" w:color="auto"/>
              <w:right w:val="single" w:sz="4" w:space="0" w:color="auto"/>
            </w:tcBorders>
          </w:tcPr>
          <w:p w14:paraId="03D680CC" w14:textId="77777777" w:rsidR="00046DA7" w:rsidRPr="00010884" w:rsidRDefault="00046DA7" w:rsidP="003F1A25">
            <w:pPr>
              <w:pStyle w:val="Prrafodelista"/>
              <w:ind w:left="360"/>
              <w:jc w:val="both"/>
              <w:rPr>
                <w:rFonts w:ascii="Montserrat" w:hAnsi="Montserrat"/>
                <w:sz w:val="18"/>
                <w:szCs w:val="18"/>
              </w:rPr>
            </w:pPr>
          </w:p>
        </w:tc>
      </w:tr>
    </w:tbl>
    <w:p w14:paraId="45600489" w14:textId="77777777" w:rsidR="00046DA7" w:rsidRPr="00010884" w:rsidRDefault="00046DA7" w:rsidP="003F1A25">
      <w:pPr>
        <w:pStyle w:val="Prrafodelista"/>
        <w:ind w:left="360"/>
        <w:jc w:val="both"/>
        <w:rPr>
          <w:rFonts w:ascii="Montserrat" w:hAnsi="Montserrat"/>
          <w:sz w:val="18"/>
          <w:szCs w:val="18"/>
        </w:rPr>
      </w:pPr>
    </w:p>
    <w:p w14:paraId="42A56BF9" w14:textId="2C78523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65 ASIMISMO SE ESTIPULA QUE LA AMORTIZACIÓN DE LOS ANTICIPOS ATRÁS DESCRITOS SE LLEVARÁ A CABO ___</w:t>
      </w:r>
      <w:proofErr w:type="gramStart"/>
      <w:r w:rsidRPr="00010884">
        <w:rPr>
          <w:rFonts w:ascii="Montserrat" w:hAnsi="Montserrat"/>
          <w:sz w:val="18"/>
          <w:szCs w:val="18"/>
        </w:rPr>
        <w:t>_(</w:t>
      </w:r>
      <w:proofErr w:type="gramEnd"/>
      <w:r w:rsidRPr="00010884">
        <w:rPr>
          <w:rFonts w:ascii="Montserrat" w:hAnsi="Montserrat"/>
          <w:sz w:val="18"/>
          <w:szCs w:val="18"/>
        </w:rPr>
        <w:t>SEÑALAR LA FORMA EN QUE SE LLEVARÁ A CABO SU AMORTIZACIÓN.)____</w:t>
      </w:r>
    </w:p>
    <w:p w14:paraId="44FE6B17" w14:textId="0D98ED5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CUARTA. VIGENCIA</w:t>
      </w:r>
    </w:p>
    <w:p w14:paraId="312B6D49" w14:textId="17A5E59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1F0BB9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QUINTA. MODIFICACIONES DEL CONTRATO.</w:t>
      </w:r>
    </w:p>
    <w:p w14:paraId="558F6DA7" w14:textId="704FB3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24CC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POR CASO FORTUITO O DE FUERZA MAYOR, O POR CAUSAS ATRIBUIBLES A “LA DEPENDENCIA O ENTIDAD”, SE PODRÁ MODIFICAR EL PRESENTE INSTRUMENTO JURÍDICO, LA FECHA O EL PLAZO PARA  </w:t>
      </w:r>
      <w:r w:rsidRPr="00010884">
        <w:rPr>
          <w:rFonts w:ascii="Montserrat" w:hAnsi="Montserrat"/>
          <w:sz w:val="18"/>
          <w:szCs w:val="18"/>
        </w:rPr>
        <w:lastRenderedPageBreak/>
        <w:t>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31D56B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SEXTA. GARANTÍAS DE LOS BIENES O PRESTACIÓN DE LOS SERVICIOS O ARRENDAMIENTO Y ANTICIPOS</w:t>
      </w:r>
    </w:p>
    <w:p w14:paraId="5D6EC506" w14:textId="439F51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OTORGAR A “LA DEPENDENCIA O ENTIDAD”, LAS SIGUIENTES GARANTÍAS:</w:t>
      </w:r>
    </w:p>
    <w:p w14:paraId="1A9C5FF8" w14:textId="51EE30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SELECCIONAR GARANTÍA SOBRE EL BIEN O SERVICIO Y VICIOS OCULTOS)</w:t>
      </w:r>
    </w:p>
    <w:p w14:paraId="7C1A7925" w14:textId="6F126A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70FBD5CB" w14:textId="40EAAF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SELECCIONAR GARANTÍA DE ANTICIPO)</w:t>
      </w:r>
    </w:p>
    <w:p w14:paraId="0845B0B4" w14:textId="29DFF1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40FA64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1A679C1F" w14:textId="433E4F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4C3047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27B2B61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SÉPTIMA. GARANTÍA DE CUMPLIMIENTO DEL CONTRATO.</w:t>
      </w:r>
    </w:p>
    <w:p w14:paraId="0B55A2CE" w14:textId="481AFF9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NO SELECCIONAR GARANTÍA DE CUMPLIMIENTO DEL CONTRATO)</w:t>
      </w:r>
    </w:p>
    <w:p w14:paraId="70CD8F72" w14:textId="7FF39F8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70 INGRESAR EXCEPCIÓN DE LA GARANTÍA DE CUMPLIMIENTO</w:t>
      </w:r>
    </w:p>
    <w:p w14:paraId="6D45D3E4" w14:textId="5FC535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SI SELECCIONAR GARANTÍA DE CUMPLIMIENTO DEL CONTRATO)</w:t>
      </w:r>
    </w:p>
    <w:p w14:paraId="3D5DDA6C" w14:textId="20A0AD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25FA9A77"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SI LAS DISPOSICIONES JURÍDICAS APLICABLES LO PERMITAN, LA ENTREGA DE LA GARANTÍA DE CUMPLIMIENTO SE REALICE DE MANERA ELECTRÓNICA.</w:t>
      </w:r>
    </w:p>
    <w:p w14:paraId="19E7AD21" w14:textId="3D1FF2AC"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73 LA FIANZA DEBERÁ PRESENTARSE EN  (DETERMINAR LUGAR Y FORMA), EN LA CUAL DEBERÁN DE INDICARSE LOS SIGUIENTES REQUISITOS:</w:t>
      </w:r>
    </w:p>
    <w:p w14:paraId="0745E322" w14:textId="52B2259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EXPEDIRSE A FAVOR DE LA 70.1 TESORERÍA DE LA FEDERACIÓN Y SEÑALAR SU DOMICILIO;</w:t>
      </w:r>
    </w:p>
    <w:p w14:paraId="1F274DFE" w14:textId="383D024D"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INDICACIÓN DEL IMPORTE TOTAL GARANTIZADO CON NÚMERO Y LETRA;</w:t>
      </w:r>
    </w:p>
    <w:p w14:paraId="41E7DD6B" w14:textId="3FC1C14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7262B08" w14:textId="7460D6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INFORMACIÓN CORRESPONDIENTE AL NÚMERO DE CONTRATO, SU FECHA DE FIRMA, ASÍ COMO LA ESPECIFICACIÓN DE LAS OBLIGACIONES GARANTIZADAS;</w:t>
      </w:r>
    </w:p>
    <w:p w14:paraId="0E4DD7F5" w14:textId="01B5AF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SEÑALAMIENTO DE LA DENOMINACIÓN O NOMBRE DE “EL PROVEEDOR” Y DE LA INSTITUCIÓN AFIANZADORA, ASÍ COMO SUS DOMICILIOS CORRESPONDIENTES;</w:t>
      </w:r>
    </w:p>
    <w:p w14:paraId="5B6283D4" w14:textId="340F07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3036A3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56730FDA" w14:textId="13029FC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7340A9F" w14:textId="71F8EDF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080128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255BB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MOMENTO DE INICIO DE LA FIANZA Y, EN SU CASO, SU VIGENCIA.</w:t>
      </w:r>
    </w:p>
    <w:p w14:paraId="43FE108E" w14:textId="5F92B83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LOS REQUISITOS ANTERIORES, DENTRO DE LA FIANZA, SE DEBERÁN INCLUIR LAS DECLARACIONES SIGUIENTES EN FORMA EXPRESA:</w:t>
      </w:r>
    </w:p>
    <w:p w14:paraId="6E37974C" w14:textId="24483C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3447F75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39F22AB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CANCELACIÓN DE LA FIANZA NO PROCEDERÁ SINO EN VIRTUD DE MANIFESTACIÓN PREVIA DE MANERA EXPRESA Y POR ESCRITO DE “LA DEPENDENCIA O ENTIDAD”.”; Y</w:t>
      </w:r>
    </w:p>
    <w:p w14:paraId="51789636" w14:textId="265924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AFIANZADORA ACEPTA EXPRESAMENTE TENER GARANTIZADO EL CONTRATO A QUE ESTA PÓLIZA SE REFIERE, AÚN EN EL CASO DE QUE SE OTORGUE PRÓRROGA O ESPERA AL DEUDOR PRINCIPAL O FIADO POR PARTE DE “LA DEPENDENCIA O ENTIDAD” PARA EL CUMPLIMIENTO TOTAL DE LAS OBLIGACIONES </w:t>
      </w:r>
      <w:r w:rsidRPr="00010884">
        <w:rPr>
          <w:rFonts w:ascii="Montserrat" w:hAnsi="Montserrat"/>
          <w:sz w:val="18"/>
          <w:szCs w:val="18"/>
        </w:rPr>
        <w:lastRenderedPageBreak/>
        <w:t>QUE SE GARANTIZARAN, POR LO QUE LA AFIANZADORA RENUNCIA EXPRESAMENTE AL DERECHO QUE LE OTORGA EL ARTÍCULO 179 DE LA LEY DE INSTITUCIONES DE SEGUROS Y DE FIANZAS.”</w:t>
      </w:r>
    </w:p>
    <w:p w14:paraId="772D9EB0" w14:textId="3B954E6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129A16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3DD196F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02F41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08568F3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2D3CD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1B2F6E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1CA622C" w14:textId="064489D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OCTAVA. OBLIGACIONES DE “EL PROVEEDOR”</w:t>
      </w:r>
    </w:p>
    <w:p w14:paraId="71F06A18" w14:textId="2CF3EF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2A9E53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155D24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722C7551" w14:textId="212111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BIENES DE PROCEDENCIA EXTRANJERA, ASUMIRÁ LA RESPONSABILIDAD DE EFECTUAR LOS TRÁMITES DE IMPORTACIÓN Y PAGAR LOS IMPUESTOS Y DERECHOS QUE SE GENEREN.</w:t>
      </w:r>
    </w:p>
    <w:p w14:paraId="2E9D95A5" w14:textId="633A0D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ASUMIR SU RESPONSABILIDAD ANTE CUALQUIER SITUACIÓN QUE PUDIERA GENERARSE CON MOTIVO DEL PRESENTE CONTRATO.</w:t>
      </w:r>
    </w:p>
    <w:p w14:paraId="6E82A019" w14:textId="556BDD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5BC0929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6E8E4B48" w14:textId="5419D1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NOVENA. OBLIGACIONES DE “LA DEPENDENCIA O ENTIDAD”</w:t>
      </w:r>
    </w:p>
    <w:p w14:paraId="496E7034" w14:textId="075CEBC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OTORGAR TODAS LAS FACILIDADES NECESARIAS, A EFECTO DE QUE “EL PROVEEDOR” LLEVE A CABO EN LOS TÉRMINOS CONVENIDOS.</w:t>
      </w:r>
    </w:p>
    <w:p w14:paraId="2CD3678A" w14:textId="68117CA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SUFRAGAR EL PAGO CORRESPONDIENTE EN TIEMPO Y FORMA, POR EL SUMINISTRO DE LOS BIENES O PRESTACIÓN DE LOS SERVICIOS O ARRENDAMIENTO.</w:t>
      </w:r>
    </w:p>
    <w:p w14:paraId="4537DB25" w14:textId="206B02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3786C2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4E82A4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LUGAR, PLAZOS Y CONDICIONES DE ENTREGA DE LOS BIENES PRESTACIÓN DE LOS SERVICIOS O ARRENDAMIENTO</w:t>
      </w:r>
    </w:p>
    <w:p w14:paraId="77CDA546" w14:textId="7ECC98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77 LA ENTREGA DE LOS BIENES O PRESTACIÓN DE LOS SERVICIOS O ARRENDAMIENTO. SERÁ CONFORME A LOS PLAZOS, CONDICIONES Y ENTREGABLES ESTABLECIDOS POR “LA DEPENDENCIA O ENTIDAD” EN EL </w:t>
      </w:r>
      <w:proofErr w:type="gramStart"/>
      <w:r w:rsidRPr="00010884">
        <w:rPr>
          <w:rFonts w:ascii="Montserrat" w:hAnsi="Montserrat"/>
          <w:sz w:val="18"/>
          <w:szCs w:val="18"/>
        </w:rPr>
        <w:t>_(</w:t>
      </w:r>
      <w:proofErr w:type="gramEnd"/>
      <w:r w:rsidRPr="00010884">
        <w:rPr>
          <w:rFonts w:ascii="Montserrat" w:hAnsi="Montserrat"/>
          <w:sz w:val="18"/>
          <w:szCs w:val="18"/>
        </w:rPr>
        <w:t>ESTABLECER EL DOCUMENTO O ANEXO DONDE SE ENCUENTRAN DICHOS PLAZOS, DOMICILIOS, CONDICIONES Y ENTREGABLES O EN SU DEFECTO REDACTARLOS)_.</w:t>
      </w:r>
    </w:p>
    <w:p w14:paraId="6B89255B" w14:textId="1B1B2FF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3FAD11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79 DURANTE LA RECEPCIÓN, LOS BIENES ESTARÁN SUJETOS A UNA VERIFICACIÓN VISUAL ALEATORIA. EN LOS CASOS EN QUE SE DETECTEN DEFECTOS O DISCREPANCIAS EN LA ENTREGA O INCUMPLIMIENTO EN LAS ESPECIFICACIONES TÉCNICAS DE LOS BIENES, “EL PROVEEDOR” CONTARÁ CON UN </w:t>
      </w:r>
      <w:proofErr w:type="gramStart"/>
      <w:r w:rsidRPr="00010884">
        <w:rPr>
          <w:rFonts w:ascii="Montserrat" w:hAnsi="Montserrat"/>
          <w:sz w:val="18"/>
          <w:szCs w:val="18"/>
        </w:rPr>
        <w:t>_(</w:t>
      </w:r>
      <w:proofErr w:type="gramEnd"/>
      <w:r w:rsidRPr="00010884">
        <w:rPr>
          <w:rFonts w:ascii="Montserrat" w:hAnsi="Montserrat"/>
          <w:sz w:val="18"/>
          <w:szCs w:val="18"/>
        </w:rPr>
        <w:t>COLOCAR PLAZO PARA REPOSICIÓN DE BIENES)_, PARA LA REPOSICIÓN DE ÉSTOS, CONTADAS A PARTIR DEL MOMENTO DE LA DEVOLUCIÓN Y/O LA NOTIFICACIÓN POR CORREO ELECTRÓNICO Y/O ESCRITO, SIN COSTO ADICIONAL PARA “LA DEPENDENCIA O ENTIDAD”.</w:t>
      </w:r>
    </w:p>
    <w:p w14:paraId="577F0499" w14:textId="5108A7E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0219BAE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PRIMERA. LICENCIAS, AUTORIZACIONES Y PERMISOS</w:t>
      </w:r>
    </w:p>
    <w:p w14:paraId="4652AC6A" w14:textId="2C15A6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4D2C366F" w14:textId="406275F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SEGUNDA. SEGUROS</w:t>
      </w:r>
    </w:p>
    <w:p w14:paraId="5AFF0C58" w14:textId="5A41421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SEGUROS QUE, EN SU CASO, DEBEN OTORGARSE, INDICANDO LOS BIENES QUE AMPARARÍAN Y LA COBERTURA DE LA PÓLIZA CORRESPONDIENTE;</w:t>
      </w:r>
    </w:p>
    <w:p w14:paraId="4CC2645E" w14:textId="08E758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TERCERA. TRANSPORTE</w:t>
      </w:r>
    </w:p>
    <w:p w14:paraId="5751D070" w14:textId="5AB44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034C993C" w14:textId="036A91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DÉCIMA CUARTA. DEVOLUCIÓN. </w:t>
      </w:r>
    </w:p>
    <w:p w14:paraId="7277DE35" w14:textId="179357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344A26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QUINTA. CALIDAD</w:t>
      </w:r>
    </w:p>
    <w:p w14:paraId="3C4391E2" w14:textId="6194DF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48F22B50" w14:textId="428EC5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49855D73" w14:textId="65EFF31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SEXTA. DEFECTOS Y VICIOS OCULTOS</w:t>
      </w:r>
    </w:p>
    <w:p w14:paraId="7F135F1E" w14:textId="49D1DE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08088F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5434985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SÉPTIMA. RESPONSABILIDAD</w:t>
      </w:r>
    </w:p>
    <w:p w14:paraId="7169EFFA" w14:textId="66822D6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0BBE0497" w14:textId="60C181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PARA EL CASO DE ARRENDAMIENTO </w:t>
      </w:r>
    </w:p>
    <w:p w14:paraId="13C2C4AA" w14:textId="638F8F0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58C1745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OCTAVA. IMPUESTOS Y DERECHOS</w:t>
      </w:r>
    </w:p>
    <w:p w14:paraId="094AD604" w14:textId="7D391853" w:rsidR="00046DA7" w:rsidRPr="00010884" w:rsidRDefault="00010884" w:rsidP="003F1A25">
      <w:pPr>
        <w:pStyle w:val="Prrafodelista"/>
        <w:tabs>
          <w:tab w:val="left" w:pos="747"/>
        </w:tabs>
        <w:ind w:left="360"/>
        <w:jc w:val="both"/>
        <w:rPr>
          <w:rFonts w:ascii="Montserrat" w:hAnsi="Montserrat"/>
          <w:sz w:val="18"/>
          <w:szCs w:val="18"/>
        </w:rPr>
      </w:pPr>
      <w:r w:rsidRPr="00010884">
        <w:rPr>
          <w:rFonts w:ascii="Montserrat" w:hAnsi="Montserrat"/>
          <w:sz w:val="18"/>
          <w:szCs w:val="18"/>
        </w:rPr>
        <w:tab/>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1A0862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7B577DC9" w14:textId="42E7A4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NOVENA. PROHIBICIÓN DE CESIÓN DE DERECHOS Y OBLIGACIONES</w:t>
      </w:r>
    </w:p>
    <w:p w14:paraId="1059DB38" w14:textId="56B886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27B0B8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DERECHOS DE AUTOR, PATENTES Y/O MARCAS</w:t>
      </w:r>
    </w:p>
    <w:p w14:paraId="3361C59C" w14:textId="2BE3B0A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NACIONAL, POR LO QUE, SE OBLIGA A RESPONDER PERSONAL E ILIMITADAMENTE DE LOS DAÑOS Y PERJUICIOS QUE PUDIERA CAUSAR A “LA DEPENDENCIA O ENTIDAD” O A TERCEROS.</w:t>
      </w:r>
    </w:p>
    <w:p w14:paraId="5967CEC5" w14:textId="3F671A8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610EE1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1507FA1" w14:textId="53AC59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QUE “LA DEPENDENCIA O ENTIDAD” TUVIESE QUE EROGAR RECURSOS POR CUALQUIERA DE ESTOS CONCEPTOS, “EL PROVEEDOR” SE OBLIGA A REEMBOLSAR DE MANERA INMEDIATA LOS RECURSOS EROGADOS POR AQUELLA.</w:t>
      </w:r>
    </w:p>
    <w:p w14:paraId="381FD947" w14:textId="316110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PRIMERA. CONFIDENCIALIDAD</w:t>
      </w:r>
    </w:p>
    <w:p w14:paraId="6C1B4F61" w14:textId="2C743C6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3FD357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A4E64E6" w14:textId="08D01EF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42F24C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2BB899F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B3EEE8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2228D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6016880D" w14:textId="4AF2B4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5ADDA5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SEGUNDA. ADMINISTRACIÓN, VERIFICACIÓN, SUPERVISIÓN Y ACEPTACIÓN DE LOS BIENES O SERVICIOS O ARRENDAMIENTO</w:t>
      </w:r>
    </w:p>
    <w:p w14:paraId="77AA441B" w14:textId="3AF4E4D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271F21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22503232" w14:textId="7FCE5EE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10884">
        <w:rPr>
          <w:rFonts w:ascii="Montserrat" w:hAnsi="Montserrat"/>
          <w:sz w:val="18"/>
          <w:szCs w:val="18"/>
        </w:rPr>
        <w:lastRenderedPageBreak/>
        <w:t>CONTRATO Y EN SU CASO EN LOS ANEXOS RESPECTIVOS, ASÍ COMO LA COTIZACIÓN Y EL REQUERIMIENTO ASOCIADO A ÉSTA.</w:t>
      </w:r>
    </w:p>
    <w:p w14:paraId="69260042" w14:textId="6C3FA9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2E8CE08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520A0C0A" w14:textId="6D68A1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TERCERA. DEDUCCIONES</w:t>
      </w:r>
    </w:p>
    <w:p w14:paraId="5805E33E" w14:textId="589E069B" w:rsidR="00046DA7" w:rsidRPr="00010884" w:rsidRDefault="00010884" w:rsidP="003F1A25">
      <w:pPr>
        <w:pStyle w:val="Prrafodelista"/>
        <w:ind w:left="360"/>
        <w:jc w:val="both"/>
        <w:rPr>
          <w:rFonts w:ascii="Montserrat" w:hAnsi="Montserrat"/>
          <w:sz w:val="18"/>
          <w:szCs w:val="18"/>
        </w:rPr>
      </w:pPr>
      <w:bookmarkStart w:id="77" w:name="_GoBack"/>
      <w:r w:rsidRPr="00010884">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bookmarkEnd w:id="77"/>
    <w:p w14:paraId="0E6EE80E" w14:textId="0B0954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70322977" w14:textId="17C7BA0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4E42243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DEDUCCIONES ECONÓMICAS SE APLICARÁN SOBRE LA CANTIDAD INDICADA SIN INCLUIR EL IVA.</w:t>
      </w:r>
    </w:p>
    <w:p w14:paraId="7F5D33D4" w14:textId="22D383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NOTIFICACIÓN Y CÁLCULO DE LAS DEDUCCIONES CORRESPONDIENTES LAS REALIZARÁ EL ADMINISTRADOR DEL CONTRATO DE “LA DEPENDENCIA O ENTIDAD”.</w:t>
      </w:r>
    </w:p>
    <w:p w14:paraId="7DA6D86D" w14:textId="1A2BF0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CUANDO EL MONTO TOTAL DE APLICACIÓN DE DEDUCCIONES ALCANCE EL 20% (VEINTE POR CIENTO) DEL MONTO TOTAL DEL CONTRATO, SE INICIARÁ EL PROCEDIMIENTO DE RESCISIÓN.</w:t>
      </w:r>
    </w:p>
    <w:p w14:paraId="4CC3A4FA" w14:textId="34561A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CUARTA. PENAS CONVENCIONALES</w:t>
      </w:r>
    </w:p>
    <w:p w14:paraId="048A29C1" w14:textId="779191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DB850BE" w14:textId="032BE8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349EE8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BF8F331" w14:textId="0C2C2F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4F6C17F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INDEPENDIENTEMENTE DE LA APLICACIÓN DE LA PENA CONVENCIONAL A QUE HACE REFERENCIA EL PÁRRAFO QUE ANTECEDE, SE APLICARÁN ADEMÁS CUALQUIERA OTRA QUE LA “LAASSP” ESTABLEZCA.</w:t>
      </w:r>
    </w:p>
    <w:p w14:paraId="1FFDF121" w14:textId="1CAE28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4DB958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1D1608A1" w14:textId="155E6F4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PENALIZACIÓN TENDRÁ COMO OBJETO RESARCIR LOS DAÑOS Y PERJUICIOS OCASIONADOS A “LA DEPENDENCIA O ENTIDAD” POR EL ATRASO EN EL CUMPLIMIENTO DE LAS OBLIGACIONES ESTIPULADAS EN EL PRESENTE CONTRATO.</w:t>
      </w:r>
    </w:p>
    <w:p w14:paraId="02915377" w14:textId="13D0FDA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NOTIFICACIÓN Y CÁLCULO DE LA PENA CONVENCIONAL, CORRESPONDE AL ADMINISTRADOR O EL SUPERVISOR DEL CONTRATO DE “LA DEPENDENCIA O ENTIDAD”.</w:t>
      </w:r>
    </w:p>
    <w:p w14:paraId="3857C9DC" w14:textId="40EEDD0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QUINTA. SANCIONES ADMINISTRATIVAS</w:t>
      </w:r>
    </w:p>
    <w:p w14:paraId="4BB961EA" w14:textId="13B54D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581B40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SEXTA. SANCIONES APLICABLES Y TERMINACIÓN DE LA RELACIÓN CONTRACTUAL</w:t>
      </w:r>
    </w:p>
    <w:p w14:paraId="2766B92B" w14:textId="1B59D57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10CB8E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IGÉSIMA SÉPTIMA. RELACIÓN LABORAL</w:t>
      </w:r>
    </w:p>
    <w:p w14:paraId="2E983522" w14:textId="52998B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547460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OCTAVA. EXCLUSIÓN LABORAL</w:t>
      </w:r>
    </w:p>
    <w:p w14:paraId="535BFE9E" w14:textId="341F36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5BD90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IGUALMENTE, Y PARA ESTE EFECTO Y CUALQUIERA NO PREVISTO, “EL PROVEEDOR” EXIME EXPRESAMENTE A “LA DEPENDENCIA O ENTIDAD” DE CUALQUIER RESPONSABILIDAD LABORAL, CIVIL, </w:t>
      </w:r>
      <w:r w:rsidRPr="00010884">
        <w:rPr>
          <w:rFonts w:ascii="Montserrat" w:hAnsi="Montserrat"/>
          <w:sz w:val="18"/>
          <w:szCs w:val="18"/>
        </w:rPr>
        <w:lastRenderedPageBreak/>
        <w:t>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445D593" w14:textId="3FBE56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725AD9F6" w14:textId="395080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NOVENA. SUSPENSIÓN DEL SUMINISTRO DE LOS BIENES O PRESTACIÓN DE LOS SERVICIOS O ARRENDAMIENTO.</w:t>
      </w:r>
    </w:p>
    <w:p w14:paraId="216FCCA3" w14:textId="688288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E0B4751" w14:textId="15078E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50E94E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075E117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6F881661" w14:textId="37324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PLAZO DE SUSPENSIÓN SERÁ FIJADO POR “LA DEPENDENCIA O ENTIDAD”, A CUYO TÉRMINO EN SU CASO, PODRÁ INICIARSE LA TERMINACIÓN ANTICIPADA DEL PRESENTE CONTRATO, O BIEN, PODRÁ </w:t>
      </w:r>
      <w:r w:rsidRPr="00010884">
        <w:rPr>
          <w:rFonts w:ascii="Montserrat" w:hAnsi="Montserrat"/>
          <w:sz w:val="18"/>
          <w:szCs w:val="18"/>
        </w:rPr>
        <w:lastRenderedPageBreak/>
        <w:t>CONTINUAR PRODUCIENDO TODOS LOS EFECTOS LEGALES, UNA VEZ QUE HAYAN DESAPARECIDO LAS CAUSAS QUE MOTIVARON DICHA SUSPENSIÓN.</w:t>
      </w:r>
    </w:p>
    <w:p w14:paraId="7C52A567" w14:textId="569F2B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RESCISIÓN</w:t>
      </w:r>
    </w:p>
    <w:p w14:paraId="656E8A8C" w14:textId="702D287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519F4F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RESPONSABILIDAD POR ERRORES U OMISIONES EN SU ACTUACIÓN;</w:t>
      </w:r>
    </w:p>
    <w:p w14:paraId="6031B69A" w14:textId="03EFCFD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6E372A0E" w14:textId="2179F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TRANSFIERE EN TODO O EN PARTE LAS OBLIGACIONES QUE DERIVEN DEL PRESENTE CONTRATO A UN TERCERO AJENO A LA RELACIÓN CONTRACTUAL; </w:t>
      </w:r>
    </w:p>
    <w:p w14:paraId="55553B71" w14:textId="2F895B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CEDE LOS DERECHOS DE COBRO DERIVADOS DEL CONTRATO, SIN CONTAR CON LA CONFORMIDAD PREVIA Y POR ESCRITO DE “LA DEPENDENCIA O ENTIDAD”;</w:t>
      </w:r>
    </w:p>
    <w:p w14:paraId="41D64EAB" w14:textId="6FFCB3B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5594D02F" w14:textId="609083F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90381A7" w14:textId="2C98C0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594BAD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CAMBIA DE NACIONALIDAD E INVOCA LA PROTECCIÓN DE SU GOBIERNO CONTRA RECLAMACIONES Y ÓRDENES DE “LA DEPENDENCIA O ENTIDAD”;</w:t>
      </w:r>
    </w:p>
    <w:p w14:paraId="3E346C03" w14:textId="72D7848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ES DECLARADO EN CONCURSO MERCANTIL POR AUTORIDAD COMPETENTE O POR CUALQUIER OTRA CAUSA DISTINTA O ANÁLOGA QUE AFECTE SU PATRIMONIO;</w:t>
      </w:r>
    </w:p>
    <w:p w14:paraId="7C2096A3" w14:textId="111DA3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165801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SI NO ENTREGA DENTRO DE LOS 10 (DIEZ) DÍAS NATURALES SIGUIENTES A LA FECHA DE FIRMA DEL PRESENTE CONTRATO, LA GARANTÍA DE CUMPLIMIENTO DEL MISMO;</w:t>
      </w:r>
    </w:p>
    <w:p w14:paraId="745F77CE" w14:textId="0082933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10CE96C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6E90E9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3721A0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SE COMPRUEBA LA FALSEDAD DE ALGUNA MANIFESTACIÓN CONTENIDA EN EL APARTADO DE SUS DECLARACIONES DEL PRESENTE CONTRATO;</w:t>
      </w:r>
    </w:p>
    <w:p w14:paraId="085DFB20" w14:textId="1382B0E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877BAD7" w14:textId="07EC1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44479722" w14:textId="20A112B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GENERAL, INCURRA EN INCUMPLIMIENTO TOTAL O PARCIAL DE LAS OBLIGACIONES QUE SE ESTIPULEN EN EL PRESENTE CONTRATO O DE LAS DISPOSICIONES DE LA “LAASSP” Y SU REGLAMENTO.</w:t>
      </w:r>
    </w:p>
    <w:p w14:paraId="38A33494" w14:textId="7F21E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2E0927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59E4508A" w14:textId="3EB4C3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 xml:space="preserve">CUANDO SE RESCINDA EL CONTRATO, SE FORMULARÁ EL FINIQUITO CORRESPONDIENTE, A EFECTO DE HACER CONSTAR LOS PAGOS QUE DEBA EFECTUAR “LA DEPENDENCIA O ENTIDAD” POR CONCEPTO DEL CONTRATO HASTA EL MOMENTO DE RESCISIÓN. </w:t>
      </w:r>
    </w:p>
    <w:p w14:paraId="46C7FA15" w14:textId="29B8B01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INICIADO UN PROCEDIMIENTO DE CONCILIACIÓN “LA DEPENDENCIA O ENTIDAD” PODRÁ SUSPENDER EL TRÁMITE DEL PROCEDIMIENTO DE RESCISIÓN.</w:t>
      </w:r>
    </w:p>
    <w:p w14:paraId="0BA8A26B" w14:textId="6CE4FB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10B7F1B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68E312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24A0C83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1925E37C" w14:textId="625DA5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81FD6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095E9C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SERÁ RESPONSABLE POR LOS DAÑOS Y PERJUICIOS QUE LE CAUSE A “LA DEPENDENCIA O ENTIDAD”.</w:t>
      </w:r>
    </w:p>
    <w:p w14:paraId="6EFBE888" w14:textId="0D793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PRIMERA. TERMINACIÓN ANTICIPADA</w:t>
      </w:r>
    </w:p>
    <w:p w14:paraId="1E7131CE" w14:textId="5E608E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09C8C1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SEGUNDA. DISCREPANCIAS</w:t>
      </w:r>
    </w:p>
    <w:p w14:paraId="70D8C5B6" w14:textId="1B3E23F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61A39D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TERCERA. CONCILIACIÓN.</w:t>
      </w:r>
    </w:p>
    <w:p w14:paraId="24C8A97A" w14:textId="25619A3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12867D0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7CB20D2" w14:textId="6EBB719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TRIGÉSIMA CUARTA. DOMICILIOS</w:t>
      </w:r>
    </w:p>
    <w:p w14:paraId="227998EA" w14:textId="1EDE96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“LAS PARTES” SEÑALAN COMO SUS DOMICILIOS LEGALES PARA TODOS LOS EFECTOS A QUE HAYA LUGAR Y QUE SE RELACIONAN EN EL PRESENTE CONTRATO, LOS QUE SE INDICAN EN EL APARTADO DE DECLARACIONES, POR LO QUE CUALQUIER NOTIFICACIÓN JUDICIAL O EXTRAJUDICIAL, </w:t>
      </w:r>
      <w:r w:rsidRPr="00010884">
        <w:rPr>
          <w:rFonts w:ascii="Montserrat" w:hAnsi="Montserrat"/>
          <w:sz w:val="18"/>
          <w:szCs w:val="18"/>
        </w:rPr>
        <w:lastRenderedPageBreak/>
        <w:t>EMPLAZAMIENTO, REQUERIMIENTO O DILIGENCIA QUE EN DICHOS DOMICILIOS SE PRACTIQUE, SERÁ ENTERAMENTE VÁLIDA, AL TENOR DE LO DISPUESTO EN EL TÍTULO TERCERO DEL CÓDIGO CIVIL FEDERAL Y SUS CORRELATIVOS EN LOS ESTADOS DE LA REPÚBLICA MEXICANA.</w:t>
      </w:r>
    </w:p>
    <w:p w14:paraId="1312118A" w14:textId="29EAE24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QUINTA. LEGISLACIÓN APLICABLE</w:t>
      </w:r>
    </w:p>
    <w:p w14:paraId="6B833007" w14:textId="08F0B7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14B9A3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SEXTA. JURISDICCIÓN</w:t>
      </w:r>
    </w:p>
    <w:p w14:paraId="6BED17BA" w14:textId="4E1E5FF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6A4D943" w14:textId="374C66A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FIRMANTES O SUSCRIPCIÓN.</w:t>
      </w:r>
    </w:p>
    <w:p w14:paraId="1FAB6B3E" w14:textId="0366E6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85BE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302E1FC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3084157E" w:rsidR="00046DA7" w:rsidRPr="00010884" w:rsidRDefault="00010884" w:rsidP="00E52AEA">
      <w:pPr>
        <w:pStyle w:val="Prrafodelista"/>
        <w:ind w:left="360"/>
        <w:jc w:val="center"/>
        <w:rPr>
          <w:rFonts w:ascii="Montserrat" w:hAnsi="Montserrat"/>
          <w:sz w:val="18"/>
          <w:szCs w:val="18"/>
        </w:rPr>
      </w:pPr>
      <w:r w:rsidRPr="00010884">
        <w:rPr>
          <w:rFonts w:ascii="Montserrat" w:hAnsi="Montserrat"/>
          <w:sz w:val="18"/>
          <w:szCs w:val="18"/>
        </w:rPr>
        <w:t>POR:</w:t>
      </w:r>
    </w:p>
    <w:p w14:paraId="08B302C0" w14:textId="6FE258E1" w:rsidR="00046DA7" w:rsidRPr="00010884" w:rsidRDefault="00010884" w:rsidP="00E52AEA">
      <w:pPr>
        <w:pStyle w:val="Prrafodelista"/>
        <w:ind w:left="360"/>
        <w:jc w:val="center"/>
        <w:rPr>
          <w:rFonts w:ascii="Montserrat" w:hAnsi="Montserrat"/>
          <w:sz w:val="18"/>
          <w:szCs w:val="18"/>
        </w:rPr>
      </w:pPr>
      <w:r w:rsidRPr="00010884">
        <w:rPr>
          <w:rFonts w:ascii="Montserrat" w:hAnsi="Montserrat"/>
          <w:sz w:val="18"/>
          <w:szCs w:val="18"/>
        </w:rPr>
        <w:t>“LA DEPENDENCIA O ENTIDAD”</w:t>
      </w:r>
    </w:p>
    <w:tbl>
      <w:tblPr>
        <w:tblStyle w:val="Tablaconcuadrcula"/>
        <w:tblW w:w="5000" w:type="pct"/>
        <w:tblLook w:val="04A0" w:firstRow="1" w:lastRow="0" w:firstColumn="1" w:lastColumn="0" w:noHBand="0" w:noVBand="1"/>
      </w:tblPr>
      <w:tblGrid>
        <w:gridCol w:w="3717"/>
        <w:gridCol w:w="3751"/>
        <w:gridCol w:w="2720"/>
      </w:tblGrid>
      <w:tr w:rsidR="00046DA7" w:rsidRPr="00010884" w14:paraId="6232094E"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320A19AD" w14:textId="77777777" w:rsidR="00046DA7" w:rsidRPr="00010884" w:rsidRDefault="00046DA7" w:rsidP="003F1A25">
            <w:pPr>
              <w:pStyle w:val="Prrafodelista"/>
              <w:ind w:left="360"/>
              <w:jc w:val="both"/>
              <w:rPr>
                <w:rFonts w:ascii="Montserrat" w:hAnsi="Montserrat"/>
                <w:sz w:val="18"/>
                <w:szCs w:val="18"/>
              </w:rPr>
            </w:pPr>
          </w:p>
          <w:p w14:paraId="1B4C4B6B" w14:textId="048CD31D"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NOMBRE</w:t>
            </w:r>
          </w:p>
        </w:tc>
        <w:tc>
          <w:tcPr>
            <w:tcW w:w="1841" w:type="pct"/>
            <w:tcBorders>
              <w:top w:val="single" w:sz="4" w:space="0" w:color="auto"/>
              <w:left w:val="single" w:sz="4" w:space="0" w:color="auto"/>
              <w:bottom w:val="single" w:sz="4" w:space="0" w:color="auto"/>
              <w:right w:val="single" w:sz="4" w:space="0" w:color="auto"/>
            </w:tcBorders>
          </w:tcPr>
          <w:p w14:paraId="58F61040" w14:textId="77777777" w:rsidR="00046DA7" w:rsidRPr="00010884" w:rsidRDefault="00046DA7" w:rsidP="003F1A25">
            <w:pPr>
              <w:pStyle w:val="Prrafodelista"/>
              <w:ind w:left="360"/>
              <w:jc w:val="both"/>
              <w:rPr>
                <w:rFonts w:ascii="Montserrat" w:hAnsi="Montserrat"/>
                <w:sz w:val="18"/>
                <w:szCs w:val="18"/>
              </w:rPr>
            </w:pPr>
          </w:p>
          <w:p w14:paraId="72DA52EB" w14:textId="7025A2D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CARGO </w:t>
            </w:r>
          </w:p>
        </w:tc>
        <w:tc>
          <w:tcPr>
            <w:tcW w:w="1336" w:type="pct"/>
            <w:tcBorders>
              <w:top w:val="single" w:sz="4" w:space="0" w:color="auto"/>
              <w:left w:val="single" w:sz="4" w:space="0" w:color="auto"/>
              <w:bottom w:val="single" w:sz="4" w:space="0" w:color="auto"/>
              <w:right w:val="single" w:sz="4" w:space="0" w:color="auto"/>
            </w:tcBorders>
          </w:tcPr>
          <w:p w14:paraId="3CAC0240" w14:textId="77777777" w:rsidR="00046DA7" w:rsidRPr="00010884" w:rsidRDefault="00046DA7" w:rsidP="003F1A25">
            <w:pPr>
              <w:pStyle w:val="Prrafodelista"/>
              <w:ind w:left="360"/>
              <w:jc w:val="both"/>
              <w:rPr>
                <w:rFonts w:ascii="Montserrat" w:hAnsi="Montserrat"/>
                <w:sz w:val="18"/>
                <w:szCs w:val="18"/>
              </w:rPr>
            </w:pPr>
          </w:p>
          <w:p w14:paraId="2DDF14E9" w14:textId="5CCCB0C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R.F.C.</w:t>
            </w:r>
          </w:p>
        </w:tc>
      </w:tr>
      <w:tr w:rsidR="00046DA7" w:rsidRPr="00010884" w14:paraId="6BEADE0D"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5CEB4F07" w14:textId="26EB644A"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12 (NOMBRE DEL REPRESENTANTE DE LA DEPENDENCIA O ENTIDAD</w:t>
            </w:r>
          </w:p>
        </w:tc>
        <w:tc>
          <w:tcPr>
            <w:tcW w:w="1841" w:type="pct"/>
            <w:tcBorders>
              <w:top w:val="single" w:sz="4" w:space="0" w:color="auto"/>
              <w:left w:val="single" w:sz="4" w:space="0" w:color="auto"/>
              <w:bottom w:val="single" w:sz="4" w:space="0" w:color="auto"/>
              <w:right w:val="single" w:sz="4" w:space="0" w:color="auto"/>
            </w:tcBorders>
          </w:tcPr>
          <w:p w14:paraId="4A43B841" w14:textId="70CD652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13 (CARGO DEL REPRESENTANTE DE LA DEPENDENCIA O ENTIDAD</w:t>
            </w:r>
          </w:p>
          <w:p w14:paraId="230060FE" w14:textId="77777777" w:rsidR="00046DA7" w:rsidRPr="00010884" w:rsidRDefault="00046DA7" w:rsidP="003F1A25">
            <w:pPr>
              <w:pStyle w:val="Prrafodelista"/>
              <w:ind w:left="360"/>
              <w:jc w:val="both"/>
              <w:rPr>
                <w:rFonts w:ascii="Montserrat" w:hAnsi="Montserrat"/>
                <w:sz w:val="18"/>
                <w:szCs w:val="18"/>
              </w:rPr>
            </w:pPr>
          </w:p>
        </w:tc>
        <w:tc>
          <w:tcPr>
            <w:tcW w:w="1336" w:type="pct"/>
            <w:tcBorders>
              <w:top w:val="single" w:sz="4" w:space="0" w:color="auto"/>
              <w:left w:val="single" w:sz="4" w:space="0" w:color="auto"/>
              <w:bottom w:val="single" w:sz="4" w:space="0" w:color="auto"/>
              <w:right w:val="single" w:sz="4" w:space="0" w:color="auto"/>
            </w:tcBorders>
            <w:hideMark/>
          </w:tcPr>
          <w:p w14:paraId="6095BFC5" w14:textId="515C5F4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14 (R.F.C. DEL REPRESENTANTE DE LA DEPENDENCIA O ENTIDAD</w:t>
            </w:r>
          </w:p>
        </w:tc>
      </w:tr>
      <w:tr w:rsidR="00046DA7" w:rsidRPr="00010884" w14:paraId="5598D06D"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2C5591BC" w14:textId="77777777" w:rsidR="00046DA7" w:rsidRPr="00010884" w:rsidRDefault="00046DA7" w:rsidP="003F1A25">
            <w:pPr>
              <w:pStyle w:val="Prrafodelista"/>
              <w:ind w:left="360"/>
              <w:jc w:val="both"/>
              <w:rPr>
                <w:rFonts w:ascii="Montserrat" w:hAnsi="Montserrat"/>
                <w:sz w:val="18"/>
                <w:szCs w:val="18"/>
              </w:rPr>
            </w:pPr>
          </w:p>
          <w:p w14:paraId="365EC253" w14:textId="58517DDB"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16 (NOMBRE DEL ADMINISTRADOR DEL CONTRATO) </w:t>
            </w:r>
          </w:p>
        </w:tc>
        <w:tc>
          <w:tcPr>
            <w:tcW w:w="1841" w:type="pct"/>
            <w:tcBorders>
              <w:top w:val="single" w:sz="4" w:space="0" w:color="auto"/>
              <w:left w:val="single" w:sz="4" w:space="0" w:color="auto"/>
              <w:bottom w:val="single" w:sz="4" w:space="0" w:color="auto"/>
              <w:right w:val="single" w:sz="4" w:space="0" w:color="auto"/>
            </w:tcBorders>
          </w:tcPr>
          <w:p w14:paraId="6C51B6A7" w14:textId="77777777" w:rsidR="00046DA7" w:rsidRPr="00010884" w:rsidRDefault="00046DA7" w:rsidP="003F1A25">
            <w:pPr>
              <w:pStyle w:val="Prrafodelista"/>
              <w:ind w:left="360"/>
              <w:jc w:val="both"/>
              <w:rPr>
                <w:rFonts w:ascii="Montserrat" w:hAnsi="Montserrat"/>
                <w:sz w:val="18"/>
                <w:szCs w:val="18"/>
              </w:rPr>
            </w:pPr>
          </w:p>
          <w:p w14:paraId="434654C4" w14:textId="0A9ACDB7"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17 (CARGO DEL ADMINISTRADOR DEL CONTRATO) </w:t>
            </w:r>
          </w:p>
        </w:tc>
        <w:tc>
          <w:tcPr>
            <w:tcW w:w="1336" w:type="pct"/>
            <w:tcBorders>
              <w:top w:val="single" w:sz="4" w:space="0" w:color="auto"/>
              <w:left w:val="single" w:sz="4" w:space="0" w:color="auto"/>
              <w:bottom w:val="single" w:sz="4" w:space="0" w:color="auto"/>
              <w:right w:val="single" w:sz="4" w:space="0" w:color="auto"/>
            </w:tcBorders>
          </w:tcPr>
          <w:p w14:paraId="7C2EBB77" w14:textId="77777777" w:rsidR="00046DA7" w:rsidRPr="00010884" w:rsidRDefault="00046DA7" w:rsidP="003F1A25">
            <w:pPr>
              <w:pStyle w:val="Prrafodelista"/>
              <w:ind w:left="360"/>
              <w:jc w:val="both"/>
              <w:rPr>
                <w:rFonts w:ascii="Montserrat" w:hAnsi="Montserrat"/>
                <w:sz w:val="18"/>
                <w:szCs w:val="18"/>
              </w:rPr>
            </w:pPr>
          </w:p>
          <w:p w14:paraId="0E8669E3" w14:textId="7ED80E70"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18 (R.F.C. DEL ADMINISTRADOR DEL CONTRATO) </w:t>
            </w:r>
          </w:p>
        </w:tc>
      </w:tr>
      <w:tr w:rsidR="00046DA7" w:rsidRPr="00010884" w14:paraId="7D1943F1"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6280D0D1" w14:textId="77777777" w:rsidR="00046DA7" w:rsidRPr="00010884" w:rsidRDefault="00046DA7" w:rsidP="003F1A25">
            <w:pPr>
              <w:pStyle w:val="Prrafodelista"/>
              <w:ind w:left="360"/>
              <w:jc w:val="both"/>
              <w:rPr>
                <w:rFonts w:ascii="Montserrat" w:hAnsi="Montserrat"/>
                <w:sz w:val="18"/>
                <w:szCs w:val="18"/>
              </w:rPr>
            </w:pPr>
          </w:p>
          <w:p w14:paraId="2EA08272" w14:textId="6BC3ACEB"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20 (NOMBRE DEL FIRMANTE X) </w:t>
            </w:r>
          </w:p>
        </w:tc>
        <w:tc>
          <w:tcPr>
            <w:tcW w:w="1841" w:type="pct"/>
            <w:tcBorders>
              <w:top w:val="single" w:sz="4" w:space="0" w:color="auto"/>
              <w:left w:val="single" w:sz="4" w:space="0" w:color="auto"/>
              <w:bottom w:val="single" w:sz="4" w:space="0" w:color="auto"/>
              <w:right w:val="single" w:sz="4" w:space="0" w:color="auto"/>
            </w:tcBorders>
          </w:tcPr>
          <w:p w14:paraId="5EB927D5" w14:textId="77777777" w:rsidR="00046DA7" w:rsidRPr="00010884" w:rsidRDefault="00046DA7" w:rsidP="003F1A25">
            <w:pPr>
              <w:pStyle w:val="Prrafodelista"/>
              <w:ind w:left="360"/>
              <w:jc w:val="both"/>
              <w:rPr>
                <w:rFonts w:ascii="Montserrat" w:hAnsi="Montserrat"/>
                <w:sz w:val="18"/>
                <w:szCs w:val="18"/>
              </w:rPr>
            </w:pPr>
          </w:p>
          <w:p w14:paraId="49628A48" w14:textId="09130FE0"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21 (CARGO DEL FIRMANTE X) </w:t>
            </w:r>
          </w:p>
        </w:tc>
        <w:tc>
          <w:tcPr>
            <w:tcW w:w="1336" w:type="pct"/>
            <w:tcBorders>
              <w:top w:val="single" w:sz="4" w:space="0" w:color="auto"/>
              <w:left w:val="single" w:sz="4" w:space="0" w:color="auto"/>
              <w:bottom w:val="single" w:sz="4" w:space="0" w:color="auto"/>
              <w:right w:val="single" w:sz="4" w:space="0" w:color="auto"/>
            </w:tcBorders>
          </w:tcPr>
          <w:p w14:paraId="645FDA73" w14:textId="77777777" w:rsidR="00046DA7" w:rsidRPr="00010884" w:rsidRDefault="00046DA7" w:rsidP="003F1A25">
            <w:pPr>
              <w:pStyle w:val="Prrafodelista"/>
              <w:ind w:left="360"/>
              <w:jc w:val="both"/>
              <w:rPr>
                <w:rFonts w:ascii="Montserrat" w:hAnsi="Montserrat"/>
                <w:sz w:val="18"/>
                <w:szCs w:val="18"/>
              </w:rPr>
            </w:pPr>
          </w:p>
          <w:p w14:paraId="29B41869" w14:textId="3E2080B8"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22 (R.F.C. FIRMANTE X) </w:t>
            </w:r>
          </w:p>
        </w:tc>
      </w:tr>
    </w:tbl>
    <w:p w14:paraId="695AA659" w14:textId="3D8137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POR: </w:t>
      </w:r>
    </w:p>
    <w:p w14:paraId="55ACA1FC" w14:textId="717DE9F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w:t>
      </w:r>
    </w:p>
    <w:tbl>
      <w:tblPr>
        <w:tblStyle w:val="Tablaconcuadrcula"/>
        <w:tblW w:w="5000" w:type="pct"/>
        <w:tblLook w:val="04A0" w:firstRow="1" w:lastRow="0" w:firstColumn="1" w:lastColumn="0" w:noHBand="0" w:noVBand="1"/>
      </w:tblPr>
      <w:tblGrid>
        <w:gridCol w:w="5023"/>
        <w:gridCol w:w="5165"/>
      </w:tblGrid>
      <w:tr w:rsidR="00046DA7" w:rsidRPr="00010884" w14:paraId="53916626" w14:textId="77777777" w:rsidTr="00E52AEA">
        <w:trPr>
          <w:trHeight w:val="20"/>
        </w:trPr>
        <w:tc>
          <w:tcPr>
            <w:tcW w:w="2465" w:type="pct"/>
            <w:tcBorders>
              <w:top w:val="single" w:sz="4" w:space="0" w:color="auto"/>
              <w:left w:val="single" w:sz="4" w:space="0" w:color="auto"/>
              <w:bottom w:val="single" w:sz="4" w:space="0" w:color="auto"/>
              <w:right w:val="single" w:sz="4" w:space="0" w:color="auto"/>
            </w:tcBorders>
          </w:tcPr>
          <w:p w14:paraId="59B7D128" w14:textId="77777777" w:rsidR="00046DA7" w:rsidRPr="00010884" w:rsidRDefault="00046DA7" w:rsidP="003F1A25">
            <w:pPr>
              <w:pStyle w:val="Prrafodelista"/>
              <w:ind w:left="360"/>
              <w:jc w:val="both"/>
              <w:rPr>
                <w:rFonts w:ascii="Montserrat" w:hAnsi="Montserrat"/>
                <w:sz w:val="18"/>
                <w:szCs w:val="18"/>
              </w:rPr>
            </w:pPr>
          </w:p>
          <w:p w14:paraId="54BD2700" w14:textId="32E1C1CE"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NOMBRE</w:t>
            </w:r>
          </w:p>
        </w:tc>
        <w:tc>
          <w:tcPr>
            <w:tcW w:w="2535" w:type="pct"/>
            <w:tcBorders>
              <w:top w:val="single" w:sz="4" w:space="0" w:color="auto"/>
              <w:left w:val="single" w:sz="4" w:space="0" w:color="auto"/>
              <w:bottom w:val="single" w:sz="4" w:space="0" w:color="auto"/>
              <w:right w:val="single" w:sz="4" w:space="0" w:color="auto"/>
            </w:tcBorders>
          </w:tcPr>
          <w:p w14:paraId="778E0117" w14:textId="77777777" w:rsidR="00046DA7" w:rsidRPr="00010884" w:rsidRDefault="00046DA7" w:rsidP="003F1A25">
            <w:pPr>
              <w:pStyle w:val="Prrafodelista"/>
              <w:ind w:left="360"/>
              <w:jc w:val="both"/>
              <w:rPr>
                <w:rFonts w:ascii="Montserrat" w:hAnsi="Montserrat"/>
                <w:sz w:val="18"/>
                <w:szCs w:val="18"/>
              </w:rPr>
            </w:pPr>
          </w:p>
          <w:p w14:paraId="1DCCC43F" w14:textId="10E0300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R.F.C.</w:t>
            </w:r>
          </w:p>
        </w:tc>
      </w:tr>
      <w:tr w:rsidR="00046DA7" w:rsidRPr="00010884" w14:paraId="15E569E3" w14:textId="77777777" w:rsidTr="00E52AEA">
        <w:trPr>
          <w:trHeight w:val="20"/>
        </w:trPr>
        <w:tc>
          <w:tcPr>
            <w:tcW w:w="2465" w:type="pct"/>
            <w:tcBorders>
              <w:top w:val="single" w:sz="4" w:space="0" w:color="auto"/>
              <w:left w:val="single" w:sz="4" w:space="0" w:color="auto"/>
              <w:bottom w:val="single" w:sz="4" w:space="0" w:color="auto"/>
              <w:right w:val="single" w:sz="4" w:space="0" w:color="auto"/>
            </w:tcBorders>
          </w:tcPr>
          <w:p w14:paraId="0C08A1AA" w14:textId="77777777" w:rsidR="00046DA7" w:rsidRPr="00010884" w:rsidRDefault="00046DA7" w:rsidP="003F1A25">
            <w:pPr>
              <w:pStyle w:val="Prrafodelista"/>
              <w:ind w:left="360"/>
              <w:jc w:val="both"/>
              <w:rPr>
                <w:rFonts w:ascii="Montserrat" w:hAnsi="Montserrat"/>
                <w:sz w:val="18"/>
                <w:szCs w:val="18"/>
              </w:rPr>
            </w:pPr>
          </w:p>
          <w:p w14:paraId="148D42BB" w14:textId="2F1AD041"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35 (RAZÓN SOCIAL DE LA PERSONA FÍSICA O MORAL)</w:t>
            </w:r>
          </w:p>
        </w:tc>
        <w:tc>
          <w:tcPr>
            <w:tcW w:w="2535" w:type="pct"/>
            <w:tcBorders>
              <w:top w:val="single" w:sz="4" w:space="0" w:color="auto"/>
              <w:left w:val="single" w:sz="4" w:space="0" w:color="auto"/>
              <w:bottom w:val="single" w:sz="4" w:space="0" w:color="auto"/>
              <w:right w:val="single" w:sz="4" w:space="0" w:color="auto"/>
            </w:tcBorders>
          </w:tcPr>
          <w:p w14:paraId="0A45A986" w14:textId="77777777" w:rsidR="00046DA7" w:rsidRPr="00010884" w:rsidRDefault="00046DA7" w:rsidP="003F1A25">
            <w:pPr>
              <w:pStyle w:val="Prrafodelista"/>
              <w:ind w:left="360"/>
              <w:jc w:val="both"/>
              <w:rPr>
                <w:rFonts w:ascii="Montserrat" w:hAnsi="Montserrat"/>
                <w:sz w:val="18"/>
                <w:szCs w:val="18"/>
              </w:rPr>
            </w:pPr>
          </w:p>
          <w:p w14:paraId="2D8525E4" w14:textId="415241B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38 (R.F.C.  DE LA PERSONA FÍSICA O MORAL)</w:t>
            </w:r>
          </w:p>
          <w:p w14:paraId="680B55BF" w14:textId="77777777" w:rsidR="00046DA7" w:rsidRPr="00010884" w:rsidRDefault="00046DA7" w:rsidP="003F1A25">
            <w:pPr>
              <w:pStyle w:val="Prrafodelista"/>
              <w:ind w:left="360"/>
              <w:jc w:val="both"/>
              <w:rPr>
                <w:rFonts w:ascii="Montserrat" w:hAnsi="Montserrat"/>
                <w:sz w:val="18"/>
                <w:szCs w:val="18"/>
              </w:rPr>
            </w:pPr>
          </w:p>
        </w:tc>
      </w:tr>
    </w:tbl>
    <w:p w14:paraId="1D1BF9B7" w14:textId="77777777" w:rsidR="00046DA7" w:rsidRPr="00010884" w:rsidRDefault="00046DA7" w:rsidP="003F1A25">
      <w:pPr>
        <w:pStyle w:val="Prrafodelista"/>
        <w:ind w:left="360"/>
        <w:jc w:val="both"/>
        <w:rPr>
          <w:rFonts w:ascii="Montserrat" w:hAnsi="Montserrat"/>
          <w:b/>
          <w:sz w:val="18"/>
          <w:szCs w:val="18"/>
        </w:rPr>
      </w:pPr>
    </w:p>
    <w:p w14:paraId="6E1215A4" w14:textId="77777777" w:rsidR="007E60D6" w:rsidRPr="00010884" w:rsidRDefault="007E60D6" w:rsidP="003F1A25">
      <w:pPr>
        <w:pStyle w:val="Prrafodelista"/>
        <w:ind w:left="360"/>
        <w:jc w:val="both"/>
        <w:rPr>
          <w:rFonts w:ascii="Montserrat" w:hAnsi="Montserrat"/>
          <w:b/>
          <w:sz w:val="18"/>
          <w:szCs w:val="18"/>
        </w:rPr>
      </w:pPr>
    </w:p>
    <w:p w14:paraId="46D52F3C" w14:textId="77777777" w:rsidR="007E60D6" w:rsidRPr="00010884" w:rsidRDefault="007E60D6" w:rsidP="003F1A25">
      <w:pPr>
        <w:pStyle w:val="Prrafodelista"/>
        <w:ind w:left="360"/>
        <w:jc w:val="both"/>
        <w:rPr>
          <w:rFonts w:ascii="Montserrat" w:hAnsi="Montserrat"/>
          <w:b/>
          <w:sz w:val="18"/>
          <w:szCs w:val="18"/>
        </w:rPr>
      </w:pPr>
    </w:p>
    <w:p w14:paraId="5547A98F" w14:textId="0CA40A1F" w:rsidR="00046DA7" w:rsidRPr="00010884" w:rsidRDefault="00010884" w:rsidP="00E52AEA">
      <w:pPr>
        <w:pStyle w:val="Prrafodelista"/>
        <w:ind w:left="360"/>
        <w:jc w:val="center"/>
        <w:rPr>
          <w:rFonts w:ascii="Montserrat" w:hAnsi="Montserrat"/>
          <w:b/>
          <w:sz w:val="18"/>
          <w:szCs w:val="18"/>
        </w:rPr>
      </w:pPr>
      <w:r w:rsidRPr="00010884">
        <w:rPr>
          <w:rFonts w:ascii="Montserrat" w:hAnsi="Montserrat"/>
          <w:b/>
          <w:sz w:val="18"/>
          <w:szCs w:val="18"/>
        </w:rPr>
        <w:t>ANEXO</w:t>
      </w:r>
    </w:p>
    <w:p w14:paraId="0570222C" w14:textId="041B1A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DOCUMENTACIÓN LEGAL SOLICITADA PARA LA ELABORACIÓN DE CONTRATOS</w:t>
      </w:r>
    </w:p>
    <w:p w14:paraId="3C9AD831" w14:textId="3E5BD4AF"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ACREDITACIÓN</w:t>
      </w:r>
    </w:p>
    <w:p w14:paraId="1B64A718" w14:textId="32ACCFF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lastRenderedPageBreak/>
        <w:t>ACTA CONSTITUTIVA</w:t>
      </w:r>
    </w:p>
    <w:p w14:paraId="7F6B0EA5" w14:textId="24F39F7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PODER NOTARIAL</w:t>
      </w:r>
    </w:p>
    <w:p w14:paraId="491DC25B" w14:textId="73A8E8B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IDENTIFICACIÓN OFICIAL DEL APODERADO LEGAL</w:t>
      </w:r>
    </w:p>
    <w:p w14:paraId="15B604FD" w14:textId="7664C1A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RFC DEL APODERADO LEGAL</w:t>
      </w:r>
    </w:p>
    <w:p w14:paraId="63464427" w14:textId="556F40AF" w:rsidR="005E3623" w:rsidRPr="00010884" w:rsidRDefault="00010884" w:rsidP="003F1A25">
      <w:pPr>
        <w:pStyle w:val="Prrafodelista"/>
        <w:numPr>
          <w:ilvl w:val="0"/>
          <w:numId w:val="45"/>
        </w:numPr>
        <w:spacing w:after="0" w:line="240" w:lineRule="auto"/>
        <w:jc w:val="both"/>
        <w:rPr>
          <w:rFonts w:ascii="Montserrat" w:hAnsi="Montserrat" w:cs="Arial"/>
          <w:b/>
          <w:bCs/>
          <w:sz w:val="18"/>
          <w:szCs w:val="18"/>
        </w:rPr>
      </w:pPr>
      <w:r w:rsidRPr="00010884">
        <w:rPr>
          <w:rFonts w:ascii="Montserrat" w:hAnsi="Montserrat"/>
          <w:sz w:val="18"/>
          <w:szCs w:val="18"/>
        </w:rPr>
        <w:t>CLABE INTERBANCARIA DE LA EMPRESA ADJUDICADA</w:t>
      </w:r>
      <w:r w:rsidRPr="00010884">
        <w:rPr>
          <w:rFonts w:ascii="Montserrat" w:hAnsi="Montserrat" w:cs="Arial"/>
          <w:b/>
          <w:bCs/>
          <w:sz w:val="18"/>
          <w:szCs w:val="18"/>
        </w:rPr>
        <w:t xml:space="preserve"> </w:t>
      </w:r>
      <w:r w:rsidRPr="00010884">
        <w:rPr>
          <w:rFonts w:ascii="Montserrat" w:hAnsi="Montserrat" w:cs="Arial"/>
          <w:b/>
          <w:bCs/>
          <w:sz w:val="18"/>
          <w:szCs w:val="18"/>
        </w:rPr>
        <w:br w:type="page"/>
      </w:r>
    </w:p>
    <w:p w14:paraId="12C4DAFC" w14:textId="77777777" w:rsidR="00E52AEA" w:rsidRPr="00010884" w:rsidRDefault="00E52AEA" w:rsidP="00E52AEA">
      <w:pPr>
        <w:jc w:val="center"/>
        <w:rPr>
          <w:rFonts w:ascii="Montserrat" w:eastAsiaTheme="minorHAnsi" w:hAnsi="Montserrat" w:cs="Arial"/>
          <w:b/>
          <w:sz w:val="18"/>
          <w:szCs w:val="18"/>
        </w:rPr>
      </w:pPr>
    </w:p>
    <w:p w14:paraId="3C50143E" w14:textId="3F68B0C3" w:rsidR="00C21139" w:rsidRDefault="00010884" w:rsidP="00E52AEA">
      <w:pPr>
        <w:jc w:val="center"/>
        <w:rPr>
          <w:rFonts w:ascii="Montserrat" w:eastAsiaTheme="minorHAnsi" w:hAnsi="Montserrat" w:cs="Arial"/>
          <w:b/>
          <w:sz w:val="18"/>
          <w:szCs w:val="18"/>
        </w:rPr>
      </w:pPr>
      <w:r w:rsidRPr="00010884">
        <w:rPr>
          <w:rFonts w:ascii="Montserrat" w:eastAsiaTheme="minorHAnsi" w:hAnsi="Montserrat" w:cs="Arial"/>
          <w:b/>
          <w:sz w:val="18"/>
          <w:szCs w:val="18"/>
        </w:rPr>
        <w:t>ANEXO T1 REQUERIMIENTO</w:t>
      </w:r>
    </w:p>
    <w:p w14:paraId="0F14E6E6" w14:textId="77777777" w:rsidR="009C17D8" w:rsidRDefault="009C17D8" w:rsidP="00E52AEA">
      <w:pPr>
        <w:jc w:val="center"/>
        <w:rPr>
          <w:rFonts w:ascii="Montserrat" w:eastAsiaTheme="minorHAnsi" w:hAnsi="Montserrat"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337"/>
        <w:gridCol w:w="1479"/>
        <w:gridCol w:w="2655"/>
        <w:gridCol w:w="956"/>
        <w:gridCol w:w="1239"/>
      </w:tblGrid>
      <w:tr w:rsidR="009C17D8" w:rsidRPr="009C17D8" w14:paraId="7E453F5C" w14:textId="77777777" w:rsidTr="00E554F8">
        <w:trPr>
          <w:trHeight w:val="300"/>
          <w:tblHeader/>
          <w:jc w:val="center"/>
        </w:trPr>
        <w:tc>
          <w:tcPr>
            <w:tcW w:w="1243" w:type="dxa"/>
            <w:shd w:val="clear" w:color="auto" w:fill="D9D9D9"/>
          </w:tcPr>
          <w:p w14:paraId="3B516505" w14:textId="07BB3250"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PAQUETE</w:t>
            </w:r>
          </w:p>
        </w:tc>
        <w:tc>
          <w:tcPr>
            <w:tcW w:w="2337" w:type="dxa"/>
            <w:shd w:val="clear" w:color="auto" w:fill="D9D9D9"/>
            <w:noWrap/>
            <w:hideMark/>
          </w:tcPr>
          <w:p w14:paraId="3C9D49E8" w14:textId="3200D317"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PARTIDA</w:t>
            </w:r>
          </w:p>
        </w:tc>
        <w:tc>
          <w:tcPr>
            <w:tcW w:w="1425" w:type="dxa"/>
            <w:shd w:val="clear" w:color="auto" w:fill="D9D9D9"/>
            <w:noWrap/>
            <w:hideMark/>
          </w:tcPr>
          <w:p w14:paraId="792921FE" w14:textId="26098E88"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CLV_ESTUDIO</w:t>
            </w:r>
          </w:p>
        </w:tc>
        <w:tc>
          <w:tcPr>
            <w:tcW w:w="2655" w:type="dxa"/>
            <w:shd w:val="clear" w:color="auto" w:fill="D9D9D9"/>
            <w:noWrap/>
            <w:hideMark/>
          </w:tcPr>
          <w:p w14:paraId="3A0A0FE0" w14:textId="77777777"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p>
        </w:tc>
        <w:tc>
          <w:tcPr>
            <w:tcW w:w="956" w:type="dxa"/>
            <w:shd w:val="clear" w:color="auto" w:fill="D9D9D9"/>
          </w:tcPr>
          <w:p w14:paraId="2F0FCEEE" w14:textId="4191D773"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MÍNIMO</w:t>
            </w:r>
          </w:p>
        </w:tc>
        <w:tc>
          <w:tcPr>
            <w:tcW w:w="1239" w:type="dxa"/>
            <w:shd w:val="clear" w:color="auto" w:fill="D9D9D9"/>
            <w:noWrap/>
            <w:hideMark/>
          </w:tcPr>
          <w:p w14:paraId="0C82500A" w14:textId="79C96D75" w:rsidR="009C17D8" w:rsidRPr="009C17D8" w:rsidRDefault="009C17D8" w:rsidP="00E554F8">
            <w:pPr>
              <w:tabs>
                <w:tab w:val="left" w:pos="9540"/>
                <w:tab w:val="left" w:pos="9900"/>
              </w:tabs>
              <w:autoSpaceDE w:val="0"/>
              <w:autoSpaceDN w:val="0"/>
              <w:adjustRightInd w:val="0"/>
              <w:ind w:right="74"/>
              <w:jc w:val="center"/>
              <w:rPr>
                <w:rFonts w:ascii="Montserrat" w:hAnsi="Montserrat" w:cs="Arial"/>
                <w:b/>
                <w:bCs/>
                <w:sz w:val="18"/>
                <w:szCs w:val="18"/>
              </w:rPr>
            </w:pPr>
            <w:r w:rsidRPr="009C17D8">
              <w:rPr>
                <w:rFonts w:ascii="Montserrat" w:hAnsi="Montserrat" w:cs="Arial"/>
                <w:b/>
                <w:bCs/>
                <w:sz w:val="18"/>
                <w:szCs w:val="18"/>
              </w:rPr>
              <w:t>MÁXIMO</w:t>
            </w:r>
          </w:p>
        </w:tc>
      </w:tr>
      <w:tr w:rsidR="009C17D8" w:rsidRPr="009C17D8" w14:paraId="1A5AE2E3" w14:textId="77777777" w:rsidTr="00E554F8">
        <w:trPr>
          <w:trHeight w:val="673"/>
          <w:jc w:val="center"/>
        </w:trPr>
        <w:tc>
          <w:tcPr>
            <w:tcW w:w="1243" w:type="dxa"/>
            <w:shd w:val="clear" w:color="auto" w:fill="auto"/>
            <w:vAlign w:val="center"/>
          </w:tcPr>
          <w:p w14:paraId="419CA14F" w14:textId="2664FF30"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V</w:t>
            </w:r>
          </w:p>
        </w:tc>
        <w:tc>
          <w:tcPr>
            <w:tcW w:w="2337" w:type="dxa"/>
            <w:shd w:val="clear" w:color="auto" w:fill="auto"/>
            <w:noWrap/>
            <w:vAlign w:val="center"/>
          </w:tcPr>
          <w:p w14:paraId="30E53B54" w14:textId="5F15680B"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44</w:t>
            </w:r>
          </w:p>
          <w:p w14:paraId="6521C102" w14:textId="1EA1106E"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BILOGÍA MOLECULAR</w:t>
            </w:r>
          </w:p>
        </w:tc>
        <w:tc>
          <w:tcPr>
            <w:tcW w:w="1425" w:type="dxa"/>
            <w:shd w:val="clear" w:color="auto" w:fill="auto"/>
            <w:vAlign w:val="center"/>
          </w:tcPr>
          <w:p w14:paraId="5AF64C1B" w14:textId="32193947"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50.06.01</w:t>
            </w:r>
          </w:p>
        </w:tc>
        <w:tc>
          <w:tcPr>
            <w:tcW w:w="2655" w:type="dxa"/>
            <w:shd w:val="clear" w:color="auto" w:fill="auto"/>
            <w:noWrap/>
            <w:vAlign w:val="center"/>
          </w:tcPr>
          <w:p w14:paraId="35D2949B" w14:textId="6B38215B"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Calibri"/>
                <w:color w:val="000000"/>
                <w:sz w:val="18"/>
                <w:szCs w:val="18"/>
                <w:lang w:eastAsia="es-MX"/>
              </w:rPr>
              <w:t>GENOTIPIFICACIÓN DE GRUPO SANGUÍNEO</w:t>
            </w:r>
          </w:p>
        </w:tc>
        <w:tc>
          <w:tcPr>
            <w:tcW w:w="956" w:type="dxa"/>
            <w:shd w:val="clear" w:color="auto" w:fill="auto"/>
          </w:tcPr>
          <w:p w14:paraId="6A9BCE41" w14:textId="77777777" w:rsidR="009C17D8" w:rsidRPr="009C17D8" w:rsidRDefault="009C17D8" w:rsidP="00E554F8">
            <w:pPr>
              <w:tabs>
                <w:tab w:val="left" w:pos="9540"/>
                <w:tab w:val="left" w:pos="9900"/>
              </w:tabs>
              <w:autoSpaceDE w:val="0"/>
              <w:autoSpaceDN w:val="0"/>
              <w:adjustRightInd w:val="0"/>
              <w:ind w:right="74"/>
              <w:jc w:val="center"/>
              <w:rPr>
                <w:rFonts w:ascii="Montserrat" w:hAnsi="Montserrat" w:cs="Calibri"/>
                <w:color w:val="000000"/>
                <w:sz w:val="18"/>
                <w:szCs w:val="18"/>
                <w:lang w:eastAsia="es-MX"/>
              </w:rPr>
            </w:pPr>
          </w:p>
          <w:p w14:paraId="76448C8B" w14:textId="26849ABE" w:rsidR="009C17D8" w:rsidRPr="009C17D8" w:rsidRDefault="009C17D8" w:rsidP="00E554F8">
            <w:pPr>
              <w:tabs>
                <w:tab w:val="left" w:pos="9540"/>
                <w:tab w:val="left" w:pos="9900"/>
              </w:tabs>
              <w:autoSpaceDE w:val="0"/>
              <w:autoSpaceDN w:val="0"/>
              <w:adjustRightInd w:val="0"/>
              <w:ind w:right="74"/>
              <w:jc w:val="center"/>
              <w:rPr>
                <w:rFonts w:ascii="Montserrat" w:hAnsi="Montserrat" w:cs="Calibri"/>
                <w:color w:val="000000"/>
                <w:sz w:val="18"/>
                <w:szCs w:val="18"/>
                <w:lang w:eastAsia="es-MX"/>
              </w:rPr>
            </w:pPr>
            <w:r w:rsidRPr="009C17D8">
              <w:rPr>
                <w:rFonts w:ascii="Montserrat" w:hAnsi="Montserrat" w:cs="Calibri"/>
                <w:color w:val="000000"/>
                <w:sz w:val="18"/>
                <w:szCs w:val="18"/>
                <w:lang w:eastAsia="es-MX"/>
              </w:rPr>
              <w:t>1680</w:t>
            </w:r>
          </w:p>
        </w:tc>
        <w:tc>
          <w:tcPr>
            <w:tcW w:w="1239" w:type="dxa"/>
            <w:shd w:val="clear" w:color="auto" w:fill="auto"/>
            <w:noWrap/>
            <w:vAlign w:val="center"/>
          </w:tcPr>
          <w:p w14:paraId="3ED0B725" w14:textId="77777777"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p>
          <w:p w14:paraId="680EC9A6" w14:textId="2065FAEC" w:rsidR="009C17D8" w:rsidRPr="009C17D8" w:rsidRDefault="009C17D8" w:rsidP="00E554F8">
            <w:pPr>
              <w:tabs>
                <w:tab w:val="left" w:pos="9540"/>
                <w:tab w:val="left" w:pos="9900"/>
              </w:tabs>
              <w:autoSpaceDE w:val="0"/>
              <w:autoSpaceDN w:val="0"/>
              <w:adjustRightInd w:val="0"/>
              <w:ind w:right="74"/>
              <w:jc w:val="center"/>
              <w:rPr>
                <w:rFonts w:ascii="Montserrat" w:hAnsi="Montserrat" w:cs="Arial"/>
                <w:sz w:val="18"/>
                <w:szCs w:val="18"/>
              </w:rPr>
            </w:pPr>
            <w:r w:rsidRPr="009C17D8">
              <w:rPr>
                <w:rFonts w:ascii="Montserrat" w:hAnsi="Montserrat" w:cs="Arial"/>
                <w:sz w:val="18"/>
                <w:szCs w:val="18"/>
              </w:rPr>
              <w:t>4200</w:t>
            </w:r>
          </w:p>
        </w:tc>
      </w:tr>
    </w:tbl>
    <w:p w14:paraId="597328F7" w14:textId="77777777" w:rsidR="009C17D8" w:rsidRPr="00010884" w:rsidRDefault="009C17D8" w:rsidP="00E52AEA">
      <w:pPr>
        <w:jc w:val="center"/>
        <w:rPr>
          <w:rFonts w:ascii="Montserrat" w:eastAsiaTheme="minorHAnsi" w:hAnsi="Montserrat" w:cs="Arial"/>
          <w:b/>
          <w:sz w:val="18"/>
          <w:szCs w:val="18"/>
        </w:rPr>
      </w:pPr>
    </w:p>
    <w:sectPr w:rsidR="009C17D8" w:rsidRPr="00010884"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D532" w14:textId="77777777" w:rsidR="00AC080A" w:rsidRDefault="00AC080A">
      <w:pPr>
        <w:spacing w:after="0" w:line="240" w:lineRule="auto"/>
      </w:pPr>
      <w:r>
        <w:separator/>
      </w:r>
    </w:p>
  </w:endnote>
  <w:endnote w:type="continuationSeparator" w:id="0">
    <w:p w14:paraId="3A9C3659" w14:textId="77777777" w:rsidR="00AC080A" w:rsidRDefault="00AC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icrosoft JhengHei Light">
    <w:panose1 w:val="020B0304030504040204"/>
    <w:charset w:val="88"/>
    <w:family w:val="swiss"/>
    <w:pitch w:val="variable"/>
    <w:sig w:usb0="800002A7" w:usb1="28CF4400" w:usb2="00000016" w:usb3="00000000" w:csb0="00100009" w:csb1="00000000"/>
  </w:font>
  <w:font w:name="HeyStupid-Duh">
    <w:panose1 w:val="00000000000000000000"/>
    <w:charset w:val="00"/>
    <w:family w:val="auto"/>
    <w:notTrueType/>
    <w:pitch w:val="default"/>
    <w:sig w:usb0="00000003" w:usb1="00000000" w:usb2="00000000" w:usb3="00000000" w:csb0="00000001" w:csb1="00000000"/>
  </w:font>
  <w:font w:name="HelveticaNeue-ThinCond">
    <w:panose1 w:val="00000000000000000000"/>
    <w:charset w:val="00"/>
    <w:family w:val="swiss"/>
    <w:notTrueType/>
    <w:pitch w:val="default"/>
    <w:sig w:usb0="00000003" w:usb1="00000000" w:usb2="00000000" w:usb3="00000000" w:csb0="00000001" w:csb1="00000000"/>
  </w:font>
  <w:font w:name="Gisha">
    <w:altName w:val="Malgun Gothic Semilight"/>
    <w:charset w:val="00"/>
    <w:family w:val="swiss"/>
    <w:pitch w:val="variable"/>
    <w:sig w:usb0="00000000"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F8A0" w14:textId="0ED93B1C" w:rsidR="00AC080A" w:rsidRDefault="00AC080A">
    <w:pPr>
      <w:pStyle w:val="Piedepgina"/>
    </w:pPr>
    <w:r>
      <w:rPr>
        <w:noProof/>
        <w:lang w:eastAsia="es-MX"/>
      </w:rPr>
      <w:drawing>
        <wp:anchor distT="0" distB="0" distL="114300" distR="114300" simplePos="0" relativeHeight="251653120" behindDoc="1" locked="0" layoutInCell="1" allowOverlap="1" wp14:anchorId="7114FAF0" wp14:editId="5461012C">
          <wp:simplePos x="0" y="0"/>
          <wp:positionH relativeFrom="column">
            <wp:posOffset>-720090</wp:posOffset>
          </wp:positionH>
          <wp:positionV relativeFrom="paragraph">
            <wp:posOffset>-389504</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1312" behindDoc="0" locked="0" layoutInCell="1" allowOverlap="1" wp14:anchorId="0B88BF4A" wp14:editId="082305D5">
              <wp:simplePos x="0" y="0"/>
              <wp:positionH relativeFrom="column">
                <wp:posOffset>305628</wp:posOffset>
              </wp:positionH>
              <wp:positionV relativeFrom="paragraph">
                <wp:posOffset>38872</wp:posOffset>
              </wp:positionV>
              <wp:extent cx="4835525" cy="42141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421419"/>
                      </a:xfrm>
                      <a:prstGeom prst="rect">
                        <a:avLst/>
                      </a:prstGeom>
                      <a:noFill/>
                      <a:ln w="9525">
                        <a:noFill/>
                        <a:miter lim="800000"/>
                        <a:headEnd/>
                        <a:tailEnd/>
                      </a:ln>
                    </wps:spPr>
                    <wps:txbx>
                      <w:txbxContent>
                        <w:p w14:paraId="441D2CE4" w14:textId="77777777" w:rsidR="00AC080A" w:rsidRDefault="00AC080A" w:rsidP="004604AF">
                          <w:pPr>
                            <w:spacing w:line="240" w:lineRule="auto"/>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AC080A" w:rsidRPr="00BB5410" w:rsidRDefault="00AC080A"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AC080A" w:rsidRPr="001B45F5" w:rsidRDefault="00AC080A" w:rsidP="004604AF">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05pt;margin-top:3.05pt;width:380.7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" filled="f" stroked="f">
              <v:textbox>
                <w:txbxContent>
                  <w:p w14:paraId="441D2CE4" w14:textId="77777777" w:rsidR="00BF7241" w:rsidRDefault="00BF7241" w:rsidP="004604AF">
                    <w:pPr>
                      <w:spacing w:line="240" w:lineRule="auto"/>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BF7241" w:rsidRPr="00BB5410" w:rsidRDefault="00BF7241"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BF7241" w:rsidRPr="001B45F5" w:rsidRDefault="00BF7241" w:rsidP="004604AF">
                    <w:pPr>
                      <w:rPr>
                        <w:rFonts w:ascii="Montserrat" w:hAnsi="Montserrat"/>
                        <w:b/>
                        <w:color w:val="B79A5E"/>
                        <w:sz w:val="12"/>
                        <w:szCs w:val="12"/>
                      </w:rPr>
                    </w:pPr>
                  </w:p>
                </w:txbxContent>
              </v:textbox>
            </v:shape>
          </w:pict>
        </mc:Fallback>
      </mc:AlternateContent>
    </w:r>
  </w:p>
  <w:p w14:paraId="429F7872" w14:textId="69B2B187" w:rsidR="00AC080A" w:rsidRDefault="00AC080A">
    <w:pPr>
      <w:pStyle w:val="Piedepgina"/>
    </w:pPr>
  </w:p>
  <w:p w14:paraId="7823E6F5" w14:textId="709E465B" w:rsidR="00AC080A" w:rsidRDefault="00AC080A">
    <w:pPr>
      <w:pStyle w:val="Piedepgina"/>
    </w:pPr>
  </w:p>
  <w:p w14:paraId="3527B53E" w14:textId="4A4E19BA" w:rsidR="00AC080A" w:rsidRDefault="00AC0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AC080A" w:rsidRPr="005E69AD" w:rsidRDefault="00AC080A"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AC080A" w:rsidRPr="005E69AD" w:rsidRDefault="00AC080A"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28BB" w14:textId="77777777" w:rsidR="00AC080A" w:rsidRDefault="00AC080A">
      <w:pPr>
        <w:spacing w:after="0" w:line="240" w:lineRule="auto"/>
      </w:pPr>
      <w:r>
        <w:separator/>
      </w:r>
    </w:p>
  </w:footnote>
  <w:footnote w:type="continuationSeparator" w:id="0">
    <w:p w14:paraId="5E96A417" w14:textId="77777777" w:rsidR="00AC080A" w:rsidRDefault="00AC0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074"/>
      <w:gridCol w:w="4114"/>
    </w:tblGrid>
    <w:tr w:rsidR="00AC080A" w:rsidRPr="004604AF" w14:paraId="330A2F62" w14:textId="77777777" w:rsidTr="00E554F8">
      <w:tc>
        <w:tcPr>
          <w:tcW w:w="2981" w:type="pct"/>
          <w:shd w:val="clear" w:color="auto" w:fill="auto"/>
        </w:tcPr>
        <w:p w14:paraId="036E8EAC" w14:textId="3E591C7F" w:rsidR="00AC080A" w:rsidRPr="004604AF" w:rsidRDefault="00AC080A" w:rsidP="004604AF">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65408" behindDoc="1" locked="0" layoutInCell="1" allowOverlap="1" wp14:anchorId="083BAC86" wp14:editId="15411183">
                <wp:simplePos x="0" y="0"/>
                <wp:positionH relativeFrom="column">
                  <wp:posOffset>-720091</wp:posOffset>
                </wp:positionH>
                <wp:positionV relativeFrom="paragraph">
                  <wp:posOffset>-450215</wp:posOffset>
                </wp:positionV>
                <wp:extent cx="7770257" cy="1828800"/>
                <wp:effectExtent l="0" t="0" r="0" b="0"/>
                <wp:wrapNone/>
                <wp:docPr id="1460743134"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43641BE0"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728E2D79"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537377A3"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0FC18BA6"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0F171435"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036EF1E0"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5241CFD4"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41CECD5C" w14:textId="77777777" w:rsidR="00AC080A" w:rsidRPr="004604AF" w:rsidRDefault="00AC080A"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35A917FE" w14:textId="77777777" w:rsidR="00AC080A" w:rsidRPr="004604AF" w:rsidRDefault="00AC080A" w:rsidP="004604AF">
          <w:pPr>
            <w:tabs>
              <w:tab w:val="center" w:pos="4419"/>
              <w:tab w:val="right" w:pos="8838"/>
            </w:tabs>
            <w:suppressAutoHyphens/>
            <w:spacing w:after="0" w:line="240" w:lineRule="auto"/>
            <w:jc w:val="center"/>
            <w:rPr>
              <w:rFonts w:ascii="Gisha" w:hAnsi="Gisha" w:cs="Gisha"/>
              <w:sz w:val="14"/>
              <w:szCs w:val="14"/>
              <w:lang w:val="es-ES" w:eastAsia="ar-SA"/>
            </w:rPr>
          </w:pPr>
        </w:p>
      </w:tc>
    </w:tr>
    <w:tr w:rsidR="00AC080A" w:rsidRPr="004604AF" w14:paraId="7B7D720E" w14:textId="77777777" w:rsidTr="00E554F8">
      <w:tc>
        <w:tcPr>
          <w:tcW w:w="5000" w:type="pct"/>
          <w:gridSpan w:val="2"/>
          <w:shd w:val="clear" w:color="auto" w:fill="auto"/>
          <w:vAlign w:val="center"/>
        </w:tcPr>
        <w:p w14:paraId="28C8A0B7" w14:textId="70F5B520" w:rsidR="00AC080A" w:rsidRPr="004604AF" w:rsidRDefault="00AC080A" w:rsidP="004604AF">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33CA455A" w14:textId="47855080" w:rsidR="00AC080A" w:rsidRPr="004604AF" w:rsidRDefault="00AC080A" w:rsidP="004604AF">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LICITACIÓN PÚBLICA</w:t>
          </w:r>
        </w:p>
        <w:p w14:paraId="71D3625D" w14:textId="3754E87E" w:rsidR="00AC080A" w:rsidRPr="004604AF" w:rsidRDefault="00AC080A" w:rsidP="004604AF">
          <w:pPr>
            <w:tabs>
              <w:tab w:val="center" w:pos="4419"/>
              <w:tab w:val="right" w:pos="8838"/>
            </w:tabs>
            <w:suppressAutoHyphens/>
            <w:spacing w:after="0"/>
            <w:jc w:val="center"/>
            <w:rPr>
              <w:rFonts w:ascii="Century Gothic" w:hAnsi="Century Gothic" w:cs="Arial"/>
              <w:b/>
              <w:bCs/>
              <w:smallCaps/>
              <w:sz w:val="18"/>
              <w:szCs w:val="16"/>
              <w:lang w:val="es-ES" w:eastAsia="ar-SA"/>
            </w:rPr>
          </w:pPr>
          <w:bookmarkStart w:id="62" w:name="_Hlk129646660"/>
          <w:r w:rsidRPr="004604AF">
            <w:rPr>
              <w:rFonts w:ascii="Century Gothic" w:hAnsi="Century Gothic" w:cs="Arial"/>
              <w:b/>
              <w:bCs/>
              <w:smallCaps/>
              <w:sz w:val="18"/>
              <w:szCs w:val="16"/>
              <w:lang w:val="es-ES" w:eastAsia="ar-SA"/>
            </w:rPr>
            <w:t>N</w:t>
          </w:r>
          <w:bookmarkStart w:id="63" w:name="_Hlk129645825"/>
          <w:r w:rsidRPr="004604AF">
            <w:rPr>
              <w:rFonts w:ascii="Century Gothic" w:hAnsi="Century Gothic" w:cs="Arial"/>
              <w:b/>
              <w:bCs/>
              <w:smallCaps/>
              <w:sz w:val="18"/>
              <w:szCs w:val="16"/>
              <w:lang w:val="es-ES" w:eastAsia="ar-SA"/>
            </w:rPr>
            <w:t xml:space="preserve">° </w:t>
          </w:r>
          <w:r>
            <w:rPr>
              <w:rFonts w:ascii="Century Gothic" w:hAnsi="Century Gothic" w:cs="Arial"/>
              <w:b/>
              <w:bCs/>
              <w:smallCaps/>
              <w:sz w:val="18"/>
              <w:szCs w:val="16"/>
              <w:lang w:val="es-ES" w:eastAsia="ar-SA"/>
            </w:rPr>
            <w:t>LA-50-GYR-050GYR055-N-18-2024</w:t>
          </w:r>
        </w:p>
        <w:bookmarkEnd w:id="62"/>
        <w:bookmarkEnd w:id="63"/>
        <w:p w14:paraId="55716D5D" w14:textId="131795DE" w:rsidR="00AC080A" w:rsidRPr="004604AF" w:rsidRDefault="00AC080A" w:rsidP="004604AF">
          <w:pPr>
            <w:suppressAutoHyphens/>
            <w:spacing w:after="0" w:line="240" w:lineRule="auto"/>
            <w:jc w:val="center"/>
            <w:rPr>
              <w:rFonts w:ascii="Montserrat" w:hAnsi="Montserrat" w:cs="Gisha"/>
              <w:sz w:val="20"/>
              <w:szCs w:val="20"/>
              <w:lang w:eastAsia="ar-SA"/>
            </w:rPr>
          </w:pPr>
          <w:r w:rsidRPr="004604AF">
            <w:rPr>
              <w:rFonts w:ascii="Century Gothic" w:hAnsi="Century Gothic" w:cs="Arial"/>
              <w:bCs/>
              <w:smallCaps/>
              <w:sz w:val="18"/>
              <w:szCs w:val="16"/>
              <w:lang w:eastAsia="ar-SA"/>
            </w:rPr>
            <w:t>“</w:t>
          </w:r>
          <w:r w:rsidRPr="00010884">
            <w:rPr>
              <w:rFonts w:ascii="Century Gothic" w:hAnsi="Century Gothic" w:cs="Arial"/>
              <w:bCs/>
              <w:smallCaps/>
              <w:sz w:val="18"/>
              <w:szCs w:val="16"/>
              <w:lang w:eastAsia="ar-SA"/>
            </w:rPr>
            <w:t>CONTRATACIÓN DEL SERVICIO MEDICO INTEGRAL DE BANCO DE SANGRE (PRUEBAS DE BIOLOGÍA MOLECULAR, PAQUETE V, PARTIDA 44)</w:t>
          </w:r>
          <w:r w:rsidRPr="004604AF">
            <w:rPr>
              <w:rFonts w:ascii="Century Gothic" w:hAnsi="Century Gothic" w:cs="Arial"/>
              <w:bCs/>
              <w:smallCaps/>
              <w:sz w:val="18"/>
              <w:szCs w:val="16"/>
              <w:lang w:eastAsia="ar-SA"/>
            </w:rPr>
            <w:t>”</w:t>
          </w:r>
        </w:p>
      </w:tc>
    </w:tr>
  </w:tbl>
  <w:p w14:paraId="4FB300C9" w14:textId="345F9451" w:rsidR="00AC080A" w:rsidRPr="004604AF" w:rsidRDefault="00AC080A" w:rsidP="004604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AC080A" w:rsidRPr="005E69AD" w:rsidRDefault="00AC080A"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477"/>
      <w:gridCol w:w="4387"/>
    </w:tblGrid>
    <w:tr w:rsidR="00AC080A" w:rsidRPr="004604AF" w14:paraId="26934DBF" w14:textId="77777777" w:rsidTr="00E554F8">
      <w:tc>
        <w:tcPr>
          <w:tcW w:w="2981" w:type="pct"/>
          <w:shd w:val="clear" w:color="auto" w:fill="auto"/>
        </w:tcPr>
        <w:p w14:paraId="491DE9E2" w14:textId="77777777" w:rsidR="00AC080A" w:rsidRPr="004604AF" w:rsidRDefault="00AC080A" w:rsidP="00F17AF5">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66432" behindDoc="1" locked="0" layoutInCell="1" allowOverlap="1" wp14:anchorId="40D4245C" wp14:editId="2583B95C">
                <wp:simplePos x="0" y="0"/>
                <wp:positionH relativeFrom="column">
                  <wp:posOffset>-720091</wp:posOffset>
                </wp:positionH>
                <wp:positionV relativeFrom="paragraph">
                  <wp:posOffset>-450215</wp:posOffset>
                </wp:positionV>
                <wp:extent cx="7770257" cy="1828800"/>
                <wp:effectExtent l="0" t="0" r="0" b="0"/>
                <wp:wrapNone/>
                <wp:docPr id="742673338" name="Imagen 742673338"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1BA2572C"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3DF7052E"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488E9984"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21A434B2"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33865F0A"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44F8DC52"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1A291FE4"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36B92919" w14:textId="77777777" w:rsidR="00AC080A" w:rsidRPr="004604AF" w:rsidRDefault="00AC080A"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786A718E" w14:textId="77777777" w:rsidR="00AC080A" w:rsidRPr="004604AF" w:rsidRDefault="00AC080A" w:rsidP="00F17AF5">
          <w:pPr>
            <w:tabs>
              <w:tab w:val="center" w:pos="4419"/>
              <w:tab w:val="right" w:pos="8838"/>
            </w:tabs>
            <w:suppressAutoHyphens/>
            <w:spacing w:after="0" w:line="240" w:lineRule="auto"/>
            <w:jc w:val="center"/>
            <w:rPr>
              <w:rFonts w:ascii="Gisha" w:hAnsi="Gisha" w:cs="Gisha"/>
              <w:sz w:val="14"/>
              <w:szCs w:val="14"/>
              <w:lang w:val="es-ES" w:eastAsia="ar-SA"/>
            </w:rPr>
          </w:pPr>
        </w:p>
      </w:tc>
    </w:tr>
    <w:tr w:rsidR="00AC080A" w:rsidRPr="004604AF" w14:paraId="2266122E" w14:textId="77777777" w:rsidTr="00E554F8">
      <w:tc>
        <w:tcPr>
          <w:tcW w:w="5000" w:type="pct"/>
          <w:gridSpan w:val="2"/>
          <w:shd w:val="clear" w:color="auto" w:fill="auto"/>
          <w:vAlign w:val="center"/>
        </w:tcPr>
        <w:p w14:paraId="7C1A6748" w14:textId="77777777" w:rsidR="00AC080A" w:rsidRPr="004604AF" w:rsidRDefault="00AC080A" w:rsidP="00F17AF5">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1BF93FA0" w14:textId="77777777" w:rsidR="00AC080A" w:rsidRPr="004604AF" w:rsidRDefault="00AC080A" w:rsidP="00F17AF5">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LICITACIÓN PÚBLICA</w:t>
          </w:r>
        </w:p>
        <w:p w14:paraId="440AAA60" w14:textId="616B71B8" w:rsidR="00AC080A" w:rsidRPr="004604AF" w:rsidRDefault="00AC080A" w:rsidP="00F17AF5">
          <w:pPr>
            <w:tabs>
              <w:tab w:val="center" w:pos="4419"/>
              <w:tab w:val="right" w:pos="8838"/>
            </w:tabs>
            <w:suppressAutoHyphens/>
            <w:spacing w:after="0"/>
            <w:jc w:val="center"/>
            <w:rPr>
              <w:rFonts w:ascii="Century Gothic" w:hAnsi="Century Gothic" w:cs="Arial"/>
              <w:b/>
              <w:bCs/>
              <w:smallCaps/>
              <w:sz w:val="18"/>
              <w:szCs w:val="16"/>
              <w:lang w:val="es-ES" w:eastAsia="ar-SA"/>
            </w:rPr>
          </w:pPr>
          <w:r w:rsidRPr="004604AF">
            <w:rPr>
              <w:rFonts w:ascii="Century Gothic" w:hAnsi="Century Gothic" w:cs="Arial"/>
              <w:b/>
              <w:bCs/>
              <w:smallCaps/>
              <w:sz w:val="18"/>
              <w:szCs w:val="16"/>
              <w:lang w:val="es-ES" w:eastAsia="ar-SA"/>
            </w:rPr>
            <w:t xml:space="preserve">N° </w:t>
          </w:r>
          <w:r>
            <w:rPr>
              <w:rFonts w:ascii="Century Gothic" w:hAnsi="Century Gothic" w:cs="Arial"/>
              <w:b/>
              <w:bCs/>
              <w:smallCaps/>
              <w:sz w:val="18"/>
              <w:szCs w:val="16"/>
              <w:lang w:val="es-ES" w:eastAsia="ar-SA"/>
            </w:rPr>
            <w:t>LA-50-GYR-050GYR055-N-18-2024</w:t>
          </w:r>
        </w:p>
        <w:p w14:paraId="68370920" w14:textId="77777777" w:rsidR="00AC080A" w:rsidRPr="004604AF" w:rsidRDefault="00AC080A" w:rsidP="00F17AF5">
          <w:pPr>
            <w:suppressAutoHyphens/>
            <w:spacing w:after="0" w:line="240" w:lineRule="auto"/>
            <w:jc w:val="center"/>
            <w:rPr>
              <w:rFonts w:ascii="Montserrat" w:hAnsi="Montserrat" w:cs="Gisha"/>
              <w:sz w:val="20"/>
              <w:szCs w:val="20"/>
              <w:lang w:eastAsia="ar-SA"/>
            </w:rPr>
          </w:pPr>
          <w:r w:rsidRPr="004604AF">
            <w:rPr>
              <w:rFonts w:ascii="Century Gothic" w:hAnsi="Century Gothic" w:cs="Arial"/>
              <w:bCs/>
              <w:smallCaps/>
              <w:sz w:val="18"/>
              <w:szCs w:val="16"/>
              <w:lang w:eastAsia="ar-SA"/>
            </w:rPr>
            <w:t>“</w:t>
          </w:r>
          <w:r w:rsidRPr="00010884">
            <w:rPr>
              <w:rFonts w:ascii="Century Gothic" w:hAnsi="Century Gothic" w:cs="Arial"/>
              <w:bCs/>
              <w:smallCaps/>
              <w:sz w:val="18"/>
              <w:szCs w:val="16"/>
              <w:lang w:eastAsia="ar-SA"/>
            </w:rPr>
            <w:t>CONTRATACIÓN DEL SERVICIO MEDICO INTEGRAL DE BANCO DE SANGRE (PRUEBAS DE BIOLOGÍA MOLECULAR, PAQUETE V, PARTIDA 44)</w:t>
          </w:r>
          <w:r w:rsidRPr="004604AF">
            <w:rPr>
              <w:rFonts w:ascii="Century Gothic" w:hAnsi="Century Gothic" w:cs="Arial"/>
              <w:bCs/>
              <w:smallCaps/>
              <w:sz w:val="18"/>
              <w:szCs w:val="16"/>
              <w:lang w:eastAsia="ar-SA"/>
            </w:rPr>
            <w:t>”</w:t>
          </w:r>
        </w:p>
      </w:tc>
    </w:tr>
  </w:tbl>
  <w:p w14:paraId="7B7A87F7" w14:textId="6116F766" w:rsidR="00AC080A" w:rsidRDefault="00AC080A" w:rsidP="00F17AF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AC080A" w:rsidRPr="005E69AD" w:rsidRDefault="00AC080A"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1">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5">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6">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381138E"/>
    <w:multiLevelType w:val="multilevel"/>
    <w:tmpl w:val="013480B4"/>
    <w:lvl w:ilvl="0">
      <w:start w:val="1"/>
      <w:numFmt w:val="decimal"/>
      <w:suff w:val="space"/>
      <w:lvlText w:val="%1."/>
      <w:lvlJc w:val="left"/>
      <w:pPr>
        <w:ind w:left="360" w:hanging="360"/>
      </w:pPr>
      <w:rPr>
        <w:rFonts w:hint="default"/>
        <w:sz w:val="22"/>
        <w:szCs w:val="22"/>
      </w:rPr>
    </w:lvl>
    <w:lvl w:ilvl="1">
      <w:start w:val="1"/>
      <w:numFmt w:val="decimal"/>
      <w:pStyle w:val="Ttulo2"/>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3">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4">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5">
    <w:nsid w:val="078D6FCC"/>
    <w:multiLevelType w:val="hybridMultilevel"/>
    <w:tmpl w:val="4762ED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7">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19">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20">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4">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5">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nsid w:val="22276903"/>
    <w:multiLevelType w:val="hybridMultilevel"/>
    <w:tmpl w:val="B6CEA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27715A32"/>
    <w:multiLevelType w:val="hybridMultilevel"/>
    <w:tmpl w:val="A2ECD4A2"/>
    <w:lvl w:ilvl="0" w:tplc="776E370E">
      <w:numFmt w:val="bullet"/>
      <w:lvlText w:val="-"/>
      <w:lvlJc w:val="left"/>
      <w:pPr>
        <w:ind w:left="1069" w:hanging="360"/>
      </w:pPr>
      <w:rPr>
        <w:rFonts w:ascii="Montserrat Medium" w:eastAsiaTheme="minorHAnsi" w:hAnsi="Montserrat Medium"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nsid w:val="298F098D"/>
    <w:multiLevelType w:val="hybridMultilevel"/>
    <w:tmpl w:val="1CE4D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nsid w:val="3AF03AD2"/>
    <w:multiLevelType w:val="multilevel"/>
    <w:tmpl w:val="0B1A395E"/>
    <w:lvl w:ilvl="0">
      <w:start w:val="6"/>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3E895B8B"/>
    <w:multiLevelType w:val="hybridMultilevel"/>
    <w:tmpl w:val="A4AE26EE"/>
    <w:lvl w:ilvl="0" w:tplc="D110CE8E">
      <w:start w:val="1"/>
      <w:numFmt w:val="lowerLetter"/>
      <w:lvlText w:val="%1)"/>
      <w:lvlJc w:val="left"/>
      <w:pPr>
        <w:ind w:left="1211"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43EB431A"/>
    <w:multiLevelType w:val="hybridMultilevel"/>
    <w:tmpl w:val="017EB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45">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47">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49">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51974C2D"/>
    <w:multiLevelType w:val="hybridMultilevel"/>
    <w:tmpl w:val="25BE652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1">
    <w:nsid w:val="53244ED9"/>
    <w:multiLevelType w:val="hybridMultilevel"/>
    <w:tmpl w:val="C144EDEA"/>
    <w:lvl w:ilvl="0" w:tplc="F3882D1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4">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56">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58">
    <w:nsid w:val="5FF50E00"/>
    <w:multiLevelType w:val="hybridMultilevel"/>
    <w:tmpl w:val="58DA0346"/>
    <w:lvl w:ilvl="0" w:tplc="E3A025D8">
      <w:start w:val="1"/>
      <w:numFmt w:val="upperLetter"/>
      <w:lvlText w:val="%1."/>
      <w:lvlJc w:val="left"/>
      <w:pPr>
        <w:ind w:left="1004" w:hanging="720"/>
      </w:pPr>
      <w:rPr>
        <w:rFonts w:hint="default"/>
        <w:b/>
        <w:color w:val="FF0000"/>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5">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6">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9">
    <w:nsid w:val="71604D5E"/>
    <w:multiLevelType w:val="hybridMultilevel"/>
    <w:tmpl w:val="97922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1">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7A130780"/>
    <w:multiLevelType w:val="hybridMultilevel"/>
    <w:tmpl w:val="BBDC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B507AD6"/>
    <w:multiLevelType w:val="hybridMultilevel"/>
    <w:tmpl w:val="4C76E278"/>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5">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0"/>
  </w:num>
  <w:num w:numId="2">
    <w:abstractNumId w:val="44"/>
  </w:num>
  <w:num w:numId="3">
    <w:abstractNumId w:val="67"/>
  </w:num>
  <w:num w:numId="4">
    <w:abstractNumId w:val="17"/>
  </w:num>
  <w:num w:numId="5">
    <w:abstractNumId w:val="74"/>
  </w:num>
  <w:num w:numId="6">
    <w:abstractNumId w:val="55"/>
  </w:num>
  <w:num w:numId="7">
    <w:abstractNumId w:val="27"/>
  </w:num>
  <w:num w:numId="8">
    <w:abstractNumId w:val="61"/>
  </w:num>
  <w:num w:numId="9">
    <w:abstractNumId w:val="58"/>
  </w:num>
  <w:num w:numId="10">
    <w:abstractNumId w:val="18"/>
  </w:num>
  <w:num w:numId="11">
    <w:abstractNumId w:val="24"/>
  </w:num>
  <w:num w:numId="12">
    <w:abstractNumId w:val="56"/>
  </w:num>
  <w:num w:numId="13">
    <w:abstractNumId w:val="63"/>
  </w:num>
  <w:num w:numId="14">
    <w:abstractNumId w:val="22"/>
  </w:num>
  <w:num w:numId="15">
    <w:abstractNumId w:val="35"/>
  </w:num>
  <w:num w:numId="16">
    <w:abstractNumId w:val="9"/>
  </w:num>
  <w:num w:numId="17">
    <w:abstractNumId w:val="6"/>
  </w:num>
  <w:num w:numId="18">
    <w:abstractNumId w:val="13"/>
  </w:num>
  <w:num w:numId="19">
    <w:abstractNumId w:val="65"/>
  </w:num>
  <w:num w:numId="20">
    <w:abstractNumId w:val="8"/>
  </w:num>
  <w:num w:numId="21">
    <w:abstractNumId w:val="45"/>
  </w:num>
  <w:num w:numId="22">
    <w:abstractNumId w:val="43"/>
  </w:num>
  <w:num w:numId="23">
    <w:abstractNumId w:val="75"/>
  </w:num>
  <w:num w:numId="24">
    <w:abstractNumId w:val="42"/>
  </w:num>
  <w:num w:numId="25">
    <w:abstractNumId w:val="46"/>
  </w:num>
  <w:num w:numId="26">
    <w:abstractNumId w:val="59"/>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3"/>
  </w:num>
  <w:num w:numId="30">
    <w:abstractNumId w:val="66"/>
  </w:num>
  <w:num w:numId="31">
    <w:abstractNumId w:val="31"/>
  </w:num>
  <w:num w:numId="32">
    <w:abstractNumId w:val="14"/>
  </w:num>
  <w:num w:numId="33">
    <w:abstractNumId w:val="19"/>
  </w:num>
  <w:num w:numId="34">
    <w:abstractNumId w:val="36"/>
  </w:num>
  <w:num w:numId="35">
    <w:abstractNumId w:val="64"/>
  </w:num>
  <w:num w:numId="36">
    <w:abstractNumId w:val="3"/>
  </w:num>
  <w:num w:numId="37">
    <w:abstractNumId w:val="54"/>
  </w:num>
  <w:num w:numId="38">
    <w:abstractNumId w:val="68"/>
  </w:num>
  <w:num w:numId="39">
    <w:abstractNumId w:val="39"/>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1"/>
  </w:num>
  <w:num w:numId="42">
    <w:abstractNumId w:val="52"/>
  </w:num>
  <w:num w:numId="43">
    <w:abstractNumId w:val="12"/>
  </w:num>
  <w:num w:numId="44">
    <w:abstractNumId w:val="11"/>
  </w:num>
  <w:num w:numId="45">
    <w:abstractNumId w:val="53"/>
  </w:num>
  <w:num w:numId="46">
    <w:abstractNumId w:val="50"/>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62"/>
  </w:num>
  <w:num w:numId="50">
    <w:abstractNumId w:val="10"/>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26"/>
  </w:num>
  <w:num w:numId="54">
    <w:abstractNumId w:val="15"/>
  </w:num>
  <w:num w:numId="55">
    <w:abstractNumId w:val="32"/>
  </w:num>
  <w:num w:numId="56">
    <w:abstractNumId w:val="40"/>
  </w:num>
  <w:num w:numId="57">
    <w:abstractNumId w:val="33"/>
  </w:num>
  <w:num w:numId="58">
    <w:abstractNumId w:val="41"/>
  </w:num>
  <w:num w:numId="59">
    <w:abstractNumId w:val="69"/>
  </w:num>
  <w:num w:numId="60">
    <w:abstractNumId w:val="60"/>
  </w:num>
  <w:num w:numId="61">
    <w:abstractNumId w:val="48"/>
  </w:num>
  <w:num w:numId="62">
    <w:abstractNumId w:val="70"/>
  </w:num>
  <w:num w:numId="63">
    <w:abstractNumId w:val="72"/>
  </w:num>
  <w:num w:numId="64">
    <w:abstractNumId w:val="28"/>
  </w:num>
  <w:num w:numId="65">
    <w:abstractNumId w:val="21"/>
  </w:num>
  <w:num w:numId="66">
    <w:abstractNumId w:val="37"/>
  </w:num>
  <w:num w:numId="67">
    <w:abstractNumId w:val="76"/>
  </w:num>
  <w:num w:numId="68">
    <w:abstractNumId w:val="34"/>
  </w:num>
  <w:num w:numId="69">
    <w:abstractNumId w:val="29"/>
  </w:num>
  <w:num w:numId="70">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254D"/>
    <w:rsid w:val="000034E6"/>
    <w:rsid w:val="0000407B"/>
    <w:rsid w:val="0000451A"/>
    <w:rsid w:val="00004551"/>
    <w:rsid w:val="000048D8"/>
    <w:rsid w:val="0000492D"/>
    <w:rsid w:val="000078DD"/>
    <w:rsid w:val="00010756"/>
    <w:rsid w:val="00010884"/>
    <w:rsid w:val="00011CBE"/>
    <w:rsid w:val="00012270"/>
    <w:rsid w:val="00013E3F"/>
    <w:rsid w:val="00014D8F"/>
    <w:rsid w:val="0001549F"/>
    <w:rsid w:val="00016771"/>
    <w:rsid w:val="00016BA7"/>
    <w:rsid w:val="00020CB0"/>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1A2"/>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16E"/>
    <w:rsid w:val="000829FE"/>
    <w:rsid w:val="00082C68"/>
    <w:rsid w:val="00082D0C"/>
    <w:rsid w:val="00082D91"/>
    <w:rsid w:val="00083FF2"/>
    <w:rsid w:val="00084FED"/>
    <w:rsid w:val="00087F48"/>
    <w:rsid w:val="0009027D"/>
    <w:rsid w:val="0009289A"/>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69CC"/>
    <w:rsid w:val="000E730B"/>
    <w:rsid w:val="000F0E0F"/>
    <w:rsid w:val="000F1256"/>
    <w:rsid w:val="000F490F"/>
    <w:rsid w:val="000F4CC7"/>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646"/>
    <w:rsid w:val="001376E1"/>
    <w:rsid w:val="001408ED"/>
    <w:rsid w:val="00141651"/>
    <w:rsid w:val="001426A5"/>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4B2E"/>
    <w:rsid w:val="00185BB4"/>
    <w:rsid w:val="0018643B"/>
    <w:rsid w:val="001872F3"/>
    <w:rsid w:val="001875FC"/>
    <w:rsid w:val="00187C5E"/>
    <w:rsid w:val="00187E79"/>
    <w:rsid w:val="00187F20"/>
    <w:rsid w:val="00190209"/>
    <w:rsid w:val="0019092E"/>
    <w:rsid w:val="00190975"/>
    <w:rsid w:val="00190DB2"/>
    <w:rsid w:val="00192C69"/>
    <w:rsid w:val="00193A7E"/>
    <w:rsid w:val="00193B23"/>
    <w:rsid w:val="00193B60"/>
    <w:rsid w:val="00194102"/>
    <w:rsid w:val="00195B91"/>
    <w:rsid w:val="001979AD"/>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EBB"/>
    <w:rsid w:val="002515EE"/>
    <w:rsid w:val="00256133"/>
    <w:rsid w:val="0025627A"/>
    <w:rsid w:val="00256F27"/>
    <w:rsid w:val="00257E74"/>
    <w:rsid w:val="002610C6"/>
    <w:rsid w:val="00261C65"/>
    <w:rsid w:val="00261F35"/>
    <w:rsid w:val="002636C5"/>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4A3"/>
    <w:rsid w:val="00283DED"/>
    <w:rsid w:val="00283F51"/>
    <w:rsid w:val="00284616"/>
    <w:rsid w:val="00284CC7"/>
    <w:rsid w:val="00285E86"/>
    <w:rsid w:val="00286CF9"/>
    <w:rsid w:val="002915C3"/>
    <w:rsid w:val="00292DCF"/>
    <w:rsid w:val="00295365"/>
    <w:rsid w:val="00296F80"/>
    <w:rsid w:val="0029749A"/>
    <w:rsid w:val="00297D5A"/>
    <w:rsid w:val="002A0369"/>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E0242"/>
    <w:rsid w:val="002E047C"/>
    <w:rsid w:val="002E0C5E"/>
    <w:rsid w:val="002E133D"/>
    <w:rsid w:val="002E1D96"/>
    <w:rsid w:val="002E24D8"/>
    <w:rsid w:val="002E283D"/>
    <w:rsid w:val="002E2E7E"/>
    <w:rsid w:val="002E4065"/>
    <w:rsid w:val="002E44D9"/>
    <w:rsid w:val="002E4677"/>
    <w:rsid w:val="002E4A29"/>
    <w:rsid w:val="002E4F5F"/>
    <w:rsid w:val="002E537E"/>
    <w:rsid w:val="002E63D1"/>
    <w:rsid w:val="002E67B6"/>
    <w:rsid w:val="002E6CE0"/>
    <w:rsid w:val="002E7481"/>
    <w:rsid w:val="002E7621"/>
    <w:rsid w:val="002F0489"/>
    <w:rsid w:val="002F0919"/>
    <w:rsid w:val="002F0FA8"/>
    <w:rsid w:val="002F1EDD"/>
    <w:rsid w:val="002F24E1"/>
    <w:rsid w:val="002F2EB3"/>
    <w:rsid w:val="002F4107"/>
    <w:rsid w:val="002F4C9E"/>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0B9E"/>
    <w:rsid w:val="0032115F"/>
    <w:rsid w:val="003221D8"/>
    <w:rsid w:val="0032494E"/>
    <w:rsid w:val="00325A4A"/>
    <w:rsid w:val="003276D2"/>
    <w:rsid w:val="003278D2"/>
    <w:rsid w:val="00333318"/>
    <w:rsid w:val="00333DE6"/>
    <w:rsid w:val="003359D6"/>
    <w:rsid w:val="00336AD2"/>
    <w:rsid w:val="00336CF8"/>
    <w:rsid w:val="00336D1D"/>
    <w:rsid w:val="00336F1E"/>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69B4"/>
    <w:rsid w:val="00366A9D"/>
    <w:rsid w:val="00366F76"/>
    <w:rsid w:val="0036752E"/>
    <w:rsid w:val="0036799A"/>
    <w:rsid w:val="00371815"/>
    <w:rsid w:val="00371C3E"/>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52F"/>
    <w:rsid w:val="003B778A"/>
    <w:rsid w:val="003C07DD"/>
    <w:rsid w:val="003C0A58"/>
    <w:rsid w:val="003C0EB0"/>
    <w:rsid w:val="003C1ED8"/>
    <w:rsid w:val="003C4228"/>
    <w:rsid w:val="003C531A"/>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1A25"/>
    <w:rsid w:val="003F25E4"/>
    <w:rsid w:val="003F29FD"/>
    <w:rsid w:val="003F3013"/>
    <w:rsid w:val="003F417F"/>
    <w:rsid w:val="003F493C"/>
    <w:rsid w:val="003F6301"/>
    <w:rsid w:val="003F68B7"/>
    <w:rsid w:val="003F7DE6"/>
    <w:rsid w:val="004015BD"/>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04AF"/>
    <w:rsid w:val="00461139"/>
    <w:rsid w:val="0046249E"/>
    <w:rsid w:val="00462956"/>
    <w:rsid w:val="00462F8E"/>
    <w:rsid w:val="004646E7"/>
    <w:rsid w:val="00465DC3"/>
    <w:rsid w:val="00465F15"/>
    <w:rsid w:val="00466546"/>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C2B"/>
    <w:rsid w:val="00497410"/>
    <w:rsid w:val="00497BC2"/>
    <w:rsid w:val="00497FFA"/>
    <w:rsid w:val="004A0C27"/>
    <w:rsid w:val="004A0D03"/>
    <w:rsid w:val="004A4628"/>
    <w:rsid w:val="004A5472"/>
    <w:rsid w:val="004A5A1F"/>
    <w:rsid w:val="004A5CB7"/>
    <w:rsid w:val="004A6668"/>
    <w:rsid w:val="004A78A2"/>
    <w:rsid w:val="004B229F"/>
    <w:rsid w:val="004B38F1"/>
    <w:rsid w:val="004B39FD"/>
    <w:rsid w:val="004B3A32"/>
    <w:rsid w:val="004B5F9E"/>
    <w:rsid w:val="004B6DA1"/>
    <w:rsid w:val="004C1FB2"/>
    <w:rsid w:val="004C2613"/>
    <w:rsid w:val="004C2DE7"/>
    <w:rsid w:val="004C333E"/>
    <w:rsid w:val="004C59B4"/>
    <w:rsid w:val="004C5A05"/>
    <w:rsid w:val="004C6348"/>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4610"/>
    <w:rsid w:val="004F5E91"/>
    <w:rsid w:val="004F75C6"/>
    <w:rsid w:val="00500906"/>
    <w:rsid w:val="005019FC"/>
    <w:rsid w:val="005024A7"/>
    <w:rsid w:val="0050292F"/>
    <w:rsid w:val="00503C1C"/>
    <w:rsid w:val="00503DD3"/>
    <w:rsid w:val="005050A2"/>
    <w:rsid w:val="0050531F"/>
    <w:rsid w:val="0050577A"/>
    <w:rsid w:val="005078EC"/>
    <w:rsid w:val="00507E69"/>
    <w:rsid w:val="00507FDE"/>
    <w:rsid w:val="00511051"/>
    <w:rsid w:val="00511594"/>
    <w:rsid w:val="00512C37"/>
    <w:rsid w:val="00514A72"/>
    <w:rsid w:val="00515718"/>
    <w:rsid w:val="005157FA"/>
    <w:rsid w:val="005162EC"/>
    <w:rsid w:val="00516533"/>
    <w:rsid w:val="00517304"/>
    <w:rsid w:val="00517AAC"/>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4F71"/>
    <w:rsid w:val="00580C49"/>
    <w:rsid w:val="00581F74"/>
    <w:rsid w:val="00582041"/>
    <w:rsid w:val="005829E9"/>
    <w:rsid w:val="00582FDD"/>
    <w:rsid w:val="005849B7"/>
    <w:rsid w:val="00584E8F"/>
    <w:rsid w:val="00585969"/>
    <w:rsid w:val="00585BCA"/>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4CA2"/>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598"/>
    <w:rsid w:val="0070568D"/>
    <w:rsid w:val="00705C66"/>
    <w:rsid w:val="00706A0D"/>
    <w:rsid w:val="007072CE"/>
    <w:rsid w:val="007102FC"/>
    <w:rsid w:val="0071031D"/>
    <w:rsid w:val="0071114D"/>
    <w:rsid w:val="0071231A"/>
    <w:rsid w:val="007123C3"/>
    <w:rsid w:val="00716BDF"/>
    <w:rsid w:val="00716FC5"/>
    <w:rsid w:val="00717E0C"/>
    <w:rsid w:val="007201F2"/>
    <w:rsid w:val="0072070A"/>
    <w:rsid w:val="00721091"/>
    <w:rsid w:val="007212F0"/>
    <w:rsid w:val="00721917"/>
    <w:rsid w:val="00721EFA"/>
    <w:rsid w:val="0072332B"/>
    <w:rsid w:val="00723FEE"/>
    <w:rsid w:val="00724A30"/>
    <w:rsid w:val="00724CB7"/>
    <w:rsid w:val="00726553"/>
    <w:rsid w:val="00726BFC"/>
    <w:rsid w:val="007300E4"/>
    <w:rsid w:val="0073026B"/>
    <w:rsid w:val="00730E7A"/>
    <w:rsid w:val="00731081"/>
    <w:rsid w:val="007316A1"/>
    <w:rsid w:val="0073314D"/>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6379"/>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37EF"/>
    <w:rsid w:val="0078535F"/>
    <w:rsid w:val="007854EA"/>
    <w:rsid w:val="00785AF2"/>
    <w:rsid w:val="00787C8E"/>
    <w:rsid w:val="0079032A"/>
    <w:rsid w:val="007912C8"/>
    <w:rsid w:val="00791E8D"/>
    <w:rsid w:val="0079232A"/>
    <w:rsid w:val="007930DF"/>
    <w:rsid w:val="007934FD"/>
    <w:rsid w:val="00793597"/>
    <w:rsid w:val="007941EF"/>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68B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6CE"/>
    <w:rsid w:val="007E0ECE"/>
    <w:rsid w:val="007E0F2E"/>
    <w:rsid w:val="007E209B"/>
    <w:rsid w:val="007E20F1"/>
    <w:rsid w:val="007E4675"/>
    <w:rsid w:val="007E4759"/>
    <w:rsid w:val="007E4D70"/>
    <w:rsid w:val="007E5265"/>
    <w:rsid w:val="007E60D6"/>
    <w:rsid w:val="007E62B2"/>
    <w:rsid w:val="007E694B"/>
    <w:rsid w:val="007E6B29"/>
    <w:rsid w:val="007E703B"/>
    <w:rsid w:val="007E724A"/>
    <w:rsid w:val="007E7AAA"/>
    <w:rsid w:val="007F07D4"/>
    <w:rsid w:val="007F1455"/>
    <w:rsid w:val="007F1CEF"/>
    <w:rsid w:val="007F462B"/>
    <w:rsid w:val="007F5425"/>
    <w:rsid w:val="007F57F3"/>
    <w:rsid w:val="007F5B17"/>
    <w:rsid w:val="007F658F"/>
    <w:rsid w:val="007F6680"/>
    <w:rsid w:val="0080055D"/>
    <w:rsid w:val="00800BC0"/>
    <w:rsid w:val="00802211"/>
    <w:rsid w:val="0080285B"/>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F08"/>
    <w:rsid w:val="00847054"/>
    <w:rsid w:val="00850666"/>
    <w:rsid w:val="00850790"/>
    <w:rsid w:val="00850F4B"/>
    <w:rsid w:val="0085536B"/>
    <w:rsid w:val="00856CC6"/>
    <w:rsid w:val="00857216"/>
    <w:rsid w:val="0086052C"/>
    <w:rsid w:val="0086068B"/>
    <w:rsid w:val="00860A54"/>
    <w:rsid w:val="008627C1"/>
    <w:rsid w:val="0086532B"/>
    <w:rsid w:val="00865D41"/>
    <w:rsid w:val="00865E97"/>
    <w:rsid w:val="0086694D"/>
    <w:rsid w:val="00866A05"/>
    <w:rsid w:val="008674AE"/>
    <w:rsid w:val="00867BE5"/>
    <w:rsid w:val="0087074B"/>
    <w:rsid w:val="00870C91"/>
    <w:rsid w:val="00871B16"/>
    <w:rsid w:val="008735C4"/>
    <w:rsid w:val="008737BF"/>
    <w:rsid w:val="00873B69"/>
    <w:rsid w:val="00873D44"/>
    <w:rsid w:val="0087517C"/>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10E"/>
    <w:rsid w:val="008E2251"/>
    <w:rsid w:val="008E2D87"/>
    <w:rsid w:val="008E416F"/>
    <w:rsid w:val="008E46C5"/>
    <w:rsid w:val="008E4C4A"/>
    <w:rsid w:val="008E5ABA"/>
    <w:rsid w:val="008E5EAF"/>
    <w:rsid w:val="008E6AAF"/>
    <w:rsid w:val="008E6BC8"/>
    <w:rsid w:val="008F26A1"/>
    <w:rsid w:val="008F28FF"/>
    <w:rsid w:val="008F2FF8"/>
    <w:rsid w:val="008F54B3"/>
    <w:rsid w:val="008F54FA"/>
    <w:rsid w:val="008F73DC"/>
    <w:rsid w:val="008F7733"/>
    <w:rsid w:val="00900860"/>
    <w:rsid w:val="00900DF1"/>
    <w:rsid w:val="00901B8B"/>
    <w:rsid w:val="00902EA5"/>
    <w:rsid w:val="009036A8"/>
    <w:rsid w:val="00903AD7"/>
    <w:rsid w:val="00904F95"/>
    <w:rsid w:val="0090525E"/>
    <w:rsid w:val="00905728"/>
    <w:rsid w:val="0090757D"/>
    <w:rsid w:val="00910130"/>
    <w:rsid w:val="00910396"/>
    <w:rsid w:val="00910F41"/>
    <w:rsid w:val="00911292"/>
    <w:rsid w:val="00911334"/>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5079"/>
    <w:rsid w:val="00945C6F"/>
    <w:rsid w:val="00946A9D"/>
    <w:rsid w:val="0094742B"/>
    <w:rsid w:val="009475EC"/>
    <w:rsid w:val="00947666"/>
    <w:rsid w:val="009509B9"/>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4A25"/>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1120"/>
    <w:rsid w:val="009B268A"/>
    <w:rsid w:val="009B27D9"/>
    <w:rsid w:val="009B27ED"/>
    <w:rsid w:val="009B3BAE"/>
    <w:rsid w:val="009B492B"/>
    <w:rsid w:val="009B5533"/>
    <w:rsid w:val="009C006E"/>
    <w:rsid w:val="009C0B32"/>
    <w:rsid w:val="009C1790"/>
    <w:rsid w:val="009C17D8"/>
    <w:rsid w:val="009C1BAF"/>
    <w:rsid w:val="009C1EF9"/>
    <w:rsid w:val="009C1FF0"/>
    <w:rsid w:val="009C20A8"/>
    <w:rsid w:val="009C2B7A"/>
    <w:rsid w:val="009C42A9"/>
    <w:rsid w:val="009C621C"/>
    <w:rsid w:val="009C622A"/>
    <w:rsid w:val="009C7FCC"/>
    <w:rsid w:val="009D089D"/>
    <w:rsid w:val="009D163C"/>
    <w:rsid w:val="009D233F"/>
    <w:rsid w:val="009D26A1"/>
    <w:rsid w:val="009D3629"/>
    <w:rsid w:val="009D369A"/>
    <w:rsid w:val="009D3E22"/>
    <w:rsid w:val="009D41F2"/>
    <w:rsid w:val="009D42E6"/>
    <w:rsid w:val="009D491D"/>
    <w:rsid w:val="009D499A"/>
    <w:rsid w:val="009D6E26"/>
    <w:rsid w:val="009D6EAA"/>
    <w:rsid w:val="009D75EB"/>
    <w:rsid w:val="009D7F9A"/>
    <w:rsid w:val="009E03A8"/>
    <w:rsid w:val="009E5132"/>
    <w:rsid w:val="009E6119"/>
    <w:rsid w:val="009E7C36"/>
    <w:rsid w:val="009F0059"/>
    <w:rsid w:val="009F4015"/>
    <w:rsid w:val="009F427F"/>
    <w:rsid w:val="009F4D6F"/>
    <w:rsid w:val="009F5EFF"/>
    <w:rsid w:val="009F6403"/>
    <w:rsid w:val="009F661D"/>
    <w:rsid w:val="009F6FBB"/>
    <w:rsid w:val="009F7C4D"/>
    <w:rsid w:val="00A001DD"/>
    <w:rsid w:val="00A00426"/>
    <w:rsid w:val="00A00BCB"/>
    <w:rsid w:val="00A02E98"/>
    <w:rsid w:val="00A04D3D"/>
    <w:rsid w:val="00A04D5D"/>
    <w:rsid w:val="00A06725"/>
    <w:rsid w:val="00A11EE3"/>
    <w:rsid w:val="00A12AB6"/>
    <w:rsid w:val="00A133A5"/>
    <w:rsid w:val="00A1362C"/>
    <w:rsid w:val="00A14291"/>
    <w:rsid w:val="00A1481C"/>
    <w:rsid w:val="00A14A9E"/>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401AE"/>
    <w:rsid w:val="00A409DC"/>
    <w:rsid w:val="00A4512D"/>
    <w:rsid w:val="00A456B9"/>
    <w:rsid w:val="00A45BD4"/>
    <w:rsid w:val="00A4641A"/>
    <w:rsid w:val="00A467B5"/>
    <w:rsid w:val="00A467B8"/>
    <w:rsid w:val="00A478BF"/>
    <w:rsid w:val="00A504D8"/>
    <w:rsid w:val="00A50A87"/>
    <w:rsid w:val="00A50EE3"/>
    <w:rsid w:val="00A511C9"/>
    <w:rsid w:val="00A5209B"/>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115F"/>
    <w:rsid w:val="00A82742"/>
    <w:rsid w:val="00A82884"/>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080A"/>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882"/>
    <w:rsid w:val="00AE7BAD"/>
    <w:rsid w:val="00AF164F"/>
    <w:rsid w:val="00AF2C5C"/>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99B"/>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4AC"/>
    <w:rsid w:val="00B3287D"/>
    <w:rsid w:val="00B332D3"/>
    <w:rsid w:val="00B33338"/>
    <w:rsid w:val="00B340E4"/>
    <w:rsid w:val="00B34232"/>
    <w:rsid w:val="00B3539F"/>
    <w:rsid w:val="00B3568D"/>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50D"/>
    <w:rsid w:val="00B70C9D"/>
    <w:rsid w:val="00B71666"/>
    <w:rsid w:val="00B725C9"/>
    <w:rsid w:val="00B72A98"/>
    <w:rsid w:val="00B731C1"/>
    <w:rsid w:val="00B73A8E"/>
    <w:rsid w:val="00B73E68"/>
    <w:rsid w:val="00B73F48"/>
    <w:rsid w:val="00B74036"/>
    <w:rsid w:val="00B7446D"/>
    <w:rsid w:val="00B774B4"/>
    <w:rsid w:val="00B80E54"/>
    <w:rsid w:val="00B8183B"/>
    <w:rsid w:val="00B81E09"/>
    <w:rsid w:val="00B835ED"/>
    <w:rsid w:val="00B8421F"/>
    <w:rsid w:val="00B8582B"/>
    <w:rsid w:val="00B8692C"/>
    <w:rsid w:val="00B86D70"/>
    <w:rsid w:val="00B870A2"/>
    <w:rsid w:val="00B9019A"/>
    <w:rsid w:val="00B93FA9"/>
    <w:rsid w:val="00B93FF0"/>
    <w:rsid w:val="00B94A6C"/>
    <w:rsid w:val="00B95465"/>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241"/>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6F6D"/>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C88"/>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F8A"/>
    <w:rsid w:val="00CC186A"/>
    <w:rsid w:val="00CC26C3"/>
    <w:rsid w:val="00CC2F8B"/>
    <w:rsid w:val="00CC4009"/>
    <w:rsid w:val="00CC4F8B"/>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0FE"/>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1C9"/>
    <w:rsid w:val="00DF3346"/>
    <w:rsid w:val="00DF3A80"/>
    <w:rsid w:val="00DF3CB6"/>
    <w:rsid w:val="00DF45B4"/>
    <w:rsid w:val="00DF4B12"/>
    <w:rsid w:val="00DF6ACF"/>
    <w:rsid w:val="00E03A40"/>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677B"/>
    <w:rsid w:val="00E3719D"/>
    <w:rsid w:val="00E37B91"/>
    <w:rsid w:val="00E40563"/>
    <w:rsid w:val="00E41711"/>
    <w:rsid w:val="00E425F5"/>
    <w:rsid w:val="00E43E08"/>
    <w:rsid w:val="00E44142"/>
    <w:rsid w:val="00E44DD9"/>
    <w:rsid w:val="00E4584F"/>
    <w:rsid w:val="00E45946"/>
    <w:rsid w:val="00E45987"/>
    <w:rsid w:val="00E460EB"/>
    <w:rsid w:val="00E503CA"/>
    <w:rsid w:val="00E52AEA"/>
    <w:rsid w:val="00E52B00"/>
    <w:rsid w:val="00E52CAB"/>
    <w:rsid w:val="00E53D15"/>
    <w:rsid w:val="00E5421E"/>
    <w:rsid w:val="00E5496B"/>
    <w:rsid w:val="00E54E36"/>
    <w:rsid w:val="00E54E6A"/>
    <w:rsid w:val="00E554F8"/>
    <w:rsid w:val="00E561FA"/>
    <w:rsid w:val="00E56966"/>
    <w:rsid w:val="00E570F4"/>
    <w:rsid w:val="00E57287"/>
    <w:rsid w:val="00E576A2"/>
    <w:rsid w:val="00E57C45"/>
    <w:rsid w:val="00E609E8"/>
    <w:rsid w:val="00E62620"/>
    <w:rsid w:val="00E63200"/>
    <w:rsid w:val="00E63527"/>
    <w:rsid w:val="00E63891"/>
    <w:rsid w:val="00E63C8B"/>
    <w:rsid w:val="00E64A57"/>
    <w:rsid w:val="00E65A33"/>
    <w:rsid w:val="00E66FA9"/>
    <w:rsid w:val="00E71385"/>
    <w:rsid w:val="00E71D72"/>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A2A"/>
    <w:rsid w:val="00F12E59"/>
    <w:rsid w:val="00F13EF3"/>
    <w:rsid w:val="00F14789"/>
    <w:rsid w:val="00F14878"/>
    <w:rsid w:val="00F14A9F"/>
    <w:rsid w:val="00F14B16"/>
    <w:rsid w:val="00F15364"/>
    <w:rsid w:val="00F16D64"/>
    <w:rsid w:val="00F17A48"/>
    <w:rsid w:val="00F17AF5"/>
    <w:rsid w:val="00F206C2"/>
    <w:rsid w:val="00F21C61"/>
    <w:rsid w:val="00F21ECC"/>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D6C"/>
    <w:rsid w:val="00F53825"/>
    <w:rsid w:val="00F555A0"/>
    <w:rsid w:val="00F56242"/>
    <w:rsid w:val="00F573D9"/>
    <w:rsid w:val="00F6045F"/>
    <w:rsid w:val="00F60DA9"/>
    <w:rsid w:val="00F6221E"/>
    <w:rsid w:val="00F6232E"/>
    <w:rsid w:val="00F6482A"/>
    <w:rsid w:val="00F64997"/>
    <w:rsid w:val="00F665C6"/>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0FD4"/>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C93C88"/>
    <w:pPr>
      <w:keepNext/>
      <w:numPr>
        <w:ilvl w:val="1"/>
        <w:numId w:val="44"/>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uiPriority w:val="5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C93C88"/>
    <w:pPr>
      <w:keepNext/>
      <w:numPr>
        <w:ilvl w:val="1"/>
        <w:numId w:val="44"/>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uiPriority w:val="5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4469496">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22894249">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tsi.bs@imss.gob.m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ctsi.bs@imss.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F710-15A2-4477-AF97-84234C05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157</Pages>
  <Words>54348</Words>
  <Characters>299349</Characters>
  <Application>Microsoft Office Word</Application>
  <DocSecurity>0</DocSecurity>
  <Lines>2494</Lines>
  <Paragraphs>705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352992</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Juan Angel Corona Falcon</cp:lastModifiedBy>
  <cp:revision>35</cp:revision>
  <cp:lastPrinted>2024-02-02T19:30:00Z</cp:lastPrinted>
  <dcterms:created xsi:type="dcterms:W3CDTF">2023-05-09T20:05:00Z</dcterms:created>
  <dcterms:modified xsi:type="dcterms:W3CDTF">2024-03-18T19:35:00Z</dcterms:modified>
</cp:coreProperties>
</file>