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Pr="00010884" w:rsidRDefault="00633284" w:rsidP="003F1A25">
      <w:pPr>
        <w:spacing w:after="0" w:line="240" w:lineRule="auto"/>
        <w:jc w:val="both"/>
        <w:rPr>
          <w:rFonts w:ascii="Montserrat" w:eastAsiaTheme="minorHAnsi" w:hAnsi="Montserrat" w:cstheme="minorBidi"/>
          <w:b/>
          <w:sz w:val="18"/>
          <w:szCs w:val="18"/>
        </w:rPr>
      </w:pPr>
      <w:bookmarkStart w:id="0" w:name="_Toc366948604"/>
    </w:p>
    <w:p w14:paraId="5AF97C66"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CA575E" w14:textId="77777777" w:rsidR="00945079" w:rsidRPr="00010884" w:rsidRDefault="00945079" w:rsidP="003F1A25">
      <w:pPr>
        <w:spacing w:after="0" w:line="240" w:lineRule="auto"/>
        <w:jc w:val="both"/>
        <w:rPr>
          <w:rFonts w:ascii="Montserrat" w:eastAsiaTheme="minorHAnsi" w:hAnsi="Montserrat" w:cstheme="minorBidi"/>
          <w:b/>
          <w:sz w:val="18"/>
          <w:szCs w:val="18"/>
        </w:rPr>
      </w:pPr>
    </w:p>
    <w:p w14:paraId="463FD7E1" w14:textId="79F1E58A" w:rsidR="00633284" w:rsidRPr="00010884" w:rsidRDefault="00010884" w:rsidP="003F1A25">
      <w:pPr>
        <w:spacing w:after="0" w:line="240" w:lineRule="auto"/>
        <w:jc w:val="center"/>
        <w:rPr>
          <w:rFonts w:ascii="Montserrat" w:eastAsiaTheme="minorHAnsi" w:hAnsi="Montserrat" w:cstheme="minorBidi"/>
          <w:b/>
          <w:sz w:val="24"/>
          <w:szCs w:val="24"/>
        </w:rPr>
      </w:pPr>
      <w:r w:rsidRPr="00010884">
        <w:rPr>
          <w:rFonts w:ascii="Montserrat" w:eastAsiaTheme="minorHAnsi" w:hAnsi="Montserrat" w:cstheme="minorBidi"/>
          <w:b/>
          <w:sz w:val="24"/>
          <w:szCs w:val="24"/>
        </w:rPr>
        <w:t>INSTITUTO MEXICANO DEL SEGURO SOCIAL</w:t>
      </w:r>
    </w:p>
    <w:p w14:paraId="1A49B6B2" w14:textId="26F98E7A" w:rsidR="00633284" w:rsidRPr="00010884" w:rsidRDefault="00010884" w:rsidP="003F1A25">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Montserrat" w:eastAsiaTheme="minorHAnsi" w:hAnsi="Montserrat" w:cstheme="minorBidi"/>
          <w:b/>
          <w:sz w:val="24"/>
          <w:szCs w:val="24"/>
        </w:rPr>
      </w:pPr>
      <w:r w:rsidRPr="00010884">
        <w:rPr>
          <w:rFonts w:ascii="Montserrat" w:eastAsiaTheme="minorHAnsi" w:hAnsi="Montserrat" w:cs="Arial"/>
          <w:b/>
          <w:bCs/>
          <w:sz w:val="24"/>
          <w:szCs w:val="24"/>
        </w:rPr>
        <w:t>UNIDAD MEDICA DE ALTA ESPECIALIDAD, HOSPITAL DE ESPECIALIDADES, “DR. ANTONIO FRAGA MOURET “CENTRO MÉDICO NACIONAL LA RAZA, CIUDAD DE MEXICO</w:t>
      </w:r>
    </w:p>
    <w:p w14:paraId="18F289FB"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2BA42851"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53AB85DD" w14:textId="77777777" w:rsidR="00633284" w:rsidRPr="00010884" w:rsidRDefault="00633284" w:rsidP="003F1A25">
      <w:pPr>
        <w:spacing w:after="0" w:line="240" w:lineRule="auto"/>
        <w:jc w:val="center"/>
        <w:rPr>
          <w:rFonts w:ascii="Montserrat" w:eastAsiaTheme="minorHAnsi" w:hAnsi="Montserrat" w:cs="Arial"/>
          <w:b/>
          <w:bCs/>
          <w:sz w:val="24"/>
          <w:szCs w:val="24"/>
        </w:rPr>
      </w:pPr>
    </w:p>
    <w:p w14:paraId="763B5256" w14:textId="594CA715"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CALLE SERIS Y ZAACHILA S/N, COL. LA RAZA</w:t>
      </w:r>
    </w:p>
    <w:p w14:paraId="5CD2B263" w14:textId="1CDDF3CB"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ALCALDÍA AZCAPOTZALCO</w:t>
      </w:r>
    </w:p>
    <w:p w14:paraId="1A1277A1" w14:textId="385438B8" w:rsidR="00633284" w:rsidRPr="00010884" w:rsidRDefault="00010884" w:rsidP="003F1A25">
      <w:pPr>
        <w:spacing w:after="0" w:line="240" w:lineRule="auto"/>
        <w:jc w:val="center"/>
        <w:rPr>
          <w:rFonts w:ascii="Montserrat" w:eastAsiaTheme="minorHAnsi" w:hAnsi="Montserrat" w:cs="Arial"/>
          <w:b/>
          <w:bCs/>
          <w:sz w:val="24"/>
          <w:szCs w:val="24"/>
        </w:rPr>
      </w:pPr>
      <w:r w:rsidRPr="00010884">
        <w:rPr>
          <w:rFonts w:ascii="Montserrat" w:eastAsiaTheme="minorHAnsi" w:hAnsi="Montserrat" w:cs="Arial"/>
          <w:b/>
          <w:bCs/>
          <w:sz w:val="24"/>
          <w:szCs w:val="24"/>
        </w:rPr>
        <w:t>C.P. 02990, CIUDAD DE MÉXICO.</w:t>
      </w:r>
    </w:p>
    <w:p w14:paraId="51841209" w14:textId="77777777" w:rsidR="00633284" w:rsidRPr="00010884" w:rsidRDefault="00633284" w:rsidP="003F1A25">
      <w:pPr>
        <w:suppressAutoHyphens/>
        <w:spacing w:after="0" w:line="240" w:lineRule="auto"/>
        <w:ind w:right="49"/>
        <w:jc w:val="center"/>
        <w:rPr>
          <w:rFonts w:ascii="Montserrat" w:hAnsi="Montserrat" w:cs="Arial"/>
          <w:bCs/>
          <w:sz w:val="24"/>
          <w:szCs w:val="24"/>
          <w:lang w:val="es-ES_tradnl" w:eastAsia="ar-SA"/>
        </w:rPr>
      </w:pPr>
    </w:p>
    <w:p w14:paraId="52B4C619"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7C209D52"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0A4056BE" w14:textId="26D51094" w:rsidR="00633284" w:rsidRPr="00010884" w:rsidRDefault="00010884" w:rsidP="003F1A25">
      <w:pPr>
        <w:suppressAutoHyphens/>
        <w:spacing w:after="0" w:line="240" w:lineRule="auto"/>
        <w:ind w:right="49"/>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PROYECTO DE CONVOCATORIA</w:t>
      </w:r>
    </w:p>
    <w:p w14:paraId="614C65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4AE0CAB5"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5D272463" w14:textId="3FC146DA" w:rsidR="00D357EA" w:rsidRDefault="00D357EA" w:rsidP="003F1A25">
      <w:pPr>
        <w:suppressAutoHyphens/>
        <w:spacing w:after="0" w:line="240" w:lineRule="auto"/>
        <w:jc w:val="center"/>
        <w:rPr>
          <w:rFonts w:ascii="Montserrat" w:hAnsi="Montserrat" w:cs="Arial"/>
          <w:b/>
          <w:bCs/>
          <w:sz w:val="24"/>
          <w:szCs w:val="24"/>
          <w:lang w:val="es-ES_tradnl" w:eastAsia="ar-SA"/>
        </w:rPr>
      </w:pPr>
      <w:r>
        <w:rPr>
          <w:rFonts w:ascii="Montserrat" w:hAnsi="Montserrat" w:cs="Arial"/>
          <w:b/>
          <w:bCs/>
          <w:sz w:val="24"/>
          <w:szCs w:val="24"/>
          <w:lang w:val="es-ES_tradnl" w:eastAsia="ar-SA"/>
        </w:rPr>
        <w:t>INVITACION A CUANDO MENOS TRES PERSONAS</w:t>
      </w:r>
    </w:p>
    <w:p w14:paraId="2CCD5E97" w14:textId="41ABD231" w:rsidR="00633284" w:rsidRPr="002F4FD0" w:rsidRDefault="00010884" w:rsidP="003F1A25">
      <w:pPr>
        <w:suppressAutoHyphens/>
        <w:spacing w:after="0" w:line="240" w:lineRule="auto"/>
        <w:jc w:val="center"/>
        <w:rPr>
          <w:rFonts w:ascii="Montserrat" w:hAnsi="Montserrat" w:cs="Arial"/>
          <w:b/>
          <w:bCs/>
          <w:sz w:val="24"/>
          <w:szCs w:val="24"/>
          <w:lang w:val="pt-PT" w:eastAsia="ar-SA"/>
        </w:rPr>
      </w:pPr>
      <w:r w:rsidRPr="00010884">
        <w:rPr>
          <w:rFonts w:ascii="Montserrat" w:hAnsi="Montserrat" w:cs="Arial"/>
          <w:b/>
          <w:bCs/>
          <w:sz w:val="24"/>
          <w:szCs w:val="24"/>
          <w:lang w:val="es-ES_tradnl" w:eastAsia="ar-SA"/>
        </w:rPr>
        <w:t xml:space="preserve"> </w:t>
      </w:r>
      <w:r w:rsidRPr="002F4FD0">
        <w:rPr>
          <w:rFonts w:ascii="Montserrat" w:hAnsi="Montserrat" w:cs="Arial"/>
          <w:b/>
          <w:bCs/>
          <w:sz w:val="24"/>
          <w:szCs w:val="24"/>
          <w:lang w:val="pt-PT" w:eastAsia="ar-SA"/>
        </w:rPr>
        <w:t>NACIONAL</w:t>
      </w:r>
    </w:p>
    <w:p w14:paraId="5DB2A2B7" w14:textId="0487CCC9" w:rsidR="00633284" w:rsidRPr="002F4FD0" w:rsidRDefault="00010884" w:rsidP="003F1A25">
      <w:pPr>
        <w:suppressAutoHyphens/>
        <w:spacing w:after="0" w:line="240" w:lineRule="auto"/>
        <w:jc w:val="center"/>
        <w:rPr>
          <w:rFonts w:ascii="Montserrat" w:hAnsi="Montserrat" w:cs="Arial"/>
          <w:b/>
          <w:bCs/>
          <w:sz w:val="24"/>
          <w:szCs w:val="24"/>
          <w:lang w:val="pt-PT" w:eastAsia="ar-SA"/>
        </w:rPr>
      </w:pPr>
      <w:r w:rsidRPr="002F4FD0">
        <w:rPr>
          <w:rFonts w:ascii="Montserrat" w:hAnsi="Montserrat" w:cs="Arial"/>
          <w:b/>
          <w:bCs/>
          <w:sz w:val="24"/>
          <w:szCs w:val="24"/>
          <w:lang w:val="pt-PT" w:eastAsia="ar-SA"/>
        </w:rPr>
        <w:t xml:space="preserve">N° </w:t>
      </w:r>
      <w:r w:rsidR="007F6FBB">
        <w:rPr>
          <w:rFonts w:ascii="Montserrat" w:hAnsi="Montserrat" w:cs="Arial"/>
          <w:b/>
          <w:bCs/>
          <w:sz w:val="24"/>
          <w:szCs w:val="24"/>
          <w:lang w:val="pt-PT" w:eastAsia="ar-SA"/>
        </w:rPr>
        <w:t>IA-50-GYR-050GYR055-N-16-2024</w:t>
      </w:r>
    </w:p>
    <w:p w14:paraId="29193AD9" w14:textId="77777777" w:rsidR="00633284" w:rsidRPr="002F4FD0" w:rsidRDefault="00633284" w:rsidP="003F1A25">
      <w:pPr>
        <w:suppressAutoHyphens/>
        <w:spacing w:after="0" w:line="240" w:lineRule="auto"/>
        <w:jc w:val="center"/>
        <w:rPr>
          <w:rFonts w:ascii="Montserrat" w:hAnsi="Montserrat" w:cs="Arial"/>
          <w:b/>
          <w:bCs/>
          <w:sz w:val="24"/>
          <w:szCs w:val="24"/>
          <w:lang w:val="pt-PT" w:eastAsia="ar-SA"/>
        </w:rPr>
      </w:pPr>
    </w:p>
    <w:p w14:paraId="47F34DAE" w14:textId="57146D7F" w:rsidR="00633284" w:rsidRPr="00010884" w:rsidRDefault="00010884" w:rsidP="003F1A25">
      <w:pPr>
        <w:suppressAutoHyphens/>
        <w:spacing w:after="0" w:line="240" w:lineRule="auto"/>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ELECTRÓNICA</w:t>
      </w:r>
    </w:p>
    <w:p w14:paraId="5BF7E48D" w14:textId="77777777" w:rsidR="00633284" w:rsidRPr="00010884" w:rsidRDefault="00633284" w:rsidP="003F1A25">
      <w:pPr>
        <w:suppressAutoHyphens/>
        <w:spacing w:after="0" w:line="240" w:lineRule="auto"/>
        <w:ind w:right="49"/>
        <w:jc w:val="center"/>
        <w:rPr>
          <w:rFonts w:ascii="Montserrat" w:hAnsi="Montserrat" w:cs="Arial"/>
          <w:b/>
          <w:bCs/>
          <w:sz w:val="24"/>
          <w:szCs w:val="24"/>
          <w:lang w:val="es-ES_tradnl" w:eastAsia="ar-SA"/>
        </w:rPr>
      </w:pPr>
    </w:p>
    <w:p w14:paraId="5007D4FB" w14:textId="77DD986B" w:rsidR="00633284" w:rsidRPr="00010884" w:rsidRDefault="00010884" w:rsidP="003F1A25">
      <w:pPr>
        <w:suppressAutoHyphens/>
        <w:spacing w:after="0" w:line="240" w:lineRule="auto"/>
        <w:ind w:right="51"/>
        <w:jc w:val="center"/>
        <w:rPr>
          <w:rFonts w:ascii="Montserrat" w:hAnsi="Montserrat" w:cs="Arial"/>
          <w:b/>
          <w:bCs/>
          <w:sz w:val="24"/>
          <w:szCs w:val="24"/>
          <w:lang w:val="es-ES_tradnl" w:eastAsia="ar-SA"/>
        </w:rPr>
      </w:pPr>
      <w:r w:rsidRPr="00010884">
        <w:rPr>
          <w:rFonts w:ascii="Montserrat" w:hAnsi="Montserrat" w:cs="Arial"/>
          <w:b/>
          <w:bCs/>
          <w:sz w:val="24"/>
          <w:szCs w:val="24"/>
          <w:lang w:val="es-ES_tradnl" w:eastAsia="ar-SA"/>
        </w:rPr>
        <w:t>CONTRATACIÓN</w:t>
      </w:r>
    </w:p>
    <w:p w14:paraId="6ED586EE" w14:textId="502F4516" w:rsidR="00633284" w:rsidRPr="00010884" w:rsidRDefault="00010884" w:rsidP="003F1A25">
      <w:pPr>
        <w:suppressAutoHyphens/>
        <w:spacing w:after="0" w:line="240" w:lineRule="auto"/>
        <w:ind w:right="51"/>
        <w:jc w:val="center"/>
        <w:rPr>
          <w:rFonts w:ascii="Montserrat" w:hAnsi="Montserrat"/>
          <w:b/>
          <w:sz w:val="24"/>
          <w:szCs w:val="24"/>
        </w:rPr>
      </w:pPr>
      <w:r w:rsidRPr="00010884">
        <w:rPr>
          <w:rFonts w:ascii="Montserrat" w:hAnsi="Montserrat" w:cs="Arial"/>
          <w:b/>
          <w:bCs/>
          <w:sz w:val="24"/>
          <w:szCs w:val="24"/>
          <w:lang w:val="es-ES_tradnl" w:eastAsia="ar-SA"/>
        </w:rPr>
        <w:t>“</w:t>
      </w:r>
      <w:r w:rsidR="00092E92" w:rsidRPr="00092E92">
        <w:rPr>
          <w:rFonts w:ascii="Montserrat" w:hAnsi="Montserrat"/>
          <w:b/>
          <w:sz w:val="24"/>
          <w:szCs w:val="24"/>
        </w:rPr>
        <w:t>CONTRATACIÓN DEL SERVICIO DE MANTENIMIENTO CORRECTIVO A MOBILIARIO Y ALUMINIO EN LAS DIFERENTES ÁREAS DE LA UNIDAD</w:t>
      </w:r>
      <w:r w:rsidR="00092E92" w:rsidRPr="00010884">
        <w:rPr>
          <w:rFonts w:ascii="Montserrat" w:hAnsi="Montserrat"/>
          <w:b/>
          <w:sz w:val="24"/>
          <w:szCs w:val="24"/>
        </w:rPr>
        <w:t xml:space="preserve"> “</w:t>
      </w:r>
    </w:p>
    <w:p w14:paraId="10A640EA" w14:textId="70DCD33D" w:rsidR="00633284" w:rsidRPr="00010884" w:rsidRDefault="00633284" w:rsidP="003F1A25">
      <w:pPr>
        <w:tabs>
          <w:tab w:val="left" w:pos="5420"/>
        </w:tabs>
        <w:suppressAutoHyphens/>
        <w:spacing w:after="0" w:line="240" w:lineRule="auto"/>
        <w:ind w:right="51"/>
        <w:jc w:val="center"/>
        <w:rPr>
          <w:rFonts w:ascii="Montserrat" w:hAnsi="Montserrat"/>
          <w:b/>
          <w:sz w:val="18"/>
          <w:szCs w:val="18"/>
        </w:rPr>
      </w:pP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F6FBB" w:rsidRPr="007F6FBB" w14:paraId="517D07EC" w14:textId="77777777" w:rsidTr="00945079">
        <w:trPr>
          <w:trHeight w:val="961"/>
        </w:trPr>
        <w:tc>
          <w:tcPr>
            <w:tcW w:w="2689" w:type="dxa"/>
            <w:tcBorders>
              <w:top w:val="single" w:sz="4" w:space="0" w:color="auto"/>
              <w:left w:val="single" w:sz="4" w:space="0" w:color="auto"/>
              <w:bottom w:val="single" w:sz="4" w:space="0" w:color="auto"/>
              <w:right w:val="single" w:sz="4" w:space="0" w:color="auto"/>
            </w:tcBorders>
          </w:tcPr>
          <w:p w14:paraId="71DD4A6C" w14:textId="701A520B" w:rsidR="00633284" w:rsidRPr="007F6FBB" w:rsidRDefault="00010884" w:rsidP="003F1A25">
            <w:pPr>
              <w:suppressAutoHyphens/>
              <w:spacing w:after="0" w:line="240" w:lineRule="auto"/>
              <w:jc w:val="both"/>
              <w:rPr>
                <w:rFonts w:ascii="Montserrat" w:eastAsiaTheme="minorHAnsi" w:hAnsi="Montserrat" w:cs="Arial"/>
                <w:sz w:val="12"/>
                <w:szCs w:val="12"/>
                <w:lang w:val="es-ES_tradnl" w:eastAsia="ar-SA"/>
              </w:rPr>
            </w:pPr>
            <w:r w:rsidRPr="007F6FBB">
              <w:rPr>
                <w:rFonts w:ascii="Montserrat" w:hAnsi="Montserrat" w:cs="Arial"/>
                <w:sz w:val="12"/>
                <w:szCs w:val="12"/>
              </w:rPr>
              <w:t xml:space="preserve">CONVOCATORIA APROBADA EN LA </w:t>
            </w:r>
            <w:r w:rsidRPr="007F6FBB">
              <w:rPr>
                <w:rFonts w:ascii="Montserrat" w:hAnsi="Montserrat" w:cs="Arial"/>
                <w:b/>
                <w:bCs/>
                <w:sz w:val="12"/>
                <w:szCs w:val="12"/>
              </w:rPr>
              <w:t>PRIMERA SESIÓN ORDINARIA</w:t>
            </w:r>
            <w:r w:rsidRPr="007F6FBB">
              <w:rPr>
                <w:rFonts w:ascii="Montserrat" w:hAnsi="Montserrat" w:cs="Arial"/>
                <w:sz w:val="12"/>
                <w:szCs w:val="12"/>
              </w:rPr>
              <w:t xml:space="preserve">, DEL SUBCOMITÉ REVISOR DE CONVOCATORIAS EN MATERIA DE ADQUISICIONES, ARRENDAMIENTOS Y SERVICIOS, EL DÍA </w:t>
            </w:r>
            <w:r w:rsidRPr="007F6FBB">
              <w:rPr>
                <w:rFonts w:ascii="Montserrat" w:hAnsi="Montserrat" w:cs="Arial"/>
                <w:b/>
                <w:sz w:val="12"/>
                <w:szCs w:val="12"/>
              </w:rPr>
              <w:t>24</w:t>
            </w:r>
            <w:r w:rsidRPr="007F6FBB">
              <w:rPr>
                <w:rFonts w:ascii="Montserrat" w:hAnsi="Montserrat" w:cs="Arial"/>
                <w:b/>
                <w:bCs/>
                <w:sz w:val="12"/>
                <w:szCs w:val="12"/>
              </w:rPr>
              <w:t xml:space="preserve"> DE ENERO DE 2024</w:t>
            </w:r>
            <w:r w:rsidRPr="007F6FBB">
              <w:rPr>
                <w:rFonts w:ascii="Montserrat" w:hAnsi="Montserrat" w:cs="Arial"/>
                <w:sz w:val="12"/>
                <w:szCs w:val="12"/>
              </w:rPr>
              <w:t xml:space="preserve">, MEDIANTE ACUERDO N° SURECO </w:t>
            </w:r>
            <w:r w:rsidRPr="007F6FBB">
              <w:rPr>
                <w:rFonts w:ascii="Montserrat" w:hAnsi="Montserrat" w:cs="Arial"/>
                <w:b/>
                <w:bCs/>
                <w:sz w:val="12"/>
                <w:szCs w:val="12"/>
              </w:rPr>
              <w:t>HE/ 0</w:t>
            </w:r>
            <w:r w:rsidR="00092E92" w:rsidRPr="007F6FBB">
              <w:rPr>
                <w:rFonts w:ascii="Montserrat" w:hAnsi="Montserrat" w:cs="Arial"/>
                <w:b/>
                <w:bCs/>
                <w:sz w:val="12"/>
                <w:szCs w:val="12"/>
              </w:rPr>
              <w:t>7</w:t>
            </w:r>
            <w:r w:rsidRPr="007F6FBB">
              <w:rPr>
                <w:rFonts w:ascii="Montserrat" w:hAnsi="Montserrat" w:cs="Arial"/>
                <w:b/>
                <w:bCs/>
                <w:sz w:val="12"/>
                <w:szCs w:val="12"/>
              </w:rPr>
              <w:t xml:space="preserve"> /2024</w:t>
            </w:r>
          </w:p>
        </w:tc>
      </w:tr>
    </w:tbl>
    <w:p w14:paraId="68BC1CB1"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13A590DD"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51B32A9A"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61763840" w14:textId="77777777" w:rsidR="00174383" w:rsidRPr="00010884" w:rsidRDefault="00174383" w:rsidP="003F1A25">
      <w:pPr>
        <w:tabs>
          <w:tab w:val="left" w:pos="-284"/>
          <w:tab w:val="left" w:pos="9498"/>
        </w:tabs>
        <w:suppressAutoHyphens/>
        <w:contextualSpacing/>
        <w:jc w:val="both"/>
        <w:rPr>
          <w:rFonts w:ascii="Montserrat" w:hAnsi="Montserrat" w:cs="Arial"/>
          <w:sz w:val="18"/>
          <w:szCs w:val="18"/>
        </w:rPr>
      </w:pPr>
    </w:p>
    <w:p w14:paraId="0AC255D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5C63986E"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73DB9BCF"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3F499576" w14:textId="77777777" w:rsidR="003F1A25" w:rsidRPr="00010884" w:rsidRDefault="003F1A25" w:rsidP="003F1A25">
      <w:pPr>
        <w:tabs>
          <w:tab w:val="left" w:pos="-284"/>
          <w:tab w:val="left" w:pos="9498"/>
        </w:tabs>
        <w:suppressAutoHyphens/>
        <w:contextualSpacing/>
        <w:jc w:val="both"/>
        <w:rPr>
          <w:rFonts w:ascii="Montserrat" w:hAnsi="Montserrat" w:cs="Arial"/>
          <w:sz w:val="18"/>
          <w:szCs w:val="18"/>
        </w:rPr>
      </w:pPr>
    </w:p>
    <w:p w14:paraId="0F5519C4" w14:textId="77777777" w:rsidR="00945079" w:rsidRPr="00010884" w:rsidRDefault="00945079" w:rsidP="003F1A25">
      <w:pPr>
        <w:spacing w:after="0" w:line="240" w:lineRule="auto"/>
        <w:jc w:val="both"/>
        <w:rPr>
          <w:rFonts w:ascii="Montserrat" w:hAnsi="Montserrat" w:cs="Arial"/>
          <w:b/>
          <w:bCs/>
          <w:kern w:val="1"/>
          <w:sz w:val="18"/>
          <w:szCs w:val="18"/>
          <w:lang w:val="es-ES" w:eastAsia="ar-SA"/>
        </w:rPr>
      </w:pPr>
    </w:p>
    <w:p w14:paraId="7ED25B90" w14:textId="1DB3DC6F" w:rsidR="00885340" w:rsidRPr="00010884" w:rsidRDefault="00010884" w:rsidP="003F1A25">
      <w:pPr>
        <w:spacing w:after="0" w:line="240" w:lineRule="auto"/>
        <w:jc w:val="center"/>
        <w:rPr>
          <w:rFonts w:ascii="Montserrat" w:hAnsi="Montserrat" w:cs="Arial"/>
          <w:b/>
          <w:bCs/>
          <w:kern w:val="1"/>
          <w:sz w:val="28"/>
          <w:szCs w:val="28"/>
          <w:lang w:val="es-ES" w:eastAsia="ar-SA"/>
        </w:rPr>
      </w:pPr>
      <w:r w:rsidRPr="00010884">
        <w:rPr>
          <w:rFonts w:ascii="Montserrat" w:hAnsi="Montserrat" w:cs="Arial"/>
          <w:b/>
          <w:bCs/>
          <w:kern w:val="1"/>
          <w:sz w:val="28"/>
          <w:szCs w:val="28"/>
          <w:lang w:val="es-ES" w:eastAsia="ar-SA"/>
        </w:rPr>
        <w:t>“PRESENTACIÓN”</w:t>
      </w:r>
      <w:bookmarkEnd w:id="0"/>
    </w:p>
    <w:p w14:paraId="670F9ABF" w14:textId="77777777" w:rsidR="00885340" w:rsidRPr="00010884" w:rsidRDefault="00885340" w:rsidP="003F1A25">
      <w:pPr>
        <w:suppressAutoHyphens/>
        <w:spacing w:after="0" w:line="240" w:lineRule="auto"/>
        <w:ind w:left="567" w:right="51" w:hanging="567"/>
        <w:jc w:val="both"/>
        <w:rPr>
          <w:rFonts w:ascii="Montserrat" w:hAnsi="Montserrat" w:cs="Arial"/>
          <w:bCs/>
          <w:sz w:val="18"/>
          <w:szCs w:val="18"/>
          <w:lang w:eastAsia="ar-SA"/>
        </w:rPr>
      </w:pPr>
    </w:p>
    <w:p w14:paraId="455AD546" w14:textId="6ED89B0B" w:rsidR="00945079" w:rsidRPr="002F4FD0" w:rsidRDefault="00010884" w:rsidP="003F1A25">
      <w:pPr>
        <w:spacing w:after="0" w:line="240" w:lineRule="auto"/>
        <w:jc w:val="both"/>
        <w:rPr>
          <w:rFonts w:ascii="Montserrat" w:hAnsi="Montserrat" w:cs="Arial"/>
          <w:bCs/>
          <w:sz w:val="18"/>
          <w:szCs w:val="18"/>
          <w:lang w:eastAsia="ar-SA"/>
        </w:rPr>
      </w:pPr>
      <w:r w:rsidRPr="00010884">
        <w:rPr>
          <w:rFonts w:ascii="Montserrat" w:hAnsi="Montserrat" w:cs="Arial"/>
          <w:bCs/>
          <w:sz w:val="18"/>
          <w:szCs w:val="18"/>
          <w:lang w:eastAsia="ar-SA"/>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w:t>
      </w:r>
      <w:r w:rsidR="00340D68">
        <w:rPr>
          <w:rFonts w:ascii="Montserrat" w:hAnsi="Montserrat" w:cs="Arial"/>
          <w:bCs/>
          <w:sz w:val="18"/>
          <w:szCs w:val="18"/>
          <w:lang w:eastAsia="ar-SA"/>
        </w:rPr>
        <w:t>INVITACION A CUANDO MENOS TRES PERSONAS</w:t>
      </w:r>
      <w:r w:rsidRPr="00010884">
        <w:rPr>
          <w:rFonts w:ascii="Montserrat" w:hAnsi="Montserrat" w:cs="Arial"/>
          <w:bCs/>
          <w:sz w:val="18"/>
          <w:szCs w:val="18"/>
          <w:lang w:eastAsia="ar-SA"/>
        </w:rPr>
        <w:t xml:space="preserve">” Y LOS ARTÍCULOS 25, 26 FRACCIÓN </w:t>
      </w:r>
      <w:r w:rsidR="00340D68">
        <w:rPr>
          <w:rFonts w:ascii="Montserrat" w:hAnsi="Montserrat" w:cs="Arial"/>
          <w:bCs/>
          <w:sz w:val="18"/>
          <w:szCs w:val="18"/>
          <w:lang w:eastAsia="ar-SA"/>
        </w:rPr>
        <w:t>I</w:t>
      </w:r>
      <w:r w:rsidRPr="00010884">
        <w:rPr>
          <w:rFonts w:ascii="Montserrat" w:hAnsi="Montserrat" w:cs="Arial"/>
          <w:bCs/>
          <w:sz w:val="18"/>
          <w:szCs w:val="18"/>
          <w:lang w:eastAsia="ar-SA"/>
        </w:rPr>
        <w:t xml:space="preserve">I, 26 BIS FRACCIÓN II,  27, 28 FRACCIÓN I Y 47 DE LA LEY DE ADQUISICIONES, ARRENDAMIENTOS Y SERVICIOS DEL SECTOR PÚBLICO, EN LO SUCESIVO “LAASSP”; Y LOS CORRELATIVOS DE SU REGLAMENTO EN LO SUCESIVO “RLAASSP”; Y DEMÁS DISPOSICIONES RELATIVAS VIGENTES APLICABLES EN LA MATERIA, 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 PARA PARTICIPAR EN LA PRESENTE </w:t>
      </w:r>
      <w:r w:rsidR="009B07B0">
        <w:rPr>
          <w:rFonts w:ascii="Montserrat" w:hAnsi="Montserrat" w:cs="Arial"/>
          <w:bCs/>
          <w:sz w:val="18"/>
          <w:szCs w:val="18"/>
          <w:lang w:eastAsia="ar-SA"/>
        </w:rPr>
        <w:t>INVITACION A CUANDO MENOS TRES PERSONAS</w:t>
      </w:r>
      <w:r w:rsidRPr="00010884">
        <w:rPr>
          <w:rFonts w:ascii="Montserrat" w:hAnsi="Montserrat" w:cs="Arial"/>
          <w:bCs/>
          <w:sz w:val="18"/>
          <w:szCs w:val="18"/>
          <w:lang w:eastAsia="ar-SA"/>
        </w:rPr>
        <w:t xml:space="preserve"> Y QUE NO SE ENCUENTREN EN ALGUNO DE LOS SUPUESTOS QUE SE ESTABLECEN EN LOS ARTÍCULOS 50 Y 60 DE LA LAASSP; LOS TRATADOS CON CAPÍTULO DE COMPRAS GUBERNAMENTALES REFERENCIADOS SON LOS SIGUIENTES: </w:t>
      </w:r>
    </w:p>
    <w:p w14:paraId="48B4C24F" w14:textId="77777777" w:rsidR="00945079" w:rsidRPr="002F4FD0" w:rsidRDefault="00945079" w:rsidP="003F1A25">
      <w:pPr>
        <w:spacing w:after="0" w:line="240" w:lineRule="auto"/>
        <w:jc w:val="both"/>
        <w:rPr>
          <w:rFonts w:ascii="Montserrat" w:hAnsi="Montserrat" w:cs="Arial"/>
          <w:bCs/>
          <w:sz w:val="18"/>
          <w:szCs w:val="18"/>
          <w:lang w:eastAsia="ar-SA"/>
        </w:rPr>
      </w:pPr>
    </w:p>
    <w:p w14:paraId="598F2F68" w14:textId="0C6CEE8D" w:rsidR="00945079" w:rsidRPr="00010884" w:rsidRDefault="00010884" w:rsidP="003F1A25">
      <w:pPr>
        <w:spacing w:after="0" w:line="240" w:lineRule="auto"/>
        <w:jc w:val="both"/>
        <w:rPr>
          <w:rFonts w:ascii="Montserrat" w:hAnsi="Montserrat" w:cs="Arial"/>
          <w:bCs/>
          <w:sz w:val="18"/>
          <w:szCs w:val="18"/>
          <w:lang w:eastAsia="ar-SA"/>
        </w:rPr>
      </w:pPr>
      <w:r w:rsidRPr="00010884">
        <w:rPr>
          <w:rFonts w:ascii="Montserrat" w:hAnsi="Montserrat" w:cs="Arial"/>
          <w:bCs/>
          <w:sz w:val="18"/>
          <w:szCs w:val="18"/>
          <w:lang w:eastAsia="ar-SA"/>
        </w:rPr>
        <w:t>DE CONFORMIDAD CON LA SIGUIENTE:</w:t>
      </w:r>
    </w:p>
    <w:p w14:paraId="651A9966" w14:textId="77777777" w:rsidR="00945079" w:rsidRPr="00010884" w:rsidRDefault="00945079" w:rsidP="003F1A25">
      <w:pPr>
        <w:spacing w:after="0" w:line="240" w:lineRule="auto"/>
        <w:jc w:val="both"/>
        <w:rPr>
          <w:rFonts w:ascii="Montserrat" w:hAnsi="Montserrat" w:cs="Arial"/>
          <w:bCs/>
          <w:sz w:val="18"/>
          <w:szCs w:val="18"/>
          <w:lang w:eastAsia="ar-SA"/>
        </w:rPr>
      </w:pPr>
    </w:p>
    <w:p w14:paraId="487BB81E" w14:textId="77777777" w:rsidR="00945079" w:rsidRPr="00010884" w:rsidRDefault="00945079" w:rsidP="003F1A25">
      <w:pPr>
        <w:spacing w:after="0" w:line="240" w:lineRule="auto"/>
        <w:jc w:val="both"/>
        <w:rPr>
          <w:rFonts w:ascii="Montserrat" w:hAnsi="Montserrat" w:cs="Arial"/>
          <w:bCs/>
          <w:sz w:val="18"/>
          <w:szCs w:val="18"/>
          <w:lang w:eastAsia="ar-SA"/>
        </w:rPr>
      </w:pPr>
    </w:p>
    <w:p w14:paraId="27869CC7" w14:textId="77777777" w:rsidR="00C93C88" w:rsidRPr="00010884" w:rsidRDefault="00C93C88" w:rsidP="003F1A25">
      <w:pPr>
        <w:spacing w:after="0" w:line="240" w:lineRule="auto"/>
        <w:jc w:val="both"/>
        <w:rPr>
          <w:rFonts w:ascii="Montserrat" w:hAnsi="Montserrat" w:cs="Arial"/>
          <w:bCs/>
          <w:sz w:val="18"/>
          <w:szCs w:val="18"/>
          <w:lang w:eastAsia="ar-SA"/>
        </w:rPr>
      </w:pPr>
    </w:p>
    <w:p w14:paraId="4C96BF8D" w14:textId="77777777" w:rsidR="00C93C88" w:rsidRPr="00010884" w:rsidRDefault="00C93C88" w:rsidP="003F1A25">
      <w:pPr>
        <w:spacing w:after="0" w:line="240" w:lineRule="auto"/>
        <w:jc w:val="both"/>
        <w:rPr>
          <w:rFonts w:ascii="Montserrat" w:hAnsi="Montserrat" w:cs="Arial"/>
          <w:bCs/>
          <w:sz w:val="18"/>
          <w:szCs w:val="18"/>
          <w:lang w:eastAsia="ar-SA"/>
        </w:rPr>
      </w:pPr>
    </w:p>
    <w:p w14:paraId="4D533D7A" w14:textId="77777777" w:rsidR="00945079" w:rsidRPr="00010884" w:rsidRDefault="00945079" w:rsidP="003F1A25">
      <w:pPr>
        <w:spacing w:after="0" w:line="240" w:lineRule="auto"/>
        <w:jc w:val="both"/>
        <w:rPr>
          <w:rFonts w:ascii="Montserrat" w:hAnsi="Montserrat" w:cs="Arial"/>
          <w:bCs/>
          <w:sz w:val="18"/>
          <w:szCs w:val="18"/>
          <w:lang w:eastAsia="ar-SA"/>
        </w:rPr>
      </w:pPr>
    </w:p>
    <w:p w14:paraId="1CAC2563" w14:textId="399418CE" w:rsidR="00C93C88" w:rsidRPr="00010884" w:rsidRDefault="00010884" w:rsidP="003F1A25">
      <w:pPr>
        <w:spacing w:after="0" w:line="240" w:lineRule="auto"/>
        <w:jc w:val="center"/>
        <w:rPr>
          <w:rFonts w:ascii="Montserrat" w:hAnsi="Montserrat" w:cs="Arial"/>
          <w:b/>
          <w:sz w:val="36"/>
          <w:szCs w:val="36"/>
        </w:rPr>
      </w:pPr>
      <w:r w:rsidRPr="00010884">
        <w:rPr>
          <w:rFonts w:ascii="Montserrat" w:hAnsi="Montserrat" w:cs="Arial"/>
          <w:b/>
          <w:bCs/>
          <w:sz w:val="36"/>
          <w:szCs w:val="36"/>
          <w:lang w:eastAsia="ar-SA"/>
        </w:rPr>
        <w:t>CONVOCATORIA</w:t>
      </w:r>
    </w:p>
    <w:p w14:paraId="20791BC6" w14:textId="1959DD2C" w:rsidR="0011451B" w:rsidRPr="00010884" w:rsidRDefault="0011451B" w:rsidP="003F1A25">
      <w:pPr>
        <w:spacing w:after="0" w:line="240" w:lineRule="auto"/>
        <w:jc w:val="both"/>
        <w:rPr>
          <w:rFonts w:ascii="Montserrat" w:hAnsi="Montserrat" w:cs="Arial"/>
          <w:b/>
          <w:sz w:val="18"/>
          <w:szCs w:val="18"/>
        </w:rPr>
      </w:pPr>
    </w:p>
    <w:p w14:paraId="446C5EFE" w14:textId="77777777" w:rsidR="00C93C88" w:rsidRPr="00010884" w:rsidRDefault="00C93C88" w:rsidP="003F1A25">
      <w:pPr>
        <w:spacing w:after="0" w:line="240" w:lineRule="auto"/>
        <w:jc w:val="both"/>
        <w:rPr>
          <w:rFonts w:ascii="Montserrat" w:hAnsi="Montserrat" w:cs="Arial"/>
          <w:b/>
          <w:sz w:val="18"/>
          <w:szCs w:val="18"/>
        </w:rPr>
      </w:pPr>
    </w:p>
    <w:p w14:paraId="0C8510DD" w14:textId="77777777" w:rsidR="00C93C88" w:rsidRPr="00010884" w:rsidRDefault="00C93C88" w:rsidP="003F1A25">
      <w:pPr>
        <w:spacing w:after="0" w:line="240" w:lineRule="auto"/>
        <w:jc w:val="both"/>
        <w:rPr>
          <w:rFonts w:ascii="Montserrat" w:hAnsi="Montserrat" w:cs="Arial"/>
          <w:b/>
          <w:sz w:val="18"/>
          <w:szCs w:val="18"/>
        </w:rPr>
      </w:pPr>
    </w:p>
    <w:p w14:paraId="4E3F5632" w14:textId="77777777" w:rsidR="00C93C88" w:rsidRPr="00010884" w:rsidRDefault="00C93C88" w:rsidP="003F1A25">
      <w:pPr>
        <w:spacing w:after="0" w:line="240" w:lineRule="auto"/>
        <w:jc w:val="both"/>
        <w:rPr>
          <w:rFonts w:ascii="Montserrat" w:hAnsi="Montserrat" w:cs="Arial"/>
          <w:b/>
          <w:sz w:val="18"/>
          <w:szCs w:val="18"/>
        </w:rPr>
      </w:pPr>
    </w:p>
    <w:p w14:paraId="6EDA8B10" w14:textId="77777777" w:rsidR="00C93C88" w:rsidRDefault="00C93C88" w:rsidP="003F1A25">
      <w:pPr>
        <w:spacing w:after="0" w:line="240" w:lineRule="auto"/>
        <w:jc w:val="both"/>
        <w:rPr>
          <w:rFonts w:ascii="Montserrat" w:hAnsi="Montserrat" w:cs="Arial"/>
          <w:b/>
          <w:sz w:val="18"/>
          <w:szCs w:val="18"/>
        </w:rPr>
      </w:pPr>
    </w:p>
    <w:p w14:paraId="3E16502F" w14:textId="77777777" w:rsidR="00010884" w:rsidRDefault="00010884" w:rsidP="003F1A25">
      <w:pPr>
        <w:spacing w:after="0" w:line="240" w:lineRule="auto"/>
        <w:jc w:val="both"/>
        <w:rPr>
          <w:rFonts w:ascii="Montserrat" w:hAnsi="Montserrat" w:cs="Arial"/>
          <w:b/>
          <w:sz w:val="18"/>
          <w:szCs w:val="18"/>
        </w:rPr>
      </w:pPr>
    </w:p>
    <w:p w14:paraId="4D18CF37" w14:textId="77777777" w:rsidR="00010884" w:rsidRDefault="00010884" w:rsidP="003F1A25">
      <w:pPr>
        <w:spacing w:after="0" w:line="240" w:lineRule="auto"/>
        <w:jc w:val="both"/>
        <w:rPr>
          <w:rFonts w:ascii="Montserrat" w:hAnsi="Montserrat" w:cs="Arial"/>
          <w:b/>
          <w:sz w:val="18"/>
          <w:szCs w:val="18"/>
        </w:rPr>
      </w:pPr>
    </w:p>
    <w:p w14:paraId="5E0026C9" w14:textId="77777777" w:rsidR="00010884" w:rsidRDefault="00010884" w:rsidP="003F1A25">
      <w:pPr>
        <w:spacing w:after="0" w:line="240" w:lineRule="auto"/>
        <w:jc w:val="both"/>
        <w:rPr>
          <w:rFonts w:ascii="Montserrat" w:hAnsi="Montserrat" w:cs="Arial"/>
          <w:b/>
          <w:sz w:val="18"/>
          <w:szCs w:val="18"/>
        </w:rPr>
      </w:pPr>
    </w:p>
    <w:p w14:paraId="22BF49D1" w14:textId="77777777" w:rsidR="00010884" w:rsidRDefault="00010884" w:rsidP="003F1A25">
      <w:pPr>
        <w:spacing w:after="0" w:line="240" w:lineRule="auto"/>
        <w:jc w:val="both"/>
        <w:rPr>
          <w:rFonts w:ascii="Montserrat" w:hAnsi="Montserrat" w:cs="Arial"/>
          <w:b/>
          <w:sz w:val="18"/>
          <w:szCs w:val="18"/>
        </w:rPr>
      </w:pPr>
    </w:p>
    <w:p w14:paraId="7AB3E5AC" w14:textId="77777777" w:rsidR="00010884" w:rsidRDefault="00010884" w:rsidP="003F1A25">
      <w:pPr>
        <w:spacing w:after="0" w:line="240" w:lineRule="auto"/>
        <w:jc w:val="both"/>
        <w:rPr>
          <w:rFonts w:ascii="Montserrat" w:hAnsi="Montserrat" w:cs="Arial"/>
          <w:b/>
          <w:sz w:val="18"/>
          <w:szCs w:val="18"/>
        </w:rPr>
      </w:pPr>
    </w:p>
    <w:p w14:paraId="3CBA23A2" w14:textId="77777777" w:rsidR="00010884" w:rsidRDefault="00010884" w:rsidP="003F1A25">
      <w:pPr>
        <w:spacing w:after="0" w:line="240" w:lineRule="auto"/>
        <w:jc w:val="both"/>
        <w:rPr>
          <w:rFonts w:ascii="Montserrat" w:hAnsi="Montserrat" w:cs="Arial"/>
          <w:b/>
          <w:sz w:val="18"/>
          <w:szCs w:val="18"/>
        </w:rPr>
      </w:pPr>
    </w:p>
    <w:p w14:paraId="2F5DEA20" w14:textId="77777777" w:rsidR="00010884" w:rsidRPr="00010884" w:rsidRDefault="00010884" w:rsidP="003F1A25">
      <w:pPr>
        <w:spacing w:after="0" w:line="240" w:lineRule="auto"/>
        <w:jc w:val="both"/>
        <w:rPr>
          <w:rFonts w:ascii="Montserrat" w:hAnsi="Montserrat" w:cs="Arial"/>
          <w:b/>
          <w:sz w:val="18"/>
          <w:szCs w:val="18"/>
        </w:rPr>
      </w:pPr>
    </w:p>
    <w:p w14:paraId="5115C8EA" w14:textId="77777777" w:rsidR="00C93C88" w:rsidRPr="00010884" w:rsidRDefault="00C93C88" w:rsidP="003F1A25">
      <w:pPr>
        <w:spacing w:after="0" w:line="240" w:lineRule="auto"/>
        <w:jc w:val="both"/>
        <w:rPr>
          <w:rFonts w:ascii="Montserrat" w:hAnsi="Montserrat" w:cs="Arial"/>
          <w:b/>
          <w:sz w:val="18"/>
          <w:szCs w:val="18"/>
        </w:rPr>
      </w:pPr>
    </w:p>
    <w:p w14:paraId="4BC9AC9F" w14:textId="77777777" w:rsidR="00C93C88" w:rsidRPr="00010884" w:rsidRDefault="00C93C88" w:rsidP="003F1A25">
      <w:pPr>
        <w:spacing w:after="0" w:line="240" w:lineRule="auto"/>
        <w:jc w:val="both"/>
        <w:rPr>
          <w:rFonts w:ascii="Montserrat" w:hAnsi="Montserrat" w:cs="Arial"/>
          <w:b/>
          <w:sz w:val="18"/>
          <w:szCs w:val="18"/>
        </w:rPr>
      </w:pPr>
    </w:p>
    <w:p w14:paraId="240858A5" w14:textId="77777777" w:rsidR="00C93C88" w:rsidRPr="00010884" w:rsidRDefault="00C93C88" w:rsidP="003F1A25">
      <w:pPr>
        <w:spacing w:after="0" w:line="240" w:lineRule="auto"/>
        <w:jc w:val="both"/>
        <w:rPr>
          <w:rFonts w:ascii="Montserrat" w:hAnsi="Montserrat" w:cs="Arial"/>
          <w:b/>
          <w:sz w:val="18"/>
          <w:szCs w:val="18"/>
        </w:rPr>
      </w:pPr>
    </w:p>
    <w:p w14:paraId="612B40C3" w14:textId="6A7FACB5" w:rsidR="0088534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ÍNDICE</w:t>
      </w:r>
    </w:p>
    <w:p w14:paraId="3D7F36FE" w14:textId="77777777" w:rsidR="00026504" w:rsidRPr="00010884" w:rsidRDefault="00026504" w:rsidP="003F1A25">
      <w:pPr>
        <w:spacing w:after="0" w:line="240" w:lineRule="auto"/>
        <w:jc w:val="both"/>
        <w:rPr>
          <w:rFonts w:ascii="Montserrat" w:hAnsi="Montserrat" w:cs="Arial"/>
          <w:sz w:val="18"/>
          <w:szCs w:val="18"/>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57"/>
        <w:gridCol w:w="8177"/>
      </w:tblGrid>
      <w:tr w:rsidR="00850790" w:rsidRPr="00010884" w14:paraId="4007254F" w14:textId="77777777" w:rsidTr="00026504">
        <w:trPr>
          <w:trHeight w:val="345"/>
          <w:tblHeader/>
          <w:jc w:val="center"/>
        </w:trPr>
        <w:tc>
          <w:tcPr>
            <w:tcW w:w="688" w:type="pct"/>
            <w:shd w:val="clear" w:color="auto" w:fill="A6A6A6"/>
            <w:vAlign w:val="center"/>
          </w:tcPr>
          <w:p w14:paraId="53605DC4" w14:textId="1EA20549"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REFERENCIA</w:t>
            </w:r>
          </w:p>
        </w:tc>
        <w:tc>
          <w:tcPr>
            <w:tcW w:w="4312" w:type="pct"/>
            <w:shd w:val="clear" w:color="auto" w:fill="A6A6A6"/>
            <w:vAlign w:val="center"/>
          </w:tcPr>
          <w:p w14:paraId="32FA1BBE" w14:textId="5BAE4320" w:rsidR="00850790" w:rsidRPr="00010884" w:rsidRDefault="00010884" w:rsidP="003F1A25">
            <w:pPr>
              <w:spacing w:after="0" w:line="240" w:lineRule="auto"/>
              <w:jc w:val="both"/>
              <w:rPr>
                <w:rFonts w:ascii="Montserrat" w:hAnsi="Montserrat" w:cs="Arial"/>
                <w:b/>
                <w:bCs/>
                <w:sz w:val="18"/>
                <w:szCs w:val="18"/>
                <w:lang w:eastAsia="es-MX"/>
              </w:rPr>
            </w:pPr>
            <w:r w:rsidRPr="00010884">
              <w:rPr>
                <w:rFonts w:ascii="Montserrat" w:hAnsi="Montserrat" w:cs="Arial"/>
                <w:b/>
                <w:bCs/>
                <w:sz w:val="18"/>
                <w:szCs w:val="18"/>
                <w:lang w:eastAsia="es-MX"/>
              </w:rPr>
              <w:t>CONTENIDO</w:t>
            </w:r>
          </w:p>
        </w:tc>
      </w:tr>
      <w:tr w:rsidR="00850790" w:rsidRPr="00010884" w14:paraId="05A2F653" w14:textId="77777777" w:rsidTr="00026504">
        <w:trPr>
          <w:jc w:val="center"/>
        </w:trPr>
        <w:tc>
          <w:tcPr>
            <w:tcW w:w="688" w:type="pct"/>
            <w:shd w:val="clear" w:color="auto" w:fill="auto"/>
            <w:vAlign w:val="center"/>
          </w:tcPr>
          <w:p w14:paraId="6D2F2701"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44F8535D" w14:textId="3162FAF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w:t>
            </w:r>
          </w:p>
        </w:tc>
      </w:tr>
      <w:tr w:rsidR="00850790" w:rsidRPr="00010884" w14:paraId="0CE0BE24" w14:textId="77777777" w:rsidTr="00026504">
        <w:trPr>
          <w:jc w:val="center"/>
        </w:trPr>
        <w:tc>
          <w:tcPr>
            <w:tcW w:w="688" w:type="pct"/>
            <w:shd w:val="clear" w:color="auto" w:fill="auto"/>
            <w:vAlign w:val="center"/>
          </w:tcPr>
          <w:p w14:paraId="57D071F8"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72B10A30" w14:textId="543F17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ÍNDICE</w:t>
            </w:r>
          </w:p>
        </w:tc>
      </w:tr>
      <w:tr w:rsidR="00850790" w:rsidRPr="00010884" w14:paraId="2987939C" w14:textId="77777777" w:rsidTr="00026504">
        <w:trPr>
          <w:jc w:val="center"/>
        </w:trPr>
        <w:tc>
          <w:tcPr>
            <w:tcW w:w="688" w:type="pct"/>
            <w:shd w:val="clear" w:color="auto" w:fill="auto"/>
            <w:vAlign w:val="center"/>
          </w:tcPr>
          <w:p w14:paraId="24EB115E" w14:textId="77777777" w:rsidR="00850790" w:rsidRPr="00010884" w:rsidRDefault="00850790" w:rsidP="003F1A25">
            <w:pPr>
              <w:spacing w:after="0" w:line="240" w:lineRule="auto"/>
              <w:jc w:val="both"/>
              <w:rPr>
                <w:rFonts w:ascii="Montserrat" w:hAnsi="Montserrat" w:cs="Arial"/>
                <w:sz w:val="18"/>
                <w:szCs w:val="18"/>
                <w:lang w:eastAsia="es-MX"/>
              </w:rPr>
            </w:pPr>
          </w:p>
        </w:tc>
        <w:tc>
          <w:tcPr>
            <w:tcW w:w="4312" w:type="pct"/>
            <w:shd w:val="clear" w:color="auto" w:fill="auto"/>
            <w:vAlign w:val="center"/>
          </w:tcPr>
          <w:p w14:paraId="69061604" w14:textId="3B726C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GLOSARIO DE TÉRMINOS</w:t>
            </w:r>
          </w:p>
        </w:tc>
      </w:tr>
      <w:tr w:rsidR="00850790" w:rsidRPr="00010884" w14:paraId="41AD86EF" w14:textId="77777777" w:rsidTr="00026504">
        <w:trPr>
          <w:jc w:val="center"/>
        </w:trPr>
        <w:tc>
          <w:tcPr>
            <w:tcW w:w="688" w:type="pct"/>
            <w:shd w:val="clear" w:color="auto" w:fill="auto"/>
            <w:vAlign w:val="center"/>
          </w:tcPr>
          <w:p w14:paraId="5136A0B0" w14:textId="096692F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w:t>
            </w:r>
          </w:p>
        </w:tc>
        <w:tc>
          <w:tcPr>
            <w:tcW w:w="4312" w:type="pct"/>
            <w:shd w:val="clear" w:color="auto" w:fill="auto"/>
            <w:vAlign w:val="center"/>
          </w:tcPr>
          <w:p w14:paraId="37BF51AF" w14:textId="0A554F8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IDENTIFICACIÓN DE LA </w:t>
            </w:r>
            <w:r w:rsidR="00340D68">
              <w:rPr>
                <w:rFonts w:ascii="Montserrat" w:hAnsi="Montserrat" w:cs="Arial"/>
                <w:sz w:val="18"/>
                <w:szCs w:val="18"/>
                <w:lang w:eastAsia="es-MX"/>
              </w:rPr>
              <w:t>INVITACION A CUANDO MENOS TRES PERSONAS</w:t>
            </w:r>
          </w:p>
        </w:tc>
      </w:tr>
      <w:tr w:rsidR="00850790" w:rsidRPr="00010884" w14:paraId="1930CF50" w14:textId="77777777" w:rsidTr="00026504">
        <w:trPr>
          <w:jc w:val="center"/>
        </w:trPr>
        <w:tc>
          <w:tcPr>
            <w:tcW w:w="688" w:type="pct"/>
            <w:shd w:val="clear" w:color="auto" w:fill="auto"/>
            <w:vAlign w:val="center"/>
          </w:tcPr>
          <w:p w14:paraId="391E48EE" w14:textId="5525B9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1.1.</w:t>
            </w:r>
          </w:p>
        </w:tc>
        <w:tc>
          <w:tcPr>
            <w:tcW w:w="4312" w:type="pct"/>
            <w:shd w:val="clear" w:color="auto" w:fill="auto"/>
            <w:vAlign w:val="center"/>
          </w:tcPr>
          <w:p w14:paraId="59E09E96" w14:textId="7A294E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ENTIDAD CONVOCANTE</w:t>
            </w:r>
          </w:p>
        </w:tc>
      </w:tr>
      <w:tr w:rsidR="00850790" w:rsidRPr="00010884" w14:paraId="113A000A" w14:textId="77777777" w:rsidTr="00026504">
        <w:trPr>
          <w:jc w:val="center"/>
        </w:trPr>
        <w:tc>
          <w:tcPr>
            <w:tcW w:w="688" w:type="pct"/>
            <w:shd w:val="clear" w:color="auto" w:fill="auto"/>
            <w:vAlign w:val="center"/>
          </w:tcPr>
          <w:p w14:paraId="008DFC58" w14:textId="4B03713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1.2.</w:t>
            </w:r>
          </w:p>
        </w:tc>
        <w:tc>
          <w:tcPr>
            <w:tcW w:w="4312" w:type="pct"/>
            <w:shd w:val="clear" w:color="auto" w:fill="auto"/>
            <w:vAlign w:val="center"/>
          </w:tcPr>
          <w:p w14:paraId="62166BFF" w14:textId="3FF8AD4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 xml:space="preserve">MEDIOS QUE SE UTILIZARÁN Y CARÁCTER LA DE </w:t>
            </w:r>
            <w:r w:rsidR="00340D68">
              <w:rPr>
                <w:rFonts w:ascii="Montserrat" w:hAnsi="Montserrat" w:cs="Arial"/>
                <w:sz w:val="18"/>
                <w:szCs w:val="18"/>
                <w:lang w:eastAsia="ar-SA"/>
              </w:rPr>
              <w:t>INVITACION A CUANDO MENOS TRES PERSONAS</w:t>
            </w:r>
          </w:p>
        </w:tc>
      </w:tr>
      <w:tr w:rsidR="00850790" w:rsidRPr="00010884" w14:paraId="49EABF24" w14:textId="77777777" w:rsidTr="00026504">
        <w:trPr>
          <w:jc w:val="center"/>
        </w:trPr>
        <w:tc>
          <w:tcPr>
            <w:tcW w:w="688" w:type="pct"/>
            <w:shd w:val="clear" w:color="auto" w:fill="auto"/>
            <w:vAlign w:val="center"/>
          </w:tcPr>
          <w:p w14:paraId="79203BDF" w14:textId="54789D0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1.3.</w:t>
            </w:r>
          </w:p>
        </w:tc>
        <w:tc>
          <w:tcPr>
            <w:tcW w:w="4312" w:type="pct"/>
            <w:shd w:val="clear" w:color="auto" w:fill="auto"/>
            <w:vAlign w:val="center"/>
          </w:tcPr>
          <w:p w14:paraId="64A5DBB6" w14:textId="69CF7E4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NÚMERO DE IDENTIFICACIÓN</w:t>
            </w:r>
          </w:p>
        </w:tc>
      </w:tr>
      <w:tr w:rsidR="00850790" w:rsidRPr="00010884" w14:paraId="18C4BA30" w14:textId="77777777" w:rsidTr="00026504">
        <w:trPr>
          <w:jc w:val="center"/>
        </w:trPr>
        <w:tc>
          <w:tcPr>
            <w:tcW w:w="688" w:type="pct"/>
            <w:shd w:val="clear" w:color="auto" w:fill="auto"/>
            <w:vAlign w:val="center"/>
          </w:tcPr>
          <w:p w14:paraId="4DB3A2BE" w14:textId="51A8076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1.4.</w:t>
            </w:r>
          </w:p>
        </w:tc>
        <w:tc>
          <w:tcPr>
            <w:tcW w:w="4312" w:type="pct"/>
            <w:shd w:val="clear" w:color="auto" w:fill="auto"/>
            <w:vAlign w:val="center"/>
          </w:tcPr>
          <w:p w14:paraId="7F77249E" w14:textId="29ADF02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INDICACIÓN DE LA CONTRATACIÓN</w:t>
            </w:r>
          </w:p>
        </w:tc>
      </w:tr>
      <w:tr w:rsidR="00850790" w:rsidRPr="00010884" w14:paraId="0CB04F8A" w14:textId="77777777" w:rsidTr="00026504">
        <w:trPr>
          <w:jc w:val="center"/>
        </w:trPr>
        <w:tc>
          <w:tcPr>
            <w:tcW w:w="688" w:type="pct"/>
            <w:shd w:val="clear" w:color="auto" w:fill="auto"/>
            <w:vAlign w:val="center"/>
          </w:tcPr>
          <w:p w14:paraId="4E276F6B" w14:textId="178A97A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1.5.</w:t>
            </w:r>
          </w:p>
        </w:tc>
        <w:tc>
          <w:tcPr>
            <w:tcW w:w="4312" w:type="pct"/>
            <w:shd w:val="clear" w:color="auto" w:fill="auto"/>
            <w:vAlign w:val="center"/>
          </w:tcPr>
          <w:p w14:paraId="59EA4D9C" w14:textId="1496ECE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 xml:space="preserve">IDIOMA </w:t>
            </w:r>
            <w:r w:rsidRPr="00010884">
              <w:rPr>
                <w:rFonts w:ascii="Montserrat" w:hAnsi="Montserrat" w:cs="Arial"/>
                <w:sz w:val="18"/>
                <w:szCs w:val="18"/>
                <w:lang w:eastAsia="ar-SA"/>
              </w:rPr>
              <w:t>EN QUE SE DEBERÁN PRESENTAR LAS PROPOSICIONES, LOS ANEXOS LEGALES, ADMINISTRATIVOS Y TÉCNICOS, ASÍ COMO EN SU CASO LOS FOLLETOS QUE SE ACOMPAÑEN</w:t>
            </w:r>
          </w:p>
        </w:tc>
      </w:tr>
      <w:tr w:rsidR="00850790" w:rsidRPr="00010884" w14:paraId="2852C0FF" w14:textId="77777777" w:rsidTr="00026504">
        <w:trPr>
          <w:jc w:val="center"/>
        </w:trPr>
        <w:tc>
          <w:tcPr>
            <w:tcW w:w="688" w:type="pct"/>
            <w:shd w:val="clear" w:color="auto" w:fill="auto"/>
            <w:vAlign w:val="center"/>
          </w:tcPr>
          <w:p w14:paraId="62E809E4" w14:textId="25149D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1.6.</w:t>
            </w:r>
          </w:p>
        </w:tc>
        <w:tc>
          <w:tcPr>
            <w:tcW w:w="4312" w:type="pct"/>
            <w:shd w:val="clear" w:color="auto" w:fill="auto"/>
            <w:vAlign w:val="center"/>
          </w:tcPr>
          <w:p w14:paraId="7AD068D6" w14:textId="2FFEB88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DISPONIBILIDAD PRESUPUESTARIA</w:t>
            </w:r>
          </w:p>
        </w:tc>
      </w:tr>
      <w:tr w:rsidR="00850790" w:rsidRPr="00010884" w14:paraId="66CF0D96" w14:textId="77777777" w:rsidTr="00026504">
        <w:trPr>
          <w:jc w:val="center"/>
        </w:trPr>
        <w:tc>
          <w:tcPr>
            <w:tcW w:w="688" w:type="pct"/>
            <w:shd w:val="clear" w:color="auto" w:fill="auto"/>
            <w:vAlign w:val="center"/>
          </w:tcPr>
          <w:p w14:paraId="09C2B5CE" w14:textId="614F8A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1.7</w:t>
            </w:r>
          </w:p>
        </w:tc>
        <w:tc>
          <w:tcPr>
            <w:tcW w:w="4312" w:type="pct"/>
            <w:shd w:val="clear" w:color="auto" w:fill="auto"/>
            <w:vAlign w:val="center"/>
          </w:tcPr>
          <w:p w14:paraId="0DC55809" w14:textId="5B1AF50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INFORMACIÓN PARA LA </w:t>
            </w:r>
            <w:r w:rsidR="00340D68">
              <w:rPr>
                <w:rFonts w:ascii="Montserrat" w:hAnsi="Montserrat" w:cs="Arial"/>
                <w:sz w:val="18"/>
                <w:szCs w:val="18"/>
                <w:lang w:eastAsia="es-MX"/>
              </w:rPr>
              <w:t>INVITACION A CUANDO MENOS TRES PERSONAS</w:t>
            </w:r>
          </w:p>
        </w:tc>
      </w:tr>
      <w:tr w:rsidR="00850790" w:rsidRPr="00010884" w14:paraId="76878341" w14:textId="77777777" w:rsidTr="00026504">
        <w:trPr>
          <w:jc w:val="center"/>
        </w:trPr>
        <w:tc>
          <w:tcPr>
            <w:tcW w:w="688" w:type="pct"/>
            <w:shd w:val="clear" w:color="auto" w:fill="auto"/>
            <w:vAlign w:val="center"/>
          </w:tcPr>
          <w:p w14:paraId="304915CD" w14:textId="376F80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1.8</w:t>
            </w:r>
          </w:p>
        </w:tc>
        <w:tc>
          <w:tcPr>
            <w:tcW w:w="4312" w:type="pct"/>
            <w:shd w:val="clear" w:color="auto" w:fill="auto"/>
            <w:vAlign w:val="center"/>
          </w:tcPr>
          <w:p w14:paraId="7ED618EF" w14:textId="1FD83C6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MONEDA EN LA QUE DEBERÁN COTIZARSE EL SERVICIO Y EFECTUARSE EL PAGO</w:t>
            </w:r>
          </w:p>
        </w:tc>
      </w:tr>
      <w:tr w:rsidR="00850790" w:rsidRPr="00010884" w14:paraId="2D40F4C7" w14:textId="77777777" w:rsidTr="00026504">
        <w:trPr>
          <w:jc w:val="center"/>
        </w:trPr>
        <w:tc>
          <w:tcPr>
            <w:tcW w:w="688" w:type="pct"/>
            <w:shd w:val="clear" w:color="auto" w:fill="auto"/>
            <w:vAlign w:val="center"/>
          </w:tcPr>
          <w:p w14:paraId="47C34D53" w14:textId="0CF37C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w:t>
            </w:r>
          </w:p>
        </w:tc>
        <w:tc>
          <w:tcPr>
            <w:tcW w:w="4312" w:type="pct"/>
            <w:shd w:val="clear" w:color="auto" w:fill="auto"/>
            <w:vAlign w:val="center"/>
          </w:tcPr>
          <w:p w14:paraId="2A7A349B" w14:textId="2DDAD09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OBJETO Y ALCANCE DE LA </w:t>
            </w:r>
            <w:r w:rsidR="00340D68">
              <w:rPr>
                <w:rFonts w:ascii="Montserrat" w:hAnsi="Montserrat" w:cs="Arial"/>
                <w:sz w:val="18"/>
                <w:szCs w:val="18"/>
                <w:lang w:eastAsia="es-MX"/>
              </w:rPr>
              <w:t>INVITACION A CUANDO MENOS TRES PERSONAS</w:t>
            </w:r>
          </w:p>
        </w:tc>
      </w:tr>
      <w:tr w:rsidR="00850790" w:rsidRPr="00010884" w14:paraId="3537AB38" w14:textId="77777777" w:rsidTr="00026504">
        <w:trPr>
          <w:jc w:val="center"/>
        </w:trPr>
        <w:tc>
          <w:tcPr>
            <w:tcW w:w="688" w:type="pct"/>
            <w:shd w:val="clear" w:color="auto" w:fill="auto"/>
            <w:vAlign w:val="center"/>
          </w:tcPr>
          <w:p w14:paraId="2FFB414C" w14:textId="0BD4BE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w:t>
            </w:r>
          </w:p>
        </w:tc>
        <w:tc>
          <w:tcPr>
            <w:tcW w:w="4312" w:type="pct"/>
            <w:shd w:val="clear" w:color="auto" w:fill="auto"/>
            <w:vAlign w:val="center"/>
          </w:tcPr>
          <w:p w14:paraId="5504D3A1" w14:textId="0C5B6F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bCs/>
                <w:kern w:val="1"/>
                <w:sz w:val="18"/>
                <w:szCs w:val="18"/>
                <w:lang w:eastAsia="ar-SA"/>
              </w:rPr>
              <w:t>DESCRIPCIÓN DEL SERVICIO A CONTRATAR</w:t>
            </w:r>
          </w:p>
        </w:tc>
      </w:tr>
      <w:tr w:rsidR="00850790" w:rsidRPr="00010884" w14:paraId="71E25D01" w14:textId="77777777" w:rsidTr="00026504">
        <w:trPr>
          <w:jc w:val="center"/>
        </w:trPr>
        <w:tc>
          <w:tcPr>
            <w:tcW w:w="688" w:type="pct"/>
            <w:shd w:val="clear" w:color="auto" w:fill="auto"/>
            <w:vAlign w:val="center"/>
          </w:tcPr>
          <w:p w14:paraId="33B0541E" w14:textId="2AED744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w:t>
            </w:r>
          </w:p>
        </w:tc>
        <w:tc>
          <w:tcPr>
            <w:tcW w:w="4312" w:type="pct"/>
            <w:shd w:val="clear" w:color="auto" w:fill="auto"/>
            <w:vAlign w:val="center"/>
          </w:tcPr>
          <w:p w14:paraId="0E97D566" w14:textId="1BA9837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LUGAR, PLAZO Y CONDICIONES DE LA PRESTACIÓN DEL SERVICIO</w:t>
            </w:r>
          </w:p>
        </w:tc>
      </w:tr>
      <w:tr w:rsidR="00850790" w:rsidRPr="00010884" w14:paraId="48AFFDB5" w14:textId="77777777" w:rsidTr="00026504">
        <w:trPr>
          <w:jc w:val="center"/>
        </w:trPr>
        <w:tc>
          <w:tcPr>
            <w:tcW w:w="688" w:type="pct"/>
            <w:shd w:val="clear" w:color="auto" w:fill="auto"/>
            <w:vAlign w:val="center"/>
          </w:tcPr>
          <w:p w14:paraId="1416DCFD" w14:textId="1F11E5C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2.1.2.1</w:t>
            </w:r>
          </w:p>
        </w:tc>
        <w:tc>
          <w:tcPr>
            <w:tcW w:w="4312" w:type="pct"/>
            <w:shd w:val="clear" w:color="auto" w:fill="auto"/>
            <w:vAlign w:val="center"/>
          </w:tcPr>
          <w:p w14:paraId="4C287F7F" w14:textId="6019BD6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val="es-ES_tradnl" w:eastAsia="ar-SA"/>
              </w:rPr>
              <w:t>PLAZO Y LUGAR DE LA PRESTACIÓN DEL SERVICIO</w:t>
            </w:r>
          </w:p>
        </w:tc>
      </w:tr>
      <w:tr w:rsidR="00850790" w:rsidRPr="00010884" w14:paraId="57A440D0" w14:textId="77777777" w:rsidTr="00026504">
        <w:trPr>
          <w:jc w:val="center"/>
        </w:trPr>
        <w:tc>
          <w:tcPr>
            <w:tcW w:w="688" w:type="pct"/>
            <w:shd w:val="clear" w:color="auto" w:fill="auto"/>
            <w:vAlign w:val="center"/>
          </w:tcPr>
          <w:p w14:paraId="22A4E90A" w14:textId="34E82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2.1.3.</w:t>
            </w:r>
          </w:p>
        </w:tc>
        <w:tc>
          <w:tcPr>
            <w:tcW w:w="4312" w:type="pct"/>
            <w:shd w:val="clear" w:color="auto" w:fill="auto"/>
            <w:vAlign w:val="center"/>
          </w:tcPr>
          <w:p w14:paraId="2B8CE7C5" w14:textId="137F538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EQUIPO MÉDICO</w:t>
            </w:r>
          </w:p>
        </w:tc>
      </w:tr>
      <w:tr w:rsidR="00850790" w:rsidRPr="00010884" w14:paraId="7413D5AD" w14:textId="77777777" w:rsidTr="00026504">
        <w:trPr>
          <w:jc w:val="center"/>
        </w:trPr>
        <w:tc>
          <w:tcPr>
            <w:tcW w:w="688" w:type="pct"/>
            <w:shd w:val="clear" w:color="auto" w:fill="auto"/>
            <w:vAlign w:val="center"/>
          </w:tcPr>
          <w:p w14:paraId="53575A02" w14:textId="739EE91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2.1.4</w:t>
            </w:r>
          </w:p>
        </w:tc>
        <w:tc>
          <w:tcPr>
            <w:tcW w:w="4312" w:type="pct"/>
            <w:shd w:val="clear" w:color="auto" w:fill="auto"/>
            <w:vAlign w:val="center"/>
          </w:tcPr>
          <w:p w14:paraId="5924CE86" w14:textId="614AA87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 xml:space="preserve">INSTRUMENTAL </w:t>
            </w:r>
          </w:p>
        </w:tc>
      </w:tr>
      <w:tr w:rsidR="00850790" w:rsidRPr="00010884" w14:paraId="34FD9881" w14:textId="77777777" w:rsidTr="00026504">
        <w:trPr>
          <w:jc w:val="center"/>
        </w:trPr>
        <w:tc>
          <w:tcPr>
            <w:tcW w:w="688" w:type="pct"/>
            <w:shd w:val="clear" w:color="auto" w:fill="auto"/>
            <w:vAlign w:val="center"/>
          </w:tcPr>
          <w:p w14:paraId="37F93660" w14:textId="7A658A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2.1.5.</w:t>
            </w:r>
          </w:p>
        </w:tc>
        <w:tc>
          <w:tcPr>
            <w:tcW w:w="4312" w:type="pct"/>
            <w:shd w:val="clear" w:color="auto" w:fill="auto"/>
            <w:vAlign w:val="center"/>
          </w:tcPr>
          <w:p w14:paraId="6EA7C355" w14:textId="5DD2C4F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shd w:val="clear" w:color="auto" w:fill="FFFFFF"/>
                <w:lang w:eastAsia="ar-SA"/>
              </w:rPr>
              <w:t>BIENES DE CONSUMO</w:t>
            </w:r>
          </w:p>
        </w:tc>
      </w:tr>
      <w:tr w:rsidR="00850790" w:rsidRPr="00010884" w14:paraId="2343D7E8" w14:textId="77777777" w:rsidTr="00026504">
        <w:trPr>
          <w:trHeight w:val="415"/>
          <w:jc w:val="center"/>
        </w:trPr>
        <w:tc>
          <w:tcPr>
            <w:tcW w:w="688" w:type="pct"/>
            <w:shd w:val="clear" w:color="auto" w:fill="auto"/>
            <w:vAlign w:val="center"/>
          </w:tcPr>
          <w:p w14:paraId="7FD053D1" w14:textId="02AEA11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2.1.6.</w:t>
            </w:r>
          </w:p>
        </w:tc>
        <w:tc>
          <w:tcPr>
            <w:tcW w:w="4312" w:type="pct"/>
            <w:shd w:val="clear" w:color="auto" w:fill="auto"/>
            <w:vAlign w:val="center"/>
          </w:tcPr>
          <w:p w14:paraId="762C79A6" w14:textId="1DACD9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DE LAS PRESTACIONES DE SERVICIO</w:t>
            </w:r>
          </w:p>
        </w:tc>
      </w:tr>
      <w:tr w:rsidR="00850790" w:rsidRPr="00010884" w14:paraId="2E49E796" w14:textId="77777777" w:rsidTr="00026504">
        <w:trPr>
          <w:trHeight w:val="337"/>
          <w:jc w:val="center"/>
        </w:trPr>
        <w:tc>
          <w:tcPr>
            <w:tcW w:w="688" w:type="pct"/>
            <w:shd w:val="clear" w:color="auto" w:fill="auto"/>
            <w:vAlign w:val="center"/>
          </w:tcPr>
          <w:p w14:paraId="7CBEA9D5" w14:textId="4AFB8A6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2.1.7.</w:t>
            </w:r>
          </w:p>
        </w:tc>
        <w:tc>
          <w:tcPr>
            <w:tcW w:w="4312" w:type="pct"/>
            <w:shd w:val="clear" w:color="auto" w:fill="auto"/>
            <w:vAlign w:val="center"/>
          </w:tcPr>
          <w:p w14:paraId="6F4467AA" w14:textId="37BBCDC7" w:rsidR="00850790" w:rsidRPr="00010884" w:rsidRDefault="00010884" w:rsidP="003F1A25">
            <w:pPr>
              <w:tabs>
                <w:tab w:val="left" w:pos="426"/>
              </w:tabs>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lang w:eastAsia="ar-SA"/>
              </w:rPr>
              <w:t>NIVELES DE SERVICIO</w:t>
            </w:r>
          </w:p>
        </w:tc>
      </w:tr>
      <w:tr w:rsidR="00850790" w:rsidRPr="00010884" w14:paraId="073CAF49" w14:textId="77777777" w:rsidTr="00026504">
        <w:trPr>
          <w:trHeight w:val="144"/>
          <w:jc w:val="center"/>
        </w:trPr>
        <w:tc>
          <w:tcPr>
            <w:tcW w:w="688" w:type="pct"/>
            <w:shd w:val="clear" w:color="auto" w:fill="auto"/>
            <w:vAlign w:val="center"/>
          </w:tcPr>
          <w:p w14:paraId="64461EA9" w14:textId="2B99930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2.1.8.</w:t>
            </w:r>
          </w:p>
        </w:tc>
        <w:tc>
          <w:tcPr>
            <w:tcW w:w="4312" w:type="pct"/>
            <w:shd w:val="clear" w:color="auto" w:fill="auto"/>
            <w:vAlign w:val="center"/>
          </w:tcPr>
          <w:p w14:paraId="711329EF" w14:textId="28CBF1D6" w:rsidR="00850790" w:rsidRPr="00010884" w:rsidRDefault="00010884" w:rsidP="003F1A25">
            <w:pPr>
              <w:keepNext/>
              <w:suppressAutoHyphens/>
              <w:spacing w:after="0" w:line="240" w:lineRule="auto"/>
              <w:jc w:val="both"/>
              <w:outlineLvl w:val="3"/>
              <w:rPr>
                <w:rFonts w:ascii="Montserrat" w:hAnsi="Montserrat" w:cs="Arial"/>
                <w:bCs/>
                <w:sz w:val="18"/>
                <w:szCs w:val="18"/>
                <w:lang w:eastAsia="es-MX"/>
              </w:rPr>
            </w:pPr>
            <w:r w:rsidRPr="00010884">
              <w:rPr>
                <w:rFonts w:ascii="Montserrat" w:hAnsi="Montserrat" w:cs="Arial"/>
                <w:bCs/>
                <w:sz w:val="18"/>
                <w:szCs w:val="18"/>
                <w:lang w:eastAsia="ar-SA"/>
              </w:rPr>
              <w:t>PROGRAMA DE ENTREGA</w:t>
            </w:r>
          </w:p>
        </w:tc>
      </w:tr>
      <w:tr w:rsidR="00850790" w:rsidRPr="00010884" w14:paraId="11425469" w14:textId="77777777" w:rsidTr="00026504">
        <w:trPr>
          <w:jc w:val="center"/>
        </w:trPr>
        <w:tc>
          <w:tcPr>
            <w:tcW w:w="688" w:type="pct"/>
            <w:shd w:val="clear" w:color="auto" w:fill="auto"/>
            <w:vAlign w:val="center"/>
          </w:tcPr>
          <w:p w14:paraId="3E1D47EE" w14:textId="0D0D81A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2.1.9.</w:t>
            </w:r>
          </w:p>
        </w:tc>
        <w:tc>
          <w:tcPr>
            <w:tcW w:w="4312" w:type="pct"/>
            <w:shd w:val="clear" w:color="auto" w:fill="auto"/>
            <w:vAlign w:val="center"/>
          </w:tcPr>
          <w:p w14:paraId="09C97962" w14:textId="5FF82BC0" w:rsidR="00850790" w:rsidRPr="00010884" w:rsidRDefault="00010884" w:rsidP="003F1A25">
            <w:pPr>
              <w:spacing w:after="0" w:line="240" w:lineRule="auto"/>
              <w:contextualSpacing/>
              <w:jc w:val="both"/>
              <w:rPr>
                <w:rFonts w:ascii="Montserrat" w:hAnsi="Montserrat" w:cs="Arial"/>
                <w:bCs/>
                <w:sz w:val="18"/>
                <w:szCs w:val="18"/>
                <w:lang w:eastAsia="es-ES"/>
              </w:rPr>
            </w:pPr>
            <w:r w:rsidRPr="00010884">
              <w:rPr>
                <w:rFonts w:ascii="Montserrat" w:hAnsi="Montserrat" w:cs="Arial"/>
                <w:sz w:val="18"/>
                <w:szCs w:val="18"/>
              </w:rPr>
              <w:t>LICENCIAS, PERMISOS, REGISTROS, CERTIFICADOS O AUTORIZACIONES QUE DEBE CUMPLIR O APLICARSE AL BIEN O SERVICIO A CONTRATAR</w:t>
            </w:r>
          </w:p>
        </w:tc>
      </w:tr>
      <w:tr w:rsidR="00850790" w:rsidRPr="00010884" w14:paraId="68293A0E" w14:textId="77777777" w:rsidTr="00026504">
        <w:trPr>
          <w:jc w:val="center"/>
        </w:trPr>
        <w:tc>
          <w:tcPr>
            <w:tcW w:w="688" w:type="pct"/>
            <w:shd w:val="clear" w:color="auto" w:fill="auto"/>
            <w:vAlign w:val="center"/>
          </w:tcPr>
          <w:p w14:paraId="38ACEF46" w14:textId="5196C8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2.1.10.</w:t>
            </w:r>
          </w:p>
        </w:tc>
        <w:tc>
          <w:tcPr>
            <w:tcW w:w="4312" w:type="pct"/>
            <w:shd w:val="clear" w:color="auto" w:fill="auto"/>
            <w:vAlign w:val="center"/>
          </w:tcPr>
          <w:p w14:paraId="5D6433EF" w14:textId="4FE5F85E" w:rsidR="00850790" w:rsidRPr="00010884" w:rsidRDefault="00010884" w:rsidP="003F1A25">
            <w:pPr>
              <w:spacing w:after="0" w:line="240" w:lineRule="auto"/>
              <w:contextualSpacing/>
              <w:jc w:val="both"/>
              <w:rPr>
                <w:rFonts w:ascii="Montserrat" w:hAnsi="Montserrat" w:cs="Arial"/>
                <w:sz w:val="18"/>
                <w:szCs w:val="18"/>
                <w:lang w:eastAsia="es-MX"/>
              </w:rPr>
            </w:pPr>
            <w:r w:rsidRPr="00010884">
              <w:rPr>
                <w:rFonts w:ascii="Montserrat" w:hAnsi="Montserrat" w:cs="Arial"/>
                <w:sz w:val="18"/>
                <w:szCs w:val="18"/>
              </w:rPr>
              <w:t>FOLLETOS, CATÁLOGOS, FOTOGRAFÍAS, MANUALES ENTRE OTROS, EN CASO DE QUE SE REQUIERAN PARA COMPROBAR LAS ESPECIFICACIONES TÉCNICAS REQUERIDAS</w:t>
            </w:r>
          </w:p>
        </w:tc>
      </w:tr>
      <w:tr w:rsidR="00850790" w:rsidRPr="00010884" w14:paraId="66491AA1" w14:textId="77777777" w:rsidTr="00026504">
        <w:trPr>
          <w:jc w:val="center"/>
        </w:trPr>
        <w:tc>
          <w:tcPr>
            <w:tcW w:w="688" w:type="pct"/>
            <w:shd w:val="clear" w:color="auto" w:fill="auto"/>
            <w:vAlign w:val="center"/>
          </w:tcPr>
          <w:p w14:paraId="10A509F3" w14:textId="7FFD7C7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2.1.11.</w:t>
            </w:r>
          </w:p>
        </w:tc>
        <w:tc>
          <w:tcPr>
            <w:tcW w:w="4312" w:type="pct"/>
            <w:shd w:val="clear" w:color="auto" w:fill="auto"/>
            <w:vAlign w:val="center"/>
          </w:tcPr>
          <w:p w14:paraId="267B611B" w14:textId="55807B6E" w:rsidR="0085079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lang w:val="es-ES_tradnl" w:eastAsia="ar-SA"/>
              </w:rPr>
              <w:t>NORMAS OFICIALES MEXICANAS, NORMAS NACIONALES NORMAS DE REFERENCIA O ESPECIFICACIONES CUYO CUMPLIMIENTO SE EXIGE A LOS LICITANTES, LICENCIAS, AUTORIZACIONES Y PERMISOS</w:t>
            </w:r>
          </w:p>
        </w:tc>
      </w:tr>
      <w:tr w:rsidR="00850790" w:rsidRPr="00010884" w14:paraId="01805DBE" w14:textId="77777777" w:rsidTr="00026504">
        <w:trPr>
          <w:jc w:val="center"/>
        </w:trPr>
        <w:tc>
          <w:tcPr>
            <w:tcW w:w="688" w:type="pct"/>
            <w:shd w:val="clear" w:color="auto" w:fill="auto"/>
            <w:vAlign w:val="center"/>
          </w:tcPr>
          <w:p w14:paraId="1D8F79D1" w14:textId="14E3F2D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2.2.</w:t>
            </w:r>
          </w:p>
        </w:tc>
        <w:tc>
          <w:tcPr>
            <w:tcW w:w="4312" w:type="pct"/>
            <w:shd w:val="clear" w:color="auto" w:fill="auto"/>
            <w:vAlign w:val="center"/>
          </w:tcPr>
          <w:p w14:paraId="6E991325" w14:textId="4CFD6F8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TIPO DE CONTRATO</w:t>
            </w:r>
          </w:p>
        </w:tc>
      </w:tr>
      <w:tr w:rsidR="00850790" w:rsidRPr="00010884" w14:paraId="591403C0" w14:textId="77777777" w:rsidTr="00026504">
        <w:trPr>
          <w:jc w:val="center"/>
        </w:trPr>
        <w:tc>
          <w:tcPr>
            <w:tcW w:w="688" w:type="pct"/>
            <w:shd w:val="clear" w:color="auto" w:fill="auto"/>
            <w:vAlign w:val="center"/>
          </w:tcPr>
          <w:p w14:paraId="3498F9B2" w14:textId="432A807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2.3.</w:t>
            </w:r>
          </w:p>
        </w:tc>
        <w:tc>
          <w:tcPr>
            <w:tcW w:w="4312" w:type="pct"/>
            <w:shd w:val="clear" w:color="auto" w:fill="auto"/>
            <w:vAlign w:val="center"/>
          </w:tcPr>
          <w:p w14:paraId="6BAFF9EE" w14:textId="066B1E7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MODALIDAD DE CONTRATACIÓN</w:t>
            </w:r>
          </w:p>
        </w:tc>
      </w:tr>
      <w:tr w:rsidR="00850790" w:rsidRPr="00010884" w14:paraId="764B9539" w14:textId="77777777" w:rsidTr="00026504">
        <w:trPr>
          <w:jc w:val="center"/>
        </w:trPr>
        <w:tc>
          <w:tcPr>
            <w:tcW w:w="688" w:type="pct"/>
            <w:shd w:val="clear" w:color="auto" w:fill="auto"/>
            <w:vAlign w:val="center"/>
          </w:tcPr>
          <w:p w14:paraId="6FE0CEB7" w14:textId="0005F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2.4.</w:t>
            </w:r>
          </w:p>
        </w:tc>
        <w:tc>
          <w:tcPr>
            <w:tcW w:w="4312" w:type="pct"/>
            <w:shd w:val="clear" w:color="auto" w:fill="auto"/>
            <w:vAlign w:val="center"/>
          </w:tcPr>
          <w:p w14:paraId="1E6726E3" w14:textId="00C1154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FUENTE DE ABASTECIMIENTO</w:t>
            </w:r>
          </w:p>
        </w:tc>
      </w:tr>
      <w:tr w:rsidR="00850790" w:rsidRPr="00010884" w14:paraId="78C3CA69" w14:textId="77777777" w:rsidTr="00026504">
        <w:trPr>
          <w:jc w:val="center"/>
        </w:trPr>
        <w:tc>
          <w:tcPr>
            <w:tcW w:w="688" w:type="pct"/>
            <w:shd w:val="clear" w:color="auto" w:fill="auto"/>
            <w:vAlign w:val="center"/>
          </w:tcPr>
          <w:p w14:paraId="4CA8A5D7" w14:textId="2D76548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2.5.</w:t>
            </w:r>
          </w:p>
        </w:tc>
        <w:tc>
          <w:tcPr>
            <w:tcW w:w="4312" w:type="pct"/>
            <w:shd w:val="clear" w:color="auto" w:fill="auto"/>
            <w:vAlign w:val="center"/>
          </w:tcPr>
          <w:p w14:paraId="7CEF05F0" w14:textId="44E9B3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MODELO DE CONTRATO</w:t>
            </w:r>
          </w:p>
        </w:tc>
      </w:tr>
      <w:tr w:rsidR="00850790" w:rsidRPr="00010884" w14:paraId="36966EAE" w14:textId="77777777" w:rsidTr="00026504">
        <w:trPr>
          <w:jc w:val="center"/>
        </w:trPr>
        <w:tc>
          <w:tcPr>
            <w:tcW w:w="688" w:type="pct"/>
            <w:shd w:val="clear" w:color="auto" w:fill="auto"/>
            <w:vAlign w:val="center"/>
          </w:tcPr>
          <w:p w14:paraId="0A3912A9" w14:textId="43A9D2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2.6.</w:t>
            </w:r>
          </w:p>
        </w:tc>
        <w:tc>
          <w:tcPr>
            <w:tcW w:w="4312" w:type="pct"/>
            <w:shd w:val="clear" w:color="auto" w:fill="auto"/>
            <w:vAlign w:val="center"/>
          </w:tcPr>
          <w:p w14:paraId="4A8DA241" w14:textId="50BD0D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ar-SA"/>
              </w:rPr>
              <w:t>MECANISMOS DE COMPROBACIÓN, SUPERVISIÓN Y VERIFICACIÓN DE LOS SERVICIOS CONTRATADOS Y EFECTIVAMENTE PRESTADOS</w:t>
            </w:r>
          </w:p>
        </w:tc>
      </w:tr>
      <w:tr w:rsidR="00850790" w:rsidRPr="00010884" w14:paraId="68547B5C" w14:textId="77777777" w:rsidTr="00026504">
        <w:trPr>
          <w:jc w:val="center"/>
        </w:trPr>
        <w:tc>
          <w:tcPr>
            <w:tcW w:w="688" w:type="pct"/>
            <w:shd w:val="clear" w:color="auto" w:fill="auto"/>
            <w:vAlign w:val="center"/>
          </w:tcPr>
          <w:p w14:paraId="4420E599" w14:textId="4BB1EAE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3</w:t>
            </w:r>
          </w:p>
        </w:tc>
        <w:tc>
          <w:tcPr>
            <w:tcW w:w="4312" w:type="pct"/>
            <w:shd w:val="clear" w:color="auto" w:fill="auto"/>
            <w:vAlign w:val="center"/>
          </w:tcPr>
          <w:p w14:paraId="3D14F6FF" w14:textId="3007BFD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TÉRMINOS QUE REGIRÁN LOS DIVERSOS ACTOS DE LA </w:t>
            </w:r>
            <w:r w:rsidR="009B07B0">
              <w:rPr>
                <w:rFonts w:ascii="Montserrat" w:hAnsi="Montserrat" w:cs="Arial"/>
                <w:sz w:val="18"/>
                <w:szCs w:val="18"/>
                <w:lang w:eastAsia="es-MX"/>
              </w:rPr>
              <w:t>INVITACION A CUANDO MENOS TRES PERSONAS</w:t>
            </w:r>
          </w:p>
        </w:tc>
      </w:tr>
      <w:tr w:rsidR="00850790" w:rsidRPr="00010884" w14:paraId="53F696DC" w14:textId="77777777" w:rsidTr="00026504">
        <w:trPr>
          <w:jc w:val="center"/>
        </w:trPr>
        <w:tc>
          <w:tcPr>
            <w:tcW w:w="688" w:type="pct"/>
            <w:shd w:val="clear" w:color="auto" w:fill="auto"/>
            <w:vAlign w:val="center"/>
          </w:tcPr>
          <w:p w14:paraId="0C0D79C0" w14:textId="658C432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w:t>
            </w:r>
          </w:p>
        </w:tc>
        <w:tc>
          <w:tcPr>
            <w:tcW w:w="4312" w:type="pct"/>
            <w:shd w:val="clear" w:color="auto" w:fill="auto"/>
            <w:vAlign w:val="center"/>
          </w:tcPr>
          <w:p w14:paraId="7C0481DB" w14:textId="08C9A1E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FECHA HORA Y DOMICILIO PARA LOS ACTOS DE LA </w:t>
            </w:r>
            <w:r w:rsidR="009B07B0">
              <w:rPr>
                <w:rFonts w:ascii="Montserrat" w:hAnsi="Montserrat" w:cs="Arial"/>
                <w:sz w:val="18"/>
                <w:szCs w:val="18"/>
                <w:lang w:eastAsia="es-MX"/>
              </w:rPr>
              <w:t>INVITACION A CUANDO MENOS TRES PERSONAS</w:t>
            </w:r>
          </w:p>
        </w:tc>
      </w:tr>
      <w:tr w:rsidR="00850790" w:rsidRPr="00010884" w14:paraId="45280CBA" w14:textId="77777777" w:rsidTr="00026504">
        <w:trPr>
          <w:jc w:val="center"/>
        </w:trPr>
        <w:tc>
          <w:tcPr>
            <w:tcW w:w="688" w:type="pct"/>
            <w:shd w:val="clear" w:color="auto" w:fill="auto"/>
            <w:vAlign w:val="center"/>
          </w:tcPr>
          <w:p w14:paraId="360649C4" w14:textId="3E532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3.2.</w:t>
            </w:r>
          </w:p>
        </w:tc>
        <w:tc>
          <w:tcPr>
            <w:tcW w:w="4312" w:type="pct"/>
            <w:shd w:val="clear" w:color="auto" w:fill="auto"/>
            <w:vAlign w:val="center"/>
          </w:tcPr>
          <w:p w14:paraId="2A48C7DC" w14:textId="1CCDD3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JUNTA DE ACLARACIONES</w:t>
            </w:r>
          </w:p>
        </w:tc>
      </w:tr>
      <w:tr w:rsidR="00850790" w:rsidRPr="00010884" w14:paraId="1D5C1805" w14:textId="77777777" w:rsidTr="00026504">
        <w:trPr>
          <w:jc w:val="center"/>
        </w:trPr>
        <w:tc>
          <w:tcPr>
            <w:tcW w:w="688" w:type="pct"/>
            <w:shd w:val="clear" w:color="auto" w:fill="auto"/>
            <w:vAlign w:val="center"/>
          </w:tcPr>
          <w:p w14:paraId="2C7D1230" w14:textId="62AD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3.3.</w:t>
            </w:r>
          </w:p>
        </w:tc>
        <w:tc>
          <w:tcPr>
            <w:tcW w:w="4312" w:type="pct"/>
            <w:shd w:val="clear" w:color="auto" w:fill="auto"/>
            <w:vAlign w:val="center"/>
          </w:tcPr>
          <w:p w14:paraId="552F9460" w14:textId="68C03F6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PRESENTACIÓN Y APERTURA DE PROPOSICIONES</w:t>
            </w:r>
          </w:p>
        </w:tc>
      </w:tr>
      <w:tr w:rsidR="00850790" w:rsidRPr="00010884" w14:paraId="7612A63B" w14:textId="77777777" w:rsidTr="00026504">
        <w:trPr>
          <w:jc w:val="center"/>
        </w:trPr>
        <w:tc>
          <w:tcPr>
            <w:tcW w:w="688" w:type="pct"/>
            <w:shd w:val="clear" w:color="auto" w:fill="auto"/>
            <w:vAlign w:val="center"/>
          </w:tcPr>
          <w:p w14:paraId="711235EE" w14:textId="2DF93A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3.4.</w:t>
            </w:r>
          </w:p>
        </w:tc>
        <w:tc>
          <w:tcPr>
            <w:tcW w:w="4312" w:type="pct"/>
            <w:shd w:val="clear" w:color="auto" w:fill="auto"/>
            <w:vAlign w:val="center"/>
          </w:tcPr>
          <w:p w14:paraId="62ABDB8D" w14:textId="272D7C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 CONJUNTAS</w:t>
            </w:r>
          </w:p>
        </w:tc>
      </w:tr>
      <w:tr w:rsidR="00850790" w:rsidRPr="00010884" w14:paraId="03B1F9E6" w14:textId="77777777" w:rsidTr="00026504">
        <w:trPr>
          <w:jc w:val="center"/>
        </w:trPr>
        <w:tc>
          <w:tcPr>
            <w:tcW w:w="688" w:type="pct"/>
            <w:shd w:val="clear" w:color="auto" w:fill="auto"/>
            <w:vAlign w:val="center"/>
          </w:tcPr>
          <w:p w14:paraId="448028DC" w14:textId="7E7AC6B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3.5.</w:t>
            </w:r>
          </w:p>
        </w:tc>
        <w:tc>
          <w:tcPr>
            <w:tcW w:w="4312" w:type="pct"/>
            <w:shd w:val="clear" w:color="auto" w:fill="auto"/>
            <w:vAlign w:val="center"/>
          </w:tcPr>
          <w:p w14:paraId="03AC4A7B" w14:textId="4B880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PROPOSICIONES</w:t>
            </w:r>
          </w:p>
        </w:tc>
      </w:tr>
      <w:tr w:rsidR="00850790" w:rsidRPr="00010884" w14:paraId="11DB6CA0" w14:textId="77777777" w:rsidTr="00026504">
        <w:trPr>
          <w:jc w:val="center"/>
        </w:trPr>
        <w:tc>
          <w:tcPr>
            <w:tcW w:w="688" w:type="pct"/>
            <w:shd w:val="clear" w:color="auto" w:fill="auto"/>
            <w:vAlign w:val="center"/>
          </w:tcPr>
          <w:p w14:paraId="5DCC9C48" w14:textId="446FD2B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3.6.</w:t>
            </w:r>
          </w:p>
        </w:tc>
        <w:tc>
          <w:tcPr>
            <w:tcW w:w="4312" w:type="pct"/>
            <w:shd w:val="clear" w:color="auto" w:fill="auto"/>
            <w:vAlign w:val="center"/>
          </w:tcPr>
          <w:p w14:paraId="0D946B0C" w14:textId="49FFC70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DOCUMENTOS DISTINTOS A LA PROPUESTA</w:t>
            </w:r>
          </w:p>
        </w:tc>
      </w:tr>
      <w:tr w:rsidR="00850790" w:rsidRPr="00010884" w14:paraId="22C8EB17" w14:textId="77777777" w:rsidTr="00026504">
        <w:trPr>
          <w:jc w:val="center"/>
        </w:trPr>
        <w:tc>
          <w:tcPr>
            <w:tcW w:w="688" w:type="pct"/>
            <w:shd w:val="clear" w:color="auto" w:fill="auto"/>
            <w:vAlign w:val="center"/>
          </w:tcPr>
          <w:p w14:paraId="29E2F19F" w14:textId="6F599A1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3.7.</w:t>
            </w:r>
          </w:p>
        </w:tc>
        <w:tc>
          <w:tcPr>
            <w:tcW w:w="4312" w:type="pct"/>
            <w:shd w:val="clear" w:color="auto" w:fill="auto"/>
            <w:vAlign w:val="center"/>
          </w:tcPr>
          <w:p w14:paraId="025C1CC9" w14:textId="134F82E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ACREDITAR EXISTENCIA LEGAL EN EL ACTO DE PRESENTACIÓN Y APERTURA DE PROPOSICIONES</w:t>
            </w:r>
          </w:p>
        </w:tc>
      </w:tr>
      <w:tr w:rsidR="00850790" w:rsidRPr="00010884" w14:paraId="6ED7BFDC" w14:textId="77777777" w:rsidTr="00026504">
        <w:trPr>
          <w:jc w:val="center"/>
        </w:trPr>
        <w:tc>
          <w:tcPr>
            <w:tcW w:w="688" w:type="pct"/>
            <w:shd w:val="clear" w:color="auto" w:fill="auto"/>
            <w:vAlign w:val="center"/>
          </w:tcPr>
          <w:p w14:paraId="10EFA14F" w14:textId="77D44FA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3.8.</w:t>
            </w:r>
          </w:p>
        </w:tc>
        <w:tc>
          <w:tcPr>
            <w:tcW w:w="4312" w:type="pct"/>
            <w:shd w:val="clear" w:color="auto" w:fill="auto"/>
            <w:vAlign w:val="center"/>
          </w:tcPr>
          <w:p w14:paraId="540C16E9" w14:textId="684DE80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RUBRICA EN DOCUMENTOS EN EL ACTO DE PRESENTACIÓN Y APERTURA DE PROPOSICIONES</w:t>
            </w:r>
          </w:p>
        </w:tc>
      </w:tr>
      <w:tr w:rsidR="00850790" w:rsidRPr="00010884" w14:paraId="391CD0CC" w14:textId="77777777" w:rsidTr="00026504">
        <w:trPr>
          <w:jc w:val="center"/>
        </w:trPr>
        <w:tc>
          <w:tcPr>
            <w:tcW w:w="688" w:type="pct"/>
            <w:shd w:val="clear" w:color="auto" w:fill="auto"/>
            <w:vAlign w:val="center"/>
          </w:tcPr>
          <w:p w14:paraId="65E8453E" w14:textId="1765126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3.9.</w:t>
            </w:r>
          </w:p>
        </w:tc>
        <w:tc>
          <w:tcPr>
            <w:tcW w:w="4312" w:type="pct"/>
            <w:shd w:val="clear" w:color="auto" w:fill="auto"/>
            <w:vAlign w:val="center"/>
          </w:tcPr>
          <w:p w14:paraId="1AB55223" w14:textId="306B9C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VISITA A LAS INSTALACIONES</w:t>
            </w:r>
          </w:p>
        </w:tc>
      </w:tr>
      <w:tr w:rsidR="00850790" w:rsidRPr="00010884" w14:paraId="5A205851" w14:textId="77777777" w:rsidTr="00026504">
        <w:trPr>
          <w:jc w:val="center"/>
        </w:trPr>
        <w:tc>
          <w:tcPr>
            <w:tcW w:w="688" w:type="pct"/>
            <w:shd w:val="clear" w:color="auto" w:fill="auto"/>
            <w:vAlign w:val="center"/>
          </w:tcPr>
          <w:p w14:paraId="2182F1E9" w14:textId="08D7040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w:t>
            </w:r>
          </w:p>
        </w:tc>
        <w:tc>
          <w:tcPr>
            <w:tcW w:w="4312" w:type="pct"/>
            <w:shd w:val="clear" w:color="auto" w:fill="auto"/>
            <w:vAlign w:val="center"/>
          </w:tcPr>
          <w:p w14:paraId="37873C48" w14:textId="226CAB5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COMUNICACIÓN DE FALLO</w:t>
            </w:r>
          </w:p>
        </w:tc>
      </w:tr>
      <w:tr w:rsidR="00850790" w:rsidRPr="00010884" w14:paraId="2148A382" w14:textId="77777777" w:rsidTr="00026504">
        <w:trPr>
          <w:jc w:val="center"/>
        </w:trPr>
        <w:tc>
          <w:tcPr>
            <w:tcW w:w="688" w:type="pct"/>
            <w:shd w:val="clear" w:color="auto" w:fill="auto"/>
            <w:vAlign w:val="center"/>
          </w:tcPr>
          <w:p w14:paraId="25E9042D" w14:textId="285A35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3.10.1.</w:t>
            </w:r>
          </w:p>
        </w:tc>
        <w:tc>
          <w:tcPr>
            <w:tcW w:w="4312" w:type="pct"/>
            <w:shd w:val="clear" w:color="auto" w:fill="auto"/>
            <w:vAlign w:val="center"/>
          </w:tcPr>
          <w:p w14:paraId="775209A3" w14:textId="75F44A3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SUSPENSIÓN DE LA </w:t>
            </w:r>
            <w:r w:rsidR="009B07B0">
              <w:rPr>
                <w:rFonts w:ascii="Montserrat" w:hAnsi="Montserrat" w:cs="Arial"/>
                <w:sz w:val="18"/>
                <w:szCs w:val="18"/>
                <w:lang w:eastAsia="es-MX"/>
              </w:rPr>
              <w:t>INVITACION A CUANDO MENOS TRES PERSONAS</w:t>
            </w:r>
          </w:p>
        </w:tc>
      </w:tr>
      <w:tr w:rsidR="00850790" w:rsidRPr="00010884" w14:paraId="49DAF77D" w14:textId="77777777" w:rsidTr="00026504">
        <w:trPr>
          <w:jc w:val="center"/>
        </w:trPr>
        <w:tc>
          <w:tcPr>
            <w:tcW w:w="688" w:type="pct"/>
            <w:shd w:val="clear" w:color="auto" w:fill="auto"/>
            <w:vAlign w:val="center"/>
          </w:tcPr>
          <w:p w14:paraId="7AB57E47" w14:textId="7112D4C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3.10.2.</w:t>
            </w:r>
          </w:p>
        </w:tc>
        <w:tc>
          <w:tcPr>
            <w:tcW w:w="4312" w:type="pct"/>
            <w:shd w:val="clear" w:color="auto" w:fill="auto"/>
            <w:vAlign w:val="center"/>
          </w:tcPr>
          <w:p w14:paraId="1FBA51A5" w14:textId="67EE1B1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CANCELACIÓN DE LA </w:t>
            </w:r>
            <w:r w:rsidR="009B07B0">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O CONCEPTOS INCLUIDOS EN ESTA(S)</w:t>
            </w:r>
          </w:p>
        </w:tc>
      </w:tr>
      <w:tr w:rsidR="00850790" w:rsidRPr="00010884" w14:paraId="4BF1A670" w14:textId="77777777" w:rsidTr="00026504">
        <w:trPr>
          <w:jc w:val="center"/>
        </w:trPr>
        <w:tc>
          <w:tcPr>
            <w:tcW w:w="688" w:type="pct"/>
            <w:shd w:val="clear" w:color="auto" w:fill="auto"/>
            <w:vAlign w:val="center"/>
          </w:tcPr>
          <w:p w14:paraId="70555A5D" w14:textId="3C3395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3.10.3.</w:t>
            </w:r>
          </w:p>
        </w:tc>
        <w:tc>
          <w:tcPr>
            <w:tcW w:w="4312" w:type="pct"/>
            <w:shd w:val="clear" w:color="auto" w:fill="auto"/>
            <w:vAlign w:val="center"/>
          </w:tcPr>
          <w:p w14:paraId="15788777" w14:textId="0BE6F52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DECLARAR DESIERTA LA </w:t>
            </w:r>
            <w:r w:rsidR="009B07B0">
              <w:rPr>
                <w:rFonts w:ascii="Montserrat" w:hAnsi="Montserrat" w:cs="Arial"/>
                <w:sz w:val="18"/>
                <w:szCs w:val="18"/>
                <w:lang w:eastAsia="es-MX"/>
              </w:rPr>
              <w:t>INVITACION A CUANDO MENOS TRES PERSONAS</w:t>
            </w:r>
          </w:p>
        </w:tc>
      </w:tr>
      <w:tr w:rsidR="00850790" w:rsidRPr="00010884" w14:paraId="7FFFD8D3" w14:textId="77777777" w:rsidTr="00026504">
        <w:trPr>
          <w:jc w:val="center"/>
        </w:trPr>
        <w:tc>
          <w:tcPr>
            <w:tcW w:w="688" w:type="pct"/>
            <w:shd w:val="clear" w:color="auto" w:fill="auto"/>
            <w:vAlign w:val="center"/>
          </w:tcPr>
          <w:p w14:paraId="108AF819" w14:textId="577B83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w:t>
            </w:r>
          </w:p>
        </w:tc>
        <w:tc>
          <w:tcPr>
            <w:tcW w:w="4312" w:type="pct"/>
            <w:shd w:val="clear" w:color="auto" w:fill="auto"/>
            <w:vAlign w:val="center"/>
          </w:tcPr>
          <w:p w14:paraId="3E5C8FA7" w14:textId="4CE012B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 GARANTÍAS, PAGOS, PENAS CONVENCIONALES Y DEDUCCIONES</w:t>
            </w:r>
          </w:p>
        </w:tc>
      </w:tr>
      <w:tr w:rsidR="00850790" w:rsidRPr="00010884" w14:paraId="09BD0B69" w14:textId="77777777" w:rsidTr="00026504">
        <w:trPr>
          <w:jc w:val="center"/>
        </w:trPr>
        <w:tc>
          <w:tcPr>
            <w:tcW w:w="688" w:type="pct"/>
            <w:shd w:val="clear" w:color="auto" w:fill="auto"/>
            <w:vAlign w:val="center"/>
          </w:tcPr>
          <w:p w14:paraId="152E0AB8" w14:textId="0307103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w:t>
            </w:r>
          </w:p>
        </w:tc>
        <w:tc>
          <w:tcPr>
            <w:tcW w:w="4312" w:type="pct"/>
            <w:shd w:val="clear" w:color="auto" w:fill="auto"/>
            <w:vAlign w:val="center"/>
          </w:tcPr>
          <w:p w14:paraId="225DF642" w14:textId="3204875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FIRMA DE CONTRATO</w:t>
            </w:r>
          </w:p>
        </w:tc>
      </w:tr>
      <w:tr w:rsidR="00850790" w:rsidRPr="00010884" w14:paraId="2B947247" w14:textId="77777777" w:rsidTr="00026504">
        <w:trPr>
          <w:jc w:val="center"/>
        </w:trPr>
        <w:tc>
          <w:tcPr>
            <w:tcW w:w="688" w:type="pct"/>
            <w:shd w:val="clear" w:color="auto" w:fill="auto"/>
            <w:vAlign w:val="center"/>
          </w:tcPr>
          <w:p w14:paraId="346B6EEC" w14:textId="027881C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3.11.1.1.</w:t>
            </w:r>
          </w:p>
        </w:tc>
        <w:tc>
          <w:tcPr>
            <w:tcW w:w="4312" w:type="pct"/>
            <w:shd w:val="clear" w:color="auto" w:fill="auto"/>
            <w:vAlign w:val="center"/>
          </w:tcPr>
          <w:p w14:paraId="188B1AEB" w14:textId="6630E49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FÍSICAS</w:t>
            </w:r>
          </w:p>
        </w:tc>
      </w:tr>
      <w:tr w:rsidR="00850790" w:rsidRPr="00010884" w14:paraId="7AB92DE7" w14:textId="77777777" w:rsidTr="00026504">
        <w:trPr>
          <w:jc w:val="center"/>
        </w:trPr>
        <w:tc>
          <w:tcPr>
            <w:tcW w:w="688" w:type="pct"/>
            <w:shd w:val="clear" w:color="auto" w:fill="auto"/>
            <w:vAlign w:val="center"/>
          </w:tcPr>
          <w:p w14:paraId="78F0DD83" w14:textId="39B614E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3.11.1.2.</w:t>
            </w:r>
          </w:p>
        </w:tc>
        <w:tc>
          <w:tcPr>
            <w:tcW w:w="4312" w:type="pct"/>
            <w:shd w:val="clear" w:color="auto" w:fill="auto"/>
            <w:vAlign w:val="center"/>
          </w:tcPr>
          <w:p w14:paraId="4B6EF4FB" w14:textId="0AA6FEF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TRATÁNDOSE DE PERSONAS MORALES</w:t>
            </w:r>
          </w:p>
        </w:tc>
      </w:tr>
      <w:tr w:rsidR="00850790" w:rsidRPr="00010884" w14:paraId="25FE258F" w14:textId="77777777" w:rsidTr="00026504">
        <w:trPr>
          <w:jc w:val="center"/>
        </w:trPr>
        <w:tc>
          <w:tcPr>
            <w:tcW w:w="688" w:type="pct"/>
            <w:shd w:val="clear" w:color="auto" w:fill="auto"/>
            <w:vAlign w:val="center"/>
          </w:tcPr>
          <w:p w14:paraId="2D22E643" w14:textId="022617A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3.11.1.3.</w:t>
            </w:r>
          </w:p>
        </w:tc>
        <w:tc>
          <w:tcPr>
            <w:tcW w:w="4312" w:type="pct"/>
            <w:shd w:val="clear" w:color="auto" w:fill="auto"/>
            <w:vAlign w:val="center"/>
          </w:tcPr>
          <w:p w14:paraId="2EE86F2F" w14:textId="79BBB11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PREVIO A LA FIRMA DEL CONTRATO</w:t>
            </w:r>
          </w:p>
        </w:tc>
      </w:tr>
      <w:tr w:rsidR="00850790" w:rsidRPr="00010884" w14:paraId="15A8617F" w14:textId="77777777" w:rsidTr="00026504">
        <w:trPr>
          <w:jc w:val="center"/>
        </w:trPr>
        <w:tc>
          <w:tcPr>
            <w:tcW w:w="688" w:type="pct"/>
            <w:shd w:val="clear" w:color="auto" w:fill="auto"/>
            <w:vAlign w:val="center"/>
          </w:tcPr>
          <w:p w14:paraId="21F39D5E" w14:textId="2310112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3.11.1.4.</w:t>
            </w:r>
          </w:p>
        </w:tc>
        <w:tc>
          <w:tcPr>
            <w:tcW w:w="4312" w:type="pct"/>
            <w:shd w:val="clear" w:color="auto" w:fill="auto"/>
            <w:vAlign w:val="center"/>
          </w:tcPr>
          <w:p w14:paraId="19E8DE64" w14:textId="27FE0E0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MODIFICACIONES AL CONTRATO</w:t>
            </w:r>
          </w:p>
        </w:tc>
      </w:tr>
      <w:tr w:rsidR="00850790" w:rsidRPr="00010884" w14:paraId="28CAB855" w14:textId="77777777" w:rsidTr="00026504">
        <w:trPr>
          <w:jc w:val="center"/>
        </w:trPr>
        <w:tc>
          <w:tcPr>
            <w:tcW w:w="688" w:type="pct"/>
            <w:shd w:val="clear" w:color="auto" w:fill="auto"/>
            <w:vAlign w:val="center"/>
          </w:tcPr>
          <w:p w14:paraId="77B0FD54" w14:textId="7BF248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3.11.2.</w:t>
            </w:r>
          </w:p>
        </w:tc>
        <w:tc>
          <w:tcPr>
            <w:tcW w:w="4312" w:type="pct"/>
            <w:shd w:val="clear" w:color="auto" w:fill="auto"/>
            <w:vAlign w:val="center"/>
          </w:tcPr>
          <w:p w14:paraId="5BF3888F" w14:textId="15FE4FC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ACREDITACIÓN DE ENCONTRARSE AL CORRIENTE DE SUS OBLIGACIONES FISCALES</w:t>
            </w:r>
          </w:p>
        </w:tc>
      </w:tr>
      <w:tr w:rsidR="00850790" w:rsidRPr="00010884" w14:paraId="4EF231A9" w14:textId="77777777" w:rsidTr="00026504">
        <w:trPr>
          <w:jc w:val="center"/>
        </w:trPr>
        <w:tc>
          <w:tcPr>
            <w:tcW w:w="688" w:type="pct"/>
            <w:shd w:val="clear" w:color="auto" w:fill="auto"/>
            <w:vAlign w:val="center"/>
          </w:tcPr>
          <w:p w14:paraId="040E5B51" w14:textId="6A0D636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3.11.3.</w:t>
            </w:r>
          </w:p>
        </w:tc>
        <w:tc>
          <w:tcPr>
            <w:tcW w:w="4312" w:type="pct"/>
            <w:shd w:val="clear" w:color="auto" w:fill="auto"/>
            <w:vAlign w:val="center"/>
          </w:tcPr>
          <w:p w14:paraId="35D1DC03" w14:textId="38F5B29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UNA VEZ FORMALIZADO EL CONTRATO</w:t>
            </w:r>
          </w:p>
        </w:tc>
      </w:tr>
      <w:tr w:rsidR="00850790" w:rsidRPr="00010884" w14:paraId="71A1E494" w14:textId="77777777" w:rsidTr="00026504">
        <w:trPr>
          <w:jc w:val="center"/>
        </w:trPr>
        <w:tc>
          <w:tcPr>
            <w:tcW w:w="688" w:type="pct"/>
            <w:shd w:val="clear" w:color="auto" w:fill="auto"/>
            <w:vAlign w:val="center"/>
          </w:tcPr>
          <w:p w14:paraId="3C6800AE" w14:textId="07061C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3.11.4.</w:t>
            </w:r>
          </w:p>
        </w:tc>
        <w:tc>
          <w:tcPr>
            <w:tcW w:w="4312" w:type="pct"/>
            <w:shd w:val="clear" w:color="auto" w:fill="auto"/>
            <w:vAlign w:val="center"/>
          </w:tcPr>
          <w:p w14:paraId="7CEED658" w14:textId="260798D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ÁREA ADMINISTRADORA DEL CONTRATO</w:t>
            </w:r>
          </w:p>
        </w:tc>
      </w:tr>
      <w:tr w:rsidR="00850790" w:rsidRPr="00010884" w14:paraId="29055F5B" w14:textId="77777777" w:rsidTr="00026504">
        <w:trPr>
          <w:trHeight w:val="254"/>
          <w:jc w:val="center"/>
        </w:trPr>
        <w:tc>
          <w:tcPr>
            <w:tcW w:w="688" w:type="pct"/>
            <w:shd w:val="clear" w:color="auto" w:fill="auto"/>
            <w:vAlign w:val="center"/>
          </w:tcPr>
          <w:p w14:paraId="6ACAF048" w14:textId="1DE8186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3.11.5.</w:t>
            </w:r>
          </w:p>
        </w:tc>
        <w:tc>
          <w:tcPr>
            <w:tcW w:w="4312" w:type="pct"/>
            <w:shd w:val="clear" w:color="auto" w:fill="auto"/>
            <w:vAlign w:val="center"/>
          </w:tcPr>
          <w:p w14:paraId="36CE7258" w14:textId="5944AFF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rPr>
              <w:t>MECANISMOS REQUERIDOS AL PROVEEDOR PARA RESPONDER POR DEFECTOS O VICIOS OCULTOS DE LOS BIENES O DE LA CALIDAD DE LOS SERVICIOS</w:t>
            </w:r>
          </w:p>
        </w:tc>
      </w:tr>
      <w:tr w:rsidR="00850790" w:rsidRPr="00010884" w14:paraId="08FDAF4B" w14:textId="77777777" w:rsidTr="00026504">
        <w:trPr>
          <w:trHeight w:val="254"/>
          <w:jc w:val="center"/>
        </w:trPr>
        <w:tc>
          <w:tcPr>
            <w:tcW w:w="688" w:type="pct"/>
            <w:shd w:val="clear" w:color="auto" w:fill="auto"/>
            <w:vAlign w:val="center"/>
          </w:tcPr>
          <w:p w14:paraId="4E27E12D" w14:textId="40A71D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3.11.6.</w:t>
            </w:r>
            <w:r w:rsidRPr="00010884">
              <w:rPr>
                <w:rFonts w:ascii="Montserrat" w:hAnsi="Montserrat" w:cs="Arial"/>
                <w:sz w:val="18"/>
                <w:szCs w:val="18"/>
                <w:lang w:eastAsia="es-MX"/>
              </w:rPr>
              <w:tab/>
            </w:r>
          </w:p>
        </w:tc>
        <w:tc>
          <w:tcPr>
            <w:tcW w:w="4312" w:type="pct"/>
            <w:shd w:val="clear" w:color="auto" w:fill="auto"/>
            <w:vAlign w:val="center"/>
          </w:tcPr>
          <w:p w14:paraId="6AF6613F" w14:textId="3897A6F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GARANTÍA DE CUMPLIMIENTO</w:t>
            </w:r>
          </w:p>
        </w:tc>
      </w:tr>
      <w:tr w:rsidR="00850790" w:rsidRPr="00010884" w14:paraId="6724072F" w14:textId="77777777" w:rsidTr="00026504">
        <w:trPr>
          <w:jc w:val="center"/>
        </w:trPr>
        <w:tc>
          <w:tcPr>
            <w:tcW w:w="688" w:type="pct"/>
            <w:shd w:val="clear" w:color="auto" w:fill="auto"/>
            <w:vAlign w:val="center"/>
          </w:tcPr>
          <w:p w14:paraId="073A7809" w14:textId="26255E3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3.11.7.</w:t>
            </w:r>
            <w:r w:rsidRPr="00010884">
              <w:rPr>
                <w:rFonts w:ascii="Montserrat" w:hAnsi="Montserrat" w:cs="Arial"/>
                <w:sz w:val="18"/>
                <w:szCs w:val="18"/>
                <w:lang w:eastAsia="es-MX"/>
              </w:rPr>
              <w:tab/>
            </w:r>
          </w:p>
        </w:tc>
        <w:tc>
          <w:tcPr>
            <w:tcW w:w="4312" w:type="pct"/>
            <w:shd w:val="clear" w:color="auto" w:fill="auto"/>
            <w:vAlign w:val="center"/>
          </w:tcPr>
          <w:p w14:paraId="691BB60D" w14:textId="62D3D627"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 DE PAGO</w:t>
            </w:r>
          </w:p>
        </w:tc>
      </w:tr>
      <w:tr w:rsidR="00850790" w:rsidRPr="00010884" w14:paraId="69B0FDF1" w14:textId="77777777" w:rsidTr="00026504">
        <w:trPr>
          <w:jc w:val="center"/>
        </w:trPr>
        <w:tc>
          <w:tcPr>
            <w:tcW w:w="688" w:type="pct"/>
            <w:shd w:val="clear" w:color="auto" w:fill="auto"/>
            <w:vAlign w:val="center"/>
          </w:tcPr>
          <w:p w14:paraId="6C347694" w14:textId="5F249EE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3.11.8.</w:t>
            </w:r>
          </w:p>
        </w:tc>
        <w:tc>
          <w:tcPr>
            <w:tcW w:w="4312" w:type="pct"/>
            <w:shd w:val="clear" w:color="auto" w:fill="auto"/>
            <w:vAlign w:val="center"/>
          </w:tcPr>
          <w:p w14:paraId="33B60A2C" w14:textId="3477C6A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PENAS CONVENCIONALES POR ATRASO EN LA PRESTACIÓN DE LOS SERVICIOS</w:t>
            </w:r>
          </w:p>
        </w:tc>
      </w:tr>
      <w:tr w:rsidR="00850790" w:rsidRPr="00010884" w14:paraId="35FCFB84" w14:textId="77777777" w:rsidTr="00026504">
        <w:trPr>
          <w:jc w:val="center"/>
        </w:trPr>
        <w:tc>
          <w:tcPr>
            <w:tcW w:w="688" w:type="pct"/>
            <w:shd w:val="clear" w:color="auto" w:fill="auto"/>
            <w:vAlign w:val="center"/>
          </w:tcPr>
          <w:p w14:paraId="460AFD16" w14:textId="7F89740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3.11.9.</w:t>
            </w:r>
          </w:p>
        </w:tc>
        <w:tc>
          <w:tcPr>
            <w:tcW w:w="4312" w:type="pct"/>
            <w:shd w:val="clear" w:color="auto" w:fill="auto"/>
            <w:vAlign w:val="center"/>
          </w:tcPr>
          <w:p w14:paraId="2E9C1C78" w14:textId="49F6261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DEDUCCIONES POR INCUMPLIMIENTO PARCIAL O DEFICIENTE EN LA PRESTACIÓN DEL SERVICIO </w:t>
            </w:r>
          </w:p>
        </w:tc>
      </w:tr>
      <w:tr w:rsidR="00850790" w:rsidRPr="00010884" w14:paraId="6B2D3ABF" w14:textId="77777777" w:rsidTr="00026504">
        <w:trPr>
          <w:jc w:val="center"/>
        </w:trPr>
        <w:tc>
          <w:tcPr>
            <w:tcW w:w="688" w:type="pct"/>
            <w:shd w:val="clear" w:color="auto" w:fill="auto"/>
            <w:vAlign w:val="center"/>
          </w:tcPr>
          <w:p w14:paraId="4549BB36" w14:textId="0A2AFF2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w:t>
            </w:r>
          </w:p>
        </w:tc>
        <w:tc>
          <w:tcPr>
            <w:tcW w:w="4312" w:type="pct"/>
            <w:shd w:val="clear" w:color="auto" w:fill="auto"/>
            <w:vAlign w:val="center"/>
          </w:tcPr>
          <w:p w14:paraId="389FF2AA" w14:textId="3DEDF04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RESCISIÓN ADMINISTRATIVA DEL CONTRATO</w:t>
            </w:r>
          </w:p>
        </w:tc>
      </w:tr>
      <w:tr w:rsidR="00850790" w:rsidRPr="00010884" w14:paraId="39F60FE2" w14:textId="77777777" w:rsidTr="00026504">
        <w:trPr>
          <w:jc w:val="center"/>
        </w:trPr>
        <w:tc>
          <w:tcPr>
            <w:tcW w:w="688" w:type="pct"/>
            <w:shd w:val="clear" w:color="auto" w:fill="auto"/>
            <w:vAlign w:val="center"/>
          </w:tcPr>
          <w:p w14:paraId="4133AD2B" w14:textId="4EBEE20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3.12.1.</w:t>
            </w:r>
          </w:p>
        </w:tc>
        <w:tc>
          <w:tcPr>
            <w:tcW w:w="4312" w:type="pct"/>
            <w:shd w:val="clear" w:color="auto" w:fill="auto"/>
            <w:vAlign w:val="center"/>
          </w:tcPr>
          <w:p w14:paraId="76872728" w14:textId="01BA660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RESCISIÓN ADMINISTRATIVA DEL CONTRATO</w:t>
            </w:r>
          </w:p>
        </w:tc>
      </w:tr>
      <w:tr w:rsidR="00865E97" w:rsidRPr="00010884" w14:paraId="693FAA19" w14:textId="77777777" w:rsidTr="00026504">
        <w:trPr>
          <w:jc w:val="center"/>
        </w:trPr>
        <w:tc>
          <w:tcPr>
            <w:tcW w:w="688" w:type="pct"/>
            <w:shd w:val="clear" w:color="auto" w:fill="auto"/>
            <w:vAlign w:val="center"/>
          </w:tcPr>
          <w:p w14:paraId="2FCC2FBD" w14:textId="02EE1251" w:rsidR="00865E97"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3.12.2</w:t>
            </w:r>
          </w:p>
        </w:tc>
        <w:tc>
          <w:tcPr>
            <w:tcW w:w="4312" w:type="pct"/>
            <w:shd w:val="clear" w:color="auto" w:fill="auto"/>
            <w:vAlign w:val="center"/>
          </w:tcPr>
          <w:p w14:paraId="475028F2" w14:textId="2303DA84" w:rsidR="00865E97" w:rsidRPr="00010884" w:rsidRDefault="00010884" w:rsidP="003F1A25">
            <w:pPr>
              <w:suppressAutoHyphens/>
              <w:spacing w:after="0" w:line="240" w:lineRule="auto"/>
              <w:jc w:val="both"/>
              <w:rPr>
                <w:rFonts w:ascii="Montserrat" w:hAnsi="Montserrat" w:cs="Arial"/>
                <w:sz w:val="18"/>
                <w:szCs w:val="18"/>
                <w:lang w:eastAsia="es-MX"/>
              </w:rPr>
            </w:pPr>
            <w:r w:rsidRPr="00010884">
              <w:rPr>
                <w:rFonts w:ascii="Montserrat" w:hAnsi="Montserrat" w:cs="Arial"/>
                <w:sz w:val="18"/>
                <w:szCs w:val="18"/>
                <w:lang w:val="es-ES" w:eastAsia="ar-SA"/>
              </w:rPr>
              <w:t>TERMINACIÓN ANTICIPADA.</w:t>
            </w:r>
          </w:p>
        </w:tc>
      </w:tr>
      <w:tr w:rsidR="00850790" w:rsidRPr="00010884" w14:paraId="07476C22" w14:textId="77777777" w:rsidTr="00026504">
        <w:trPr>
          <w:jc w:val="center"/>
        </w:trPr>
        <w:tc>
          <w:tcPr>
            <w:tcW w:w="688" w:type="pct"/>
            <w:shd w:val="clear" w:color="auto" w:fill="auto"/>
            <w:vAlign w:val="center"/>
          </w:tcPr>
          <w:p w14:paraId="4A6D6749" w14:textId="4496F3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w:t>
            </w:r>
          </w:p>
        </w:tc>
        <w:tc>
          <w:tcPr>
            <w:tcW w:w="4312" w:type="pct"/>
            <w:shd w:val="clear" w:color="auto" w:fill="auto"/>
            <w:vAlign w:val="center"/>
          </w:tcPr>
          <w:p w14:paraId="62202C11" w14:textId="6042C83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DOCUMENTOS QUE DEBERÁN PRESENTAR QUIENES DESEEN PARTICIPAR EN LA </w:t>
            </w:r>
            <w:r w:rsidR="009B07B0">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Y, EL QUE SE GENERE EN COMPRANET, RELATIVO A LA PROPOSICIÓN TÉCNICA-ECONÓMICA. LOS QUE DEBERÁN PRESENTAR QUIENES DESEEN PARTICIPAR EN LA </w:t>
            </w:r>
            <w:r w:rsidR="009B07B0">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Y, ENTREGAR JUNTO CON EL SOBRE CERRADO O EL QUE SE </w:t>
            </w:r>
            <w:r w:rsidRPr="00010884">
              <w:rPr>
                <w:rFonts w:ascii="Montserrat" w:hAnsi="Montserrat" w:cs="Arial"/>
                <w:sz w:val="18"/>
                <w:szCs w:val="18"/>
                <w:lang w:eastAsia="es-MX"/>
              </w:rPr>
              <w:lastRenderedPageBreak/>
              <w:t>GENERE EN COMPRANET, RELATIVO A LA PROPOSICIÓN TÉCNICA-ECONÓMICA</w:t>
            </w:r>
          </w:p>
        </w:tc>
      </w:tr>
      <w:tr w:rsidR="00850790" w:rsidRPr="00010884" w14:paraId="75AF910C" w14:textId="77777777" w:rsidTr="00026504">
        <w:trPr>
          <w:jc w:val="center"/>
        </w:trPr>
        <w:tc>
          <w:tcPr>
            <w:tcW w:w="688" w:type="pct"/>
            <w:shd w:val="clear" w:color="auto" w:fill="auto"/>
            <w:vAlign w:val="center"/>
          </w:tcPr>
          <w:p w14:paraId="5A0C13AA" w14:textId="0B541FE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lastRenderedPageBreak/>
              <w:t>4.1.</w:t>
            </w:r>
          </w:p>
        </w:tc>
        <w:tc>
          <w:tcPr>
            <w:tcW w:w="4312" w:type="pct"/>
            <w:shd w:val="clear" w:color="auto" w:fill="auto"/>
            <w:vAlign w:val="center"/>
          </w:tcPr>
          <w:p w14:paraId="1C5B4D42" w14:textId="4555AFDA"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CAUSAS DE DESECHAMIENTO</w:t>
            </w:r>
          </w:p>
        </w:tc>
      </w:tr>
      <w:tr w:rsidR="00850790" w:rsidRPr="00010884" w14:paraId="6579EF4D" w14:textId="77777777" w:rsidTr="00026504">
        <w:trPr>
          <w:jc w:val="center"/>
        </w:trPr>
        <w:tc>
          <w:tcPr>
            <w:tcW w:w="688" w:type="pct"/>
            <w:shd w:val="clear" w:color="auto" w:fill="auto"/>
            <w:vAlign w:val="center"/>
          </w:tcPr>
          <w:p w14:paraId="6B5C82C7" w14:textId="7E91414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4.2.</w:t>
            </w:r>
          </w:p>
        </w:tc>
        <w:tc>
          <w:tcPr>
            <w:tcW w:w="4312" w:type="pct"/>
            <w:shd w:val="clear" w:color="auto" w:fill="auto"/>
            <w:vAlign w:val="center"/>
          </w:tcPr>
          <w:p w14:paraId="5711EB3A" w14:textId="7F7A695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INSTRUCCIONES PARA ELABORAR LAS PROPOSICIONES</w:t>
            </w:r>
          </w:p>
        </w:tc>
      </w:tr>
      <w:tr w:rsidR="00850790" w:rsidRPr="00010884" w14:paraId="34CE63C0" w14:textId="77777777" w:rsidTr="00026504">
        <w:trPr>
          <w:jc w:val="center"/>
        </w:trPr>
        <w:tc>
          <w:tcPr>
            <w:tcW w:w="688" w:type="pct"/>
            <w:shd w:val="clear" w:color="auto" w:fill="auto"/>
            <w:vAlign w:val="center"/>
          </w:tcPr>
          <w:p w14:paraId="11DE5802" w14:textId="797C5871"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w:t>
            </w:r>
          </w:p>
        </w:tc>
        <w:tc>
          <w:tcPr>
            <w:tcW w:w="4312" w:type="pct"/>
            <w:shd w:val="clear" w:color="auto" w:fill="auto"/>
            <w:vAlign w:val="center"/>
          </w:tcPr>
          <w:p w14:paraId="19E301F2" w14:textId="3A7A436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PARA LA EVALUACIÓN DE LAS PROPOSICIONES, ADJUDICACIÓN DE LOS CONTRATOS</w:t>
            </w:r>
          </w:p>
        </w:tc>
      </w:tr>
      <w:tr w:rsidR="00850790" w:rsidRPr="00010884" w14:paraId="72AB3B44" w14:textId="77777777" w:rsidTr="00026504">
        <w:trPr>
          <w:jc w:val="center"/>
        </w:trPr>
        <w:tc>
          <w:tcPr>
            <w:tcW w:w="688" w:type="pct"/>
            <w:shd w:val="clear" w:color="auto" w:fill="auto"/>
            <w:vAlign w:val="center"/>
          </w:tcPr>
          <w:p w14:paraId="6CD5977C" w14:textId="7C3A0B5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5.1.</w:t>
            </w:r>
          </w:p>
        </w:tc>
        <w:tc>
          <w:tcPr>
            <w:tcW w:w="4312" w:type="pct"/>
            <w:shd w:val="clear" w:color="auto" w:fill="auto"/>
            <w:vAlign w:val="center"/>
          </w:tcPr>
          <w:p w14:paraId="59216EF9" w14:textId="163C7D8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EVALUACIÓN</w:t>
            </w:r>
          </w:p>
        </w:tc>
      </w:tr>
      <w:tr w:rsidR="00850790" w:rsidRPr="00010884" w14:paraId="16BAC5D3" w14:textId="77777777" w:rsidTr="00026504">
        <w:trPr>
          <w:jc w:val="center"/>
        </w:trPr>
        <w:tc>
          <w:tcPr>
            <w:tcW w:w="688" w:type="pct"/>
            <w:shd w:val="clear" w:color="auto" w:fill="auto"/>
            <w:vAlign w:val="center"/>
          </w:tcPr>
          <w:p w14:paraId="2E0DA6BA" w14:textId="38804E8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w:t>
            </w:r>
          </w:p>
        </w:tc>
        <w:tc>
          <w:tcPr>
            <w:tcW w:w="4312" w:type="pct"/>
            <w:shd w:val="clear" w:color="auto" w:fill="auto"/>
            <w:vAlign w:val="center"/>
          </w:tcPr>
          <w:p w14:paraId="5CC1ED55" w14:textId="17728A9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TÉCNICAS</w:t>
            </w:r>
          </w:p>
        </w:tc>
      </w:tr>
      <w:tr w:rsidR="00850790" w:rsidRPr="00010884" w14:paraId="62B2D602" w14:textId="77777777" w:rsidTr="00026504">
        <w:trPr>
          <w:jc w:val="center"/>
        </w:trPr>
        <w:tc>
          <w:tcPr>
            <w:tcW w:w="688" w:type="pct"/>
            <w:shd w:val="clear" w:color="auto" w:fill="auto"/>
            <w:vAlign w:val="center"/>
          </w:tcPr>
          <w:p w14:paraId="1643F15E" w14:textId="1B8F3043"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II</w:t>
            </w:r>
          </w:p>
        </w:tc>
        <w:tc>
          <w:tcPr>
            <w:tcW w:w="4312" w:type="pct"/>
            <w:shd w:val="clear" w:color="auto" w:fill="auto"/>
            <w:vAlign w:val="center"/>
          </w:tcPr>
          <w:p w14:paraId="478F6217" w14:textId="010266E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EVALUACIÓN DE LAS PROPOSICIONES ECONÓMICAS</w:t>
            </w:r>
          </w:p>
        </w:tc>
      </w:tr>
      <w:tr w:rsidR="00850790" w:rsidRPr="00010884" w14:paraId="52551EC8" w14:textId="77777777" w:rsidTr="00026504">
        <w:trPr>
          <w:jc w:val="center"/>
        </w:trPr>
        <w:tc>
          <w:tcPr>
            <w:tcW w:w="688" w:type="pct"/>
            <w:shd w:val="clear" w:color="auto" w:fill="auto"/>
            <w:vAlign w:val="center"/>
          </w:tcPr>
          <w:p w14:paraId="01C8F9C6" w14:textId="56196CD5"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5.2.</w:t>
            </w:r>
          </w:p>
        </w:tc>
        <w:tc>
          <w:tcPr>
            <w:tcW w:w="4312" w:type="pct"/>
            <w:shd w:val="clear" w:color="auto" w:fill="auto"/>
            <w:vAlign w:val="center"/>
          </w:tcPr>
          <w:p w14:paraId="1622DBC0" w14:textId="11571DE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CRITERIOS DE ADJUDICACIÓN DE LOS CONTRATOS</w:t>
            </w:r>
          </w:p>
        </w:tc>
      </w:tr>
      <w:tr w:rsidR="00850790" w:rsidRPr="00010884" w14:paraId="7F3CFE32" w14:textId="77777777" w:rsidTr="00026504">
        <w:trPr>
          <w:jc w:val="center"/>
        </w:trPr>
        <w:tc>
          <w:tcPr>
            <w:tcW w:w="688" w:type="pct"/>
            <w:shd w:val="clear" w:color="auto" w:fill="auto"/>
            <w:vAlign w:val="center"/>
          </w:tcPr>
          <w:p w14:paraId="268ABAD2" w14:textId="7573B0A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w:t>
            </w:r>
          </w:p>
        </w:tc>
        <w:tc>
          <w:tcPr>
            <w:tcW w:w="4312" w:type="pct"/>
            <w:shd w:val="clear" w:color="auto" w:fill="auto"/>
            <w:vAlign w:val="center"/>
          </w:tcPr>
          <w:p w14:paraId="332DCDCD" w14:textId="156141C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DOCUMENTOS QUE CONTENDRÁ LA OFERTA A PRESENTAR </w:t>
            </w:r>
          </w:p>
        </w:tc>
      </w:tr>
      <w:tr w:rsidR="00850790" w:rsidRPr="00010884" w14:paraId="54FD008C" w14:textId="77777777" w:rsidTr="00026504">
        <w:trPr>
          <w:jc w:val="center"/>
        </w:trPr>
        <w:tc>
          <w:tcPr>
            <w:tcW w:w="688" w:type="pct"/>
            <w:shd w:val="clear" w:color="auto" w:fill="auto"/>
            <w:vAlign w:val="center"/>
          </w:tcPr>
          <w:p w14:paraId="61F0C45D" w14:textId="6BBA1B38"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6.1.</w:t>
            </w:r>
          </w:p>
        </w:tc>
        <w:tc>
          <w:tcPr>
            <w:tcW w:w="4312" w:type="pct"/>
            <w:shd w:val="clear" w:color="auto" w:fill="auto"/>
            <w:vAlign w:val="center"/>
          </w:tcPr>
          <w:p w14:paraId="6CAA1BE5" w14:textId="3B3B3CB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LEGAL Y ADMINISTRATIVA </w:t>
            </w:r>
          </w:p>
        </w:tc>
      </w:tr>
      <w:tr w:rsidR="00850790" w:rsidRPr="00010884" w14:paraId="1288732E" w14:textId="77777777" w:rsidTr="00026504">
        <w:trPr>
          <w:jc w:val="center"/>
        </w:trPr>
        <w:tc>
          <w:tcPr>
            <w:tcW w:w="688" w:type="pct"/>
            <w:shd w:val="clear" w:color="auto" w:fill="auto"/>
            <w:vAlign w:val="center"/>
          </w:tcPr>
          <w:p w14:paraId="090AEB7B" w14:textId="0CD166C0"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6.2.</w:t>
            </w:r>
          </w:p>
        </w:tc>
        <w:tc>
          <w:tcPr>
            <w:tcW w:w="4312" w:type="pct"/>
            <w:shd w:val="clear" w:color="auto" w:fill="auto"/>
            <w:vAlign w:val="center"/>
          </w:tcPr>
          <w:p w14:paraId="02F88163" w14:textId="62DF38BC"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 xml:space="preserve">DOCUMENTACIÓN TÉCNICA </w:t>
            </w:r>
          </w:p>
        </w:tc>
      </w:tr>
      <w:tr w:rsidR="00850790" w:rsidRPr="00010884" w14:paraId="32223E93" w14:textId="77777777" w:rsidTr="00026504">
        <w:trPr>
          <w:jc w:val="center"/>
        </w:trPr>
        <w:tc>
          <w:tcPr>
            <w:tcW w:w="688" w:type="pct"/>
            <w:shd w:val="clear" w:color="auto" w:fill="auto"/>
            <w:vAlign w:val="center"/>
          </w:tcPr>
          <w:p w14:paraId="17B778BE" w14:textId="46278E7F"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6.3.</w:t>
            </w:r>
          </w:p>
        </w:tc>
        <w:tc>
          <w:tcPr>
            <w:tcW w:w="4312" w:type="pct"/>
            <w:shd w:val="clear" w:color="auto" w:fill="auto"/>
            <w:vAlign w:val="center"/>
          </w:tcPr>
          <w:p w14:paraId="749FD102" w14:textId="6E9286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DOCUMENTACIÓN ECONÓMICA</w:t>
            </w:r>
          </w:p>
        </w:tc>
      </w:tr>
      <w:tr w:rsidR="00850790" w:rsidRPr="00010884" w14:paraId="300623B6" w14:textId="77777777" w:rsidTr="00026504">
        <w:trPr>
          <w:jc w:val="center"/>
        </w:trPr>
        <w:tc>
          <w:tcPr>
            <w:tcW w:w="688" w:type="pct"/>
            <w:shd w:val="clear" w:color="auto" w:fill="auto"/>
            <w:vAlign w:val="center"/>
          </w:tcPr>
          <w:p w14:paraId="66C76930" w14:textId="0F4FA0A6"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w:t>
            </w:r>
          </w:p>
        </w:tc>
        <w:tc>
          <w:tcPr>
            <w:tcW w:w="4312" w:type="pct"/>
            <w:shd w:val="clear" w:color="auto" w:fill="auto"/>
            <w:vAlign w:val="center"/>
          </w:tcPr>
          <w:p w14:paraId="0B1B43D6" w14:textId="3BA3A1A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INCONFORMIDADES</w:t>
            </w:r>
          </w:p>
        </w:tc>
      </w:tr>
      <w:tr w:rsidR="00850790" w:rsidRPr="00010884" w14:paraId="384EDD0C" w14:textId="77777777" w:rsidTr="00026504">
        <w:trPr>
          <w:jc w:val="center"/>
        </w:trPr>
        <w:tc>
          <w:tcPr>
            <w:tcW w:w="688" w:type="pct"/>
            <w:shd w:val="clear" w:color="auto" w:fill="auto"/>
            <w:vAlign w:val="center"/>
          </w:tcPr>
          <w:p w14:paraId="7694D514" w14:textId="7FABC6E9"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7.1.</w:t>
            </w:r>
          </w:p>
        </w:tc>
        <w:tc>
          <w:tcPr>
            <w:tcW w:w="4312" w:type="pct"/>
            <w:shd w:val="clear" w:color="auto" w:fill="auto"/>
            <w:vAlign w:val="center"/>
          </w:tcPr>
          <w:p w14:paraId="46BF69E9" w14:textId="5E05351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INFORMACIÓN RESERVADA Y CONFIDENCIAL</w:t>
            </w:r>
          </w:p>
        </w:tc>
      </w:tr>
      <w:tr w:rsidR="00850790" w:rsidRPr="00010884" w14:paraId="33D8A95D" w14:textId="77777777" w:rsidTr="00026504">
        <w:trPr>
          <w:jc w:val="center"/>
        </w:trPr>
        <w:tc>
          <w:tcPr>
            <w:tcW w:w="688" w:type="pct"/>
            <w:shd w:val="clear" w:color="auto" w:fill="auto"/>
            <w:vAlign w:val="center"/>
          </w:tcPr>
          <w:p w14:paraId="4482E130" w14:textId="39CBED2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7.2.</w:t>
            </w:r>
          </w:p>
        </w:tc>
        <w:tc>
          <w:tcPr>
            <w:tcW w:w="4312" w:type="pct"/>
            <w:shd w:val="clear" w:color="auto" w:fill="auto"/>
            <w:vAlign w:val="center"/>
          </w:tcPr>
          <w:p w14:paraId="6C05C161" w14:textId="7F2AA62E"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PROTOCOLO DE ACTUACIÓN EN MATERIA DE CONTRATACIONES PÚBLICAS Y OTORGAMIENTO Y   PRÓRROGA DE LICENCIAS, PERMISOS, AUTORIZACIONES Y CONCESIONES</w:t>
            </w:r>
          </w:p>
        </w:tc>
      </w:tr>
      <w:tr w:rsidR="00850790" w:rsidRPr="00010884" w14:paraId="73C0CF7E" w14:textId="77777777" w:rsidTr="00026504">
        <w:trPr>
          <w:jc w:val="center"/>
        </w:trPr>
        <w:tc>
          <w:tcPr>
            <w:tcW w:w="688" w:type="pct"/>
            <w:shd w:val="clear" w:color="auto" w:fill="auto"/>
            <w:vAlign w:val="center"/>
          </w:tcPr>
          <w:p w14:paraId="19E629D5" w14:textId="12FE9BC2"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w:t>
            </w:r>
          </w:p>
        </w:tc>
        <w:tc>
          <w:tcPr>
            <w:tcW w:w="4312" w:type="pct"/>
            <w:shd w:val="clear" w:color="auto" w:fill="auto"/>
            <w:vAlign w:val="center"/>
          </w:tcPr>
          <w:p w14:paraId="2DDF8A13" w14:textId="37931C8B"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RELACIÓN DE ANEXOS</w:t>
            </w:r>
          </w:p>
        </w:tc>
      </w:tr>
      <w:tr w:rsidR="00850790" w:rsidRPr="00010884" w14:paraId="18E1E51F" w14:textId="77777777" w:rsidTr="00026504">
        <w:trPr>
          <w:jc w:val="center"/>
        </w:trPr>
        <w:tc>
          <w:tcPr>
            <w:tcW w:w="688" w:type="pct"/>
            <w:shd w:val="clear" w:color="auto" w:fill="auto"/>
            <w:vAlign w:val="center"/>
          </w:tcPr>
          <w:p w14:paraId="46E517BF" w14:textId="144375D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8.1.</w:t>
            </w:r>
          </w:p>
        </w:tc>
        <w:tc>
          <w:tcPr>
            <w:tcW w:w="4312" w:type="pct"/>
            <w:shd w:val="clear" w:color="auto" w:fill="auto"/>
            <w:vAlign w:val="center"/>
          </w:tcPr>
          <w:p w14:paraId="5DCCE7B5" w14:textId="4912F5AD"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ADMINISTRATIVOS</w:t>
            </w:r>
          </w:p>
        </w:tc>
      </w:tr>
      <w:tr w:rsidR="00850790" w:rsidRPr="00010884" w14:paraId="6D8BA3FC" w14:textId="77777777" w:rsidTr="00026504">
        <w:trPr>
          <w:jc w:val="center"/>
        </w:trPr>
        <w:tc>
          <w:tcPr>
            <w:tcW w:w="688" w:type="pct"/>
            <w:shd w:val="clear" w:color="auto" w:fill="auto"/>
            <w:vAlign w:val="center"/>
          </w:tcPr>
          <w:p w14:paraId="2D1F8BFD" w14:textId="63253F7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8.2.</w:t>
            </w:r>
          </w:p>
        </w:tc>
        <w:tc>
          <w:tcPr>
            <w:tcW w:w="4312" w:type="pct"/>
            <w:shd w:val="clear" w:color="auto" w:fill="auto"/>
            <w:vAlign w:val="center"/>
          </w:tcPr>
          <w:p w14:paraId="2E4A2574" w14:textId="4CB6BD94" w:rsidR="00850790"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ANEXOS TÉCNICOS</w:t>
            </w:r>
          </w:p>
        </w:tc>
      </w:tr>
    </w:tbl>
    <w:p w14:paraId="211EFA60" w14:textId="77777777" w:rsidR="00850790" w:rsidRPr="00010884" w:rsidRDefault="00850790" w:rsidP="003F1A25">
      <w:pPr>
        <w:spacing w:after="0" w:line="240" w:lineRule="auto"/>
        <w:jc w:val="both"/>
        <w:rPr>
          <w:rFonts w:ascii="Montserrat" w:hAnsi="Montserrat" w:cs="Arial"/>
          <w:sz w:val="18"/>
          <w:szCs w:val="18"/>
        </w:rPr>
      </w:pPr>
    </w:p>
    <w:p w14:paraId="3C780A38" w14:textId="77777777" w:rsidR="00850790" w:rsidRPr="00010884" w:rsidRDefault="00850790" w:rsidP="003F1A25">
      <w:pPr>
        <w:spacing w:after="0" w:line="240" w:lineRule="auto"/>
        <w:jc w:val="both"/>
        <w:rPr>
          <w:rFonts w:ascii="Montserrat" w:hAnsi="Montserrat" w:cs="Arial"/>
          <w:sz w:val="18"/>
          <w:szCs w:val="18"/>
        </w:rPr>
      </w:pPr>
    </w:p>
    <w:p w14:paraId="642CDBE9" w14:textId="77777777" w:rsidR="00347170" w:rsidRPr="00010884" w:rsidRDefault="00347170" w:rsidP="003F1A25">
      <w:pPr>
        <w:spacing w:after="0" w:line="240" w:lineRule="auto"/>
        <w:jc w:val="both"/>
        <w:rPr>
          <w:rFonts w:ascii="Montserrat" w:hAnsi="Montserrat" w:cs="Arial"/>
          <w:sz w:val="18"/>
          <w:szCs w:val="18"/>
        </w:rPr>
      </w:pPr>
    </w:p>
    <w:p w14:paraId="27FD641F" w14:textId="77777777" w:rsidR="00347170" w:rsidRPr="00010884" w:rsidRDefault="00347170" w:rsidP="003F1A25">
      <w:pPr>
        <w:spacing w:after="0" w:line="240" w:lineRule="auto"/>
        <w:jc w:val="both"/>
        <w:rPr>
          <w:rFonts w:ascii="Montserrat" w:hAnsi="Montserrat" w:cs="Arial"/>
          <w:sz w:val="18"/>
          <w:szCs w:val="18"/>
        </w:rPr>
      </w:pPr>
    </w:p>
    <w:p w14:paraId="3EF6B102" w14:textId="77777777" w:rsidR="00347170" w:rsidRPr="00010884" w:rsidRDefault="00347170" w:rsidP="003F1A25">
      <w:pPr>
        <w:spacing w:after="0" w:line="240" w:lineRule="auto"/>
        <w:jc w:val="both"/>
        <w:rPr>
          <w:rFonts w:ascii="Montserrat" w:hAnsi="Montserrat" w:cs="Arial"/>
          <w:sz w:val="18"/>
          <w:szCs w:val="18"/>
        </w:rPr>
      </w:pPr>
    </w:p>
    <w:p w14:paraId="15F634C9" w14:textId="77777777" w:rsidR="00E460EB" w:rsidRPr="00010884" w:rsidRDefault="00E460EB" w:rsidP="003F1A25">
      <w:pPr>
        <w:spacing w:after="0" w:line="240" w:lineRule="auto"/>
        <w:jc w:val="both"/>
        <w:rPr>
          <w:rFonts w:ascii="Montserrat" w:hAnsi="Montserrat" w:cs="Arial"/>
          <w:sz w:val="18"/>
          <w:szCs w:val="18"/>
        </w:rPr>
      </w:pPr>
    </w:p>
    <w:p w14:paraId="2153BB25" w14:textId="77777777" w:rsidR="00E460EB" w:rsidRPr="00010884" w:rsidRDefault="00E460EB" w:rsidP="003F1A25">
      <w:pPr>
        <w:spacing w:after="0" w:line="240" w:lineRule="auto"/>
        <w:jc w:val="both"/>
        <w:rPr>
          <w:rFonts w:ascii="Montserrat" w:hAnsi="Montserrat" w:cs="Arial"/>
          <w:sz w:val="18"/>
          <w:szCs w:val="18"/>
        </w:rPr>
      </w:pPr>
    </w:p>
    <w:p w14:paraId="243F2FCB" w14:textId="77777777" w:rsidR="00E460EB" w:rsidRPr="00010884" w:rsidRDefault="00E460EB" w:rsidP="003F1A25">
      <w:pPr>
        <w:spacing w:after="0" w:line="240" w:lineRule="auto"/>
        <w:jc w:val="both"/>
        <w:rPr>
          <w:rFonts w:ascii="Montserrat" w:hAnsi="Montserrat" w:cs="Arial"/>
          <w:sz w:val="18"/>
          <w:szCs w:val="18"/>
        </w:rPr>
      </w:pPr>
    </w:p>
    <w:p w14:paraId="27193ED0" w14:textId="77777777" w:rsidR="00E460EB" w:rsidRPr="00010884" w:rsidRDefault="00E460EB" w:rsidP="003F1A25">
      <w:pPr>
        <w:spacing w:after="0" w:line="240" w:lineRule="auto"/>
        <w:jc w:val="both"/>
        <w:rPr>
          <w:rFonts w:ascii="Montserrat" w:hAnsi="Montserrat" w:cs="Arial"/>
          <w:sz w:val="18"/>
          <w:szCs w:val="18"/>
        </w:rPr>
      </w:pPr>
    </w:p>
    <w:p w14:paraId="0E8B70A8" w14:textId="77777777" w:rsidR="00E460EB" w:rsidRPr="00010884" w:rsidRDefault="00E460EB" w:rsidP="003F1A25">
      <w:pPr>
        <w:spacing w:after="0" w:line="240" w:lineRule="auto"/>
        <w:jc w:val="both"/>
        <w:rPr>
          <w:rFonts w:ascii="Montserrat" w:hAnsi="Montserrat" w:cs="Arial"/>
          <w:sz w:val="18"/>
          <w:szCs w:val="18"/>
        </w:rPr>
      </w:pPr>
    </w:p>
    <w:p w14:paraId="166D8E43" w14:textId="77777777" w:rsidR="00E460EB" w:rsidRPr="00010884" w:rsidRDefault="00E460EB" w:rsidP="003F1A25">
      <w:pPr>
        <w:spacing w:after="0" w:line="240" w:lineRule="auto"/>
        <w:jc w:val="both"/>
        <w:rPr>
          <w:rFonts w:ascii="Montserrat" w:hAnsi="Montserrat" w:cs="Arial"/>
          <w:sz w:val="18"/>
          <w:szCs w:val="18"/>
        </w:rPr>
      </w:pPr>
    </w:p>
    <w:p w14:paraId="03F760C8" w14:textId="77777777" w:rsidR="00E460EB" w:rsidRPr="00010884" w:rsidRDefault="00E460EB" w:rsidP="003F1A25">
      <w:pPr>
        <w:spacing w:after="0" w:line="240" w:lineRule="auto"/>
        <w:jc w:val="both"/>
        <w:rPr>
          <w:rFonts w:ascii="Montserrat" w:hAnsi="Montserrat" w:cs="Arial"/>
          <w:sz w:val="18"/>
          <w:szCs w:val="18"/>
        </w:rPr>
      </w:pPr>
    </w:p>
    <w:p w14:paraId="44489439" w14:textId="77777777" w:rsidR="00E460EB" w:rsidRPr="00010884" w:rsidRDefault="00E460EB" w:rsidP="003F1A25">
      <w:pPr>
        <w:spacing w:after="0" w:line="240" w:lineRule="auto"/>
        <w:jc w:val="both"/>
        <w:rPr>
          <w:rFonts w:ascii="Montserrat" w:hAnsi="Montserrat" w:cs="Arial"/>
          <w:sz w:val="18"/>
          <w:szCs w:val="18"/>
        </w:rPr>
      </w:pPr>
    </w:p>
    <w:p w14:paraId="2F6B380F" w14:textId="77777777" w:rsidR="00E460EB" w:rsidRPr="00010884" w:rsidRDefault="00E460EB" w:rsidP="003F1A25">
      <w:pPr>
        <w:spacing w:after="0" w:line="240" w:lineRule="auto"/>
        <w:jc w:val="both"/>
        <w:rPr>
          <w:rFonts w:ascii="Montserrat" w:hAnsi="Montserrat" w:cs="Arial"/>
          <w:sz w:val="18"/>
          <w:szCs w:val="18"/>
        </w:rPr>
      </w:pPr>
    </w:p>
    <w:p w14:paraId="3F5259C3" w14:textId="77777777" w:rsidR="00E460EB" w:rsidRPr="00010884" w:rsidRDefault="00E460EB" w:rsidP="003F1A25">
      <w:pPr>
        <w:spacing w:after="0" w:line="240" w:lineRule="auto"/>
        <w:jc w:val="both"/>
        <w:rPr>
          <w:rFonts w:ascii="Montserrat" w:hAnsi="Montserrat" w:cs="Arial"/>
          <w:sz w:val="18"/>
          <w:szCs w:val="18"/>
        </w:rPr>
      </w:pPr>
    </w:p>
    <w:p w14:paraId="554A5E29" w14:textId="77777777" w:rsidR="00E460EB" w:rsidRPr="00010884" w:rsidRDefault="00E460EB" w:rsidP="003F1A25">
      <w:pPr>
        <w:spacing w:after="0" w:line="240" w:lineRule="auto"/>
        <w:jc w:val="both"/>
        <w:rPr>
          <w:rFonts w:ascii="Montserrat" w:hAnsi="Montserrat" w:cs="Arial"/>
          <w:sz w:val="18"/>
          <w:szCs w:val="18"/>
        </w:rPr>
      </w:pPr>
    </w:p>
    <w:p w14:paraId="210B404F" w14:textId="77777777" w:rsidR="00E460EB" w:rsidRPr="00010884" w:rsidRDefault="00E460EB" w:rsidP="003F1A25">
      <w:pPr>
        <w:spacing w:after="0" w:line="240" w:lineRule="auto"/>
        <w:jc w:val="both"/>
        <w:rPr>
          <w:rFonts w:ascii="Montserrat" w:hAnsi="Montserrat" w:cs="Arial"/>
          <w:sz w:val="18"/>
          <w:szCs w:val="18"/>
        </w:rPr>
      </w:pPr>
    </w:p>
    <w:p w14:paraId="47AEE260" w14:textId="77777777" w:rsidR="00E460EB" w:rsidRPr="00010884" w:rsidRDefault="00E460EB" w:rsidP="003F1A25">
      <w:pPr>
        <w:spacing w:after="0" w:line="240" w:lineRule="auto"/>
        <w:jc w:val="both"/>
        <w:rPr>
          <w:rFonts w:ascii="Montserrat" w:hAnsi="Montserrat" w:cs="Arial"/>
          <w:sz w:val="18"/>
          <w:szCs w:val="18"/>
        </w:rPr>
      </w:pPr>
    </w:p>
    <w:p w14:paraId="1B2F6840" w14:textId="77777777" w:rsidR="00E460EB" w:rsidRPr="00010884" w:rsidRDefault="00E460EB" w:rsidP="003F1A25">
      <w:pPr>
        <w:spacing w:after="0" w:line="240" w:lineRule="auto"/>
        <w:jc w:val="both"/>
        <w:rPr>
          <w:rFonts w:ascii="Montserrat" w:hAnsi="Montserrat" w:cs="Arial"/>
          <w:sz w:val="18"/>
          <w:szCs w:val="18"/>
        </w:rPr>
      </w:pPr>
    </w:p>
    <w:p w14:paraId="04BF1DE5" w14:textId="77777777" w:rsidR="00E460EB" w:rsidRPr="00010884" w:rsidRDefault="00E460EB" w:rsidP="003F1A25">
      <w:pPr>
        <w:spacing w:after="0" w:line="240" w:lineRule="auto"/>
        <w:jc w:val="both"/>
        <w:rPr>
          <w:rFonts w:ascii="Montserrat" w:hAnsi="Montserrat" w:cs="Arial"/>
          <w:sz w:val="18"/>
          <w:szCs w:val="18"/>
        </w:rPr>
      </w:pPr>
    </w:p>
    <w:p w14:paraId="32EA87F9" w14:textId="77777777" w:rsidR="00E460EB" w:rsidRPr="00010884" w:rsidRDefault="00E460EB" w:rsidP="003F1A25">
      <w:pPr>
        <w:spacing w:after="0" w:line="240" w:lineRule="auto"/>
        <w:jc w:val="both"/>
        <w:rPr>
          <w:rFonts w:ascii="Montserrat" w:hAnsi="Montserrat" w:cs="Arial"/>
          <w:sz w:val="18"/>
          <w:szCs w:val="18"/>
        </w:rPr>
      </w:pPr>
    </w:p>
    <w:p w14:paraId="6A6F349F" w14:textId="77777777" w:rsidR="00E460EB" w:rsidRPr="00010884" w:rsidRDefault="00E460EB" w:rsidP="003F1A25">
      <w:pPr>
        <w:spacing w:after="0" w:line="240" w:lineRule="auto"/>
        <w:jc w:val="both"/>
        <w:rPr>
          <w:rFonts w:ascii="Montserrat" w:hAnsi="Montserrat" w:cs="Arial"/>
          <w:sz w:val="18"/>
          <w:szCs w:val="18"/>
        </w:rPr>
      </w:pPr>
    </w:p>
    <w:p w14:paraId="47429772" w14:textId="77777777" w:rsidR="00E460EB" w:rsidRDefault="00E460EB" w:rsidP="003F1A25">
      <w:pPr>
        <w:spacing w:after="0" w:line="240" w:lineRule="auto"/>
        <w:jc w:val="both"/>
        <w:rPr>
          <w:rFonts w:ascii="Montserrat" w:hAnsi="Montserrat" w:cs="Arial"/>
          <w:sz w:val="18"/>
          <w:szCs w:val="18"/>
        </w:rPr>
      </w:pPr>
    </w:p>
    <w:p w14:paraId="2703A5C4" w14:textId="77777777" w:rsidR="00010884" w:rsidRDefault="00010884" w:rsidP="003F1A25">
      <w:pPr>
        <w:spacing w:after="0" w:line="240" w:lineRule="auto"/>
        <w:jc w:val="both"/>
        <w:rPr>
          <w:rFonts w:ascii="Montserrat" w:hAnsi="Montserrat" w:cs="Arial"/>
          <w:sz w:val="18"/>
          <w:szCs w:val="18"/>
        </w:rPr>
      </w:pPr>
    </w:p>
    <w:p w14:paraId="2627D79E" w14:textId="77777777" w:rsidR="00010884" w:rsidRDefault="00010884" w:rsidP="003F1A25">
      <w:pPr>
        <w:spacing w:after="0" w:line="240" w:lineRule="auto"/>
        <w:jc w:val="both"/>
        <w:rPr>
          <w:rFonts w:ascii="Montserrat" w:hAnsi="Montserrat" w:cs="Arial"/>
          <w:sz w:val="18"/>
          <w:szCs w:val="18"/>
        </w:rPr>
      </w:pPr>
    </w:p>
    <w:p w14:paraId="283494B1" w14:textId="77777777" w:rsidR="00010884" w:rsidRDefault="00010884" w:rsidP="003F1A25">
      <w:pPr>
        <w:spacing w:after="0" w:line="240" w:lineRule="auto"/>
        <w:jc w:val="both"/>
        <w:rPr>
          <w:rFonts w:ascii="Montserrat" w:hAnsi="Montserrat" w:cs="Arial"/>
          <w:sz w:val="18"/>
          <w:szCs w:val="18"/>
        </w:rPr>
      </w:pPr>
    </w:p>
    <w:p w14:paraId="1CE4C501" w14:textId="77777777" w:rsidR="00010884" w:rsidRDefault="00010884" w:rsidP="003F1A25">
      <w:pPr>
        <w:spacing w:after="0" w:line="240" w:lineRule="auto"/>
        <w:jc w:val="both"/>
        <w:rPr>
          <w:rFonts w:ascii="Montserrat" w:hAnsi="Montserrat" w:cs="Arial"/>
          <w:sz w:val="18"/>
          <w:szCs w:val="18"/>
        </w:rPr>
      </w:pPr>
    </w:p>
    <w:p w14:paraId="6BAF7724" w14:textId="77777777" w:rsidR="00010884" w:rsidRDefault="00010884" w:rsidP="003F1A25">
      <w:pPr>
        <w:spacing w:after="0" w:line="240" w:lineRule="auto"/>
        <w:jc w:val="both"/>
        <w:rPr>
          <w:rFonts w:ascii="Montserrat" w:hAnsi="Montserrat" w:cs="Arial"/>
          <w:sz w:val="18"/>
          <w:szCs w:val="18"/>
        </w:rPr>
      </w:pPr>
    </w:p>
    <w:p w14:paraId="082DCC54" w14:textId="77777777" w:rsidR="00010884" w:rsidRPr="00010884" w:rsidRDefault="00010884" w:rsidP="003F1A25">
      <w:pPr>
        <w:spacing w:after="0" w:line="240" w:lineRule="auto"/>
        <w:jc w:val="both"/>
        <w:rPr>
          <w:rFonts w:ascii="Montserrat" w:hAnsi="Montserrat" w:cs="Arial"/>
          <w:sz w:val="18"/>
          <w:szCs w:val="18"/>
        </w:rPr>
      </w:pPr>
    </w:p>
    <w:p w14:paraId="04F79E65" w14:textId="77777777" w:rsidR="003F1A25" w:rsidRPr="00010884" w:rsidRDefault="003F1A25" w:rsidP="003F1A25">
      <w:pPr>
        <w:spacing w:after="0" w:line="240" w:lineRule="auto"/>
        <w:jc w:val="both"/>
        <w:rPr>
          <w:rFonts w:ascii="Montserrat" w:hAnsi="Montserrat" w:cs="Arial"/>
          <w:sz w:val="18"/>
          <w:szCs w:val="18"/>
        </w:rPr>
      </w:pPr>
    </w:p>
    <w:p w14:paraId="2A8449F5" w14:textId="77777777" w:rsidR="003F1A25" w:rsidRPr="00010884" w:rsidRDefault="003F1A25" w:rsidP="003F1A25">
      <w:pPr>
        <w:spacing w:after="0" w:line="240" w:lineRule="auto"/>
        <w:jc w:val="both"/>
        <w:rPr>
          <w:rFonts w:ascii="Montserrat" w:hAnsi="Montserrat" w:cs="Arial"/>
          <w:sz w:val="18"/>
          <w:szCs w:val="18"/>
        </w:rPr>
      </w:pPr>
    </w:p>
    <w:p w14:paraId="3015F780" w14:textId="77777777" w:rsidR="003F1A25" w:rsidRPr="00010884" w:rsidRDefault="003F1A25" w:rsidP="003F1A25">
      <w:pPr>
        <w:spacing w:after="0" w:line="240" w:lineRule="auto"/>
        <w:jc w:val="both"/>
        <w:rPr>
          <w:rFonts w:ascii="Montserrat" w:hAnsi="Montserrat" w:cs="Arial"/>
          <w:sz w:val="18"/>
          <w:szCs w:val="18"/>
        </w:rPr>
      </w:pPr>
    </w:p>
    <w:p w14:paraId="55C4A584" w14:textId="77777777" w:rsidR="003F1A25" w:rsidRPr="00010884" w:rsidRDefault="003F1A25" w:rsidP="003F1A25">
      <w:pPr>
        <w:spacing w:after="0" w:line="240" w:lineRule="auto"/>
        <w:jc w:val="both"/>
        <w:rPr>
          <w:rFonts w:ascii="Montserrat" w:hAnsi="Montserrat" w:cs="Arial"/>
          <w:sz w:val="18"/>
          <w:szCs w:val="18"/>
        </w:rPr>
      </w:pPr>
    </w:p>
    <w:p w14:paraId="695FDDAF" w14:textId="4FEB5300" w:rsidR="009E7C36" w:rsidRPr="00010884" w:rsidRDefault="00010884" w:rsidP="00010884">
      <w:pPr>
        <w:pStyle w:val="Ttulo1"/>
      </w:pPr>
      <w:r w:rsidRPr="00010884">
        <w:t>GLOSARIO</w:t>
      </w:r>
    </w:p>
    <w:p w14:paraId="1DC868A1" w14:textId="0E07C328" w:rsidR="009E7C36" w:rsidRPr="00010884" w:rsidRDefault="00010884" w:rsidP="003F1A25">
      <w:pPr>
        <w:jc w:val="both"/>
        <w:rPr>
          <w:rFonts w:ascii="Montserrat" w:hAnsi="Montserrat"/>
          <w:sz w:val="18"/>
          <w:szCs w:val="18"/>
        </w:rPr>
      </w:pPr>
      <w:r w:rsidRPr="00010884">
        <w:rPr>
          <w:rFonts w:ascii="Montserrat" w:hAnsi="Montserrat"/>
          <w:sz w:val="18"/>
          <w:szCs w:val="18"/>
        </w:rPr>
        <w:t>PARA EFECTOS DE ESTA CONVOCATORIA, SE ENTENDERÁ POR:</w:t>
      </w:r>
    </w:p>
    <w:p w14:paraId="3B0C8954"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ADECUACIÓN ÁREA FÍSICA</w:t>
      </w:r>
      <w:r w:rsidRPr="00010884">
        <w:rPr>
          <w:rFonts w:ascii="Montserrat" w:hAnsi="Montserrat"/>
          <w:color w:val="000000"/>
          <w:sz w:val="18"/>
          <w:szCs w:val="18"/>
        </w:rPr>
        <w:t xml:space="preserve">: MODIFICACIONES AMBIENTALES, MANEJO Y ADECUADA CONSERVACIÓN DE LOS EQUIPOS Y SUS BIENES QUE PERMITA ASEGURAR EL ÓPTIMO RENDIMIENTO DE LOS MISMOS, CUMPLIENDO CON LAS NORMAS NOM-253-SSA1-2012, </w:t>
      </w:r>
      <w:r w:rsidRPr="00010884">
        <w:rPr>
          <w:rFonts w:ascii="Montserrat" w:hAnsi="Montserrat"/>
          <w:sz w:val="18"/>
          <w:szCs w:val="18"/>
        </w:rPr>
        <w:t>NOM-007-SSA3-2011</w:t>
      </w:r>
      <w:r w:rsidRPr="00010884">
        <w:rPr>
          <w:rFonts w:ascii="Montserrat" w:hAnsi="Montserrat"/>
          <w:color w:val="000000"/>
          <w:sz w:val="18"/>
          <w:szCs w:val="18"/>
        </w:rPr>
        <w:t>, NOM-016-SSA3-2012 Y NORMAS DE SEGURIDAD E HIGIENE DEL INSTITUTO DE ACUERDO A LAS RECOMENDACIONES DE LOS FABRICANTES, A CARGO DE LOS LICITANTES ADJUDICADOS.</w:t>
      </w:r>
    </w:p>
    <w:p w14:paraId="6AFD3F9E" w14:textId="77777777" w:rsidR="00340D68" w:rsidRPr="00010884" w:rsidRDefault="00340D68" w:rsidP="00340D68">
      <w:pPr>
        <w:jc w:val="both"/>
        <w:rPr>
          <w:rFonts w:ascii="Montserrat" w:hAnsi="Montserrat"/>
          <w:sz w:val="18"/>
          <w:szCs w:val="18"/>
          <w:lang w:val="es-ES" w:eastAsia="ar-SA"/>
        </w:rPr>
      </w:pPr>
      <w:r w:rsidRPr="00010884">
        <w:rPr>
          <w:rFonts w:ascii="Montserrat" w:hAnsi="Montserrat"/>
          <w:b/>
          <w:sz w:val="18"/>
          <w:szCs w:val="18"/>
          <w:lang w:val="es-ES" w:eastAsia="ar-SA"/>
        </w:rPr>
        <w:t xml:space="preserve">ADMINISTRADOR DEL CONTRATO: </w:t>
      </w:r>
      <w:r w:rsidRPr="00010884">
        <w:rPr>
          <w:rFonts w:ascii="Montserrat" w:hAnsi="Montserrat"/>
          <w:sz w:val="18"/>
          <w:szCs w:val="18"/>
          <w:lang w:val="es-ES" w:eastAsia="ar-SA"/>
        </w:rPr>
        <w:t>ES EL SERVIDOR PÚBLICO DEL INSTITUTO, QUIEN FUNGIRÁ COMO RESPONSABLE DE ADMINISTRAR Y VERIFICAR EL CUMPLIMIENTO DE LOS DERECHOS Y OBLIGACIONES ESTABLECIDAS EN EL CONTRATO, ASÍ COMO EL CÁLCULO, APLICACIÓN DE SANCIONES POR INCUMPLIMIENTOS A LOS NIVELES DE SERVICIO ESTABLECIDOS EN EL CONTRATO.</w:t>
      </w:r>
    </w:p>
    <w:p w14:paraId="107E8404"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AFÉRESIS</w:t>
      </w:r>
      <w:r w:rsidRPr="00010884">
        <w:rPr>
          <w:rFonts w:ascii="Montserrat" w:hAnsi="Montserrat"/>
          <w:color w:val="000000"/>
          <w:sz w:val="18"/>
          <w:szCs w:val="18"/>
        </w:rPr>
        <w:t>: PROCEDIMIENTO AUTOMATIZADO MEDIANTE EL CUAL SE EXTRAE SELECTIVAMENTE, DE UN DONANTE O PACIENTE, UNO O MÁS COMPONENTES SANGUÍNEOS Y EN LA MISMA SESIÓN SE REINFUNDE EL REMANENTE NO RECOLECTADO AL PROPIO DONANTE O PACIENTE.</w:t>
      </w:r>
    </w:p>
    <w:p w14:paraId="609B4B6B" w14:textId="77777777" w:rsidR="00340D68" w:rsidRPr="00010884" w:rsidRDefault="00340D68" w:rsidP="00340D68">
      <w:pPr>
        <w:jc w:val="both"/>
        <w:rPr>
          <w:rFonts w:ascii="Montserrat" w:hAnsi="Montserrat"/>
          <w:color w:val="000000"/>
          <w:sz w:val="18"/>
          <w:szCs w:val="18"/>
          <w:lang w:val="es-ES" w:eastAsia="ar-SA"/>
        </w:rPr>
      </w:pPr>
      <w:r w:rsidRPr="00010884">
        <w:rPr>
          <w:rFonts w:ascii="Montserrat" w:hAnsi="Montserrat"/>
          <w:b/>
          <w:color w:val="000000"/>
          <w:sz w:val="18"/>
          <w:szCs w:val="18"/>
          <w:lang w:val="es-ES" w:eastAsia="ar-SA"/>
        </w:rPr>
        <w:t>ANEXO TÉCNICO</w:t>
      </w:r>
      <w:r w:rsidRPr="00010884">
        <w:rPr>
          <w:rFonts w:ascii="Montserrat" w:hAnsi="Montserrat"/>
          <w:color w:val="000000"/>
          <w:sz w:val="18"/>
          <w:szCs w:val="18"/>
          <w:lang w:val="es-ES" w:eastAsia="ar-SA"/>
        </w:rPr>
        <w:t>: LOS ANEXOS QUE CORRESPONDEN A LA DESCRIPCIÓN TÉCNICA MÉDICA Y TÉCNICA INFORMÁTICA DEL SERVICIO A SOLICITAR.</w:t>
      </w:r>
    </w:p>
    <w:p w14:paraId="40A92A07" w14:textId="77777777" w:rsidR="00340D68" w:rsidRPr="00010884" w:rsidRDefault="00340D68" w:rsidP="00340D68">
      <w:pPr>
        <w:jc w:val="both"/>
        <w:rPr>
          <w:rFonts w:ascii="Montserrat" w:hAnsi="Montserrat"/>
          <w:strike/>
          <w:sz w:val="18"/>
          <w:szCs w:val="18"/>
        </w:rPr>
      </w:pPr>
      <w:r w:rsidRPr="00010884">
        <w:rPr>
          <w:rFonts w:ascii="Montserrat" w:hAnsi="Montserrat"/>
          <w:b/>
          <w:sz w:val="18"/>
          <w:szCs w:val="18"/>
        </w:rPr>
        <w:t xml:space="preserve">ÁREA CONTRATANTE: </w:t>
      </w:r>
      <w:r w:rsidRPr="00010884">
        <w:rPr>
          <w:rFonts w:ascii="Montserrat" w:hAnsi="Montserrat"/>
          <w:sz w:val="18"/>
          <w:szCs w:val="18"/>
        </w:rPr>
        <w:t>EN EL OOAD CONSOLIDADOR, LA JEFATURA DE SERVICIOS ADMINISTRATIVOS, LA COORDINACIÓN DE ABASTECIMIENTO Y EQUIPAMIENTO O EL DEPARTAMENTOS DE ADQUISICIÓN DE BIENES Y CONTRATACIÓN DE SERVICIOS.</w:t>
      </w:r>
    </w:p>
    <w:p w14:paraId="34BE266F"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 xml:space="preserve">ÁREA REQUIRENTE: </w:t>
      </w:r>
      <w:r w:rsidRPr="00010884">
        <w:rPr>
          <w:rFonts w:ascii="Montserrat" w:hAnsi="Montserrat" w:cs="Arial"/>
          <w:sz w:val="18"/>
          <w:szCs w:val="18"/>
        </w:rPr>
        <w:t xml:space="preserve">LOS ÓRGANOS DE OPERACIÓN ADMINISTRATIVA DESCONCENTRADA CONSOLIDADOS (INCLUIDAS LAS UMAE), </w:t>
      </w:r>
      <w:r w:rsidRPr="00010884">
        <w:rPr>
          <w:rFonts w:ascii="Montserrat" w:hAnsi="Montserrat"/>
          <w:sz w:val="18"/>
          <w:szCs w:val="18"/>
        </w:rPr>
        <w:t>MISMAS QUE REMITEN SUS REQUERIMIENTOS, POR CONDUCTO DEL OOAD CONSOLIDADOR AL ÁREA CONTRATANTE.</w:t>
      </w:r>
    </w:p>
    <w:p w14:paraId="7DD54CA2" w14:textId="77777777" w:rsidR="00340D68" w:rsidRPr="00010884" w:rsidRDefault="00340D68" w:rsidP="00340D68">
      <w:pPr>
        <w:jc w:val="both"/>
        <w:rPr>
          <w:rFonts w:ascii="Montserrat" w:hAnsi="Montserrat"/>
          <w:color w:val="000000"/>
          <w:sz w:val="18"/>
          <w:szCs w:val="18"/>
        </w:rPr>
      </w:pPr>
      <w:r w:rsidRPr="00010884">
        <w:rPr>
          <w:rFonts w:ascii="Montserrat" w:hAnsi="Montserrat"/>
          <w:b/>
          <w:sz w:val="18"/>
          <w:szCs w:val="18"/>
        </w:rPr>
        <w:t>ÁREA TÉCNICA</w:t>
      </w:r>
      <w:r w:rsidRPr="00010884">
        <w:rPr>
          <w:rFonts w:ascii="Montserrat" w:hAnsi="Montserrat"/>
          <w:sz w:val="18"/>
          <w:szCs w:val="18"/>
        </w:rPr>
        <w:t xml:space="preserve">. </w:t>
      </w:r>
      <w:r w:rsidRPr="00010884">
        <w:rPr>
          <w:rFonts w:ascii="Montserrat" w:hAnsi="Montserrat" w:cs="Arial"/>
          <w:sz w:val="18"/>
          <w:szCs w:val="18"/>
        </w:rPr>
        <w:t xml:space="preserve">PARA LA EVALUACIÓN TÉCNICO-MÉDICA SERÁ LA JEFATURA DE SERVICIOS DE PRESTACIONES MÉDICAS EN EL OOAD CONSOLIDADOR, CON APOYO DE QUIENES DESIGNEN LAS JEFATURAS DE SERVICIOS DE PRESTACIONES Y LA DIRECCIÓN MÉDICAS EN LAS UMAE, DE LOS OOAD CONSOLIDADOS. PARA LA EVALUACIÓN DE LOS ASPECTOS TÉCNICO-INFORMÁTICOS, SERÁ LA COORDINACIÓN DELEGACIONAL DE INFORMÁTICA (CDI) EN EL OOAD CONSOLIDADOR, CON APOYO DE </w:t>
      </w:r>
      <w:r w:rsidRPr="00010884">
        <w:rPr>
          <w:rFonts w:ascii="Montserrat" w:hAnsi="Montserrat" w:cs="Arial"/>
          <w:sz w:val="18"/>
          <w:szCs w:val="18"/>
        </w:rPr>
        <w:lastRenderedPageBreak/>
        <w:t>QUIENES DESIGNEN LAS COORDINACIONES DELEGACIONALES DE INFORMÁTICA EN LOS OOAD Y LA DIVISIÓN DE INGENIERÍA BIOMÉDICA EN LAS UMAE, DE LOS OOAD CONSOLIDADOS.</w:t>
      </w:r>
    </w:p>
    <w:p w14:paraId="7AE9DAA9"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ASISTENCIA TÉCNICA:</w:t>
      </w:r>
      <w:r w:rsidRPr="00010884">
        <w:rPr>
          <w:rFonts w:ascii="Montserrat" w:hAnsi="Montserrat"/>
          <w:color w:val="000000"/>
          <w:sz w:val="18"/>
          <w:szCs w:val="18"/>
        </w:rPr>
        <w:t xml:space="preserve"> SERVICIO TÉCNICO OTORGADO POR LOS LICITANTES ADJUDICADOS PARA GARANTIZAR LA RESOLUCIÓN DE FALLAS EN LOS PLAZOS ESTABLECIDOS EN LOS TÉRMINOS Y CONDICIONES Y EN EL PRESENTE ANEXO TÉCNICO PARA LOS EQUIPOS E INSUMOS Y DEL SISTEMA DE INFORMACIÓN Y PROGRAMAS Y EQUIPOS DE CÓMPUTO ASOCIADOS,</w:t>
      </w:r>
      <w:r w:rsidRPr="00010884" w:rsidDel="00206270">
        <w:rPr>
          <w:rFonts w:ascii="Montserrat" w:hAnsi="Montserrat"/>
          <w:color w:val="000000"/>
          <w:sz w:val="18"/>
          <w:szCs w:val="18"/>
        </w:rPr>
        <w:t xml:space="preserve"> </w:t>
      </w:r>
      <w:r w:rsidRPr="00010884">
        <w:rPr>
          <w:rFonts w:ascii="Montserrat" w:hAnsi="Montserrat"/>
          <w:color w:val="000000"/>
          <w:sz w:val="18"/>
          <w:szCs w:val="18"/>
        </w:rPr>
        <w:t>DURANTE LA VIGENCIA DE LA PRESTACIÓN DEL SERVICIO CONTRATADO Y SIN CARGO PARA EL INSTITUTO.</w:t>
      </w:r>
    </w:p>
    <w:p w14:paraId="78767050" w14:textId="77777777" w:rsidR="00340D68" w:rsidRPr="00010884" w:rsidRDefault="00340D68" w:rsidP="00340D68">
      <w:pPr>
        <w:jc w:val="both"/>
        <w:rPr>
          <w:rFonts w:ascii="Montserrat" w:hAnsi="Montserrat"/>
          <w:b/>
          <w:color w:val="000000"/>
          <w:sz w:val="18"/>
          <w:szCs w:val="18"/>
        </w:rPr>
      </w:pPr>
      <w:r w:rsidRPr="00010884">
        <w:rPr>
          <w:rFonts w:ascii="Montserrat" w:hAnsi="Montserrat"/>
          <w:b/>
          <w:color w:val="000000"/>
          <w:sz w:val="18"/>
          <w:szCs w:val="18"/>
        </w:rPr>
        <w:t>BIENES DE CONSUMO</w:t>
      </w:r>
      <w:r w:rsidRPr="00010884">
        <w:rPr>
          <w:rFonts w:ascii="Montserrat" w:hAnsi="Montserrat"/>
          <w:color w:val="000000"/>
          <w:sz w:val="18"/>
          <w:szCs w:val="18"/>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2BFB50E"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 xml:space="preserve">CDI: </w:t>
      </w:r>
      <w:r w:rsidRPr="00010884">
        <w:rPr>
          <w:rFonts w:ascii="Montserrat" w:hAnsi="Montserrat"/>
          <w:color w:val="000000"/>
          <w:sz w:val="18"/>
          <w:szCs w:val="18"/>
        </w:rPr>
        <w:t>COORDINACIÓN DELEGACIONAL DE INFORMÁTICA EN LOS OOAD (EXCLUYENDO UMAE).</w:t>
      </w:r>
    </w:p>
    <w:p w14:paraId="3F91CE00"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CEE</w:t>
      </w:r>
      <w:r w:rsidRPr="00010884">
        <w:rPr>
          <w:rFonts w:ascii="Montserrat" w:hAnsi="Montserrat"/>
          <w:color w:val="000000"/>
          <w:sz w:val="18"/>
          <w:szCs w:val="18"/>
        </w:rPr>
        <w:t>: CERTIFICADO DE USO DE LOS EQUIPOS Y REACTIVOS EXPEDIDO POR LA COMUNIDAD ECONÓMICA EUROPEA.</w:t>
      </w:r>
    </w:p>
    <w:p w14:paraId="5798AFD7"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COFEPRIS</w:t>
      </w:r>
      <w:r w:rsidRPr="00010884">
        <w:rPr>
          <w:rFonts w:ascii="Montserrat" w:hAnsi="Montserrat"/>
          <w:i/>
          <w:color w:val="000000"/>
          <w:sz w:val="18"/>
          <w:szCs w:val="18"/>
        </w:rPr>
        <w:t xml:space="preserve">. </w:t>
      </w:r>
      <w:r w:rsidRPr="00010884">
        <w:rPr>
          <w:rFonts w:ascii="Montserrat" w:hAnsi="Montserrat"/>
          <w:color w:val="000000"/>
          <w:sz w:val="18"/>
          <w:szCs w:val="18"/>
        </w:rPr>
        <w:t>COMISIÓN FEDERAL PARA LA PREVENCIÓN DE RIESGOS SANITARIOS.</w:t>
      </w:r>
    </w:p>
    <w:p w14:paraId="179E9CC8" w14:textId="77777777" w:rsidR="00340D68" w:rsidRPr="00010884" w:rsidRDefault="00340D68" w:rsidP="00340D68">
      <w:pPr>
        <w:jc w:val="both"/>
        <w:rPr>
          <w:rFonts w:ascii="Montserrat" w:hAnsi="Montserrat"/>
          <w:b/>
          <w:color w:val="000000"/>
          <w:sz w:val="18"/>
          <w:szCs w:val="18"/>
        </w:rPr>
      </w:pPr>
      <w:r w:rsidRPr="00010884">
        <w:rPr>
          <w:rFonts w:ascii="Montserrat" w:hAnsi="Montserrat"/>
          <w:b/>
          <w:color w:val="000000"/>
          <w:sz w:val="18"/>
          <w:szCs w:val="18"/>
        </w:rPr>
        <w:t>COMPRANET</w:t>
      </w:r>
      <w:r w:rsidRPr="00010884">
        <w:rPr>
          <w:rFonts w:ascii="Montserrat" w:hAnsi="Montserrat"/>
          <w:color w:val="000000"/>
          <w:sz w:val="18"/>
          <w:szCs w:val="18"/>
        </w:rPr>
        <w:t>: SISTEMA ELECTRÓNICO DE INFORMACIÓN PÚBLICA GUBERNAMENTAL. ADMINISTRADO POR LA SECRETARÍA DE LA FUNCIÓN PÚBLICA.</w:t>
      </w:r>
    </w:p>
    <w:p w14:paraId="3AF157AF" w14:textId="77777777" w:rsidR="00340D68" w:rsidRPr="00010884" w:rsidRDefault="00340D68" w:rsidP="00340D68">
      <w:pPr>
        <w:jc w:val="both"/>
        <w:rPr>
          <w:rFonts w:ascii="Montserrat" w:hAnsi="Montserrat"/>
          <w:b/>
          <w:color w:val="000000"/>
          <w:sz w:val="18"/>
          <w:szCs w:val="18"/>
        </w:rPr>
      </w:pPr>
      <w:r w:rsidRPr="00010884">
        <w:rPr>
          <w:rFonts w:ascii="Montserrat" w:hAnsi="Montserrat"/>
          <w:b/>
          <w:color w:val="000000"/>
          <w:sz w:val="18"/>
          <w:szCs w:val="18"/>
        </w:rPr>
        <w:t xml:space="preserve">CONTRATO: </w:t>
      </w:r>
      <w:r w:rsidRPr="00010884">
        <w:rPr>
          <w:rFonts w:ascii="Montserrat" w:hAnsi="Montserrat"/>
          <w:sz w:val="18"/>
          <w:szCs w:val="18"/>
        </w:rPr>
        <w:t>DOCUMENTO A TRAVÉS DEL CUAL SE FORMALIZAN LOS DERECHOS Y OBLIGACIONES DERIVADOS DEL FALLO DEL PROCEDIMIENTO DE CONTRATACIÓN DEL SERVICIO.</w:t>
      </w:r>
    </w:p>
    <w:p w14:paraId="57BDA2CC" w14:textId="77777777" w:rsidR="00340D68" w:rsidRPr="00010884" w:rsidRDefault="00340D68" w:rsidP="00340D68">
      <w:pPr>
        <w:jc w:val="both"/>
        <w:rPr>
          <w:rFonts w:ascii="Montserrat" w:hAnsi="Montserrat"/>
          <w:sz w:val="18"/>
          <w:szCs w:val="18"/>
          <w:lang w:eastAsia="es-MX"/>
        </w:rPr>
      </w:pPr>
      <w:r w:rsidRPr="00010884">
        <w:rPr>
          <w:rFonts w:ascii="Montserrat" w:hAnsi="Montserrat"/>
          <w:b/>
          <w:sz w:val="18"/>
          <w:szCs w:val="18"/>
          <w:lang w:eastAsia="es-MX"/>
        </w:rPr>
        <w:t>CONTROL DE CALIDAD:</w:t>
      </w:r>
      <w:r w:rsidRPr="00010884">
        <w:rPr>
          <w:rFonts w:ascii="Montserrat" w:hAnsi="Montserrat"/>
          <w:sz w:val="18"/>
          <w:szCs w:val="18"/>
          <w:lang w:eastAsia="es-MX"/>
        </w:rPr>
        <w:t xml:space="preserve"> SON LAS ACTIVIDADES Y TÉCNICAS OPERATIVAS DESARROLLADAS PARA CUMPLIR CON LOS REQUISITOS DE CALIDAD ESTABLECIDOS.</w:t>
      </w:r>
    </w:p>
    <w:p w14:paraId="211B5E3A" w14:textId="77777777" w:rsidR="00340D68" w:rsidRPr="00010884" w:rsidRDefault="00340D68" w:rsidP="00340D68">
      <w:pPr>
        <w:jc w:val="both"/>
        <w:rPr>
          <w:rFonts w:ascii="Montserrat" w:hAnsi="Montserrat"/>
          <w:sz w:val="18"/>
          <w:szCs w:val="18"/>
          <w:lang w:eastAsia="es-MX"/>
        </w:rPr>
      </w:pPr>
      <w:r w:rsidRPr="00010884">
        <w:rPr>
          <w:rFonts w:ascii="Montserrat" w:hAnsi="Montserrat"/>
          <w:b/>
          <w:sz w:val="18"/>
          <w:szCs w:val="18"/>
          <w:lang w:eastAsia="es-MX"/>
        </w:rPr>
        <w:t>CONTROL DE CALIDAD DE HEMOCOMPONENTES</w:t>
      </w:r>
      <w:r w:rsidRPr="00010884">
        <w:rPr>
          <w:rFonts w:ascii="Montserrat" w:hAnsi="Montserrat"/>
          <w:sz w:val="18"/>
          <w:szCs w:val="18"/>
          <w:lang w:eastAsia="es-MX"/>
        </w:rPr>
        <w:t xml:space="preserve">: </w:t>
      </w:r>
      <w:r w:rsidRPr="00010884">
        <w:rPr>
          <w:rFonts w:ascii="Montserrat" w:hAnsi="Montserrat"/>
          <w:sz w:val="18"/>
          <w:szCs w:val="18"/>
        </w:rPr>
        <w:t>ACTIVIDADES Y TÉCNICAS OPERATIVAS DESARROLLADAS PARA CUMPLIR CON LOS REQUISITOS DE CALIDAD ESTABLECIDOS EN LA NOM-253-SSA1-2012.</w:t>
      </w:r>
    </w:p>
    <w:p w14:paraId="31FAA30C" w14:textId="77777777" w:rsidR="00340D68" w:rsidRPr="00010884" w:rsidRDefault="00340D68" w:rsidP="00340D68">
      <w:pPr>
        <w:jc w:val="both"/>
        <w:rPr>
          <w:rFonts w:ascii="Montserrat" w:hAnsi="Montserrat"/>
          <w:strike/>
          <w:color w:val="000000"/>
          <w:sz w:val="18"/>
          <w:szCs w:val="18"/>
        </w:rPr>
      </w:pPr>
      <w:r w:rsidRPr="00010884">
        <w:rPr>
          <w:rFonts w:ascii="Montserrat" w:hAnsi="Montserrat"/>
          <w:b/>
          <w:color w:val="000000"/>
          <w:sz w:val="18"/>
          <w:szCs w:val="18"/>
        </w:rPr>
        <w:t>COMPENDIO NACIONAL DE INSUMOS PARA LA SALUD</w:t>
      </w:r>
      <w:r w:rsidRPr="00010884">
        <w:rPr>
          <w:rFonts w:ascii="Montserrat" w:hAnsi="Montserrat"/>
          <w:color w:val="000000"/>
          <w:sz w:val="18"/>
          <w:szCs w:val="18"/>
        </w:rPr>
        <w:t>: DOCUMENTO NORMATIVO QUE REGULA LOS INSUMOS QUE SE UTILIZAN EN LAS INSTITUCIONES DEL SISTEMA NACIONAL DE SALUD.</w:t>
      </w:r>
    </w:p>
    <w:p w14:paraId="774DE43D"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CPSMA</w:t>
      </w:r>
      <w:r w:rsidRPr="00010884">
        <w:rPr>
          <w:rFonts w:ascii="Montserrat" w:hAnsi="Montserrat"/>
          <w:sz w:val="18"/>
          <w:szCs w:val="18"/>
        </w:rPr>
        <w:t>: COORDINACIÓN DE PLANEACIÓN DE SERVICIOS MÉDICOS DE APOYO.</w:t>
      </w:r>
    </w:p>
    <w:p w14:paraId="0239F30C"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 xml:space="preserve">CTSMI: </w:t>
      </w:r>
      <w:r w:rsidRPr="00010884">
        <w:rPr>
          <w:rFonts w:ascii="Montserrat" w:hAnsi="Montserrat"/>
          <w:sz w:val="18"/>
          <w:szCs w:val="18"/>
        </w:rPr>
        <w:t>COORDINACIÓN TÉCNICA DE SERVICIOS MÉDICOS INDIRECTOS.</w:t>
      </w:r>
    </w:p>
    <w:p w14:paraId="042DC2A5"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 xml:space="preserve">DIB: </w:t>
      </w:r>
      <w:r w:rsidRPr="00010884">
        <w:rPr>
          <w:rFonts w:ascii="Montserrat" w:hAnsi="Montserrat"/>
          <w:color w:val="000000"/>
          <w:sz w:val="18"/>
          <w:szCs w:val="18"/>
        </w:rPr>
        <w:t>DIVISIÓN DE INGENIERÍA BIOMÉDICA EN LAS UMAE.</w:t>
      </w:r>
    </w:p>
    <w:p w14:paraId="6A90D8A8"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lastRenderedPageBreak/>
        <w:t>DOF</w:t>
      </w:r>
      <w:r w:rsidRPr="00010884">
        <w:rPr>
          <w:rFonts w:ascii="Montserrat" w:hAnsi="Montserrat"/>
          <w:color w:val="000000"/>
          <w:sz w:val="18"/>
          <w:szCs w:val="18"/>
        </w:rPr>
        <w:t>: DIARIO OFICIAL DE LA FEDERACIÓN.</w:t>
      </w:r>
    </w:p>
    <w:p w14:paraId="51D49603"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DPM</w:t>
      </w:r>
      <w:r w:rsidRPr="00010884">
        <w:rPr>
          <w:rFonts w:ascii="Montserrat" w:hAnsi="Montserrat"/>
          <w:color w:val="000000"/>
          <w:sz w:val="18"/>
          <w:szCs w:val="18"/>
        </w:rPr>
        <w:t>: DIRECCIÓN DE PRESTACIONES MÉDICAS.</w:t>
      </w:r>
    </w:p>
    <w:p w14:paraId="638BDEB5"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EQUIPO DE CÓMPUTO:</w:t>
      </w:r>
      <w:r w:rsidRPr="00010884">
        <w:rPr>
          <w:rFonts w:ascii="Montserrat" w:hAnsi="Montserrat"/>
          <w:sz w:val="18"/>
          <w:szCs w:val="18"/>
        </w:rPr>
        <w:t xml:space="preserve"> EQUIPO REQUERIDO PARA LA CORRECTA OPERACIÓN DEL SISTEMA DE INFORMACIÓN EN CUANTO A ENTRADAS, PROCESAMIENTOS Y SALIDAS DE INFORMACIÓN, TANTO ELECTRÓNICA COMO MANUAL.</w:t>
      </w:r>
    </w:p>
    <w:p w14:paraId="07EBBBFF" w14:textId="77777777" w:rsidR="00340D68" w:rsidRPr="00010884" w:rsidRDefault="00340D68" w:rsidP="00340D68">
      <w:pPr>
        <w:jc w:val="both"/>
        <w:rPr>
          <w:rFonts w:ascii="Montserrat" w:hAnsi="Montserrat"/>
          <w:i/>
          <w:sz w:val="18"/>
          <w:szCs w:val="18"/>
        </w:rPr>
      </w:pPr>
      <w:r w:rsidRPr="00010884">
        <w:rPr>
          <w:rFonts w:ascii="Montserrat" w:hAnsi="Montserrat"/>
          <w:b/>
          <w:sz w:val="18"/>
          <w:szCs w:val="18"/>
        </w:rPr>
        <w:t xml:space="preserve">FDA: </w:t>
      </w:r>
      <w:r w:rsidRPr="00010884">
        <w:rPr>
          <w:rFonts w:ascii="Montserrat" w:hAnsi="Montserrat"/>
          <w:sz w:val="18"/>
          <w:szCs w:val="18"/>
        </w:rPr>
        <w:t>FOOD &amp; DRUG ADMINISTRATION. ADMINISTRACIÓN DE ALIMENTOS Y DROGAS DE LOS ESTADOS UNIDOS DE NORTEAMÉRICA</w:t>
      </w:r>
      <w:r w:rsidRPr="00010884">
        <w:rPr>
          <w:rFonts w:ascii="Montserrat" w:hAnsi="Montserrat"/>
          <w:i/>
          <w:sz w:val="18"/>
          <w:szCs w:val="18"/>
        </w:rPr>
        <w:t>.</w:t>
      </w:r>
    </w:p>
    <w:p w14:paraId="7997CADF" w14:textId="77777777" w:rsidR="00340D68" w:rsidRPr="00010884" w:rsidRDefault="00340D68" w:rsidP="00340D68">
      <w:pPr>
        <w:jc w:val="both"/>
        <w:rPr>
          <w:rFonts w:ascii="Montserrat" w:hAnsi="Montserrat"/>
          <w:color w:val="000000"/>
          <w:sz w:val="18"/>
          <w:szCs w:val="18"/>
        </w:rPr>
      </w:pPr>
      <w:r w:rsidRPr="00010884">
        <w:rPr>
          <w:rFonts w:ascii="Montserrat" w:hAnsi="Montserrat"/>
          <w:b/>
          <w:sz w:val="18"/>
          <w:szCs w:val="18"/>
        </w:rPr>
        <w:t>INSTITUTO O IMSS:</w:t>
      </w:r>
      <w:r w:rsidRPr="00010884">
        <w:rPr>
          <w:rFonts w:ascii="Montserrat" w:hAnsi="Montserrat"/>
          <w:sz w:val="18"/>
          <w:szCs w:val="18"/>
        </w:rPr>
        <w:t xml:space="preserve"> INSTITUTO MEXICANO DEL SEGURO SOCIAL.</w:t>
      </w:r>
    </w:p>
    <w:p w14:paraId="4F4ED7C7"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lang w:val="en-US"/>
        </w:rPr>
        <w:t xml:space="preserve">ISO: </w:t>
      </w:r>
      <w:r w:rsidRPr="00010884">
        <w:rPr>
          <w:rFonts w:ascii="Montserrat" w:hAnsi="Montserrat"/>
          <w:color w:val="000000"/>
          <w:sz w:val="18"/>
          <w:szCs w:val="18"/>
          <w:lang w:val="en-US"/>
        </w:rPr>
        <w:t xml:space="preserve">INTERNATIONAL ORGANIZATION FOR STANDARDIZATION. </w:t>
      </w:r>
      <w:r w:rsidRPr="00010884">
        <w:rPr>
          <w:rFonts w:ascii="Montserrat" w:hAnsi="Montserrat"/>
          <w:color w:val="000000"/>
          <w:sz w:val="18"/>
          <w:szCs w:val="18"/>
        </w:rPr>
        <w:t>ORGANIZACIÓN INTERNACIONAL PARA LA ESTANDARIZACIÓN, QUE REGULA UNA SERIE DE NORMAS PARA FABRICACIÓN, COMERCIO Y COMUNICACIÓN, EN TODAS LAS RAMAS INDUSTRIALES.</w:t>
      </w:r>
    </w:p>
    <w:p w14:paraId="1EB8D66B" w14:textId="77777777" w:rsidR="00340D68" w:rsidRPr="00010884" w:rsidRDefault="00340D68" w:rsidP="00340D68">
      <w:pPr>
        <w:jc w:val="both"/>
        <w:rPr>
          <w:rFonts w:ascii="Montserrat" w:hAnsi="Montserrat"/>
          <w:color w:val="000000"/>
          <w:sz w:val="18"/>
          <w:szCs w:val="18"/>
        </w:rPr>
      </w:pPr>
      <w:r w:rsidRPr="00010884">
        <w:rPr>
          <w:rFonts w:ascii="Montserrat" w:hAnsi="Montserrat"/>
          <w:b/>
          <w:sz w:val="18"/>
          <w:szCs w:val="18"/>
        </w:rPr>
        <w:t>I.V.A.:</w:t>
      </w:r>
      <w:r w:rsidRPr="00010884">
        <w:rPr>
          <w:rFonts w:ascii="Montserrat" w:hAnsi="Montserrat"/>
          <w:sz w:val="18"/>
          <w:szCs w:val="18"/>
        </w:rPr>
        <w:t xml:space="preserve"> IMPUESTO AL VALOR AGREGADO.</w:t>
      </w:r>
    </w:p>
    <w:p w14:paraId="34069AA4" w14:textId="77777777" w:rsidR="00340D68" w:rsidRPr="00010884" w:rsidRDefault="00340D68" w:rsidP="00340D68">
      <w:pPr>
        <w:jc w:val="both"/>
        <w:rPr>
          <w:rFonts w:ascii="Montserrat" w:hAnsi="Montserrat"/>
          <w:b/>
          <w:color w:val="000000"/>
          <w:sz w:val="18"/>
          <w:szCs w:val="18"/>
        </w:rPr>
      </w:pPr>
      <w:r w:rsidRPr="00010884">
        <w:rPr>
          <w:rFonts w:ascii="Montserrat" w:hAnsi="Montserrat"/>
          <w:b/>
          <w:color w:val="000000"/>
          <w:sz w:val="18"/>
          <w:szCs w:val="18"/>
        </w:rPr>
        <w:t xml:space="preserve">JSPM: </w:t>
      </w:r>
      <w:r w:rsidRPr="00010884">
        <w:rPr>
          <w:rFonts w:ascii="Montserrat" w:hAnsi="Montserrat"/>
          <w:color w:val="000000"/>
          <w:sz w:val="18"/>
          <w:szCs w:val="18"/>
        </w:rPr>
        <w:t>JEFATURA DE SERVICIOS DE PRESTACIONES MÉDICAS.</w:t>
      </w:r>
    </w:p>
    <w:p w14:paraId="7C676243"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LAASSP</w:t>
      </w:r>
      <w:r w:rsidRPr="00010884">
        <w:rPr>
          <w:rFonts w:ascii="Montserrat" w:hAnsi="Montserrat"/>
          <w:color w:val="000000"/>
          <w:sz w:val="18"/>
          <w:szCs w:val="18"/>
        </w:rPr>
        <w:t>: LEY DE ADQUISICIONES, ARRENDAMIENTOS Y SERVICIOS DEL SECTOR PÚBLICO.</w:t>
      </w:r>
    </w:p>
    <w:p w14:paraId="253198A1"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LICITANTE</w:t>
      </w:r>
      <w:r w:rsidRPr="00010884">
        <w:rPr>
          <w:rFonts w:ascii="Montserrat" w:hAnsi="Montserrat"/>
          <w:sz w:val="18"/>
          <w:szCs w:val="18"/>
        </w:rPr>
        <w:t xml:space="preserve">: LA PERSONA QUE PARTICIPE EN CUALQUIER PROCEDIMIENTO DE </w:t>
      </w:r>
      <w:r>
        <w:rPr>
          <w:rFonts w:ascii="Montserrat" w:hAnsi="Montserrat"/>
          <w:sz w:val="18"/>
          <w:szCs w:val="18"/>
        </w:rPr>
        <w:t>INVITACION A CUANDO MENOS TRES PERSONAS</w:t>
      </w:r>
      <w:r w:rsidRPr="00010884">
        <w:rPr>
          <w:rFonts w:ascii="Montserrat" w:hAnsi="Montserrat"/>
          <w:sz w:val="18"/>
          <w:szCs w:val="18"/>
        </w:rPr>
        <w:t xml:space="preserve"> O BIEN DE INVITACIÓN A CUANDO MENOS TRES PERSONAS.</w:t>
      </w:r>
    </w:p>
    <w:p w14:paraId="7AB92EBA"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LICITANTE ADJUDICADO A CADA PARTIDA:</w:t>
      </w:r>
      <w:r w:rsidRPr="00010884">
        <w:rPr>
          <w:rFonts w:ascii="Montserrat" w:hAnsi="Montserrat"/>
          <w:sz w:val="18"/>
          <w:szCs w:val="18"/>
        </w:rPr>
        <w:t xml:space="preserve"> LA PERSONA QUE CELEBRE CONTRATOS DE ADQUISICIONES, ARRENDAMIENTOS O SERVICIOS.</w:t>
      </w:r>
    </w:p>
    <w:p w14:paraId="2D429866"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MAAGMAASSP</w:t>
      </w:r>
      <w:r w:rsidRPr="00010884">
        <w:rPr>
          <w:rFonts w:ascii="Montserrat" w:hAnsi="Montserrat"/>
          <w:sz w:val="18"/>
          <w:szCs w:val="18"/>
        </w:rPr>
        <w:t>: MANUAL ADMINISTRATIVO DE APLICACIÓN GENERAL EN MATERIA DE ADQUISICIONES, ARRENDAMIENTOS Y SERVICIOS DEL SECTOR PÚBLICO.</w:t>
      </w:r>
    </w:p>
    <w:p w14:paraId="6EDD3A39"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MANTENIMIENTO CORRECTIVO</w:t>
      </w:r>
      <w:r w:rsidRPr="00010884">
        <w:rPr>
          <w:rFonts w:ascii="Montserrat" w:hAnsi="Montserrat"/>
          <w:color w:val="000000"/>
          <w:sz w:val="18"/>
          <w:szCs w:val="18"/>
        </w:rPr>
        <w:t>: ES EL SERVICIO QUE DEBE REALIZAR EL LICITANTE ADJUDICADO A CADA PARTIDA A LOS EQUIPOS, COMPLEMENTARIOS Y DE CÓMPUTO QUE PRESENTE FALLAS A FIN DE GARANTIZAR LOS NIVELES DE SERVICIO REQUERIDOS POR LA CONVOCANTE.</w:t>
      </w:r>
    </w:p>
    <w:p w14:paraId="380F8D40"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MANTENIMIENTO PREVENTIVO</w:t>
      </w:r>
      <w:r w:rsidRPr="00010884">
        <w:rPr>
          <w:rFonts w:ascii="Montserrat" w:hAnsi="Montserrat"/>
          <w:color w:val="000000"/>
          <w:sz w:val="18"/>
          <w:szCs w:val="18"/>
        </w:rPr>
        <w:t>: ES EL SERVICIO PROGRAMADO QUE DEBE REALIZAR EL LICITANTE ADJUDICADO A CADA PARTIDA A LOS EQUIPOS, COMPLEMENTARIOS Y DE CÓMPUTO, CONFORME A LAS ESPECIFICACIONES DE LOS FABRICANTES, A FIN DE GARANTIZAR LOS NIVELES DE SERVICIO REQUERIDOS POR LA CONVOCANTE.</w:t>
      </w:r>
    </w:p>
    <w:p w14:paraId="47AAA37F"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NOM:</w:t>
      </w:r>
      <w:r w:rsidRPr="00010884">
        <w:rPr>
          <w:rFonts w:ascii="Montserrat" w:hAnsi="Montserrat"/>
          <w:color w:val="000000"/>
          <w:sz w:val="18"/>
          <w:szCs w:val="18"/>
        </w:rPr>
        <w:t xml:space="preserve"> NORMA OFICIAL MEXICANA.</w:t>
      </w:r>
    </w:p>
    <w:p w14:paraId="784F1168"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NORMA INSTITUCIONAL</w:t>
      </w:r>
      <w:r w:rsidRPr="00010884">
        <w:rPr>
          <w:rFonts w:ascii="Montserrat" w:hAnsi="Montserrat"/>
          <w:color w:val="000000"/>
          <w:sz w:val="18"/>
          <w:szCs w:val="18"/>
        </w:rPr>
        <w:t xml:space="preserve">: DOCUMENTO ESTABLECIDO POR CONSENSO Y APROBADO POR UN ÓRGANO DE NIVEL CENTRAL QUE ESTABLECE, PARA UN USO COMÚN Y REPETIDO, REGLAS, DIRECTRICES O </w:t>
      </w:r>
      <w:r w:rsidRPr="00010884">
        <w:rPr>
          <w:rFonts w:ascii="Montserrat" w:hAnsi="Montserrat"/>
          <w:color w:val="000000"/>
          <w:sz w:val="18"/>
          <w:szCs w:val="18"/>
        </w:rPr>
        <w:lastRenderedPageBreak/>
        <w:t>CARACTERÍSTICAS PARA CIERTAS ACTIVIDADES O SUS RESULTADOS, CON EL FIN DE CONSEGUIR UN GRADO ÓPTIMO DE ORDEN EN UN CONTEXTO DADO.</w:t>
      </w:r>
    </w:p>
    <w:p w14:paraId="0C5BAD8F"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OMS</w:t>
      </w:r>
      <w:r w:rsidRPr="00010884">
        <w:rPr>
          <w:rFonts w:ascii="Montserrat" w:hAnsi="Montserrat"/>
          <w:sz w:val="18"/>
          <w:szCs w:val="18"/>
        </w:rPr>
        <w:t>: ORGANIZACIÓN MUNDIAL DE LA SALUD.</w:t>
      </w:r>
    </w:p>
    <w:p w14:paraId="341DF448" w14:textId="77777777" w:rsidR="00340D68" w:rsidRPr="00010884" w:rsidRDefault="00340D68" w:rsidP="00340D68">
      <w:pPr>
        <w:jc w:val="both"/>
        <w:rPr>
          <w:rFonts w:ascii="Montserrat" w:hAnsi="Montserrat"/>
          <w:color w:val="000000"/>
          <w:sz w:val="18"/>
          <w:szCs w:val="18"/>
        </w:rPr>
      </w:pPr>
      <w:r w:rsidRPr="00010884">
        <w:rPr>
          <w:rFonts w:ascii="Montserrat" w:eastAsia="Arial Unicode MS" w:hAnsi="Montserrat"/>
          <w:b/>
          <w:sz w:val="18"/>
          <w:szCs w:val="18"/>
        </w:rPr>
        <w:t>ONLY EXPORTATION</w:t>
      </w:r>
      <w:r w:rsidRPr="00010884">
        <w:rPr>
          <w:rFonts w:ascii="Montserrat" w:eastAsia="Arial Unicode MS" w:hAnsi="Montserrat"/>
          <w:sz w:val="18"/>
          <w:szCs w:val="18"/>
        </w:rPr>
        <w:t>: EQUIPOS QUE SON FABRICADOS EN UN PAÍS Y QUE NO SE USAN EN EL MISMO POR NO CUBRIR CON LAS DISPOSICIONES OFICIALES DE CALIDAD.</w:t>
      </w:r>
    </w:p>
    <w:p w14:paraId="7C3143DF" w14:textId="77777777" w:rsidR="00340D68" w:rsidRPr="00010884" w:rsidRDefault="00340D68" w:rsidP="00340D68">
      <w:pPr>
        <w:jc w:val="both"/>
        <w:rPr>
          <w:rFonts w:ascii="Montserrat" w:hAnsi="Montserrat"/>
          <w:color w:val="000000"/>
          <w:sz w:val="18"/>
          <w:szCs w:val="18"/>
        </w:rPr>
      </w:pPr>
      <w:r w:rsidRPr="00010884">
        <w:rPr>
          <w:rFonts w:ascii="Montserrat" w:eastAsia="Arial Unicode MS" w:hAnsi="Montserrat"/>
          <w:b/>
          <w:sz w:val="18"/>
          <w:szCs w:val="18"/>
        </w:rPr>
        <w:t>ONLY INVESTIGATION</w:t>
      </w:r>
      <w:r w:rsidRPr="00010884">
        <w:rPr>
          <w:rFonts w:ascii="Montserrat" w:eastAsia="Arial Unicode MS" w:hAnsi="Montserrat"/>
          <w:sz w:val="18"/>
          <w:szCs w:val="18"/>
        </w:rPr>
        <w:t>: EQUIPOS QUE SON UTILIZADOS EN EL PAÍS DONDE SON FABRICADOS COMO PROTOTIPOS PARA INVESTIGACIÓN Y DESARROLLO DE LOS MISMOS, QUE NO ACREDITAN EN OPERACIÓN NORMAL FUNCIONEN AL 100% CON RELACIÓN A LAS DE FABRICACIÓN NORMAL.</w:t>
      </w:r>
    </w:p>
    <w:p w14:paraId="0905BA6D"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 xml:space="preserve">OOAD: </w:t>
      </w:r>
      <w:r w:rsidRPr="00010884">
        <w:rPr>
          <w:rFonts w:ascii="Montserrat" w:hAnsi="Montserrat"/>
          <w:color w:val="000000"/>
          <w:sz w:val="18"/>
          <w:szCs w:val="18"/>
        </w:rPr>
        <w:t>ÓRGANOS DE OPERACIÓN ADMINISTRATIVA DESCONCENTRADA</w:t>
      </w:r>
      <w:r w:rsidRPr="00010884">
        <w:rPr>
          <w:rFonts w:ascii="Montserrat" w:hAnsi="Montserrat"/>
          <w:b/>
          <w:color w:val="000000"/>
          <w:sz w:val="18"/>
          <w:szCs w:val="18"/>
        </w:rPr>
        <w:t xml:space="preserve"> </w:t>
      </w:r>
      <w:r w:rsidRPr="00010884">
        <w:rPr>
          <w:rFonts w:ascii="Montserrat" w:hAnsi="Montserrat"/>
          <w:color w:val="000000"/>
          <w:sz w:val="18"/>
          <w:szCs w:val="18"/>
        </w:rPr>
        <w:t>REGIONALES, ESTATALES Y DE LA CIUDAD DE MÉXICO, INCLUIDAS LAS UNIDADES MÉDICAS DE ALTA ESPECIALIDAD (UMAE).</w:t>
      </w:r>
    </w:p>
    <w:p w14:paraId="3BCD972D" w14:textId="77777777" w:rsidR="00340D68" w:rsidRPr="00010884" w:rsidRDefault="00340D68" w:rsidP="00340D68">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w:t>
      </w:r>
      <w:r w:rsidRPr="00010884">
        <w:rPr>
          <w:rFonts w:ascii="Montserrat" w:hAnsi="Montserrat" w:cs="Arial"/>
          <w:color w:val="000000"/>
          <w:sz w:val="18"/>
          <w:szCs w:val="18"/>
        </w:rPr>
        <w:t>: LOS ÓRGANOS DE OPERACIÓN ADMINISTRATIVA DESCONCENTRADA INCLUIDOS EN EL PROCESO DE CONTRATACIÓN QUE REALICE EL OOAD CONSOLIDADOR.</w:t>
      </w:r>
    </w:p>
    <w:p w14:paraId="592D804C" w14:textId="77777777" w:rsidR="00340D68" w:rsidRPr="00010884" w:rsidRDefault="00340D68" w:rsidP="00340D68">
      <w:pPr>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OOAD CONSOLIDADOR</w:t>
      </w:r>
      <w:r w:rsidRPr="00010884">
        <w:rPr>
          <w:rFonts w:ascii="Montserrat" w:hAnsi="Montserrat" w:cs="Arial"/>
          <w:color w:val="000000"/>
          <w:sz w:val="18"/>
          <w:szCs w:val="18"/>
        </w:rPr>
        <w:t>: ÓRGANO DE OPERACIÓN ADMINISTRATIVA DESCONCENTRADA QUE LLEVARÁ A CABO LA INTEGRACIÓN DE LOS REQUERIMIENTOS DE LOS OOAD CONSOLIDADOS, REALIZARÁ LA INVESTIGACIÓN DE MERCADO Y EL PROCESO DE CONTRATACIÓN.</w:t>
      </w:r>
    </w:p>
    <w:p w14:paraId="419FD37A" w14:textId="77777777" w:rsidR="00340D68" w:rsidRPr="00010884" w:rsidRDefault="00340D68" w:rsidP="00340D68">
      <w:pPr>
        <w:tabs>
          <w:tab w:val="left" w:pos="426"/>
        </w:tabs>
        <w:spacing w:before="120" w:after="120"/>
        <w:jc w:val="both"/>
        <w:rPr>
          <w:rFonts w:ascii="Montserrat" w:hAnsi="Montserrat" w:cs="Arial"/>
          <w:color w:val="000000"/>
          <w:sz w:val="18"/>
          <w:szCs w:val="18"/>
        </w:rPr>
      </w:pPr>
      <w:r w:rsidRPr="00010884">
        <w:rPr>
          <w:rFonts w:ascii="Montserrat" w:hAnsi="Montserrat" w:cs="Arial"/>
          <w:b/>
          <w:color w:val="000000"/>
          <w:sz w:val="18"/>
          <w:szCs w:val="18"/>
        </w:rPr>
        <w:t>PARTIDA</w:t>
      </w:r>
      <w:r w:rsidRPr="00010884">
        <w:rPr>
          <w:rFonts w:ascii="Montserrat" w:hAnsi="Montserrat" w:cs="Arial"/>
          <w:color w:val="000000"/>
          <w:sz w:val="18"/>
          <w:szCs w:val="18"/>
        </w:rPr>
        <w:t>: SUMA TOTAL DE LOS REQUERIMIENTOS DE UN OOAD/UMAE.</w:t>
      </w:r>
    </w:p>
    <w:p w14:paraId="2B80D06E"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POBALINES:</w:t>
      </w:r>
      <w:r w:rsidRPr="00010884">
        <w:rPr>
          <w:rFonts w:ascii="Montserrat" w:hAnsi="Montserrat"/>
          <w:sz w:val="18"/>
          <w:szCs w:val="18"/>
        </w:rPr>
        <w:t xml:space="preserve"> POLÍTICAS, BASES Y LINEAMIENTOS EN MATERIA DE ADQUISICIONES, ARRENDAMIENTOS Y SERVICIOS DEL INSTITUTO MEXICANO DEL SEGURO SOCIAL. </w:t>
      </w:r>
    </w:p>
    <w:p w14:paraId="07C8CF07"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PUESTA A PUNTO</w:t>
      </w:r>
      <w:r w:rsidRPr="00010884">
        <w:rPr>
          <w:rFonts w:ascii="Montserrat" w:hAnsi="Montserrat"/>
          <w:color w:val="000000"/>
          <w:sz w:val="18"/>
          <w:szCs w:val="18"/>
        </w:rPr>
        <w:t>: ACTIVIDADES REQUERIDAS PARA INICIAR LA OPERACIÓN CONFORME A LOS NIVELES DE SERVICIO REQUERIDOS POR EL INSTITUTO.</w:t>
      </w:r>
    </w:p>
    <w:p w14:paraId="3DBAE276" w14:textId="77777777" w:rsidR="00340D68" w:rsidRPr="00010884" w:rsidRDefault="00340D68" w:rsidP="00340D68">
      <w:pPr>
        <w:jc w:val="both"/>
        <w:rPr>
          <w:rFonts w:ascii="Montserrat" w:hAnsi="Montserrat"/>
          <w:sz w:val="18"/>
          <w:szCs w:val="18"/>
        </w:rPr>
      </w:pPr>
      <w:r w:rsidRPr="00010884">
        <w:rPr>
          <w:rFonts w:ascii="Montserrat" w:hAnsi="Montserrat"/>
          <w:b/>
          <w:sz w:val="18"/>
          <w:szCs w:val="18"/>
        </w:rPr>
        <w:t>RLAASSP:</w:t>
      </w:r>
      <w:r w:rsidRPr="00010884">
        <w:rPr>
          <w:rFonts w:ascii="Montserrat" w:hAnsi="Montserrat"/>
          <w:sz w:val="18"/>
          <w:szCs w:val="18"/>
        </w:rPr>
        <w:t xml:space="preserve"> REGLAMENTO DE LA LEY DE ADQUISICIONES, ARRENDAMIENTOS Y SERVICIOS DEL SECTOR PÚBLICO.</w:t>
      </w:r>
    </w:p>
    <w:p w14:paraId="458E9512" w14:textId="77777777" w:rsidR="00340D68" w:rsidRPr="00010884" w:rsidRDefault="00340D68" w:rsidP="00340D68">
      <w:pPr>
        <w:jc w:val="both"/>
        <w:rPr>
          <w:rFonts w:ascii="Montserrat" w:hAnsi="Montserrat"/>
          <w:color w:val="000000"/>
          <w:sz w:val="18"/>
          <w:szCs w:val="18"/>
        </w:rPr>
      </w:pPr>
      <w:r w:rsidRPr="00010884">
        <w:rPr>
          <w:rFonts w:ascii="Montserrat" w:hAnsi="Montserrat"/>
          <w:b/>
          <w:sz w:val="18"/>
          <w:szCs w:val="18"/>
        </w:rPr>
        <w:t>SERVICIO MÉDICO INTEGRAL (SMI):</w:t>
      </w:r>
      <w:r w:rsidRPr="00010884">
        <w:rPr>
          <w:rFonts w:ascii="Montserrat" w:hAnsi="Montserrat"/>
          <w:sz w:val="18"/>
          <w:szCs w:val="18"/>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09F9A2F7"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lastRenderedPageBreak/>
        <w:t>SLA (SERVICE LEVEL AGREEMENT)</w:t>
      </w:r>
      <w:r w:rsidRPr="00010884">
        <w:rPr>
          <w:rFonts w:ascii="Montserrat" w:hAnsi="Montserrat"/>
          <w:color w:val="000000"/>
          <w:sz w:val="18"/>
          <w:szCs w:val="18"/>
        </w:rPr>
        <w:t>. NIVEL DE SERVICIO ESTABLECIDO. ES UN COMPROMISO ENTRE UN PROVEEDOR DE SERVICIOS Y UN CLIENTE. EL PROVEEDOR DEL SERVICIO Y EL USUARIO DEL SERVICIO ACUERDAN ASPECTOS PARTICULARES DEL SERVICIO (CALIDAD, DISPONIBILIDAD, RESPONSABILIDADES).</w:t>
      </w:r>
    </w:p>
    <w:p w14:paraId="48EDA5E3" w14:textId="77777777" w:rsidR="00340D68" w:rsidRPr="00010884" w:rsidRDefault="00340D68" w:rsidP="00340D68">
      <w:pPr>
        <w:jc w:val="both"/>
        <w:rPr>
          <w:rFonts w:ascii="Montserrat" w:hAnsi="Montserrat"/>
          <w:color w:val="000000"/>
          <w:sz w:val="18"/>
          <w:szCs w:val="18"/>
        </w:rPr>
      </w:pPr>
      <w:r w:rsidRPr="00010884">
        <w:rPr>
          <w:rFonts w:ascii="Montserrat" w:hAnsi="Montserrat"/>
          <w:b/>
          <w:sz w:val="18"/>
          <w:szCs w:val="18"/>
        </w:rPr>
        <w:t xml:space="preserve">TRATADOS: </w:t>
      </w:r>
      <w:r w:rsidRPr="00010884">
        <w:rPr>
          <w:rFonts w:ascii="Montserrat" w:hAnsi="Montserrat"/>
          <w:sz w:val="18"/>
          <w:szCs w:val="18"/>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6001CC3B" w14:textId="77777777" w:rsidR="00340D68" w:rsidRPr="00010884" w:rsidRDefault="00340D68" w:rsidP="00340D68">
      <w:pPr>
        <w:jc w:val="both"/>
        <w:rPr>
          <w:rFonts w:ascii="Montserrat" w:hAnsi="Montserrat"/>
          <w:color w:val="000000"/>
          <w:sz w:val="18"/>
          <w:szCs w:val="18"/>
        </w:rPr>
      </w:pPr>
      <w:r w:rsidRPr="00010884">
        <w:rPr>
          <w:rFonts w:ascii="Montserrat" w:hAnsi="Montserrat"/>
          <w:b/>
          <w:color w:val="000000"/>
          <w:sz w:val="18"/>
          <w:szCs w:val="18"/>
        </w:rPr>
        <w:t>UMAE</w:t>
      </w:r>
      <w:r w:rsidRPr="00010884">
        <w:rPr>
          <w:rFonts w:ascii="Montserrat" w:hAnsi="Montserrat"/>
          <w:color w:val="000000"/>
          <w:sz w:val="18"/>
          <w:szCs w:val="18"/>
        </w:rPr>
        <w:t>: UNIDAD MÉDICA DEL ALTA ESPECIALIDAD.</w:t>
      </w:r>
    </w:p>
    <w:p w14:paraId="4004DA4F" w14:textId="77777777" w:rsidR="00340D68" w:rsidRDefault="00340D68" w:rsidP="00340D68">
      <w:pPr>
        <w:jc w:val="both"/>
        <w:rPr>
          <w:rFonts w:ascii="Montserrat" w:hAnsi="Montserrat"/>
          <w:sz w:val="18"/>
          <w:szCs w:val="18"/>
        </w:rPr>
      </w:pPr>
      <w:r w:rsidRPr="00010884">
        <w:rPr>
          <w:rFonts w:ascii="Montserrat" w:hAnsi="Montserrat"/>
          <w:b/>
          <w:color w:val="000000"/>
          <w:sz w:val="18"/>
          <w:szCs w:val="18"/>
        </w:rPr>
        <w:t>UNIDAD MÉDICA</w:t>
      </w:r>
      <w:r w:rsidRPr="00010884">
        <w:rPr>
          <w:rFonts w:ascii="Montserrat" w:hAnsi="Montserrat"/>
          <w:color w:val="000000"/>
          <w:sz w:val="18"/>
          <w:szCs w:val="18"/>
        </w:rPr>
        <w:t xml:space="preserve">: </w:t>
      </w:r>
      <w:r w:rsidRPr="00010884">
        <w:rPr>
          <w:rFonts w:ascii="Montserrat" w:hAnsi="Montserrat"/>
          <w:sz w:val="18"/>
          <w:szCs w:val="18"/>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p>
    <w:p w14:paraId="310E85D0" w14:textId="77777777" w:rsidR="00010884" w:rsidRDefault="00010884" w:rsidP="003F1A25">
      <w:pPr>
        <w:jc w:val="both"/>
        <w:rPr>
          <w:rFonts w:ascii="Montserrat" w:hAnsi="Montserrat"/>
          <w:sz w:val="18"/>
          <w:szCs w:val="18"/>
        </w:rPr>
      </w:pPr>
    </w:p>
    <w:p w14:paraId="786FD61B" w14:textId="77777777" w:rsidR="00010884" w:rsidRDefault="00010884" w:rsidP="003F1A25">
      <w:pPr>
        <w:jc w:val="both"/>
        <w:rPr>
          <w:rFonts w:ascii="Montserrat" w:hAnsi="Montserrat"/>
          <w:sz w:val="18"/>
          <w:szCs w:val="18"/>
        </w:rPr>
      </w:pPr>
    </w:p>
    <w:p w14:paraId="43749F98" w14:textId="77777777" w:rsidR="00010884" w:rsidRDefault="00010884" w:rsidP="003F1A25">
      <w:pPr>
        <w:jc w:val="both"/>
        <w:rPr>
          <w:rFonts w:ascii="Montserrat" w:hAnsi="Montserrat"/>
          <w:sz w:val="18"/>
          <w:szCs w:val="18"/>
        </w:rPr>
      </w:pPr>
    </w:p>
    <w:p w14:paraId="72C05AC6" w14:textId="77777777" w:rsidR="00010884" w:rsidRDefault="00010884" w:rsidP="003F1A25">
      <w:pPr>
        <w:jc w:val="both"/>
        <w:rPr>
          <w:rFonts w:ascii="Montserrat" w:hAnsi="Montserrat"/>
          <w:sz w:val="18"/>
          <w:szCs w:val="18"/>
        </w:rPr>
      </w:pPr>
    </w:p>
    <w:p w14:paraId="0D1DB7EF" w14:textId="77777777" w:rsidR="00010884" w:rsidRDefault="00010884" w:rsidP="003F1A25">
      <w:pPr>
        <w:jc w:val="both"/>
        <w:rPr>
          <w:rFonts w:ascii="Montserrat" w:hAnsi="Montserrat"/>
          <w:sz w:val="18"/>
          <w:szCs w:val="18"/>
        </w:rPr>
      </w:pPr>
    </w:p>
    <w:p w14:paraId="76388DB3" w14:textId="77777777" w:rsidR="00010884" w:rsidRDefault="00010884" w:rsidP="003F1A25">
      <w:pPr>
        <w:jc w:val="both"/>
        <w:rPr>
          <w:rFonts w:ascii="Montserrat" w:hAnsi="Montserrat"/>
          <w:sz w:val="18"/>
          <w:szCs w:val="18"/>
        </w:rPr>
      </w:pPr>
    </w:p>
    <w:p w14:paraId="26E36AAB" w14:textId="77777777" w:rsidR="00010884" w:rsidRDefault="00010884" w:rsidP="003F1A25">
      <w:pPr>
        <w:jc w:val="both"/>
        <w:rPr>
          <w:rFonts w:ascii="Montserrat" w:hAnsi="Montserrat"/>
          <w:sz w:val="18"/>
          <w:szCs w:val="18"/>
        </w:rPr>
      </w:pPr>
    </w:p>
    <w:p w14:paraId="2FB2F7E8" w14:textId="77777777" w:rsidR="00010884" w:rsidRDefault="00010884" w:rsidP="003F1A25">
      <w:pPr>
        <w:jc w:val="both"/>
        <w:rPr>
          <w:rFonts w:ascii="Montserrat" w:hAnsi="Montserrat"/>
          <w:sz w:val="18"/>
          <w:szCs w:val="18"/>
        </w:rPr>
      </w:pPr>
    </w:p>
    <w:p w14:paraId="66AE6E97" w14:textId="77777777" w:rsidR="00010884" w:rsidRDefault="00010884" w:rsidP="003F1A25">
      <w:pPr>
        <w:jc w:val="both"/>
        <w:rPr>
          <w:rFonts w:ascii="Montserrat" w:hAnsi="Montserrat"/>
          <w:sz w:val="18"/>
          <w:szCs w:val="18"/>
        </w:rPr>
      </w:pPr>
    </w:p>
    <w:p w14:paraId="37CEFA9B" w14:textId="77777777" w:rsidR="00010884" w:rsidRDefault="00010884" w:rsidP="003F1A25">
      <w:pPr>
        <w:jc w:val="both"/>
        <w:rPr>
          <w:rFonts w:ascii="Montserrat" w:hAnsi="Montserrat"/>
          <w:sz w:val="18"/>
          <w:szCs w:val="18"/>
        </w:rPr>
      </w:pPr>
    </w:p>
    <w:p w14:paraId="7856D02E" w14:textId="77777777" w:rsidR="00010884" w:rsidRDefault="00010884" w:rsidP="003F1A25">
      <w:pPr>
        <w:jc w:val="both"/>
        <w:rPr>
          <w:rFonts w:ascii="Montserrat" w:hAnsi="Montserrat"/>
          <w:sz w:val="18"/>
          <w:szCs w:val="18"/>
        </w:rPr>
      </w:pPr>
    </w:p>
    <w:p w14:paraId="287C8C72" w14:textId="77777777" w:rsidR="00010884" w:rsidRDefault="00010884" w:rsidP="003F1A25">
      <w:pPr>
        <w:jc w:val="both"/>
        <w:rPr>
          <w:rFonts w:ascii="Montserrat" w:hAnsi="Montserrat"/>
          <w:sz w:val="18"/>
          <w:szCs w:val="18"/>
        </w:rPr>
      </w:pPr>
    </w:p>
    <w:p w14:paraId="16FDF524" w14:textId="77777777" w:rsidR="00010884" w:rsidRDefault="00010884" w:rsidP="003F1A25">
      <w:pPr>
        <w:jc w:val="both"/>
        <w:rPr>
          <w:rFonts w:ascii="Montserrat" w:hAnsi="Montserrat"/>
          <w:sz w:val="18"/>
          <w:szCs w:val="18"/>
        </w:rPr>
      </w:pPr>
    </w:p>
    <w:p w14:paraId="7A76611F" w14:textId="77777777" w:rsidR="00010884" w:rsidRDefault="00010884" w:rsidP="003F1A25">
      <w:pPr>
        <w:jc w:val="both"/>
        <w:rPr>
          <w:rFonts w:ascii="Montserrat" w:hAnsi="Montserrat"/>
          <w:sz w:val="18"/>
          <w:szCs w:val="18"/>
        </w:rPr>
      </w:pPr>
    </w:p>
    <w:p w14:paraId="4B031A74" w14:textId="77777777" w:rsidR="00092E92" w:rsidRDefault="00092E92" w:rsidP="003F1A25">
      <w:pPr>
        <w:jc w:val="both"/>
        <w:rPr>
          <w:rFonts w:ascii="Montserrat" w:hAnsi="Montserrat"/>
          <w:sz w:val="18"/>
          <w:szCs w:val="18"/>
        </w:rPr>
      </w:pPr>
    </w:p>
    <w:p w14:paraId="3D248209" w14:textId="23528047" w:rsidR="00092E92" w:rsidRPr="00D53E1C" w:rsidRDefault="00D53E1C" w:rsidP="00D53E1C">
      <w:pPr>
        <w:spacing w:after="0" w:line="240" w:lineRule="auto"/>
        <w:contextualSpacing/>
        <w:jc w:val="both"/>
        <w:rPr>
          <w:rFonts w:ascii="Montserrat" w:hAnsi="Montserrat" w:cs="Arial"/>
          <w:sz w:val="18"/>
          <w:szCs w:val="18"/>
          <w:lang w:val="es-ES_tradnl"/>
        </w:rPr>
      </w:pPr>
      <w:r w:rsidRPr="00D53E1C">
        <w:rPr>
          <w:rFonts w:ascii="Montserrat" w:hAnsi="Montserrat" w:cs="Arial"/>
          <w:b/>
          <w:bCs/>
          <w:sz w:val="18"/>
          <w:szCs w:val="18"/>
          <w:lang w:val="es-ES" w:eastAsia="ar-SA"/>
        </w:rPr>
        <w:t>SERVICIO DE MANTENIMIENTO CORRECTIVO A MOBILIARIO Y ALUMINIO EN LAS DIFERENTES ÁREAS DE LA UNIDAD PARA EL EJERCICIO 2024</w:t>
      </w:r>
      <w:r w:rsidRPr="00D53E1C">
        <w:rPr>
          <w:rFonts w:ascii="Montserrat" w:hAnsi="Montserrat" w:cs="Arial"/>
          <w:b/>
          <w:sz w:val="18"/>
          <w:szCs w:val="18"/>
          <w:lang w:val="es-ES_tradnl"/>
        </w:rPr>
        <w:t xml:space="preserve"> </w:t>
      </w:r>
    </w:p>
    <w:p w14:paraId="0D6C4E31" w14:textId="77777777" w:rsidR="00D53E1C" w:rsidRDefault="00D53E1C" w:rsidP="00D53E1C">
      <w:pPr>
        <w:jc w:val="both"/>
        <w:rPr>
          <w:rFonts w:ascii="Montserrat" w:hAnsi="Montserrat" w:cs="Arial"/>
          <w:sz w:val="18"/>
          <w:szCs w:val="18"/>
        </w:rPr>
      </w:pPr>
    </w:p>
    <w:p w14:paraId="3C9D64F1" w14:textId="1183EEC9" w:rsidR="00092E92" w:rsidRPr="00D53E1C" w:rsidRDefault="00D53E1C" w:rsidP="00D53E1C">
      <w:pPr>
        <w:jc w:val="both"/>
        <w:rPr>
          <w:rFonts w:ascii="Montserrat" w:hAnsi="Montserrat" w:cs="Arial"/>
          <w:sz w:val="18"/>
          <w:szCs w:val="18"/>
          <w:lang w:val="es-ES_tradnl"/>
        </w:rPr>
      </w:pPr>
      <w:r w:rsidRPr="00D53E1C">
        <w:rPr>
          <w:rFonts w:ascii="Montserrat" w:hAnsi="Montserrat" w:cs="Arial"/>
          <w:sz w:val="18"/>
          <w:szCs w:val="18"/>
        </w:rPr>
        <w:t xml:space="preserve">PARTIDA 1. </w:t>
      </w:r>
      <w:r w:rsidRPr="00D53E1C">
        <w:rPr>
          <w:rFonts w:ascii="Montserrat" w:hAnsi="Montserrat" w:cs="Arial"/>
          <w:b/>
          <w:bCs/>
          <w:sz w:val="18"/>
          <w:szCs w:val="18"/>
          <w:lang w:val="es-ES" w:eastAsia="ar-SA"/>
        </w:rPr>
        <w:t>MANTENIMIENTO CORRECTIVO A MOBILIARIO.</w:t>
      </w:r>
    </w:p>
    <w:p w14:paraId="7D364AF0" w14:textId="4DD2A9AF"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PARTIDA 2. </w:t>
      </w:r>
      <w:r w:rsidRPr="00D53E1C">
        <w:rPr>
          <w:rFonts w:ascii="Montserrat" w:hAnsi="Montserrat" w:cs="Arial"/>
          <w:b/>
          <w:bCs/>
          <w:sz w:val="18"/>
          <w:szCs w:val="18"/>
          <w:lang w:val="es-ES" w:eastAsia="ar-SA"/>
        </w:rPr>
        <w:t>MANTENIMIENTO CORRECTIVO DE ALUMINIO.</w:t>
      </w:r>
    </w:p>
    <w:p w14:paraId="26E5CDC7" w14:textId="77777777" w:rsidR="00092E92" w:rsidRPr="00D53E1C" w:rsidRDefault="00092E92" w:rsidP="00D53E1C">
      <w:pPr>
        <w:jc w:val="both"/>
        <w:rPr>
          <w:rFonts w:ascii="Montserrat" w:hAnsi="Montserrat" w:cs="Arial"/>
          <w:sz w:val="18"/>
          <w:szCs w:val="18"/>
        </w:rPr>
      </w:pPr>
    </w:p>
    <w:p w14:paraId="5914170B" w14:textId="46DD8487" w:rsidR="00092E92" w:rsidRPr="00D53E1C" w:rsidRDefault="00D53E1C" w:rsidP="00D53E1C">
      <w:pPr>
        <w:pStyle w:val="Prrafodelista"/>
        <w:numPr>
          <w:ilvl w:val="0"/>
          <w:numId w:val="85"/>
        </w:numPr>
        <w:spacing w:after="0" w:line="240" w:lineRule="auto"/>
        <w:contextualSpacing/>
        <w:jc w:val="both"/>
        <w:rPr>
          <w:rFonts w:ascii="Montserrat" w:hAnsi="Montserrat" w:cs="Arial"/>
          <w:sz w:val="18"/>
          <w:szCs w:val="18"/>
        </w:rPr>
      </w:pPr>
      <w:r w:rsidRPr="00D53E1C">
        <w:rPr>
          <w:rFonts w:ascii="Montserrat" w:hAnsi="Montserrat" w:cs="Arial"/>
          <w:b/>
          <w:sz w:val="18"/>
          <w:szCs w:val="18"/>
          <w:lang w:val="es-ES_tradnl"/>
        </w:rPr>
        <w:t>DESCRIPCIÓN DEL REQUERIMIENTO</w:t>
      </w:r>
      <w:r w:rsidRPr="00D53E1C">
        <w:rPr>
          <w:rFonts w:ascii="Montserrat" w:hAnsi="Montserrat" w:cs="Arial"/>
          <w:sz w:val="18"/>
          <w:szCs w:val="18"/>
          <w:lang w:val="es-ES_tradnl"/>
        </w:rPr>
        <w:t xml:space="preserve">: </w:t>
      </w:r>
    </w:p>
    <w:p w14:paraId="72C4F355" w14:textId="77777777" w:rsidR="00092E92" w:rsidRPr="00D53E1C" w:rsidRDefault="00092E92" w:rsidP="00D53E1C">
      <w:pPr>
        <w:jc w:val="both"/>
        <w:rPr>
          <w:rFonts w:ascii="Montserrat" w:hAnsi="Montserrat" w:cs="Arial"/>
          <w:sz w:val="18"/>
          <w:szCs w:val="18"/>
        </w:rPr>
      </w:pPr>
    </w:p>
    <w:p w14:paraId="08B80B21" w14:textId="241A697E" w:rsidR="00092E92" w:rsidRPr="00D53E1C" w:rsidRDefault="00D53E1C" w:rsidP="00D53E1C">
      <w:pPr>
        <w:jc w:val="both"/>
        <w:rPr>
          <w:rFonts w:ascii="Montserrat" w:hAnsi="Montserrat" w:cs="Arial"/>
          <w:sz w:val="18"/>
          <w:szCs w:val="18"/>
          <w:lang w:val="es-ES"/>
        </w:rPr>
      </w:pPr>
      <w:r w:rsidRPr="00D53E1C">
        <w:rPr>
          <w:rFonts w:ascii="Montserrat" w:hAnsi="Montserrat" w:cs="Arial"/>
          <w:sz w:val="18"/>
          <w:szCs w:val="18"/>
          <w:lang w:val="es-ES"/>
        </w:rPr>
        <w:t>EN LA UNIDAD MÉDICA DE ALTA ESPECIALIDAD, HOSPITAL DE ESPECIALIDADES, “DR. ANTONIO FRAGA MOURET”, A TRAVÉS DEL DEPARTAMENTO DE CONSERVACIÓN Y SERVICIOS GENERALES SE REALIZAN LOS SERVICIOS DE MANTENIMIENTO CORRECTIVO A MOBILIARIO, ASÍ COMO A LA CANCELERÍA DE ALUMINIO, TIENE POR OBJETO LA CONSERVACIÓN Y OPERACIÓN ÓPTIMA DE DICHO MOBILIARIO E INSTALACIONES CON LOS TÉRMINOS DE REFERENCIA DEL FABRICANTE, LOS CUALES DEBE FUNCIONAR CORRECTAMENTE, DURANTE LA VIGENCIA DEL CONTRATO.</w:t>
      </w:r>
    </w:p>
    <w:p w14:paraId="7BDC03F4" w14:textId="53B9772E" w:rsidR="00092E92" w:rsidRPr="00D53E1C" w:rsidRDefault="00D53E1C" w:rsidP="00D53E1C">
      <w:pPr>
        <w:jc w:val="both"/>
        <w:rPr>
          <w:rFonts w:ascii="Montserrat" w:hAnsi="Montserrat" w:cs="Arial"/>
          <w:sz w:val="18"/>
          <w:szCs w:val="18"/>
          <w:lang w:val="es-ES"/>
        </w:rPr>
      </w:pPr>
      <w:r w:rsidRPr="00D53E1C">
        <w:rPr>
          <w:rFonts w:ascii="Montserrat" w:hAnsi="Montserrat" w:cs="Arial"/>
          <w:sz w:val="18"/>
          <w:szCs w:val="18"/>
          <w:lang w:val="es-ES"/>
        </w:rPr>
        <w:t>LOS SERVICIOS DE CONSERVACIÓN SON FUNDAMENTALES PARA PODER HACER LOS MANTENIMIENTOS CORRECTIVOS, PARA ESTE SERVICIO, ERA MÁS QUE SUFICIENTE EN UN MOMENTO DADO CON TÉCNICOS QUE TUVIERAN CONOCIMIENTOS ELEMENTALES DE LOS OFICIOS DE CARPINTERÍA, BARNIZ, ALUMINIO, CANCELERÍA, ETC.,</w:t>
      </w:r>
    </w:p>
    <w:p w14:paraId="3FAF7BCE" w14:textId="6142AD7D" w:rsidR="00092E92" w:rsidRPr="00D53E1C" w:rsidRDefault="00D53E1C" w:rsidP="00D53E1C">
      <w:pPr>
        <w:tabs>
          <w:tab w:val="left" w:pos="748"/>
        </w:tabs>
        <w:ind w:right="271"/>
        <w:jc w:val="both"/>
        <w:rPr>
          <w:rFonts w:ascii="Montserrat" w:hAnsi="Montserrat" w:cs="Arial"/>
          <w:sz w:val="18"/>
          <w:szCs w:val="18"/>
          <w:lang w:val="es-ES_tradnl"/>
        </w:rPr>
      </w:pPr>
      <w:r w:rsidRPr="00D53E1C">
        <w:rPr>
          <w:rFonts w:ascii="Montserrat" w:hAnsi="Montserrat" w:cs="Arial"/>
          <w:sz w:val="18"/>
          <w:szCs w:val="18"/>
        </w:rPr>
        <w:t>LAS EXIGENCIAS EN LA PRESTACIÓN DE LOS SERVICIOS MÉDICOS EN CANTIDAD Y CALIDAD OBLIGARON A QUE LOS MANTENIMIENTOS AL MOBILIARIO E INSTALACIONES DE ALUMINIO SE EMPEZÓ A DAR EN FORMA ORGANIZADA Y, POR TANTO, EL ESTABLECIMIENTO DE CONTROLES, ADEMÁS QUE SE VIO LA NECESIDAD DE ANALIZAR CON MAYOR DETENIMIENTO LA PROBLEMÁTICA DE CONSERVACIÓN Y DEFINIR ESTRATEGIAS, PROGRAMAS Y PROCEDIMIENTOS DE TRABAJO.</w:t>
      </w:r>
    </w:p>
    <w:p w14:paraId="4C50B99D" w14:textId="6D0C4CC0"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EN LOS DIFERENTES ORGANIGRAMAS DE LAS UNIDADES SE PUDO OBSERVAR EL LUGAR JERÁRQUICO DE LA ORGANIZACIÓN EN EL QUE APARECÍA EL ÁREA DE CONSERVACIÓN A TRAVÉS DEL TIEMPO Y COMO RESULTADO DEL PROCESO ANTERIOR, SE VIO LA NECESIDAD DE ESTABLECER UN OBJETIVO DE MANTENIMIENTO EL CUAL SE ENUNCIA COMO SIGUE: “CONSERVAR EN OPERACIÓN CONTINUA, CONFIABLE Y ECONÓMICA LOS INMUEBLES, INSTALACIONES Y EQUIPOS”</w:t>
      </w:r>
    </w:p>
    <w:p w14:paraId="6750F2EB" w14:textId="1FAE0E6F"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 xml:space="preserve">CON BASE EN DICHO OBJETIVO FUE QUE SE ESTABLECIERON POLÍTICAS DE SERVICIO DE DESARROLLO DE PERSONAL, FINANCIERAS Y DE USO RACIONAL DE LOS RECURSOS MATERIALES. ADEMÁS DE QUE EL GRUPO DE CONSERVACIÓN FORMABA YA PARTE DE LA PLANTILLA DE PERSONAL DE LAS UNIDADES HOSPITALARIAS Y CON LA DIRECCIÓN DE PROFESIONISTAS DE DIVERSAS ESPECIALIDADES (ARQUITECTOS O INGENIEROS) Y CON PERSONAL CAPACITADO EN FORMA PERMANENTE PARA LA </w:t>
      </w:r>
      <w:r w:rsidRPr="00D53E1C">
        <w:rPr>
          <w:rFonts w:ascii="Montserrat" w:hAnsi="Montserrat" w:cs="Arial"/>
          <w:sz w:val="18"/>
          <w:szCs w:val="18"/>
        </w:rPr>
        <w:lastRenderedPageBreak/>
        <w:t xml:space="preserve">CONSERVACIÓN, ASÍ COMO LA NECESIDAD DE LOS DIFERENTES OFICIOS DESTINADOS AL MANTENIMIENTO DE DICHAS INSTALACIONES. </w:t>
      </w:r>
    </w:p>
    <w:p w14:paraId="0F4021A9" w14:textId="53863378"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 xml:space="preserve">TODO LO ANTERIOR NOS DEMUESTRA LA MAGNITUD E IMPORTANCIA QUE TIENE LA INFRAESTRUCTURA MATERIAL DENTRO DE LAS FUNCIONES DE LA ADMINISTRACIÓN PÚBLICA Y CONSECUENTE RESPONSABILIDAD. EN LO QUE SE REFIERE A LA CONSERVACIÓN DE LOS BIENES Y CANCELERÍAS DE ALUMINIO DE LA INSTITUCIÓN DE SALUD, CUYA RAZÓN FUNDAMENTAL ES LA PRESTACIÓN DE SERVICIOS MÉDICO-ASISTENCIALES A UNA POBLACIÓN ÉSTA SE MANIFIESTA DE MANERA SOBRESALIENTE, POR LO QUE SE CONSIDERA PRIORITARIA, PUESTO QUE LA SEGURIDAD Y CONFIABILIDAD DEL SERVICIO DEPENDE EN GRAN MEDIDA DE LA APLICACIÓN ADECUADA DE LA CONSERVACIÓN DE DICHA CANCELERÍA Y MOBILIARIO. </w:t>
      </w:r>
    </w:p>
    <w:p w14:paraId="0EB02724" w14:textId="253FC1ED"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EL OBJETIVO PRIMORDIAL DE CONSERVACIÓN ES EL DE MANTENER EN OPERACIÓN CONTINUA, CONFIABLE, SEGURA Y ECONÓMICA LOS EQUIPOS, PARA COADYUVAR EL OTORGAMIENTO DE SUS PRESTACIONES Y SERVICIOS AL DERECHOHABIENTE. CUMPLIR CON LOS SERVICIOS DE MANTENIMIENTO CORRECTIVO, NECESARIOS PARA EL ÓPTIMO FUNCIONAMIENTO DE TODOS LOS ACCESORIOS NECESARIOS PARA EL FUNCIONAMIENTO DE LA UMAE.</w:t>
      </w:r>
    </w:p>
    <w:p w14:paraId="51A2EAA0" w14:textId="11629BD7"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EL SERVICIO DE MANTENIMIENTO CORRECTIVO A MOBILIARIO CONSISTE EN LA REPARACIÓN DE CARPINTERÍA, BARNIZ, PINTURA Y TAPIZ EN LOS DIFERENTES SERVICIOS DE LA UNIDAD EL CUAL TIENE POR OBJETO LA CONSERVACIÓN, OPERACIÓN Y EL FUNCIONAMIENTO ÓPTIMO DEL MOBILIARIO, CON EL PROPÓSITO DE MANTENER UNA BUENA IMAGEN INSTITUCIONAL, DURANTE LA VIGENCIA DEL CONTRATO.</w:t>
      </w:r>
    </w:p>
    <w:p w14:paraId="6300A860" w14:textId="0F202347" w:rsidR="00092E92" w:rsidRPr="00D53E1C" w:rsidRDefault="00D53E1C" w:rsidP="00D53E1C">
      <w:pPr>
        <w:tabs>
          <w:tab w:val="left" w:pos="748"/>
        </w:tabs>
        <w:ind w:right="271"/>
        <w:jc w:val="both"/>
        <w:rPr>
          <w:rFonts w:ascii="Montserrat" w:hAnsi="Montserrat" w:cs="Arial"/>
          <w:sz w:val="18"/>
          <w:szCs w:val="18"/>
        </w:rPr>
      </w:pPr>
      <w:r w:rsidRPr="00D53E1C">
        <w:rPr>
          <w:rFonts w:ascii="Montserrat" w:hAnsi="Montserrat" w:cs="Arial"/>
          <w:sz w:val="18"/>
          <w:szCs w:val="18"/>
        </w:rPr>
        <w:t>EL SERVICIO DE MANTENIMIENTO CORRECTIVO DE ALUMINIO CONSISTE EN LA REPARACIÓN DE CANCELERÍA DE ALUMINIO Y VIDRIO EN LOS DIFERENTES SERVICIOS DE LA UNIDAD EL CUAL TIENE POR OBJETO LA CONSERVACIÓN, OPERACIÓN Y EL FUNCIONAMIENTO ÓPTIMO DE LAS INSTALACIONES, CON EL PROPÓSITO DE MANTENER UNA BUENA IMAGEN Y FUNCIONAMIENTO INSTITUCIONAL, DURANTE LA VIGENCIA DEL CONTRATO.</w:t>
      </w:r>
    </w:p>
    <w:p w14:paraId="13CDB51D" w14:textId="2385281A" w:rsidR="00092E92" w:rsidRPr="00D53E1C" w:rsidRDefault="00D53E1C" w:rsidP="00D53E1C">
      <w:pPr>
        <w:pStyle w:val="Prrafodelista"/>
        <w:numPr>
          <w:ilvl w:val="0"/>
          <w:numId w:val="85"/>
        </w:numPr>
        <w:spacing w:after="0" w:line="240" w:lineRule="auto"/>
        <w:contextualSpacing/>
        <w:jc w:val="both"/>
        <w:rPr>
          <w:rFonts w:ascii="Montserrat" w:hAnsi="Montserrat" w:cs="Arial"/>
          <w:sz w:val="18"/>
          <w:szCs w:val="18"/>
          <w:lang w:val="es-ES_tradnl"/>
        </w:rPr>
      </w:pPr>
      <w:r w:rsidRPr="00D53E1C">
        <w:rPr>
          <w:rFonts w:ascii="Montserrat" w:hAnsi="Montserrat" w:cs="Arial"/>
          <w:sz w:val="18"/>
          <w:szCs w:val="18"/>
          <w:lang w:val="es-ES_tradnl"/>
        </w:rPr>
        <w:t xml:space="preserve">NO APLICA </w:t>
      </w:r>
    </w:p>
    <w:p w14:paraId="55A9D7F3" w14:textId="77777777" w:rsidR="00092E92" w:rsidRPr="00D53E1C" w:rsidRDefault="00092E92" w:rsidP="00D53E1C">
      <w:pPr>
        <w:jc w:val="both"/>
        <w:rPr>
          <w:rFonts w:ascii="Montserrat" w:hAnsi="Montserrat" w:cs="Arial"/>
          <w:sz w:val="18"/>
          <w:szCs w:val="18"/>
          <w:lang w:val="es-ES_tradnl"/>
        </w:rPr>
      </w:pPr>
    </w:p>
    <w:p w14:paraId="6FCE6AE1" w14:textId="70EA2EC2" w:rsidR="00092E92" w:rsidRDefault="00D53E1C" w:rsidP="00D53E1C">
      <w:pPr>
        <w:pStyle w:val="Prrafodelista"/>
        <w:numPr>
          <w:ilvl w:val="0"/>
          <w:numId w:val="85"/>
        </w:numPr>
        <w:spacing w:after="0" w:line="240" w:lineRule="auto"/>
        <w:contextualSpacing/>
        <w:jc w:val="both"/>
        <w:rPr>
          <w:rFonts w:ascii="Montserrat" w:hAnsi="Montserrat" w:cs="Arial"/>
          <w:sz w:val="18"/>
          <w:szCs w:val="18"/>
          <w:lang w:val="es-ES_tradnl"/>
        </w:rPr>
      </w:pPr>
      <w:r w:rsidRPr="00D53E1C">
        <w:rPr>
          <w:rFonts w:ascii="Montserrat" w:hAnsi="Montserrat" w:cs="Arial"/>
          <w:sz w:val="18"/>
          <w:szCs w:val="18"/>
          <w:lang w:val="es-ES_tradnl"/>
        </w:rPr>
        <w:t xml:space="preserve">RELACIÓN DE DOCUMENTOS: </w:t>
      </w:r>
    </w:p>
    <w:p w14:paraId="3D58A6FB" w14:textId="77777777" w:rsidR="00D53E1C" w:rsidRPr="00D53E1C" w:rsidRDefault="00D53E1C" w:rsidP="00D53E1C">
      <w:pPr>
        <w:spacing w:after="0" w:line="240" w:lineRule="auto"/>
        <w:contextualSpacing/>
        <w:jc w:val="both"/>
        <w:rPr>
          <w:rFonts w:ascii="Montserrat" w:hAnsi="Montserrat" w:cs="Arial"/>
          <w:sz w:val="18"/>
          <w:szCs w:val="18"/>
          <w:lang w:val="es-ES_tradnl"/>
        </w:rPr>
      </w:pPr>
    </w:p>
    <w:p w14:paraId="5CE71F44" w14:textId="12C7D160" w:rsidR="00092E92" w:rsidRPr="00D53E1C" w:rsidRDefault="00D53E1C" w:rsidP="00D53E1C">
      <w:pPr>
        <w:pStyle w:val="Prrafodelista"/>
        <w:spacing w:after="0"/>
        <w:jc w:val="both"/>
        <w:rPr>
          <w:rFonts w:ascii="Montserrat" w:hAnsi="Montserrat" w:cs="Arial"/>
          <w:sz w:val="18"/>
          <w:szCs w:val="18"/>
          <w:lang w:val="es-ES_tradnl"/>
        </w:rPr>
      </w:pPr>
      <w:r w:rsidRPr="00D53E1C">
        <w:rPr>
          <w:rFonts w:ascii="Montserrat" w:hAnsi="Montserrat" w:cs="Arial"/>
          <w:sz w:val="18"/>
          <w:szCs w:val="18"/>
          <w:lang w:val="es-ES_tradnl"/>
        </w:rPr>
        <w:t>ANEXO 1. DICTAMEN DE DISPONIBILIDAD PRESUPUESTAL</w:t>
      </w:r>
    </w:p>
    <w:p w14:paraId="29A75257" w14:textId="2F7BE1CE" w:rsidR="00092E92" w:rsidRDefault="00D53E1C" w:rsidP="00D53E1C">
      <w:pPr>
        <w:pStyle w:val="Prrafodelista"/>
        <w:spacing w:after="0"/>
        <w:jc w:val="both"/>
        <w:rPr>
          <w:rFonts w:ascii="Montserrat" w:hAnsi="Montserrat" w:cs="Arial"/>
          <w:sz w:val="18"/>
          <w:szCs w:val="18"/>
          <w:lang w:val="es-ES_tradnl"/>
        </w:rPr>
      </w:pPr>
      <w:r w:rsidRPr="00D53E1C">
        <w:rPr>
          <w:rFonts w:ascii="Montserrat" w:hAnsi="Montserrat" w:cs="Arial"/>
          <w:sz w:val="18"/>
          <w:szCs w:val="18"/>
          <w:lang w:val="es-ES_tradnl"/>
        </w:rPr>
        <w:t>ANEXO 2. ANEXOS TÉCNICOS:</w:t>
      </w:r>
    </w:p>
    <w:p w14:paraId="10D8A966" w14:textId="77777777" w:rsidR="00D53E1C" w:rsidRPr="00D53E1C" w:rsidRDefault="00D53E1C" w:rsidP="00D53E1C">
      <w:pPr>
        <w:pStyle w:val="Prrafodelista"/>
        <w:spacing w:after="0"/>
        <w:jc w:val="both"/>
        <w:rPr>
          <w:rFonts w:ascii="Montserrat" w:hAnsi="Montserrat" w:cs="Arial"/>
          <w:sz w:val="18"/>
          <w:szCs w:val="18"/>
          <w:lang w:val="es-ES_tradnl"/>
        </w:rPr>
      </w:pPr>
    </w:p>
    <w:p w14:paraId="130E96E5" w14:textId="6F330698" w:rsidR="00092E92" w:rsidRPr="00D53E1C" w:rsidRDefault="00D53E1C" w:rsidP="00D53E1C">
      <w:pPr>
        <w:ind w:left="708" w:firstLine="708"/>
        <w:jc w:val="both"/>
        <w:rPr>
          <w:rFonts w:ascii="Montserrat" w:hAnsi="Montserrat" w:cs="Arial"/>
          <w:sz w:val="18"/>
          <w:szCs w:val="18"/>
          <w:lang w:val="es-ES_tradnl"/>
        </w:rPr>
      </w:pPr>
      <w:r w:rsidRPr="00D53E1C">
        <w:rPr>
          <w:rFonts w:ascii="Montserrat" w:hAnsi="Montserrat" w:cs="Arial"/>
          <w:sz w:val="18"/>
          <w:szCs w:val="18"/>
        </w:rPr>
        <w:t xml:space="preserve">PARTIDA 1. </w:t>
      </w:r>
      <w:r w:rsidRPr="00D53E1C">
        <w:rPr>
          <w:rFonts w:ascii="Montserrat" w:hAnsi="Montserrat" w:cs="Arial"/>
          <w:b/>
          <w:bCs/>
          <w:sz w:val="18"/>
          <w:szCs w:val="18"/>
          <w:lang w:val="es-ES" w:eastAsia="ar-SA"/>
        </w:rPr>
        <w:t>MANTENIMIENTO CORRECTIVO A MOBILIARIO.</w:t>
      </w:r>
    </w:p>
    <w:p w14:paraId="31BF8704" w14:textId="3F700E5C" w:rsidR="00092E92" w:rsidRDefault="00D53E1C" w:rsidP="00D53E1C">
      <w:pPr>
        <w:pStyle w:val="Prrafodelista"/>
        <w:spacing w:after="0"/>
        <w:ind w:firstLine="696"/>
        <w:jc w:val="both"/>
        <w:rPr>
          <w:rFonts w:ascii="Montserrat" w:hAnsi="Montserrat" w:cs="Arial"/>
          <w:b/>
          <w:bCs/>
          <w:sz w:val="18"/>
          <w:szCs w:val="18"/>
          <w:lang w:val="es-ES" w:eastAsia="ar-SA"/>
        </w:rPr>
      </w:pPr>
      <w:r w:rsidRPr="00D53E1C">
        <w:rPr>
          <w:rFonts w:ascii="Montserrat" w:hAnsi="Montserrat" w:cs="Arial"/>
          <w:sz w:val="18"/>
          <w:szCs w:val="18"/>
        </w:rPr>
        <w:t xml:space="preserve">PARTIDA 2. </w:t>
      </w:r>
      <w:r w:rsidRPr="00D53E1C">
        <w:rPr>
          <w:rFonts w:ascii="Montserrat" w:hAnsi="Montserrat" w:cs="Arial"/>
          <w:b/>
          <w:bCs/>
          <w:sz w:val="18"/>
          <w:szCs w:val="18"/>
          <w:lang w:val="es-ES" w:eastAsia="ar-SA"/>
        </w:rPr>
        <w:t>MANTENIMIENTO CORRECTIVO DE ALUMINIO.</w:t>
      </w:r>
    </w:p>
    <w:p w14:paraId="61FCEB6C" w14:textId="77777777" w:rsidR="00D53E1C" w:rsidRPr="00D53E1C" w:rsidRDefault="00D53E1C" w:rsidP="00D53E1C">
      <w:pPr>
        <w:pStyle w:val="Prrafodelista"/>
        <w:spacing w:after="0"/>
        <w:ind w:firstLine="696"/>
        <w:jc w:val="both"/>
        <w:rPr>
          <w:rFonts w:ascii="Montserrat" w:hAnsi="Montserrat" w:cs="Arial"/>
          <w:sz w:val="18"/>
          <w:szCs w:val="18"/>
          <w:lang w:val="es-ES_tradnl"/>
        </w:rPr>
      </w:pPr>
    </w:p>
    <w:p w14:paraId="1BAB644B" w14:textId="62B4779B" w:rsidR="00092E92" w:rsidRPr="00D53E1C" w:rsidRDefault="00D53E1C" w:rsidP="00D53E1C">
      <w:pPr>
        <w:pStyle w:val="Prrafodelista"/>
        <w:spacing w:after="0"/>
        <w:jc w:val="both"/>
        <w:rPr>
          <w:rFonts w:ascii="Montserrat" w:hAnsi="Montserrat" w:cs="Arial"/>
          <w:sz w:val="18"/>
          <w:szCs w:val="18"/>
          <w:lang w:val="es-ES_tradnl"/>
        </w:rPr>
      </w:pPr>
      <w:r w:rsidRPr="00D53E1C">
        <w:rPr>
          <w:rFonts w:ascii="Montserrat" w:hAnsi="Montserrat" w:cs="Arial"/>
          <w:sz w:val="18"/>
          <w:szCs w:val="18"/>
          <w:lang w:val="es-ES_tradnl"/>
        </w:rPr>
        <w:t xml:space="preserve">ANEXO 3. TÉRMINOS Y CONDICIONES </w:t>
      </w:r>
    </w:p>
    <w:p w14:paraId="193361CC" w14:textId="59613791" w:rsidR="00092E92" w:rsidRPr="002F4FD0" w:rsidRDefault="00D53E1C" w:rsidP="00D53E1C">
      <w:pPr>
        <w:pStyle w:val="Prrafodelista"/>
        <w:spacing w:after="0"/>
        <w:jc w:val="both"/>
        <w:rPr>
          <w:rFonts w:ascii="Montserrat" w:hAnsi="Montserrat" w:cs="Arial"/>
          <w:sz w:val="18"/>
          <w:szCs w:val="18"/>
          <w:lang w:val="pt-PT"/>
        </w:rPr>
      </w:pPr>
      <w:r w:rsidRPr="002F4FD0">
        <w:rPr>
          <w:rFonts w:ascii="Montserrat" w:hAnsi="Montserrat" w:cs="Arial"/>
          <w:sz w:val="18"/>
          <w:szCs w:val="18"/>
          <w:lang w:val="pt-PT"/>
        </w:rPr>
        <w:lastRenderedPageBreak/>
        <w:t>ANEXO 4 FORMATO DE CARTAS DE AUSENCIA</w:t>
      </w:r>
    </w:p>
    <w:p w14:paraId="633B8CB3" w14:textId="166657CE" w:rsidR="00092E92" w:rsidRPr="00D53E1C" w:rsidRDefault="00D53E1C" w:rsidP="00D53E1C">
      <w:pPr>
        <w:pStyle w:val="Prrafodelista"/>
        <w:spacing w:after="0"/>
        <w:jc w:val="both"/>
        <w:rPr>
          <w:rFonts w:ascii="Montserrat" w:hAnsi="Montserrat" w:cs="Arial"/>
          <w:sz w:val="18"/>
          <w:szCs w:val="18"/>
          <w:lang w:val="es-ES_tradnl"/>
        </w:rPr>
      </w:pPr>
      <w:r w:rsidRPr="00D53E1C">
        <w:rPr>
          <w:rFonts w:ascii="Montserrat" w:hAnsi="Montserrat" w:cs="Arial"/>
          <w:sz w:val="18"/>
          <w:szCs w:val="18"/>
          <w:lang w:val="es-ES_tradnl"/>
        </w:rPr>
        <w:t>ANEXO 5 DESIGNACIÓN DE ADMINISTRADOR DEL CONTRATO</w:t>
      </w:r>
    </w:p>
    <w:p w14:paraId="7E9194B4" w14:textId="032AA554" w:rsidR="00092E92" w:rsidRPr="00D53E1C" w:rsidRDefault="00D53E1C" w:rsidP="00D53E1C">
      <w:pPr>
        <w:pStyle w:val="Prrafodelista"/>
        <w:spacing w:after="0"/>
        <w:jc w:val="both"/>
        <w:rPr>
          <w:rFonts w:ascii="Montserrat" w:hAnsi="Montserrat" w:cs="Arial"/>
          <w:sz w:val="18"/>
          <w:szCs w:val="18"/>
          <w:lang w:val="es-ES_tradnl"/>
        </w:rPr>
      </w:pPr>
      <w:r w:rsidRPr="00D53E1C">
        <w:rPr>
          <w:rFonts w:ascii="Montserrat" w:hAnsi="Montserrat" w:cs="Arial"/>
          <w:sz w:val="18"/>
          <w:szCs w:val="18"/>
          <w:lang w:val="es-ES_tradnl"/>
        </w:rPr>
        <w:t xml:space="preserve">ANEXO 6 DESIGNACIÓN DEL REPRESENTANTE TÉCNICO  </w:t>
      </w:r>
    </w:p>
    <w:p w14:paraId="3202A9E3" w14:textId="77777777" w:rsidR="00092E92" w:rsidRPr="00D53E1C" w:rsidRDefault="00092E92" w:rsidP="00D53E1C">
      <w:pPr>
        <w:pStyle w:val="Prrafodelista"/>
        <w:jc w:val="both"/>
        <w:rPr>
          <w:rFonts w:ascii="Montserrat" w:hAnsi="Montserrat" w:cs="Arial"/>
          <w:sz w:val="18"/>
          <w:szCs w:val="18"/>
          <w:lang w:val="es-ES_tradnl"/>
        </w:rPr>
      </w:pPr>
    </w:p>
    <w:p w14:paraId="2B3C43E8" w14:textId="48E3A42B" w:rsidR="00092E92" w:rsidRDefault="00D53E1C" w:rsidP="00D53E1C">
      <w:pPr>
        <w:pStyle w:val="Prrafodelista"/>
        <w:numPr>
          <w:ilvl w:val="0"/>
          <w:numId w:val="85"/>
        </w:numPr>
        <w:spacing w:after="0" w:line="240" w:lineRule="auto"/>
        <w:contextualSpacing/>
        <w:jc w:val="both"/>
        <w:rPr>
          <w:rFonts w:ascii="Montserrat" w:hAnsi="Montserrat" w:cs="Arial"/>
          <w:sz w:val="18"/>
          <w:szCs w:val="18"/>
          <w:lang w:val="es-ES_tradnl"/>
        </w:rPr>
      </w:pPr>
      <w:r w:rsidRPr="00D53E1C">
        <w:rPr>
          <w:rFonts w:ascii="Montserrat" w:hAnsi="Montserrat" w:cs="Arial"/>
          <w:sz w:val="18"/>
          <w:szCs w:val="18"/>
          <w:lang w:val="es-ES_tradnl"/>
        </w:rPr>
        <w:t xml:space="preserve">FECHA EN QUE SE REQUIERE EL SERVICIO: </w:t>
      </w:r>
    </w:p>
    <w:p w14:paraId="42B7AA8E" w14:textId="77777777" w:rsidR="00D53E1C" w:rsidRPr="00D53E1C" w:rsidRDefault="00D53E1C" w:rsidP="00D53E1C">
      <w:pPr>
        <w:pStyle w:val="Prrafodelista"/>
        <w:spacing w:after="0" w:line="240" w:lineRule="auto"/>
        <w:ind w:left="1494"/>
        <w:contextualSpacing/>
        <w:jc w:val="both"/>
        <w:rPr>
          <w:rFonts w:ascii="Montserrat" w:hAnsi="Montserrat" w:cs="Arial"/>
          <w:sz w:val="18"/>
          <w:szCs w:val="18"/>
          <w:lang w:val="es-ES_tradnl"/>
        </w:rPr>
      </w:pPr>
    </w:p>
    <w:p w14:paraId="4205D7F9" w14:textId="723A2AFC" w:rsidR="00092E92" w:rsidRPr="00D53E1C" w:rsidRDefault="00D53E1C" w:rsidP="00D53E1C">
      <w:pPr>
        <w:jc w:val="both"/>
        <w:rPr>
          <w:rFonts w:ascii="Montserrat" w:hAnsi="Montserrat" w:cs="Arial"/>
          <w:sz w:val="18"/>
          <w:szCs w:val="18"/>
          <w:lang w:val="es-ES_tradnl"/>
        </w:rPr>
      </w:pPr>
      <w:r w:rsidRPr="00D53E1C">
        <w:rPr>
          <w:rFonts w:ascii="Montserrat" w:hAnsi="Montserrat" w:cs="Arial"/>
          <w:sz w:val="18"/>
          <w:szCs w:val="18"/>
        </w:rPr>
        <w:t xml:space="preserve">UN DÍA DESPUÉS DEL FALLO AL 31 DE DICIEMBRE DEL 2024, </w:t>
      </w:r>
      <w:r w:rsidRPr="00D53E1C">
        <w:rPr>
          <w:rFonts w:ascii="Montserrat" w:hAnsi="Montserrat" w:cs="Arial"/>
          <w:bCs/>
          <w:sz w:val="18"/>
          <w:szCs w:val="18"/>
        </w:rPr>
        <w:t>EN LOS TÉRMINOS DE LO DISPUESTO EN EL ARTÍCULO 46 DE LA LEY DE ADQUISICIONES, ARRENDAMIENTOS Y SERVICIOS DEL SECTOR PÚBLICO Y 84 DE SU REGLAMENTO.</w:t>
      </w:r>
    </w:p>
    <w:p w14:paraId="7E9BFDBE" w14:textId="7BFD0B49" w:rsidR="00092E92" w:rsidRPr="00D53E1C" w:rsidRDefault="00D53E1C" w:rsidP="00D53E1C">
      <w:pPr>
        <w:pStyle w:val="Prrafodelista"/>
        <w:numPr>
          <w:ilvl w:val="0"/>
          <w:numId w:val="85"/>
        </w:numPr>
        <w:spacing w:after="0" w:line="240" w:lineRule="auto"/>
        <w:contextualSpacing/>
        <w:jc w:val="both"/>
        <w:rPr>
          <w:rFonts w:ascii="Montserrat" w:hAnsi="Montserrat" w:cs="Arial"/>
          <w:sz w:val="18"/>
          <w:szCs w:val="18"/>
        </w:rPr>
      </w:pPr>
      <w:r w:rsidRPr="00D53E1C">
        <w:rPr>
          <w:rFonts w:ascii="Montserrat" w:hAnsi="Montserrat" w:cs="Arial"/>
          <w:sz w:val="18"/>
          <w:szCs w:val="18"/>
          <w:lang w:val="es-ES_tradnl"/>
        </w:rPr>
        <w:t xml:space="preserve">JUSTIFICACIÓN DE LA CONTRATACIÓN: </w:t>
      </w:r>
    </w:p>
    <w:p w14:paraId="5A02888B" w14:textId="77777777" w:rsidR="00D53E1C" w:rsidRDefault="00D53E1C" w:rsidP="00D53E1C">
      <w:pPr>
        <w:jc w:val="both"/>
        <w:rPr>
          <w:rFonts w:ascii="Montserrat" w:hAnsi="Montserrat" w:cs="Arial"/>
          <w:sz w:val="18"/>
          <w:szCs w:val="18"/>
        </w:rPr>
      </w:pPr>
    </w:p>
    <w:p w14:paraId="75C9A38A" w14:textId="1B16F004"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MANTENER EN OPERACIÓN CONTINUA, CONFIABLE, SEGURA Y ECONÓMICA EL MOBILIARIO, PARA EL OTORGAMIENTO DE SUS PRESTACIONES Y SERVICIOS AL DERECHOHABIENTE. CUMPLIR CON LOS SERVICIOS DE MANTENIMIENTO, NECESARIOS PARA EL ÓPTIMO FUNCIONAMIENTO DEL MOBILIARIO. COADYUVAR PARA APLICAR Y CONTROLAR LOS SISTEMAS Y PROGRAMAS DE MANTENIMIENTO HACIA EL MOBILIARIO EXISTENTE DE LA UMAE</w:t>
      </w:r>
    </w:p>
    <w:p w14:paraId="6A6A963A" w14:textId="48F6A959"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MANTENER EN OPERACIÓN CONTINUA, CONFIABLE, SEGURA Y ECONÓMICA LAS INSTALACIONES DE CANCELERÍA, PARA EL OTORGAMIENTO DE SUS PRESTACIONES Y SERVICIOS AL DERECHOHABIENTE. CUMPLIR CON LOS SERVICIOS DE REPARACIONES DEL ALUMINIO Y DE LOS DIFERENTES VIDRIOS QUE CUENTA LA UNIDAD LOS CUALES SON NECESARIOS PARA EL ÓPTIMO FUNCIONAMIENTO DE LA INSTITUCIÓN Y ASÍ COADYUVAR PARA APLICAR Y CONTROLAR LOS SISTEMAS Y PROGRAMAS DE MANTENIMIENTO HACIA LAS INSTALACIONES EXISTENTE DE LA UMAE </w:t>
      </w:r>
    </w:p>
    <w:p w14:paraId="6A8B3303" w14:textId="50D359EA" w:rsidR="00092E92" w:rsidRPr="00D53E1C" w:rsidRDefault="00D53E1C" w:rsidP="00D53E1C">
      <w:pPr>
        <w:jc w:val="center"/>
        <w:rPr>
          <w:rFonts w:ascii="Montserrat" w:eastAsia="Calibri" w:hAnsi="Montserrat"/>
          <w:b/>
          <w:sz w:val="18"/>
          <w:szCs w:val="18"/>
          <w:lang w:eastAsia="es-MX"/>
        </w:rPr>
      </w:pPr>
      <w:r w:rsidRPr="00D53E1C">
        <w:rPr>
          <w:rFonts w:ascii="Montserrat" w:eastAsia="Calibri" w:hAnsi="Montserrat"/>
          <w:b/>
          <w:sz w:val="18"/>
          <w:szCs w:val="18"/>
          <w:lang w:eastAsia="es-MX"/>
        </w:rPr>
        <w:t>TÉRMINOS Y CONDICIONES</w:t>
      </w:r>
    </w:p>
    <w:p w14:paraId="6594B136" w14:textId="5EF118F1" w:rsidR="00092E92" w:rsidRPr="00D53E1C" w:rsidRDefault="00D53E1C" w:rsidP="00D53E1C">
      <w:pPr>
        <w:pStyle w:val="Prrafodelista"/>
        <w:numPr>
          <w:ilvl w:val="0"/>
          <w:numId w:val="68"/>
        </w:numPr>
        <w:spacing w:after="0" w:line="240" w:lineRule="auto"/>
        <w:jc w:val="both"/>
        <w:rPr>
          <w:rFonts w:ascii="Montserrat" w:hAnsi="Montserrat" w:cs="Arial"/>
          <w:b/>
          <w:sz w:val="18"/>
          <w:szCs w:val="18"/>
          <w:lang w:val="es-ES_tradnl"/>
        </w:rPr>
      </w:pPr>
      <w:r w:rsidRPr="00D53E1C">
        <w:rPr>
          <w:rFonts w:ascii="Montserrat" w:hAnsi="Montserrat" w:cs="Arial"/>
          <w:b/>
          <w:bCs/>
          <w:sz w:val="18"/>
          <w:szCs w:val="18"/>
        </w:rPr>
        <w:t xml:space="preserve">VIGENCIA DEL CONTRATO: </w:t>
      </w:r>
      <w:r w:rsidRPr="00D53E1C">
        <w:rPr>
          <w:rFonts w:ascii="Montserrat" w:hAnsi="Montserrat" w:cs="Arial"/>
          <w:sz w:val="18"/>
          <w:szCs w:val="18"/>
          <w:lang w:val="es-ES_tradnl"/>
        </w:rPr>
        <w:t>DESPUÉS DEL FALLO AL 31 DE DICIEMBRE DEL 2024,</w:t>
      </w:r>
      <w:r w:rsidRPr="00D53E1C">
        <w:rPr>
          <w:rFonts w:ascii="Montserrat" w:hAnsi="Montserrat" w:cs="Arial"/>
          <w:bCs/>
          <w:sz w:val="18"/>
          <w:szCs w:val="18"/>
        </w:rPr>
        <w:t xml:space="preserve"> EN LOS TÉRMINOS DE LO DISPUESTO EN EL ARTÍCULO 46 DE LA LEY DE ADQUISICIONES, ARRENDAMIENTOS Y SERVICIOS DEL SECTOR PÚBLICO Y 84 DE SU REGLAMENTO.</w:t>
      </w:r>
    </w:p>
    <w:p w14:paraId="145F528A" w14:textId="77777777" w:rsidR="00092E92" w:rsidRPr="00D53E1C" w:rsidRDefault="00092E92" w:rsidP="00D53E1C">
      <w:pPr>
        <w:pStyle w:val="Prrafodelista"/>
        <w:jc w:val="both"/>
        <w:rPr>
          <w:rFonts w:ascii="Montserrat" w:hAnsi="Montserrat" w:cs="Arial"/>
          <w:b/>
          <w:sz w:val="18"/>
          <w:szCs w:val="18"/>
          <w:lang w:val="es-ES_tradnl"/>
        </w:rPr>
      </w:pPr>
    </w:p>
    <w:p w14:paraId="27EE3D85" w14:textId="29322BAE" w:rsidR="00092E92" w:rsidRPr="00D53E1C" w:rsidRDefault="00D53E1C" w:rsidP="00D53E1C">
      <w:pPr>
        <w:pStyle w:val="Prrafodelista"/>
        <w:numPr>
          <w:ilvl w:val="0"/>
          <w:numId w:val="68"/>
        </w:numPr>
        <w:spacing w:after="0" w:line="240" w:lineRule="auto"/>
        <w:jc w:val="both"/>
        <w:rPr>
          <w:rFonts w:ascii="Montserrat" w:hAnsi="Montserrat" w:cs="Arial"/>
          <w:sz w:val="18"/>
          <w:szCs w:val="18"/>
          <w:lang w:val="es-ES_tradnl"/>
        </w:rPr>
      </w:pPr>
      <w:r w:rsidRPr="00D53E1C">
        <w:rPr>
          <w:rFonts w:ascii="Montserrat" w:hAnsi="Montserrat" w:cs="Arial"/>
          <w:b/>
          <w:sz w:val="18"/>
          <w:szCs w:val="18"/>
          <w:lang w:val="es-ES_tradnl"/>
        </w:rPr>
        <w:t xml:space="preserve">PLAZO DE ENTREGA: </w:t>
      </w:r>
      <w:r w:rsidRPr="00D53E1C">
        <w:rPr>
          <w:rFonts w:ascii="Montserrat" w:hAnsi="Montserrat" w:cs="Arial"/>
          <w:sz w:val="18"/>
          <w:szCs w:val="18"/>
          <w:lang w:val="es-ES_tradnl"/>
        </w:rPr>
        <w:t>DE ACUERDO CON EL ANEXO TÉCNICO.</w:t>
      </w:r>
    </w:p>
    <w:p w14:paraId="79BAD26E" w14:textId="77777777" w:rsidR="00092E92" w:rsidRPr="00D53E1C" w:rsidRDefault="00092E92" w:rsidP="00D53E1C">
      <w:pPr>
        <w:pStyle w:val="Prrafodelista"/>
        <w:jc w:val="both"/>
        <w:rPr>
          <w:rFonts w:ascii="Montserrat" w:hAnsi="Montserrat" w:cs="Arial"/>
          <w:sz w:val="18"/>
          <w:szCs w:val="18"/>
          <w:lang w:val="es-ES_tradnl"/>
        </w:rPr>
      </w:pPr>
    </w:p>
    <w:p w14:paraId="0F27D23B" w14:textId="703BA3DA" w:rsidR="00092E92" w:rsidRPr="00D53E1C" w:rsidRDefault="00D53E1C" w:rsidP="00D53E1C">
      <w:pPr>
        <w:pStyle w:val="Prrafodelista"/>
        <w:numPr>
          <w:ilvl w:val="0"/>
          <w:numId w:val="68"/>
        </w:numPr>
        <w:spacing w:after="0" w:line="240" w:lineRule="auto"/>
        <w:jc w:val="both"/>
        <w:rPr>
          <w:rFonts w:ascii="Montserrat" w:hAnsi="Montserrat" w:cs="Arial"/>
          <w:b/>
          <w:sz w:val="18"/>
          <w:szCs w:val="18"/>
          <w:lang w:val="es-ES_tradnl"/>
        </w:rPr>
      </w:pPr>
      <w:r w:rsidRPr="00D53E1C">
        <w:rPr>
          <w:rFonts w:ascii="Montserrat" w:hAnsi="Montserrat" w:cs="Arial"/>
          <w:b/>
          <w:sz w:val="18"/>
          <w:szCs w:val="18"/>
          <w:lang w:val="es-ES_tradnl"/>
        </w:rPr>
        <w:t xml:space="preserve">MECANISMO DE EVALUACIÓN: </w:t>
      </w:r>
    </w:p>
    <w:p w14:paraId="05B8D61D" w14:textId="77777777" w:rsidR="00092E92" w:rsidRPr="00D53E1C" w:rsidRDefault="00092E92" w:rsidP="00D53E1C">
      <w:pPr>
        <w:pStyle w:val="Prrafodelista"/>
        <w:jc w:val="both"/>
        <w:rPr>
          <w:rFonts w:ascii="Montserrat" w:hAnsi="Montserrat" w:cs="Arial"/>
          <w:sz w:val="18"/>
          <w:szCs w:val="18"/>
        </w:rPr>
      </w:pPr>
    </w:p>
    <w:p w14:paraId="1EFABE40" w14:textId="4B0DEB59" w:rsidR="00092E92" w:rsidRPr="00D53E1C" w:rsidRDefault="00D53E1C" w:rsidP="00D53E1C">
      <w:pPr>
        <w:jc w:val="both"/>
        <w:rPr>
          <w:rFonts w:ascii="Montserrat" w:hAnsi="Montserrat" w:cs="Arial"/>
          <w:color w:val="000000" w:themeColor="text1"/>
          <w:sz w:val="18"/>
          <w:szCs w:val="18"/>
        </w:rPr>
      </w:pPr>
      <w:r w:rsidRPr="00D53E1C">
        <w:rPr>
          <w:rFonts w:ascii="Montserrat" w:hAnsi="Montserrat" w:cs="Arial"/>
          <w:color w:val="000000" w:themeColor="text1"/>
          <w:sz w:val="18"/>
          <w:szCs w:val="18"/>
        </w:rPr>
        <w:t xml:space="preserve">CON FUNDAMENTO EN LO DISPUESTO POR EL </w:t>
      </w:r>
      <w:r w:rsidRPr="00D53E1C">
        <w:rPr>
          <w:rFonts w:ascii="Montserrat" w:hAnsi="Montserrat" w:cs="Arial"/>
          <w:b/>
          <w:color w:val="000000" w:themeColor="text1"/>
          <w:sz w:val="18"/>
          <w:szCs w:val="18"/>
        </w:rPr>
        <w:t>ARTÍCULO 36 BIS FRACCIÓN I DE LA LEY DE ADQUISICIONES ARRENDAMIENTOS Y SERVICIOS DEL SECTOR PUBLICO,</w:t>
      </w:r>
      <w:r w:rsidRPr="00D53E1C">
        <w:rPr>
          <w:rFonts w:ascii="Montserrat" w:hAnsi="Montserrat" w:cs="Arial"/>
          <w:color w:val="000000" w:themeColor="text1"/>
          <w:sz w:val="18"/>
          <w:szCs w:val="18"/>
        </w:rPr>
        <w:t xml:space="preserve"> SE PROCEDERÁ A EVALUAR MEDIANTE EL MÉTODO DE PUNTOS Y PORCENTAJES A LAS PROPUESTAS PRESENTADAS.</w:t>
      </w:r>
    </w:p>
    <w:p w14:paraId="14615B12" w14:textId="77777777" w:rsidR="00092E92" w:rsidRPr="00D53E1C" w:rsidRDefault="00092E92" w:rsidP="00D53E1C">
      <w:pPr>
        <w:tabs>
          <w:tab w:val="left" w:pos="0"/>
        </w:tabs>
        <w:ind w:right="191"/>
        <w:jc w:val="both"/>
        <w:rPr>
          <w:rFonts w:ascii="Montserrat" w:hAnsi="Montserrat" w:cs="Arial"/>
          <w:sz w:val="18"/>
          <w:szCs w:val="18"/>
        </w:rPr>
      </w:pPr>
    </w:p>
    <w:p w14:paraId="75EF6F64" w14:textId="05045D60" w:rsidR="00092E92" w:rsidRPr="00D53E1C" w:rsidRDefault="00D53E1C" w:rsidP="00D53E1C">
      <w:pPr>
        <w:tabs>
          <w:tab w:val="left" w:pos="0"/>
        </w:tabs>
        <w:ind w:right="191"/>
        <w:jc w:val="both"/>
        <w:rPr>
          <w:rFonts w:ascii="Montserrat" w:hAnsi="Montserrat" w:cs="Arial"/>
          <w:sz w:val="18"/>
          <w:szCs w:val="18"/>
        </w:rPr>
      </w:pPr>
      <w:r w:rsidRPr="00D53E1C">
        <w:rPr>
          <w:rFonts w:ascii="Montserrat" w:hAnsi="Montserrat" w:cs="Arial"/>
          <w:sz w:val="18"/>
          <w:szCs w:val="18"/>
        </w:rPr>
        <w:lastRenderedPageBreak/>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9B07B0">
        <w:rPr>
          <w:rFonts w:ascii="Montserrat" w:hAnsi="Montserrat" w:cs="Arial"/>
          <w:sz w:val="18"/>
          <w:szCs w:val="18"/>
        </w:rPr>
        <w:t>INVITACION A CUANDO MENOS TRES PERSONAS</w:t>
      </w:r>
      <w:r w:rsidRPr="00D53E1C">
        <w:rPr>
          <w:rFonts w:ascii="Montserrat" w:hAnsi="Montserrat" w:cs="Arial"/>
          <w:sz w:val="18"/>
          <w:szCs w:val="18"/>
        </w:rPr>
        <w:t>:</w:t>
      </w:r>
    </w:p>
    <w:p w14:paraId="4B965B4A" w14:textId="1837323C" w:rsidR="00092E92" w:rsidRPr="00D53E1C" w:rsidRDefault="00D53E1C" w:rsidP="00D53E1C">
      <w:pPr>
        <w:pStyle w:val="Lista21"/>
        <w:tabs>
          <w:tab w:val="left" w:pos="2160"/>
        </w:tabs>
        <w:jc w:val="both"/>
        <w:rPr>
          <w:rFonts w:ascii="Montserrat" w:hAnsi="Montserrat" w:cs="Arial"/>
          <w:b/>
          <w:sz w:val="18"/>
          <w:szCs w:val="18"/>
        </w:rPr>
      </w:pPr>
      <w:r w:rsidRPr="00D53E1C">
        <w:rPr>
          <w:rFonts w:ascii="Montserrat" w:hAnsi="Montserrat" w:cs="Arial"/>
          <w:b/>
          <w:sz w:val="18"/>
          <w:szCs w:val="18"/>
        </w:rPr>
        <w:t xml:space="preserve">CRITERIOS ESPECÍFICOS Y/O RUBROS QUE SE UTILIZARÁN PARA LA EVALUACIÓN DE LAS PROPOSICIONES TÉCNICAS, CON PUNTOS Y PORCENTAJES </w:t>
      </w:r>
      <w:r w:rsidRPr="00D53E1C">
        <w:rPr>
          <w:rFonts w:ascii="Montserrat" w:hAnsi="Montserrat" w:cs="Arial"/>
          <w:sz w:val="18"/>
          <w:szCs w:val="18"/>
        </w:rPr>
        <w:t>(ARTÍCULO 29 FRACCIÓN XIII DE LA LAASSP Y ARTÍCULO 52 RLAASSP):</w:t>
      </w:r>
    </w:p>
    <w:p w14:paraId="6239056A" w14:textId="789173D3" w:rsidR="00092E92" w:rsidRPr="00D53E1C" w:rsidRDefault="00D53E1C" w:rsidP="00D53E1C">
      <w:pPr>
        <w:pStyle w:val="Lista21"/>
        <w:tabs>
          <w:tab w:val="left" w:pos="2160"/>
        </w:tabs>
        <w:spacing w:after="0"/>
        <w:jc w:val="both"/>
        <w:rPr>
          <w:rFonts w:ascii="Montserrat" w:hAnsi="Montserrat" w:cs="Arial"/>
          <w:sz w:val="18"/>
          <w:szCs w:val="18"/>
        </w:rPr>
      </w:pPr>
      <w:r w:rsidRPr="00D53E1C">
        <w:rPr>
          <w:rFonts w:ascii="Montserrat" w:hAnsi="Montserrat" w:cs="Arial"/>
          <w:sz w:val="18"/>
          <w:szCs w:val="18"/>
        </w:rPr>
        <w:t xml:space="preserve">LA CALIDAD ATENDERÁ A LOS RUBROS DE, EXPERIENCIA Y CAPACIDAD TÉCNICA EN LOS TÉRMINOS DEL ARTÍCULO 36 DE LA LEY. DICHOS RUBROS EN SU PUNTAJE DEBERÁN TENER UNA PONDERACIÓN EN CONJUNTO DE </w:t>
      </w:r>
      <w:r w:rsidRPr="00D53E1C">
        <w:rPr>
          <w:rFonts w:ascii="Montserrat" w:hAnsi="Montserrat" w:cs="Arial"/>
          <w:b/>
          <w:sz w:val="18"/>
          <w:szCs w:val="18"/>
        </w:rPr>
        <w:t>60 PUNTOS MÁXIMO Y 45 PUNTOS MÍNIMO</w:t>
      </w:r>
      <w:r w:rsidRPr="00D53E1C">
        <w:rPr>
          <w:rFonts w:ascii="Montserrat" w:hAnsi="Montserrat" w:cs="Arial"/>
          <w:sz w:val="18"/>
          <w:szCs w:val="18"/>
        </w:rPr>
        <w:t xml:space="preserve">. </w:t>
      </w:r>
    </w:p>
    <w:p w14:paraId="4091A40D" w14:textId="77777777" w:rsidR="00092E92" w:rsidRPr="00D53E1C" w:rsidRDefault="00092E92" w:rsidP="00D53E1C">
      <w:pPr>
        <w:pStyle w:val="Lista21"/>
        <w:tabs>
          <w:tab w:val="left" w:pos="2160"/>
        </w:tabs>
        <w:spacing w:after="0"/>
        <w:ind w:left="360"/>
        <w:jc w:val="both"/>
        <w:rPr>
          <w:rFonts w:ascii="Montserrat" w:hAnsi="Montserrat" w:cs="Arial"/>
          <w:b/>
          <w:sz w:val="18"/>
          <w:szCs w:val="18"/>
        </w:rPr>
      </w:pPr>
    </w:p>
    <w:p w14:paraId="2E4F59D2" w14:textId="5EA86663" w:rsidR="00092E92" w:rsidRPr="00D53E1C" w:rsidRDefault="00D53E1C" w:rsidP="00D53E1C">
      <w:pPr>
        <w:pStyle w:val="Lista21"/>
        <w:tabs>
          <w:tab w:val="left" w:pos="2160"/>
        </w:tabs>
        <w:spacing w:after="0"/>
        <w:jc w:val="both"/>
        <w:rPr>
          <w:rFonts w:ascii="Montserrat" w:hAnsi="Montserrat" w:cs="Arial"/>
          <w:sz w:val="18"/>
          <w:szCs w:val="18"/>
        </w:rPr>
      </w:pPr>
      <w:r w:rsidRPr="00D53E1C">
        <w:rPr>
          <w:rFonts w:ascii="Montserrat" w:hAnsi="Montserrat" w:cs="Arial"/>
          <w:sz w:val="18"/>
          <w:szCs w:val="18"/>
        </w:rPr>
        <w:t xml:space="preserve">CON FUNDAMENTO EN LO DISPUESTO POR EL </w:t>
      </w:r>
      <w:r w:rsidRPr="00D53E1C">
        <w:rPr>
          <w:rFonts w:ascii="Montserrat" w:hAnsi="Montserrat" w:cs="Arial"/>
          <w:b/>
          <w:sz w:val="18"/>
          <w:szCs w:val="18"/>
        </w:rPr>
        <w:t>ARTÍCULO 36 BIS FRACCIÓN I DE LA LEY DE ADQUISICIONES ARRENDAMIENTOS Y SERVICIOS DEL SECTOR PUBLICO,</w:t>
      </w:r>
      <w:r w:rsidRPr="00D53E1C">
        <w:rPr>
          <w:rFonts w:ascii="Montserrat" w:hAnsi="Montserrat" w:cs="Arial"/>
          <w:sz w:val="18"/>
          <w:szCs w:val="18"/>
        </w:rPr>
        <w:t xml:space="preserve"> SE PROCEDERÁ A EVALUAR MEDIANTE EL MÉTODO DE PUNTOS Y PORCENTAJES A LAS PROPUESTAS PRESENTADAS.</w:t>
      </w:r>
    </w:p>
    <w:p w14:paraId="353591A0" w14:textId="77777777" w:rsidR="00092E92" w:rsidRPr="00D53E1C" w:rsidRDefault="00092E92" w:rsidP="00D53E1C">
      <w:pPr>
        <w:pStyle w:val="Lista21"/>
        <w:tabs>
          <w:tab w:val="left" w:pos="2160"/>
        </w:tabs>
        <w:spacing w:after="0"/>
        <w:ind w:left="360"/>
        <w:jc w:val="both"/>
        <w:rPr>
          <w:rFonts w:ascii="Montserrat" w:hAnsi="Montserrat" w:cs="Arial"/>
          <w:sz w:val="18"/>
          <w:szCs w:val="18"/>
        </w:rPr>
      </w:pPr>
    </w:p>
    <w:p w14:paraId="632073C6" w14:textId="03CFE271" w:rsidR="00092E92" w:rsidRPr="00D53E1C" w:rsidRDefault="00D53E1C" w:rsidP="00D53E1C">
      <w:pPr>
        <w:pStyle w:val="Lista21"/>
        <w:tabs>
          <w:tab w:val="left" w:pos="2160"/>
        </w:tabs>
        <w:spacing w:after="0"/>
        <w:jc w:val="both"/>
        <w:rPr>
          <w:rFonts w:ascii="Montserrat" w:hAnsi="Montserrat" w:cs="Arial"/>
          <w:sz w:val="18"/>
          <w:szCs w:val="18"/>
        </w:rPr>
      </w:pPr>
      <w:r w:rsidRPr="00D53E1C">
        <w:rPr>
          <w:rFonts w:ascii="Montserrat" w:hAnsi="Montserrat" w:cs="Arial"/>
          <w:sz w:val="18"/>
          <w:szCs w:val="18"/>
        </w:rPr>
        <w:t xml:space="preserve">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w:t>
      </w:r>
      <w:r w:rsidR="009B07B0">
        <w:rPr>
          <w:rFonts w:ascii="Montserrat" w:hAnsi="Montserrat" w:cs="Arial"/>
          <w:sz w:val="18"/>
          <w:szCs w:val="18"/>
        </w:rPr>
        <w:t>INVITACION A CUANDO MENOS TRES PERSONAS</w:t>
      </w:r>
      <w:r w:rsidRPr="00D53E1C">
        <w:rPr>
          <w:rFonts w:ascii="Montserrat" w:hAnsi="Montserrat" w:cs="Arial"/>
          <w:sz w:val="18"/>
          <w:szCs w:val="18"/>
        </w:rPr>
        <w:t>:</w:t>
      </w:r>
    </w:p>
    <w:p w14:paraId="6F066C29" w14:textId="77777777" w:rsidR="00092E92" w:rsidRPr="00D53E1C" w:rsidRDefault="00092E92" w:rsidP="00D53E1C">
      <w:pPr>
        <w:pStyle w:val="Lista21"/>
        <w:tabs>
          <w:tab w:val="left" w:pos="2160"/>
        </w:tabs>
        <w:spacing w:after="0"/>
        <w:ind w:left="360"/>
        <w:jc w:val="both"/>
        <w:rPr>
          <w:rFonts w:ascii="Montserrat" w:hAnsi="Montserrat" w:cs="Arial"/>
          <w:sz w:val="18"/>
          <w:szCs w:val="18"/>
        </w:rPr>
      </w:pPr>
    </w:p>
    <w:p w14:paraId="20DBFEAF" w14:textId="0C412C4C" w:rsidR="00092E92" w:rsidRPr="00D53E1C" w:rsidRDefault="00D53E1C" w:rsidP="00D53E1C">
      <w:pPr>
        <w:pStyle w:val="Texto0"/>
        <w:spacing w:before="120" w:after="0" w:line="240" w:lineRule="auto"/>
        <w:ind w:firstLine="0"/>
        <w:rPr>
          <w:rFonts w:ascii="Montserrat" w:hAnsi="Montserrat" w:cs="Arial"/>
          <w:b/>
          <w:szCs w:val="18"/>
          <w:lang w:val="es-ES"/>
        </w:rPr>
      </w:pPr>
      <w:r w:rsidRPr="00D53E1C">
        <w:rPr>
          <w:rFonts w:ascii="Montserrat" w:hAnsi="Montserrat" w:cs="Arial"/>
          <w:szCs w:val="18"/>
          <w:lang w:val="es-ES"/>
        </w:rPr>
        <w:t>POSTERIORMENTE A LA CALIFICACIÓN DE PUNTOS Y PORCENTAJES SE DETERMINARÁ COMO PROPUESTA SOLVENTE TÉCNICAMENTE, AQUELLA QUE COMO RESULTADO DE LA CALIFICACIÓN OBTENIDA EN LA EVALUACIÓN TÉCNICA</w:t>
      </w:r>
      <w:r w:rsidRPr="00D53E1C">
        <w:rPr>
          <w:rFonts w:ascii="Montserrat" w:hAnsi="Montserrat" w:cs="Arial"/>
          <w:b/>
          <w:szCs w:val="18"/>
          <w:lang w:val="es-ES"/>
        </w:rPr>
        <w:t>, CUMPLE CON UN MÍNIMO DE ACEPTACIÓN DE 45 PUNTOS DEL TOTAL DE LOS RUBROS SEÑALADOS.</w:t>
      </w:r>
    </w:p>
    <w:p w14:paraId="32C6512C" w14:textId="77777777" w:rsidR="00092E92" w:rsidRPr="00D53E1C" w:rsidRDefault="00092E92" w:rsidP="00D53E1C">
      <w:pPr>
        <w:ind w:left="284" w:hanging="284"/>
        <w:jc w:val="both"/>
        <w:rPr>
          <w:rFonts w:ascii="Montserrat" w:hAnsi="Montserrat" w:cs="Arial"/>
          <w:b/>
          <w:sz w:val="18"/>
          <w:szCs w:val="18"/>
        </w:rPr>
      </w:pPr>
    </w:p>
    <w:p w14:paraId="7D24D767" w14:textId="65D5A9DC" w:rsidR="00092E92" w:rsidRPr="00D53E1C" w:rsidRDefault="00D53E1C" w:rsidP="00D53E1C">
      <w:pPr>
        <w:numPr>
          <w:ilvl w:val="0"/>
          <w:numId w:val="76"/>
        </w:numPr>
        <w:tabs>
          <w:tab w:val="num" w:pos="426"/>
        </w:tabs>
        <w:spacing w:before="120" w:after="120" w:line="240" w:lineRule="auto"/>
        <w:ind w:left="426" w:hanging="284"/>
        <w:contextualSpacing/>
        <w:jc w:val="both"/>
        <w:rPr>
          <w:rFonts w:ascii="Montserrat" w:hAnsi="Montserrat" w:cs="Arial"/>
          <w:sz w:val="18"/>
          <w:szCs w:val="18"/>
        </w:rPr>
      </w:pPr>
      <w:r w:rsidRPr="00D53E1C">
        <w:rPr>
          <w:rFonts w:ascii="Montserrat" w:hAnsi="Montserrat" w:cs="Arial"/>
          <w:sz w:val="18"/>
          <w:szCs w:val="18"/>
        </w:rPr>
        <w:t>UNA VEZ EFECTUADO ESTE PROCEDIMIENTO, SE PROCEDERÁ A EVALUAR LAS OFERTAS ECONÓMICAS PRESENTADAS POR LOS L</w:t>
      </w:r>
      <w:r w:rsidRPr="00D53E1C">
        <w:rPr>
          <w:rFonts w:ascii="Montserrat" w:eastAsia="Arial" w:hAnsi="Montserrat" w:cs="Arial"/>
          <w:spacing w:val="2"/>
          <w:sz w:val="18"/>
          <w:szCs w:val="18"/>
        </w:rPr>
        <w:t xml:space="preserve"> LICITANTES</w:t>
      </w:r>
      <w:r w:rsidRPr="00D53E1C">
        <w:rPr>
          <w:rFonts w:ascii="Montserrat" w:hAnsi="Montserrat" w:cs="Arial"/>
          <w:sz w:val="18"/>
          <w:szCs w:val="18"/>
        </w:rPr>
        <w:t xml:space="preserve"> QUE HAYAN OBTENIDO COMO MÍNIMO LOS 45 PUNTOS DEL TOTAL DE LOS RUBROS DE LA PROPUESTA TÉCNICA. </w:t>
      </w:r>
    </w:p>
    <w:p w14:paraId="09688322" w14:textId="77777777" w:rsidR="00092E92" w:rsidRPr="00D53E1C" w:rsidRDefault="00092E92" w:rsidP="00D53E1C">
      <w:pPr>
        <w:spacing w:before="120" w:after="120"/>
        <w:ind w:left="426"/>
        <w:contextualSpacing/>
        <w:jc w:val="both"/>
        <w:rPr>
          <w:rFonts w:ascii="Montserrat" w:hAnsi="Montserrat" w:cs="Arial"/>
          <w:sz w:val="18"/>
          <w:szCs w:val="18"/>
        </w:rPr>
      </w:pPr>
    </w:p>
    <w:p w14:paraId="097B5472" w14:textId="6CA26D3C" w:rsidR="00092E92" w:rsidRPr="00D53E1C" w:rsidRDefault="00D53E1C" w:rsidP="00D53E1C">
      <w:pPr>
        <w:numPr>
          <w:ilvl w:val="0"/>
          <w:numId w:val="76"/>
        </w:numPr>
        <w:tabs>
          <w:tab w:val="num" w:pos="426"/>
        </w:tabs>
        <w:spacing w:before="120" w:after="120" w:line="240" w:lineRule="auto"/>
        <w:ind w:left="426" w:hanging="284"/>
        <w:contextualSpacing/>
        <w:jc w:val="both"/>
        <w:rPr>
          <w:rFonts w:ascii="Montserrat" w:hAnsi="Montserrat" w:cs="Arial"/>
          <w:sz w:val="18"/>
          <w:szCs w:val="18"/>
        </w:rPr>
      </w:pPr>
      <w:r w:rsidRPr="00D53E1C">
        <w:rPr>
          <w:rFonts w:ascii="Montserrat" w:hAnsi="Montserrat" w:cs="Arial"/>
          <w:sz w:val="18"/>
          <w:szCs w:val="18"/>
        </w:rPr>
        <w:t xml:space="preserve">EL INSTITUTO ADJUDICARÁ EL CONTRATO AL </w:t>
      </w:r>
      <w:r w:rsidRPr="00D53E1C">
        <w:rPr>
          <w:rFonts w:ascii="Montserrat" w:eastAsia="Arial" w:hAnsi="Montserrat" w:cs="Arial"/>
          <w:spacing w:val="2"/>
          <w:sz w:val="18"/>
          <w:szCs w:val="18"/>
        </w:rPr>
        <w:t>LICITANTE</w:t>
      </w:r>
      <w:r w:rsidRPr="00D53E1C">
        <w:rPr>
          <w:rFonts w:ascii="Montserrat" w:hAnsi="Montserrat" w:cs="Arial"/>
          <w:sz w:val="18"/>
          <w:szCs w:val="18"/>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5B634984" w14:textId="77777777" w:rsidR="00092E92" w:rsidRPr="00D53E1C" w:rsidRDefault="00092E92" w:rsidP="00D53E1C">
      <w:pPr>
        <w:spacing w:before="120" w:after="120"/>
        <w:ind w:left="426"/>
        <w:contextualSpacing/>
        <w:jc w:val="both"/>
        <w:rPr>
          <w:rFonts w:ascii="Montserrat" w:hAnsi="Montserrat" w:cs="Arial"/>
          <w:sz w:val="18"/>
          <w:szCs w:val="18"/>
        </w:rPr>
      </w:pPr>
    </w:p>
    <w:p w14:paraId="0B083E53" w14:textId="3E03D53A" w:rsidR="00092E92" w:rsidRPr="00D53E1C" w:rsidRDefault="00D53E1C" w:rsidP="00D53E1C">
      <w:pPr>
        <w:numPr>
          <w:ilvl w:val="0"/>
          <w:numId w:val="76"/>
        </w:numPr>
        <w:tabs>
          <w:tab w:val="num" w:pos="426"/>
        </w:tabs>
        <w:spacing w:before="120" w:after="120" w:line="240" w:lineRule="auto"/>
        <w:ind w:left="426" w:hanging="284"/>
        <w:contextualSpacing/>
        <w:jc w:val="both"/>
        <w:rPr>
          <w:rFonts w:ascii="Montserrat" w:hAnsi="Montserrat" w:cs="Arial"/>
          <w:b/>
          <w:sz w:val="18"/>
          <w:szCs w:val="18"/>
        </w:rPr>
      </w:pPr>
      <w:r w:rsidRPr="00D53E1C">
        <w:rPr>
          <w:rFonts w:ascii="Montserrat" w:hAnsi="Montserrat" w:cs="Arial"/>
          <w:sz w:val="18"/>
          <w:szCs w:val="18"/>
        </w:rPr>
        <w:t>SE ELABORARÁ UN CUADRO COMPARATIVO CON LOS PUNTOS OBTENIDOS POR LOS LICITANTES, MISMO QUE PERMITIRÁ HACER UN ANÁLISIS COMPARATIVO.</w:t>
      </w:r>
    </w:p>
    <w:p w14:paraId="00FB6CC1" w14:textId="77777777" w:rsidR="00944EC4" w:rsidRDefault="00944EC4" w:rsidP="00D53E1C">
      <w:pPr>
        <w:jc w:val="both"/>
        <w:rPr>
          <w:rFonts w:ascii="Montserrat" w:hAnsi="Montserrat" w:cs="Arial"/>
          <w:b/>
          <w:color w:val="000000"/>
          <w:sz w:val="18"/>
          <w:szCs w:val="18"/>
        </w:rPr>
      </w:pPr>
    </w:p>
    <w:p w14:paraId="4887D8AB" w14:textId="77777777" w:rsidR="00944EC4" w:rsidRDefault="00944EC4" w:rsidP="00D53E1C">
      <w:pPr>
        <w:jc w:val="both"/>
        <w:rPr>
          <w:rFonts w:ascii="Montserrat" w:hAnsi="Montserrat" w:cs="Arial"/>
          <w:b/>
          <w:color w:val="000000"/>
          <w:sz w:val="18"/>
          <w:szCs w:val="18"/>
        </w:rPr>
      </w:pPr>
    </w:p>
    <w:p w14:paraId="1E8FE693" w14:textId="77777777" w:rsidR="00944EC4" w:rsidRDefault="00944EC4" w:rsidP="00D53E1C">
      <w:pPr>
        <w:jc w:val="both"/>
        <w:rPr>
          <w:rFonts w:ascii="Montserrat" w:hAnsi="Montserrat" w:cs="Arial"/>
          <w:b/>
          <w:color w:val="000000"/>
          <w:sz w:val="18"/>
          <w:szCs w:val="18"/>
        </w:rPr>
      </w:pPr>
    </w:p>
    <w:p w14:paraId="118D5B2A" w14:textId="77777777" w:rsidR="00944EC4" w:rsidRDefault="00944EC4" w:rsidP="00D53E1C">
      <w:pPr>
        <w:jc w:val="both"/>
        <w:rPr>
          <w:rFonts w:ascii="Montserrat" w:hAnsi="Montserrat" w:cs="Arial"/>
          <w:b/>
          <w:color w:val="000000"/>
          <w:sz w:val="18"/>
          <w:szCs w:val="18"/>
        </w:rPr>
      </w:pPr>
    </w:p>
    <w:p w14:paraId="2EB1C2EE" w14:textId="49669F55" w:rsidR="00092E92" w:rsidRPr="00D53E1C" w:rsidRDefault="00944EC4" w:rsidP="00D53E1C">
      <w:pPr>
        <w:jc w:val="both"/>
        <w:rPr>
          <w:rFonts w:ascii="Montserrat" w:hAnsi="Montserrat" w:cs="Arial"/>
          <w:b/>
          <w:color w:val="000000"/>
          <w:sz w:val="18"/>
          <w:szCs w:val="18"/>
        </w:rPr>
      </w:pPr>
      <w:r>
        <w:rPr>
          <w:rFonts w:ascii="Montserrat" w:hAnsi="Montserrat" w:cs="Arial"/>
          <w:b/>
          <w:color w:val="000000"/>
          <w:sz w:val="18"/>
          <w:szCs w:val="18"/>
        </w:rPr>
        <w:lastRenderedPageBreak/>
        <w:t>L</w:t>
      </w:r>
      <w:r w:rsidR="00D53E1C" w:rsidRPr="00D53E1C">
        <w:rPr>
          <w:rFonts w:ascii="Montserrat" w:hAnsi="Montserrat" w:cs="Arial"/>
          <w:b/>
          <w:color w:val="000000"/>
          <w:sz w:val="18"/>
          <w:szCs w:val="18"/>
        </w:rPr>
        <w:t>A SUMA DE LOS CRITERIOS ANTERIORMENTE DESCRITOS SERÁ MENOR O IGUAL A 60 PUNTOS.</w:t>
      </w:r>
    </w:p>
    <w:p w14:paraId="51BFD14B" w14:textId="18F2ECDF" w:rsidR="00092E92" w:rsidRPr="00D53E1C" w:rsidRDefault="00D53E1C" w:rsidP="00D53E1C">
      <w:pPr>
        <w:ind w:left="284" w:hanging="284"/>
        <w:jc w:val="both"/>
        <w:rPr>
          <w:rFonts w:ascii="Montserrat" w:hAnsi="Montserrat" w:cs="Arial"/>
          <w:b/>
          <w:sz w:val="18"/>
          <w:szCs w:val="18"/>
        </w:rPr>
      </w:pPr>
      <w:r w:rsidRPr="00D53E1C">
        <w:rPr>
          <w:rFonts w:ascii="Montserrat" w:hAnsi="Montserrat" w:cs="Arial"/>
          <w:b/>
          <w:sz w:val="18"/>
          <w:szCs w:val="18"/>
        </w:rPr>
        <w:t xml:space="preserve">EVALUACIÓN DE LAS PROPOSICIONES ECONÓMICAS. </w:t>
      </w:r>
    </w:p>
    <w:p w14:paraId="42115271" w14:textId="7D1BFB2F"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14:paraId="35B79ED0" w14:textId="6046590F" w:rsidR="00092E92" w:rsidRPr="00D53E1C" w:rsidRDefault="00D53E1C" w:rsidP="00D53E1C">
      <w:pPr>
        <w:numPr>
          <w:ilvl w:val="0"/>
          <w:numId w:val="65"/>
        </w:numPr>
        <w:tabs>
          <w:tab w:val="clear" w:pos="720"/>
        </w:tabs>
        <w:suppressAutoHyphens/>
        <w:spacing w:after="0" w:line="240" w:lineRule="auto"/>
        <w:ind w:left="284" w:hanging="284"/>
        <w:jc w:val="both"/>
        <w:rPr>
          <w:rFonts w:ascii="Montserrat" w:hAnsi="Montserrat" w:cs="Arial"/>
          <w:sz w:val="18"/>
          <w:szCs w:val="18"/>
        </w:rPr>
      </w:pPr>
      <w:r w:rsidRPr="00D53E1C">
        <w:rPr>
          <w:rFonts w:ascii="Montserrat" w:hAnsi="Montserrat" w:cs="Arial"/>
          <w:sz w:val="18"/>
          <w:szCs w:val="18"/>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76EF11DA" w14:textId="77777777" w:rsidR="00944EC4" w:rsidRDefault="00944EC4" w:rsidP="00944EC4">
      <w:pPr>
        <w:suppressAutoHyphens/>
        <w:spacing w:after="0" w:line="240" w:lineRule="auto"/>
        <w:ind w:left="284"/>
        <w:jc w:val="both"/>
        <w:rPr>
          <w:rFonts w:ascii="Montserrat" w:hAnsi="Montserrat" w:cs="Arial"/>
          <w:sz w:val="18"/>
          <w:szCs w:val="18"/>
        </w:rPr>
      </w:pPr>
    </w:p>
    <w:p w14:paraId="22B753EF" w14:textId="1F4E4F9D" w:rsidR="00092E92" w:rsidRPr="00D53E1C" w:rsidRDefault="00D53E1C" w:rsidP="00D53E1C">
      <w:pPr>
        <w:numPr>
          <w:ilvl w:val="0"/>
          <w:numId w:val="65"/>
        </w:numPr>
        <w:tabs>
          <w:tab w:val="clear" w:pos="720"/>
        </w:tabs>
        <w:suppressAutoHyphens/>
        <w:spacing w:after="0" w:line="240" w:lineRule="auto"/>
        <w:ind w:left="284" w:hanging="284"/>
        <w:jc w:val="both"/>
        <w:rPr>
          <w:rFonts w:ascii="Montserrat" w:hAnsi="Montserrat" w:cs="Arial"/>
          <w:sz w:val="18"/>
          <w:szCs w:val="18"/>
        </w:rPr>
      </w:pPr>
      <w:r w:rsidRPr="00D53E1C">
        <w:rPr>
          <w:rFonts w:ascii="Montserrat" w:hAnsi="Montserrat" w:cs="Arial"/>
          <w:sz w:val="18"/>
          <w:szCs w:val="18"/>
        </w:rPr>
        <w:t>DEBERÁN INCLUIRSE CARGOS POR S.A.R., INFONAVIT E INSPECCIÓN Y VIGILANCIA DE LA S.F.P. ESTRUCTURADOS EN TÉRMINOS DE LA CIRCULAR PUBLICADA EN EL DIARIO OFICIAL DE LA FEDERACIÓN DEL 13 DE JUNIO DE 1994.</w:t>
      </w:r>
    </w:p>
    <w:p w14:paraId="6E1BCD77" w14:textId="77777777" w:rsidR="00092E92" w:rsidRPr="00D53E1C" w:rsidRDefault="00092E92" w:rsidP="00D53E1C">
      <w:pPr>
        <w:ind w:left="284"/>
        <w:jc w:val="both"/>
        <w:rPr>
          <w:rFonts w:ascii="Montserrat" w:hAnsi="Montserrat" w:cs="Arial"/>
          <w:sz w:val="18"/>
          <w:szCs w:val="18"/>
        </w:rPr>
      </w:pPr>
    </w:p>
    <w:p w14:paraId="3BA63FAC" w14:textId="7064468C" w:rsidR="00092E92" w:rsidRPr="00D53E1C" w:rsidRDefault="00D53E1C" w:rsidP="00D53E1C">
      <w:pPr>
        <w:jc w:val="both"/>
        <w:rPr>
          <w:rFonts w:ascii="Montserrat" w:hAnsi="Montserrat" w:cs="Arial"/>
          <w:b/>
          <w:sz w:val="18"/>
          <w:szCs w:val="18"/>
        </w:rPr>
      </w:pPr>
      <w:r w:rsidRPr="00D53E1C">
        <w:rPr>
          <w:rFonts w:ascii="Montserrat" w:hAnsi="Montserrat" w:cs="Arial"/>
          <w:sz w:val="18"/>
          <w:szCs w:val="18"/>
        </w:rPr>
        <w:t xml:space="preserve">LA PROPUESTA SOLVENTE CUYO PRECIO O MONTO SEA EL MÁS BAJO, TENDRÁ UNA PONDERACIÓN DE </w:t>
      </w:r>
      <w:r w:rsidRPr="00D53E1C">
        <w:rPr>
          <w:rFonts w:ascii="Montserrat" w:hAnsi="Montserrat" w:cs="Arial"/>
          <w:b/>
          <w:sz w:val="18"/>
          <w:szCs w:val="18"/>
        </w:rPr>
        <w:t>40 PUNTOS.</w:t>
      </w:r>
    </w:p>
    <w:p w14:paraId="46F7584F" w14:textId="018B4291"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16E1A4C7" w14:textId="57300F62"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PARA LA REALIZACIÓN DE LA EVALUACIÓN DE PUNTOS Y PORCENTAJES, LA CONVOCANTE TOMARA EN CONSIDERACIÓN LO SIGUIENTE: </w:t>
      </w:r>
    </w:p>
    <w:p w14:paraId="32E328E0" w14:textId="2CAD7C6E" w:rsidR="00092E92" w:rsidRPr="00D53E1C" w:rsidRDefault="00D53E1C" w:rsidP="00D53E1C">
      <w:pPr>
        <w:jc w:val="both"/>
        <w:rPr>
          <w:rFonts w:ascii="Montserrat" w:hAnsi="Montserrat" w:cs="Arial"/>
          <w:b/>
          <w:sz w:val="18"/>
          <w:szCs w:val="18"/>
        </w:rPr>
      </w:pPr>
      <w:r w:rsidRPr="00D53E1C">
        <w:rPr>
          <w:rFonts w:ascii="Montserrat" w:hAnsi="Montserrat" w:cs="Arial"/>
          <w:b/>
          <w:sz w:val="18"/>
          <w:szCs w:val="18"/>
        </w:rPr>
        <w:t>EVALUACIÓN ECONÓMICA:</w:t>
      </w:r>
    </w:p>
    <w:p w14:paraId="60D5C9B8" w14:textId="790EEB5A" w:rsidR="00092E92" w:rsidRPr="00D53E1C" w:rsidRDefault="00D53E1C" w:rsidP="00D53E1C">
      <w:pPr>
        <w:jc w:val="both"/>
        <w:rPr>
          <w:rFonts w:ascii="Montserrat" w:hAnsi="Montserrat" w:cs="Arial"/>
          <w:b/>
          <w:sz w:val="18"/>
          <w:szCs w:val="18"/>
        </w:rPr>
      </w:pPr>
      <w:r w:rsidRPr="00D53E1C">
        <w:rPr>
          <w:rFonts w:ascii="Montserrat" w:hAnsi="Montserrat" w:cs="Arial"/>
          <w:b/>
          <w:sz w:val="18"/>
          <w:szCs w:val="18"/>
        </w:rPr>
        <w:t>PPE=MPEMB X PUNTAJE MÁXIMO (40) / MPI</w:t>
      </w:r>
    </w:p>
    <w:p w14:paraId="4E8847F3" w14:textId="5CFB47E0"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PPE = PUNTUACIÓN O UNIDADES PORCENTUALES QUE CORRESPONDEN A LA PROPUESTA ECONÓMICA.</w:t>
      </w:r>
    </w:p>
    <w:p w14:paraId="5D3D2080" w14:textId="5F892B1F"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lastRenderedPageBreak/>
        <w:t>MPEMB = MONTO DE LA PROPUESTA ECONÓMICA MÁS BAJA.</w:t>
      </w:r>
    </w:p>
    <w:p w14:paraId="0D14A592" w14:textId="677AE8D0"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MPI = MONTO DE LA I-ÉSIMA PROPUESTA ECONÓMICA;</w:t>
      </w:r>
    </w:p>
    <w:p w14:paraId="3710A63B" w14:textId="185551F2" w:rsidR="00092E92" w:rsidRPr="00D53E1C" w:rsidRDefault="00D53E1C" w:rsidP="00D53E1C">
      <w:pPr>
        <w:jc w:val="both"/>
        <w:rPr>
          <w:rFonts w:ascii="Montserrat" w:hAnsi="Montserrat" w:cs="Arial"/>
          <w:b/>
          <w:sz w:val="18"/>
          <w:szCs w:val="18"/>
        </w:rPr>
      </w:pPr>
      <w:r w:rsidRPr="00D53E1C">
        <w:rPr>
          <w:rFonts w:ascii="Montserrat" w:hAnsi="Montserrat" w:cs="Arial"/>
          <w:b/>
          <w:sz w:val="18"/>
          <w:szCs w:val="18"/>
        </w:rPr>
        <w:t>LA SUMA DEL CRITERIO ANTERIOR DESCRITO SERÁ MENOR O IGUAL A 40 PUNTOS.</w:t>
      </w:r>
    </w:p>
    <w:p w14:paraId="070D9E13" w14:textId="48A0D342" w:rsidR="00092E92" w:rsidRPr="00D53E1C" w:rsidRDefault="00D53E1C" w:rsidP="00D53E1C">
      <w:pPr>
        <w:ind w:left="284" w:hanging="284"/>
        <w:jc w:val="both"/>
        <w:rPr>
          <w:rFonts w:ascii="Montserrat" w:hAnsi="Montserrat" w:cs="Arial"/>
          <w:sz w:val="18"/>
          <w:szCs w:val="18"/>
        </w:rPr>
      </w:pPr>
      <w:r w:rsidRPr="00D53E1C">
        <w:rPr>
          <w:rFonts w:ascii="Montserrat" w:hAnsi="Montserrat" w:cs="Arial"/>
          <w:sz w:val="18"/>
          <w:szCs w:val="18"/>
        </w:rPr>
        <w:t>CRITERIOS DE ADJUDICACIÓN DE LOS CONTRATOS.</w:t>
      </w:r>
    </w:p>
    <w:p w14:paraId="3AD16307" w14:textId="000E08AC" w:rsidR="00092E92" w:rsidRPr="00D53E1C" w:rsidRDefault="00D53E1C" w:rsidP="00D53E1C">
      <w:pPr>
        <w:jc w:val="both"/>
        <w:rPr>
          <w:rFonts w:ascii="Montserrat" w:hAnsi="Montserrat" w:cs="Arial"/>
          <w:b/>
          <w:sz w:val="18"/>
          <w:szCs w:val="18"/>
        </w:rPr>
      </w:pPr>
      <w:r w:rsidRPr="00D53E1C">
        <w:rPr>
          <w:rFonts w:ascii="Montserrat" w:hAnsi="Montserrat" w:cs="Arial"/>
          <w:b/>
          <w:sz w:val="18"/>
          <w:szCs w:val="18"/>
        </w:rPr>
        <w:t>EL CONTRATO SE ADJUDICA POR PARTIDA AL LICITANTE QUE TENGA MAYOR PUNTAJE Y QUE CUMPLA CON TODOS LOS REQUISITOS DE ESTA CONVOCATORIA Y EN SU OFERTA AMPARE TODOS LOS SERVICIOS, DE LA PARTIDA QUE OFERTE</w:t>
      </w:r>
    </w:p>
    <w:p w14:paraId="1FE3D49F" w14:textId="49526F4E"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0230E4B" w14:textId="2C4B88B0"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44F40F38" w14:textId="4B517B17"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PTJ = TPT+PPE</w:t>
      </w:r>
    </w:p>
    <w:p w14:paraId="1CF166E7" w14:textId="57937056"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EN DONDE:</w:t>
      </w:r>
    </w:p>
    <w:p w14:paraId="7405775E" w14:textId="155E6944"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PTL = PUNTUACIÓN O UNIDADES PORCENTUALES TOTALES DE LA PROPOSICIÓN.</w:t>
      </w:r>
    </w:p>
    <w:p w14:paraId="10C14DFB" w14:textId="2C0422D0"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TPT = TOTAL DE PUNTUACIÓN O UNIDADES PORCENTUALES ASIGNADOS A LA PROPUESTA TÉCNICA.</w:t>
      </w:r>
    </w:p>
    <w:p w14:paraId="62D96156" w14:textId="7AC3E005"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PPE= PUNTUACIÓN O UNIDADES PORCENTUALES ASIGNADOS A LA PROPUESTA ECONÓMICA.</w:t>
      </w:r>
    </w:p>
    <w:p w14:paraId="48780133" w14:textId="1AD0E4E4"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J=      PROPOSICIONES DETERMINADAS COMO SOLVENTE COMO RESULTADO DE LA EVALUACIÓN.</w:t>
      </w:r>
    </w:p>
    <w:p w14:paraId="3A75B3FA" w14:textId="561BE175"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ATENDIENDO A LO ANTERIOR, LA PROPUESTA SOLVENTE ECONÓMICAMENTE MÁS CONVENIENTE PARA EL ESTADO SERÁ AQUELLA QUE REÚNA LA MAYOR PUNTUACIÓN CONFORME A LA VALORACIÓN DE LOS CRITERIOS Y PARÁMETROS DESCRITOS. </w:t>
      </w:r>
    </w:p>
    <w:p w14:paraId="4AB5D8E6" w14:textId="09471B82" w:rsidR="00092E92" w:rsidRDefault="00D53E1C" w:rsidP="00D53E1C">
      <w:pPr>
        <w:jc w:val="both"/>
        <w:rPr>
          <w:rFonts w:ascii="Montserrat" w:hAnsi="Montserrat" w:cs="Arial"/>
          <w:b/>
          <w:sz w:val="18"/>
          <w:szCs w:val="18"/>
        </w:rPr>
      </w:pPr>
      <w:r w:rsidRPr="00D53E1C">
        <w:rPr>
          <w:rFonts w:ascii="Montserrat" w:hAnsi="Montserrat" w:cs="Arial"/>
          <w:sz w:val="18"/>
          <w:szCs w:val="18"/>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D53E1C">
        <w:rPr>
          <w:rFonts w:ascii="Montserrat" w:hAnsi="Montserrat" w:cs="Arial"/>
          <w:b/>
          <w:sz w:val="18"/>
          <w:szCs w:val="18"/>
        </w:rPr>
        <w:t xml:space="preserve">. </w:t>
      </w:r>
    </w:p>
    <w:p w14:paraId="4C8CCFDB" w14:textId="77777777" w:rsidR="00944EC4" w:rsidRDefault="00944EC4" w:rsidP="00D53E1C">
      <w:pPr>
        <w:jc w:val="both"/>
        <w:rPr>
          <w:rFonts w:ascii="Montserrat" w:hAnsi="Montserrat" w:cs="Arial"/>
          <w:b/>
          <w:sz w:val="18"/>
          <w:szCs w:val="18"/>
        </w:rPr>
      </w:pPr>
    </w:p>
    <w:p w14:paraId="510EE18B" w14:textId="77777777" w:rsidR="00944EC4" w:rsidRPr="00D53E1C" w:rsidRDefault="00944EC4" w:rsidP="00D53E1C">
      <w:pPr>
        <w:jc w:val="both"/>
        <w:rPr>
          <w:rFonts w:ascii="Montserrat" w:hAnsi="Montserrat" w:cs="Arial"/>
          <w:b/>
          <w:sz w:val="18"/>
          <w:szCs w:val="18"/>
        </w:rPr>
      </w:pPr>
    </w:p>
    <w:p w14:paraId="1057D2F9" w14:textId="47544401" w:rsidR="00092E92" w:rsidRPr="00D53E1C" w:rsidRDefault="00D53E1C" w:rsidP="00D53E1C">
      <w:pPr>
        <w:jc w:val="both"/>
        <w:rPr>
          <w:rFonts w:ascii="Montserrat" w:hAnsi="Montserrat" w:cs="Arial"/>
          <w:sz w:val="18"/>
          <w:szCs w:val="18"/>
        </w:rPr>
      </w:pPr>
      <w:r w:rsidRPr="00D53E1C">
        <w:rPr>
          <w:rFonts w:ascii="Montserrat" w:hAnsi="Montserrat" w:cs="Arial"/>
          <w:b/>
          <w:sz w:val="18"/>
          <w:szCs w:val="18"/>
        </w:rPr>
        <w:t>NO PROCEDE EL SORTEO MANUAL POR INSACULACIÓN</w:t>
      </w:r>
      <w:r w:rsidRPr="00D53E1C">
        <w:rPr>
          <w:rFonts w:ascii="Montserrat" w:hAnsi="Montserrat" w:cs="Arial"/>
          <w:sz w:val="18"/>
          <w:szCs w:val="18"/>
        </w:rPr>
        <w:t>:</w:t>
      </w:r>
    </w:p>
    <w:p w14:paraId="144557D4" w14:textId="526426F5"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SI ALGUNA DE LAS PROPOSICIONES EMPATADAS SE DARÁ PREFERENCIA A LAS PERSONAS QUE INTEGREN EL SECTOR DE MICRO, PEQUEÑAS Y MEDIANAS EMPRESAS NACIONALES. ARTÍCULO 54 DE LA RLAASSP.</w:t>
      </w:r>
    </w:p>
    <w:p w14:paraId="43470A6D" w14:textId="77777777" w:rsidR="00092E92" w:rsidRPr="00D53E1C" w:rsidRDefault="00092E92" w:rsidP="00D53E1C">
      <w:pPr>
        <w:pStyle w:val="Prrafodelista"/>
        <w:jc w:val="both"/>
        <w:rPr>
          <w:rFonts w:ascii="Montserrat" w:hAnsi="Montserrat" w:cs="Arial"/>
          <w:sz w:val="18"/>
          <w:szCs w:val="18"/>
        </w:rPr>
      </w:pPr>
    </w:p>
    <w:p w14:paraId="1767CA19" w14:textId="2FE9710E" w:rsidR="00092E92" w:rsidRPr="00D53E1C" w:rsidRDefault="00D53E1C" w:rsidP="00D53E1C">
      <w:pPr>
        <w:jc w:val="both"/>
        <w:rPr>
          <w:rFonts w:ascii="Montserrat" w:hAnsi="Montserrat" w:cs="Arial"/>
          <w:b/>
          <w:sz w:val="18"/>
          <w:szCs w:val="18"/>
        </w:rPr>
      </w:pPr>
      <w:r w:rsidRPr="00D53E1C">
        <w:rPr>
          <w:rFonts w:ascii="Montserrat" w:hAnsi="Montserrat" w:cs="Arial"/>
          <w:sz w:val="18"/>
          <w:szCs w:val="18"/>
        </w:rPr>
        <w:t xml:space="preserve">LOS CRITERIOS QUE SE APLICARÁN PARA EVALUAR LAS PROPOSICIONES, SE BASARÁN EN LA INFORMACIÓN DOCUMENTAL PRESENTADA POR LOS LICITANTES, UTILIZANDO EL SISTEMA </w:t>
      </w:r>
      <w:r w:rsidR="00371E3C">
        <w:rPr>
          <w:rFonts w:ascii="Montserrat" w:hAnsi="Montserrat" w:cs="Arial"/>
          <w:sz w:val="18"/>
          <w:szCs w:val="18"/>
        </w:rPr>
        <w:t>PUNTOS Y PORCENTAJES</w:t>
      </w:r>
      <w:r w:rsidRPr="00D53E1C">
        <w:rPr>
          <w:rFonts w:ascii="Montserrat" w:hAnsi="Montserrat" w:cs="Arial"/>
          <w:sz w:val="18"/>
          <w:szCs w:val="18"/>
        </w:rPr>
        <w:t>, OBSERVANDO PARA ELLO LO PREVISTO EN EL ARTÍCULO 36 DE LA LEY DE ADQUISICIONES, ARRENDAMIENTOS Y SERVICIOS DEL SECTOR PÚBLICO.</w:t>
      </w:r>
    </w:p>
    <w:p w14:paraId="03C0D40A" w14:textId="2A8FC073" w:rsidR="00092E92" w:rsidRPr="00D53E1C" w:rsidRDefault="00D53E1C" w:rsidP="00D53E1C">
      <w:pPr>
        <w:jc w:val="both"/>
        <w:rPr>
          <w:rFonts w:ascii="Montserrat" w:hAnsi="Montserrat" w:cs="Arial"/>
          <w:sz w:val="18"/>
          <w:szCs w:val="18"/>
        </w:rPr>
      </w:pPr>
      <w:r w:rsidRPr="00D53E1C">
        <w:rPr>
          <w:rFonts w:ascii="Montserrat" w:hAnsi="Montserrat" w:cs="Arial"/>
          <w:sz w:val="18"/>
          <w:szCs w:val="18"/>
        </w:rPr>
        <w:t xml:space="preserve">SE ANALIZARÁN LOS PRECIOS OFERTADOS POR LOS PARTICIPANTES, Y LAS OPERACIONES ARITMÉTICAS CON OBJETO DE VERIFICAR EL IMPORTE TOTAL DEL SERVICIO OFERTADO, CONFORME A LOS DATOS CONTENIDOS EN SU PROPOSICIÓN ECONÓMICA. </w:t>
      </w:r>
    </w:p>
    <w:p w14:paraId="02ED1EEC" w14:textId="688C8EF4" w:rsidR="00092E92" w:rsidRPr="00D53E1C" w:rsidRDefault="00371E3C" w:rsidP="00D53E1C">
      <w:pPr>
        <w:jc w:val="both"/>
        <w:rPr>
          <w:rFonts w:ascii="Montserrat" w:hAnsi="Montserrat" w:cs="Arial"/>
          <w:b/>
          <w:sz w:val="18"/>
          <w:szCs w:val="18"/>
          <w:lang w:val="es-ES"/>
        </w:rPr>
      </w:pPr>
      <w:r>
        <w:rPr>
          <w:rFonts w:ascii="Montserrat" w:hAnsi="Montserrat" w:cs="Arial"/>
          <w:b/>
          <w:sz w:val="18"/>
          <w:szCs w:val="18"/>
          <w:lang w:val="es-ES"/>
        </w:rPr>
        <w:t>D</w:t>
      </w:r>
      <w:r w:rsidR="00D53E1C" w:rsidRPr="00D53E1C">
        <w:rPr>
          <w:rFonts w:ascii="Montserrat" w:hAnsi="Montserrat" w:cs="Arial"/>
          <w:b/>
          <w:sz w:val="18"/>
          <w:szCs w:val="18"/>
          <w:lang w:val="es-ES"/>
        </w:rPr>
        <w:t xml:space="preserve">OCUMENTOS QUE EL LICITANTE DEBERÁ PRESENTAR: </w:t>
      </w:r>
    </w:p>
    <w:p w14:paraId="5DC7E8F9" w14:textId="1CB58018" w:rsidR="00092E92" w:rsidRPr="00D53E1C" w:rsidRDefault="00D53E1C" w:rsidP="00D53E1C">
      <w:pPr>
        <w:suppressAutoHyphens/>
        <w:autoSpaceDE w:val="0"/>
        <w:jc w:val="both"/>
        <w:rPr>
          <w:rFonts w:ascii="Montserrat" w:hAnsi="Montserrat" w:cs="Arial"/>
          <w:b/>
          <w:bCs/>
          <w:sz w:val="18"/>
          <w:szCs w:val="18"/>
        </w:rPr>
      </w:pPr>
      <w:r w:rsidRPr="00D53E1C">
        <w:rPr>
          <w:rFonts w:ascii="Montserrat" w:hAnsi="Montserrat" w:cs="Arial"/>
          <w:b/>
          <w:bCs/>
          <w:sz w:val="18"/>
          <w:szCs w:val="18"/>
        </w:rPr>
        <w:t>DOCUMENTACIÓN COMPLEMENTARIA:</w:t>
      </w:r>
    </w:p>
    <w:p w14:paraId="4060040D" w14:textId="66F2D8B2" w:rsidR="00092E92" w:rsidRPr="00D53E1C" w:rsidRDefault="00D53E1C" w:rsidP="00D53E1C">
      <w:pPr>
        <w:suppressAutoHyphens/>
        <w:jc w:val="both"/>
        <w:rPr>
          <w:rFonts w:ascii="Montserrat" w:hAnsi="Montserrat" w:cs="Arial"/>
          <w:sz w:val="18"/>
          <w:szCs w:val="18"/>
        </w:rPr>
      </w:pPr>
      <w:r w:rsidRPr="00D53E1C">
        <w:rPr>
          <w:rFonts w:ascii="Montserrat" w:hAnsi="Montserrat" w:cs="Arial"/>
          <w:sz w:val="18"/>
          <w:szCs w:val="18"/>
        </w:rPr>
        <w:t>LA DOCUMENTACIÓN COMPLEMENTARIA QUE DEBERÁ PRESENTAR EL LICITANTE, ES LA SIGUIENTE:</w:t>
      </w:r>
    </w:p>
    <w:p w14:paraId="09DD001D" w14:textId="42EF7B4C" w:rsidR="00092E92" w:rsidRPr="00D53E1C" w:rsidRDefault="00D53E1C" w:rsidP="00944EC4">
      <w:pPr>
        <w:suppressAutoHyphens/>
        <w:jc w:val="both"/>
        <w:rPr>
          <w:rFonts w:ascii="Montserrat" w:hAnsi="Montserrat" w:cs="Arial"/>
          <w:sz w:val="18"/>
          <w:szCs w:val="18"/>
        </w:rPr>
      </w:pPr>
      <w:r w:rsidRPr="00D53E1C">
        <w:rPr>
          <w:rFonts w:ascii="Montserrat" w:hAnsi="Montserrat" w:cs="Arial"/>
          <w:sz w:val="18"/>
          <w:szCs w:val="18"/>
        </w:rPr>
        <w:t xml:space="preserve"> IDENTIFICACIÓN OFICIAL VIGENTE Y LEGIBLE CON FOTOGRAFÍA, (CARTILLA DEL SERVICIO MILITAR NACIONAL, PASAPORTE, CREDENCIAL PARA VOTAR CON FOTOGRAFÍA O CÉDULA PROFESIONAL), TRATÁNDOSE DE PERSONAS FÍSICAS; Y, EN EL CASO DE PERSONAS MORALES, DE LA PERSONA QUE FIRME LA PROPOSICIÓN.</w:t>
      </w:r>
    </w:p>
    <w:p w14:paraId="7E5A0005" w14:textId="00D022BD" w:rsidR="00092E92" w:rsidRPr="00D53E1C" w:rsidRDefault="00D53E1C" w:rsidP="00D53E1C">
      <w:pPr>
        <w:suppressAutoHyphens/>
        <w:ind w:left="567" w:hanging="283"/>
        <w:jc w:val="both"/>
        <w:rPr>
          <w:rFonts w:ascii="Montserrat" w:hAnsi="Montserrat" w:cs="Arial"/>
          <w:sz w:val="18"/>
          <w:szCs w:val="18"/>
        </w:rPr>
      </w:pPr>
      <w:r w:rsidRPr="00D53E1C">
        <w:rPr>
          <w:rFonts w:ascii="Montserrat" w:hAnsi="Montserrat" w:cs="Arial"/>
          <w:b/>
          <w:bCs/>
          <w:sz w:val="18"/>
          <w:szCs w:val="18"/>
        </w:rPr>
        <w:t>II.</w:t>
      </w:r>
      <w:r w:rsidRPr="00D53E1C">
        <w:rPr>
          <w:rFonts w:ascii="Montserrat" w:hAnsi="Montserrat" w:cs="Arial"/>
          <w:bCs/>
          <w:sz w:val="18"/>
          <w:szCs w:val="18"/>
        </w:rPr>
        <w:tab/>
        <w:t xml:space="preserve"> </w:t>
      </w:r>
      <w:r w:rsidRPr="00D53E1C">
        <w:rPr>
          <w:rFonts w:ascii="Montserrat" w:hAnsi="Montserrat" w:cs="Arial"/>
          <w:b/>
          <w:bCs/>
          <w:sz w:val="18"/>
          <w:szCs w:val="18"/>
        </w:rPr>
        <w:t>ANEXO NÚMERO 4 (CUATRO),</w:t>
      </w:r>
      <w:r w:rsidRPr="00D53E1C">
        <w:rPr>
          <w:rFonts w:ascii="Montserrat" w:hAnsi="Montserrat"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1EA103E0" w14:textId="3922DEBE" w:rsidR="00092E92" w:rsidRPr="00D53E1C" w:rsidRDefault="00D53E1C" w:rsidP="00D53E1C">
      <w:pPr>
        <w:suppressAutoHyphens/>
        <w:autoSpaceDE w:val="0"/>
        <w:jc w:val="both"/>
        <w:rPr>
          <w:rFonts w:ascii="Montserrat" w:hAnsi="Montserrat" w:cs="Arial"/>
          <w:b/>
          <w:bCs/>
          <w:sz w:val="18"/>
          <w:szCs w:val="18"/>
        </w:rPr>
      </w:pPr>
      <w:r w:rsidRPr="00D53E1C">
        <w:rPr>
          <w:rFonts w:ascii="Montserrat" w:hAnsi="Montserrat" w:cs="Arial"/>
          <w:b/>
          <w:bCs/>
          <w:sz w:val="18"/>
          <w:szCs w:val="18"/>
        </w:rPr>
        <w:t>PROPOSICION TÉCNICA:</w:t>
      </w:r>
    </w:p>
    <w:p w14:paraId="04938AE5" w14:textId="58D979FD" w:rsidR="00092E92" w:rsidRPr="00D53E1C" w:rsidRDefault="00D53E1C" w:rsidP="00D53E1C">
      <w:pPr>
        <w:suppressAutoHyphens/>
        <w:jc w:val="both"/>
        <w:rPr>
          <w:rFonts w:ascii="Montserrat" w:hAnsi="Montserrat" w:cs="Arial"/>
          <w:sz w:val="18"/>
          <w:szCs w:val="18"/>
        </w:rPr>
      </w:pPr>
      <w:r w:rsidRPr="00D53E1C">
        <w:rPr>
          <w:rFonts w:ascii="Montserrat" w:hAnsi="Montserrat" w:cs="Arial"/>
          <w:sz w:val="18"/>
          <w:szCs w:val="18"/>
        </w:rPr>
        <w:t>LA PROPOSICIÓN TÉCNICA DEBERÁ CONTENER LA SIGUIENTE DOCUMENTACIÓN:</w:t>
      </w:r>
    </w:p>
    <w:p w14:paraId="6E393A90" w14:textId="15316A61"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D53E1C">
        <w:rPr>
          <w:rFonts w:ascii="Montserrat" w:hAnsi="Montserrat" w:cs="Arial"/>
          <w:sz w:val="18"/>
          <w:szCs w:val="18"/>
        </w:rPr>
        <w:t xml:space="preserve">DESCRIPCIÓN AMPLIA Y DETALLADA DEL SERVICIO OFERTADO, CUMPLIENDO ESTRICTAMENTE CON LO SEÑALADO EN EL </w:t>
      </w:r>
      <w:r w:rsidRPr="00D53E1C">
        <w:rPr>
          <w:rFonts w:ascii="Montserrat" w:hAnsi="Montserrat" w:cs="Arial"/>
          <w:b/>
          <w:bCs/>
          <w:sz w:val="18"/>
          <w:szCs w:val="18"/>
        </w:rPr>
        <w:t xml:space="preserve">ANEXO NÚMERO 1 (UNO), </w:t>
      </w:r>
      <w:r w:rsidRPr="00D53E1C">
        <w:rPr>
          <w:rFonts w:ascii="Montserrat" w:hAnsi="Montserrat" w:cs="Arial"/>
          <w:bCs/>
          <w:sz w:val="18"/>
          <w:szCs w:val="18"/>
        </w:rPr>
        <w:t xml:space="preserve">EL CUAL FORMA PARTE </w:t>
      </w:r>
      <w:r w:rsidRPr="00D53E1C">
        <w:rPr>
          <w:rFonts w:ascii="Montserrat" w:hAnsi="Montserrat" w:cs="Arial"/>
          <w:sz w:val="18"/>
          <w:szCs w:val="18"/>
        </w:rPr>
        <w:t>DE ESTAS BASES.</w:t>
      </w:r>
    </w:p>
    <w:p w14:paraId="248888C5" w14:textId="3813D556"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D53E1C">
        <w:rPr>
          <w:rFonts w:ascii="Montserrat" w:hAnsi="Montserrat" w:cs="Arial"/>
          <w:sz w:val="18"/>
          <w:szCs w:val="18"/>
        </w:rPr>
        <w:t xml:space="preserve">DEBERÁ ESTAR ACOMPAÑADA DE LOS FOLLETOS, CATÁLOGOS Y/O FOTOGRAFÍAS NECESARIOS PARA CORROBORAR LAS ESPECIFICACIONES, CARACTERÍSTICAS Y CALIDAD DEL SERVICIO, ASÍ COMO DE LAS INSTALACIONES DEL LICITANTE DONDE SE REALIZARÁN LOS MANTENIMIENTOS CORRECTIVOS DE LOS EQUIPOS QUE LO REQUIERAN, NECESARIOS PARA CORROBORAR LAS </w:t>
      </w:r>
      <w:r w:rsidRPr="00D53E1C">
        <w:rPr>
          <w:rFonts w:ascii="Montserrat" w:hAnsi="Montserrat" w:cs="Arial"/>
          <w:sz w:val="18"/>
          <w:szCs w:val="18"/>
        </w:rPr>
        <w:lastRenderedPageBreak/>
        <w:t>ESPECIFICACIONES, CARACTERÍSTICAS Y CALIDAD DEL SERVICIO INCLUYENDO LOS CERTIFICADOS DE CALIBRACIÓN DE LOS EQUIPOS DE MEDICIÓN QUE SE EMPLEARÁN EN LOS MISMOS.</w:t>
      </w:r>
    </w:p>
    <w:p w14:paraId="24F3BB1F" w14:textId="66CC79FD"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sz w:val="18"/>
          <w:szCs w:val="18"/>
        </w:rPr>
      </w:pPr>
      <w:r w:rsidRPr="00D53E1C">
        <w:rPr>
          <w:rFonts w:ascii="Montserrat" w:hAnsi="Montserrat" w:cs="Arial"/>
          <w:sz w:val="18"/>
          <w:szCs w:val="18"/>
        </w:rPr>
        <w:t>DOCUMENTOS DESCRITOS EN EL NUMERAL 2.1 DE LAS PRESENTES BASES, SEGÚN CORRESPONDA.</w:t>
      </w:r>
    </w:p>
    <w:p w14:paraId="355E47AA" w14:textId="7E20ADB9"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bCs/>
          <w:sz w:val="18"/>
          <w:szCs w:val="18"/>
        </w:rPr>
        <w:t>DOCUMENTOS INDICADOS EN EL NUMERAL 2.2, DE LAS PRESENTES BASES, SEGÚN CORRESPONDA.</w:t>
      </w:r>
    </w:p>
    <w:p w14:paraId="7CF00F75" w14:textId="25662ED4"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CARTA BAJO PROTESTA DE DECIR VERDAD QUE CONOCE EL CONTENIDO DE LA NOTA INFORMATIVA PARA PARTICIPANTES DE PAÍSES MIEMBROS DE LA ORGANIZACIÓN PARA LA COOPERACIÓN Y EL DESARROLLO ECONÓMICO (OCDE) ANEXO</w:t>
      </w:r>
      <w:r w:rsidRPr="00D53E1C">
        <w:rPr>
          <w:rFonts w:ascii="Montserrat" w:hAnsi="Montserrat" w:cs="Arial"/>
          <w:b/>
          <w:bCs/>
          <w:sz w:val="18"/>
          <w:szCs w:val="18"/>
        </w:rPr>
        <w:t xml:space="preserve"> 9 (NUEVE); </w:t>
      </w:r>
      <w:r w:rsidRPr="00D53E1C">
        <w:rPr>
          <w:rFonts w:ascii="Montserrat" w:hAnsi="Montserrat" w:cs="Arial"/>
          <w:sz w:val="18"/>
          <w:szCs w:val="18"/>
        </w:rPr>
        <w:t xml:space="preserve">ASÍ MISMO SE INCLUYE EL </w:t>
      </w:r>
      <w:r w:rsidRPr="00D53E1C">
        <w:rPr>
          <w:rFonts w:ascii="Montserrat" w:hAnsi="Montserrat" w:cs="Arial"/>
          <w:b/>
          <w:bCs/>
          <w:sz w:val="18"/>
          <w:szCs w:val="18"/>
        </w:rPr>
        <w:t>ANEXO 9 A (NUEVE A)</w:t>
      </w:r>
      <w:r w:rsidRPr="00D53E1C">
        <w:rPr>
          <w:rFonts w:ascii="Montserrat" w:hAnsi="Montserrat" w:cs="Arial"/>
          <w:sz w:val="18"/>
          <w:szCs w:val="18"/>
        </w:rPr>
        <w:t>, DONDE SE INDICA LA FORMA DE PRESENTAR UNA DENUNCIA.</w:t>
      </w:r>
    </w:p>
    <w:p w14:paraId="208DFF61" w14:textId="368BE3D0"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bCs/>
          <w:sz w:val="18"/>
          <w:szCs w:val="18"/>
        </w:rPr>
        <w:t>EN SU CASO CONSTANCIA DE VISITA</w:t>
      </w:r>
      <w:r w:rsidRPr="00D53E1C">
        <w:rPr>
          <w:rFonts w:ascii="Montserrat" w:hAnsi="Montserrat" w:cs="Arial"/>
          <w:sz w:val="18"/>
          <w:szCs w:val="18"/>
          <w:lang w:eastAsia="es-ES"/>
        </w:rPr>
        <w:t xml:space="preserve">, Y DEBERÁ REALIZAR </w:t>
      </w:r>
      <w:r w:rsidRPr="00D53E1C">
        <w:rPr>
          <w:rFonts w:ascii="Montserrat" w:hAnsi="Montserrat" w:cs="Arial"/>
          <w:bCs/>
          <w:sz w:val="18"/>
          <w:szCs w:val="18"/>
        </w:rPr>
        <w:t xml:space="preserve">CARTA </w:t>
      </w:r>
      <w:r w:rsidRPr="00D53E1C">
        <w:rPr>
          <w:rFonts w:ascii="Montserrat" w:hAnsi="Montserrat" w:cs="Arial"/>
          <w:bCs/>
          <w:iCs/>
          <w:sz w:val="18"/>
          <w:szCs w:val="18"/>
        </w:rPr>
        <w:t xml:space="preserve">BAJO PROTESTA DE </w:t>
      </w:r>
      <w:r w:rsidRPr="00D53E1C">
        <w:rPr>
          <w:rFonts w:ascii="Montserrat" w:hAnsi="Montserrat" w:cs="Arial"/>
          <w:bCs/>
          <w:sz w:val="18"/>
          <w:szCs w:val="18"/>
        </w:rPr>
        <w:t>DECIR VERDAD EN DONDE MANIFESTÉ HABER SOLICITADO INFORMACIÓN Y EN DONDE  SE MENCIONARÁ QUE CONOCE EL SITIO DE LOS SERVICIOS Y/O LA PROBLEMÁTICA DE LOS MISMOS, COMO SE INDICA EN EL PUNTO 1.1, DE ESTAS CONVOCATORIA. POR LO QUE NO PODRÁN INVOCAR SU DESCONOCIMIENTO O SOLICITAR MODIFICACIONES AL CONTRATO POR ESTE MOTIVO.</w:t>
      </w:r>
    </w:p>
    <w:p w14:paraId="028AFA18" w14:textId="161BC27C"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DOCUMENTACIÓN QUE COMPRUEBE A SATISFACCIÓN DEL INSTITUTO SU CAPACIDAD TÉCNICA-ADMINISTRATIVA (CURRICULUM VITAE DE LA EMPRESA Y DEL PERSONAL TÉCNICO TITULADO QUE SERÁN LOS RESPONSABLE PARA LA EJECUCIÓN DE LOS SERVICIOS.  ASIMISMO, DEBERÁ DE PRESENTAR COPIA SIMPLE Y ORIGINAL PARA COTEJO DE LOS 2 ÚLTIMOS PAGOS DE CUOTAS OBRERO PATRONAL INCLUYENDO CÉDULA DE DETERMINACIÓN DE CUOTAS OBRERO PATRONALES DONDE SE DEMUESTRE LA ANTIGÜEDAD DE AL MENOS 12 MESES DEL PERSONAL RESPONSABLE EN LA EJECUCIÓN DEL SERVICIO A OTORGAR.</w:t>
      </w:r>
    </w:p>
    <w:p w14:paraId="28A913A2" w14:textId="572AFEA4"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p w14:paraId="7962E812" w14:textId="3A3E5299"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DOCUMENTACIÓN QUE COMPRUEBE EL ESTADO DE ADEUDO DE SUS OBLIGACIONES OBRERO-PATRONALES EN MATERIA DE SEGURIDAD SOCIAL, DE FECHA RECIENTE (MÁXIMO DEL AÑO EN CURSO) EL CUAL PREVIO A LA ADJUDICACIÓN DEBERÁ PRESENTARSE EN CEROS.</w:t>
      </w:r>
    </w:p>
    <w:p w14:paraId="626DF08D" w14:textId="32160E4C"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CARTA BAJO PROTESTA DE DECIR VERDAD QUE EL LICITANTE SE COMPROMETE A ENTREGAR REPORTE FOTOGRÁFICO, ANTES, DURANTE Y DESPUÉS DE LOS TRABAJOS EN LOS CUÁLES SE REQUIERA A CONSIDERACIÓN DEL JEFE DE CONSERVACIÓN Y SERVICIOS GENERALES DE LA UNIDAD HOSPITALARIA.</w:t>
      </w:r>
    </w:p>
    <w:p w14:paraId="2EB22E5C" w14:textId="15AA821B" w:rsidR="00092E92" w:rsidRPr="00D53E1C" w:rsidRDefault="00D53E1C" w:rsidP="00D53E1C">
      <w:pPr>
        <w:numPr>
          <w:ilvl w:val="0"/>
          <w:numId w:val="77"/>
        </w:numPr>
        <w:tabs>
          <w:tab w:val="left" w:pos="709"/>
        </w:tabs>
        <w:suppressAutoHyphens/>
        <w:autoSpaceDE w:val="0"/>
        <w:spacing w:after="0" w:line="240" w:lineRule="auto"/>
        <w:ind w:left="709" w:hanging="425"/>
        <w:jc w:val="both"/>
        <w:rPr>
          <w:rFonts w:ascii="Montserrat" w:hAnsi="Montserrat" w:cs="Arial"/>
          <w:bCs/>
          <w:sz w:val="18"/>
          <w:szCs w:val="18"/>
        </w:rPr>
      </w:pPr>
      <w:r w:rsidRPr="00D53E1C">
        <w:rPr>
          <w:rFonts w:ascii="Montserrat" w:hAnsi="Montserrat" w:cs="Arial"/>
          <w:sz w:val="18"/>
          <w:szCs w:val="18"/>
        </w:rPr>
        <w:t>CONSTANCIAS DE OPINIÓN DE CUMPLIMIENTO DE OBLIGACIONES FISCALES (32 D) EN EL SENTIDO VIGENTE Y POSITIVA, EMITIDAS POR EL SAT, IMSS E INFONAVIT.</w:t>
      </w:r>
    </w:p>
    <w:p w14:paraId="04A950CC" w14:textId="77777777" w:rsidR="00092E92" w:rsidRPr="00D53E1C" w:rsidRDefault="00092E92" w:rsidP="00D53E1C">
      <w:pPr>
        <w:pStyle w:val="Lista2"/>
        <w:ind w:left="284" w:firstLine="0"/>
        <w:jc w:val="both"/>
        <w:rPr>
          <w:rFonts w:ascii="Montserrat" w:eastAsia="Arial Unicode MS" w:hAnsi="Montserrat" w:cs="Arial"/>
          <w:sz w:val="18"/>
          <w:szCs w:val="18"/>
          <w:lang w:val="es-ES_tradnl"/>
        </w:rPr>
      </w:pPr>
    </w:p>
    <w:p w14:paraId="6E8D5F9F" w14:textId="78B4BF10" w:rsidR="00092E92" w:rsidRPr="00D53E1C" w:rsidRDefault="00D53E1C" w:rsidP="00D53E1C">
      <w:pPr>
        <w:pStyle w:val="Lista2"/>
        <w:numPr>
          <w:ilvl w:val="0"/>
          <w:numId w:val="86"/>
        </w:numPr>
        <w:suppressAutoHyphens w:val="0"/>
        <w:spacing w:before="240"/>
        <w:ind w:left="284" w:hanging="284"/>
        <w:jc w:val="both"/>
        <w:rPr>
          <w:rFonts w:ascii="Montserrat" w:eastAsia="Arial Unicode MS" w:hAnsi="Montserrat" w:cs="Arial"/>
          <w:sz w:val="18"/>
          <w:szCs w:val="18"/>
          <w:lang w:val="es-ES_tradnl"/>
        </w:rPr>
      </w:pPr>
      <w:r w:rsidRPr="00D53E1C">
        <w:rPr>
          <w:rFonts w:ascii="Montserrat" w:eastAsia="Arial Unicode MS" w:hAnsi="Montserrat" w:cs="Arial"/>
          <w:sz w:val="18"/>
          <w:szCs w:val="18"/>
          <w:lang w:val="es-ES_tradnl"/>
        </w:rPr>
        <w:t>SE VERIFICARÁ EL RESULTADO DE LAS VISITAS ESTABLECIDAS EN LA CONVOCATORIA. NO APLICA</w:t>
      </w:r>
    </w:p>
    <w:p w14:paraId="409A5BD6" w14:textId="77777777" w:rsidR="00092E92" w:rsidRPr="00D53E1C" w:rsidRDefault="00092E92" w:rsidP="00D53E1C">
      <w:pPr>
        <w:pStyle w:val="Lista2"/>
        <w:ind w:left="284" w:hanging="284"/>
        <w:jc w:val="both"/>
        <w:rPr>
          <w:rFonts w:ascii="Montserrat" w:eastAsia="Arial Unicode MS" w:hAnsi="Montserrat" w:cs="Arial"/>
          <w:i/>
          <w:sz w:val="18"/>
          <w:szCs w:val="18"/>
          <w:lang w:val="es-ES_tradnl"/>
        </w:rPr>
      </w:pPr>
    </w:p>
    <w:p w14:paraId="7CC1EAFE" w14:textId="70409593" w:rsidR="00092E92" w:rsidRPr="00D53E1C" w:rsidRDefault="00D53E1C" w:rsidP="00D53E1C">
      <w:pPr>
        <w:numPr>
          <w:ilvl w:val="0"/>
          <w:numId w:val="86"/>
        </w:numPr>
        <w:spacing w:after="0" w:line="240" w:lineRule="auto"/>
        <w:ind w:left="284" w:hanging="284"/>
        <w:jc w:val="both"/>
        <w:rPr>
          <w:rFonts w:ascii="Montserrat" w:hAnsi="Montserrat" w:cs="Arial"/>
          <w:sz w:val="18"/>
          <w:szCs w:val="18"/>
        </w:rPr>
      </w:pPr>
      <w:r w:rsidRPr="00D53E1C">
        <w:rPr>
          <w:rFonts w:ascii="Montserrat" w:hAnsi="Montserrat" w:cs="Arial"/>
          <w:sz w:val="18"/>
          <w:szCs w:val="18"/>
        </w:rPr>
        <w:t>SE VERIFICARÁ QUE EL PROGRAMA DE EJECUCIÓN SEA FACTIBLE DE REALIZAR CON LOS RECURSOS CONSIDERADOS POR EL LICITANTE  EN EL PLAZO SOLICITADO Y QUE LAS CARACTERÍSTICAS, ESPECIFICACIONES Y CALIDAD DE LAS REFACCIONES Y/O MATERIALES QUE DEBAN SUMINISTRAR CONSIDERADOS EN EL LISTADO CORRESPONDIENTE, SEAN  LOS REQUERIDOS POR EL IMSS.</w:t>
      </w:r>
    </w:p>
    <w:p w14:paraId="366112B4" w14:textId="1DBCDAFA" w:rsidR="00092E92" w:rsidRPr="00D53E1C" w:rsidRDefault="00D53E1C" w:rsidP="00D53E1C">
      <w:pPr>
        <w:numPr>
          <w:ilvl w:val="0"/>
          <w:numId w:val="86"/>
        </w:numPr>
        <w:spacing w:before="240" w:after="0" w:line="240" w:lineRule="auto"/>
        <w:ind w:left="284" w:hanging="284"/>
        <w:jc w:val="both"/>
        <w:rPr>
          <w:rFonts w:ascii="Montserrat" w:hAnsi="Montserrat" w:cs="Arial"/>
          <w:sz w:val="18"/>
          <w:szCs w:val="18"/>
        </w:rPr>
      </w:pPr>
      <w:r w:rsidRPr="00D53E1C">
        <w:rPr>
          <w:rFonts w:ascii="Montserrat" w:hAnsi="Montserrat" w:cs="Arial"/>
          <w:sz w:val="18"/>
          <w:szCs w:val="18"/>
        </w:rPr>
        <w:lastRenderedPageBreak/>
        <w:t>QUE LA RELACIÓN DEL PERSONAL TÉCNICO, ADMINISTRATIVO Y DE SERVICIOS (PLANTILLA), NO CONTENGA INCONSISTENCIAS Y CUENTE CON LA EXPERIENCIA NECESARIA PARA LA EJECUCIÓN DEL SERVICIO ESPECÍFICO Y PRESENTE PROGRAMA DE INTEGRACIÓN DEL PERSONAL EN LA EJECUCIÓN.</w:t>
      </w:r>
    </w:p>
    <w:p w14:paraId="451743C1" w14:textId="2436444C" w:rsidR="00092E92" w:rsidRPr="00D53E1C" w:rsidRDefault="00D53E1C" w:rsidP="00D53E1C">
      <w:pPr>
        <w:numPr>
          <w:ilvl w:val="0"/>
          <w:numId w:val="86"/>
        </w:numPr>
        <w:spacing w:before="240" w:after="0" w:line="240" w:lineRule="auto"/>
        <w:ind w:left="284" w:hanging="284"/>
        <w:jc w:val="both"/>
        <w:rPr>
          <w:rFonts w:ascii="Montserrat" w:hAnsi="Montserrat" w:cs="Arial"/>
          <w:sz w:val="18"/>
          <w:szCs w:val="18"/>
        </w:rPr>
      </w:pPr>
      <w:r w:rsidRPr="00D53E1C">
        <w:rPr>
          <w:rFonts w:ascii="Montserrat" w:hAnsi="Montserrat" w:cs="Arial"/>
          <w:sz w:val="18"/>
          <w:szCs w:val="18"/>
        </w:rPr>
        <w:t>QUE LA HERRAMIENTA Y/O EQUIPO DE MEDICIÓN Y /O CALIBRACIÓN PROPUESTA SEA EL ADECUADO CON UNA RAZÓN HABILIDAD DE UTILIZACIÓN ACORDE A LAS ESPECIFICACIONES GENERALES PARA ESTOS SERVICIOS.</w:t>
      </w:r>
    </w:p>
    <w:p w14:paraId="288F1E14" w14:textId="4BB7B423" w:rsidR="00092E92" w:rsidRPr="00D53E1C" w:rsidRDefault="00D53E1C" w:rsidP="00D53E1C">
      <w:pPr>
        <w:numPr>
          <w:ilvl w:val="0"/>
          <w:numId w:val="86"/>
        </w:numPr>
        <w:spacing w:before="240" w:after="0" w:line="240" w:lineRule="auto"/>
        <w:ind w:left="284" w:hanging="284"/>
        <w:jc w:val="both"/>
        <w:rPr>
          <w:rFonts w:ascii="Montserrat" w:hAnsi="Montserrat" w:cs="Arial"/>
          <w:sz w:val="18"/>
          <w:szCs w:val="18"/>
        </w:rPr>
      </w:pPr>
      <w:r w:rsidRPr="00D53E1C">
        <w:rPr>
          <w:rFonts w:ascii="Montserrat" w:hAnsi="Montserrat" w:cs="Arial"/>
          <w:sz w:val="18"/>
          <w:szCs w:val="18"/>
        </w:rPr>
        <w:t>DURANTE LA ETAPA DE LA EVALUACIÓN TÉCNICA Y ECONÓMICA, PERSONAL DE “EL INSTITUTO”, PODRÁ REALIZAR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DIAGNÓSTICO CON CALIBRACIÓN CERTIFICADA VIGENTE, INSTRUMENTOS, HERRAMIENTA Y MANUALES TÉCNICOS Y/O DE SERVICIO DE SERVICIO NECESARIOS PARA LA REALIZACIÓN DE LOS SERVICIOS. SE RECABARÁ LA INFORMACIÓN, ASIMISMO SE VERIFICARÁ QUE CUENTE CON LOS MANUALES DE SERVICIO POR MARCA Y MODELO DE LOS EQUIPOS QUE SE LICITAN, EN CASO CONTRARIO, SE CONSIDERARA QUE NO REÚNE LA CAPACIDAD TÉCNICA PARA DESARROLLAR LOS SERVICIOS.</w:t>
      </w:r>
    </w:p>
    <w:p w14:paraId="2ABEA0D0" w14:textId="77777777" w:rsidR="00092E92" w:rsidRPr="00D53E1C" w:rsidRDefault="00092E92" w:rsidP="00D53E1C">
      <w:pPr>
        <w:contextualSpacing/>
        <w:jc w:val="both"/>
        <w:rPr>
          <w:rFonts w:ascii="Montserrat" w:eastAsia="Calibri" w:hAnsi="Montserrat" w:cs="Arial"/>
          <w:sz w:val="18"/>
          <w:szCs w:val="18"/>
          <w:lang w:eastAsia="es-MX"/>
        </w:rPr>
      </w:pPr>
    </w:p>
    <w:p w14:paraId="6E2C1F68" w14:textId="22AE122E" w:rsidR="00092E92" w:rsidRPr="00D53E1C" w:rsidRDefault="00D53E1C" w:rsidP="00D53E1C">
      <w:pPr>
        <w:contextualSpacing/>
        <w:jc w:val="both"/>
        <w:rPr>
          <w:rFonts w:ascii="Montserrat" w:eastAsia="Calibri" w:hAnsi="Montserrat" w:cs="Arial"/>
          <w:sz w:val="18"/>
          <w:szCs w:val="18"/>
          <w:lang w:eastAsia="es-MX"/>
        </w:rPr>
      </w:pPr>
      <w:r w:rsidRPr="00D53E1C">
        <w:rPr>
          <w:rFonts w:ascii="Montserrat" w:eastAsia="Calibri" w:hAnsi="Montserrat" w:cs="Arial"/>
          <w:sz w:val="18"/>
          <w:szCs w:val="18"/>
          <w:lang w:eastAsia="es-MX"/>
        </w:rPr>
        <w:t xml:space="preserve">SE ANALIZARÁN LOS PRECIOS OFERTADOS POR LOS PARTICIPANTES, Y LAS OPERACIONES ARITMÉTICAS CON OBJETO DE VERIFICAR EL IMPORTE TOTAL DEL SERVICIO OFERTADO, CONFORME A LOS DATOS CONTENIDOS EN SU PROPOSICIÓN ECONÓMICA. </w:t>
      </w:r>
    </w:p>
    <w:p w14:paraId="2DBDBC70" w14:textId="77777777" w:rsidR="00092E92" w:rsidRPr="00D53E1C" w:rsidRDefault="00092E92" w:rsidP="00D53E1C">
      <w:pPr>
        <w:contextualSpacing/>
        <w:jc w:val="both"/>
        <w:rPr>
          <w:rFonts w:ascii="Montserrat" w:eastAsia="Calibri" w:hAnsi="Montserrat" w:cs="Arial"/>
          <w:sz w:val="18"/>
          <w:szCs w:val="18"/>
          <w:lang w:eastAsia="es-MX"/>
        </w:rPr>
      </w:pPr>
    </w:p>
    <w:p w14:paraId="62F2DEA4" w14:textId="06F76EC2" w:rsidR="00092E92" w:rsidRPr="00D53E1C" w:rsidRDefault="00D53E1C" w:rsidP="00D53E1C">
      <w:pPr>
        <w:numPr>
          <w:ilvl w:val="0"/>
          <w:numId w:val="68"/>
        </w:numPr>
        <w:spacing w:after="0" w:line="240" w:lineRule="auto"/>
        <w:jc w:val="both"/>
        <w:rPr>
          <w:rFonts w:ascii="Montserrat" w:eastAsia="Calibri" w:hAnsi="Montserrat" w:cs="Arial"/>
          <w:sz w:val="18"/>
          <w:szCs w:val="18"/>
          <w:lang w:eastAsia="es-MX"/>
        </w:rPr>
      </w:pPr>
      <w:r w:rsidRPr="00D53E1C">
        <w:rPr>
          <w:rFonts w:ascii="Montserrat" w:eastAsia="Calibri" w:hAnsi="Montserrat" w:cs="Arial"/>
          <w:b/>
          <w:sz w:val="18"/>
          <w:szCs w:val="18"/>
          <w:lang w:eastAsia="es-MX"/>
        </w:rPr>
        <w:t xml:space="preserve">LICENCIAS, PERMISOS, REGISTROS, CERTIFICADOS A AUTORIZACIONES: </w:t>
      </w:r>
    </w:p>
    <w:p w14:paraId="1A541E22" w14:textId="77777777" w:rsidR="00092E92" w:rsidRPr="00D53E1C" w:rsidRDefault="00092E92" w:rsidP="00D53E1C">
      <w:pPr>
        <w:ind w:left="720"/>
        <w:jc w:val="both"/>
        <w:rPr>
          <w:rFonts w:ascii="Montserrat" w:eastAsia="Calibri" w:hAnsi="Montserrat" w:cs="Arial"/>
          <w:sz w:val="18"/>
          <w:szCs w:val="18"/>
          <w:lang w:eastAsia="es-MX"/>
        </w:rPr>
      </w:pPr>
    </w:p>
    <w:p w14:paraId="2814CF0D" w14:textId="02D9DE10" w:rsidR="00092E92" w:rsidRPr="00D53E1C" w:rsidRDefault="00D53E1C" w:rsidP="00D53E1C">
      <w:pPr>
        <w:contextualSpacing/>
        <w:jc w:val="both"/>
        <w:rPr>
          <w:rFonts w:ascii="Montserrat" w:eastAsia="Calibri" w:hAnsi="Montserrat" w:cs="Arial"/>
          <w:sz w:val="18"/>
          <w:szCs w:val="18"/>
          <w:lang w:eastAsia="es-MX"/>
        </w:rPr>
      </w:pPr>
      <w:r w:rsidRPr="00D53E1C">
        <w:rPr>
          <w:rFonts w:ascii="Montserrat" w:eastAsia="Calibri" w:hAnsi="Montserrat" w:cs="Arial"/>
          <w:sz w:val="18"/>
          <w:szCs w:val="18"/>
          <w:lang w:eastAsia="es-MX"/>
        </w:rPr>
        <w:t>ESCRITO MEDIANTE EL CUAL EL LICITANTE MANIFIESTE ESTAR AL CORRIENTE EN EL CUMPLIMIENTO DE SUS OBLIGACIONES FISCALES, EN MATERIA DE SEGURIDAD SOCIAL Y EN MATERIA DE APORTACIONES PATRONALES Y ENTERO DE DESCUENTOS, ACOMPAÑANDO DE COPIA SIMPLE DE LOS SIGUIENTES DOCUMENTOS:</w:t>
      </w:r>
    </w:p>
    <w:p w14:paraId="4157F140" w14:textId="77777777" w:rsidR="00092E92" w:rsidRPr="00D53E1C" w:rsidRDefault="00092E92" w:rsidP="00D53E1C">
      <w:pPr>
        <w:ind w:left="720"/>
        <w:contextualSpacing/>
        <w:jc w:val="both"/>
        <w:rPr>
          <w:rFonts w:ascii="Montserrat" w:eastAsia="Calibri" w:hAnsi="Montserrat" w:cs="Arial"/>
          <w:sz w:val="18"/>
          <w:szCs w:val="18"/>
          <w:lang w:eastAsia="es-MX"/>
        </w:rPr>
      </w:pPr>
    </w:p>
    <w:p w14:paraId="65CF01AF" w14:textId="1B57A72F" w:rsidR="00092E92" w:rsidRPr="00D53E1C" w:rsidRDefault="00D53E1C" w:rsidP="00D53E1C">
      <w:pPr>
        <w:numPr>
          <w:ilvl w:val="0"/>
          <w:numId w:val="87"/>
        </w:numPr>
        <w:contextualSpacing/>
        <w:jc w:val="both"/>
        <w:rPr>
          <w:rFonts w:ascii="Montserrat" w:eastAsia="Calibri" w:hAnsi="Montserrat" w:cs="Arial"/>
          <w:sz w:val="18"/>
          <w:szCs w:val="18"/>
          <w:lang w:eastAsia="es-MX"/>
        </w:rPr>
      </w:pPr>
      <w:r w:rsidRPr="00D53E1C">
        <w:rPr>
          <w:rFonts w:ascii="Montserrat" w:eastAsia="Calibri" w:hAnsi="Montserrat" w:cs="Arial"/>
          <w:sz w:val="18"/>
          <w:szCs w:val="18"/>
          <w:lang w:eastAsia="es-MX"/>
        </w:rPr>
        <w:t>DOCUMENTO EXPEDIDO POR EL SERVICIO DE ADMINISTRACIÓN TRIBUTARIA (SAT), EN EL QUE SE EMITA LA OPINIÓN DEL CUMPLIMIENTO DE LAS OBLIGACIONES FISCALES, EN SENTIDO POSITIVO EN TÉRMINOS DE LO QUE ESTABLECE EL ARTÍCULO 32-D DEL CÓDIGO FISCAL DE LA FEDERACIÓN, Y LAS REGLAS DE LA RESOLUCIÓN MISCELÁNEA FISCAL EXPEDIDAS PARA TAL EFECTO, PUBLICADAS EN EL DIARIO OFICIAL DE LA FEDERACIÓN DEL 22 DE DICIEMBRE DE 2017.</w:t>
      </w:r>
    </w:p>
    <w:p w14:paraId="518083D2" w14:textId="5383D15D" w:rsidR="00092E92" w:rsidRPr="00D53E1C" w:rsidRDefault="00D53E1C" w:rsidP="00D53E1C">
      <w:pPr>
        <w:numPr>
          <w:ilvl w:val="0"/>
          <w:numId w:val="87"/>
        </w:numPr>
        <w:contextualSpacing/>
        <w:jc w:val="both"/>
        <w:rPr>
          <w:rFonts w:ascii="Montserrat" w:eastAsia="Calibri" w:hAnsi="Montserrat" w:cs="Arial"/>
          <w:sz w:val="18"/>
          <w:szCs w:val="18"/>
          <w:lang w:eastAsia="es-MX"/>
        </w:rPr>
      </w:pPr>
      <w:r w:rsidRPr="00D53E1C">
        <w:rPr>
          <w:rFonts w:ascii="Montserrat" w:eastAsia="Calibri" w:hAnsi="Montserrat" w:cs="Arial"/>
          <w:sz w:val="18"/>
          <w:szCs w:val="18"/>
          <w:lang w:eastAsia="es-MX"/>
        </w:rPr>
        <w:t>OPINIÓN DE CUMPLIMIENTO DE OBLIGACIONES FISCALES EN MATERIA DE SEGURIDAD SOCIAL, EN SENTIDO POSITIVO, VIGENTE, CON ANTIGÜEDAD MÁXIMA DE TREINTA DÍAS DE CONFORMIDAD CON EL PROCEDIMIENTO ESTABLECIDO EN LA REGLA QUINTA DEL ACUERDO ACDO.SA1.HCT.101214/281.9.DIR Y SU ANEXO ÚNICO, DICTADO POR EL H. CONSEJO TÉCNICO, RELATIVO A LAS REGLAS PARA LA OBTENCIÓN DE LA OPINIÓN DE CUMPLIMIENTO DE OBLIGACIONES FISCALES EN MATERIA DE SEGURIDAD SOCIAL, EN RELACIÓN CON EL ARTÍCULO 32-D DEL C.F.F.</w:t>
      </w:r>
    </w:p>
    <w:p w14:paraId="4A4DE2AF" w14:textId="0909B1DF" w:rsidR="00092E92" w:rsidRPr="00D53E1C" w:rsidRDefault="00D53E1C" w:rsidP="00D53E1C">
      <w:pPr>
        <w:numPr>
          <w:ilvl w:val="0"/>
          <w:numId w:val="87"/>
        </w:numPr>
        <w:suppressAutoHyphens/>
        <w:spacing w:after="0" w:line="240" w:lineRule="auto"/>
        <w:jc w:val="both"/>
        <w:rPr>
          <w:rFonts w:ascii="Montserrat" w:eastAsia="Calibri" w:hAnsi="Montserrat" w:cs="Arial"/>
          <w:sz w:val="18"/>
          <w:szCs w:val="18"/>
          <w:lang w:eastAsia="es-MX"/>
        </w:rPr>
      </w:pPr>
      <w:r w:rsidRPr="00D53E1C">
        <w:rPr>
          <w:rFonts w:ascii="Montserrat" w:eastAsia="Calibri" w:hAnsi="Montserrat" w:cs="Arial"/>
          <w:sz w:val="18"/>
          <w:szCs w:val="18"/>
          <w:lang w:eastAsia="es-MX"/>
        </w:rPr>
        <w:lastRenderedPageBreak/>
        <w:t>CONSTANCIA DE SITUACIÓN FISCAL VIGENTE EN SENTIDO POSITIVO CON ANTIGÜEDAD MÁXIMA DE TREINTA DÍAS EN TÉRMINOS DEL ACUERDO DEL H. CONSEJO DE ADMINISTRACIÓN DEL INSTITUTO DEL FONDO NACIONAL DE LA VIVIENDA PARA LOS TRABAJADORES, POR EL QUE SE EMITEN LAS “REGLAS PARA LA OBTENCIÓN DE LA CONSTANCIA DE SITUACIÓN FISCAL EN MATERIAL DE APORTACIONES PATRONALES Y ENTERO DE DESCUENTOS”, PUBLICADAS EN EL DIARIO OFICIAL DE LA FEDERACIÓN EL DÍA 28 DE JUNIO DE 2017, EN RELACIÓN CON EL ARTÍCULO 32-D DEL C.F.F.</w:t>
      </w:r>
    </w:p>
    <w:p w14:paraId="28FE33C9" w14:textId="77777777" w:rsidR="00092E92" w:rsidRPr="00D53E1C" w:rsidRDefault="00092E92" w:rsidP="00D53E1C">
      <w:pPr>
        <w:jc w:val="both"/>
        <w:rPr>
          <w:rFonts w:ascii="Montserrat" w:hAnsi="Montserrat" w:cs="Arial"/>
          <w:sz w:val="18"/>
          <w:szCs w:val="18"/>
          <w:lang w:eastAsia="es-ES"/>
        </w:rPr>
      </w:pPr>
    </w:p>
    <w:p w14:paraId="3B156230" w14:textId="6E793CA5" w:rsidR="00092E92" w:rsidRPr="00D53E1C" w:rsidRDefault="00D53E1C" w:rsidP="00D53E1C">
      <w:pPr>
        <w:pStyle w:val="Prrafodelista"/>
        <w:numPr>
          <w:ilvl w:val="0"/>
          <w:numId w:val="68"/>
        </w:numPr>
        <w:spacing w:after="0" w:line="240" w:lineRule="auto"/>
        <w:jc w:val="both"/>
        <w:rPr>
          <w:rFonts w:ascii="Montserrat" w:eastAsia="Calibri" w:hAnsi="Montserrat" w:cs="Arial"/>
          <w:sz w:val="18"/>
          <w:szCs w:val="18"/>
          <w:lang w:val="es-ES_tradnl" w:eastAsia="es-MX"/>
        </w:rPr>
      </w:pPr>
      <w:r w:rsidRPr="00D53E1C">
        <w:rPr>
          <w:rFonts w:ascii="Montserrat" w:hAnsi="Montserrat" w:cs="Arial"/>
          <w:b/>
          <w:sz w:val="18"/>
          <w:szCs w:val="18"/>
        </w:rPr>
        <w:t>FOLLETOS, CATÁLOGOS, FOTOGRAFÍAS Y MANUALES:</w:t>
      </w:r>
      <w:r w:rsidRPr="00D53E1C">
        <w:rPr>
          <w:rFonts w:ascii="Montserrat" w:hAnsi="Montserrat" w:cs="Arial"/>
          <w:sz w:val="18"/>
          <w:szCs w:val="18"/>
        </w:rPr>
        <w:t xml:space="preserve"> </w:t>
      </w:r>
      <w:r w:rsidRPr="00D53E1C">
        <w:rPr>
          <w:rFonts w:ascii="Montserrat" w:eastAsia="Calibri" w:hAnsi="Montserrat" w:cs="Arial"/>
          <w:sz w:val="18"/>
          <w:szCs w:val="18"/>
          <w:lang w:val="es-ES_tradnl" w:eastAsia="es-MX"/>
        </w:rPr>
        <w:t>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14:paraId="3E649FCF" w14:textId="77777777" w:rsidR="00092E92" w:rsidRPr="00D53E1C" w:rsidRDefault="00092E92" w:rsidP="00D53E1C">
      <w:pPr>
        <w:jc w:val="both"/>
        <w:rPr>
          <w:rFonts w:ascii="Montserrat" w:hAnsi="Montserrat" w:cs="Arial"/>
          <w:bCs/>
          <w:sz w:val="18"/>
          <w:szCs w:val="18"/>
        </w:rPr>
      </w:pPr>
    </w:p>
    <w:p w14:paraId="35538FE8" w14:textId="176918AD" w:rsidR="00092E92" w:rsidRPr="00D53E1C" w:rsidRDefault="00D53E1C" w:rsidP="00D53E1C">
      <w:pPr>
        <w:pStyle w:val="Prrafodelista"/>
        <w:numPr>
          <w:ilvl w:val="0"/>
          <w:numId w:val="68"/>
        </w:numPr>
        <w:tabs>
          <w:tab w:val="left" w:pos="709"/>
        </w:tabs>
        <w:spacing w:after="0" w:line="240" w:lineRule="auto"/>
        <w:ind w:left="709"/>
        <w:jc w:val="both"/>
        <w:rPr>
          <w:rFonts w:ascii="Montserrat" w:hAnsi="Montserrat" w:cs="Arial"/>
          <w:sz w:val="18"/>
          <w:szCs w:val="18"/>
        </w:rPr>
      </w:pPr>
      <w:r w:rsidRPr="00D53E1C">
        <w:rPr>
          <w:rFonts w:ascii="Montserrat" w:hAnsi="Montserrat" w:cs="Arial"/>
          <w:b/>
          <w:sz w:val="18"/>
          <w:szCs w:val="18"/>
        </w:rPr>
        <w:t>VISITAS A LAS INSTALACIONES INSTITUCIONALES: NO SE REQUIERE</w:t>
      </w:r>
    </w:p>
    <w:p w14:paraId="61C48A9A" w14:textId="77777777" w:rsidR="00092E92" w:rsidRPr="00D53E1C" w:rsidRDefault="00092E92" w:rsidP="00D53E1C">
      <w:pPr>
        <w:tabs>
          <w:tab w:val="left" w:pos="426"/>
        </w:tabs>
        <w:jc w:val="both"/>
        <w:rPr>
          <w:rFonts w:ascii="Montserrat" w:eastAsia="Calibri" w:hAnsi="Montserrat" w:cs="Arial"/>
          <w:sz w:val="18"/>
          <w:szCs w:val="18"/>
          <w:lang w:eastAsia="es-MX"/>
        </w:rPr>
      </w:pPr>
    </w:p>
    <w:p w14:paraId="4C060F2F" w14:textId="16C95B0C" w:rsidR="00092E92" w:rsidRPr="00D53E1C" w:rsidRDefault="00D53E1C" w:rsidP="00D53E1C">
      <w:pPr>
        <w:pStyle w:val="Prrafodelista"/>
        <w:numPr>
          <w:ilvl w:val="0"/>
          <w:numId w:val="68"/>
        </w:numPr>
        <w:spacing w:after="0" w:line="240" w:lineRule="auto"/>
        <w:jc w:val="both"/>
        <w:rPr>
          <w:rFonts w:ascii="Montserrat" w:hAnsi="Montserrat" w:cs="Arial"/>
          <w:bCs/>
          <w:sz w:val="18"/>
          <w:szCs w:val="18"/>
        </w:rPr>
      </w:pPr>
      <w:r w:rsidRPr="00D53E1C">
        <w:rPr>
          <w:rFonts w:ascii="Montserrat" w:hAnsi="Montserrat" w:cs="Arial"/>
          <w:b/>
          <w:sz w:val="18"/>
          <w:szCs w:val="18"/>
        </w:rPr>
        <w:t xml:space="preserve">VISITAS A LAS INSTALACIONES DE LOS LICITANTES: NO SE REQUIERE </w:t>
      </w:r>
    </w:p>
    <w:p w14:paraId="1F8164BA" w14:textId="77777777" w:rsidR="00092E92" w:rsidRPr="00D53E1C" w:rsidRDefault="00092E92" w:rsidP="00D53E1C">
      <w:pPr>
        <w:jc w:val="both"/>
        <w:rPr>
          <w:rFonts w:ascii="Montserrat" w:eastAsia="Calibri" w:hAnsi="Montserrat" w:cs="Arial"/>
          <w:sz w:val="18"/>
          <w:szCs w:val="18"/>
          <w:lang w:eastAsia="es-MX"/>
        </w:rPr>
      </w:pPr>
    </w:p>
    <w:p w14:paraId="42020791" w14:textId="09FF5D7C" w:rsidR="00092E92" w:rsidRPr="00D53E1C" w:rsidRDefault="00D53E1C" w:rsidP="00D53E1C">
      <w:pPr>
        <w:pStyle w:val="Prrafodelista"/>
        <w:numPr>
          <w:ilvl w:val="0"/>
          <w:numId w:val="68"/>
        </w:numPr>
        <w:spacing w:after="0" w:line="240" w:lineRule="auto"/>
        <w:jc w:val="both"/>
        <w:rPr>
          <w:rFonts w:ascii="Montserrat" w:hAnsi="Montserrat" w:cs="Arial"/>
          <w:bCs/>
          <w:sz w:val="18"/>
          <w:szCs w:val="18"/>
        </w:rPr>
      </w:pPr>
      <w:r w:rsidRPr="00D53E1C">
        <w:rPr>
          <w:rFonts w:ascii="Montserrat" w:hAnsi="Montserrat" w:cs="Arial"/>
          <w:b/>
          <w:sz w:val="18"/>
          <w:szCs w:val="18"/>
        </w:rPr>
        <w:t xml:space="preserve">PENAS CONVENCIONALES Y DEDUCCIONES POR ATRASO EN LA PRESTACIÓN DEL SERVICIO: </w:t>
      </w:r>
    </w:p>
    <w:p w14:paraId="62E910E7" w14:textId="77777777" w:rsidR="00092E92" w:rsidRPr="00D53E1C" w:rsidRDefault="00092E92" w:rsidP="00D53E1C">
      <w:pPr>
        <w:ind w:left="426"/>
        <w:jc w:val="both"/>
        <w:rPr>
          <w:rFonts w:ascii="Montserrat" w:hAnsi="Montserrat" w:cs="Arial"/>
          <w:bCs/>
          <w:sz w:val="18"/>
          <w:szCs w:val="18"/>
        </w:rPr>
      </w:pPr>
    </w:p>
    <w:p w14:paraId="223A55D8" w14:textId="6E3D962A" w:rsidR="00092E92" w:rsidRPr="00D53E1C" w:rsidRDefault="00D53E1C" w:rsidP="00D53E1C">
      <w:pPr>
        <w:ind w:left="426"/>
        <w:jc w:val="both"/>
        <w:rPr>
          <w:rFonts w:ascii="Montserrat" w:hAnsi="Montserrat" w:cs="Arial"/>
          <w:bCs/>
          <w:sz w:val="18"/>
          <w:szCs w:val="18"/>
        </w:rPr>
      </w:pPr>
      <w:r w:rsidRPr="00D53E1C">
        <w:rPr>
          <w:rFonts w:ascii="Montserrat" w:hAnsi="Montserrat" w:cs="Arial"/>
          <w:bCs/>
          <w:sz w:val="18"/>
          <w:szCs w:val="18"/>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96,97 Y 100 DE SU REGLAMENTO; APLICARÁ LAS SANCIONES DESCRITAS A CONTINUACIÓN O, EN SU CASO, LLEVARÁ A CABO LA CANCELACIÓN DEL SERVICIO O EL PROCEDIMIENTO DE RESCISIÓN ADMINISTRATIVA DEL CONTRATO</w:t>
      </w:r>
    </w:p>
    <w:p w14:paraId="0C04E1A4" w14:textId="20DCCCBE" w:rsidR="00092E92" w:rsidRPr="00D53E1C" w:rsidRDefault="00D53E1C" w:rsidP="00D53E1C">
      <w:pPr>
        <w:ind w:left="360"/>
        <w:jc w:val="both"/>
        <w:rPr>
          <w:rFonts w:ascii="Montserrat" w:hAnsi="Montserrat" w:cs="Arial"/>
          <w:bCs/>
          <w:sz w:val="18"/>
          <w:szCs w:val="18"/>
        </w:rPr>
      </w:pPr>
      <w:r w:rsidRPr="00D53E1C">
        <w:rPr>
          <w:rFonts w:ascii="Montserrat" w:hAnsi="Montserrat" w:cs="Arial"/>
          <w:bCs/>
          <w:sz w:val="18"/>
          <w:szCs w:val="18"/>
        </w:rPr>
        <w:t xml:space="preserve">EL INSTITUTO APLICARÁ UNA PENA CONVENCIONAL POR CADA DÍA DE ATRASO EN LA PRESTACIÓN DEL SERVICIO, </w:t>
      </w:r>
      <w:r w:rsidRPr="00D53E1C">
        <w:rPr>
          <w:rFonts w:ascii="Montserrat" w:hAnsi="Montserrat" w:cs="Arial"/>
          <w:sz w:val="18"/>
          <w:szCs w:val="18"/>
        </w:rPr>
        <w:t xml:space="preserve">POR EL EQUIVALENTE AL </w:t>
      </w:r>
      <w:r w:rsidR="00371E3C" w:rsidRPr="00371E3C">
        <w:rPr>
          <w:rFonts w:ascii="Montserrat" w:hAnsi="Montserrat" w:cs="Arial"/>
          <w:b/>
          <w:sz w:val="18"/>
          <w:szCs w:val="18"/>
        </w:rPr>
        <w:t>1</w:t>
      </w:r>
      <w:r w:rsidRPr="00371E3C">
        <w:rPr>
          <w:rFonts w:ascii="Montserrat" w:hAnsi="Montserrat" w:cs="Arial"/>
          <w:b/>
          <w:sz w:val="18"/>
          <w:szCs w:val="18"/>
        </w:rPr>
        <w:t>%</w:t>
      </w:r>
      <w:r w:rsidRPr="00D53E1C">
        <w:rPr>
          <w:rFonts w:ascii="Montserrat" w:hAnsi="Montserrat" w:cs="Arial"/>
          <w:b/>
          <w:sz w:val="18"/>
          <w:szCs w:val="18"/>
        </w:rPr>
        <w:t xml:space="preserve"> (</w:t>
      </w:r>
      <w:r w:rsidR="00371E3C">
        <w:rPr>
          <w:rFonts w:ascii="Montserrat" w:hAnsi="Montserrat" w:cs="Arial"/>
          <w:b/>
          <w:sz w:val="18"/>
          <w:szCs w:val="18"/>
        </w:rPr>
        <w:t>UNO</w:t>
      </w:r>
      <w:r w:rsidRPr="00D53E1C">
        <w:rPr>
          <w:rFonts w:ascii="Montserrat" w:hAnsi="Montserrat" w:cs="Arial"/>
          <w:b/>
          <w:sz w:val="18"/>
          <w:szCs w:val="18"/>
        </w:rPr>
        <w:t xml:space="preserve"> POR CIENTO)</w:t>
      </w:r>
      <w:r w:rsidRPr="00D53E1C">
        <w:rPr>
          <w:rFonts w:ascii="Montserrat" w:hAnsi="Montserrat" w:cs="Arial"/>
          <w:sz w:val="18"/>
          <w:szCs w:val="18"/>
        </w:rPr>
        <w:t xml:space="preserve"> SOBRE EL VALOR TOTAL DE LO INCUMPLIDO, SIN INCLUIR EL I.V.A., EN EL SUPUESTO SIGUIENTE: (CONSIDERAR LA UNIDAD DE MEDIDA DEL SERVICIO, CON OBJETO DE CUANTIFICAR EL MONTO DEL SERVICIO PRESTADO CON ATRASO).</w:t>
      </w:r>
    </w:p>
    <w:p w14:paraId="6C261B73" w14:textId="673C89E4" w:rsidR="00092E92" w:rsidRDefault="00D53E1C" w:rsidP="00D53E1C">
      <w:pPr>
        <w:ind w:left="360"/>
        <w:jc w:val="both"/>
        <w:rPr>
          <w:rFonts w:ascii="Montserrat" w:hAnsi="Montserrat" w:cs="Arial"/>
          <w:sz w:val="18"/>
          <w:szCs w:val="18"/>
        </w:rPr>
      </w:pPr>
      <w:r w:rsidRPr="00D53E1C">
        <w:rPr>
          <w:rFonts w:ascii="Montserrat" w:hAnsi="Montserrat" w:cs="Arial"/>
          <w:bCs/>
          <w:sz w:val="18"/>
          <w:szCs w:val="18"/>
        </w:rPr>
        <w:t xml:space="preserve">CUANDO </w:t>
      </w:r>
      <w:r w:rsidRPr="00D53E1C">
        <w:rPr>
          <w:rFonts w:ascii="Montserrat" w:hAnsi="Montserrat" w:cs="Arial"/>
          <w:b/>
          <w:bCs/>
          <w:sz w:val="18"/>
          <w:szCs w:val="18"/>
        </w:rPr>
        <w:t>PROVEEDOR</w:t>
      </w:r>
      <w:r w:rsidRPr="00D53E1C">
        <w:rPr>
          <w:rFonts w:ascii="Montserrat" w:hAnsi="Montserrat" w:cs="Arial"/>
          <w:bCs/>
          <w:sz w:val="18"/>
          <w:szCs w:val="18"/>
        </w:rPr>
        <w:t xml:space="preserve"> NO PRESTE EL SERVICIO QUE SE LE HAYA REQUERIDO DENTRO DEL PLAZO SEÑALADO, O EN EL PROGRAMA ESTABLECIDO EN LA PRESENTE CONVOCATORIA. </w:t>
      </w:r>
      <w:r w:rsidRPr="00D53E1C">
        <w:rPr>
          <w:rFonts w:ascii="Montserrat" w:hAnsi="Montserrat" w:cs="Arial"/>
          <w:sz w:val="18"/>
          <w:szCs w:val="18"/>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w:t>
      </w:r>
      <w:r w:rsidRPr="00D53E1C">
        <w:rPr>
          <w:rFonts w:ascii="Montserrat" w:hAnsi="Montserrat" w:cs="Arial"/>
          <w:sz w:val="18"/>
          <w:szCs w:val="18"/>
        </w:rPr>
        <w:lastRenderedPageBreak/>
        <w:t>CORRESPONDA AL CONCEPTO. LA SUMA DE LAS PENAS CONVENCIONALES NO DEBERÁ EXCEDER EL IMPORTE DE DICHA GARANTÍA.</w:t>
      </w:r>
    </w:p>
    <w:p w14:paraId="20D8C762" w14:textId="6D656C72" w:rsidR="00092E92" w:rsidRPr="00D53E1C" w:rsidRDefault="00D53E1C" w:rsidP="00D53E1C">
      <w:pPr>
        <w:ind w:left="709"/>
        <w:jc w:val="both"/>
        <w:rPr>
          <w:rFonts w:ascii="Montserrat" w:hAnsi="Montserrat" w:cs="Arial"/>
          <w:sz w:val="18"/>
          <w:szCs w:val="18"/>
        </w:rPr>
      </w:pPr>
      <w:r w:rsidRPr="00D53E1C">
        <w:rPr>
          <w:rFonts w:ascii="Montserrat" w:hAnsi="Montserrat" w:cs="Arial"/>
          <w:b/>
          <w:bCs/>
          <w:color w:val="000000"/>
          <w:sz w:val="18"/>
          <w:szCs w:val="18"/>
        </w:rPr>
        <w:t>DEDUCTIVAS.</w:t>
      </w:r>
    </w:p>
    <w:p w14:paraId="52752B34" w14:textId="61867942" w:rsidR="00092E92" w:rsidRPr="00D53E1C" w:rsidRDefault="00D53E1C" w:rsidP="00D53E1C">
      <w:pPr>
        <w:ind w:left="709"/>
        <w:jc w:val="both"/>
        <w:rPr>
          <w:rFonts w:ascii="Montserrat" w:hAnsi="Montserrat" w:cs="Arial"/>
          <w:sz w:val="18"/>
          <w:szCs w:val="18"/>
        </w:rPr>
      </w:pPr>
      <w:r w:rsidRPr="00D53E1C">
        <w:rPr>
          <w:rFonts w:ascii="Montserrat" w:hAnsi="Montserrat" w:cs="Arial"/>
          <w:color w:val="000000"/>
          <w:sz w:val="18"/>
          <w:szCs w:val="18"/>
        </w:rPr>
        <w:t> LAS DERIVADAS DEL CUMPLIMIENTO PARCIAL O DEFICIENTE DE LAS OBLIGACIONES PACTADAS DEL 1% DEL COSTO DEL MONTO DEL SERVICIO POR CADA DÍA DERIVADO DE LOS SIGUIENTES INCUMPLIMIENTOS:</w:t>
      </w:r>
    </w:p>
    <w:p w14:paraId="7407582F" w14:textId="7B15FB5B" w:rsidR="00092E92" w:rsidRPr="00D53E1C" w:rsidRDefault="00D53E1C" w:rsidP="00D53E1C">
      <w:pPr>
        <w:numPr>
          <w:ilvl w:val="0"/>
          <w:numId w:val="69"/>
        </w:numPr>
        <w:spacing w:after="160" w:line="252" w:lineRule="auto"/>
        <w:contextualSpacing/>
        <w:jc w:val="both"/>
        <w:rPr>
          <w:rFonts w:ascii="Montserrat" w:hAnsi="Montserrat" w:cs="Arial"/>
          <w:sz w:val="18"/>
          <w:szCs w:val="18"/>
          <w:lang w:eastAsia="es-MX"/>
        </w:rPr>
      </w:pPr>
      <w:r w:rsidRPr="00D53E1C">
        <w:rPr>
          <w:rFonts w:ascii="Montserrat" w:hAnsi="Montserrat" w:cs="Arial"/>
          <w:color w:val="000000"/>
          <w:sz w:val="18"/>
          <w:szCs w:val="18"/>
          <w:lang w:eastAsia="es-MX"/>
        </w:rPr>
        <w:t>POR LA FALTA DEL EQUIPO DE PROTECCIÓN PERSONAL.</w:t>
      </w:r>
    </w:p>
    <w:p w14:paraId="58CEEB4C" w14:textId="0B3F4966" w:rsidR="00092E92" w:rsidRPr="00D53E1C" w:rsidRDefault="00D53E1C" w:rsidP="00D53E1C">
      <w:pPr>
        <w:numPr>
          <w:ilvl w:val="0"/>
          <w:numId w:val="69"/>
        </w:numPr>
        <w:spacing w:after="160" w:line="252" w:lineRule="auto"/>
        <w:contextualSpacing/>
        <w:jc w:val="both"/>
        <w:rPr>
          <w:rFonts w:ascii="Montserrat" w:hAnsi="Montserrat" w:cs="Arial"/>
          <w:sz w:val="18"/>
          <w:szCs w:val="18"/>
          <w:lang w:eastAsia="es-MX"/>
        </w:rPr>
      </w:pPr>
      <w:r w:rsidRPr="00D53E1C">
        <w:rPr>
          <w:rFonts w:ascii="Montserrat" w:hAnsi="Montserrat" w:cs="Arial"/>
          <w:color w:val="000000"/>
          <w:sz w:val="18"/>
          <w:szCs w:val="18"/>
          <w:lang w:eastAsia="es-MX"/>
        </w:rPr>
        <w:t>REFACCIONES Y/O MATERIALES DEFECTUOSOS.</w:t>
      </w:r>
    </w:p>
    <w:p w14:paraId="1525B5ED" w14:textId="207FADA0" w:rsidR="00092E92" w:rsidRPr="00D53E1C" w:rsidRDefault="00D53E1C" w:rsidP="00D53E1C">
      <w:pPr>
        <w:numPr>
          <w:ilvl w:val="0"/>
          <w:numId w:val="69"/>
        </w:numPr>
        <w:spacing w:after="160" w:line="252" w:lineRule="auto"/>
        <w:contextualSpacing/>
        <w:jc w:val="both"/>
        <w:rPr>
          <w:rFonts w:ascii="Montserrat" w:hAnsi="Montserrat" w:cs="Arial"/>
          <w:sz w:val="18"/>
          <w:szCs w:val="18"/>
          <w:lang w:eastAsia="es-MX"/>
        </w:rPr>
      </w:pPr>
      <w:r w:rsidRPr="00D53E1C">
        <w:rPr>
          <w:rFonts w:ascii="Montserrat" w:hAnsi="Montserrat" w:cs="Arial"/>
          <w:color w:val="000000"/>
          <w:sz w:val="18"/>
          <w:szCs w:val="18"/>
          <w:lang w:eastAsia="es-MX"/>
        </w:rPr>
        <w:t>POR LA FALTA DE DOCUMENTOS ADMINISTRATIVOS (ORDEN DE SERVICIO, BITÁCORA, REMISIÓN, ETC.)</w:t>
      </w:r>
    </w:p>
    <w:p w14:paraId="62C10D7A" w14:textId="013DB723" w:rsidR="00092E92" w:rsidRPr="00D53E1C" w:rsidRDefault="00D53E1C" w:rsidP="00D53E1C">
      <w:pPr>
        <w:numPr>
          <w:ilvl w:val="0"/>
          <w:numId w:val="69"/>
        </w:numPr>
        <w:spacing w:after="160" w:line="252" w:lineRule="auto"/>
        <w:contextualSpacing/>
        <w:jc w:val="both"/>
        <w:rPr>
          <w:rFonts w:ascii="Montserrat" w:hAnsi="Montserrat" w:cs="Arial"/>
          <w:sz w:val="18"/>
          <w:szCs w:val="18"/>
          <w:lang w:eastAsia="es-MX"/>
        </w:rPr>
      </w:pPr>
      <w:r w:rsidRPr="00D53E1C">
        <w:rPr>
          <w:rFonts w:ascii="Montserrat" w:hAnsi="Montserrat" w:cs="Arial"/>
          <w:color w:val="000000"/>
          <w:sz w:val="18"/>
          <w:szCs w:val="18"/>
          <w:lang w:eastAsia="es-MX"/>
        </w:rPr>
        <w:t>POR LA FALTA DE REFACCIONES PARA LA PRESTACIÓN DEL SERVICIO.</w:t>
      </w:r>
    </w:p>
    <w:p w14:paraId="232EECFF" w14:textId="2DB89B1B" w:rsidR="00092E92" w:rsidRPr="00D53E1C" w:rsidRDefault="00D53E1C" w:rsidP="00D53E1C">
      <w:pPr>
        <w:numPr>
          <w:ilvl w:val="0"/>
          <w:numId w:val="69"/>
        </w:numPr>
        <w:spacing w:after="160" w:line="252" w:lineRule="auto"/>
        <w:contextualSpacing/>
        <w:jc w:val="both"/>
        <w:rPr>
          <w:rFonts w:ascii="Montserrat" w:hAnsi="Montserrat" w:cs="Arial"/>
          <w:sz w:val="18"/>
          <w:szCs w:val="18"/>
          <w:lang w:eastAsia="es-MX"/>
        </w:rPr>
      </w:pPr>
      <w:r w:rsidRPr="00D53E1C">
        <w:rPr>
          <w:rFonts w:ascii="Montserrat" w:hAnsi="Montserrat" w:cs="Arial"/>
          <w:color w:val="000000"/>
          <w:sz w:val="18"/>
          <w:szCs w:val="18"/>
          <w:lang w:eastAsia="es-MX"/>
        </w:rPr>
        <w:t>POR LA FALTA DE HERRAMIENTA PARA LA PRESTACIÓN DEL SERVICIO.</w:t>
      </w:r>
    </w:p>
    <w:p w14:paraId="5A46A6C9" w14:textId="77777777" w:rsidR="00092E92" w:rsidRPr="00D53E1C" w:rsidRDefault="00092E92" w:rsidP="00D53E1C">
      <w:pPr>
        <w:spacing w:after="160" w:line="252" w:lineRule="auto"/>
        <w:ind w:left="1069"/>
        <w:contextualSpacing/>
        <w:jc w:val="both"/>
        <w:rPr>
          <w:rFonts w:ascii="Montserrat" w:hAnsi="Montserrat" w:cs="Arial"/>
          <w:sz w:val="18"/>
          <w:szCs w:val="18"/>
          <w:lang w:eastAsia="es-MX"/>
        </w:rPr>
      </w:pPr>
    </w:p>
    <w:p w14:paraId="6379570B" w14:textId="7460E258" w:rsidR="00092E92" w:rsidRPr="00D53E1C" w:rsidRDefault="00D53E1C" w:rsidP="00D53E1C">
      <w:pPr>
        <w:ind w:left="709"/>
        <w:jc w:val="both"/>
        <w:rPr>
          <w:rFonts w:ascii="Montserrat" w:hAnsi="Montserrat" w:cs="Arial"/>
          <w:sz w:val="18"/>
          <w:szCs w:val="18"/>
        </w:rPr>
      </w:pPr>
      <w:r w:rsidRPr="00D53E1C">
        <w:rPr>
          <w:rFonts w:ascii="Montserrat" w:hAnsi="Montserrat" w:cs="Arial"/>
          <w:color w:val="000000"/>
          <w:sz w:val="18"/>
          <w:szCs w:val="18"/>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14:paraId="2EEAF3FE" w14:textId="0279BEBB" w:rsidR="00092E92" w:rsidRPr="00D53E1C" w:rsidRDefault="00D53E1C" w:rsidP="00D53E1C">
      <w:pPr>
        <w:pStyle w:val="Prrafodelista"/>
        <w:numPr>
          <w:ilvl w:val="0"/>
          <w:numId w:val="68"/>
        </w:numPr>
        <w:tabs>
          <w:tab w:val="left" w:pos="-284"/>
          <w:tab w:val="left" w:pos="3150"/>
        </w:tabs>
        <w:spacing w:after="0" w:line="240" w:lineRule="auto"/>
        <w:jc w:val="both"/>
        <w:rPr>
          <w:rFonts w:ascii="Montserrat" w:hAnsi="Montserrat" w:cs="Arial"/>
          <w:sz w:val="18"/>
          <w:szCs w:val="18"/>
        </w:rPr>
      </w:pPr>
      <w:r w:rsidRPr="00D53E1C">
        <w:rPr>
          <w:rFonts w:ascii="Montserrat" w:hAnsi="Montserrat" w:cs="Arial"/>
          <w:b/>
          <w:sz w:val="18"/>
          <w:szCs w:val="18"/>
        </w:rPr>
        <w:t xml:space="preserve">MECANISMOS REQUERIDOS PARA RESPONDER POR DEFECTOS O VICIOS OCULTOS POR LOS SERVICIOS: </w:t>
      </w:r>
    </w:p>
    <w:p w14:paraId="069F29B3" w14:textId="77777777" w:rsidR="00092E92" w:rsidRPr="00D53E1C" w:rsidRDefault="00092E92" w:rsidP="00D53E1C">
      <w:pPr>
        <w:tabs>
          <w:tab w:val="left" w:pos="-284"/>
          <w:tab w:val="left" w:pos="3150"/>
        </w:tabs>
        <w:ind w:left="360"/>
        <w:jc w:val="both"/>
        <w:rPr>
          <w:rFonts w:ascii="Montserrat" w:hAnsi="Montserrat" w:cs="Arial"/>
          <w:sz w:val="18"/>
          <w:szCs w:val="18"/>
        </w:rPr>
      </w:pPr>
    </w:p>
    <w:p w14:paraId="230F6403" w14:textId="1ADD9DF1" w:rsidR="00092E92" w:rsidRPr="00D53E1C" w:rsidRDefault="00D53E1C" w:rsidP="00D53E1C">
      <w:pPr>
        <w:ind w:left="284"/>
        <w:jc w:val="both"/>
        <w:rPr>
          <w:rFonts w:ascii="Montserrat" w:hAnsi="Montserrat" w:cs="Arial"/>
          <w:bCs/>
          <w:sz w:val="18"/>
          <w:szCs w:val="18"/>
        </w:rPr>
      </w:pPr>
      <w:r w:rsidRPr="00D53E1C">
        <w:rPr>
          <w:rFonts w:ascii="Montserrat" w:hAnsi="Montserrat" w:cs="Arial"/>
          <w:bCs/>
          <w:sz w:val="18"/>
          <w:szCs w:val="18"/>
        </w:rPr>
        <w:t>LOS LICITANTES ENTREGARAN UN ESCRITO LIBRE, EN PAPEL PREFERENTEMENTE MEMBRETADO CON SU RAZÓN SOCIAL Y FIRMADA POR EL REPRESENTANTE LEGAL EN EL QUE MANIFIESTE QUE LA CALIDAD DEL SERVICIO SERÁ CONTINUA Y EN APEGO A LO ESTABLECIDO EN EL ANEXO TÉCNICO.</w:t>
      </w:r>
    </w:p>
    <w:p w14:paraId="660BD517" w14:textId="122C368E" w:rsidR="00092E92" w:rsidRPr="00D53E1C" w:rsidRDefault="00D53E1C" w:rsidP="00D53E1C">
      <w:pPr>
        <w:ind w:left="284"/>
        <w:jc w:val="both"/>
        <w:rPr>
          <w:rFonts w:ascii="Montserrat" w:hAnsi="Montserrat" w:cs="Arial"/>
          <w:bCs/>
          <w:sz w:val="18"/>
          <w:szCs w:val="18"/>
        </w:rPr>
      </w:pPr>
      <w:r w:rsidRPr="00D53E1C">
        <w:rPr>
          <w:rFonts w:ascii="Montserrat" w:hAnsi="Montserrat" w:cs="Arial"/>
          <w:bCs/>
          <w:sz w:val="18"/>
          <w:szCs w:val="18"/>
        </w:rPr>
        <w:t>EL PORCENTAJE DE LA GARANTÍA DE CUMPLIMIENTO DEBERÁ CALCULARSE POR CADA UMAE EN LOS TÉRMINOS DEL LINEAMIENTO 5.5.5 DE LAS POLÍTICAS BASES Y LINEAMIENTOS EN MATERIA DE ADQUISICIONES, ARRENDAMIENTOS Y SERVICIOS DEL INSTITUTO MEXICANO DEL SEGURO SOCIAL.</w:t>
      </w:r>
    </w:p>
    <w:p w14:paraId="25F7D91E" w14:textId="21722312" w:rsidR="00092E92" w:rsidRPr="00D53E1C" w:rsidRDefault="00D53E1C" w:rsidP="00D53E1C">
      <w:pPr>
        <w:pStyle w:val="Prrafodelista"/>
        <w:numPr>
          <w:ilvl w:val="0"/>
          <w:numId w:val="66"/>
        </w:numPr>
        <w:suppressAutoHyphens/>
        <w:spacing w:after="0" w:line="240" w:lineRule="auto"/>
        <w:contextualSpacing/>
        <w:jc w:val="both"/>
        <w:rPr>
          <w:rFonts w:ascii="Montserrat" w:hAnsi="Montserrat" w:cs="Arial"/>
          <w:sz w:val="18"/>
          <w:szCs w:val="18"/>
          <w:lang w:eastAsia="ar-SA"/>
        </w:rPr>
      </w:pPr>
      <w:r w:rsidRPr="00D53E1C">
        <w:rPr>
          <w:rFonts w:ascii="Montserrat" w:hAnsi="Montserrat" w:cs="Arial"/>
          <w:sz w:val="18"/>
          <w:szCs w:val="18"/>
          <w:lang w:eastAsia="ar-SA"/>
        </w:rPr>
        <w:t xml:space="preserve">EL PROVEEDOR DEBERÁ PRESENTAR PÓLIZA DE SEGURO CON COBERTURA AMPLIA QUE AMPARE EL DAÑO POR ROBO, PÉRDIDA O EXTRAVÍO DE LAS PRENDAS PROPIEDAD DE INSTITUTO, LA CUAL DEBERÁ GARANTIZAR QUE DICHOS BIENES SERÁN REINTEGRADOS AL 100 % EN CASO DE QUE SE PRESENTE ALGUNA EVENTUALIDAD. </w:t>
      </w:r>
    </w:p>
    <w:p w14:paraId="319A2845" w14:textId="7C77CECC" w:rsidR="00092E92" w:rsidRDefault="00D53E1C" w:rsidP="00D53E1C">
      <w:pPr>
        <w:pStyle w:val="Prrafodelista"/>
        <w:numPr>
          <w:ilvl w:val="0"/>
          <w:numId w:val="66"/>
        </w:numPr>
        <w:spacing w:after="0" w:line="240" w:lineRule="auto"/>
        <w:contextualSpacing/>
        <w:jc w:val="both"/>
        <w:rPr>
          <w:rFonts w:ascii="Montserrat" w:hAnsi="Montserrat" w:cs="Arial"/>
          <w:sz w:val="18"/>
          <w:szCs w:val="18"/>
          <w:lang w:eastAsia="ar-SA"/>
        </w:rPr>
      </w:pPr>
      <w:r w:rsidRPr="00D53E1C">
        <w:rPr>
          <w:rFonts w:ascii="Montserrat" w:hAnsi="Montserrat" w:cs="Arial"/>
          <w:sz w:val="18"/>
          <w:szCs w:val="18"/>
          <w:lang w:eastAsia="ar-SA"/>
        </w:rPr>
        <w:t>PÓLIZA DE SEGURO VIGENTE QUE AMPARE LOS DAÑOS QUE PUEDAN OCASIONARSE A TERCEROS EN SUS BIENES, PERSONAS, AMBIENTE, CARGA, VÍAS GENERALES DE COMUNICACIÓN Y ROBO DE LOS EQUIPOS Y CUALQUIER OTRO DAÑO QUE PUDIERA GENERARSE POR EL TRASLADO EN CASO DE ACCIDENTE, DE CONFORMIDAD CON LA NORMATIVIDAD VIGENTE.</w:t>
      </w:r>
    </w:p>
    <w:p w14:paraId="7859D85D" w14:textId="77777777" w:rsidR="00944EC4" w:rsidRPr="00D53E1C" w:rsidRDefault="00944EC4" w:rsidP="00944EC4">
      <w:pPr>
        <w:pStyle w:val="Prrafodelista"/>
        <w:spacing w:after="0" w:line="240" w:lineRule="auto"/>
        <w:ind w:left="1004"/>
        <w:contextualSpacing/>
        <w:jc w:val="both"/>
        <w:rPr>
          <w:rFonts w:ascii="Montserrat" w:hAnsi="Montserrat" w:cs="Arial"/>
          <w:sz w:val="18"/>
          <w:szCs w:val="18"/>
          <w:lang w:eastAsia="ar-SA"/>
        </w:rPr>
      </w:pPr>
    </w:p>
    <w:p w14:paraId="7B4DC4F8" w14:textId="77777777" w:rsidR="00092E92" w:rsidRPr="00D53E1C" w:rsidRDefault="00D53E1C" w:rsidP="00D53E1C">
      <w:pPr>
        <w:pStyle w:val="Prrafodelista"/>
        <w:numPr>
          <w:ilvl w:val="0"/>
          <w:numId w:val="68"/>
        </w:numPr>
        <w:tabs>
          <w:tab w:val="left" w:pos="-284"/>
          <w:tab w:val="left" w:pos="3150"/>
        </w:tabs>
        <w:spacing w:after="0" w:line="240" w:lineRule="auto"/>
        <w:jc w:val="both"/>
        <w:rPr>
          <w:rFonts w:ascii="Montserrat" w:hAnsi="Montserrat" w:cs="Arial"/>
          <w:b/>
          <w:sz w:val="18"/>
          <w:szCs w:val="18"/>
        </w:rPr>
      </w:pPr>
      <w:r w:rsidRPr="00D53E1C">
        <w:rPr>
          <w:rFonts w:ascii="Montserrat" w:hAnsi="Montserrat" w:cs="Arial"/>
          <w:b/>
          <w:sz w:val="18"/>
          <w:szCs w:val="18"/>
        </w:rPr>
        <w:t>GARANTÍA DE ANTICIPOS: NO APLICA.</w:t>
      </w:r>
    </w:p>
    <w:p w14:paraId="718A627E" w14:textId="77777777" w:rsidR="00092E92" w:rsidRPr="00D53E1C" w:rsidRDefault="00092E92" w:rsidP="00D53E1C">
      <w:pPr>
        <w:pStyle w:val="Prrafodelista"/>
        <w:jc w:val="both"/>
        <w:rPr>
          <w:rFonts w:ascii="Montserrat" w:hAnsi="Montserrat" w:cs="Arial"/>
          <w:b/>
          <w:sz w:val="18"/>
          <w:szCs w:val="18"/>
        </w:rPr>
      </w:pPr>
    </w:p>
    <w:p w14:paraId="64F16B0A" w14:textId="64255C2B" w:rsidR="00092E92" w:rsidRPr="00D53E1C" w:rsidRDefault="00D53E1C" w:rsidP="00D53E1C">
      <w:pPr>
        <w:pStyle w:val="Prrafodelista"/>
        <w:numPr>
          <w:ilvl w:val="0"/>
          <w:numId w:val="68"/>
        </w:numPr>
        <w:tabs>
          <w:tab w:val="left" w:pos="-284"/>
          <w:tab w:val="left" w:pos="3150"/>
        </w:tabs>
        <w:spacing w:after="0" w:line="240" w:lineRule="auto"/>
        <w:jc w:val="both"/>
        <w:rPr>
          <w:rFonts w:ascii="Montserrat" w:hAnsi="Montserrat" w:cs="Arial"/>
          <w:b/>
          <w:sz w:val="18"/>
          <w:szCs w:val="18"/>
        </w:rPr>
      </w:pPr>
      <w:r w:rsidRPr="00D53E1C">
        <w:rPr>
          <w:rFonts w:ascii="Montserrat" w:hAnsi="Montserrat" w:cs="Arial"/>
          <w:b/>
          <w:sz w:val="18"/>
          <w:szCs w:val="18"/>
        </w:rPr>
        <w:lastRenderedPageBreak/>
        <w:t xml:space="preserve">FORMA DE PAGO: </w:t>
      </w:r>
      <w:r w:rsidRPr="00D53E1C">
        <w:rPr>
          <w:rFonts w:ascii="Montserrat" w:eastAsiaTheme="minorEastAsia" w:hAnsi="Montserrat" w:cs="Arial"/>
          <w:spacing w:val="-4"/>
          <w:sz w:val="18"/>
          <w:szCs w:val="18"/>
          <w:lang w:val="es-ES_tradnl"/>
        </w:rPr>
        <w:t>EL PAGO SE EFECTUARÁ EN PESOS MEXICANOS, DENTRO DE LOS 15 (QUINCE) DÍAS NATURALES POSTERIORES A LA ENTREGA POR PARTE DEL PROVEEDOR, DE LOS SIGUIENTES DOCUMENTOS:</w:t>
      </w:r>
    </w:p>
    <w:p w14:paraId="59972344" w14:textId="77777777" w:rsidR="00D53E1C" w:rsidRDefault="00D53E1C" w:rsidP="00D53E1C">
      <w:pPr>
        <w:tabs>
          <w:tab w:val="left" w:pos="-284"/>
          <w:tab w:val="left" w:pos="2552"/>
          <w:tab w:val="left" w:pos="9498"/>
        </w:tabs>
        <w:overflowPunct w:val="0"/>
        <w:autoSpaceDE w:val="0"/>
        <w:autoSpaceDN w:val="0"/>
        <w:adjustRightInd w:val="0"/>
        <w:spacing w:after="120"/>
        <w:ind w:left="720"/>
        <w:jc w:val="both"/>
        <w:textAlignment w:val="baseline"/>
        <w:rPr>
          <w:rFonts w:ascii="Montserrat" w:hAnsi="Montserrat" w:cs="Arial"/>
          <w:spacing w:val="-4"/>
          <w:sz w:val="18"/>
          <w:szCs w:val="18"/>
        </w:rPr>
      </w:pPr>
    </w:p>
    <w:p w14:paraId="6755DABE" w14:textId="43D83C89" w:rsidR="00092E92" w:rsidRPr="00D53E1C" w:rsidRDefault="00D53E1C" w:rsidP="00D53E1C">
      <w:pPr>
        <w:tabs>
          <w:tab w:val="left" w:pos="-284"/>
          <w:tab w:val="left" w:pos="2552"/>
          <w:tab w:val="left" w:pos="9498"/>
        </w:tabs>
        <w:overflowPunct w:val="0"/>
        <w:autoSpaceDE w:val="0"/>
        <w:autoSpaceDN w:val="0"/>
        <w:adjustRightInd w:val="0"/>
        <w:spacing w:after="120"/>
        <w:ind w:left="720"/>
        <w:jc w:val="both"/>
        <w:textAlignment w:val="baseline"/>
        <w:rPr>
          <w:rFonts w:ascii="Montserrat" w:hAnsi="Montserrat" w:cs="Arial"/>
          <w:spacing w:val="-4"/>
          <w:sz w:val="18"/>
          <w:szCs w:val="18"/>
        </w:rPr>
      </w:pPr>
      <w:r w:rsidRPr="00D53E1C">
        <w:rPr>
          <w:rFonts w:ascii="Montserrat" w:hAnsi="Montserrat" w:cs="Arial"/>
          <w:spacing w:val="-4"/>
          <w:sz w:val="18"/>
          <w:szCs w:val="18"/>
        </w:rPr>
        <w:t xml:space="preserve">ORIGINAL Y COPIA DE LA FACTURA Y/O FACTURA ELECTRÓNICA IMPRESA DEBIDAMENTE AUTORIZADA QUE REÚNA LOS REQUISITOS FISCALES RESPECTIVOS, EN LA QUE SE INDIQUE EL SERVICIO PRESTADO, NÚMERO DE PROVEEDOR, NÚMERO DE CONTRATO, EN SU CASO, EL DOCUMENTO QUE AVALE LA PRESTACIÓN DEL SERVICIO NÚMERO DE FIANZA Y DENOMINACIÓN SOCIAL DE LA AFIANZADORA, LA CUAL DEBERÁ SER ENTREGADA EN EL DEPARTAMENTO DE CONTABILIDAD Y TRAMITE DE EROGACIONES SITA: </w:t>
      </w:r>
      <w:r w:rsidRPr="00D53E1C">
        <w:rPr>
          <w:rFonts w:ascii="Montserrat" w:hAnsi="Montserrat" w:cs="Arial"/>
          <w:sz w:val="18"/>
          <w:szCs w:val="18"/>
        </w:rPr>
        <w:t>SERIS S/N ESQUINA CALLE ZAACHILA, COLONIA LA RAZA, CÓDIGO POSTAL 02920, ALCALDÍA AZCAPOTZALCO, CIUDAD DE MÉXICO</w:t>
      </w:r>
      <w:r w:rsidRPr="00D53E1C">
        <w:rPr>
          <w:rFonts w:ascii="Montserrat" w:hAnsi="Montserrat" w:cs="Arial"/>
          <w:spacing w:val="-4"/>
          <w:sz w:val="18"/>
          <w:szCs w:val="18"/>
        </w:rPr>
        <w:t>, EN EL HORARIO DE 08:30 A 13:00 HORAS DE LUNES A VIERNES.</w:t>
      </w:r>
    </w:p>
    <w:p w14:paraId="47EA4A9C" w14:textId="1630DD32" w:rsidR="00092E92" w:rsidRPr="00D53E1C" w:rsidRDefault="00D53E1C" w:rsidP="00D53E1C">
      <w:pPr>
        <w:tabs>
          <w:tab w:val="left" w:pos="-284"/>
          <w:tab w:val="num" w:pos="1440"/>
          <w:tab w:val="left" w:pos="2552"/>
          <w:tab w:val="left" w:pos="9498"/>
        </w:tabs>
        <w:overflowPunct w:val="0"/>
        <w:autoSpaceDE w:val="0"/>
        <w:autoSpaceDN w:val="0"/>
        <w:adjustRightInd w:val="0"/>
        <w:ind w:left="720"/>
        <w:jc w:val="both"/>
        <w:textAlignment w:val="baseline"/>
        <w:rPr>
          <w:rFonts w:ascii="Montserrat" w:hAnsi="Montserrat" w:cs="Arial"/>
          <w:sz w:val="18"/>
          <w:szCs w:val="18"/>
        </w:rPr>
      </w:pPr>
      <w:r w:rsidRPr="00D53E1C">
        <w:rPr>
          <w:rFonts w:ascii="Montserrat" w:hAnsi="Montserrat" w:cs="Arial"/>
          <w:sz w:val="18"/>
          <w:szCs w:val="18"/>
        </w:rPr>
        <w:t xml:space="preserve">SERÁ RESPONSABILIDAD DE </w:t>
      </w:r>
      <w:r w:rsidRPr="00D53E1C">
        <w:rPr>
          <w:rFonts w:ascii="Montserrat" w:hAnsi="Montserrat" w:cs="Arial"/>
          <w:b/>
          <w:sz w:val="18"/>
          <w:szCs w:val="18"/>
        </w:rPr>
        <w:t>“EL PROVEEDOR”</w:t>
      </w:r>
      <w:r w:rsidRPr="00D53E1C">
        <w:rPr>
          <w:rFonts w:ascii="Montserrat" w:hAnsi="Montserrat" w:cs="Arial"/>
          <w:sz w:val="18"/>
          <w:szCs w:val="18"/>
        </w:rPr>
        <w:t xml:space="preserve"> QUE TODA DOCUMENTACIÓN SOPORTE DE LA ENTREGA DE LA PRESTACIÓN DE SERVICIOS SE ENCUENTRE DEBIDAMENTE FOLIADA (ORDENES DE SERVICIOS).</w:t>
      </w:r>
    </w:p>
    <w:p w14:paraId="7D19E3A8" w14:textId="26E6364A" w:rsidR="00092E92" w:rsidRPr="00D53E1C" w:rsidRDefault="00D53E1C" w:rsidP="00D53E1C">
      <w:pPr>
        <w:pStyle w:val="Prrafodelista"/>
        <w:numPr>
          <w:ilvl w:val="0"/>
          <w:numId w:val="68"/>
        </w:numPr>
        <w:spacing w:after="0" w:line="240" w:lineRule="auto"/>
        <w:jc w:val="both"/>
        <w:rPr>
          <w:rFonts w:ascii="Montserrat" w:hAnsi="Montserrat" w:cs="Arial"/>
          <w:sz w:val="18"/>
          <w:szCs w:val="18"/>
        </w:rPr>
      </w:pPr>
      <w:r w:rsidRPr="00D53E1C">
        <w:rPr>
          <w:rFonts w:ascii="Montserrat" w:hAnsi="Montserrat" w:cs="Arial"/>
          <w:b/>
          <w:sz w:val="18"/>
          <w:szCs w:val="18"/>
        </w:rPr>
        <w:t xml:space="preserve">MECANISMOS DE COMPROBACIÓN, SUPERVISIÓN Y VERIFICACIÓN: </w:t>
      </w:r>
      <w:r w:rsidRPr="00D53E1C">
        <w:rPr>
          <w:rFonts w:ascii="Montserrat" w:hAnsi="Montserrat" w:cs="Arial"/>
          <w:sz w:val="18"/>
          <w:szCs w:val="18"/>
        </w:rPr>
        <w:t>LA SUPERVISIÓN SERÁ REALIZADA POR EL JEFE DE LA OFICINA DE CONSERVACIÓN Y/O JEFE DEL DEPARTAMENTO DE CONSERVACIÓN , A TRAVÉS DE LA BITÁCORA  Y EN LAS DIFERENTES ÓRDENES DE SERVICIO  DE LA EMPRESA, LAS CUALES DEBERÁN ESTAR FOLIADAS, FIRMADAS Y SELLADAS,  POR CADA TRABAJO EJECUTADO, TOMANDO COMO BASE EL INSTRUMENTO DE CONTROL  EL CUAL DEBERÁ CONTENER COMO MÍNIMO LA SIGUIENTE INFORMACIÓN:</w:t>
      </w:r>
    </w:p>
    <w:p w14:paraId="653F9672" w14:textId="77777777" w:rsidR="00092E92" w:rsidRPr="00D53E1C" w:rsidRDefault="00092E92" w:rsidP="00D53E1C">
      <w:pPr>
        <w:pStyle w:val="Prrafodelista"/>
        <w:spacing w:after="0" w:line="240" w:lineRule="auto"/>
        <w:jc w:val="both"/>
        <w:rPr>
          <w:rFonts w:ascii="Montserrat" w:hAnsi="Montserrat" w:cs="Arial"/>
          <w:sz w:val="18"/>
          <w:szCs w:val="18"/>
        </w:rPr>
      </w:pPr>
    </w:p>
    <w:p w14:paraId="537B9244" w14:textId="4A623E91" w:rsidR="00092E92" w:rsidRPr="00D53E1C" w:rsidRDefault="00D53E1C" w:rsidP="00D53E1C">
      <w:pPr>
        <w:pStyle w:val="Prrafodelista"/>
        <w:numPr>
          <w:ilvl w:val="0"/>
          <w:numId w:val="67"/>
        </w:numPr>
        <w:spacing w:after="0" w:line="240" w:lineRule="auto"/>
        <w:jc w:val="both"/>
        <w:rPr>
          <w:rFonts w:ascii="Montserrat" w:hAnsi="Montserrat" w:cs="Arial"/>
          <w:sz w:val="18"/>
          <w:szCs w:val="18"/>
        </w:rPr>
      </w:pPr>
      <w:r w:rsidRPr="00D53E1C">
        <w:rPr>
          <w:rFonts w:ascii="Montserrat" w:hAnsi="Montserrat" w:cs="Arial"/>
          <w:sz w:val="18"/>
          <w:szCs w:val="18"/>
        </w:rPr>
        <w:t>LAS ORDENES DE SERVICIO DEBERÁN INCLUIR LOS SIGUIENTES CONCEPTOS; CONSIDERANDO QUE SOLAMENTE SON ENUNCIATIVOS Y NO ASÍ LIMITATIVOS (FECHA, FOLIO, ÁREA, EQUIPO, DESCRIPCIÓN, FIRMAS, SELLOS, ETC)</w:t>
      </w:r>
    </w:p>
    <w:p w14:paraId="46A72866" w14:textId="77777777" w:rsidR="00092E92" w:rsidRPr="00D53E1C" w:rsidRDefault="00092E92" w:rsidP="00D53E1C">
      <w:pPr>
        <w:jc w:val="both"/>
        <w:rPr>
          <w:rFonts w:ascii="Montserrat" w:hAnsi="Montserrat" w:cs="Arial"/>
          <w:sz w:val="18"/>
          <w:szCs w:val="18"/>
        </w:rPr>
      </w:pPr>
    </w:p>
    <w:p w14:paraId="137CD576" w14:textId="71FA8D97"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1" w:name="_Toc367205764"/>
      <w:r w:rsidRPr="00010884">
        <w:rPr>
          <w:rFonts w:ascii="Montserrat" w:hAnsi="Montserrat" w:cs="Arial"/>
          <w:b/>
          <w:sz w:val="18"/>
          <w:szCs w:val="18"/>
          <w:lang w:eastAsia="ar-SA"/>
        </w:rPr>
        <w:t>3.1.</w:t>
      </w:r>
      <w:r w:rsidRPr="00010884">
        <w:rPr>
          <w:rFonts w:ascii="Montserrat" w:hAnsi="Montserrat" w:cs="Arial"/>
          <w:b/>
          <w:sz w:val="18"/>
          <w:szCs w:val="18"/>
          <w:lang w:eastAsia="ar-SA"/>
        </w:rPr>
        <w:tab/>
        <w:t xml:space="preserve">FECHA HORA Y DOMICILIO PARA LOS ACTOS DE LA </w:t>
      </w:r>
      <w:r w:rsidR="009B07B0">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w:t>
      </w:r>
      <w:bookmarkEnd w:id="1"/>
    </w:p>
    <w:p w14:paraId="3715DDF1" w14:textId="77777777" w:rsidR="0096749D" w:rsidRPr="00010884" w:rsidRDefault="0096749D" w:rsidP="003F1A25">
      <w:pPr>
        <w:keepNext/>
        <w:suppressAutoHyphens/>
        <w:spacing w:after="0" w:line="240" w:lineRule="auto"/>
        <w:ind w:left="567" w:hanging="567"/>
        <w:jc w:val="both"/>
        <w:outlineLvl w:val="1"/>
        <w:rPr>
          <w:rFonts w:ascii="Montserrat" w:hAnsi="Montserrat" w:cs="Arial"/>
          <w:sz w:val="18"/>
          <w:szCs w:val="18"/>
          <w:lang w:eastAsia="ar-SA"/>
        </w:rPr>
      </w:pPr>
    </w:p>
    <w:tbl>
      <w:tblPr>
        <w:tblW w:w="5000" w:type="pct"/>
        <w:jc w:val="center"/>
        <w:shd w:val="clear" w:color="auto" w:fill="FFFF00"/>
        <w:tblLook w:val="0000" w:firstRow="0" w:lastRow="0" w:firstColumn="0" w:lastColumn="0" w:noHBand="0" w:noVBand="0"/>
      </w:tblPr>
      <w:tblGrid>
        <w:gridCol w:w="3368"/>
        <w:gridCol w:w="2125"/>
        <w:gridCol w:w="1561"/>
        <w:gridCol w:w="3134"/>
      </w:tblGrid>
      <w:tr w:rsidR="00CA14B3" w:rsidRPr="00010884" w14:paraId="5B953542" w14:textId="77777777" w:rsidTr="007E20F1">
        <w:trPr>
          <w:trHeight w:val="57"/>
          <w:tblHeader/>
          <w:jc w:val="cent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055C01D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34AFF7B0"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5792F3EF"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44C8F68C" w:rsidR="00CA14B3" w:rsidRPr="00010884" w:rsidRDefault="00010884" w:rsidP="007E20F1">
            <w:pPr>
              <w:spacing w:after="0" w:line="240" w:lineRule="auto"/>
              <w:jc w:val="center"/>
              <w:rPr>
                <w:rFonts w:ascii="Montserrat" w:hAnsi="Montserrat" w:cs="Arial"/>
                <w:b/>
                <w:sz w:val="18"/>
                <w:szCs w:val="18"/>
              </w:rPr>
            </w:pPr>
            <w:r w:rsidRPr="00010884">
              <w:rPr>
                <w:rFonts w:ascii="Montserrat" w:hAnsi="Montserrat" w:cs="Arial"/>
                <w:b/>
                <w:sz w:val="18"/>
                <w:szCs w:val="18"/>
              </w:rPr>
              <w:t>L U G A R</w:t>
            </w:r>
          </w:p>
        </w:tc>
      </w:tr>
      <w:tr w:rsidR="00CA14B3" w:rsidRPr="00010884" w14:paraId="5D771ED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062912AD" w14:textId="6C747958" w:rsidR="00CA14B3" w:rsidRPr="00010884" w:rsidRDefault="00371E3C" w:rsidP="007E20F1">
            <w:pPr>
              <w:spacing w:after="0" w:line="240" w:lineRule="auto"/>
              <w:jc w:val="center"/>
              <w:rPr>
                <w:rFonts w:ascii="Montserrat" w:hAnsi="Montserrat" w:cs="Arial"/>
                <w:sz w:val="18"/>
                <w:szCs w:val="18"/>
              </w:rPr>
            </w:pPr>
            <w:r>
              <w:rPr>
                <w:rFonts w:ascii="Montserrat" w:hAnsi="Montserrat" w:cs="Arial"/>
                <w:sz w:val="18"/>
                <w:szCs w:val="18"/>
              </w:rPr>
              <w:t>AVISO</w:t>
            </w:r>
            <w:r w:rsidR="00010884" w:rsidRPr="00010884">
              <w:rPr>
                <w:rFonts w:ascii="Montserrat" w:hAnsi="Montserrat" w:cs="Arial"/>
                <w:sz w:val="18"/>
                <w:szCs w:val="18"/>
              </w:rPr>
              <w:t xml:space="preserve"> DE ACLARACIONES A LA CONVOCATORIA</w:t>
            </w:r>
          </w:p>
        </w:tc>
        <w:tc>
          <w:tcPr>
            <w:tcW w:w="1043" w:type="pct"/>
            <w:tcBorders>
              <w:top w:val="single" w:sz="4" w:space="0" w:color="000000"/>
              <w:left w:val="single" w:sz="4" w:space="0" w:color="000000"/>
              <w:bottom w:val="single" w:sz="4" w:space="0" w:color="000000"/>
            </w:tcBorders>
            <w:shd w:val="clear" w:color="auto" w:fill="auto"/>
            <w:vAlign w:val="center"/>
          </w:tcPr>
          <w:p w14:paraId="70BE2753" w14:textId="254BF323" w:rsidR="00CA14B3" w:rsidRPr="00010884" w:rsidRDefault="00371E3C" w:rsidP="00371E3C">
            <w:pPr>
              <w:snapToGrid w:val="0"/>
              <w:spacing w:after="0" w:line="240" w:lineRule="auto"/>
              <w:jc w:val="center"/>
              <w:rPr>
                <w:rFonts w:ascii="Montserrat" w:hAnsi="Montserrat" w:cs="Arial"/>
                <w:sz w:val="18"/>
                <w:szCs w:val="18"/>
              </w:rPr>
            </w:pPr>
            <w:r>
              <w:rPr>
                <w:rFonts w:ascii="Montserrat" w:hAnsi="Montserrat" w:cs="Arial"/>
                <w:sz w:val="18"/>
                <w:szCs w:val="18"/>
              </w:rPr>
              <w:t>05</w:t>
            </w:r>
            <w:r w:rsidR="00010884" w:rsidRPr="00010884">
              <w:rPr>
                <w:rFonts w:ascii="Montserrat" w:hAnsi="Montserrat" w:cs="Arial"/>
                <w:sz w:val="18"/>
                <w:szCs w:val="18"/>
              </w:rPr>
              <w:t xml:space="preserve"> 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788FF" w14:textId="4F94853F" w:rsidR="00CA14B3" w:rsidRPr="00010884" w:rsidRDefault="00371E3C" w:rsidP="00371E3C">
            <w:pPr>
              <w:snapToGrid w:val="0"/>
              <w:spacing w:after="0" w:line="240" w:lineRule="auto"/>
              <w:jc w:val="center"/>
              <w:rPr>
                <w:rFonts w:ascii="Montserrat" w:hAnsi="Montserrat" w:cs="Arial"/>
                <w:sz w:val="18"/>
                <w:szCs w:val="18"/>
              </w:rPr>
            </w:pPr>
            <w:r>
              <w:rPr>
                <w:rFonts w:ascii="Montserrat" w:hAnsi="Montserrat" w:cs="Arial"/>
                <w:sz w:val="18"/>
                <w:szCs w:val="18"/>
              </w:rPr>
              <w:t>12</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384F8391" w14:textId="64EE31A2" w:rsidR="00CA14B3" w:rsidRPr="00010884" w:rsidRDefault="00010884" w:rsidP="007E20F1">
            <w:pPr>
              <w:spacing w:after="0" w:line="240" w:lineRule="auto"/>
              <w:jc w:val="center"/>
              <w:rPr>
                <w:rFonts w:ascii="Montserrat" w:hAnsi="Montserrat" w:cs="Arial"/>
                <w:b/>
                <w:color w:val="FF0000"/>
                <w:sz w:val="18"/>
                <w:szCs w:val="18"/>
              </w:rPr>
            </w:pPr>
            <w:r w:rsidRPr="00010884">
              <w:rPr>
                <w:rFonts w:ascii="Montserrat" w:hAnsi="Montserrat" w:cs="Arial"/>
                <w:b/>
                <w:color w:val="000000"/>
                <w:sz w:val="18"/>
                <w:szCs w:val="18"/>
              </w:rPr>
              <w:t>COMPRANET</w:t>
            </w:r>
          </w:p>
        </w:tc>
      </w:tr>
      <w:tr w:rsidR="00320B9E" w:rsidRPr="00010884" w14:paraId="34DCE2E4"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17BEE5F5"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7D9AB204" w:rsidR="00320B9E" w:rsidRPr="00010884" w:rsidRDefault="00371E3C" w:rsidP="00371E3C">
            <w:pPr>
              <w:snapToGrid w:val="0"/>
              <w:spacing w:after="0" w:line="240" w:lineRule="auto"/>
              <w:jc w:val="center"/>
              <w:rPr>
                <w:rFonts w:ascii="Montserrat" w:hAnsi="Montserrat" w:cs="Arial"/>
                <w:sz w:val="18"/>
                <w:szCs w:val="18"/>
              </w:rPr>
            </w:pPr>
            <w:r>
              <w:rPr>
                <w:rFonts w:ascii="Montserrat" w:hAnsi="Montserrat" w:cs="Arial"/>
                <w:sz w:val="18"/>
                <w:szCs w:val="18"/>
              </w:rPr>
              <w:t>12</w:t>
            </w:r>
            <w:r w:rsidR="00010884" w:rsidRPr="00010884">
              <w:rPr>
                <w:rFonts w:ascii="Montserrat" w:hAnsi="Montserrat" w:cs="Arial"/>
                <w:sz w:val="18"/>
                <w:szCs w:val="18"/>
              </w:rPr>
              <w:t xml:space="preserve"> 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73C439DA" w:rsidR="00320B9E" w:rsidRPr="00010884" w:rsidRDefault="009B07B0" w:rsidP="009B07B0">
            <w:pPr>
              <w:snapToGrid w:val="0"/>
              <w:spacing w:after="0" w:line="240" w:lineRule="auto"/>
              <w:jc w:val="center"/>
              <w:rPr>
                <w:rFonts w:ascii="Montserrat" w:hAnsi="Montserrat" w:cs="Arial"/>
                <w:sz w:val="18"/>
                <w:szCs w:val="18"/>
              </w:rPr>
            </w:pPr>
            <w:r>
              <w:rPr>
                <w:rFonts w:ascii="Montserrat" w:hAnsi="Montserrat" w:cs="Arial"/>
                <w:sz w:val="18"/>
                <w:szCs w:val="18"/>
              </w:rPr>
              <w:t>12</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3E706A4"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320B9E" w:rsidRPr="00010884" w14:paraId="1D616E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15E2227E"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ACTO DE NOTIFICACIÓN DE 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377076A6" w:rsidR="00320B9E" w:rsidRPr="00010884" w:rsidRDefault="009B07B0" w:rsidP="009B07B0">
            <w:pPr>
              <w:snapToGrid w:val="0"/>
              <w:spacing w:after="0" w:line="240" w:lineRule="auto"/>
              <w:jc w:val="center"/>
              <w:rPr>
                <w:rFonts w:ascii="Montserrat" w:hAnsi="Montserrat" w:cs="Arial"/>
                <w:sz w:val="18"/>
                <w:szCs w:val="18"/>
              </w:rPr>
            </w:pPr>
            <w:r>
              <w:rPr>
                <w:rFonts w:ascii="Montserrat" w:hAnsi="Montserrat" w:cs="Arial"/>
                <w:sz w:val="18"/>
                <w:szCs w:val="18"/>
              </w:rPr>
              <w:t>19</w:t>
            </w:r>
            <w:r w:rsidR="00010884" w:rsidRPr="00010884">
              <w:rPr>
                <w:rFonts w:ascii="Montserrat" w:hAnsi="Montserrat" w:cs="Arial"/>
                <w:sz w:val="18"/>
                <w:szCs w:val="18"/>
              </w:rPr>
              <w:t xml:space="preserve"> DE </w:t>
            </w:r>
            <w:r>
              <w:rPr>
                <w:rFonts w:ascii="Montserrat" w:hAnsi="Montserrat" w:cs="Arial"/>
                <w:sz w:val="18"/>
                <w:szCs w:val="18"/>
              </w:rPr>
              <w:t>FEBRERO DEL 2024</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0CF9B20C" w:rsidR="00320B9E" w:rsidRPr="00010884" w:rsidRDefault="009B07B0" w:rsidP="009B07B0">
            <w:pPr>
              <w:snapToGrid w:val="0"/>
              <w:spacing w:after="0" w:line="240" w:lineRule="auto"/>
              <w:jc w:val="center"/>
              <w:rPr>
                <w:rFonts w:ascii="Montserrat" w:hAnsi="Montserrat" w:cs="Arial"/>
                <w:sz w:val="18"/>
                <w:szCs w:val="18"/>
              </w:rPr>
            </w:pPr>
            <w:r>
              <w:rPr>
                <w:rFonts w:ascii="Montserrat" w:hAnsi="Montserrat" w:cs="Arial"/>
                <w:sz w:val="18"/>
                <w:szCs w:val="18"/>
              </w:rPr>
              <w:t>12</w:t>
            </w:r>
            <w:r w:rsidR="007E20F1" w:rsidRPr="00010884">
              <w:rPr>
                <w:rFonts w:ascii="Montserrat" w:hAnsi="Montserrat" w:cs="Arial"/>
                <w:sz w:val="18"/>
                <w:szCs w:val="18"/>
              </w:rPr>
              <w:t>:</w:t>
            </w:r>
            <w:r>
              <w:rPr>
                <w:rFonts w:ascii="Montserrat" w:hAnsi="Montserrat" w:cs="Arial"/>
                <w:sz w:val="18"/>
                <w:szCs w:val="18"/>
              </w:rPr>
              <w:t>00</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3BAAFDC" w:rsidR="00320B9E"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b/>
                <w:color w:val="000000"/>
                <w:sz w:val="18"/>
                <w:szCs w:val="18"/>
              </w:rPr>
              <w:t>COMPRANET</w:t>
            </w:r>
          </w:p>
        </w:tc>
      </w:tr>
      <w:tr w:rsidR="00A04D3D" w:rsidRPr="00010884" w14:paraId="22618C51"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5C0CF5F5"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CF4769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6D523151"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sz w:val="18"/>
                <w:szCs w:val="18"/>
              </w:rPr>
              <w:t>EN LA OFICINA DE ADQUISICIONES DE ESTA UMAE</w:t>
            </w:r>
          </w:p>
        </w:tc>
      </w:tr>
      <w:tr w:rsidR="00A04D3D" w:rsidRPr="00010884" w14:paraId="5C71CCEA"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3E11E622"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27FEC25D" w:rsidR="00A04D3D" w:rsidRPr="00010884" w:rsidRDefault="00010884" w:rsidP="007E20F1">
            <w:pPr>
              <w:spacing w:after="0" w:line="240" w:lineRule="auto"/>
              <w:jc w:val="center"/>
              <w:rPr>
                <w:rFonts w:ascii="Montserrat" w:hAnsi="Montserrat" w:cs="Arial"/>
                <w:color w:val="000000"/>
                <w:sz w:val="18"/>
                <w:szCs w:val="18"/>
              </w:rPr>
            </w:pPr>
            <w:r w:rsidRPr="00010884">
              <w:rPr>
                <w:rFonts w:ascii="Montserrat" w:hAnsi="Montserrat" w:cs="Arial"/>
                <w:color w:val="000000"/>
                <w:sz w:val="18"/>
                <w:szCs w:val="18"/>
              </w:rPr>
              <w:t>A PARTIR DEL FALLO Y HASTA EL 31 DE DICIEMBRE DE 2024.</w:t>
            </w:r>
          </w:p>
        </w:tc>
      </w:tr>
      <w:tr w:rsidR="00A04D3D" w:rsidRPr="00010884" w14:paraId="1BA80195"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22AC3FB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4FBDDE18"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SI.</w:t>
            </w:r>
          </w:p>
        </w:tc>
      </w:tr>
      <w:tr w:rsidR="00A04D3D" w:rsidRPr="00010884" w14:paraId="1F23E119"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4AA24766"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02D235A9"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w:t>
            </w:r>
          </w:p>
        </w:tc>
      </w:tr>
      <w:tr w:rsidR="00A04D3D" w:rsidRPr="00010884" w14:paraId="417417B0" w14:textId="77777777" w:rsidTr="007E20F1">
        <w:trPr>
          <w:trHeight w:val="57"/>
          <w:jc w:val="center"/>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0F17D2D0"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lastRenderedPageBreak/>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3EEF6BF" w:rsidR="00A04D3D" w:rsidRPr="00010884" w:rsidRDefault="00010884" w:rsidP="007E20F1">
            <w:pPr>
              <w:spacing w:after="0" w:line="240" w:lineRule="auto"/>
              <w:jc w:val="center"/>
              <w:rPr>
                <w:rFonts w:ascii="Montserrat" w:hAnsi="Montserrat" w:cs="Arial"/>
                <w:sz w:val="18"/>
                <w:szCs w:val="18"/>
              </w:rPr>
            </w:pPr>
            <w:r w:rsidRPr="00010884">
              <w:rPr>
                <w:rFonts w:ascii="Montserrat" w:hAnsi="Montserrat" w:cs="Arial"/>
                <w:sz w:val="18"/>
                <w:szCs w:val="18"/>
              </w:rPr>
              <w:t>ELECTRÓNICA (ARTÍCULO 26 BIS, FRACCIÓN II, DE LA LAASSP). NO SE RECIBEN PROPOSICIONES A TRAVÉS DE SERVICIO POSTAL O MENSAJERÍA.</w:t>
            </w:r>
          </w:p>
        </w:tc>
      </w:tr>
    </w:tbl>
    <w:p w14:paraId="5A9B78B4" w14:textId="77777777" w:rsidR="00885340" w:rsidRPr="00010884" w:rsidRDefault="00885340" w:rsidP="003F1A25">
      <w:pPr>
        <w:spacing w:after="0" w:line="240" w:lineRule="auto"/>
        <w:jc w:val="both"/>
        <w:rPr>
          <w:rFonts w:ascii="Montserrat" w:hAnsi="Montserrat" w:cs="Arial"/>
          <w:sz w:val="18"/>
          <w:szCs w:val="18"/>
        </w:rPr>
      </w:pPr>
    </w:p>
    <w:p w14:paraId="19727174" w14:textId="77777777" w:rsidR="0000451A" w:rsidRPr="00010884" w:rsidRDefault="0000451A" w:rsidP="003F1A25">
      <w:pPr>
        <w:spacing w:after="0" w:line="240" w:lineRule="auto"/>
        <w:jc w:val="both"/>
        <w:rPr>
          <w:rFonts w:ascii="Montserrat" w:hAnsi="Montserrat" w:cs="Arial"/>
          <w:vanish/>
          <w:sz w:val="18"/>
          <w:szCs w:val="18"/>
        </w:rPr>
      </w:pPr>
    </w:p>
    <w:p w14:paraId="56771D5F" w14:textId="77777777" w:rsidR="00885340" w:rsidRPr="00010884" w:rsidRDefault="009C42A9" w:rsidP="003F1A25">
      <w:pPr>
        <w:spacing w:after="0" w:line="240" w:lineRule="auto"/>
        <w:jc w:val="both"/>
        <w:rPr>
          <w:rFonts w:ascii="Montserrat" w:hAnsi="Montserrat" w:cs="Arial"/>
          <w:vanish/>
          <w:sz w:val="18"/>
          <w:szCs w:val="18"/>
        </w:rPr>
      </w:pPr>
      <w:r w:rsidRPr="00010884">
        <w:rPr>
          <w:rFonts w:ascii="Montserrat" w:hAnsi="Montserrat"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010884" w:rsidRDefault="00885340" w:rsidP="003F1A25">
      <w:pPr>
        <w:spacing w:after="0" w:line="240" w:lineRule="auto"/>
        <w:jc w:val="both"/>
        <w:rPr>
          <w:rFonts w:ascii="Montserrat" w:hAnsi="Montserrat" w:cs="Arial"/>
          <w:vanish/>
          <w:sz w:val="18"/>
          <w:szCs w:val="18"/>
        </w:rPr>
      </w:pPr>
    </w:p>
    <w:p w14:paraId="708E6C94" w14:textId="21F708BE"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2" w:name="_Toc367205765"/>
      <w:r w:rsidRPr="00010884">
        <w:rPr>
          <w:rFonts w:ascii="Montserrat" w:hAnsi="Montserrat" w:cs="Arial"/>
          <w:b/>
          <w:sz w:val="18"/>
          <w:szCs w:val="18"/>
          <w:lang w:eastAsia="ar-SA"/>
        </w:rPr>
        <w:t>3.2.</w:t>
      </w:r>
      <w:r w:rsidRPr="00010884">
        <w:rPr>
          <w:rFonts w:ascii="Montserrat" w:hAnsi="Montserrat" w:cs="Arial"/>
          <w:b/>
          <w:sz w:val="18"/>
          <w:szCs w:val="18"/>
          <w:lang w:eastAsia="ar-SA"/>
        </w:rPr>
        <w:tab/>
        <w:t>JUNTA DE ACLARACIONES:</w:t>
      </w:r>
      <w:bookmarkEnd w:id="2"/>
    </w:p>
    <w:p w14:paraId="22E86A7F" w14:textId="77777777" w:rsidR="003E7216" w:rsidRPr="00010884" w:rsidRDefault="003E7216" w:rsidP="003F1A25">
      <w:pPr>
        <w:spacing w:after="0" w:line="240" w:lineRule="auto"/>
        <w:ind w:left="993" w:hanging="993"/>
        <w:jc w:val="both"/>
        <w:rPr>
          <w:rFonts w:ascii="Montserrat" w:hAnsi="Montserrat" w:cs="Arial"/>
          <w:sz w:val="18"/>
          <w:szCs w:val="18"/>
        </w:rPr>
      </w:pPr>
      <w:bookmarkStart w:id="3" w:name="_Toc367205766"/>
    </w:p>
    <w:p w14:paraId="494A4003" w14:textId="20BB1E2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CON FUNDAMENTO EN LOS ARTÍCULOS 26 BIS FRACCIÓN II, 33, 33 BIS DE LA LAASSP, ASÍ COMO 45 Y 46 </w:t>
      </w:r>
      <w:r w:rsidRPr="00010884">
        <w:rPr>
          <w:rFonts w:ascii="Montserrat" w:eastAsia="Calibri" w:hAnsi="Montserrat" w:cs="Arial"/>
          <w:sz w:val="18"/>
          <w:szCs w:val="18"/>
        </w:rPr>
        <w:t>DEL RLAASSP</w:t>
      </w:r>
      <w:r w:rsidRPr="00010884">
        <w:rPr>
          <w:rFonts w:ascii="Montserrat" w:hAnsi="Montserrat" w:cs="Arial"/>
          <w:sz w:val="18"/>
          <w:szCs w:val="18"/>
        </w:rPr>
        <w:t>, SE DESARROLLARÁ EL ACTO DE JUNTA DE ACLARACIONES, CONFORME A LO SIGUIENTE:</w:t>
      </w:r>
    </w:p>
    <w:p w14:paraId="40867D92" w14:textId="77777777" w:rsidR="003876A3" w:rsidRPr="00010884" w:rsidRDefault="003876A3" w:rsidP="003F1A25">
      <w:pPr>
        <w:spacing w:after="0" w:line="240" w:lineRule="auto"/>
        <w:jc w:val="both"/>
        <w:rPr>
          <w:rFonts w:ascii="Montserrat" w:hAnsi="Montserrat" w:cs="Arial"/>
          <w:sz w:val="18"/>
          <w:szCs w:val="18"/>
        </w:rPr>
      </w:pPr>
    </w:p>
    <w:p w14:paraId="028C12A6" w14:textId="6A4853BF"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AQUELLOS INTERESADOS QUE PRETENDAN SOLICITAR ACLARACIONES A LOS ASPECTOS CONTENIDOS EN LA CONVOCATORIA, DEBERÁN PRESENTAR A TRAVÉS DE COMPRANET, UN ESCRITO EN EL QUE MANIFIESTEN BAJO PROTESTA DE DECIR VERDAD, SU INTERÉS EN PARTICIPAR EN LA PRESENTE </w:t>
      </w:r>
      <w:r w:rsidR="009B07B0">
        <w:rPr>
          <w:rFonts w:ascii="Montserrat" w:hAnsi="Montserrat" w:cs="Arial"/>
          <w:sz w:val="18"/>
          <w:szCs w:val="18"/>
        </w:rPr>
        <w:t>INVITACION A CUANDO MENOS TRES PERSONAS</w:t>
      </w:r>
      <w:r w:rsidRPr="00010884">
        <w:rPr>
          <w:rFonts w:ascii="Montserrat" w:hAnsi="Montserrat" w:cs="Arial"/>
          <w:sz w:val="18"/>
          <w:szCs w:val="18"/>
        </w:rPr>
        <w:t xml:space="preserve"> </w:t>
      </w:r>
      <w:r w:rsidRPr="00010884">
        <w:rPr>
          <w:rFonts w:ascii="Montserrat" w:hAnsi="Montserrat" w:cs="Arial"/>
          <w:b/>
          <w:sz w:val="18"/>
          <w:szCs w:val="18"/>
        </w:rPr>
        <w:t>ANEXO A10 (A DIEZ)</w:t>
      </w:r>
      <w:r w:rsidRPr="00010884">
        <w:rPr>
          <w:rFonts w:ascii="Montserrat" w:hAnsi="Montserrat" w:cs="Arial"/>
          <w:sz w:val="18"/>
          <w:szCs w:val="18"/>
        </w:rPr>
        <w:t>, POR SI O EN REPRESENTACIÓN DE UN TERCERO, SEÑALANDO, EN CADA CASO, LOS DATOS SIGUIENTES:</w:t>
      </w:r>
    </w:p>
    <w:p w14:paraId="52B41E27" w14:textId="77777777" w:rsidR="003876A3" w:rsidRPr="00010884" w:rsidRDefault="003876A3" w:rsidP="003F1A25">
      <w:pPr>
        <w:spacing w:after="0" w:line="240" w:lineRule="auto"/>
        <w:jc w:val="both"/>
        <w:rPr>
          <w:rFonts w:ascii="Montserrat" w:hAnsi="Montserrat" w:cs="Arial"/>
          <w:sz w:val="18"/>
          <w:szCs w:val="18"/>
        </w:rPr>
      </w:pPr>
    </w:p>
    <w:p w14:paraId="62F5B2AF" w14:textId="6EBEDEC3"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DEL LICITANTE: REGISTRO FEDERAL DE CONTRIBUYENTES; NOMBRE Y </w:t>
      </w:r>
      <w:r w:rsidR="00E44B63" w:rsidRPr="00010884">
        <w:rPr>
          <w:rFonts w:ascii="Montserrat" w:hAnsi="Montserrat" w:cs="Arial"/>
          <w:sz w:val="18"/>
          <w:szCs w:val="18"/>
        </w:rPr>
        <w:t>DOMICILIO,</w:t>
      </w:r>
      <w:r w:rsidRPr="00010884">
        <w:rPr>
          <w:rFonts w:ascii="Montserrat" w:hAnsi="Montserrat" w:cs="Arial"/>
          <w:sz w:val="18"/>
          <w:szCs w:val="18"/>
        </w:rPr>
        <w:t xml:space="preserve">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06D4BF5D" w14:textId="77777777" w:rsidR="003876A3" w:rsidRPr="00010884" w:rsidRDefault="003876A3" w:rsidP="003F1A25">
      <w:pPr>
        <w:spacing w:after="0" w:line="240" w:lineRule="auto"/>
        <w:jc w:val="both"/>
        <w:rPr>
          <w:rFonts w:ascii="Montserrat" w:hAnsi="Montserrat" w:cs="Arial"/>
          <w:sz w:val="18"/>
          <w:szCs w:val="18"/>
        </w:rPr>
      </w:pPr>
    </w:p>
    <w:p w14:paraId="2ABE19D2" w14:textId="2554BC88"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PARTICIPACIÓN CONJUNTA, BASTARÁ QUE UNO DE LOS INTEGRANTES PRESENTE ESCRITO MEDIANTE EL CUAL MANIFIESTE EL INTERÉS EN PARTICIPAR EN LA JUNTA DE ACLARACIONES Y EN EL PROCEDIMIENTO DE CONTRATACIÓN.</w:t>
      </w:r>
    </w:p>
    <w:p w14:paraId="59F14842" w14:textId="77777777" w:rsidR="003876A3" w:rsidRPr="00010884" w:rsidRDefault="003876A3" w:rsidP="003F1A25">
      <w:pPr>
        <w:spacing w:after="0" w:line="240" w:lineRule="auto"/>
        <w:jc w:val="both"/>
        <w:rPr>
          <w:rFonts w:ascii="Montserrat" w:hAnsi="Montserrat" w:cs="Arial"/>
          <w:sz w:val="18"/>
          <w:szCs w:val="18"/>
        </w:rPr>
      </w:pPr>
    </w:p>
    <w:p w14:paraId="186DE3F2" w14:textId="4AD3C0C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010884">
        <w:rPr>
          <w:rFonts w:ascii="Montserrat" w:hAnsi="Montserrat" w:cs="Arial"/>
          <w:b/>
          <w:sz w:val="18"/>
          <w:szCs w:val="18"/>
        </w:rPr>
        <w:t>ANEXO A11 (A ONCE)</w:t>
      </w:r>
      <w:r w:rsidRPr="00010884">
        <w:rPr>
          <w:rFonts w:ascii="Montserrat" w:hAnsi="Montserrat"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4ACE77D5" w14:textId="77777777" w:rsidR="003876A3" w:rsidRPr="00010884" w:rsidRDefault="003876A3" w:rsidP="003F1A25">
      <w:pPr>
        <w:spacing w:after="0" w:line="240" w:lineRule="auto"/>
        <w:jc w:val="both"/>
        <w:rPr>
          <w:rFonts w:ascii="Montserrat" w:hAnsi="Montserrat" w:cs="Arial"/>
          <w:sz w:val="18"/>
          <w:szCs w:val="18"/>
        </w:rPr>
      </w:pPr>
    </w:p>
    <w:p w14:paraId="6DD7F3B4" w14:textId="63ECCBAE"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LAS SOLICITUDES DE ACLARACIÓN QUE SEAN RECIBIDAS CON POSTERIORIDAD AL PLAZO ANTES PREVISTO, NO SERÁN CONTESTADAS POR RESULTAR EXTEMPORÁNEAS DE CONFORMIDAD CON LO ESTABLECIDO EN EL ARTÍCULO 46 FRACCIÓN VI DEL REGLAMENTO DE LA LEY DE ADQUISICIONES, ARRENDAMIENTOS Y SERVICIOS DEL SECTOR PÚBLICO.</w:t>
      </w:r>
    </w:p>
    <w:p w14:paraId="10AD2B9E" w14:textId="77777777" w:rsidR="003876A3" w:rsidRPr="00010884" w:rsidRDefault="003876A3" w:rsidP="003F1A25">
      <w:pPr>
        <w:spacing w:after="0" w:line="240" w:lineRule="auto"/>
        <w:jc w:val="both"/>
        <w:rPr>
          <w:rFonts w:ascii="Montserrat" w:hAnsi="Montserrat" w:cs="Arial"/>
          <w:sz w:val="18"/>
          <w:szCs w:val="18"/>
        </w:rPr>
      </w:pPr>
    </w:p>
    <w:p w14:paraId="5E6EFD2D" w14:textId="7C25552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EL OBJETO DE AGILIZAR LA JUNTA DE ACLARACIONES, SE SOLICITA ATENTAMENTE A LOS LICITANTES PRESENTAR SUS ACLARACIONES EN FORMATO WORD.</w:t>
      </w:r>
    </w:p>
    <w:p w14:paraId="62F38AB3" w14:textId="77777777" w:rsidR="003876A3" w:rsidRPr="00010884" w:rsidRDefault="003876A3" w:rsidP="003F1A25">
      <w:pPr>
        <w:spacing w:after="0" w:line="240" w:lineRule="auto"/>
        <w:jc w:val="both"/>
        <w:rPr>
          <w:rFonts w:ascii="Montserrat" w:hAnsi="Montserrat" w:cs="Arial"/>
          <w:sz w:val="18"/>
          <w:szCs w:val="18"/>
        </w:rPr>
      </w:pPr>
    </w:p>
    <w:p w14:paraId="341CEFB0" w14:textId="3B2185E7"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PROCEDERÁ A ENVIAR A TRAVÉS DE COMPRANET, LAS RESPUESTAS A LAS SOLICITUDES DE ACLARACIÓN RECIBIDAS, A PARTIR DE LA HORA Y FECHAS SEÑALADAS EN LA CONVOCATORIA PARA LA CELEBRACIÓN DE LA JUNTA DE ACLARACIONES, CONFORME A LO PREVISTO EN EL RLAASSP.</w:t>
      </w:r>
    </w:p>
    <w:p w14:paraId="5523F3AD" w14:textId="77777777" w:rsidR="003876A3" w:rsidRPr="00010884" w:rsidRDefault="003876A3" w:rsidP="003F1A25">
      <w:pPr>
        <w:spacing w:after="0" w:line="240" w:lineRule="auto"/>
        <w:jc w:val="both"/>
        <w:rPr>
          <w:rFonts w:ascii="Montserrat" w:hAnsi="Montserrat" w:cs="Arial"/>
          <w:sz w:val="18"/>
          <w:szCs w:val="18"/>
        </w:rPr>
      </w:pPr>
    </w:p>
    <w:p w14:paraId="5F480B4A" w14:textId="3CC30492"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CUANDO </w:t>
      </w:r>
      <w:r w:rsidR="00E44B63" w:rsidRPr="00010884">
        <w:rPr>
          <w:rFonts w:ascii="Montserrat" w:hAnsi="Montserrat" w:cs="Arial"/>
          <w:sz w:val="18"/>
          <w:szCs w:val="18"/>
        </w:rPr>
        <w:t>DEBIDO AL</w:t>
      </w:r>
      <w:r w:rsidRPr="00010884">
        <w:rPr>
          <w:rFonts w:ascii="Montserrat" w:hAnsi="Montserrat" w:cs="Arial"/>
          <w:sz w:val="18"/>
          <w:szCs w:val="18"/>
        </w:rPr>
        <w:t xml:space="preserve">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9E5EEBF" w14:textId="77777777" w:rsidR="003876A3" w:rsidRPr="00010884" w:rsidRDefault="003876A3" w:rsidP="003F1A25">
      <w:pPr>
        <w:spacing w:after="0" w:line="240" w:lineRule="auto"/>
        <w:jc w:val="both"/>
        <w:rPr>
          <w:rFonts w:ascii="Montserrat" w:hAnsi="Montserrat" w:cs="Arial"/>
          <w:sz w:val="18"/>
          <w:szCs w:val="18"/>
        </w:rPr>
      </w:pPr>
    </w:p>
    <w:p w14:paraId="3504FF90" w14:textId="1AE833D7"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E44B63" w:rsidRPr="00010884">
        <w:rPr>
          <w:rFonts w:ascii="Montserrat" w:hAnsi="Montserrat" w:cs="Arial"/>
          <w:sz w:val="18"/>
          <w:szCs w:val="18"/>
        </w:rPr>
        <w:t>CON RELACIÓN A</w:t>
      </w:r>
      <w:r w:rsidRPr="00010884">
        <w:rPr>
          <w:rFonts w:ascii="Montserrat" w:hAnsi="Montserrat" w:cs="Arial"/>
          <w:sz w:val="18"/>
          <w:szCs w:val="18"/>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1BCCF98D" w14:textId="77777777" w:rsidR="003876A3" w:rsidRPr="00010884" w:rsidRDefault="003876A3" w:rsidP="003F1A25">
      <w:pPr>
        <w:spacing w:after="0" w:line="240" w:lineRule="auto"/>
        <w:jc w:val="both"/>
        <w:rPr>
          <w:rFonts w:ascii="Montserrat" w:hAnsi="Montserrat" w:cs="Arial"/>
          <w:sz w:val="18"/>
          <w:szCs w:val="18"/>
        </w:rPr>
      </w:pPr>
    </w:p>
    <w:p w14:paraId="218E5F94" w14:textId="6B7685D4" w:rsidR="00D05C55"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CUALQUIER MODIFICACIÓN A LA CONVOCATORIA DE LA </w:t>
      </w:r>
      <w:r w:rsidR="009B07B0">
        <w:rPr>
          <w:rFonts w:ascii="Montserrat" w:hAnsi="Montserrat" w:cs="Arial"/>
          <w:sz w:val="18"/>
          <w:szCs w:val="18"/>
        </w:rPr>
        <w:t>INVITACION A CUANDO MENOS TRES PERSONAS</w:t>
      </w:r>
      <w:r w:rsidRPr="00010884">
        <w:rPr>
          <w:rFonts w:ascii="Montserrat" w:hAnsi="Montserrat" w:cs="Arial"/>
          <w:sz w:val="18"/>
          <w:szCs w:val="18"/>
        </w:rPr>
        <w:t xml:space="preserve"> REALIZADA EN LOS TIEMPOS ESTABLECIDOS PARA EL EFECTO EN LA LAASSP Y LAS QUE RESULTEN DE LA O LAS JUNTAS DE ACLARACIONES, FORMARÁN PARTE DE LA CONVOCATORIA Y DEBERÁ SER CONSIDERADA POR LOS LICITANTES EN LA ELABORACIÓN DE SU PROPUESTA.</w:t>
      </w:r>
    </w:p>
    <w:p w14:paraId="6DF583EF" w14:textId="77777777" w:rsidR="003876A3" w:rsidRPr="00010884" w:rsidRDefault="003876A3" w:rsidP="003F1A25">
      <w:pPr>
        <w:spacing w:after="0" w:line="240" w:lineRule="auto"/>
        <w:jc w:val="both"/>
        <w:rPr>
          <w:rFonts w:ascii="Montserrat" w:hAnsi="Montserrat" w:cs="Arial"/>
          <w:sz w:val="18"/>
          <w:szCs w:val="18"/>
        </w:rPr>
      </w:pPr>
    </w:p>
    <w:p w14:paraId="7ED3597D" w14:textId="2268C638" w:rsidR="00D05C55" w:rsidRPr="00010884" w:rsidRDefault="00010884" w:rsidP="003F1A25">
      <w:pPr>
        <w:spacing w:after="0" w:line="240" w:lineRule="auto"/>
        <w:jc w:val="both"/>
        <w:rPr>
          <w:rFonts w:ascii="Montserrat" w:hAnsi="Montserrat" w:cs="Arial"/>
          <w:b/>
          <w:i/>
          <w:sz w:val="18"/>
          <w:szCs w:val="18"/>
        </w:rPr>
      </w:pPr>
      <w:r w:rsidRPr="00010884">
        <w:rPr>
          <w:rFonts w:ascii="Montserrat" w:hAnsi="Montserrat" w:cs="Arial"/>
          <w:sz w:val="18"/>
          <w:szCs w:val="18"/>
        </w:rPr>
        <w:t>EL CONTENIDO DEL ACTA DE LA JUNTA DE ACLARACIONES SE DIFUNDIRÁ A TRAVÉS DE COMPRANET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14:paraId="0D1CFF62" w14:textId="77777777" w:rsidR="00D77892" w:rsidRPr="00010884" w:rsidRDefault="00D77892" w:rsidP="003F1A25">
      <w:pPr>
        <w:keepNext/>
        <w:suppressAutoHyphens/>
        <w:spacing w:after="0" w:line="240" w:lineRule="auto"/>
        <w:ind w:left="720" w:hanging="720"/>
        <w:jc w:val="both"/>
        <w:outlineLvl w:val="1"/>
        <w:rPr>
          <w:rFonts w:ascii="Montserrat" w:hAnsi="Montserrat" w:cs="Arial"/>
          <w:sz w:val="18"/>
          <w:szCs w:val="18"/>
          <w:lang w:eastAsia="ar-SA"/>
        </w:rPr>
      </w:pPr>
      <w:bookmarkStart w:id="4" w:name="_Toc367205767"/>
      <w:bookmarkEnd w:id="3"/>
    </w:p>
    <w:p w14:paraId="2C7E0687" w14:textId="2FD2EB5F"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3.3.</w:t>
      </w:r>
      <w:r w:rsidRPr="00010884">
        <w:rPr>
          <w:rFonts w:ascii="Montserrat" w:hAnsi="Montserrat" w:cs="Arial"/>
          <w:b/>
          <w:sz w:val="18"/>
          <w:szCs w:val="18"/>
          <w:lang w:eastAsia="ar-SA"/>
        </w:rPr>
        <w:tab/>
        <w:t>PRESENTACIÓN Y APERTURA DE PROPOSICIONES:</w:t>
      </w:r>
    </w:p>
    <w:p w14:paraId="79CD3E2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51D691EC" w14:textId="5E38BDFD"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010884" w:rsidRDefault="00D77892" w:rsidP="003F1A25">
      <w:pPr>
        <w:spacing w:after="0" w:line="240" w:lineRule="auto"/>
        <w:jc w:val="both"/>
        <w:rPr>
          <w:rFonts w:ascii="Montserrat" w:hAnsi="Montserrat" w:cs="Arial"/>
          <w:sz w:val="18"/>
          <w:szCs w:val="18"/>
        </w:rPr>
      </w:pPr>
    </w:p>
    <w:p w14:paraId="7BF13D1B" w14:textId="3FF6CB2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LOS LICITANTES REMITIRÁN POR EL COMPRANET SUS PROPUESTAS CON LA DOCUMENTACIÓN LEGAL, TÉCNICA Y ECONÓMICA, PARA AGILIZAR LOS ACTOS DEL PROCEDIMIENTO DE CONTRATACIÓN, SE SOLICITA ATENTAMENTE A LOS LICITANTES, QUE AL REMITIR SUS PROPUESTAS POR EL COMPRANET, LAS PRESENTEN EN MEDIO ELECTRÓNICO, MAGNÉTICO U ÓPTICO (LA PROPUESTA ECONÓMICA EN FORMATO EXCEL SIN FORMULAS).</w:t>
      </w:r>
    </w:p>
    <w:p w14:paraId="70C240D9" w14:textId="77777777" w:rsidR="00D77892" w:rsidRPr="00010884" w:rsidRDefault="00D77892" w:rsidP="003F1A25">
      <w:pPr>
        <w:spacing w:after="0" w:line="240" w:lineRule="auto"/>
        <w:jc w:val="both"/>
        <w:rPr>
          <w:rFonts w:ascii="Montserrat" w:hAnsi="Montserrat" w:cs="Arial"/>
          <w:sz w:val="18"/>
          <w:szCs w:val="18"/>
        </w:rPr>
      </w:pPr>
    </w:p>
    <w:p w14:paraId="673EB167" w14:textId="52E3E576"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010884" w:rsidRDefault="00D77892" w:rsidP="003F1A25">
      <w:pPr>
        <w:spacing w:after="0" w:line="240" w:lineRule="auto"/>
        <w:jc w:val="both"/>
        <w:rPr>
          <w:rFonts w:ascii="Montserrat" w:hAnsi="Montserrat" w:cs="Arial"/>
          <w:sz w:val="18"/>
          <w:szCs w:val="18"/>
        </w:rPr>
      </w:pPr>
    </w:p>
    <w:p w14:paraId="103E6676" w14:textId="680CC42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UNA VEZ RECIBIDAS LAS PROPUESTAS QUE HAYAN SIDO ENVIADAS POR EL COMPRANET,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010884" w:rsidRDefault="00D77892" w:rsidP="003F1A25">
      <w:pPr>
        <w:spacing w:after="0" w:line="240" w:lineRule="auto"/>
        <w:jc w:val="both"/>
        <w:rPr>
          <w:rFonts w:ascii="Montserrat" w:hAnsi="Montserrat" w:cs="Arial"/>
          <w:sz w:val="18"/>
          <w:szCs w:val="18"/>
        </w:rPr>
      </w:pPr>
    </w:p>
    <w:p w14:paraId="6429AF92" w14:textId="3258FE1B"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PARA EL ENVÍO DE LA PROPUESTA POR MEDIOS REMOTOS DE COMUNICACIÓN ELECTRÓNICA, EL LICITANTE DEBERÁ UTILIZAR EXCLUSIVAMENTE EL COMPRANET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010884" w:rsidRDefault="00D77892" w:rsidP="003F1A25">
      <w:pPr>
        <w:spacing w:after="0" w:line="240" w:lineRule="auto"/>
        <w:jc w:val="both"/>
        <w:rPr>
          <w:rFonts w:ascii="Montserrat" w:hAnsi="Montserrat" w:cs="Arial"/>
          <w:sz w:val="18"/>
          <w:szCs w:val="18"/>
        </w:rPr>
      </w:pPr>
    </w:p>
    <w:p w14:paraId="1BE23091" w14:textId="2A42D1E5" w:rsidR="00F0426A" w:rsidRPr="00010884" w:rsidRDefault="00010884" w:rsidP="003F1A25">
      <w:pPr>
        <w:ind w:left="851" w:right="992"/>
        <w:jc w:val="both"/>
        <w:rPr>
          <w:rFonts w:ascii="Montserrat" w:hAnsi="Montserrat" w:cs="Arial"/>
          <w:sz w:val="18"/>
          <w:szCs w:val="18"/>
        </w:rPr>
      </w:pPr>
      <w:r w:rsidRPr="00010884">
        <w:rPr>
          <w:rFonts w:ascii="Montserrat" w:hAnsi="Montserrat" w:cs="Arial"/>
          <w:b/>
          <w:sz w:val="18"/>
          <w:szCs w:val="18"/>
        </w:rPr>
        <w:t>NUMERAL 29.</w:t>
      </w:r>
      <w:r w:rsidRPr="00010884">
        <w:rPr>
          <w:rFonts w:ascii="Montserrat" w:hAnsi="Montserrat"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7FC56DD9" w:rsidR="00F0426A" w:rsidRPr="00010884" w:rsidRDefault="00010884" w:rsidP="003F1A25">
      <w:pPr>
        <w:spacing w:after="0" w:line="240" w:lineRule="auto"/>
        <w:ind w:left="851" w:right="992"/>
        <w:jc w:val="both"/>
        <w:rPr>
          <w:rFonts w:ascii="Montserrat" w:hAnsi="Montserrat" w:cs="Arial"/>
          <w:sz w:val="18"/>
          <w:szCs w:val="18"/>
        </w:rPr>
      </w:pPr>
      <w:r w:rsidRPr="00010884">
        <w:rPr>
          <w:rFonts w:ascii="Montserrat" w:hAnsi="Montserrat" w:cs="Arial"/>
          <w:b/>
          <w:sz w:val="18"/>
          <w:szCs w:val="18"/>
        </w:rPr>
        <w:t>NUMERAL 30.</w:t>
      </w:r>
      <w:r w:rsidRPr="00010884">
        <w:rPr>
          <w:rFonts w:ascii="Montserrat" w:hAnsi="Montserrat" w:cs="Arial"/>
          <w:sz w:val="18"/>
          <w:szCs w:val="18"/>
        </w:rPr>
        <w:t xml:space="preserve"> “CUANDO POR CAUSAS AJENAS A COMPRANET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14:paraId="45E1C4FA" w14:textId="77777777" w:rsidR="00D77892" w:rsidRPr="00010884" w:rsidRDefault="00D77892" w:rsidP="003F1A25">
      <w:pPr>
        <w:spacing w:after="0" w:line="240" w:lineRule="auto"/>
        <w:jc w:val="both"/>
        <w:rPr>
          <w:rFonts w:ascii="Montserrat" w:hAnsi="Montserrat" w:cs="Arial"/>
          <w:sz w:val="18"/>
          <w:szCs w:val="18"/>
        </w:rPr>
      </w:pPr>
    </w:p>
    <w:p w14:paraId="014E8351" w14:textId="03E684A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010884" w:rsidRDefault="00D77892" w:rsidP="003F1A25">
      <w:pPr>
        <w:spacing w:after="0" w:line="240" w:lineRule="auto"/>
        <w:jc w:val="both"/>
        <w:rPr>
          <w:rFonts w:ascii="Montserrat" w:hAnsi="Montserrat" w:cs="Arial"/>
          <w:sz w:val="18"/>
          <w:szCs w:val="18"/>
        </w:rPr>
      </w:pPr>
    </w:p>
    <w:p w14:paraId="5A8F0888" w14:textId="6C116B5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010884" w:rsidRDefault="00D77892" w:rsidP="003F1A25">
      <w:pPr>
        <w:spacing w:after="0" w:line="240" w:lineRule="auto"/>
        <w:jc w:val="both"/>
        <w:rPr>
          <w:rFonts w:ascii="Montserrat" w:hAnsi="Montserrat" w:cs="Arial"/>
          <w:sz w:val="18"/>
          <w:szCs w:val="18"/>
        </w:rPr>
      </w:pPr>
    </w:p>
    <w:p w14:paraId="14D7433F" w14:textId="1479B8B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010884" w:rsidRDefault="00D77892" w:rsidP="003F1A25">
      <w:pPr>
        <w:spacing w:after="0" w:line="240" w:lineRule="auto"/>
        <w:jc w:val="both"/>
        <w:rPr>
          <w:rFonts w:ascii="Montserrat" w:hAnsi="Montserrat" w:cs="Arial"/>
          <w:sz w:val="18"/>
          <w:szCs w:val="18"/>
        </w:rPr>
      </w:pPr>
    </w:p>
    <w:p w14:paraId="013AB8FF" w14:textId="6FEB0ACC"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010884" w:rsidRDefault="00D77892" w:rsidP="003F1A25">
      <w:pPr>
        <w:spacing w:after="0" w:line="240" w:lineRule="auto"/>
        <w:jc w:val="both"/>
        <w:rPr>
          <w:rFonts w:ascii="Montserrat" w:hAnsi="Montserrat" w:cs="Arial"/>
          <w:sz w:val="18"/>
          <w:szCs w:val="18"/>
        </w:rPr>
      </w:pPr>
    </w:p>
    <w:p w14:paraId="24B19F0A" w14:textId="5D825A04"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ES IMPORTANTE SEÑALAR </w:t>
      </w:r>
      <w:r w:rsidR="007E20F1" w:rsidRPr="00010884">
        <w:rPr>
          <w:rFonts w:ascii="Montserrat" w:hAnsi="Montserrat" w:cs="Arial"/>
          <w:sz w:val="18"/>
          <w:szCs w:val="18"/>
        </w:rPr>
        <w:t>QUE,</w:t>
      </w:r>
      <w:r w:rsidRPr="00010884">
        <w:rPr>
          <w:rFonts w:ascii="Montserrat" w:hAnsi="Montserrat" w:cs="Arial"/>
          <w:sz w:val="18"/>
          <w:szCs w:val="18"/>
        </w:rPr>
        <w:t xml:space="preserv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010884" w:rsidRDefault="00D77892" w:rsidP="003F1A25">
      <w:pPr>
        <w:spacing w:after="0" w:line="240" w:lineRule="auto"/>
        <w:jc w:val="both"/>
        <w:rPr>
          <w:rFonts w:ascii="Montserrat" w:hAnsi="Montserrat" w:cs="Arial"/>
          <w:sz w:val="18"/>
          <w:szCs w:val="18"/>
        </w:rPr>
      </w:pPr>
    </w:p>
    <w:p w14:paraId="1D96027E" w14:textId="58719D6E" w:rsidR="00F0426A"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CONTENIDO DEL ACTA DEL ACTO DE PRESENTACIÓN Y APERTURA DE PROPOSICIONES SE DIFUNDIRÁ A TRAVÉS DE COMPRANET EL MISMO DÍA EN QUE SE EMITA, LO ANTERIOR PARA EFECTOS DE NOTIFICACIÓN A LOS LICITANTES EN EL ENTENDIDO DE QUE ESTE PROCEDIMIENTO SUSTITUYE EL DE NOTIFICACIÓN PERSONAL.</w:t>
      </w:r>
    </w:p>
    <w:p w14:paraId="1EEA6368" w14:textId="77777777" w:rsidR="005C64AE" w:rsidRPr="00010884" w:rsidRDefault="005C64AE" w:rsidP="003F1A25">
      <w:pPr>
        <w:spacing w:after="0" w:line="240" w:lineRule="auto"/>
        <w:jc w:val="both"/>
        <w:rPr>
          <w:rFonts w:ascii="Montserrat" w:hAnsi="Montserrat" w:cs="Arial"/>
          <w:sz w:val="18"/>
          <w:szCs w:val="18"/>
        </w:rPr>
      </w:pPr>
    </w:p>
    <w:p w14:paraId="20F45923" w14:textId="450D2A74"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3.4.</w:t>
      </w:r>
      <w:r w:rsidRPr="00010884">
        <w:rPr>
          <w:rFonts w:ascii="Montserrat" w:hAnsi="Montserrat" w:cs="Arial"/>
          <w:b/>
          <w:sz w:val="18"/>
          <w:szCs w:val="18"/>
          <w:lang w:eastAsia="ar-SA"/>
        </w:rPr>
        <w:tab/>
        <w:t>PROPOSICIONES CONJUNTAS:</w:t>
      </w:r>
      <w:bookmarkEnd w:id="4"/>
    </w:p>
    <w:p w14:paraId="590C4AB6"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lang w:eastAsia="ar-SA"/>
        </w:rPr>
      </w:pPr>
    </w:p>
    <w:p w14:paraId="479B0E65" w14:textId="36D0DA75"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010884" w:rsidRDefault="00885340" w:rsidP="003F1A25">
      <w:pPr>
        <w:spacing w:after="0" w:line="240" w:lineRule="auto"/>
        <w:jc w:val="both"/>
        <w:rPr>
          <w:rFonts w:ascii="Montserrat" w:hAnsi="Montserrat" w:cs="Arial"/>
          <w:sz w:val="18"/>
          <w:szCs w:val="18"/>
        </w:rPr>
      </w:pPr>
    </w:p>
    <w:p w14:paraId="3F6EA116" w14:textId="54EB103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LAS PERSONAS INTERESADAS PODRÁN AGRUPARSE PARA PRESENTAR UNA PROPUESTA, PARA TAL EFECTO DEBERÁN CUBRIR LOS SIGUIENTES REQUISITOS.</w:t>
      </w:r>
    </w:p>
    <w:p w14:paraId="1226AF0C" w14:textId="77777777" w:rsidR="00B234F1" w:rsidRPr="00010884" w:rsidRDefault="00B234F1" w:rsidP="003F1A25">
      <w:pPr>
        <w:spacing w:after="0" w:line="240" w:lineRule="auto"/>
        <w:jc w:val="both"/>
        <w:rPr>
          <w:rFonts w:ascii="Montserrat" w:hAnsi="Montserrat" w:cs="Arial"/>
          <w:sz w:val="18"/>
          <w:szCs w:val="18"/>
        </w:rPr>
      </w:pPr>
    </w:p>
    <w:p w14:paraId="711621F8" w14:textId="3A9EEE41"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UNO DE LOS INTEGRANTES PODRÁ PRESENTAR EL ESCRITO MEDIANTE EL CUAL SE MANIFIESTE EL INTERÉS EN PARTICIPAR EN EL PROCEDIMIENTO DE CONTRATACIÓN.</w:t>
      </w:r>
    </w:p>
    <w:p w14:paraId="79221349" w14:textId="77777777" w:rsidR="00885340" w:rsidRPr="00010884" w:rsidRDefault="00885340" w:rsidP="003F1A25">
      <w:pPr>
        <w:spacing w:after="0" w:line="240" w:lineRule="auto"/>
        <w:ind w:left="567"/>
        <w:jc w:val="both"/>
        <w:rPr>
          <w:rFonts w:ascii="Montserrat" w:hAnsi="Montserrat" w:cs="Arial"/>
          <w:sz w:val="18"/>
          <w:szCs w:val="18"/>
        </w:rPr>
      </w:pPr>
    </w:p>
    <w:p w14:paraId="2B4AE2D0" w14:textId="7700CD97"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eastAsia="ar-SA"/>
        </w:rPr>
        <w:t xml:space="preserve">LOS INTEGRANTES DEBERÁN CELEBRAR UN CONVENIO, EN EL CUAL SE ESTABLEZCAN CON PRECISIÓN LOS SIGUIENTES ASPECTOS, DE CONFORMIDAD CON EL </w:t>
      </w:r>
      <w:r w:rsidRPr="00010884">
        <w:rPr>
          <w:rFonts w:ascii="Montserrat" w:hAnsi="Montserrat" w:cs="Arial"/>
          <w:b/>
          <w:sz w:val="18"/>
          <w:szCs w:val="18"/>
          <w:lang w:eastAsia="ar-SA"/>
        </w:rPr>
        <w:t>ANEXO A6 (A SEIS)</w:t>
      </w:r>
      <w:r w:rsidRPr="00010884">
        <w:rPr>
          <w:rFonts w:ascii="Montserrat" w:hAnsi="Montserrat" w:cs="Arial"/>
          <w:sz w:val="18"/>
          <w:szCs w:val="18"/>
          <w:lang w:eastAsia="ar-SA"/>
        </w:rPr>
        <w:t>, DE LA PRESENTE CONVOCATORIA.</w:t>
      </w:r>
    </w:p>
    <w:p w14:paraId="72EC12D0" w14:textId="77777777" w:rsidR="00885340" w:rsidRPr="00010884" w:rsidRDefault="00885340" w:rsidP="003F1A25">
      <w:pPr>
        <w:spacing w:after="0" w:line="240" w:lineRule="auto"/>
        <w:ind w:left="567"/>
        <w:jc w:val="both"/>
        <w:rPr>
          <w:rFonts w:ascii="Montserrat" w:hAnsi="Montserrat" w:cs="Arial"/>
          <w:sz w:val="18"/>
          <w:szCs w:val="18"/>
        </w:rPr>
      </w:pPr>
    </w:p>
    <w:p w14:paraId="659A99D1" w14:textId="3F8D9B63"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NOMBRE, DOMICILIO Y RFC DE LAS PERSONAS INTEGRANTES, SEÑALANDO, EN SU CASO, LOS DATOS DE LOS INSTRUMENTOS PÚBLICOS CON LOS QUE SE ACREDITA LA EXISTENCIA LEGAL DE LAS PERSONA MORALES Y, DE HABERLAS, SUS REFORMAS Y </w:t>
      </w:r>
      <w:r w:rsidR="007E20F1" w:rsidRPr="00010884">
        <w:rPr>
          <w:rFonts w:ascii="Montserrat" w:hAnsi="Montserrat" w:cs="Arial"/>
          <w:sz w:val="18"/>
          <w:szCs w:val="18"/>
          <w:lang w:eastAsia="ar-SA"/>
        </w:rPr>
        <w:t>MODIFICACIONES,</w:t>
      </w:r>
      <w:r w:rsidRPr="00010884">
        <w:rPr>
          <w:rFonts w:ascii="Montserrat" w:hAnsi="Montserrat" w:cs="Arial"/>
          <w:sz w:val="18"/>
          <w:szCs w:val="18"/>
          <w:lang w:eastAsia="ar-SA"/>
        </w:rPr>
        <w:t xml:space="preserve"> ASÍ COMO EL NOMBRE DE LOS SOCIOS QUE APAREZCAN EN ÉSTAS,</w:t>
      </w:r>
    </w:p>
    <w:p w14:paraId="770BC243" w14:textId="77777777" w:rsidR="00885340" w:rsidRPr="00010884" w:rsidRDefault="00885340" w:rsidP="003F1A25">
      <w:pPr>
        <w:spacing w:after="0" w:line="240" w:lineRule="auto"/>
        <w:ind w:left="993"/>
        <w:jc w:val="both"/>
        <w:rPr>
          <w:rFonts w:ascii="Montserrat" w:hAnsi="Montserrat" w:cs="Arial"/>
          <w:sz w:val="18"/>
          <w:szCs w:val="18"/>
        </w:rPr>
      </w:pPr>
    </w:p>
    <w:p w14:paraId="19286E4B" w14:textId="4A867A5C"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010884" w:rsidRDefault="00885340" w:rsidP="003F1A25">
      <w:pPr>
        <w:spacing w:after="0" w:line="240" w:lineRule="auto"/>
        <w:ind w:left="993"/>
        <w:jc w:val="both"/>
        <w:rPr>
          <w:rFonts w:ascii="Montserrat" w:hAnsi="Montserrat" w:cs="Arial"/>
          <w:sz w:val="18"/>
          <w:szCs w:val="18"/>
        </w:rPr>
      </w:pPr>
    </w:p>
    <w:p w14:paraId="2B89233A" w14:textId="5C12C571"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 xml:space="preserve">DESIGNACIÓN DE UN REPRESENTANTE COMÚN, OTORGÁNDOLE PODER AMPLIO Y SUFICIENTE, PARA ATENDER TODO LO RELACIONADO CON LA PROPUESTA Y CON EL PROCEDIMIENTO DE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w:t>
      </w:r>
    </w:p>
    <w:p w14:paraId="471931E0" w14:textId="77777777" w:rsidR="00885340" w:rsidRPr="00010884" w:rsidRDefault="00885340" w:rsidP="003F1A25">
      <w:pPr>
        <w:spacing w:after="0" w:line="240" w:lineRule="auto"/>
        <w:ind w:left="993"/>
        <w:jc w:val="both"/>
        <w:rPr>
          <w:rFonts w:ascii="Montserrat" w:hAnsi="Montserrat" w:cs="Arial"/>
          <w:sz w:val="18"/>
          <w:szCs w:val="18"/>
        </w:rPr>
      </w:pPr>
    </w:p>
    <w:p w14:paraId="2C9B34FE" w14:textId="721BCC10"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010884" w:rsidRDefault="00885340" w:rsidP="003F1A25">
      <w:pPr>
        <w:spacing w:after="0" w:line="240" w:lineRule="auto"/>
        <w:ind w:left="993"/>
        <w:jc w:val="both"/>
        <w:rPr>
          <w:rFonts w:ascii="Montserrat" w:hAnsi="Montserrat" w:cs="Arial"/>
          <w:sz w:val="18"/>
          <w:szCs w:val="18"/>
        </w:rPr>
      </w:pPr>
    </w:p>
    <w:p w14:paraId="726981C2" w14:textId="088F3858" w:rsidR="00885340" w:rsidRPr="00010884" w:rsidRDefault="00010884" w:rsidP="003F1A25">
      <w:pPr>
        <w:numPr>
          <w:ilvl w:val="0"/>
          <w:numId w:val="5"/>
        </w:numPr>
        <w:suppressAutoHyphens/>
        <w:spacing w:after="0" w:line="240" w:lineRule="auto"/>
        <w:ind w:left="993" w:hanging="426"/>
        <w:jc w:val="both"/>
        <w:rPr>
          <w:rFonts w:ascii="Montserrat" w:hAnsi="Montserrat" w:cs="Arial"/>
          <w:sz w:val="18"/>
          <w:szCs w:val="18"/>
          <w:lang w:eastAsia="ar-SA"/>
        </w:rPr>
      </w:pPr>
      <w:r w:rsidRPr="00010884">
        <w:rPr>
          <w:rFonts w:ascii="Montserrat" w:hAnsi="Montserrat" w:cs="Arial"/>
          <w:sz w:val="18"/>
          <w:szCs w:val="18"/>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14:paraId="54A3D3F4" w14:textId="77777777" w:rsidR="00885340" w:rsidRPr="00010884" w:rsidRDefault="00885340" w:rsidP="003F1A25">
      <w:pPr>
        <w:pStyle w:val="Prrafodelista1"/>
        <w:ind w:left="993"/>
        <w:jc w:val="both"/>
        <w:rPr>
          <w:rFonts w:ascii="Montserrat" w:hAnsi="Montserrat" w:cs="Arial"/>
          <w:sz w:val="18"/>
          <w:szCs w:val="18"/>
        </w:rPr>
      </w:pPr>
    </w:p>
    <w:p w14:paraId="2C0727CF" w14:textId="359B2B8C" w:rsidR="00885340" w:rsidRPr="00010884" w:rsidRDefault="00010884" w:rsidP="003F1A25">
      <w:pPr>
        <w:numPr>
          <w:ilvl w:val="0"/>
          <w:numId w:val="4"/>
        </w:numPr>
        <w:suppressAutoHyphens/>
        <w:spacing w:after="0" w:line="240" w:lineRule="auto"/>
        <w:ind w:left="567" w:hanging="425"/>
        <w:jc w:val="both"/>
        <w:rPr>
          <w:rFonts w:ascii="Montserrat" w:hAnsi="Montserrat" w:cs="Arial"/>
          <w:sz w:val="18"/>
          <w:szCs w:val="18"/>
          <w:lang w:eastAsia="ar-SA"/>
        </w:rPr>
      </w:pPr>
      <w:r w:rsidRPr="00010884">
        <w:rPr>
          <w:rFonts w:ascii="Montserrat" w:hAnsi="Montserrat" w:cs="Arial"/>
          <w:sz w:val="18"/>
          <w:szCs w:val="18"/>
          <w:lang w:val="es-ES_tradnl"/>
        </w:rPr>
        <w:t xml:space="preserve">LOS ESCRITOS SOLICITADOS EN EL </w:t>
      </w:r>
      <w:r w:rsidRPr="00010884">
        <w:rPr>
          <w:rFonts w:ascii="Montserrat" w:hAnsi="Montserrat" w:cs="Arial"/>
          <w:b/>
          <w:sz w:val="18"/>
          <w:szCs w:val="18"/>
          <w:lang w:val="es-ES_tradnl"/>
        </w:rPr>
        <w:t>NUMERAL 6.1</w:t>
      </w:r>
      <w:r w:rsidRPr="00010884">
        <w:rPr>
          <w:rFonts w:ascii="Montserrat" w:hAnsi="Montserrat" w:cs="Arial"/>
          <w:sz w:val="18"/>
          <w:szCs w:val="18"/>
          <w:lang w:val="es-ES_tradnl"/>
        </w:rPr>
        <w:t xml:space="preserve"> DE LA PRESENTE CONVOCATORIA, DEBERÁN PRESENTARSE FIRMADOS POR AMBAS PARTES.</w:t>
      </w:r>
    </w:p>
    <w:p w14:paraId="298F06D1" w14:textId="77777777" w:rsidR="00885340" w:rsidRPr="00010884" w:rsidRDefault="00885340" w:rsidP="003F1A25">
      <w:pPr>
        <w:spacing w:after="0" w:line="240" w:lineRule="auto"/>
        <w:ind w:left="567"/>
        <w:jc w:val="both"/>
        <w:rPr>
          <w:rFonts w:ascii="Montserrat" w:hAnsi="Montserrat" w:cs="Arial"/>
          <w:sz w:val="18"/>
          <w:szCs w:val="18"/>
        </w:rPr>
      </w:pPr>
    </w:p>
    <w:p w14:paraId="6F0558DD" w14:textId="324880B5"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 xml:space="preserve">EN EL ACTO DE PRESENTACIÓN Y APERTURA DE PROPOSICIONES EL REPRESENTANTE COMÚN DE LA AGRUPACIÓN DEBERÁ SEÑALAR QUE LA PROPUESTA SE PRESENTA EN FORMA </w:t>
      </w:r>
      <w:r w:rsidRPr="00010884">
        <w:rPr>
          <w:rFonts w:ascii="Montserrat" w:eastAsia="Times New Roman" w:hAnsi="Montserrat" w:cs="Arial"/>
          <w:b w:val="0"/>
          <w:sz w:val="18"/>
          <w:szCs w:val="18"/>
        </w:rPr>
        <w:lastRenderedPageBreak/>
        <w:t>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3B2F076D" w14:textId="77777777" w:rsidR="00885340" w:rsidRPr="00010884" w:rsidRDefault="00885340" w:rsidP="003F1A25">
      <w:pPr>
        <w:pStyle w:val="Prrafodelista1"/>
        <w:ind w:left="993"/>
        <w:jc w:val="both"/>
        <w:rPr>
          <w:rFonts w:ascii="Montserrat" w:eastAsia="Times New Roman" w:hAnsi="Montserrat" w:cs="Arial"/>
          <w:b w:val="0"/>
          <w:sz w:val="18"/>
          <w:szCs w:val="18"/>
        </w:rPr>
      </w:pPr>
    </w:p>
    <w:p w14:paraId="163CC53B" w14:textId="56D04640" w:rsidR="00885340" w:rsidRPr="00010884" w:rsidRDefault="00010884" w:rsidP="003F1A25">
      <w:pPr>
        <w:pStyle w:val="Prrafodelista1"/>
        <w:numPr>
          <w:ilvl w:val="0"/>
          <w:numId w:val="5"/>
        </w:numPr>
        <w:ind w:left="993" w:hanging="426"/>
        <w:jc w:val="both"/>
        <w:rPr>
          <w:rFonts w:ascii="Montserrat" w:eastAsia="Times New Roman" w:hAnsi="Montserrat" w:cs="Arial"/>
          <w:b w:val="0"/>
          <w:sz w:val="18"/>
          <w:szCs w:val="18"/>
        </w:rPr>
      </w:pPr>
      <w:r w:rsidRPr="00010884">
        <w:rPr>
          <w:rFonts w:ascii="Montserrat" w:eastAsia="Times New Roman" w:hAnsi="Montserrat"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010884" w:rsidRDefault="00885340" w:rsidP="003F1A25">
      <w:pPr>
        <w:autoSpaceDE w:val="0"/>
        <w:autoSpaceDN w:val="0"/>
        <w:spacing w:after="0" w:line="240" w:lineRule="auto"/>
        <w:jc w:val="both"/>
        <w:rPr>
          <w:rFonts w:ascii="Montserrat" w:hAnsi="Montserrat" w:cs="Arial"/>
          <w:sz w:val="18"/>
          <w:szCs w:val="18"/>
          <w:lang w:eastAsia="es-ES"/>
        </w:rPr>
      </w:pPr>
    </w:p>
    <w:p w14:paraId="72532F10" w14:textId="70EFA778" w:rsidR="00885340" w:rsidRPr="00010884" w:rsidRDefault="00010884" w:rsidP="003F1A25">
      <w:pPr>
        <w:suppressAutoHyphens/>
        <w:spacing w:after="0" w:line="240" w:lineRule="auto"/>
        <w:jc w:val="both"/>
        <w:rPr>
          <w:rFonts w:ascii="Montserrat" w:hAnsi="Montserrat" w:cs="Arial"/>
          <w:sz w:val="18"/>
          <w:szCs w:val="18"/>
          <w:lang w:eastAsia="es-ES"/>
        </w:rPr>
      </w:pPr>
      <w:r w:rsidRPr="00010884">
        <w:rPr>
          <w:rFonts w:ascii="Montserrat" w:hAnsi="Montserrat"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764B945" w14:textId="21C6905D"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6E24714B" w14:textId="0DE88F10"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QUE NO SE UBICA EN LOS SUPUESTOS ESTABLECIDOS EN LOS ARTÍCULOS 50 Y 60 DE LA LAASSP.</w:t>
      </w:r>
    </w:p>
    <w:p w14:paraId="071B3360" w14:textId="23AFFA97" w:rsidR="00885340" w:rsidRPr="00010884" w:rsidRDefault="00010884" w:rsidP="003F1A25">
      <w:pPr>
        <w:numPr>
          <w:ilvl w:val="0"/>
          <w:numId w:val="10"/>
        </w:numPr>
        <w:suppressAutoHyphens/>
        <w:spacing w:after="0" w:line="240" w:lineRule="auto"/>
        <w:ind w:left="567"/>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w:t>
      </w:r>
      <w:r w:rsidR="007E20F1" w:rsidRPr="00010884">
        <w:rPr>
          <w:rFonts w:ascii="Montserrat" w:hAnsi="Montserrat" w:cs="Arial"/>
          <w:sz w:val="18"/>
          <w:szCs w:val="18"/>
          <w:lang w:eastAsia="es-ES"/>
        </w:rPr>
        <w:t>DECLARACIÓN DE</w:t>
      </w:r>
      <w:r w:rsidRPr="00010884">
        <w:rPr>
          <w:rFonts w:ascii="Montserrat" w:hAnsi="Montserrat" w:cs="Arial"/>
          <w:sz w:val="18"/>
          <w:szCs w:val="18"/>
          <w:lang w:eastAsia="es-ES"/>
        </w:rPr>
        <w:t xml:space="preserve"> INTEGRIDAD.</w:t>
      </w:r>
    </w:p>
    <w:p w14:paraId="398E975B" w14:textId="1433FD7D" w:rsidR="00885340" w:rsidRPr="00010884" w:rsidRDefault="00010884" w:rsidP="003F1A25">
      <w:pPr>
        <w:numPr>
          <w:ilvl w:val="0"/>
          <w:numId w:val="10"/>
        </w:numPr>
        <w:suppressAutoHyphens/>
        <w:autoSpaceDE w:val="0"/>
        <w:autoSpaceDN w:val="0"/>
        <w:spacing w:after="0" w:line="240" w:lineRule="auto"/>
        <w:ind w:left="567"/>
        <w:contextualSpacing/>
        <w:jc w:val="both"/>
        <w:rPr>
          <w:rFonts w:ascii="Montserrat" w:hAnsi="Montserrat" w:cs="Arial"/>
          <w:sz w:val="18"/>
          <w:szCs w:val="18"/>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ESTRATIFICACIÓN DE MICRO, PEQUEÑA O MEDIANA EMPRESA (MIPYMES), EN SU CASO, ASÍ COMO LA DOCUMENTACIÓN SOLICITADA EN EL NUMERAL 3.7 DE LA PRESENTES CONVOCATORIA.</w:t>
      </w:r>
    </w:p>
    <w:p w14:paraId="2E5161B7" w14:textId="77777777" w:rsidR="00E91D1E" w:rsidRPr="00010884" w:rsidRDefault="00E91D1E" w:rsidP="003F1A25">
      <w:pPr>
        <w:suppressAutoHyphens/>
        <w:autoSpaceDE w:val="0"/>
        <w:autoSpaceDN w:val="0"/>
        <w:spacing w:after="0" w:line="240" w:lineRule="auto"/>
        <w:contextualSpacing/>
        <w:jc w:val="both"/>
        <w:rPr>
          <w:rFonts w:ascii="Montserrat" w:hAnsi="Montserrat" w:cs="Arial"/>
          <w:sz w:val="18"/>
          <w:szCs w:val="18"/>
        </w:rPr>
      </w:pPr>
    </w:p>
    <w:p w14:paraId="031E734A" w14:textId="210716F5" w:rsidR="00885340" w:rsidRPr="00010884" w:rsidRDefault="00010884" w:rsidP="003F1A25">
      <w:pPr>
        <w:pStyle w:val="Prrafodelista"/>
        <w:keepNext/>
        <w:numPr>
          <w:ilvl w:val="1"/>
          <w:numId w:val="30"/>
        </w:numPr>
        <w:suppressAutoHyphens/>
        <w:spacing w:after="0" w:line="240" w:lineRule="auto"/>
        <w:jc w:val="both"/>
        <w:outlineLvl w:val="1"/>
        <w:rPr>
          <w:rFonts w:ascii="Montserrat" w:hAnsi="Montserrat" w:cs="Arial"/>
          <w:b/>
          <w:sz w:val="18"/>
          <w:szCs w:val="18"/>
          <w:lang w:eastAsia="ar-SA"/>
        </w:rPr>
      </w:pPr>
      <w:bookmarkStart w:id="5" w:name="_Toc367205768"/>
      <w:r w:rsidRPr="00010884">
        <w:rPr>
          <w:rFonts w:ascii="Montserrat" w:hAnsi="Montserrat" w:cs="Arial"/>
          <w:b/>
          <w:sz w:val="18"/>
          <w:szCs w:val="18"/>
          <w:lang w:eastAsia="ar-SA"/>
        </w:rPr>
        <w:t>PROPOSICIONES:</w:t>
      </w:r>
      <w:bookmarkEnd w:id="5"/>
    </w:p>
    <w:p w14:paraId="42398E23" w14:textId="77777777" w:rsidR="00A355F1" w:rsidRPr="00010884" w:rsidRDefault="00A355F1" w:rsidP="003F1A25">
      <w:pPr>
        <w:spacing w:after="0" w:line="240" w:lineRule="auto"/>
        <w:jc w:val="both"/>
        <w:rPr>
          <w:rFonts w:ascii="Montserrat" w:hAnsi="Montserrat" w:cs="Arial"/>
          <w:sz w:val="18"/>
          <w:szCs w:val="18"/>
        </w:rPr>
      </w:pPr>
    </w:p>
    <w:p w14:paraId="350EADA8" w14:textId="77777777" w:rsidR="0000451A" w:rsidRPr="00010884" w:rsidRDefault="0000451A" w:rsidP="003F1A25">
      <w:pPr>
        <w:spacing w:after="0" w:line="240" w:lineRule="auto"/>
        <w:jc w:val="both"/>
        <w:rPr>
          <w:rFonts w:ascii="Montserrat" w:hAnsi="Montserrat" w:cs="Arial"/>
          <w:vanish/>
          <w:sz w:val="18"/>
          <w:szCs w:val="18"/>
        </w:rPr>
      </w:pPr>
    </w:p>
    <w:p w14:paraId="0F28E7D1" w14:textId="5384D02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LOS LICITANTES QUE DESEEN PARTICIPAR EN LA PRESENTE </w:t>
      </w:r>
      <w:r w:rsidR="009B07B0">
        <w:rPr>
          <w:rFonts w:ascii="Montserrat" w:hAnsi="Montserrat" w:cs="Arial"/>
          <w:sz w:val="18"/>
          <w:szCs w:val="18"/>
        </w:rPr>
        <w:t>INVITACION A CUANDO MENOS TRES PERSONAS</w:t>
      </w:r>
      <w:r w:rsidRPr="00010884">
        <w:rPr>
          <w:rFonts w:ascii="Montserrat" w:hAnsi="Montserrat" w:cs="Arial"/>
          <w:sz w:val="18"/>
          <w:szCs w:val="18"/>
        </w:rPr>
        <w:t>, SÓLO PODRÁN PRESENTAR UNA PROPUESTA, CONFORME A LAS CONDICIONES Y CARACTERÍSTICAS SOLICITADAS EN LA PRESENTE CONVOCATORIA. ACLARANDO QUE DE NO PRESENTARSE EN TAL FORMA SU PROPUESTA SERÁ DESECHADA.</w:t>
      </w:r>
    </w:p>
    <w:p w14:paraId="2F51F1FA" w14:textId="77777777" w:rsidR="00885340" w:rsidRPr="00010884" w:rsidRDefault="00885340"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6" w:name="_Toc367205769"/>
    </w:p>
    <w:p w14:paraId="75BCCE5F" w14:textId="6A4B948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DOCUMENTOS DISTINTOS A LA PROPUESTA:</w:t>
      </w:r>
      <w:bookmarkEnd w:id="6"/>
    </w:p>
    <w:p w14:paraId="67460872" w14:textId="77777777" w:rsidR="00885340" w:rsidRPr="00010884" w:rsidRDefault="00885340" w:rsidP="003F1A25">
      <w:pPr>
        <w:spacing w:after="0" w:line="240" w:lineRule="auto"/>
        <w:jc w:val="both"/>
        <w:rPr>
          <w:rFonts w:ascii="Montserrat" w:hAnsi="Montserrat" w:cs="Arial"/>
          <w:b/>
          <w:sz w:val="18"/>
          <w:szCs w:val="18"/>
        </w:rPr>
      </w:pPr>
    </w:p>
    <w:p w14:paraId="04BEFA06" w14:textId="7702B5B2" w:rsidR="001622A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DOCUMENTACIÓN COMPLEMENTARIA QUE DEBERÁ PRESENTAR EL LICITANTE, ES LA SIGUIENTE:</w:t>
      </w:r>
    </w:p>
    <w:p w14:paraId="2D8A6E48" w14:textId="77777777" w:rsidR="001622A1" w:rsidRPr="00010884" w:rsidRDefault="001622A1" w:rsidP="003F1A25">
      <w:pPr>
        <w:spacing w:after="0" w:line="240" w:lineRule="auto"/>
        <w:jc w:val="both"/>
        <w:rPr>
          <w:rFonts w:ascii="Montserrat" w:hAnsi="Montserrat" w:cs="Arial"/>
          <w:sz w:val="18"/>
          <w:szCs w:val="18"/>
        </w:rPr>
      </w:pPr>
    </w:p>
    <w:p w14:paraId="32B5792E" w14:textId="1E4E61E1" w:rsidR="001622A1" w:rsidRPr="00010884" w:rsidRDefault="00010884" w:rsidP="003F1A25">
      <w:pPr>
        <w:pStyle w:val="Textoindependiente"/>
        <w:numPr>
          <w:ilvl w:val="2"/>
          <w:numId w:val="16"/>
        </w:numPr>
        <w:tabs>
          <w:tab w:val="clear" w:pos="606"/>
        </w:tabs>
        <w:spacing w:after="0"/>
        <w:ind w:left="567" w:hanging="425"/>
        <w:jc w:val="both"/>
        <w:rPr>
          <w:rFonts w:ascii="Montserrat" w:hAnsi="Montserrat" w:cs="Arial"/>
          <w:sz w:val="18"/>
          <w:szCs w:val="18"/>
        </w:rPr>
      </w:pPr>
      <w:r w:rsidRPr="00010884">
        <w:rPr>
          <w:rFonts w:ascii="Montserrat" w:hAnsi="Montserrat" w:cs="Arial"/>
          <w:sz w:val="18"/>
          <w:szCs w:val="18"/>
        </w:rPr>
        <w:t>COPIA SIMPLE Y LEGIBLE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010884" w:rsidRDefault="001622A1" w:rsidP="003F1A25">
      <w:pPr>
        <w:pStyle w:val="Textoindependiente"/>
        <w:spacing w:after="0"/>
        <w:ind w:left="567"/>
        <w:jc w:val="both"/>
        <w:rPr>
          <w:rFonts w:ascii="Montserrat" w:hAnsi="Montserrat" w:cs="Arial"/>
          <w:sz w:val="18"/>
          <w:szCs w:val="18"/>
        </w:rPr>
      </w:pPr>
    </w:p>
    <w:p w14:paraId="6CE38CFA" w14:textId="0129C4C5" w:rsidR="001622A1" w:rsidRPr="00010884" w:rsidRDefault="00010884" w:rsidP="003F1A25">
      <w:pPr>
        <w:numPr>
          <w:ilvl w:val="2"/>
          <w:numId w:val="16"/>
        </w:numPr>
        <w:tabs>
          <w:tab w:val="clear" w:pos="606"/>
        </w:tabs>
        <w:spacing w:after="0" w:line="240" w:lineRule="auto"/>
        <w:ind w:left="567" w:hanging="425"/>
        <w:jc w:val="both"/>
        <w:rPr>
          <w:rFonts w:ascii="Montserrat" w:hAnsi="Montserrat" w:cs="Arial"/>
          <w:b/>
          <w:bCs/>
          <w:sz w:val="18"/>
          <w:szCs w:val="18"/>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w:t>
      </w:r>
      <w:r w:rsidRPr="00010884">
        <w:rPr>
          <w:rFonts w:ascii="Montserrat" w:hAnsi="Montserrat" w:cs="Arial"/>
          <w:sz w:val="18"/>
          <w:szCs w:val="18"/>
        </w:rPr>
        <w:lastRenderedPageBreak/>
        <w:t>CONSTANCIA DE RECEPCIÓN DE LAS PROPOSICIONES, ASENTÁNDOSE DICHA RECEPCIÓN EN EL ACTA RESPECTIVA, LA NO PRESENTACIÓN DE ESTE DOCUMENTO, NO SERÁ MOTIVO DE DESCALIFICACIÓN.</w:t>
      </w:r>
    </w:p>
    <w:p w14:paraId="70A43CD7" w14:textId="77777777" w:rsidR="001622A1" w:rsidRPr="00010884" w:rsidRDefault="001622A1" w:rsidP="003F1A25">
      <w:pPr>
        <w:spacing w:after="0" w:line="240" w:lineRule="auto"/>
        <w:ind w:left="567"/>
        <w:jc w:val="both"/>
        <w:rPr>
          <w:rFonts w:ascii="Montserrat" w:hAnsi="Montserrat" w:cs="Arial"/>
          <w:sz w:val="18"/>
          <w:szCs w:val="18"/>
        </w:rPr>
      </w:pPr>
    </w:p>
    <w:p w14:paraId="67BF0534" w14:textId="3A23479E"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7" w:name="_Toc367205771"/>
      <w:r w:rsidRPr="00010884">
        <w:rPr>
          <w:rFonts w:ascii="Montserrat" w:hAnsi="Montserrat" w:cs="Arial"/>
          <w:b/>
          <w:sz w:val="18"/>
          <w:szCs w:val="18"/>
          <w:lang w:eastAsia="ar-SA"/>
        </w:rPr>
        <w:t>ACREDITAR EXISTENCIA LEGAL EN EL ACTO DE PRESENTACIÓN Y APERTURA DE PROPOSICIONES:</w:t>
      </w:r>
      <w:bookmarkEnd w:id="7"/>
    </w:p>
    <w:p w14:paraId="26379AE5" w14:textId="77777777" w:rsidR="00885340" w:rsidRPr="00010884" w:rsidRDefault="00885340" w:rsidP="003F1A25">
      <w:pPr>
        <w:spacing w:after="0" w:line="240" w:lineRule="auto"/>
        <w:jc w:val="both"/>
        <w:rPr>
          <w:rFonts w:ascii="Montserrat" w:hAnsi="Montserrat" w:cs="Arial"/>
          <w:sz w:val="18"/>
          <w:szCs w:val="18"/>
        </w:rPr>
      </w:pPr>
    </w:p>
    <w:p w14:paraId="3E3E1876" w14:textId="56C0253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010884" w:rsidRDefault="00285E86" w:rsidP="003F1A25">
      <w:pPr>
        <w:spacing w:after="0" w:line="240" w:lineRule="auto"/>
        <w:jc w:val="both"/>
        <w:rPr>
          <w:rFonts w:ascii="Montserrat" w:hAnsi="Montserrat" w:cs="Arial"/>
          <w:sz w:val="18"/>
          <w:szCs w:val="18"/>
        </w:rPr>
      </w:pPr>
    </w:p>
    <w:p w14:paraId="1A3904D4" w14:textId="0B0C7EEE"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LICITANTE: REGISTRO FEDERAL DE CONTRIBUYENTES</w:t>
      </w:r>
      <w:r w:rsidRPr="00010884">
        <w:rPr>
          <w:rFonts w:ascii="Montserrat" w:hAnsi="Montserrat" w:cs="Arial"/>
          <w:b/>
          <w:szCs w:val="18"/>
        </w:rPr>
        <w:t>,</w:t>
      </w:r>
      <w:r w:rsidRPr="00010884">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7E20F1" w:rsidRPr="00010884">
        <w:rPr>
          <w:rFonts w:ascii="Montserrat" w:hAnsi="Montserrat" w:cs="Arial"/>
          <w:szCs w:val="18"/>
        </w:rPr>
        <w:t>MORALES,</w:t>
      </w:r>
      <w:r w:rsidRPr="00010884">
        <w:rPr>
          <w:rFonts w:ascii="Montserrat" w:hAnsi="Montserrat" w:cs="Arial"/>
          <w:b/>
          <w:szCs w:val="18"/>
        </w:rPr>
        <w:t xml:space="preserve"> </w:t>
      </w:r>
      <w:r w:rsidRPr="00010884">
        <w:rPr>
          <w:rFonts w:ascii="Montserrat" w:hAnsi="Montserrat" w:cs="Arial"/>
          <w:szCs w:val="18"/>
        </w:rPr>
        <w:t>ASÍ COMO EL NOMBRE DE LOS SOCIOS, Y EN SU CASO, LOS DATOS DE INSCRIPCIÓN EN EL REGISTRO PÚBLICO DE LA PROPIEDAD Y DE COMERCIO CORRESPONDIENTE.</w:t>
      </w:r>
    </w:p>
    <w:p w14:paraId="187AF064" w14:textId="77777777" w:rsidR="00285E86" w:rsidRPr="00010884" w:rsidRDefault="00285E86" w:rsidP="003F1A25">
      <w:pPr>
        <w:spacing w:after="0" w:line="240" w:lineRule="auto"/>
        <w:ind w:left="567"/>
        <w:jc w:val="both"/>
        <w:rPr>
          <w:rFonts w:ascii="Montserrat" w:hAnsi="Montserrat" w:cs="Arial"/>
          <w:sz w:val="18"/>
          <w:szCs w:val="18"/>
          <w:lang w:val="es-ES_tradnl"/>
        </w:rPr>
      </w:pPr>
    </w:p>
    <w:p w14:paraId="3F64E8B8" w14:textId="5AFAABD9" w:rsidR="00285E86" w:rsidRPr="00010884" w:rsidRDefault="00010884" w:rsidP="003F1A25">
      <w:pPr>
        <w:pStyle w:val="ROMANOS"/>
        <w:numPr>
          <w:ilvl w:val="0"/>
          <w:numId w:val="17"/>
        </w:numPr>
        <w:tabs>
          <w:tab w:val="clear" w:pos="600"/>
          <w:tab w:val="clear" w:pos="2880"/>
        </w:tabs>
        <w:suppressAutoHyphens w:val="0"/>
        <w:autoSpaceDE/>
        <w:spacing w:after="0" w:line="240" w:lineRule="auto"/>
        <w:ind w:left="567" w:hanging="567"/>
        <w:rPr>
          <w:rFonts w:ascii="Montserrat" w:hAnsi="Montserrat" w:cs="Arial"/>
          <w:szCs w:val="18"/>
        </w:rPr>
      </w:pPr>
      <w:r w:rsidRPr="00010884">
        <w:rPr>
          <w:rFonts w:ascii="Montserrat" w:hAnsi="Montserrat" w:cs="Arial"/>
          <w:szCs w:val="18"/>
        </w:rPr>
        <w:t>DEL REPRESENTANTE LEGAL Y/O APODERADO LEGAL DEL LICITANTE: DATOS DE LAS ESCRITURAS PÚBLICAS EN LAS QUE LE FUERON OTORGADAS LAS FACULTADES PARA SUSCRIBIR LAS PROPOSICIONES.</w:t>
      </w:r>
    </w:p>
    <w:p w14:paraId="1D40C41F" w14:textId="77777777" w:rsidR="00EA2BC6" w:rsidRPr="00010884" w:rsidRDefault="00EA2BC6" w:rsidP="003F1A25">
      <w:pPr>
        <w:spacing w:after="0" w:line="240" w:lineRule="auto"/>
        <w:jc w:val="both"/>
        <w:rPr>
          <w:rFonts w:ascii="Montserrat" w:hAnsi="Montserrat" w:cs="Arial"/>
          <w:sz w:val="18"/>
          <w:szCs w:val="18"/>
        </w:rPr>
      </w:pPr>
    </w:p>
    <w:p w14:paraId="58B0949B" w14:textId="46130805" w:rsidR="00285E86"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 xml:space="preserve">EN DEFECTO DE LO ANTERIOR, EL LICITANTE PODRÁ PRESENTAR DEBIDAMENTE REQUISITADO EL FORMATO QUE APARECE COMO </w:t>
      </w:r>
      <w:r w:rsidRPr="00010884">
        <w:rPr>
          <w:rFonts w:ascii="Montserrat" w:hAnsi="Montserrat" w:cs="Arial"/>
          <w:b/>
          <w:bCs/>
          <w:sz w:val="18"/>
          <w:szCs w:val="18"/>
        </w:rPr>
        <w:t>ANEXO A2 (A DOS)</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w:t>
      </w:r>
      <w:r w:rsidRPr="00010884">
        <w:rPr>
          <w:rFonts w:ascii="Montserrat" w:hAnsi="Montserrat" w:cs="Arial"/>
          <w:bCs/>
          <w:sz w:val="18"/>
          <w:szCs w:val="18"/>
        </w:rPr>
        <w:t>.</w:t>
      </w:r>
    </w:p>
    <w:p w14:paraId="0941D2C2" w14:textId="77777777" w:rsidR="00285E86" w:rsidRPr="00010884" w:rsidRDefault="00285E86" w:rsidP="003F1A25">
      <w:pPr>
        <w:spacing w:after="0" w:line="240" w:lineRule="auto"/>
        <w:jc w:val="both"/>
        <w:rPr>
          <w:rFonts w:ascii="Montserrat" w:hAnsi="Montserrat" w:cs="Arial"/>
          <w:bCs/>
          <w:sz w:val="18"/>
          <w:szCs w:val="18"/>
        </w:rPr>
      </w:pPr>
    </w:p>
    <w:p w14:paraId="3D3F04CA" w14:textId="2CDEAD51"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Cs/>
          <w:sz w:val="18"/>
          <w:szCs w:val="18"/>
        </w:rPr>
        <w:t xml:space="preserve">ASÍ COMO DEBERÁ ANEXAR </w:t>
      </w:r>
      <w:r w:rsidRPr="00010884">
        <w:rPr>
          <w:rFonts w:ascii="Montserrat" w:hAnsi="Montserrat" w:cs="Arial"/>
          <w:sz w:val="18"/>
          <w:szCs w:val="18"/>
        </w:rPr>
        <w:t xml:space="preserve">COPIA SIMPLE POR AMBOS LADOS DE LA IDENTIFICACIÓN OFICIAL VIGENTE CON FOTOGRAFÍA, R.F.C. Y R1 O COPIA DE LA DOCUMENTACIÓN EMITIDA POR EL SAT DONDE MENCIONE SU DOMICILIO FISCAL ACTUAL TRATÁNDOSE DE </w:t>
      </w:r>
      <w:r w:rsidRPr="00010884">
        <w:rPr>
          <w:rFonts w:ascii="Montserrat" w:hAnsi="Montserrat" w:cs="Arial"/>
          <w:b/>
          <w:sz w:val="18"/>
          <w:szCs w:val="18"/>
        </w:rPr>
        <w:t>PERSONAS FÍSICAS</w:t>
      </w:r>
      <w:r w:rsidRPr="00010884">
        <w:rPr>
          <w:rFonts w:ascii="Montserrat" w:hAnsi="Montserrat" w:cs="Arial"/>
          <w:sz w:val="18"/>
          <w:szCs w:val="18"/>
        </w:rPr>
        <w:t xml:space="preserve"> Y EN EL CASO DE </w:t>
      </w:r>
      <w:r w:rsidRPr="00010884">
        <w:rPr>
          <w:rFonts w:ascii="Montserrat" w:hAnsi="Montserrat" w:cs="Arial"/>
          <w:b/>
          <w:sz w:val="18"/>
          <w:szCs w:val="18"/>
        </w:rPr>
        <w:t>PERSONAS MORALES</w:t>
      </w:r>
      <w:r w:rsidRPr="00010884">
        <w:rPr>
          <w:rFonts w:ascii="Montserrat" w:hAnsi="Montserrat" w:cs="Arial"/>
          <w:sz w:val="18"/>
          <w:szCs w:val="18"/>
        </w:rPr>
        <w:t>,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35A78895" w14:textId="77777777" w:rsidR="00395628" w:rsidRPr="00010884" w:rsidRDefault="00395628" w:rsidP="003F1A25">
      <w:pPr>
        <w:spacing w:after="0" w:line="240" w:lineRule="auto"/>
        <w:jc w:val="both"/>
        <w:rPr>
          <w:rFonts w:ascii="Montserrat" w:hAnsi="Montserrat" w:cs="Arial"/>
          <w:sz w:val="18"/>
          <w:szCs w:val="18"/>
        </w:rPr>
      </w:pPr>
    </w:p>
    <w:p w14:paraId="772F95BD" w14:textId="3C066CFA" w:rsidR="00285E86"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EL DOMICILIO QUE SE SEÑALE EN EL </w:t>
      </w:r>
      <w:r w:rsidRPr="00010884">
        <w:rPr>
          <w:rFonts w:ascii="Montserrat" w:hAnsi="Montserrat" w:cs="Arial"/>
          <w:b/>
          <w:bCs/>
          <w:sz w:val="18"/>
          <w:szCs w:val="18"/>
        </w:rPr>
        <w:t>ANEXO A2 (A DOS)</w:t>
      </w:r>
      <w:r w:rsidRPr="00010884">
        <w:rPr>
          <w:rFonts w:ascii="Montserrat" w:hAnsi="Montserrat" w:cs="Arial"/>
          <w:sz w:val="18"/>
          <w:szCs w:val="18"/>
        </w:rPr>
        <w:t xml:space="preserve"> DE LA PRESENTE CONVOCATORIA, SERÁ AQUEL EN EL QUE EL LICITANTE PUEDA RECIBIR TODO TIPO DE NOTIFICACIONES Y DOCUMENTOS QUE RESULTEN, ADEMÁS DE LAS NOTIFICACIONES QUE SE REALICEN A TRAVÉS DE COMPRANET.</w:t>
      </w:r>
    </w:p>
    <w:p w14:paraId="77907D27" w14:textId="77777777" w:rsidR="0056705A" w:rsidRPr="00010884" w:rsidRDefault="0056705A" w:rsidP="003F1A25">
      <w:pPr>
        <w:keepNext/>
        <w:suppressAutoHyphens/>
        <w:spacing w:after="0" w:line="240" w:lineRule="auto"/>
        <w:ind w:left="720" w:hanging="720"/>
        <w:jc w:val="both"/>
        <w:outlineLvl w:val="1"/>
        <w:rPr>
          <w:rFonts w:ascii="Montserrat" w:hAnsi="Montserrat" w:cs="Arial"/>
          <w:sz w:val="18"/>
          <w:szCs w:val="18"/>
          <w:lang w:eastAsia="ar-SA"/>
        </w:rPr>
      </w:pPr>
      <w:bookmarkStart w:id="8" w:name="_Toc367205772"/>
    </w:p>
    <w:p w14:paraId="7D1E26FE" w14:textId="22518523"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RUBRICA EN DOCUMENTOS EN EL ACTO DE PRESENTACIÓN Y APERTURA DE PROPOSICIONES:</w:t>
      </w:r>
      <w:bookmarkEnd w:id="8"/>
      <w:r w:rsidRPr="00010884">
        <w:rPr>
          <w:rFonts w:ascii="Montserrat" w:hAnsi="Montserrat" w:cs="Arial"/>
          <w:b/>
          <w:sz w:val="18"/>
          <w:szCs w:val="18"/>
          <w:lang w:eastAsia="ar-SA"/>
        </w:rPr>
        <w:t xml:space="preserve"> </w:t>
      </w:r>
    </w:p>
    <w:p w14:paraId="08CAD8C9" w14:textId="77777777" w:rsidR="00E1443B" w:rsidRPr="00010884" w:rsidRDefault="00E1443B" w:rsidP="003F1A25">
      <w:pPr>
        <w:keepNext/>
        <w:suppressAutoHyphens/>
        <w:spacing w:after="0" w:line="240" w:lineRule="auto"/>
        <w:ind w:left="720" w:hanging="720"/>
        <w:jc w:val="both"/>
        <w:outlineLvl w:val="1"/>
        <w:rPr>
          <w:rFonts w:ascii="Montserrat" w:hAnsi="Montserrat" w:cs="Arial"/>
          <w:sz w:val="18"/>
          <w:szCs w:val="18"/>
        </w:rPr>
      </w:pPr>
    </w:p>
    <w:p w14:paraId="68EB49E5" w14:textId="7AB6D26E" w:rsidR="00885340"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b/>
          <w:bCs/>
          <w:sz w:val="18"/>
          <w:szCs w:val="18"/>
        </w:rPr>
        <w:t>NO APLICA, POR TRATARSE DE UN EVENTO TOTALMENTE ELECTRÓNICO.</w:t>
      </w:r>
    </w:p>
    <w:p w14:paraId="257EBCD8" w14:textId="77777777" w:rsidR="0056705A" w:rsidRPr="00010884" w:rsidRDefault="0056705A" w:rsidP="003F1A25">
      <w:pPr>
        <w:spacing w:after="0" w:line="240" w:lineRule="auto"/>
        <w:jc w:val="both"/>
        <w:rPr>
          <w:rFonts w:ascii="Montserrat" w:hAnsi="Montserrat" w:cs="Arial"/>
          <w:sz w:val="18"/>
          <w:szCs w:val="18"/>
        </w:rPr>
      </w:pPr>
    </w:p>
    <w:p w14:paraId="0A1F7E78" w14:textId="54505BD1"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9" w:name="_Toc367205776"/>
      <w:r w:rsidRPr="00010884">
        <w:rPr>
          <w:rFonts w:ascii="Montserrat" w:hAnsi="Montserrat" w:cs="Arial"/>
          <w:b/>
          <w:sz w:val="18"/>
          <w:szCs w:val="18"/>
          <w:lang w:eastAsia="ar-SA"/>
        </w:rPr>
        <w:t>VISITA A LAS INSTALACIONES:</w:t>
      </w:r>
    </w:p>
    <w:p w14:paraId="75436675" w14:textId="77777777" w:rsidR="00312B54" w:rsidRPr="00010884" w:rsidRDefault="00312B54" w:rsidP="003F1A25">
      <w:pPr>
        <w:keepNext/>
        <w:suppressAutoHyphens/>
        <w:spacing w:after="0" w:line="240" w:lineRule="auto"/>
        <w:ind w:left="720" w:hanging="720"/>
        <w:jc w:val="both"/>
        <w:outlineLvl w:val="1"/>
        <w:rPr>
          <w:rFonts w:ascii="Montserrat" w:hAnsi="Montserrat" w:cs="Arial"/>
          <w:sz w:val="18"/>
          <w:szCs w:val="18"/>
          <w:lang w:eastAsia="ar-SA"/>
        </w:rPr>
      </w:pPr>
    </w:p>
    <w:p w14:paraId="35BE7E6E" w14:textId="74A499F3" w:rsidR="00B11A9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NO APLICA </w:t>
      </w:r>
    </w:p>
    <w:p w14:paraId="68051966" w14:textId="77777777" w:rsidR="00C1701C" w:rsidRPr="00010884" w:rsidRDefault="00C1701C" w:rsidP="003F1A25">
      <w:pPr>
        <w:spacing w:after="0" w:line="240" w:lineRule="auto"/>
        <w:jc w:val="both"/>
        <w:rPr>
          <w:rFonts w:ascii="Montserrat" w:hAnsi="Montserrat" w:cs="Arial"/>
          <w:sz w:val="18"/>
          <w:szCs w:val="18"/>
        </w:rPr>
      </w:pPr>
    </w:p>
    <w:p w14:paraId="26AC5D49" w14:textId="10901F92"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COMUNICACIÓN DE FALLO:</w:t>
      </w:r>
      <w:bookmarkEnd w:id="9"/>
    </w:p>
    <w:p w14:paraId="3D837D55" w14:textId="77777777" w:rsidR="00526592" w:rsidRPr="00010884" w:rsidRDefault="00526592" w:rsidP="003F1A25">
      <w:pPr>
        <w:pStyle w:val="Textoindependiente27"/>
        <w:rPr>
          <w:rFonts w:ascii="Montserrat" w:hAnsi="Montserrat" w:cs="Arial"/>
          <w:bCs/>
          <w:sz w:val="18"/>
          <w:szCs w:val="18"/>
        </w:rPr>
      </w:pPr>
    </w:p>
    <w:p w14:paraId="786BE81D" w14:textId="1550C880"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CON FUNDAMENTO EN LOS ARTÍCULOS 37 Y 37 BIS DE LA LAASSP Y 58 DE SU REGLAMENTO, SE DESARROLLARÁ EL ACTO EN DONDE SE DARÁ A CONOCER EL FALLO.</w:t>
      </w:r>
    </w:p>
    <w:p w14:paraId="5EB49040" w14:textId="77777777" w:rsidR="009E03A8" w:rsidRPr="00010884" w:rsidRDefault="009E03A8" w:rsidP="003F1A25">
      <w:pPr>
        <w:spacing w:after="0" w:line="240" w:lineRule="auto"/>
        <w:jc w:val="both"/>
        <w:rPr>
          <w:rFonts w:ascii="Montserrat" w:hAnsi="Montserrat" w:cs="Arial"/>
          <w:sz w:val="18"/>
          <w:szCs w:val="18"/>
        </w:rPr>
      </w:pPr>
    </w:p>
    <w:p w14:paraId="500EE0DC" w14:textId="4AC8FBE7"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EL FALLO SE DARÁ A CONOCER LEVANTÁNDOSE EL ACTA RESPECTIVA. ASIMISMO, EL CONTENIDO DEL FALLO SE DIFUNDIRÁ A TRAVÉS DE COMPRANET EL MISMO DÍA EN QUE SE EMITA.</w:t>
      </w:r>
    </w:p>
    <w:p w14:paraId="65D52A31" w14:textId="77777777" w:rsidR="00E43E08" w:rsidRPr="00010884" w:rsidRDefault="00E43E08" w:rsidP="003F1A25">
      <w:pPr>
        <w:spacing w:after="0" w:line="240" w:lineRule="auto"/>
        <w:jc w:val="both"/>
        <w:rPr>
          <w:rFonts w:ascii="Montserrat" w:hAnsi="Montserrat" w:cs="Arial"/>
          <w:sz w:val="18"/>
          <w:szCs w:val="18"/>
        </w:rPr>
      </w:pPr>
    </w:p>
    <w:p w14:paraId="3DC08493" w14:textId="675BD90F"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010884" w:rsidRDefault="00E43E08" w:rsidP="003F1A25">
      <w:pPr>
        <w:spacing w:after="0" w:line="240" w:lineRule="auto"/>
        <w:jc w:val="both"/>
        <w:rPr>
          <w:rFonts w:ascii="Montserrat" w:hAnsi="Montserrat" w:cs="Arial"/>
          <w:bCs/>
          <w:sz w:val="18"/>
          <w:szCs w:val="18"/>
        </w:rPr>
      </w:pPr>
    </w:p>
    <w:p w14:paraId="3CD4E7EE" w14:textId="625DBCD4" w:rsidR="00D70BD9" w:rsidRPr="00010884" w:rsidRDefault="00010884" w:rsidP="003F1A25">
      <w:pPr>
        <w:spacing w:after="0" w:line="240" w:lineRule="auto"/>
        <w:jc w:val="both"/>
        <w:rPr>
          <w:rFonts w:ascii="Montserrat" w:hAnsi="Montserrat" w:cs="Arial"/>
          <w:bCs/>
          <w:sz w:val="18"/>
          <w:szCs w:val="18"/>
        </w:rPr>
      </w:pPr>
      <w:r w:rsidRPr="00010884">
        <w:rPr>
          <w:rFonts w:ascii="Montserrat" w:hAnsi="Montserrat" w:cs="Arial"/>
          <w:bCs/>
          <w:sz w:val="18"/>
          <w:szCs w:val="18"/>
        </w:rPr>
        <w:t>DE CONFORMIDAD CON LO ESTABLECIDO EN LOS A</w:t>
      </w:r>
      <w:r w:rsidRPr="00010884">
        <w:rPr>
          <w:rFonts w:ascii="Montserrat" w:hAnsi="Montserrat" w:cs="Arial"/>
          <w:sz w:val="18"/>
          <w:szCs w:val="18"/>
        </w:rPr>
        <w:t>RTÍCULOS</w:t>
      </w:r>
      <w:r w:rsidRPr="00010884">
        <w:rPr>
          <w:rFonts w:ascii="Montserrat" w:hAnsi="Montserrat"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010884">
        <w:rPr>
          <w:rFonts w:ascii="Montserrat" w:hAnsi="Montserrat" w:cs="Arial"/>
          <w:b/>
          <w:bCs/>
          <w:sz w:val="18"/>
          <w:szCs w:val="18"/>
        </w:rPr>
        <w:t>NUMERAL 3.2</w:t>
      </w:r>
      <w:r w:rsidRPr="00010884">
        <w:rPr>
          <w:rFonts w:ascii="Montserrat" w:hAnsi="Montserrat" w:cs="Arial"/>
          <w:bCs/>
          <w:sz w:val="18"/>
          <w:szCs w:val="18"/>
        </w:rPr>
        <w:t xml:space="preserve"> DE LA PRESENTE CONVOCATORIA.</w:t>
      </w:r>
    </w:p>
    <w:p w14:paraId="4ED26BA1" w14:textId="77777777" w:rsidR="00E43E08" w:rsidRPr="00010884" w:rsidRDefault="00E43E08" w:rsidP="003F1A25">
      <w:pPr>
        <w:spacing w:after="0" w:line="240" w:lineRule="auto"/>
        <w:jc w:val="both"/>
        <w:rPr>
          <w:rFonts w:ascii="Montserrat" w:hAnsi="Montserrat" w:cs="Arial"/>
          <w:sz w:val="18"/>
          <w:szCs w:val="18"/>
        </w:rPr>
      </w:pPr>
    </w:p>
    <w:p w14:paraId="7977D4FA" w14:textId="50AE1D87" w:rsidR="00D70BD9"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SE DIFUNDIRÁ UN EJEMPLAR DE DICHAS ACTAS EN COMPRANET, PARA EFECTOS DE NOTIFICACIÓN A LOS LICITANTES QUE HAYAN PARTICIPADO, EN EL ENTENDIDO DE QUE ESTE PROCEDIMIENTO SUSTITUYE EL DE NOTIFICACIÓN PERSONAL.</w:t>
      </w:r>
    </w:p>
    <w:p w14:paraId="053284B1" w14:textId="77777777" w:rsidR="0022032B" w:rsidRPr="00010884" w:rsidRDefault="0022032B" w:rsidP="003F1A25">
      <w:pPr>
        <w:spacing w:after="0" w:line="240" w:lineRule="auto"/>
        <w:jc w:val="both"/>
        <w:rPr>
          <w:rFonts w:ascii="Montserrat" w:hAnsi="Montserrat" w:cs="Arial"/>
          <w:sz w:val="18"/>
          <w:szCs w:val="18"/>
        </w:rPr>
      </w:pPr>
    </w:p>
    <w:p w14:paraId="7E19362A" w14:textId="66571820"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010884" w:rsidRDefault="0022032B" w:rsidP="003F1A25">
      <w:pPr>
        <w:keepNext/>
        <w:suppressAutoHyphens/>
        <w:spacing w:after="0" w:line="240" w:lineRule="auto"/>
        <w:ind w:left="720" w:hanging="720"/>
        <w:jc w:val="both"/>
        <w:outlineLvl w:val="1"/>
        <w:rPr>
          <w:rFonts w:ascii="Montserrat" w:hAnsi="Montserrat" w:cs="Arial"/>
          <w:sz w:val="18"/>
          <w:szCs w:val="18"/>
          <w:lang w:eastAsia="ar-SA"/>
        </w:rPr>
      </w:pPr>
      <w:bookmarkStart w:id="10" w:name="_Toc358635108"/>
      <w:bookmarkStart w:id="11" w:name="_Toc367205773"/>
    </w:p>
    <w:p w14:paraId="37ACBD06" w14:textId="666B9C60"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r w:rsidRPr="00010884">
        <w:rPr>
          <w:rFonts w:ascii="Montserrat" w:hAnsi="Montserrat" w:cs="Arial"/>
          <w:b/>
          <w:sz w:val="18"/>
          <w:szCs w:val="18"/>
          <w:lang w:eastAsia="ar-SA"/>
        </w:rPr>
        <w:t xml:space="preserve">SUSPENSIÓN DE LA </w:t>
      </w:r>
      <w:r w:rsidR="009B07B0">
        <w:rPr>
          <w:rFonts w:ascii="Montserrat" w:hAnsi="Montserrat" w:cs="Arial"/>
          <w:b/>
          <w:sz w:val="18"/>
          <w:szCs w:val="18"/>
          <w:lang w:eastAsia="ar-SA"/>
        </w:rPr>
        <w:t>INVITACION A CUANDO MENOS TRES PERSONAS</w:t>
      </w:r>
      <w:bookmarkEnd w:id="10"/>
      <w:bookmarkEnd w:id="11"/>
      <w:r w:rsidRPr="00010884">
        <w:rPr>
          <w:rFonts w:ascii="Montserrat" w:hAnsi="Montserrat" w:cs="Arial"/>
          <w:b/>
          <w:sz w:val="18"/>
          <w:szCs w:val="18"/>
          <w:lang w:eastAsia="ar-SA"/>
        </w:rPr>
        <w:t>:</w:t>
      </w:r>
    </w:p>
    <w:p w14:paraId="78DC6EEF" w14:textId="77777777" w:rsidR="00885340" w:rsidRPr="00010884" w:rsidRDefault="00885340" w:rsidP="003F1A25">
      <w:pPr>
        <w:spacing w:after="0" w:line="240" w:lineRule="auto"/>
        <w:jc w:val="both"/>
        <w:rPr>
          <w:rFonts w:ascii="Montserrat" w:hAnsi="Montserrat" w:cs="Arial"/>
          <w:sz w:val="18"/>
          <w:szCs w:val="18"/>
          <w:lang w:eastAsia="ar-SA"/>
        </w:rPr>
      </w:pPr>
    </w:p>
    <w:p w14:paraId="3B98CC46" w14:textId="41143557" w:rsidR="00885340" w:rsidRPr="00010884" w:rsidRDefault="00010884" w:rsidP="003F1A25">
      <w:pPr>
        <w:spacing w:after="0" w:line="240" w:lineRule="auto"/>
        <w:jc w:val="both"/>
        <w:rPr>
          <w:rFonts w:ascii="Montserrat" w:hAnsi="Montserrat" w:cs="Arial"/>
          <w:vanish/>
          <w:sz w:val="18"/>
          <w:szCs w:val="18"/>
        </w:rPr>
      </w:pPr>
      <w:r w:rsidRPr="00010884">
        <w:rPr>
          <w:rFonts w:ascii="Montserrat" w:hAnsi="Montserrat" w:cs="Arial"/>
          <w:sz w:val="18"/>
          <w:szCs w:val="18"/>
        </w:rPr>
        <w:t xml:space="preserve">LA SFP O EL OIC, CON BASE EN SUS ATRIBUCIONES, PODRÁN SUSPENDER LA PRESENTE </w:t>
      </w:r>
      <w:r w:rsidR="009B07B0">
        <w:rPr>
          <w:rFonts w:ascii="Montserrat" w:hAnsi="Montserrat" w:cs="Arial"/>
          <w:sz w:val="18"/>
          <w:szCs w:val="18"/>
        </w:rPr>
        <w:t>INVITACION A CUANDO MENOS TRES PERSONAS</w:t>
      </w:r>
      <w:r w:rsidRPr="00010884">
        <w:rPr>
          <w:rFonts w:ascii="Montserrat" w:hAnsi="Montserrat" w:cs="Arial"/>
          <w:sz w:val="18"/>
          <w:szCs w:val="18"/>
        </w:rPr>
        <w:t xml:space="preserve"> AL DAR TRÁMITE A ALGUNA INCONFORMIDAD O REALIZAR LAS INVESTIGACIONES QUE CONFORME A SUS FACULTADES RESULTE PERTINENTE.</w:t>
      </w:r>
    </w:p>
    <w:p w14:paraId="6FE1603C" w14:textId="77777777" w:rsidR="00885340" w:rsidRPr="00010884" w:rsidRDefault="00885340" w:rsidP="003F1A25">
      <w:pPr>
        <w:spacing w:after="0" w:line="240" w:lineRule="auto"/>
        <w:jc w:val="both"/>
        <w:rPr>
          <w:rFonts w:ascii="Montserrat" w:hAnsi="Montserrat" w:cs="Arial"/>
          <w:vanish/>
          <w:sz w:val="18"/>
          <w:szCs w:val="18"/>
        </w:rPr>
      </w:pPr>
    </w:p>
    <w:p w14:paraId="3435D097" w14:textId="79B94F8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PROCEDIMIENTO SE REANUDARÁ EN LOS TÉRMINOS DE LA ORDEN O RESOLUCIÓN QUE EMITA LA SFP O EL OIC, LO QUE SE DEBERÁ HACER DEL CONOCIMIENTO A LOS LICITANTES POR ESCRITO.</w:t>
      </w:r>
    </w:p>
    <w:p w14:paraId="0F8FEED3" w14:textId="77777777" w:rsidR="00885340" w:rsidRPr="00010884" w:rsidRDefault="00885340" w:rsidP="003F1A25">
      <w:pPr>
        <w:spacing w:after="0" w:line="240" w:lineRule="auto"/>
        <w:jc w:val="both"/>
        <w:rPr>
          <w:rFonts w:ascii="Montserrat" w:hAnsi="Montserrat" w:cs="Arial"/>
          <w:sz w:val="18"/>
          <w:szCs w:val="18"/>
        </w:rPr>
      </w:pPr>
    </w:p>
    <w:p w14:paraId="1FC9D073" w14:textId="5A587988"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2" w:name="_Toc358635109"/>
      <w:bookmarkStart w:id="13" w:name="_Toc367205774"/>
      <w:r w:rsidRPr="00010884">
        <w:rPr>
          <w:rFonts w:ascii="Montserrat" w:hAnsi="Montserrat" w:cs="Arial"/>
          <w:b/>
          <w:sz w:val="18"/>
          <w:szCs w:val="18"/>
          <w:lang w:eastAsia="ar-SA"/>
        </w:rPr>
        <w:t xml:space="preserve">CANCELACIÓN DE LA </w:t>
      </w:r>
      <w:r w:rsidR="009B07B0">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 xml:space="preserve"> O CONCEPTOS INCLUIDOS EN ESTA(S)</w:t>
      </w:r>
      <w:bookmarkEnd w:id="12"/>
      <w:bookmarkEnd w:id="13"/>
      <w:r w:rsidRPr="00010884">
        <w:rPr>
          <w:rFonts w:ascii="Montserrat" w:hAnsi="Montserrat" w:cs="Arial"/>
          <w:b/>
          <w:sz w:val="18"/>
          <w:szCs w:val="18"/>
          <w:lang w:eastAsia="ar-SA"/>
        </w:rPr>
        <w:t>:</w:t>
      </w:r>
    </w:p>
    <w:p w14:paraId="1C4E7D4F" w14:textId="77777777" w:rsidR="00885340" w:rsidRPr="00010884" w:rsidRDefault="00885340" w:rsidP="003F1A25">
      <w:pPr>
        <w:spacing w:after="0" w:line="240" w:lineRule="auto"/>
        <w:jc w:val="both"/>
        <w:rPr>
          <w:rFonts w:ascii="Montserrat" w:hAnsi="Montserrat" w:cs="Arial"/>
          <w:sz w:val="18"/>
          <w:szCs w:val="18"/>
        </w:rPr>
      </w:pPr>
    </w:p>
    <w:p w14:paraId="0A29F5A7" w14:textId="70BBC442"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CONVOCANTE PODRÁ CANCELAR UNA </w:t>
      </w:r>
      <w:r w:rsidR="009B07B0">
        <w:rPr>
          <w:rFonts w:ascii="Montserrat" w:hAnsi="Montserrat" w:cs="Arial"/>
          <w:sz w:val="18"/>
          <w:szCs w:val="18"/>
        </w:rPr>
        <w:t>INVITACION A CUANDO MENOS TRES PERSONAS</w:t>
      </w:r>
      <w:r w:rsidRPr="00010884">
        <w:rPr>
          <w:rFonts w:ascii="Montserrat" w:hAnsi="Montserrat" w:cs="Arial"/>
          <w:sz w:val="18"/>
          <w:szCs w:val="18"/>
        </w:rPr>
        <w:t>, PARTIDA O CONCEPTOS INCLUIDOS EN ÉSTA(S), POR CASO FORTUITO O FUERZA MAYOR. DE IGUAL MANERA SE PODRÁ CANCELAR CUANDO EXISTAN CIRCUNSTANCIAS QUE PROVOQUEN LA EXTINCIÓN DE LA NECESIDAD DE REQUERIR EL SERVICIO Y, QUE DE CONTINUARSE CON EL PROCEDIMIENTO DE CONTRATACIÓN, SE PUDIERA OCASIONAR UN DAÑO O PERJUICIO AL INSTITUTO.</w:t>
      </w:r>
    </w:p>
    <w:p w14:paraId="06C1B2C1" w14:textId="77777777" w:rsidR="00096444" w:rsidRPr="00010884" w:rsidRDefault="00096444" w:rsidP="003F1A25">
      <w:pPr>
        <w:spacing w:after="0" w:line="240" w:lineRule="auto"/>
        <w:jc w:val="both"/>
        <w:rPr>
          <w:rFonts w:ascii="Montserrat" w:hAnsi="Montserrat" w:cs="Arial"/>
          <w:sz w:val="18"/>
          <w:szCs w:val="18"/>
        </w:rPr>
      </w:pPr>
    </w:p>
    <w:p w14:paraId="4FF35A99" w14:textId="34AB8D7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DETERMINACIÓN DE DAR POR CANCELADA LA </w:t>
      </w:r>
      <w:r w:rsidR="009B07B0">
        <w:rPr>
          <w:rFonts w:ascii="Montserrat" w:hAnsi="Montserrat" w:cs="Arial"/>
          <w:sz w:val="18"/>
          <w:szCs w:val="18"/>
        </w:rPr>
        <w:t>INVITACION A CUANDO MENOS TRES PERSONAS</w:t>
      </w:r>
      <w:r w:rsidRPr="00010884">
        <w:rPr>
          <w:rFonts w:ascii="Montserrat" w:hAnsi="Montserrat" w:cs="Arial"/>
          <w:sz w:val="18"/>
          <w:szCs w:val="18"/>
        </w:rPr>
        <w:t>, PARTIDA(S) O CONCEPTOS INCLUIDOS EN ÉSTA(S), DEBERÁ PRECISAR EL ACONTECIMIENTO QUE MOTIVA LA DECISIÓN, LA CUAL SE HARÁ DEL CONOCIMIENTO DE LOS LICITANTES.</w:t>
      </w:r>
    </w:p>
    <w:p w14:paraId="45E77A2C" w14:textId="77777777" w:rsidR="00885340" w:rsidRPr="00010884" w:rsidRDefault="00885340" w:rsidP="003F1A25">
      <w:pPr>
        <w:spacing w:after="0" w:line="240" w:lineRule="auto"/>
        <w:jc w:val="both"/>
        <w:rPr>
          <w:rFonts w:ascii="Montserrat" w:hAnsi="Montserrat" w:cs="Arial"/>
          <w:sz w:val="18"/>
          <w:szCs w:val="18"/>
        </w:rPr>
      </w:pPr>
    </w:p>
    <w:p w14:paraId="5C46B49D" w14:textId="65B2BD98"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4" w:name="_Toc358635110"/>
      <w:bookmarkStart w:id="15" w:name="_Toc367205775"/>
      <w:r w:rsidRPr="00010884">
        <w:rPr>
          <w:rFonts w:ascii="Montserrat" w:hAnsi="Montserrat" w:cs="Arial"/>
          <w:b/>
          <w:sz w:val="18"/>
          <w:szCs w:val="18"/>
          <w:lang w:eastAsia="ar-SA"/>
        </w:rPr>
        <w:t xml:space="preserve">DECLARAR DESIERTA LA </w:t>
      </w:r>
      <w:r w:rsidR="009B07B0">
        <w:rPr>
          <w:rFonts w:ascii="Montserrat" w:hAnsi="Montserrat" w:cs="Arial"/>
          <w:b/>
          <w:sz w:val="18"/>
          <w:szCs w:val="18"/>
          <w:lang w:eastAsia="ar-SA"/>
        </w:rPr>
        <w:t>INVITACION A CUANDO MENOS TRES PERSONAS</w:t>
      </w:r>
      <w:bookmarkEnd w:id="14"/>
      <w:bookmarkEnd w:id="15"/>
      <w:r w:rsidRPr="00010884">
        <w:rPr>
          <w:rFonts w:ascii="Montserrat" w:hAnsi="Montserrat" w:cs="Arial"/>
          <w:b/>
          <w:sz w:val="18"/>
          <w:szCs w:val="18"/>
          <w:lang w:eastAsia="ar-SA"/>
        </w:rPr>
        <w:t>:</w:t>
      </w:r>
    </w:p>
    <w:p w14:paraId="1F8BC194" w14:textId="77777777" w:rsidR="00885340" w:rsidRPr="00010884" w:rsidRDefault="00885340" w:rsidP="003F1A25">
      <w:pPr>
        <w:spacing w:after="0" w:line="240" w:lineRule="auto"/>
        <w:jc w:val="both"/>
        <w:rPr>
          <w:rFonts w:ascii="Montserrat" w:hAnsi="Montserrat" w:cs="Arial"/>
          <w:sz w:val="18"/>
          <w:szCs w:val="18"/>
          <w:lang w:eastAsia="ar-SA"/>
        </w:rPr>
      </w:pPr>
    </w:p>
    <w:p w14:paraId="4F8E1CBD" w14:textId="16078D9F"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 xml:space="preserve">LA CONVOCANTE, PROCEDERÁ A DECLARAR DESIERTA LA </w:t>
      </w:r>
      <w:r w:rsidR="009B07B0">
        <w:rPr>
          <w:rFonts w:ascii="Montserrat" w:hAnsi="Montserrat" w:cs="Arial"/>
          <w:sz w:val="18"/>
          <w:szCs w:val="18"/>
        </w:rPr>
        <w:t>INVITACION A CUANDO MENOS TRES PERSONAS</w:t>
      </w:r>
      <w:r w:rsidRPr="00010884">
        <w:rPr>
          <w:rFonts w:ascii="Montserrat" w:hAnsi="Montserrat" w:cs="Arial"/>
          <w:sz w:val="18"/>
          <w:szCs w:val="18"/>
        </w:rPr>
        <w:t>, PARTIDA O CONCEPTOS INCLUIDOS EN ÉSTA(S) CUANDO:</w:t>
      </w:r>
    </w:p>
    <w:p w14:paraId="19F14D90" w14:textId="77777777" w:rsidR="00D04B52" w:rsidRPr="00010884" w:rsidRDefault="00D04B52" w:rsidP="003F1A25">
      <w:pPr>
        <w:spacing w:after="0" w:line="240" w:lineRule="auto"/>
        <w:jc w:val="both"/>
        <w:rPr>
          <w:rFonts w:ascii="Montserrat" w:hAnsi="Montserrat" w:cs="Arial"/>
          <w:sz w:val="18"/>
          <w:szCs w:val="18"/>
        </w:rPr>
      </w:pPr>
    </w:p>
    <w:p w14:paraId="59394B0D" w14:textId="36D14839"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t>NO SE PRESENTEN PROPUESTAS EN EL ACTO DE PRESENTACIÓN Y APERTURA DE PROPUESTAS.</w:t>
      </w:r>
    </w:p>
    <w:p w14:paraId="06012557" w14:textId="77777777" w:rsidR="009E6119" w:rsidRPr="00010884" w:rsidRDefault="009E6119" w:rsidP="003F1A25">
      <w:pPr>
        <w:pStyle w:val="Prrafodelista"/>
        <w:suppressAutoHyphens/>
        <w:spacing w:after="0" w:line="240" w:lineRule="auto"/>
        <w:ind w:left="567"/>
        <w:jc w:val="both"/>
        <w:rPr>
          <w:rFonts w:ascii="Montserrat" w:hAnsi="Montserrat" w:cs="Arial"/>
          <w:vanish/>
          <w:sz w:val="18"/>
          <w:szCs w:val="18"/>
          <w:lang w:eastAsia="ar-SA"/>
        </w:rPr>
      </w:pPr>
    </w:p>
    <w:p w14:paraId="7502387E" w14:textId="747A40B1" w:rsidR="00885340" w:rsidRPr="00010884" w:rsidRDefault="00010884" w:rsidP="003F1A25">
      <w:pPr>
        <w:pStyle w:val="Prrafodelista"/>
        <w:numPr>
          <w:ilvl w:val="0"/>
          <w:numId w:val="24"/>
        </w:numPr>
        <w:suppressAutoHyphens/>
        <w:spacing w:after="0" w:line="240" w:lineRule="auto"/>
        <w:ind w:left="567" w:hanging="283"/>
        <w:jc w:val="both"/>
        <w:rPr>
          <w:rFonts w:ascii="Montserrat" w:hAnsi="Montserrat" w:cs="Arial"/>
          <w:vanish/>
          <w:sz w:val="18"/>
          <w:szCs w:val="18"/>
          <w:lang w:eastAsia="ar-SA"/>
        </w:rPr>
      </w:pPr>
      <w:r w:rsidRPr="00010884">
        <w:rPr>
          <w:rFonts w:ascii="Montserrat" w:hAnsi="Montserrat" w:cs="Arial"/>
          <w:sz w:val="18"/>
          <w:szCs w:val="18"/>
          <w:lang w:eastAsia="ar-SA"/>
        </w:rPr>
        <w:t xml:space="preserve">LAS PROPUESTAS PRESENTADAS NO REÚNAN LOS REQUISITOS LEGALES, TÉCNICOS, Y ADMINISTRATIVOS DE LA CONVOCATORIA A LA </w:t>
      </w:r>
      <w:r w:rsidR="009B07B0">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w:t>
      </w:r>
    </w:p>
    <w:p w14:paraId="713E3B52" w14:textId="77777777" w:rsidR="00D04B52" w:rsidRPr="00010884" w:rsidRDefault="00D04B52" w:rsidP="003F1A25">
      <w:pPr>
        <w:spacing w:after="0" w:line="240" w:lineRule="auto"/>
        <w:jc w:val="both"/>
        <w:rPr>
          <w:rFonts w:ascii="Montserrat" w:hAnsi="Montserrat" w:cs="Arial"/>
          <w:sz w:val="18"/>
          <w:szCs w:val="18"/>
          <w:lang w:val="es-ES"/>
        </w:rPr>
      </w:pPr>
    </w:p>
    <w:p w14:paraId="7B76BB3C" w14:textId="77777777" w:rsidR="00B11A90" w:rsidRPr="00010884" w:rsidRDefault="00B11A90" w:rsidP="003F1A25">
      <w:pPr>
        <w:spacing w:after="0" w:line="240" w:lineRule="auto"/>
        <w:jc w:val="both"/>
        <w:rPr>
          <w:rFonts w:ascii="Montserrat" w:hAnsi="Montserrat" w:cs="Arial"/>
          <w:sz w:val="18"/>
          <w:szCs w:val="18"/>
          <w:lang w:val="es-ES"/>
        </w:rPr>
      </w:pPr>
    </w:p>
    <w:p w14:paraId="14F9F625" w14:textId="552B6C9A" w:rsidR="00885340" w:rsidRPr="00010884" w:rsidRDefault="00010884" w:rsidP="003F1A25">
      <w:pPr>
        <w:pStyle w:val="Prrafodelista"/>
        <w:keepNext/>
        <w:numPr>
          <w:ilvl w:val="1"/>
          <w:numId w:val="30"/>
        </w:numPr>
        <w:suppressAutoHyphens/>
        <w:spacing w:after="0" w:line="240" w:lineRule="auto"/>
        <w:ind w:left="567" w:hanging="567"/>
        <w:jc w:val="both"/>
        <w:outlineLvl w:val="1"/>
        <w:rPr>
          <w:rFonts w:ascii="Montserrat" w:hAnsi="Montserrat" w:cs="Arial"/>
          <w:b/>
          <w:sz w:val="18"/>
          <w:szCs w:val="18"/>
          <w:lang w:eastAsia="ar-SA"/>
        </w:rPr>
      </w:pPr>
      <w:bookmarkStart w:id="16" w:name="_Toc367205779"/>
      <w:r w:rsidRPr="00010884">
        <w:rPr>
          <w:rFonts w:ascii="Montserrat" w:hAnsi="Montserrat" w:cs="Arial"/>
          <w:b/>
          <w:sz w:val="18"/>
          <w:szCs w:val="18"/>
          <w:lang w:eastAsia="ar-SA"/>
        </w:rPr>
        <w:t>FIRMA DE CONTRATO, GARANTÍAS, PAGOS, PENAS CONVENCIONALES Y DEDUCCIONES</w:t>
      </w:r>
      <w:bookmarkEnd w:id="16"/>
      <w:r w:rsidRPr="00010884">
        <w:rPr>
          <w:rFonts w:ascii="Montserrat" w:hAnsi="Montserrat" w:cs="Arial"/>
          <w:b/>
          <w:sz w:val="18"/>
          <w:szCs w:val="18"/>
          <w:lang w:eastAsia="ar-SA"/>
        </w:rPr>
        <w:t>:</w:t>
      </w:r>
    </w:p>
    <w:p w14:paraId="54649AF8" w14:textId="77777777" w:rsidR="00885340" w:rsidRPr="00010884" w:rsidRDefault="00885340" w:rsidP="003F1A25">
      <w:pPr>
        <w:spacing w:after="0" w:line="240" w:lineRule="auto"/>
        <w:jc w:val="both"/>
        <w:rPr>
          <w:rFonts w:ascii="Montserrat" w:hAnsi="Montserrat" w:cs="Arial"/>
          <w:sz w:val="18"/>
          <w:szCs w:val="18"/>
          <w:lang w:eastAsia="ar-SA"/>
        </w:rPr>
      </w:pPr>
    </w:p>
    <w:p w14:paraId="3299F868" w14:textId="4E08F7E4" w:rsidR="00885340" w:rsidRPr="00010884" w:rsidRDefault="00010884" w:rsidP="003F1A25">
      <w:pPr>
        <w:pStyle w:val="Prrafodelista"/>
        <w:keepNext/>
        <w:numPr>
          <w:ilvl w:val="2"/>
          <w:numId w:val="30"/>
        </w:numPr>
        <w:suppressAutoHyphens/>
        <w:spacing w:after="0" w:line="240" w:lineRule="auto"/>
        <w:ind w:left="851" w:hanging="851"/>
        <w:jc w:val="both"/>
        <w:outlineLvl w:val="1"/>
        <w:rPr>
          <w:rFonts w:ascii="Montserrat" w:hAnsi="Montserrat" w:cs="Arial"/>
          <w:b/>
          <w:sz w:val="18"/>
          <w:szCs w:val="18"/>
          <w:lang w:eastAsia="ar-SA"/>
        </w:rPr>
      </w:pPr>
      <w:bookmarkStart w:id="17" w:name="_Toc367205780"/>
      <w:r w:rsidRPr="00010884">
        <w:rPr>
          <w:rFonts w:ascii="Montserrat" w:hAnsi="Montserrat" w:cs="Arial"/>
          <w:b/>
          <w:sz w:val="18"/>
          <w:szCs w:val="18"/>
          <w:lang w:eastAsia="ar-SA"/>
        </w:rPr>
        <w:t>FIRMA DE CONTRATO:</w:t>
      </w:r>
      <w:bookmarkEnd w:id="17"/>
    </w:p>
    <w:p w14:paraId="57DB7F3A" w14:textId="77777777" w:rsidR="00885340" w:rsidRPr="00010884" w:rsidRDefault="00885340" w:rsidP="003F1A25">
      <w:pPr>
        <w:spacing w:after="0" w:line="240" w:lineRule="auto"/>
        <w:jc w:val="both"/>
        <w:rPr>
          <w:rFonts w:ascii="Montserrat" w:hAnsi="Montserrat" w:cs="Arial"/>
          <w:sz w:val="18"/>
          <w:szCs w:val="18"/>
          <w:lang w:eastAsia="ar-SA"/>
        </w:rPr>
      </w:pPr>
    </w:p>
    <w:p w14:paraId="1AACBEEC" w14:textId="507EF010" w:rsidR="00E37B91"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rPr>
        <w:t xml:space="preserve">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w:t>
      </w:r>
      <w:r w:rsidRPr="00010884">
        <w:rPr>
          <w:rFonts w:ascii="Montserrat" w:hAnsi="Montserrat" w:cs="Arial"/>
          <w:sz w:val="18"/>
          <w:szCs w:val="18"/>
          <w:lang w:val="es-ES" w:eastAsia="ar-SA"/>
        </w:rPr>
        <w:t>LAS QUE SE ENCUENTREN VIGENTES AL MOMENTO DE LA FIRMA CORRESPONDIENTE.</w:t>
      </w:r>
    </w:p>
    <w:p w14:paraId="702517F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5A1502FF" w14:textId="0692FB8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B8601AF" w14:textId="46C71646" w:rsidR="00885340"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lang w:eastAsia="ar-SA"/>
        </w:rPr>
        <w:t>EL CONTRATO SERÁ ELABORADO POR LA OFICINA DE CONTRATOS UBICADA EN LA COORDINACIÓN DE ABASTECIMIENTO Y EQUIPAMIENTO, KM 4.5 VIALIDAD TOLUCA-METEPEC, BARRIO DEL ESPÍRITU SANTO, COL. LA MICHOACANA, C.P. 52140. METEPEC, EDO. DE MÉXICO. Y SERÁN FORMALIZADOS EN FECHA PREDETERMINADA EN EL NUMERAL 3.1 DE LA PRESENTE CONVOCATORIA O LA QUE SE DESIGNE EN EL ACTA DE FALLO.</w:t>
      </w:r>
    </w:p>
    <w:p w14:paraId="6EFB659F" w14:textId="77777777" w:rsidR="00885340" w:rsidRPr="00010884" w:rsidRDefault="00885340" w:rsidP="003F1A25">
      <w:pPr>
        <w:spacing w:after="0" w:line="240" w:lineRule="auto"/>
        <w:jc w:val="both"/>
        <w:rPr>
          <w:rFonts w:ascii="Montserrat" w:hAnsi="Montserrat" w:cs="Arial"/>
          <w:sz w:val="18"/>
          <w:szCs w:val="18"/>
        </w:rPr>
      </w:pPr>
    </w:p>
    <w:p w14:paraId="3D7676CE" w14:textId="604C5246" w:rsidR="006217C4" w:rsidRPr="00010884" w:rsidRDefault="00010884" w:rsidP="003F1A25">
      <w:pPr>
        <w:snapToGrid w:val="0"/>
        <w:spacing w:after="0" w:line="240" w:lineRule="auto"/>
        <w:jc w:val="both"/>
        <w:rPr>
          <w:rFonts w:ascii="Montserrat" w:hAnsi="Montserrat" w:cs="Arial"/>
          <w:sz w:val="18"/>
          <w:szCs w:val="18"/>
        </w:rPr>
      </w:pPr>
      <w:r w:rsidRPr="00010884">
        <w:rPr>
          <w:rFonts w:ascii="Montserrat" w:hAnsi="Montserrat" w:cs="Arial"/>
          <w:sz w:val="18"/>
          <w:szCs w:val="18"/>
        </w:rPr>
        <w:t>CON FUNDAMENTO EN EL ARTÍCULO 46 DE LA LAASSP, EL CONTRATO SE FIRMARÁ DENTRO DE LOS 15 DÍAS POSTERIORES AL FALLO EN LA COORDINACIÓN DE ABASTECIMIENTO Y EQUIPAMIENTO.</w:t>
      </w:r>
    </w:p>
    <w:p w14:paraId="04B88200" w14:textId="77777777" w:rsidR="003C4228" w:rsidRPr="00010884" w:rsidRDefault="003C4228" w:rsidP="003F1A25">
      <w:pPr>
        <w:snapToGrid w:val="0"/>
        <w:spacing w:after="0" w:line="240" w:lineRule="auto"/>
        <w:jc w:val="both"/>
        <w:rPr>
          <w:rFonts w:ascii="Montserrat" w:hAnsi="Montserrat" w:cs="Arial"/>
          <w:sz w:val="18"/>
          <w:szCs w:val="18"/>
        </w:rPr>
      </w:pPr>
    </w:p>
    <w:p w14:paraId="355FE037" w14:textId="0C652092" w:rsidR="006217C4" w:rsidRPr="00010884" w:rsidRDefault="00010884" w:rsidP="003F1A25">
      <w:pPr>
        <w:pStyle w:val="Sangradetextonormal"/>
        <w:spacing w:after="0"/>
        <w:ind w:left="0"/>
        <w:jc w:val="both"/>
        <w:rPr>
          <w:rFonts w:ascii="Montserrat" w:hAnsi="Montserrat" w:cs="Arial"/>
          <w:sz w:val="18"/>
          <w:szCs w:val="18"/>
        </w:rPr>
      </w:pPr>
      <w:r w:rsidRPr="00010884">
        <w:rPr>
          <w:rFonts w:ascii="Montserrat" w:hAnsi="Montserrat" w:cs="Arial"/>
          <w:sz w:val="18"/>
          <w:szCs w:val="18"/>
        </w:rPr>
        <w:t>PARA EFECTOS DE ELABORACIÓN DEL CONTRATO EL LICITANTE ADJUDICADO DEBERÁ PRESENTAR EN LA COORDINACIÓN DE ABASTECIMIENTO Y EQUIPAMIENTO, DENTRO DE LOS TRES DÍAS HÁBILES SIGUIENTES A LA EMISIÓN DEL FALLO, LA DOCUMENTACIÓN SIGUIENTE:</w:t>
      </w:r>
    </w:p>
    <w:p w14:paraId="3A2969E2" w14:textId="77777777" w:rsidR="006217C4" w:rsidRPr="00010884" w:rsidRDefault="006217C4" w:rsidP="007E20F1">
      <w:pPr>
        <w:pStyle w:val="Sangradetextonormal"/>
        <w:spacing w:after="0"/>
        <w:ind w:left="0"/>
        <w:jc w:val="center"/>
        <w:rPr>
          <w:rFonts w:ascii="Montserrat" w:hAnsi="Montserrat" w:cs="Arial"/>
          <w:sz w:val="18"/>
          <w:szCs w:val="18"/>
        </w:rPr>
      </w:pPr>
    </w:p>
    <w:tbl>
      <w:tblPr>
        <w:tblpPr w:leftFromText="141" w:rightFromText="141" w:bottomFromText="200" w:vertAnchor="text" w:horzAnchor="margin" w:tblpXSpec="center" w:tblpY="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1"/>
        <w:gridCol w:w="1547"/>
      </w:tblGrid>
      <w:tr w:rsidR="00B11A90" w:rsidRPr="00010884" w14:paraId="133C5CFD" w14:textId="77777777" w:rsidTr="007E20F1">
        <w:trPr>
          <w:trHeight w:val="20"/>
          <w:tblHeader/>
        </w:trPr>
        <w:tc>
          <w:tcPr>
            <w:tcW w:w="424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5AEE11CC" w:rsidR="00B11A90" w:rsidRPr="00010884" w:rsidRDefault="00010884" w:rsidP="007E20F1">
            <w:pPr>
              <w:pStyle w:val="Textoindependiente"/>
              <w:spacing w:after="0" w:line="276" w:lineRule="auto"/>
              <w:ind w:left="102"/>
              <w:jc w:val="center"/>
              <w:rPr>
                <w:rFonts w:ascii="Montserrat" w:eastAsia="Times New Roman" w:hAnsi="Montserrat" w:cs="Arial"/>
                <w:b/>
                <w:sz w:val="18"/>
                <w:szCs w:val="18"/>
                <w:lang w:val="es-ES"/>
              </w:rPr>
            </w:pPr>
            <w:r w:rsidRPr="00010884">
              <w:rPr>
                <w:rFonts w:ascii="Montserrat" w:hAnsi="Montserrat" w:cs="Arial"/>
                <w:b/>
                <w:sz w:val="18"/>
                <w:szCs w:val="18"/>
              </w:rPr>
              <w:t>DOCUMENTO</w:t>
            </w:r>
          </w:p>
        </w:tc>
        <w:tc>
          <w:tcPr>
            <w:tcW w:w="7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469B828C" w:rsidR="00B11A90" w:rsidRPr="00010884" w:rsidRDefault="00010884" w:rsidP="007E20F1">
            <w:pPr>
              <w:pStyle w:val="Textoindependiente"/>
              <w:spacing w:after="0" w:line="276" w:lineRule="auto"/>
              <w:ind w:left="34"/>
              <w:jc w:val="center"/>
              <w:rPr>
                <w:rFonts w:ascii="Montserrat" w:eastAsia="Times New Roman" w:hAnsi="Montserrat" w:cs="Arial"/>
                <w:b/>
                <w:sz w:val="18"/>
                <w:szCs w:val="18"/>
                <w:lang w:val="es-ES"/>
              </w:rPr>
            </w:pPr>
            <w:r w:rsidRPr="00010884">
              <w:rPr>
                <w:rFonts w:ascii="Montserrat" w:hAnsi="Montserrat" w:cs="Arial"/>
                <w:b/>
                <w:sz w:val="18"/>
                <w:szCs w:val="18"/>
              </w:rPr>
              <w:t>COPIAS</w:t>
            </w:r>
          </w:p>
        </w:tc>
      </w:tr>
      <w:tr w:rsidR="00B11A90" w:rsidRPr="00010884" w14:paraId="12CD92CF"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C824AA" w14:textId="38B7BDCE"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FIANZA DE CUMPLIMIENTO DE CONTRATO, ADJUNTANDO HOJA DE VALIDACION (1 IMPRESIÓN).</w:t>
            </w:r>
          </w:p>
        </w:tc>
        <w:tc>
          <w:tcPr>
            <w:tcW w:w="759" w:type="pct"/>
            <w:tcBorders>
              <w:top w:val="single" w:sz="4" w:space="0" w:color="auto"/>
              <w:left w:val="single" w:sz="4" w:space="0" w:color="auto"/>
              <w:bottom w:val="single" w:sz="4" w:space="0" w:color="auto"/>
              <w:right w:val="single" w:sz="4" w:space="0" w:color="auto"/>
            </w:tcBorders>
            <w:vAlign w:val="center"/>
            <w:hideMark/>
          </w:tcPr>
          <w:p w14:paraId="52333D90" w14:textId="26A6D83B"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 Y 5 COPIAS</w:t>
            </w:r>
          </w:p>
        </w:tc>
      </w:tr>
      <w:tr w:rsidR="00B11A90" w:rsidRPr="00010884" w14:paraId="7C227BA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385CC56" w14:textId="6B6F975B"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 xml:space="preserve">RESPUESTA DE CUMPLIMIENTO DE OBLIGACIONES EN MATERIA DE SEGURIDAD </w:t>
            </w:r>
            <w:r w:rsidR="00E44B63" w:rsidRPr="00010884">
              <w:rPr>
                <w:rFonts w:ascii="Montserrat" w:hAnsi="Montserrat" w:cs="Arial"/>
                <w:sz w:val="18"/>
                <w:szCs w:val="18"/>
              </w:rPr>
              <w:t xml:space="preserve">SOCIAL </w:t>
            </w:r>
            <w:r w:rsidR="00E44B63" w:rsidRPr="00010884">
              <w:rPr>
                <w:rFonts w:ascii="Montserrat" w:hAnsi="Montserrat"/>
                <w:sz w:val="18"/>
                <w:szCs w:val="18"/>
              </w:rPr>
              <w:t>VIGENTE</w:t>
            </w:r>
            <w:r w:rsidRPr="00010884">
              <w:rPr>
                <w:rFonts w:ascii="Montserrat" w:hAnsi="Montserrat" w:cs="Arial"/>
                <w:sz w:val="18"/>
                <w:szCs w:val="18"/>
              </w:rPr>
              <w:t xml:space="preserve">, POSITIVA Y </w:t>
            </w:r>
            <w:r w:rsidR="00E44B63" w:rsidRPr="00010884">
              <w:rPr>
                <w:rFonts w:ascii="Montserrat" w:hAnsi="Montserrat" w:cs="Arial"/>
                <w:sz w:val="18"/>
                <w:szCs w:val="18"/>
              </w:rPr>
              <w:t>LEGIBLE A</w:t>
            </w:r>
            <w:r w:rsidRPr="00010884">
              <w:rPr>
                <w:rFonts w:ascii="Montserrat" w:hAnsi="Montserrat" w:cs="Arial"/>
                <w:sz w:val="18"/>
                <w:szCs w:val="18"/>
              </w:rPr>
              <w:t xml:space="preserve">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EFD07D5" w14:textId="29756CAF"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6DB8C1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51EF7B15" w14:textId="15175DD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RESPUESTA DEL SAT,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6B51A95F" w14:textId="6126958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009A5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1F9900AE" w14:textId="3464318F"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 LOS ARTÍCULOS 50 Y 60 DE LA LEY.</w:t>
            </w:r>
          </w:p>
        </w:tc>
        <w:tc>
          <w:tcPr>
            <w:tcW w:w="759" w:type="pct"/>
            <w:tcBorders>
              <w:top w:val="single" w:sz="4" w:space="0" w:color="auto"/>
              <w:left w:val="single" w:sz="4" w:space="0" w:color="auto"/>
              <w:bottom w:val="single" w:sz="4" w:space="0" w:color="auto"/>
              <w:right w:val="single" w:sz="4" w:space="0" w:color="auto"/>
            </w:tcBorders>
            <w:vAlign w:val="center"/>
            <w:hideMark/>
          </w:tcPr>
          <w:p w14:paraId="4BBBD5E6" w14:textId="3634443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711D29F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D1974DF" w14:textId="14C54C2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CARTA DERECHOS DE AUTOR.</w:t>
            </w:r>
          </w:p>
        </w:tc>
        <w:tc>
          <w:tcPr>
            <w:tcW w:w="759" w:type="pct"/>
            <w:tcBorders>
              <w:top w:val="single" w:sz="4" w:space="0" w:color="auto"/>
              <w:left w:val="single" w:sz="4" w:space="0" w:color="auto"/>
              <w:bottom w:val="single" w:sz="4" w:space="0" w:color="auto"/>
              <w:right w:val="single" w:sz="4" w:space="0" w:color="auto"/>
            </w:tcBorders>
            <w:vAlign w:val="center"/>
            <w:hideMark/>
          </w:tcPr>
          <w:p w14:paraId="24A53634" w14:textId="62C9FA1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ORIGINAL</w:t>
            </w:r>
          </w:p>
        </w:tc>
      </w:tr>
      <w:tr w:rsidR="00B11A90" w:rsidRPr="00010884" w14:paraId="6D9E2774"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6DF145D" w14:textId="0DD14876"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lastRenderedPageBreak/>
              <w:t>ESCRITURA PÚBLICA DE LA EMPRESA.</w:t>
            </w:r>
          </w:p>
        </w:tc>
        <w:tc>
          <w:tcPr>
            <w:tcW w:w="759" w:type="pct"/>
            <w:tcBorders>
              <w:top w:val="single" w:sz="4" w:space="0" w:color="auto"/>
              <w:left w:val="single" w:sz="4" w:space="0" w:color="auto"/>
              <w:bottom w:val="single" w:sz="4" w:space="0" w:color="auto"/>
              <w:right w:val="single" w:sz="4" w:space="0" w:color="auto"/>
            </w:tcBorders>
            <w:vAlign w:val="center"/>
            <w:hideMark/>
          </w:tcPr>
          <w:p w14:paraId="371CF98B" w14:textId="0DCF852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6329374D"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5C84CD" w14:textId="4F4F9F2C"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PODER NOTARIAL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35F8975" w14:textId="02BB5666"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38BE7B82"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3F3B7118" w14:textId="3799187B"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IDENTIFICACIÓN OFICIAL DEL REPRESENTANTE LEGAL.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666E83AD" w14:textId="2E621A2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43CB40D0"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7E950722" w14:textId="60ECFF31"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R.F.C. DE LA EMPRESA, CON DOMICILIO FISCAL.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363FAC8C" w14:textId="47FDDC60"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C883C1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6782501D" w14:textId="130F1909"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ÚLTIMO COMPROBANTE DE CUOTAS OBRERO PATRONALES.</w:t>
            </w:r>
          </w:p>
        </w:tc>
        <w:tc>
          <w:tcPr>
            <w:tcW w:w="759" w:type="pct"/>
            <w:tcBorders>
              <w:top w:val="single" w:sz="4" w:space="0" w:color="auto"/>
              <w:left w:val="single" w:sz="4" w:space="0" w:color="auto"/>
              <w:bottom w:val="single" w:sz="4" w:space="0" w:color="auto"/>
              <w:right w:val="single" w:sz="4" w:space="0" w:color="auto"/>
            </w:tcBorders>
            <w:vAlign w:val="center"/>
            <w:hideMark/>
          </w:tcPr>
          <w:p w14:paraId="0D485F9A" w14:textId="4C384192"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200F38F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176DB9D" w14:textId="4ABF5EB8"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bCs/>
                <w:sz w:val="18"/>
                <w:szCs w:val="18"/>
              </w:rPr>
              <w:t xml:space="preserve">CONSTANCIA DE SITUACIÓN FISCAL EN MATERIA DE APORTACIONES PATRONALES Y ENTERO DE AMORTIZACIONES, </w:t>
            </w:r>
            <w:r w:rsidRPr="00010884">
              <w:rPr>
                <w:rFonts w:ascii="Montserrat" w:hAnsi="Montserrat" w:cs="Arial"/>
                <w:sz w:val="18"/>
                <w:szCs w:val="18"/>
              </w:rPr>
              <w:t xml:space="preserve"> VIGENTE, POSITIVA Y LEGIBLE A LA FECHA DE FIRMA DE CONTRATO.</w:t>
            </w:r>
          </w:p>
        </w:tc>
        <w:tc>
          <w:tcPr>
            <w:tcW w:w="759" w:type="pct"/>
            <w:tcBorders>
              <w:top w:val="single" w:sz="4" w:space="0" w:color="auto"/>
              <w:left w:val="single" w:sz="4" w:space="0" w:color="auto"/>
              <w:bottom w:val="single" w:sz="4" w:space="0" w:color="auto"/>
              <w:right w:val="single" w:sz="4" w:space="0" w:color="auto"/>
            </w:tcBorders>
            <w:vAlign w:val="center"/>
            <w:hideMark/>
          </w:tcPr>
          <w:p w14:paraId="47D3B68E" w14:textId="1473AA84"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2 COPIAS</w:t>
            </w:r>
          </w:p>
        </w:tc>
      </w:tr>
      <w:tr w:rsidR="00B11A90" w:rsidRPr="00010884" w14:paraId="0F4FF891"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309E0DC" w14:textId="11E8D1D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PATRONAL.</w:t>
            </w:r>
          </w:p>
        </w:tc>
        <w:tc>
          <w:tcPr>
            <w:tcW w:w="759" w:type="pct"/>
            <w:tcBorders>
              <w:top w:val="single" w:sz="4" w:space="0" w:color="auto"/>
              <w:left w:val="single" w:sz="4" w:space="0" w:color="auto"/>
              <w:bottom w:val="single" w:sz="4" w:space="0" w:color="auto"/>
              <w:right w:val="single" w:sz="4" w:space="0" w:color="auto"/>
            </w:tcBorders>
            <w:vAlign w:val="center"/>
            <w:hideMark/>
          </w:tcPr>
          <w:p w14:paraId="2D040C13" w14:textId="17C2F641"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2B1035BA"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09FF9DFB" w14:textId="6A0A4760"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REGISTRO INFONAVIT.</w:t>
            </w:r>
          </w:p>
        </w:tc>
        <w:tc>
          <w:tcPr>
            <w:tcW w:w="759" w:type="pct"/>
            <w:tcBorders>
              <w:top w:val="single" w:sz="4" w:space="0" w:color="auto"/>
              <w:left w:val="single" w:sz="4" w:space="0" w:color="auto"/>
              <w:bottom w:val="single" w:sz="4" w:space="0" w:color="auto"/>
              <w:right w:val="single" w:sz="4" w:space="0" w:color="auto"/>
            </w:tcBorders>
            <w:vAlign w:val="center"/>
            <w:hideMark/>
          </w:tcPr>
          <w:p w14:paraId="2E5C6EB7" w14:textId="56232795"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r w:rsidR="00B11A90" w:rsidRPr="00010884" w14:paraId="49F8E75C" w14:textId="77777777" w:rsidTr="007E20F1">
        <w:trPr>
          <w:trHeight w:val="20"/>
        </w:trPr>
        <w:tc>
          <w:tcPr>
            <w:tcW w:w="4241" w:type="pct"/>
            <w:tcBorders>
              <w:top w:val="single" w:sz="4" w:space="0" w:color="auto"/>
              <w:left w:val="single" w:sz="4" w:space="0" w:color="auto"/>
              <w:bottom w:val="single" w:sz="4" w:space="0" w:color="auto"/>
              <w:right w:val="single" w:sz="4" w:space="0" w:color="auto"/>
            </w:tcBorders>
            <w:vAlign w:val="center"/>
            <w:hideMark/>
          </w:tcPr>
          <w:p w14:paraId="27E9F2D8" w14:textId="611130FA" w:rsidR="00B11A90" w:rsidRPr="00010884" w:rsidRDefault="00010884" w:rsidP="003F1A25">
            <w:pPr>
              <w:pStyle w:val="Textoindependiente"/>
              <w:spacing w:after="0" w:line="276" w:lineRule="auto"/>
              <w:jc w:val="both"/>
              <w:rPr>
                <w:rFonts w:ascii="Montserrat" w:eastAsia="Times New Roman" w:hAnsi="Montserrat" w:cs="Arial"/>
                <w:sz w:val="18"/>
                <w:szCs w:val="18"/>
                <w:lang w:val="es-ES"/>
              </w:rPr>
            </w:pPr>
            <w:r w:rsidRPr="00010884">
              <w:rPr>
                <w:rFonts w:ascii="Montserrat" w:hAnsi="Montserrat" w:cs="Arial"/>
                <w:sz w:val="18"/>
                <w:szCs w:val="18"/>
              </w:rPr>
              <w:t>DATOS PARA PAGO ELECTRÓNICO INTERBANCARIO.</w:t>
            </w:r>
          </w:p>
        </w:tc>
        <w:tc>
          <w:tcPr>
            <w:tcW w:w="759" w:type="pct"/>
            <w:tcBorders>
              <w:top w:val="single" w:sz="4" w:space="0" w:color="auto"/>
              <w:left w:val="single" w:sz="4" w:space="0" w:color="auto"/>
              <w:bottom w:val="single" w:sz="4" w:space="0" w:color="auto"/>
              <w:right w:val="single" w:sz="4" w:space="0" w:color="auto"/>
            </w:tcBorders>
            <w:vAlign w:val="center"/>
            <w:hideMark/>
          </w:tcPr>
          <w:p w14:paraId="55160CE1" w14:textId="2BC2FEFD" w:rsidR="00B11A90" w:rsidRPr="00010884" w:rsidRDefault="00010884" w:rsidP="003F1A25">
            <w:pPr>
              <w:pStyle w:val="Textoindependiente"/>
              <w:spacing w:after="0" w:line="276" w:lineRule="auto"/>
              <w:ind w:left="34"/>
              <w:jc w:val="both"/>
              <w:rPr>
                <w:rFonts w:ascii="Montserrat" w:eastAsia="Times New Roman" w:hAnsi="Montserrat" w:cs="Arial"/>
                <w:sz w:val="18"/>
                <w:szCs w:val="18"/>
                <w:lang w:val="es-ES"/>
              </w:rPr>
            </w:pPr>
            <w:r w:rsidRPr="00010884">
              <w:rPr>
                <w:rFonts w:ascii="Montserrat" w:hAnsi="Montserrat" w:cs="Arial"/>
                <w:sz w:val="18"/>
                <w:szCs w:val="18"/>
              </w:rPr>
              <w:t>1 COPIA</w:t>
            </w:r>
          </w:p>
        </w:tc>
      </w:tr>
    </w:tbl>
    <w:p w14:paraId="1439DF46" w14:textId="77777777" w:rsidR="007E20F1" w:rsidRDefault="007E20F1" w:rsidP="007E20F1">
      <w:pPr>
        <w:pStyle w:val="Prrafodelista"/>
        <w:spacing w:after="0" w:line="240" w:lineRule="auto"/>
        <w:ind w:left="1134"/>
        <w:jc w:val="both"/>
        <w:rPr>
          <w:rFonts w:ascii="Montserrat" w:hAnsi="Montserrat" w:cs="Arial"/>
          <w:b/>
          <w:sz w:val="18"/>
          <w:szCs w:val="18"/>
          <w:lang w:val="x-none" w:eastAsia="ar-SA"/>
        </w:rPr>
      </w:pPr>
    </w:p>
    <w:p w14:paraId="6CD0832B" w14:textId="796E36D1" w:rsidR="00C7223F" w:rsidRPr="00010884" w:rsidRDefault="00010884" w:rsidP="003F1A25">
      <w:pPr>
        <w:pStyle w:val="Prrafodelista"/>
        <w:numPr>
          <w:ilvl w:val="3"/>
          <w:numId w:val="30"/>
        </w:numPr>
        <w:spacing w:after="0" w:line="240" w:lineRule="auto"/>
        <w:ind w:left="1134" w:hanging="1134"/>
        <w:jc w:val="both"/>
        <w:rPr>
          <w:rFonts w:ascii="Montserrat" w:hAnsi="Montserrat" w:cs="Arial"/>
          <w:b/>
          <w:sz w:val="18"/>
          <w:szCs w:val="18"/>
          <w:lang w:val="x-none" w:eastAsia="ar-SA"/>
        </w:rPr>
      </w:pPr>
      <w:r w:rsidRPr="00010884">
        <w:rPr>
          <w:rFonts w:ascii="Montserrat" w:hAnsi="Montserrat" w:cs="Arial"/>
          <w:b/>
          <w:sz w:val="18"/>
          <w:szCs w:val="18"/>
          <w:lang w:val="x-none" w:eastAsia="ar-SA"/>
        </w:rPr>
        <w:t>TRATÁNDOSE DE PERSONAS FÍSICAS:</w:t>
      </w:r>
    </w:p>
    <w:p w14:paraId="16450528"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70E37ECF" w14:textId="69CB0644"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ACTA DE NACIMIENTO PARA ACREDITAR SU NACIONALIDAD MEXICANA.</w:t>
      </w:r>
    </w:p>
    <w:p w14:paraId="6284BCA4" w14:textId="4E0B2490"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IDENTIFICACIÓN OFICIAL CON FOTOGRAFÍA Y FIRMA, ACOMPAÑADO ORIGINAL PARA SU COTEJO.</w:t>
      </w:r>
    </w:p>
    <w:p w14:paraId="1945B9B8" w14:textId="39B4213D"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PATRONAL ANTE EL IMSS, EN CASO DE CONTAR CON ÉL.</w:t>
      </w:r>
    </w:p>
    <w:p w14:paraId="22F28F07" w14:textId="1FB9DE7A"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DEL DOCUMENTO EN EL CUAL CONSTE SU REGISTRO ANTE EL INFONAVIT, EN CASO DE CONTAR CON ÉL.</w:t>
      </w:r>
    </w:p>
    <w:p w14:paraId="4E65C873" w14:textId="5372760C"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COPIA DE LA CÉDULA DE IDENTIFICACIÓN FISCAL Y CURP EN EL CASO DE QUE NO ESTÉ INCLUIDO EN LA CÉDULA DE IDENTIFICACIÓN FISCAL.</w:t>
      </w:r>
    </w:p>
    <w:p w14:paraId="31C7B381" w14:textId="77777777" w:rsidR="00B11A90" w:rsidRPr="00010884" w:rsidRDefault="00B11A90" w:rsidP="003F1A25">
      <w:pPr>
        <w:spacing w:after="0" w:line="240" w:lineRule="auto"/>
        <w:jc w:val="both"/>
        <w:rPr>
          <w:rFonts w:ascii="Montserrat" w:eastAsia="Calibri" w:hAnsi="Montserrat" w:cs="Arial"/>
          <w:sz w:val="18"/>
          <w:szCs w:val="18"/>
          <w:lang w:val="es-ES" w:eastAsia="ar-SA"/>
        </w:rPr>
      </w:pPr>
    </w:p>
    <w:p w14:paraId="553E1987" w14:textId="29F34BD6"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DOCUMENTO VIGENTE EXPEDIDO POR EL S.A.T., EN EL QUE EMITA OPINIÓN POSITIVA A NOMBRE DEL LICITANTE SOBRE EL CUMPLIMIENTO DE SUS OBLIGACIONES FISCALES, CONFORME A LO DISPUESTO POR LAS REGLAS </w:t>
      </w:r>
      <w:r w:rsidR="009B07B0">
        <w:rPr>
          <w:rFonts w:ascii="Montserrat" w:eastAsia="Calibri" w:hAnsi="Montserrat" w:cs="Arial"/>
          <w:sz w:val="18"/>
          <w:szCs w:val="18"/>
          <w:lang w:val="es-ES" w:eastAsia="ar-SA"/>
        </w:rPr>
        <w:t>2.1.28, 2.1.36 y 2.1.37</w:t>
      </w:r>
      <w:r w:rsidRPr="00010884">
        <w:rPr>
          <w:rFonts w:ascii="Montserrat" w:eastAsia="Calibri" w:hAnsi="Montserrat" w:cs="Arial"/>
          <w:sz w:val="18"/>
          <w:szCs w:val="18"/>
          <w:lang w:val="es-ES" w:eastAsia="ar-SA"/>
        </w:rPr>
        <w:t xml:space="preserve"> DE LA RESOLUCIÓN MISCELÁNEA FISCAL VIGENTE, Y SUS ACTUALIZACIONES, EMITIDA POR EL S.A.T., O LAS QUE SE ENCUENTREN VIGENTES AL MOMENTO DE LA FIRMA CORRESPONDIENTE.</w:t>
      </w:r>
    </w:p>
    <w:p w14:paraId="4A663CB0" w14:textId="007877C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CONSTANCIAS CORRESPONDIENTES DE QUE SUS TRABAJADORES, SE ENCUENTRAN INSCRITOS EN EL RÉGIMEN OBLIGATORIO DEL SEGURO SOCIAL Y SE ENCUENTRAN AL CORRIENTE EN EL PAGO DE LAS CUOTAS OBRERO PATRONALES, EN CASO DE CONTAR CON TRABAJADORES.</w:t>
      </w:r>
    </w:p>
    <w:p w14:paraId="4F331450" w14:textId="5F5C2220" w:rsidR="00B11A90" w:rsidRPr="00010884" w:rsidRDefault="007E20F1"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DOCUMENTO,</w:t>
      </w:r>
      <w:r w:rsidR="00010884" w:rsidRPr="00010884">
        <w:rPr>
          <w:rFonts w:ascii="Montserrat" w:eastAsia="Calibri" w:hAnsi="Montserrat" w:cs="Arial"/>
          <w:sz w:val="18"/>
          <w:szCs w:val="18"/>
          <w:lang w:val="es-ES" w:eastAsia="ar-SA"/>
        </w:rPr>
        <w:t xml:space="preserve"> VIGENTE, POSITIVA Y LEGIBLE EXPEDIDO POR EL INSTITUTO MEXICANO DEL SEGURO SOCIAL, EN EL QUE EMITA OPINIÓN VIGENTE, POSITIVA Y LEGIBLE A NOMBRE DEL LICITANTE SOBRE EL CUMPLIMIENTO DE OBLIGACIONES FISCALES, EN MATERIA DE SEGURIDAD SOCIAL.</w:t>
      </w:r>
    </w:p>
    <w:p w14:paraId="759F1BDF" w14:textId="63AAB7E3"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46907078" w:rsidR="00B11A90" w:rsidRPr="00010884" w:rsidRDefault="00010884" w:rsidP="003F1A25">
      <w:pPr>
        <w:pStyle w:val="Prrafodelista"/>
        <w:numPr>
          <w:ilvl w:val="0"/>
          <w:numId w:val="25"/>
        </w:numPr>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010884" w:rsidRDefault="004B229F" w:rsidP="003F1A25">
      <w:pPr>
        <w:spacing w:after="0" w:line="240" w:lineRule="auto"/>
        <w:jc w:val="both"/>
        <w:rPr>
          <w:rFonts w:ascii="Montserrat" w:hAnsi="Montserrat" w:cs="Arial"/>
          <w:sz w:val="18"/>
          <w:szCs w:val="18"/>
          <w:lang w:eastAsia="ar-SA"/>
        </w:rPr>
      </w:pPr>
    </w:p>
    <w:p w14:paraId="67E06FD8" w14:textId="22E4468D" w:rsidR="004B229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TRATÁNDOSE DE PERSONAS MORALES:</w:t>
      </w:r>
    </w:p>
    <w:p w14:paraId="282FA0BD" w14:textId="77777777" w:rsidR="004B229F" w:rsidRPr="00010884" w:rsidRDefault="004B229F" w:rsidP="003F1A25">
      <w:pPr>
        <w:pStyle w:val="Prrafodelista"/>
        <w:spacing w:after="0" w:line="240" w:lineRule="auto"/>
        <w:ind w:left="720"/>
        <w:jc w:val="both"/>
        <w:rPr>
          <w:rFonts w:ascii="Montserrat" w:hAnsi="Montserrat" w:cs="Arial"/>
          <w:b/>
          <w:sz w:val="18"/>
          <w:szCs w:val="18"/>
          <w:lang w:eastAsia="ar-SA"/>
        </w:rPr>
      </w:pPr>
    </w:p>
    <w:p w14:paraId="46364262" w14:textId="6866DDE3"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94F4622" w14:textId="406F456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SU CÉDULA DE IDENTIFICACIÓN FISCAL.</w:t>
      </w:r>
    </w:p>
    <w:p w14:paraId="71426EB9"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1C9EB076" w14:textId="0E2BCE2C"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PATRONAL ANTE EL IMSS.</w:t>
      </w:r>
    </w:p>
    <w:p w14:paraId="0EE45F16"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A2075A7" w14:textId="7ADC9995"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DEL DOCUMENTO EN EL CUAL CONSTE SU REGISTRO ANTE EL INFONAVIT.</w:t>
      </w:r>
    </w:p>
    <w:p w14:paraId="7A4E7D6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02CD9CA" w14:textId="31482B5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36F2FE4F" w14:textId="66D488FF"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COPIA DE IDENTIFICACIÓN OFICIAL CON FOTOGRAFÍA Y FIRMA, ACOMPAÑADO ORIGINAL PARA SU COTEJO.</w:t>
      </w:r>
    </w:p>
    <w:p w14:paraId="231300E1"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2B158BF6" w14:textId="69227938"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 xml:space="preserve">DOCUMENTO VIGENTE EXPEDIDO POR EL S.A.T., EN EL QUE EMITA OPINIÓN VIGENTE, POSITIVA Y LEGIBLE A NOMBRE DEL LICITANTE SOBRE EL CUMPLIMIENTO DE SUS OBLIGACIONES FISCALES, CONFORME A LO DISPUESTO POR LAS </w:t>
      </w:r>
      <w:r w:rsidR="009B07B0">
        <w:rPr>
          <w:rFonts w:ascii="Montserrat" w:eastAsia="Calibri" w:hAnsi="Montserrat" w:cs="Arial"/>
          <w:bCs/>
          <w:sz w:val="18"/>
          <w:szCs w:val="18"/>
          <w:lang w:val="es-ES" w:eastAsia="ar-SA"/>
        </w:rPr>
        <w:t>2.1.28, 2.1.36 y 2.1.37</w:t>
      </w:r>
      <w:r w:rsidRPr="00010884">
        <w:rPr>
          <w:rFonts w:ascii="Montserrat" w:eastAsia="Calibri" w:hAnsi="Montserrat" w:cs="Arial"/>
          <w:bCs/>
          <w:sz w:val="18"/>
          <w:szCs w:val="18"/>
          <w:lang w:val="es-ES" w:eastAsia="ar-SA"/>
        </w:rPr>
        <w:t xml:space="preserve"> DE LA RESOLUCIÓN MISCELÁNEA FISCAL VIGENTE, Y SUS ACTUALIZACIONES, EMITIDA POR EL S.A.T., PUBLICADA EN EL D.O.F. EL 30 DE DICIEMBRE DE 2014, O LAS QUE SE ENCUENTREN VIGENTES AL MOMENTO DE LA FIRMA CORRESPONDIENTE.</w:t>
      </w:r>
    </w:p>
    <w:p w14:paraId="74A71622"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49091847" w14:textId="72344BDA"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65E95B97" w14:textId="7B7AD448" w:rsidR="003060EA"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010884" w:rsidRDefault="003060EA" w:rsidP="003F1A25">
      <w:pPr>
        <w:suppressAutoHyphens/>
        <w:spacing w:after="0" w:line="240" w:lineRule="auto"/>
        <w:jc w:val="both"/>
        <w:rPr>
          <w:rFonts w:ascii="Montserrat" w:eastAsia="Calibri" w:hAnsi="Montserrat" w:cs="Arial"/>
          <w:bCs/>
          <w:sz w:val="18"/>
          <w:szCs w:val="18"/>
          <w:lang w:val="es-ES" w:eastAsia="ar-SA"/>
        </w:rPr>
      </w:pPr>
    </w:p>
    <w:p w14:paraId="70A49442" w14:textId="4A6311E3"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eastAsia="Calibri" w:hAnsi="Montserrat" w:cs="Arial"/>
          <w:bCs/>
          <w:sz w:val="18"/>
          <w:szCs w:val="18"/>
          <w:lang w:val="es-ES" w:eastAsia="ar-SA"/>
        </w:rPr>
        <w:t>•</w:t>
      </w:r>
      <w:r w:rsidRPr="00010884">
        <w:rPr>
          <w:rFonts w:ascii="Montserrat" w:eastAsia="Calibri" w:hAnsi="Montserrat" w:cs="Arial"/>
          <w:bCs/>
          <w:sz w:val="18"/>
          <w:szCs w:val="18"/>
          <w:lang w:val="es-ES" w:eastAsia="ar-SA"/>
        </w:rPr>
        <w:tab/>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4D8A3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61205F6" w14:textId="6D14A3BB" w:rsidR="00C7223F" w:rsidRPr="00010884" w:rsidRDefault="00010884" w:rsidP="003F1A25">
      <w:pPr>
        <w:suppressAutoHyphens/>
        <w:spacing w:after="0" w:line="240" w:lineRule="auto"/>
        <w:jc w:val="both"/>
        <w:rPr>
          <w:rFonts w:ascii="Montserrat" w:eastAsia="Calibri" w:hAnsi="Montserrat" w:cs="Arial"/>
          <w:bCs/>
          <w:sz w:val="18"/>
          <w:szCs w:val="18"/>
          <w:lang w:val="es-ES" w:eastAsia="ar-SA"/>
        </w:rPr>
      </w:pPr>
      <w:r w:rsidRPr="00010884">
        <w:rPr>
          <w:rFonts w:ascii="Montserrat" w:hAnsi="Montserrat" w:cs="Arial"/>
          <w:sz w:val="18"/>
          <w:szCs w:val="18"/>
          <w:lang w:val="es-ES" w:eastAsia="ar-SA"/>
        </w:rPr>
        <w:t xml:space="preserve">EN EL SUPUESTO DE QUE SE ADJUDIQUE EL CONTRATO A LOS LICITANTES QUE PRESENTARON UNA PROPUESTA CONJUNTA, EL CONVENIO INDICADO EN LA </w:t>
      </w:r>
      <w:r w:rsidRPr="00010884">
        <w:rPr>
          <w:rFonts w:ascii="Montserrat" w:hAnsi="Montserrat" w:cs="Arial"/>
          <w:b/>
          <w:sz w:val="18"/>
          <w:szCs w:val="18"/>
          <w:lang w:val="es-ES" w:eastAsia="ar-SA"/>
        </w:rPr>
        <w:t>FRACCIÓN II DEL NUMERAL 3.4.1.</w:t>
      </w:r>
      <w:r w:rsidRPr="00010884">
        <w:rPr>
          <w:rFonts w:ascii="Montserrat" w:hAnsi="Montserrat"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w:t>
      </w:r>
      <w:r w:rsidRPr="00010884">
        <w:rPr>
          <w:rFonts w:ascii="Montserrat" w:hAnsi="Montserrat" w:cs="Arial"/>
          <w:sz w:val="18"/>
          <w:szCs w:val="18"/>
          <w:lang w:val="es-ES" w:eastAsia="ar-SA"/>
        </w:rPr>
        <w:lastRenderedPageBreak/>
        <w:t>FECHA FIJADA PARA LA FIRMA DEL CONTRATO, LO CUAL DEBERÁ COMUNICARSE MEDIANTE ESCRITO A LA CONVOCANTE POR DICHAS PERSONAS O POR SU APODERADO LEGAL, AL MOMENTO DE DARSE A CONOCER EL FALLO O A MÁS TARDAR EN LAS VEINTICUATRO HORAS SIGUIENTES.</w:t>
      </w:r>
    </w:p>
    <w:p w14:paraId="6C7B7147"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56B59280" w14:textId="0EB6C846"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b/>
          <w:sz w:val="18"/>
          <w:szCs w:val="18"/>
          <w:u w:val="single"/>
          <w:lang w:val="es-ES" w:eastAsia="ar-SA"/>
        </w:rPr>
        <w:t>NOTA</w:t>
      </w:r>
      <w:r w:rsidRPr="00010884">
        <w:rPr>
          <w:rFonts w:ascii="Montserrat" w:eastAsia="Calibri" w:hAnsi="Montserrat" w:cs="Arial"/>
          <w:b/>
          <w:sz w:val="18"/>
          <w:szCs w:val="18"/>
          <w:lang w:val="es-ES" w:eastAsia="ar-SA"/>
        </w:rPr>
        <w:t>:</w:t>
      </w:r>
      <w:r w:rsidRPr="00010884">
        <w:rPr>
          <w:rFonts w:ascii="Montserrat" w:eastAsia="Calibri" w:hAnsi="Montserrat"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010884" w:rsidRDefault="00C33A85" w:rsidP="003F1A25">
      <w:pPr>
        <w:suppressAutoHyphens/>
        <w:spacing w:after="0" w:line="240" w:lineRule="auto"/>
        <w:jc w:val="both"/>
        <w:rPr>
          <w:rFonts w:ascii="Montserrat" w:eastAsia="Calibri" w:hAnsi="Montserrat" w:cs="Arial"/>
          <w:sz w:val="18"/>
          <w:szCs w:val="18"/>
          <w:lang w:val="es-ES" w:eastAsia="ar-SA"/>
        </w:rPr>
      </w:pPr>
    </w:p>
    <w:p w14:paraId="45776E97" w14:textId="3D77B0D0" w:rsidR="00C7223F" w:rsidRPr="00010884" w:rsidRDefault="00010884" w:rsidP="003F1A25">
      <w:pPr>
        <w:suppressAutoHyphens/>
        <w:spacing w:after="0" w:line="240" w:lineRule="auto"/>
        <w:jc w:val="both"/>
        <w:rPr>
          <w:rFonts w:ascii="Montserrat" w:eastAsia="Calibri" w:hAnsi="Montserrat" w:cs="Arial"/>
          <w:b/>
          <w:sz w:val="18"/>
          <w:szCs w:val="18"/>
          <w:lang w:val="es-ES" w:eastAsia="ar-SA"/>
        </w:rPr>
      </w:pPr>
      <w:r w:rsidRPr="00010884">
        <w:rPr>
          <w:rFonts w:ascii="Montserrat" w:eastAsia="Calibri" w:hAnsi="Montserrat" w:cs="Arial"/>
          <w:sz w:val="18"/>
          <w:szCs w:val="18"/>
          <w:lang w:val="es-ES" w:eastAsia="ar-SA"/>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w:t>
      </w:r>
    </w:p>
    <w:p w14:paraId="11DA660F"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028A00B4" w14:textId="2097E26F"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010884" w:rsidRDefault="004A0C27" w:rsidP="003F1A25">
      <w:pPr>
        <w:suppressAutoHyphens/>
        <w:spacing w:after="0" w:line="240" w:lineRule="auto"/>
        <w:jc w:val="both"/>
        <w:rPr>
          <w:rFonts w:ascii="Montserrat" w:eastAsia="Calibri" w:hAnsi="Montserrat" w:cs="Arial"/>
          <w:sz w:val="18"/>
          <w:szCs w:val="18"/>
          <w:lang w:val="es-ES_tradnl" w:eastAsia="ar-SA"/>
        </w:rPr>
      </w:pPr>
    </w:p>
    <w:p w14:paraId="3DDE0249" w14:textId="2FB22C02" w:rsidR="00C7223F" w:rsidRPr="00010884" w:rsidRDefault="00010884" w:rsidP="003F1A25">
      <w:pPr>
        <w:suppressAutoHyphens/>
        <w:spacing w:after="0" w:line="240" w:lineRule="auto"/>
        <w:jc w:val="both"/>
        <w:rPr>
          <w:rFonts w:ascii="Montserrat" w:eastAsia="Calibri" w:hAnsi="Montserrat" w:cs="Arial"/>
          <w:sz w:val="18"/>
          <w:szCs w:val="18"/>
          <w:lang w:val="es-ES_tradnl" w:eastAsia="ar-SA"/>
        </w:rPr>
      </w:pPr>
      <w:r w:rsidRPr="00010884">
        <w:rPr>
          <w:rFonts w:ascii="Montserrat" w:eastAsia="Calibri" w:hAnsi="Montserrat"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010884" w:rsidRDefault="00C7223F" w:rsidP="003F1A25">
      <w:pPr>
        <w:suppressAutoHyphens/>
        <w:spacing w:after="0" w:line="240" w:lineRule="auto"/>
        <w:jc w:val="both"/>
        <w:rPr>
          <w:rFonts w:ascii="Montserrat" w:eastAsia="Calibri" w:hAnsi="Montserrat" w:cs="Arial"/>
          <w:sz w:val="18"/>
          <w:szCs w:val="18"/>
          <w:lang w:val="es-ES_tradnl" w:eastAsia="ar-SA"/>
        </w:rPr>
      </w:pPr>
    </w:p>
    <w:p w14:paraId="750E2F5E" w14:textId="24CE9E84" w:rsidR="00C7223F"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010884" w:rsidRDefault="00C7223F" w:rsidP="003F1A25">
      <w:pPr>
        <w:spacing w:after="0" w:line="240" w:lineRule="auto"/>
        <w:jc w:val="both"/>
        <w:rPr>
          <w:rFonts w:ascii="Montserrat" w:hAnsi="Montserrat" w:cs="Arial"/>
          <w:sz w:val="18"/>
          <w:szCs w:val="18"/>
          <w:lang w:eastAsia="ar-SA"/>
        </w:rPr>
      </w:pPr>
    </w:p>
    <w:p w14:paraId="6992A44E" w14:textId="1F2DDB0B" w:rsidR="00C7223F"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PREVIO A LA FIRMA DEL CONTRATO:</w:t>
      </w:r>
    </w:p>
    <w:p w14:paraId="39B646DD"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20C94FCC" w14:textId="6CCB9700" w:rsidR="00C7223F" w:rsidRPr="00010884" w:rsidRDefault="00010884" w:rsidP="003F1A25">
      <w:pPr>
        <w:suppressAutoHyphens/>
        <w:spacing w:after="0" w:line="240" w:lineRule="auto"/>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 xml:space="preserve">CONFORME A LO PREVISTO EN EL ARTÍCULO 35, FRACCIONES I Y II DEL REGLAMENTO DE LA LAASSP, EL LICITANTE QUE RESULTE ADJUDICADO DEBERÁ PRESENTAR </w:t>
      </w:r>
      <w:r w:rsidRPr="00010884">
        <w:rPr>
          <w:rFonts w:ascii="Montserrat" w:eastAsia="Calibri" w:hAnsi="Montserrat" w:cs="Arial"/>
          <w:bCs/>
          <w:sz w:val="18"/>
          <w:szCs w:val="18"/>
          <w:lang w:val="es-ES" w:eastAsia="ar-SA"/>
        </w:rPr>
        <w:t xml:space="preserve">EN LA </w:t>
      </w:r>
      <w:r w:rsidRPr="00010884">
        <w:rPr>
          <w:rFonts w:ascii="Montserrat" w:eastAsia="Calibri" w:hAnsi="Montserrat" w:cs="Arial"/>
          <w:sz w:val="18"/>
          <w:szCs w:val="18"/>
          <w:lang w:val="es-ES_tradnl" w:eastAsia="ar-SA"/>
        </w:rPr>
        <w:t xml:space="preserve">OFICINA DE CONTRATOS, </w:t>
      </w:r>
      <w:r w:rsidRPr="00010884">
        <w:rPr>
          <w:rFonts w:ascii="Montserrat" w:eastAsia="Calibri" w:hAnsi="Montserrat" w:cs="Arial"/>
          <w:sz w:val="18"/>
          <w:szCs w:val="18"/>
          <w:lang w:val="es-ES" w:eastAsia="ar-SA"/>
        </w:rPr>
        <w:t>PARA SU COTEJO, ORIGINAL O COPIA CERTIFICADA DE LOS SIGUIENTES DOCUMENTOS:</w:t>
      </w:r>
    </w:p>
    <w:p w14:paraId="660711D5" w14:textId="77777777" w:rsidR="00C7223F" w:rsidRPr="00010884" w:rsidRDefault="00C7223F" w:rsidP="003F1A25">
      <w:pPr>
        <w:suppressAutoHyphens/>
        <w:spacing w:after="0" w:line="240" w:lineRule="auto"/>
        <w:jc w:val="both"/>
        <w:rPr>
          <w:rFonts w:ascii="Montserrat" w:eastAsia="Calibri" w:hAnsi="Montserrat" w:cs="Arial"/>
          <w:sz w:val="18"/>
          <w:szCs w:val="18"/>
          <w:lang w:val="es-ES" w:eastAsia="ar-SA"/>
        </w:rPr>
      </w:pPr>
    </w:p>
    <w:p w14:paraId="38441895" w14:textId="4016AC28"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eastAsia="Calibri" w:hAnsi="Montserrat" w:cs="Arial"/>
          <w:sz w:val="18"/>
          <w:szCs w:val="18"/>
          <w:lang w:val="es-ES" w:eastAsia="ar-SA"/>
        </w:rPr>
      </w:pPr>
      <w:r w:rsidRPr="00010884">
        <w:rPr>
          <w:rFonts w:ascii="Montserrat" w:eastAsia="Calibri" w:hAnsi="Montserrat" w:cs="Arial"/>
          <w:sz w:val="18"/>
          <w:szCs w:val="18"/>
          <w:lang w:val="es-ES" w:eastAsia="ar-SA"/>
        </w:rPr>
        <w:t>TRATÁNDOSE DE PERSONAS MORALES, TESTIMONIO DE LA ESCRITURA PÚBLICA EN LA QUE CONSTE QUE FUE CONSTITUIDA CONFORME A LAS LEYES MEXICANAS Y QUE TIENE SU DOMICILIO EN EL TERRITORIO NACIONAL Y SUS MODIFICACIONES.</w:t>
      </w:r>
    </w:p>
    <w:p w14:paraId="276FDDCD" w14:textId="77777777" w:rsidR="008B0BB8" w:rsidRPr="00010884" w:rsidRDefault="008B0BB8" w:rsidP="003F1A25">
      <w:pPr>
        <w:suppressAutoHyphens/>
        <w:spacing w:after="0" w:line="240" w:lineRule="auto"/>
        <w:ind w:left="567"/>
        <w:jc w:val="both"/>
        <w:rPr>
          <w:rFonts w:ascii="Montserrat" w:eastAsia="Calibri" w:hAnsi="Montserrat" w:cs="Arial"/>
          <w:sz w:val="18"/>
          <w:szCs w:val="18"/>
          <w:lang w:val="es-ES" w:eastAsia="ar-SA"/>
        </w:rPr>
      </w:pPr>
    </w:p>
    <w:p w14:paraId="099CDADE" w14:textId="2E7CDFE4" w:rsidR="00C7223F" w:rsidRPr="00010884" w:rsidRDefault="00010884" w:rsidP="003F1A25">
      <w:pPr>
        <w:numPr>
          <w:ilvl w:val="0"/>
          <w:numId w:val="20"/>
        </w:numPr>
        <w:tabs>
          <w:tab w:val="clear" w:pos="720"/>
        </w:tabs>
        <w:suppressAutoHyphens/>
        <w:spacing w:after="0" w:line="240" w:lineRule="auto"/>
        <w:ind w:left="567" w:hanging="567"/>
        <w:jc w:val="both"/>
        <w:rPr>
          <w:rFonts w:ascii="Montserrat" w:hAnsi="Montserrat" w:cs="Arial"/>
          <w:sz w:val="18"/>
          <w:szCs w:val="18"/>
          <w:lang w:val="es-ES" w:eastAsia="ar-SA"/>
        </w:rPr>
      </w:pPr>
      <w:r w:rsidRPr="00010884">
        <w:rPr>
          <w:rFonts w:ascii="Montserrat" w:eastAsia="Calibri" w:hAnsi="Montserrat"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4AF05358" w14:textId="04594123" w:rsidR="003060EA"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MODIFICACIONES AL CONTRATO:</w:t>
      </w:r>
    </w:p>
    <w:p w14:paraId="00BA22F3" w14:textId="77777777" w:rsidR="003060EA" w:rsidRPr="00010884" w:rsidRDefault="003060EA" w:rsidP="003F1A25">
      <w:pPr>
        <w:suppressAutoHyphens/>
        <w:spacing w:after="0" w:line="240" w:lineRule="auto"/>
        <w:jc w:val="both"/>
        <w:rPr>
          <w:rFonts w:ascii="Montserrat" w:hAnsi="Montserrat" w:cs="Arial"/>
          <w:sz w:val="18"/>
          <w:szCs w:val="18"/>
          <w:lang w:val="es-ES" w:eastAsia="ar-SA"/>
        </w:rPr>
      </w:pPr>
    </w:p>
    <w:p w14:paraId="7FDB7ECB" w14:textId="4A658C3F" w:rsidR="003060EA"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CONFORMIDAD CON LO ESTABLECIDO EN EL ARTÍCULO 52 DE LA LEY DE ADQUISICIONES, ARRENDAMIENTOS Y SERVICIOS DEL SECTOR PÚBLICO, ASÍ COMO EN LOS ARTÍCULOS 91 Y 92 SU </w:t>
      </w:r>
      <w:r w:rsidRPr="00010884">
        <w:rPr>
          <w:rFonts w:ascii="Montserrat" w:hAnsi="Montserrat" w:cs="Arial"/>
          <w:sz w:val="18"/>
          <w:szCs w:val="18"/>
          <w:lang w:val="es-ES" w:eastAsia="ar-SA"/>
        </w:rPr>
        <w:lastRenderedPageBreak/>
        <w:t xml:space="preserve">REGLAMENTO, EL INSTITUTO PODRÁ CELEBRAR POR ESCRITO CONVENIO MODIFICATORIO AL CONTRATO DENTRO DE LA VIGENCIA </w:t>
      </w:r>
      <w:r w:rsidR="00E44B63" w:rsidRPr="00010884">
        <w:rPr>
          <w:rFonts w:ascii="Montserrat" w:hAnsi="Montserrat" w:cs="Arial"/>
          <w:sz w:val="18"/>
          <w:szCs w:val="18"/>
          <w:lang w:val="es-ES" w:eastAsia="ar-SA"/>
        </w:rPr>
        <w:t>DE ESTE</w:t>
      </w:r>
      <w:r w:rsidRPr="00010884">
        <w:rPr>
          <w:rFonts w:ascii="Montserrat" w:hAnsi="Montserrat" w:cs="Arial"/>
          <w:sz w:val="18"/>
          <w:szCs w:val="18"/>
          <w:lang w:val="es-ES" w:eastAsia="ar-SA"/>
        </w:rPr>
        <w:t>.</w:t>
      </w:r>
    </w:p>
    <w:p w14:paraId="229C2CA2" w14:textId="77777777" w:rsidR="00C7223F" w:rsidRPr="00010884" w:rsidRDefault="00C7223F" w:rsidP="003F1A25">
      <w:pPr>
        <w:spacing w:after="0" w:line="240" w:lineRule="auto"/>
        <w:jc w:val="both"/>
        <w:rPr>
          <w:rFonts w:ascii="Montserrat" w:hAnsi="Montserrat" w:cs="Arial"/>
          <w:sz w:val="18"/>
          <w:szCs w:val="18"/>
          <w:lang w:eastAsia="ar-SA"/>
        </w:rPr>
      </w:pPr>
    </w:p>
    <w:p w14:paraId="5C68FDAB" w14:textId="0E84143F" w:rsidR="00A91078" w:rsidRPr="00010884" w:rsidRDefault="00010884" w:rsidP="003F1A25">
      <w:pPr>
        <w:pStyle w:val="Prrafodelista"/>
        <w:numPr>
          <w:ilvl w:val="2"/>
          <w:numId w:val="30"/>
        </w:num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ACREDITACIÓN DE ENCONTRARSE AL CORRIENTE DE SUS OBLIGACIONES FISCALES:</w:t>
      </w:r>
      <w:bookmarkStart w:id="18" w:name="_Toc367205781"/>
    </w:p>
    <w:p w14:paraId="42D87984" w14:textId="77777777" w:rsidR="00A91078" w:rsidRPr="00010884" w:rsidRDefault="00A91078" w:rsidP="003F1A25">
      <w:pPr>
        <w:spacing w:after="0" w:line="240" w:lineRule="auto"/>
        <w:jc w:val="both"/>
        <w:rPr>
          <w:rFonts w:ascii="Montserrat" w:hAnsi="Montserrat" w:cs="Arial"/>
          <w:sz w:val="18"/>
          <w:szCs w:val="18"/>
          <w:lang w:val="es-ES" w:eastAsia="ar-SA"/>
        </w:rPr>
      </w:pPr>
    </w:p>
    <w:p w14:paraId="05BA821E" w14:textId="5F57DA93"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EL INSTITUTO NO ADQUIRIRÁ BIENES O CONTRATARÁ SERVICIOS CON LOS PARTICULARES QUE SE SEÑALA EN LAS FRACCIONES I, II, III Y IV DEL ARTÍCULO 32-D DEL CÓDIGO FISCAL DE LA FEDERACIÓN.</w:t>
      </w:r>
    </w:p>
    <w:p w14:paraId="5F1E5F1C" w14:textId="77777777" w:rsidR="00A91078" w:rsidRPr="00010884" w:rsidRDefault="00A91078" w:rsidP="003F1A25">
      <w:pPr>
        <w:pStyle w:val="Sinespaciado"/>
        <w:jc w:val="both"/>
        <w:rPr>
          <w:rFonts w:ascii="Montserrat" w:hAnsi="Montserrat" w:cs="Arial"/>
          <w:sz w:val="18"/>
          <w:szCs w:val="18"/>
          <w:lang w:val="es-ES" w:eastAsia="ar-SA"/>
        </w:rPr>
      </w:pPr>
    </w:p>
    <w:p w14:paraId="2B33A770" w14:textId="66685155"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CONFORMIDAD CON DICHA DISPOSICIÓN, LOS LICITANTES PARTICIPANTES EN LA PRESENTE </w:t>
      </w:r>
      <w:r w:rsidR="009B07B0">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DEBERÁN PRESENTAR EL DOCUMENTO VIGENTE EXPEDIDO POR EL S.A.T. EN EL QUE EMITA OPINIÓN POSITIVA A NOMBRE DEL LICITANTE SOBRE EL CUMPLIMIENTO DE SUS OBLIGACIONES FISCALES, CONFORME A LO DISPUESTO POR LA REGLA </w:t>
      </w:r>
      <w:r w:rsidR="0090640A">
        <w:rPr>
          <w:rFonts w:ascii="Montserrat" w:hAnsi="Montserrat" w:cs="Arial"/>
          <w:sz w:val="18"/>
          <w:szCs w:val="18"/>
          <w:lang w:val="es-ES" w:eastAsia="ar-SA"/>
        </w:rPr>
        <w:t xml:space="preserve">2.1.28, 2.1.36 y 2.1.37 </w:t>
      </w:r>
      <w:r w:rsidRPr="00010884">
        <w:rPr>
          <w:rFonts w:ascii="Montserrat" w:hAnsi="Montserrat" w:cs="Arial"/>
          <w:sz w:val="18"/>
          <w:szCs w:val="18"/>
          <w:lang w:val="es-ES" w:eastAsia="ar-SA"/>
        </w:rPr>
        <w:t>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010884" w:rsidRDefault="00A91078" w:rsidP="003F1A25">
      <w:pPr>
        <w:pStyle w:val="Sinespaciado"/>
        <w:jc w:val="both"/>
        <w:rPr>
          <w:rFonts w:ascii="Montserrat" w:hAnsi="Montserrat" w:cs="Arial"/>
          <w:sz w:val="18"/>
          <w:szCs w:val="18"/>
          <w:lang w:val="es-ES" w:eastAsia="ar-SA"/>
        </w:rPr>
      </w:pPr>
    </w:p>
    <w:p w14:paraId="01CCE597" w14:textId="6E1ABEBE"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ASIMISMO, DE CONFORMIDAD CON LO ESTABLECIDO EN EL “ACUERDO ACDO.AS2.HCT.270422/107.P.DIR DICTADO POR EL H. CONSEJO TÉCNICO EN SESIÓN ORDINARIA DE 27 DE ABRIL DEL 2022, POR EL QUE SE APROBARON LAS REGLAS DE CARÁCTER GENERAL PARA LA OBTENCIÓN DE LA OPINIÓN DEL CUMPLIMIENTO DE OBLIGACIONES FISCALES EN MATERIA DE SEGURIDAD SOCIAL, ASÍ COMO SU ANEXO ÚNICO</w:t>
      </w:r>
      <w:r w:rsidR="0090640A" w:rsidRPr="00010884">
        <w:rPr>
          <w:rFonts w:ascii="Montserrat" w:hAnsi="Montserrat" w:cs="Arial"/>
          <w:sz w:val="18"/>
          <w:szCs w:val="18"/>
          <w:lang w:val="es-ES" w:eastAsia="ar-SA"/>
        </w:rPr>
        <w:t xml:space="preserve">, </w:t>
      </w:r>
      <w:r w:rsidR="0090640A">
        <w:rPr>
          <w:rFonts w:ascii="Montserrat" w:hAnsi="Montserrat" w:cs="Arial"/>
          <w:sz w:val="18"/>
          <w:szCs w:val="18"/>
          <w:lang w:val="es-ES" w:eastAsia="ar-SA"/>
        </w:rPr>
        <w:t xml:space="preserve"> Y A LO ESTABLECIDO EN EL ACUERDO ACDO.AS2.HCT.250423/106.P.DIR DICTADO EN SESION ORDINARIA CELEBRADA EL DÍA 25 DE ABRIL DE 2023 </w:t>
      </w:r>
      <w:r w:rsidRPr="00010884">
        <w:rPr>
          <w:rFonts w:ascii="Montserrat" w:hAnsi="Montserrat"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010884" w:rsidRDefault="00A91078" w:rsidP="003F1A25">
      <w:pPr>
        <w:pStyle w:val="Sinespaciado"/>
        <w:jc w:val="both"/>
        <w:rPr>
          <w:rFonts w:ascii="Montserrat" w:hAnsi="Montserrat" w:cs="Arial"/>
          <w:sz w:val="18"/>
          <w:szCs w:val="18"/>
          <w:lang w:val="es-ES" w:eastAsia="ar-SA"/>
        </w:rPr>
      </w:pPr>
    </w:p>
    <w:p w14:paraId="3EAB6750" w14:textId="61A23D55"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AUNADO A LO ANTERIOR, DE CONFORMIDAD CON LO ESTABLECIDO EN EL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010884">
        <w:rPr>
          <w:rFonts w:ascii="Montserrat" w:hAnsi="Montserrat" w:cs="Arial"/>
          <w:i/>
          <w:sz w:val="18"/>
          <w:szCs w:val="18"/>
          <w:lang w:val="es-ES" w:eastAsia="ar-SA"/>
        </w:rPr>
        <w:t xml:space="preserve">” </w:t>
      </w:r>
      <w:r w:rsidRPr="00010884">
        <w:rPr>
          <w:rFonts w:ascii="Montserrat" w:hAnsi="Montserrat" w:cs="Arial"/>
          <w:sz w:val="18"/>
          <w:szCs w:val="18"/>
          <w:lang w:val="es-ES" w:eastAsia="ar-SA"/>
        </w:rPr>
        <w:t>LOS 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010884" w:rsidRDefault="00A91078" w:rsidP="003F1A25">
      <w:pPr>
        <w:pStyle w:val="Sinespaciado"/>
        <w:jc w:val="both"/>
        <w:rPr>
          <w:rFonts w:ascii="Montserrat" w:hAnsi="Montserrat" w:cs="Arial"/>
          <w:sz w:val="18"/>
          <w:szCs w:val="18"/>
          <w:lang w:val="es-ES" w:eastAsia="ar-SA"/>
        </w:rPr>
      </w:pPr>
    </w:p>
    <w:p w14:paraId="3BC8EA64" w14:textId="2710E8F6" w:rsidR="00A91078"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 “OPINIÓN DEL CUMPLIMIENTO DE OBLIGACIONES FISCALES” EMITIDO POR EL S.A.T. </w:t>
      </w:r>
      <w:r w:rsidRPr="00010884">
        <w:rPr>
          <w:rFonts w:ascii="Montserrat" w:hAnsi="Montserrat" w:cs="Arial"/>
          <w:bCs/>
          <w:sz w:val="18"/>
          <w:szCs w:val="18"/>
          <w:lang w:val="es-ES" w:eastAsia="ar-SA"/>
        </w:rPr>
        <w:t>CONSTANCIA VIGENTE, POSITIVA Y LEGIBLE DE SITUACIÓN FISCAL EMITIDA POR EL INSTITUTO DEL FONDO NACIONAL DE LA VIVIENDA PARA LOS TRABAJADORES (INFONAVIT)</w:t>
      </w:r>
      <w:r w:rsidRPr="00010884">
        <w:rPr>
          <w:rFonts w:ascii="Montserrat" w:hAnsi="Montserrat" w:cs="Arial"/>
          <w:sz w:val="18"/>
          <w:szCs w:val="18"/>
          <w:lang w:val="es-ES" w:eastAsia="ar-SA"/>
        </w:rPr>
        <w:t xml:space="preserve"> Y LA “OPINIÓN DEL CUMPLIMIENTO DE OBLIGACIONES EN MATERIA DE SEGURIDAD SOCIAL” EMITIDO POR EL IMSS  CITADAS EN ESTE NUMERAL DEBERÁ PRESENTARSE EN LA OFICINA DE CONTRATOS EN DÍAS HÁBILES DE 09:00 A 15:00 HORAS.</w:t>
      </w:r>
    </w:p>
    <w:p w14:paraId="25D4DE63" w14:textId="77777777" w:rsidR="00A91078" w:rsidRPr="00010884" w:rsidRDefault="00A91078" w:rsidP="003F1A25">
      <w:pPr>
        <w:pStyle w:val="Sinespaciado"/>
        <w:jc w:val="both"/>
        <w:rPr>
          <w:rFonts w:ascii="Montserrat" w:hAnsi="Montserrat" w:cs="Arial"/>
          <w:sz w:val="18"/>
          <w:szCs w:val="18"/>
          <w:lang w:val="es-ES" w:eastAsia="ar-SA"/>
        </w:rPr>
      </w:pPr>
    </w:p>
    <w:p w14:paraId="4655AF06" w14:textId="065A777E" w:rsidR="00D868C3"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w:t>
      </w:r>
      <w:r w:rsidRPr="00010884">
        <w:rPr>
          <w:rFonts w:ascii="Montserrat" w:hAnsi="Montserrat" w:cs="Arial"/>
          <w:sz w:val="18"/>
          <w:szCs w:val="18"/>
          <w:lang w:val="es-ES" w:eastAsia="ar-SA"/>
        </w:rPr>
        <w:lastRenderedPageBreak/>
        <w:t>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Pr="00010884" w:rsidRDefault="00D868C3" w:rsidP="003F1A25">
      <w:pPr>
        <w:pStyle w:val="Sinespaciado"/>
        <w:jc w:val="both"/>
        <w:rPr>
          <w:rFonts w:ascii="Montserrat" w:hAnsi="Montserrat" w:cs="Arial"/>
          <w:sz w:val="18"/>
          <w:szCs w:val="18"/>
          <w:lang w:val="es-ES" w:eastAsia="ar-SA"/>
        </w:rPr>
      </w:pPr>
    </w:p>
    <w:p w14:paraId="5A4DB3D1" w14:textId="3311D5A2" w:rsidR="00D868C3" w:rsidRPr="00010884" w:rsidRDefault="00010884" w:rsidP="003F1A25">
      <w:pPr>
        <w:pStyle w:val="Sinespaciado"/>
        <w:jc w:val="both"/>
        <w:rPr>
          <w:rFonts w:ascii="Montserrat" w:hAnsi="Montserrat" w:cs="Arial"/>
          <w:b/>
          <w:sz w:val="18"/>
          <w:szCs w:val="18"/>
          <w:lang w:val="es-ES" w:eastAsia="ar-SA"/>
        </w:rPr>
      </w:pPr>
      <w:r w:rsidRPr="00010884">
        <w:rPr>
          <w:rFonts w:ascii="Montserrat" w:hAnsi="Montserrat"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Pr="00010884" w:rsidRDefault="00D868C3" w:rsidP="003F1A25">
      <w:pPr>
        <w:pStyle w:val="Sinespaciado"/>
        <w:jc w:val="both"/>
        <w:rPr>
          <w:rFonts w:ascii="Montserrat" w:hAnsi="Montserrat" w:cs="Arial"/>
          <w:b/>
          <w:sz w:val="18"/>
          <w:szCs w:val="18"/>
          <w:lang w:val="es-ES" w:eastAsia="ar-SA"/>
        </w:rPr>
      </w:pPr>
    </w:p>
    <w:p w14:paraId="519E4D55" w14:textId="27B3BFD6" w:rsidR="00D868C3" w:rsidRPr="00010884" w:rsidRDefault="00010884" w:rsidP="003F1A25">
      <w:pPr>
        <w:pStyle w:val="Sinespaciad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REGLAS PARA LA OBTENCIÓN DE LA CONSTANCIA DE SITUACIÓN FISCAL EN MATERIA DE APORTACIONES PATRONALES Y ENTERO DE DESCUENTOS.</w:t>
      </w:r>
    </w:p>
    <w:p w14:paraId="289323BB" w14:textId="77777777" w:rsidR="00D868C3" w:rsidRPr="00010884" w:rsidRDefault="00D868C3" w:rsidP="003F1A25">
      <w:pPr>
        <w:pStyle w:val="Sinespaciado"/>
        <w:jc w:val="both"/>
        <w:rPr>
          <w:rFonts w:ascii="Montserrat" w:hAnsi="Montserrat" w:cs="Arial"/>
          <w:b/>
          <w:bCs/>
          <w:sz w:val="18"/>
          <w:szCs w:val="18"/>
          <w:lang w:val="es-ES" w:eastAsia="ar-SA"/>
        </w:rPr>
      </w:pPr>
    </w:p>
    <w:p w14:paraId="01C30A37" w14:textId="505CB262" w:rsidR="008E210E"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PRIMERA.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40D60CA" w14:textId="77777777" w:rsidR="008E210E" w:rsidRPr="00010884" w:rsidRDefault="008E210E" w:rsidP="003F1A25">
      <w:pPr>
        <w:pStyle w:val="Sinespaciado"/>
        <w:jc w:val="both"/>
        <w:rPr>
          <w:rFonts w:ascii="Montserrat" w:hAnsi="Montserrat" w:cs="Arial"/>
          <w:sz w:val="18"/>
          <w:szCs w:val="18"/>
          <w:lang w:val="es-ES" w:eastAsia="ar-SA"/>
        </w:rPr>
      </w:pPr>
    </w:p>
    <w:p w14:paraId="692B064D" w14:textId="4141F648"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SEGUNDA.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A FIN DE EMITIR LA CONSTANCIA DE SITUACIÓN FISCAL, REVISARÁ QUE:</w:t>
      </w:r>
    </w:p>
    <w:p w14:paraId="64C9D4D9" w14:textId="77777777" w:rsidR="004B38F1" w:rsidRPr="00010884" w:rsidRDefault="004B38F1" w:rsidP="003F1A25">
      <w:pPr>
        <w:pStyle w:val="Sinespaciado"/>
        <w:jc w:val="both"/>
        <w:rPr>
          <w:rFonts w:ascii="Montserrat" w:hAnsi="Montserrat" w:cs="Arial"/>
          <w:sz w:val="18"/>
          <w:szCs w:val="18"/>
          <w:lang w:val="es-ES" w:eastAsia="ar-SA"/>
        </w:rPr>
      </w:pPr>
    </w:p>
    <w:p w14:paraId="09687171" w14:textId="6FBC6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LA INSCRIPCIÓN DEL PARTICULAR SOLICITANTE ANTE EL INSTITUTO, EN CASO DE ESTAR OBLIGADO, Y LA VIGENCIA DEL NÚMERO O NÚMEROS DE LOS REGISTROS PATRONALES QUE LE HAN SIDO ASIGNADOS.</w:t>
      </w:r>
    </w:p>
    <w:p w14:paraId="2747CC43" w14:textId="77777777" w:rsidR="004B38F1" w:rsidRPr="00010884" w:rsidRDefault="004B38F1" w:rsidP="003F1A25">
      <w:pPr>
        <w:pStyle w:val="Sinespaciado"/>
        <w:jc w:val="both"/>
        <w:rPr>
          <w:rFonts w:ascii="Montserrat" w:hAnsi="Montserrat" w:cs="Arial"/>
          <w:sz w:val="18"/>
          <w:szCs w:val="18"/>
          <w:lang w:val="es-ES" w:eastAsia="ar-SA"/>
        </w:rPr>
      </w:pPr>
    </w:p>
    <w:p w14:paraId="74F4B7A0" w14:textId="1596714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w:t>
      </w:r>
      <w:r w:rsidRPr="00010884">
        <w:rPr>
          <w:rFonts w:ascii="Montserrat" w:hAnsi="Montserrat" w:cs="Arial"/>
          <w:sz w:val="18"/>
          <w:szCs w:val="18"/>
          <w:lang w:val="es-ES" w:eastAsia="ar-SA"/>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CBD8B04" w14:textId="2658B620"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III.</w:t>
      </w:r>
      <w:r w:rsidRPr="00010884">
        <w:rPr>
          <w:rFonts w:ascii="Montserrat" w:hAnsi="Montserrat" w:cs="Arial"/>
          <w:sz w:val="18"/>
          <w:szCs w:val="18"/>
          <w:lang w:val="es-ES" w:eastAsia="ar-SA"/>
        </w:rPr>
        <w:tab/>
        <w:t>LOS ADEUDOS O CRÉDITOS FISCALES QUE NO SE ENCUENTREN FIRMES.</w:t>
      </w:r>
    </w:p>
    <w:p w14:paraId="37EF6BC1" w14:textId="4C9F553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IV.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LAS GARANTÍAS QUE SE HAYAN OTORGADO.</w:t>
      </w:r>
    </w:p>
    <w:p w14:paraId="46C7CA4D" w14:textId="3D44D721"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V.</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LOS CONVENIOS DE PAGO QUE EL SOLICITANTE HAYA CELEBRADO CON EL INSTITUTO.</w:t>
      </w:r>
    </w:p>
    <w:p w14:paraId="59C81919" w14:textId="77777777" w:rsidR="004B38F1" w:rsidRPr="00010884" w:rsidRDefault="004B38F1" w:rsidP="003F1A25">
      <w:pPr>
        <w:pStyle w:val="Sinespaciado"/>
        <w:jc w:val="both"/>
        <w:rPr>
          <w:rFonts w:ascii="Montserrat" w:hAnsi="Montserrat" w:cs="Arial"/>
          <w:sz w:val="18"/>
          <w:szCs w:val="18"/>
          <w:lang w:val="es-ES" w:eastAsia="ar-SA"/>
        </w:rPr>
      </w:pPr>
    </w:p>
    <w:p w14:paraId="2C7AA673" w14:textId="41B0C30E"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TERCERA.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2595423" w14:textId="77179C87"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CUARTA.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EL INFONAVIT EXPEDIRÁ A LOS PARTICULARES LOS SIGUIENTES TIPOS DE CONSTANCIA DE SITUACIÓN FISCAL:</w:t>
      </w:r>
    </w:p>
    <w:p w14:paraId="6594F5ED" w14:textId="26266059"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A)</w:t>
      </w:r>
      <w:r w:rsidRPr="00010884">
        <w:rPr>
          <w:rFonts w:ascii="Montserrat" w:hAnsi="Montserrat" w:cs="Arial"/>
          <w:b/>
          <w:bCs/>
          <w:sz w:val="18"/>
          <w:szCs w:val="18"/>
          <w:lang w:val="es-ES" w:eastAsia="ar-SA"/>
        </w:rPr>
        <w:tab/>
        <w:t xml:space="preserve">SIN ADEUDO O CON </w:t>
      </w:r>
      <w:r w:rsidR="007E20F1" w:rsidRPr="00010884">
        <w:rPr>
          <w:rFonts w:ascii="Montserrat" w:hAnsi="Montserrat" w:cs="Arial"/>
          <w:b/>
          <w:bCs/>
          <w:sz w:val="18"/>
          <w:szCs w:val="18"/>
          <w:lang w:val="es-ES" w:eastAsia="ar-SA"/>
        </w:rPr>
        <w:t>GARANTÍA.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ESTÉ INSCRITO ANTE EL INSTITUTO Y AL CORRIENTE EN EL CUMPLIMIENTO DE SUS OBLIGACIONES FISCALES, O BIEN QUE CONTANDO CON ADEUDO ÉSTE SE ENCUENTRE GARANTIZADO.</w:t>
      </w:r>
    </w:p>
    <w:p w14:paraId="5A3B3817" w14:textId="3009028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B)</w:t>
      </w:r>
      <w:r w:rsidRPr="00010884">
        <w:rPr>
          <w:rFonts w:ascii="Montserrat" w:hAnsi="Montserrat" w:cs="Arial"/>
          <w:b/>
          <w:bCs/>
          <w:sz w:val="18"/>
          <w:szCs w:val="18"/>
          <w:lang w:val="es-ES" w:eastAsia="ar-SA"/>
        </w:rPr>
        <w:tab/>
        <w:t xml:space="preserve">CON </w:t>
      </w:r>
      <w:r w:rsidR="007E20F1" w:rsidRPr="00010884">
        <w:rPr>
          <w:rFonts w:ascii="Montserrat" w:hAnsi="Montserrat" w:cs="Arial"/>
          <w:b/>
          <w:bCs/>
          <w:sz w:val="18"/>
          <w:szCs w:val="18"/>
          <w:lang w:val="es-ES" w:eastAsia="ar-SA"/>
        </w:rPr>
        <w:t>ADEUDO.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CUANDO EL PARTICULAR NO ESTÉ AL CORRIENTE EN EL CUMPLIMIENTO DE LAS OBLIGACIONES EN MATERIA DE APORTACIONES PATRONALES Y ENTERO DE DESCUENTOS.</w:t>
      </w:r>
    </w:p>
    <w:p w14:paraId="3173A0EC" w14:textId="6850664E"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C)</w:t>
      </w:r>
      <w:r w:rsidRPr="00010884">
        <w:rPr>
          <w:rFonts w:ascii="Montserrat" w:hAnsi="Montserrat" w:cs="Arial"/>
          <w:b/>
          <w:bCs/>
          <w:sz w:val="18"/>
          <w:szCs w:val="18"/>
          <w:lang w:val="es-ES" w:eastAsia="ar-SA"/>
        </w:rPr>
        <w:tab/>
        <w:t xml:space="preserve">CON </w:t>
      </w:r>
      <w:r w:rsidR="00E44B63" w:rsidRPr="00010884">
        <w:rPr>
          <w:rFonts w:ascii="Montserrat" w:hAnsi="Montserrat" w:cs="Arial"/>
          <w:b/>
          <w:bCs/>
          <w:sz w:val="18"/>
          <w:szCs w:val="18"/>
          <w:lang w:val="es-ES" w:eastAsia="ar-SA"/>
        </w:rPr>
        <w:t>ADEUDO,</w:t>
      </w:r>
      <w:r w:rsidRPr="00010884">
        <w:rPr>
          <w:rFonts w:ascii="Montserrat" w:hAnsi="Montserrat" w:cs="Arial"/>
          <w:b/>
          <w:bCs/>
          <w:sz w:val="18"/>
          <w:szCs w:val="18"/>
          <w:lang w:val="es-ES" w:eastAsia="ar-SA"/>
        </w:rPr>
        <w:t xml:space="preserve"> PERO CON CONVENIO </w:t>
      </w:r>
      <w:r w:rsidR="007E20F1" w:rsidRPr="00010884">
        <w:rPr>
          <w:rFonts w:ascii="Montserrat" w:hAnsi="Montserrat" w:cs="Arial"/>
          <w:b/>
          <w:bCs/>
          <w:sz w:val="18"/>
          <w:szCs w:val="18"/>
          <w:lang w:val="es-ES" w:eastAsia="ar-SA"/>
        </w:rPr>
        <w:t>CELEBRADO.</w:t>
      </w:r>
      <w:r w:rsidR="007E20F1" w:rsidRPr="00010884">
        <w:rPr>
          <w:rFonts w:ascii="Montserrat" w:hAnsi="Montserrat" w:cs="Arial"/>
          <w:sz w:val="18"/>
          <w:szCs w:val="18"/>
          <w:lang w:val="es-ES" w:eastAsia="ar-SA"/>
        </w:rPr>
        <w:t xml:space="preserve"> -</w:t>
      </w:r>
      <w:r w:rsidRPr="00010884">
        <w:rPr>
          <w:rFonts w:ascii="Montserrat" w:hAnsi="Montserrat" w:cs="Arial"/>
          <w:sz w:val="18"/>
          <w:szCs w:val="18"/>
          <w:lang w:val="es-ES" w:eastAsia="ar-SA"/>
        </w:rPr>
        <w:t xml:space="preserve"> EN LOS CASOS EN QUE EL PARTICULAR CUENTE CON ADEUDOS PERO QUE HAYA CELEBRADO CONVENIO CON EL INFONAVIT PARA CUBRIRLOS. LA CONSTANCIA DE SITUACIÓN FISCAL QUE SE EXPIDA PRECISARÁ ESTA CIRCUNSTANCIA PARA EFECTOS DE </w:t>
      </w:r>
      <w:r w:rsidRPr="00010884">
        <w:rPr>
          <w:rFonts w:ascii="Montserrat" w:hAnsi="Montserrat" w:cs="Arial"/>
          <w:sz w:val="18"/>
          <w:szCs w:val="18"/>
          <w:lang w:val="es-ES" w:eastAsia="ar-SA"/>
        </w:rPr>
        <w:lastRenderedPageBreak/>
        <w:t>CONTRATACIÓN EN TÉRMINOS DE LOS PÁRRAFOS DOS Y TRES DEL ARTÍCULO 32-D DEL CÓDIGO FISCAL DE LA FEDERACIÓN.</w:t>
      </w:r>
    </w:p>
    <w:p w14:paraId="6F2A4F17" w14:textId="23C1B8B4" w:rsidR="004B38F1" w:rsidRPr="00010884" w:rsidRDefault="00010884" w:rsidP="003F1A25">
      <w:pPr>
        <w:pStyle w:val="Sinespaciado"/>
        <w:jc w:val="both"/>
        <w:rPr>
          <w:rFonts w:ascii="Montserrat" w:hAnsi="Montserrat" w:cs="Arial"/>
          <w:sz w:val="18"/>
          <w:szCs w:val="18"/>
          <w:lang w:val="es-ES" w:eastAsia="ar-SA"/>
        </w:rPr>
      </w:pPr>
      <w:r w:rsidRPr="00010884">
        <w:rPr>
          <w:rFonts w:ascii="Montserrat" w:hAnsi="Montserrat" w:cs="Arial"/>
          <w:b/>
          <w:bCs/>
          <w:sz w:val="18"/>
          <w:szCs w:val="18"/>
          <w:lang w:val="es-ES" w:eastAsia="ar-SA"/>
        </w:rPr>
        <w:t>D)</w:t>
      </w:r>
      <w:r w:rsidRPr="00010884">
        <w:rPr>
          <w:rFonts w:ascii="Montserrat" w:hAnsi="Montserrat" w:cs="Arial"/>
          <w:b/>
          <w:bCs/>
          <w:sz w:val="18"/>
          <w:szCs w:val="18"/>
          <w:lang w:val="es-ES" w:eastAsia="ar-SA"/>
        </w:rPr>
        <w:tab/>
        <w:t xml:space="preserve">SIN </w:t>
      </w:r>
      <w:r w:rsidR="007E20F1" w:rsidRPr="00010884">
        <w:rPr>
          <w:rFonts w:ascii="Montserrat" w:hAnsi="Montserrat" w:cs="Arial"/>
          <w:b/>
          <w:bCs/>
          <w:sz w:val="18"/>
          <w:szCs w:val="18"/>
          <w:lang w:val="es-ES" w:eastAsia="ar-SA"/>
        </w:rPr>
        <w:t>ANTECEDENTE. -</w:t>
      </w:r>
      <w:r w:rsidRPr="00010884">
        <w:rPr>
          <w:rFonts w:ascii="Montserrat" w:hAnsi="Montserrat" w:cs="Arial"/>
          <w:bCs/>
          <w:sz w:val="18"/>
          <w:szCs w:val="18"/>
          <w:lang w:val="es-ES" w:eastAsia="ar-SA"/>
        </w:rPr>
        <w:t xml:space="preserve"> </w:t>
      </w:r>
      <w:r w:rsidRPr="00010884">
        <w:rPr>
          <w:rFonts w:ascii="Montserrat" w:hAnsi="Montserrat" w:cs="Arial"/>
          <w:sz w:val="18"/>
          <w:szCs w:val="18"/>
          <w:lang w:val="es-ES" w:eastAsia="ar-SA"/>
        </w:rPr>
        <w:t>PARA PERSONAS FÍSICAS O MORALES QUE NO CUENTEN CON NÚMERO DE REGISTRO PATRONAL REGISTRADO ANTE EL INSTITUTO Y POR TANTO CON TRABAJADORES FORMALES.</w:t>
      </w:r>
    </w:p>
    <w:p w14:paraId="55875CCC" w14:textId="77777777" w:rsidR="004B38F1" w:rsidRPr="00010884" w:rsidRDefault="004B38F1" w:rsidP="003F1A25">
      <w:pPr>
        <w:pStyle w:val="Sinespaciado"/>
        <w:jc w:val="both"/>
        <w:rPr>
          <w:rFonts w:ascii="Montserrat" w:hAnsi="Montserrat" w:cs="Arial"/>
          <w:sz w:val="18"/>
          <w:szCs w:val="18"/>
          <w:lang w:val="es-ES" w:eastAsia="ar-SA"/>
        </w:rPr>
      </w:pPr>
    </w:p>
    <w:p w14:paraId="7C8E4FD0" w14:textId="5EC6C732" w:rsidR="00A91078" w:rsidRDefault="00010884" w:rsidP="00E44B63">
      <w:pPr>
        <w:pStyle w:val="Sinespaciad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LAS PERSONAS FÍSICAS O MORALES PODRÁN OBTENER LAS CONSTANCIAS DE SITUACIÓN FISCAL A QUE SE REFIEREN LOS INCISOS A), B) Y D) EN LA SECCIÓN CORRESPONDIENTE DEL PORTAL INSTITUCIONAL DEL INFONAVIT EN LA PÁGINA INTERNET: </w:t>
      </w:r>
      <w:hyperlink r:id="rId9" w:history="1">
        <w:r w:rsidR="00E44B63" w:rsidRPr="005F737D">
          <w:rPr>
            <w:rStyle w:val="Hipervnculo"/>
            <w:rFonts w:ascii="Montserrat" w:hAnsi="Montserrat" w:cs="Arial"/>
            <w:sz w:val="18"/>
            <w:szCs w:val="18"/>
            <w:lang w:val="es-ES" w:eastAsia="ar-SA"/>
          </w:rPr>
          <w:t>WWW.INFONAVIT.ORG.MX</w:t>
        </w:r>
      </w:hyperlink>
      <w:r w:rsidRPr="00010884">
        <w:rPr>
          <w:rFonts w:ascii="Montserrat" w:hAnsi="Montserrat" w:cs="Arial"/>
          <w:sz w:val="18"/>
          <w:szCs w:val="18"/>
          <w:lang w:val="es-ES" w:eastAsia="ar-SA"/>
        </w:rPr>
        <w:t>.</w:t>
      </w:r>
    </w:p>
    <w:p w14:paraId="414B2976" w14:textId="77777777" w:rsidR="00E44B63"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LAS CONSTANCIAS A QUE SE REFIERE EL INCISO C) SERÁN EMITIDAS POR LA AUTORIDAD FISCAL DEL</w:t>
      </w:r>
    </w:p>
    <w:p w14:paraId="7A98DBEA" w14:textId="7B827B57"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INSTITUTO EN LAS DELEGACIONES REGIONALES.</w:t>
      </w:r>
    </w:p>
    <w:p w14:paraId="55399BDD"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1E1D50DE" w14:textId="1914AB3C"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8F5CAC9" w14:textId="3A641A2B"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b/>
          <w:bCs/>
          <w:sz w:val="18"/>
          <w:szCs w:val="18"/>
          <w:lang w:val="es-ES" w:eastAsia="ar-SA"/>
        </w:rPr>
        <w:t>QUINTA.</w:t>
      </w:r>
      <w:r w:rsidRPr="00010884">
        <w:rPr>
          <w:rFonts w:ascii="Montserrat" w:hAnsi="Montserrat" w:cs="Arial"/>
          <w:b/>
          <w:bCs/>
          <w:sz w:val="18"/>
          <w:szCs w:val="18"/>
          <w:lang w:val="es-ES" w:eastAsia="ar-SA"/>
        </w:rPr>
        <w:tab/>
      </w:r>
      <w:r w:rsidRPr="00010884">
        <w:rPr>
          <w:rFonts w:ascii="Montserrat" w:hAnsi="Montserrat" w:cs="Arial"/>
          <w:sz w:val="18"/>
          <w:szCs w:val="18"/>
          <w:lang w:val="es-ES" w:eastAsia="ar-SA"/>
        </w:rPr>
        <w:t>LA CONSTANCIA DE SITUACIÓN FISCAL QUE SE EXPIDA TENDRÁ UNA VIGENCIA DE 30 DÍAS NATURALES CONTADOS A PARTIR DEL DÍA DE SU EMISIÓN.</w:t>
      </w:r>
    </w:p>
    <w:p w14:paraId="18715996"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4F869DCB" w14:textId="18FA53F9" w:rsidR="00A91078" w:rsidRPr="00010884" w:rsidRDefault="00010884" w:rsidP="003F1A25">
      <w:pPr>
        <w:keepNext/>
        <w:suppressAutoHyphens/>
        <w:spacing w:after="0" w:line="240" w:lineRule="auto"/>
        <w:ind w:left="720" w:hanging="720"/>
        <w:jc w:val="both"/>
        <w:outlineLvl w:val="2"/>
        <w:rPr>
          <w:rFonts w:ascii="Montserrat" w:hAnsi="Montserrat" w:cs="Arial"/>
          <w:sz w:val="18"/>
          <w:szCs w:val="18"/>
          <w:lang w:val="es-ES" w:eastAsia="ar-SA"/>
        </w:rPr>
      </w:pPr>
      <w:r w:rsidRPr="00010884">
        <w:rPr>
          <w:rFonts w:ascii="Montserrat" w:hAnsi="Montserrat"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w:t>
      </w:r>
      <w:r w:rsidR="007E20F1" w:rsidRPr="00010884">
        <w:rPr>
          <w:rFonts w:ascii="Montserrat" w:hAnsi="Montserrat" w:cs="Arial"/>
          <w:sz w:val="18"/>
          <w:szCs w:val="18"/>
          <w:lang w:val="es-ES" w:eastAsia="ar-SA"/>
        </w:rPr>
        <w:t>DIECISIETE. -</w:t>
      </w:r>
      <w:r w:rsidRPr="00010884">
        <w:rPr>
          <w:rFonts w:ascii="Montserrat" w:hAnsi="Montserrat" w:cs="Arial"/>
          <w:sz w:val="18"/>
          <w:szCs w:val="18"/>
          <w:lang w:val="es-ES" w:eastAsia="ar-SA"/>
        </w:rPr>
        <w:t xml:space="preserve"> EL SECRETARIO GENERAL Y JURÍDICO, </w:t>
      </w:r>
      <w:r w:rsidRPr="00010884">
        <w:rPr>
          <w:rFonts w:ascii="Montserrat" w:hAnsi="Montserrat" w:cs="Arial"/>
          <w:b/>
          <w:bCs/>
          <w:sz w:val="18"/>
          <w:szCs w:val="18"/>
          <w:lang w:val="es-ES" w:eastAsia="ar-SA"/>
        </w:rPr>
        <w:t xml:space="preserve">OMAR CEDILLO </w:t>
      </w:r>
      <w:r w:rsidR="007E20F1" w:rsidRPr="00010884">
        <w:rPr>
          <w:rFonts w:ascii="Montserrat" w:hAnsi="Montserrat" w:cs="Arial"/>
          <w:b/>
          <w:bCs/>
          <w:sz w:val="18"/>
          <w:szCs w:val="18"/>
          <w:lang w:val="es-ES" w:eastAsia="ar-SA"/>
        </w:rPr>
        <w:t>VILLAVICENCIO</w:t>
      </w:r>
      <w:r w:rsidR="007E20F1" w:rsidRPr="00010884">
        <w:rPr>
          <w:rFonts w:ascii="Montserrat" w:hAnsi="Montserrat" w:cs="Arial"/>
          <w:sz w:val="18"/>
          <w:szCs w:val="18"/>
          <w:lang w:val="es-ES" w:eastAsia="ar-SA"/>
        </w:rPr>
        <w:t>. -</w:t>
      </w:r>
      <w:r w:rsidRPr="00010884">
        <w:rPr>
          <w:rFonts w:ascii="Montserrat" w:hAnsi="Montserrat" w:cs="Arial"/>
          <w:sz w:val="18"/>
          <w:szCs w:val="18"/>
          <w:lang w:val="es-ES" w:eastAsia="ar-SA"/>
        </w:rPr>
        <w:t xml:space="preserve"> RÚBRICA.</w:t>
      </w:r>
    </w:p>
    <w:p w14:paraId="7A604777" w14:textId="77777777" w:rsidR="00A91078" w:rsidRPr="00010884" w:rsidRDefault="00A91078" w:rsidP="003F1A25">
      <w:pPr>
        <w:keepNext/>
        <w:suppressAutoHyphens/>
        <w:spacing w:after="0" w:line="240" w:lineRule="auto"/>
        <w:ind w:left="720" w:hanging="720"/>
        <w:jc w:val="both"/>
        <w:outlineLvl w:val="2"/>
        <w:rPr>
          <w:rFonts w:ascii="Montserrat" w:hAnsi="Montserrat" w:cs="Arial"/>
          <w:sz w:val="18"/>
          <w:szCs w:val="18"/>
          <w:lang w:val="es-ES" w:eastAsia="ar-SA"/>
        </w:rPr>
      </w:pPr>
    </w:p>
    <w:p w14:paraId="5AA28E73"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293FB31C" w14:textId="62880E9D" w:rsidR="00885340" w:rsidRPr="00010884" w:rsidRDefault="00010884" w:rsidP="003F1A25">
      <w:pPr>
        <w:pStyle w:val="Prrafodelista"/>
        <w:keepNext/>
        <w:numPr>
          <w:ilvl w:val="2"/>
          <w:numId w:val="30"/>
        </w:numPr>
        <w:suppressAutoHyphens/>
        <w:spacing w:after="0" w:line="240" w:lineRule="auto"/>
        <w:jc w:val="both"/>
        <w:outlineLvl w:val="2"/>
        <w:rPr>
          <w:rFonts w:ascii="Montserrat" w:hAnsi="Montserrat" w:cs="Arial"/>
          <w:b/>
          <w:sz w:val="18"/>
          <w:szCs w:val="18"/>
          <w:lang w:eastAsia="ar-SA"/>
        </w:rPr>
      </w:pPr>
      <w:r w:rsidRPr="00010884">
        <w:rPr>
          <w:rFonts w:ascii="Montserrat" w:hAnsi="Montserrat" w:cs="Arial"/>
          <w:b/>
          <w:sz w:val="18"/>
          <w:szCs w:val="18"/>
          <w:lang w:eastAsia="ar-SA"/>
        </w:rPr>
        <w:t>UNA VEZ FORMALIZADO EL CONTRATO:</w:t>
      </w:r>
      <w:bookmarkEnd w:id="18"/>
    </w:p>
    <w:p w14:paraId="0BC71124"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6EE94EFE" w14:textId="2F748062" w:rsidR="00A91078" w:rsidRPr="00010884" w:rsidRDefault="00010884" w:rsidP="003F1A25">
      <w:pPr>
        <w:keepNext/>
        <w:suppressAutoHyphens/>
        <w:spacing w:after="0" w:line="240" w:lineRule="auto"/>
        <w:jc w:val="both"/>
        <w:outlineLvl w:val="2"/>
        <w:rPr>
          <w:rFonts w:ascii="Montserrat" w:hAnsi="Montserrat" w:cs="Arial"/>
          <w:sz w:val="18"/>
          <w:szCs w:val="18"/>
          <w:lang w:eastAsia="ar-SA"/>
        </w:rPr>
      </w:pPr>
      <w:r w:rsidRPr="00010884">
        <w:rPr>
          <w:rFonts w:ascii="Montserrat" w:hAnsi="Montserrat" w:cs="Arial"/>
          <w:sz w:val="18"/>
          <w:szCs w:val="18"/>
          <w:lang w:eastAsia="ar-SA"/>
        </w:rPr>
        <w:t xml:space="preserve">EL LICITANTE QUE RESULTE ASINGADO, SE COMPROMETE DURANTE LA VIGENCIA DEL </w:t>
      </w:r>
      <w:r w:rsidR="007E20F1" w:rsidRPr="00010884">
        <w:rPr>
          <w:rFonts w:ascii="Montserrat" w:hAnsi="Montserrat" w:cs="Arial"/>
          <w:sz w:val="18"/>
          <w:szCs w:val="18"/>
          <w:lang w:eastAsia="ar-SA"/>
        </w:rPr>
        <w:t>CONTRATO, A</w:t>
      </w:r>
      <w:r w:rsidRPr="00010884">
        <w:rPr>
          <w:rFonts w:ascii="Montserrat" w:hAnsi="Montserrat" w:cs="Arial"/>
          <w:sz w:val="18"/>
          <w:szCs w:val="18"/>
          <w:lang w:eastAsia="ar-SA"/>
        </w:rPr>
        <w:t xml:space="preserve"> ENCONTRARSE AL CORRIENTE EN SUS OBLIGACIONES FISCALES Y OBLIGACIONES EN MATERIA DE SEGURIDAD SOCIAL.</w:t>
      </w:r>
    </w:p>
    <w:p w14:paraId="078859F7" w14:textId="77777777" w:rsidR="00A91078" w:rsidRPr="00010884" w:rsidRDefault="00A91078" w:rsidP="003F1A25">
      <w:pPr>
        <w:keepNext/>
        <w:suppressAutoHyphens/>
        <w:spacing w:after="0" w:line="240" w:lineRule="auto"/>
        <w:jc w:val="both"/>
        <w:outlineLvl w:val="2"/>
        <w:rPr>
          <w:rFonts w:ascii="Montserrat" w:hAnsi="Montserrat" w:cs="Arial"/>
          <w:b/>
          <w:sz w:val="18"/>
          <w:szCs w:val="18"/>
          <w:lang w:eastAsia="ar-SA"/>
        </w:rPr>
      </w:pPr>
    </w:p>
    <w:p w14:paraId="14F01D98" w14:textId="14198076" w:rsidR="00A91078" w:rsidRPr="00010884" w:rsidRDefault="00010884" w:rsidP="003F1A25">
      <w:pPr>
        <w:pStyle w:val="Prrafodelista"/>
        <w:keepNext/>
        <w:numPr>
          <w:ilvl w:val="2"/>
          <w:numId w:val="30"/>
        </w:numPr>
        <w:suppressAutoHyphens/>
        <w:spacing w:after="0" w:line="240" w:lineRule="auto"/>
        <w:ind w:left="851" w:hanging="851"/>
        <w:jc w:val="both"/>
        <w:outlineLvl w:val="2"/>
        <w:rPr>
          <w:rFonts w:ascii="Montserrat" w:hAnsi="Montserrat" w:cs="Arial"/>
          <w:b/>
          <w:sz w:val="18"/>
          <w:szCs w:val="18"/>
          <w:lang w:eastAsia="ar-SA"/>
        </w:rPr>
      </w:pPr>
      <w:r w:rsidRPr="00010884">
        <w:rPr>
          <w:rFonts w:ascii="Montserrat" w:hAnsi="Montserrat" w:cs="Arial"/>
          <w:b/>
          <w:sz w:val="18"/>
          <w:szCs w:val="18"/>
          <w:lang w:eastAsia="ar-SA"/>
        </w:rPr>
        <w:t>ÁREA ADMINISTRADORA DEL CONTRATO:</w:t>
      </w:r>
    </w:p>
    <w:p w14:paraId="5AAC00EC" w14:textId="77777777" w:rsidR="00675A0B" w:rsidRPr="00010884" w:rsidRDefault="00675A0B" w:rsidP="003F1A25">
      <w:pPr>
        <w:keepNext/>
        <w:suppressAutoHyphens/>
        <w:spacing w:after="0" w:line="240" w:lineRule="auto"/>
        <w:ind w:left="720" w:hanging="720"/>
        <w:jc w:val="both"/>
        <w:outlineLvl w:val="2"/>
        <w:rPr>
          <w:rFonts w:ascii="Montserrat" w:hAnsi="Montserrat" w:cs="Arial"/>
          <w:sz w:val="18"/>
          <w:szCs w:val="18"/>
          <w:lang w:eastAsia="ar-SA"/>
        </w:rPr>
      </w:pPr>
    </w:p>
    <w:p w14:paraId="13AC3A20" w14:textId="166B36A8" w:rsidR="00885340" w:rsidRPr="00010884" w:rsidRDefault="00010884" w:rsidP="003F1A25">
      <w:pPr>
        <w:spacing w:after="0" w:line="240" w:lineRule="auto"/>
        <w:jc w:val="both"/>
        <w:rPr>
          <w:rFonts w:ascii="Montserrat" w:hAnsi="Montserrat" w:cs="Arial"/>
          <w:sz w:val="18"/>
          <w:szCs w:val="18"/>
          <w:lang w:val="es-ES_tradnl"/>
        </w:rPr>
      </w:pPr>
      <w:r w:rsidRPr="00010884">
        <w:rPr>
          <w:rFonts w:ascii="Montserrat" w:hAnsi="Montserrat"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010884" w:rsidRDefault="00675A0B" w:rsidP="003F1A25">
      <w:pPr>
        <w:spacing w:after="0" w:line="240" w:lineRule="auto"/>
        <w:jc w:val="both"/>
        <w:rPr>
          <w:rFonts w:ascii="Montserrat" w:hAnsi="Montserrat" w:cs="Arial"/>
          <w:sz w:val="18"/>
          <w:szCs w:val="18"/>
          <w:lang w:val="es-ES_tradnl"/>
        </w:rPr>
      </w:pPr>
    </w:p>
    <w:p w14:paraId="681AC692" w14:textId="23B50150" w:rsidR="00885340" w:rsidRPr="00010884" w:rsidRDefault="00010884" w:rsidP="003F1A25">
      <w:pPr>
        <w:spacing w:after="0" w:line="240" w:lineRule="auto"/>
        <w:jc w:val="both"/>
        <w:rPr>
          <w:rFonts w:ascii="Montserrat" w:hAnsi="Montserrat" w:cs="Arial"/>
          <w:iCs/>
          <w:sz w:val="18"/>
          <w:szCs w:val="18"/>
          <w:lang w:val="es-ES_tradnl" w:eastAsia="es-ES"/>
        </w:rPr>
      </w:pPr>
      <w:r w:rsidRPr="00010884">
        <w:rPr>
          <w:rFonts w:ascii="Montserrat" w:hAnsi="Montserrat" w:cs="Arial"/>
          <w:iCs/>
          <w:sz w:val="18"/>
          <w:szCs w:val="18"/>
          <w:lang w:val="es-ES_tradnl" w:eastAsia="es-ES"/>
        </w:rPr>
        <w:t>PARA EFECTOS ADMINISTRATIVOS Y LEGALES DEL CONTRATO QUE SE GENERE SE ENTENDERÁ POR:</w:t>
      </w:r>
    </w:p>
    <w:p w14:paraId="6640D05D" w14:textId="77777777" w:rsidR="00644B0F" w:rsidRPr="00010884" w:rsidRDefault="00644B0F" w:rsidP="003F1A25">
      <w:pPr>
        <w:spacing w:after="0" w:line="240" w:lineRule="auto"/>
        <w:jc w:val="both"/>
        <w:rPr>
          <w:rFonts w:ascii="Montserrat" w:hAnsi="Montserrat" w:cs="Arial"/>
          <w:iCs/>
          <w:sz w:val="18"/>
          <w:szCs w:val="18"/>
          <w:lang w:val="es-ES_tradnl" w:eastAsia="es-ES"/>
        </w:rPr>
      </w:pPr>
    </w:p>
    <w:p w14:paraId="5F866D41" w14:textId="0C407AD8"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sz w:val="18"/>
          <w:szCs w:val="18"/>
          <w:lang w:val="es-ES_tradnl"/>
        </w:rPr>
      </w:pPr>
      <w:r w:rsidRPr="00010884">
        <w:rPr>
          <w:rFonts w:ascii="Montserrat" w:hAnsi="Montserrat" w:cs="Arial"/>
          <w:b/>
          <w:bCs/>
          <w:iCs/>
          <w:sz w:val="18"/>
          <w:szCs w:val="18"/>
          <w:lang w:eastAsia="es-ES"/>
        </w:rPr>
        <w:t xml:space="preserve">ADMINISTRADOR DEL CONTRATO: </w:t>
      </w:r>
      <w:r w:rsidR="00E44B63">
        <w:rPr>
          <w:rFonts w:ascii="Montserrat" w:hAnsi="Montserrat" w:cs="Arial"/>
          <w:bCs/>
          <w:iCs/>
          <w:sz w:val="18"/>
          <w:szCs w:val="18"/>
          <w:lang w:eastAsia="es-ES"/>
        </w:rPr>
        <w:t>JEFE DE LA OFICINA DE CONSERVACION</w:t>
      </w:r>
      <w:r w:rsidRPr="00010884">
        <w:rPr>
          <w:rFonts w:ascii="Montserrat" w:hAnsi="Montserrat" w:cs="Arial"/>
          <w:bCs/>
          <w:iCs/>
          <w:sz w:val="18"/>
          <w:szCs w:val="18"/>
          <w:lang w:eastAsia="es-ES"/>
        </w:rPr>
        <w:t>.</w:t>
      </w:r>
    </w:p>
    <w:p w14:paraId="431A3EEA" w14:textId="450D9E42" w:rsidR="00F14B16"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val="es-ES_tradnl" w:eastAsia="es-ES"/>
        </w:rPr>
        <w:t>AUXILIAR DEL ADMINISTRADOR DEL CONTRATO:</w:t>
      </w:r>
      <w:r w:rsidRPr="00010884">
        <w:rPr>
          <w:rFonts w:ascii="Montserrat" w:hAnsi="Montserrat" w:cs="Arial"/>
          <w:sz w:val="18"/>
          <w:szCs w:val="18"/>
          <w:lang w:val="es-ES_tradnl"/>
        </w:rPr>
        <w:t xml:space="preserve"> </w:t>
      </w:r>
      <w:r w:rsidR="00E44B63">
        <w:rPr>
          <w:rFonts w:ascii="Montserrat" w:hAnsi="Montserrat" w:cs="Arial"/>
          <w:sz w:val="18"/>
          <w:szCs w:val="18"/>
          <w:lang w:val="es-ES_tradnl"/>
        </w:rPr>
        <w:t>JEFE DEL DEPARTAMENTO DE CONSERVACION Y SERVICIOS GENERALES</w:t>
      </w:r>
      <w:r w:rsidRPr="00010884">
        <w:rPr>
          <w:rFonts w:ascii="Montserrat" w:hAnsi="Montserrat" w:cs="Arial"/>
          <w:sz w:val="18"/>
          <w:szCs w:val="18"/>
          <w:lang w:val="es-ES_tradnl"/>
        </w:rPr>
        <w:t>.</w:t>
      </w:r>
    </w:p>
    <w:p w14:paraId="26B06477" w14:textId="265215BB" w:rsidR="00116FF0" w:rsidRPr="00010884" w:rsidRDefault="00010884" w:rsidP="003F1A25">
      <w:pPr>
        <w:pStyle w:val="Prrafodelista"/>
        <w:numPr>
          <w:ilvl w:val="0"/>
          <w:numId w:val="22"/>
        </w:numPr>
        <w:autoSpaceDE w:val="0"/>
        <w:spacing w:after="0" w:line="240" w:lineRule="auto"/>
        <w:ind w:left="567" w:hanging="567"/>
        <w:jc w:val="both"/>
        <w:rPr>
          <w:rFonts w:ascii="Montserrat" w:hAnsi="Montserrat" w:cs="Arial"/>
          <w:iCs/>
          <w:sz w:val="18"/>
          <w:szCs w:val="18"/>
          <w:lang w:eastAsia="es-ES"/>
        </w:rPr>
      </w:pPr>
      <w:r w:rsidRPr="00010884">
        <w:rPr>
          <w:rFonts w:ascii="Montserrat" w:hAnsi="Montserrat" w:cs="Arial"/>
          <w:b/>
          <w:bCs/>
          <w:iCs/>
          <w:sz w:val="18"/>
          <w:szCs w:val="18"/>
          <w:lang w:eastAsia="es-ES"/>
        </w:rPr>
        <w:t xml:space="preserve">ÁREA TÉCNICA: </w:t>
      </w:r>
      <w:r w:rsidR="00E44B63">
        <w:rPr>
          <w:rFonts w:ascii="Montserrat" w:hAnsi="Montserrat" w:cs="Arial"/>
          <w:sz w:val="18"/>
          <w:szCs w:val="18"/>
          <w:lang w:val="es-ES_tradnl"/>
        </w:rPr>
        <w:t>JEFE DE LA OFICINA DE CONSERVACION</w:t>
      </w:r>
      <w:r w:rsidRPr="00010884">
        <w:rPr>
          <w:rFonts w:ascii="Montserrat" w:hAnsi="Montserrat" w:cs="Arial"/>
          <w:sz w:val="18"/>
          <w:szCs w:val="18"/>
          <w:lang w:val="es-ES_tradnl"/>
        </w:rPr>
        <w:t>.</w:t>
      </w:r>
    </w:p>
    <w:p w14:paraId="68CC10D9" w14:textId="77777777" w:rsidR="00F14B16" w:rsidRPr="00010884" w:rsidRDefault="00F14B16" w:rsidP="003F1A25">
      <w:pPr>
        <w:pStyle w:val="Prrafodelista"/>
        <w:autoSpaceDE w:val="0"/>
        <w:spacing w:after="0" w:line="240" w:lineRule="auto"/>
        <w:ind w:left="567"/>
        <w:jc w:val="both"/>
        <w:rPr>
          <w:rFonts w:ascii="Montserrat" w:hAnsi="Montserrat" w:cs="Arial"/>
          <w:iCs/>
          <w:sz w:val="18"/>
          <w:szCs w:val="18"/>
          <w:lang w:eastAsia="es-ES"/>
        </w:rPr>
      </w:pPr>
    </w:p>
    <w:p w14:paraId="2F6498C0" w14:textId="380A2DDC" w:rsidR="00885340" w:rsidRPr="00010884" w:rsidRDefault="00010884" w:rsidP="003F1A25">
      <w:pPr>
        <w:pStyle w:val="Prrafodelista"/>
        <w:keepNext/>
        <w:numPr>
          <w:ilvl w:val="2"/>
          <w:numId w:val="30"/>
        </w:numPr>
        <w:suppressAutoHyphens/>
        <w:spacing w:after="0" w:line="240" w:lineRule="auto"/>
        <w:ind w:left="851" w:hanging="851"/>
        <w:contextualSpacing/>
        <w:jc w:val="both"/>
        <w:outlineLvl w:val="2"/>
        <w:rPr>
          <w:rFonts w:ascii="Montserrat" w:hAnsi="Montserrat" w:cs="Arial"/>
          <w:b/>
          <w:sz w:val="18"/>
          <w:szCs w:val="18"/>
          <w:lang w:eastAsia="ar-SA"/>
        </w:rPr>
      </w:pPr>
      <w:r w:rsidRPr="00010884">
        <w:rPr>
          <w:rFonts w:ascii="Montserrat" w:hAnsi="Montserrat" w:cs="Arial"/>
          <w:b/>
          <w:sz w:val="18"/>
          <w:szCs w:val="18"/>
          <w:lang w:eastAsia="ar-SA"/>
        </w:rPr>
        <w:lastRenderedPageBreak/>
        <w:t>FORMA DE PAGO:</w:t>
      </w:r>
    </w:p>
    <w:p w14:paraId="4144C3F5" w14:textId="77777777" w:rsidR="001979AD" w:rsidRPr="00010884" w:rsidRDefault="001979AD" w:rsidP="003F1A25">
      <w:pPr>
        <w:pStyle w:val="Prrafodelista"/>
        <w:keepNext/>
        <w:suppressAutoHyphens/>
        <w:spacing w:after="0" w:line="240" w:lineRule="auto"/>
        <w:ind w:left="851"/>
        <w:contextualSpacing/>
        <w:jc w:val="both"/>
        <w:outlineLvl w:val="2"/>
        <w:rPr>
          <w:rFonts w:ascii="Montserrat" w:hAnsi="Montserrat" w:cs="Arial"/>
          <w:b/>
          <w:sz w:val="18"/>
          <w:szCs w:val="18"/>
          <w:lang w:eastAsia="ar-SA"/>
        </w:rPr>
      </w:pPr>
    </w:p>
    <w:p w14:paraId="061E6F6A" w14:textId="327D4FF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FINANZAS, UBICADO EN EL PRIMER PISO, ÁREA DE GOBIERNO DE ESTA UMAE,  EN UN HORARIO DE 08:00 A 13:00 HORAS DE LUNES A VIERNES, LA SIGUIENTE DOCUMENTACIÓN;</w:t>
      </w:r>
    </w:p>
    <w:p w14:paraId="58A4EE14" w14:textId="22A0A31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REQUERIMIENTOS: </w:t>
      </w:r>
    </w:p>
    <w:p w14:paraId="4A4E546D" w14:textId="6C6C8F5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60CAEE64"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1F63F650" w14:textId="7C4ED923"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58ED1D86" w14:textId="5ED9BC41" w:rsidR="00346DDF" w:rsidRPr="00010884" w:rsidRDefault="00010884" w:rsidP="003F1A25">
      <w:pPr>
        <w:pStyle w:val="Prrafodelista"/>
        <w:numPr>
          <w:ilvl w:val="0"/>
          <w:numId w:val="32"/>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FIANZA Y DENOMINACIÓN SOCIAL DE LA AFIANZADORA</w:t>
      </w:r>
    </w:p>
    <w:p w14:paraId="1B927BF1" w14:textId="77777777" w:rsidR="00346DDF" w:rsidRPr="00010884" w:rsidRDefault="00346DDF" w:rsidP="003F1A25">
      <w:pPr>
        <w:pStyle w:val="Prrafodelista"/>
        <w:ind w:left="0"/>
        <w:jc w:val="both"/>
        <w:rPr>
          <w:rFonts w:ascii="Montserrat" w:hAnsi="Montserrat" w:cs="Arial"/>
          <w:sz w:val="18"/>
          <w:szCs w:val="18"/>
        </w:rPr>
      </w:pPr>
    </w:p>
    <w:p w14:paraId="5DA9935B" w14:textId="4CAE0615"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2.- COPIA DE LA FIANZA O DE LA GARANTÍA DE CUMPLIMIENTO DEL CONTRATO</w:t>
      </w:r>
    </w:p>
    <w:p w14:paraId="4D86FCD9" w14:textId="16CCF0E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4.- OPINIONES DE CUMPLIMIENTO DE OBLIGACIONES FISCALES POSITIVAS Y VIGENTES (IMSS, SAT E INFONAVIT)</w:t>
      </w:r>
    </w:p>
    <w:p w14:paraId="4E9EF529" w14:textId="46C0E1F9"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5.- NOTA DE CRÉDITO (EN SU CASO) CONTENIENDO:</w:t>
      </w:r>
    </w:p>
    <w:p w14:paraId="4330080D" w14:textId="4248F2B4"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CONTRATO</w:t>
      </w:r>
    </w:p>
    <w:p w14:paraId="24B1B29E" w14:textId="5425E53F" w:rsidR="00346DDF" w:rsidRPr="00010884" w:rsidRDefault="00010884" w:rsidP="003F1A25">
      <w:pPr>
        <w:pStyle w:val="Prrafodelista"/>
        <w:numPr>
          <w:ilvl w:val="0"/>
          <w:numId w:val="33"/>
        </w:numPr>
        <w:spacing w:after="0" w:line="240" w:lineRule="auto"/>
        <w:contextualSpacing/>
        <w:jc w:val="both"/>
        <w:rPr>
          <w:rFonts w:ascii="Montserrat" w:hAnsi="Montserrat" w:cs="Arial"/>
          <w:sz w:val="18"/>
          <w:szCs w:val="18"/>
        </w:rPr>
      </w:pPr>
      <w:r w:rsidRPr="00010884">
        <w:rPr>
          <w:rFonts w:ascii="Montserrat" w:hAnsi="Montserrat" w:cs="Arial"/>
          <w:sz w:val="18"/>
          <w:szCs w:val="18"/>
        </w:rPr>
        <w:t>NÚMERO DE PROVEEDOR</w:t>
      </w:r>
    </w:p>
    <w:p w14:paraId="64B501BD" w14:textId="77777777" w:rsidR="00E44B63" w:rsidRDefault="00E44B63" w:rsidP="003F1A25">
      <w:pPr>
        <w:pStyle w:val="Prrafodelista"/>
        <w:ind w:left="0"/>
        <w:jc w:val="both"/>
        <w:rPr>
          <w:rFonts w:ascii="Montserrat" w:hAnsi="Montserrat" w:cs="Arial"/>
          <w:sz w:val="18"/>
          <w:szCs w:val="18"/>
        </w:rPr>
      </w:pPr>
    </w:p>
    <w:p w14:paraId="2BF2E0C8" w14:textId="36187E60"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LICITANTE ADJUDICADO DEBERÁ PRESENTAR POSTERIOR A LA FECHA DEL CORTE DE LOS SERVICIOS, LA FACTURA ELECTRÓNICA Y EL REPORTE DE PROCEDIMIENTOS APROBADOS EN EL PERIODO POR EL, JEFE DE LA DIVISIÓN DE AUXILIARES DE DIAGNOSTICO Y TRATAMIENTO Y DIRECCION DE BANCO CENTRAL DE SANGRE 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34C760B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EN CASO DE QUE EL PROVEEDOR PRESENTE SU COMPROBANTE FISCAL DIGITAL POR INTERNET (CFDI) CON ERRORES O DEFICIENCIAS, ESTOS SE LE HARÁN SABER POR PARTE DEPARTAMENTO DE </w:t>
      </w:r>
      <w:r w:rsidRPr="00010884">
        <w:rPr>
          <w:rFonts w:ascii="Montserrat" w:hAnsi="Montserrat" w:cs="Arial"/>
          <w:sz w:val="18"/>
          <w:szCs w:val="18"/>
        </w:rPr>
        <w:lastRenderedPageBreak/>
        <w:t>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0AEA68FB"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 xml:space="preserve">LA RECEPCIÓN DE COMPROBANTE FISCAL DIGITAL POR INTERNET (CFDI) SERÁ A TRAVÉS DEL PORTAL DE SERVICIOS A PROVEEDORES Y DEBERÁN SER PROPORCIONADAS EN SU FORMATO XML; LA VALIDEZ DE </w:t>
      </w:r>
      <w:r w:rsidR="00E44B63" w:rsidRPr="00010884">
        <w:rPr>
          <w:rFonts w:ascii="Montserrat" w:hAnsi="Montserrat" w:cs="Arial"/>
          <w:sz w:val="18"/>
          <w:szCs w:val="18"/>
        </w:rPr>
        <w:t>ESTAS</w:t>
      </w:r>
      <w:r w:rsidRPr="00010884">
        <w:rPr>
          <w:rFonts w:ascii="Montserrat" w:hAnsi="Montserrat" w:cs="Arial"/>
          <w:sz w:val="18"/>
          <w:szCs w:val="18"/>
        </w:rPr>
        <w:t xml:space="preserve">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C2CBF1B"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14:paraId="3297264B" w14:textId="020BCDC1"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2DCAA127"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EC77C3F" w14:textId="5D92C04C"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465B693E"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4D07839D" w:rsidR="00346DDF" w:rsidRPr="00010884" w:rsidRDefault="00010884" w:rsidP="003F1A25">
      <w:pPr>
        <w:pStyle w:val="Prrafodelista"/>
        <w:ind w:left="0"/>
        <w:jc w:val="both"/>
        <w:rPr>
          <w:rFonts w:ascii="Montserrat" w:hAnsi="Montserrat" w:cs="Arial"/>
          <w:sz w:val="18"/>
          <w:szCs w:val="18"/>
        </w:rPr>
      </w:pPr>
      <w:r w:rsidRPr="00010884">
        <w:rPr>
          <w:rFonts w:ascii="Montserrat" w:hAnsi="Montserrat" w:cs="Arial"/>
          <w:sz w:val="18"/>
          <w:szCs w:val="18"/>
        </w:rPr>
        <w:t>EL PAGO DE LOS SERVICIOS QUEDARÁ CONDICIONADO PROPORCIONALMENTE AL PAGO QUE EL PROVEEDOR DEBA EFECTUAR POR CONCEPTO DE PENAS CONVENCIONALES POR ATRASO.</w:t>
      </w:r>
    </w:p>
    <w:p w14:paraId="4E2D43CE" w14:textId="1F1A36E1" w:rsidR="00346DDF" w:rsidRPr="00010884" w:rsidRDefault="00010884" w:rsidP="003F1A25">
      <w:pPr>
        <w:jc w:val="both"/>
        <w:rPr>
          <w:rFonts w:ascii="Montserrat" w:hAnsi="Montserrat" w:cs="Arial"/>
          <w:sz w:val="18"/>
          <w:szCs w:val="18"/>
        </w:rPr>
      </w:pPr>
      <w:r w:rsidRPr="00010884">
        <w:rPr>
          <w:rFonts w:ascii="Montserrat" w:hAnsi="Montserrat" w:cs="Arial"/>
          <w:sz w:val="18"/>
          <w:szCs w:val="18"/>
        </w:rPr>
        <w:lastRenderedPageBreak/>
        <w:t xml:space="preserve">SI SE REALIZARÁ EN UNA SOLA EXHIBICIÓN O PAGOS PROGRESIVOS CONFORME A LAS ENTREGAS PROGRAMADAS EN EL CONTRATO RESPECTIVO: PAGOS PROGRESIVOS CON CORTE AL DÍA 25 DE CADA MES. </w:t>
      </w:r>
    </w:p>
    <w:p w14:paraId="398F1166" w14:textId="71CCEC0B" w:rsidR="007212F0" w:rsidRPr="00010884" w:rsidRDefault="00010884" w:rsidP="003F1A25">
      <w:pPr>
        <w:pStyle w:val="Prrafodelista"/>
        <w:ind w:left="0" w:right="48"/>
        <w:jc w:val="both"/>
        <w:rPr>
          <w:rFonts w:ascii="Montserrat" w:hAnsi="Montserrat" w:cs="Arial"/>
          <w:b/>
          <w:bCs/>
          <w:sz w:val="18"/>
          <w:szCs w:val="18"/>
        </w:rPr>
      </w:pPr>
      <w:r w:rsidRPr="00010884">
        <w:rPr>
          <w:rFonts w:ascii="Montserrat" w:hAnsi="Montserrat"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16AF7FB8" w14:textId="3068374E" w:rsidR="00D73D5F" w:rsidRPr="00010884" w:rsidRDefault="00010884" w:rsidP="003F1A25">
      <w:pPr>
        <w:widowControl w:val="0"/>
        <w:ind w:right="-1"/>
        <w:jc w:val="both"/>
        <w:rPr>
          <w:rFonts w:ascii="Montserrat" w:hAnsi="Montserrat" w:cs="Arial"/>
          <w:sz w:val="18"/>
          <w:szCs w:val="18"/>
        </w:rPr>
      </w:pPr>
      <w:r w:rsidRPr="00010884">
        <w:rPr>
          <w:rFonts w:ascii="Montserrat" w:hAnsi="Montserrat" w:cs="Arial"/>
          <w:b/>
          <w:sz w:val="18"/>
          <w:szCs w:val="18"/>
        </w:rPr>
        <w:t>ADMINISTRADOR DEL CONTRATO:</w:t>
      </w:r>
      <w:r w:rsidRPr="00010884">
        <w:rPr>
          <w:rFonts w:ascii="Montserrat" w:hAnsi="Montserrat" w:cs="Arial"/>
          <w:sz w:val="18"/>
          <w:szCs w:val="18"/>
        </w:rPr>
        <w:t xml:space="preserve"> CARGO DEL SERVIDOR PÚBLICO RESPONSABLE DE </w:t>
      </w:r>
      <w:r w:rsidR="00E44B63" w:rsidRPr="00010884">
        <w:rPr>
          <w:rFonts w:ascii="Montserrat" w:hAnsi="Montserrat" w:cs="Arial"/>
          <w:sz w:val="18"/>
          <w:szCs w:val="18"/>
        </w:rPr>
        <w:t>ADMINISTRAR, VERIFICAR</w:t>
      </w:r>
      <w:r w:rsidRPr="00010884">
        <w:rPr>
          <w:rFonts w:ascii="Montserrat" w:hAnsi="Montserrat" w:cs="Arial"/>
          <w:sz w:val="18"/>
          <w:szCs w:val="18"/>
        </w:rPr>
        <w:t>, SERÁ EL RESPONSABLE DE CALCULAR, APLICAR, DAR SEGUIMIENTO TANTO A PENAS CONVENCIONALES COMO A LAS DEDUCTIVAS, ASÍ COMO EL CUMPLIMIENTO DEL CONTRATO Y CARGO DEL SERVIDOR PÚBLICO RESPONSABLE DE AUXILIAR Y REPORTAR INCUMPLIMIENTOS AS TRAVÉS DE LOS FORMATOS ANEXO T 24 “FORMATO DE NOTIFICACIÓN DE PENA CONVENCIONAL APLICABLE Y ANEXO T 25 “FORMATO DE NOTIFICACIÓN DE DEDUCTIVAS”.</w:t>
      </w:r>
    </w:p>
    <w:p w14:paraId="3427FE6C" w14:textId="79DECF80" w:rsidR="00885340" w:rsidRPr="00010884" w:rsidRDefault="00010884" w:rsidP="003F1A25">
      <w:pPr>
        <w:pStyle w:val="Prrafodelista"/>
        <w:keepNext/>
        <w:numPr>
          <w:ilvl w:val="1"/>
          <w:numId w:val="30"/>
        </w:numPr>
        <w:suppressAutoHyphens/>
        <w:spacing w:after="0" w:line="240" w:lineRule="auto"/>
        <w:ind w:left="567" w:hanging="567"/>
        <w:jc w:val="both"/>
        <w:outlineLvl w:val="3"/>
        <w:rPr>
          <w:rFonts w:ascii="Montserrat" w:hAnsi="Montserrat" w:cs="Arial"/>
          <w:b/>
          <w:bCs/>
          <w:sz w:val="18"/>
          <w:szCs w:val="18"/>
          <w:lang w:eastAsia="ar-SA"/>
        </w:rPr>
      </w:pPr>
      <w:bookmarkStart w:id="19" w:name="_Toc358635148"/>
      <w:r w:rsidRPr="00010884">
        <w:rPr>
          <w:rFonts w:ascii="Montserrat" w:hAnsi="Montserrat" w:cs="Arial"/>
          <w:b/>
          <w:bCs/>
          <w:sz w:val="18"/>
          <w:szCs w:val="18"/>
          <w:lang w:eastAsia="ar-SA"/>
        </w:rPr>
        <w:t>RESCISIÓN ADMINISTRATIVA DEL CONTRATO.</w:t>
      </w:r>
      <w:bookmarkEnd w:id="19"/>
    </w:p>
    <w:p w14:paraId="7D5838E4" w14:textId="77777777" w:rsidR="00885340" w:rsidRPr="00010884" w:rsidRDefault="00885340" w:rsidP="003F1A25">
      <w:pPr>
        <w:spacing w:after="0" w:line="240" w:lineRule="auto"/>
        <w:jc w:val="both"/>
        <w:rPr>
          <w:rFonts w:ascii="Montserrat" w:hAnsi="Montserrat" w:cs="Arial"/>
          <w:sz w:val="18"/>
          <w:szCs w:val="18"/>
          <w:lang w:eastAsia="ar-SA"/>
        </w:rPr>
      </w:pPr>
    </w:p>
    <w:p w14:paraId="3C8B83DB" w14:textId="70F92F39"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EL INSTITUTO PODRÁ RESCINDIR ADMINISTRATIVAMENTE, EN CUALQUIER MOMENTO, EL (LOS) CONTRATO(S) QUE, EN SU CASO, SEA(N) ADJUDICADO(S) CON MOTIVO DE LA PRESENTE </w:t>
      </w:r>
      <w:r w:rsidR="009B07B0">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14:paraId="4F4E3A4E"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1FA2B3" w14:textId="780C6315" w:rsidR="00885340"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CAUSAS DE RESCISIÓN ADMINISTRATIVA DEL CONTRATO.</w:t>
      </w:r>
    </w:p>
    <w:p w14:paraId="63B150C4"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247461B2" w14:textId="354DC93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rPr>
        <w:t xml:space="preserve">CUANDO NO ENTREGUE LA GARANTÍA DE CUMPLIMIENTO DEL CONTRATO, DENTRO DEL TÉRMINO DE 10 (DIEZ) DÍAS NATURALES POSTERIORES A LA FIRMA DEL MISMO </w:t>
      </w:r>
      <w:r w:rsidRPr="00010884">
        <w:rPr>
          <w:rFonts w:ascii="Montserrat" w:hAnsi="Montserrat"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3F86C778"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EL PROVEEDOR INCURRA EN FALTA DE VERACIDAD TOTAL O PARCIAL RESPECTO A LA INFORMACIÓN PROPORCIONADA PARA LA CELEBRACIÓN DEL CONTRATO.</w:t>
      </w:r>
    </w:p>
    <w:p w14:paraId="3DC21B8A" w14:textId="3976C57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010884">
        <w:rPr>
          <w:rFonts w:ascii="Montserrat" w:hAnsi="Montserrat" w:cs="Arial"/>
          <w:sz w:val="18"/>
          <w:szCs w:val="18"/>
        </w:rPr>
        <w:t>COMISIÓN FEDERAL PARA LA PROTECCIÓN CONTRA RIESGOS SANITARIOS</w:t>
      </w:r>
      <w:r w:rsidRPr="00010884">
        <w:rPr>
          <w:rFonts w:ascii="Montserrat" w:hAnsi="Montserrat" w:cs="Arial"/>
          <w:sz w:val="18"/>
          <w:szCs w:val="18"/>
          <w:lang w:eastAsia="es-MX"/>
        </w:rPr>
        <w:t xml:space="preserve"> (COFEPRIS)</w:t>
      </w:r>
      <w:r w:rsidRPr="00010884">
        <w:rPr>
          <w:rFonts w:ascii="Montserrat" w:hAnsi="Montserrat" w:cs="Arial"/>
          <w:sz w:val="18"/>
          <w:szCs w:val="18"/>
          <w:lang w:eastAsia="ar-SA"/>
        </w:rPr>
        <w:t>, EN EL SENTIDO DE QUE “EL PROVEEDOR” HA SIDO SANCIONADO, O SE LE HAN REVOCADO LOS REGISTROS SANITARIOS CORRESPONDIENTE.</w:t>
      </w:r>
    </w:p>
    <w:p w14:paraId="5AA75386" w14:textId="3E0B638A"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INCUMPLA, TOTAL O PARCIALMENTE, CON CUALQUIERA DE LAS OBLIGACIONES ESTABLECIDAS EN LA PRESENTE CONVOCATORIA Y SUS ANEXOS, ASÍ COMO LO ESTIPULADO EN EL CONTRATO.</w:t>
      </w:r>
    </w:p>
    <w:p w14:paraId="603C2614" w14:textId="6E5A922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CUANDO SE COMPRUEBE QUE “EL PROVEEDOR” HAYA PRESTADO EL SERVICIO CON ALCANCES Y CARACTERÍSTICAS DISTINTAS A LAS PACTADAS EN EL PRESENTE INSTRUMENTO JURÍDICO.</w:t>
      </w:r>
    </w:p>
    <w:p w14:paraId="7E8DA467" w14:textId="615EDF63"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lastRenderedPageBreak/>
        <w:t xml:space="preserve">CUANDO SE COMPRUEBE QUE EL PROVEEDOR HAYA ENTREGADO BIENES CON DESCRIPCIONES Y CARACTERÍSTICAS TÉCNICAS DISTINTAS A LAS ACEPTADAS EN ESTE PROCEDIMIENTO DE </w:t>
      </w:r>
      <w:r w:rsidR="009B07B0">
        <w:rPr>
          <w:rFonts w:ascii="Montserrat" w:hAnsi="Montserrat" w:cs="Arial"/>
          <w:sz w:val="18"/>
          <w:szCs w:val="18"/>
        </w:rPr>
        <w:t>INVITACION A CUANDO MENOS TRES PERSONAS</w:t>
      </w:r>
      <w:r w:rsidRPr="00010884">
        <w:rPr>
          <w:rFonts w:ascii="Montserrat" w:hAnsi="Montserrat" w:cs="Arial"/>
          <w:sz w:val="18"/>
          <w:szCs w:val="18"/>
        </w:rPr>
        <w:t>.</w:t>
      </w:r>
    </w:p>
    <w:p w14:paraId="1AE90D24" w14:textId="003B3584"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34E11B21"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SI LA AUTORIDAD COMPETENTE DECLARA EL CONCURSO MERCANTIL O CUALQUIER SITUACIÓN ANÁLOGA O EQUIVALENTE QUE AFECTE EL PATRIMONIO DEL PROVEEDOR.</w:t>
      </w:r>
    </w:p>
    <w:p w14:paraId="020A0F93" w14:textId="70867C4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BIENES ENTREGADOS NO PUEDAN FUNCIONAR O SER UTILIZADOS POR ESTAR INCOMPLETOS.</w:t>
      </w:r>
    </w:p>
    <w:p w14:paraId="57042363" w14:textId="357E45BF"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 xml:space="preserve">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w:t>
      </w:r>
      <w:r w:rsidR="00E44B63" w:rsidRPr="00010884">
        <w:rPr>
          <w:rFonts w:ascii="Montserrat" w:hAnsi="Montserrat" w:cs="Arial"/>
          <w:sz w:val="18"/>
          <w:szCs w:val="18"/>
        </w:rPr>
        <w:t>DISPOSICIONES REGULATORIAS</w:t>
      </w:r>
      <w:r w:rsidRPr="00010884">
        <w:rPr>
          <w:rFonts w:ascii="Montserrat" w:hAnsi="Montserrat" w:cs="Arial"/>
          <w:sz w:val="18"/>
          <w:szCs w:val="18"/>
        </w:rPr>
        <w:t xml:space="preserve"> DE LA LFCE, ASÍ COMO EL ARTÍCULO 34, DE LA LAASSP.</w:t>
      </w:r>
    </w:p>
    <w:p w14:paraId="54CE7484" w14:textId="31744CFD"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CUANDO LA AUTORIDAD FACULTADA COMPRUEBE LA PRESENTACIÓN DE DOCUMENTOS ALTERADOS, O APÓCRIFOS.</w:t>
      </w:r>
    </w:p>
    <w:p w14:paraId="0F58DDD9" w14:textId="66CD95E5" w:rsidR="00885340" w:rsidRPr="00010884" w:rsidRDefault="00010884" w:rsidP="003F1A25">
      <w:pPr>
        <w:numPr>
          <w:ilvl w:val="0"/>
          <w:numId w:val="13"/>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sz w:val="18"/>
          <w:szCs w:val="18"/>
          <w:lang w:eastAsia="ar-SA"/>
        </w:rPr>
        <w:t xml:space="preserve">POR UBICARSE EN LOS LÍMITES DE INCUMPLIMIENTO DE LAS PENAS CONVENCIONALES Y DEDUCCIONES. </w:t>
      </w:r>
    </w:p>
    <w:p w14:paraId="5F4384E7"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3C4E7F2A" w14:textId="77777777" w:rsidR="00567885" w:rsidRPr="00010884" w:rsidRDefault="00567885" w:rsidP="003F1A25">
      <w:pPr>
        <w:suppressAutoHyphens/>
        <w:spacing w:after="0" w:line="240" w:lineRule="auto"/>
        <w:jc w:val="both"/>
        <w:rPr>
          <w:rFonts w:ascii="Montserrat" w:hAnsi="Montserrat" w:cs="Arial"/>
          <w:sz w:val="18"/>
          <w:szCs w:val="18"/>
          <w:lang w:eastAsia="ar-SA"/>
        </w:rPr>
      </w:pPr>
    </w:p>
    <w:p w14:paraId="2A7141A8" w14:textId="253FBD9B" w:rsidR="00865E97" w:rsidRPr="00010884" w:rsidRDefault="00010884" w:rsidP="003F1A25">
      <w:pPr>
        <w:pStyle w:val="Prrafodelista"/>
        <w:numPr>
          <w:ilvl w:val="2"/>
          <w:numId w:val="30"/>
        </w:numPr>
        <w:suppressAutoHyphens/>
        <w:spacing w:after="0" w:line="240" w:lineRule="auto"/>
        <w:ind w:left="851" w:hanging="851"/>
        <w:jc w:val="both"/>
        <w:rPr>
          <w:rFonts w:ascii="Montserrat" w:hAnsi="Montserrat" w:cs="Arial"/>
          <w:b/>
          <w:sz w:val="18"/>
          <w:szCs w:val="18"/>
          <w:lang w:val="es-ES" w:eastAsia="ar-SA"/>
        </w:rPr>
      </w:pPr>
      <w:r w:rsidRPr="00010884">
        <w:rPr>
          <w:rFonts w:ascii="Montserrat" w:hAnsi="Montserrat" w:cs="Arial"/>
          <w:b/>
          <w:sz w:val="18"/>
          <w:szCs w:val="18"/>
          <w:lang w:val="es-ES" w:eastAsia="ar-SA"/>
        </w:rPr>
        <w:t>TERMINACIÓN ANTICIPADA.</w:t>
      </w:r>
    </w:p>
    <w:p w14:paraId="55F083E0" w14:textId="77777777" w:rsidR="00532EE6" w:rsidRPr="00010884" w:rsidRDefault="00532EE6" w:rsidP="003F1A25">
      <w:pPr>
        <w:suppressAutoHyphens/>
        <w:spacing w:after="0" w:line="240" w:lineRule="auto"/>
        <w:ind w:left="567"/>
        <w:jc w:val="both"/>
        <w:rPr>
          <w:rFonts w:ascii="Montserrat" w:hAnsi="Montserrat" w:cs="Arial"/>
          <w:sz w:val="18"/>
          <w:szCs w:val="18"/>
          <w:lang w:val="es-ES" w:eastAsia="ar-SA"/>
        </w:rPr>
      </w:pPr>
    </w:p>
    <w:p w14:paraId="07000AE9" w14:textId="1D41B7F4" w:rsidR="00865E97" w:rsidRPr="00010884" w:rsidRDefault="00010884" w:rsidP="003F1A25">
      <w:pPr>
        <w:jc w:val="both"/>
        <w:rPr>
          <w:rFonts w:ascii="Montserrat" w:eastAsia="Calibri" w:hAnsi="Montserrat" w:cs="Arial"/>
          <w:sz w:val="18"/>
          <w:szCs w:val="18"/>
        </w:rPr>
      </w:pPr>
      <w:r w:rsidRPr="00010884">
        <w:rPr>
          <w:rFonts w:ascii="Montserrat" w:hAnsi="Montserrat"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010884">
        <w:rPr>
          <w:rFonts w:ascii="Montserrat" w:eastAsia="Calibri" w:hAnsi="Montserrat" w:cs="Arial"/>
          <w:sz w:val="18"/>
          <w:szCs w:val="18"/>
          <w:lang w:eastAsia="es-ES"/>
        </w:rPr>
        <w:t>S</w:t>
      </w:r>
      <w:r w:rsidRPr="00010884">
        <w:rPr>
          <w:rFonts w:ascii="Montserrat" w:eastAsia="Calibri" w:hAnsi="Montserrat" w:cs="Arial"/>
          <w:sz w:val="18"/>
          <w:szCs w:val="18"/>
        </w:rPr>
        <w:t>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14:paraId="27AF3AA7" w14:textId="7111E676" w:rsidR="00865E97" w:rsidRDefault="00010884" w:rsidP="003F1A25">
      <w:pPr>
        <w:jc w:val="both"/>
        <w:rPr>
          <w:rFonts w:ascii="Montserrat" w:eastAsia="Calibri" w:hAnsi="Montserrat" w:cs="Arial"/>
          <w:sz w:val="18"/>
          <w:szCs w:val="18"/>
        </w:rPr>
      </w:pPr>
      <w:r w:rsidRPr="00010884">
        <w:rPr>
          <w:rFonts w:ascii="Montserrat" w:eastAsia="Calibri" w:hAnsi="Montserrat" w:cs="Arial"/>
          <w:sz w:val="18"/>
          <w:szCs w:val="18"/>
        </w:rPr>
        <w:t xml:space="preserve">EN ESTOS CASOS EL INSTITUTO REEMBOLSARÁ A EL PROVEEDOR, LOS GASTOS NO RECUPERABLES EN QUE HAYA INCURRIDO, SIEMPRE QUE ÉSTOS SEAN RAZONABLES, ESTÉN DEBIDAMENTE COMPROBADOS Y SE RELACIONEN DIRECTAMENTE CON LA CONTRATACIÓN DEL SERVICIO MOTIVO DE LA PRESENTE </w:t>
      </w:r>
      <w:r w:rsidR="009B07B0">
        <w:rPr>
          <w:rFonts w:ascii="Montserrat" w:eastAsia="Calibri" w:hAnsi="Montserrat" w:cs="Arial"/>
          <w:sz w:val="18"/>
          <w:szCs w:val="18"/>
        </w:rPr>
        <w:t>INVITACION A CUANDO MENOS TRES PERSONAS</w:t>
      </w:r>
      <w:r w:rsidRPr="00010884">
        <w:rPr>
          <w:rFonts w:ascii="Montserrat" w:eastAsia="Calibri" w:hAnsi="Montserrat" w:cs="Arial"/>
          <w:sz w:val="18"/>
          <w:szCs w:val="18"/>
        </w:rPr>
        <w:t>.</w:t>
      </w:r>
    </w:p>
    <w:p w14:paraId="5274444C" w14:textId="77777777" w:rsidR="00E44B63" w:rsidRPr="00010884" w:rsidRDefault="00E44B63" w:rsidP="003F1A25">
      <w:pPr>
        <w:jc w:val="both"/>
        <w:rPr>
          <w:rFonts w:ascii="Montserrat" w:eastAsia="Calibri" w:hAnsi="Montserrat" w:cs="Arial"/>
          <w:sz w:val="18"/>
          <w:szCs w:val="18"/>
        </w:rPr>
      </w:pPr>
    </w:p>
    <w:p w14:paraId="60D19632" w14:textId="173C390E" w:rsidR="00885340" w:rsidRPr="00010884" w:rsidRDefault="00010884" w:rsidP="003F1A25">
      <w:pPr>
        <w:pStyle w:val="Prrafodelista"/>
        <w:keepNext/>
        <w:numPr>
          <w:ilvl w:val="0"/>
          <w:numId w:val="30"/>
        </w:numPr>
        <w:suppressAutoHyphens/>
        <w:spacing w:after="0" w:line="240" w:lineRule="auto"/>
        <w:ind w:left="567" w:hanging="567"/>
        <w:jc w:val="both"/>
        <w:outlineLvl w:val="3"/>
        <w:rPr>
          <w:rFonts w:ascii="Montserrat" w:hAnsi="Montserrat" w:cs="Arial"/>
          <w:b/>
          <w:bCs/>
          <w:sz w:val="18"/>
          <w:szCs w:val="18"/>
          <w:lang w:eastAsia="ar-SA"/>
        </w:rPr>
      </w:pPr>
      <w:r w:rsidRPr="00010884">
        <w:rPr>
          <w:rFonts w:ascii="Montserrat" w:hAnsi="Montserrat" w:cs="Arial"/>
          <w:b/>
          <w:color w:val="000000"/>
          <w:sz w:val="18"/>
          <w:szCs w:val="18"/>
        </w:rPr>
        <w:t xml:space="preserve">DOCUMENTOS QUE DEBERÁN PRESENTAR QUIENES DESEEN PARTICIPAR EN LA </w:t>
      </w:r>
      <w:r w:rsidR="009B07B0">
        <w:rPr>
          <w:rFonts w:ascii="Montserrat" w:hAnsi="Montserrat" w:cs="Arial"/>
          <w:b/>
          <w:color w:val="000000"/>
          <w:sz w:val="18"/>
          <w:szCs w:val="18"/>
        </w:rPr>
        <w:t>INVITACION A CUANDO MENOS TRES PERSONAS</w:t>
      </w:r>
      <w:r w:rsidRPr="00010884">
        <w:rPr>
          <w:rFonts w:ascii="Montserrat" w:hAnsi="Montserrat" w:cs="Arial"/>
          <w:b/>
          <w:color w:val="000000"/>
          <w:sz w:val="18"/>
          <w:szCs w:val="18"/>
        </w:rPr>
        <w:t xml:space="preserve"> Y, EL QUE SE GENERE EN COMPRANET, RELATIVO A LA PROPOSICIÓN TÉCNICA-ECONÓMICA</w:t>
      </w:r>
      <w:r w:rsidRPr="00010884">
        <w:rPr>
          <w:rFonts w:ascii="Montserrat" w:hAnsi="Montserrat" w:cs="Arial"/>
          <w:b/>
          <w:bCs/>
          <w:sz w:val="18"/>
          <w:szCs w:val="18"/>
          <w:lang w:eastAsia="ar-SA"/>
        </w:rPr>
        <w:t>.</w:t>
      </w:r>
    </w:p>
    <w:p w14:paraId="637BD567"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ar-SA"/>
        </w:rPr>
      </w:pPr>
    </w:p>
    <w:p w14:paraId="20B6B712" w14:textId="4C2B8CE2"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ar-SA"/>
        </w:rPr>
      </w:pPr>
      <w:r w:rsidRPr="00010884">
        <w:rPr>
          <w:rFonts w:ascii="Montserrat" w:hAnsi="Montserrat" w:cs="Arial"/>
          <w:b/>
          <w:sz w:val="18"/>
          <w:szCs w:val="18"/>
          <w:lang w:eastAsia="ar-SA"/>
        </w:rPr>
        <w:t>A)</w:t>
      </w:r>
      <w:r w:rsidRPr="00010884">
        <w:rPr>
          <w:rFonts w:ascii="Montserrat" w:hAnsi="Montserrat" w:cs="Arial"/>
          <w:b/>
          <w:sz w:val="18"/>
          <w:szCs w:val="18"/>
          <w:lang w:eastAsia="ar-SA"/>
        </w:rPr>
        <w:tab/>
        <w:t xml:space="preserve">PARA SOLICITAR ACLARACIONES </w:t>
      </w:r>
    </w:p>
    <w:p w14:paraId="1C9A0189" w14:textId="77777777" w:rsidR="00885340" w:rsidRPr="00010884" w:rsidRDefault="00885340" w:rsidP="003F1A25">
      <w:pPr>
        <w:autoSpaceDE w:val="0"/>
        <w:autoSpaceDN w:val="0"/>
        <w:adjustRightInd w:val="0"/>
        <w:spacing w:after="0" w:line="240" w:lineRule="auto"/>
        <w:jc w:val="both"/>
        <w:rPr>
          <w:rFonts w:ascii="Montserrat" w:hAnsi="Montserrat" w:cs="Arial"/>
          <w:sz w:val="18"/>
          <w:szCs w:val="18"/>
          <w:lang w:eastAsia="es-ES"/>
        </w:rPr>
      </w:pPr>
    </w:p>
    <w:p w14:paraId="5B39AFFF" w14:textId="4521445B" w:rsidR="00885340" w:rsidRPr="00010884" w:rsidRDefault="00010884" w:rsidP="003F1A25">
      <w:pPr>
        <w:pStyle w:val="Prrafodelista1"/>
        <w:widowControl w:val="0"/>
        <w:numPr>
          <w:ilvl w:val="0"/>
          <w:numId w:val="8"/>
        </w:numPr>
        <w:autoSpaceDE w:val="0"/>
        <w:autoSpaceDN w:val="0"/>
        <w:adjustRightInd w:val="0"/>
        <w:ind w:left="993" w:hanging="426"/>
        <w:jc w:val="both"/>
        <w:rPr>
          <w:rFonts w:ascii="Montserrat" w:hAnsi="Montserrat" w:cs="Arial"/>
          <w:sz w:val="18"/>
          <w:szCs w:val="18"/>
          <w:lang w:eastAsia="es-ES"/>
        </w:rPr>
      </w:pPr>
      <w:r w:rsidRPr="00010884">
        <w:rPr>
          <w:rFonts w:ascii="Montserrat" w:hAnsi="Montserrat" w:cs="Arial"/>
          <w:b w:val="0"/>
          <w:sz w:val="18"/>
          <w:szCs w:val="18"/>
          <w:lang w:eastAsia="es-ES"/>
        </w:rPr>
        <w:t xml:space="preserve">DE CONFORMIDAD CON EL PÁRRAFO TERCERO DEL ARTÍCULO 33 BIS DE LA LAASSP, PARA </w:t>
      </w:r>
      <w:r w:rsidRPr="00010884">
        <w:rPr>
          <w:rFonts w:ascii="Montserrat" w:hAnsi="Montserrat" w:cs="Arial"/>
          <w:b w:val="0"/>
          <w:sz w:val="18"/>
          <w:szCs w:val="18"/>
          <w:lang w:eastAsia="es-ES"/>
        </w:rPr>
        <w:lastRenderedPageBreak/>
        <w:t>SOLICITAR ACLARACIONES A LOS ASPECTOS CONTENIDOS EN LA CONVOCATORIA, LOS LICITANTES DEBERÁN PRESENTAR EL ESCRITO SEÑALADO EN EL NUMERAL 3.2 DE LA PRESENTE CONVOCATORIA.</w:t>
      </w:r>
      <w:r w:rsidRPr="00010884">
        <w:rPr>
          <w:rFonts w:ascii="Montserrat" w:hAnsi="Montserrat" w:cs="Arial"/>
          <w:sz w:val="18"/>
          <w:szCs w:val="18"/>
          <w:lang w:eastAsia="es-ES"/>
        </w:rPr>
        <w:t xml:space="preserve"> ANEXO A 10 (A DIEZ)</w:t>
      </w:r>
    </w:p>
    <w:p w14:paraId="4F21B190" w14:textId="77777777" w:rsidR="00885340" w:rsidRPr="00010884" w:rsidRDefault="00885340" w:rsidP="003F1A25">
      <w:pPr>
        <w:widowControl w:val="0"/>
        <w:autoSpaceDE w:val="0"/>
        <w:autoSpaceDN w:val="0"/>
        <w:adjustRightInd w:val="0"/>
        <w:spacing w:after="0" w:line="240" w:lineRule="auto"/>
        <w:ind w:left="993"/>
        <w:jc w:val="both"/>
        <w:rPr>
          <w:rFonts w:ascii="Montserrat" w:hAnsi="Montserrat" w:cs="Arial"/>
          <w:sz w:val="18"/>
          <w:szCs w:val="18"/>
          <w:lang w:eastAsia="es-ES"/>
        </w:rPr>
      </w:pPr>
    </w:p>
    <w:p w14:paraId="5AA5B8AD" w14:textId="4894A84E" w:rsidR="00885340" w:rsidRPr="00010884" w:rsidRDefault="00010884" w:rsidP="003F1A25">
      <w:pPr>
        <w:autoSpaceDE w:val="0"/>
        <w:autoSpaceDN w:val="0"/>
        <w:adjustRightInd w:val="0"/>
        <w:spacing w:after="0" w:line="240" w:lineRule="auto"/>
        <w:ind w:left="567" w:hanging="567"/>
        <w:jc w:val="both"/>
        <w:rPr>
          <w:rFonts w:ascii="Montserrat" w:hAnsi="Montserrat" w:cs="Arial"/>
          <w:b/>
          <w:sz w:val="18"/>
          <w:szCs w:val="18"/>
          <w:lang w:eastAsia="es-ES"/>
        </w:rPr>
      </w:pPr>
      <w:r w:rsidRPr="00010884">
        <w:rPr>
          <w:rFonts w:ascii="Montserrat" w:hAnsi="Montserrat" w:cs="Arial"/>
          <w:b/>
          <w:sz w:val="18"/>
          <w:szCs w:val="18"/>
          <w:lang w:eastAsia="es-ES"/>
        </w:rPr>
        <w:t>B)</w:t>
      </w:r>
      <w:r w:rsidRPr="00010884">
        <w:rPr>
          <w:rFonts w:ascii="Montserrat" w:hAnsi="Montserrat" w:cs="Arial"/>
          <w:sz w:val="18"/>
          <w:szCs w:val="18"/>
          <w:lang w:eastAsia="es-ES"/>
        </w:rPr>
        <w:tab/>
      </w:r>
      <w:r w:rsidRPr="00010884">
        <w:rPr>
          <w:rFonts w:ascii="Montserrat" w:hAnsi="Montserrat" w:cs="Arial"/>
          <w:b/>
          <w:sz w:val="18"/>
          <w:szCs w:val="18"/>
          <w:lang w:eastAsia="es-ES"/>
        </w:rPr>
        <w:t xml:space="preserve">PARA INTERVENIR EN EL ACTO DE PRESENTACIÓN Y APERTURA DE PROPOSICIONES </w:t>
      </w:r>
    </w:p>
    <w:p w14:paraId="22AABD1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0B25A31B" w14:textId="55D60B5D" w:rsidR="00885340" w:rsidRPr="00010884" w:rsidRDefault="00010884" w:rsidP="003F1A25">
      <w:pPr>
        <w:pStyle w:val="Prrafodelista1"/>
        <w:numPr>
          <w:ilvl w:val="0"/>
          <w:numId w:val="8"/>
        </w:numPr>
        <w:autoSpaceDE w:val="0"/>
        <w:autoSpaceDN w:val="0"/>
        <w:adjustRightInd w:val="0"/>
        <w:ind w:left="993" w:hanging="426"/>
        <w:jc w:val="both"/>
        <w:rPr>
          <w:rFonts w:ascii="Montserrat" w:hAnsi="Montserrat" w:cs="Arial"/>
          <w:b w:val="0"/>
          <w:sz w:val="18"/>
          <w:szCs w:val="18"/>
          <w:lang w:eastAsia="es-ES"/>
        </w:rPr>
      </w:pPr>
      <w:r w:rsidRPr="00010884">
        <w:rPr>
          <w:rFonts w:ascii="Montserrat" w:hAnsi="Montserrat"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p>
    <w:p w14:paraId="3DEF04AC" w14:textId="77777777" w:rsidR="00885340" w:rsidRPr="00010884" w:rsidRDefault="00885340" w:rsidP="003F1A25">
      <w:pPr>
        <w:autoSpaceDE w:val="0"/>
        <w:autoSpaceDN w:val="0"/>
        <w:adjustRightInd w:val="0"/>
        <w:spacing w:after="0" w:line="240" w:lineRule="auto"/>
        <w:ind w:left="993"/>
        <w:jc w:val="both"/>
        <w:rPr>
          <w:rFonts w:ascii="Montserrat" w:hAnsi="Montserrat" w:cs="Arial"/>
          <w:sz w:val="18"/>
          <w:szCs w:val="18"/>
          <w:lang w:eastAsia="es-ES"/>
        </w:rPr>
      </w:pPr>
    </w:p>
    <w:p w14:paraId="1593075D" w14:textId="0C9EA26A" w:rsidR="00885340" w:rsidRPr="00010884" w:rsidRDefault="00010884" w:rsidP="003F1A25">
      <w:pPr>
        <w:pStyle w:val="Prrafodelista1"/>
        <w:numPr>
          <w:ilvl w:val="0"/>
          <w:numId w:val="21"/>
        </w:numPr>
        <w:ind w:left="567" w:hanging="567"/>
        <w:jc w:val="both"/>
        <w:rPr>
          <w:rFonts w:ascii="Montserrat" w:hAnsi="Montserrat" w:cs="Arial"/>
          <w:sz w:val="18"/>
          <w:szCs w:val="18"/>
          <w:lang w:val="es-ES"/>
        </w:rPr>
      </w:pPr>
      <w:r w:rsidRPr="00010884">
        <w:rPr>
          <w:rFonts w:ascii="Montserrat" w:hAnsi="Montserrat" w:cs="Arial"/>
          <w:sz w:val="18"/>
          <w:szCs w:val="18"/>
          <w:lang w:val="es-ES"/>
        </w:rPr>
        <w:t>LOS LICITANTES QUE PRETENDAN PRESENTAR PROPOSICIÓN EN EL ACTO DE PRESENTACIÓN Y APERTURA DE PROPOSICIONES, DEBERÁN PRESENTAR:</w:t>
      </w:r>
    </w:p>
    <w:p w14:paraId="448E3C33" w14:textId="77777777" w:rsidR="00C10EFF" w:rsidRPr="00010884" w:rsidRDefault="00C10EFF" w:rsidP="003F1A25">
      <w:pPr>
        <w:pStyle w:val="Prrafodelista1"/>
        <w:ind w:left="567"/>
        <w:jc w:val="both"/>
        <w:rPr>
          <w:rFonts w:ascii="Montserrat" w:hAnsi="Montserrat" w:cs="Arial"/>
          <w:sz w:val="18"/>
          <w:szCs w:val="18"/>
          <w:lang w:val="es-ES"/>
        </w:rPr>
      </w:pPr>
    </w:p>
    <w:p w14:paraId="1FA839F6" w14:textId="58ADA8B3" w:rsidR="00730E7A" w:rsidRPr="00010884" w:rsidRDefault="00010884" w:rsidP="003F1A25">
      <w:pPr>
        <w:numPr>
          <w:ilvl w:val="0"/>
          <w:numId w:val="28"/>
        </w:num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LA DOCUMENTACIÓN SEÑALADA EN LOS PUNTOS DE ESTA CONVOCATORIA QUE A CONTINUACIÓN SE RELACIONAN: 4 INCISO B), 6.1, 6.2. Y 6.3.</w:t>
      </w:r>
    </w:p>
    <w:p w14:paraId="13C44625"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6BC3C09F" w14:textId="0D54AE39"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010884" w:rsidRDefault="009856B7" w:rsidP="003F1A25">
      <w:pPr>
        <w:suppressAutoHyphens/>
        <w:spacing w:after="0" w:line="240" w:lineRule="auto"/>
        <w:ind w:left="993"/>
        <w:jc w:val="both"/>
        <w:rPr>
          <w:rFonts w:ascii="Montserrat" w:hAnsi="Montserrat" w:cs="Arial"/>
          <w:sz w:val="18"/>
          <w:szCs w:val="18"/>
          <w:lang w:eastAsia="es-ES"/>
        </w:rPr>
      </w:pPr>
    </w:p>
    <w:p w14:paraId="4DCC99B4" w14:textId="1A403B41" w:rsidR="00885340" w:rsidRPr="00010884" w:rsidRDefault="00010884" w:rsidP="003F1A25">
      <w:pPr>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b/>
          <w:sz w:val="18"/>
          <w:szCs w:val="18"/>
          <w:lang w:eastAsia="es-ES"/>
        </w:rPr>
        <w:t>ANEXO A2 (A DOS), ANEXO A3 (A TRES), ANEXO A4 (A CUATRO) Y ANEXO A5 (A CINCO)</w:t>
      </w:r>
      <w:r w:rsidRPr="00010884">
        <w:rPr>
          <w:rFonts w:ascii="Montserrat" w:hAnsi="Montserrat" w:cs="Arial"/>
          <w:sz w:val="18"/>
          <w:szCs w:val="18"/>
          <w:lang w:eastAsia="es-ES"/>
        </w:rPr>
        <w:t>, ASÍ</w:t>
      </w:r>
      <w:r w:rsidRPr="00010884">
        <w:rPr>
          <w:rFonts w:ascii="Montserrat" w:hAnsi="Montserrat" w:cs="Arial"/>
          <w:b/>
          <w:sz w:val="18"/>
          <w:szCs w:val="18"/>
          <w:lang w:eastAsia="es-ES"/>
        </w:rPr>
        <w:t xml:space="preserve"> </w:t>
      </w:r>
      <w:r w:rsidRPr="00010884">
        <w:rPr>
          <w:rFonts w:ascii="Montserrat" w:hAnsi="Montserrat" w:cs="Arial"/>
          <w:sz w:val="18"/>
          <w:szCs w:val="18"/>
          <w:lang w:eastAsia="es-ES"/>
        </w:rPr>
        <w:t>COMO LA DOCUMENTACIÓN SOLICITADA EN EL</w:t>
      </w:r>
      <w:r w:rsidRPr="00010884">
        <w:rPr>
          <w:rFonts w:ascii="Montserrat" w:hAnsi="Montserrat" w:cs="Arial"/>
          <w:b/>
          <w:sz w:val="18"/>
          <w:szCs w:val="18"/>
          <w:lang w:eastAsia="es-ES"/>
        </w:rPr>
        <w:t xml:space="preserve"> NUMERAL 3.7. </w:t>
      </w:r>
      <w:r w:rsidRPr="00010884">
        <w:rPr>
          <w:rFonts w:ascii="Montserrat" w:hAnsi="Montserrat" w:cs="Arial"/>
          <w:sz w:val="18"/>
          <w:szCs w:val="18"/>
          <w:lang w:eastAsia="es-ES"/>
        </w:rPr>
        <w:t>DE LA PRESENTE CONVOCATORIA.</w:t>
      </w:r>
    </w:p>
    <w:p w14:paraId="3D317964" w14:textId="77777777" w:rsidR="00885340" w:rsidRPr="00010884" w:rsidRDefault="00885340" w:rsidP="003F1A25">
      <w:pPr>
        <w:spacing w:after="0" w:line="240" w:lineRule="auto"/>
        <w:ind w:left="993"/>
        <w:jc w:val="both"/>
        <w:rPr>
          <w:rFonts w:ascii="Montserrat" w:hAnsi="Montserrat" w:cs="Arial"/>
          <w:sz w:val="18"/>
          <w:szCs w:val="18"/>
          <w:lang w:val="es-ES" w:eastAsia="ar-SA"/>
        </w:rPr>
      </w:pPr>
    </w:p>
    <w:p w14:paraId="2E0AB37E" w14:textId="5C9CCD42"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LAS CARTAS PROTESTADAS QUE PRESENTEN LOS LICITANTES, DEBERÁN SER FIRMADAS AUTÓGRAFAMENTE POR LA PERSONA FACULTADA PARA ELLO EN LA ÚLTIMA HOJA DE CADA UNO DE LOS DOCUMENTOS QUE FORMAN PARTE DE </w:t>
      </w:r>
      <w:r w:rsidR="00E44B63" w:rsidRPr="00010884">
        <w:rPr>
          <w:rFonts w:ascii="Montserrat" w:hAnsi="Montserrat" w:cs="Arial"/>
          <w:sz w:val="18"/>
          <w:szCs w:val="18"/>
          <w:lang w:val="es-ES" w:eastAsia="ar-SA"/>
        </w:rPr>
        <w:t>ESTA</w:t>
      </w:r>
      <w:r w:rsidRPr="00010884">
        <w:rPr>
          <w:rFonts w:ascii="Montserrat" w:hAnsi="Montserrat" w:cs="Arial"/>
          <w:sz w:val="18"/>
          <w:szCs w:val="18"/>
          <w:lang w:val="es-ES" w:eastAsia="ar-SA"/>
        </w:rPr>
        <w:t>.</w:t>
      </w:r>
    </w:p>
    <w:p w14:paraId="6B94AB28" w14:textId="77777777" w:rsidR="00885340" w:rsidRPr="00010884" w:rsidRDefault="00885340" w:rsidP="003F1A25">
      <w:pPr>
        <w:suppressAutoHyphens/>
        <w:spacing w:after="0" w:line="240" w:lineRule="auto"/>
        <w:ind w:left="993"/>
        <w:jc w:val="both"/>
        <w:rPr>
          <w:rFonts w:ascii="Montserrat" w:hAnsi="Montserrat" w:cs="Arial"/>
          <w:b/>
          <w:sz w:val="18"/>
          <w:szCs w:val="18"/>
          <w:lang w:val="es-ES" w:eastAsia="ar-SA"/>
        </w:rPr>
      </w:pPr>
    </w:p>
    <w:p w14:paraId="41771B30" w14:textId="503E204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LOS LICITANTES QUE DESEEN PARTICIPAR, SÓLO PODRÁN PRESENTAR UNA PROPOSICIÓN, CONFORME AL </w:t>
      </w:r>
      <w:r w:rsidRPr="00010884">
        <w:rPr>
          <w:rFonts w:ascii="Montserrat" w:hAnsi="Montserrat" w:cs="Arial"/>
          <w:b/>
          <w:sz w:val="18"/>
          <w:szCs w:val="18"/>
          <w:lang w:val="es-ES" w:eastAsia="ar-SA"/>
        </w:rPr>
        <w:t>NUMERAL 3.5</w:t>
      </w:r>
      <w:r w:rsidRPr="00010884">
        <w:rPr>
          <w:rFonts w:ascii="Montserrat" w:hAnsi="Montserrat" w:cs="Arial"/>
          <w:sz w:val="18"/>
          <w:szCs w:val="18"/>
          <w:lang w:val="es-ES" w:eastAsia="ar-SA"/>
        </w:rPr>
        <w:t xml:space="preserve"> DE LA PRESENTE CONVOCATORIA.</w:t>
      </w:r>
    </w:p>
    <w:p w14:paraId="115ACB72" w14:textId="0C15A3F4" w:rsidR="00885340" w:rsidRPr="00010884" w:rsidRDefault="00010884" w:rsidP="003F1A25">
      <w:pPr>
        <w:tabs>
          <w:tab w:val="left" w:pos="2970"/>
        </w:tabs>
        <w:suppressAutoHyphens/>
        <w:spacing w:after="0" w:line="240" w:lineRule="auto"/>
        <w:ind w:left="993"/>
        <w:jc w:val="both"/>
        <w:rPr>
          <w:rFonts w:ascii="Montserrat" w:hAnsi="Montserrat" w:cs="Arial"/>
          <w:sz w:val="18"/>
          <w:szCs w:val="18"/>
          <w:lang w:val="es-ES" w:eastAsia="ar-SA"/>
        </w:rPr>
      </w:pPr>
      <w:r w:rsidRPr="00010884">
        <w:rPr>
          <w:rFonts w:ascii="Montserrat" w:hAnsi="Montserrat" w:cs="Arial"/>
          <w:sz w:val="18"/>
          <w:szCs w:val="18"/>
          <w:lang w:val="es-ES" w:eastAsia="ar-SA"/>
        </w:rPr>
        <w:tab/>
      </w:r>
    </w:p>
    <w:p w14:paraId="633B8112" w14:textId="258F0FF2" w:rsidR="00885340" w:rsidRPr="00010884" w:rsidRDefault="00010884" w:rsidP="003F1A25">
      <w:pPr>
        <w:numPr>
          <w:ilvl w:val="0"/>
          <w:numId w:val="3"/>
        </w:numPr>
        <w:suppressAutoHyphens/>
        <w:spacing w:after="0" w:line="240" w:lineRule="auto"/>
        <w:ind w:left="993" w:right="48"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DE ACUERDO CON LO ESTABLECIDO EN EL ARTÍCULO 36 BIS DE LA LAASSP, DEBERÁN CUMPLIR CUANTITATIVA Y CUALITATIVAMENTE CON TODOS Y CADA UNO DE LOS REQUISITOS ESTABLECIDOS EN ESTA CONVOCATORIA CONTENIDOS EN LOS NUMERALES </w:t>
      </w:r>
      <w:r w:rsidRPr="00010884">
        <w:rPr>
          <w:rFonts w:ascii="Montserrat" w:hAnsi="Montserrat" w:cs="Arial"/>
          <w:b/>
          <w:sz w:val="18"/>
          <w:szCs w:val="18"/>
          <w:lang w:val="es-ES" w:eastAsia="ar-SA"/>
        </w:rPr>
        <w:t>4, 6.1, 6.2 Y 6.3.</w:t>
      </w:r>
    </w:p>
    <w:p w14:paraId="7CD37344" w14:textId="77777777" w:rsidR="00885340" w:rsidRPr="00010884" w:rsidRDefault="00885340" w:rsidP="003F1A25">
      <w:pPr>
        <w:spacing w:after="0" w:line="240" w:lineRule="auto"/>
        <w:ind w:left="993" w:right="48"/>
        <w:jc w:val="both"/>
        <w:rPr>
          <w:rFonts w:ascii="Montserrat" w:hAnsi="Montserrat" w:cs="Arial"/>
          <w:sz w:val="18"/>
          <w:szCs w:val="18"/>
          <w:lang w:val="es-ES" w:eastAsia="ar-SA"/>
        </w:rPr>
      </w:pPr>
    </w:p>
    <w:p w14:paraId="56F9EED7" w14:textId="5F7B4836"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NO SERÁN OBJETO DE EVALUACIÓN, LAS CONDICIONES ESTABLECIDAS POR LA CONVOCANTE QUE TENGAN COMO PROPÓSITO FACILITAR LA PRESENTACIÓN DE LAS PROPOSICIONES Y AGILIZAR LOS ACTOS DE LA </w:t>
      </w:r>
      <w:r w:rsidR="009B07B0">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ASÍ COMO CUALQUIER OTRO REQUISITO CUYO INCUMPLIMIENTO, POR SÍ MISMO, NO AFECTE LA SOLVENCIA DE LAS PROPUESTAS.</w:t>
      </w:r>
    </w:p>
    <w:p w14:paraId="4D4C80C0" w14:textId="77777777" w:rsidR="00885340" w:rsidRPr="00010884" w:rsidRDefault="00885340" w:rsidP="003F1A25">
      <w:pPr>
        <w:suppressAutoHyphens/>
        <w:spacing w:after="0" w:line="240" w:lineRule="auto"/>
        <w:ind w:left="993"/>
        <w:jc w:val="both"/>
        <w:rPr>
          <w:rFonts w:ascii="Montserrat" w:hAnsi="Montserrat" w:cs="Arial"/>
          <w:sz w:val="18"/>
          <w:szCs w:val="18"/>
          <w:lang w:val="es-ES" w:eastAsia="ar-SA"/>
        </w:rPr>
      </w:pPr>
    </w:p>
    <w:p w14:paraId="0AF42D01" w14:textId="302ED351"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010884" w:rsidRDefault="00CE5F97" w:rsidP="003F1A25">
      <w:pPr>
        <w:suppressAutoHyphens/>
        <w:spacing w:after="0" w:line="240" w:lineRule="auto"/>
        <w:ind w:left="993"/>
        <w:jc w:val="both"/>
        <w:rPr>
          <w:rFonts w:ascii="Montserrat" w:hAnsi="Montserrat" w:cs="Arial"/>
          <w:sz w:val="18"/>
          <w:szCs w:val="18"/>
          <w:lang w:val="es-ES" w:eastAsia="ar-SA"/>
        </w:rPr>
      </w:pPr>
    </w:p>
    <w:p w14:paraId="4AB8DFDC" w14:textId="45C8FD42" w:rsidR="00885340" w:rsidRPr="00010884" w:rsidRDefault="00010884" w:rsidP="003F1A25">
      <w:pPr>
        <w:numPr>
          <w:ilvl w:val="0"/>
          <w:numId w:val="3"/>
        </w:numPr>
        <w:suppressAutoHyphens/>
        <w:spacing w:after="0" w:line="240" w:lineRule="auto"/>
        <w:ind w:left="993" w:hanging="426"/>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 xml:space="preserve">LAS CONDICIONES CONTENIDAS EN LA PRESENTE CONVOCATORIA A LA </w:t>
      </w:r>
      <w:r w:rsidR="009B07B0">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Y EN LAS PROPOSICIONES PRESENTADAS POR LOS LICITANTES NO PODRÁN SER NEGOCIADAS.</w:t>
      </w:r>
    </w:p>
    <w:p w14:paraId="3170E5D9" w14:textId="77777777" w:rsidR="00885340" w:rsidRPr="00010884" w:rsidRDefault="00885340" w:rsidP="003F1A25">
      <w:pPr>
        <w:spacing w:after="0" w:line="240" w:lineRule="auto"/>
        <w:jc w:val="both"/>
        <w:rPr>
          <w:rFonts w:ascii="Montserrat" w:hAnsi="Montserrat" w:cs="Arial"/>
          <w:sz w:val="18"/>
          <w:szCs w:val="18"/>
          <w:lang w:val="es-ES"/>
        </w:rPr>
      </w:pPr>
    </w:p>
    <w:p w14:paraId="532E7106" w14:textId="30555F74" w:rsidR="00885340" w:rsidRPr="00010884" w:rsidRDefault="00010884" w:rsidP="003F1A25">
      <w:pPr>
        <w:keepNext/>
        <w:suppressAutoHyphens/>
        <w:spacing w:after="0" w:line="240" w:lineRule="auto"/>
        <w:ind w:left="567" w:hanging="567"/>
        <w:jc w:val="both"/>
        <w:outlineLvl w:val="3"/>
        <w:rPr>
          <w:rFonts w:ascii="Montserrat" w:hAnsi="Montserrat" w:cs="Arial"/>
          <w:b/>
          <w:bCs/>
          <w:sz w:val="18"/>
          <w:szCs w:val="18"/>
          <w:lang w:eastAsia="ar-SA"/>
        </w:rPr>
      </w:pPr>
      <w:bookmarkStart w:id="20" w:name="_Toc336900060"/>
      <w:r w:rsidRPr="00010884">
        <w:rPr>
          <w:rFonts w:ascii="Montserrat" w:hAnsi="Montserrat" w:cs="Arial"/>
          <w:b/>
          <w:bCs/>
          <w:sz w:val="18"/>
          <w:szCs w:val="18"/>
          <w:lang w:eastAsia="ar-SA"/>
        </w:rPr>
        <w:t>4.1.</w:t>
      </w:r>
      <w:r w:rsidRPr="00010884">
        <w:rPr>
          <w:rFonts w:ascii="Montserrat" w:hAnsi="Montserrat" w:cs="Arial"/>
          <w:b/>
          <w:bCs/>
          <w:sz w:val="18"/>
          <w:szCs w:val="18"/>
          <w:lang w:eastAsia="ar-SA"/>
        </w:rPr>
        <w:tab/>
        <w:t>CAUSAS DE DESECHAMIENTO</w:t>
      </w:r>
      <w:bookmarkEnd w:id="20"/>
      <w:r w:rsidRPr="00010884">
        <w:rPr>
          <w:rFonts w:ascii="Montserrat" w:hAnsi="Montserrat" w:cs="Arial"/>
          <w:b/>
          <w:bCs/>
          <w:sz w:val="18"/>
          <w:szCs w:val="18"/>
          <w:lang w:eastAsia="ar-SA"/>
        </w:rPr>
        <w:t>:</w:t>
      </w:r>
    </w:p>
    <w:p w14:paraId="37B2E00D" w14:textId="77777777" w:rsidR="00885340" w:rsidRPr="00010884" w:rsidRDefault="00885340" w:rsidP="003F1A25">
      <w:pPr>
        <w:spacing w:after="0" w:line="240" w:lineRule="auto"/>
        <w:jc w:val="both"/>
        <w:rPr>
          <w:rFonts w:ascii="Montserrat" w:hAnsi="Montserrat" w:cs="Arial"/>
          <w:sz w:val="18"/>
          <w:szCs w:val="18"/>
          <w:lang w:eastAsia="ar-SA"/>
        </w:rPr>
      </w:pPr>
    </w:p>
    <w:p w14:paraId="644A29A3" w14:textId="6A1D6FAE" w:rsidR="00885340" w:rsidRPr="00010884" w:rsidRDefault="00010884" w:rsidP="003F1A25">
      <w:pPr>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SE DESECHARÁN LAS PROPUESTAS DE LOS LICITANTES QUE INCURRAN EN UNO O VARIOS DE LOS SIGUIENTES SUPUESTOS:</w:t>
      </w:r>
    </w:p>
    <w:p w14:paraId="0C2C4708"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19ADB834" w14:textId="55D5A8E3"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QUE NO CUMPLAN CON ALGUNO DE LOS DOCUMENTOS O REQUISITOS ESTABLECIDOS EN ESTA CONVOCATORIA CONTENIDOS EN LOS NUMERALES </w:t>
      </w:r>
      <w:r w:rsidRPr="00010884">
        <w:rPr>
          <w:rFonts w:ascii="Montserrat" w:hAnsi="Montserrat" w:cs="Arial"/>
          <w:sz w:val="18"/>
          <w:szCs w:val="18"/>
          <w:lang w:val="es-ES"/>
        </w:rPr>
        <w:t>2</w:t>
      </w:r>
      <w:r w:rsidRPr="00010884">
        <w:rPr>
          <w:rFonts w:ascii="Montserrat" w:hAnsi="Montserrat" w:cs="Arial"/>
          <w:b w:val="0"/>
          <w:sz w:val="18"/>
          <w:szCs w:val="18"/>
          <w:lang w:val="es-ES"/>
        </w:rPr>
        <w:t xml:space="preserve">. </w:t>
      </w:r>
      <w:r w:rsidRPr="00010884">
        <w:rPr>
          <w:rFonts w:ascii="Montserrat" w:hAnsi="Montserrat" w:cs="Arial"/>
          <w:sz w:val="18"/>
          <w:szCs w:val="18"/>
          <w:lang w:val="es-ES"/>
        </w:rPr>
        <w:t>4, 6.1 6.2, 6.3</w:t>
      </w:r>
      <w:r w:rsidRPr="00010884">
        <w:rPr>
          <w:rFonts w:ascii="Montserrat" w:hAnsi="Montserrat"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010884" w:rsidRDefault="00885340" w:rsidP="003F1A25">
      <w:pPr>
        <w:pStyle w:val="Prrafodelista1"/>
        <w:ind w:left="567"/>
        <w:jc w:val="both"/>
        <w:rPr>
          <w:rFonts w:ascii="Montserrat" w:hAnsi="Montserrat" w:cs="Arial"/>
          <w:b w:val="0"/>
          <w:sz w:val="18"/>
          <w:szCs w:val="18"/>
          <w:lang w:val="es-ES"/>
        </w:rPr>
      </w:pPr>
    </w:p>
    <w:p w14:paraId="304FD0DF" w14:textId="692F97C4"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SE COMPRUEBE QUE TIENEN ACUERDO CON OTROS LICITANTES PARA ELEVAR EL COSTO DEL SERVICIO SOLICITADO O BIEN, CUALQUIER OTRO ACUERDO QUE TENGA COMO FIN OBTENER UNA VENTAJA SOBRE LOS DEMÁS LICITANTES.</w:t>
      </w:r>
    </w:p>
    <w:p w14:paraId="010CC4F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61ED1C48" w14:textId="2231EA6C"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4E335456" w14:textId="0C800E1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C1EFBEE" w14:textId="37F833B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LA INFORMACIÓN CONTENIDA EN LOS REGISTROS SANITARIOS Y, EN SU CASO, EN LOS ANEXOS RESULTE INCOMPLETA O INCONGRUENTE RESPECTO A LAS ESPECIFICACIONES OFERTADAS EN LA PROPUESTA TÉCNICA.</w:t>
      </w:r>
    </w:p>
    <w:p w14:paraId="0BB3BFD1"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09D26D0D" w14:textId="5C225412"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NO ENVÍE SU PROPOSICIÓN FIRMADA DE MANERA ELECTRÓNICA O EL SISTEMA COMPRANET EMITA LA LEYENDA “FIRMA DIGITAL NO VALIDA.</w:t>
      </w:r>
    </w:p>
    <w:p w14:paraId="68AE4112"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eastAsia="Calibri" w:hAnsi="Montserrat" w:cs="Arial"/>
          <w:sz w:val="18"/>
          <w:szCs w:val="18"/>
          <w:lang w:val="es-ES" w:eastAsia="ar-SA"/>
        </w:rPr>
      </w:pPr>
    </w:p>
    <w:p w14:paraId="000335F8" w14:textId="1BB49191" w:rsidR="00885340" w:rsidRPr="00010884" w:rsidRDefault="00010884" w:rsidP="003F1A25">
      <w:pPr>
        <w:pStyle w:val="Prrafodelista1"/>
        <w:widowControl w:val="0"/>
        <w:numPr>
          <w:ilvl w:val="0"/>
          <w:numId w:val="14"/>
        </w:numPr>
        <w:shd w:val="clear" w:color="auto" w:fill="FFFFFF"/>
        <w:overflowPunct w:val="0"/>
        <w:autoSpaceDE w:val="0"/>
        <w:autoSpaceDN w:val="0"/>
        <w:adjustRightInd w:val="0"/>
        <w:ind w:left="567" w:hanging="567"/>
        <w:jc w:val="both"/>
        <w:textAlignment w:val="baseline"/>
        <w:rPr>
          <w:rFonts w:ascii="Montserrat" w:hAnsi="Montserrat" w:cs="Arial"/>
          <w:b w:val="0"/>
          <w:sz w:val="18"/>
          <w:szCs w:val="18"/>
          <w:lang w:val="es-ES"/>
        </w:rPr>
      </w:pPr>
      <w:r w:rsidRPr="00010884">
        <w:rPr>
          <w:rFonts w:ascii="Montserrat" w:hAnsi="Montserrat" w:cs="Arial"/>
          <w:b w:val="0"/>
          <w:sz w:val="18"/>
          <w:szCs w:val="18"/>
          <w:lang w:val="es-ES"/>
        </w:rPr>
        <w:t>CUANDO NO COTICE EL SERVICIO CONFORME A LAS CONDICIONES Y CARACTERÍSTICAS SOLICITADAS EN LA PRESENTE CONVOCATORIA.</w:t>
      </w:r>
    </w:p>
    <w:p w14:paraId="163A2A30"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507124AB" w14:textId="56AB9477"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CUANDO EL LICITANTE NO CUBRA LA TOTALIDAD DEL SERVICIO SOLICITADO.</w:t>
      </w:r>
    </w:p>
    <w:p w14:paraId="1F988263"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38CECC0F" w14:textId="40571127"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CUANDO LA SECRETARÍA DE ECONOMÍA DETERMINE MEDIANTE COMUNICADO QUE ALGUNO DE LOS PARTICIPANTES EN ESTA </w:t>
      </w:r>
      <w:r w:rsidR="009B07B0">
        <w:rPr>
          <w:rFonts w:ascii="Montserrat" w:hAnsi="Montserrat" w:cs="Arial"/>
          <w:b w:val="0"/>
          <w:sz w:val="18"/>
          <w:szCs w:val="18"/>
          <w:lang w:val="es-ES"/>
        </w:rPr>
        <w:t>INVITACION A CUANDO MENOS TRES PERSONAS</w:t>
      </w:r>
      <w:r w:rsidRPr="00010884">
        <w:rPr>
          <w:rFonts w:ascii="Montserrat" w:hAnsi="Montserrat" w:cs="Arial"/>
          <w:b w:val="0"/>
          <w:sz w:val="18"/>
          <w:szCs w:val="18"/>
          <w:lang w:val="es-ES"/>
        </w:rPr>
        <w:t xml:space="preserve"> HUBIERA CONTRAVENIDO EL “CÓDIGO ANTIDUMPING” DEL ACUERDO GENERAL SOBRE ARANCELES ADUANEROS Y COMERCIO, ASÍ COMO EL REGLAMENTO CONTRA PRÁCTICAS DESLEALES DE COMERCIO NACIONAL.</w:t>
      </w:r>
    </w:p>
    <w:p w14:paraId="707728D9" w14:textId="77777777" w:rsidR="00885340" w:rsidRPr="00010884" w:rsidRDefault="00885340" w:rsidP="003F1A25">
      <w:pPr>
        <w:spacing w:after="0" w:line="240" w:lineRule="auto"/>
        <w:ind w:left="567"/>
        <w:jc w:val="both"/>
        <w:rPr>
          <w:rFonts w:ascii="Montserrat" w:hAnsi="Montserrat" w:cs="Arial"/>
          <w:sz w:val="18"/>
          <w:szCs w:val="18"/>
          <w:lang w:val="es-ES" w:eastAsia="ar-SA"/>
        </w:rPr>
      </w:pPr>
    </w:p>
    <w:p w14:paraId="2666FF06" w14:textId="0F901C5F"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 xml:space="preserve">CUANDO EL PRECIO UNITARIO OFERTADO RESULTE NO ACEPTABLE, DE CONFORMIDAD CON LO DISPUESTO POR EL ARTÍCULO 2 FRACCIÓN XI DE LA LAASSP. </w:t>
      </w:r>
    </w:p>
    <w:p w14:paraId="58525C20"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6AA51462" w14:textId="7505420B"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lastRenderedPageBreak/>
        <w:t>CUANDO EL PRECIO UNITARIO SEA INFERIOR AL PRECIO CONVENIENTE DE CONFORMIDAD CON LO PREVISTO EN EL ARTÍCULO 2 FRACCIÓN XII DE LA LAASSP.</w:t>
      </w:r>
    </w:p>
    <w:p w14:paraId="5A0BEEDB" w14:textId="77777777" w:rsidR="00885340" w:rsidRPr="00010884" w:rsidRDefault="00885340" w:rsidP="003F1A25">
      <w:pPr>
        <w:suppressAutoHyphens/>
        <w:spacing w:after="0" w:line="240" w:lineRule="auto"/>
        <w:ind w:left="567"/>
        <w:jc w:val="both"/>
        <w:rPr>
          <w:rFonts w:ascii="Montserrat" w:hAnsi="Montserrat" w:cs="Arial"/>
          <w:sz w:val="18"/>
          <w:szCs w:val="18"/>
          <w:lang w:val="es-ES" w:eastAsia="ar-SA"/>
        </w:rPr>
      </w:pPr>
    </w:p>
    <w:p w14:paraId="16D7400C" w14:textId="1C501D00"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AQUELLAS QUE PRESENTEN PROPOSICIONES, Y QUE SE ENCUENTREN VINCULADAS ENTRE SÍ POR ALGÚN SOCIO O ASOCIADO COMÚN.</w:t>
      </w:r>
    </w:p>
    <w:p w14:paraId="5AC0C2D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2FFF413E" w14:textId="58F653F1" w:rsidR="00885340" w:rsidRPr="00010884" w:rsidRDefault="00010884" w:rsidP="003F1A25">
      <w:pPr>
        <w:pStyle w:val="Prrafodelista1"/>
        <w:numPr>
          <w:ilvl w:val="0"/>
          <w:numId w:val="14"/>
        </w:numPr>
        <w:ind w:left="567" w:hanging="567"/>
        <w:jc w:val="both"/>
        <w:rPr>
          <w:rFonts w:ascii="Montserrat" w:hAnsi="Montserrat" w:cs="Arial"/>
          <w:b w:val="0"/>
          <w:sz w:val="18"/>
          <w:szCs w:val="18"/>
          <w:lang w:val="es-ES"/>
        </w:rPr>
      </w:pPr>
      <w:r w:rsidRPr="00010884">
        <w:rPr>
          <w:rFonts w:ascii="Montserrat" w:hAnsi="Montserrat" w:cs="Arial"/>
          <w:b w:val="0"/>
          <w:sz w:val="18"/>
          <w:szCs w:val="18"/>
          <w:lang w:val="es-ES"/>
        </w:rPr>
        <w:t>PRESENTAR MÁS DE UNA PROPUESTA, YA SEA POR SÍ MISMO, O COMO INTEGRANTE DE UNA PROPOSICIÓN CONJUNTA.</w:t>
      </w:r>
    </w:p>
    <w:p w14:paraId="6E76B585" w14:textId="77777777" w:rsidR="00885340" w:rsidRPr="00010884" w:rsidRDefault="00885340" w:rsidP="003F1A25">
      <w:pPr>
        <w:suppressAutoHyphens/>
        <w:spacing w:after="0" w:line="240" w:lineRule="auto"/>
        <w:ind w:left="567"/>
        <w:jc w:val="both"/>
        <w:rPr>
          <w:rFonts w:ascii="Montserrat" w:hAnsi="Montserrat" w:cs="Arial"/>
          <w:b/>
          <w:sz w:val="18"/>
          <w:szCs w:val="18"/>
          <w:lang w:val="es-ES" w:eastAsia="ar-SA"/>
        </w:rPr>
      </w:pPr>
    </w:p>
    <w:p w14:paraId="5B1EB2E4" w14:textId="64A1F874"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LA PROPOSICIÓN NO RESULTE SOLVENTE PARA EL INSTITUTO.</w:t>
      </w:r>
    </w:p>
    <w:p w14:paraId="43C1AD2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81D2A60" w14:textId="11D48E9E"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EXISTA DISCREPANCIA ENTRE LAS CARACTERÍSTICAS TÉCNICAS DE LOS SERVICIOS PROPUESTOS Y LOS SERVICIOS SOLICITADOS.</w:t>
      </w:r>
    </w:p>
    <w:p w14:paraId="11EFAA53"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265F8F6" w14:textId="47AFAB23"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NO COTICEN EL 100% DEL SERVICIO CONFORME A LAS CONDICIONES Y CARACTERÍSTICAS SOLICITADAS EN LA PRESENTE CONVOCATORIA.</w:t>
      </w:r>
    </w:p>
    <w:p w14:paraId="0D0CC1CC"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3D736D13" w14:textId="2EF859B1"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FA19B58" w14:textId="6F7318DB"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hAnsi="Montserrat"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05E7ECD2" w14:textId="26F9B179" w:rsidR="00885340" w:rsidRPr="00010884" w:rsidRDefault="00010884" w:rsidP="003F1A25">
      <w:pPr>
        <w:pStyle w:val="Prrafodelista1"/>
        <w:numPr>
          <w:ilvl w:val="0"/>
          <w:numId w:val="14"/>
        </w:numPr>
        <w:ind w:left="567" w:hanging="567"/>
        <w:jc w:val="both"/>
        <w:rPr>
          <w:rFonts w:ascii="Montserrat" w:hAnsi="Montserrat" w:cs="Arial"/>
          <w:b w:val="0"/>
          <w:bCs/>
          <w:sz w:val="18"/>
          <w:szCs w:val="18"/>
          <w:lang w:val="es-ES" w:eastAsia="es-ES"/>
        </w:rPr>
      </w:pPr>
      <w:r w:rsidRPr="00010884">
        <w:rPr>
          <w:rFonts w:ascii="Montserrat" w:eastAsia="Times New Roman" w:hAnsi="Montserrat"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010884" w:rsidRDefault="00885340" w:rsidP="003F1A25">
      <w:pPr>
        <w:pStyle w:val="Prrafodelista1"/>
        <w:ind w:left="567"/>
        <w:jc w:val="both"/>
        <w:rPr>
          <w:rFonts w:ascii="Montserrat" w:hAnsi="Montserrat" w:cs="Arial"/>
          <w:b w:val="0"/>
          <w:bCs/>
          <w:sz w:val="18"/>
          <w:szCs w:val="18"/>
          <w:lang w:val="es-ES" w:eastAsia="es-ES"/>
        </w:rPr>
      </w:pPr>
    </w:p>
    <w:p w14:paraId="7B789E84" w14:textId="0B76992E" w:rsidR="00885340"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010884" w:rsidRDefault="00885340" w:rsidP="003F1A25">
      <w:pPr>
        <w:pStyle w:val="Prrafodelista1"/>
        <w:ind w:left="567"/>
        <w:jc w:val="both"/>
        <w:rPr>
          <w:rFonts w:ascii="Montserrat" w:hAnsi="Montserrat" w:cs="Arial"/>
          <w:sz w:val="18"/>
          <w:szCs w:val="18"/>
        </w:rPr>
      </w:pPr>
    </w:p>
    <w:p w14:paraId="31BE0075" w14:textId="0E12106B" w:rsidR="00264A96" w:rsidRPr="00010884" w:rsidRDefault="00010884" w:rsidP="003F1A25">
      <w:pPr>
        <w:numPr>
          <w:ilvl w:val="0"/>
          <w:numId w:val="14"/>
        </w:numPr>
        <w:suppressAutoHyphens/>
        <w:spacing w:after="0" w:line="240" w:lineRule="auto"/>
        <w:ind w:left="567" w:hanging="567"/>
        <w:jc w:val="both"/>
        <w:rPr>
          <w:rFonts w:ascii="Montserrat" w:hAnsi="Montserrat" w:cs="Arial"/>
          <w:sz w:val="18"/>
          <w:szCs w:val="18"/>
        </w:rPr>
      </w:pPr>
      <w:r w:rsidRPr="00010884">
        <w:rPr>
          <w:rFonts w:ascii="Montserrat" w:hAnsi="Montserrat" w:cs="Arial"/>
          <w:sz w:val="18"/>
          <w:szCs w:val="18"/>
        </w:rPr>
        <w:t>CUANDO NO ENVÍE A TRAVÉS DE COMPRANET, LA DOCUMENTACIÓN SOLICITADA EN LA PRESENTE CONVOCATORIA.</w:t>
      </w:r>
    </w:p>
    <w:p w14:paraId="61245A79" w14:textId="77777777" w:rsidR="00885340" w:rsidRPr="00010884" w:rsidRDefault="00885340" w:rsidP="003F1A25">
      <w:pPr>
        <w:suppressAutoHyphens/>
        <w:spacing w:after="0" w:line="240" w:lineRule="auto"/>
        <w:jc w:val="both"/>
        <w:rPr>
          <w:rFonts w:ascii="Montserrat" w:hAnsi="Montserrat" w:cs="Arial"/>
          <w:b/>
          <w:sz w:val="18"/>
          <w:szCs w:val="18"/>
          <w:lang w:val="es-ES" w:eastAsia="ar-SA"/>
        </w:rPr>
      </w:pPr>
    </w:p>
    <w:p w14:paraId="4AAFC938" w14:textId="0411022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4.2.</w:t>
      </w:r>
      <w:r w:rsidRPr="00010884">
        <w:rPr>
          <w:rFonts w:ascii="Montserrat" w:hAnsi="Montserrat" w:cs="Arial"/>
          <w:b/>
          <w:bCs/>
          <w:kern w:val="1"/>
          <w:sz w:val="18"/>
          <w:szCs w:val="18"/>
          <w:lang w:val="es-ES" w:eastAsia="ar-SA"/>
        </w:rPr>
        <w:tab/>
        <w:t>INSTRUCCIONES PARA ELABORAR LAS PROPOSICIONES:</w:t>
      </w:r>
    </w:p>
    <w:p w14:paraId="54C74D72"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7CF30206" w14:textId="5593A56A" w:rsidR="00885340" w:rsidRPr="00010884" w:rsidRDefault="00010884"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LAS PROPOSICIONES QUE PRESENTEN LOS LICITANTES DEBERÁN CUMPLIR CON LOS SIGUIENTES REQUISITOS:</w:t>
      </w:r>
    </w:p>
    <w:p w14:paraId="11A1AACD" w14:textId="77777777" w:rsidR="00885340" w:rsidRPr="00010884" w:rsidRDefault="00885340" w:rsidP="003F1A25">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02222F73" w14:textId="33525435"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LA DOCUMENTACIÓN LEGAL Y ADMINISTRATIVA SE CONFORMA POR LOS DOCUMENTOS SOLICITADOS EN EL NUMERAL 2. 4, 6.1., LA PROPUESTA TÉCNICA POR LO SOLICITADO EN EL NUMERAL 6.2 Y LA PROPUESTA ECONÓMICA POR LO SOLICITADO EN EL NUMERAL 6.3, TODOS LOS NUMERALES CORRESPONDEN A LA CONVOCATORIA DE LA PRESENTE </w:t>
      </w:r>
      <w:r w:rsidR="009B07B0">
        <w:rPr>
          <w:rFonts w:ascii="Montserrat" w:hAnsi="Montserrat" w:cs="Arial"/>
          <w:sz w:val="18"/>
          <w:szCs w:val="18"/>
          <w:lang w:val="es-ES" w:eastAsia="es-ES"/>
        </w:rPr>
        <w:t>INVITACION A CUANDO MENOS TRES PERSONAS</w:t>
      </w:r>
      <w:r w:rsidRPr="00010884">
        <w:rPr>
          <w:rFonts w:ascii="Montserrat" w:hAnsi="Montserrat" w:cs="Arial"/>
          <w:sz w:val="18"/>
          <w:szCs w:val="18"/>
          <w:lang w:val="es-ES" w:eastAsia="es-ES"/>
        </w:rPr>
        <w:t>.</w:t>
      </w:r>
    </w:p>
    <w:p w14:paraId="7483125C"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63644D7B" w14:textId="26657BE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CADA UNO DE LOS DOCUMENTOS QUE INTEGREN LA PROPOSICIÓN Y AQUELLOS DISTINTOS A ÉSTA, DEBERÁN ESTAR FOLIADOS EN TODAS Y CADA UNA DE LAS HOJAS QUE LOS INTEGREN. AL EFECTO </w:t>
      </w:r>
      <w:r w:rsidRPr="00010884">
        <w:rPr>
          <w:rFonts w:ascii="Montserrat" w:hAnsi="Montserrat" w:cs="Arial"/>
          <w:sz w:val="18"/>
          <w:szCs w:val="18"/>
          <w:lang w:val="es-ES" w:eastAsia="es-ES"/>
        </w:rPr>
        <w:lastRenderedPageBreak/>
        <w:t>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DESECHAMIENTO DE LA PROPUESTA.</w:t>
      </w:r>
    </w:p>
    <w:p w14:paraId="19FD546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269BE2C3" w14:textId="43608239"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SE PRESENTARÁN POR ESCRITO EN IDIOMA </w:t>
      </w:r>
      <w:r w:rsidR="00E44B63" w:rsidRPr="00010884">
        <w:rPr>
          <w:rFonts w:ascii="Montserrat" w:hAnsi="Montserrat" w:cs="Arial"/>
          <w:sz w:val="18"/>
          <w:szCs w:val="18"/>
          <w:lang w:val="es-ES" w:eastAsia="es-ES"/>
        </w:rPr>
        <w:t>ESPAÑOL,</w:t>
      </w:r>
      <w:r w:rsidRPr="00010884">
        <w:rPr>
          <w:rFonts w:ascii="Montserrat" w:hAnsi="Montserrat" w:cs="Arial"/>
          <w:sz w:val="18"/>
          <w:szCs w:val="18"/>
          <w:lang w:val="es-ES" w:eastAsia="es-ES"/>
        </w:rPr>
        <w:t xml:space="preserve"> ASÍ COMO TODO LO RELACIONADO CON LAS MISMAS; DE PRESENTARSE EN IDIOMA DIFERENTE AL ESPAÑOL, SE DEBERÁ INCLUIR LA TRADUCCIÓN SIMPLE AL ESPAÑOL DE TODA LA DOCUMENTACIÓN PRESENTADA EN EL IDIOMA DIFERENTE.</w:t>
      </w:r>
    </w:p>
    <w:p w14:paraId="45572988" w14:textId="77777777" w:rsidR="00885340" w:rsidRPr="00010884" w:rsidRDefault="00885340" w:rsidP="003F1A25">
      <w:pPr>
        <w:widowControl w:val="0"/>
        <w:shd w:val="clear" w:color="auto" w:fill="FFFFFF"/>
        <w:overflowPunct w:val="0"/>
        <w:autoSpaceDE w:val="0"/>
        <w:autoSpaceDN w:val="0"/>
        <w:adjustRightInd w:val="0"/>
        <w:spacing w:after="0" w:line="240" w:lineRule="auto"/>
        <w:ind w:left="567"/>
        <w:jc w:val="both"/>
        <w:textAlignment w:val="baseline"/>
        <w:rPr>
          <w:rFonts w:ascii="Montserrat" w:hAnsi="Montserrat" w:cs="Arial"/>
          <w:sz w:val="18"/>
          <w:szCs w:val="18"/>
          <w:lang w:val="es-ES" w:eastAsia="es-ES"/>
        </w:rPr>
      </w:pPr>
    </w:p>
    <w:p w14:paraId="3BE12651" w14:textId="63A6DF4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14:paraId="4787B815" w14:textId="77777777" w:rsidR="00885340" w:rsidRPr="00010884" w:rsidRDefault="00885340" w:rsidP="003F1A25">
      <w:pPr>
        <w:pStyle w:val="Prrafodelista1"/>
        <w:ind w:left="567"/>
        <w:jc w:val="both"/>
        <w:rPr>
          <w:rFonts w:ascii="Montserrat" w:hAnsi="Montserrat" w:cs="Arial"/>
          <w:sz w:val="18"/>
          <w:szCs w:val="18"/>
          <w:lang w:val="es-ES" w:eastAsia="es-ES"/>
        </w:rPr>
      </w:pPr>
    </w:p>
    <w:p w14:paraId="3CADE27C" w14:textId="0334621D" w:rsidR="00885340" w:rsidRPr="00010884" w:rsidRDefault="00010884" w:rsidP="003F1A25">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DEBERÁN CONTENER LA FIRMA AUTÓGRAFA DEL LICITANTE O DE SU APODERADO QUE CUENTE CON FACULTADES DE ADMINISTRACIÓN Y/O DOMINIO O QUE CUENTE CON PODER ESPECIAL PARA ACTOS DE </w:t>
      </w:r>
      <w:r w:rsidR="00340D68">
        <w:rPr>
          <w:rFonts w:ascii="Montserrat" w:hAnsi="Montserrat" w:cs="Arial"/>
          <w:sz w:val="18"/>
          <w:szCs w:val="18"/>
          <w:lang w:val="es-ES" w:eastAsia="es-ES"/>
        </w:rPr>
        <w:t>INVITACION A CUANDO MENOS TRES PERSONAS</w:t>
      </w:r>
      <w:r w:rsidRPr="00010884">
        <w:rPr>
          <w:rFonts w:ascii="Montserrat" w:hAnsi="Montserrat" w:cs="Arial"/>
          <w:sz w:val="18"/>
          <w:szCs w:val="18"/>
          <w:lang w:val="es-ES" w:eastAsia="es-ES"/>
        </w:rPr>
        <w:t>, EN LA ÚLTIMA HOJA DE CADA UNO DE LOS DOCUMENTOS QUE FORMAN PARTE DE LA PROPOSICIÓN.</w:t>
      </w:r>
      <w:r w:rsidRPr="00010884">
        <w:rPr>
          <w:rFonts w:ascii="Montserrat" w:hAnsi="Montserrat" w:cs="Arial"/>
          <w:sz w:val="18"/>
          <w:szCs w:val="18"/>
          <w:lang w:val="es-ES" w:eastAsia="ar-SA"/>
        </w:rPr>
        <w:t xml:space="preserve"> </w:t>
      </w:r>
    </w:p>
    <w:p w14:paraId="75D67540" w14:textId="77777777" w:rsidR="00885340" w:rsidRPr="00010884" w:rsidRDefault="00885340" w:rsidP="003F1A25">
      <w:pPr>
        <w:widowControl w:val="0"/>
        <w:shd w:val="clear" w:color="auto" w:fill="FFFFFF"/>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F5D2005" w14:textId="42A79C3B"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bookmarkStart w:id="21" w:name="_Toc367205790"/>
      <w:r w:rsidRPr="00010884">
        <w:rPr>
          <w:rFonts w:ascii="Montserrat" w:hAnsi="Montserrat" w:cs="Arial"/>
          <w:b/>
          <w:bCs/>
          <w:kern w:val="1"/>
          <w:sz w:val="18"/>
          <w:szCs w:val="18"/>
          <w:lang w:val="es-ES" w:eastAsia="ar-SA"/>
        </w:rPr>
        <w:t xml:space="preserve">CRITERIOS PARA LA EVALUACIÓN DE LAS PROPOSICIONES, ADJUDICACIÓN DE LOS </w:t>
      </w:r>
      <w:bookmarkEnd w:id="21"/>
      <w:r w:rsidR="00E44B63" w:rsidRPr="00010884">
        <w:rPr>
          <w:rFonts w:ascii="Montserrat" w:hAnsi="Montserrat" w:cs="Arial"/>
          <w:b/>
          <w:bCs/>
          <w:kern w:val="1"/>
          <w:sz w:val="18"/>
          <w:szCs w:val="18"/>
          <w:lang w:val="es-ES" w:eastAsia="ar-SA"/>
        </w:rPr>
        <w:t>CONTRATOS:</w:t>
      </w:r>
    </w:p>
    <w:p w14:paraId="72A23EB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bookmarkStart w:id="22" w:name="_Toc367205791"/>
    </w:p>
    <w:p w14:paraId="554E2AE8" w14:textId="221A7E2E"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5.1.</w:t>
      </w:r>
      <w:r w:rsidRPr="00010884">
        <w:rPr>
          <w:rFonts w:ascii="Montserrat" w:hAnsi="Montserrat" w:cs="Arial"/>
          <w:b/>
          <w:bCs/>
          <w:kern w:val="1"/>
          <w:sz w:val="18"/>
          <w:szCs w:val="18"/>
          <w:lang w:val="es-ES" w:eastAsia="ar-SA"/>
        </w:rPr>
        <w:tab/>
        <w:t>CRITERIOS DE EVALUACIÓN</w:t>
      </w:r>
      <w:bookmarkEnd w:id="22"/>
      <w:r w:rsidRPr="00010884">
        <w:rPr>
          <w:rFonts w:ascii="Montserrat" w:hAnsi="Montserrat" w:cs="Arial"/>
          <w:b/>
          <w:bCs/>
          <w:kern w:val="1"/>
          <w:sz w:val="18"/>
          <w:szCs w:val="18"/>
          <w:lang w:val="es-ES" w:eastAsia="ar-SA"/>
        </w:rPr>
        <w:t>:</w:t>
      </w:r>
    </w:p>
    <w:p w14:paraId="32D0FA7F"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42CADAEA" w14:textId="7B05FF2E"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CON FUNDAMENTO EN LO DISPUESTO POR EL ARTÍCULO 36 EN LO RELATIVO AL CRITERIO DE EVALUACIÓN POR PUNTOS Y PORCENTAJES Y 36 BIS, FRACCIÓN I, DE LA LEY DE ADQUISICIONES, ARRENDAMIENTOS Y SERVICIOS DEL SECTOR PÚBLICO, SE EVALUARÁ MEDIANTE EL CRITERIO DE PUNTOS Y PORCENTAJES.</w:t>
      </w:r>
    </w:p>
    <w:p w14:paraId="7B3D1DAB" w14:textId="44E7762B"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LOS LICITANTES DEBERÁN CUMPLIR CON LA DOCUMENTACIÓN SOLICITADA, YA QUE SE VERIFICARÁ DOCUMENTALMENTE QUE SE INCLUYA LA INFORMACIÓN, DOCUMENTOS Y REQUISITOS SOLICITADOS, ASÍ COMO CON LA PROPUESTA DE LAS ESPECIFICACIONES TÉCNICAS CON DESCRIPCIÓN AMPLIA Y DETALLADA DEL SERVICIO.</w:t>
      </w:r>
    </w:p>
    <w:p w14:paraId="72A82114" w14:textId="52C09530"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 xml:space="preserve">SE COMPROBARÁ QUE LAS CONDICIONES LEGALES, TÉCNICAS Y ECONÓMICAS REQUERIDAS CONTENGAN LA INFORMACIÓN, DOCUMENTACIÓN Y REQUISITOS SEÑALADOS COMO INDISPENSABLES DE LA PRESENTE CONVOCATORIA, LA(S) JUNTA(S) DE ACLARACIONES Y SUS ANEXOS. </w:t>
      </w:r>
    </w:p>
    <w:p w14:paraId="3709F520" w14:textId="3D48AFC5"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COMPROBARÁ LA CONGRUENCIA QUE GUARDA CON LA CONVOCATORIA, FOLLETOS, CATÁLOGOS, FOTOGRAFÍAS, INSTRUCTIVOS Y/O MANUALES DEL FABRICANTE, QUE ENVÍE EL LICITANTE COMO SUSTENTO.</w:t>
      </w:r>
    </w:p>
    <w:p w14:paraId="140DA604" w14:textId="1CF3450A"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lastRenderedPageBreak/>
        <w:t>LA EVALUACIÓN SE REALIZARÁ COMPROBANDO ENTRE SÍ, EN FORMA EQUIVALENTE, TODAS LAS CONDICIONES OFRECIDAS EXPLÍCITAMENTE POR LOS LICITANTES.</w:t>
      </w:r>
    </w:p>
    <w:p w14:paraId="6AA6B5AD" w14:textId="5EA04B18" w:rsidR="00333DE6" w:rsidRPr="00010884" w:rsidRDefault="00010884" w:rsidP="003F1A25">
      <w:pPr>
        <w:tabs>
          <w:tab w:val="left" w:pos="6237"/>
        </w:tabs>
        <w:spacing w:after="120"/>
        <w:jc w:val="both"/>
        <w:rPr>
          <w:rFonts w:ascii="Montserrat" w:hAnsi="Montserrat" w:cs="Arial"/>
          <w:sz w:val="18"/>
          <w:szCs w:val="18"/>
        </w:rPr>
      </w:pPr>
      <w:r w:rsidRPr="00010884">
        <w:rPr>
          <w:rFonts w:ascii="Montserrat" w:hAnsi="Montserrat" w:cs="Arial"/>
          <w:sz w:val="18"/>
          <w:szCs w:val="18"/>
        </w:rPr>
        <w:t>SE VERIFICARÁ QUE GARANTICEN Y SATISFAGAN LAS CONDICIONES DE LA PRESTACIÓN DEL SERVICIO INTEGRAL.</w:t>
      </w:r>
    </w:p>
    <w:p w14:paraId="18949FF7" w14:textId="5F1A00A1" w:rsidR="00333DE6" w:rsidRPr="00010884" w:rsidRDefault="00010884" w:rsidP="003F1A25">
      <w:pPr>
        <w:spacing w:after="120"/>
        <w:jc w:val="both"/>
        <w:rPr>
          <w:rFonts w:ascii="Montserrat" w:hAnsi="Montserrat" w:cs="Arial"/>
          <w:sz w:val="18"/>
          <w:szCs w:val="18"/>
        </w:rPr>
      </w:pPr>
      <w:r w:rsidRPr="00010884">
        <w:rPr>
          <w:rFonts w:ascii="Montserrat" w:hAnsi="Montserrat" w:cs="Arial"/>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670D042C" w14:textId="538C88FC" w:rsidR="007F07D4" w:rsidRPr="00010884" w:rsidRDefault="00010884" w:rsidP="003F1A25">
      <w:pPr>
        <w:suppressAutoHyphens/>
        <w:spacing w:after="0" w:line="240" w:lineRule="auto"/>
        <w:jc w:val="both"/>
        <w:rPr>
          <w:rFonts w:ascii="Montserrat" w:hAnsi="Montserrat" w:cs="Arial"/>
          <w:sz w:val="18"/>
          <w:szCs w:val="18"/>
        </w:rPr>
      </w:pPr>
      <w:r w:rsidRPr="00010884">
        <w:rPr>
          <w:rFonts w:ascii="Montserrat" w:hAnsi="Montserrat" w:cs="Arial"/>
          <w:sz w:val="18"/>
          <w:szCs w:val="18"/>
        </w:rPr>
        <w:t>NO SE CONSIDERARÁN LAS PROPOSICIONES, CUANDO NO COTICE LA TOTALIDAD DEL SERVICIO REQUERIDO.</w:t>
      </w:r>
    </w:p>
    <w:p w14:paraId="10352805" w14:textId="77777777" w:rsidR="009D3629" w:rsidRPr="00010884" w:rsidRDefault="009D3629" w:rsidP="003F1A25">
      <w:pPr>
        <w:suppressAutoHyphens/>
        <w:spacing w:after="0" w:line="240" w:lineRule="auto"/>
        <w:jc w:val="both"/>
        <w:rPr>
          <w:rFonts w:ascii="Montserrat" w:hAnsi="Montserrat" w:cs="Arial"/>
          <w:sz w:val="18"/>
          <w:szCs w:val="18"/>
          <w:lang w:val="es-ES" w:eastAsia="ar-SA"/>
        </w:rPr>
      </w:pPr>
    </w:p>
    <w:p w14:paraId="7965FEB2" w14:textId="20618EFE" w:rsidR="00885340" w:rsidRPr="00010884" w:rsidRDefault="00010884" w:rsidP="003F1A25">
      <w:pPr>
        <w:pStyle w:val="Prrafodelista"/>
        <w:keepNext/>
        <w:numPr>
          <w:ilvl w:val="0"/>
          <w:numId w:val="23"/>
        </w:numPr>
        <w:suppressAutoHyphens/>
        <w:spacing w:after="0" w:line="240" w:lineRule="auto"/>
        <w:ind w:left="578" w:hanging="578"/>
        <w:jc w:val="both"/>
        <w:outlineLvl w:val="0"/>
        <w:rPr>
          <w:rFonts w:ascii="Montserrat" w:hAnsi="Montserrat" w:cs="Arial"/>
          <w:b/>
          <w:bCs/>
          <w:kern w:val="1"/>
          <w:sz w:val="18"/>
          <w:szCs w:val="18"/>
          <w:lang w:val="es-ES" w:eastAsia="ar-SA"/>
        </w:rPr>
      </w:pPr>
      <w:bookmarkStart w:id="23" w:name="_Toc336900057"/>
      <w:r w:rsidRPr="00010884">
        <w:rPr>
          <w:rFonts w:ascii="Montserrat" w:hAnsi="Montserrat" w:cs="Arial"/>
          <w:b/>
          <w:bCs/>
          <w:kern w:val="1"/>
          <w:sz w:val="18"/>
          <w:szCs w:val="18"/>
          <w:lang w:val="es-ES" w:eastAsia="ar-SA"/>
        </w:rPr>
        <w:t>EVALUACIÓN DE LAS PROPOSICIONES TÉCNICAS</w:t>
      </w:r>
      <w:bookmarkEnd w:id="23"/>
      <w:r w:rsidRPr="00010884">
        <w:rPr>
          <w:rFonts w:ascii="Montserrat" w:hAnsi="Montserrat" w:cs="Arial"/>
          <w:b/>
          <w:bCs/>
          <w:kern w:val="1"/>
          <w:sz w:val="18"/>
          <w:szCs w:val="18"/>
          <w:lang w:val="es-ES" w:eastAsia="ar-SA"/>
        </w:rPr>
        <w:t>:</w:t>
      </w:r>
    </w:p>
    <w:p w14:paraId="58E8F663"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7BD24544" w14:textId="6EAC765C" w:rsidR="00333DE6" w:rsidRPr="00010884" w:rsidRDefault="00010884" w:rsidP="003F1A25">
      <w:pPr>
        <w:spacing w:after="120"/>
        <w:ind w:left="142"/>
        <w:jc w:val="both"/>
        <w:rPr>
          <w:rFonts w:ascii="Montserrat" w:hAnsi="Montserrat" w:cs="Arial"/>
          <w:sz w:val="18"/>
          <w:szCs w:val="18"/>
        </w:rPr>
      </w:pPr>
      <w:bookmarkStart w:id="24" w:name="_Toc336900058"/>
      <w:r w:rsidRPr="00010884">
        <w:rPr>
          <w:rFonts w:ascii="Montserrat" w:hAnsi="Montserrat" w:cs="Arial"/>
          <w:sz w:val="18"/>
          <w:szCs w:val="18"/>
        </w:rPr>
        <w:t xml:space="preserve">ESTA EVALUACIÓN REPRESENTA 60 PUNTOS DE LA SUMA DE LA PUNTUACIÓN DE TODOS LOS RUBROS CON SUS RESPECTIVOS SUBRUBROS. </w:t>
      </w:r>
    </w:p>
    <w:p w14:paraId="4CB84CEB" w14:textId="22463521"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 xml:space="preserve">LA CALIFICACIÓN DE LOS RUBROS DE LA PROPUESTA TÉCNICA, SERÁ EVALUADA TOMANDO EN CUENTA LA CAPACIDAD, EXPERIENCIA, ESPECIALIDAD, PROPUESTA DE TRABAJO Y CUMPLIMIENTO DE CONTRATOS, PARA LO CUAL SE </w:t>
      </w:r>
      <w:r w:rsidR="00E44B63" w:rsidRPr="00010884">
        <w:rPr>
          <w:rFonts w:ascii="Montserrat" w:hAnsi="Montserrat" w:cs="Arial"/>
          <w:sz w:val="18"/>
          <w:szCs w:val="18"/>
        </w:rPr>
        <w:t>CONSIDERARÁN</w:t>
      </w:r>
      <w:r w:rsidRPr="00010884">
        <w:rPr>
          <w:rFonts w:ascii="Montserrat" w:hAnsi="Montserrat" w:cs="Arial"/>
          <w:sz w:val="18"/>
          <w:szCs w:val="18"/>
        </w:rPr>
        <w:t xml:space="preserve"> LOS CONCEPTOS QUE A CONTINUACIÓN SE INDICAN:</w:t>
      </w:r>
    </w:p>
    <w:p w14:paraId="556BC017" w14:textId="77C2B489" w:rsidR="00333DE6" w:rsidRPr="00010884" w:rsidRDefault="00010884" w:rsidP="003F1A25">
      <w:pPr>
        <w:spacing w:after="120"/>
        <w:ind w:left="142"/>
        <w:jc w:val="both"/>
        <w:rPr>
          <w:rFonts w:ascii="Montserrat" w:hAnsi="Montserrat" w:cs="Arial"/>
          <w:b/>
          <w:bCs/>
          <w:sz w:val="18"/>
          <w:szCs w:val="18"/>
        </w:rPr>
      </w:pPr>
      <w:r w:rsidRPr="00010884">
        <w:rPr>
          <w:rFonts w:ascii="Montserrat" w:hAnsi="Montserrat" w:cs="Arial"/>
          <w:b/>
          <w:bCs/>
          <w:sz w:val="18"/>
          <w:szCs w:val="18"/>
        </w:rPr>
        <w:t>PONDERACIÓN</w:t>
      </w:r>
    </w:p>
    <w:tbl>
      <w:tblPr>
        <w:tblStyle w:val="Tablaconcuadrcula10"/>
        <w:tblW w:w="5000" w:type="pct"/>
        <w:tblLook w:val="00A0" w:firstRow="1" w:lastRow="0" w:firstColumn="1" w:lastColumn="0" w:noHBand="0" w:noVBand="0"/>
      </w:tblPr>
      <w:tblGrid>
        <w:gridCol w:w="941"/>
        <w:gridCol w:w="8000"/>
        <w:gridCol w:w="1247"/>
      </w:tblGrid>
      <w:tr w:rsidR="00D53E1C" w:rsidRPr="00A3795C" w14:paraId="618625B5" w14:textId="77777777" w:rsidTr="007F6FBB">
        <w:trPr>
          <w:trHeight w:val="113"/>
        </w:trPr>
        <w:tc>
          <w:tcPr>
            <w:tcW w:w="5000" w:type="pct"/>
            <w:gridSpan w:val="3"/>
            <w:hideMark/>
          </w:tcPr>
          <w:p w14:paraId="0C9F9790" w14:textId="77777777" w:rsidR="00D53E1C" w:rsidRPr="00A3795C" w:rsidRDefault="00D53E1C" w:rsidP="007F6FBB">
            <w:pPr>
              <w:spacing w:line="240" w:lineRule="atLeast"/>
              <w:jc w:val="center"/>
              <w:rPr>
                <w:rFonts w:ascii="Montserrat" w:hAnsi="Montserrat" w:cs="Arial"/>
                <w:b/>
                <w:sz w:val="18"/>
                <w:szCs w:val="18"/>
              </w:rPr>
            </w:pPr>
            <w:r w:rsidRPr="00A3795C">
              <w:rPr>
                <w:rFonts w:ascii="Montserrat" w:hAnsi="Montserrat" w:cs="Arial"/>
                <w:b/>
                <w:sz w:val="18"/>
                <w:szCs w:val="18"/>
              </w:rPr>
              <w:t>PONDERACIÓN</w:t>
            </w:r>
          </w:p>
        </w:tc>
      </w:tr>
      <w:tr w:rsidR="00D53E1C" w:rsidRPr="00A3795C" w14:paraId="6796CB00" w14:textId="77777777" w:rsidTr="007F6FBB">
        <w:trPr>
          <w:trHeight w:val="113"/>
        </w:trPr>
        <w:tc>
          <w:tcPr>
            <w:tcW w:w="462" w:type="pct"/>
            <w:vMerge w:val="restart"/>
            <w:hideMark/>
          </w:tcPr>
          <w:p w14:paraId="72618C02" w14:textId="77777777" w:rsidR="00D53E1C" w:rsidRPr="00A3795C" w:rsidRDefault="00D53E1C" w:rsidP="007F6FBB">
            <w:pPr>
              <w:spacing w:line="240" w:lineRule="atLeast"/>
              <w:jc w:val="both"/>
              <w:rPr>
                <w:rFonts w:ascii="Montserrat" w:hAnsi="Montserrat" w:cs="Arial"/>
                <w:b/>
                <w:sz w:val="18"/>
                <w:szCs w:val="18"/>
              </w:rPr>
            </w:pPr>
            <w:r w:rsidRPr="00A3795C">
              <w:rPr>
                <w:rFonts w:ascii="Montserrat" w:hAnsi="Montserrat" w:cs="Arial"/>
                <w:b/>
                <w:sz w:val="18"/>
                <w:szCs w:val="18"/>
              </w:rPr>
              <w:t>I.</w:t>
            </w:r>
          </w:p>
        </w:tc>
        <w:tc>
          <w:tcPr>
            <w:tcW w:w="4538" w:type="pct"/>
            <w:gridSpan w:val="2"/>
            <w:hideMark/>
          </w:tcPr>
          <w:p w14:paraId="23452137" w14:textId="77777777" w:rsidR="00D53E1C" w:rsidRPr="00A3795C" w:rsidRDefault="00D53E1C" w:rsidP="007F6FBB">
            <w:pPr>
              <w:pStyle w:val="Texto0"/>
              <w:spacing w:before="60" w:after="0" w:line="217" w:lineRule="exact"/>
              <w:ind w:firstLine="0"/>
              <w:rPr>
                <w:rFonts w:ascii="Montserrat" w:hAnsi="Montserrat" w:cs="Arial"/>
                <w:szCs w:val="18"/>
                <w:u w:val="single"/>
              </w:rPr>
            </w:pPr>
            <w:r w:rsidRPr="00A3795C">
              <w:rPr>
                <w:rFonts w:ascii="Montserrat" w:hAnsi="Montserrat" w:cs="Arial"/>
                <w:b/>
                <w:szCs w:val="18"/>
                <w:u w:val="single"/>
              </w:rPr>
              <w:t>CAPACIDAD DEL LICITANTE.</w:t>
            </w:r>
            <w:r w:rsidRPr="00A3795C">
              <w:rPr>
                <w:rFonts w:ascii="Montserrat" w:hAnsi="Montserrat" w:cs="Arial"/>
                <w:szCs w:val="18"/>
                <w:u w:val="single"/>
              </w:rPr>
              <w:t xml:space="preserve"> ESTE RUBRO TENDRÁ UN VALOR DE </w:t>
            </w:r>
            <w:r w:rsidRPr="00A3795C">
              <w:rPr>
                <w:rFonts w:ascii="Montserrat" w:hAnsi="Montserrat" w:cs="Arial"/>
                <w:b/>
                <w:szCs w:val="18"/>
                <w:u w:val="single"/>
              </w:rPr>
              <w:t>24 PUNTOS</w:t>
            </w:r>
            <w:r w:rsidRPr="00A3795C">
              <w:rPr>
                <w:rFonts w:ascii="Montserrat" w:hAnsi="Montserrat" w:cs="Arial"/>
                <w:szCs w:val="18"/>
                <w:u w:val="single"/>
              </w:rPr>
              <w:t xml:space="preserve"> O UNIDADES PORCENTUALES</w:t>
            </w:r>
          </w:p>
          <w:p w14:paraId="2E17F174" w14:textId="77777777" w:rsidR="00D53E1C" w:rsidRPr="00A3795C" w:rsidRDefault="00D53E1C" w:rsidP="007F6FBB">
            <w:pPr>
              <w:pStyle w:val="Texto0"/>
              <w:spacing w:after="0" w:line="217" w:lineRule="exact"/>
              <w:ind w:firstLine="0"/>
              <w:rPr>
                <w:rFonts w:ascii="Montserrat" w:hAnsi="Montserrat" w:cs="Arial"/>
                <w:szCs w:val="18"/>
              </w:rPr>
            </w:pPr>
            <w:r w:rsidRPr="00A3795C">
              <w:rPr>
                <w:rFonts w:ascii="Montserrat" w:hAnsi="Montserrat" w:cs="Arial"/>
                <w:szCs w:val="18"/>
              </w:rPr>
              <w:t>LA CONVOCANTE PARA DISTRIBUIR LA PUNTUACIÓN O UNIDADES PORCENTUALES ASIGNADAS, DEBERÁ CONSIDERAR, POR LO MENOS, LOS SIGUIENTES SUBRUBROS:</w:t>
            </w:r>
          </w:p>
        </w:tc>
      </w:tr>
      <w:tr w:rsidR="00D53E1C" w:rsidRPr="00A3795C" w14:paraId="352217A8" w14:textId="77777777" w:rsidTr="007F6FBB">
        <w:trPr>
          <w:trHeight w:val="113"/>
        </w:trPr>
        <w:tc>
          <w:tcPr>
            <w:tcW w:w="462" w:type="pct"/>
            <w:vMerge/>
            <w:hideMark/>
          </w:tcPr>
          <w:p w14:paraId="1EF6B35E" w14:textId="77777777" w:rsidR="00D53E1C" w:rsidRPr="00A3795C" w:rsidRDefault="00D53E1C" w:rsidP="007F6FBB">
            <w:pPr>
              <w:spacing w:line="256" w:lineRule="auto"/>
              <w:rPr>
                <w:rFonts w:ascii="Montserrat" w:hAnsi="Montserrat" w:cs="Arial"/>
                <w:b/>
                <w:sz w:val="18"/>
                <w:szCs w:val="18"/>
              </w:rPr>
            </w:pPr>
          </w:p>
        </w:tc>
        <w:tc>
          <w:tcPr>
            <w:tcW w:w="4538" w:type="pct"/>
            <w:gridSpan w:val="2"/>
            <w:hideMark/>
          </w:tcPr>
          <w:p w14:paraId="794BD3FE" w14:textId="77777777" w:rsidR="00D53E1C" w:rsidRPr="00A3795C" w:rsidRDefault="00D53E1C" w:rsidP="007F6FBB">
            <w:pPr>
              <w:pStyle w:val="Texto0"/>
              <w:spacing w:before="60" w:after="0" w:line="217" w:lineRule="exact"/>
              <w:ind w:hanging="432"/>
              <w:rPr>
                <w:rFonts w:ascii="Montserrat" w:hAnsi="Montserrat" w:cs="Arial"/>
                <w:szCs w:val="18"/>
              </w:rPr>
            </w:pPr>
            <w:r w:rsidRPr="00A3795C">
              <w:rPr>
                <w:rFonts w:ascii="Montserrat" w:hAnsi="Montserrat" w:cs="Arial"/>
                <w:b/>
                <w:szCs w:val="18"/>
              </w:rPr>
              <w:t>A)</w:t>
            </w:r>
            <w:r w:rsidRPr="00A3795C">
              <w:rPr>
                <w:rFonts w:ascii="Montserrat" w:hAnsi="Montserrat" w:cs="Arial"/>
                <w:b/>
                <w:szCs w:val="18"/>
              </w:rPr>
              <w:tab/>
              <w:t xml:space="preserve">A) </w:t>
            </w:r>
            <w:r w:rsidRPr="00A3795C">
              <w:rPr>
                <w:rFonts w:ascii="Montserrat" w:hAnsi="Montserrat" w:cs="Arial"/>
                <w:szCs w:val="18"/>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A3795C">
              <w:rPr>
                <w:rFonts w:ascii="Montserrat" w:hAnsi="Montserrat" w:cs="Arial"/>
                <w:b/>
                <w:szCs w:val="18"/>
                <w:u w:val="single"/>
              </w:rPr>
              <w:t xml:space="preserve">12 PUNTOS. </w:t>
            </w:r>
          </w:p>
          <w:p w14:paraId="6D10B5FA" w14:textId="77777777" w:rsidR="00D53E1C" w:rsidRPr="00A3795C" w:rsidRDefault="00D53E1C" w:rsidP="007F6FBB">
            <w:pPr>
              <w:pStyle w:val="Texto0"/>
              <w:spacing w:after="60" w:line="217" w:lineRule="exact"/>
              <w:ind w:hanging="432"/>
              <w:rPr>
                <w:rFonts w:ascii="Montserrat" w:hAnsi="Montserrat" w:cs="Arial"/>
                <w:b/>
                <w:szCs w:val="18"/>
                <w:u w:val="single"/>
              </w:rPr>
            </w:pPr>
            <w:r w:rsidRPr="00A3795C">
              <w:rPr>
                <w:rFonts w:ascii="Montserrat" w:hAnsi="Montserrat" w:cs="Arial"/>
                <w:szCs w:val="18"/>
              </w:rPr>
              <w:tab/>
              <w:t>A EFECTO DE EVALUAR LA PREPARACIÓN DE CADA UNA DE LAS CITADAS PERSONAS, LA CONVOCANTE PODRÁ ASIGNAR PUNTUACIÓN O UNIDADES PORCENTUALES, CONFORME A LOS SIGUIENTES ASPECTOS:</w:t>
            </w:r>
          </w:p>
        </w:tc>
      </w:tr>
      <w:tr w:rsidR="00D53E1C" w:rsidRPr="00A3795C" w14:paraId="4BC12430" w14:textId="77777777" w:rsidTr="007F6FBB">
        <w:trPr>
          <w:trHeight w:val="113"/>
        </w:trPr>
        <w:tc>
          <w:tcPr>
            <w:tcW w:w="462" w:type="pct"/>
            <w:vMerge/>
            <w:hideMark/>
          </w:tcPr>
          <w:p w14:paraId="77F247CB" w14:textId="77777777" w:rsidR="00D53E1C" w:rsidRPr="00A3795C" w:rsidRDefault="00D53E1C" w:rsidP="007F6FBB">
            <w:pPr>
              <w:spacing w:line="256" w:lineRule="auto"/>
              <w:rPr>
                <w:rFonts w:ascii="Montserrat" w:hAnsi="Montserrat" w:cs="Arial"/>
                <w:b/>
                <w:sz w:val="18"/>
                <w:szCs w:val="18"/>
              </w:rPr>
            </w:pPr>
          </w:p>
        </w:tc>
        <w:tc>
          <w:tcPr>
            <w:tcW w:w="3926" w:type="pct"/>
          </w:tcPr>
          <w:p w14:paraId="24B926B1" w14:textId="77777777" w:rsidR="00D53E1C" w:rsidRPr="00A3795C" w:rsidRDefault="00D53E1C" w:rsidP="007F6FBB">
            <w:pPr>
              <w:autoSpaceDE w:val="0"/>
              <w:autoSpaceDN w:val="0"/>
              <w:adjustRightInd w:val="0"/>
              <w:spacing w:before="60" w:line="256" w:lineRule="auto"/>
              <w:jc w:val="both"/>
              <w:rPr>
                <w:rFonts w:ascii="Montserrat" w:hAnsi="Montserrat" w:cs="Arial"/>
                <w:sz w:val="18"/>
                <w:szCs w:val="18"/>
                <w:lang w:eastAsia="es-MX"/>
              </w:rPr>
            </w:pPr>
            <w:r w:rsidRPr="00A3795C">
              <w:rPr>
                <w:rFonts w:ascii="Montserrat" w:hAnsi="Montserrat" w:cs="Arial"/>
                <w:b/>
                <w:sz w:val="18"/>
                <w:szCs w:val="18"/>
              </w:rPr>
              <w:t xml:space="preserve">A.- PRIMERO. </w:t>
            </w:r>
            <w:r w:rsidRPr="00A3795C">
              <w:rPr>
                <w:rFonts w:ascii="Montserrat" w:hAnsi="Montserrat" w:cs="Arial"/>
                <w:sz w:val="18"/>
                <w:szCs w:val="18"/>
                <w:lang w:eastAsia="es-MX"/>
              </w:rPr>
              <w:t>EXPERIENCIA EN ASUNTOS RELACIONADOS CON LA MATERIA DEL SERVICIO OBJETO DEL PROCEDIMIENTO DE CONTRATACIÓN DE QUE SE TRATE.</w:t>
            </w:r>
          </w:p>
          <w:p w14:paraId="6E0E1629" w14:textId="77777777" w:rsidR="00D53E1C" w:rsidRPr="00A3795C" w:rsidRDefault="00D53E1C" w:rsidP="007F6FBB">
            <w:pPr>
              <w:autoSpaceDE w:val="0"/>
              <w:autoSpaceDN w:val="0"/>
              <w:adjustRightInd w:val="0"/>
              <w:spacing w:line="256" w:lineRule="auto"/>
              <w:jc w:val="both"/>
              <w:rPr>
                <w:rFonts w:ascii="Montserrat" w:hAnsi="Montserrat" w:cs="Arial"/>
                <w:sz w:val="18"/>
                <w:szCs w:val="18"/>
                <w:lang w:eastAsia="es-MX"/>
              </w:rPr>
            </w:pPr>
          </w:p>
          <w:p w14:paraId="2D751623" w14:textId="77777777" w:rsidR="00D53E1C" w:rsidRPr="00A3795C" w:rsidRDefault="00D53E1C" w:rsidP="007F6FBB">
            <w:pPr>
              <w:autoSpaceDE w:val="0"/>
              <w:autoSpaceDN w:val="0"/>
              <w:adjustRightInd w:val="0"/>
              <w:spacing w:line="256" w:lineRule="auto"/>
              <w:jc w:val="both"/>
              <w:rPr>
                <w:rFonts w:ascii="Montserrat" w:hAnsi="Montserrat" w:cs="Arial"/>
                <w:sz w:val="18"/>
                <w:szCs w:val="18"/>
                <w:lang w:eastAsia="es-MX"/>
              </w:rPr>
            </w:pPr>
            <w:r w:rsidRPr="00A3795C">
              <w:rPr>
                <w:rFonts w:ascii="Montserrat" w:hAnsi="Montserrat" w:cs="Arial"/>
                <w:sz w:val="18"/>
                <w:szCs w:val="18"/>
                <w:lang w:eastAsia="es-MX"/>
              </w:rPr>
              <w:t>EL LICITANTE DEBERÁ INTEGRAR EN SU PROPUESTA NOMBRE DE LOS RESPONSABLES QUE ESTARÁN ASIGNADOS PARA LA PRESTACIÓN DEL SERVICIO, ANEXANDO LA SIGUIENTE DOCUMENTACIÓN:</w:t>
            </w:r>
          </w:p>
          <w:p w14:paraId="7FDEFE46" w14:textId="77777777" w:rsidR="00D53E1C" w:rsidRPr="00A3795C" w:rsidRDefault="00D53E1C" w:rsidP="007F6FBB">
            <w:pPr>
              <w:pStyle w:val="Texto0"/>
              <w:spacing w:after="0" w:line="240" w:lineRule="auto"/>
              <w:ind w:firstLine="0"/>
              <w:rPr>
                <w:rFonts w:ascii="Montserrat" w:hAnsi="Montserrat" w:cs="Arial"/>
                <w:szCs w:val="18"/>
                <w:lang w:val="es-ES_tradnl"/>
              </w:rPr>
            </w:pPr>
          </w:p>
          <w:p w14:paraId="28CDC129" w14:textId="77777777" w:rsidR="00D53E1C" w:rsidRPr="00A3795C" w:rsidRDefault="00D53E1C" w:rsidP="007F6FBB">
            <w:pPr>
              <w:pStyle w:val="Texto0"/>
              <w:numPr>
                <w:ilvl w:val="0"/>
                <w:numId w:val="70"/>
              </w:numPr>
              <w:spacing w:after="0" w:line="240" w:lineRule="auto"/>
              <w:ind w:left="235" w:firstLine="0"/>
              <w:rPr>
                <w:rFonts w:ascii="Montserrat" w:hAnsi="Montserrat" w:cs="Arial"/>
                <w:szCs w:val="18"/>
              </w:rPr>
            </w:pPr>
            <w:r w:rsidRPr="00A3795C">
              <w:rPr>
                <w:rFonts w:ascii="Montserrat" w:hAnsi="Montserrat" w:cs="Arial"/>
                <w:szCs w:val="18"/>
                <w:lang w:val="es-ES_tradnl"/>
              </w:rPr>
              <w:t xml:space="preserve">SE </w:t>
            </w:r>
            <w:r w:rsidRPr="00A3795C">
              <w:rPr>
                <w:rFonts w:ascii="Montserrat" w:hAnsi="Montserrat" w:cs="Arial"/>
                <w:szCs w:val="18"/>
              </w:rPr>
              <w:t xml:space="preserve">ACREDITARA, ANEXANDO EL CURRÍCULO DE CADA UNO DE LOS TRABAJADORES PROPUESTOS  POR EL LICITANTE EN EL QUE DEMUESTRE  LA EXPERIENCIA OBJETO DEL SERVICIO,  CON UN MÍNIMO DE 6 MESES, </w:t>
            </w:r>
          </w:p>
          <w:p w14:paraId="787813F0" w14:textId="77777777" w:rsidR="00D53E1C" w:rsidRPr="00A3795C" w:rsidRDefault="00D53E1C" w:rsidP="007F6FBB">
            <w:pPr>
              <w:pStyle w:val="Texto0"/>
              <w:spacing w:after="0" w:line="219" w:lineRule="exact"/>
              <w:ind w:firstLine="0"/>
              <w:rPr>
                <w:rFonts w:ascii="Montserrat" w:hAnsi="Montserrat" w:cs="Arial"/>
                <w:szCs w:val="18"/>
                <w:lang w:val="es-ES" w:eastAsia="es-MX"/>
              </w:rPr>
            </w:pPr>
          </w:p>
          <w:p w14:paraId="31A1DA6B" w14:textId="77777777" w:rsidR="00D53E1C" w:rsidRPr="00A3795C" w:rsidRDefault="00D53E1C" w:rsidP="007F6FBB">
            <w:pPr>
              <w:pStyle w:val="Texto0"/>
              <w:spacing w:after="0" w:line="219" w:lineRule="exact"/>
              <w:ind w:firstLine="0"/>
              <w:rPr>
                <w:rFonts w:ascii="Montserrat" w:hAnsi="Montserrat" w:cs="Arial"/>
                <w:szCs w:val="18"/>
              </w:rPr>
            </w:pPr>
            <w:r w:rsidRPr="00A3795C">
              <w:rPr>
                <w:rFonts w:ascii="Montserrat" w:hAnsi="Montserrat" w:cs="Arial"/>
                <w:szCs w:val="18"/>
              </w:rPr>
              <w:t>MISMO QUE SE DETERMINARA CONFORME A LO SIGUIENTE: UNA PERSONA, TENDRÁN UNA PONDERACIÓN MÍNIMA DE 1 PUNTO. SI SE EXHIBEN 2 PROFESIONALES, LOS MISMOS TENDRÁN UN VALOR DE 2 PUNTOS, Y SI SE PRESENTAN 3 O MÁS TRABAJADORES ESTOS TENDRÁN UN VALOR DE 3 PUNTOS.</w:t>
            </w:r>
          </w:p>
          <w:p w14:paraId="29451B01" w14:textId="77777777" w:rsidR="00D53E1C" w:rsidRPr="00A3795C" w:rsidRDefault="00D53E1C" w:rsidP="007F6FBB">
            <w:pPr>
              <w:pStyle w:val="Texto0"/>
              <w:spacing w:after="0" w:line="240" w:lineRule="auto"/>
              <w:ind w:firstLine="0"/>
              <w:rPr>
                <w:rFonts w:ascii="Montserrat" w:hAnsi="Montserrat" w:cs="Arial"/>
                <w:szCs w:val="18"/>
              </w:rPr>
            </w:pPr>
          </w:p>
          <w:p w14:paraId="5B29D0ED" w14:textId="77777777" w:rsidR="00D53E1C" w:rsidRPr="00A3795C" w:rsidRDefault="00D53E1C" w:rsidP="007F6FBB">
            <w:pPr>
              <w:pStyle w:val="Texto0"/>
              <w:spacing w:after="60" w:line="217"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6E40EC96" w14:textId="77777777" w:rsidR="00D53E1C" w:rsidRPr="00A3795C" w:rsidRDefault="00D53E1C" w:rsidP="007F6FBB">
            <w:pPr>
              <w:spacing w:line="240" w:lineRule="atLeast"/>
              <w:jc w:val="center"/>
              <w:rPr>
                <w:rFonts w:ascii="Montserrat" w:hAnsi="Montserrat" w:cs="Arial"/>
                <w:sz w:val="18"/>
                <w:szCs w:val="18"/>
              </w:rPr>
            </w:pPr>
            <w:r w:rsidRPr="00A3795C">
              <w:rPr>
                <w:rFonts w:ascii="Montserrat" w:hAnsi="Montserrat" w:cs="Arial"/>
                <w:sz w:val="18"/>
                <w:szCs w:val="18"/>
              </w:rPr>
              <w:lastRenderedPageBreak/>
              <w:t>3.0 PUNTOS.</w:t>
            </w:r>
          </w:p>
        </w:tc>
      </w:tr>
      <w:tr w:rsidR="00D53E1C" w:rsidRPr="00A3795C" w14:paraId="2E7BAF4E" w14:textId="77777777" w:rsidTr="007F6FBB">
        <w:trPr>
          <w:trHeight w:val="113"/>
        </w:trPr>
        <w:tc>
          <w:tcPr>
            <w:tcW w:w="462" w:type="pct"/>
            <w:vMerge/>
            <w:hideMark/>
          </w:tcPr>
          <w:p w14:paraId="4B961C47" w14:textId="77777777" w:rsidR="00D53E1C" w:rsidRPr="00A3795C" w:rsidRDefault="00D53E1C" w:rsidP="007F6FBB">
            <w:pPr>
              <w:spacing w:line="256" w:lineRule="auto"/>
              <w:rPr>
                <w:rFonts w:ascii="Montserrat" w:hAnsi="Montserrat" w:cs="Arial"/>
                <w:b/>
                <w:sz w:val="18"/>
                <w:szCs w:val="18"/>
              </w:rPr>
            </w:pPr>
          </w:p>
        </w:tc>
        <w:tc>
          <w:tcPr>
            <w:tcW w:w="3926" w:type="pct"/>
          </w:tcPr>
          <w:p w14:paraId="58C7BDA3"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szCs w:val="18"/>
              </w:rPr>
              <w:t>A.- SEGUNDO.</w:t>
            </w:r>
            <w:r w:rsidRPr="00A3795C">
              <w:rPr>
                <w:rFonts w:ascii="Montserrat" w:hAnsi="Montserrat" w:cs="Arial"/>
                <w:szCs w:val="18"/>
              </w:rPr>
              <w:t xml:space="preserve"> COMPETENCIA O HABILIDAD EN EL TRABAJO DE ACUERDO A SUS CONOCIMIENTOS ACADÉMICOS O PROFESIONALES, EL CUAL DEBE COINCIDIR CON LA CANTIDAD Y NOMBRES DEL PERSONAL, MISMOS QUE DEBEN DE CONCORDAR EN LOS CURRÍCULOS PRESENTADOS.</w:t>
            </w:r>
          </w:p>
          <w:p w14:paraId="01C2FAFF" w14:textId="77777777" w:rsidR="00D53E1C" w:rsidRPr="00A3795C" w:rsidRDefault="00D53E1C" w:rsidP="007F6FBB">
            <w:pPr>
              <w:pStyle w:val="Texto0"/>
              <w:spacing w:before="60" w:after="0" w:line="217" w:lineRule="exact"/>
              <w:ind w:firstLine="0"/>
              <w:rPr>
                <w:rFonts w:ascii="Montserrat" w:hAnsi="Montserrat" w:cs="Arial"/>
                <w:szCs w:val="18"/>
              </w:rPr>
            </w:pPr>
            <w:r w:rsidRPr="00A3795C">
              <w:rPr>
                <w:rFonts w:ascii="Montserrat" w:hAnsi="Montserrat" w:cs="Arial"/>
                <w:szCs w:val="18"/>
              </w:rPr>
              <w:t xml:space="preserve"> </w:t>
            </w:r>
            <w:r w:rsidRPr="00A3795C">
              <w:rPr>
                <w:rFonts w:ascii="Montserrat" w:hAnsi="Montserrat" w:cs="Arial"/>
                <w:szCs w:val="18"/>
                <w:lang w:val="es-ES_tradnl"/>
              </w:rPr>
              <w:t xml:space="preserve">SE </w:t>
            </w:r>
            <w:r w:rsidRPr="00A3795C">
              <w:rPr>
                <w:rFonts w:ascii="Montserrat" w:hAnsi="Montserrat" w:cs="Arial"/>
                <w:szCs w:val="18"/>
              </w:rPr>
              <w:t xml:space="preserve">ACREDITARA ANEXANDO LO SIGUIENTE: </w:t>
            </w:r>
          </w:p>
          <w:p w14:paraId="3023C7E1" w14:textId="77777777" w:rsidR="00D53E1C" w:rsidRPr="00A3795C" w:rsidRDefault="00D53E1C" w:rsidP="007F6FBB">
            <w:pPr>
              <w:pStyle w:val="Texto0"/>
              <w:spacing w:after="0" w:line="240" w:lineRule="auto"/>
              <w:ind w:firstLine="0"/>
              <w:rPr>
                <w:rFonts w:ascii="Montserrat" w:hAnsi="Montserrat" w:cs="Arial"/>
                <w:szCs w:val="18"/>
              </w:rPr>
            </w:pPr>
          </w:p>
          <w:p w14:paraId="67B7C1E7" w14:textId="77777777" w:rsidR="00D53E1C" w:rsidRPr="00A3795C" w:rsidRDefault="00D53E1C" w:rsidP="007F6FBB">
            <w:pPr>
              <w:pStyle w:val="Prrafodelista"/>
              <w:numPr>
                <w:ilvl w:val="0"/>
                <w:numId w:val="74"/>
              </w:numPr>
              <w:suppressAutoHyphens/>
              <w:spacing w:after="0" w:line="240" w:lineRule="auto"/>
              <w:ind w:left="235" w:firstLine="0"/>
              <w:contextualSpacing/>
              <w:jc w:val="both"/>
              <w:rPr>
                <w:rFonts w:ascii="Montserrat" w:hAnsi="Montserrat"/>
                <w:sz w:val="18"/>
                <w:szCs w:val="18"/>
              </w:rPr>
            </w:pPr>
            <w:r w:rsidRPr="00A3795C">
              <w:rPr>
                <w:rFonts w:ascii="Montserrat" w:hAnsi="Montserrat"/>
                <w:sz w:val="18"/>
                <w:szCs w:val="18"/>
              </w:rPr>
              <w:t xml:space="preserve">PRESENTAR MÍNIMO UNO O MÁS INGENIEROS O LICENCIADOS AFINES AL SERVICIO A CONTRATAR CON TITULO O CEDULA PROFESIONAL. SE LE OTORGARA </w:t>
            </w:r>
            <w:r w:rsidRPr="00A3795C">
              <w:rPr>
                <w:rFonts w:ascii="Montserrat" w:hAnsi="Montserrat"/>
                <w:b/>
                <w:sz w:val="18"/>
                <w:szCs w:val="18"/>
              </w:rPr>
              <w:t>4 PUNTOS</w:t>
            </w:r>
            <w:r w:rsidRPr="00A3795C">
              <w:rPr>
                <w:rFonts w:ascii="Montserrat" w:hAnsi="Montserrat"/>
                <w:sz w:val="18"/>
                <w:szCs w:val="18"/>
              </w:rPr>
              <w:t>.</w:t>
            </w:r>
          </w:p>
          <w:p w14:paraId="0F96B07C" w14:textId="77777777" w:rsidR="00D53E1C" w:rsidRPr="00A3795C" w:rsidRDefault="00D53E1C" w:rsidP="007F6FBB">
            <w:pPr>
              <w:pStyle w:val="Texto0"/>
              <w:spacing w:after="0" w:line="240" w:lineRule="auto"/>
              <w:ind w:firstLine="0"/>
              <w:rPr>
                <w:rFonts w:ascii="Montserrat" w:hAnsi="Montserrat" w:cs="Arial"/>
                <w:b/>
                <w:szCs w:val="18"/>
              </w:rPr>
            </w:pPr>
          </w:p>
          <w:p w14:paraId="22FD384D" w14:textId="77777777" w:rsidR="00D53E1C" w:rsidRPr="00A3795C" w:rsidRDefault="00D53E1C" w:rsidP="007F6FBB">
            <w:pPr>
              <w:pStyle w:val="Prrafodelista"/>
              <w:numPr>
                <w:ilvl w:val="0"/>
                <w:numId w:val="74"/>
              </w:numPr>
              <w:suppressAutoHyphens/>
              <w:spacing w:after="0" w:line="240" w:lineRule="auto"/>
              <w:ind w:left="235" w:firstLine="0"/>
              <w:jc w:val="both"/>
              <w:rPr>
                <w:rFonts w:ascii="Montserrat" w:hAnsi="Montserrat"/>
                <w:sz w:val="18"/>
                <w:szCs w:val="18"/>
              </w:rPr>
            </w:pPr>
            <w:r w:rsidRPr="00A3795C">
              <w:rPr>
                <w:rFonts w:ascii="Montserrat" w:hAnsi="Montserrat"/>
                <w:sz w:val="18"/>
                <w:szCs w:val="18"/>
              </w:rPr>
              <w:t xml:space="preserve">PRESENTAR MÍNIMO DOS O MÁS TRABAJADORES QUE ACREDITEN SUS CONOCIMIENTOS ACADÉMICOS, DEBIENDO ANEXAR POR CADA TRABAJADOR EL ÚLTIMO COMPROBANTE DE ESTUDIOS Y/O TÍTULO Y/O CEDULA PROFESIONAL, ESTOS DOS ÚLTIMOS EN CASO DE SER TÉCNICO MEDIO SUPERIOR. SE LE OTORGARA </w:t>
            </w:r>
            <w:r w:rsidRPr="00A3795C">
              <w:rPr>
                <w:rFonts w:ascii="Montserrat" w:hAnsi="Montserrat"/>
                <w:b/>
                <w:sz w:val="18"/>
                <w:szCs w:val="18"/>
              </w:rPr>
              <w:t>3.0 PUNTOS.</w:t>
            </w:r>
          </w:p>
          <w:p w14:paraId="67659EBD" w14:textId="77777777" w:rsidR="00D53E1C" w:rsidRPr="00A3795C" w:rsidRDefault="00D53E1C" w:rsidP="007F6FBB">
            <w:pPr>
              <w:pStyle w:val="Texto0"/>
              <w:spacing w:after="0" w:line="219" w:lineRule="exact"/>
              <w:ind w:firstLine="0"/>
              <w:rPr>
                <w:rFonts w:ascii="Montserrat" w:hAnsi="Montserrat" w:cs="Arial"/>
                <w:szCs w:val="18"/>
                <w:lang w:val="es-ES_tradnl" w:eastAsia="es-MX"/>
              </w:rPr>
            </w:pPr>
          </w:p>
          <w:p w14:paraId="40879E6A" w14:textId="77777777" w:rsidR="00D53E1C" w:rsidRPr="00A3795C" w:rsidRDefault="00D53E1C" w:rsidP="007F6FBB">
            <w:pPr>
              <w:pStyle w:val="Texto0"/>
              <w:spacing w:after="0" w:line="219" w:lineRule="exact"/>
              <w:ind w:firstLine="0"/>
              <w:rPr>
                <w:rFonts w:ascii="Montserrat" w:hAnsi="Montserrat" w:cs="Arial"/>
                <w:szCs w:val="18"/>
                <w:lang w:val="es-ES_tradnl" w:eastAsia="es-MX"/>
              </w:rPr>
            </w:pPr>
            <w:r w:rsidRPr="00A3795C">
              <w:rPr>
                <w:rFonts w:ascii="Montserrat" w:hAnsi="Montserrat" w:cs="Arial"/>
                <w:szCs w:val="18"/>
                <w:lang w:val="es-ES_tradnl" w:eastAsia="es-MX"/>
              </w:rPr>
              <w:t>PARA LA ASIGNACIÓN DE PUNTOS, SE APLICARA LA REGLA SIMPLE DE TRES.</w:t>
            </w:r>
          </w:p>
          <w:p w14:paraId="2DD5159C" w14:textId="77777777" w:rsidR="00D53E1C" w:rsidRPr="00A3795C" w:rsidRDefault="00D53E1C" w:rsidP="007F6FBB">
            <w:pPr>
              <w:pStyle w:val="Texto0"/>
              <w:spacing w:after="0" w:line="219" w:lineRule="exact"/>
              <w:ind w:firstLine="0"/>
              <w:rPr>
                <w:rFonts w:ascii="Montserrat" w:hAnsi="Montserrat" w:cs="Arial"/>
                <w:szCs w:val="18"/>
              </w:rPr>
            </w:pPr>
          </w:p>
          <w:p w14:paraId="62AAD7FD" w14:textId="77777777" w:rsidR="00D53E1C" w:rsidRPr="00A3795C" w:rsidRDefault="00D53E1C" w:rsidP="007F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b/>
                <w:bCs/>
                <w:sz w:val="18"/>
                <w:szCs w:val="18"/>
              </w:rPr>
            </w:pPr>
            <w:r w:rsidRPr="00A3795C">
              <w:rPr>
                <w:rFonts w:ascii="Montserrat" w:hAnsi="Montserrat" w:cs="Arial"/>
                <w:sz w:val="18"/>
                <w:szCs w:val="18"/>
              </w:rPr>
              <w:t xml:space="preserve">LOS COMPROBANTES DE ESTUDIOS Y/O CEDULA PROFESIONAL Y/O TITULO, DEBEN AVALAR QUE EL PERSONAL PROPUESTO POR EL LICITANTE CUENTA CON EL CONOCIMIENTO Y HABILIDADES PARA LLEVAR A CABO EL SERVICIO DE </w:t>
            </w:r>
            <w:r w:rsidRPr="00A3795C">
              <w:rPr>
                <w:rFonts w:ascii="Montserrat" w:hAnsi="Montserrat" w:cs="Arial"/>
                <w:b/>
                <w:sz w:val="18"/>
                <w:szCs w:val="18"/>
              </w:rPr>
              <w:t>PARA LA PRESTACIÓN DEL SERVICIO DE MANTENIMIENTO PREVENTIVO Y CORRECTIVO A INSTRUMENTAL QUIRÚRGICO.</w:t>
            </w:r>
          </w:p>
          <w:p w14:paraId="4F2CE857" w14:textId="77777777" w:rsidR="00D53E1C" w:rsidRPr="00A3795C" w:rsidRDefault="00D53E1C" w:rsidP="007F6FBB">
            <w:pPr>
              <w:pStyle w:val="Texto0"/>
              <w:spacing w:after="0" w:line="240" w:lineRule="auto"/>
              <w:ind w:firstLine="0"/>
              <w:rPr>
                <w:rFonts w:ascii="Montserrat" w:hAnsi="Montserrat" w:cs="Arial"/>
                <w:szCs w:val="18"/>
                <w:lang w:val="es-ES"/>
              </w:rPr>
            </w:pPr>
          </w:p>
          <w:p w14:paraId="08DA2CDF" w14:textId="77777777" w:rsidR="00D53E1C" w:rsidRPr="00A3795C" w:rsidRDefault="00D53E1C" w:rsidP="007F6FBB">
            <w:pPr>
              <w:pStyle w:val="Texto0"/>
              <w:spacing w:after="60" w:line="219"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34F823A1" w14:textId="77777777" w:rsidR="00D53E1C" w:rsidRPr="00A3795C" w:rsidRDefault="00D53E1C" w:rsidP="007F6FBB">
            <w:pPr>
              <w:spacing w:line="240" w:lineRule="atLeast"/>
              <w:jc w:val="center"/>
              <w:rPr>
                <w:rFonts w:ascii="Montserrat" w:hAnsi="Montserrat" w:cs="Arial"/>
                <w:sz w:val="18"/>
                <w:szCs w:val="18"/>
              </w:rPr>
            </w:pPr>
            <w:r w:rsidRPr="00A3795C">
              <w:rPr>
                <w:rFonts w:ascii="Montserrat" w:hAnsi="Montserrat" w:cs="Arial"/>
                <w:sz w:val="18"/>
                <w:szCs w:val="18"/>
              </w:rPr>
              <w:t>7.0 PUNTOS</w:t>
            </w:r>
          </w:p>
        </w:tc>
      </w:tr>
      <w:tr w:rsidR="00D53E1C" w:rsidRPr="00A3795C" w14:paraId="139D845F" w14:textId="77777777" w:rsidTr="007F6FBB">
        <w:trPr>
          <w:trHeight w:val="113"/>
        </w:trPr>
        <w:tc>
          <w:tcPr>
            <w:tcW w:w="462" w:type="pct"/>
            <w:vMerge/>
            <w:hideMark/>
          </w:tcPr>
          <w:p w14:paraId="5A0118AE" w14:textId="77777777" w:rsidR="00D53E1C" w:rsidRPr="00A3795C" w:rsidRDefault="00D53E1C" w:rsidP="007F6FBB">
            <w:pPr>
              <w:spacing w:line="256" w:lineRule="auto"/>
              <w:rPr>
                <w:rFonts w:ascii="Montserrat" w:hAnsi="Montserrat" w:cs="Arial"/>
                <w:b/>
                <w:sz w:val="18"/>
                <w:szCs w:val="18"/>
              </w:rPr>
            </w:pPr>
          </w:p>
        </w:tc>
        <w:tc>
          <w:tcPr>
            <w:tcW w:w="3926" w:type="pct"/>
          </w:tcPr>
          <w:p w14:paraId="771CA0C7" w14:textId="47961B52" w:rsidR="00D53E1C" w:rsidRPr="00A3795C" w:rsidRDefault="00D53E1C" w:rsidP="007F6FBB">
            <w:pPr>
              <w:pStyle w:val="Texto0"/>
              <w:spacing w:after="0" w:line="240" w:lineRule="auto"/>
              <w:ind w:firstLine="0"/>
              <w:rPr>
                <w:rFonts w:ascii="Montserrat" w:hAnsi="Montserrat" w:cs="Arial"/>
                <w:szCs w:val="18"/>
                <w:lang w:val="es-ES"/>
              </w:rPr>
            </w:pPr>
            <w:r w:rsidRPr="00A3795C">
              <w:rPr>
                <w:rFonts w:ascii="Montserrat" w:hAnsi="Montserrat" w:cs="Arial"/>
                <w:b/>
                <w:szCs w:val="18"/>
              </w:rPr>
              <w:t>A.- TERCERO.</w:t>
            </w:r>
            <w:r w:rsidRPr="00A3795C">
              <w:rPr>
                <w:rFonts w:ascii="Montserrat" w:hAnsi="Montserrat" w:cs="Arial"/>
                <w:szCs w:val="18"/>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w:t>
            </w:r>
            <w:r w:rsidRPr="00A3795C">
              <w:rPr>
                <w:rFonts w:ascii="Montserrat" w:hAnsi="Montserrat" w:cs="Arial"/>
                <w:szCs w:val="18"/>
              </w:rPr>
              <w:lastRenderedPageBreak/>
              <w:t xml:space="preserve">CUENTA CON EL CONOCIMIENTO Y HABILIDADES PARA LLEVAR A CABO EL SERVICIO, OBJETO DE ESTA </w:t>
            </w:r>
            <w:r w:rsidR="009B07B0">
              <w:rPr>
                <w:rFonts w:ascii="Montserrat" w:hAnsi="Montserrat" w:cs="Arial"/>
                <w:szCs w:val="18"/>
              </w:rPr>
              <w:t>INVITACION A CUANDO MENOS TRES PERSONAS</w:t>
            </w:r>
            <w:r w:rsidRPr="00A3795C">
              <w:rPr>
                <w:rFonts w:ascii="Montserrat" w:hAnsi="Montserrat" w:cs="Arial"/>
                <w:szCs w:val="18"/>
              </w:rPr>
              <w:t>,</w:t>
            </w:r>
            <w:r w:rsidRPr="00A3795C">
              <w:rPr>
                <w:rFonts w:ascii="Montserrat" w:hAnsi="Montserrat" w:cs="Arial"/>
                <w:noProof/>
                <w:szCs w:val="18"/>
              </w:rPr>
              <w:t xml:space="preserve"> EN EL QUE SE DEMUESTRE LA EXPERIENCIA OBJETO DEL SERVICIO </w:t>
            </w:r>
            <w:r w:rsidRPr="00A3795C">
              <w:rPr>
                <w:rFonts w:ascii="Montserrat" w:hAnsi="Montserrat" w:cs="Arial"/>
                <w:szCs w:val="18"/>
              </w:rPr>
              <w:t>REQUERIDO EN EL</w:t>
            </w:r>
            <w:r w:rsidRPr="00A3795C">
              <w:rPr>
                <w:rFonts w:ascii="Montserrat" w:hAnsi="Montserrat" w:cs="Arial"/>
                <w:szCs w:val="18"/>
                <w:lang w:val="es-ES"/>
              </w:rPr>
              <w:t xml:space="preserve"> QUE DESCRIBA</w:t>
            </w:r>
            <w:r w:rsidRPr="00A3795C">
              <w:rPr>
                <w:rFonts w:ascii="Montserrat" w:hAnsi="Montserrat" w:cs="Arial"/>
                <w:strike/>
                <w:szCs w:val="18"/>
                <w:u w:val="single"/>
                <w:lang w:val="es-ES"/>
              </w:rPr>
              <w:t>,</w:t>
            </w:r>
            <w:r w:rsidRPr="00A3795C">
              <w:rPr>
                <w:rFonts w:ascii="Montserrat" w:hAnsi="Montserrat" w:cs="Arial"/>
                <w:szCs w:val="18"/>
                <w:lang w:val="es-ES"/>
              </w:rPr>
              <w:t xml:space="preserve"> AL MENOS</w:t>
            </w:r>
            <w:r w:rsidRPr="00A3795C">
              <w:rPr>
                <w:rFonts w:ascii="Montserrat" w:hAnsi="Montserrat" w:cs="Arial"/>
                <w:strike/>
                <w:szCs w:val="18"/>
                <w:u w:val="single"/>
                <w:lang w:val="es-ES"/>
              </w:rPr>
              <w:t>,</w:t>
            </w:r>
            <w:r w:rsidRPr="00A3795C">
              <w:rPr>
                <w:rFonts w:ascii="Montserrat" w:hAnsi="Montserrat" w:cs="Arial"/>
                <w:szCs w:val="18"/>
                <w:lang w:val="es-ES"/>
              </w:rPr>
              <w:t xml:space="preserve"> LAS CARACTERÍSTICAS SIGUIENTES:</w:t>
            </w:r>
          </w:p>
          <w:p w14:paraId="2050DCC5" w14:textId="77777777" w:rsidR="00D53E1C" w:rsidRPr="00A3795C" w:rsidRDefault="00D53E1C" w:rsidP="007F6FBB">
            <w:pPr>
              <w:pStyle w:val="Texto0"/>
              <w:spacing w:after="0" w:line="240" w:lineRule="auto"/>
              <w:ind w:firstLine="0"/>
              <w:rPr>
                <w:rFonts w:ascii="Montserrat" w:hAnsi="Montserrat"/>
                <w:szCs w:val="18"/>
                <w:lang w:val="es-ES"/>
              </w:rPr>
            </w:pPr>
          </w:p>
          <w:p w14:paraId="59322963" w14:textId="77777777" w:rsidR="00D53E1C" w:rsidRPr="00A3795C" w:rsidRDefault="00D53E1C" w:rsidP="007F6FBB">
            <w:pPr>
              <w:pStyle w:val="Prrafodelista"/>
              <w:numPr>
                <w:ilvl w:val="0"/>
                <w:numId w:val="75"/>
              </w:numPr>
              <w:suppressAutoHyphens/>
              <w:autoSpaceDE w:val="0"/>
              <w:autoSpaceDN w:val="0"/>
              <w:adjustRightInd w:val="0"/>
              <w:spacing w:after="0" w:line="256" w:lineRule="auto"/>
              <w:contextualSpacing/>
              <w:jc w:val="both"/>
              <w:rPr>
                <w:rFonts w:ascii="Montserrat" w:hAnsi="Montserrat"/>
                <w:sz w:val="18"/>
                <w:szCs w:val="18"/>
              </w:rPr>
            </w:pPr>
            <w:r w:rsidRPr="00A3795C">
              <w:rPr>
                <w:rFonts w:ascii="Montserrat" w:hAnsi="Montserrat"/>
                <w:sz w:val="18"/>
                <w:szCs w:val="18"/>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2 AÑOS PREVIOS AL ACTO DE PRESENTACIÓN Y APERTURA DE PROPUESTAS. SE LE OTORGARA </w:t>
            </w:r>
            <w:r w:rsidRPr="00A3795C">
              <w:rPr>
                <w:rFonts w:ascii="Montserrat" w:hAnsi="Montserrat"/>
                <w:b/>
                <w:sz w:val="18"/>
                <w:szCs w:val="18"/>
              </w:rPr>
              <w:t xml:space="preserve">1 </w:t>
            </w:r>
            <w:r w:rsidRPr="00A3795C">
              <w:rPr>
                <w:rFonts w:ascii="Montserrat" w:hAnsi="Montserrat"/>
                <w:b/>
                <w:bCs/>
                <w:sz w:val="18"/>
                <w:szCs w:val="18"/>
              </w:rPr>
              <w:t>PUNTO</w:t>
            </w:r>
            <w:r w:rsidRPr="00A3795C">
              <w:rPr>
                <w:rFonts w:ascii="Montserrat" w:hAnsi="Montserrat"/>
                <w:sz w:val="18"/>
                <w:szCs w:val="18"/>
              </w:rPr>
              <w:t>.</w:t>
            </w:r>
          </w:p>
          <w:p w14:paraId="746AA12A" w14:textId="77777777" w:rsidR="00D53E1C" w:rsidRPr="00A3795C" w:rsidRDefault="00D53E1C" w:rsidP="007F6FBB">
            <w:pPr>
              <w:pStyle w:val="Prrafodelista"/>
              <w:spacing w:line="256" w:lineRule="auto"/>
              <w:jc w:val="both"/>
              <w:rPr>
                <w:rFonts w:ascii="Montserrat" w:hAnsi="Montserrat"/>
                <w:b/>
                <w:sz w:val="18"/>
                <w:szCs w:val="18"/>
              </w:rPr>
            </w:pPr>
          </w:p>
          <w:p w14:paraId="39B5BF2B" w14:textId="77777777" w:rsidR="00D53E1C" w:rsidRPr="00A3795C" w:rsidRDefault="00D53E1C" w:rsidP="007F6FBB">
            <w:pPr>
              <w:pStyle w:val="Prrafodelista"/>
              <w:numPr>
                <w:ilvl w:val="0"/>
                <w:numId w:val="75"/>
              </w:numPr>
              <w:suppressAutoHyphens/>
              <w:autoSpaceDE w:val="0"/>
              <w:autoSpaceDN w:val="0"/>
              <w:adjustRightInd w:val="0"/>
              <w:spacing w:after="0" w:line="256" w:lineRule="auto"/>
              <w:contextualSpacing/>
              <w:jc w:val="both"/>
              <w:rPr>
                <w:rFonts w:ascii="Montserrat" w:hAnsi="Montserrat"/>
                <w:sz w:val="18"/>
                <w:szCs w:val="18"/>
              </w:rPr>
            </w:pPr>
            <w:r w:rsidRPr="00A3795C">
              <w:rPr>
                <w:rFonts w:ascii="Montserrat" w:hAnsi="Montserrat"/>
                <w:sz w:val="18"/>
                <w:szCs w:val="18"/>
              </w:rPr>
              <w:t>PRESENTAR MÍNIMO DOS O MÁS TRABAJADORES QUE ACREDITEN SUS CONOCIMIENTOS PROFESIONALES AFINES AL SERVICIO A CONTRATAR, DEBIENDO ANEXAR MÍNIMO PARA CADA TRABAJADOR LO SIGUIENTE: DIPLOMAS DE CAPACITACIÓN Y/O CONSTANCIAS DE CAPACITACIÓN O CERTIFICADOS DE CAPACITACIÓN Y/O ACTUALIZACIÓN NO MAYOR A 2 AÑOS PREVIOS AL ACTO DE PRESENTACIÓN Y APERTURA DE PROPUESTAS. SE LE OTORGARA 1</w:t>
            </w:r>
            <w:r w:rsidRPr="00A3795C">
              <w:rPr>
                <w:rFonts w:ascii="Montserrat" w:hAnsi="Montserrat"/>
                <w:b/>
                <w:sz w:val="18"/>
                <w:szCs w:val="18"/>
              </w:rPr>
              <w:t xml:space="preserve"> </w:t>
            </w:r>
            <w:r w:rsidRPr="00A3795C">
              <w:rPr>
                <w:rFonts w:ascii="Montserrat" w:hAnsi="Montserrat"/>
                <w:b/>
                <w:bCs/>
                <w:sz w:val="18"/>
                <w:szCs w:val="18"/>
              </w:rPr>
              <w:t>PUNTO</w:t>
            </w:r>
            <w:r w:rsidRPr="00A3795C">
              <w:rPr>
                <w:rFonts w:ascii="Montserrat" w:hAnsi="Montserrat"/>
                <w:sz w:val="18"/>
                <w:szCs w:val="18"/>
              </w:rPr>
              <w:t>.</w:t>
            </w:r>
          </w:p>
          <w:p w14:paraId="0C73B8A7" w14:textId="77777777" w:rsidR="00D53E1C" w:rsidRPr="00A3795C" w:rsidRDefault="00D53E1C" w:rsidP="007F6FBB">
            <w:pPr>
              <w:autoSpaceDE w:val="0"/>
              <w:autoSpaceDN w:val="0"/>
              <w:adjustRightInd w:val="0"/>
              <w:spacing w:line="256" w:lineRule="auto"/>
              <w:jc w:val="both"/>
              <w:rPr>
                <w:rFonts w:ascii="Montserrat" w:hAnsi="Montserrat" w:cs="Arial"/>
                <w:sz w:val="18"/>
                <w:szCs w:val="18"/>
              </w:rPr>
            </w:pPr>
          </w:p>
          <w:p w14:paraId="4E7FA4F3" w14:textId="77777777" w:rsidR="00D53E1C" w:rsidRPr="00A3795C" w:rsidRDefault="00D53E1C" w:rsidP="007F6FBB">
            <w:pPr>
              <w:pStyle w:val="Texto0"/>
              <w:spacing w:after="0" w:line="219" w:lineRule="exact"/>
              <w:ind w:firstLine="0"/>
              <w:rPr>
                <w:rFonts w:ascii="Montserrat" w:hAnsi="Montserrat" w:cs="Arial"/>
                <w:szCs w:val="18"/>
                <w:lang w:val="es-ES_tradnl" w:eastAsia="es-MX"/>
              </w:rPr>
            </w:pPr>
            <w:r w:rsidRPr="00A3795C">
              <w:rPr>
                <w:rFonts w:ascii="Montserrat" w:hAnsi="Montserrat" w:cs="Arial"/>
                <w:szCs w:val="18"/>
                <w:lang w:val="es-ES_tradnl" w:eastAsia="es-MX"/>
              </w:rPr>
              <w:t>PARA LA ASIGNACIÓN DE PUNTOS, SE APLICARA LA REGLA SIMPLE DE TRES.</w:t>
            </w:r>
          </w:p>
          <w:p w14:paraId="11E7E6A8" w14:textId="77777777" w:rsidR="00D53E1C" w:rsidRPr="00A3795C" w:rsidRDefault="00D53E1C" w:rsidP="007F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sz w:val="18"/>
                <w:szCs w:val="18"/>
              </w:rPr>
            </w:pPr>
          </w:p>
          <w:p w14:paraId="08886F7C" w14:textId="77777777" w:rsidR="00D53E1C" w:rsidRPr="00A3795C" w:rsidRDefault="00D53E1C" w:rsidP="007F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b/>
                <w:bCs/>
                <w:sz w:val="18"/>
                <w:szCs w:val="18"/>
              </w:rPr>
            </w:pPr>
            <w:r w:rsidRPr="00A3795C">
              <w:rPr>
                <w:rFonts w:ascii="Montserrat" w:hAnsi="Montserrat" w:cs="Arial"/>
                <w:sz w:val="18"/>
                <w:szCs w:val="18"/>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A3795C">
              <w:rPr>
                <w:rFonts w:ascii="Montserrat" w:hAnsi="Montserrat" w:cs="Arial"/>
                <w:b/>
                <w:sz w:val="18"/>
                <w:szCs w:val="18"/>
              </w:rPr>
              <w:t xml:space="preserve"> PARA LA PRESTACIÓN DEL SERVICIO DE MANTENIMIENTO PREVENTIVO Y CORRECTIVO A INSTRUMENTAL QUIRÚRGICO.</w:t>
            </w:r>
          </w:p>
          <w:p w14:paraId="7529A137" w14:textId="77777777" w:rsidR="00D53E1C" w:rsidRPr="00A3795C" w:rsidRDefault="00D53E1C" w:rsidP="007F6FBB">
            <w:pPr>
              <w:autoSpaceDE w:val="0"/>
              <w:autoSpaceDN w:val="0"/>
              <w:adjustRightInd w:val="0"/>
              <w:spacing w:line="256" w:lineRule="auto"/>
              <w:jc w:val="both"/>
              <w:rPr>
                <w:rFonts w:ascii="Montserrat" w:hAnsi="Montserrat" w:cs="Arial"/>
                <w:color w:val="000000" w:themeColor="text1"/>
                <w:sz w:val="18"/>
                <w:szCs w:val="18"/>
              </w:rPr>
            </w:pPr>
          </w:p>
          <w:p w14:paraId="591AAB86" w14:textId="77777777" w:rsidR="00D53E1C" w:rsidRPr="00A3795C" w:rsidRDefault="00D53E1C" w:rsidP="007F6FBB">
            <w:pPr>
              <w:pStyle w:val="Texto0"/>
              <w:spacing w:after="60" w:line="217"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6F3306EC" w14:textId="77777777" w:rsidR="00D53E1C" w:rsidRPr="00A3795C" w:rsidRDefault="00D53E1C" w:rsidP="007F6FBB">
            <w:pPr>
              <w:spacing w:line="240" w:lineRule="atLeast"/>
              <w:jc w:val="center"/>
              <w:rPr>
                <w:rFonts w:ascii="Montserrat" w:hAnsi="Montserrat" w:cs="Arial"/>
                <w:sz w:val="18"/>
                <w:szCs w:val="18"/>
              </w:rPr>
            </w:pPr>
            <w:r w:rsidRPr="00A3795C">
              <w:rPr>
                <w:rFonts w:ascii="Montserrat" w:hAnsi="Montserrat" w:cs="Arial"/>
                <w:sz w:val="18"/>
                <w:szCs w:val="18"/>
              </w:rPr>
              <w:lastRenderedPageBreak/>
              <w:t>2.0 PUNTOS</w:t>
            </w:r>
          </w:p>
        </w:tc>
      </w:tr>
      <w:tr w:rsidR="00D53E1C" w:rsidRPr="00A3795C" w14:paraId="6664C5C5" w14:textId="77777777" w:rsidTr="007F6FBB">
        <w:trPr>
          <w:trHeight w:val="113"/>
        </w:trPr>
        <w:tc>
          <w:tcPr>
            <w:tcW w:w="462" w:type="pct"/>
            <w:vMerge/>
            <w:hideMark/>
          </w:tcPr>
          <w:p w14:paraId="1CEBF513" w14:textId="77777777" w:rsidR="00D53E1C" w:rsidRPr="00A3795C" w:rsidRDefault="00D53E1C" w:rsidP="007F6FBB">
            <w:pPr>
              <w:spacing w:line="256" w:lineRule="auto"/>
              <w:rPr>
                <w:rFonts w:ascii="Montserrat" w:hAnsi="Montserrat" w:cs="Arial"/>
                <w:b/>
                <w:sz w:val="18"/>
                <w:szCs w:val="18"/>
              </w:rPr>
            </w:pPr>
          </w:p>
        </w:tc>
        <w:tc>
          <w:tcPr>
            <w:tcW w:w="4538" w:type="pct"/>
            <w:gridSpan w:val="2"/>
            <w:hideMark/>
          </w:tcPr>
          <w:p w14:paraId="23259519" w14:textId="77777777" w:rsidR="00D53E1C" w:rsidRPr="00A3795C" w:rsidRDefault="00D53E1C" w:rsidP="007F6FBB">
            <w:pPr>
              <w:jc w:val="both"/>
              <w:rPr>
                <w:rFonts w:ascii="Montserrat" w:hAnsi="Montserrat" w:cs="Arial"/>
                <w:sz w:val="18"/>
                <w:szCs w:val="18"/>
              </w:rPr>
            </w:pPr>
            <w:r w:rsidRPr="00A3795C">
              <w:rPr>
                <w:rFonts w:ascii="Montserrat" w:hAnsi="Montserrat" w:cs="Arial"/>
                <w:sz w:val="18"/>
                <w:szCs w:val="18"/>
              </w:rPr>
              <w:t>LA SUMA DE LOS VALORES DE PONDERACIÓN DETERMINADOS PARA CADA UNO DE LOS ASPECTOS SEÑALADOS, DEBERÁ SER IGUAL AL TOTAL DE LA PUNTUACIÓN O UNIDADES PORCENTUALES ASIGNADAS PARA EL PRESENTE SUBRUBRO.</w:t>
            </w:r>
          </w:p>
          <w:p w14:paraId="73D5A696" w14:textId="77777777" w:rsidR="00D53E1C" w:rsidRPr="00A3795C" w:rsidRDefault="00D53E1C" w:rsidP="007F6FBB">
            <w:pPr>
              <w:jc w:val="both"/>
              <w:rPr>
                <w:rFonts w:ascii="Montserrat" w:hAnsi="Montserrat" w:cs="Arial"/>
                <w:sz w:val="18"/>
                <w:szCs w:val="18"/>
              </w:rPr>
            </w:pPr>
          </w:p>
        </w:tc>
      </w:tr>
      <w:tr w:rsidR="00D53E1C" w:rsidRPr="00A3795C" w14:paraId="5505FF2B" w14:textId="77777777" w:rsidTr="007F6FBB">
        <w:trPr>
          <w:trHeight w:val="113"/>
        </w:trPr>
        <w:tc>
          <w:tcPr>
            <w:tcW w:w="462" w:type="pct"/>
            <w:vMerge/>
            <w:hideMark/>
          </w:tcPr>
          <w:p w14:paraId="43040B61" w14:textId="77777777" w:rsidR="00D53E1C" w:rsidRPr="00A3795C" w:rsidRDefault="00D53E1C" w:rsidP="007F6FBB">
            <w:pPr>
              <w:spacing w:line="256" w:lineRule="auto"/>
              <w:rPr>
                <w:rFonts w:ascii="Montserrat" w:hAnsi="Montserrat" w:cs="Arial"/>
                <w:b/>
                <w:sz w:val="18"/>
                <w:szCs w:val="18"/>
              </w:rPr>
            </w:pPr>
          </w:p>
        </w:tc>
        <w:tc>
          <w:tcPr>
            <w:tcW w:w="4538" w:type="pct"/>
            <w:gridSpan w:val="2"/>
            <w:hideMark/>
          </w:tcPr>
          <w:p w14:paraId="0D3568E6" w14:textId="77777777" w:rsidR="00D53E1C" w:rsidRPr="00A3795C" w:rsidRDefault="00D53E1C" w:rsidP="007F6FBB">
            <w:pPr>
              <w:spacing w:before="60" w:after="60"/>
              <w:jc w:val="both"/>
              <w:rPr>
                <w:rFonts w:ascii="Montserrat" w:hAnsi="Montserrat" w:cs="Arial"/>
                <w:sz w:val="18"/>
                <w:szCs w:val="18"/>
              </w:rPr>
            </w:pPr>
            <w:r w:rsidRPr="00A3795C">
              <w:rPr>
                <w:rFonts w:ascii="Montserrat" w:hAnsi="Montserrat" w:cs="Arial"/>
                <w:b/>
                <w:sz w:val="18"/>
                <w:szCs w:val="18"/>
              </w:rPr>
              <w:t>B)</w:t>
            </w:r>
            <w:r w:rsidRPr="00A3795C">
              <w:rPr>
                <w:rFonts w:ascii="Montserrat" w:hAnsi="Montserrat" w:cs="Arial"/>
                <w:b/>
                <w:sz w:val="18"/>
                <w:szCs w:val="18"/>
              </w:rPr>
              <w:tab/>
              <w:t>CAPACIDAD DE LOS RECURSOS ECONÓMICOS Y DE EQUIPAMIENTO</w:t>
            </w:r>
            <w:r w:rsidRPr="00A3795C">
              <w:rPr>
                <w:rFonts w:ascii="Montserrat" w:hAnsi="Montserrat" w:cs="Arial"/>
                <w:sz w:val="18"/>
                <w:szCs w:val="18"/>
              </w:rPr>
              <w:t xml:space="preserve"> QUE LA </w:t>
            </w:r>
            <w:r w:rsidRPr="00A3795C">
              <w:rPr>
                <w:rFonts w:ascii="Montserrat" w:hAnsi="Montserrat" w:cs="Arial"/>
                <w:sz w:val="18"/>
                <w:szCs w:val="18"/>
              </w:rPr>
              <w:lastRenderedPageBreak/>
              <w:t xml:space="preserve">CONVOCANTE CONSIDERE NECESARIA PARA QUE EL LICITANTE CUMPLA CON EL CONTRATO, CONFORME A LOS REQUERIMIENTOS ESTABLECIDOS EN LA CONVOCATORIA. LA SUMA DE LA PUNTUACIÓN O UNIDADES PORCENTUALES ASIGNADA A ESTE SUBRUBRO ES DE </w:t>
            </w:r>
            <w:r w:rsidRPr="00A3795C">
              <w:rPr>
                <w:rFonts w:ascii="Montserrat" w:hAnsi="Montserrat" w:cs="Arial"/>
                <w:b/>
                <w:sz w:val="18"/>
                <w:szCs w:val="18"/>
                <w:u w:val="single"/>
              </w:rPr>
              <w:t>12.0 PUNTOS</w:t>
            </w:r>
            <w:r w:rsidRPr="00A3795C">
              <w:rPr>
                <w:rFonts w:ascii="Montserrat" w:hAnsi="Montserrat" w:cs="Arial"/>
                <w:sz w:val="18"/>
                <w:szCs w:val="18"/>
              </w:rPr>
              <w:t>.</w:t>
            </w:r>
          </w:p>
        </w:tc>
      </w:tr>
      <w:tr w:rsidR="00D53E1C" w:rsidRPr="00A3795C" w14:paraId="7D692704" w14:textId="77777777" w:rsidTr="007F6FBB">
        <w:trPr>
          <w:trHeight w:val="113"/>
        </w:trPr>
        <w:tc>
          <w:tcPr>
            <w:tcW w:w="462" w:type="pct"/>
            <w:vMerge/>
            <w:hideMark/>
          </w:tcPr>
          <w:p w14:paraId="621AF6A0" w14:textId="77777777" w:rsidR="00D53E1C" w:rsidRPr="00A3795C" w:rsidRDefault="00D53E1C" w:rsidP="007F6FBB">
            <w:pPr>
              <w:spacing w:line="256" w:lineRule="auto"/>
              <w:rPr>
                <w:rFonts w:ascii="Montserrat" w:hAnsi="Montserrat" w:cs="Arial"/>
                <w:b/>
                <w:sz w:val="18"/>
                <w:szCs w:val="18"/>
              </w:rPr>
            </w:pPr>
          </w:p>
        </w:tc>
        <w:tc>
          <w:tcPr>
            <w:tcW w:w="3926" w:type="pct"/>
          </w:tcPr>
          <w:p w14:paraId="3F744871" w14:textId="77777777" w:rsidR="00D53E1C" w:rsidRPr="00A3795C" w:rsidRDefault="00D53E1C" w:rsidP="007F6FBB">
            <w:pPr>
              <w:pStyle w:val="Texto0"/>
              <w:spacing w:before="60" w:after="0" w:line="240" w:lineRule="auto"/>
              <w:ind w:firstLine="0"/>
              <w:rPr>
                <w:rFonts w:ascii="Montserrat" w:hAnsi="Montserrat" w:cs="Arial"/>
                <w:bCs/>
                <w:szCs w:val="18"/>
              </w:rPr>
            </w:pPr>
            <w:r w:rsidRPr="00A3795C">
              <w:rPr>
                <w:rFonts w:ascii="Montserrat" w:hAnsi="Montserrat" w:cs="Arial"/>
                <w:b/>
                <w:szCs w:val="18"/>
              </w:rPr>
              <w:t>B.- PRIMERO.-</w:t>
            </w:r>
            <w:r w:rsidRPr="00A3795C">
              <w:rPr>
                <w:rFonts w:ascii="Montserrat" w:hAnsi="Montserrat" w:cs="Arial"/>
                <w:szCs w:val="18"/>
              </w:rPr>
              <w:t xml:space="preserve"> RECURSOS ECONÓMICOS </w:t>
            </w:r>
          </w:p>
          <w:p w14:paraId="6B0BFB9A" w14:textId="77777777" w:rsidR="00D53E1C" w:rsidRPr="00A3795C" w:rsidRDefault="00D53E1C" w:rsidP="007F6FBB">
            <w:pPr>
              <w:pStyle w:val="Texto0"/>
              <w:spacing w:after="0" w:line="240" w:lineRule="auto"/>
              <w:ind w:firstLine="0"/>
              <w:rPr>
                <w:rFonts w:ascii="Montserrat" w:hAnsi="Montserrat" w:cs="Arial"/>
                <w:szCs w:val="18"/>
                <w:lang w:eastAsia="es-MX"/>
              </w:rPr>
            </w:pPr>
          </w:p>
          <w:p w14:paraId="45C03A02" w14:textId="5EF744B5" w:rsidR="00D53E1C" w:rsidRPr="00A3795C" w:rsidRDefault="00D53E1C" w:rsidP="007F6FBB">
            <w:pPr>
              <w:autoSpaceDE w:val="0"/>
              <w:autoSpaceDN w:val="0"/>
              <w:adjustRightInd w:val="0"/>
              <w:jc w:val="both"/>
              <w:rPr>
                <w:rFonts w:ascii="Montserrat" w:hAnsi="Montserrat" w:cs="Arial"/>
                <w:sz w:val="18"/>
                <w:szCs w:val="18"/>
                <w:lang w:eastAsia="es-MX"/>
              </w:rPr>
            </w:pPr>
            <w:r w:rsidRPr="00A3795C">
              <w:rPr>
                <w:rFonts w:ascii="Montserrat" w:hAnsi="Montserrat" w:cs="Arial"/>
                <w:sz w:val="18"/>
                <w:szCs w:val="18"/>
                <w:lang w:eastAsia="es-MX"/>
              </w:rPr>
              <w:t xml:space="preserve">HABER PRESENTADO LA DECLARACIÓN FISCAL ANUAL 2023 DEL IMPUESTO SOBRE LA RENTA, PRESENTADAS ANTE EL SISTEMA DE ADMINISTRACIÓN TRIBUTARIA (SAT). </w:t>
            </w:r>
          </w:p>
          <w:p w14:paraId="7A7E2A53" w14:textId="77777777" w:rsidR="00D53E1C" w:rsidRPr="00A3795C" w:rsidRDefault="00D53E1C" w:rsidP="007F6FBB">
            <w:pPr>
              <w:autoSpaceDE w:val="0"/>
              <w:autoSpaceDN w:val="0"/>
              <w:adjustRightInd w:val="0"/>
              <w:jc w:val="both"/>
              <w:rPr>
                <w:rFonts w:ascii="Montserrat" w:hAnsi="Montserrat" w:cs="Arial"/>
                <w:sz w:val="18"/>
                <w:szCs w:val="18"/>
                <w:lang w:eastAsia="es-MX"/>
              </w:rPr>
            </w:pPr>
          </w:p>
          <w:p w14:paraId="552ABCEB" w14:textId="77777777" w:rsidR="00D53E1C" w:rsidRPr="00A3795C" w:rsidRDefault="00D53E1C" w:rsidP="007F6FBB">
            <w:pPr>
              <w:autoSpaceDE w:val="0"/>
              <w:autoSpaceDN w:val="0"/>
              <w:adjustRightInd w:val="0"/>
              <w:jc w:val="both"/>
              <w:rPr>
                <w:rFonts w:ascii="Montserrat" w:hAnsi="Montserrat" w:cs="Arial"/>
                <w:sz w:val="18"/>
                <w:szCs w:val="18"/>
              </w:rPr>
            </w:pPr>
            <w:r w:rsidRPr="00A3795C">
              <w:rPr>
                <w:rFonts w:ascii="Montserrat" w:hAnsi="Montserrat" w:cs="Arial"/>
                <w:sz w:val="18"/>
                <w:szCs w:val="18"/>
                <w:lang w:eastAsia="es-MX"/>
              </w:rPr>
              <w:t xml:space="preserve">ESTE ASPECTO TENDRÁ UN VALOR MÁXIMO </w:t>
            </w:r>
            <w:r w:rsidRPr="00A3795C">
              <w:rPr>
                <w:rFonts w:ascii="Montserrat" w:hAnsi="Montserrat" w:cs="Arial"/>
                <w:b/>
                <w:sz w:val="18"/>
                <w:szCs w:val="18"/>
                <w:lang w:eastAsia="es-MX"/>
              </w:rPr>
              <w:t xml:space="preserve">DE 3 </w:t>
            </w:r>
            <w:r w:rsidRPr="00A3795C">
              <w:rPr>
                <w:rFonts w:ascii="Montserrat" w:hAnsi="Montserrat" w:cs="Arial"/>
                <w:b/>
                <w:bCs/>
                <w:sz w:val="18"/>
                <w:szCs w:val="18"/>
                <w:lang w:eastAsia="es-MX"/>
              </w:rPr>
              <w:t>PUNTOS</w:t>
            </w:r>
            <w:r w:rsidRPr="00A3795C">
              <w:rPr>
                <w:rFonts w:ascii="Montserrat" w:hAnsi="Montserrat" w:cs="Arial"/>
                <w:sz w:val="18"/>
                <w:szCs w:val="18"/>
              </w:rPr>
              <w:t>.</w:t>
            </w:r>
          </w:p>
          <w:p w14:paraId="639E6C7E" w14:textId="77777777" w:rsidR="00D53E1C" w:rsidRPr="00A3795C" w:rsidRDefault="00D53E1C" w:rsidP="007F6FBB">
            <w:pPr>
              <w:autoSpaceDE w:val="0"/>
              <w:autoSpaceDN w:val="0"/>
              <w:adjustRightInd w:val="0"/>
              <w:jc w:val="both"/>
              <w:rPr>
                <w:rFonts w:ascii="Montserrat" w:hAnsi="Montserrat" w:cs="Arial"/>
                <w:sz w:val="18"/>
                <w:szCs w:val="18"/>
              </w:rPr>
            </w:pPr>
          </w:p>
          <w:p w14:paraId="4FB517E8" w14:textId="77777777" w:rsidR="00D53E1C" w:rsidRPr="00A3795C" w:rsidRDefault="00D53E1C" w:rsidP="007F6FBB">
            <w:pPr>
              <w:pStyle w:val="Texto0"/>
              <w:spacing w:after="60" w:line="240" w:lineRule="auto"/>
              <w:ind w:firstLine="0"/>
              <w:rPr>
                <w:rFonts w:ascii="Montserrat" w:hAnsi="Montserrat" w:cs="Arial"/>
                <w:b/>
                <w:bCs/>
                <w:szCs w:val="18"/>
                <w:u w:val="single"/>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7162FBF7" w14:textId="77777777" w:rsidR="00D53E1C" w:rsidRPr="00A3795C" w:rsidRDefault="00D53E1C" w:rsidP="007F6FBB">
            <w:pPr>
              <w:pStyle w:val="Texto0"/>
              <w:spacing w:before="60" w:after="0" w:line="217" w:lineRule="exact"/>
              <w:ind w:firstLine="0"/>
              <w:jc w:val="center"/>
              <w:rPr>
                <w:rFonts w:ascii="Montserrat" w:hAnsi="Montserrat" w:cs="Arial"/>
                <w:szCs w:val="18"/>
              </w:rPr>
            </w:pPr>
            <w:r w:rsidRPr="00A3795C">
              <w:rPr>
                <w:rFonts w:ascii="Montserrat" w:hAnsi="Montserrat" w:cs="Arial"/>
                <w:szCs w:val="18"/>
              </w:rPr>
              <w:t>3.0 PUNTOS</w:t>
            </w:r>
          </w:p>
        </w:tc>
      </w:tr>
      <w:tr w:rsidR="00D53E1C" w:rsidRPr="00A3795C" w14:paraId="7FC9C3E5" w14:textId="77777777" w:rsidTr="007F6FBB">
        <w:trPr>
          <w:trHeight w:val="113"/>
        </w:trPr>
        <w:tc>
          <w:tcPr>
            <w:tcW w:w="462" w:type="pct"/>
            <w:vMerge/>
            <w:hideMark/>
          </w:tcPr>
          <w:p w14:paraId="460AC10F" w14:textId="77777777" w:rsidR="00D53E1C" w:rsidRPr="00A3795C" w:rsidRDefault="00D53E1C" w:rsidP="007F6FBB">
            <w:pPr>
              <w:spacing w:line="256" w:lineRule="auto"/>
              <w:rPr>
                <w:rFonts w:ascii="Montserrat" w:hAnsi="Montserrat" w:cs="Arial"/>
                <w:b/>
                <w:sz w:val="18"/>
                <w:szCs w:val="18"/>
              </w:rPr>
            </w:pPr>
          </w:p>
        </w:tc>
        <w:tc>
          <w:tcPr>
            <w:tcW w:w="3926" w:type="pct"/>
          </w:tcPr>
          <w:p w14:paraId="259D38FD"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szCs w:val="18"/>
              </w:rPr>
              <w:t>B.- SEGUNDO.-</w:t>
            </w:r>
            <w:r w:rsidRPr="00A3795C">
              <w:rPr>
                <w:rFonts w:ascii="Montserrat" w:hAnsi="Montserrat" w:cs="Arial"/>
                <w:szCs w:val="18"/>
              </w:rPr>
              <w:t xml:space="preserve"> RECURSO DE EQUIPAMIENTO </w:t>
            </w:r>
          </w:p>
          <w:p w14:paraId="1BA001E7" w14:textId="77777777" w:rsidR="00D53E1C" w:rsidRPr="00A3795C" w:rsidRDefault="00D53E1C" w:rsidP="007F6FBB">
            <w:pPr>
              <w:pStyle w:val="Texto0"/>
              <w:spacing w:after="0" w:line="240" w:lineRule="auto"/>
              <w:ind w:firstLine="0"/>
              <w:rPr>
                <w:rFonts w:ascii="Montserrat" w:hAnsi="Montserrat" w:cs="Arial"/>
                <w:szCs w:val="18"/>
              </w:rPr>
            </w:pPr>
          </w:p>
          <w:p w14:paraId="6475B30A" w14:textId="77777777" w:rsidR="00D53E1C" w:rsidRPr="00A3795C" w:rsidRDefault="00D53E1C" w:rsidP="007F6FBB">
            <w:pPr>
              <w:pStyle w:val="Sangra3detindependiente1"/>
              <w:tabs>
                <w:tab w:val="left" w:pos="709"/>
              </w:tabs>
              <w:spacing w:line="256" w:lineRule="auto"/>
              <w:ind w:left="0" w:firstLine="0"/>
              <w:rPr>
                <w:rFonts w:ascii="Montserrat" w:hAnsi="Montserrat"/>
                <w:bCs/>
                <w:sz w:val="18"/>
                <w:szCs w:val="18"/>
              </w:rPr>
            </w:pPr>
            <w:r w:rsidRPr="00A3795C">
              <w:rPr>
                <w:rFonts w:ascii="Montserrat" w:hAnsi="Montserrat"/>
                <w:bCs/>
                <w:sz w:val="18"/>
                <w:szCs w:val="18"/>
              </w:rPr>
              <w:t xml:space="preserve">PRESENTAR MANIFESTACIÓN DE LOS RECURSOS Y BIENES PARA LA PRESTACIÓN DEL SERVICIO, DEBIENDO PRESENTAR: </w:t>
            </w:r>
          </w:p>
          <w:p w14:paraId="12626259" w14:textId="77777777" w:rsidR="00D53E1C" w:rsidRPr="00A3795C" w:rsidRDefault="00D53E1C" w:rsidP="007F6FBB">
            <w:pPr>
              <w:pStyle w:val="Sangra3detindependiente1"/>
              <w:tabs>
                <w:tab w:val="left" w:pos="709"/>
              </w:tabs>
              <w:spacing w:line="256" w:lineRule="auto"/>
              <w:ind w:left="0" w:firstLine="0"/>
              <w:rPr>
                <w:rFonts w:ascii="Montserrat" w:hAnsi="Montserrat"/>
                <w:bCs/>
                <w:sz w:val="18"/>
                <w:szCs w:val="18"/>
              </w:rPr>
            </w:pPr>
          </w:p>
          <w:p w14:paraId="6363B065" w14:textId="77777777" w:rsidR="00D53E1C" w:rsidRPr="00A3795C" w:rsidRDefault="00D53E1C" w:rsidP="007F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w:hAnsi="Montserrat" w:cs="Arial"/>
                <w:sz w:val="18"/>
                <w:szCs w:val="18"/>
              </w:rPr>
            </w:pPr>
            <w:r w:rsidRPr="00A3795C">
              <w:rPr>
                <w:rFonts w:ascii="Montserrat" w:hAnsi="Montserrat" w:cs="Arial"/>
                <w:sz w:val="18"/>
                <w:szCs w:val="18"/>
              </w:rPr>
              <w:t xml:space="preserve">CURRÍCULUM DE LA EMPRESA QUE ENUNCIE QUE TIENE LA EXPERIENCIA </w:t>
            </w:r>
            <w:r w:rsidRPr="00A3795C">
              <w:rPr>
                <w:rFonts w:ascii="Montserrat" w:hAnsi="Montserrat" w:cs="Arial"/>
                <w:sz w:val="18"/>
                <w:szCs w:val="18"/>
                <w:lang w:eastAsia="es-MX"/>
              </w:rPr>
              <w:t xml:space="preserve">CITANDO EL NOMBRE Y/O RAZÓN SOCIAL DEL CONTRATANTE, DIRECCIÓN Y AÑOS DE EXPERIENCIA, ADEMÁS DE LA RELACIÓN DEL HERRAMIENTAS Y EQUIPO SOPORTE DE LAS MISMAS CARACTERÍSTICAS TÉCNICAS CON QUE CUENTA LA EMPRESA </w:t>
            </w:r>
            <w:r w:rsidRPr="00A3795C">
              <w:rPr>
                <w:rFonts w:ascii="Montserrat" w:hAnsi="Montserrat" w:cs="Arial"/>
                <w:sz w:val="18"/>
                <w:szCs w:val="18"/>
              </w:rPr>
              <w:t xml:space="preserve">Y </w:t>
            </w:r>
            <w:r w:rsidRPr="00A3795C">
              <w:rPr>
                <w:rFonts w:ascii="Montserrat" w:hAnsi="Montserrat" w:cs="Arial"/>
                <w:b/>
                <w:sz w:val="18"/>
                <w:szCs w:val="18"/>
              </w:rPr>
              <w:t>MOSAICO FOTOGRAFICO</w:t>
            </w:r>
            <w:r w:rsidRPr="00A3795C">
              <w:rPr>
                <w:rFonts w:ascii="Montserrat" w:hAnsi="Montserrat" w:cs="Arial"/>
                <w:sz w:val="18"/>
                <w:szCs w:val="18"/>
              </w:rPr>
              <w:t xml:space="preserve"> QUE </w:t>
            </w:r>
            <w:r w:rsidRPr="00A3795C">
              <w:rPr>
                <w:rFonts w:ascii="Montserrat" w:hAnsi="Montserrat" w:cs="Arial"/>
                <w:sz w:val="18"/>
                <w:szCs w:val="18"/>
                <w:lang w:eastAsia="es-MX"/>
              </w:rPr>
              <w:t xml:space="preserve">MUESTRE QUE CUENTAN CON LA INFRAESTRUCTURA, EL PERSONAL ESPECIALIZADO Y LOS EQUIPOS ADECUADOS, QUE GARANTICEN QUE EL </w:t>
            </w:r>
            <w:r w:rsidRPr="00A3795C">
              <w:rPr>
                <w:rFonts w:ascii="Montserrat" w:hAnsi="Montserrat" w:cs="Arial"/>
                <w:b/>
                <w:sz w:val="18"/>
                <w:szCs w:val="18"/>
              </w:rPr>
              <w:t xml:space="preserve">SERVICIO DE MANTENIMIENTO PREVENTIVO Y CORRECTIVO A INSTRUMENTAL QUIRÚRGICO. </w:t>
            </w:r>
            <w:r w:rsidRPr="00A3795C">
              <w:rPr>
                <w:rFonts w:ascii="Montserrat" w:hAnsi="Montserrat" w:cs="Arial"/>
                <w:sz w:val="18"/>
                <w:szCs w:val="18"/>
              </w:rPr>
              <w:t>SERÁN PROPORCIONADOS CON LA CALIDAD, OPORTUNIDAD Y EFICIENCIA REQUERIDA QUE DESCRIBA</w:t>
            </w:r>
            <w:r w:rsidRPr="00A3795C">
              <w:rPr>
                <w:rFonts w:ascii="Montserrat" w:hAnsi="Montserrat" w:cs="Arial"/>
                <w:strike/>
                <w:sz w:val="18"/>
                <w:szCs w:val="18"/>
                <w:u w:val="single"/>
              </w:rPr>
              <w:t>,</w:t>
            </w:r>
            <w:r w:rsidRPr="00A3795C">
              <w:rPr>
                <w:rFonts w:ascii="Montserrat" w:hAnsi="Montserrat" w:cs="Arial"/>
                <w:sz w:val="18"/>
                <w:szCs w:val="18"/>
              </w:rPr>
              <w:t xml:space="preserve"> AL MENOS</w:t>
            </w:r>
            <w:r w:rsidRPr="00A3795C">
              <w:rPr>
                <w:rFonts w:ascii="Montserrat" w:hAnsi="Montserrat" w:cs="Arial"/>
                <w:strike/>
                <w:sz w:val="18"/>
                <w:szCs w:val="18"/>
                <w:u w:val="single"/>
              </w:rPr>
              <w:t>,</w:t>
            </w:r>
            <w:r w:rsidRPr="00A3795C">
              <w:rPr>
                <w:rFonts w:ascii="Montserrat" w:hAnsi="Montserrat" w:cs="Arial"/>
                <w:sz w:val="18"/>
                <w:szCs w:val="18"/>
              </w:rPr>
              <w:t xml:space="preserve"> LAS CARACTERÍSTICAS SIGUIENTES:</w:t>
            </w:r>
          </w:p>
          <w:p w14:paraId="0272F826" w14:textId="77777777" w:rsidR="00D53E1C" w:rsidRPr="00A3795C" w:rsidRDefault="00D53E1C" w:rsidP="007F6FBB">
            <w:pPr>
              <w:pStyle w:val="Sangra3detindependiente1"/>
              <w:tabs>
                <w:tab w:val="left" w:pos="709"/>
              </w:tabs>
              <w:spacing w:line="256" w:lineRule="auto"/>
              <w:ind w:left="0" w:firstLine="0"/>
              <w:jc w:val="center"/>
              <w:rPr>
                <w:rFonts w:ascii="Montserrat" w:hAnsi="Montserrat"/>
                <w:sz w:val="18"/>
                <w:szCs w:val="18"/>
              </w:rPr>
            </w:pPr>
          </w:p>
          <w:p w14:paraId="0FA67B09" w14:textId="77777777" w:rsidR="00D53E1C" w:rsidRPr="00A3795C" w:rsidRDefault="00D53E1C" w:rsidP="007F6FBB">
            <w:pPr>
              <w:spacing w:line="256" w:lineRule="auto"/>
              <w:jc w:val="both"/>
              <w:rPr>
                <w:rFonts w:ascii="Montserrat" w:hAnsi="Montserrat" w:cs="Arial"/>
                <w:b/>
                <w:sz w:val="18"/>
                <w:szCs w:val="18"/>
              </w:rPr>
            </w:pPr>
            <w:r w:rsidRPr="00A3795C">
              <w:rPr>
                <w:rFonts w:ascii="Montserrat" w:hAnsi="Montserrat" w:cs="Arial"/>
                <w:sz w:val="18"/>
                <w:szCs w:val="18"/>
              </w:rPr>
              <w:t xml:space="preserve">1.- INSTALACIONES OPERATIVAS, INCLUYENDO MATERIAL DE TRABAJO, EQUIPOS DE CÓMPUTO, ÁREA ADMINISTRATIVA DE ATENCIÓN DE REPORTES. </w:t>
            </w:r>
            <w:r w:rsidRPr="00A3795C">
              <w:rPr>
                <w:rFonts w:ascii="Montserrat" w:hAnsi="Montserrat" w:cs="Arial"/>
                <w:b/>
                <w:sz w:val="18"/>
                <w:szCs w:val="18"/>
              </w:rPr>
              <w:t>SE OTORGARA 1 PUNTO.</w:t>
            </w:r>
          </w:p>
          <w:p w14:paraId="00CAC8B7" w14:textId="77777777" w:rsidR="00D53E1C" w:rsidRPr="00A3795C" w:rsidRDefault="00D53E1C" w:rsidP="007F6FBB">
            <w:pPr>
              <w:jc w:val="both"/>
              <w:rPr>
                <w:rFonts w:ascii="Montserrat" w:hAnsi="Montserrat" w:cs="Arial"/>
                <w:sz w:val="18"/>
                <w:szCs w:val="18"/>
              </w:rPr>
            </w:pPr>
          </w:p>
          <w:p w14:paraId="7E82C0AF" w14:textId="77777777" w:rsidR="00D53E1C" w:rsidRPr="00A3795C" w:rsidRDefault="00D53E1C" w:rsidP="007F6FBB">
            <w:pPr>
              <w:jc w:val="both"/>
              <w:rPr>
                <w:rFonts w:ascii="Montserrat" w:hAnsi="Montserrat" w:cs="Arial"/>
                <w:b/>
                <w:sz w:val="18"/>
                <w:szCs w:val="18"/>
              </w:rPr>
            </w:pPr>
            <w:r w:rsidRPr="00A3795C">
              <w:rPr>
                <w:rFonts w:ascii="Montserrat" w:hAnsi="Montserrat" w:cs="Arial"/>
                <w:sz w:val="18"/>
                <w:szCs w:val="18"/>
              </w:rPr>
              <w:t>2.-TALLERES, (LUGAR DONDE DEMUESTRE UN ÁREA PARA PODER TRABAJAR CON LOS EQUIPOS A REPARAR</w:t>
            </w:r>
            <w:r w:rsidRPr="00A3795C">
              <w:rPr>
                <w:rFonts w:ascii="Montserrat" w:hAnsi="Montserrat" w:cs="Arial"/>
                <w:b/>
                <w:sz w:val="18"/>
                <w:szCs w:val="18"/>
              </w:rPr>
              <w:t>). SE OTORGARA 2 PUNTOS.</w:t>
            </w:r>
          </w:p>
          <w:p w14:paraId="79270038" w14:textId="77777777" w:rsidR="00D53E1C" w:rsidRPr="00A3795C" w:rsidRDefault="00D53E1C" w:rsidP="007F6FBB">
            <w:pPr>
              <w:jc w:val="both"/>
              <w:rPr>
                <w:rFonts w:ascii="Montserrat" w:hAnsi="Montserrat" w:cs="Arial"/>
                <w:sz w:val="18"/>
                <w:szCs w:val="18"/>
              </w:rPr>
            </w:pPr>
          </w:p>
          <w:p w14:paraId="68405974" w14:textId="77777777" w:rsidR="00D53E1C" w:rsidRPr="00A3795C" w:rsidRDefault="00D53E1C" w:rsidP="007F6FBB">
            <w:pPr>
              <w:jc w:val="both"/>
              <w:rPr>
                <w:rFonts w:ascii="Montserrat" w:hAnsi="Montserrat" w:cs="Arial"/>
                <w:b/>
                <w:sz w:val="18"/>
                <w:szCs w:val="18"/>
              </w:rPr>
            </w:pPr>
            <w:r w:rsidRPr="00A3795C">
              <w:rPr>
                <w:rFonts w:ascii="Montserrat" w:hAnsi="Montserrat" w:cs="Arial"/>
                <w:sz w:val="18"/>
                <w:szCs w:val="18"/>
              </w:rPr>
              <w:t xml:space="preserve">3.-BODEGAS (LUGAR DE DONDE DEMUESTRE CAPACIDAD DE ALMACENAJE </w:t>
            </w:r>
            <w:proofErr w:type="gramStart"/>
            <w:r w:rsidRPr="00A3795C">
              <w:rPr>
                <w:rFonts w:ascii="Montserrat" w:hAnsi="Montserrat" w:cs="Arial"/>
                <w:sz w:val="18"/>
                <w:szCs w:val="18"/>
              </w:rPr>
              <w:t>DEL  MATERIAL</w:t>
            </w:r>
            <w:proofErr w:type="gramEnd"/>
            <w:r w:rsidRPr="00A3795C">
              <w:rPr>
                <w:rFonts w:ascii="Montserrat" w:hAnsi="Montserrat" w:cs="Arial"/>
                <w:sz w:val="18"/>
                <w:szCs w:val="18"/>
              </w:rPr>
              <w:t xml:space="preserve"> A UTILIZAR EN EL SERVICIO A CONTRATAR) </w:t>
            </w:r>
            <w:r w:rsidRPr="00A3795C">
              <w:rPr>
                <w:rFonts w:ascii="Montserrat" w:hAnsi="Montserrat" w:cs="Arial"/>
                <w:b/>
                <w:sz w:val="18"/>
                <w:szCs w:val="18"/>
              </w:rPr>
              <w:t>SE OTORGARA 2 PUNTOS.</w:t>
            </w:r>
          </w:p>
          <w:p w14:paraId="07B4B3C0" w14:textId="77777777" w:rsidR="00D53E1C" w:rsidRPr="00A3795C" w:rsidRDefault="00D53E1C" w:rsidP="007F6FBB">
            <w:pPr>
              <w:tabs>
                <w:tab w:val="num" w:pos="235"/>
              </w:tabs>
              <w:ind w:left="235" w:hanging="235"/>
              <w:jc w:val="both"/>
              <w:rPr>
                <w:rFonts w:ascii="Montserrat" w:hAnsi="Montserrat" w:cs="Arial"/>
                <w:b/>
                <w:sz w:val="18"/>
                <w:szCs w:val="18"/>
              </w:rPr>
            </w:pPr>
          </w:p>
          <w:p w14:paraId="3A6082D9" w14:textId="77777777" w:rsidR="00D53E1C" w:rsidRPr="00A3795C" w:rsidRDefault="00D53E1C" w:rsidP="007F6FBB">
            <w:pPr>
              <w:jc w:val="both"/>
              <w:rPr>
                <w:rFonts w:ascii="Montserrat" w:hAnsi="Montserrat" w:cs="Arial"/>
                <w:sz w:val="18"/>
                <w:szCs w:val="18"/>
              </w:rPr>
            </w:pPr>
            <w:r w:rsidRPr="00A3795C">
              <w:rPr>
                <w:rFonts w:ascii="Montserrat" w:hAnsi="Montserrat" w:cs="Arial"/>
                <w:sz w:val="18"/>
                <w:szCs w:val="18"/>
              </w:rPr>
              <w:t xml:space="preserve">4.-ALMACENES (LUGAR DONDE DEMUESTRE EL </w:t>
            </w:r>
            <w:proofErr w:type="gramStart"/>
            <w:r w:rsidRPr="00A3795C">
              <w:rPr>
                <w:rFonts w:ascii="Montserrat" w:hAnsi="Montserrat" w:cs="Arial"/>
                <w:sz w:val="18"/>
                <w:szCs w:val="18"/>
              </w:rPr>
              <w:t>ALMACENAMIENTO  DEL</w:t>
            </w:r>
            <w:proofErr w:type="gramEnd"/>
            <w:r w:rsidRPr="00A3795C">
              <w:rPr>
                <w:rFonts w:ascii="Montserrat" w:hAnsi="Montserrat" w:cs="Arial"/>
                <w:sz w:val="18"/>
                <w:szCs w:val="18"/>
              </w:rPr>
              <w:t xml:space="preserve"> EQUIPO A UTILIZAR) </w:t>
            </w:r>
            <w:r w:rsidRPr="00A3795C">
              <w:rPr>
                <w:rFonts w:ascii="Montserrat" w:hAnsi="Montserrat" w:cs="Arial"/>
                <w:b/>
                <w:sz w:val="18"/>
                <w:szCs w:val="18"/>
              </w:rPr>
              <w:t>SE OTORGARA 1 PUNTO</w:t>
            </w:r>
            <w:r w:rsidRPr="00A3795C">
              <w:rPr>
                <w:rFonts w:ascii="Montserrat" w:hAnsi="Montserrat" w:cs="Arial"/>
                <w:sz w:val="18"/>
                <w:szCs w:val="18"/>
              </w:rPr>
              <w:t>.</w:t>
            </w:r>
          </w:p>
          <w:p w14:paraId="23889E38" w14:textId="77777777" w:rsidR="00D53E1C" w:rsidRPr="00A3795C" w:rsidRDefault="00D53E1C" w:rsidP="007F6FBB">
            <w:pPr>
              <w:tabs>
                <w:tab w:val="num" w:pos="235"/>
              </w:tabs>
              <w:ind w:left="235" w:hanging="235"/>
              <w:jc w:val="both"/>
              <w:rPr>
                <w:rFonts w:ascii="Montserrat" w:hAnsi="Montserrat" w:cs="Arial"/>
                <w:sz w:val="18"/>
                <w:szCs w:val="18"/>
              </w:rPr>
            </w:pPr>
          </w:p>
          <w:p w14:paraId="4B2A8696" w14:textId="77777777" w:rsidR="00D53E1C" w:rsidRPr="00A3795C" w:rsidRDefault="00D53E1C" w:rsidP="007F6FBB">
            <w:pPr>
              <w:jc w:val="both"/>
              <w:rPr>
                <w:rFonts w:ascii="Montserrat" w:hAnsi="Montserrat" w:cs="Arial"/>
                <w:b/>
                <w:sz w:val="18"/>
                <w:szCs w:val="18"/>
              </w:rPr>
            </w:pPr>
            <w:r w:rsidRPr="00A3795C">
              <w:rPr>
                <w:rFonts w:ascii="Montserrat" w:hAnsi="Montserrat" w:cs="Arial"/>
                <w:sz w:val="18"/>
                <w:szCs w:val="18"/>
              </w:rPr>
              <w:t xml:space="preserve">5.-LOS INSTRUMENTOS DESTINADOS PARA MANTENIMIENTO PREVENTIVO Y CORRECTIVO DEBERÁN ESTAR CERTIFICADOS POR ALGÚN LABORATORIO QUE ESTE ACREDITADO POR LA ENTIDAD MEXICANA DE ACREDITACIÓN (EMA). </w:t>
            </w:r>
            <w:r w:rsidRPr="00A3795C">
              <w:rPr>
                <w:rFonts w:ascii="Montserrat" w:hAnsi="Montserrat" w:cs="Arial"/>
                <w:b/>
                <w:sz w:val="18"/>
                <w:szCs w:val="18"/>
              </w:rPr>
              <w:t>SE OTORGARA 1 PUNTO.</w:t>
            </w:r>
          </w:p>
          <w:p w14:paraId="397A03D5" w14:textId="77777777" w:rsidR="00D53E1C" w:rsidRPr="00A3795C" w:rsidRDefault="00D53E1C" w:rsidP="007F6FBB">
            <w:pPr>
              <w:autoSpaceDE w:val="0"/>
              <w:autoSpaceDN w:val="0"/>
              <w:adjustRightInd w:val="0"/>
              <w:jc w:val="both"/>
              <w:rPr>
                <w:rFonts w:ascii="Montserrat" w:hAnsi="Montserrat" w:cs="Arial"/>
                <w:sz w:val="18"/>
                <w:szCs w:val="18"/>
                <w:lang w:eastAsia="es-MX"/>
              </w:rPr>
            </w:pPr>
          </w:p>
          <w:p w14:paraId="18F1C5F8" w14:textId="77777777" w:rsidR="00D53E1C" w:rsidRPr="00A3795C" w:rsidRDefault="00D53E1C" w:rsidP="007F6FBB">
            <w:pPr>
              <w:autoSpaceDE w:val="0"/>
              <w:autoSpaceDN w:val="0"/>
              <w:adjustRightInd w:val="0"/>
              <w:jc w:val="both"/>
              <w:rPr>
                <w:rFonts w:ascii="Montserrat" w:hAnsi="Montserrat" w:cs="Arial"/>
                <w:sz w:val="18"/>
                <w:szCs w:val="18"/>
              </w:rPr>
            </w:pPr>
            <w:r w:rsidRPr="00A3795C">
              <w:rPr>
                <w:rFonts w:ascii="Montserrat" w:hAnsi="Montserrat" w:cs="Arial"/>
                <w:sz w:val="18"/>
                <w:szCs w:val="18"/>
                <w:lang w:eastAsia="es-MX"/>
              </w:rPr>
              <w:t xml:space="preserve">SE LE OTORGARA UN TOTAL DE </w:t>
            </w:r>
            <w:r w:rsidRPr="00A3795C">
              <w:rPr>
                <w:rFonts w:ascii="Montserrat" w:hAnsi="Montserrat" w:cs="Arial"/>
                <w:b/>
                <w:sz w:val="18"/>
                <w:szCs w:val="18"/>
                <w:lang w:eastAsia="es-MX"/>
              </w:rPr>
              <w:t xml:space="preserve">7 </w:t>
            </w:r>
            <w:r w:rsidRPr="00A3795C">
              <w:rPr>
                <w:rFonts w:ascii="Montserrat" w:hAnsi="Montserrat" w:cs="Arial"/>
                <w:b/>
                <w:bCs/>
                <w:sz w:val="18"/>
                <w:szCs w:val="18"/>
                <w:lang w:eastAsia="es-MX"/>
              </w:rPr>
              <w:t>PUNTOS</w:t>
            </w:r>
            <w:r w:rsidRPr="00A3795C">
              <w:rPr>
                <w:rFonts w:ascii="Montserrat" w:hAnsi="Montserrat" w:cs="Arial"/>
                <w:sz w:val="18"/>
                <w:szCs w:val="18"/>
              </w:rPr>
              <w:t>.</w:t>
            </w:r>
          </w:p>
          <w:p w14:paraId="0E44686E" w14:textId="77777777" w:rsidR="00D53E1C" w:rsidRPr="00A3795C" w:rsidRDefault="00D53E1C" w:rsidP="007F6FBB">
            <w:pPr>
              <w:autoSpaceDE w:val="0"/>
              <w:autoSpaceDN w:val="0"/>
              <w:adjustRightInd w:val="0"/>
              <w:jc w:val="both"/>
              <w:rPr>
                <w:rFonts w:ascii="Montserrat" w:hAnsi="Montserrat" w:cs="Arial"/>
                <w:sz w:val="18"/>
                <w:szCs w:val="18"/>
              </w:rPr>
            </w:pPr>
          </w:p>
          <w:p w14:paraId="7166F350" w14:textId="77777777" w:rsidR="00D53E1C" w:rsidRPr="00A3795C" w:rsidRDefault="00D53E1C" w:rsidP="007F6FBB">
            <w:pPr>
              <w:spacing w:after="60" w:line="256" w:lineRule="auto"/>
              <w:jc w:val="both"/>
              <w:rPr>
                <w:rFonts w:ascii="Montserrat" w:hAnsi="Montserrat" w:cs="Arial"/>
                <w:sz w:val="18"/>
                <w:szCs w:val="18"/>
              </w:rPr>
            </w:pPr>
            <w:r w:rsidRPr="00A3795C">
              <w:rPr>
                <w:rFonts w:ascii="Montserrat" w:hAnsi="Montserrat" w:cs="Arial"/>
                <w:b/>
                <w:bCs/>
                <w:sz w:val="18"/>
                <w:szCs w:val="18"/>
                <w:u w:val="single"/>
              </w:rPr>
              <w:t>NOTA: LA NO ENTREGA DE LOS DOCUMENTOS SEÑALADOS O QUE NO CUMPLA CON LOS REQUISITOS SOLICITADOS EN CUALESQUIERA DE LOS SUBRUBROS, SERÁ EQUIVALENTE A CERO PUNTOS</w:t>
            </w:r>
          </w:p>
        </w:tc>
        <w:tc>
          <w:tcPr>
            <w:tcW w:w="612" w:type="pct"/>
            <w:hideMark/>
          </w:tcPr>
          <w:p w14:paraId="15913C7A" w14:textId="77777777" w:rsidR="00D53E1C" w:rsidRPr="00A3795C" w:rsidRDefault="00D53E1C" w:rsidP="007F6FBB">
            <w:pPr>
              <w:pStyle w:val="Texto0"/>
              <w:spacing w:before="60" w:after="0" w:line="240" w:lineRule="auto"/>
              <w:ind w:firstLine="0"/>
              <w:jc w:val="center"/>
              <w:rPr>
                <w:rFonts w:ascii="Montserrat" w:hAnsi="Montserrat" w:cs="Arial"/>
                <w:szCs w:val="18"/>
              </w:rPr>
            </w:pPr>
            <w:r w:rsidRPr="00A3795C">
              <w:rPr>
                <w:rFonts w:ascii="Montserrat" w:hAnsi="Montserrat" w:cs="Arial"/>
                <w:szCs w:val="18"/>
              </w:rPr>
              <w:lastRenderedPageBreak/>
              <w:t>7.0 PUNTOS</w:t>
            </w:r>
          </w:p>
        </w:tc>
      </w:tr>
      <w:tr w:rsidR="00D53E1C" w:rsidRPr="00A3795C" w14:paraId="0ADEF7DC" w14:textId="77777777" w:rsidTr="007F6FBB">
        <w:trPr>
          <w:trHeight w:val="113"/>
        </w:trPr>
        <w:tc>
          <w:tcPr>
            <w:tcW w:w="462" w:type="pct"/>
            <w:vMerge/>
            <w:hideMark/>
          </w:tcPr>
          <w:p w14:paraId="7A6D3581" w14:textId="77777777" w:rsidR="00D53E1C" w:rsidRPr="00A3795C" w:rsidRDefault="00D53E1C" w:rsidP="007F6FBB">
            <w:pPr>
              <w:spacing w:line="256" w:lineRule="auto"/>
              <w:rPr>
                <w:rFonts w:ascii="Montserrat" w:hAnsi="Montserrat" w:cs="Arial"/>
                <w:b/>
                <w:sz w:val="18"/>
                <w:szCs w:val="18"/>
              </w:rPr>
            </w:pPr>
          </w:p>
        </w:tc>
        <w:tc>
          <w:tcPr>
            <w:tcW w:w="4538" w:type="pct"/>
            <w:gridSpan w:val="2"/>
            <w:hideMark/>
          </w:tcPr>
          <w:p w14:paraId="4AAA85E1" w14:textId="77777777" w:rsidR="00D53E1C" w:rsidRPr="00A3795C" w:rsidRDefault="00D53E1C" w:rsidP="007F6FBB">
            <w:pPr>
              <w:spacing w:before="60" w:after="60" w:line="256" w:lineRule="auto"/>
              <w:jc w:val="both"/>
              <w:rPr>
                <w:rFonts w:ascii="Montserrat" w:hAnsi="Montserrat" w:cs="Arial"/>
                <w:sz w:val="18"/>
                <w:szCs w:val="18"/>
                <w:u w:val="single"/>
              </w:rPr>
            </w:pPr>
            <w:r w:rsidRPr="00A3795C">
              <w:rPr>
                <w:rFonts w:ascii="Montserrat" w:eastAsia="Calibri" w:hAnsi="Montserrat" w:cs="Arial"/>
                <w:sz w:val="18"/>
                <w:szCs w:val="18"/>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A3795C">
              <w:rPr>
                <w:rFonts w:ascii="Montserrat" w:eastAsia="Calibri" w:hAnsi="Montserrat" w:cs="Arial"/>
                <w:sz w:val="18"/>
                <w:szCs w:val="18"/>
                <w:lang w:eastAsia="es-MX"/>
              </w:rPr>
              <w:t xml:space="preserve">EMPRESAS QUE CUENTEN CON TRABAJADORES CON PERSONAL DISCAPACITADO, QUE DEBERÁ ACREDITAR CON NOTA MÉDICA EXPEDIDA POR UNA INSTANCIA DE GOBIERNO. </w:t>
            </w:r>
          </w:p>
        </w:tc>
      </w:tr>
      <w:tr w:rsidR="00D53E1C" w:rsidRPr="00A3795C" w14:paraId="0BE72915" w14:textId="77777777" w:rsidTr="007F6FBB">
        <w:trPr>
          <w:trHeight w:val="113"/>
        </w:trPr>
        <w:tc>
          <w:tcPr>
            <w:tcW w:w="462" w:type="pct"/>
            <w:vMerge/>
            <w:hideMark/>
          </w:tcPr>
          <w:p w14:paraId="26D774B6" w14:textId="77777777" w:rsidR="00D53E1C" w:rsidRPr="00A3795C" w:rsidRDefault="00D53E1C" w:rsidP="007F6FBB">
            <w:pPr>
              <w:spacing w:line="256" w:lineRule="auto"/>
              <w:rPr>
                <w:rFonts w:ascii="Montserrat" w:hAnsi="Montserrat" w:cs="Arial"/>
                <w:b/>
                <w:sz w:val="18"/>
                <w:szCs w:val="18"/>
              </w:rPr>
            </w:pPr>
          </w:p>
        </w:tc>
        <w:tc>
          <w:tcPr>
            <w:tcW w:w="3926" w:type="pct"/>
          </w:tcPr>
          <w:p w14:paraId="32A53007" w14:textId="77777777" w:rsidR="00D53E1C" w:rsidRPr="00A3795C" w:rsidRDefault="00D53E1C" w:rsidP="007F6FBB">
            <w:pPr>
              <w:pStyle w:val="Texto0"/>
              <w:numPr>
                <w:ilvl w:val="0"/>
                <w:numId w:val="73"/>
              </w:numPr>
              <w:tabs>
                <w:tab w:val="clear" w:pos="2880"/>
                <w:tab w:val="num" w:pos="542"/>
              </w:tabs>
              <w:spacing w:before="60" w:after="0" w:line="240" w:lineRule="auto"/>
              <w:ind w:left="400" w:firstLine="0"/>
              <w:rPr>
                <w:rFonts w:ascii="Montserrat" w:hAnsi="Montserrat" w:cs="Arial"/>
                <w:bCs/>
                <w:szCs w:val="18"/>
              </w:rPr>
            </w:pPr>
            <w:r w:rsidRPr="00A3795C">
              <w:rPr>
                <w:rFonts w:ascii="Montserrat" w:hAnsi="Montserrat" w:cs="Arial"/>
                <w:szCs w:val="18"/>
              </w:rPr>
              <w:t>PARTICIPACIÓN POR EL PERSONAL DISCAPACITADO O EMPRESAS QUE CUENTEN CON TRABAJADORES CON DISCAPACIDAD.</w:t>
            </w:r>
            <w:r w:rsidRPr="00A3795C">
              <w:rPr>
                <w:rFonts w:ascii="Montserrat" w:hAnsi="Montserrat" w:cs="Arial"/>
                <w:bCs/>
                <w:szCs w:val="18"/>
              </w:rPr>
              <w:t xml:space="preserve"> SE OTORGARA 1 PUNTO</w:t>
            </w:r>
          </w:p>
          <w:p w14:paraId="06304215" w14:textId="77777777" w:rsidR="00D53E1C" w:rsidRPr="00A3795C" w:rsidRDefault="00D53E1C" w:rsidP="007F6FBB">
            <w:pPr>
              <w:pStyle w:val="Texto0"/>
              <w:spacing w:after="0" w:line="240" w:lineRule="auto"/>
              <w:ind w:firstLine="0"/>
              <w:rPr>
                <w:rFonts w:ascii="Montserrat" w:hAnsi="Montserrat" w:cs="Arial"/>
                <w:bCs/>
                <w:szCs w:val="18"/>
              </w:rPr>
            </w:pPr>
          </w:p>
          <w:p w14:paraId="0463C253" w14:textId="77777777" w:rsidR="00D53E1C" w:rsidRPr="00A3795C" w:rsidRDefault="00D53E1C" w:rsidP="007F6FBB">
            <w:pPr>
              <w:pStyle w:val="Texto0"/>
              <w:spacing w:after="0" w:line="240" w:lineRule="auto"/>
              <w:ind w:firstLine="0"/>
              <w:rPr>
                <w:rFonts w:ascii="Montserrat" w:hAnsi="Montserrat" w:cs="Arial"/>
                <w:bCs/>
                <w:szCs w:val="18"/>
              </w:rPr>
            </w:pPr>
            <w:r w:rsidRPr="00A3795C">
              <w:rPr>
                <w:rFonts w:ascii="Montserrat" w:hAnsi="Montserrat" w:cs="Arial"/>
                <w:szCs w:val="18"/>
              </w:rPr>
              <w:t>LO ANTERIOR CONFORME A LO</w:t>
            </w:r>
            <w:r w:rsidRPr="00A3795C">
              <w:rPr>
                <w:rFonts w:ascii="Montserrat" w:hAnsi="Montserrat" w:cs="Arial"/>
                <w:b/>
                <w:szCs w:val="18"/>
              </w:rPr>
              <w:t xml:space="preserve"> </w:t>
            </w:r>
            <w:r w:rsidRPr="00A3795C">
              <w:rPr>
                <w:rFonts w:ascii="Montserrat" w:hAnsi="Montserrat" w:cs="Arial"/>
                <w:szCs w:val="18"/>
              </w:rPr>
              <w:t>SIGUIENTE</w:t>
            </w:r>
            <w:r w:rsidRPr="00A3795C">
              <w:rPr>
                <w:rFonts w:ascii="Montserrat" w:hAnsi="Montserrat" w:cs="Arial"/>
                <w:b/>
                <w:szCs w:val="18"/>
              </w:rPr>
              <w:t xml:space="preserve">: </w:t>
            </w:r>
            <w:r w:rsidRPr="00A3795C">
              <w:rPr>
                <w:rFonts w:ascii="Montserrat" w:hAnsi="Montserrat" w:cs="Arial"/>
                <w:szCs w:val="18"/>
              </w:rPr>
              <w:t>CON UN TRABAJADOR COMO MÍNIMO</w:t>
            </w:r>
            <w:r w:rsidRPr="00A3795C">
              <w:rPr>
                <w:rFonts w:ascii="Montserrat" w:hAnsi="Montserrat" w:cs="Arial"/>
                <w:b/>
                <w:szCs w:val="18"/>
              </w:rPr>
              <w:t xml:space="preserve">, </w:t>
            </w:r>
            <w:r w:rsidRPr="00A3795C">
              <w:rPr>
                <w:rFonts w:ascii="Montserrat" w:hAnsi="Montserrat" w:cs="Arial"/>
                <w:szCs w:val="18"/>
              </w:rPr>
              <w:t>SE OTORGARÁ</w:t>
            </w:r>
            <w:r w:rsidRPr="00A3795C">
              <w:rPr>
                <w:rFonts w:ascii="Montserrat" w:hAnsi="Montserrat" w:cs="Arial"/>
                <w:b/>
                <w:szCs w:val="18"/>
              </w:rPr>
              <w:t xml:space="preserve"> 1 PUNTO.</w:t>
            </w:r>
          </w:p>
          <w:p w14:paraId="0222A174" w14:textId="77777777" w:rsidR="00D53E1C" w:rsidRPr="00A3795C" w:rsidRDefault="00D53E1C" w:rsidP="007F6FBB">
            <w:pPr>
              <w:pStyle w:val="Texto0"/>
              <w:spacing w:after="0" w:line="240" w:lineRule="auto"/>
              <w:ind w:firstLine="0"/>
              <w:rPr>
                <w:rFonts w:ascii="Montserrat" w:hAnsi="Montserrat" w:cs="Arial"/>
                <w:bCs/>
                <w:szCs w:val="18"/>
              </w:rPr>
            </w:pPr>
          </w:p>
          <w:p w14:paraId="05989492" w14:textId="77777777" w:rsidR="00D53E1C" w:rsidRPr="00A3795C" w:rsidRDefault="00D53E1C" w:rsidP="007F6FBB">
            <w:pPr>
              <w:pStyle w:val="Texto0"/>
              <w:spacing w:after="60" w:line="240" w:lineRule="auto"/>
              <w:ind w:hanging="25"/>
              <w:rPr>
                <w:rFonts w:ascii="Montserrat" w:hAnsi="Montserrat" w:cs="Arial"/>
                <w:szCs w:val="18"/>
              </w:rPr>
            </w:pPr>
            <w:r w:rsidRPr="00A3795C">
              <w:rPr>
                <w:rFonts w:ascii="Montserrat" w:hAnsi="Montserrat" w:cs="Arial"/>
                <w:b/>
                <w:bCs/>
                <w:szCs w:val="18"/>
                <w:u w:val="single"/>
              </w:rPr>
              <w:lastRenderedPageBreak/>
              <w:t>NOTA: LA NO ENTREGA DE LOS DOCUMENTOS SEÑALADOS O QUE NO CUMPLA CON LOS REQUISITOS SOLICITADOS EN CUALESQUIERA DE LOS SUBRUBROS, SERÁ EQUIVALENTE A CERO PUNTOS</w:t>
            </w:r>
          </w:p>
        </w:tc>
        <w:tc>
          <w:tcPr>
            <w:tcW w:w="612" w:type="pct"/>
            <w:hideMark/>
          </w:tcPr>
          <w:p w14:paraId="498845B6" w14:textId="77777777" w:rsidR="00D53E1C" w:rsidRPr="00A3795C" w:rsidRDefault="00D53E1C" w:rsidP="007F6FBB">
            <w:pPr>
              <w:pStyle w:val="Prrafodelista"/>
              <w:spacing w:before="60" w:line="256" w:lineRule="auto"/>
              <w:ind w:left="0"/>
              <w:jc w:val="center"/>
              <w:rPr>
                <w:rFonts w:ascii="Montserrat" w:hAnsi="Montserrat"/>
                <w:sz w:val="18"/>
                <w:szCs w:val="18"/>
              </w:rPr>
            </w:pPr>
            <w:r w:rsidRPr="00A3795C">
              <w:rPr>
                <w:rFonts w:ascii="Montserrat" w:hAnsi="Montserrat"/>
                <w:sz w:val="18"/>
                <w:szCs w:val="18"/>
                <w:u w:val="single"/>
              </w:rPr>
              <w:lastRenderedPageBreak/>
              <w:t>1.0 PUNTO</w:t>
            </w:r>
            <w:r w:rsidRPr="00A3795C">
              <w:rPr>
                <w:rFonts w:ascii="Montserrat" w:hAnsi="Montserrat"/>
                <w:sz w:val="18"/>
                <w:szCs w:val="18"/>
              </w:rPr>
              <w:t>.</w:t>
            </w:r>
          </w:p>
        </w:tc>
      </w:tr>
      <w:tr w:rsidR="00D53E1C" w:rsidRPr="00A3795C" w14:paraId="4FFE94E0" w14:textId="77777777" w:rsidTr="007F6FBB">
        <w:trPr>
          <w:trHeight w:val="113"/>
        </w:trPr>
        <w:tc>
          <w:tcPr>
            <w:tcW w:w="462" w:type="pct"/>
            <w:vMerge/>
            <w:hideMark/>
          </w:tcPr>
          <w:p w14:paraId="3E1FCA3E" w14:textId="77777777" w:rsidR="00D53E1C" w:rsidRPr="00A3795C" w:rsidRDefault="00D53E1C" w:rsidP="007F6FBB">
            <w:pPr>
              <w:spacing w:line="256" w:lineRule="auto"/>
              <w:rPr>
                <w:rFonts w:ascii="Montserrat" w:hAnsi="Montserrat" w:cs="Arial"/>
                <w:b/>
                <w:sz w:val="18"/>
                <w:szCs w:val="18"/>
              </w:rPr>
            </w:pPr>
          </w:p>
        </w:tc>
        <w:tc>
          <w:tcPr>
            <w:tcW w:w="3926" w:type="pct"/>
          </w:tcPr>
          <w:p w14:paraId="649E8E87" w14:textId="77777777" w:rsidR="00D53E1C" w:rsidRPr="00A3795C" w:rsidRDefault="00D53E1C" w:rsidP="007F6FBB">
            <w:pPr>
              <w:pStyle w:val="Texto0"/>
              <w:numPr>
                <w:ilvl w:val="0"/>
                <w:numId w:val="73"/>
              </w:numPr>
              <w:tabs>
                <w:tab w:val="clear" w:pos="2880"/>
                <w:tab w:val="num" w:pos="258"/>
              </w:tabs>
              <w:spacing w:before="60" w:after="0" w:line="240" w:lineRule="auto"/>
              <w:ind w:left="258" w:hanging="258"/>
              <w:rPr>
                <w:rFonts w:ascii="Montserrat" w:hAnsi="Montserrat" w:cs="Arial"/>
                <w:bCs/>
                <w:szCs w:val="18"/>
              </w:rPr>
            </w:pPr>
            <w:r w:rsidRPr="00A3795C">
              <w:rPr>
                <w:rFonts w:ascii="Montserrat" w:hAnsi="Montserrat" w:cs="Arial"/>
                <w:bCs/>
                <w:szCs w:val="18"/>
              </w:rPr>
              <w:t xml:space="preserve">PARTICIPACIÓN DE MIPYMES QUE PRODUZCAN BIENES O SERVICIOS  CON INNOVACIÓN TECNOLÓGICA RELACIONADOS DIRECTAMENTE CON LA PRESTACIÓN DE SERVICIO DE QUE SE TRATE </w:t>
            </w:r>
          </w:p>
          <w:p w14:paraId="31CEC15D" w14:textId="77777777" w:rsidR="00D53E1C" w:rsidRPr="00A3795C" w:rsidRDefault="00D53E1C" w:rsidP="007F6FBB">
            <w:pPr>
              <w:pStyle w:val="Texto0"/>
              <w:spacing w:after="0" w:line="240" w:lineRule="auto"/>
              <w:ind w:left="600" w:firstLine="0"/>
              <w:rPr>
                <w:rFonts w:ascii="Montserrat" w:hAnsi="Montserrat" w:cs="Arial"/>
                <w:bCs/>
                <w:szCs w:val="18"/>
              </w:rPr>
            </w:pPr>
          </w:p>
          <w:p w14:paraId="63DCCAF9" w14:textId="77777777" w:rsidR="00D53E1C" w:rsidRPr="00A3795C" w:rsidRDefault="00D53E1C" w:rsidP="007F6FBB">
            <w:pPr>
              <w:pStyle w:val="Texto0"/>
              <w:spacing w:after="0" w:line="240" w:lineRule="auto"/>
              <w:ind w:left="400" w:firstLine="0"/>
              <w:rPr>
                <w:rFonts w:ascii="Montserrat" w:hAnsi="Montserrat" w:cs="Arial"/>
                <w:bCs/>
                <w:szCs w:val="18"/>
              </w:rPr>
            </w:pPr>
            <w:r w:rsidRPr="00A3795C">
              <w:rPr>
                <w:rFonts w:ascii="Montserrat" w:hAnsi="Montserrat" w:cs="Arial"/>
                <w:bCs/>
                <w:szCs w:val="18"/>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14:paraId="2863A985" w14:textId="77777777" w:rsidR="00D53E1C" w:rsidRPr="00A3795C" w:rsidRDefault="00D53E1C" w:rsidP="007F6FBB">
            <w:pPr>
              <w:pStyle w:val="Texto0"/>
              <w:spacing w:after="0" w:line="240" w:lineRule="auto"/>
              <w:rPr>
                <w:rFonts w:ascii="Montserrat" w:hAnsi="Montserrat" w:cs="Arial"/>
                <w:bCs/>
                <w:szCs w:val="18"/>
              </w:rPr>
            </w:pPr>
          </w:p>
          <w:p w14:paraId="126B1ED9" w14:textId="77777777" w:rsidR="00D53E1C" w:rsidRPr="00A3795C" w:rsidRDefault="00D53E1C" w:rsidP="007F6FBB">
            <w:pPr>
              <w:pStyle w:val="Texto0"/>
              <w:spacing w:after="0" w:line="240" w:lineRule="auto"/>
              <w:rPr>
                <w:rFonts w:ascii="Montserrat" w:hAnsi="Montserrat" w:cs="Arial"/>
                <w:bCs/>
                <w:szCs w:val="18"/>
              </w:rPr>
            </w:pPr>
            <w:r w:rsidRPr="00A3795C">
              <w:rPr>
                <w:rFonts w:ascii="Montserrat" w:hAnsi="Montserrat" w:cs="Arial"/>
                <w:bCs/>
                <w:szCs w:val="18"/>
              </w:rPr>
              <w:t xml:space="preserve">SE OTORGARA 1.0 PUNTO </w:t>
            </w:r>
          </w:p>
          <w:p w14:paraId="328B21E8" w14:textId="77777777" w:rsidR="00D53E1C" w:rsidRPr="00A3795C" w:rsidRDefault="00D53E1C" w:rsidP="007F6FBB">
            <w:pPr>
              <w:pStyle w:val="Texto0"/>
              <w:spacing w:after="0" w:line="240" w:lineRule="auto"/>
              <w:ind w:left="600" w:firstLine="0"/>
              <w:rPr>
                <w:rFonts w:ascii="Montserrat" w:hAnsi="Montserrat" w:cs="Arial"/>
                <w:b/>
                <w:bCs/>
                <w:szCs w:val="18"/>
                <w:u w:val="single"/>
              </w:rPr>
            </w:pPr>
          </w:p>
          <w:p w14:paraId="1EA0882A" w14:textId="77777777" w:rsidR="00D53E1C" w:rsidRPr="00A3795C" w:rsidRDefault="00D53E1C" w:rsidP="007F6FBB">
            <w:pPr>
              <w:pStyle w:val="Texto0"/>
              <w:spacing w:after="0" w:line="240" w:lineRule="auto"/>
              <w:ind w:firstLine="0"/>
              <w:rPr>
                <w:rFonts w:ascii="Montserrat" w:hAnsi="Montserrat" w:cs="Arial"/>
                <w:b/>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0F9486A8" w14:textId="77777777" w:rsidR="00D53E1C" w:rsidRPr="00A3795C" w:rsidRDefault="00D53E1C" w:rsidP="007F6FBB">
            <w:pPr>
              <w:spacing w:before="60" w:line="256" w:lineRule="auto"/>
              <w:jc w:val="center"/>
              <w:rPr>
                <w:rFonts w:ascii="Montserrat" w:hAnsi="Montserrat" w:cs="Arial"/>
                <w:sz w:val="18"/>
                <w:szCs w:val="18"/>
                <w:u w:val="single"/>
              </w:rPr>
            </w:pPr>
            <w:r w:rsidRPr="00A3795C">
              <w:rPr>
                <w:rFonts w:ascii="Montserrat" w:hAnsi="Montserrat" w:cs="Arial"/>
                <w:sz w:val="18"/>
                <w:szCs w:val="18"/>
                <w:u w:val="single"/>
              </w:rPr>
              <w:t>1.0 PUNTO</w:t>
            </w:r>
          </w:p>
        </w:tc>
      </w:tr>
      <w:tr w:rsidR="00D53E1C" w:rsidRPr="00A3795C" w14:paraId="4F2A36F0" w14:textId="77777777" w:rsidTr="007F6FBB">
        <w:trPr>
          <w:trHeight w:val="113"/>
        </w:trPr>
        <w:tc>
          <w:tcPr>
            <w:tcW w:w="462" w:type="pct"/>
            <w:vMerge w:val="restart"/>
            <w:hideMark/>
          </w:tcPr>
          <w:p w14:paraId="74A237E7" w14:textId="77777777" w:rsidR="00D53E1C" w:rsidRPr="00A3795C" w:rsidRDefault="00D53E1C" w:rsidP="007F6FBB">
            <w:pPr>
              <w:spacing w:line="240" w:lineRule="atLeast"/>
              <w:jc w:val="both"/>
              <w:rPr>
                <w:rFonts w:ascii="Montserrat" w:hAnsi="Montserrat" w:cs="Arial"/>
                <w:b/>
                <w:sz w:val="18"/>
                <w:szCs w:val="18"/>
              </w:rPr>
            </w:pPr>
            <w:r w:rsidRPr="00A3795C">
              <w:rPr>
                <w:rFonts w:ascii="Montserrat" w:hAnsi="Montserrat" w:cs="Arial"/>
                <w:b/>
                <w:sz w:val="18"/>
                <w:szCs w:val="18"/>
              </w:rPr>
              <w:t>II.</w:t>
            </w:r>
          </w:p>
        </w:tc>
        <w:tc>
          <w:tcPr>
            <w:tcW w:w="4538" w:type="pct"/>
            <w:gridSpan w:val="2"/>
            <w:hideMark/>
          </w:tcPr>
          <w:p w14:paraId="0E4793A7" w14:textId="77777777" w:rsidR="00D53E1C" w:rsidRPr="00A3795C" w:rsidRDefault="00D53E1C" w:rsidP="007F6FBB">
            <w:pPr>
              <w:pStyle w:val="Texto0"/>
              <w:spacing w:before="120" w:after="120" w:line="240" w:lineRule="auto"/>
              <w:ind w:firstLine="0"/>
              <w:rPr>
                <w:rFonts w:ascii="Montserrat" w:hAnsi="Montserrat"/>
                <w:noProof/>
                <w:szCs w:val="18"/>
              </w:rPr>
            </w:pPr>
            <w:r w:rsidRPr="00A3795C">
              <w:rPr>
                <w:rFonts w:ascii="Montserrat" w:hAnsi="Montserrat"/>
                <w:b/>
                <w:noProof/>
                <w:szCs w:val="18"/>
              </w:rPr>
              <w:t xml:space="preserve">EXPERIENCIA Y ESPECIALIDAD DEL </w:t>
            </w:r>
            <w:r w:rsidRPr="00A3795C">
              <w:rPr>
                <w:rFonts w:ascii="Montserrat" w:hAnsi="Montserrat"/>
                <w:b/>
                <w:noProof/>
                <w:szCs w:val="18"/>
                <w:lang w:eastAsia="es-MX"/>
              </w:rPr>
              <w:t>LICITANTE</w:t>
            </w:r>
            <w:r w:rsidRPr="00A3795C">
              <w:rPr>
                <w:rFonts w:ascii="Montserrat" w:hAnsi="Montserrat"/>
                <w:b/>
                <w:noProof/>
                <w:szCs w:val="18"/>
              </w:rPr>
              <w:t xml:space="preserve">. </w:t>
            </w:r>
            <w:r w:rsidRPr="00A3795C">
              <w:rPr>
                <w:rFonts w:ascii="Montserrat" w:hAnsi="Montserrat"/>
                <w:noProof/>
                <w:szCs w:val="18"/>
              </w:rPr>
              <w:t xml:space="preserve">ESTE RUBRO TENDRÁ UN VALOR DE </w:t>
            </w:r>
            <w:r w:rsidRPr="00A3795C">
              <w:rPr>
                <w:rFonts w:ascii="Montserrat" w:hAnsi="Montserrat"/>
                <w:b/>
                <w:noProof/>
                <w:szCs w:val="18"/>
                <w:u w:val="single"/>
              </w:rPr>
              <w:t xml:space="preserve">18.0 PUNTOS </w:t>
            </w:r>
          </w:p>
          <w:p w14:paraId="6AF83586" w14:textId="77777777" w:rsidR="00D53E1C" w:rsidRPr="00A3795C" w:rsidRDefault="00D53E1C" w:rsidP="007F6FBB">
            <w:pPr>
              <w:pStyle w:val="Texto0"/>
              <w:spacing w:before="120" w:after="120" w:line="219" w:lineRule="exact"/>
              <w:ind w:firstLine="0"/>
              <w:rPr>
                <w:rFonts w:ascii="Montserrat" w:hAnsi="Montserrat" w:cs="Arial"/>
                <w:szCs w:val="18"/>
              </w:rPr>
            </w:pPr>
            <w:r w:rsidRPr="00A3795C">
              <w:rPr>
                <w:rFonts w:ascii="Montserrat" w:hAnsi="Montserrat"/>
                <w:noProof/>
                <w:szCs w:val="18"/>
              </w:rPr>
              <w:t>LA DISTRIBUCIÓN DE LA PUNTUACIÓN ES ÚNICAMENTE ENTRE LOS SIGUIENTES SUBRUBROS:</w:t>
            </w:r>
          </w:p>
        </w:tc>
      </w:tr>
      <w:tr w:rsidR="00D53E1C" w:rsidRPr="00A3795C" w14:paraId="4DAC0E83" w14:textId="77777777" w:rsidTr="007F6FBB">
        <w:trPr>
          <w:trHeight w:val="113"/>
        </w:trPr>
        <w:tc>
          <w:tcPr>
            <w:tcW w:w="462" w:type="pct"/>
            <w:vMerge/>
            <w:hideMark/>
          </w:tcPr>
          <w:p w14:paraId="218A6656" w14:textId="77777777" w:rsidR="00D53E1C" w:rsidRPr="00A3795C" w:rsidRDefault="00D53E1C" w:rsidP="007F6FBB">
            <w:pPr>
              <w:spacing w:line="256" w:lineRule="auto"/>
              <w:rPr>
                <w:rFonts w:ascii="Montserrat" w:hAnsi="Montserrat" w:cs="Arial"/>
                <w:b/>
                <w:sz w:val="18"/>
                <w:szCs w:val="18"/>
              </w:rPr>
            </w:pPr>
          </w:p>
        </w:tc>
        <w:tc>
          <w:tcPr>
            <w:tcW w:w="3926" w:type="pct"/>
          </w:tcPr>
          <w:p w14:paraId="5584C037"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szCs w:val="18"/>
              </w:rPr>
              <w:t>EXPERIENCIA</w:t>
            </w:r>
            <w:r w:rsidRPr="00A3795C">
              <w:rPr>
                <w:rFonts w:ascii="Montserrat" w:hAnsi="Montserrat" w:cs="Arial"/>
                <w:szCs w:val="18"/>
              </w:rPr>
              <w:t>, MAYOR TIEMPO PRESTANDO SERVICIOS SIMILARES A LOS REQUERIDOS EN EL PROCEDIMIENTO DE CONTRATACIÓN, CONFORME LO SIGUIENTE:</w:t>
            </w:r>
          </w:p>
          <w:p w14:paraId="60CEE90D" w14:textId="77777777" w:rsidR="00D53E1C" w:rsidRPr="00A3795C" w:rsidRDefault="00D53E1C" w:rsidP="007F6FBB">
            <w:pPr>
              <w:pStyle w:val="Texto0"/>
              <w:spacing w:after="0" w:line="240" w:lineRule="auto"/>
              <w:ind w:left="397" w:firstLine="0"/>
              <w:rPr>
                <w:rFonts w:ascii="Montserrat" w:hAnsi="Montserrat" w:cs="Arial"/>
                <w:szCs w:val="18"/>
              </w:rPr>
            </w:pPr>
          </w:p>
          <w:p w14:paraId="7CCF8736" w14:textId="5BD54A0E" w:rsidR="00D53E1C" w:rsidRPr="00A3795C" w:rsidRDefault="00D53E1C" w:rsidP="007F6FBB">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01 AÑO DE EXPERIENCIA EN EL SERVICIO OBJETO DE ESTA </w:t>
            </w:r>
            <w:r w:rsidR="009B07B0">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40832D9C" w14:textId="77777777" w:rsidR="00D53E1C" w:rsidRPr="00A3795C" w:rsidRDefault="00D53E1C" w:rsidP="007F6FBB">
            <w:pPr>
              <w:pStyle w:val="Prrafodelista"/>
              <w:jc w:val="both"/>
              <w:rPr>
                <w:rFonts w:ascii="Montserrat" w:hAnsi="Montserrat"/>
                <w:b/>
                <w:sz w:val="18"/>
                <w:szCs w:val="18"/>
              </w:rPr>
            </w:pPr>
            <w:r w:rsidRPr="00A3795C">
              <w:rPr>
                <w:rFonts w:ascii="Montserrat" w:hAnsi="Montserrat"/>
                <w:b/>
                <w:sz w:val="18"/>
                <w:szCs w:val="18"/>
              </w:rPr>
              <w:t>4 PUNTOS</w:t>
            </w:r>
          </w:p>
          <w:p w14:paraId="0379916B" w14:textId="77777777" w:rsidR="00D53E1C" w:rsidRPr="00A3795C" w:rsidRDefault="00D53E1C" w:rsidP="007F6FBB">
            <w:pPr>
              <w:pStyle w:val="Prrafodelista"/>
              <w:jc w:val="both"/>
              <w:rPr>
                <w:rFonts w:ascii="Montserrat" w:hAnsi="Montserrat"/>
                <w:sz w:val="18"/>
                <w:szCs w:val="18"/>
              </w:rPr>
            </w:pPr>
          </w:p>
          <w:p w14:paraId="69CC5DE1" w14:textId="6F589D21" w:rsidR="00D53E1C" w:rsidRPr="00A3795C" w:rsidRDefault="00D53E1C" w:rsidP="007F6FBB">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DOS AÑOS DE EXPERIENCIA EN EL SERVICIO OBJETO DE ESTA  </w:t>
            </w:r>
            <w:r w:rsidR="009B07B0">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603A80CA" w14:textId="77777777" w:rsidR="00D53E1C" w:rsidRPr="00A3795C" w:rsidRDefault="00D53E1C" w:rsidP="007F6FBB">
            <w:pPr>
              <w:pStyle w:val="Prrafodelista"/>
              <w:jc w:val="both"/>
              <w:rPr>
                <w:rFonts w:ascii="Montserrat" w:hAnsi="Montserrat"/>
                <w:b/>
                <w:sz w:val="18"/>
                <w:szCs w:val="18"/>
              </w:rPr>
            </w:pPr>
            <w:r w:rsidRPr="00A3795C">
              <w:rPr>
                <w:rFonts w:ascii="Montserrat" w:hAnsi="Montserrat"/>
                <w:b/>
                <w:sz w:val="18"/>
                <w:szCs w:val="18"/>
              </w:rPr>
              <w:t>6 PUNTOS</w:t>
            </w:r>
          </w:p>
          <w:p w14:paraId="3F6BAF7B" w14:textId="77777777" w:rsidR="00D53E1C" w:rsidRPr="00A3795C" w:rsidRDefault="00D53E1C" w:rsidP="007F6FBB">
            <w:pPr>
              <w:pStyle w:val="Prrafodelista"/>
              <w:jc w:val="both"/>
              <w:rPr>
                <w:rFonts w:ascii="Montserrat" w:hAnsi="Montserrat"/>
                <w:sz w:val="18"/>
                <w:szCs w:val="18"/>
              </w:rPr>
            </w:pPr>
          </w:p>
          <w:p w14:paraId="2137E351" w14:textId="14BF6709" w:rsidR="00D53E1C" w:rsidRPr="00A3795C" w:rsidRDefault="00D53E1C" w:rsidP="007F6FBB">
            <w:pPr>
              <w:pStyle w:val="Prrafodelista"/>
              <w:numPr>
                <w:ilvl w:val="0"/>
                <w:numId w:val="72"/>
              </w:numPr>
              <w:suppressAutoHyphens/>
              <w:spacing w:after="0" w:line="240" w:lineRule="auto"/>
              <w:jc w:val="both"/>
              <w:rPr>
                <w:rFonts w:ascii="Montserrat" w:hAnsi="Montserrat"/>
                <w:sz w:val="18"/>
                <w:szCs w:val="18"/>
              </w:rPr>
            </w:pPr>
            <w:r w:rsidRPr="00A3795C">
              <w:rPr>
                <w:rFonts w:ascii="Montserrat" w:hAnsi="Montserrat"/>
                <w:sz w:val="18"/>
                <w:szCs w:val="18"/>
              </w:rPr>
              <w:t xml:space="preserve">TRES O MÁS AÑOS DE EXPERIENCIA EN EL SERVICIO OBJETO DE ESTA </w:t>
            </w:r>
            <w:r w:rsidR="009B07B0">
              <w:rPr>
                <w:rFonts w:ascii="Montserrat" w:hAnsi="Montserrat"/>
                <w:sz w:val="18"/>
                <w:szCs w:val="18"/>
              </w:rPr>
              <w:t>INVITACION A CUANDO MENOS TRES PERSONAS</w:t>
            </w:r>
            <w:r w:rsidRPr="00A3795C">
              <w:rPr>
                <w:rFonts w:ascii="Montserrat" w:hAnsi="Montserrat"/>
                <w:sz w:val="18"/>
                <w:szCs w:val="18"/>
              </w:rPr>
              <w:t xml:space="preserve"> CON CONTRATOS FORMALIZADOS CON EL SECTOR PÚBLICO A PRIVADO, COMPLETOS E  INCLUYENDO ANEXOS QUE AVALEN EL SERVICIO (AL MENOS 1 CONTRATO POR AÑO)</w:t>
            </w:r>
          </w:p>
          <w:p w14:paraId="781867E6" w14:textId="77777777" w:rsidR="00D53E1C" w:rsidRPr="00A3795C" w:rsidRDefault="00D53E1C" w:rsidP="007F6FBB">
            <w:pPr>
              <w:pStyle w:val="Prrafodelista"/>
              <w:jc w:val="both"/>
              <w:rPr>
                <w:rFonts w:ascii="Montserrat" w:hAnsi="Montserrat"/>
                <w:b/>
                <w:sz w:val="18"/>
                <w:szCs w:val="18"/>
              </w:rPr>
            </w:pPr>
            <w:r w:rsidRPr="00A3795C">
              <w:rPr>
                <w:rFonts w:ascii="Montserrat" w:hAnsi="Montserrat"/>
                <w:b/>
                <w:sz w:val="18"/>
                <w:szCs w:val="18"/>
              </w:rPr>
              <w:lastRenderedPageBreak/>
              <w:t>9 PUNTOS</w:t>
            </w:r>
          </w:p>
          <w:p w14:paraId="5B56DBB6" w14:textId="77777777" w:rsidR="00D53E1C" w:rsidRPr="00A3795C" w:rsidRDefault="00D53E1C" w:rsidP="007F6FBB">
            <w:pPr>
              <w:pStyle w:val="Prrafodelista"/>
              <w:jc w:val="both"/>
              <w:rPr>
                <w:rFonts w:ascii="Montserrat" w:hAnsi="Montserrat"/>
                <w:sz w:val="18"/>
                <w:szCs w:val="18"/>
              </w:rPr>
            </w:pPr>
          </w:p>
          <w:p w14:paraId="2E37CA62" w14:textId="77777777" w:rsidR="00D53E1C" w:rsidRPr="00A3795C" w:rsidRDefault="00D53E1C" w:rsidP="007F6FBB">
            <w:pPr>
              <w:ind w:right="123"/>
              <w:jc w:val="both"/>
              <w:rPr>
                <w:rFonts w:ascii="Montserrat" w:hAnsi="Montserrat" w:cs="Arial"/>
                <w:sz w:val="18"/>
                <w:szCs w:val="18"/>
                <w:lang w:eastAsia="es-MX"/>
              </w:rPr>
            </w:pPr>
            <w:r w:rsidRPr="00A3795C">
              <w:rPr>
                <w:rFonts w:ascii="Montserrat" w:hAnsi="Montserrat" w:cs="Arial"/>
                <w:sz w:val="18"/>
                <w:szCs w:val="18"/>
                <w:lang w:eastAsia="es-MX"/>
              </w:rPr>
              <w:t xml:space="preserve">LA COMPROBACIÓN SE HARÁ MEDIANTE LA PRESENTACIÓN DE COPIA SIMPLE </w:t>
            </w:r>
            <w:r w:rsidRPr="00A3795C">
              <w:rPr>
                <w:rFonts w:ascii="Montserrat" w:hAnsi="Montserrat" w:cs="Arial"/>
                <w:sz w:val="18"/>
                <w:szCs w:val="18"/>
              </w:rPr>
              <w:t xml:space="preserve">CONTRATOS FORMALIZADOS, COMPLETOS E INCLUYENDO ANEXOS </w:t>
            </w:r>
            <w:r w:rsidRPr="00A3795C">
              <w:rPr>
                <w:rFonts w:ascii="Montserrat" w:hAnsi="Montserrat" w:cs="Arial"/>
                <w:sz w:val="18"/>
                <w:szCs w:val="18"/>
                <w:lang w:eastAsia="es-MX"/>
              </w:rPr>
              <w:t xml:space="preserve">QUE LO ACREDITE </w:t>
            </w:r>
            <w:r w:rsidRPr="00A3795C">
              <w:rPr>
                <w:rFonts w:ascii="Montserrat" w:hAnsi="Montserrat" w:cs="Arial"/>
                <w:sz w:val="18"/>
                <w:szCs w:val="18"/>
              </w:rPr>
              <w:t>HASTA ANTES DE LA FECHA DEL ACTO DE PRESENTACIÓN Y APERTURA DE PROPOSICIÓN DEL PRESENTE PROCEDIMIENTO.</w:t>
            </w:r>
          </w:p>
          <w:p w14:paraId="2D5BCF58" w14:textId="77777777" w:rsidR="00D53E1C" w:rsidRPr="00A3795C" w:rsidRDefault="00D53E1C" w:rsidP="007F6FBB">
            <w:pPr>
              <w:jc w:val="both"/>
              <w:rPr>
                <w:rFonts w:ascii="Montserrat" w:hAnsi="Montserrat" w:cs="Arial"/>
                <w:sz w:val="18"/>
                <w:szCs w:val="18"/>
                <w:lang w:eastAsia="es-MX"/>
              </w:rPr>
            </w:pPr>
          </w:p>
          <w:p w14:paraId="362E3039" w14:textId="77777777" w:rsidR="00D53E1C" w:rsidRPr="00A3795C" w:rsidRDefault="00D53E1C" w:rsidP="007F6FBB">
            <w:pPr>
              <w:pStyle w:val="Texto0"/>
              <w:spacing w:after="0" w:line="240" w:lineRule="auto"/>
              <w:ind w:firstLine="0"/>
              <w:rPr>
                <w:rFonts w:ascii="Montserrat" w:hAnsi="Montserrat" w:cs="Arial"/>
                <w:bCs/>
                <w:szCs w:val="18"/>
              </w:rPr>
            </w:pPr>
            <w:r w:rsidRPr="00A3795C">
              <w:rPr>
                <w:rFonts w:ascii="Montserrat" w:hAnsi="Montserrat" w:cs="Arial"/>
                <w:bCs/>
                <w:szCs w:val="18"/>
              </w:rPr>
              <w:t>SE LE OTORGARA 9 PUNTOS</w:t>
            </w:r>
          </w:p>
          <w:p w14:paraId="24FCB89A" w14:textId="77777777" w:rsidR="00D53E1C" w:rsidRPr="00A3795C" w:rsidRDefault="00D53E1C" w:rsidP="007F6FBB">
            <w:pPr>
              <w:pStyle w:val="Texto0"/>
              <w:spacing w:after="0" w:line="240" w:lineRule="auto"/>
              <w:ind w:firstLine="0"/>
              <w:rPr>
                <w:rFonts w:ascii="Montserrat" w:hAnsi="Montserrat" w:cs="Arial"/>
                <w:bCs/>
                <w:szCs w:val="18"/>
                <w:lang w:val="es-ES"/>
              </w:rPr>
            </w:pPr>
          </w:p>
          <w:p w14:paraId="0E42A0C6" w14:textId="77777777" w:rsidR="00D53E1C" w:rsidRPr="00A3795C" w:rsidRDefault="00D53E1C" w:rsidP="007F6FBB">
            <w:pPr>
              <w:pStyle w:val="Texto0"/>
              <w:spacing w:after="0" w:line="240" w:lineRule="auto"/>
              <w:ind w:firstLine="0"/>
              <w:rPr>
                <w:rFonts w:ascii="Montserrat" w:hAnsi="Montserrat" w:cs="Arial"/>
                <w:bCs/>
                <w:szCs w:val="18"/>
                <w:lang w:val="es-ES"/>
              </w:rPr>
            </w:pPr>
            <w:r w:rsidRPr="00A3795C">
              <w:rPr>
                <w:rFonts w:ascii="Montserrat" w:hAnsi="Montserrat" w:cs="Arial"/>
                <w:bCs/>
                <w:szCs w:val="18"/>
                <w:lang w:val="es-ES"/>
              </w:rPr>
              <w:t xml:space="preserve">EN CASO DE QUE DOS O MÁS </w:t>
            </w:r>
            <w:r w:rsidRPr="00A3795C">
              <w:rPr>
                <w:rFonts w:ascii="Montserrat" w:hAnsi="Montserrat" w:cs="Arial"/>
                <w:szCs w:val="18"/>
                <w:lang w:val="es-ES_tradnl"/>
              </w:rPr>
              <w:t>LICITANTES</w:t>
            </w:r>
            <w:r w:rsidRPr="00A3795C">
              <w:rPr>
                <w:rFonts w:ascii="Montserrat" w:hAnsi="Montserrat" w:cs="Arial"/>
                <w:bCs/>
                <w:szCs w:val="18"/>
                <w:lang w:val="es-ES"/>
              </w:rPr>
              <w:t xml:space="preserve"> ACREDITEN EL MISMO NÚMERO DE AÑOS PRESTANDO EL SERVICIO Y PRESENTEN EL MISMO NÚMERO DE CONTRATOS O DOCUMENTOS PARA LA ESPECIALIDAD, SE DARÁ LA MISMA PUNTUACIÓN O UNIDADES PORCENTUALES A LOS</w:t>
            </w:r>
            <w:r w:rsidRPr="00A3795C">
              <w:rPr>
                <w:rFonts w:ascii="Montserrat" w:hAnsi="Montserrat" w:cs="Arial"/>
                <w:szCs w:val="18"/>
                <w:lang w:val="es-ES_tradnl"/>
              </w:rPr>
              <w:t xml:space="preserve"> LICITANTES</w:t>
            </w:r>
            <w:r w:rsidRPr="00A3795C">
              <w:rPr>
                <w:rFonts w:ascii="Montserrat" w:hAnsi="Montserrat" w:cs="Arial"/>
                <w:szCs w:val="18"/>
              </w:rPr>
              <w:t xml:space="preserve"> </w:t>
            </w:r>
            <w:r w:rsidRPr="00A3795C">
              <w:rPr>
                <w:rFonts w:ascii="Montserrat" w:hAnsi="Montserrat" w:cs="Arial"/>
                <w:bCs/>
                <w:szCs w:val="18"/>
                <w:lang w:val="es-ES"/>
              </w:rPr>
              <w:t>QUE SE ENCUENTREN TAL SUPUESTO.</w:t>
            </w:r>
          </w:p>
          <w:p w14:paraId="2D1E8194" w14:textId="77777777" w:rsidR="00D53E1C" w:rsidRPr="00A3795C" w:rsidRDefault="00D53E1C" w:rsidP="007F6FBB">
            <w:pPr>
              <w:spacing w:line="256" w:lineRule="auto"/>
              <w:jc w:val="both"/>
              <w:rPr>
                <w:rFonts w:ascii="Montserrat" w:hAnsi="Montserrat" w:cs="Arial"/>
                <w:sz w:val="18"/>
                <w:szCs w:val="18"/>
              </w:rPr>
            </w:pPr>
          </w:p>
          <w:p w14:paraId="065DE6B5" w14:textId="77777777" w:rsidR="00D53E1C" w:rsidRPr="00A3795C" w:rsidRDefault="00D53E1C" w:rsidP="007F6FBB">
            <w:pPr>
              <w:pStyle w:val="Texto0"/>
              <w:spacing w:after="0" w:line="219" w:lineRule="exact"/>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5B685C5C" w14:textId="77777777" w:rsidR="00D53E1C" w:rsidRPr="00A3795C" w:rsidRDefault="00D53E1C" w:rsidP="007F6FBB">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9.0 PUNTOS</w:t>
            </w:r>
          </w:p>
        </w:tc>
      </w:tr>
      <w:tr w:rsidR="00D53E1C" w:rsidRPr="00A3795C" w14:paraId="03196FFA" w14:textId="77777777" w:rsidTr="007F6FBB">
        <w:trPr>
          <w:trHeight w:val="113"/>
        </w:trPr>
        <w:tc>
          <w:tcPr>
            <w:tcW w:w="462" w:type="pct"/>
            <w:vMerge/>
            <w:hideMark/>
          </w:tcPr>
          <w:p w14:paraId="5CB5904E" w14:textId="77777777" w:rsidR="00D53E1C" w:rsidRPr="00A3795C" w:rsidRDefault="00D53E1C" w:rsidP="007F6FBB">
            <w:pPr>
              <w:spacing w:line="256" w:lineRule="auto"/>
              <w:rPr>
                <w:rFonts w:ascii="Montserrat" w:hAnsi="Montserrat" w:cs="Arial"/>
                <w:b/>
                <w:sz w:val="18"/>
                <w:szCs w:val="18"/>
              </w:rPr>
            </w:pPr>
          </w:p>
        </w:tc>
        <w:tc>
          <w:tcPr>
            <w:tcW w:w="3926" w:type="pct"/>
          </w:tcPr>
          <w:p w14:paraId="3C6DDC93" w14:textId="77777777" w:rsidR="00D53E1C" w:rsidRPr="00A3795C" w:rsidRDefault="00D53E1C" w:rsidP="007F6FBB">
            <w:pPr>
              <w:pStyle w:val="Texto0"/>
              <w:spacing w:after="0" w:line="240" w:lineRule="auto"/>
              <w:ind w:left="377" w:firstLine="0"/>
              <w:rPr>
                <w:rFonts w:ascii="Montserrat" w:hAnsi="Montserrat" w:cs="Arial"/>
                <w:bCs/>
                <w:szCs w:val="18"/>
              </w:rPr>
            </w:pPr>
            <w:r w:rsidRPr="00A3795C">
              <w:rPr>
                <w:rFonts w:ascii="Montserrat" w:hAnsi="Montserrat" w:cs="Arial"/>
                <w:b/>
                <w:szCs w:val="18"/>
              </w:rPr>
              <w:t>B)</w:t>
            </w:r>
            <w:r w:rsidRPr="00A3795C">
              <w:rPr>
                <w:rFonts w:ascii="Montserrat" w:hAnsi="Montserrat" w:cs="Arial"/>
                <w:b/>
                <w:szCs w:val="18"/>
              </w:rPr>
              <w:tab/>
              <w:t>ESPECIALIDAD</w:t>
            </w:r>
            <w:r w:rsidRPr="00A3795C">
              <w:rPr>
                <w:rFonts w:ascii="Montserrat" w:hAnsi="Montserrat" w:cs="Arial"/>
                <w:szCs w:val="18"/>
              </w:rPr>
              <w:t xml:space="preserve">. MAYOR NÚMERO DE CONTRATOS O DOCUMENTOS CON LOS CUALES EL </w:t>
            </w:r>
            <w:r w:rsidRPr="00A3795C">
              <w:rPr>
                <w:rFonts w:ascii="Montserrat" w:hAnsi="Montserrat" w:cs="Arial"/>
                <w:szCs w:val="18"/>
                <w:lang w:val="es-ES_tradnl"/>
              </w:rPr>
              <w:t>LICITANTE</w:t>
            </w:r>
            <w:r w:rsidRPr="00A3795C">
              <w:rPr>
                <w:rFonts w:ascii="Montserrat" w:hAnsi="Montserrat" w:cs="Arial"/>
                <w:szCs w:val="18"/>
              </w:rPr>
              <w:t xml:space="preserve"> PUEDE ACREDITAR QUE HA PRESTADO SERVICIOS CON LAS CARACTERÍSTICAS ESPECÍFICAS Y EN CONDICIONES SIMILARES A LAS ESTABLECIDAS EN LA CONVOCATORIA.</w:t>
            </w:r>
          </w:p>
          <w:p w14:paraId="5DB3BDE1" w14:textId="77777777" w:rsidR="00D53E1C" w:rsidRPr="00A3795C" w:rsidRDefault="00D53E1C" w:rsidP="007F6FBB">
            <w:pPr>
              <w:pStyle w:val="Texto0"/>
              <w:spacing w:after="0" w:line="219" w:lineRule="exact"/>
              <w:ind w:firstLine="0"/>
              <w:rPr>
                <w:rFonts w:ascii="Montserrat" w:hAnsi="Montserrat" w:cs="Arial"/>
                <w:szCs w:val="18"/>
              </w:rPr>
            </w:pPr>
          </w:p>
          <w:p w14:paraId="53884FB5" w14:textId="77777777" w:rsidR="00D53E1C" w:rsidRPr="00A3795C" w:rsidRDefault="00D53E1C" w:rsidP="007F6FBB">
            <w:pPr>
              <w:pStyle w:val="Prrafodelista"/>
              <w:numPr>
                <w:ilvl w:val="0"/>
                <w:numId w:val="72"/>
              </w:numPr>
              <w:suppressAutoHyphens/>
              <w:spacing w:after="0" w:line="256" w:lineRule="auto"/>
              <w:contextualSpacing/>
              <w:jc w:val="both"/>
              <w:rPr>
                <w:rFonts w:ascii="Montserrat" w:hAnsi="Montserrat"/>
                <w:b/>
                <w:sz w:val="18"/>
                <w:szCs w:val="18"/>
              </w:rPr>
            </w:pPr>
            <w:r w:rsidRPr="00A3795C">
              <w:rPr>
                <w:rFonts w:ascii="Montserrat" w:hAnsi="Montserrat"/>
                <w:sz w:val="18"/>
                <w:szCs w:val="18"/>
              </w:rPr>
              <w:t xml:space="preserve">UN CONTRATO CON CARACTERÍSTICAS IGUALES Y/O SIMILARES A LAS ESTABLECIDAS EN LA PRESENTE CONVOCATORIA, CONTRATO FORMALIZADO CON EL SECTOR PÚBLICO A PRIVADO, COMPLETOS E INCLUYENDO ANEXOS QUE AVALEN EL SERVICIO </w:t>
            </w:r>
          </w:p>
          <w:p w14:paraId="2F66ACF8"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1106743F" w14:textId="77777777" w:rsidR="00D53E1C" w:rsidRPr="00A3795C" w:rsidRDefault="00D53E1C" w:rsidP="007F6FBB">
            <w:pPr>
              <w:pStyle w:val="Prrafodelista"/>
              <w:spacing w:line="256" w:lineRule="auto"/>
              <w:jc w:val="both"/>
              <w:rPr>
                <w:rFonts w:ascii="Montserrat" w:hAnsi="Montserrat"/>
                <w:sz w:val="18"/>
                <w:szCs w:val="18"/>
              </w:rPr>
            </w:pPr>
          </w:p>
          <w:p w14:paraId="3FA659AC" w14:textId="77777777" w:rsidR="00D53E1C" w:rsidRPr="00A3795C" w:rsidRDefault="00D53E1C" w:rsidP="007F6FBB">
            <w:pPr>
              <w:pStyle w:val="Prrafodelista"/>
              <w:spacing w:line="256" w:lineRule="auto"/>
              <w:jc w:val="both"/>
              <w:rPr>
                <w:rFonts w:ascii="Montserrat" w:hAnsi="Montserrat"/>
                <w:sz w:val="18"/>
                <w:szCs w:val="18"/>
              </w:rPr>
            </w:pPr>
            <w:r w:rsidRPr="00A3795C">
              <w:rPr>
                <w:rFonts w:ascii="Montserrat" w:hAnsi="Montserrat"/>
                <w:sz w:val="18"/>
                <w:szCs w:val="18"/>
              </w:rPr>
              <w:t xml:space="preserve">DOS CONTRATOS CON CARACTERÍSTICAS IGUALES Y/O SIMILARES A LAS ESTABLECIDAS EN LA PRESENTE CONVOCATORIA FORMALIZADOS CON EL SECTOR PÚBLICO A PRIVADO, COMPLETOS E INCLUYENDO ANEXOS QUE AVALEN EL SERVICIO </w:t>
            </w:r>
          </w:p>
          <w:p w14:paraId="6BCAEB95"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6 PUNTOS</w:t>
            </w:r>
          </w:p>
          <w:p w14:paraId="62BC93A2" w14:textId="77777777" w:rsidR="00D53E1C" w:rsidRPr="00A3795C" w:rsidRDefault="00D53E1C" w:rsidP="007F6FBB">
            <w:pPr>
              <w:pStyle w:val="Prrafodelista"/>
              <w:spacing w:line="256" w:lineRule="auto"/>
              <w:jc w:val="both"/>
              <w:rPr>
                <w:rFonts w:ascii="Montserrat" w:hAnsi="Montserrat"/>
                <w:sz w:val="18"/>
                <w:szCs w:val="18"/>
              </w:rPr>
            </w:pPr>
          </w:p>
          <w:p w14:paraId="7778AC41" w14:textId="77777777" w:rsidR="00D53E1C" w:rsidRPr="00A3795C" w:rsidRDefault="00D53E1C" w:rsidP="007F6FBB">
            <w:pPr>
              <w:pStyle w:val="Prrafodelista"/>
              <w:spacing w:line="256" w:lineRule="auto"/>
              <w:jc w:val="both"/>
              <w:rPr>
                <w:rFonts w:ascii="Montserrat" w:hAnsi="Montserrat"/>
                <w:sz w:val="18"/>
                <w:szCs w:val="18"/>
              </w:rPr>
            </w:pPr>
            <w:r w:rsidRPr="00A3795C">
              <w:rPr>
                <w:rFonts w:ascii="Montserrat" w:hAnsi="Montserrat"/>
                <w:sz w:val="18"/>
                <w:szCs w:val="18"/>
              </w:rPr>
              <w:t xml:space="preserve">TRES O MÁS CONTRATOS CON CARACTERÍSTICAS IGUALES Y/O SIMILARES A </w:t>
            </w:r>
            <w:r w:rsidRPr="00A3795C">
              <w:rPr>
                <w:rFonts w:ascii="Montserrat" w:hAnsi="Montserrat"/>
                <w:sz w:val="18"/>
                <w:szCs w:val="18"/>
              </w:rPr>
              <w:lastRenderedPageBreak/>
              <w:t xml:space="preserve">LAS ESTABLECIDAS EN LA PRESENTE CONVOCATORIA FORMALIZADOS CON EL SECTOR PÚBLICO A PRIVADO, COMPLETOS E INCLUYENDO ANEXOS QUE AVALEN EL SERVICIO </w:t>
            </w:r>
          </w:p>
          <w:p w14:paraId="6B7523DC"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9 PUNTOS</w:t>
            </w:r>
          </w:p>
          <w:p w14:paraId="07ED9EA5" w14:textId="77777777" w:rsidR="00D53E1C" w:rsidRPr="00A3795C" w:rsidRDefault="00D53E1C" w:rsidP="007F6FBB">
            <w:pPr>
              <w:pStyle w:val="Prrafodelista"/>
              <w:spacing w:line="256" w:lineRule="auto"/>
              <w:jc w:val="both"/>
              <w:rPr>
                <w:rFonts w:ascii="Montserrat" w:hAnsi="Montserrat"/>
                <w:sz w:val="18"/>
                <w:szCs w:val="18"/>
              </w:rPr>
            </w:pPr>
          </w:p>
          <w:p w14:paraId="41EBCCD3" w14:textId="77777777" w:rsidR="00D53E1C" w:rsidRPr="00A3795C" w:rsidRDefault="00D53E1C" w:rsidP="007F6FBB">
            <w:pPr>
              <w:jc w:val="both"/>
              <w:rPr>
                <w:rFonts w:ascii="Montserrat" w:hAnsi="Montserrat" w:cs="Arial"/>
                <w:sz w:val="18"/>
                <w:szCs w:val="18"/>
              </w:rPr>
            </w:pPr>
            <w:r w:rsidRPr="00A3795C">
              <w:rPr>
                <w:rFonts w:ascii="Montserrat" w:hAnsi="Montserrat" w:cs="Arial"/>
                <w:sz w:val="18"/>
                <w:szCs w:val="18"/>
              </w:rPr>
              <w:t>SE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0E1D8CED" w14:textId="77777777" w:rsidR="00D53E1C" w:rsidRPr="00A3795C" w:rsidRDefault="00D53E1C" w:rsidP="007F6FBB">
            <w:pPr>
              <w:jc w:val="both"/>
              <w:rPr>
                <w:rFonts w:ascii="Montserrat" w:hAnsi="Montserrat" w:cs="Arial"/>
                <w:sz w:val="18"/>
                <w:szCs w:val="18"/>
              </w:rPr>
            </w:pPr>
          </w:p>
          <w:p w14:paraId="1EB42482" w14:textId="77777777" w:rsidR="00D53E1C" w:rsidRPr="00A3795C" w:rsidRDefault="00D53E1C" w:rsidP="007F6FBB">
            <w:pPr>
              <w:pStyle w:val="Texto0"/>
              <w:spacing w:after="0" w:line="240" w:lineRule="auto"/>
              <w:ind w:firstLine="0"/>
              <w:rPr>
                <w:rFonts w:ascii="Montserrat" w:hAnsi="Montserrat" w:cs="Arial"/>
                <w:szCs w:val="18"/>
                <w:lang w:val="es-ES"/>
              </w:rPr>
            </w:pPr>
            <w:r w:rsidRPr="00A3795C">
              <w:rPr>
                <w:rFonts w:ascii="Montserrat" w:hAnsi="Montserrat" w:cs="Arial"/>
                <w:szCs w:val="18"/>
                <w:lang w:val="es-ES"/>
              </w:rPr>
              <w:t>EN LOS SUPUESTOS DE LOS INCISOS ANTERIORES, SE LES OTORGARÁ LA MISMA PUNTUACIÓN ESTABLECIDA, SI DOS O MÁS LICITANTES ACREDITAN EL MISMO NÚMERO DE AÑOS DE EXPERIENCIA Y PRESENTEN EL MISMO NÚMERO DE CONTRATOS O DOCUMENTOS PARA LA ESPECIALIDAD.</w:t>
            </w:r>
          </w:p>
          <w:p w14:paraId="7FE962D8" w14:textId="77777777" w:rsidR="00D53E1C" w:rsidRPr="00A3795C" w:rsidRDefault="00D53E1C" w:rsidP="007F6FBB">
            <w:pPr>
              <w:pStyle w:val="Texto0"/>
              <w:spacing w:after="60" w:line="219" w:lineRule="exact"/>
              <w:ind w:firstLine="0"/>
              <w:rPr>
                <w:rFonts w:ascii="Montserrat" w:hAnsi="Montserrat" w:cs="Arial"/>
                <w:szCs w:val="18"/>
                <w:lang w:val="es-ES"/>
              </w:rPr>
            </w:pPr>
          </w:p>
          <w:p w14:paraId="3781ED95" w14:textId="77777777" w:rsidR="00D53E1C" w:rsidRPr="00A3795C" w:rsidRDefault="00D53E1C" w:rsidP="007F6FBB">
            <w:pPr>
              <w:pStyle w:val="Texto0"/>
              <w:spacing w:after="60" w:line="219" w:lineRule="exact"/>
              <w:ind w:firstLine="0"/>
              <w:rPr>
                <w:rFonts w:ascii="Montserrat" w:hAnsi="Montserrat" w:cs="Arial"/>
                <w:szCs w:val="18"/>
                <w:lang w:val="es-ES"/>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0E844360" w14:textId="77777777" w:rsidR="00D53E1C" w:rsidRPr="00A3795C" w:rsidRDefault="00D53E1C" w:rsidP="007F6FBB">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9.0 PUNTOS</w:t>
            </w:r>
          </w:p>
        </w:tc>
      </w:tr>
      <w:tr w:rsidR="00D53E1C" w:rsidRPr="00A3795C" w14:paraId="16C58788" w14:textId="77777777" w:rsidTr="007F6FBB">
        <w:trPr>
          <w:trHeight w:val="113"/>
        </w:trPr>
        <w:tc>
          <w:tcPr>
            <w:tcW w:w="462" w:type="pct"/>
            <w:vMerge/>
            <w:hideMark/>
          </w:tcPr>
          <w:p w14:paraId="01E982D8" w14:textId="77777777" w:rsidR="00D53E1C" w:rsidRPr="00A3795C" w:rsidRDefault="00D53E1C" w:rsidP="007F6FBB">
            <w:pPr>
              <w:spacing w:line="256" w:lineRule="auto"/>
              <w:rPr>
                <w:rFonts w:ascii="Montserrat" w:hAnsi="Montserrat" w:cs="Arial"/>
                <w:b/>
                <w:sz w:val="18"/>
                <w:szCs w:val="18"/>
              </w:rPr>
            </w:pPr>
          </w:p>
        </w:tc>
        <w:tc>
          <w:tcPr>
            <w:tcW w:w="4538" w:type="pct"/>
            <w:gridSpan w:val="2"/>
          </w:tcPr>
          <w:p w14:paraId="764D54B6" w14:textId="77777777" w:rsidR="00D53E1C" w:rsidRPr="00A3795C" w:rsidRDefault="00D53E1C" w:rsidP="007F6FBB">
            <w:pPr>
              <w:pStyle w:val="Texto0"/>
              <w:spacing w:after="0" w:line="240" w:lineRule="auto"/>
              <w:ind w:firstLine="0"/>
              <w:rPr>
                <w:rFonts w:ascii="Montserrat" w:hAnsi="Montserrat" w:cs="Arial"/>
                <w:szCs w:val="18"/>
              </w:rPr>
            </w:pPr>
          </w:p>
          <w:p w14:paraId="0FB7BC75" w14:textId="77777777" w:rsidR="00D53E1C" w:rsidRPr="00A3795C" w:rsidRDefault="00D53E1C" w:rsidP="007F6FBB">
            <w:pPr>
              <w:pStyle w:val="Texto0"/>
              <w:spacing w:after="60" w:line="240" w:lineRule="auto"/>
              <w:ind w:firstLine="0"/>
              <w:rPr>
                <w:rFonts w:ascii="Montserrat" w:hAnsi="Montserrat" w:cs="Arial"/>
                <w:szCs w:val="18"/>
              </w:rPr>
            </w:pPr>
            <w:r w:rsidRPr="00A3795C">
              <w:rPr>
                <w:rFonts w:ascii="Montserrat" w:hAnsi="Montserrat" w:cs="Arial"/>
                <w:szCs w:val="18"/>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D53E1C" w:rsidRPr="00A3795C" w14:paraId="0E694368" w14:textId="77777777" w:rsidTr="007F6FBB">
        <w:trPr>
          <w:trHeight w:val="113"/>
        </w:trPr>
        <w:tc>
          <w:tcPr>
            <w:tcW w:w="462" w:type="pct"/>
            <w:vMerge w:val="restart"/>
            <w:hideMark/>
          </w:tcPr>
          <w:p w14:paraId="32ED3AA2" w14:textId="77777777" w:rsidR="00D53E1C" w:rsidRPr="00A3795C" w:rsidRDefault="00D53E1C" w:rsidP="007F6FBB">
            <w:pPr>
              <w:spacing w:line="240" w:lineRule="atLeast"/>
              <w:jc w:val="both"/>
              <w:rPr>
                <w:rFonts w:ascii="Montserrat" w:hAnsi="Montserrat" w:cs="Arial"/>
                <w:b/>
                <w:sz w:val="18"/>
                <w:szCs w:val="18"/>
              </w:rPr>
            </w:pPr>
            <w:r w:rsidRPr="00A3795C">
              <w:rPr>
                <w:rFonts w:ascii="Montserrat" w:hAnsi="Montserrat" w:cs="Arial"/>
                <w:b/>
                <w:sz w:val="18"/>
                <w:szCs w:val="18"/>
              </w:rPr>
              <w:t>III.</w:t>
            </w:r>
          </w:p>
        </w:tc>
        <w:tc>
          <w:tcPr>
            <w:tcW w:w="4538" w:type="pct"/>
            <w:gridSpan w:val="2"/>
            <w:hideMark/>
          </w:tcPr>
          <w:p w14:paraId="51EF249A" w14:textId="77777777" w:rsidR="00D53E1C" w:rsidRPr="00A3795C" w:rsidRDefault="00D53E1C" w:rsidP="007F6FBB">
            <w:pPr>
              <w:pStyle w:val="Texto0"/>
              <w:spacing w:before="60" w:after="0" w:line="240" w:lineRule="auto"/>
              <w:ind w:firstLine="0"/>
              <w:rPr>
                <w:rFonts w:ascii="Montserrat" w:hAnsi="Montserrat" w:cs="Arial"/>
                <w:szCs w:val="18"/>
              </w:rPr>
            </w:pPr>
            <w:r w:rsidRPr="00A3795C">
              <w:rPr>
                <w:rFonts w:ascii="Montserrat" w:hAnsi="Montserrat" w:cs="Arial"/>
                <w:b/>
                <w:szCs w:val="18"/>
              </w:rPr>
              <w:t xml:space="preserve">PROPUESTA DE TRABAJO. </w:t>
            </w:r>
            <w:r w:rsidRPr="00A3795C">
              <w:rPr>
                <w:rFonts w:ascii="Montserrat" w:hAnsi="Montserrat" w:cs="Arial"/>
                <w:szCs w:val="18"/>
              </w:rPr>
              <w:t xml:space="preserve">ESTE RUBRO TENDRÁ UNA PUNTUACIÓN DE </w:t>
            </w:r>
            <w:r w:rsidRPr="00A3795C">
              <w:rPr>
                <w:rFonts w:ascii="Montserrat" w:hAnsi="Montserrat" w:cs="Arial"/>
                <w:b/>
                <w:szCs w:val="18"/>
                <w:u w:val="single"/>
              </w:rPr>
              <w:t xml:space="preserve">6.0 PUNTOS </w:t>
            </w:r>
            <w:r w:rsidRPr="00A3795C">
              <w:rPr>
                <w:rFonts w:ascii="Montserrat" w:hAnsi="Montserrat" w:cs="Arial"/>
                <w:szCs w:val="18"/>
              </w:rPr>
              <w:t>DE LA PRESENTE CONVOCATORIA</w:t>
            </w:r>
            <w:r w:rsidRPr="00A3795C">
              <w:rPr>
                <w:rFonts w:ascii="Montserrat" w:hAnsi="Montserrat" w:cs="Arial"/>
                <w:bCs/>
                <w:szCs w:val="18"/>
              </w:rPr>
              <w:t>.</w:t>
            </w:r>
          </w:p>
          <w:p w14:paraId="5E5C1A49" w14:textId="77777777" w:rsidR="00D53E1C" w:rsidRPr="00A3795C" w:rsidRDefault="00D53E1C" w:rsidP="007F6FBB">
            <w:pPr>
              <w:pStyle w:val="Texto0"/>
              <w:spacing w:after="60" w:line="240" w:lineRule="auto"/>
              <w:ind w:firstLine="0"/>
              <w:rPr>
                <w:rFonts w:ascii="Montserrat" w:hAnsi="Montserrat" w:cs="Arial"/>
                <w:szCs w:val="18"/>
              </w:rPr>
            </w:pPr>
            <w:r w:rsidRPr="00A3795C">
              <w:rPr>
                <w:rFonts w:ascii="Montserrat" w:hAnsi="Montserrat" w:cs="Arial"/>
                <w:szCs w:val="18"/>
              </w:rPr>
              <w:t>LA CONVOCANTE PARA DISTRIBUIR EL TOTAL DE LA PUNTUACIÓN O UNIDADES PORCENTUALES ASIGNADAS A ESTE RUBRO, DEBERÁ CONSIDERAR, ENTRE OTROS, LOS SIGUIENTES SUBRUBROS:</w:t>
            </w:r>
          </w:p>
        </w:tc>
      </w:tr>
      <w:tr w:rsidR="00D53E1C" w:rsidRPr="00A3795C" w14:paraId="28D4AAC5" w14:textId="77777777" w:rsidTr="007F6FBB">
        <w:trPr>
          <w:trHeight w:val="113"/>
        </w:trPr>
        <w:tc>
          <w:tcPr>
            <w:tcW w:w="462" w:type="pct"/>
            <w:vMerge/>
            <w:hideMark/>
          </w:tcPr>
          <w:p w14:paraId="774B9AEF" w14:textId="77777777" w:rsidR="00D53E1C" w:rsidRPr="00A3795C" w:rsidRDefault="00D53E1C" w:rsidP="007F6FBB">
            <w:pPr>
              <w:spacing w:line="256" w:lineRule="auto"/>
              <w:rPr>
                <w:rFonts w:ascii="Montserrat" w:hAnsi="Montserrat" w:cs="Arial"/>
                <w:b/>
                <w:sz w:val="18"/>
                <w:szCs w:val="18"/>
              </w:rPr>
            </w:pPr>
          </w:p>
        </w:tc>
        <w:tc>
          <w:tcPr>
            <w:tcW w:w="3926" w:type="pct"/>
          </w:tcPr>
          <w:p w14:paraId="2A83BED5" w14:textId="77777777" w:rsidR="00D53E1C" w:rsidRPr="00A3795C" w:rsidRDefault="00D53E1C" w:rsidP="007F6FBB">
            <w:pPr>
              <w:pStyle w:val="Texto0"/>
              <w:spacing w:after="0" w:line="240" w:lineRule="auto"/>
              <w:ind w:firstLine="0"/>
              <w:rPr>
                <w:rFonts w:ascii="Montserrat" w:hAnsi="Montserrat" w:cs="Arial"/>
                <w:b/>
                <w:szCs w:val="18"/>
              </w:rPr>
            </w:pPr>
          </w:p>
          <w:p w14:paraId="1B3CBC89" w14:textId="77777777" w:rsidR="00D53E1C" w:rsidRPr="00A3795C" w:rsidRDefault="00D53E1C" w:rsidP="007F6FBB">
            <w:pPr>
              <w:pStyle w:val="Texto0"/>
              <w:numPr>
                <w:ilvl w:val="1"/>
                <w:numId w:val="71"/>
              </w:numPr>
              <w:spacing w:after="0" w:line="240" w:lineRule="auto"/>
              <w:ind w:left="217" w:hanging="217"/>
              <w:rPr>
                <w:rFonts w:ascii="Montserrat" w:hAnsi="Montserrat" w:cs="Arial"/>
                <w:b/>
                <w:bCs/>
                <w:szCs w:val="18"/>
              </w:rPr>
            </w:pPr>
            <w:r w:rsidRPr="00A3795C">
              <w:rPr>
                <w:rFonts w:ascii="Montserrat" w:hAnsi="Montserrat" w:cs="Arial"/>
                <w:b/>
                <w:szCs w:val="18"/>
              </w:rPr>
              <w:t>METODOLOGÍA PARA LA PRESTACIÓN DEL SERVICIO.</w:t>
            </w:r>
          </w:p>
          <w:p w14:paraId="04198E5E" w14:textId="77777777" w:rsidR="00D53E1C" w:rsidRPr="00A3795C" w:rsidRDefault="00D53E1C" w:rsidP="007F6FBB">
            <w:pPr>
              <w:pStyle w:val="Texto0"/>
              <w:spacing w:after="0" w:line="240" w:lineRule="auto"/>
              <w:ind w:left="217" w:firstLine="0"/>
              <w:rPr>
                <w:rFonts w:ascii="Montserrat" w:hAnsi="Montserrat" w:cs="Arial"/>
                <w:bCs/>
                <w:szCs w:val="18"/>
              </w:rPr>
            </w:pPr>
          </w:p>
          <w:p w14:paraId="63776145"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Cs/>
                <w:szCs w:val="18"/>
              </w:rPr>
              <w:t xml:space="preserve">DEBERÁ PRESENTAR DIAGRAMA DE FLUJO PARA LA PRESTACIÓN DEL SERVICIO EL CUAL DEBERÁ SER CONGRUENTE CON EL PLAN DE TRABAJO, Y SU ESQUEMA ESTRUCTURAL DEBIENDO APEGARSE A LO SOLICITADO CON DESCRIPCIÓN AMPLIA Y DETALLADA DEL SERVICIO OFERTADO, DONDE EXPLIQUE TODO EL PROCESO </w:t>
            </w:r>
            <w:r w:rsidRPr="00A3795C">
              <w:rPr>
                <w:rFonts w:ascii="Montserrat" w:hAnsi="Montserrat" w:cs="Arial"/>
                <w:bCs/>
                <w:szCs w:val="18"/>
              </w:rPr>
              <w:lastRenderedPageBreak/>
              <w:t>INHERENTE A LA PRESTACIÓN DEL SERVICIO.</w:t>
            </w:r>
            <w:r w:rsidRPr="00A3795C">
              <w:rPr>
                <w:rFonts w:ascii="Montserrat" w:hAnsi="Montserrat" w:cs="Arial"/>
                <w:szCs w:val="18"/>
              </w:rPr>
              <w:t xml:space="preserve"> EL CUAL DEBERÁ SER CONGRUENTE CON LA EL PLAN DE TRABAJO PROPUESTO, ADEMÁS SI LO DESEA PODRÁ INCLUIR MEJORAS</w:t>
            </w:r>
          </w:p>
          <w:p w14:paraId="75DB8BF3" w14:textId="77777777" w:rsidR="00D53E1C" w:rsidRPr="00A3795C" w:rsidRDefault="00D53E1C" w:rsidP="007F6FBB">
            <w:pPr>
              <w:pStyle w:val="Texto0"/>
              <w:spacing w:after="0" w:line="240" w:lineRule="auto"/>
              <w:ind w:firstLine="0"/>
              <w:rPr>
                <w:rFonts w:ascii="Montserrat" w:hAnsi="Montserrat" w:cs="Arial"/>
                <w:szCs w:val="18"/>
              </w:rPr>
            </w:pPr>
          </w:p>
          <w:p w14:paraId="0294DB19" w14:textId="77777777" w:rsidR="00D53E1C" w:rsidRPr="00A3795C" w:rsidRDefault="00D53E1C" w:rsidP="007F6FBB">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3 PUNTOS</w:t>
            </w:r>
          </w:p>
          <w:p w14:paraId="23A5FE43" w14:textId="77777777" w:rsidR="00D53E1C" w:rsidRPr="00A3795C" w:rsidRDefault="00D53E1C" w:rsidP="007F6FBB">
            <w:pPr>
              <w:pStyle w:val="Texto0"/>
              <w:spacing w:after="0" w:line="240" w:lineRule="auto"/>
              <w:ind w:firstLine="0"/>
              <w:rPr>
                <w:rFonts w:ascii="Montserrat" w:hAnsi="Montserrat" w:cs="Arial"/>
                <w:bCs/>
                <w:szCs w:val="18"/>
              </w:rPr>
            </w:pPr>
          </w:p>
          <w:p w14:paraId="32182251"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62E93CF7" w14:textId="77777777" w:rsidR="00D53E1C" w:rsidRPr="00A3795C" w:rsidRDefault="00D53E1C" w:rsidP="007F6FBB">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3.0 PUNTOS.</w:t>
            </w:r>
          </w:p>
        </w:tc>
      </w:tr>
      <w:tr w:rsidR="00D53E1C" w:rsidRPr="00A3795C" w14:paraId="45AAA576" w14:textId="77777777" w:rsidTr="007F6FBB">
        <w:trPr>
          <w:trHeight w:val="113"/>
        </w:trPr>
        <w:tc>
          <w:tcPr>
            <w:tcW w:w="462" w:type="pct"/>
            <w:vMerge/>
            <w:hideMark/>
          </w:tcPr>
          <w:p w14:paraId="01A815A5" w14:textId="77777777" w:rsidR="00D53E1C" w:rsidRPr="00A3795C" w:rsidRDefault="00D53E1C" w:rsidP="007F6FBB">
            <w:pPr>
              <w:spacing w:line="256" w:lineRule="auto"/>
              <w:rPr>
                <w:rFonts w:ascii="Montserrat" w:hAnsi="Montserrat" w:cs="Arial"/>
                <w:b/>
                <w:sz w:val="18"/>
                <w:szCs w:val="18"/>
              </w:rPr>
            </w:pPr>
          </w:p>
        </w:tc>
        <w:tc>
          <w:tcPr>
            <w:tcW w:w="3926" w:type="pct"/>
          </w:tcPr>
          <w:p w14:paraId="285318C2" w14:textId="77777777" w:rsidR="00D53E1C" w:rsidRPr="00A3795C" w:rsidRDefault="00D53E1C" w:rsidP="007F6FBB">
            <w:pPr>
              <w:pStyle w:val="Texto0"/>
              <w:numPr>
                <w:ilvl w:val="1"/>
                <w:numId w:val="71"/>
              </w:numPr>
              <w:spacing w:after="0" w:line="240" w:lineRule="auto"/>
              <w:ind w:left="216" w:hanging="216"/>
              <w:rPr>
                <w:rFonts w:ascii="Montserrat" w:hAnsi="Montserrat" w:cs="Arial"/>
                <w:szCs w:val="18"/>
              </w:rPr>
            </w:pPr>
            <w:r w:rsidRPr="00A3795C">
              <w:rPr>
                <w:rFonts w:ascii="Montserrat" w:hAnsi="Montserrat" w:cs="Arial"/>
                <w:b/>
                <w:szCs w:val="18"/>
              </w:rPr>
              <w:t>PLAN DE TRABAJO PROPUESTO POR EL LICITANTE</w:t>
            </w:r>
            <w:r w:rsidRPr="00A3795C">
              <w:rPr>
                <w:rFonts w:ascii="Montserrat" w:hAnsi="Montserrat" w:cs="Arial"/>
                <w:szCs w:val="18"/>
              </w:rPr>
              <w:t xml:space="preserve">. </w:t>
            </w:r>
          </w:p>
          <w:p w14:paraId="16E99EB3" w14:textId="77777777" w:rsidR="00D53E1C" w:rsidRPr="00A3795C" w:rsidRDefault="00D53E1C" w:rsidP="007F6FBB">
            <w:pPr>
              <w:pStyle w:val="Texto0"/>
              <w:spacing w:after="0" w:line="240" w:lineRule="auto"/>
              <w:rPr>
                <w:rFonts w:ascii="Montserrat" w:hAnsi="Montserrat" w:cs="Arial"/>
                <w:szCs w:val="18"/>
              </w:rPr>
            </w:pPr>
          </w:p>
          <w:p w14:paraId="1B79FE4D"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rPr>
              <w:t>DEBERÁ PRESENTAR SU PLAN DE TRABAJO PROPUESTO, EL CUAL DEBERÁ COMO MÍNIMO INCLUIR LO ESTABLECIDO EN LA PRESENTE CONVOCATORIA Y SER CONGRUENTE CON LA METODOLOGÍA PROPUESTA, ADEMÁS SI LO DESEA PODRÁ INCLUIR MEJORAS</w:t>
            </w:r>
          </w:p>
          <w:p w14:paraId="321D93D2" w14:textId="77777777" w:rsidR="00D53E1C" w:rsidRPr="00A3795C" w:rsidRDefault="00D53E1C" w:rsidP="007F6FBB">
            <w:pPr>
              <w:pStyle w:val="Texto0"/>
              <w:spacing w:after="0" w:line="240" w:lineRule="auto"/>
              <w:ind w:firstLine="0"/>
              <w:rPr>
                <w:rFonts w:ascii="Montserrat" w:hAnsi="Montserrat" w:cs="Arial"/>
                <w:szCs w:val="18"/>
              </w:rPr>
            </w:pPr>
          </w:p>
          <w:p w14:paraId="33BCB831" w14:textId="77777777" w:rsidR="00D53E1C" w:rsidRPr="00A3795C" w:rsidRDefault="00D53E1C" w:rsidP="007F6FBB">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2 PUNTOS</w:t>
            </w:r>
          </w:p>
          <w:p w14:paraId="69F30A46" w14:textId="77777777" w:rsidR="00D53E1C" w:rsidRPr="00A3795C" w:rsidRDefault="00D53E1C" w:rsidP="007F6FBB">
            <w:pPr>
              <w:pStyle w:val="Texto0"/>
              <w:spacing w:after="0" w:line="240" w:lineRule="auto"/>
              <w:ind w:firstLine="0"/>
              <w:rPr>
                <w:rFonts w:ascii="Montserrat" w:hAnsi="Montserrat" w:cs="Arial"/>
                <w:bCs/>
                <w:szCs w:val="18"/>
              </w:rPr>
            </w:pPr>
          </w:p>
          <w:p w14:paraId="2BDE1927"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0277B6C0" w14:textId="77777777" w:rsidR="00D53E1C" w:rsidRPr="00A3795C" w:rsidRDefault="00D53E1C" w:rsidP="007F6FBB">
            <w:pPr>
              <w:pStyle w:val="Prrafodelista"/>
              <w:spacing w:line="240" w:lineRule="atLeast"/>
              <w:ind w:left="0"/>
              <w:jc w:val="center"/>
              <w:rPr>
                <w:rFonts w:ascii="Montserrat" w:hAnsi="Montserrat"/>
                <w:sz w:val="18"/>
                <w:szCs w:val="18"/>
              </w:rPr>
            </w:pPr>
            <w:r w:rsidRPr="00A3795C">
              <w:rPr>
                <w:rFonts w:ascii="Montserrat" w:hAnsi="Montserrat"/>
                <w:sz w:val="18"/>
                <w:szCs w:val="18"/>
              </w:rPr>
              <w:t>2.0 PUNTOS.</w:t>
            </w:r>
          </w:p>
        </w:tc>
      </w:tr>
      <w:tr w:rsidR="00D53E1C" w:rsidRPr="00A3795C" w14:paraId="0A5E69C7" w14:textId="77777777" w:rsidTr="007F6FBB">
        <w:trPr>
          <w:trHeight w:val="113"/>
        </w:trPr>
        <w:tc>
          <w:tcPr>
            <w:tcW w:w="462" w:type="pct"/>
            <w:vMerge/>
            <w:hideMark/>
          </w:tcPr>
          <w:p w14:paraId="3E9A852C" w14:textId="77777777" w:rsidR="00D53E1C" w:rsidRPr="00A3795C" w:rsidRDefault="00D53E1C" w:rsidP="007F6FBB">
            <w:pPr>
              <w:spacing w:line="256" w:lineRule="auto"/>
              <w:rPr>
                <w:rFonts w:ascii="Montserrat" w:hAnsi="Montserrat" w:cs="Arial"/>
                <w:b/>
                <w:sz w:val="18"/>
                <w:szCs w:val="18"/>
              </w:rPr>
            </w:pPr>
          </w:p>
        </w:tc>
        <w:tc>
          <w:tcPr>
            <w:tcW w:w="3926" w:type="pct"/>
          </w:tcPr>
          <w:p w14:paraId="48F3C9A4"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szCs w:val="18"/>
              </w:rPr>
              <w:t>ESQUEMA ESTRUCTURAL DE LA ORGANIZACIÓN DE LOS RECURSOS HUMANOS</w:t>
            </w:r>
            <w:r w:rsidRPr="00A3795C">
              <w:rPr>
                <w:rFonts w:ascii="Montserrat" w:hAnsi="Montserrat" w:cs="Arial"/>
                <w:szCs w:val="18"/>
              </w:rPr>
              <w:t>.</w:t>
            </w:r>
          </w:p>
          <w:p w14:paraId="4B8B7E8E" w14:textId="77777777" w:rsidR="00D53E1C" w:rsidRPr="00A3795C" w:rsidRDefault="00D53E1C" w:rsidP="007F6FBB">
            <w:pPr>
              <w:pStyle w:val="Texto0"/>
              <w:spacing w:after="0" w:line="240" w:lineRule="auto"/>
              <w:ind w:left="240" w:firstLine="0"/>
              <w:rPr>
                <w:rFonts w:ascii="Montserrat" w:hAnsi="Montserrat" w:cs="Arial"/>
                <w:szCs w:val="18"/>
              </w:rPr>
            </w:pPr>
          </w:p>
          <w:p w14:paraId="4182EF98"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rPr>
              <w:t>QUE DEBE SER CONGRUENTE CON LA METODOLOGÍA PROPUESTA Y PROGRAMA DE TRABAJO DONDE DEMUESTRE AL PERSONAL QUE SE ENCUENTRA A CARGO D</w:t>
            </w:r>
            <w:r w:rsidRPr="00A3795C">
              <w:rPr>
                <w:rFonts w:ascii="Montserrat" w:hAnsi="Montserrat" w:cs="Arial"/>
                <w:bCs/>
                <w:szCs w:val="18"/>
              </w:rPr>
              <w:t>EL PROCESO INHERENTE A LA PRESTACIÓN DEL SERVICIO</w:t>
            </w:r>
          </w:p>
          <w:p w14:paraId="572E642C" w14:textId="77777777" w:rsidR="00D53E1C" w:rsidRPr="00A3795C" w:rsidRDefault="00D53E1C" w:rsidP="007F6FBB">
            <w:pPr>
              <w:pStyle w:val="Texto0"/>
              <w:spacing w:after="0" w:line="240" w:lineRule="auto"/>
              <w:ind w:left="1080" w:firstLine="0"/>
              <w:rPr>
                <w:rFonts w:ascii="Montserrat" w:hAnsi="Montserrat" w:cs="Arial"/>
                <w:szCs w:val="18"/>
              </w:rPr>
            </w:pPr>
          </w:p>
          <w:p w14:paraId="29C5D08A"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rPr>
              <w:t>PRESENTAR EL ORGANIGRAMA DE LA EMPRESA PRESTADORA DEL SERVICIO.</w:t>
            </w:r>
          </w:p>
          <w:p w14:paraId="24DE0ED5" w14:textId="77777777" w:rsidR="00D53E1C" w:rsidRPr="00A3795C" w:rsidRDefault="00D53E1C" w:rsidP="007F6FBB">
            <w:pPr>
              <w:pStyle w:val="Texto0"/>
              <w:spacing w:after="0" w:line="240" w:lineRule="auto"/>
              <w:ind w:firstLine="0"/>
              <w:rPr>
                <w:rFonts w:ascii="Montserrat" w:hAnsi="Montserrat" w:cs="Arial"/>
                <w:szCs w:val="18"/>
              </w:rPr>
            </w:pPr>
          </w:p>
          <w:p w14:paraId="75EBCCE7" w14:textId="77777777" w:rsidR="00D53E1C" w:rsidRPr="00A3795C" w:rsidRDefault="00D53E1C" w:rsidP="007F6FBB">
            <w:pPr>
              <w:pStyle w:val="Texto0"/>
              <w:spacing w:after="0" w:line="240" w:lineRule="auto"/>
              <w:ind w:firstLine="0"/>
              <w:rPr>
                <w:rFonts w:ascii="Montserrat" w:hAnsi="Montserrat" w:cs="Arial"/>
                <w:bCs/>
                <w:szCs w:val="18"/>
              </w:rPr>
            </w:pPr>
            <w:r w:rsidRPr="00A3795C">
              <w:rPr>
                <w:rFonts w:ascii="Montserrat" w:hAnsi="Montserrat" w:cs="Arial"/>
                <w:bCs/>
                <w:szCs w:val="18"/>
              </w:rPr>
              <w:t xml:space="preserve">SE LE OTORGARAN </w:t>
            </w:r>
            <w:r w:rsidRPr="00A3795C">
              <w:rPr>
                <w:rFonts w:ascii="Montserrat" w:hAnsi="Montserrat" w:cs="Arial"/>
                <w:b/>
                <w:bCs/>
                <w:szCs w:val="18"/>
              </w:rPr>
              <w:t>1 PUNTO</w:t>
            </w:r>
          </w:p>
          <w:p w14:paraId="7220BDB7" w14:textId="77777777" w:rsidR="00D53E1C" w:rsidRPr="00A3795C" w:rsidRDefault="00D53E1C" w:rsidP="007F6FBB">
            <w:pPr>
              <w:pStyle w:val="Texto0"/>
              <w:spacing w:after="0" w:line="240" w:lineRule="auto"/>
              <w:ind w:firstLine="0"/>
              <w:rPr>
                <w:rFonts w:ascii="Montserrat" w:hAnsi="Montserrat" w:cs="Arial"/>
                <w:bCs/>
                <w:szCs w:val="18"/>
              </w:rPr>
            </w:pPr>
          </w:p>
          <w:p w14:paraId="6D1B02CC"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b/>
                <w:bCs/>
                <w:szCs w:val="18"/>
                <w:u w:val="single"/>
              </w:rPr>
              <w:t>NOTA: LA NO ENTREGA DE LOS DOCUMENTOS SEÑALADOS O QUE NO CUMPLA CON LOS REQUISITOS SOLICITADOS EN CUALESQUIERA DE LOS SUBRUBROS, SERÁ EQUIVALENTE A CERO PUNTOS</w:t>
            </w:r>
          </w:p>
        </w:tc>
        <w:tc>
          <w:tcPr>
            <w:tcW w:w="612" w:type="pct"/>
            <w:hideMark/>
          </w:tcPr>
          <w:p w14:paraId="40474CE9" w14:textId="77777777" w:rsidR="00D53E1C" w:rsidRPr="00A3795C" w:rsidRDefault="00D53E1C" w:rsidP="007F6FBB">
            <w:pPr>
              <w:spacing w:before="60" w:line="240" w:lineRule="atLeast"/>
              <w:jc w:val="center"/>
              <w:rPr>
                <w:rFonts w:ascii="Montserrat" w:hAnsi="Montserrat" w:cs="Arial"/>
                <w:sz w:val="18"/>
                <w:szCs w:val="18"/>
              </w:rPr>
            </w:pPr>
            <w:r w:rsidRPr="00A3795C">
              <w:rPr>
                <w:rFonts w:ascii="Montserrat" w:hAnsi="Montserrat" w:cs="Arial"/>
                <w:sz w:val="18"/>
                <w:szCs w:val="18"/>
              </w:rPr>
              <w:t>1.0 PUNTO.</w:t>
            </w:r>
          </w:p>
        </w:tc>
      </w:tr>
      <w:tr w:rsidR="00D53E1C" w:rsidRPr="00A3795C" w14:paraId="339B49B0" w14:textId="77777777" w:rsidTr="007F6FBB">
        <w:trPr>
          <w:trHeight w:val="113"/>
        </w:trPr>
        <w:tc>
          <w:tcPr>
            <w:tcW w:w="462" w:type="pct"/>
            <w:vMerge w:val="restart"/>
            <w:hideMark/>
          </w:tcPr>
          <w:p w14:paraId="630CB6AE" w14:textId="77777777" w:rsidR="00D53E1C" w:rsidRPr="00A3795C" w:rsidRDefault="00D53E1C" w:rsidP="007F6FBB">
            <w:pPr>
              <w:spacing w:line="240" w:lineRule="atLeast"/>
              <w:jc w:val="both"/>
              <w:rPr>
                <w:rFonts w:ascii="Montserrat" w:hAnsi="Montserrat" w:cs="Arial"/>
                <w:b/>
                <w:sz w:val="18"/>
                <w:szCs w:val="18"/>
              </w:rPr>
            </w:pPr>
            <w:r w:rsidRPr="00A3795C">
              <w:rPr>
                <w:rFonts w:ascii="Montserrat" w:hAnsi="Montserrat" w:cs="Arial"/>
                <w:b/>
                <w:sz w:val="18"/>
                <w:szCs w:val="18"/>
              </w:rPr>
              <w:t>IV</w:t>
            </w:r>
          </w:p>
        </w:tc>
        <w:tc>
          <w:tcPr>
            <w:tcW w:w="4538" w:type="pct"/>
            <w:gridSpan w:val="2"/>
          </w:tcPr>
          <w:p w14:paraId="79C924AC" w14:textId="77777777" w:rsidR="00D53E1C" w:rsidRPr="00A3795C" w:rsidRDefault="00D53E1C" w:rsidP="007F6FBB">
            <w:pPr>
              <w:pStyle w:val="Texto0"/>
              <w:spacing w:before="60" w:after="0" w:line="219" w:lineRule="exact"/>
              <w:ind w:firstLine="0"/>
              <w:rPr>
                <w:rFonts w:ascii="Montserrat" w:hAnsi="Montserrat" w:cs="Arial"/>
                <w:b/>
                <w:szCs w:val="18"/>
              </w:rPr>
            </w:pPr>
            <w:r w:rsidRPr="00A3795C">
              <w:rPr>
                <w:rFonts w:ascii="Montserrat" w:hAnsi="Montserrat" w:cs="Arial"/>
                <w:b/>
                <w:szCs w:val="18"/>
              </w:rPr>
              <w:t xml:space="preserve">CUMPLIMIENTO DE CONTRATOS ESTE RUBRO TENDRÁ UNA PUNTUACIÓN DE 12.0 </w:t>
            </w:r>
            <w:proofErr w:type="gramStart"/>
            <w:r w:rsidRPr="00A3795C">
              <w:rPr>
                <w:rFonts w:ascii="Montserrat" w:hAnsi="Montserrat" w:cs="Arial"/>
                <w:b/>
                <w:szCs w:val="18"/>
              </w:rPr>
              <w:t>PUNTOS  DE</w:t>
            </w:r>
            <w:proofErr w:type="gramEnd"/>
            <w:r w:rsidRPr="00A3795C">
              <w:rPr>
                <w:rFonts w:ascii="Montserrat" w:hAnsi="Montserrat" w:cs="Arial"/>
                <w:b/>
                <w:szCs w:val="18"/>
              </w:rPr>
              <w:t xml:space="preserve"> LA PRESENTE CONVOCATORIA.</w:t>
            </w:r>
          </w:p>
          <w:p w14:paraId="3490D72B" w14:textId="77777777" w:rsidR="00D53E1C" w:rsidRPr="00A3795C" w:rsidRDefault="00D53E1C" w:rsidP="007F6FBB">
            <w:pPr>
              <w:pStyle w:val="Texto0"/>
              <w:spacing w:after="60" w:line="219" w:lineRule="exact"/>
              <w:ind w:firstLine="0"/>
              <w:rPr>
                <w:rFonts w:ascii="Montserrat" w:hAnsi="Montserrat" w:cs="Arial"/>
                <w:b/>
                <w:szCs w:val="18"/>
              </w:rPr>
            </w:pPr>
            <w:r w:rsidRPr="00A3795C">
              <w:rPr>
                <w:rFonts w:ascii="Montserrat" w:hAnsi="Montserrat" w:cs="Arial"/>
                <w:b/>
                <w:szCs w:val="18"/>
              </w:rPr>
              <w:t>DE ACUERDO A LA NATURALEZA Y CARACTERÍSTICAS DE LOS SERVICIOS MATERIA DEL PROCEDIMIENTO DE CONTRATACIÓN Y LAS CONDICIONES Y COMPLEJIDAD ´PARA EL CUMPLIMIENTO DEL CONTRATO</w:t>
            </w:r>
          </w:p>
        </w:tc>
      </w:tr>
      <w:tr w:rsidR="00D53E1C" w:rsidRPr="00A3795C" w14:paraId="2CE86C31" w14:textId="77777777" w:rsidTr="007F6FBB">
        <w:trPr>
          <w:trHeight w:val="113"/>
        </w:trPr>
        <w:tc>
          <w:tcPr>
            <w:tcW w:w="462" w:type="pct"/>
            <w:vMerge/>
            <w:hideMark/>
          </w:tcPr>
          <w:p w14:paraId="6766C033" w14:textId="77777777" w:rsidR="00D53E1C" w:rsidRPr="00A3795C" w:rsidRDefault="00D53E1C" w:rsidP="007F6FBB">
            <w:pPr>
              <w:spacing w:line="256" w:lineRule="auto"/>
              <w:rPr>
                <w:rFonts w:ascii="Montserrat" w:hAnsi="Montserrat" w:cs="Arial"/>
                <w:b/>
                <w:sz w:val="18"/>
                <w:szCs w:val="18"/>
              </w:rPr>
            </w:pPr>
          </w:p>
        </w:tc>
        <w:tc>
          <w:tcPr>
            <w:tcW w:w="3926" w:type="pct"/>
          </w:tcPr>
          <w:p w14:paraId="6BE84781" w14:textId="7886BEBC"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rPr>
              <w:t xml:space="preserve">SE ASIGNARA PUNTUACIÓN AL </w:t>
            </w:r>
            <w:r w:rsidRPr="00A3795C">
              <w:rPr>
                <w:rFonts w:ascii="Montserrat" w:hAnsi="Montserrat" w:cs="Arial"/>
                <w:szCs w:val="18"/>
                <w:lang w:val="es-ES_tradnl"/>
              </w:rPr>
              <w:t>LICITANTE</w:t>
            </w:r>
            <w:r w:rsidRPr="00A3795C">
              <w:rPr>
                <w:rFonts w:ascii="Montserrat" w:hAnsi="Montserrat" w:cs="Arial"/>
                <w:szCs w:val="18"/>
              </w:rPr>
              <w:t xml:space="preserve"> QUE DEMUESTRE DOCUMENTALMENTE TENER MÁS CONTRATOS CUMPLIDOS SATISFACTORIAMENTE CON UN MÍNIMO DE UN AÑO ACORDE AL OBJETO DE ESTA </w:t>
            </w:r>
            <w:r w:rsidR="009B07B0">
              <w:rPr>
                <w:rFonts w:ascii="Montserrat" w:hAnsi="Montserrat" w:cs="Arial"/>
                <w:szCs w:val="18"/>
              </w:rPr>
              <w:t>INVITACION A CUANDO MENOS TRES PERSONAS</w:t>
            </w:r>
            <w:r w:rsidRPr="00A3795C">
              <w:rPr>
                <w:rFonts w:ascii="Montserrat" w:hAnsi="Montserrat" w:cs="Arial"/>
                <w:szCs w:val="18"/>
              </w:rPr>
              <w:t xml:space="preserve"> EN TÉRMINOS DEL REGLAMENTO DE LA LEY DE ADQUISICIONES ARRENDAMIENTOS Y SERVICIOS DEL SECTOR PUBLICO, DEBIENDO PRESENTAR:</w:t>
            </w:r>
          </w:p>
          <w:p w14:paraId="490C1E0B" w14:textId="77777777" w:rsidR="00D53E1C" w:rsidRPr="00A3795C" w:rsidRDefault="00D53E1C" w:rsidP="007F6FBB">
            <w:pPr>
              <w:pStyle w:val="Texto0"/>
              <w:spacing w:after="0" w:line="240" w:lineRule="auto"/>
              <w:ind w:firstLine="0"/>
              <w:rPr>
                <w:rFonts w:ascii="Montserrat" w:hAnsi="Montserrat" w:cs="Arial"/>
                <w:szCs w:val="18"/>
              </w:rPr>
            </w:pPr>
          </w:p>
          <w:p w14:paraId="70E96156" w14:textId="733E0F36" w:rsidR="00D53E1C" w:rsidRPr="00A3795C" w:rsidRDefault="00D53E1C" w:rsidP="007F6FBB">
            <w:pPr>
              <w:pStyle w:val="Texto0"/>
              <w:spacing w:after="0" w:line="240" w:lineRule="auto"/>
              <w:ind w:firstLine="0"/>
              <w:rPr>
                <w:rFonts w:ascii="Montserrat" w:hAnsi="Montserrat" w:cs="Arial"/>
                <w:b/>
                <w:szCs w:val="18"/>
              </w:rPr>
            </w:pPr>
            <w:r w:rsidRPr="00A3795C">
              <w:rPr>
                <w:rFonts w:ascii="Montserrat" w:hAnsi="Montserrat" w:cs="Arial"/>
                <w:szCs w:val="18"/>
              </w:rPr>
              <w:t xml:space="preserve">CARTAS DE CLIENTES DE SATISFACCIÓN DE CUMPLIMIENTO DE CONTRATOS EJECUTADOS </w:t>
            </w:r>
            <w:r w:rsidRPr="00A3795C">
              <w:rPr>
                <w:rFonts w:ascii="Montserrat" w:hAnsi="Montserrat" w:cs="Arial"/>
                <w:szCs w:val="18"/>
                <w:lang w:val="es-ES_tradnl" w:eastAsia="es-MX"/>
              </w:rPr>
              <w:t xml:space="preserve">EXPEDIDA POR EL CLIENTE, </w:t>
            </w:r>
            <w:r w:rsidRPr="00A3795C">
              <w:rPr>
                <w:rFonts w:ascii="Montserrat" w:hAnsi="Montserrat" w:cs="Arial"/>
                <w:szCs w:val="18"/>
              </w:rPr>
              <w:t xml:space="preserve">ACORDE AL OBJETO DE ESTA </w:t>
            </w:r>
            <w:r w:rsidR="009B07B0">
              <w:rPr>
                <w:rFonts w:ascii="Montserrat" w:hAnsi="Montserrat" w:cs="Arial"/>
                <w:szCs w:val="18"/>
              </w:rPr>
              <w:t xml:space="preserve">INVITACION </w:t>
            </w:r>
            <w:r w:rsidR="009B07B0">
              <w:rPr>
                <w:rFonts w:ascii="Montserrat" w:hAnsi="Montserrat" w:cs="Arial"/>
                <w:szCs w:val="18"/>
              </w:rPr>
              <w:lastRenderedPageBreak/>
              <w:t>A CUANDO MENOS TRES PERSONAS</w:t>
            </w:r>
            <w:r w:rsidRPr="00A3795C">
              <w:rPr>
                <w:rFonts w:ascii="Montserrat" w:hAnsi="Montserrat" w:cs="Arial"/>
                <w:szCs w:val="18"/>
              </w:rPr>
              <w:t>,</w:t>
            </w:r>
            <w:r w:rsidRPr="00A3795C">
              <w:rPr>
                <w:rFonts w:ascii="Montserrat" w:hAnsi="Montserrat" w:cs="Arial"/>
                <w:szCs w:val="18"/>
                <w:lang w:val="es-ES_tradnl" w:eastAsia="es-MX"/>
              </w:rPr>
              <w:t xml:space="preserve"> </w:t>
            </w:r>
            <w:r w:rsidRPr="00A3795C">
              <w:rPr>
                <w:rFonts w:ascii="Montserrat" w:hAnsi="Montserrat" w:cs="Arial"/>
                <w:szCs w:val="18"/>
              </w:rPr>
              <w:t xml:space="preserve">DONDE PRESTO EL SERVICIO SE DEBERÁN PRESENTAR UNICAMENTE RESPECTO DE LOS CONTRATOS QUE SE PRESENTEN EN EL RUBRO DE </w:t>
            </w:r>
            <w:r w:rsidRPr="00A3795C">
              <w:rPr>
                <w:rFonts w:ascii="Montserrat" w:hAnsi="Montserrat" w:cs="Arial"/>
                <w:b/>
                <w:szCs w:val="18"/>
              </w:rPr>
              <w:t>EXPERIENCIA Y ESPECIALIDAD DEL LICITANTE.</w:t>
            </w:r>
          </w:p>
          <w:p w14:paraId="44481C2C" w14:textId="77777777" w:rsidR="00D53E1C" w:rsidRPr="00A3795C" w:rsidRDefault="00D53E1C" w:rsidP="007F6FBB">
            <w:pPr>
              <w:pStyle w:val="Texto0"/>
              <w:spacing w:after="0" w:line="240" w:lineRule="auto"/>
              <w:ind w:firstLine="0"/>
              <w:rPr>
                <w:rFonts w:ascii="Montserrat" w:hAnsi="Montserrat" w:cs="Arial"/>
                <w:szCs w:val="18"/>
                <w:highlight w:val="yellow"/>
              </w:rPr>
            </w:pPr>
          </w:p>
          <w:p w14:paraId="1D6DAE9C"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rPr>
              <w:t>EN DONDE:</w:t>
            </w:r>
          </w:p>
          <w:p w14:paraId="13D05C5C" w14:textId="77777777" w:rsidR="00D53E1C" w:rsidRPr="00A3795C" w:rsidRDefault="00D53E1C" w:rsidP="007F6FBB">
            <w:pPr>
              <w:pStyle w:val="Texto0"/>
              <w:spacing w:after="0" w:line="240" w:lineRule="auto"/>
              <w:ind w:firstLine="0"/>
              <w:rPr>
                <w:rFonts w:ascii="Montserrat" w:hAnsi="Montserrat" w:cs="Arial"/>
                <w:szCs w:val="18"/>
              </w:rPr>
            </w:pPr>
          </w:p>
          <w:p w14:paraId="3B73E60D" w14:textId="12120058" w:rsidR="00D53E1C" w:rsidRPr="00A3795C" w:rsidRDefault="00D53E1C" w:rsidP="007F6FBB">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UNA CARTA DE SATISFACCIÓN, EXPEDIDAS POR EL CLIENTE EN EL QUE DEBERÁN SEÑALAR EXPRESAMENTE LA OPORTUNIDAD CON LA QUE SE PRESTARON LOS SERVICIOS  Y QUE SEAN ACORDE AL OBJETO DE ESTA </w:t>
            </w:r>
            <w:r w:rsidR="009B07B0">
              <w:rPr>
                <w:rFonts w:ascii="Montserrat" w:hAnsi="Montserrat" w:cs="Arial"/>
                <w:szCs w:val="18"/>
              </w:rPr>
              <w:t>INVITACION A CUANDO MENOS TRES PERSONAS</w:t>
            </w:r>
            <w:r w:rsidRPr="00A3795C">
              <w:rPr>
                <w:rFonts w:ascii="Montserrat" w:hAnsi="Montserrat" w:cs="Arial"/>
                <w:szCs w:val="18"/>
              </w:rPr>
              <w:t xml:space="preserve"> </w:t>
            </w:r>
          </w:p>
          <w:p w14:paraId="684D5624"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79EE7F9D" w14:textId="48A957EF" w:rsidR="00D53E1C" w:rsidRPr="00A3795C" w:rsidRDefault="00D53E1C" w:rsidP="007F6FBB">
            <w:pPr>
              <w:pStyle w:val="Texto0"/>
              <w:spacing w:after="0" w:line="219" w:lineRule="exact"/>
              <w:ind w:left="757" w:firstLine="0"/>
              <w:rPr>
                <w:rFonts w:ascii="Montserrat" w:hAnsi="Montserrat" w:cs="Arial"/>
                <w:szCs w:val="18"/>
              </w:rPr>
            </w:pPr>
            <w:r w:rsidRPr="00A3795C">
              <w:rPr>
                <w:rFonts w:ascii="Montserrat" w:hAnsi="Montserrat" w:cs="Arial"/>
                <w:szCs w:val="18"/>
                <w:lang w:val="es-ES"/>
              </w:rPr>
              <w:t xml:space="preserve">DOS O MÁS </w:t>
            </w:r>
            <w:r w:rsidRPr="00A3795C">
              <w:rPr>
                <w:rFonts w:ascii="Montserrat" w:hAnsi="Montserrat" w:cs="Arial"/>
                <w:szCs w:val="18"/>
              </w:rPr>
              <w:t xml:space="preserve">CARTAS DE SATISFACCIÓN, EXPEDIDAS POR EL CLIENTE EN EL QUE DEBERÁN SEÑALAR EXPRESAMENTE LA OPORTUNIDAD CON LA QUE SE PRESTARON LOS SERVICIOS Y QUE SEAN ACORDE AL OBJETO DE ESTA </w:t>
            </w:r>
            <w:r w:rsidR="009B07B0">
              <w:rPr>
                <w:rFonts w:ascii="Montserrat" w:hAnsi="Montserrat" w:cs="Arial"/>
                <w:szCs w:val="18"/>
              </w:rPr>
              <w:t>INVITACION A CUANDO MENOS TRES PERSONAS</w:t>
            </w:r>
            <w:r w:rsidRPr="00A3795C">
              <w:rPr>
                <w:rFonts w:ascii="Montserrat" w:hAnsi="Montserrat" w:cs="Arial"/>
                <w:szCs w:val="18"/>
              </w:rPr>
              <w:t>.</w:t>
            </w:r>
          </w:p>
          <w:p w14:paraId="4DA29063"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6 PUNTOS</w:t>
            </w:r>
          </w:p>
          <w:p w14:paraId="708A0499"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lang w:eastAsia="es-MX"/>
              </w:rPr>
              <w:t xml:space="preserve">SE LE OTORGARA UN MÁXIMO DE </w:t>
            </w:r>
            <w:r w:rsidRPr="00A3795C">
              <w:rPr>
                <w:rFonts w:ascii="Montserrat" w:hAnsi="Montserrat" w:cs="Arial"/>
                <w:b/>
                <w:szCs w:val="18"/>
                <w:lang w:eastAsia="es-MX"/>
              </w:rPr>
              <w:t xml:space="preserve">6 </w:t>
            </w:r>
            <w:r w:rsidRPr="00A3795C">
              <w:rPr>
                <w:rFonts w:ascii="Montserrat" w:hAnsi="Montserrat" w:cs="Arial"/>
                <w:b/>
                <w:bCs/>
                <w:szCs w:val="18"/>
                <w:lang w:eastAsia="es-MX"/>
              </w:rPr>
              <w:t>PUNTOS</w:t>
            </w:r>
            <w:r w:rsidRPr="00A3795C">
              <w:rPr>
                <w:rFonts w:ascii="Montserrat" w:hAnsi="Montserrat" w:cs="Arial"/>
                <w:szCs w:val="18"/>
              </w:rPr>
              <w:t>.</w:t>
            </w:r>
          </w:p>
          <w:p w14:paraId="79DF4B3A" w14:textId="77777777" w:rsidR="00D53E1C" w:rsidRPr="00A3795C" w:rsidRDefault="00D53E1C" w:rsidP="007F6FBB">
            <w:pPr>
              <w:pStyle w:val="Texto0"/>
              <w:spacing w:after="0" w:line="240" w:lineRule="auto"/>
              <w:ind w:firstLine="0"/>
              <w:rPr>
                <w:rFonts w:ascii="Montserrat" w:hAnsi="Montserrat" w:cs="Arial"/>
                <w:szCs w:val="18"/>
              </w:rPr>
            </w:pPr>
          </w:p>
          <w:p w14:paraId="0655F4C6" w14:textId="31F828A5" w:rsidR="00D53E1C" w:rsidRPr="00A3795C" w:rsidRDefault="00D53E1C" w:rsidP="007F6FBB">
            <w:pPr>
              <w:pStyle w:val="Texto0"/>
              <w:spacing w:after="0" w:line="219" w:lineRule="exact"/>
              <w:ind w:firstLine="0"/>
              <w:rPr>
                <w:rFonts w:ascii="Montserrat" w:hAnsi="Montserrat" w:cs="Arial"/>
                <w:szCs w:val="18"/>
              </w:rPr>
            </w:pPr>
            <w:r w:rsidRPr="00A3795C">
              <w:rPr>
                <w:rFonts w:ascii="Montserrat" w:hAnsi="Montserrat" w:cs="Arial"/>
                <w:szCs w:val="18"/>
                <w:lang w:val="es-ES_tradnl"/>
              </w:rPr>
              <w:t xml:space="preserve">EL TOTAL DE LOS PUNTOS SE OTORGARÁ AL LICITANTE QUE ACREDITE CONTRATOS, CONCLUIDOS SATISFACTORIAMENTE PREVIOS A LA FECHA DEL ACTO DE PRESENTACIÓN Y APERTURA DE PROPOSICIÓN DEL PRESENTE PROCEDIMIENTO </w:t>
            </w:r>
            <w:r w:rsidRPr="00A3795C">
              <w:rPr>
                <w:rFonts w:ascii="Montserrat" w:hAnsi="Montserrat" w:cs="Arial"/>
                <w:szCs w:val="18"/>
              </w:rPr>
              <w:t xml:space="preserve">Y QUE SEAN ACORDE AL OBJETO DE ESTA </w:t>
            </w:r>
            <w:r w:rsidR="009B07B0">
              <w:rPr>
                <w:rFonts w:ascii="Montserrat" w:hAnsi="Montserrat" w:cs="Arial"/>
                <w:szCs w:val="18"/>
              </w:rPr>
              <w:t>INVITACION A CUANDO MENOS TRES PERSONAS</w:t>
            </w:r>
            <w:r w:rsidRPr="00A3795C">
              <w:rPr>
                <w:rFonts w:ascii="Montserrat" w:hAnsi="Montserrat" w:cs="Arial"/>
                <w:szCs w:val="18"/>
              </w:rPr>
              <w:t>.</w:t>
            </w:r>
          </w:p>
          <w:p w14:paraId="2A9BF76B" w14:textId="77777777" w:rsidR="00D53E1C" w:rsidRPr="00A3795C" w:rsidRDefault="00D53E1C" w:rsidP="007F6FBB">
            <w:pPr>
              <w:jc w:val="both"/>
              <w:rPr>
                <w:rFonts w:ascii="Montserrat" w:hAnsi="Montserrat" w:cs="Arial"/>
                <w:sz w:val="18"/>
                <w:szCs w:val="18"/>
              </w:rPr>
            </w:pPr>
          </w:p>
          <w:p w14:paraId="3C6F9325" w14:textId="77777777" w:rsidR="00D53E1C" w:rsidRPr="00A3795C" w:rsidRDefault="00D53E1C" w:rsidP="007F6FBB">
            <w:pPr>
              <w:jc w:val="both"/>
              <w:rPr>
                <w:rFonts w:ascii="Montserrat" w:hAnsi="Montserrat" w:cs="Arial"/>
                <w:sz w:val="18"/>
                <w:szCs w:val="18"/>
              </w:rPr>
            </w:pPr>
            <w:r w:rsidRPr="00A3795C">
              <w:rPr>
                <w:rFonts w:ascii="Montserrat" w:hAnsi="Montserrat" w:cs="Arial"/>
                <w:sz w:val="18"/>
                <w:szCs w:val="18"/>
              </w:rPr>
              <w:t>EN CASO DE QUE DOS O MÁS LICITANTES ACREDITEN EL MISMO NÚMERO DE CUMPLIMIENTO DE CONTRATOS, SE LES OTORGARÁ LA MISMA PUNTUACIÓN.</w:t>
            </w:r>
          </w:p>
        </w:tc>
        <w:tc>
          <w:tcPr>
            <w:tcW w:w="612" w:type="pct"/>
            <w:hideMark/>
          </w:tcPr>
          <w:p w14:paraId="1F6CD307" w14:textId="77777777" w:rsidR="00D53E1C" w:rsidRPr="00A3795C" w:rsidRDefault="00D53E1C" w:rsidP="007F6FBB">
            <w:pPr>
              <w:spacing w:before="60" w:line="240" w:lineRule="atLeast"/>
              <w:jc w:val="center"/>
              <w:rPr>
                <w:rFonts w:ascii="Montserrat" w:hAnsi="Montserrat" w:cs="Arial"/>
                <w:sz w:val="18"/>
                <w:szCs w:val="18"/>
              </w:rPr>
            </w:pPr>
            <w:r w:rsidRPr="00A3795C">
              <w:rPr>
                <w:rFonts w:ascii="Montserrat" w:hAnsi="Montserrat" w:cs="Arial"/>
                <w:sz w:val="18"/>
                <w:szCs w:val="18"/>
              </w:rPr>
              <w:lastRenderedPageBreak/>
              <w:t>6.0 PUNTOS</w:t>
            </w:r>
          </w:p>
        </w:tc>
      </w:tr>
      <w:tr w:rsidR="00D53E1C" w:rsidRPr="00A3795C" w14:paraId="3661BF3D" w14:textId="77777777" w:rsidTr="007F6FBB">
        <w:trPr>
          <w:trHeight w:val="113"/>
        </w:trPr>
        <w:tc>
          <w:tcPr>
            <w:tcW w:w="462" w:type="pct"/>
            <w:vMerge/>
            <w:hideMark/>
          </w:tcPr>
          <w:p w14:paraId="6B8B5390" w14:textId="77777777" w:rsidR="00D53E1C" w:rsidRPr="00A3795C" w:rsidRDefault="00D53E1C" w:rsidP="007F6FBB">
            <w:pPr>
              <w:spacing w:line="256" w:lineRule="auto"/>
              <w:rPr>
                <w:rFonts w:ascii="Montserrat" w:hAnsi="Montserrat" w:cs="Arial"/>
                <w:b/>
                <w:sz w:val="18"/>
                <w:szCs w:val="18"/>
              </w:rPr>
            </w:pPr>
          </w:p>
        </w:tc>
        <w:tc>
          <w:tcPr>
            <w:tcW w:w="3926" w:type="pct"/>
          </w:tcPr>
          <w:p w14:paraId="5B11AB41" w14:textId="77777777" w:rsidR="00D53E1C" w:rsidRPr="00A3795C" w:rsidRDefault="00D53E1C" w:rsidP="007F6FBB">
            <w:pPr>
              <w:pStyle w:val="Texto0"/>
              <w:spacing w:after="0" w:line="240" w:lineRule="auto"/>
              <w:ind w:firstLine="0"/>
              <w:rPr>
                <w:rFonts w:ascii="Montserrat" w:hAnsi="Montserrat" w:cs="Arial"/>
                <w:b/>
                <w:szCs w:val="18"/>
              </w:rPr>
            </w:pPr>
            <w:r w:rsidRPr="00A3795C">
              <w:rPr>
                <w:rFonts w:ascii="Montserrat" w:hAnsi="Montserrat" w:cs="Arial"/>
                <w:szCs w:val="18"/>
              </w:rPr>
              <w:t xml:space="preserve">LAS CARTAS PARA LA DEVOLUCIÓN O CANCELACIÓN DE FIANZA, SE DEBERÁN PRESENTAR UNICAMENTE RESPECTO DE LOS CONTRATOS QUE SE PRESENTEN EN EL RUBRO DE </w:t>
            </w:r>
            <w:r w:rsidRPr="00A3795C">
              <w:rPr>
                <w:rFonts w:ascii="Montserrat" w:hAnsi="Montserrat" w:cs="Arial"/>
                <w:b/>
                <w:szCs w:val="18"/>
              </w:rPr>
              <w:t>EXPERIENCIA Y ESPECIALIDAD DEL LICITANTE.</w:t>
            </w:r>
          </w:p>
          <w:p w14:paraId="4FE3C4D6" w14:textId="77777777" w:rsidR="00D53E1C" w:rsidRPr="00A3795C" w:rsidRDefault="00D53E1C" w:rsidP="007F6FBB">
            <w:pPr>
              <w:tabs>
                <w:tab w:val="left" w:pos="216"/>
              </w:tabs>
              <w:snapToGrid w:val="0"/>
              <w:contextualSpacing/>
              <w:rPr>
                <w:rFonts w:ascii="Montserrat" w:hAnsi="Montserrat" w:cs="Arial"/>
                <w:sz w:val="18"/>
                <w:szCs w:val="18"/>
                <w:lang w:eastAsia="es-MX"/>
              </w:rPr>
            </w:pPr>
          </w:p>
          <w:p w14:paraId="700338FB" w14:textId="527056F1" w:rsidR="00D53E1C" w:rsidRPr="00A3795C" w:rsidRDefault="00D53E1C" w:rsidP="007F6FBB">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UNA </w:t>
            </w:r>
            <w:r w:rsidRPr="00A3795C">
              <w:rPr>
                <w:rFonts w:ascii="Montserrat" w:hAnsi="Montserrat" w:cs="Arial"/>
                <w:b/>
                <w:szCs w:val="18"/>
              </w:rPr>
              <w:t xml:space="preserve">CARTA PARA LA DEVOLUCIÓN O CANCELACIÓN DE FIANZAS </w:t>
            </w:r>
            <w:r w:rsidRPr="00A3795C">
              <w:rPr>
                <w:rFonts w:ascii="Montserrat" w:hAnsi="Montserrat" w:cs="Arial"/>
                <w:szCs w:val="18"/>
              </w:rPr>
              <w:t xml:space="preserve">DE CUMPLIMIENTO DE CONTRATO EXPEDIDAS POR EL CLIENTE Y/O EXPEDIDA POR LA AFIANZADORA Y QUE SEAN ACORDE AL OBJETO DE ESTA </w:t>
            </w:r>
            <w:r w:rsidR="009B07B0">
              <w:rPr>
                <w:rFonts w:ascii="Montserrat" w:hAnsi="Montserrat" w:cs="Arial"/>
                <w:szCs w:val="18"/>
              </w:rPr>
              <w:t>INVITACION A CUANDO MENOS TRES PERSONAS</w:t>
            </w:r>
            <w:r w:rsidRPr="00A3795C">
              <w:rPr>
                <w:rFonts w:ascii="Montserrat" w:hAnsi="Montserrat" w:cs="Arial"/>
                <w:szCs w:val="18"/>
              </w:rPr>
              <w:t>.</w:t>
            </w:r>
          </w:p>
          <w:p w14:paraId="46ADDCF6"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4 PUNTOS</w:t>
            </w:r>
          </w:p>
          <w:p w14:paraId="170292E0" w14:textId="17A24813" w:rsidR="00D53E1C" w:rsidRPr="00A3795C" w:rsidRDefault="00D53E1C" w:rsidP="007F6FBB">
            <w:pPr>
              <w:pStyle w:val="Texto0"/>
              <w:spacing w:after="0" w:line="219" w:lineRule="exact"/>
              <w:ind w:left="757" w:firstLine="0"/>
              <w:rPr>
                <w:rFonts w:ascii="Montserrat" w:hAnsi="Montserrat" w:cs="Arial"/>
                <w:szCs w:val="18"/>
              </w:rPr>
            </w:pPr>
            <w:r w:rsidRPr="00A3795C">
              <w:rPr>
                <w:rFonts w:ascii="Montserrat" w:hAnsi="Montserrat" w:cs="Arial"/>
                <w:szCs w:val="18"/>
              </w:rPr>
              <w:t xml:space="preserve">DOS O MÁS </w:t>
            </w:r>
            <w:r w:rsidRPr="00A3795C">
              <w:rPr>
                <w:rFonts w:ascii="Montserrat" w:hAnsi="Montserrat" w:cs="Arial"/>
                <w:b/>
                <w:szCs w:val="18"/>
              </w:rPr>
              <w:t xml:space="preserve">CARTAS PARA LA DEVOLUCIÓN O CANCELACIÓN DE FIANZAS </w:t>
            </w:r>
            <w:r w:rsidRPr="00A3795C">
              <w:rPr>
                <w:rFonts w:ascii="Montserrat" w:hAnsi="Montserrat" w:cs="Arial"/>
                <w:szCs w:val="18"/>
              </w:rPr>
              <w:t xml:space="preserve">DE CUMPLIMIENTO DE CONTRATO EXPEDIDAS POR EL CLIENTE Y/O EXPEDIDA POR LA AFIANZADORA Y QUE SEAN ACORDE AL OBJETO DE ESTA </w:t>
            </w:r>
            <w:r w:rsidR="009B07B0">
              <w:rPr>
                <w:rFonts w:ascii="Montserrat" w:hAnsi="Montserrat" w:cs="Arial"/>
                <w:szCs w:val="18"/>
              </w:rPr>
              <w:t>INVITACION A CUANDO MENOS TRES PERSONAS</w:t>
            </w:r>
            <w:r w:rsidRPr="00A3795C">
              <w:rPr>
                <w:rFonts w:ascii="Montserrat" w:hAnsi="Montserrat" w:cs="Arial"/>
                <w:szCs w:val="18"/>
              </w:rPr>
              <w:t>.</w:t>
            </w:r>
          </w:p>
          <w:p w14:paraId="58C9561E" w14:textId="77777777" w:rsidR="00D53E1C" w:rsidRPr="00A3795C" w:rsidRDefault="00D53E1C" w:rsidP="007F6FBB">
            <w:pPr>
              <w:pStyle w:val="Prrafodelista"/>
              <w:spacing w:line="256" w:lineRule="auto"/>
              <w:jc w:val="both"/>
              <w:rPr>
                <w:rFonts w:ascii="Montserrat" w:hAnsi="Montserrat"/>
                <w:b/>
                <w:sz w:val="18"/>
                <w:szCs w:val="18"/>
              </w:rPr>
            </w:pPr>
            <w:r w:rsidRPr="00A3795C">
              <w:rPr>
                <w:rFonts w:ascii="Montserrat" w:hAnsi="Montserrat"/>
                <w:b/>
                <w:sz w:val="18"/>
                <w:szCs w:val="18"/>
              </w:rPr>
              <w:t>6 PUNTOS</w:t>
            </w:r>
          </w:p>
          <w:p w14:paraId="3EF9A653" w14:textId="77777777" w:rsidR="00D53E1C" w:rsidRPr="00A3795C" w:rsidRDefault="00D53E1C" w:rsidP="007F6FBB">
            <w:pPr>
              <w:pStyle w:val="Texto0"/>
              <w:spacing w:after="0" w:line="240" w:lineRule="auto"/>
              <w:ind w:firstLine="0"/>
              <w:rPr>
                <w:rFonts w:ascii="Montserrat" w:hAnsi="Montserrat" w:cs="Arial"/>
                <w:szCs w:val="18"/>
              </w:rPr>
            </w:pPr>
            <w:r w:rsidRPr="00A3795C">
              <w:rPr>
                <w:rFonts w:ascii="Montserrat" w:hAnsi="Montserrat" w:cs="Arial"/>
                <w:szCs w:val="18"/>
                <w:lang w:eastAsia="es-MX"/>
              </w:rPr>
              <w:lastRenderedPageBreak/>
              <w:t>SE LE OTORGARA UN MÁXIMO DE 6</w:t>
            </w:r>
            <w:r w:rsidRPr="00A3795C">
              <w:rPr>
                <w:rFonts w:ascii="Montserrat" w:hAnsi="Montserrat" w:cs="Arial"/>
                <w:b/>
                <w:szCs w:val="18"/>
                <w:lang w:eastAsia="es-MX"/>
              </w:rPr>
              <w:t xml:space="preserve"> </w:t>
            </w:r>
            <w:r w:rsidRPr="00A3795C">
              <w:rPr>
                <w:rFonts w:ascii="Montserrat" w:hAnsi="Montserrat" w:cs="Arial"/>
                <w:b/>
                <w:bCs/>
                <w:szCs w:val="18"/>
                <w:lang w:eastAsia="es-MX"/>
              </w:rPr>
              <w:t>PUNTOS</w:t>
            </w:r>
            <w:r w:rsidRPr="00A3795C">
              <w:rPr>
                <w:rFonts w:ascii="Montserrat" w:hAnsi="Montserrat" w:cs="Arial"/>
                <w:szCs w:val="18"/>
              </w:rPr>
              <w:t>.</w:t>
            </w:r>
          </w:p>
          <w:p w14:paraId="0A6E8770" w14:textId="77777777" w:rsidR="00D53E1C" w:rsidRPr="00A3795C" w:rsidRDefault="00D53E1C" w:rsidP="007F6FBB">
            <w:pPr>
              <w:pStyle w:val="Texto0"/>
              <w:spacing w:after="0" w:line="240" w:lineRule="auto"/>
              <w:ind w:firstLine="0"/>
              <w:rPr>
                <w:rFonts w:ascii="Montserrat" w:hAnsi="Montserrat" w:cs="Arial"/>
                <w:szCs w:val="18"/>
              </w:rPr>
            </w:pPr>
          </w:p>
          <w:p w14:paraId="4D4E7987" w14:textId="77777777" w:rsidR="00D53E1C" w:rsidRPr="00A3795C" w:rsidRDefault="00D53E1C" w:rsidP="007F6FBB">
            <w:pPr>
              <w:pStyle w:val="Texto0"/>
              <w:spacing w:after="0" w:line="240" w:lineRule="auto"/>
              <w:ind w:firstLine="0"/>
              <w:rPr>
                <w:rFonts w:ascii="Montserrat" w:hAnsi="Montserrat" w:cs="Arial"/>
                <w:szCs w:val="18"/>
                <w:lang w:val="es-ES_tradnl"/>
              </w:rPr>
            </w:pPr>
            <w:r w:rsidRPr="00A3795C">
              <w:rPr>
                <w:rFonts w:ascii="Montserrat" w:hAnsi="Montserrat" w:cs="Arial"/>
                <w:szCs w:val="18"/>
                <w:lang w:val="es-ES_tradnl"/>
              </w:rPr>
              <w:t>EL TOTAL DE LOS PUNTOS SE OTORGARÁ AL LICITANTE QUE ACREDITE CONTRATOS, CONCLUIDOS SATISFACTORIAMENTE PREVIOS A LA FECHA DEL ACTO DE PRESENTACIÓN Y APERTURA DE PROPOSICIÓN DEL PRESENTE PROCEDIMIENTO.</w:t>
            </w:r>
          </w:p>
          <w:p w14:paraId="5698FF77" w14:textId="77777777" w:rsidR="00D53E1C" w:rsidRPr="00A3795C" w:rsidRDefault="00D53E1C" w:rsidP="007F6FBB">
            <w:pPr>
              <w:jc w:val="both"/>
              <w:rPr>
                <w:rFonts w:ascii="Montserrat" w:hAnsi="Montserrat" w:cs="Arial"/>
                <w:sz w:val="18"/>
                <w:szCs w:val="18"/>
              </w:rPr>
            </w:pPr>
          </w:p>
          <w:p w14:paraId="468D66C0" w14:textId="77777777" w:rsidR="00D53E1C" w:rsidRPr="00A3795C" w:rsidRDefault="00D53E1C" w:rsidP="007F6FBB">
            <w:pPr>
              <w:jc w:val="both"/>
              <w:rPr>
                <w:rFonts w:ascii="Montserrat" w:hAnsi="Montserrat" w:cs="Arial"/>
                <w:sz w:val="18"/>
                <w:szCs w:val="18"/>
              </w:rPr>
            </w:pPr>
            <w:r w:rsidRPr="00A3795C">
              <w:rPr>
                <w:rFonts w:ascii="Montserrat" w:hAnsi="Montserrat" w:cs="Arial"/>
                <w:sz w:val="18"/>
                <w:szCs w:val="18"/>
              </w:rPr>
              <w:t>EN CASO DE QUE DOS O MÁS LICITANTES ACREDITEN EL MISMO NÚMERO DE CUMPLIMIENTO DE CONTRATOS, SE LES OTORGARÁ LA MISMA PUNTUACIÓN.</w:t>
            </w:r>
          </w:p>
          <w:p w14:paraId="39ABAA85" w14:textId="77777777" w:rsidR="00D53E1C" w:rsidRPr="00A3795C" w:rsidRDefault="00D53E1C" w:rsidP="007F6FBB">
            <w:pPr>
              <w:pStyle w:val="Texto0"/>
              <w:spacing w:after="0" w:line="240" w:lineRule="auto"/>
              <w:ind w:firstLine="0"/>
              <w:rPr>
                <w:rFonts w:ascii="Montserrat" w:hAnsi="Montserrat" w:cs="Arial"/>
                <w:szCs w:val="18"/>
                <w:lang w:val="es-ES_tradnl" w:eastAsia="es-MX"/>
              </w:rPr>
            </w:pPr>
          </w:p>
          <w:p w14:paraId="09B970D5" w14:textId="77777777" w:rsidR="00D53E1C" w:rsidRPr="00A3795C" w:rsidRDefault="00D53E1C" w:rsidP="007F6FBB">
            <w:pPr>
              <w:pStyle w:val="Texto0"/>
              <w:spacing w:after="0" w:line="240" w:lineRule="auto"/>
              <w:rPr>
                <w:rFonts w:ascii="Montserrat" w:hAnsi="Montserrat" w:cs="Arial"/>
                <w:b/>
                <w:bCs/>
                <w:szCs w:val="18"/>
                <w:u w:val="single"/>
              </w:rPr>
            </w:pPr>
            <w:r w:rsidRPr="00A3795C">
              <w:rPr>
                <w:rFonts w:ascii="Montserrat" w:hAnsi="Montserrat" w:cs="Arial"/>
                <w:b/>
                <w:bCs/>
                <w:szCs w:val="18"/>
                <w:u w:val="single"/>
              </w:rPr>
              <w:t>NOTA: LA NO ENTREGA DE LOS DOCUMENTOS SEÑALADOS O QUE NO CUMPLA CON LOS REQUISITOS SOLICITADOS EN CUALQUIERA DE LOS SUBRUBROS, SERÁ EQUIVALENTE A CERO PUNTOS.</w:t>
            </w:r>
          </w:p>
        </w:tc>
        <w:tc>
          <w:tcPr>
            <w:tcW w:w="612" w:type="pct"/>
            <w:hideMark/>
          </w:tcPr>
          <w:p w14:paraId="2A2A5DEB" w14:textId="77777777" w:rsidR="00D53E1C" w:rsidRPr="00A3795C" w:rsidRDefault="00D53E1C" w:rsidP="007F6FBB">
            <w:pPr>
              <w:spacing w:line="240" w:lineRule="atLeast"/>
              <w:jc w:val="center"/>
              <w:rPr>
                <w:rFonts w:ascii="Montserrat" w:hAnsi="Montserrat" w:cs="Arial"/>
                <w:sz w:val="18"/>
                <w:szCs w:val="18"/>
              </w:rPr>
            </w:pPr>
            <w:r w:rsidRPr="00A3795C">
              <w:rPr>
                <w:rFonts w:ascii="Montserrat" w:hAnsi="Montserrat" w:cs="Arial"/>
                <w:sz w:val="18"/>
                <w:szCs w:val="18"/>
              </w:rPr>
              <w:lastRenderedPageBreak/>
              <w:t>6.0 PUNTOS</w:t>
            </w:r>
          </w:p>
        </w:tc>
      </w:tr>
    </w:tbl>
    <w:p w14:paraId="49378021" w14:textId="1E2D647C" w:rsidR="00333DE6" w:rsidRPr="00010884" w:rsidRDefault="007E20F1" w:rsidP="003F1A25">
      <w:pPr>
        <w:spacing w:after="120"/>
        <w:ind w:left="142"/>
        <w:jc w:val="both"/>
        <w:rPr>
          <w:rFonts w:ascii="Montserrat" w:hAnsi="Montserrat" w:cs="Arial"/>
          <w:sz w:val="18"/>
          <w:szCs w:val="18"/>
        </w:rPr>
      </w:pPr>
      <w:r>
        <w:rPr>
          <w:rFonts w:ascii="Montserrat" w:hAnsi="Montserrat" w:cs="Arial"/>
          <w:sz w:val="18"/>
          <w:szCs w:val="18"/>
        </w:rPr>
        <w:lastRenderedPageBreak/>
        <w:br w:type="textWrapping" w:clear="all"/>
      </w:r>
      <w:r w:rsidR="00010884" w:rsidRPr="00010884">
        <w:rPr>
          <w:rFonts w:ascii="Montserrat" w:hAnsi="Montserrat" w:cs="Arial"/>
          <w:sz w:val="18"/>
          <w:szCs w:val="18"/>
        </w:rPr>
        <w:t>POSTERIOR A LA CALIFICACIÓN DE PUNTOS, SE DETERMINARÁ COMO PROPUESTA SOLVENTE Y SUSCEPTIBLE DE PASAR A LA EVALUACIÓN ECONÓMICA, AQUELLA QUE, COMO RESULTADO DE LA CALIFICACIÓN OBTENIDA, CUMPLA CON AL MENOS 40 DE LOS 60 PUNTOS POSIBLES DE LA PROPUESTA TÉCNICA.</w:t>
      </w:r>
    </w:p>
    <w:p w14:paraId="713B4BD3" w14:textId="1FDC5EC6" w:rsidR="00333DE6" w:rsidRPr="00010884" w:rsidRDefault="00010884" w:rsidP="003F1A25">
      <w:pPr>
        <w:spacing w:after="120"/>
        <w:ind w:left="142"/>
        <w:jc w:val="both"/>
        <w:rPr>
          <w:rFonts w:ascii="Montserrat" w:hAnsi="Montserrat" w:cs="Arial"/>
          <w:sz w:val="18"/>
          <w:szCs w:val="18"/>
        </w:rPr>
      </w:pPr>
      <w:r w:rsidRPr="00010884">
        <w:rPr>
          <w:rFonts w:ascii="Montserrat" w:hAnsi="Montserrat" w:cs="Arial"/>
          <w:sz w:val="18"/>
          <w:szCs w:val="18"/>
        </w:rPr>
        <w:t xml:space="preserve">PARA EFECTOS DE LA EVALUACIÓN, SE TOMARÁN EN CONSIDERACIÓN LOS CRITERIOS SIGUIENTES: </w:t>
      </w:r>
    </w:p>
    <w:p w14:paraId="0AD8D5B1" w14:textId="2B0891D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QUE INCLUYAN LA INFORMACIÓN, LOS DOCUMENTOS Y LOS REQUISITOS SOLICITADOS EN LA CONVOCATORIA.</w:t>
      </w:r>
    </w:p>
    <w:p w14:paraId="3B8A9A7A" w14:textId="1DAF6FB7" w:rsidR="00333DE6" w:rsidRPr="00010884" w:rsidRDefault="00010884" w:rsidP="003F1A25">
      <w:pPr>
        <w:pStyle w:val="Prrafodelista"/>
        <w:widowControl w:val="0"/>
        <w:numPr>
          <w:ilvl w:val="0"/>
          <w:numId w:val="46"/>
        </w:numPr>
        <w:spacing w:after="120" w:line="240" w:lineRule="auto"/>
        <w:ind w:left="426" w:hanging="284"/>
        <w:jc w:val="both"/>
        <w:rPr>
          <w:rFonts w:ascii="Montserrat" w:hAnsi="Montserrat" w:cs="Arial"/>
          <w:sz w:val="18"/>
          <w:szCs w:val="18"/>
        </w:rPr>
      </w:pPr>
      <w:r w:rsidRPr="00010884">
        <w:rPr>
          <w:rFonts w:ascii="Montserrat" w:hAnsi="Montserrat" w:cs="Arial"/>
          <w:sz w:val="18"/>
          <w:szCs w:val="18"/>
        </w:rPr>
        <w:t>SE VERIFICARÁ DOCUMENTALMENTE QUE EL SERVICIO OFERTADO, CUMPLA CON LAS ESPECIFICACIONES TÉCNICAS Y REQUISITOS SOLICITADOS EN</w:t>
      </w:r>
      <w:r w:rsidRPr="00010884">
        <w:rPr>
          <w:rFonts w:ascii="Montserrat" w:hAnsi="Montserrat" w:cs="Arial"/>
          <w:bCs/>
          <w:sz w:val="18"/>
          <w:szCs w:val="18"/>
        </w:rPr>
        <w:t xml:space="preserve"> LA CONVOCATORIA, </w:t>
      </w:r>
      <w:r w:rsidRPr="00010884">
        <w:rPr>
          <w:rFonts w:ascii="Montserrat" w:hAnsi="Montserrat" w:cs="Arial"/>
          <w:sz w:val="18"/>
          <w:szCs w:val="18"/>
        </w:rPr>
        <w:t>ASÍ COMO CON AQUELLOS QUE RESULTEN DE LA JUNTA DE ACLARACIONES.</w:t>
      </w:r>
    </w:p>
    <w:p w14:paraId="4F55167B" w14:textId="792B464A" w:rsidR="00333DE6" w:rsidRPr="00010884" w:rsidRDefault="00010884" w:rsidP="003F1A25">
      <w:pPr>
        <w:pStyle w:val="Lista21"/>
        <w:numPr>
          <w:ilvl w:val="0"/>
          <w:numId w:val="46"/>
        </w:numPr>
        <w:tabs>
          <w:tab w:val="left" w:pos="3240"/>
        </w:tabs>
        <w:ind w:left="426" w:hanging="284"/>
        <w:jc w:val="both"/>
        <w:rPr>
          <w:rFonts w:ascii="Montserrat" w:hAnsi="Montserrat" w:cs="Arial"/>
          <w:sz w:val="18"/>
          <w:szCs w:val="18"/>
        </w:rPr>
      </w:pPr>
      <w:r w:rsidRPr="00010884">
        <w:rPr>
          <w:rFonts w:ascii="Montserrat" w:eastAsia="Arial Unicode MS" w:hAnsi="Montserrat" w:cs="Arial"/>
          <w:sz w:val="18"/>
          <w:szCs w:val="18"/>
          <w:lang w:val="es-ES_tradnl"/>
        </w:rPr>
        <w:t xml:space="preserve">SE VERIFICARÁ LA CONGRUENCIA DE LOS CATÁLOGOS E INSTRUCTIVOS QUE PRESENTEN LOS LICITANTES CON LO OFERTADO EN LA </w:t>
      </w:r>
      <w:r w:rsidRPr="00010884">
        <w:rPr>
          <w:rFonts w:ascii="Montserrat" w:hAnsi="Montserrat" w:cs="Arial"/>
          <w:sz w:val="18"/>
          <w:szCs w:val="18"/>
        </w:rPr>
        <w:t>PROPOSICIÓN TÉCNICA.</w:t>
      </w:r>
    </w:p>
    <w:p w14:paraId="64D89FA6" w14:textId="5153326B" w:rsidR="007F07D4" w:rsidRPr="00010884" w:rsidRDefault="00010884" w:rsidP="003F1A25">
      <w:pPr>
        <w:spacing w:after="0" w:line="240" w:lineRule="auto"/>
        <w:jc w:val="both"/>
        <w:rPr>
          <w:rFonts w:ascii="Montserrat" w:hAnsi="Montserrat" w:cs="Arial"/>
          <w:bCs/>
          <w:sz w:val="18"/>
          <w:szCs w:val="18"/>
          <w:lang w:val="es-ES" w:eastAsia="es-ES"/>
        </w:rPr>
      </w:pPr>
      <w:r w:rsidRPr="00010884">
        <w:rPr>
          <w:rFonts w:ascii="Montserrat" w:hAnsi="Montserrat" w:cs="Arial"/>
          <w:sz w:val="18"/>
          <w:szCs w:val="18"/>
        </w:rPr>
        <w:t xml:space="preserve">SE VERIFICARÁ EL CUMPLIMIENTO DE LA PROPOSICIÓN TÉCNICA, CONFORME A LOS REQUISITOS ESTABLECIDOS EN EL NUMERAL 6.2, DE LAS BASES DE </w:t>
      </w:r>
      <w:r w:rsidRPr="00010884">
        <w:rPr>
          <w:rFonts w:ascii="Montserrat" w:hAnsi="Montserrat" w:cs="Arial"/>
          <w:bCs/>
          <w:sz w:val="18"/>
          <w:szCs w:val="18"/>
        </w:rPr>
        <w:t>ESTA</w:t>
      </w:r>
      <w:r w:rsidRPr="00010884">
        <w:rPr>
          <w:rFonts w:ascii="Montserrat" w:hAnsi="Montserrat" w:cs="Arial"/>
          <w:sz w:val="18"/>
          <w:szCs w:val="18"/>
        </w:rPr>
        <w:t xml:space="preserve"> CONVOCATORIA</w:t>
      </w:r>
    </w:p>
    <w:p w14:paraId="65718D67" w14:textId="77777777" w:rsidR="00F12E59" w:rsidRPr="00010884" w:rsidRDefault="00F12E59" w:rsidP="003F1A25">
      <w:pPr>
        <w:spacing w:after="0" w:line="240" w:lineRule="auto"/>
        <w:jc w:val="both"/>
        <w:rPr>
          <w:rFonts w:ascii="Montserrat" w:hAnsi="Montserrat" w:cs="Arial"/>
          <w:bCs/>
          <w:sz w:val="18"/>
          <w:szCs w:val="18"/>
        </w:rPr>
      </w:pPr>
    </w:p>
    <w:p w14:paraId="504A8A0D" w14:textId="7E7DE14D"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II.</w:t>
      </w:r>
      <w:r w:rsidRPr="00010884">
        <w:rPr>
          <w:rFonts w:ascii="Montserrat" w:hAnsi="Montserrat" w:cs="Arial"/>
          <w:b/>
          <w:bCs/>
          <w:kern w:val="1"/>
          <w:sz w:val="18"/>
          <w:szCs w:val="18"/>
          <w:lang w:val="es-ES" w:eastAsia="ar-SA"/>
        </w:rPr>
        <w:tab/>
        <w:t>EVALUACIÓN DE LAS PROPOSICIONES ECONÓMICAS</w:t>
      </w:r>
      <w:bookmarkEnd w:id="24"/>
      <w:r w:rsidRPr="00010884">
        <w:rPr>
          <w:rFonts w:ascii="Montserrat" w:hAnsi="Montserrat" w:cs="Arial"/>
          <w:b/>
          <w:bCs/>
          <w:kern w:val="1"/>
          <w:sz w:val="18"/>
          <w:szCs w:val="18"/>
          <w:lang w:val="es-ES" w:eastAsia="ar-SA"/>
        </w:rPr>
        <w:t>:</w:t>
      </w:r>
    </w:p>
    <w:p w14:paraId="569EE233" w14:textId="77777777" w:rsidR="008E2251" w:rsidRPr="00010884" w:rsidRDefault="008E2251" w:rsidP="003F1A25">
      <w:pPr>
        <w:keepNext/>
        <w:suppressAutoHyphens/>
        <w:spacing w:after="0" w:line="240" w:lineRule="auto"/>
        <w:jc w:val="both"/>
        <w:outlineLvl w:val="0"/>
        <w:rPr>
          <w:rFonts w:ascii="Montserrat" w:hAnsi="Montserrat" w:cs="Arial"/>
          <w:bCs/>
          <w:kern w:val="1"/>
          <w:sz w:val="18"/>
          <w:szCs w:val="18"/>
          <w:lang w:val="es-ES" w:eastAsia="ar-SA"/>
        </w:rPr>
      </w:pPr>
    </w:p>
    <w:p w14:paraId="3997FF00" w14:textId="0671294D"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SE ANALIZARÁN LOS PRECIOS OFERTADOS POR LOS LICITANTES, Y LAS OPERACIONES ARITMÉTICAS CON OBJETO DE VERIFICAR EL IMPORTE TOTAL DEL SERVICIO OFERTADO, CONFORME A LOS DATOS CONTENIDOS EN SU PROPOSICIÓN ECONÓMICA ANEXO 8 (OCHO), DE LA PRESENTE CONVOCATORIA.</w:t>
      </w:r>
    </w:p>
    <w:p w14:paraId="171E6DB5" w14:textId="3C0193F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ESTA EVALUACIÓN REPRESENTA 40 PUNTOS, DE MANERA QUE EL LICITANTE QUE OFREZCA EL PRECIO MENOR OBTENDRÁ 40 PUNTOS.</w:t>
      </w:r>
    </w:p>
    <w:p w14:paraId="05636FE8" w14:textId="01685C2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PARA DETERMINAR LA PUNTUACIÓN QUE CORRESPONDE A CADA PROPUESTA ECONÓMICA, SE UTILIZARA LA SIGUIENTE FORMULA:</w:t>
      </w:r>
    </w:p>
    <w:p w14:paraId="52C8BEC5" w14:textId="27B4F38C"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MPEMB X 40 / MPI</w:t>
      </w:r>
    </w:p>
    <w:p w14:paraId="7A4B5AD6" w14:textId="0BEF3473"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DONDE:</w:t>
      </w:r>
    </w:p>
    <w:p w14:paraId="37E8CAB0" w14:textId="2CF17BC6"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PPE = PUNTUACIÓN QUE CORRESPONDE A LA PROPUESTA ECONÓMICA.</w:t>
      </w:r>
    </w:p>
    <w:p w14:paraId="78B4A105" w14:textId="1F953D4F" w:rsidR="00A14A9E" w:rsidRPr="00010884" w:rsidRDefault="00010884" w:rsidP="003F1A25">
      <w:pPr>
        <w:numPr>
          <w:ilvl w:val="0"/>
          <w:numId w:val="19"/>
        </w:numPr>
        <w:spacing w:after="0" w:line="240" w:lineRule="auto"/>
        <w:jc w:val="both"/>
        <w:rPr>
          <w:rFonts w:ascii="Montserrat" w:eastAsia="Calibri" w:hAnsi="Montserrat" w:cs="Arial"/>
          <w:bCs/>
          <w:sz w:val="18"/>
          <w:szCs w:val="18"/>
          <w:lang w:val="es-ES_tradnl"/>
        </w:rPr>
      </w:pPr>
      <w:r w:rsidRPr="00010884">
        <w:rPr>
          <w:rFonts w:ascii="Montserrat" w:eastAsia="Calibri" w:hAnsi="Montserrat" w:cs="Arial"/>
          <w:bCs/>
          <w:sz w:val="18"/>
          <w:szCs w:val="18"/>
          <w:lang w:val="es-ES_tradnl"/>
        </w:rPr>
        <w:t>MPEMB = MONTO DE LA PROPUESTA ECONÓMICA MÁS BAJA.</w:t>
      </w:r>
    </w:p>
    <w:p w14:paraId="71A341BC" w14:textId="18C02835" w:rsidR="008E2251" w:rsidRPr="00010884" w:rsidRDefault="00010884" w:rsidP="003F1A25">
      <w:pPr>
        <w:numPr>
          <w:ilvl w:val="0"/>
          <w:numId w:val="19"/>
        </w:numPr>
        <w:spacing w:after="0" w:line="240" w:lineRule="auto"/>
        <w:jc w:val="both"/>
        <w:rPr>
          <w:rFonts w:ascii="Montserrat" w:eastAsia="Calibri" w:hAnsi="Montserrat" w:cs="Arial"/>
          <w:sz w:val="18"/>
          <w:szCs w:val="18"/>
        </w:rPr>
      </w:pPr>
      <w:r w:rsidRPr="00010884">
        <w:rPr>
          <w:rFonts w:ascii="Montserrat" w:eastAsia="Calibri" w:hAnsi="Montserrat" w:cs="Arial"/>
          <w:bCs/>
          <w:sz w:val="18"/>
          <w:szCs w:val="18"/>
          <w:lang w:val="es-ES_tradnl"/>
        </w:rPr>
        <w:lastRenderedPageBreak/>
        <w:t>MPI = MONTO DE LA I-ÉSIMA PROPUESTA ECONÓMICA.</w:t>
      </w:r>
    </w:p>
    <w:p w14:paraId="3405F514" w14:textId="77777777" w:rsidR="00A14A9E" w:rsidRPr="00010884" w:rsidRDefault="00A14A9E" w:rsidP="003F1A25">
      <w:pPr>
        <w:spacing w:after="0" w:line="240" w:lineRule="auto"/>
        <w:jc w:val="both"/>
        <w:rPr>
          <w:rFonts w:ascii="Montserrat" w:eastAsia="Calibri" w:hAnsi="Montserrat" w:cs="Arial"/>
          <w:sz w:val="18"/>
          <w:szCs w:val="18"/>
        </w:rPr>
      </w:pPr>
    </w:p>
    <w:p w14:paraId="2C8DAE70" w14:textId="419EC4F9" w:rsidR="00A14A9E" w:rsidRPr="00010884" w:rsidRDefault="00A14A9E" w:rsidP="003F1A25">
      <w:pPr>
        <w:spacing w:after="0" w:line="240" w:lineRule="auto"/>
        <w:jc w:val="both"/>
        <w:rPr>
          <w:rFonts w:ascii="Montserrat" w:eastAsia="Calibri" w:hAnsi="Montserrat" w:cs="Arial"/>
          <w:sz w:val="18"/>
          <w:szCs w:val="18"/>
        </w:rPr>
      </w:pPr>
    </w:p>
    <w:p w14:paraId="1F786432" w14:textId="26FD4CE2" w:rsidR="00A14A9E" w:rsidRPr="00010884" w:rsidRDefault="00010884" w:rsidP="003F1A25">
      <w:pPr>
        <w:pStyle w:val="Prrafodelista"/>
        <w:numPr>
          <w:ilvl w:val="0"/>
          <w:numId w:val="27"/>
        </w:numPr>
        <w:spacing w:after="0" w:line="240" w:lineRule="auto"/>
        <w:jc w:val="both"/>
        <w:rPr>
          <w:rFonts w:ascii="Montserrat" w:eastAsia="Calibri" w:hAnsi="Montserrat" w:cs="Arial"/>
          <w:sz w:val="18"/>
          <w:szCs w:val="18"/>
        </w:rPr>
      </w:pPr>
      <w:r w:rsidRPr="00010884">
        <w:rPr>
          <w:rFonts w:ascii="Montserrat" w:eastAsia="Calibri" w:hAnsi="Montserrat" w:cs="Arial"/>
          <w:sz w:val="18"/>
          <w:szCs w:val="18"/>
        </w:rPr>
        <w:t xml:space="preserve">RESULTADO FINAL </w:t>
      </w:r>
    </w:p>
    <w:p w14:paraId="40A16BC4" w14:textId="77777777" w:rsidR="00A14A9E" w:rsidRPr="00010884" w:rsidRDefault="00A14A9E" w:rsidP="003F1A25">
      <w:pPr>
        <w:spacing w:after="0" w:line="240" w:lineRule="auto"/>
        <w:jc w:val="both"/>
        <w:rPr>
          <w:rFonts w:ascii="Montserrat" w:eastAsia="Calibri" w:hAnsi="Montserrat" w:cs="Arial"/>
          <w:sz w:val="18"/>
          <w:szCs w:val="18"/>
        </w:rPr>
      </w:pPr>
    </w:p>
    <w:p w14:paraId="3B8FF036" w14:textId="38E07DCC"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PARA CALCULAR EL RESULTADO FINAL DE LA PUNTUACIÓN QUE OBTUVO CADA PROPOSICIÓN, LA CONVOCANTE APLICARA LA SIGUIENTE FORMULA:</w:t>
      </w:r>
    </w:p>
    <w:p w14:paraId="1BFF1B17" w14:textId="12954944" w:rsidR="00A14A9E" w:rsidRPr="00010884" w:rsidRDefault="00010884" w:rsidP="003F1A25">
      <w:pPr>
        <w:shd w:val="clear" w:color="auto" w:fill="FFFFFF"/>
        <w:spacing w:after="120"/>
        <w:ind w:left="142"/>
        <w:jc w:val="both"/>
        <w:rPr>
          <w:rFonts w:ascii="Montserrat" w:hAnsi="Montserrat" w:cs="Arial"/>
          <w:i/>
          <w:iCs/>
          <w:sz w:val="18"/>
          <w:szCs w:val="18"/>
          <w:u w:val="single"/>
        </w:rPr>
      </w:pPr>
      <w:r w:rsidRPr="00010884">
        <w:rPr>
          <w:rFonts w:ascii="Montserrat" w:hAnsi="Montserrat" w:cs="Arial"/>
          <w:i/>
          <w:iCs/>
          <w:sz w:val="18"/>
          <w:szCs w:val="18"/>
          <w:u w:val="single"/>
        </w:rPr>
        <w:t>PTP = PPT + PPE</w:t>
      </w:r>
    </w:p>
    <w:p w14:paraId="24BF022C" w14:textId="1BBFADC0"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DONDE:</w:t>
      </w:r>
    </w:p>
    <w:p w14:paraId="4EC30A08" w14:textId="01B8BCB6"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PTP = PUNTUACIÓN TOTAL DE LA PROPOSICIÓN.</w:t>
      </w:r>
    </w:p>
    <w:p w14:paraId="2B64A9A7" w14:textId="7F768D64" w:rsidR="00A14A9E" w:rsidRPr="00010884" w:rsidRDefault="00010884" w:rsidP="003F1A25">
      <w:pPr>
        <w:shd w:val="clear" w:color="auto" w:fill="FFFFFF"/>
        <w:ind w:left="142"/>
        <w:jc w:val="both"/>
        <w:rPr>
          <w:rFonts w:ascii="Montserrat" w:hAnsi="Montserrat" w:cs="Arial"/>
          <w:sz w:val="18"/>
          <w:szCs w:val="18"/>
        </w:rPr>
      </w:pPr>
      <w:r w:rsidRPr="00010884">
        <w:rPr>
          <w:rFonts w:ascii="Montserrat" w:hAnsi="Montserrat" w:cs="Arial"/>
          <w:sz w:val="18"/>
          <w:szCs w:val="18"/>
        </w:rPr>
        <w:t>PPT = PUNTUACIÓN TOTAL ASIGNADA A LA PROPUESTA TÉCNICA.</w:t>
      </w:r>
    </w:p>
    <w:p w14:paraId="4FCD2FDA" w14:textId="6A62A2D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PPE = PUNTUACIÓN TOTAL ASIGNADA A LA PROPUESTA ECONÓMICA.</w:t>
      </w:r>
    </w:p>
    <w:p w14:paraId="0DB1A347" w14:textId="49D80352"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LA PROPOSICIÓN SOLVENTE MÁS CONVENIENTE, SERÁ AQUELLA QUE REÚNA LA MAYOR PUNTUACIÓN.</w:t>
      </w:r>
    </w:p>
    <w:p w14:paraId="72D18F8A" w14:textId="60E53D2D" w:rsidR="00A14A9E" w:rsidRPr="00010884" w:rsidRDefault="00010884" w:rsidP="003F1A25">
      <w:pPr>
        <w:shd w:val="clear" w:color="auto" w:fill="FFFFFF"/>
        <w:spacing w:after="120"/>
        <w:ind w:left="142"/>
        <w:jc w:val="both"/>
        <w:rPr>
          <w:rFonts w:ascii="Montserrat" w:hAnsi="Montserrat" w:cs="Arial"/>
          <w:sz w:val="18"/>
          <w:szCs w:val="18"/>
        </w:rPr>
      </w:pPr>
      <w:r w:rsidRPr="00010884">
        <w:rPr>
          <w:rFonts w:ascii="Montserrat" w:hAnsi="Montserrat" w:cs="Arial"/>
          <w:sz w:val="18"/>
          <w:szCs w:val="18"/>
        </w:rPr>
        <w:t>LOS CRITERIOS QUE SE APLICARÁN PARA EVALUAR LAS PROPOSICIONES SERÁN:</w:t>
      </w:r>
    </w:p>
    <w:p w14:paraId="6C7C9C8A" w14:textId="2FDC13B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EL MECANISMO DE PUNTOS Y PORCENTAJES, NO EXIME LA RESPONSABILIDAD DEL LICITANTE DE PRESENTAR SU PROPUESTA TÉCNICA EN CUMPLIMIENTO CON LOS REQUISITOS Y REQUERIMIENTOS DE LA CONVOCANTE.</w:t>
      </w:r>
    </w:p>
    <w:p w14:paraId="038E3A45" w14:textId="0F549502"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VERIFICARÁ QUE LAS PROPUESTAS INCLUYAN LA INFORMACIÓN, LOS DOCUMENTOS Y LOS REQUISITOS SOLICITADOS EN ESTA CONVOCATORIA Y LOS QUE SE DERIVEN DE LA JUNTA DE ACLARACIÓN AL CONTENIDO DE LA MISMA.</w:t>
      </w:r>
    </w:p>
    <w:p w14:paraId="025E1E58" w14:textId="6BE84F0C"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6FBECF10" w14:textId="53972B9B"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SERÁN OBJETO DE EVALUACIÓN, LAS CONDICIONES ESTABLECIDAS POR EL INSTITUTO QUE TENGAN COMO PROPÓSITO FACILITAR LA PRESENTACIÓN DE LAS PROPOSICIONES Y AGILIZAR LA CONDUCCIÓN DE LOS ACTOS DE LA PRESENTE CONVOCATORIA; ASÍ COMO CUALQUIER OTRO REQUISITO CUYO INCUMPLIMIENTO, POR SÍ MISMO, NO AFECTE LA SOLVENCIA DE LAS PROPUESTAS. EN NINGÚN CASO PODRÁN SUPLIRSE LAS DEFICIENCIAS SUSTANCIALES DE LAS PROPUESTAS PRESENTADAS.</w:t>
      </w:r>
    </w:p>
    <w:p w14:paraId="061A8265" w14:textId="24506213"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SE REALIZARÁ LA EVALUACIÓN DE LAS PROPOSICIONES COMPARANDO ENTRE SÍ, TODAS LAS CONDICIONES OFRECIDAS POR LOS LICITANTES.</w:t>
      </w:r>
    </w:p>
    <w:p w14:paraId="4208FE2F" w14:textId="3808C886" w:rsidR="00A14A9E" w:rsidRPr="00010884" w:rsidRDefault="00010884" w:rsidP="003F1A25">
      <w:pPr>
        <w:numPr>
          <w:ilvl w:val="0"/>
          <w:numId w:val="51"/>
        </w:numPr>
        <w:tabs>
          <w:tab w:val="clear" w:pos="720"/>
        </w:tabs>
        <w:autoSpaceDN w:val="0"/>
        <w:spacing w:after="120" w:line="240" w:lineRule="auto"/>
        <w:ind w:left="567" w:hanging="425"/>
        <w:jc w:val="both"/>
        <w:rPr>
          <w:rFonts w:ascii="Montserrat" w:hAnsi="Montserrat" w:cs="Arial"/>
          <w:sz w:val="18"/>
          <w:szCs w:val="18"/>
        </w:rPr>
      </w:pPr>
      <w:r w:rsidRPr="00010884">
        <w:rPr>
          <w:rFonts w:ascii="Montserrat" w:hAnsi="Montserrat" w:cs="Arial"/>
          <w:sz w:val="18"/>
          <w:szCs w:val="18"/>
        </w:rPr>
        <w:t>NO SE CONSIDERARÁN LAS PROPUESTAS, CUANDO NO SE OFERTE EL 100% DE LO SOLICITADO EN CADA PARTIDA.</w:t>
      </w:r>
    </w:p>
    <w:p w14:paraId="0A320253" w14:textId="0A0CB41B" w:rsidR="00A14A9E" w:rsidRPr="00010884" w:rsidRDefault="00010884" w:rsidP="003F1A25">
      <w:pPr>
        <w:spacing w:after="0" w:line="240" w:lineRule="auto"/>
        <w:jc w:val="both"/>
        <w:rPr>
          <w:rFonts w:ascii="Montserrat" w:eastAsia="Calibri" w:hAnsi="Montserrat" w:cs="Arial"/>
          <w:sz w:val="18"/>
          <w:szCs w:val="18"/>
        </w:rPr>
      </w:pPr>
      <w:r w:rsidRPr="00010884">
        <w:rPr>
          <w:rFonts w:ascii="Montserrat" w:hAnsi="Montserrat" w:cs="Arial"/>
          <w:sz w:val="18"/>
          <w:szCs w:val="18"/>
        </w:rPr>
        <w:lastRenderedPageBreak/>
        <w:t>LAS PROPOSICIONES QUE NO CUMPLAN CON ALGUNO DE LOS REQUISITOS EXIGIDOS EN ESTA CONVOCATORIA SERÁN DESECHADAS.</w:t>
      </w:r>
    </w:p>
    <w:p w14:paraId="1F1DBDBD" w14:textId="77777777" w:rsidR="008E2251" w:rsidRDefault="008E2251" w:rsidP="003F1A25">
      <w:pPr>
        <w:keepNext/>
        <w:suppressAutoHyphens/>
        <w:spacing w:after="0" w:line="240" w:lineRule="auto"/>
        <w:jc w:val="both"/>
        <w:outlineLvl w:val="0"/>
        <w:rPr>
          <w:rFonts w:ascii="Montserrat" w:hAnsi="Montserrat" w:cs="Arial"/>
          <w:bCs/>
          <w:kern w:val="1"/>
          <w:sz w:val="18"/>
          <w:szCs w:val="18"/>
          <w:lang w:eastAsia="ar-SA"/>
        </w:rPr>
      </w:pPr>
    </w:p>
    <w:p w14:paraId="5304C504" w14:textId="7F728185" w:rsidR="00885340" w:rsidRPr="00010884" w:rsidRDefault="00010884" w:rsidP="003F1A25">
      <w:pPr>
        <w:spacing w:after="0" w:line="240" w:lineRule="auto"/>
        <w:jc w:val="both"/>
        <w:rPr>
          <w:rFonts w:ascii="Montserrat" w:hAnsi="Montserrat" w:cs="Arial"/>
          <w:b/>
          <w:bCs/>
          <w:kern w:val="1"/>
          <w:sz w:val="18"/>
          <w:szCs w:val="18"/>
          <w:lang w:val="es-ES" w:eastAsia="ar-SA"/>
        </w:rPr>
      </w:pPr>
      <w:bookmarkStart w:id="25" w:name="_Toc336900059"/>
      <w:r w:rsidRPr="00010884">
        <w:rPr>
          <w:rFonts w:ascii="Montserrat" w:hAnsi="Montserrat" w:cs="Arial"/>
          <w:b/>
          <w:bCs/>
          <w:kern w:val="1"/>
          <w:sz w:val="18"/>
          <w:szCs w:val="18"/>
          <w:lang w:val="es-ES" w:eastAsia="ar-SA"/>
        </w:rPr>
        <w:t>5.2.</w:t>
      </w:r>
      <w:r w:rsidRPr="00010884">
        <w:rPr>
          <w:rFonts w:ascii="Montserrat" w:hAnsi="Montserrat" w:cs="Arial"/>
          <w:b/>
          <w:bCs/>
          <w:kern w:val="1"/>
          <w:sz w:val="18"/>
          <w:szCs w:val="18"/>
          <w:lang w:val="es-ES" w:eastAsia="ar-SA"/>
        </w:rPr>
        <w:tab/>
        <w:t>CRITERIOS DE ADJUDICACIÓN DE LOS CONTRATOS</w:t>
      </w:r>
      <w:bookmarkEnd w:id="25"/>
    </w:p>
    <w:p w14:paraId="7906FD9F" w14:textId="77777777" w:rsidR="00885340" w:rsidRPr="00010884" w:rsidRDefault="00885340" w:rsidP="003F1A25">
      <w:pPr>
        <w:spacing w:after="0" w:line="240" w:lineRule="auto"/>
        <w:jc w:val="both"/>
        <w:rPr>
          <w:rFonts w:ascii="Montserrat" w:hAnsi="Montserrat" w:cs="Arial"/>
          <w:sz w:val="18"/>
          <w:szCs w:val="18"/>
          <w:lang w:val="es-ES" w:eastAsia="ar-SA"/>
        </w:rPr>
      </w:pPr>
    </w:p>
    <w:p w14:paraId="3A48CCBE" w14:textId="05D5D257" w:rsidR="00A14A9E" w:rsidRDefault="00010884" w:rsidP="003F1A25">
      <w:pPr>
        <w:suppressAutoHyphens/>
        <w:spacing w:after="0" w:line="240" w:lineRule="auto"/>
        <w:jc w:val="both"/>
        <w:rPr>
          <w:rFonts w:ascii="Montserrat" w:hAnsi="Montserrat" w:cs="Arial"/>
          <w:sz w:val="18"/>
          <w:szCs w:val="18"/>
          <w:lang w:val="es-ES" w:eastAsia="ar-SA"/>
        </w:rPr>
      </w:pPr>
      <w:bookmarkStart w:id="26" w:name="_Toc367205796"/>
      <w:r w:rsidRPr="00010884">
        <w:rPr>
          <w:rFonts w:ascii="Montserrat" w:hAnsi="Montserrat" w:cs="Arial"/>
          <w:sz w:val="18"/>
          <w:szCs w:val="18"/>
          <w:lang w:val="es-ES" w:eastAsia="ar-SA"/>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04B8E044"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15E37157" w14:textId="68FB53DD" w:rsidR="00A14A9E"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EN CASO DE EXISTIR IGUALDAD DE CONDICIONES, SE DARÁ PREFERENCIA EN PRIMER TÉRMINO A LAS </w:t>
      </w:r>
      <w:r w:rsidR="00E44B63" w:rsidRPr="00010884">
        <w:rPr>
          <w:rFonts w:ascii="Montserrat" w:hAnsi="Montserrat" w:cs="Arial"/>
          <w:sz w:val="18"/>
          <w:szCs w:val="18"/>
          <w:lang w:val="es-ES" w:eastAsia="ar-SA"/>
        </w:rPr>
        <w:t>MICROEMPRESAS</w:t>
      </w:r>
      <w:r w:rsidRPr="00010884">
        <w:rPr>
          <w:rFonts w:ascii="Montserrat" w:hAnsi="Montserrat" w:cs="Arial"/>
          <w:sz w:val="18"/>
          <w:szCs w:val="18"/>
          <w:lang w:val="es-ES" w:eastAsia="ar-SA"/>
        </w:rPr>
        <w:t>, A CONTINUACIÓN, SE CONSIDERARÁ A LAS PEQUEÑAS EMPRESAS Y EN CASO DE NO CONTARSE CON ALGUNA DE LAS ANTERIORES EMPRESAS NACIONALES, LA ADJUDICACIÓN SE EFECTUARÁ A FAVOR DEL LICITANTE QUE TENGA EL CARÁCTER DE MEDIANA EMPRESA.</w:t>
      </w:r>
    </w:p>
    <w:p w14:paraId="75212D39" w14:textId="77777777" w:rsidR="00257E74" w:rsidRPr="00010884" w:rsidRDefault="00257E74" w:rsidP="003F1A25">
      <w:pPr>
        <w:suppressAutoHyphens/>
        <w:spacing w:after="0" w:line="240" w:lineRule="auto"/>
        <w:jc w:val="both"/>
        <w:rPr>
          <w:rFonts w:ascii="Montserrat" w:hAnsi="Montserrat" w:cs="Arial"/>
          <w:sz w:val="18"/>
          <w:szCs w:val="18"/>
          <w:lang w:val="es-ES" w:eastAsia="ar-SA"/>
        </w:rPr>
      </w:pPr>
    </w:p>
    <w:p w14:paraId="0CEF9BBE" w14:textId="04573001"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4708813E" w14:textId="77777777" w:rsidR="00A14A9E" w:rsidRPr="00010884" w:rsidRDefault="00A14A9E" w:rsidP="003F1A25">
      <w:pPr>
        <w:suppressAutoHyphens/>
        <w:spacing w:after="0" w:line="240" w:lineRule="auto"/>
        <w:jc w:val="both"/>
        <w:rPr>
          <w:rFonts w:ascii="Montserrat" w:hAnsi="Montserrat" w:cs="Arial"/>
          <w:sz w:val="18"/>
          <w:szCs w:val="18"/>
          <w:lang w:val="es-ES" w:eastAsia="ar-SA"/>
        </w:rPr>
      </w:pPr>
    </w:p>
    <w:p w14:paraId="5F368BE8" w14:textId="339C208E" w:rsidR="00885340" w:rsidRPr="00010884" w:rsidRDefault="00010884" w:rsidP="003F1A25">
      <w:pPr>
        <w:pStyle w:val="Prrafodelista"/>
        <w:keepNext/>
        <w:numPr>
          <w:ilvl w:val="0"/>
          <w:numId w:val="30"/>
        </w:numPr>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DOCUMENTOS </w:t>
      </w:r>
      <w:bookmarkEnd w:id="26"/>
      <w:r w:rsidRPr="00010884">
        <w:rPr>
          <w:rFonts w:ascii="Montserrat" w:hAnsi="Montserrat" w:cs="Arial"/>
          <w:b/>
          <w:bCs/>
          <w:kern w:val="1"/>
          <w:sz w:val="18"/>
          <w:szCs w:val="18"/>
          <w:lang w:val="es-ES" w:eastAsia="ar-SA"/>
        </w:rPr>
        <w:t>QUE CONTENDRÁ LA OFERTA A PRESENTAR:</w:t>
      </w:r>
    </w:p>
    <w:p w14:paraId="4AA232D9" w14:textId="77777777" w:rsidR="00885340" w:rsidRPr="00010884" w:rsidRDefault="00885340" w:rsidP="003F1A25">
      <w:pPr>
        <w:spacing w:after="0" w:line="240" w:lineRule="auto"/>
        <w:jc w:val="both"/>
        <w:rPr>
          <w:rFonts w:ascii="Montserrat" w:hAnsi="Montserrat" w:cs="Arial"/>
          <w:sz w:val="18"/>
          <w:szCs w:val="18"/>
          <w:lang w:val="es-ES"/>
        </w:rPr>
      </w:pPr>
    </w:p>
    <w:p w14:paraId="4B859A6E" w14:textId="311F9E73" w:rsidR="00885340" w:rsidRPr="00010884" w:rsidRDefault="00010884" w:rsidP="003F1A25">
      <w:pPr>
        <w:keepNext/>
        <w:suppressAutoHyphens/>
        <w:spacing w:after="0" w:line="240" w:lineRule="auto"/>
        <w:ind w:left="567" w:hanging="567"/>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DOCUMENTACIÓN LEGAL Y ADMINISTRATIVA:</w:t>
      </w:r>
    </w:p>
    <w:p w14:paraId="5F824181" w14:textId="77777777" w:rsidR="00885340" w:rsidRPr="00010884" w:rsidRDefault="00885340" w:rsidP="003F1A25">
      <w:pPr>
        <w:suppressAutoHyphens/>
        <w:spacing w:after="0" w:line="240" w:lineRule="auto"/>
        <w:jc w:val="both"/>
        <w:rPr>
          <w:rFonts w:ascii="Montserrat" w:hAnsi="Montserrat" w:cs="Arial"/>
          <w:bCs/>
          <w:sz w:val="18"/>
          <w:szCs w:val="18"/>
          <w:lang w:val="es-ES" w:eastAsia="es-ES"/>
        </w:rPr>
      </w:pPr>
    </w:p>
    <w:p w14:paraId="2317E003" w14:textId="6C70B82D" w:rsidR="00885340" w:rsidRPr="00010884" w:rsidRDefault="00010884" w:rsidP="003F1A25">
      <w:pPr>
        <w:pStyle w:val="Prrafodelista1"/>
        <w:numPr>
          <w:ilvl w:val="0"/>
          <w:numId w:val="9"/>
        </w:numPr>
        <w:ind w:left="567" w:hanging="567"/>
        <w:jc w:val="both"/>
        <w:rPr>
          <w:rFonts w:ascii="Montserrat" w:hAnsi="Montserrat" w:cs="Arial"/>
          <w:b w:val="0"/>
          <w:sz w:val="18"/>
          <w:szCs w:val="18"/>
        </w:rPr>
      </w:pPr>
      <w:r w:rsidRPr="00010884">
        <w:rPr>
          <w:rFonts w:ascii="Montserrat" w:hAnsi="Montserrat" w:cs="Arial"/>
          <w:b w:val="0"/>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val="0"/>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val="0"/>
          <w:sz w:val="18"/>
          <w:szCs w:val="18"/>
        </w:rPr>
        <w:t xml:space="preserve"> EL CUAL FORMA PARTE DE LA PRESENTE CONVOCATORIA. EL DOMICILIO QUE SE SEÑALE EN EL </w:t>
      </w:r>
      <w:r w:rsidRPr="00010884">
        <w:rPr>
          <w:rFonts w:ascii="Montserrat" w:hAnsi="Montserrat" w:cs="Arial"/>
          <w:sz w:val="18"/>
          <w:szCs w:val="18"/>
        </w:rPr>
        <w:t>ANEXO A2 (A DOS)</w:t>
      </w:r>
      <w:r w:rsidRPr="00010884">
        <w:rPr>
          <w:rFonts w:ascii="Montserrat" w:hAnsi="Montserrat"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30BD7993" w14:textId="26AB6F6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p w14:paraId="6FEDBD10"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0E7B05A7" w14:textId="568F558C"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lastRenderedPageBreak/>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p w14:paraId="20948E71" w14:textId="77777777" w:rsidR="00885340" w:rsidRPr="00010884" w:rsidRDefault="00885340" w:rsidP="003F1A25">
      <w:pPr>
        <w:autoSpaceDE w:val="0"/>
        <w:autoSpaceDN w:val="0"/>
        <w:spacing w:after="0" w:line="240" w:lineRule="auto"/>
        <w:ind w:left="567"/>
        <w:contextualSpacing/>
        <w:jc w:val="both"/>
        <w:rPr>
          <w:rFonts w:ascii="Montserrat" w:hAnsi="Montserrat" w:cs="Arial"/>
          <w:sz w:val="18"/>
          <w:szCs w:val="18"/>
          <w:lang w:eastAsia="es-ES"/>
        </w:rPr>
      </w:pPr>
    </w:p>
    <w:p w14:paraId="7E29566B" w14:textId="21E07354"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12E5511E" w14:textId="77777777" w:rsidR="009841C1" w:rsidRPr="00010884" w:rsidRDefault="009841C1"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0265A453" w14:textId="4FDDEBFF" w:rsidR="009841C1" w:rsidRPr="00010884" w:rsidRDefault="00010884" w:rsidP="003F1A25">
      <w:pPr>
        <w:pStyle w:val="Textoindependiente"/>
        <w:spacing w:after="0"/>
        <w:ind w:left="567"/>
        <w:jc w:val="both"/>
        <w:rPr>
          <w:rFonts w:ascii="Montserrat" w:hAnsi="Montserrat" w:cs="Arial"/>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p w14:paraId="105DAF04" w14:textId="77777777" w:rsidR="00885340" w:rsidRPr="00010884" w:rsidRDefault="00885340" w:rsidP="003F1A25">
      <w:pPr>
        <w:spacing w:after="0" w:line="240" w:lineRule="auto"/>
        <w:ind w:left="567"/>
        <w:contextualSpacing/>
        <w:jc w:val="both"/>
        <w:rPr>
          <w:rFonts w:ascii="Montserrat" w:hAnsi="Montserrat" w:cs="Arial"/>
          <w:sz w:val="18"/>
          <w:szCs w:val="18"/>
          <w:lang w:eastAsia="es-ES"/>
        </w:rPr>
      </w:pPr>
    </w:p>
    <w:p w14:paraId="750FDC08" w14:textId="23207099" w:rsidR="00885340"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010884" w:rsidRDefault="00885340" w:rsidP="003F1A25">
      <w:pPr>
        <w:suppressAutoHyphens/>
        <w:autoSpaceDE w:val="0"/>
        <w:autoSpaceDN w:val="0"/>
        <w:spacing w:after="0" w:line="240" w:lineRule="auto"/>
        <w:ind w:left="567"/>
        <w:contextualSpacing/>
        <w:jc w:val="both"/>
        <w:rPr>
          <w:rFonts w:ascii="Montserrat" w:hAnsi="Montserrat" w:cs="Arial"/>
          <w:sz w:val="18"/>
          <w:szCs w:val="18"/>
          <w:lang w:eastAsia="es-ES"/>
        </w:rPr>
      </w:pPr>
    </w:p>
    <w:p w14:paraId="4D550ACC" w14:textId="4A5A1ECF" w:rsidR="00885340" w:rsidRPr="00010884" w:rsidRDefault="00010884" w:rsidP="003F1A25">
      <w:pPr>
        <w:autoSpaceDE w:val="0"/>
        <w:autoSpaceDN w:val="0"/>
        <w:spacing w:after="0" w:line="240" w:lineRule="auto"/>
        <w:ind w:left="567"/>
        <w:contextualSpacing/>
        <w:jc w:val="both"/>
        <w:rPr>
          <w:rFonts w:ascii="Montserrat" w:hAnsi="Montserrat" w:cs="Arial"/>
          <w:sz w:val="18"/>
          <w:szCs w:val="18"/>
          <w:lang w:val="pt-PT" w:eastAsia="es-ES"/>
        </w:rPr>
      </w:pPr>
      <w:r w:rsidRPr="00010884">
        <w:rPr>
          <w:rFonts w:ascii="Montserrat" w:hAnsi="Montserrat" w:cs="Arial"/>
          <w:sz w:val="18"/>
          <w:szCs w:val="18"/>
          <w:lang w:val="pt-PT" w:eastAsia="es-ES"/>
        </w:rPr>
        <w:t>ADICIONALMENTE DEBERÁ ANEXAR DE FORMA INDIVIDUAL:</w:t>
      </w:r>
    </w:p>
    <w:p w14:paraId="528C1D15" w14:textId="77777777" w:rsidR="009841C1" w:rsidRPr="00010884" w:rsidRDefault="009841C1" w:rsidP="003F1A25">
      <w:pPr>
        <w:autoSpaceDE w:val="0"/>
        <w:autoSpaceDN w:val="0"/>
        <w:spacing w:after="0" w:line="240" w:lineRule="auto"/>
        <w:ind w:left="567"/>
        <w:contextualSpacing/>
        <w:jc w:val="both"/>
        <w:rPr>
          <w:rFonts w:ascii="Montserrat" w:hAnsi="Montserrat" w:cs="Arial"/>
          <w:sz w:val="18"/>
          <w:szCs w:val="18"/>
          <w:lang w:val="pt-PT" w:eastAsia="es-ES"/>
        </w:rPr>
      </w:pPr>
    </w:p>
    <w:p w14:paraId="64449AD3" w14:textId="3B6CA52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A2 (A DOS)</w:t>
      </w:r>
      <w:r w:rsidRPr="00010884">
        <w:rPr>
          <w:rFonts w:ascii="Montserrat" w:hAnsi="Montserrat" w:cs="Arial"/>
          <w:sz w:val="18"/>
          <w:szCs w:val="18"/>
          <w:lang w:eastAsia="es-ES"/>
        </w:rPr>
        <w:t xml:space="preserve"> ACREDITAMIENTO DE EXISTENCIA LEGAL Y PERSONALIDAD JURÍDICA.</w:t>
      </w:r>
    </w:p>
    <w:p w14:paraId="36F47595" w14:textId="536320C1"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 xml:space="preserve"> MANIFIESTO DE QUE NO SE UBICA EN LOS SUPUESTOS ESTABLECIDOS EN LOS ARTÍCULOS 50 Y 60 ANTEPENÚLTIMO PÁRRAFO DE LA LAASSP</w:t>
      </w:r>
    </w:p>
    <w:p w14:paraId="5B4FA24E" w14:textId="2CDCE31A" w:rsidR="00885340"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 xml:space="preserve"> DECLARACIÓN DE INTEGRIDAD.</w:t>
      </w:r>
    </w:p>
    <w:p w14:paraId="191267A0" w14:textId="0FC753A4"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ANEXO A5 (A CINCO)</w:t>
      </w:r>
      <w:r w:rsidRPr="00010884">
        <w:rPr>
          <w:rFonts w:ascii="Montserrat" w:hAnsi="Montserrat" w:cs="Arial"/>
          <w:sz w:val="18"/>
          <w:szCs w:val="18"/>
          <w:lang w:eastAsia="es-ES"/>
        </w:rPr>
        <w:t xml:space="preserve"> </w:t>
      </w:r>
      <w:r w:rsidRPr="00010884">
        <w:rPr>
          <w:rFonts w:ascii="Montserrat" w:hAnsi="Montserrat" w:cs="Arial"/>
          <w:sz w:val="18"/>
          <w:szCs w:val="18"/>
        </w:rPr>
        <w:t>EN CASO DE PARTICIPAR CON EL CARÁCTER DE MIPYMES, PRESENTAR LA MANIFESTACIÓN QUE ACREDITE SU ESTRATIFICACIÓN.</w:t>
      </w:r>
    </w:p>
    <w:p w14:paraId="721E1E11" w14:textId="780AAAD8" w:rsidR="00737236" w:rsidRPr="00010884" w:rsidRDefault="00010884" w:rsidP="003F1A25">
      <w:pPr>
        <w:numPr>
          <w:ilvl w:val="0"/>
          <w:numId w:val="2"/>
        </w:numPr>
        <w:suppressAutoHyphens/>
        <w:spacing w:after="0" w:line="240" w:lineRule="auto"/>
        <w:ind w:left="993" w:hanging="426"/>
        <w:jc w:val="both"/>
        <w:rPr>
          <w:rFonts w:ascii="Montserrat" w:hAnsi="Montserrat" w:cs="Arial"/>
          <w:sz w:val="18"/>
          <w:szCs w:val="18"/>
          <w:lang w:eastAsia="es-ES"/>
        </w:rPr>
      </w:pPr>
      <w:r w:rsidRPr="00010884">
        <w:rPr>
          <w:rFonts w:ascii="Montserrat" w:hAnsi="Montserrat" w:cs="Arial"/>
          <w:b/>
          <w:sz w:val="18"/>
          <w:szCs w:val="18"/>
          <w:lang w:eastAsia="es-ES"/>
        </w:rPr>
        <w:t>ASÍ COMO LA DOCUMENTACIÓN SOLICITADA EN EL NUMERAL 3.7. DE LA PRESENTE CONVOCATORIA.</w:t>
      </w:r>
    </w:p>
    <w:p w14:paraId="0874742E" w14:textId="77777777" w:rsidR="00737236" w:rsidRPr="00010884" w:rsidRDefault="00737236" w:rsidP="003F1A25">
      <w:pPr>
        <w:suppressAutoHyphens/>
        <w:spacing w:after="0" w:line="240" w:lineRule="auto"/>
        <w:ind w:left="567"/>
        <w:jc w:val="both"/>
        <w:rPr>
          <w:rFonts w:ascii="Montserrat" w:hAnsi="Montserrat" w:cs="Arial"/>
          <w:sz w:val="18"/>
          <w:szCs w:val="18"/>
          <w:lang w:eastAsia="es-ES"/>
        </w:rPr>
      </w:pPr>
    </w:p>
    <w:p w14:paraId="7699C1E1" w14:textId="0A45B489" w:rsidR="00A26C14" w:rsidRPr="00010884" w:rsidRDefault="00010884" w:rsidP="003F1A25">
      <w:pPr>
        <w:numPr>
          <w:ilvl w:val="0"/>
          <w:numId w:val="9"/>
        </w:numPr>
        <w:suppressAutoHyphens/>
        <w:autoSpaceDE w:val="0"/>
        <w:autoSpaceDN w:val="0"/>
        <w:spacing w:after="0" w:line="240" w:lineRule="auto"/>
        <w:ind w:left="567" w:hanging="567"/>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09302E68" w14:textId="6A5109A4" w:rsidR="008B4BC8" w:rsidRPr="00010884" w:rsidRDefault="00257E74" w:rsidP="003F1A25">
      <w:pPr>
        <w:numPr>
          <w:ilvl w:val="0"/>
          <w:numId w:val="29"/>
        </w:numPr>
        <w:spacing w:after="0" w:line="240" w:lineRule="auto"/>
        <w:ind w:left="993" w:hanging="426"/>
        <w:jc w:val="both"/>
        <w:rPr>
          <w:rFonts w:ascii="Montserrat" w:hAnsi="Montserrat" w:cs="Arial"/>
          <w:sz w:val="18"/>
          <w:szCs w:val="18"/>
        </w:rPr>
      </w:pPr>
      <w:r w:rsidRPr="00010884">
        <w:rPr>
          <w:rFonts w:ascii="Montserrat" w:hAnsi="Montserrat" w:cs="Arial"/>
          <w:sz w:val="18"/>
          <w:szCs w:val="18"/>
          <w:lang w:val="es-ES" w:eastAsia="es-ES"/>
        </w:rPr>
        <w:t>ASIMISMO,</w:t>
      </w:r>
      <w:r w:rsidR="00010884" w:rsidRPr="00010884">
        <w:rPr>
          <w:rFonts w:ascii="Montserrat" w:hAnsi="Montserrat" w:cs="Arial"/>
          <w:sz w:val="18"/>
          <w:szCs w:val="18"/>
          <w:lang w:val="es-ES" w:eastAsia="es-ES"/>
        </w:rPr>
        <w:t xml:space="preserve"> DEBERA PRESENTAR DEBIDAMENTE REQUISTADO EL ANEXO </w:t>
      </w:r>
      <w:r w:rsidR="00010884" w:rsidRPr="00010884">
        <w:rPr>
          <w:rFonts w:ascii="Montserrat" w:hAnsi="Montserrat" w:cs="Arial"/>
          <w:b/>
          <w:bCs/>
          <w:sz w:val="18"/>
          <w:szCs w:val="18"/>
        </w:rPr>
        <w:t>ANEXO A7 (A SIETE)</w:t>
      </w:r>
    </w:p>
    <w:p w14:paraId="1870F7B1" w14:textId="77777777" w:rsidR="00A26C14" w:rsidRPr="00010884" w:rsidRDefault="00A26C14"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40DB05B6" w14:textId="6F79B325" w:rsidR="00885340" w:rsidRPr="00010884" w:rsidRDefault="00010884" w:rsidP="003F1A25">
      <w:pPr>
        <w:numPr>
          <w:ilvl w:val="0"/>
          <w:numId w:val="9"/>
        </w:numPr>
        <w:autoSpaceDE w:val="0"/>
        <w:autoSpaceDN w:val="0"/>
        <w:spacing w:after="0" w:line="240" w:lineRule="auto"/>
        <w:ind w:left="567" w:hanging="567"/>
        <w:contextualSpacing/>
        <w:jc w:val="both"/>
        <w:rPr>
          <w:rFonts w:ascii="Montserrat" w:hAnsi="Montserrat" w:cs="Arial"/>
          <w:sz w:val="18"/>
          <w:szCs w:val="18"/>
          <w:lang w:eastAsia="es-ES"/>
        </w:rPr>
      </w:pPr>
      <w:r w:rsidRPr="00010884">
        <w:rPr>
          <w:rFonts w:ascii="Montserrat" w:hAnsi="Montserrat"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p w14:paraId="2D76EABD" w14:textId="77777777" w:rsidR="00C45078" w:rsidRPr="00010884" w:rsidRDefault="00C45078" w:rsidP="003F1A25">
      <w:pPr>
        <w:autoSpaceDE w:val="0"/>
        <w:autoSpaceDN w:val="0"/>
        <w:spacing w:after="0" w:line="240" w:lineRule="auto"/>
        <w:ind w:left="426" w:hanging="567"/>
        <w:contextualSpacing/>
        <w:jc w:val="both"/>
        <w:rPr>
          <w:rFonts w:ascii="Montserrat" w:hAnsi="Montserrat" w:cs="Arial"/>
          <w:sz w:val="18"/>
          <w:szCs w:val="18"/>
          <w:lang w:eastAsia="es-ES"/>
        </w:rPr>
      </w:pPr>
    </w:p>
    <w:p w14:paraId="46182369" w14:textId="1DC6F5FF" w:rsidR="00A80A03" w:rsidRPr="00010884" w:rsidRDefault="00010884" w:rsidP="003F1A25">
      <w:pPr>
        <w:numPr>
          <w:ilvl w:val="0"/>
          <w:numId w:val="9"/>
        </w:numPr>
        <w:tabs>
          <w:tab w:val="left" w:pos="142"/>
        </w:tabs>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lang w:val="es-ES_tradnl"/>
        </w:rPr>
        <w:lastRenderedPageBreak/>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p w14:paraId="5F702956" w14:textId="77777777" w:rsidR="00A14A9E" w:rsidRPr="00010884" w:rsidRDefault="00A14A9E" w:rsidP="003F1A25">
      <w:pPr>
        <w:tabs>
          <w:tab w:val="left" w:pos="142"/>
        </w:tabs>
        <w:spacing w:after="0" w:line="240" w:lineRule="auto"/>
        <w:jc w:val="both"/>
        <w:rPr>
          <w:rFonts w:ascii="Montserrat" w:eastAsia="Calibri" w:hAnsi="Montserrat" w:cs="Arial"/>
          <w:bCs/>
          <w:sz w:val="18"/>
          <w:szCs w:val="18"/>
        </w:rPr>
      </w:pPr>
    </w:p>
    <w:p w14:paraId="29F0578F" w14:textId="07179E66" w:rsidR="00A80A03" w:rsidRPr="00010884" w:rsidRDefault="00010884" w:rsidP="003F1A25">
      <w:pPr>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w:t>
      </w:r>
      <w:r w:rsidRPr="00010884">
        <w:rPr>
          <w:rFonts w:ascii="Montserrat" w:eastAsia="Calibri" w:hAnsi="Montserrat" w:cs="Arial"/>
          <w:b/>
          <w:bCs/>
          <w:sz w:val="18"/>
          <w:szCs w:val="18"/>
        </w:rPr>
        <w:t>ANEXO A9 (A NUEVE)</w:t>
      </w:r>
      <w:r w:rsidRPr="00010884">
        <w:rPr>
          <w:rFonts w:ascii="Montserrat" w:eastAsia="Calibri" w:hAnsi="Montserrat" w:cs="Arial"/>
          <w:bCs/>
          <w:sz w:val="18"/>
          <w:szCs w:val="18"/>
        </w:rPr>
        <w:t>, DE LA PRESENTE CONVOCATORIA.</w:t>
      </w:r>
    </w:p>
    <w:p w14:paraId="539A3277" w14:textId="77777777" w:rsidR="002915C3" w:rsidRPr="00010884" w:rsidRDefault="002915C3" w:rsidP="003F1A25">
      <w:pPr>
        <w:ind w:left="705" w:firstLine="4"/>
        <w:jc w:val="both"/>
        <w:rPr>
          <w:rFonts w:ascii="Montserrat" w:eastAsia="Calibri" w:hAnsi="Montserrat" w:cs="Arial"/>
          <w:bCs/>
          <w:sz w:val="18"/>
          <w:szCs w:val="18"/>
        </w:rPr>
      </w:pPr>
    </w:p>
    <w:p w14:paraId="4FCB4296" w14:textId="7D5DDEAA"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FEDERAL DE CONTRIBUYENTES, </w:t>
      </w:r>
    </w:p>
    <w:p w14:paraId="43C6535A" w14:textId="096ACCC2" w:rsidR="001C31AE"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PATRONAL DEL IMSS, </w:t>
      </w:r>
    </w:p>
    <w:p w14:paraId="2A787BE3" w14:textId="1FC9EB87" w:rsidR="00A80A03" w:rsidRPr="00010884" w:rsidRDefault="00010884" w:rsidP="003F1A25">
      <w:pPr>
        <w:pStyle w:val="Prrafodelista"/>
        <w:numPr>
          <w:ilvl w:val="0"/>
          <w:numId w:val="29"/>
        </w:numPr>
        <w:jc w:val="both"/>
        <w:rPr>
          <w:rFonts w:ascii="Montserrat" w:eastAsia="Calibri" w:hAnsi="Montserrat" w:cs="Arial"/>
          <w:bCs/>
          <w:sz w:val="18"/>
          <w:szCs w:val="18"/>
        </w:rPr>
      </w:pPr>
      <w:r w:rsidRPr="00010884">
        <w:rPr>
          <w:rFonts w:ascii="Montserrat" w:eastAsia="Calibri" w:hAnsi="Montserrat" w:cs="Arial"/>
          <w:bCs/>
          <w:sz w:val="18"/>
          <w:szCs w:val="18"/>
        </w:rPr>
        <w:t xml:space="preserve">REGISTRO INFONAVIT. </w:t>
      </w:r>
    </w:p>
    <w:p w14:paraId="6B358549" w14:textId="39A13464" w:rsidR="00A80A03" w:rsidRPr="00010884" w:rsidRDefault="00010884" w:rsidP="003F1A25">
      <w:pPr>
        <w:pStyle w:val="Prrafodelista"/>
        <w:numPr>
          <w:ilvl w:val="0"/>
          <w:numId w:val="9"/>
        </w:numPr>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p w14:paraId="7F4728D8" w14:textId="571F3B87" w:rsidR="007B7C10" w:rsidRPr="00010884" w:rsidRDefault="00010884" w:rsidP="003F1A25">
      <w:pPr>
        <w:pStyle w:val="Prrafodelista"/>
        <w:numPr>
          <w:ilvl w:val="0"/>
          <w:numId w:val="9"/>
        </w:numPr>
        <w:spacing w:after="0" w:line="240" w:lineRule="auto"/>
        <w:ind w:left="567" w:hanging="425"/>
        <w:jc w:val="both"/>
        <w:rPr>
          <w:rFonts w:ascii="Montserrat" w:eastAsia="Calibri" w:hAnsi="Montserrat" w:cs="Arial"/>
          <w:bCs/>
          <w:sz w:val="18"/>
          <w:szCs w:val="18"/>
        </w:rPr>
      </w:pPr>
      <w:r w:rsidRPr="00010884">
        <w:rPr>
          <w:rFonts w:ascii="Montserrat" w:eastAsia="Calibri" w:hAnsi="Montserrat"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010884" w:rsidRDefault="007B7C10" w:rsidP="003F1A25">
      <w:pPr>
        <w:spacing w:after="0" w:line="240" w:lineRule="auto"/>
        <w:ind w:left="567" w:hanging="567"/>
        <w:jc w:val="both"/>
        <w:rPr>
          <w:rFonts w:ascii="Montserrat" w:eastAsia="Calibri" w:hAnsi="Montserrat" w:cs="Arial"/>
          <w:bCs/>
          <w:sz w:val="18"/>
          <w:szCs w:val="18"/>
        </w:rPr>
      </w:pPr>
    </w:p>
    <w:p w14:paraId="03054861" w14:textId="3E364319" w:rsidR="00C45078" w:rsidRPr="00010884" w:rsidRDefault="00010884" w:rsidP="003F1A25">
      <w:pPr>
        <w:numPr>
          <w:ilvl w:val="0"/>
          <w:numId w:val="9"/>
        </w:numPr>
        <w:spacing w:after="0" w:line="240" w:lineRule="auto"/>
        <w:ind w:left="567" w:hanging="567"/>
        <w:jc w:val="both"/>
        <w:rPr>
          <w:rFonts w:ascii="Montserrat" w:eastAsia="Calibri" w:hAnsi="Montserrat" w:cs="Arial"/>
          <w:bCs/>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p w14:paraId="7CB652A7" w14:textId="77777777" w:rsidR="00EE6C5C" w:rsidRPr="00010884" w:rsidRDefault="00EE6C5C" w:rsidP="003F1A25">
      <w:pPr>
        <w:autoSpaceDE w:val="0"/>
        <w:autoSpaceDN w:val="0"/>
        <w:spacing w:after="0" w:line="240" w:lineRule="auto"/>
        <w:ind w:left="567"/>
        <w:contextualSpacing/>
        <w:jc w:val="both"/>
        <w:rPr>
          <w:rFonts w:ascii="Montserrat" w:hAnsi="Montserrat" w:cs="Arial"/>
          <w:sz w:val="18"/>
          <w:szCs w:val="18"/>
          <w:lang w:eastAsia="es-ES"/>
        </w:rPr>
      </w:pPr>
    </w:p>
    <w:p w14:paraId="798DD152" w14:textId="77777777" w:rsidR="000F4CC7" w:rsidRPr="00010884" w:rsidRDefault="000F4CC7" w:rsidP="003F1A25">
      <w:pPr>
        <w:autoSpaceDE w:val="0"/>
        <w:autoSpaceDN w:val="0"/>
        <w:spacing w:after="0" w:line="240" w:lineRule="auto"/>
        <w:ind w:left="567"/>
        <w:contextualSpacing/>
        <w:jc w:val="both"/>
        <w:rPr>
          <w:rFonts w:ascii="Montserrat" w:hAnsi="Montserrat" w:cs="Arial"/>
          <w:sz w:val="18"/>
          <w:szCs w:val="18"/>
          <w:lang w:eastAsia="es-ES"/>
        </w:rPr>
      </w:pPr>
    </w:p>
    <w:p w14:paraId="50A422E9" w14:textId="4B5A8819" w:rsidR="00885340" w:rsidRPr="00010884" w:rsidRDefault="00010884" w:rsidP="003F1A25">
      <w:pPr>
        <w:suppressAutoHyphens/>
        <w:spacing w:after="0" w:line="240" w:lineRule="auto"/>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43DC22AE" w14:textId="77777777" w:rsidR="00CD414B" w:rsidRPr="00010884" w:rsidRDefault="00CD414B" w:rsidP="003F1A25">
      <w:pPr>
        <w:suppressAutoHyphens/>
        <w:spacing w:after="0" w:line="240" w:lineRule="auto"/>
        <w:jc w:val="both"/>
        <w:rPr>
          <w:rFonts w:ascii="Montserrat" w:hAnsi="Montserrat" w:cs="Arial"/>
          <w:bCs/>
          <w:kern w:val="2"/>
          <w:sz w:val="18"/>
          <w:szCs w:val="18"/>
          <w:lang w:val="es-ES" w:eastAsia="ar-SA"/>
        </w:rPr>
      </w:pPr>
      <w:bookmarkStart w:id="27" w:name="_Toc367205789"/>
    </w:p>
    <w:p w14:paraId="6F2B4579" w14:textId="7F97E29A" w:rsidR="00ED7094" w:rsidRPr="00010884" w:rsidRDefault="00010884" w:rsidP="003F1A25">
      <w:pPr>
        <w:suppressAutoHyphens/>
        <w:spacing w:after="0" w:line="240" w:lineRule="auto"/>
        <w:jc w:val="both"/>
        <w:rPr>
          <w:rFonts w:ascii="Montserrat" w:hAnsi="Montserrat" w:cs="Arial"/>
          <w:bCs/>
          <w:kern w:val="2"/>
          <w:sz w:val="18"/>
          <w:szCs w:val="18"/>
          <w:lang w:val="es-ES" w:eastAsia="ar-SA"/>
        </w:rPr>
      </w:pPr>
      <w:r w:rsidRPr="00010884">
        <w:rPr>
          <w:rFonts w:ascii="Montserrat" w:hAnsi="Montserrat"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010884" w:rsidRDefault="00ED7094" w:rsidP="003F1A25">
      <w:pPr>
        <w:suppressAutoHyphens/>
        <w:spacing w:after="0" w:line="240" w:lineRule="auto"/>
        <w:jc w:val="both"/>
        <w:rPr>
          <w:rFonts w:ascii="Montserrat" w:hAnsi="Montserrat" w:cs="Arial"/>
          <w:b/>
          <w:bCs/>
          <w:kern w:val="1"/>
          <w:sz w:val="18"/>
          <w:szCs w:val="18"/>
          <w:lang w:val="es-ES" w:eastAsia="ar-SA"/>
        </w:rPr>
      </w:pPr>
    </w:p>
    <w:p w14:paraId="4A303F74" w14:textId="679B6751" w:rsidR="00ED7094" w:rsidRPr="00010884" w:rsidRDefault="00010884" w:rsidP="003F1A25">
      <w:pPr>
        <w:pStyle w:val="Prrafodelista"/>
        <w:numPr>
          <w:ilvl w:val="0"/>
          <w:numId w:val="26"/>
        </w:num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QUE NOS OCUPA,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p w14:paraId="37FF1278" w14:textId="77777777" w:rsidR="00F4693C" w:rsidRPr="00010884" w:rsidRDefault="00F4693C" w:rsidP="003F1A25">
      <w:pPr>
        <w:pStyle w:val="Prrafodelista"/>
        <w:suppressAutoHyphens/>
        <w:spacing w:after="0" w:line="240" w:lineRule="auto"/>
        <w:ind w:left="720"/>
        <w:jc w:val="both"/>
        <w:rPr>
          <w:rFonts w:ascii="Montserrat" w:hAnsi="Montserrat" w:cs="Arial"/>
          <w:sz w:val="18"/>
          <w:szCs w:val="18"/>
          <w:lang w:eastAsia="ar-SA"/>
        </w:rPr>
      </w:pPr>
    </w:p>
    <w:p w14:paraId="4F744A74" w14:textId="1CDA5BA6" w:rsidR="00004551" w:rsidRPr="00010884" w:rsidRDefault="00010884" w:rsidP="003F1A25">
      <w:pPr>
        <w:numPr>
          <w:ilvl w:val="0"/>
          <w:numId w:val="26"/>
        </w:numPr>
        <w:tabs>
          <w:tab w:val="left" w:pos="-31680"/>
        </w:tabs>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w:t>
      </w:r>
      <w:r w:rsidRPr="00010884">
        <w:rPr>
          <w:rFonts w:ascii="Montserrat" w:hAnsi="Montserrat" w:cs="Arial"/>
          <w:sz w:val="18"/>
          <w:szCs w:val="18"/>
          <w:lang w:eastAsia="ar-SA"/>
        </w:rPr>
        <w:lastRenderedPageBreak/>
        <w:t xml:space="preserve">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r w:rsidRPr="00010884">
        <w:rPr>
          <w:rFonts w:ascii="Montserrat" w:hAnsi="Montserrat" w:cs="Calibri"/>
          <w:sz w:val="18"/>
          <w:szCs w:val="18"/>
          <w:lang w:eastAsia="ar-SA"/>
        </w:rPr>
        <w:t>.</w:t>
      </w:r>
    </w:p>
    <w:p w14:paraId="3B591B35" w14:textId="77777777" w:rsidR="00D1274F" w:rsidRPr="00010884" w:rsidRDefault="00D1274F" w:rsidP="003F1A25">
      <w:pPr>
        <w:pStyle w:val="Prrafodelista"/>
        <w:spacing w:after="0"/>
        <w:ind w:left="720" w:right="-1"/>
        <w:contextualSpacing/>
        <w:jc w:val="both"/>
        <w:rPr>
          <w:rFonts w:ascii="Montserrat" w:hAnsi="Montserrat" w:cs="Arial"/>
          <w:sz w:val="18"/>
          <w:szCs w:val="18"/>
          <w:lang w:eastAsia="ar-SA"/>
        </w:rPr>
      </w:pPr>
    </w:p>
    <w:p w14:paraId="64759CA3" w14:textId="4FECE5AD" w:rsidR="00586BD0" w:rsidRPr="00010884" w:rsidRDefault="00010884" w:rsidP="003F1A25">
      <w:pPr>
        <w:pStyle w:val="Prrafodelista"/>
        <w:numPr>
          <w:ilvl w:val="0"/>
          <w:numId w:val="26"/>
        </w:numPr>
        <w:spacing w:after="0"/>
        <w:ind w:right="-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010884" w:rsidRDefault="00004551" w:rsidP="003F1A25">
      <w:pPr>
        <w:spacing w:after="0"/>
        <w:ind w:left="720" w:right="-1"/>
        <w:contextualSpacing/>
        <w:jc w:val="both"/>
        <w:rPr>
          <w:rFonts w:ascii="Montserrat" w:hAnsi="Montserrat" w:cs="Arial"/>
          <w:sz w:val="18"/>
          <w:szCs w:val="18"/>
          <w:lang w:eastAsia="ar-SA"/>
        </w:rPr>
      </w:pPr>
    </w:p>
    <w:p w14:paraId="1E305201" w14:textId="7E5FD332"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p w14:paraId="3EC6A4F7" w14:textId="77777777" w:rsidR="00A97E1C" w:rsidRPr="00010884" w:rsidRDefault="00A97E1C" w:rsidP="003F1A25">
      <w:pPr>
        <w:suppressAutoHyphens/>
        <w:autoSpaceDE w:val="0"/>
        <w:spacing w:after="0" w:line="240" w:lineRule="auto"/>
        <w:ind w:left="720" w:right="100"/>
        <w:contextualSpacing/>
        <w:jc w:val="both"/>
        <w:rPr>
          <w:rFonts w:ascii="Montserrat" w:eastAsia="Calibri" w:hAnsi="Montserrat" w:cs="Arial"/>
          <w:sz w:val="18"/>
          <w:szCs w:val="18"/>
        </w:rPr>
      </w:pPr>
    </w:p>
    <w:p w14:paraId="65B35ED6" w14:textId="19492E34" w:rsidR="00A97E1C" w:rsidRPr="00010884" w:rsidRDefault="00010884" w:rsidP="003F1A25">
      <w:pPr>
        <w:numPr>
          <w:ilvl w:val="0"/>
          <w:numId w:val="26"/>
        </w:numPr>
        <w:suppressAutoHyphens/>
        <w:autoSpaceDE w:val="0"/>
        <w:spacing w:after="0" w:line="240" w:lineRule="auto"/>
        <w:ind w:right="100"/>
        <w:contextualSpacing/>
        <w:jc w:val="both"/>
        <w:rPr>
          <w:rFonts w:ascii="Montserrat" w:eastAsia="Calibri" w:hAnsi="Montserrat" w:cs="Arial"/>
          <w:sz w:val="18"/>
          <w:szCs w:val="18"/>
        </w:rPr>
      </w:pPr>
      <w:r w:rsidRPr="00010884">
        <w:rPr>
          <w:rFonts w:ascii="Montserrat" w:hAnsi="Montserrat" w:cs="Arial"/>
          <w:sz w:val="18"/>
          <w:szCs w:val="18"/>
          <w:lang w:eastAsia="ar-SA"/>
        </w:rPr>
        <w:t>NORMA OFICIAL MEXICANA, NORMA MEXICANA, NORMA NACIONAL, NORMA DE REFERENCIA O ESPECIFICACIÓN TÉCNICA, QUE RESULTE APLICABLE A LOS BIENES O SERVICIOS REQUERIDOS</w:t>
      </w:r>
      <w:r w:rsidRPr="00010884">
        <w:rPr>
          <w:rFonts w:ascii="Montserrat" w:eastAsia="Calibri" w:hAnsi="Montserrat" w:cs="Arial"/>
          <w:sz w:val="18"/>
          <w:szCs w:val="18"/>
        </w:rPr>
        <w:t xml:space="preserve">,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r w:rsidRPr="00010884">
        <w:rPr>
          <w:rFonts w:ascii="Montserrat" w:eastAsia="Calibri" w:hAnsi="Montserrat" w:cs="Arial"/>
          <w:sz w:val="18"/>
          <w:szCs w:val="18"/>
        </w:rPr>
        <w:t xml:space="preserve"> </w:t>
      </w:r>
    </w:p>
    <w:p w14:paraId="2D4A200B" w14:textId="77777777" w:rsidR="00B1032F" w:rsidRPr="00010884" w:rsidRDefault="00B1032F" w:rsidP="003F1A25">
      <w:pPr>
        <w:autoSpaceDE w:val="0"/>
        <w:spacing w:after="0"/>
        <w:ind w:left="720"/>
        <w:jc w:val="both"/>
        <w:rPr>
          <w:rFonts w:ascii="Montserrat" w:hAnsi="Montserrat" w:cs="Calibri"/>
          <w:sz w:val="18"/>
          <w:szCs w:val="18"/>
          <w:lang w:eastAsia="ar-SA"/>
        </w:rPr>
      </w:pPr>
    </w:p>
    <w:p w14:paraId="0FBC19D8" w14:textId="2573E63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MANUAL DE OPERACIÓN DE LOS EQUIPOS MÉDICOS Y LOS INSUMOS DEL SERVICIO INTEGRAL DE MEDICINA NUCLEAR, REFERIDOS EN EL PRESENTE DOCUMENTO, QUE CONTENGAN LA DESCRIPCIÓN GRÁFICA Y TÉCNICA DE LOS MISMOS, A EFECTO DE CORROBORAR SUS ESPECIFICACIONES, CARACTERÍSTICAS Y CALIDAD.</w:t>
      </w:r>
    </w:p>
    <w:p w14:paraId="3E3830C3"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CB372A6" w14:textId="30F656C4"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0D3618E4" w14:textId="4D1B9123"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2AC1F7CA" w14:textId="2462E898" w:rsidR="00004551" w:rsidRPr="00010884" w:rsidRDefault="00010884" w:rsidP="003F1A25">
      <w:pPr>
        <w:numPr>
          <w:ilvl w:val="0"/>
          <w:numId w:val="26"/>
        </w:numPr>
        <w:spacing w:after="0" w:line="240" w:lineRule="auto"/>
        <w:contextualSpacing/>
        <w:jc w:val="both"/>
        <w:rPr>
          <w:rFonts w:ascii="Montserrat" w:hAnsi="Montserrat" w:cs="Arial"/>
          <w:sz w:val="18"/>
          <w:szCs w:val="18"/>
          <w:lang w:eastAsia="ar-SA"/>
        </w:rPr>
      </w:pPr>
      <w:r w:rsidRPr="00010884">
        <w:rPr>
          <w:rFonts w:ascii="Montserrat" w:hAnsi="Montserrat" w:cs="Arial"/>
          <w:sz w:val="18"/>
          <w:szCs w:val="18"/>
          <w:lang w:eastAsia="ar-SA"/>
        </w:rPr>
        <w:t>CARTA DEL LICITANTE EN DONDE MANIFIESTE, BAJO PROTESTA DE DECIR VERDAD, QUE CUENTA CON LA CAPACIDAD E INFRAESTRUCTURA NECESARIA PARA LA PRESTACIÓN DEL SERVICIO.</w:t>
      </w:r>
    </w:p>
    <w:p w14:paraId="6E4BCA2F" w14:textId="77777777" w:rsidR="0046249E" w:rsidRPr="00010884" w:rsidRDefault="0046249E" w:rsidP="003F1A25">
      <w:pPr>
        <w:spacing w:after="0" w:line="240" w:lineRule="auto"/>
        <w:ind w:left="720"/>
        <w:contextualSpacing/>
        <w:jc w:val="both"/>
        <w:rPr>
          <w:rFonts w:ascii="Montserrat" w:hAnsi="Montserrat" w:cs="Calibri"/>
          <w:sz w:val="18"/>
          <w:szCs w:val="18"/>
          <w:lang w:eastAsia="ar-SA"/>
        </w:rPr>
      </w:pPr>
    </w:p>
    <w:p w14:paraId="6C986A0D" w14:textId="1992ADBF" w:rsidR="00004551" w:rsidRPr="00010884" w:rsidRDefault="00010884" w:rsidP="003F1A25">
      <w:pPr>
        <w:numPr>
          <w:ilvl w:val="0"/>
          <w:numId w:val="26"/>
        </w:num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t>(T UNO),</w:t>
      </w:r>
      <w:r w:rsidRPr="00010884">
        <w:rPr>
          <w:rFonts w:ascii="Montserrat" w:hAnsi="Montserrat" w:cs="Arial"/>
          <w:b/>
          <w:sz w:val="18"/>
          <w:szCs w:val="18"/>
          <w:lang w:eastAsia="ar-SA"/>
        </w:rPr>
        <w:t xml:space="preserve"> T2 </w:t>
      </w:r>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p w14:paraId="2E297407" w14:textId="77777777" w:rsidR="0046249E" w:rsidRPr="00010884" w:rsidRDefault="0046249E" w:rsidP="003F1A25">
      <w:pPr>
        <w:autoSpaceDE w:val="0"/>
        <w:spacing w:after="0"/>
        <w:ind w:left="720"/>
        <w:jc w:val="both"/>
        <w:rPr>
          <w:rFonts w:ascii="Montserrat" w:hAnsi="Montserrat" w:cs="Arial"/>
          <w:bCs/>
          <w:sz w:val="18"/>
          <w:szCs w:val="18"/>
          <w:lang w:eastAsia="ar-SA"/>
        </w:rPr>
      </w:pPr>
    </w:p>
    <w:p w14:paraId="1A8FABB2" w14:textId="0D4AF14D" w:rsidR="000D69BA"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t>PROGRAMA DE CAPACITACIÓN Y ADIESTRAMIENTO.</w:t>
      </w:r>
    </w:p>
    <w:p w14:paraId="526A1137" w14:textId="77777777" w:rsidR="000D69BA" w:rsidRPr="00010884" w:rsidRDefault="000D69BA" w:rsidP="003F1A25">
      <w:pPr>
        <w:autoSpaceDE w:val="0"/>
        <w:spacing w:after="0"/>
        <w:ind w:left="720"/>
        <w:jc w:val="both"/>
        <w:rPr>
          <w:rFonts w:ascii="Montserrat" w:hAnsi="Montserrat" w:cs="Calibri"/>
          <w:sz w:val="18"/>
          <w:szCs w:val="18"/>
          <w:lang w:eastAsia="ar-SA"/>
        </w:rPr>
      </w:pPr>
    </w:p>
    <w:p w14:paraId="7E1A56F5" w14:textId="4EA714FF" w:rsidR="0046249E" w:rsidRPr="00010884" w:rsidRDefault="00010884" w:rsidP="003F1A25">
      <w:pPr>
        <w:numPr>
          <w:ilvl w:val="0"/>
          <w:numId w:val="26"/>
        </w:numPr>
        <w:autoSpaceDE w:val="0"/>
        <w:spacing w:after="0"/>
        <w:jc w:val="both"/>
        <w:rPr>
          <w:rFonts w:ascii="Montserrat" w:hAnsi="Montserrat" w:cs="Calibri"/>
          <w:sz w:val="18"/>
          <w:szCs w:val="18"/>
          <w:lang w:eastAsia="ar-SA"/>
        </w:rPr>
      </w:pPr>
      <w:r w:rsidRPr="00010884">
        <w:rPr>
          <w:rFonts w:ascii="Montserrat" w:hAnsi="Montserrat" w:cs="Arial"/>
          <w:sz w:val="18"/>
          <w:szCs w:val="18"/>
          <w:lang w:eastAsia="ar-SA"/>
        </w:rPr>
        <w:lastRenderedPageBreak/>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21B51D72" w14:textId="77777777" w:rsidR="0022457D" w:rsidRPr="00010884" w:rsidRDefault="0022457D" w:rsidP="003F1A25">
      <w:pPr>
        <w:autoSpaceDE w:val="0"/>
        <w:spacing w:after="0"/>
        <w:ind w:left="720"/>
        <w:jc w:val="both"/>
        <w:rPr>
          <w:rFonts w:ascii="Montserrat" w:hAnsi="Montserrat" w:cs="Calibri"/>
          <w:sz w:val="18"/>
          <w:szCs w:val="18"/>
          <w:lang w:eastAsia="ar-SA"/>
        </w:rPr>
      </w:pPr>
    </w:p>
    <w:p w14:paraId="5386F4E8" w14:textId="1635928F"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010884" w:rsidRDefault="0046249E" w:rsidP="003F1A25">
      <w:pPr>
        <w:autoSpaceDE w:val="0"/>
        <w:spacing w:after="0"/>
        <w:ind w:left="720"/>
        <w:jc w:val="both"/>
        <w:rPr>
          <w:rFonts w:ascii="Montserrat" w:hAnsi="Montserrat" w:cs="Calibri"/>
          <w:sz w:val="18"/>
          <w:szCs w:val="18"/>
          <w:lang w:eastAsia="ar-SA"/>
        </w:rPr>
      </w:pPr>
    </w:p>
    <w:p w14:paraId="50476CCB" w14:textId="72AA419C"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010884" w:rsidRDefault="0046249E" w:rsidP="003F1A25">
      <w:pPr>
        <w:autoSpaceDE w:val="0"/>
        <w:spacing w:after="0"/>
        <w:ind w:left="720"/>
        <w:jc w:val="both"/>
        <w:rPr>
          <w:rFonts w:ascii="Montserrat" w:hAnsi="Montserrat" w:cs="Arial"/>
          <w:sz w:val="18"/>
          <w:szCs w:val="18"/>
          <w:lang w:eastAsia="ar-SA"/>
        </w:rPr>
      </w:pPr>
    </w:p>
    <w:p w14:paraId="40198470" w14:textId="1701841B" w:rsidR="00004551" w:rsidRPr="00010884" w:rsidRDefault="00010884" w:rsidP="003F1A25">
      <w:pPr>
        <w:numPr>
          <w:ilvl w:val="0"/>
          <w:numId w:val="26"/>
        </w:numPr>
        <w:autoSpaceDE w:val="0"/>
        <w:spacing w:after="0"/>
        <w:jc w:val="both"/>
        <w:rPr>
          <w:rFonts w:ascii="Montserrat" w:hAnsi="Montserrat" w:cs="Arial"/>
          <w:sz w:val="18"/>
          <w:szCs w:val="18"/>
          <w:lang w:eastAsia="ar-SA"/>
        </w:rPr>
      </w:pPr>
      <w:r w:rsidRPr="00010884">
        <w:rPr>
          <w:rFonts w:ascii="Montserrat" w:hAnsi="Montserrat" w:cs="Arial"/>
          <w:sz w:val="18"/>
          <w:szCs w:val="18"/>
          <w:lang w:eastAsia="ar-SA"/>
        </w:rPr>
        <w:t>PROGRAMA DE MANTENIMIENTO PREVENTIVO DE LOS EQUIPOS MÉDICOS E INSTRUMENTAL   QUE COMPONEN EL SERVICIO MÉDICO INTEGRAL DE MEDICINA NUCLEAR.</w:t>
      </w:r>
    </w:p>
    <w:p w14:paraId="2DFA8299"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7E70ED1D" w14:textId="494388F3"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p w14:paraId="4D4560F4" w14:textId="77777777" w:rsidR="0046249E" w:rsidRPr="00010884" w:rsidRDefault="0046249E" w:rsidP="003F1A25">
      <w:pPr>
        <w:autoSpaceDE w:val="0"/>
        <w:spacing w:after="0"/>
        <w:ind w:left="720" w:right="100"/>
        <w:contextualSpacing/>
        <w:jc w:val="both"/>
        <w:rPr>
          <w:rFonts w:ascii="Montserrat" w:hAnsi="Montserrat" w:cs="Calibri"/>
          <w:sz w:val="18"/>
          <w:szCs w:val="18"/>
          <w:lang w:eastAsia="ar-SA"/>
        </w:rPr>
      </w:pPr>
    </w:p>
    <w:p w14:paraId="79A54E5F" w14:textId="40730687" w:rsidR="00004551" w:rsidRPr="00010884" w:rsidRDefault="00010884" w:rsidP="003F1A25">
      <w:pPr>
        <w:numPr>
          <w:ilvl w:val="0"/>
          <w:numId w:val="26"/>
        </w:numPr>
        <w:autoSpaceDE w:val="0"/>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010884" w:rsidRDefault="0046249E" w:rsidP="003F1A25">
      <w:pPr>
        <w:autoSpaceDE w:val="0"/>
        <w:spacing w:after="0"/>
        <w:ind w:left="720" w:right="100"/>
        <w:contextualSpacing/>
        <w:jc w:val="both"/>
        <w:rPr>
          <w:rFonts w:ascii="Montserrat" w:hAnsi="Montserrat" w:cs="Arial"/>
          <w:sz w:val="18"/>
          <w:szCs w:val="18"/>
          <w:lang w:eastAsia="ar-SA"/>
        </w:rPr>
      </w:pPr>
    </w:p>
    <w:p w14:paraId="3FAB58EA" w14:textId="621675A6" w:rsidR="0018045E" w:rsidRPr="00010884" w:rsidRDefault="00010884" w:rsidP="003F1A25">
      <w:pPr>
        <w:pStyle w:val="Prrafodelista"/>
        <w:numPr>
          <w:ilvl w:val="0"/>
          <w:numId w:val="26"/>
        </w:numPr>
        <w:tabs>
          <w:tab w:val="left" w:pos="-284"/>
          <w:tab w:val="left" w:pos="180"/>
          <w:tab w:val="left" w:pos="9498"/>
        </w:tab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ESCRIT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ASÍ COMO, ARCHIVOS ELECTRÓNICOS CON LOS DATOS SOLICITADOS EN LOS FORMATOS DE LOS </w:t>
      </w:r>
      <w:r w:rsidRPr="00010884">
        <w:rPr>
          <w:rFonts w:ascii="Montserrat" w:hAnsi="Montserrat" w:cs="Arial"/>
          <w:sz w:val="18"/>
          <w:szCs w:val="18"/>
          <w:lang w:eastAsia="ar-SA"/>
        </w:rPr>
        <w:lastRenderedPageBreak/>
        <w:t xml:space="preserve">ANEXOS: ANEXO T 18 (T DIECIOCHO), ANEXO T 20 (T VEINTE), ANEXO T 20.1 (T VEINTE. UNO), ANEXO T ANEXO T 22 (T VEINTIDOS), ANEXO T 23 (T VEINTITRES) Y 21 (T VEINTIUNO),  TURNANDO ESTE ÚLTIMO UNA COPIA A LA COORDINACIÓN DE PLANEACIÓN DE INFRAESTRUCTURA MÉDICA, A FIN DE CONFIRMAR LA FECHA DE FABRICACIÓN DE LOS MISMOS, CON UN MÁXIMO DE 5 AÑOS DE FABRICACIÓN, TAMBIÉN DEBERÁ REEMPLAZAR LOS EQUIPOS DURANTE LOS 10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010884" w:rsidRDefault="005E67D9" w:rsidP="003F1A25">
      <w:pPr>
        <w:autoSpaceDE w:val="0"/>
        <w:spacing w:after="0"/>
        <w:ind w:left="720" w:right="100"/>
        <w:contextualSpacing/>
        <w:jc w:val="both"/>
        <w:rPr>
          <w:rFonts w:ascii="Montserrat" w:hAnsi="Montserrat" w:cs="Calibri"/>
          <w:sz w:val="18"/>
          <w:szCs w:val="18"/>
          <w:lang w:eastAsia="ar-SA"/>
        </w:rPr>
      </w:pPr>
    </w:p>
    <w:p w14:paraId="22E33497" w14:textId="54C97C10"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Y  BIENES DE CONSUMO, DURANTE LA VIGENCIA DEL CONTRATO. </w:t>
      </w:r>
    </w:p>
    <w:p w14:paraId="016541C7" w14:textId="088905B3"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DOCUMENTOS QUE AVALEN DEBIDAMENTE LA CAPACITACIÓN DE SUS TÉCNICOS EN EL DESEMPEÑO Y ACTIVIDADES DENTRO DEL SERVICIO MÉDICO INTEGRAL</w:t>
      </w:r>
    </w:p>
    <w:p w14:paraId="24992D43"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236A1F23" w14:textId="4BD09FFF" w:rsidR="00541D9F" w:rsidRPr="00010884" w:rsidRDefault="00010884" w:rsidP="003F1A25">
      <w:pPr>
        <w:numPr>
          <w:ilvl w:val="0"/>
          <w:numId w:val="26"/>
        </w:numPr>
        <w:autoSpaceDE w:val="0"/>
        <w:spacing w:after="0"/>
        <w:ind w:right="51"/>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  </w:t>
      </w:r>
    </w:p>
    <w:p w14:paraId="39393EBF" w14:textId="77777777" w:rsidR="00541D9F" w:rsidRPr="00010884" w:rsidRDefault="00541D9F" w:rsidP="003F1A25">
      <w:pPr>
        <w:autoSpaceDE w:val="0"/>
        <w:spacing w:after="0"/>
        <w:ind w:left="720" w:right="51"/>
        <w:contextualSpacing/>
        <w:jc w:val="both"/>
        <w:rPr>
          <w:rFonts w:ascii="Montserrat" w:hAnsi="Montserrat" w:cs="Arial"/>
          <w:sz w:val="18"/>
          <w:szCs w:val="18"/>
          <w:lang w:eastAsia="ar-SA"/>
        </w:rPr>
      </w:pPr>
    </w:p>
    <w:p w14:paraId="6428E9FB" w14:textId="3CDFF0A4" w:rsidR="00541D9F" w:rsidRPr="00010884" w:rsidRDefault="00010884" w:rsidP="003F1A25">
      <w:pPr>
        <w:numPr>
          <w:ilvl w:val="0"/>
          <w:numId w:val="26"/>
        </w:num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p w14:paraId="10A53A5F" w14:textId="77777777" w:rsidR="00541D9F" w:rsidRPr="00010884" w:rsidRDefault="00541D9F" w:rsidP="003F1A25">
      <w:pPr>
        <w:suppressAutoHyphens/>
        <w:spacing w:after="0"/>
        <w:ind w:left="720" w:right="100"/>
        <w:contextualSpacing/>
        <w:jc w:val="both"/>
        <w:rPr>
          <w:rFonts w:ascii="Montserrat" w:hAnsi="Montserrat" w:cs="Arial"/>
          <w:sz w:val="18"/>
          <w:szCs w:val="18"/>
          <w:lang w:eastAsia="ar-SA"/>
        </w:rPr>
      </w:pPr>
    </w:p>
    <w:p w14:paraId="2DBD0F7A" w14:textId="35D2C473" w:rsidR="00541D9F" w:rsidRPr="00010884" w:rsidRDefault="00010884" w:rsidP="003F1A25">
      <w:pPr>
        <w:numPr>
          <w:ilvl w:val="0"/>
          <w:numId w:val="26"/>
        </w:numPr>
        <w:suppressAutoHyphens/>
        <w:spacing w:after="0" w:line="240" w:lineRule="auto"/>
        <w:ind w:left="709" w:right="100"/>
        <w:contextualSpacing/>
        <w:jc w:val="both"/>
        <w:rPr>
          <w:rFonts w:ascii="Montserrat" w:eastAsia="Calibri" w:hAnsi="Montserrat" w:cs="Arial"/>
          <w:sz w:val="18"/>
          <w:szCs w:val="18"/>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 </w:t>
      </w:r>
    </w:p>
    <w:p w14:paraId="189E1A96" w14:textId="77777777" w:rsidR="00004551" w:rsidRPr="00010884" w:rsidRDefault="00004551" w:rsidP="003F1A25">
      <w:pPr>
        <w:suppressAutoHyphens/>
        <w:spacing w:after="0" w:line="240" w:lineRule="auto"/>
        <w:ind w:left="567" w:hanging="567"/>
        <w:jc w:val="both"/>
        <w:rPr>
          <w:rFonts w:ascii="Montserrat" w:hAnsi="Montserrat" w:cs="Arial"/>
          <w:sz w:val="18"/>
          <w:szCs w:val="18"/>
          <w:lang w:eastAsia="ar-SA"/>
        </w:rPr>
      </w:pPr>
    </w:p>
    <w:p w14:paraId="046EAB49" w14:textId="03E49525"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bookmarkEnd w:id="27"/>
    </w:p>
    <w:p w14:paraId="24ADCB3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4BB6A10" w14:textId="4E4B06F5"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LOS PRECIOS OFERTADOS, SERÁN FIJOS DURANTE LA VIGENCIA DEL CONTRATO.</w:t>
      </w:r>
    </w:p>
    <w:p w14:paraId="64E0B8E2" w14:textId="77777777" w:rsidR="00885340" w:rsidRPr="00010884" w:rsidRDefault="00885340" w:rsidP="003F1A25">
      <w:pPr>
        <w:suppressAutoHyphens/>
        <w:spacing w:after="0" w:line="240" w:lineRule="auto"/>
        <w:ind w:left="567"/>
        <w:jc w:val="both"/>
        <w:rPr>
          <w:rFonts w:ascii="Montserrat" w:hAnsi="Montserrat" w:cs="Arial"/>
          <w:sz w:val="18"/>
          <w:szCs w:val="18"/>
          <w:lang w:eastAsia="ar-SA"/>
        </w:rPr>
      </w:pPr>
    </w:p>
    <w:p w14:paraId="1C21A479" w14:textId="19B297AC" w:rsidR="00885340" w:rsidRPr="00010884" w:rsidRDefault="00010884" w:rsidP="003F1A25">
      <w:pPr>
        <w:suppressAutoHyphens/>
        <w:spacing w:after="0" w:line="240" w:lineRule="auto"/>
        <w:ind w:left="567"/>
        <w:jc w:val="both"/>
        <w:rPr>
          <w:rFonts w:ascii="Montserrat" w:hAnsi="Montserrat" w:cs="Arial"/>
          <w:sz w:val="18"/>
          <w:szCs w:val="18"/>
          <w:lang w:eastAsia="ar-SA"/>
        </w:rPr>
      </w:pPr>
      <w:r w:rsidRPr="00010884">
        <w:rPr>
          <w:rFonts w:ascii="Montserrat" w:hAnsi="Montserrat" w:cs="Arial"/>
          <w:sz w:val="18"/>
          <w:szCs w:val="18"/>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1AF7EC9" w14:textId="77777777" w:rsidR="0004054C" w:rsidRPr="00010884" w:rsidRDefault="0004054C" w:rsidP="003F1A25">
      <w:pPr>
        <w:suppressAutoHyphens/>
        <w:spacing w:after="0" w:line="240" w:lineRule="auto"/>
        <w:ind w:left="567"/>
        <w:jc w:val="both"/>
        <w:rPr>
          <w:rFonts w:ascii="Montserrat" w:hAnsi="Montserrat" w:cs="Arial"/>
          <w:sz w:val="18"/>
          <w:szCs w:val="18"/>
          <w:lang w:eastAsia="ar-SA"/>
        </w:rPr>
      </w:pPr>
    </w:p>
    <w:p w14:paraId="549FD423" w14:textId="21E9300C" w:rsidR="0004054C" w:rsidRPr="00010884" w:rsidRDefault="00010884" w:rsidP="003F1A25">
      <w:pPr>
        <w:numPr>
          <w:ilvl w:val="0"/>
          <w:numId w:val="39"/>
        </w:numPr>
        <w:spacing w:after="0" w:line="240" w:lineRule="auto"/>
        <w:ind w:left="714" w:hanging="357"/>
        <w:jc w:val="both"/>
        <w:rPr>
          <w:rFonts w:ascii="Montserrat" w:eastAsia="Calibri" w:hAnsi="Montserrat" w:cs="Arial"/>
          <w:b/>
          <w:sz w:val="18"/>
          <w:szCs w:val="18"/>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p w14:paraId="129A2ADE" w14:textId="4041176A"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5160392B"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EN CASO DE QUE LA ESTRATIFICACIÓN DE LA RAZÓN SOCIAL DEL LICITANTE CORRESPONDA A MIPYME, DEBERÁ INDICARSE EN LA PROPUESTA ECONÓMICA</w:t>
      </w:r>
      <w:r w:rsidRPr="00010884">
        <w:rPr>
          <w:rFonts w:ascii="Montserrat" w:eastAsia="Calibri" w:hAnsi="Montserrat" w:cs="Arial"/>
          <w:bCs/>
          <w:sz w:val="18"/>
          <w:szCs w:val="18"/>
        </w:rPr>
        <w:t>, EN EL CAMPO PREVISTO.</w:t>
      </w:r>
    </w:p>
    <w:p w14:paraId="1264CF7C" w14:textId="57DEB396"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 xml:space="preserve">EL SERVICIO OBJETO DE ESTA </w:t>
      </w:r>
      <w:r w:rsidR="009B07B0">
        <w:rPr>
          <w:rFonts w:ascii="Montserrat" w:eastAsia="Calibri" w:hAnsi="Montserrat" w:cs="Arial"/>
          <w:sz w:val="18"/>
          <w:szCs w:val="18"/>
        </w:rPr>
        <w:t>INVITACION A CUANDO MENOS TRES PERSONAS</w:t>
      </w:r>
      <w:r w:rsidRPr="00010884">
        <w:rPr>
          <w:rFonts w:ascii="Montserrat" w:eastAsia="Calibri" w:hAnsi="Montserrat" w:cs="Arial"/>
          <w:sz w:val="18"/>
          <w:szCs w:val="18"/>
        </w:rPr>
        <w:t xml:space="preserve"> DEBERÁN COTIZARSE EN PESOS MEXICANOS SIN INCLUIR EL IVA A 2 (DOS) DECIMALES (TRUNCADO, ES DECIR SIN UTILIZAR REDONDEO CON EXCEL).</w:t>
      </w:r>
    </w:p>
    <w:p w14:paraId="4078911A" w14:textId="0BA9AF46"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LA EVALUACIÓN DE LAS PROPOSICIONES SE REALIZARÁ COMPARANDO ENTRE SÍ, TODOS LOS PRECIOS PROPUESTOS POR LOS LICITANTES PARTICIPANTES.</w:t>
      </w:r>
    </w:p>
    <w:p w14:paraId="6C63701A" w14:textId="6157C1E7" w:rsidR="0004054C" w:rsidRPr="00010884" w:rsidRDefault="00010884" w:rsidP="003F1A25">
      <w:pPr>
        <w:numPr>
          <w:ilvl w:val="0"/>
          <w:numId w:val="39"/>
        </w:numPr>
        <w:spacing w:after="0" w:line="240" w:lineRule="auto"/>
        <w:ind w:left="714" w:hanging="357"/>
        <w:jc w:val="both"/>
        <w:rPr>
          <w:rFonts w:ascii="Montserrat" w:eastAsia="Calibri" w:hAnsi="Montserrat" w:cs="Arial"/>
          <w:sz w:val="18"/>
          <w:szCs w:val="18"/>
        </w:rPr>
      </w:pPr>
      <w:r w:rsidRPr="00010884">
        <w:rPr>
          <w:rFonts w:ascii="Montserrat" w:eastAsia="Calibri" w:hAnsi="Montserrat" w:cs="Arial"/>
          <w:sz w:val="18"/>
          <w:szCs w:val="18"/>
        </w:rPr>
        <w:t>EL PRECIO DEBERÁ SER EXPRESADO EN UNIDADES Y DECIMALES, SIN QUE ÉSTE EXCEDA DE DOS; EJEMPLO:</w:t>
      </w:r>
    </w:p>
    <w:p w14:paraId="3DD09799" w14:textId="3FB48E49" w:rsidR="0004054C" w:rsidRPr="00010884" w:rsidRDefault="00010884" w:rsidP="003F1A25">
      <w:pPr>
        <w:numPr>
          <w:ilvl w:val="0"/>
          <w:numId w:val="36"/>
        </w:numPr>
        <w:tabs>
          <w:tab w:val="clear" w:pos="720"/>
        </w:tabs>
        <w:suppressAutoHyphens/>
        <w:spacing w:after="120" w:line="240" w:lineRule="auto"/>
        <w:ind w:left="2200" w:hanging="357"/>
        <w:jc w:val="both"/>
        <w:rPr>
          <w:rFonts w:ascii="Montserrat" w:eastAsia="Calibri" w:hAnsi="Montserrat" w:cs="Arial"/>
          <w:sz w:val="18"/>
          <w:szCs w:val="18"/>
        </w:rPr>
      </w:pPr>
      <w:r w:rsidRPr="00010884">
        <w:rPr>
          <w:rFonts w:ascii="Montserrat" w:eastAsia="Calibri" w:hAnsi="Montserrat" w:cs="Arial"/>
          <w:sz w:val="18"/>
          <w:szCs w:val="18"/>
        </w:rPr>
        <w:t>PRECIO CERRADO POR UNIDADES: $3.00, $5.00, $8.00, ETC.</w:t>
      </w:r>
    </w:p>
    <w:p w14:paraId="06548FB1" w14:textId="3B801BAF" w:rsidR="0004054C" w:rsidRPr="00010884" w:rsidRDefault="00010884" w:rsidP="003F1A25">
      <w:pPr>
        <w:numPr>
          <w:ilvl w:val="0"/>
          <w:numId w:val="36"/>
        </w:numPr>
        <w:tabs>
          <w:tab w:val="clear" w:pos="720"/>
        </w:tabs>
        <w:suppressAutoHyphens/>
        <w:spacing w:after="0" w:line="240" w:lineRule="auto"/>
        <w:ind w:left="2204"/>
        <w:jc w:val="both"/>
        <w:rPr>
          <w:rFonts w:ascii="Montserrat" w:eastAsia="Calibri" w:hAnsi="Montserrat" w:cs="Arial"/>
          <w:sz w:val="18"/>
          <w:szCs w:val="18"/>
        </w:rPr>
      </w:pPr>
      <w:r w:rsidRPr="00010884">
        <w:rPr>
          <w:rFonts w:ascii="Montserrat" w:eastAsia="Calibri" w:hAnsi="Montserrat" w:cs="Arial"/>
          <w:sz w:val="18"/>
          <w:szCs w:val="18"/>
        </w:rPr>
        <w:t>PRECIO CON DECIMALES: $3.50, $4.10, $7.83, ETC.</w:t>
      </w:r>
    </w:p>
    <w:p w14:paraId="75193B3C" w14:textId="77777777" w:rsidR="0004054C" w:rsidRPr="00010884" w:rsidRDefault="0004054C" w:rsidP="003F1A25">
      <w:pPr>
        <w:ind w:left="709"/>
        <w:jc w:val="both"/>
        <w:rPr>
          <w:rFonts w:ascii="Montserrat" w:eastAsia="Calibri" w:hAnsi="Montserrat" w:cs="Arial"/>
          <w:sz w:val="18"/>
          <w:szCs w:val="18"/>
        </w:rPr>
      </w:pPr>
    </w:p>
    <w:p w14:paraId="64026701" w14:textId="3EDDDDC1" w:rsidR="0004054C" w:rsidRPr="00010884" w:rsidRDefault="00010884" w:rsidP="003F1A25">
      <w:pPr>
        <w:ind w:left="709"/>
        <w:jc w:val="both"/>
        <w:rPr>
          <w:rFonts w:ascii="Montserrat" w:eastAsia="Calibri" w:hAnsi="Montserrat" w:cs="Arial"/>
          <w:sz w:val="18"/>
          <w:szCs w:val="18"/>
        </w:rPr>
      </w:pPr>
      <w:r w:rsidRPr="00010884">
        <w:rPr>
          <w:rFonts w:ascii="Montserrat" w:eastAsia="Calibri" w:hAnsi="Montserrat" w:cs="Arial"/>
          <w:sz w:val="18"/>
          <w:szCs w:val="18"/>
        </w:rPr>
        <w:t>EN CASO DE OFERTAR UN PRECIO CON MÁS DE DOS DECIMALES, ÚNICAMENTE SE TOMARÁ EN CONSIDERACIÓN PARA LA EVALUACIÓN DEL MISMO HASTA LOS DOS DECIMALES, ELIMINANDO LOS RESTANTES, SIN REDONDEO.</w:t>
      </w:r>
    </w:p>
    <w:p w14:paraId="0336EA7F" w14:textId="70824E82" w:rsidR="00885340"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bookmarkStart w:id="28" w:name="_Toc367205802"/>
      <w:r w:rsidRPr="00010884">
        <w:rPr>
          <w:rFonts w:ascii="Montserrat" w:hAnsi="Montserrat" w:cs="Arial"/>
          <w:b/>
          <w:bCs/>
          <w:kern w:val="1"/>
          <w:sz w:val="18"/>
          <w:szCs w:val="18"/>
          <w:lang w:val="es-ES" w:eastAsia="ar-SA"/>
        </w:rPr>
        <w:t>7.- INCON</w:t>
      </w:r>
      <w:r w:rsidRPr="00010884">
        <w:rPr>
          <w:rFonts w:ascii="Montserrat" w:hAnsi="Montserrat" w:cs="Arial"/>
          <w:b/>
          <w:kern w:val="1"/>
          <w:sz w:val="18"/>
          <w:szCs w:val="18"/>
          <w:lang w:val="es-ES" w:eastAsia="ar-SA"/>
        </w:rPr>
        <w:t>F</w:t>
      </w:r>
      <w:r w:rsidRPr="00010884">
        <w:rPr>
          <w:rFonts w:ascii="Montserrat" w:hAnsi="Montserrat" w:cs="Arial"/>
          <w:b/>
          <w:bCs/>
          <w:kern w:val="1"/>
          <w:sz w:val="18"/>
          <w:szCs w:val="18"/>
          <w:lang w:val="es-ES" w:eastAsia="ar-SA"/>
        </w:rPr>
        <w:t>ORMIDADES</w:t>
      </w:r>
      <w:bookmarkEnd w:id="28"/>
    </w:p>
    <w:p w14:paraId="6CCEB644" w14:textId="77777777" w:rsidR="00885340" w:rsidRPr="00010884" w:rsidRDefault="00885340" w:rsidP="003F1A25">
      <w:pPr>
        <w:keepNext/>
        <w:suppressAutoHyphens/>
        <w:spacing w:after="0" w:line="240" w:lineRule="auto"/>
        <w:jc w:val="both"/>
        <w:outlineLvl w:val="0"/>
        <w:rPr>
          <w:rFonts w:ascii="Montserrat" w:hAnsi="Montserrat" w:cs="Arial"/>
          <w:bCs/>
          <w:kern w:val="1"/>
          <w:sz w:val="18"/>
          <w:szCs w:val="18"/>
          <w:lang w:val="es-ES" w:eastAsia="ar-SA"/>
        </w:rPr>
      </w:pPr>
    </w:p>
    <w:p w14:paraId="51334E62" w14:textId="0166197C"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09:00 A 15:00 HORAS, CUYAS OFICINAS SE UBICAN EN:</w:t>
      </w:r>
    </w:p>
    <w:p w14:paraId="3852E3F0" w14:textId="77777777" w:rsidR="00143D9D" w:rsidRPr="00010884" w:rsidRDefault="00143D9D" w:rsidP="003F1A25">
      <w:pPr>
        <w:spacing w:after="0" w:line="240" w:lineRule="auto"/>
        <w:jc w:val="both"/>
        <w:rPr>
          <w:rFonts w:ascii="Montserrat" w:hAnsi="Montserrat" w:cs="Arial"/>
          <w:sz w:val="18"/>
          <w:szCs w:val="18"/>
        </w:rPr>
      </w:pPr>
    </w:p>
    <w:p w14:paraId="5EFF3BF6" w14:textId="39991D3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AV. REVOLUCIÓN NO. 1586,</w:t>
      </w:r>
    </w:p>
    <w:p w14:paraId="00AC3B0A" w14:textId="562005BC"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COLONIA SAN ÁNGEL, </w:t>
      </w:r>
    </w:p>
    <w:p w14:paraId="6A61ACF9" w14:textId="0DCEEA1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ÁLVARO OBREGÓN.</w:t>
      </w:r>
    </w:p>
    <w:p w14:paraId="4035AB18" w14:textId="10C0E951"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C.P.01000, CIUDAD DE MÉXICO.</w:t>
      </w:r>
    </w:p>
    <w:p w14:paraId="65F18677" w14:textId="77777777" w:rsidR="00885340" w:rsidRPr="00010884" w:rsidRDefault="00885340" w:rsidP="003F1A25">
      <w:pPr>
        <w:spacing w:after="0" w:line="240" w:lineRule="auto"/>
        <w:jc w:val="both"/>
        <w:rPr>
          <w:rFonts w:ascii="Montserrat" w:hAnsi="Montserrat" w:cs="Arial"/>
          <w:sz w:val="18"/>
          <w:szCs w:val="18"/>
        </w:rPr>
      </w:pPr>
    </w:p>
    <w:p w14:paraId="7DC07FC2" w14:textId="43AA6182" w:rsidR="00885340" w:rsidRPr="00010884" w:rsidRDefault="00010884" w:rsidP="003F1A25">
      <w:pPr>
        <w:keepNext/>
        <w:suppressAutoHyphens/>
        <w:spacing w:after="0" w:line="240" w:lineRule="auto"/>
        <w:ind w:left="720" w:hanging="720"/>
        <w:jc w:val="both"/>
        <w:outlineLvl w:val="1"/>
        <w:rPr>
          <w:rFonts w:ascii="Montserrat" w:hAnsi="Montserrat" w:cs="Arial"/>
          <w:b/>
          <w:sz w:val="18"/>
          <w:szCs w:val="18"/>
          <w:lang w:eastAsia="ar-SA"/>
        </w:rPr>
      </w:pPr>
      <w:bookmarkStart w:id="29" w:name="_Toc358635151"/>
      <w:bookmarkStart w:id="30" w:name="_Toc367205803"/>
      <w:r w:rsidRPr="00010884">
        <w:rPr>
          <w:rFonts w:ascii="Montserrat" w:hAnsi="Montserrat" w:cs="Arial"/>
          <w:b/>
          <w:sz w:val="18"/>
          <w:szCs w:val="18"/>
          <w:lang w:eastAsia="ar-SA"/>
        </w:rPr>
        <w:lastRenderedPageBreak/>
        <w:t>7.1.- INFORMACIÓN RESERVADA Y CONFIDENCIAL</w:t>
      </w:r>
      <w:bookmarkEnd w:id="29"/>
      <w:bookmarkEnd w:id="30"/>
    </w:p>
    <w:p w14:paraId="5CF23155" w14:textId="77777777" w:rsidR="006723F9" w:rsidRPr="00010884" w:rsidRDefault="006723F9" w:rsidP="003F1A25">
      <w:pPr>
        <w:keepNext/>
        <w:suppressAutoHyphens/>
        <w:spacing w:after="0" w:line="240" w:lineRule="auto"/>
        <w:ind w:left="720" w:hanging="720"/>
        <w:jc w:val="both"/>
        <w:outlineLvl w:val="1"/>
        <w:rPr>
          <w:rFonts w:ascii="Montserrat" w:hAnsi="Montserrat" w:cs="Arial"/>
          <w:sz w:val="18"/>
          <w:szCs w:val="18"/>
          <w:lang w:eastAsia="ar-SA"/>
        </w:rPr>
      </w:pPr>
    </w:p>
    <w:p w14:paraId="525B6D75" w14:textId="77777777" w:rsidR="00A467B5" w:rsidRPr="00010884" w:rsidRDefault="00A467B5" w:rsidP="003F1A25">
      <w:pPr>
        <w:keepNext/>
        <w:suppressAutoHyphens/>
        <w:spacing w:after="0" w:line="240" w:lineRule="auto"/>
        <w:ind w:left="720" w:hanging="720"/>
        <w:jc w:val="both"/>
        <w:outlineLvl w:val="1"/>
        <w:rPr>
          <w:rFonts w:ascii="Montserrat" w:hAnsi="Montserrat" w:cs="Arial"/>
          <w:vanish/>
          <w:sz w:val="18"/>
          <w:szCs w:val="18"/>
          <w:lang w:eastAsia="ar-SA"/>
        </w:rPr>
      </w:pPr>
    </w:p>
    <w:p w14:paraId="18830AB5" w14:textId="0B9314F6" w:rsidR="00ED7094"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010884">
        <w:rPr>
          <w:rFonts w:ascii="Montserrat" w:hAnsi="Montserrat" w:cs="Arial"/>
          <w:b/>
          <w:sz w:val="18"/>
          <w:szCs w:val="18"/>
        </w:rPr>
        <w:t>ANEXO A14</w:t>
      </w:r>
      <w:r w:rsidRPr="00010884">
        <w:rPr>
          <w:rFonts w:ascii="Montserrat" w:hAnsi="Montserrat" w:cs="Arial"/>
          <w:sz w:val="18"/>
          <w:szCs w:val="18"/>
        </w:rPr>
        <w:t xml:space="preserve"> </w:t>
      </w:r>
      <w:r w:rsidRPr="00010884">
        <w:rPr>
          <w:rFonts w:ascii="Montserrat" w:hAnsi="Montserrat" w:cs="Arial"/>
          <w:b/>
          <w:sz w:val="18"/>
          <w:szCs w:val="18"/>
        </w:rPr>
        <w:t xml:space="preserve">(A CATORCE) </w:t>
      </w:r>
      <w:r w:rsidRPr="00010884">
        <w:rPr>
          <w:rFonts w:ascii="Montserrat" w:hAnsi="Montserrat"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010884" w:rsidRDefault="00ED7094" w:rsidP="003F1A25">
      <w:pPr>
        <w:spacing w:after="0" w:line="240" w:lineRule="auto"/>
        <w:jc w:val="both"/>
        <w:rPr>
          <w:rFonts w:ascii="Montserrat" w:hAnsi="Montserrat" w:cs="Arial"/>
          <w:sz w:val="18"/>
          <w:szCs w:val="18"/>
        </w:rPr>
      </w:pPr>
    </w:p>
    <w:p w14:paraId="5546A88D" w14:textId="0437E875" w:rsidR="00ED7094" w:rsidRPr="00010884" w:rsidRDefault="00010884" w:rsidP="003F1A25">
      <w:pPr>
        <w:jc w:val="both"/>
        <w:rPr>
          <w:rFonts w:ascii="Montserrat" w:hAnsi="Montserrat" w:cs="Arial"/>
          <w:b/>
          <w:sz w:val="18"/>
          <w:szCs w:val="18"/>
          <w:lang w:eastAsia="ar-SA"/>
        </w:rPr>
      </w:pPr>
      <w:r w:rsidRPr="00010884">
        <w:rPr>
          <w:rFonts w:ascii="Montserrat" w:hAnsi="Montserrat" w:cs="Arial"/>
          <w:b/>
          <w:sz w:val="18"/>
          <w:szCs w:val="18"/>
          <w:lang w:eastAsia="ar-SA"/>
        </w:rPr>
        <w:t>7.2.   P</w:t>
      </w:r>
      <w:r w:rsidRPr="00010884">
        <w:rPr>
          <w:rFonts w:ascii="Montserrat" w:hAnsi="Montserrat" w:cs="Arial"/>
          <w:b/>
          <w:bCs/>
          <w:sz w:val="18"/>
          <w:szCs w:val="18"/>
          <w:lang w:eastAsia="ar-SA"/>
        </w:rPr>
        <w:t>ROTOCOLO DE ACTUACIÓN EN MATERIA DE CONTRATACIONES PÚBLICAS Y OTORGAMIENTO Y   PRÓRROGA DE LICENCIAS, PERMISOS, AUTORIZACIONES Y CONCESIONES</w:t>
      </w:r>
      <w:r w:rsidRPr="00010884">
        <w:rPr>
          <w:rFonts w:ascii="Montserrat" w:hAnsi="Montserrat" w:cs="Arial"/>
          <w:b/>
          <w:sz w:val="18"/>
          <w:szCs w:val="18"/>
          <w:lang w:eastAsia="ar-SA"/>
        </w:rPr>
        <w:t>:</w:t>
      </w:r>
    </w:p>
    <w:p w14:paraId="12BD1E0A" w14:textId="2431252D" w:rsidR="00ED7094" w:rsidRPr="00010884" w:rsidRDefault="00010884" w:rsidP="003F1A25">
      <w:pPr>
        <w:jc w:val="both"/>
        <w:rPr>
          <w:rFonts w:ascii="Montserrat" w:hAnsi="Montserrat" w:cs="Arial"/>
          <w:sz w:val="18"/>
          <w:szCs w:val="18"/>
          <w:lang w:eastAsia="ar-SA"/>
        </w:rPr>
      </w:pPr>
      <w:r w:rsidRPr="00010884">
        <w:rPr>
          <w:rFonts w:ascii="Montserrat" w:hAnsi="Montserrat" w:cs="Arial"/>
          <w:bCs/>
          <w:sz w:val="18"/>
          <w:szCs w:val="18"/>
          <w:lang w:eastAsia="ar-SA"/>
        </w:rPr>
        <w:t>PARA EFECTOS DE ESTE PROCEDIMIENTO DE CONTRATACIÓN</w:t>
      </w:r>
      <w:r w:rsidRPr="00010884">
        <w:rPr>
          <w:rFonts w:ascii="Montserrat" w:hAnsi="Montserrat" w:cs="Arial"/>
          <w:sz w:val="18"/>
          <w:szCs w:val="18"/>
          <w:lang w:eastAsia="ar-SA"/>
        </w:rPr>
        <w:t xml:space="preserve"> (ADJUDICACIÓN), DEBERÁN DE OBSERVARSE LOS LINEAMIENTOS ENUNCIADOS EN EL </w:t>
      </w:r>
      <w:r w:rsidRPr="00010884">
        <w:rPr>
          <w:rFonts w:ascii="Montserrat" w:hAnsi="Montserrat" w:cs="Arial"/>
          <w:b/>
          <w:sz w:val="18"/>
          <w:szCs w:val="18"/>
          <w:lang w:eastAsia="ar-SA"/>
        </w:rPr>
        <w:t>P</w:t>
      </w:r>
      <w:r w:rsidRPr="00010884">
        <w:rPr>
          <w:rFonts w:ascii="Montserrat" w:hAnsi="Montserrat" w:cs="Arial"/>
          <w:b/>
          <w:bCs/>
          <w:sz w:val="18"/>
          <w:szCs w:val="18"/>
          <w:lang w:eastAsia="ar-SA"/>
        </w:rPr>
        <w:t>ROTOCOLO DE ACTUACIÓN EN MATERIA DE CONTRATACIONES PÚBLICAS Y OTORGAMIENTO Y PRÓRROGA DE LICENCIAS, PERMISOS, AUTORIZACIONES Y CONCESIONES</w:t>
      </w:r>
      <w:r w:rsidRPr="00010884">
        <w:rPr>
          <w:rFonts w:ascii="Montserrat" w:hAnsi="Montserrat" w:cs="Arial"/>
          <w:sz w:val="18"/>
          <w:szCs w:val="18"/>
          <w:lang w:eastAsia="ar-SA"/>
        </w:rPr>
        <w:t xml:space="preserve">, MISMO QUE DEBERÁ DE SER CONSULTADO EN LA SECCIÓN DE LA SECRETARÍA DE LA FUNCIÓN PÚBLICA, QUE SE ENCUENTRA EN EL PORTAL DE LA VENTANILLA ÚNICA NACIONAL (GOB.MX), A TRAVÉS DE LA LIGA </w:t>
      </w:r>
      <w:r w:rsidRPr="00010884">
        <w:rPr>
          <w:rFonts w:ascii="Montserrat" w:hAnsi="Montserrat" w:cs="Arial"/>
          <w:b/>
          <w:color w:val="FF0000"/>
          <w:sz w:val="18"/>
          <w:szCs w:val="18"/>
          <w:lang w:eastAsia="ar-SA"/>
        </w:rPr>
        <w:t>WWW.GOB.MX/SFP</w:t>
      </w:r>
      <w:r w:rsidRPr="00010884">
        <w:rPr>
          <w:rFonts w:ascii="Montserrat" w:hAnsi="Montserrat" w:cs="Arial"/>
          <w:sz w:val="18"/>
          <w:szCs w:val="18"/>
          <w:lang w:eastAsia="ar-SA"/>
        </w:rPr>
        <w:t xml:space="preserve">; EL CUAL FUE PUBLICADO EN EL DIARIO OFICIAL DE LA FEDERACIÓN EL DÍA </w:t>
      </w:r>
      <w:r w:rsidRPr="00010884">
        <w:rPr>
          <w:rFonts w:ascii="Montserrat" w:hAnsi="Montserrat" w:cs="Arial"/>
          <w:bCs/>
          <w:sz w:val="18"/>
          <w:szCs w:val="18"/>
          <w:lang w:eastAsia="ar-SA"/>
        </w:rPr>
        <w:t>20 DE AGOSTO DE 2015 Y SE MODIFICÓ MEDIANTE LAS PUBLICACIONES DE 19 DE FEBRERO DE 2016 Y 28 DE FEBRERO DE 2017.</w:t>
      </w:r>
    </w:p>
    <w:p w14:paraId="7C361FEC" w14:textId="25228536" w:rsidR="00ED7094" w:rsidRPr="00010884" w:rsidRDefault="00010884" w:rsidP="003F1A25">
      <w:pPr>
        <w:jc w:val="both"/>
        <w:rPr>
          <w:rFonts w:ascii="Montserrat" w:hAnsi="Montserrat" w:cs="Arial"/>
          <w:sz w:val="18"/>
          <w:szCs w:val="18"/>
          <w:lang w:val="es-ES" w:eastAsia="ar-SA"/>
        </w:rPr>
      </w:pPr>
      <w:r w:rsidRPr="00010884">
        <w:rPr>
          <w:rFonts w:ascii="Montserrat" w:hAnsi="Montserrat" w:cs="Arial"/>
          <w:sz w:val="18"/>
          <w:szCs w:val="18"/>
          <w:lang w:val="es-ES" w:eastAsia="ar-SA"/>
        </w:rPr>
        <w:t>FINALMENTE SE ANEXA INFOGRAFÍA DE ACTOS CONTRARIOS A LA INTEGRIDAD PARA HACER DE CONOCIMIENTOS LOS CANALES DE DENUNCIA ESTABLECIDOS.</w:t>
      </w:r>
    </w:p>
    <w:p w14:paraId="4373AD13" w14:textId="028A0B2F" w:rsidR="00B451EE" w:rsidRPr="00010884" w:rsidRDefault="00AE0509" w:rsidP="00257E74">
      <w:pPr>
        <w:jc w:val="center"/>
        <w:rPr>
          <w:rFonts w:ascii="Montserrat" w:hAnsi="Montserrat" w:cs="Arial"/>
          <w:b/>
          <w:sz w:val="18"/>
          <w:szCs w:val="18"/>
          <w:lang w:eastAsia="ar-SA"/>
        </w:rPr>
      </w:pPr>
      <w:r w:rsidRPr="00010884">
        <w:rPr>
          <w:rFonts w:ascii="Montserrat" w:hAnsi="Montserrat"/>
          <w:noProof/>
          <w:sz w:val="18"/>
          <w:szCs w:val="18"/>
          <w:lang w:eastAsia="es-MX"/>
        </w:rPr>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010884" w:rsidRPr="00010884">
        <w:rPr>
          <w:rFonts w:ascii="Montserrat" w:hAnsi="Montserrat" w:cs="Arial"/>
          <w:b/>
          <w:sz w:val="18"/>
          <w:szCs w:val="18"/>
          <w:lang w:eastAsia="ar-SA"/>
        </w:rPr>
        <w:br w:type="page"/>
      </w:r>
      <w:bookmarkStart w:id="31" w:name="_Toc366948678"/>
    </w:p>
    <w:p w14:paraId="47C393FC" w14:textId="7DC71E99" w:rsidR="00885340" w:rsidRPr="00010884" w:rsidRDefault="00010884" w:rsidP="003F1A25">
      <w:pPr>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lastRenderedPageBreak/>
        <w:t>8.</w:t>
      </w:r>
      <w:r w:rsidRPr="00010884">
        <w:rPr>
          <w:rFonts w:ascii="Montserrat" w:hAnsi="Montserrat" w:cs="Arial"/>
          <w:b/>
          <w:bCs/>
          <w:kern w:val="1"/>
          <w:sz w:val="18"/>
          <w:szCs w:val="18"/>
          <w:lang w:val="es-ES" w:eastAsia="ar-SA"/>
        </w:rPr>
        <w:tab/>
        <w:t>RELACIÓN DE ANEXOS:</w:t>
      </w:r>
      <w:bookmarkEnd w:id="31"/>
    </w:p>
    <w:p w14:paraId="3510FB78" w14:textId="413A9E4A" w:rsidR="00885340" w:rsidRPr="00010884" w:rsidRDefault="00010884" w:rsidP="003F1A25">
      <w:pPr>
        <w:keepNext/>
        <w:suppressAutoHyphens/>
        <w:spacing w:after="0" w:line="240" w:lineRule="auto"/>
        <w:ind w:left="567" w:hanging="567"/>
        <w:jc w:val="both"/>
        <w:outlineLvl w:val="1"/>
        <w:rPr>
          <w:rFonts w:ascii="Montserrat" w:hAnsi="Montserrat" w:cs="Arial"/>
          <w:b/>
          <w:sz w:val="18"/>
          <w:szCs w:val="18"/>
          <w:lang w:eastAsia="ar-SA"/>
        </w:rPr>
      </w:pPr>
      <w:bookmarkStart w:id="32" w:name="_Toc366948679"/>
      <w:r w:rsidRPr="00010884">
        <w:rPr>
          <w:rFonts w:ascii="Montserrat" w:hAnsi="Montserrat" w:cs="Arial"/>
          <w:b/>
          <w:sz w:val="18"/>
          <w:szCs w:val="18"/>
          <w:lang w:eastAsia="ar-SA"/>
        </w:rPr>
        <w:t>8.1.</w:t>
      </w:r>
      <w:r w:rsidRPr="00010884">
        <w:rPr>
          <w:rFonts w:ascii="Montserrat" w:hAnsi="Montserrat" w:cs="Arial"/>
          <w:b/>
          <w:sz w:val="18"/>
          <w:szCs w:val="18"/>
          <w:lang w:eastAsia="ar-SA"/>
        </w:rPr>
        <w:tab/>
        <w:t>ANEXOS ADMINISTRATIVOS:</w:t>
      </w:r>
      <w:bookmarkEnd w:id="32"/>
    </w:p>
    <w:p w14:paraId="678C0B06" w14:textId="77777777" w:rsidR="00274693" w:rsidRPr="00010884" w:rsidRDefault="00274693" w:rsidP="003F1A25">
      <w:pPr>
        <w:keepNext/>
        <w:suppressAutoHyphens/>
        <w:spacing w:after="0" w:line="240" w:lineRule="auto"/>
        <w:ind w:left="720" w:hanging="720"/>
        <w:jc w:val="both"/>
        <w:outlineLvl w:val="1"/>
        <w:rPr>
          <w:rFonts w:ascii="Montserrat" w:hAnsi="Montserrat" w:cs="Arial"/>
          <w:b/>
          <w:sz w:val="18"/>
          <w:szCs w:val="1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010884" w14:paraId="3D189B9D" w14:textId="77777777" w:rsidTr="00B7050D">
        <w:trPr>
          <w:jc w:val="center"/>
        </w:trPr>
        <w:tc>
          <w:tcPr>
            <w:tcW w:w="882" w:type="pct"/>
            <w:shd w:val="clear" w:color="auto" w:fill="D9D9D9"/>
            <w:vAlign w:val="center"/>
          </w:tcPr>
          <w:p w14:paraId="028FDC9F" w14:textId="162273DC"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NÚMERO</w:t>
            </w:r>
          </w:p>
        </w:tc>
        <w:tc>
          <w:tcPr>
            <w:tcW w:w="4118" w:type="pct"/>
            <w:shd w:val="clear" w:color="auto" w:fill="D9D9D9"/>
            <w:vAlign w:val="center"/>
          </w:tcPr>
          <w:p w14:paraId="640F6167" w14:textId="60AF11B7"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DESCRIPCIÓN</w:t>
            </w:r>
          </w:p>
        </w:tc>
      </w:tr>
      <w:tr w:rsidR="00885340" w:rsidRPr="00010884" w14:paraId="5B57B12F" w14:textId="77777777" w:rsidTr="00B7050D">
        <w:trPr>
          <w:jc w:val="center"/>
        </w:trPr>
        <w:tc>
          <w:tcPr>
            <w:tcW w:w="882" w:type="pct"/>
            <w:vAlign w:val="center"/>
          </w:tcPr>
          <w:p w14:paraId="7416B5CA" w14:textId="4C423566"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w:t>
            </w:r>
          </w:p>
        </w:tc>
        <w:tc>
          <w:tcPr>
            <w:tcW w:w="4118" w:type="pct"/>
            <w:vAlign w:val="center"/>
          </w:tcPr>
          <w:p w14:paraId="26490BD5" w14:textId="47465578"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RELACIÓN DE ENTREGA DE DOCUMENTACIÓN.</w:t>
            </w:r>
          </w:p>
        </w:tc>
      </w:tr>
      <w:tr w:rsidR="00885340" w:rsidRPr="00010884" w14:paraId="44A03D31" w14:textId="77777777" w:rsidTr="00B7050D">
        <w:trPr>
          <w:jc w:val="center"/>
        </w:trPr>
        <w:tc>
          <w:tcPr>
            <w:tcW w:w="882" w:type="pct"/>
            <w:vAlign w:val="center"/>
          </w:tcPr>
          <w:p w14:paraId="4E354ADD" w14:textId="57922A5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A2</w:t>
            </w:r>
          </w:p>
        </w:tc>
        <w:tc>
          <w:tcPr>
            <w:tcW w:w="4118" w:type="pct"/>
            <w:vAlign w:val="center"/>
          </w:tcPr>
          <w:p w14:paraId="6D85E49D" w14:textId="723ADF99"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ACREDITAMIENTO DE EXISTENCIA LEGAL Y PERSONALIDAD JURÍDICA.</w:t>
            </w:r>
          </w:p>
        </w:tc>
      </w:tr>
      <w:tr w:rsidR="00885340" w:rsidRPr="00010884" w14:paraId="35E0DE44" w14:textId="77777777" w:rsidTr="00B7050D">
        <w:trPr>
          <w:jc w:val="center"/>
        </w:trPr>
        <w:tc>
          <w:tcPr>
            <w:tcW w:w="882" w:type="pct"/>
            <w:vAlign w:val="center"/>
          </w:tcPr>
          <w:p w14:paraId="525858D7" w14:textId="54E31986"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A3</w:t>
            </w:r>
          </w:p>
        </w:tc>
        <w:tc>
          <w:tcPr>
            <w:tcW w:w="4118" w:type="pct"/>
            <w:vAlign w:val="center"/>
          </w:tcPr>
          <w:p w14:paraId="22551A5B" w14:textId="5111ECC5"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MANIFIESTO DE NO SE UBICA EN LOS SUPUESTOS ESTABLECIDOS EN LOS ARTÍCULOS 50 Y 60, ANTEPENÚLTIMO PÁRRAFO DE LA LAASSP.</w:t>
            </w:r>
          </w:p>
        </w:tc>
      </w:tr>
      <w:tr w:rsidR="00885340" w:rsidRPr="00010884" w14:paraId="719A0913" w14:textId="77777777" w:rsidTr="00B7050D">
        <w:trPr>
          <w:jc w:val="center"/>
        </w:trPr>
        <w:tc>
          <w:tcPr>
            <w:tcW w:w="882" w:type="pct"/>
            <w:vAlign w:val="center"/>
          </w:tcPr>
          <w:p w14:paraId="0EBB9BF1" w14:textId="3CCBF538"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A4</w:t>
            </w:r>
          </w:p>
        </w:tc>
        <w:tc>
          <w:tcPr>
            <w:tcW w:w="4118" w:type="pct"/>
            <w:vAlign w:val="center"/>
          </w:tcPr>
          <w:p w14:paraId="4E5A19BB" w14:textId="2782BF1D"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DECLARACIÓN DE INTEGRIDAD.</w:t>
            </w:r>
          </w:p>
        </w:tc>
      </w:tr>
      <w:tr w:rsidR="00885340" w:rsidRPr="00010884" w14:paraId="5A677A49" w14:textId="77777777" w:rsidTr="00B7050D">
        <w:trPr>
          <w:jc w:val="center"/>
        </w:trPr>
        <w:tc>
          <w:tcPr>
            <w:tcW w:w="882" w:type="pct"/>
            <w:vAlign w:val="center"/>
          </w:tcPr>
          <w:p w14:paraId="3D5B1E8E" w14:textId="09498562"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A5</w:t>
            </w:r>
          </w:p>
        </w:tc>
        <w:tc>
          <w:tcPr>
            <w:tcW w:w="4118" w:type="pct"/>
            <w:vAlign w:val="center"/>
          </w:tcPr>
          <w:p w14:paraId="6BB002C7" w14:textId="53C9FBFA"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ESTRATIFICACIÓN DE MICRO, PEQUEÑA O MEDIANA EMPRESA. (MIPYMES)</w:t>
            </w:r>
          </w:p>
        </w:tc>
      </w:tr>
      <w:tr w:rsidR="00885340" w:rsidRPr="00010884" w14:paraId="1F3310D0" w14:textId="77777777" w:rsidTr="00B7050D">
        <w:trPr>
          <w:jc w:val="center"/>
        </w:trPr>
        <w:tc>
          <w:tcPr>
            <w:tcW w:w="882" w:type="pct"/>
            <w:vAlign w:val="center"/>
          </w:tcPr>
          <w:p w14:paraId="4ECB353C" w14:textId="22AAD720"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A6</w:t>
            </w:r>
          </w:p>
        </w:tc>
        <w:tc>
          <w:tcPr>
            <w:tcW w:w="4118" w:type="pct"/>
            <w:vAlign w:val="center"/>
          </w:tcPr>
          <w:p w14:paraId="64C61C28" w14:textId="5067CC76"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MODELO DE CONVENIO DE PARTICIPACIÓN CONJUNTA</w:t>
            </w:r>
          </w:p>
        </w:tc>
      </w:tr>
      <w:tr w:rsidR="00885340" w:rsidRPr="00010884" w14:paraId="7F5F8B1C" w14:textId="77777777" w:rsidTr="00B7050D">
        <w:trPr>
          <w:jc w:val="center"/>
        </w:trPr>
        <w:tc>
          <w:tcPr>
            <w:tcW w:w="882" w:type="pct"/>
            <w:vAlign w:val="center"/>
          </w:tcPr>
          <w:p w14:paraId="0518ACB8" w14:textId="78087D34"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A7</w:t>
            </w:r>
          </w:p>
        </w:tc>
        <w:tc>
          <w:tcPr>
            <w:tcW w:w="4118" w:type="pct"/>
            <w:vAlign w:val="center"/>
          </w:tcPr>
          <w:p w14:paraId="1EA6C851" w14:textId="4B494A32"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CARTA DE COMPROMISO FISCAL.</w:t>
            </w:r>
          </w:p>
        </w:tc>
      </w:tr>
      <w:tr w:rsidR="00885340" w:rsidRPr="00010884" w14:paraId="742E1F08" w14:textId="77777777" w:rsidTr="00B7050D">
        <w:trPr>
          <w:trHeight w:val="303"/>
          <w:jc w:val="center"/>
        </w:trPr>
        <w:tc>
          <w:tcPr>
            <w:tcW w:w="882" w:type="pct"/>
            <w:vAlign w:val="center"/>
          </w:tcPr>
          <w:p w14:paraId="0F68C083" w14:textId="652C8458"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A8</w:t>
            </w:r>
          </w:p>
        </w:tc>
        <w:tc>
          <w:tcPr>
            <w:tcW w:w="4118" w:type="pct"/>
            <w:vAlign w:val="center"/>
          </w:tcPr>
          <w:p w14:paraId="40AE2780" w14:textId="1BDFEE8B"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DE CARTA RELATIVA A LIBERAR DE RESPONSABILIDADES AL INSTITUTO.</w:t>
            </w:r>
          </w:p>
        </w:tc>
      </w:tr>
      <w:tr w:rsidR="00B269BD" w:rsidRPr="002F4FD0" w14:paraId="1A1F2D39" w14:textId="77777777" w:rsidTr="00B7050D">
        <w:trPr>
          <w:jc w:val="center"/>
        </w:trPr>
        <w:tc>
          <w:tcPr>
            <w:tcW w:w="882" w:type="pct"/>
            <w:vAlign w:val="center"/>
          </w:tcPr>
          <w:p w14:paraId="28696554" w14:textId="3B5BE3D0" w:rsidR="00B269BD"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A9</w:t>
            </w:r>
          </w:p>
        </w:tc>
        <w:tc>
          <w:tcPr>
            <w:tcW w:w="4118" w:type="pct"/>
            <w:vAlign w:val="center"/>
          </w:tcPr>
          <w:p w14:paraId="6E60FEE3" w14:textId="5382B6D8" w:rsidR="00B269BD" w:rsidRPr="00010884" w:rsidRDefault="00010884" w:rsidP="003F1A25">
            <w:pPr>
              <w:suppressAutoHyphens/>
              <w:spacing w:after="0" w:line="240" w:lineRule="auto"/>
              <w:jc w:val="both"/>
              <w:rPr>
                <w:rFonts w:ascii="Montserrat" w:hAnsi="Montserrat" w:cs="Arial"/>
                <w:sz w:val="18"/>
                <w:szCs w:val="18"/>
                <w:lang w:val="pt-PT" w:eastAsia="es-ES"/>
              </w:rPr>
            </w:pPr>
            <w:r w:rsidRPr="00010884">
              <w:rPr>
                <w:rFonts w:ascii="Montserrat" w:hAnsi="Montserrat" w:cs="Arial"/>
                <w:bCs/>
                <w:kern w:val="1"/>
                <w:sz w:val="18"/>
                <w:szCs w:val="18"/>
                <w:lang w:val="pt-PT"/>
              </w:rPr>
              <w:t>FORMATO DE CARTA RELATIVA A REGISTROS.</w:t>
            </w:r>
          </w:p>
        </w:tc>
      </w:tr>
      <w:tr w:rsidR="00885340" w:rsidRPr="00010884" w14:paraId="2675FD09" w14:textId="77777777" w:rsidTr="00B7050D">
        <w:trPr>
          <w:jc w:val="center"/>
        </w:trPr>
        <w:tc>
          <w:tcPr>
            <w:tcW w:w="882" w:type="pct"/>
            <w:vAlign w:val="center"/>
          </w:tcPr>
          <w:p w14:paraId="3916A6C5" w14:textId="0FC6047E"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A10</w:t>
            </w:r>
          </w:p>
        </w:tc>
        <w:tc>
          <w:tcPr>
            <w:tcW w:w="4118" w:type="pct"/>
            <w:vAlign w:val="center"/>
          </w:tcPr>
          <w:p w14:paraId="35089CD9" w14:textId="2A6B7D6C"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MANIFESTACIÓN DE INTERÉS EN PARTICIPAR EN LA </w:t>
            </w:r>
            <w:r w:rsidR="009B07B0">
              <w:rPr>
                <w:rFonts w:ascii="Montserrat" w:hAnsi="Montserrat" w:cs="Arial"/>
                <w:sz w:val="18"/>
                <w:szCs w:val="18"/>
                <w:lang w:val="es-ES" w:eastAsia="es-ES"/>
              </w:rPr>
              <w:t>INVITACION A CUANDO MENOS TRES PERSONAS</w:t>
            </w:r>
            <w:r w:rsidRPr="00010884">
              <w:rPr>
                <w:rFonts w:ascii="Montserrat" w:hAnsi="Montserrat" w:cs="Arial"/>
                <w:sz w:val="18"/>
                <w:szCs w:val="18"/>
                <w:lang w:val="es-ES" w:eastAsia="es-ES"/>
              </w:rPr>
              <w:t>.</w:t>
            </w:r>
          </w:p>
        </w:tc>
      </w:tr>
      <w:tr w:rsidR="00885340" w:rsidRPr="00010884" w14:paraId="5254CC0E" w14:textId="77777777" w:rsidTr="00B7050D">
        <w:trPr>
          <w:jc w:val="center"/>
        </w:trPr>
        <w:tc>
          <w:tcPr>
            <w:tcW w:w="882" w:type="pct"/>
            <w:vAlign w:val="center"/>
          </w:tcPr>
          <w:p w14:paraId="177911B2" w14:textId="129159A2"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A11</w:t>
            </w:r>
          </w:p>
        </w:tc>
        <w:tc>
          <w:tcPr>
            <w:tcW w:w="4118" w:type="pct"/>
            <w:vAlign w:val="center"/>
          </w:tcPr>
          <w:p w14:paraId="1AA8A1D3" w14:textId="3E559CBD"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FORMATO DE SOLICITUD DE ACLARACIONES A LA CONVOCATORIA. </w:t>
            </w:r>
          </w:p>
        </w:tc>
      </w:tr>
      <w:tr w:rsidR="00885340" w:rsidRPr="00010884" w14:paraId="70A136EE" w14:textId="77777777" w:rsidTr="00B7050D">
        <w:trPr>
          <w:jc w:val="center"/>
        </w:trPr>
        <w:tc>
          <w:tcPr>
            <w:tcW w:w="882" w:type="pct"/>
            <w:vAlign w:val="center"/>
          </w:tcPr>
          <w:p w14:paraId="1A251BF7" w14:textId="209E658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A12</w:t>
            </w:r>
          </w:p>
        </w:tc>
        <w:tc>
          <w:tcPr>
            <w:tcW w:w="4118" w:type="pct"/>
            <w:vAlign w:val="center"/>
          </w:tcPr>
          <w:p w14:paraId="1CAE9545" w14:textId="66DA530A"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PARA FIANZA DE CUMPLIMIENTO DE CONTRATO.</w:t>
            </w:r>
          </w:p>
        </w:tc>
      </w:tr>
      <w:tr w:rsidR="00885340" w:rsidRPr="00010884" w14:paraId="503E0BF3" w14:textId="77777777" w:rsidTr="00B7050D">
        <w:trPr>
          <w:jc w:val="center"/>
        </w:trPr>
        <w:tc>
          <w:tcPr>
            <w:tcW w:w="882" w:type="pct"/>
            <w:vAlign w:val="center"/>
          </w:tcPr>
          <w:p w14:paraId="73C53182" w14:textId="6F68662D"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A13</w:t>
            </w:r>
          </w:p>
        </w:tc>
        <w:tc>
          <w:tcPr>
            <w:tcW w:w="4118" w:type="pct"/>
            <w:vAlign w:val="center"/>
          </w:tcPr>
          <w:p w14:paraId="6F093B8A" w14:textId="04B9DB21"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PROPUESTA ECONÓMICA DEL SERVICIO.</w:t>
            </w:r>
          </w:p>
        </w:tc>
      </w:tr>
      <w:tr w:rsidR="00885340" w:rsidRPr="00010884" w14:paraId="154EB948" w14:textId="77777777" w:rsidTr="00B7050D">
        <w:trPr>
          <w:jc w:val="center"/>
        </w:trPr>
        <w:tc>
          <w:tcPr>
            <w:tcW w:w="882" w:type="pct"/>
            <w:vAlign w:val="center"/>
          </w:tcPr>
          <w:p w14:paraId="775D5BFD" w14:textId="622B592F"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A14</w:t>
            </w:r>
          </w:p>
        </w:tc>
        <w:tc>
          <w:tcPr>
            <w:tcW w:w="4118" w:type="pct"/>
            <w:vAlign w:val="center"/>
          </w:tcPr>
          <w:p w14:paraId="539EFCA2" w14:textId="628F25B4"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FORMATO DE INFORMACIÓN RESERVADA Y CONFIDENCIAL.</w:t>
            </w:r>
          </w:p>
        </w:tc>
      </w:tr>
      <w:tr w:rsidR="00885340" w:rsidRPr="00010884" w14:paraId="03988520" w14:textId="77777777" w:rsidTr="00B7050D">
        <w:trPr>
          <w:jc w:val="center"/>
        </w:trPr>
        <w:tc>
          <w:tcPr>
            <w:tcW w:w="882" w:type="pct"/>
            <w:vAlign w:val="center"/>
          </w:tcPr>
          <w:p w14:paraId="0826BE40" w14:textId="0DE7B95C" w:rsidR="00885340"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cs="Arial"/>
                <w:b/>
                <w:sz w:val="18"/>
                <w:szCs w:val="18"/>
                <w:lang w:val="es-ES" w:eastAsia="es-ES"/>
              </w:rPr>
              <w:t>ANEXO A15</w:t>
            </w:r>
          </w:p>
        </w:tc>
        <w:tc>
          <w:tcPr>
            <w:tcW w:w="4118" w:type="pct"/>
            <w:vAlign w:val="center"/>
          </w:tcPr>
          <w:p w14:paraId="515D4E7A" w14:textId="6700BEA1" w:rsidR="00885340"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MODELO DE CONTRATO.</w:t>
            </w:r>
          </w:p>
        </w:tc>
      </w:tr>
      <w:tr w:rsidR="00592BB3" w:rsidRPr="00010884" w14:paraId="3664CF7B" w14:textId="77777777" w:rsidTr="00B7050D">
        <w:trPr>
          <w:jc w:val="center"/>
        </w:trPr>
        <w:tc>
          <w:tcPr>
            <w:tcW w:w="882" w:type="pct"/>
            <w:vAlign w:val="center"/>
          </w:tcPr>
          <w:p w14:paraId="0D37D832" w14:textId="0FE89205" w:rsidR="00592BB3" w:rsidRPr="00010884" w:rsidRDefault="00010884" w:rsidP="003F1A25">
            <w:pPr>
              <w:suppressAutoHyphens/>
              <w:spacing w:after="0" w:line="240" w:lineRule="auto"/>
              <w:jc w:val="both"/>
              <w:rPr>
                <w:rFonts w:ascii="Montserrat" w:hAnsi="Montserrat" w:cs="Arial"/>
                <w:b/>
                <w:sz w:val="18"/>
                <w:szCs w:val="18"/>
                <w:lang w:val="es-ES" w:eastAsia="es-ES"/>
              </w:rPr>
            </w:pPr>
            <w:r w:rsidRPr="00010884">
              <w:rPr>
                <w:rFonts w:ascii="Montserrat" w:hAnsi="Montserrat"/>
                <w:b/>
                <w:bCs/>
                <w:sz w:val="18"/>
                <w:szCs w:val="18"/>
              </w:rPr>
              <w:t xml:space="preserve"> </w:t>
            </w:r>
            <w:r w:rsidRPr="00010884">
              <w:rPr>
                <w:rFonts w:ascii="Montserrat" w:hAnsi="Montserrat" w:cs="Arial"/>
                <w:b/>
                <w:sz w:val="18"/>
                <w:szCs w:val="18"/>
                <w:lang w:val="es-ES" w:eastAsia="es-ES"/>
              </w:rPr>
              <w:t xml:space="preserve">ANEXO A16 </w:t>
            </w:r>
          </w:p>
        </w:tc>
        <w:tc>
          <w:tcPr>
            <w:tcW w:w="4118" w:type="pct"/>
            <w:vAlign w:val="center"/>
          </w:tcPr>
          <w:p w14:paraId="326DB927" w14:textId="0D7FD746" w:rsidR="00592BB3"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REQUISITOS GENERALES DE INCORPORACIÓN AL PAGO ELECTRÓNICO EN LA JEFATURA DE SERVICIOS DE FINANZAS</w:t>
            </w:r>
          </w:p>
        </w:tc>
      </w:tr>
    </w:tbl>
    <w:p w14:paraId="54787201" w14:textId="77777777" w:rsidR="00885340" w:rsidRPr="00010884" w:rsidRDefault="00885340" w:rsidP="003F1A25">
      <w:pPr>
        <w:spacing w:after="0" w:line="240" w:lineRule="auto"/>
        <w:jc w:val="both"/>
        <w:rPr>
          <w:rFonts w:ascii="Montserrat" w:hAnsi="Montserrat" w:cs="Arial"/>
          <w:sz w:val="18"/>
          <w:szCs w:val="1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0F4F8F" w:rsidRPr="00010884" w14:paraId="7A3B96A4" w14:textId="77777777" w:rsidTr="000F4F8F">
        <w:trPr>
          <w:jc w:val="center"/>
        </w:trPr>
        <w:tc>
          <w:tcPr>
            <w:tcW w:w="882" w:type="pct"/>
            <w:vAlign w:val="center"/>
          </w:tcPr>
          <w:p w14:paraId="72FEEA45" w14:textId="7F77F27F" w:rsidR="000F4F8F" w:rsidRPr="00010884" w:rsidRDefault="000F4F8F" w:rsidP="000F4F8F">
            <w:pPr>
              <w:suppressAutoHyphens/>
              <w:spacing w:after="0" w:line="240" w:lineRule="auto"/>
              <w:jc w:val="both"/>
              <w:rPr>
                <w:rFonts w:ascii="Montserrat" w:hAnsi="Montserrat" w:cs="Arial"/>
                <w:b/>
                <w:sz w:val="18"/>
                <w:szCs w:val="18"/>
                <w:lang w:val="es-ES" w:eastAsia="es-ES"/>
              </w:rPr>
            </w:pPr>
            <w:r>
              <w:rPr>
                <w:rFonts w:ascii="Montserrat" w:hAnsi="Montserrat" w:cs="Arial"/>
                <w:b/>
                <w:sz w:val="18"/>
                <w:szCs w:val="18"/>
                <w:lang w:val="es-ES" w:eastAsia="es-ES"/>
              </w:rPr>
              <w:t>ANEXO T1</w:t>
            </w:r>
          </w:p>
        </w:tc>
        <w:tc>
          <w:tcPr>
            <w:tcW w:w="4118" w:type="pct"/>
            <w:vAlign w:val="center"/>
          </w:tcPr>
          <w:p w14:paraId="386E4AE2" w14:textId="650664E8" w:rsidR="000F4F8F" w:rsidRPr="00010884" w:rsidRDefault="000F4F8F" w:rsidP="000F4F8F">
            <w:pPr>
              <w:suppressAutoHyphens/>
              <w:spacing w:after="0" w:line="240" w:lineRule="auto"/>
              <w:jc w:val="both"/>
              <w:rPr>
                <w:rFonts w:ascii="Montserrat" w:hAnsi="Montserrat" w:cs="Arial"/>
                <w:sz w:val="18"/>
                <w:szCs w:val="18"/>
                <w:lang w:val="es-ES" w:eastAsia="es-ES"/>
              </w:rPr>
            </w:pPr>
            <w:r>
              <w:rPr>
                <w:rFonts w:ascii="Montserrat" w:hAnsi="Montserrat" w:cs="Arial"/>
                <w:sz w:val="18"/>
                <w:szCs w:val="18"/>
                <w:lang w:val="es-ES" w:eastAsia="es-ES"/>
              </w:rPr>
              <w:t>REQUERIMIENTO</w:t>
            </w:r>
          </w:p>
        </w:tc>
      </w:tr>
    </w:tbl>
    <w:p w14:paraId="4F13C3FF" w14:textId="77777777" w:rsidR="000F4F8F" w:rsidRDefault="000F4F8F" w:rsidP="003F1A25">
      <w:pPr>
        <w:ind w:left="567" w:hanging="567"/>
        <w:jc w:val="both"/>
        <w:rPr>
          <w:rFonts w:ascii="Montserrat" w:hAnsi="Montserrat" w:cs="Arial"/>
          <w:b/>
          <w:bCs/>
          <w:kern w:val="1"/>
          <w:sz w:val="18"/>
          <w:szCs w:val="18"/>
          <w:lang w:val="es-ES" w:eastAsia="ar-SA"/>
        </w:rPr>
      </w:pPr>
    </w:p>
    <w:p w14:paraId="415A00BB" w14:textId="77777777" w:rsidR="000F4F8F" w:rsidRDefault="000F4F8F" w:rsidP="003F1A25">
      <w:pPr>
        <w:ind w:left="567" w:hanging="567"/>
        <w:jc w:val="both"/>
        <w:rPr>
          <w:rFonts w:ascii="Montserrat" w:hAnsi="Montserrat" w:cs="Arial"/>
          <w:b/>
          <w:bCs/>
          <w:kern w:val="1"/>
          <w:sz w:val="18"/>
          <w:szCs w:val="18"/>
          <w:lang w:val="es-ES" w:eastAsia="ar-SA"/>
        </w:rPr>
      </w:pPr>
    </w:p>
    <w:p w14:paraId="4452EB39" w14:textId="77777777" w:rsidR="000F4F8F" w:rsidRDefault="000F4F8F" w:rsidP="003F1A25">
      <w:pPr>
        <w:ind w:left="567" w:hanging="567"/>
        <w:jc w:val="both"/>
        <w:rPr>
          <w:rFonts w:ascii="Montserrat" w:hAnsi="Montserrat" w:cs="Arial"/>
          <w:b/>
          <w:bCs/>
          <w:kern w:val="1"/>
          <w:sz w:val="18"/>
          <w:szCs w:val="18"/>
          <w:lang w:val="es-ES" w:eastAsia="ar-SA"/>
        </w:rPr>
      </w:pPr>
    </w:p>
    <w:p w14:paraId="2BBA85C7" w14:textId="4A6ED714" w:rsidR="00CD414B" w:rsidRPr="00010884" w:rsidRDefault="00010884" w:rsidP="003F1A25">
      <w:pPr>
        <w:ind w:left="567" w:hanging="567"/>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2DAAEEF9" w14:textId="77777777" w:rsidR="00803EEF" w:rsidRPr="00010884" w:rsidRDefault="00803EEF" w:rsidP="003F1A25">
      <w:pPr>
        <w:ind w:left="567" w:hanging="567"/>
        <w:jc w:val="both"/>
        <w:rPr>
          <w:rFonts w:ascii="Montserrat" w:hAnsi="Montserrat" w:cs="Arial"/>
          <w:b/>
          <w:bCs/>
          <w:kern w:val="1"/>
          <w:sz w:val="18"/>
          <w:szCs w:val="18"/>
          <w:lang w:val="es-ES" w:eastAsia="ar-SA"/>
        </w:rPr>
      </w:pPr>
    </w:p>
    <w:p w14:paraId="119E8B78" w14:textId="77777777" w:rsidR="00803EEF" w:rsidRPr="00010884" w:rsidRDefault="00803EEF" w:rsidP="003F1A25">
      <w:pPr>
        <w:ind w:left="567" w:hanging="567"/>
        <w:jc w:val="both"/>
        <w:rPr>
          <w:rFonts w:ascii="Montserrat" w:hAnsi="Montserrat" w:cs="Arial"/>
          <w:b/>
          <w:bCs/>
          <w:kern w:val="1"/>
          <w:sz w:val="18"/>
          <w:szCs w:val="18"/>
          <w:lang w:val="es-ES" w:eastAsia="ar-SA"/>
        </w:rPr>
      </w:pPr>
    </w:p>
    <w:p w14:paraId="7A70D93F" w14:textId="77777777" w:rsidR="0008044C" w:rsidRPr="00010884" w:rsidRDefault="0008044C" w:rsidP="003F1A25">
      <w:pPr>
        <w:ind w:left="567" w:hanging="567"/>
        <w:jc w:val="both"/>
        <w:rPr>
          <w:rFonts w:ascii="Montserrat" w:hAnsi="Montserrat" w:cs="Arial"/>
          <w:b/>
          <w:bCs/>
          <w:kern w:val="1"/>
          <w:sz w:val="18"/>
          <w:szCs w:val="18"/>
          <w:lang w:val="es-ES" w:eastAsia="ar-SA"/>
        </w:rPr>
      </w:pPr>
    </w:p>
    <w:p w14:paraId="564B3108" w14:textId="77777777" w:rsidR="0008044C" w:rsidRPr="00010884" w:rsidRDefault="0008044C" w:rsidP="003F1A25">
      <w:pPr>
        <w:ind w:left="567" w:hanging="567"/>
        <w:jc w:val="both"/>
        <w:rPr>
          <w:rFonts w:ascii="Montserrat" w:hAnsi="Montserrat" w:cs="Arial"/>
          <w:b/>
          <w:bCs/>
          <w:kern w:val="1"/>
          <w:sz w:val="18"/>
          <w:szCs w:val="18"/>
          <w:lang w:val="es-ES" w:eastAsia="ar-SA"/>
        </w:rPr>
      </w:pPr>
    </w:p>
    <w:p w14:paraId="1DA4F685" w14:textId="77777777" w:rsidR="0008044C" w:rsidRPr="00010884" w:rsidRDefault="0008044C" w:rsidP="003F1A25">
      <w:pPr>
        <w:ind w:left="567" w:hanging="567"/>
        <w:jc w:val="both"/>
        <w:rPr>
          <w:rFonts w:ascii="Montserrat" w:hAnsi="Montserrat" w:cs="Arial"/>
          <w:b/>
          <w:bCs/>
          <w:kern w:val="1"/>
          <w:sz w:val="18"/>
          <w:szCs w:val="18"/>
          <w:lang w:val="es-ES" w:eastAsia="ar-SA"/>
        </w:rPr>
      </w:pPr>
    </w:p>
    <w:p w14:paraId="6B1E45CD" w14:textId="77777777" w:rsidR="00B7050D" w:rsidRPr="00010884" w:rsidRDefault="00B7050D" w:rsidP="00B7050D">
      <w:pPr>
        <w:keepNext/>
        <w:suppressAutoHyphens/>
        <w:spacing w:after="0" w:line="240" w:lineRule="auto"/>
        <w:jc w:val="center"/>
        <w:outlineLvl w:val="0"/>
        <w:rPr>
          <w:rFonts w:ascii="Montserrat" w:hAnsi="Montserrat" w:cs="Arial"/>
          <w:b/>
          <w:bCs/>
          <w:kern w:val="1"/>
          <w:sz w:val="18"/>
          <w:szCs w:val="18"/>
          <w:lang w:val="es-ES" w:eastAsia="ar-SA"/>
        </w:rPr>
      </w:pPr>
      <w:bookmarkStart w:id="33" w:name="_Toc367205797"/>
      <w:bookmarkStart w:id="34" w:name="_Toc336378670"/>
      <w:bookmarkStart w:id="35" w:name="_Toc356557679"/>
      <w:bookmarkStart w:id="36" w:name="_Toc358979932"/>
      <w:bookmarkStart w:id="37" w:name="_Toc366948681"/>
    </w:p>
    <w:p w14:paraId="420D6E9B" w14:textId="5A2D4A73"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A1 </w:t>
      </w:r>
      <w:r w:rsidRPr="00010884">
        <w:rPr>
          <w:rFonts w:ascii="Montserrat" w:hAnsi="Montserrat" w:cs="Arial"/>
          <w:b/>
          <w:sz w:val="18"/>
          <w:szCs w:val="18"/>
          <w:lang w:eastAsia="ar-SA"/>
        </w:rPr>
        <w:t>(A UNO)</w:t>
      </w:r>
    </w:p>
    <w:p w14:paraId="28BF3E4F" w14:textId="54FD2B11"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RELACIÓN DE ENTREGA DE DOCUMENTACIÓN</w:t>
      </w:r>
      <w:bookmarkEnd w:id="33"/>
    </w:p>
    <w:p w14:paraId="4BC627B4" w14:textId="77777777" w:rsidR="00885340" w:rsidRPr="00010884" w:rsidRDefault="00885340" w:rsidP="00B7050D">
      <w:pPr>
        <w:spacing w:after="0" w:line="240" w:lineRule="auto"/>
        <w:jc w:val="center"/>
        <w:rPr>
          <w:rFonts w:ascii="Montserrat" w:hAnsi="Montserrat" w:cs="Arial"/>
          <w:sz w:val="18"/>
          <w:szCs w:val="18"/>
        </w:rPr>
      </w:pPr>
    </w:p>
    <w:p w14:paraId="0BEDF76A" w14:textId="751230CC"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FECHA: __________________________________</w:t>
      </w:r>
    </w:p>
    <w:p w14:paraId="43395AE0" w14:textId="2FF0BC77"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Nº DE </w:t>
      </w:r>
      <w:r w:rsidR="009B07B0">
        <w:rPr>
          <w:rFonts w:ascii="Montserrat" w:hAnsi="Montserrat" w:cs="Arial"/>
          <w:sz w:val="18"/>
          <w:szCs w:val="18"/>
          <w:lang w:val="es-ES" w:eastAsia="ar-SA"/>
        </w:rPr>
        <w:t>INVITACION A CUANDO MENOS TRES PERSONAS</w:t>
      </w:r>
      <w:r w:rsidRPr="00010884">
        <w:rPr>
          <w:rFonts w:ascii="Montserrat" w:hAnsi="Montserrat" w:cs="Arial"/>
          <w:sz w:val="18"/>
          <w:szCs w:val="18"/>
          <w:lang w:val="es-ES" w:eastAsia="ar-SA"/>
        </w:rPr>
        <w:t xml:space="preserve"> NACIONAL: _________________________</w:t>
      </w:r>
    </w:p>
    <w:p w14:paraId="0A601427" w14:textId="77777777" w:rsidR="00885340" w:rsidRPr="00010884" w:rsidRDefault="00885340" w:rsidP="003F1A25">
      <w:pPr>
        <w:suppressAutoHyphens/>
        <w:spacing w:after="0" w:line="240" w:lineRule="auto"/>
        <w:ind w:left="5040"/>
        <w:jc w:val="both"/>
        <w:rPr>
          <w:rFonts w:ascii="Montserrat" w:hAnsi="Montserrat" w:cs="Arial"/>
          <w:sz w:val="18"/>
          <w:szCs w:val="18"/>
          <w:lang w:val="es-ES" w:eastAsia="ar-SA"/>
        </w:rPr>
      </w:pPr>
    </w:p>
    <w:p w14:paraId="22F1C84E" w14:textId="28BB175E"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EL LICITANTE: _______________________________________________________________</w:t>
      </w:r>
    </w:p>
    <w:p w14:paraId="309E0B4A" w14:textId="34B21BF9"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POR MEDIO DE SU REPRESENTANTE: __________________________________________</w:t>
      </w:r>
    </w:p>
    <w:p w14:paraId="3A23DD24" w14:textId="77777777" w:rsidR="00035CE4" w:rsidRPr="00010884" w:rsidRDefault="00035CE4" w:rsidP="003F1A25">
      <w:pPr>
        <w:suppressAutoHyphens/>
        <w:spacing w:after="0" w:line="240" w:lineRule="auto"/>
        <w:jc w:val="both"/>
        <w:rPr>
          <w:rFonts w:ascii="Montserrat" w:hAnsi="Montserrat" w:cs="Arial"/>
          <w:sz w:val="18"/>
          <w:szCs w:val="18"/>
          <w:lang w:val="es-ES" w:eastAsia="ar-SA"/>
        </w:rPr>
      </w:pPr>
    </w:p>
    <w:p w14:paraId="0CE77DF5" w14:textId="72A9BAE3" w:rsidR="00885340"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ENVÍA LA DOCUMENTACIÓN QUE ACREDITA SU PARTICIPACIÓN EN ESTE ACTO.</w:t>
      </w:r>
    </w:p>
    <w:p w14:paraId="27D7C53F" w14:textId="77777777" w:rsidR="00885340" w:rsidRPr="00010884" w:rsidRDefault="00885340" w:rsidP="003F1A25">
      <w:pPr>
        <w:spacing w:after="0" w:line="240" w:lineRule="auto"/>
        <w:jc w:val="both"/>
        <w:rPr>
          <w:rFonts w:ascii="Montserrat" w:hAnsi="Montserrat" w:cs="Arial"/>
          <w:sz w:val="18"/>
          <w:szCs w:val="18"/>
        </w:rPr>
      </w:pPr>
    </w:p>
    <w:bookmarkEnd w:id="34"/>
    <w:bookmarkEnd w:id="35"/>
    <w:bookmarkEnd w:id="36"/>
    <w:bookmarkEnd w:id="37"/>
    <w:p w14:paraId="1BB6BFEE" w14:textId="0D6FDCF1" w:rsidR="00050E01" w:rsidRPr="00010884" w:rsidRDefault="00010884" w:rsidP="003F1A25">
      <w:pPr>
        <w:keepNext/>
        <w:suppressAutoHyphens/>
        <w:spacing w:after="0" w:line="240" w:lineRule="auto"/>
        <w:jc w:val="both"/>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6.1.</w:t>
      </w:r>
      <w:r w:rsidRPr="00010884">
        <w:rPr>
          <w:rFonts w:ascii="Montserrat" w:hAnsi="Montserrat" w:cs="Arial"/>
          <w:b/>
          <w:bCs/>
          <w:kern w:val="1"/>
          <w:sz w:val="18"/>
          <w:szCs w:val="18"/>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7C2D69A6" w14:textId="77777777" w:rsidTr="007F1455">
        <w:trPr>
          <w:trHeight w:val="20"/>
          <w:tblHeader/>
        </w:trPr>
        <w:tc>
          <w:tcPr>
            <w:tcW w:w="3133" w:type="pct"/>
            <w:vMerge w:val="restart"/>
            <w:shd w:val="clear" w:color="auto" w:fill="D9D9D9"/>
            <w:vAlign w:val="center"/>
          </w:tcPr>
          <w:p w14:paraId="4CEDD039" w14:textId="02853668"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5A59EE7A" w14:textId="44CB1F19"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71E9B02" w14:textId="02DD8AA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69685428" w14:textId="77777777" w:rsidTr="007F1455">
        <w:trPr>
          <w:trHeight w:val="20"/>
          <w:tblHeader/>
        </w:trPr>
        <w:tc>
          <w:tcPr>
            <w:tcW w:w="0" w:type="auto"/>
            <w:vMerge/>
            <w:shd w:val="clear" w:color="auto" w:fill="D9D9D9"/>
            <w:vAlign w:val="center"/>
          </w:tcPr>
          <w:p w14:paraId="753B01E8" w14:textId="77777777" w:rsidR="00050E01" w:rsidRPr="00010884" w:rsidRDefault="00050E01" w:rsidP="003F1A25">
            <w:pPr>
              <w:spacing w:after="0" w:line="240" w:lineRule="auto"/>
              <w:jc w:val="both"/>
              <w:rPr>
                <w:rFonts w:ascii="Montserrat" w:hAnsi="Montserrat" w:cs="Arial"/>
                <w:bCs/>
                <w:kern w:val="2"/>
                <w:sz w:val="18"/>
                <w:szCs w:val="18"/>
                <w:lang w:val="es-ES" w:eastAsia="ar-SA"/>
              </w:rPr>
            </w:pPr>
          </w:p>
        </w:tc>
        <w:tc>
          <w:tcPr>
            <w:tcW w:w="0" w:type="auto"/>
            <w:vMerge/>
            <w:shd w:val="clear" w:color="auto" w:fill="D9D9D9"/>
            <w:vAlign w:val="center"/>
          </w:tcPr>
          <w:p w14:paraId="73C5242E"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6D09DF23" w14:textId="2B65D63D"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2EC2273E" w14:textId="1D04F78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4FC7431" w14:textId="77777777" w:rsidTr="007F1455">
        <w:trPr>
          <w:trHeight w:val="20"/>
        </w:trPr>
        <w:tc>
          <w:tcPr>
            <w:tcW w:w="3133" w:type="pct"/>
          </w:tcPr>
          <w:p w14:paraId="62716C2E" w14:textId="47A3A80D" w:rsidR="00050E01" w:rsidRPr="00010884" w:rsidRDefault="00010884" w:rsidP="003F1A25">
            <w:pPr>
              <w:autoSpaceDE w:val="0"/>
              <w:spacing w:after="0" w:line="240" w:lineRule="auto"/>
              <w:jc w:val="both"/>
              <w:rPr>
                <w:rFonts w:ascii="Montserrat" w:hAnsi="Montserrat" w:cs="Arial"/>
                <w:bCs/>
                <w:sz w:val="18"/>
                <w:szCs w:val="18"/>
                <w:lang w:eastAsia="ar-SA"/>
              </w:rPr>
            </w:pPr>
            <w:r w:rsidRPr="00010884">
              <w:rPr>
                <w:rFonts w:ascii="Montserrat" w:hAnsi="Montserrat" w:cs="Arial"/>
                <w:b/>
                <w:sz w:val="18"/>
                <w:szCs w:val="18"/>
              </w:rPr>
              <w:t xml:space="preserve">ESCRITO </w:t>
            </w:r>
            <w:r w:rsidRPr="00010884">
              <w:rPr>
                <w:rFonts w:ascii="Montserrat" w:hAnsi="Montserrat" w:cs="Arial"/>
                <w:sz w:val="18"/>
                <w:szCs w:val="18"/>
              </w:rPr>
              <w:t>BAJO PROTESTA DE DECIR VERDAD</w:t>
            </w:r>
            <w:r w:rsidRPr="00010884">
              <w:rPr>
                <w:rFonts w:ascii="Montserrat" w:hAnsi="Montserrat" w:cs="Arial"/>
                <w:b/>
                <w:sz w:val="18"/>
                <w:szCs w:val="18"/>
              </w:rPr>
              <w:t xml:space="preserve">, MEDIANTE EL CUAL EL LICITANTE ACREDITARA SU PERSONALIDAD JURÍDICA Y LA PERSONALIDAD JURÍDICA DE SU REPRESENTANTE, DEBIENDO UTILIZAR EL </w:t>
            </w:r>
            <w:r w:rsidRPr="00010884">
              <w:rPr>
                <w:rFonts w:ascii="Montserrat" w:hAnsi="Montserrat" w:cs="Arial"/>
                <w:sz w:val="18"/>
                <w:szCs w:val="18"/>
              </w:rPr>
              <w:t>ANEXO A2 (A DOS)</w:t>
            </w:r>
            <w:r w:rsidRPr="00010884">
              <w:rPr>
                <w:rFonts w:ascii="Montserrat" w:hAnsi="Montserrat" w:cs="Arial"/>
                <w:b/>
                <w:sz w:val="18"/>
                <w:szCs w:val="18"/>
              </w:rPr>
              <w:t xml:space="preserve"> EL CUAL FORMA PARTE DE LA PRESENTE CONVOCATORIA. EL DOMICILIO QUE SE SEÑALE EN EL </w:t>
            </w:r>
            <w:r w:rsidRPr="00010884">
              <w:rPr>
                <w:rFonts w:ascii="Montserrat" w:hAnsi="Montserrat" w:cs="Arial"/>
                <w:sz w:val="18"/>
                <w:szCs w:val="18"/>
              </w:rPr>
              <w:t>ANEXO A2 (A DOS)…</w:t>
            </w:r>
          </w:p>
        </w:tc>
        <w:tc>
          <w:tcPr>
            <w:tcW w:w="934" w:type="pct"/>
            <w:vAlign w:val="center"/>
          </w:tcPr>
          <w:p w14:paraId="344FFEE6" w14:textId="59CFB59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4 INCISO B) Y 6.1 INCISO  A)</w:t>
            </w:r>
          </w:p>
        </w:tc>
        <w:tc>
          <w:tcPr>
            <w:tcW w:w="443" w:type="pct"/>
            <w:tcBorders>
              <w:right w:val="single" w:sz="4" w:space="0" w:color="auto"/>
            </w:tcBorders>
          </w:tcPr>
          <w:p w14:paraId="7BF27D6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0C15C3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B35A248" w14:textId="77777777" w:rsidTr="007F1455">
        <w:trPr>
          <w:trHeight w:val="20"/>
        </w:trPr>
        <w:tc>
          <w:tcPr>
            <w:tcW w:w="3133" w:type="pct"/>
          </w:tcPr>
          <w:p w14:paraId="54024215" w14:textId="5A74FDF2"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MEDIANTE EL CUAL EL LICITANTE MANIFIESTE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xml:space="preserve">, QUE NO SE UBICA EN LOS SUPUESTOS ESTABLECIDOS EN LOS ARTÍCULOS 50 Y 60, ANTEPENÚLTIMO PÁRRAFO DE LA LAASSP. </w:t>
            </w:r>
            <w:r w:rsidRPr="00010884">
              <w:rPr>
                <w:rFonts w:ascii="Montserrat" w:hAnsi="Montserrat" w:cs="Arial"/>
                <w:b/>
                <w:sz w:val="18"/>
                <w:szCs w:val="18"/>
                <w:lang w:eastAsia="es-ES"/>
              </w:rPr>
              <w:t>ANEXO A3 (A TRES)</w:t>
            </w:r>
            <w:r w:rsidRPr="00010884">
              <w:rPr>
                <w:rFonts w:ascii="Montserrat" w:hAnsi="Montserrat" w:cs="Arial"/>
                <w:sz w:val="18"/>
                <w:szCs w:val="18"/>
                <w:lang w:eastAsia="es-ES"/>
              </w:rPr>
              <w:t>.</w:t>
            </w:r>
          </w:p>
        </w:tc>
        <w:tc>
          <w:tcPr>
            <w:tcW w:w="934" w:type="pct"/>
            <w:vAlign w:val="center"/>
          </w:tcPr>
          <w:p w14:paraId="75AE0800" w14:textId="70D5AA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B)</w:t>
            </w:r>
          </w:p>
        </w:tc>
        <w:tc>
          <w:tcPr>
            <w:tcW w:w="443" w:type="pct"/>
            <w:tcBorders>
              <w:right w:val="single" w:sz="4" w:space="0" w:color="auto"/>
            </w:tcBorders>
          </w:tcPr>
          <w:p w14:paraId="3075E9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67F42E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412ED8A" w14:textId="77777777" w:rsidTr="007F1455">
        <w:trPr>
          <w:trHeight w:val="20"/>
        </w:trPr>
        <w:tc>
          <w:tcPr>
            <w:tcW w:w="3133" w:type="pct"/>
          </w:tcPr>
          <w:p w14:paraId="639F7740" w14:textId="31E62425"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ESCRITO </w:t>
            </w:r>
            <w:r w:rsidRPr="00010884">
              <w:rPr>
                <w:rFonts w:ascii="Montserrat" w:hAnsi="Montserrat" w:cs="Arial"/>
                <w:b/>
                <w:sz w:val="18"/>
                <w:szCs w:val="18"/>
                <w:lang w:eastAsia="es-ES"/>
              </w:rPr>
              <w:t>BAJO PROTESTA DE DECIR VERDAD</w:t>
            </w:r>
            <w:r w:rsidRPr="00010884">
              <w:rPr>
                <w:rFonts w:ascii="Montserrat" w:hAnsi="Montserrat"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010884">
              <w:rPr>
                <w:rFonts w:ascii="Montserrat" w:hAnsi="Montserrat" w:cs="Arial"/>
                <w:sz w:val="18"/>
                <w:szCs w:val="18"/>
                <w:lang w:val="es-ES" w:eastAsia="ar-SA"/>
              </w:rPr>
              <w:t xml:space="preserve"> </w:t>
            </w:r>
            <w:r w:rsidRPr="00010884">
              <w:rPr>
                <w:rFonts w:ascii="Montserrat" w:hAnsi="Montserrat" w:cs="Arial"/>
                <w:b/>
                <w:sz w:val="18"/>
                <w:szCs w:val="18"/>
                <w:lang w:eastAsia="es-ES"/>
              </w:rPr>
              <w:t>ANEXO A4 (A CUATRO)</w:t>
            </w:r>
            <w:r w:rsidRPr="00010884">
              <w:rPr>
                <w:rFonts w:ascii="Montserrat" w:hAnsi="Montserrat" w:cs="Arial"/>
                <w:sz w:val="18"/>
                <w:szCs w:val="18"/>
                <w:lang w:eastAsia="es-ES"/>
              </w:rPr>
              <w:t>.</w:t>
            </w:r>
          </w:p>
        </w:tc>
        <w:tc>
          <w:tcPr>
            <w:tcW w:w="934" w:type="pct"/>
            <w:vAlign w:val="center"/>
          </w:tcPr>
          <w:p w14:paraId="77AEBCF2" w14:textId="1B1F327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C)</w:t>
            </w:r>
          </w:p>
        </w:tc>
        <w:tc>
          <w:tcPr>
            <w:tcW w:w="443" w:type="pct"/>
            <w:tcBorders>
              <w:right w:val="single" w:sz="4" w:space="0" w:color="auto"/>
            </w:tcBorders>
          </w:tcPr>
          <w:p w14:paraId="059382E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712B76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FB23F51" w14:textId="77777777" w:rsidTr="007F1455">
        <w:trPr>
          <w:trHeight w:val="20"/>
        </w:trPr>
        <w:tc>
          <w:tcPr>
            <w:tcW w:w="3133" w:type="pct"/>
          </w:tcPr>
          <w:p w14:paraId="152FC265" w14:textId="0AA9A13B"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eastAsia="es-ES"/>
              </w:rPr>
            </w:pPr>
            <w:r w:rsidRPr="00010884">
              <w:rPr>
                <w:rFonts w:ascii="Montserrat" w:hAnsi="Montserrat" w:cs="Arial"/>
                <w:sz w:val="18"/>
                <w:szCs w:val="18"/>
              </w:rPr>
              <w:t xml:space="preserve">EN CASO DE PARTICIPAR CON EL CARÁCTER DE MIPYMES, PRESENTAR LA MANIFESTACIÓN QUE ACREDITE SU ESTRATIFICACIÓN EN TÉRMINOS DEL </w:t>
            </w:r>
            <w:r w:rsidRPr="00010884">
              <w:rPr>
                <w:rFonts w:ascii="Montserrat" w:hAnsi="Montserrat" w:cs="Arial"/>
                <w:b/>
                <w:sz w:val="18"/>
                <w:szCs w:val="18"/>
                <w:lang w:eastAsia="es-ES"/>
              </w:rPr>
              <w:t xml:space="preserve">ANEXO A5 (A CINCO) </w:t>
            </w:r>
            <w:r w:rsidRPr="00010884">
              <w:rPr>
                <w:rFonts w:ascii="Montserrat" w:hAnsi="Montserrat" w:cs="Arial"/>
                <w:sz w:val="18"/>
                <w:szCs w:val="18"/>
                <w:lang w:eastAsia="es-ES"/>
              </w:rPr>
              <w:t>DE LA PRESENTE CONVOCATORIA</w:t>
            </w:r>
            <w:r w:rsidRPr="00010884">
              <w:rPr>
                <w:rFonts w:ascii="Montserrat" w:hAnsi="Montserrat" w:cs="Arial"/>
                <w:b/>
                <w:sz w:val="18"/>
                <w:szCs w:val="18"/>
                <w:lang w:eastAsia="es-ES"/>
              </w:rPr>
              <w:t>.</w:t>
            </w:r>
          </w:p>
          <w:p w14:paraId="64414886" w14:textId="5CB99C44" w:rsidR="00050E01" w:rsidRPr="00010884" w:rsidRDefault="00010884" w:rsidP="003F1A25">
            <w:pPr>
              <w:pStyle w:val="Textoindependiente"/>
              <w:spacing w:after="0"/>
              <w:jc w:val="both"/>
              <w:rPr>
                <w:rFonts w:ascii="Montserrat" w:hAnsi="Montserrat" w:cs="Arial"/>
                <w:bCs/>
                <w:sz w:val="18"/>
                <w:szCs w:val="18"/>
              </w:rPr>
            </w:pPr>
            <w:r w:rsidRPr="00010884">
              <w:rPr>
                <w:rFonts w:ascii="Montserrat" w:hAnsi="Montserrat" w:cs="Arial"/>
                <w:sz w:val="18"/>
                <w:szCs w:val="18"/>
              </w:rPr>
              <w:t>PARA LAS EMPRESAS LICITANTES QUE SE ENCUENTREN FUERA DE ESTA ESTRATIFICACIÓN DEBERÁN PRESENTAR ESCRITO BAJO PROTESTA DE DECIR VERDAD QUE NO ESTÁN EN TAL SUPUESTO.</w:t>
            </w:r>
          </w:p>
        </w:tc>
        <w:tc>
          <w:tcPr>
            <w:tcW w:w="934" w:type="pct"/>
            <w:vAlign w:val="center"/>
          </w:tcPr>
          <w:p w14:paraId="3788207C" w14:textId="1A22AA4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D)</w:t>
            </w:r>
          </w:p>
        </w:tc>
        <w:tc>
          <w:tcPr>
            <w:tcW w:w="443" w:type="pct"/>
            <w:tcBorders>
              <w:right w:val="single" w:sz="4" w:space="0" w:color="auto"/>
            </w:tcBorders>
          </w:tcPr>
          <w:p w14:paraId="7C530CC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91E6FC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5EE0EFE" w14:textId="77777777" w:rsidTr="007F1455">
        <w:trPr>
          <w:trHeight w:val="20"/>
        </w:trPr>
        <w:tc>
          <w:tcPr>
            <w:tcW w:w="3133" w:type="pct"/>
          </w:tcPr>
          <w:p w14:paraId="3433D819" w14:textId="0434E42D" w:rsidR="00050E01" w:rsidRPr="00010884" w:rsidRDefault="00010884" w:rsidP="003F1A25">
            <w:pPr>
              <w:suppressAutoHyphens/>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t xml:space="preserve">EN SU CASO, EL CONVENIO FIRMADO POR CADA UNA DE LAS PERSONAS QUE INTEGREN UNA PROPOSICIÓN CONJUNTA </w:t>
            </w:r>
            <w:r w:rsidRPr="00010884">
              <w:rPr>
                <w:rFonts w:ascii="Montserrat" w:hAnsi="Montserrat" w:cs="Arial"/>
                <w:b/>
                <w:sz w:val="18"/>
                <w:szCs w:val="18"/>
                <w:lang w:eastAsia="es-ES"/>
              </w:rPr>
              <w:t>ANEXO A6 (A SEIS)</w:t>
            </w:r>
            <w:r w:rsidRPr="00010884">
              <w:rPr>
                <w:rFonts w:ascii="Montserrat" w:hAnsi="Montserrat" w:cs="Arial"/>
                <w:sz w:val="18"/>
                <w:szCs w:val="18"/>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475F5E0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E)</w:t>
            </w:r>
          </w:p>
        </w:tc>
        <w:tc>
          <w:tcPr>
            <w:tcW w:w="443" w:type="pct"/>
            <w:tcBorders>
              <w:right w:val="single" w:sz="4" w:space="0" w:color="auto"/>
            </w:tcBorders>
          </w:tcPr>
          <w:p w14:paraId="51E2C02E"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2F396D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762E65DF" w14:textId="77777777" w:rsidTr="007F1455">
        <w:trPr>
          <w:trHeight w:val="20"/>
        </w:trPr>
        <w:tc>
          <w:tcPr>
            <w:tcW w:w="3133" w:type="pct"/>
          </w:tcPr>
          <w:p w14:paraId="28C20729" w14:textId="65056329" w:rsidR="00050E01" w:rsidRPr="00010884" w:rsidRDefault="00010884" w:rsidP="003F1A25">
            <w:pPr>
              <w:suppressAutoHyphens/>
              <w:autoSpaceDE w:val="0"/>
              <w:autoSpaceDN w:val="0"/>
              <w:spacing w:after="0" w:line="240" w:lineRule="auto"/>
              <w:contextualSpacing/>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DOCUMENTOS </w:t>
            </w:r>
            <w:r w:rsidRPr="00010884">
              <w:rPr>
                <w:rFonts w:ascii="Montserrat" w:hAnsi="Montserrat" w:cs="Arial"/>
                <w:b/>
                <w:sz w:val="18"/>
                <w:szCs w:val="18"/>
                <w:lang w:val="es-ES" w:eastAsia="es-ES"/>
              </w:rPr>
              <w:t>POSITIVOS, VIGENTES Y LEGIBLES</w:t>
            </w:r>
            <w:r w:rsidRPr="00010884">
              <w:rPr>
                <w:rFonts w:ascii="Montserrat" w:hAnsi="Montserrat" w:cs="Arial"/>
                <w:sz w:val="18"/>
                <w:szCs w:val="18"/>
                <w:lang w:val="es-ES" w:eastAsia="es-ES"/>
              </w:rPr>
              <w:t xml:space="preserve"> DE LA “OPINIÓN </w:t>
            </w:r>
            <w:r w:rsidRPr="00010884">
              <w:rPr>
                <w:rFonts w:ascii="Montserrat" w:hAnsi="Montserrat" w:cs="Arial"/>
                <w:sz w:val="18"/>
                <w:szCs w:val="18"/>
                <w:lang w:val="es-ES" w:eastAsia="es-ES"/>
              </w:rPr>
              <w:lastRenderedPageBreak/>
              <w:t xml:space="preserve">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3699750E" w14:textId="77777777" w:rsidR="00050E01" w:rsidRPr="00010884" w:rsidRDefault="00050E01" w:rsidP="003F1A25">
            <w:pPr>
              <w:suppressAutoHyphens/>
              <w:autoSpaceDE w:val="0"/>
              <w:autoSpaceDN w:val="0"/>
              <w:spacing w:after="0" w:line="240" w:lineRule="auto"/>
              <w:ind w:left="1080"/>
              <w:contextualSpacing/>
              <w:jc w:val="both"/>
              <w:rPr>
                <w:rFonts w:ascii="Montserrat" w:hAnsi="Montserrat" w:cs="Arial"/>
                <w:sz w:val="18"/>
                <w:szCs w:val="18"/>
                <w:lang w:val="es-ES" w:eastAsia="es-ES"/>
              </w:rPr>
            </w:pPr>
          </w:p>
          <w:p w14:paraId="382C66AA" w14:textId="227A59D3" w:rsidR="00050E01" w:rsidRPr="00010884" w:rsidRDefault="00010884" w:rsidP="003F1A25">
            <w:pPr>
              <w:spacing w:after="0" w:line="240" w:lineRule="auto"/>
              <w:jc w:val="both"/>
              <w:rPr>
                <w:rFonts w:ascii="Montserrat" w:hAnsi="Montserrat" w:cs="Arial"/>
                <w:b/>
                <w:bCs/>
                <w:sz w:val="18"/>
                <w:szCs w:val="18"/>
              </w:rPr>
            </w:pPr>
            <w:r w:rsidRPr="00010884">
              <w:rPr>
                <w:rFonts w:ascii="Montserrat" w:hAnsi="Montserrat" w:cs="Arial"/>
                <w:sz w:val="18"/>
                <w:szCs w:val="18"/>
                <w:lang w:val="es-ES" w:eastAsia="es-ES"/>
              </w:rPr>
              <w:t xml:space="preserve">ASIMISMO DEBERA PRESENTAR DEBIDAMENTE REQUISTADO EL ANEXO </w:t>
            </w:r>
            <w:r w:rsidRPr="00010884">
              <w:rPr>
                <w:rFonts w:ascii="Montserrat" w:hAnsi="Montserrat" w:cs="Arial"/>
                <w:b/>
                <w:bCs/>
                <w:sz w:val="18"/>
                <w:szCs w:val="18"/>
              </w:rPr>
              <w:t>ANEXO A7 (A SIETE)</w:t>
            </w:r>
          </w:p>
        </w:tc>
        <w:tc>
          <w:tcPr>
            <w:tcW w:w="934" w:type="pct"/>
            <w:vAlign w:val="center"/>
          </w:tcPr>
          <w:p w14:paraId="1A6B53AA" w14:textId="5D80B31D"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6.1 INCISO  F)</w:t>
            </w:r>
          </w:p>
        </w:tc>
        <w:tc>
          <w:tcPr>
            <w:tcW w:w="443" w:type="pct"/>
            <w:tcBorders>
              <w:right w:val="single" w:sz="4" w:space="0" w:color="auto"/>
            </w:tcBorders>
          </w:tcPr>
          <w:p w14:paraId="227554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A303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310158" w14:textId="77777777" w:rsidTr="007F1455">
        <w:trPr>
          <w:trHeight w:val="20"/>
        </w:trPr>
        <w:tc>
          <w:tcPr>
            <w:tcW w:w="3133" w:type="pct"/>
          </w:tcPr>
          <w:p w14:paraId="6D0710F9" w14:textId="313BA90E" w:rsidR="00050E01" w:rsidRPr="00010884" w:rsidRDefault="00010884" w:rsidP="003F1A25">
            <w:pPr>
              <w:autoSpaceDE w:val="0"/>
              <w:autoSpaceDN w:val="0"/>
              <w:spacing w:after="0" w:line="240" w:lineRule="auto"/>
              <w:contextualSpacing/>
              <w:jc w:val="both"/>
              <w:rPr>
                <w:rFonts w:ascii="Montserrat" w:hAnsi="Montserrat" w:cs="Arial"/>
                <w:bCs/>
                <w:sz w:val="18"/>
                <w:szCs w:val="18"/>
                <w:lang w:eastAsia="ar-SA"/>
              </w:rPr>
            </w:pPr>
            <w:r w:rsidRPr="00010884">
              <w:rPr>
                <w:rFonts w:ascii="Montserrat" w:hAnsi="Montserrat" w:cs="Arial"/>
                <w:sz w:val="18"/>
                <w:szCs w:val="18"/>
                <w:lang w:eastAsia="es-ES"/>
              </w:rPr>
              <w:lastRenderedPageBreak/>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NACIONAL, CONFORME AL </w:t>
            </w:r>
            <w:r w:rsidRPr="00010884">
              <w:rPr>
                <w:rFonts w:ascii="Montserrat" w:hAnsi="Montserrat" w:cs="Arial"/>
                <w:b/>
                <w:sz w:val="18"/>
                <w:szCs w:val="18"/>
                <w:lang w:eastAsia="es-ES"/>
              </w:rPr>
              <w:t>ANEXO A8 (A OCHO)</w:t>
            </w:r>
            <w:r w:rsidRPr="00010884">
              <w:rPr>
                <w:rFonts w:ascii="Montserrat" w:hAnsi="Montserrat" w:cs="Arial"/>
                <w:sz w:val="18"/>
                <w:szCs w:val="18"/>
                <w:lang w:eastAsia="es-ES"/>
              </w:rPr>
              <w:t xml:space="preserve"> DE LA PRESENTE CONVOCATORIA.</w:t>
            </w:r>
          </w:p>
        </w:tc>
        <w:tc>
          <w:tcPr>
            <w:tcW w:w="934" w:type="pct"/>
            <w:vAlign w:val="center"/>
          </w:tcPr>
          <w:p w14:paraId="43230F20" w14:textId="6D7846B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G)</w:t>
            </w:r>
          </w:p>
        </w:tc>
        <w:tc>
          <w:tcPr>
            <w:tcW w:w="443" w:type="pct"/>
            <w:tcBorders>
              <w:right w:val="single" w:sz="4" w:space="0" w:color="auto"/>
            </w:tcBorders>
          </w:tcPr>
          <w:p w14:paraId="330823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430C0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229786F1" w14:textId="77777777" w:rsidTr="007F1455">
        <w:trPr>
          <w:trHeight w:val="20"/>
        </w:trPr>
        <w:tc>
          <w:tcPr>
            <w:tcW w:w="3133" w:type="pct"/>
          </w:tcPr>
          <w:p w14:paraId="480D6B87" w14:textId="6435D9E9" w:rsidR="00050E01" w:rsidRPr="00010884" w:rsidRDefault="00010884" w:rsidP="003F1A25">
            <w:pPr>
              <w:tabs>
                <w:tab w:val="left" w:pos="142"/>
              </w:tabs>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ESCRITO POR EL QUE MANIFIESTA QUE CONOCE LA LEY, SU REGLAMENTO, LA PRESENTE</w:t>
            </w:r>
            <w:r w:rsidRPr="00010884">
              <w:rPr>
                <w:rFonts w:ascii="Montserrat" w:eastAsia="Calibri" w:hAnsi="Montserrat" w:cs="Arial"/>
                <w:bCs/>
                <w:sz w:val="18"/>
                <w:szCs w:val="18"/>
              </w:rPr>
              <w:t xml:space="preserve"> CONVOCATORIA DE MÉRITO, SUS ANEXOS Y, EN SU CASO, LAS MODIFICACIONES DERIVADAS DE LA JUNTA DE ACLARACIONES. (ESCRITO LIBRE).</w:t>
            </w:r>
          </w:p>
        </w:tc>
        <w:tc>
          <w:tcPr>
            <w:tcW w:w="934" w:type="pct"/>
          </w:tcPr>
          <w:p w14:paraId="45E2FCB9" w14:textId="6D74C905"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H)</w:t>
            </w:r>
          </w:p>
        </w:tc>
        <w:tc>
          <w:tcPr>
            <w:tcW w:w="443" w:type="pct"/>
            <w:tcBorders>
              <w:right w:val="single" w:sz="4" w:space="0" w:color="auto"/>
            </w:tcBorders>
          </w:tcPr>
          <w:p w14:paraId="300627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726B26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F327070" w14:textId="77777777" w:rsidTr="007F1455">
        <w:trPr>
          <w:trHeight w:val="20"/>
        </w:trPr>
        <w:tc>
          <w:tcPr>
            <w:tcW w:w="3133" w:type="pct"/>
          </w:tcPr>
          <w:p w14:paraId="2A209DE6" w14:textId="5FEA6036" w:rsidR="00050E01" w:rsidRPr="00010884" w:rsidRDefault="00010884" w:rsidP="003F1A25">
            <w:pPr>
              <w:spacing w:after="0" w:line="259" w:lineRule="auto"/>
              <w:jc w:val="both"/>
              <w:rPr>
                <w:rFonts w:ascii="Montserrat" w:hAnsi="Montserrat" w:cs="Arial"/>
                <w:sz w:val="18"/>
                <w:szCs w:val="18"/>
              </w:rPr>
            </w:pPr>
            <w:r w:rsidRPr="00010884">
              <w:rPr>
                <w:rFonts w:ascii="Montserrat" w:eastAsia="Calibri" w:hAnsi="Montserrat" w:cs="Arial"/>
                <w:bCs/>
                <w:sz w:val="18"/>
                <w:szCs w:val="18"/>
              </w:rPr>
              <w:t xml:space="preserve">ESCRITO MEDIANTE EL CUAL EL LICITANTE DECLARE QUE CUENTA CON LOS SIGUIENTES REGISTROS, ASI MISMO SE SOLICITA </w:t>
            </w:r>
            <w:r w:rsidRPr="00010884">
              <w:rPr>
                <w:rFonts w:ascii="Montserrat" w:eastAsia="Calibri" w:hAnsi="Montserrat" w:cs="Arial"/>
                <w:b/>
                <w:bCs/>
                <w:sz w:val="18"/>
                <w:szCs w:val="18"/>
              </w:rPr>
              <w:t>SE ADJUNTEN</w:t>
            </w:r>
            <w:r w:rsidRPr="00010884">
              <w:rPr>
                <w:rFonts w:ascii="Montserrat" w:eastAsia="Calibri" w:hAnsi="Montserrat" w:cs="Arial"/>
                <w:bCs/>
                <w:sz w:val="18"/>
                <w:szCs w:val="18"/>
              </w:rPr>
              <w:t xml:space="preserve">: CONFORME AL ANEXO </w:t>
            </w:r>
            <w:r w:rsidRPr="00010884">
              <w:rPr>
                <w:rFonts w:ascii="Montserrat" w:hAnsi="Montserrat" w:cs="Arial"/>
                <w:b/>
                <w:bCs/>
                <w:kern w:val="1"/>
                <w:sz w:val="18"/>
                <w:szCs w:val="18"/>
                <w:lang w:val="es-ES" w:eastAsia="ar-SA"/>
              </w:rPr>
              <w:t xml:space="preserve">A9 (A NUEVE) </w:t>
            </w:r>
            <w:r w:rsidRPr="00010884">
              <w:rPr>
                <w:rFonts w:ascii="Montserrat" w:eastAsia="Calibri" w:hAnsi="Montserrat" w:cs="Arial"/>
                <w:bCs/>
                <w:sz w:val="18"/>
                <w:szCs w:val="18"/>
              </w:rPr>
              <w:t>DE LA PRESENTE CONVOCATORIA</w:t>
            </w:r>
          </w:p>
        </w:tc>
        <w:tc>
          <w:tcPr>
            <w:tcW w:w="934" w:type="pct"/>
          </w:tcPr>
          <w:p w14:paraId="40564BEF" w14:textId="066DBB48"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I)</w:t>
            </w:r>
          </w:p>
        </w:tc>
        <w:tc>
          <w:tcPr>
            <w:tcW w:w="443" w:type="pct"/>
            <w:tcBorders>
              <w:right w:val="single" w:sz="4" w:space="0" w:color="auto"/>
            </w:tcBorders>
          </w:tcPr>
          <w:p w14:paraId="49ABDF5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1A342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AB296F7" w14:textId="77777777" w:rsidTr="007F1455">
        <w:trPr>
          <w:trHeight w:val="20"/>
        </w:trPr>
        <w:tc>
          <w:tcPr>
            <w:tcW w:w="3133" w:type="pct"/>
          </w:tcPr>
          <w:p w14:paraId="5D105FF0" w14:textId="543AD5B6" w:rsidR="00050E01" w:rsidRPr="00010884" w:rsidRDefault="00010884" w:rsidP="003F1A25">
            <w:pPr>
              <w:spacing w:after="0" w:line="240" w:lineRule="auto"/>
              <w:jc w:val="both"/>
              <w:rPr>
                <w:rFonts w:ascii="Montserrat" w:eastAsia="Calibri" w:hAnsi="Montserrat" w:cs="Arial"/>
                <w:bCs/>
                <w:sz w:val="18"/>
                <w:szCs w:val="18"/>
              </w:rPr>
            </w:pPr>
            <w:r w:rsidRPr="00010884">
              <w:rPr>
                <w:rFonts w:ascii="Montserrat" w:eastAsia="Calibri" w:hAnsi="Montserrat"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6DB39BED" w:rsidR="00050E01" w:rsidRPr="00010884" w:rsidRDefault="00010884" w:rsidP="003F1A25">
            <w:pPr>
              <w:jc w:val="both"/>
              <w:rPr>
                <w:rFonts w:ascii="Montserrat" w:hAnsi="Montserrat" w:cs="Arial"/>
                <w:sz w:val="18"/>
                <w:szCs w:val="18"/>
              </w:rPr>
            </w:pPr>
            <w:r w:rsidRPr="00010884">
              <w:rPr>
                <w:rFonts w:ascii="Montserrat" w:hAnsi="Montserrat" w:cs="Arial"/>
                <w:sz w:val="18"/>
                <w:szCs w:val="18"/>
                <w:lang w:val="es-ES" w:eastAsia="ar-SA"/>
              </w:rPr>
              <w:t>6.1 INCISO  J)</w:t>
            </w:r>
          </w:p>
        </w:tc>
        <w:tc>
          <w:tcPr>
            <w:tcW w:w="443" w:type="pct"/>
            <w:tcBorders>
              <w:right w:val="single" w:sz="4" w:space="0" w:color="auto"/>
            </w:tcBorders>
          </w:tcPr>
          <w:p w14:paraId="45880E4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F996489"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4FB4CD9" w14:textId="77777777" w:rsidTr="007F1455">
        <w:trPr>
          <w:trHeight w:val="20"/>
        </w:trPr>
        <w:tc>
          <w:tcPr>
            <w:tcW w:w="3133" w:type="pct"/>
          </w:tcPr>
          <w:p w14:paraId="0056483E" w14:textId="0EBB8E9F" w:rsidR="00050E01" w:rsidRPr="00010884" w:rsidRDefault="00010884" w:rsidP="003F1A25">
            <w:pPr>
              <w:jc w:val="both"/>
              <w:rPr>
                <w:rFonts w:ascii="Montserrat" w:hAnsi="Montserrat" w:cs="Arial"/>
                <w:sz w:val="18"/>
                <w:szCs w:val="18"/>
              </w:rPr>
            </w:pPr>
            <w:r w:rsidRPr="00010884">
              <w:rPr>
                <w:rFonts w:ascii="Montserrat" w:eastAsia="Calibri" w:hAnsi="Montserrat"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5ECB1B5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K)</w:t>
            </w:r>
          </w:p>
        </w:tc>
        <w:tc>
          <w:tcPr>
            <w:tcW w:w="443" w:type="pct"/>
            <w:tcBorders>
              <w:right w:val="single" w:sz="4" w:space="0" w:color="auto"/>
            </w:tcBorders>
          </w:tcPr>
          <w:p w14:paraId="643484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D44F8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EF0D4DC" w14:textId="77777777" w:rsidTr="007F1455">
        <w:trPr>
          <w:trHeight w:val="20"/>
        </w:trPr>
        <w:tc>
          <w:tcPr>
            <w:tcW w:w="3133" w:type="pct"/>
          </w:tcPr>
          <w:p w14:paraId="17C00F21" w14:textId="1C88442C" w:rsidR="00050E01" w:rsidRPr="00010884" w:rsidRDefault="00010884" w:rsidP="003F1A25">
            <w:pPr>
              <w:spacing w:after="0" w:line="240" w:lineRule="auto"/>
              <w:jc w:val="both"/>
              <w:rPr>
                <w:rFonts w:ascii="Montserrat" w:hAnsi="Montserrat" w:cs="Arial"/>
                <w:sz w:val="18"/>
                <w:szCs w:val="18"/>
              </w:rPr>
            </w:pPr>
            <w:r w:rsidRPr="00010884">
              <w:rPr>
                <w:rFonts w:ascii="Montserrat" w:eastAsia="Calibri" w:hAnsi="Montserrat" w:cs="Arial"/>
                <w:bCs/>
                <w:sz w:val="18"/>
                <w:szCs w:val="18"/>
                <w:lang w:val="es-ES_tradnl"/>
              </w:rPr>
              <w:t>LAS PROPOSICIONES QUE PRESENTEN LOS LICITANTES DEBERÁN SER FIRMADAS</w:t>
            </w:r>
            <w:r w:rsidRPr="00010884">
              <w:rPr>
                <w:rFonts w:ascii="Montserrat" w:eastAsia="Calibri" w:hAnsi="Montserrat" w:cs="Arial"/>
                <w:bCs/>
                <w:sz w:val="18"/>
                <w:szCs w:val="18"/>
              </w:rPr>
              <w:t xml:space="preserve"> ELECTRÓNICAMENTE, PARA LO CUAL DEBERÁN UTILIZAR LA FIRMA ELECTRÓNICA AVANZADA QUE EMITE EL SAT PARA EL CUMPLIMIENTO DE OBLIGACIONES FISCALES, DEBERA EMITIR </w:t>
            </w:r>
            <w:r w:rsidRPr="00010884">
              <w:rPr>
                <w:rFonts w:ascii="Montserrat" w:eastAsia="Calibri" w:hAnsi="Montserrat" w:cs="Arial"/>
                <w:b/>
                <w:bCs/>
                <w:sz w:val="18"/>
                <w:szCs w:val="18"/>
              </w:rPr>
              <w:t>ESCRITO LIBRE</w:t>
            </w:r>
            <w:r w:rsidRPr="00010884">
              <w:rPr>
                <w:rFonts w:ascii="Montserrat" w:eastAsia="Calibri" w:hAnsi="Montserrat" w:cs="Arial"/>
                <w:bCs/>
                <w:sz w:val="18"/>
                <w:szCs w:val="18"/>
              </w:rPr>
              <w:t xml:space="preserve"> QUE CUMPLE CON ESTE PUNTO.</w:t>
            </w:r>
          </w:p>
        </w:tc>
        <w:tc>
          <w:tcPr>
            <w:tcW w:w="934" w:type="pct"/>
            <w:vAlign w:val="center"/>
          </w:tcPr>
          <w:p w14:paraId="3E1126DA" w14:textId="0B1827AE"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6.1 INCISO L)</w:t>
            </w:r>
          </w:p>
        </w:tc>
        <w:tc>
          <w:tcPr>
            <w:tcW w:w="443" w:type="pct"/>
            <w:tcBorders>
              <w:right w:val="single" w:sz="4" w:space="0" w:color="auto"/>
            </w:tcBorders>
          </w:tcPr>
          <w:p w14:paraId="330C4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8E9085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37AE873" w14:textId="77777777" w:rsidTr="007F1455">
        <w:trPr>
          <w:trHeight w:val="20"/>
        </w:trPr>
        <w:tc>
          <w:tcPr>
            <w:tcW w:w="3133" w:type="pct"/>
          </w:tcPr>
          <w:p w14:paraId="1822AFB3" w14:textId="219DC03E" w:rsidR="00050E01" w:rsidRPr="00010884" w:rsidRDefault="00010884" w:rsidP="003F1A25">
            <w:pPr>
              <w:pStyle w:val="Textoindependiente"/>
              <w:spacing w:after="0"/>
              <w:jc w:val="both"/>
              <w:rPr>
                <w:rFonts w:ascii="Montserrat" w:hAnsi="Montserrat" w:cs="Arial"/>
                <w:sz w:val="18"/>
                <w:szCs w:val="18"/>
              </w:rPr>
            </w:pPr>
            <w:r w:rsidRPr="00010884">
              <w:rPr>
                <w:rFonts w:ascii="Montserrat" w:hAnsi="Montserrat" w:cs="Arial"/>
                <w:sz w:val="18"/>
                <w:szCs w:val="18"/>
              </w:rPr>
              <w:lastRenderedPageBreak/>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54EBEE8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3.6 INCISO I</w:t>
            </w:r>
          </w:p>
        </w:tc>
        <w:tc>
          <w:tcPr>
            <w:tcW w:w="443" w:type="pct"/>
            <w:tcBorders>
              <w:right w:val="single" w:sz="4" w:space="0" w:color="auto"/>
            </w:tcBorders>
          </w:tcPr>
          <w:p w14:paraId="78C239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E2599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8CA2546" w14:textId="77777777" w:rsidTr="007F1455">
        <w:trPr>
          <w:trHeight w:val="20"/>
        </w:trPr>
        <w:tc>
          <w:tcPr>
            <w:tcW w:w="3133" w:type="pct"/>
          </w:tcPr>
          <w:p w14:paraId="6D344A0F" w14:textId="03739FAC" w:rsidR="00050E01" w:rsidRPr="00010884" w:rsidRDefault="00010884" w:rsidP="003F1A25">
            <w:pPr>
              <w:spacing w:after="0" w:line="240" w:lineRule="auto"/>
              <w:jc w:val="both"/>
              <w:rPr>
                <w:rFonts w:ascii="Montserrat" w:hAnsi="Montserrat" w:cs="Arial"/>
                <w:sz w:val="18"/>
                <w:szCs w:val="18"/>
                <w:lang w:eastAsia="ar-SA"/>
              </w:rPr>
            </w:pPr>
            <w:r w:rsidRPr="00010884">
              <w:rPr>
                <w:rFonts w:ascii="Montserrat" w:hAnsi="Montserrat" w:cs="Arial"/>
                <w:b/>
                <w:bCs/>
                <w:sz w:val="18"/>
                <w:szCs w:val="18"/>
              </w:rPr>
              <w:t>ANEXO A1 (A UNO)</w:t>
            </w:r>
            <w:r w:rsidRPr="00010884">
              <w:rPr>
                <w:rFonts w:ascii="Montserrat" w:hAnsi="Montserrat" w:cs="Arial"/>
                <w:bCs/>
                <w:sz w:val="18"/>
                <w:szCs w:val="18"/>
              </w:rPr>
              <w:t>,</w:t>
            </w:r>
            <w:r w:rsidRPr="00010884">
              <w:rPr>
                <w:rFonts w:ascii="Montserrat" w:hAnsi="Montserrat" w:cs="Arial"/>
                <w:sz w:val="18"/>
                <w:szCs w:val="18"/>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34" w:type="pct"/>
            <w:vAlign w:val="center"/>
          </w:tcPr>
          <w:p w14:paraId="0A0A09D4" w14:textId="6323E5D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3.6 INCISO II</w:t>
            </w:r>
          </w:p>
        </w:tc>
        <w:tc>
          <w:tcPr>
            <w:tcW w:w="443" w:type="pct"/>
            <w:tcBorders>
              <w:right w:val="single" w:sz="4" w:space="0" w:color="auto"/>
            </w:tcBorders>
          </w:tcPr>
          <w:p w14:paraId="3E27BE8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5C59AA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E880FAA" w14:textId="77777777" w:rsidTr="007F1455">
        <w:trPr>
          <w:trHeight w:val="20"/>
        </w:trPr>
        <w:tc>
          <w:tcPr>
            <w:tcW w:w="3133" w:type="pct"/>
          </w:tcPr>
          <w:p w14:paraId="5E04C1E6" w14:textId="4E38FDA8" w:rsidR="00050E01" w:rsidRPr="00010884" w:rsidRDefault="00010884" w:rsidP="003F1A25">
            <w:pPr>
              <w:keepNext/>
              <w:suppressAutoHyphens/>
              <w:spacing w:after="0" w:line="240" w:lineRule="auto"/>
              <w:ind w:left="720" w:hanging="720"/>
              <w:jc w:val="both"/>
              <w:outlineLvl w:val="1"/>
              <w:rPr>
                <w:rFonts w:ascii="Montserrat" w:hAnsi="Montserrat" w:cs="Arial"/>
                <w:sz w:val="18"/>
                <w:szCs w:val="18"/>
                <w:lang w:eastAsia="es-ES"/>
              </w:rPr>
            </w:pPr>
            <w:r w:rsidRPr="00010884">
              <w:rPr>
                <w:rFonts w:ascii="Montserrat" w:hAnsi="Montserrat" w:cs="Arial"/>
                <w:sz w:val="18"/>
                <w:szCs w:val="18"/>
                <w:lang w:eastAsia="ar-SA"/>
              </w:rPr>
              <w:t>INFORMACIÓN RESERVADA Y CONFIDENCIAL</w:t>
            </w:r>
          </w:p>
        </w:tc>
        <w:tc>
          <w:tcPr>
            <w:tcW w:w="934" w:type="pct"/>
            <w:vAlign w:val="center"/>
          </w:tcPr>
          <w:p w14:paraId="778F7BBA" w14:textId="60BCE96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PUNTO 7.1</w:t>
            </w:r>
          </w:p>
        </w:tc>
        <w:tc>
          <w:tcPr>
            <w:tcW w:w="443" w:type="pct"/>
            <w:tcBorders>
              <w:right w:val="single" w:sz="4" w:space="0" w:color="auto"/>
            </w:tcBorders>
          </w:tcPr>
          <w:p w14:paraId="568A935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1D436BB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11931F5" w14:textId="77777777" w:rsidTr="007F1455">
        <w:trPr>
          <w:trHeight w:val="20"/>
        </w:trPr>
        <w:tc>
          <w:tcPr>
            <w:tcW w:w="3133" w:type="pct"/>
            <w:vAlign w:val="center"/>
          </w:tcPr>
          <w:p w14:paraId="04CDD1D7" w14:textId="6BAA9EB7"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RELACIÓN DE ENTREGA DE DOCUMENTACIÓN.</w:t>
            </w:r>
          </w:p>
        </w:tc>
        <w:tc>
          <w:tcPr>
            <w:tcW w:w="934" w:type="pct"/>
            <w:vAlign w:val="center"/>
          </w:tcPr>
          <w:p w14:paraId="66F7D9DA" w14:textId="5624C73D" w:rsidR="00050E01" w:rsidRPr="00010884" w:rsidRDefault="00010884" w:rsidP="003F1A25">
            <w:pPr>
              <w:suppressAutoHyphens/>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ANEXO A1</w:t>
            </w:r>
          </w:p>
        </w:tc>
        <w:tc>
          <w:tcPr>
            <w:tcW w:w="443" w:type="pct"/>
            <w:tcBorders>
              <w:right w:val="single" w:sz="4" w:space="0" w:color="auto"/>
            </w:tcBorders>
          </w:tcPr>
          <w:p w14:paraId="4D6D7B9A"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C2BA30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2E9E60B1" w14:textId="77777777" w:rsidR="00050E01" w:rsidRPr="00010884" w:rsidRDefault="00050E01" w:rsidP="003F1A25">
      <w:pPr>
        <w:keepNext/>
        <w:suppressAutoHyphens/>
        <w:spacing w:after="0" w:line="240" w:lineRule="auto"/>
        <w:jc w:val="both"/>
        <w:outlineLvl w:val="0"/>
        <w:rPr>
          <w:rFonts w:ascii="Montserrat" w:hAnsi="Montserrat" w:cs="Arial"/>
          <w:b/>
          <w:bCs/>
          <w:kern w:val="1"/>
          <w:sz w:val="18"/>
          <w:szCs w:val="18"/>
          <w:lang w:val="es-ES" w:eastAsia="ar-SA"/>
        </w:rPr>
      </w:pPr>
    </w:p>
    <w:p w14:paraId="4FEFC7CB" w14:textId="77777777" w:rsidR="00B7050D" w:rsidRPr="00010884" w:rsidRDefault="00B7050D" w:rsidP="003F1A25">
      <w:pPr>
        <w:keepNext/>
        <w:suppressAutoHyphens/>
        <w:spacing w:after="0" w:line="240" w:lineRule="auto"/>
        <w:jc w:val="both"/>
        <w:outlineLvl w:val="0"/>
        <w:rPr>
          <w:rFonts w:ascii="Montserrat" w:hAnsi="Montserrat" w:cs="Arial"/>
          <w:b/>
          <w:bCs/>
          <w:kern w:val="1"/>
          <w:sz w:val="18"/>
          <w:szCs w:val="18"/>
          <w:lang w:val="es-ES" w:eastAsia="ar-SA"/>
        </w:rPr>
      </w:pPr>
    </w:p>
    <w:p w14:paraId="0CF0343B" w14:textId="7C2F8CA3" w:rsidR="00050E01" w:rsidRPr="00010884" w:rsidRDefault="00010884" w:rsidP="003F1A25">
      <w:pPr>
        <w:spacing w:after="0" w:line="240" w:lineRule="auto"/>
        <w:jc w:val="both"/>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6.2.</w:t>
      </w:r>
      <w:r w:rsidRPr="00010884">
        <w:rPr>
          <w:rFonts w:ascii="Montserrat" w:hAnsi="Montserrat" w:cs="Arial"/>
          <w:b/>
          <w:bCs/>
          <w:kern w:val="1"/>
          <w:sz w:val="18"/>
          <w:szCs w:val="18"/>
          <w:lang w:val="es-ES" w:eastAsia="ar-SA"/>
        </w:rPr>
        <w:tab/>
        <w:t>DOCUMENTACIÓN TÉCNICA</w:t>
      </w:r>
    </w:p>
    <w:p w14:paraId="2FCE859E" w14:textId="77777777" w:rsidR="00D868C3" w:rsidRPr="00010884" w:rsidRDefault="00D868C3" w:rsidP="003F1A25">
      <w:pPr>
        <w:spacing w:after="0" w:line="240" w:lineRule="auto"/>
        <w:jc w:val="both"/>
        <w:rPr>
          <w:rFonts w:ascii="Montserrat" w:hAnsi="Montserrat" w:cs="Arial"/>
          <w:b/>
          <w:bCs/>
          <w:kern w:val="1"/>
          <w:sz w:val="18"/>
          <w:szCs w:val="18"/>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32E7243C" w14:textId="77777777" w:rsidTr="007F1455">
        <w:trPr>
          <w:trHeight w:val="20"/>
          <w:tblHeader/>
        </w:trPr>
        <w:tc>
          <w:tcPr>
            <w:tcW w:w="3133" w:type="pct"/>
            <w:vMerge w:val="restart"/>
            <w:shd w:val="clear" w:color="auto" w:fill="D9D9D9"/>
            <w:vAlign w:val="center"/>
          </w:tcPr>
          <w:p w14:paraId="76106B4F" w14:textId="16047AA7"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6EF1B886" w14:textId="2FE74E61"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4A40CC37" w14:textId="18516128"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7F1AC9E0" w14:textId="77777777" w:rsidTr="007F1455">
        <w:trPr>
          <w:trHeight w:val="20"/>
          <w:tblHeader/>
        </w:trPr>
        <w:tc>
          <w:tcPr>
            <w:tcW w:w="0" w:type="auto"/>
            <w:vMerge/>
            <w:shd w:val="clear" w:color="auto" w:fill="D9D9D9"/>
            <w:vAlign w:val="center"/>
          </w:tcPr>
          <w:p w14:paraId="6865EBDC" w14:textId="77777777" w:rsidR="00050E01" w:rsidRPr="00010884" w:rsidRDefault="00050E01" w:rsidP="003F1A25">
            <w:pPr>
              <w:keepNext/>
              <w:suppressAutoHyphens/>
              <w:snapToGrid w:val="0"/>
              <w:spacing w:after="0" w:line="240" w:lineRule="auto"/>
              <w:ind w:left="432" w:hanging="432"/>
              <w:jc w:val="both"/>
              <w:outlineLvl w:val="0"/>
              <w:rPr>
                <w:rFonts w:ascii="Montserrat" w:hAnsi="Montserrat" w:cs="Arial"/>
                <w:bCs/>
                <w:kern w:val="2"/>
                <w:sz w:val="18"/>
                <w:szCs w:val="18"/>
                <w:lang w:val="es-ES" w:eastAsia="ar-SA"/>
              </w:rPr>
            </w:pPr>
          </w:p>
        </w:tc>
        <w:tc>
          <w:tcPr>
            <w:tcW w:w="0" w:type="auto"/>
            <w:vMerge/>
            <w:shd w:val="clear" w:color="auto" w:fill="D9D9D9"/>
            <w:vAlign w:val="center"/>
          </w:tcPr>
          <w:p w14:paraId="29163D80" w14:textId="77777777" w:rsidR="00050E01" w:rsidRPr="00010884" w:rsidRDefault="00050E01" w:rsidP="003F1A25">
            <w:pPr>
              <w:spacing w:after="0" w:line="240" w:lineRule="auto"/>
              <w:jc w:val="both"/>
              <w:rPr>
                <w:rFonts w:ascii="Montserrat" w:hAnsi="Montserrat" w:cs="Arial"/>
                <w:bCs/>
                <w:sz w:val="18"/>
                <w:szCs w:val="18"/>
                <w:lang w:val="es-ES" w:eastAsia="ar-SA"/>
              </w:rPr>
            </w:pPr>
          </w:p>
        </w:tc>
        <w:tc>
          <w:tcPr>
            <w:tcW w:w="443" w:type="pct"/>
            <w:tcBorders>
              <w:right w:val="single" w:sz="4" w:space="0" w:color="auto"/>
            </w:tcBorders>
            <w:shd w:val="clear" w:color="auto" w:fill="D9D9D9"/>
          </w:tcPr>
          <w:p w14:paraId="55422486" w14:textId="42DA107E"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SI</w:t>
            </w:r>
          </w:p>
        </w:tc>
        <w:tc>
          <w:tcPr>
            <w:tcW w:w="490" w:type="pct"/>
            <w:tcBorders>
              <w:left w:val="single" w:sz="4" w:space="0" w:color="auto"/>
            </w:tcBorders>
            <w:shd w:val="clear" w:color="auto" w:fill="D9D9D9"/>
          </w:tcPr>
          <w:p w14:paraId="65801E64" w14:textId="17CFA810" w:rsidR="00050E01" w:rsidRPr="00010884" w:rsidRDefault="00010884" w:rsidP="003F1A25">
            <w:pPr>
              <w:suppressAutoHyphens/>
              <w:snapToGrid w:val="0"/>
              <w:spacing w:after="0" w:line="240" w:lineRule="auto"/>
              <w:jc w:val="both"/>
              <w:rPr>
                <w:rFonts w:ascii="Montserrat" w:hAnsi="Montserrat" w:cs="Arial"/>
                <w:bCs/>
                <w:sz w:val="18"/>
                <w:szCs w:val="18"/>
                <w:lang w:val="es-ES" w:eastAsia="ar-SA"/>
              </w:rPr>
            </w:pPr>
            <w:r w:rsidRPr="00010884">
              <w:rPr>
                <w:rFonts w:ascii="Montserrat" w:hAnsi="Montserrat" w:cs="Arial"/>
                <w:bCs/>
                <w:sz w:val="18"/>
                <w:szCs w:val="18"/>
                <w:lang w:val="es-ES" w:eastAsia="ar-SA"/>
              </w:rPr>
              <w:t>NO</w:t>
            </w:r>
          </w:p>
        </w:tc>
      </w:tr>
      <w:tr w:rsidR="00050E01" w:rsidRPr="00010884" w14:paraId="3FEBE0E5" w14:textId="77777777" w:rsidTr="007F1455">
        <w:trPr>
          <w:trHeight w:val="20"/>
        </w:trPr>
        <w:tc>
          <w:tcPr>
            <w:tcW w:w="3133" w:type="pct"/>
          </w:tcPr>
          <w:p w14:paraId="41BF97A0" w14:textId="7917DF61" w:rsidR="00050E01" w:rsidRPr="00010884" w:rsidRDefault="00010884" w:rsidP="003F1A25">
            <w:pPr>
              <w:suppressAutoHyphens/>
              <w:spacing w:after="0" w:line="240" w:lineRule="auto"/>
              <w:jc w:val="both"/>
              <w:rPr>
                <w:rFonts w:ascii="Montserrat" w:hAnsi="Montserrat" w:cs="Arial"/>
                <w:bCs/>
                <w:sz w:val="18"/>
                <w:szCs w:val="18"/>
                <w:lang w:eastAsia="ar-SA"/>
              </w:rPr>
            </w:pPr>
            <w:r w:rsidRPr="00010884">
              <w:rPr>
                <w:rFonts w:ascii="Montserrat" w:hAnsi="Montserrat" w:cs="Arial"/>
                <w:sz w:val="18"/>
                <w:szCs w:val="18"/>
                <w:lang w:eastAsia="ar-SA"/>
              </w:rPr>
              <w:t xml:space="preserve">LA PROPUESTA TÉCNICA DEBERÁ CONTENER LA DESCRIPCIÓN AMPLIA Y DETALLADA DE LOS BIENES OFERTADOS, INCLUYENDO EL </w:t>
            </w:r>
            <w:r w:rsidRPr="00010884">
              <w:rPr>
                <w:rFonts w:ascii="Montserrat" w:hAnsi="Montserrat" w:cs="Arial"/>
                <w:b/>
                <w:sz w:val="18"/>
                <w:szCs w:val="18"/>
                <w:lang w:eastAsia="ar-SA"/>
              </w:rPr>
              <w:t>ANEXOS TÉCNICO</w:t>
            </w:r>
            <w:r w:rsidRPr="00010884">
              <w:rPr>
                <w:rFonts w:ascii="Montserrat" w:hAnsi="Montserrat" w:cs="Arial"/>
                <w:sz w:val="18"/>
                <w:szCs w:val="18"/>
                <w:lang w:eastAsia="ar-SA"/>
              </w:rPr>
              <w:t xml:space="preserve"> Y ANEXOS  </w:t>
            </w:r>
            <w:r w:rsidRPr="00010884">
              <w:rPr>
                <w:rFonts w:ascii="Montserrat" w:hAnsi="Montserrat" w:cs="Arial"/>
                <w:b/>
                <w:sz w:val="18"/>
                <w:szCs w:val="18"/>
                <w:lang w:eastAsia="ar-SA"/>
              </w:rPr>
              <w:t>T.1</w:t>
            </w:r>
            <w:r w:rsidRPr="00010884">
              <w:rPr>
                <w:rFonts w:ascii="Montserrat" w:hAnsi="Montserrat" w:cs="Arial"/>
                <w:sz w:val="18"/>
                <w:szCs w:val="18"/>
                <w:lang w:eastAsia="ar-SA"/>
              </w:rPr>
              <w:t xml:space="preserve"> REQUERIMIENTO DEL SERVICIO MÉDICO INTEGRAL DE PROCEDIMIETOS MÍNIMA INVASIÓN, ASÍ COMO DE LOS ANEXOS </w:t>
            </w:r>
            <w:r w:rsidRPr="00010884">
              <w:rPr>
                <w:rFonts w:ascii="Montserrat" w:hAnsi="Montserrat" w:cs="Arial"/>
                <w:b/>
                <w:sz w:val="18"/>
                <w:szCs w:val="18"/>
                <w:lang w:eastAsia="ar-SA"/>
              </w:rPr>
              <w:t>T2.</w:t>
            </w:r>
            <w:r w:rsidRPr="00010884">
              <w:rPr>
                <w:rFonts w:ascii="Montserrat" w:hAnsi="Montserrat" w:cs="Arial"/>
                <w:sz w:val="18"/>
                <w:szCs w:val="18"/>
                <w:lang w:eastAsia="ar-SA"/>
              </w:rPr>
              <w:t xml:space="preserve"> ESPECIFICACIONES DEL EQUIPO MÉDICO PUNTO DE </w:t>
            </w:r>
            <w:r w:rsidRPr="00010884">
              <w:rPr>
                <w:rFonts w:ascii="Montserrat" w:hAnsi="Montserrat" w:cs="Arial"/>
                <w:b/>
                <w:sz w:val="18"/>
                <w:szCs w:val="18"/>
                <w:lang w:eastAsia="ar-SA"/>
              </w:rPr>
              <w:t>REFERENCIA 2.1 CONVOCATORIA</w:t>
            </w:r>
            <w:r w:rsidRPr="00010884">
              <w:rPr>
                <w:rFonts w:ascii="Montserrat" w:hAnsi="Montserrat" w:cs="Arial"/>
                <w:sz w:val="18"/>
                <w:szCs w:val="18"/>
                <w:lang w:eastAsia="ar-SA"/>
              </w:rPr>
              <w:t>.</w:t>
            </w:r>
          </w:p>
        </w:tc>
        <w:tc>
          <w:tcPr>
            <w:tcW w:w="934" w:type="pct"/>
            <w:vAlign w:val="center"/>
          </w:tcPr>
          <w:p w14:paraId="6E28BBB3" w14:textId="1E71014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NUMERAL 6.2 INCISO  A)</w:t>
            </w:r>
          </w:p>
        </w:tc>
        <w:tc>
          <w:tcPr>
            <w:tcW w:w="443" w:type="pct"/>
            <w:tcBorders>
              <w:right w:val="single" w:sz="4" w:space="0" w:color="auto"/>
            </w:tcBorders>
          </w:tcPr>
          <w:p w14:paraId="2BB5B56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4FD993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1155E02" w14:textId="77777777" w:rsidTr="007F1455">
        <w:trPr>
          <w:trHeight w:val="20"/>
        </w:trPr>
        <w:tc>
          <w:tcPr>
            <w:tcW w:w="3133" w:type="pct"/>
          </w:tcPr>
          <w:p w14:paraId="571F8C3A" w14:textId="74DDB82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COPIA SIMPLE LOS REGISTROS SANITARIOS EN ANVERSO Y REVERSO (VIGENTES Y SU ÚLTIMA ACTUALIZACIÓN, REFRENDO O PRÓRROGA SEGÚN CORRESPONDA), EXPEDIDOS POR LA COFEPRIS, DE LOS EQUIPOS MÉDICOS, INSTRUMENTAL   Y BIENES DE CONSUMO OFERTADOS, DEBIDAMENTE IDENTIFICADOS Y  REFERENCIADOS CONFORME AL ARTÍCULO 376 DE LA LEY GENERAL DE SALUD (VIGENCIA DE CINCO AÑOS). REFERENCIADO EN EL </w:t>
            </w:r>
            <w:r w:rsidRPr="00010884">
              <w:rPr>
                <w:rFonts w:ascii="Montserrat" w:hAnsi="Montserrat" w:cs="Arial"/>
                <w:b/>
                <w:sz w:val="18"/>
                <w:szCs w:val="18"/>
                <w:lang w:eastAsia="ar-SA"/>
              </w:rPr>
              <w:t>NUMERAL 2.1.9.</w:t>
            </w:r>
            <w:r w:rsidRPr="00010884">
              <w:rPr>
                <w:rFonts w:ascii="Montserrat" w:hAnsi="Montserrat" w:cs="Arial"/>
                <w:sz w:val="18"/>
                <w:szCs w:val="18"/>
                <w:lang w:eastAsia="ar-SA"/>
              </w:rPr>
              <w:t xml:space="preserve"> DE LA CONVOCATORIA</w:t>
            </w:r>
          </w:p>
        </w:tc>
        <w:tc>
          <w:tcPr>
            <w:tcW w:w="934" w:type="pct"/>
            <w:vAlign w:val="center"/>
          </w:tcPr>
          <w:p w14:paraId="70538182" w14:textId="7C3DF83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B)</w:t>
            </w:r>
          </w:p>
        </w:tc>
        <w:tc>
          <w:tcPr>
            <w:tcW w:w="443" w:type="pct"/>
            <w:tcBorders>
              <w:right w:val="single" w:sz="4" w:space="0" w:color="auto"/>
            </w:tcBorders>
          </w:tcPr>
          <w:p w14:paraId="4E9C3C6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5AC636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273FD86" w14:textId="77777777" w:rsidTr="007F1455">
        <w:trPr>
          <w:trHeight w:val="20"/>
        </w:trPr>
        <w:tc>
          <w:tcPr>
            <w:tcW w:w="3133" w:type="pct"/>
          </w:tcPr>
          <w:p w14:paraId="2BC423CE" w14:textId="44787639" w:rsidR="00050E01" w:rsidRPr="00010884" w:rsidRDefault="00010884" w:rsidP="003F1A25">
            <w:pPr>
              <w:spacing w:after="0"/>
              <w:ind w:right="-1"/>
              <w:contextualSpacing/>
              <w:jc w:val="both"/>
              <w:rPr>
                <w:rFonts w:ascii="Montserrat" w:hAnsi="Montserrat" w:cs="Arial"/>
                <w:bCs/>
                <w:sz w:val="18"/>
                <w:szCs w:val="18"/>
                <w:lang w:eastAsia="ar-SA"/>
              </w:rPr>
            </w:pPr>
            <w:r w:rsidRPr="00010884">
              <w:rPr>
                <w:rFonts w:ascii="Montserrat" w:hAnsi="Montserrat"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5AC242E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C)</w:t>
            </w:r>
          </w:p>
        </w:tc>
        <w:tc>
          <w:tcPr>
            <w:tcW w:w="443" w:type="pct"/>
            <w:tcBorders>
              <w:right w:val="single" w:sz="4" w:space="0" w:color="auto"/>
            </w:tcBorders>
          </w:tcPr>
          <w:p w14:paraId="3F09BE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E5D0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050C3AF9" w14:textId="77777777" w:rsidTr="007F1455">
        <w:trPr>
          <w:trHeight w:val="20"/>
        </w:trPr>
        <w:tc>
          <w:tcPr>
            <w:tcW w:w="3133" w:type="pct"/>
          </w:tcPr>
          <w:p w14:paraId="46D1CD54" w14:textId="725D27B7"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PARA EFECTOS DE EVALUACIÓN DEBERÁ PRESENTAR EN  IDIOMA ESPAÑOL O INGLÉS CON SU TRADUCCIÓN SIMPLE AL ESPAÑOL, EL CONTENIDO REFERENCIADO DE LOS FOLLETOS, LOS </w:t>
            </w:r>
            <w:r w:rsidRPr="00010884">
              <w:rPr>
                <w:rFonts w:ascii="Montserrat" w:hAnsi="Montserrat" w:cs="Arial"/>
                <w:sz w:val="18"/>
                <w:szCs w:val="18"/>
                <w:lang w:eastAsia="ar-SA"/>
              </w:rPr>
              <w:lastRenderedPageBreak/>
              <w:t xml:space="preserve">CATÁLOGOS, LA REFERENCIA GRÁFICA DEL INSTRUMENTAL EN CASO NECESARIO E INSTRUCTIVO, REFERENCIADO EN EL </w:t>
            </w:r>
            <w:r w:rsidRPr="00010884">
              <w:rPr>
                <w:rFonts w:ascii="Montserrat" w:hAnsi="Montserrat" w:cs="Arial"/>
                <w:b/>
                <w:sz w:val="18"/>
                <w:szCs w:val="18"/>
                <w:lang w:eastAsia="ar-SA"/>
              </w:rPr>
              <w:t>NUMERAL 2.1.10</w:t>
            </w:r>
            <w:r w:rsidRPr="00010884">
              <w:rPr>
                <w:rFonts w:ascii="Montserrat" w:hAnsi="Montserrat" w:cs="Arial"/>
                <w:sz w:val="18"/>
                <w:szCs w:val="18"/>
                <w:lang w:eastAsia="ar-SA"/>
              </w:rPr>
              <w:t xml:space="preserve"> DE LA CONVOCATORIA.</w:t>
            </w:r>
          </w:p>
        </w:tc>
        <w:tc>
          <w:tcPr>
            <w:tcW w:w="934" w:type="pct"/>
            <w:vAlign w:val="center"/>
          </w:tcPr>
          <w:p w14:paraId="79BEEC93" w14:textId="1E40BAC6"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D)</w:t>
            </w:r>
          </w:p>
        </w:tc>
        <w:tc>
          <w:tcPr>
            <w:tcW w:w="443" w:type="pct"/>
            <w:tcBorders>
              <w:right w:val="single" w:sz="4" w:space="0" w:color="auto"/>
            </w:tcBorders>
          </w:tcPr>
          <w:p w14:paraId="2C86B42C"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6BABDB2"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C52A81E" w14:textId="77777777" w:rsidTr="007F1455">
        <w:trPr>
          <w:trHeight w:val="20"/>
        </w:trPr>
        <w:tc>
          <w:tcPr>
            <w:tcW w:w="3133" w:type="pct"/>
          </w:tcPr>
          <w:p w14:paraId="413F05C0" w14:textId="5471492D" w:rsidR="00050E01" w:rsidRPr="00010884" w:rsidRDefault="00010884" w:rsidP="003F1A25">
            <w:pPr>
              <w:suppressAutoHyphens/>
              <w:autoSpaceDE w:val="0"/>
              <w:spacing w:after="0" w:line="240" w:lineRule="auto"/>
              <w:ind w:right="100"/>
              <w:contextualSpacing/>
              <w:jc w:val="both"/>
              <w:rPr>
                <w:rFonts w:ascii="Montserrat" w:hAnsi="Montserrat" w:cs="Arial"/>
                <w:bCs/>
                <w:sz w:val="18"/>
                <w:szCs w:val="18"/>
                <w:lang w:eastAsia="ar-SA"/>
              </w:rPr>
            </w:pPr>
            <w:r w:rsidRPr="00010884">
              <w:rPr>
                <w:rFonts w:ascii="Montserrat" w:eastAsia="Calibri" w:hAnsi="Montserrat" w:cs="Arial"/>
                <w:sz w:val="18"/>
                <w:szCs w:val="18"/>
              </w:rPr>
              <w:lastRenderedPageBreak/>
              <w:t xml:space="preserve">NORMA OFICIAL MEXICANA, NORMA MEXICANA, NORMA NACIONAL, NORMA DE REFERENCIA O ESPECIFICACIÓN TÉCNICA, QUE RESULTE APLICABLE A LOS BIENES O SERVICIOS REQUERIDOS, </w:t>
            </w:r>
            <w:r w:rsidRPr="00010884">
              <w:rPr>
                <w:rFonts w:ascii="Montserrat" w:hAnsi="Montserrat" w:cs="Arial"/>
                <w:sz w:val="18"/>
                <w:szCs w:val="18"/>
                <w:lang w:eastAsia="ar-SA"/>
              </w:rPr>
              <w:t xml:space="preserve">REFERENCIADO EN EL </w:t>
            </w:r>
            <w:r w:rsidRPr="00010884">
              <w:rPr>
                <w:rFonts w:ascii="Montserrat" w:hAnsi="Montserrat" w:cs="Arial"/>
                <w:b/>
                <w:sz w:val="18"/>
                <w:szCs w:val="18"/>
                <w:lang w:eastAsia="ar-SA"/>
              </w:rPr>
              <w:t>NUMERAL 2.1.11.</w:t>
            </w:r>
            <w:r w:rsidRPr="00010884">
              <w:rPr>
                <w:rFonts w:ascii="Montserrat" w:hAnsi="Montserrat" w:cs="Arial"/>
                <w:sz w:val="18"/>
                <w:szCs w:val="18"/>
                <w:lang w:eastAsia="ar-SA"/>
              </w:rPr>
              <w:t xml:space="preserve"> DE LA CONVOCATORIA</w:t>
            </w:r>
          </w:p>
        </w:tc>
        <w:tc>
          <w:tcPr>
            <w:tcW w:w="934" w:type="pct"/>
            <w:vAlign w:val="center"/>
          </w:tcPr>
          <w:p w14:paraId="29CC5F6F" w14:textId="4314CF87"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E)</w:t>
            </w:r>
          </w:p>
        </w:tc>
        <w:tc>
          <w:tcPr>
            <w:tcW w:w="443" w:type="pct"/>
            <w:tcBorders>
              <w:right w:val="single" w:sz="4" w:space="0" w:color="auto"/>
            </w:tcBorders>
          </w:tcPr>
          <w:p w14:paraId="2075E02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524B57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9026BAF" w14:textId="77777777" w:rsidTr="007F1455">
        <w:trPr>
          <w:trHeight w:val="20"/>
        </w:trPr>
        <w:tc>
          <w:tcPr>
            <w:tcW w:w="3133" w:type="pct"/>
          </w:tcPr>
          <w:p w14:paraId="1A08537A" w14:textId="2A8AFCC4"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MANUAL DE OPERACIÓN DE LOS EQUIPOS MÉDICOS Y LOS INSUMOS DEL SERVICIO INTEGRAL DE MEDICINA NUCLEAR, REFERIDOS EN EL PRESENTE DOCUMENTO, QUE CONTENGAN LA DESCRIPCIÓN GRÁFICA Y TÉCNICA DE LOS MISMOS, A EFECTO DE CORROBORAR SUS ESPECIFICACIONES, CARACTERÍSTICAS Y CALIDAD.</w:t>
            </w:r>
          </w:p>
        </w:tc>
        <w:tc>
          <w:tcPr>
            <w:tcW w:w="934" w:type="pct"/>
            <w:vAlign w:val="center"/>
          </w:tcPr>
          <w:p w14:paraId="4C773B39" w14:textId="44E48A38"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F)</w:t>
            </w:r>
          </w:p>
        </w:tc>
        <w:tc>
          <w:tcPr>
            <w:tcW w:w="443" w:type="pct"/>
            <w:tcBorders>
              <w:right w:val="single" w:sz="4" w:space="0" w:color="auto"/>
            </w:tcBorders>
          </w:tcPr>
          <w:p w14:paraId="1527D3A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3EE5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D8C68D0" w14:textId="77777777" w:rsidTr="007F1455">
        <w:trPr>
          <w:trHeight w:val="20"/>
        </w:trPr>
        <w:tc>
          <w:tcPr>
            <w:tcW w:w="3133" w:type="pct"/>
          </w:tcPr>
          <w:p w14:paraId="4CEA0D89" w14:textId="31585150"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01CDA13C"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G)</w:t>
            </w:r>
          </w:p>
        </w:tc>
        <w:tc>
          <w:tcPr>
            <w:tcW w:w="443" w:type="pct"/>
            <w:tcBorders>
              <w:right w:val="single" w:sz="4" w:space="0" w:color="auto"/>
            </w:tcBorders>
          </w:tcPr>
          <w:p w14:paraId="5023E0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B693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6C306D" w14:textId="77777777" w:rsidTr="007F1455">
        <w:trPr>
          <w:trHeight w:val="20"/>
        </w:trPr>
        <w:tc>
          <w:tcPr>
            <w:tcW w:w="3133" w:type="pct"/>
          </w:tcPr>
          <w:p w14:paraId="6E9DD544" w14:textId="52C7176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397F05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H)</w:t>
            </w:r>
          </w:p>
        </w:tc>
        <w:tc>
          <w:tcPr>
            <w:tcW w:w="443" w:type="pct"/>
            <w:tcBorders>
              <w:right w:val="single" w:sz="4" w:space="0" w:color="auto"/>
            </w:tcBorders>
          </w:tcPr>
          <w:p w14:paraId="2E1A4C5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1EF7BC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30A128D" w14:textId="77777777" w:rsidTr="007F1455">
        <w:trPr>
          <w:trHeight w:val="20"/>
        </w:trPr>
        <w:tc>
          <w:tcPr>
            <w:tcW w:w="3133" w:type="pct"/>
          </w:tcPr>
          <w:p w14:paraId="208A82BE" w14:textId="18A07593"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PARA LOS EQUIPOS MÉDICOS, INSTRUMENTAL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35381EC0"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I)</w:t>
            </w:r>
          </w:p>
        </w:tc>
        <w:tc>
          <w:tcPr>
            <w:tcW w:w="443" w:type="pct"/>
            <w:tcBorders>
              <w:right w:val="single" w:sz="4" w:space="0" w:color="auto"/>
            </w:tcBorders>
          </w:tcPr>
          <w:p w14:paraId="6398FFA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95DB46"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1BDFD334" w14:textId="77777777" w:rsidTr="007F1455">
        <w:trPr>
          <w:trHeight w:val="20"/>
        </w:trPr>
        <w:tc>
          <w:tcPr>
            <w:tcW w:w="3133" w:type="pct"/>
          </w:tcPr>
          <w:p w14:paraId="24768A75" w14:textId="5CE89368"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 xml:space="preserve">PROYECTO Y DESCRIPCIÓN AMPLIA Y DETALLADA DEL SERVICIO OFERTADO, CUMPLIENDO CON LO SEÑALADO EN LOS </w:t>
            </w:r>
            <w:r w:rsidRPr="00010884">
              <w:rPr>
                <w:rFonts w:ascii="Montserrat" w:hAnsi="Montserrat" w:cs="Arial"/>
                <w:b/>
                <w:sz w:val="18"/>
                <w:szCs w:val="18"/>
                <w:lang w:eastAsia="ar-SA"/>
              </w:rPr>
              <w:t xml:space="preserve">ANEXOS T1 </w:t>
            </w:r>
            <w:r w:rsidRPr="00010884">
              <w:rPr>
                <w:rFonts w:ascii="Montserrat" w:hAnsi="Montserrat" w:cs="Arial"/>
                <w:sz w:val="18"/>
                <w:szCs w:val="18"/>
                <w:lang w:eastAsia="ar-SA"/>
              </w:rPr>
              <w:lastRenderedPageBreak/>
              <w:t>(T UNO),</w:t>
            </w:r>
            <w:r w:rsidRPr="00010884">
              <w:rPr>
                <w:rFonts w:ascii="Montserrat" w:hAnsi="Montserrat" w:cs="Arial"/>
                <w:b/>
                <w:sz w:val="18"/>
                <w:szCs w:val="18"/>
                <w:lang w:eastAsia="ar-SA"/>
              </w:rPr>
              <w:t xml:space="preserve"> T2</w:t>
            </w:r>
            <w:proofErr w:type="gramStart"/>
            <w:r w:rsidRPr="00010884">
              <w:rPr>
                <w:rFonts w:ascii="Montserrat" w:hAnsi="Montserrat" w:cs="Arial"/>
                <w:b/>
                <w:sz w:val="18"/>
                <w:szCs w:val="18"/>
                <w:lang w:eastAsia="ar-SA"/>
              </w:rPr>
              <w:t>.</w:t>
            </w:r>
            <w:r w:rsidRPr="00010884">
              <w:rPr>
                <w:rFonts w:ascii="Montserrat" w:hAnsi="Montserrat" w:cs="Arial"/>
                <w:sz w:val="18"/>
                <w:szCs w:val="18"/>
                <w:lang w:eastAsia="ar-SA"/>
              </w:rPr>
              <w:t>(</w:t>
            </w:r>
            <w:proofErr w:type="gramEnd"/>
            <w:r w:rsidRPr="00010884">
              <w:rPr>
                <w:rFonts w:ascii="Montserrat" w:hAnsi="Montserrat" w:cs="Arial"/>
                <w:sz w:val="18"/>
                <w:szCs w:val="18"/>
                <w:lang w:eastAsia="ar-SA"/>
              </w:rPr>
              <w:t>T DOS.),</w:t>
            </w:r>
            <w:r w:rsidRPr="00010884">
              <w:rPr>
                <w:rFonts w:ascii="Montserrat" w:hAnsi="Montserrat" w:cs="Arial"/>
                <w:b/>
                <w:sz w:val="18"/>
                <w:szCs w:val="18"/>
                <w:lang w:eastAsia="ar-SA"/>
              </w:rPr>
              <w:t xml:space="preserve"> </w:t>
            </w:r>
            <w:r w:rsidRPr="00010884">
              <w:rPr>
                <w:rFonts w:ascii="Montserrat" w:hAnsi="Montserrat" w:cs="Arial"/>
                <w:bCs/>
                <w:sz w:val="18"/>
                <w:szCs w:val="18"/>
                <w:lang w:eastAsia="ar-SA"/>
              </w:rPr>
              <w:t>DEBERÁN PRESENTAR COMO PARTE DE SU PROPUESTA TÉCNICA, CON FIRMA DE ENTERADO.</w:t>
            </w:r>
          </w:p>
        </w:tc>
        <w:tc>
          <w:tcPr>
            <w:tcW w:w="934" w:type="pct"/>
            <w:vAlign w:val="center"/>
          </w:tcPr>
          <w:p w14:paraId="72AA7F2C" w14:textId="051D5502"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J)</w:t>
            </w:r>
          </w:p>
        </w:tc>
        <w:tc>
          <w:tcPr>
            <w:tcW w:w="443" w:type="pct"/>
            <w:tcBorders>
              <w:right w:val="single" w:sz="4" w:space="0" w:color="auto"/>
            </w:tcBorders>
          </w:tcPr>
          <w:p w14:paraId="11DD9E91"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E18E39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C21E3A7" w14:textId="77777777" w:rsidTr="007F1455">
        <w:trPr>
          <w:trHeight w:val="20"/>
        </w:trPr>
        <w:tc>
          <w:tcPr>
            <w:tcW w:w="3133" w:type="pct"/>
          </w:tcPr>
          <w:p w14:paraId="74B61FF8" w14:textId="76061D7F"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lastRenderedPageBreak/>
              <w:t>PROGRAMA DE CAPACITACIÓN Y ADIESTRAMIENTO.</w:t>
            </w:r>
          </w:p>
        </w:tc>
        <w:tc>
          <w:tcPr>
            <w:tcW w:w="934" w:type="pct"/>
            <w:vAlign w:val="center"/>
          </w:tcPr>
          <w:p w14:paraId="09F56223" w14:textId="06483DC5"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K)</w:t>
            </w:r>
          </w:p>
        </w:tc>
        <w:tc>
          <w:tcPr>
            <w:tcW w:w="443" w:type="pct"/>
            <w:tcBorders>
              <w:right w:val="single" w:sz="4" w:space="0" w:color="auto"/>
            </w:tcBorders>
          </w:tcPr>
          <w:p w14:paraId="25C281B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1F6979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61163B30" w14:textId="77777777" w:rsidTr="007F1455">
        <w:trPr>
          <w:trHeight w:val="20"/>
        </w:trPr>
        <w:tc>
          <w:tcPr>
            <w:tcW w:w="3133" w:type="pct"/>
          </w:tcPr>
          <w:p w14:paraId="1B27642C" w14:textId="34C6F5B9"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1D02FE8B"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L)</w:t>
            </w:r>
          </w:p>
        </w:tc>
        <w:tc>
          <w:tcPr>
            <w:tcW w:w="443" w:type="pct"/>
            <w:tcBorders>
              <w:right w:val="single" w:sz="4" w:space="0" w:color="auto"/>
            </w:tcBorders>
          </w:tcPr>
          <w:p w14:paraId="53CD237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D67367"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E793B7F" w14:textId="77777777" w:rsidTr="007F1455">
        <w:trPr>
          <w:trHeight w:val="20"/>
        </w:trPr>
        <w:tc>
          <w:tcPr>
            <w:tcW w:w="3133" w:type="pct"/>
          </w:tcPr>
          <w:p w14:paraId="2CE99B8C" w14:textId="0657E2BE"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0FB1171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M)</w:t>
            </w:r>
          </w:p>
        </w:tc>
        <w:tc>
          <w:tcPr>
            <w:tcW w:w="443" w:type="pct"/>
            <w:tcBorders>
              <w:right w:val="single" w:sz="4" w:space="0" w:color="auto"/>
            </w:tcBorders>
          </w:tcPr>
          <w:p w14:paraId="5884A11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3243103"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39DDABCC" w14:textId="77777777" w:rsidTr="007F1455">
        <w:trPr>
          <w:trHeight w:val="20"/>
        </w:trPr>
        <w:tc>
          <w:tcPr>
            <w:tcW w:w="3133" w:type="pct"/>
          </w:tcPr>
          <w:p w14:paraId="1BEC5746" w14:textId="1C5DDDFC"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6E198129"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N)</w:t>
            </w:r>
          </w:p>
        </w:tc>
        <w:tc>
          <w:tcPr>
            <w:tcW w:w="443" w:type="pct"/>
            <w:tcBorders>
              <w:right w:val="single" w:sz="4" w:space="0" w:color="auto"/>
            </w:tcBorders>
          </w:tcPr>
          <w:p w14:paraId="35C971F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0C26718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4F366AE" w14:textId="77777777" w:rsidTr="007F1455">
        <w:trPr>
          <w:trHeight w:val="20"/>
        </w:trPr>
        <w:tc>
          <w:tcPr>
            <w:tcW w:w="3133" w:type="pct"/>
          </w:tcPr>
          <w:p w14:paraId="08147898" w14:textId="4C2E1D31" w:rsidR="00050E01" w:rsidRPr="00010884" w:rsidRDefault="00010884" w:rsidP="003F1A25">
            <w:pPr>
              <w:autoSpaceDE w:val="0"/>
              <w:spacing w:after="0"/>
              <w:jc w:val="both"/>
              <w:rPr>
                <w:rFonts w:ascii="Montserrat" w:hAnsi="Montserrat" w:cs="Arial"/>
                <w:bCs/>
                <w:sz w:val="18"/>
                <w:szCs w:val="18"/>
                <w:lang w:eastAsia="ar-SA"/>
              </w:rPr>
            </w:pPr>
            <w:r w:rsidRPr="00010884">
              <w:rPr>
                <w:rFonts w:ascii="Montserrat" w:hAnsi="Montserrat" w:cs="Arial"/>
                <w:sz w:val="18"/>
                <w:szCs w:val="18"/>
                <w:lang w:eastAsia="ar-SA"/>
              </w:rPr>
              <w:t>PROGRAMA DE MANTENIMIENTO PREVENTIVO DE LOS EQUIPOS MÉDICOS E INSTRUMENTAL   QUE COMPONEN EL SERVICIO MÉDICO INTEGRAL DE MEDICINA NUCLEAR.</w:t>
            </w:r>
          </w:p>
        </w:tc>
        <w:tc>
          <w:tcPr>
            <w:tcW w:w="934" w:type="pct"/>
            <w:vAlign w:val="center"/>
          </w:tcPr>
          <w:p w14:paraId="14631DA3" w14:textId="71CEBB2F"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O)</w:t>
            </w:r>
          </w:p>
        </w:tc>
        <w:tc>
          <w:tcPr>
            <w:tcW w:w="443" w:type="pct"/>
            <w:tcBorders>
              <w:right w:val="single" w:sz="4" w:space="0" w:color="auto"/>
            </w:tcBorders>
          </w:tcPr>
          <w:p w14:paraId="3974B574"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D6208AB"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4AFCC4DA" w14:textId="77777777" w:rsidTr="007F1455">
        <w:trPr>
          <w:trHeight w:val="20"/>
        </w:trPr>
        <w:tc>
          <w:tcPr>
            <w:tcW w:w="3133" w:type="pct"/>
          </w:tcPr>
          <w:p w14:paraId="48B703E4" w14:textId="77F03BC7"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60B6FA8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P)</w:t>
            </w:r>
          </w:p>
        </w:tc>
        <w:tc>
          <w:tcPr>
            <w:tcW w:w="443" w:type="pct"/>
            <w:tcBorders>
              <w:right w:val="single" w:sz="4" w:space="0" w:color="auto"/>
            </w:tcBorders>
          </w:tcPr>
          <w:p w14:paraId="6900122D"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42C642C8"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050E01" w:rsidRPr="00010884" w14:paraId="542BA1F0" w14:textId="77777777" w:rsidTr="007F1455">
        <w:trPr>
          <w:trHeight w:val="20"/>
        </w:trPr>
        <w:tc>
          <w:tcPr>
            <w:tcW w:w="3133" w:type="pct"/>
          </w:tcPr>
          <w:p w14:paraId="5E18C300" w14:textId="49EE5F4B" w:rsidR="00050E01"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sz w:val="18"/>
                <w:szCs w:val="18"/>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0BF6191"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Q)</w:t>
            </w:r>
          </w:p>
        </w:tc>
        <w:tc>
          <w:tcPr>
            <w:tcW w:w="443" w:type="pct"/>
            <w:tcBorders>
              <w:right w:val="single" w:sz="4" w:space="0" w:color="auto"/>
            </w:tcBorders>
          </w:tcPr>
          <w:p w14:paraId="7D257D6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488BE5"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8F20483" w14:textId="77777777" w:rsidTr="007F1455">
        <w:trPr>
          <w:trHeight w:val="20"/>
        </w:trPr>
        <w:tc>
          <w:tcPr>
            <w:tcW w:w="3133" w:type="pct"/>
          </w:tcPr>
          <w:p w14:paraId="28F0548C" w14:textId="4A239448" w:rsidR="0090757D" w:rsidRPr="00010884" w:rsidRDefault="00010884" w:rsidP="003F1A25">
            <w:pPr>
              <w:autoSpaceDE w:val="0"/>
              <w:spacing w:after="0"/>
              <w:ind w:right="100"/>
              <w:contextualSpacing/>
              <w:jc w:val="both"/>
              <w:rPr>
                <w:rFonts w:ascii="Montserrat" w:hAnsi="Montserrat" w:cs="Arial"/>
                <w:bCs/>
                <w:sz w:val="18"/>
                <w:szCs w:val="18"/>
                <w:lang w:eastAsia="ar-SA"/>
              </w:rPr>
            </w:pPr>
            <w:r w:rsidRPr="00010884">
              <w:rPr>
                <w:rFonts w:ascii="Montserrat" w:hAnsi="Montserrat" w:cs="Arial"/>
                <w:bCs/>
                <w:sz w:val="18"/>
                <w:szCs w:val="18"/>
                <w:lang w:eastAsia="ar-SA"/>
              </w:rPr>
              <w:t xml:space="preserve">ESCRITO EN EL QUE EL LICITANTE MANIFIESTE BAJO PROTESTA DE DECIR VERDAD, QUE SE COMPROMETE, EN CASO DE RESULTAR ADJUDICADO, ENTREGAR AL ADMINISTRADOR DEL CONTRATO, A MÁS TARDAR EN 7 DÍAS HÁBILES POSTERIORES A LA ENTREGA DE LOS </w:t>
            </w:r>
            <w:proofErr w:type="gramStart"/>
            <w:r w:rsidRPr="00010884">
              <w:rPr>
                <w:rFonts w:ascii="Montserrat" w:hAnsi="Montserrat" w:cs="Arial"/>
                <w:bCs/>
                <w:sz w:val="18"/>
                <w:szCs w:val="18"/>
                <w:lang w:eastAsia="ar-SA"/>
              </w:rPr>
              <w:t>EQUIPOS …</w:t>
            </w:r>
            <w:proofErr w:type="gramEnd"/>
            <w:r w:rsidRPr="00010884">
              <w:rPr>
                <w:rFonts w:ascii="Montserrat" w:hAnsi="Montserrat" w:cs="Arial"/>
                <w:bCs/>
                <w:sz w:val="18"/>
                <w:szCs w:val="18"/>
                <w:lang w:eastAsia="ar-SA"/>
              </w:rPr>
              <w:t>.</w:t>
            </w:r>
          </w:p>
        </w:tc>
        <w:tc>
          <w:tcPr>
            <w:tcW w:w="934" w:type="pct"/>
            <w:vAlign w:val="center"/>
          </w:tcPr>
          <w:p w14:paraId="26E848F7" w14:textId="5B22F3D3"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R)</w:t>
            </w:r>
          </w:p>
        </w:tc>
        <w:tc>
          <w:tcPr>
            <w:tcW w:w="443" w:type="pct"/>
            <w:tcBorders>
              <w:right w:val="single" w:sz="4" w:space="0" w:color="auto"/>
            </w:tcBorders>
          </w:tcPr>
          <w:p w14:paraId="3843F7DC"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2887B61"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8081374" w14:textId="77777777" w:rsidTr="007F1455">
        <w:trPr>
          <w:trHeight w:val="20"/>
        </w:trPr>
        <w:tc>
          <w:tcPr>
            <w:tcW w:w="3133" w:type="pct"/>
          </w:tcPr>
          <w:p w14:paraId="27A41259" w14:textId="6D207473" w:rsidR="0090757D" w:rsidRPr="00010884" w:rsidRDefault="00010884" w:rsidP="003F1A25">
            <w:pPr>
              <w:autoSpaceDE w:val="0"/>
              <w:spacing w:after="0"/>
              <w:ind w:right="51"/>
              <w:contextualSpacing/>
              <w:jc w:val="both"/>
              <w:rPr>
                <w:rFonts w:ascii="Montserrat" w:hAnsi="Montserrat" w:cs="Arial"/>
                <w:sz w:val="18"/>
                <w:szCs w:val="18"/>
                <w:lang w:eastAsia="ar-SA"/>
              </w:rPr>
            </w:pPr>
            <w:r w:rsidRPr="00010884">
              <w:rPr>
                <w:rFonts w:ascii="Montserrat" w:hAnsi="Montserrat"/>
                <w:sz w:val="18"/>
                <w:szCs w:val="18"/>
              </w:rPr>
              <w:t xml:space="preserve">CARTAS EMITIDAS POR LOS FABRICANTES, FILIAL EN MÉXICO O POR SUS REPRESENTADAS EN MÉXICO (PROPIETARIAS DE LOS </w:t>
            </w:r>
            <w:r w:rsidRPr="00010884">
              <w:rPr>
                <w:rFonts w:ascii="Montserrat" w:hAnsi="Montserrat"/>
                <w:sz w:val="18"/>
                <w:szCs w:val="18"/>
              </w:rPr>
              <w:lastRenderedPageBreak/>
              <w:t>REGISTROS SANITARIOS) POR MEDIO DE LAS CUALES SE COMPROMETEN SOLIDARIAMENTE CON EL PROVEEDOR A: ENTREGAR, BRINDAR MANTENIMIENTO Y MANTENER EN OPERACIÓN LOS EQUIPOS MÉDICOS, INSTRUMENTAL   Y  BIENES DE CONSUMO, DURANTE LA VIGENCIA DEL CONTRATO.</w:t>
            </w:r>
          </w:p>
        </w:tc>
        <w:tc>
          <w:tcPr>
            <w:tcW w:w="934" w:type="pct"/>
            <w:vAlign w:val="center"/>
          </w:tcPr>
          <w:p w14:paraId="5C60A45E" w14:textId="21FDB2B5"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lastRenderedPageBreak/>
              <w:t>6.2 INCISO  S)</w:t>
            </w:r>
          </w:p>
        </w:tc>
        <w:tc>
          <w:tcPr>
            <w:tcW w:w="443" w:type="pct"/>
            <w:tcBorders>
              <w:right w:val="single" w:sz="4" w:space="0" w:color="auto"/>
            </w:tcBorders>
          </w:tcPr>
          <w:p w14:paraId="028E814B"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3002D7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75D65969" w14:textId="77777777" w:rsidTr="007F1455">
        <w:trPr>
          <w:trHeight w:val="20"/>
        </w:trPr>
        <w:tc>
          <w:tcPr>
            <w:tcW w:w="3133" w:type="pct"/>
          </w:tcPr>
          <w:p w14:paraId="68DF473E" w14:textId="4AA66A4E"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sz w:val="18"/>
                <w:szCs w:val="18"/>
              </w:rPr>
              <w:lastRenderedPageBreak/>
              <w:t>DOCUMENTOS QUE AVALEN DEBIDAMENTE LA CAPACITACIÓN DE SUS TÉCNICOS EN EL DESEMPEÑO Y ACTIVIDADES DENTRO DEL SERVICIO MÉDICO INTEGRAL.</w:t>
            </w:r>
          </w:p>
        </w:tc>
        <w:tc>
          <w:tcPr>
            <w:tcW w:w="934" w:type="pct"/>
            <w:vAlign w:val="center"/>
          </w:tcPr>
          <w:p w14:paraId="58BD0A56" w14:textId="286D4B9E"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T)</w:t>
            </w:r>
          </w:p>
        </w:tc>
        <w:tc>
          <w:tcPr>
            <w:tcW w:w="443" w:type="pct"/>
            <w:tcBorders>
              <w:right w:val="single" w:sz="4" w:space="0" w:color="auto"/>
            </w:tcBorders>
          </w:tcPr>
          <w:p w14:paraId="674265E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94C0E87"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67183D55" w14:textId="77777777" w:rsidTr="007F1455">
        <w:trPr>
          <w:trHeight w:val="20"/>
        </w:trPr>
        <w:tc>
          <w:tcPr>
            <w:tcW w:w="3133" w:type="pct"/>
          </w:tcPr>
          <w:p w14:paraId="3B310176" w14:textId="0C4B7B6C"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w:t>
            </w:r>
          </w:p>
        </w:tc>
        <w:tc>
          <w:tcPr>
            <w:tcW w:w="934" w:type="pct"/>
            <w:vAlign w:val="center"/>
          </w:tcPr>
          <w:p w14:paraId="6211F07E" w14:textId="63F44869"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U)</w:t>
            </w:r>
          </w:p>
        </w:tc>
        <w:tc>
          <w:tcPr>
            <w:tcW w:w="443" w:type="pct"/>
            <w:tcBorders>
              <w:right w:val="single" w:sz="4" w:space="0" w:color="auto"/>
            </w:tcBorders>
          </w:tcPr>
          <w:p w14:paraId="65440FC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F1F19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1CDBFF11" w14:textId="77777777" w:rsidTr="007F1455">
        <w:trPr>
          <w:trHeight w:val="20"/>
        </w:trPr>
        <w:tc>
          <w:tcPr>
            <w:tcW w:w="3133" w:type="pct"/>
          </w:tcPr>
          <w:p w14:paraId="1EF6A55A" w14:textId="3EA17E7A"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ESCRITO EN EL QUE MANIFIESTE QUE LOS EQUIPOS MÉDICOS, INSTRUMENTAL   Y BIENES DE CONSUMOS, NO CUENTAN CON ALERTAS MÉDICAS O DE CONCENTRACIONES POR PARTE DE LAS AUTORIDADES SANITARIAS MEXICANAS, LA FDA Y LA CEE.</w:t>
            </w:r>
          </w:p>
        </w:tc>
        <w:tc>
          <w:tcPr>
            <w:tcW w:w="934" w:type="pct"/>
            <w:vAlign w:val="center"/>
          </w:tcPr>
          <w:p w14:paraId="77322C1C" w14:textId="7E6B311D"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V)</w:t>
            </w:r>
          </w:p>
        </w:tc>
        <w:tc>
          <w:tcPr>
            <w:tcW w:w="443" w:type="pct"/>
            <w:tcBorders>
              <w:right w:val="single" w:sz="4" w:space="0" w:color="auto"/>
            </w:tcBorders>
          </w:tcPr>
          <w:p w14:paraId="5AD313C6"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6EAA7874"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r w:rsidR="0090757D" w:rsidRPr="00010884" w14:paraId="5E51C2F9" w14:textId="77777777" w:rsidTr="007F1455">
        <w:trPr>
          <w:trHeight w:val="20"/>
        </w:trPr>
        <w:tc>
          <w:tcPr>
            <w:tcW w:w="3133" w:type="pct"/>
          </w:tcPr>
          <w:p w14:paraId="7F177E50" w14:textId="191C7712" w:rsidR="0090757D" w:rsidRPr="00010884" w:rsidRDefault="00010884" w:rsidP="003F1A25">
            <w:pPr>
              <w:suppressAutoHyphens/>
              <w:spacing w:after="0"/>
              <w:ind w:right="100"/>
              <w:contextualSpacing/>
              <w:jc w:val="both"/>
              <w:rPr>
                <w:rFonts w:ascii="Montserrat" w:hAnsi="Montserrat" w:cs="Arial"/>
                <w:sz w:val="18"/>
                <w:szCs w:val="18"/>
                <w:lang w:eastAsia="ar-SA"/>
              </w:rPr>
            </w:pPr>
            <w:r w:rsidRPr="00010884">
              <w:rPr>
                <w:rFonts w:ascii="Montserrat" w:hAnsi="Montserrat" w:cs="Arial"/>
                <w:sz w:val="18"/>
                <w:szCs w:val="18"/>
                <w:lang w:eastAsia="ar-SA"/>
              </w:rPr>
              <w:t xml:space="preserve">REPORTE QUE CONTENGA LA INTEGRACIÓN DEL PRECIO UNITARIO POR PROCEDIMIENTO QUE INCLUYA DESGLOSE DEL EQUIPO MÉDICO, </w:t>
            </w:r>
            <w:proofErr w:type="gramStart"/>
            <w:r w:rsidRPr="00010884">
              <w:rPr>
                <w:rFonts w:ascii="Montserrat" w:hAnsi="Montserrat" w:cs="Arial"/>
                <w:sz w:val="18"/>
                <w:szCs w:val="18"/>
                <w:lang w:eastAsia="ar-SA"/>
              </w:rPr>
              <w:t>INSTRUMENTAL ,</w:t>
            </w:r>
            <w:proofErr w:type="gramEnd"/>
            <w:r w:rsidRPr="00010884">
              <w:rPr>
                <w:rFonts w:ascii="Montserrat" w:hAnsi="Montserrat" w:cs="Arial"/>
                <w:sz w:val="18"/>
                <w:szCs w:val="18"/>
                <w:lang w:eastAsia="ar-SA"/>
              </w:rPr>
              <w:t xml:space="preserve"> BIENES DE CONSUMO, CAPACITACIÓN Y GASTOS ADMINISTRATIVOS.</w:t>
            </w:r>
          </w:p>
        </w:tc>
        <w:tc>
          <w:tcPr>
            <w:tcW w:w="934" w:type="pct"/>
            <w:vAlign w:val="center"/>
          </w:tcPr>
          <w:p w14:paraId="4355CA62" w14:textId="3EFAB13C" w:rsidR="0090757D"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6.2 INCISO  W)</w:t>
            </w:r>
          </w:p>
        </w:tc>
        <w:tc>
          <w:tcPr>
            <w:tcW w:w="443" w:type="pct"/>
            <w:tcBorders>
              <w:right w:val="single" w:sz="4" w:space="0" w:color="auto"/>
            </w:tcBorders>
          </w:tcPr>
          <w:p w14:paraId="4D41ED3D"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75371C9E" w14:textId="77777777" w:rsidR="0090757D" w:rsidRPr="00010884" w:rsidRDefault="0090757D" w:rsidP="003F1A25">
            <w:pPr>
              <w:suppressAutoHyphens/>
              <w:snapToGrid w:val="0"/>
              <w:spacing w:after="0" w:line="240" w:lineRule="auto"/>
              <w:jc w:val="both"/>
              <w:rPr>
                <w:rFonts w:ascii="Montserrat" w:hAnsi="Montserrat" w:cs="Arial"/>
                <w:sz w:val="18"/>
                <w:szCs w:val="18"/>
                <w:lang w:val="es-ES" w:eastAsia="ar-SA"/>
              </w:rPr>
            </w:pPr>
          </w:p>
        </w:tc>
      </w:tr>
    </w:tbl>
    <w:p w14:paraId="5820C618" w14:textId="77777777" w:rsidR="00D868C3" w:rsidRPr="00010884" w:rsidRDefault="00D868C3" w:rsidP="003F1A25">
      <w:pPr>
        <w:spacing w:after="0" w:line="240" w:lineRule="auto"/>
        <w:jc w:val="both"/>
        <w:rPr>
          <w:rFonts w:ascii="Montserrat" w:hAnsi="Montserrat" w:cs="Arial"/>
          <w:b/>
          <w:sz w:val="18"/>
          <w:szCs w:val="18"/>
          <w:lang w:eastAsia="ar-SA"/>
        </w:rPr>
      </w:pPr>
    </w:p>
    <w:p w14:paraId="1C2A2C1A" w14:textId="465DD470" w:rsidR="00050E01" w:rsidRPr="00010884" w:rsidRDefault="00010884" w:rsidP="003F1A25">
      <w:pPr>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6.3.</w:t>
      </w:r>
      <w:r w:rsidRPr="00010884">
        <w:rPr>
          <w:rFonts w:ascii="Montserrat" w:hAnsi="Montserrat" w:cs="Arial"/>
          <w:b/>
          <w:sz w:val="18"/>
          <w:szCs w:val="18"/>
          <w:lang w:eastAsia="ar-SA"/>
        </w:rPr>
        <w:tab/>
        <w:t>DOCUMENTACIÓN ECONÓMICA</w:t>
      </w:r>
    </w:p>
    <w:p w14:paraId="537118BC" w14:textId="77777777" w:rsidR="00D868C3" w:rsidRPr="00010884" w:rsidRDefault="00D868C3" w:rsidP="003F1A25">
      <w:pPr>
        <w:spacing w:after="0" w:line="240" w:lineRule="auto"/>
        <w:jc w:val="both"/>
        <w:rPr>
          <w:rFonts w:ascii="Montserrat" w:hAnsi="Montserrat" w:cs="Arial"/>
          <w:b/>
          <w:sz w:val="18"/>
          <w:szCs w:val="18"/>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010884" w14:paraId="5068FA97" w14:textId="77777777" w:rsidTr="007F1455">
        <w:trPr>
          <w:trHeight w:val="20"/>
          <w:tblHeader/>
        </w:trPr>
        <w:tc>
          <w:tcPr>
            <w:tcW w:w="3133" w:type="pct"/>
            <w:vMerge w:val="restart"/>
            <w:shd w:val="clear" w:color="auto" w:fill="D9D9D9"/>
            <w:vAlign w:val="center"/>
          </w:tcPr>
          <w:p w14:paraId="18EA9D2A" w14:textId="0DB8885B" w:rsidR="00050E01" w:rsidRPr="00010884" w:rsidRDefault="00010884" w:rsidP="003F1A25">
            <w:pPr>
              <w:keepNext/>
              <w:suppressAutoHyphens/>
              <w:snapToGrid w:val="0"/>
              <w:spacing w:after="0" w:line="240" w:lineRule="auto"/>
              <w:ind w:left="432" w:hanging="432"/>
              <w:jc w:val="both"/>
              <w:outlineLvl w:val="0"/>
              <w:rPr>
                <w:rFonts w:ascii="Montserrat" w:hAnsi="Montserrat" w:cs="Arial"/>
                <w:b/>
                <w:bCs/>
                <w:kern w:val="2"/>
                <w:sz w:val="18"/>
                <w:szCs w:val="18"/>
                <w:lang w:val="es-ES" w:eastAsia="ar-SA"/>
              </w:rPr>
            </w:pPr>
            <w:r w:rsidRPr="00010884">
              <w:rPr>
                <w:rFonts w:ascii="Montserrat" w:hAnsi="Montserrat" w:cs="Arial"/>
                <w:b/>
                <w:bCs/>
                <w:kern w:val="2"/>
                <w:sz w:val="18"/>
                <w:szCs w:val="18"/>
                <w:lang w:val="es-ES" w:eastAsia="ar-SA"/>
              </w:rPr>
              <w:t>DOCUMENTO SOLICITADO</w:t>
            </w:r>
          </w:p>
        </w:tc>
        <w:tc>
          <w:tcPr>
            <w:tcW w:w="934" w:type="pct"/>
            <w:vMerge w:val="restart"/>
            <w:shd w:val="clear" w:color="auto" w:fill="D9D9D9"/>
            <w:vAlign w:val="center"/>
          </w:tcPr>
          <w:p w14:paraId="7B9C252D" w14:textId="553A710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PUNTO EN EL QUE SE SOLICITA</w:t>
            </w:r>
          </w:p>
        </w:tc>
        <w:tc>
          <w:tcPr>
            <w:tcW w:w="933" w:type="pct"/>
            <w:gridSpan w:val="2"/>
            <w:shd w:val="clear" w:color="auto" w:fill="D9D9D9"/>
          </w:tcPr>
          <w:p w14:paraId="304B3625" w14:textId="62112070"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PRESENTADO</w:t>
            </w:r>
          </w:p>
        </w:tc>
      </w:tr>
      <w:tr w:rsidR="00050E01" w:rsidRPr="00010884" w14:paraId="21968D84" w14:textId="77777777" w:rsidTr="007F1455">
        <w:trPr>
          <w:trHeight w:val="20"/>
          <w:tblHeader/>
        </w:trPr>
        <w:tc>
          <w:tcPr>
            <w:tcW w:w="0" w:type="auto"/>
            <w:vMerge/>
            <w:shd w:val="clear" w:color="auto" w:fill="D9D9D9"/>
            <w:vAlign w:val="center"/>
          </w:tcPr>
          <w:p w14:paraId="666241D4" w14:textId="77777777" w:rsidR="00050E01" w:rsidRPr="00010884" w:rsidRDefault="00050E01" w:rsidP="003F1A25">
            <w:pPr>
              <w:spacing w:after="0" w:line="240" w:lineRule="auto"/>
              <w:jc w:val="both"/>
              <w:rPr>
                <w:rFonts w:ascii="Montserrat" w:hAnsi="Montserrat" w:cs="Arial"/>
                <w:b/>
                <w:bCs/>
                <w:kern w:val="2"/>
                <w:sz w:val="18"/>
                <w:szCs w:val="18"/>
                <w:lang w:val="es-ES" w:eastAsia="ar-SA"/>
              </w:rPr>
            </w:pPr>
          </w:p>
        </w:tc>
        <w:tc>
          <w:tcPr>
            <w:tcW w:w="0" w:type="auto"/>
            <w:vMerge/>
            <w:shd w:val="clear" w:color="auto" w:fill="D9D9D9"/>
            <w:vAlign w:val="center"/>
          </w:tcPr>
          <w:p w14:paraId="62844D16" w14:textId="77777777" w:rsidR="00050E01" w:rsidRPr="00010884" w:rsidRDefault="00050E01" w:rsidP="003F1A25">
            <w:pPr>
              <w:spacing w:after="0" w:line="240" w:lineRule="auto"/>
              <w:jc w:val="both"/>
              <w:rPr>
                <w:rFonts w:ascii="Montserrat" w:hAnsi="Montserrat" w:cs="Arial"/>
                <w:b/>
                <w:bCs/>
                <w:sz w:val="18"/>
                <w:szCs w:val="18"/>
                <w:lang w:val="es-ES" w:eastAsia="ar-SA"/>
              </w:rPr>
            </w:pPr>
          </w:p>
        </w:tc>
        <w:tc>
          <w:tcPr>
            <w:tcW w:w="443" w:type="pct"/>
            <w:tcBorders>
              <w:right w:val="single" w:sz="4" w:space="0" w:color="auto"/>
            </w:tcBorders>
            <w:shd w:val="clear" w:color="auto" w:fill="D9D9D9"/>
          </w:tcPr>
          <w:p w14:paraId="088E347D" w14:textId="64330AF7"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SI</w:t>
            </w:r>
          </w:p>
        </w:tc>
        <w:tc>
          <w:tcPr>
            <w:tcW w:w="490" w:type="pct"/>
            <w:tcBorders>
              <w:left w:val="single" w:sz="4" w:space="0" w:color="auto"/>
            </w:tcBorders>
            <w:shd w:val="clear" w:color="auto" w:fill="D9D9D9"/>
          </w:tcPr>
          <w:p w14:paraId="52805DAD" w14:textId="3593BDEA" w:rsidR="00050E01"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w:t>
            </w:r>
          </w:p>
        </w:tc>
      </w:tr>
      <w:tr w:rsidR="00050E01" w:rsidRPr="00010884" w14:paraId="3D620BB2" w14:textId="77777777" w:rsidTr="007F1455">
        <w:trPr>
          <w:trHeight w:val="20"/>
        </w:trPr>
        <w:tc>
          <w:tcPr>
            <w:tcW w:w="3133" w:type="pct"/>
          </w:tcPr>
          <w:p w14:paraId="03764F3C" w14:textId="034756D8" w:rsidR="00050E01" w:rsidRPr="00010884" w:rsidRDefault="00010884" w:rsidP="003F1A25">
            <w:pPr>
              <w:spacing w:after="0" w:line="240" w:lineRule="auto"/>
              <w:jc w:val="both"/>
              <w:rPr>
                <w:rFonts w:ascii="Montserrat" w:hAnsi="Montserrat" w:cs="Arial"/>
                <w:bCs/>
                <w:sz w:val="18"/>
                <w:szCs w:val="18"/>
                <w:lang w:eastAsia="ar-SA"/>
              </w:rPr>
            </w:pPr>
            <w:r w:rsidRPr="00010884">
              <w:rPr>
                <w:rFonts w:ascii="Montserrat" w:eastAsia="Calibri" w:hAnsi="Montserrat" w:cs="Arial"/>
                <w:sz w:val="18"/>
                <w:szCs w:val="18"/>
              </w:rPr>
              <w:t>LA PROPUESTA ECONÓMICA SE PRESENTARÁ</w:t>
            </w:r>
            <w:r w:rsidRPr="00010884">
              <w:rPr>
                <w:rFonts w:ascii="Montserrat" w:eastAsia="Calibri" w:hAnsi="Montserrat" w:cs="Arial"/>
                <w:b/>
                <w:sz w:val="18"/>
                <w:szCs w:val="18"/>
              </w:rPr>
              <w:t xml:space="preserve"> </w:t>
            </w:r>
            <w:r w:rsidRPr="00010884">
              <w:rPr>
                <w:rFonts w:ascii="Montserrat" w:eastAsia="Calibri" w:hAnsi="Montserrat" w:cs="Arial"/>
                <w:sz w:val="18"/>
                <w:szCs w:val="18"/>
              </w:rPr>
              <w:t xml:space="preserve">INDICANDO LA DESCRIPCIÓN CONFORME AL </w:t>
            </w:r>
            <w:r w:rsidRPr="00010884">
              <w:rPr>
                <w:rFonts w:ascii="Montserrat" w:eastAsia="Calibri" w:hAnsi="Montserrat" w:cs="Arial"/>
                <w:b/>
                <w:sz w:val="18"/>
                <w:szCs w:val="18"/>
              </w:rPr>
              <w:t>ANEXO TI, ANEXO A13 (A TRECE),</w:t>
            </w:r>
            <w:r w:rsidRPr="00010884">
              <w:rPr>
                <w:rFonts w:ascii="Montserrat" w:eastAsia="Calibri" w:hAnsi="Montserrat" w:cs="Arial"/>
                <w:sz w:val="18"/>
                <w:szCs w:val="18"/>
              </w:rPr>
              <w:t xml:space="preserve"> EL CUAL FORMA PARTE DE LA PRESENTE CONVOCATORIA. DICHA PROPUESTA </w:t>
            </w:r>
            <w:r w:rsidRPr="00010884">
              <w:rPr>
                <w:rFonts w:ascii="Montserrat" w:eastAsia="Calibri" w:hAnsi="Montserrat" w:cs="Arial"/>
                <w:b/>
                <w:sz w:val="18"/>
                <w:szCs w:val="18"/>
              </w:rPr>
              <w:t>FAVOR DE ENVIARLA SIN IMÁGENES Y SIN FÓRMULAS, EN MONEDA NACIONAL TRUNCADA A DOS DECIMALES EN EXCEL</w:t>
            </w:r>
            <w:r w:rsidRPr="00010884">
              <w:rPr>
                <w:rFonts w:ascii="Montserrat" w:eastAsia="Calibri" w:hAnsi="Montserrat" w:cs="Arial"/>
                <w:sz w:val="18"/>
                <w:szCs w:val="18"/>
              </w:rPr>
              <w:t>.</w:t>
            </w:r>
          </w:p>
        </w:tc>
        <w:tc>
          <w:tcPr>
            <w:tcW w:w="934" w:type="pct"/>
            <w:vAlign w:val="center"/>
          </w:tcPr>
          <w:p w14:paraId="6CCA7428" w14:textId="10076614" w:rsidR="00050E01"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6.3 INCISO  A)</w:t>
            </w:r>
          </w:p>
        </w:tc>
        <w:tc>
          <w:tcPr>
            <w:tcW w:w="443" w:type="pct"/>
            <w:tcBorders>
              <w:right w:val="single" w:sz="4" w:space="0" w:color="auto"/>
            </w:tcBorders>
          </w:tcPr>
          <w:p w14:paraId="2DD707B0"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c>
          <w:tcPr>
            <w:tcW w:w="490" w:type="pct"/>
            <w:tcBorders>
              <w:left w:val="single" w:sz="4" w:space="0" w:color="auto"/>
            </w:tcBorders>
          </w:tcPr>
          <w:p w14:paraId="2D4EA6CF" w14:textId="77777777" w:rsidR="00050E01" w:rsidRPr="00010884" w:rsidRDefault="00050E01" w:rsidP="003F1A25">
            <w:pPr>
              <w:suppressAutoHyphens/>
              <w:snapToGrid w:val="0"/>
              <w:spacing w:after="0" w:line="240" w:lineRule="auto"/>
              <w:jc w:val="both"/>
              <w:rPr>
                <w:rFonts w:ascii="Montserrat" w:hAnsi="Montserrat" w:cs="Arial"/>
                <w:sz w:val="18"/>
                <w:szCs w:val="18"/>
                <w:lang w:val="es-ES" w:eastAsia="ar-SA"/>
              </w:rPr>
            </w:pPr>
          </w:p>
        </w:tc>
      </w:tr>
    </w:tbl>
    <w:p w14:paraId="0AFB1EAB" w14:textId="6ADBE564" w:rsidR="00083FF2" w:rsidRPr="00010884" w:rsidRDefault="00010884" w:rsidP="003F1A25">
      <w:pPr>
        <w:spacing w:after="0" w:line="259" w:lineRule="auto"/>
        <w:jc w:val="both"/>
        <w:rPr>
          <w:rFonts w:ascii="Montserrat" w:hAnsi="Montserrat" w:cs="Arial"/>
          <w:b/>
          <w:sz w:val="18"/>
          <w:szCs w:val="18"/>
          <w:lang w:val="pt-PT" w:eastAsia="ar-SA"/>
        </w:rPr>
      </w:pPr>
      <w:r w:rsidRPr="00010884">
        <w:rPr>
          <w:rFonts w:ascii="Montserrat" w:hAnsi="Montserrat" w:cs="Arial"/>
          <w:b/>
          <w:sz w:val="18"/>
          <w:szCs w:val="18"/>
          <w:lang w:val="pt-PT" w:eastAsia="ar-SA"/>
        </w:rPr>
        <w:br w:type="page"/>
      </w:r>
    </w:p>
    <w:p w14:paraId="0FC0A81A" w14:textId="77777777" w:rsidR="00083FF2" w:rsidRPr="00010884" w:rsidRDefault="00083FF2" w:rsidP="003F1A25">
      <w:pPr>
        <w:spacing w:after="0" w:line="259" w:lineRule="auto"/>
        <w:jc w:val="both"/>
        <w:rPr>
          <w:rFonts w:ascii="Montserrat" w:hAnsi="Montserrat" w:cs="Arial"/>
          <w:b/>
          <w:sz w:val="18"/>
          <w:szCs w:val="18"/>
          <w:lang w:val="pt-PT" w:eastAsia="ar-SA"/>
        </w:rPr>
      </w:pPr>
    </w:p>
    <w:p w14:paraId="4E43BAA9" w14:textId="330747C7" w:rsidR="00885340" w:rsidRPr="00010884" w:rsidRDefault="00010884" w:rsidP="00B7050D">
      <w:pPr>
        <w:spacing w:after="0" w:line="259" w:lineRule="auto"/>
        <w:jc w:val="center"/>
        <w:rPr>
          <w:rFonts w:ascii="Montserrat" w:hAnsi="Montserrat" w:cs="Arial"/>
          <w:b/>
          <w:sz w:val="18"/>
          <w:szCs w:val="18"/>
          <w:lang w:val="pt-PT" w:eastAsia="ar-SA"/>
        </w:rPr>
      </w:pPr>
      <w:r w:rsidRPr="00010884">
        <w:rPr>
          <w:rFonts w:ascii="Montserrat" w:hAnsi="Montserrat" w:cs="Arial"/>
          <w:b/>
          <w:sz w:val="18"/>
          <w:szCs w:val="18"/>
          <w:lang w:val="pt-PT" w:eastAsia="ar-SA"/>
        </w:rPr>
        <w:t>ANEXO NUMERO A2 (A DOS)</w:t>
      </w:r>
    </w:p>
    <w:p w14:paraId="175CB1E6" w14:textId="33D277D9" w:rsidR="00885340" w:rsidRPr="00010884" w:rsidRDefault="00010884" w:rsidP="00B7050D">
      <w:pPr>
        <w:suppressAutoHyphens/>
        <w:spacing w:after="0" w:line="240" w:lineRule="auto"/>
        <w:jc w:val="center"/>
        <w:rPr>
          <w:rFonts w:ascii="Montserrat" w:hAnsi="Montserrat" w:cs="Arial"/>
          <w:b/>
          <w:sz w:val="18"/>
          <w:szCs w:val="18"/>
          <w:lang w:eastAsia="ar-SA"/>
        </w:rPr>
      </w:pPr>
      <w:r w:rsidRPr="00010884">
        <w:rPr>
          <w:rFonts w:ascii="Montserrat" w:hAnsi="Montserrat" w:cs="Arial"/>
          <w:b/>
          <w:sz w:val="18"/>
          <w:szCs w:val="18"/>
          <w:lang w:eastAsia="ar-SA"/>
        </w:rPr>
        <w:t>ACREDITAMIENTO DE EXISTENCIA LEGAL Y PERSONALIDAD JURÍDICA</w:t>
      </w:r>
    </w:p>
    <w:p w14:paraId="5A21897D" w14:textId="12DDFF95" w:rsidR="00885340" w:rsidRPr="00010884" w:rsidRDefault="00010884" w:rsidP="00B7050D">
      <w:pPr>
        <w:suppressAutoHyphens/>
        <w:spacing w:after="0" w:line="240" w:lineRule="auto"/>
        <w:jc w:val="center"/>
        <w:rPr>
          <w:rFonts w:ascii="Montserrat" w:hAnsi="Montserrat" w:cs="Arial"/>
          <w:sz w:val="18"/>
          <w:szCs w:val="18"/>
          <w:lang w:eastAsia="ar-SA"/>
        </w:rPr>
      </w:pPr>
      <w:r w:rsidRPr="00010884">
        <w:rPr>
          <w:rFonts w:ascii="Montserrat" w:hAnsi="Montserrat" w:cs="Arial"/>
          <w:sz w:val="18"/>
          <w:szCs w:val="18"/>
          <w:lang w:eastAsia="ar-SA"/>
        </w:rPr>
        <w:t>(PREFERENTEMENTE EN PAPEL MEMBRETADO DEL LICITANTE.)</w:t>
      </w:r>
    </w:p>
    <w:p w14:paraId="53A45E72"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63C813AD" w14:textId="47AF652F" w:rsidR="00885340" w:rsidRPr="00010884" w:rsidRDefault="00010884" w:rsidP="003F1A25">
      <w:p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____</w:t>
      </w:r>
      <w:proofErr w:type="gramStart"/>
      <w:r w:rsidRPr="00010884">
        <w:rPr>
          <w:rFonts w:ascii="Montserrat" w:hAnsi="Montserrat" w:cs="Arial"/>
          <w:sz w:val="18"/>
          <w:szCs w:val="18"/>
          <w:u w:val="single"/>
          <w:lang w:eastAsia="ar-SA"/>
        </w:rPr>
        <w:t>_(</w:t>
      </w:r>
      <w:proofErr w:type="gramEnd"/>
      <w:r w:rsidRPr="00010884">
        <w:rPr>
          <w:rFonts w:ascii="Montserrat" w:hAnsi="Montserrat" w:cs="Arial"/>
          <w:sz w:val="18"/>
          <w:szCs w:val="18"/>
          <w:u w:val="single"/>
          <w:lang w:eastAsia="ar-SA"/>
        </w:rPr>
        <w:t xml:space="preserve">NOMBRE)             </w:t>
      </w:r>
      <w:r w:rsidRPr="00010884">
        <w:rPr>
          <w:rFonts w:ascii="Montserrat" w:hAnsi="Montserrat" w:cs="Arial"/>
          <w:sz w:val="18"/>
          <w:szCs w:val="18"/>
          <w:lang w:eastAsia="ar-SA"/>
        </w:rPr>
        <w:t xml:space="preserve"> REPRESENTANTE LEGAL DE LA RAZÓN SOCIAL __________________________________, </w:t>
      </w:r>
      <w:r w:rsidRPr="00010884">
        <w:rPr>
          <w:rFonts w:ascii="Montserrat" w:hAnsi="Montserrat" w:cs="Arial"/>
          <w:b/>
          <w:sz w:val="18"/>
          <w:szCs w:val="18"/>
          <w:lang w:eastAsia="ar-SA"/>
        </w:rPr>
        <w:t>MANIFIESTO BAJO PROTESTA A DECIR VERDAD,</w:t>
      </w:r>
      <w:r w:rsidRPr="00010884">
        <w:rPr>
          <w:rFonts w:ascii="Montserrat" w:hAnsi="Montserrat" w:cs="Arial"/>
          <w:sz w:val="18"/>
          <w:szCs w:val="18"/>
          <w:lang w:eastAsia="ar-SA"/>
        </w:rPr>
        <w:t xml:space="preserve"> QUE LOS DATOS AQUÍ ASENTADOS SON CIERTOS Y  HAN SIDO DEBIDAMENTE  VERIFICADOS; ASÍ COMO QUE CUENTO CON FACULTADES SUFICIENTES PARA </w:t>
      </w:r>
      <w:r w:rsidRPr="00010884">
        <w:rPr>
          <w:rFonts w:ascii="Montserrat" w:hAnsi="Montserrat" w:cs="Arial"/>
          <w:b/>
          <w:sz w:val="18"/>
          <w:szCs w:val="18"/>
          <w:lang w:eastAsia="ar-SA"/>
        </w:rPr>
        <w:t>COMPROMETERME POR SÍ O POR MI REPRESENTADA Y SUSCRIBIR</w:t>
      </w:r>
      <w:r w:rsidRPr="00010884">
        <w:rPr>
          <w:rFonts w:ascii="Montserrat" w:hAnsi="Montserrat" w:cs="Arial"/>
          <w:sz w:val="18"/>
          <w:szCs w:val="18"/>
          <w:lang w:eastAsia="ar-SA"/>
        </w:rPr>
        <w:t xml:space="preserve"> LAS PROPOSICIONES EN LA PRESENTE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PARA LA CONTRATACIÓN DEL SERVICIO DE HEMODIÁLISIS SUBROGADA NO. ____________________________, A NOMBRE Y REPRESENTACIÓN DE: </w:t>
      </w:r>
      <w:r w:rsidRPr="00010884">
        <w:rPr>
          <w:rFonts w:ascii="Montserrat" w:hAnsi="Montserrat" w:cs="Arial"/>
          <w:sz w:val="18"/>
          <w:szCs w:val="18"/>
          <w:u w:val="single"/>
          <w:lang w:eastAsia="ar-SA"/>
        </w:rPr>
        <w:t>__</w:t>
      </w:r>
      <w:proofErr w:type="gramStart"/>
      <w:r w:rsidRPr="00010884">
        <w:rPr>
          <w:rFonts w:ascii="Montserrat" w:hAnsi="Montserrat" w:cs="Arial"/>
          <w:sz w:val="18"/>
          <w:szCs w:val="18"/>
          <w:u w:val="single"/>
          <w:lang w:eastAsia="ar-SA"/>
        </w:rPr>
        <w:t>_(</w:t>
      </w:r>
      <w:proofErr w:type="gramEnd"/>
      <w:r w:rsidRPr="00010884">
        <w:rPr>
          <w:rFonts w:ascii="Montserrat" w:hAnsi="Montserrat" w:cs="Arial"/>
          <w:sz w:val="18"/>
          <w:szCs w:val="18"/>
          <w:u w:val="single"/>
          <w:lang w:eastAsia="ar-SA"/>
        </w:rPr>
        <w:t>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010884"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3CCAB6BF"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REGISTRO FEDERAL DE CONTRIBUYENTES:</w:t>
            </w:r>
          </w:p>
          <w:p w14:paraId="7A568A3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500D99C" w14:textId="4D6CEBB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DOMICILIO.- (LOS DATOS AQUÍ REGISTRADOS CORRESPONDERÁN AL DEL DOMICILIO FISCAL DEL PROVEEDOR O PRESTADOR DE SERVICIOS)</w:t>
            </w:r>
          </w:p>
          <w:p w14:paraId="6CA9251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000C104" w14:textId="7406A9D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CALLE Y NÚMERO:</w:t>
            </w:r>
          </w:p>
          <w:p w14:paraId="27F99264"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C71DB4C" w14:textId="1675F15D"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COLONIA:                                                    O MUNICIPIO:</w:t>
            </w:r>
          </w:p>
          <w:p w14:paraId="26F6CBB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4F16ABE" w14:textId="6C24300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CÓDIGO POSTAL:                                          ENTIDAD FEDERATIVA:</w:t>
            </w:r>
          </w:p>
          <w:p w14:paraId="1C98D743"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E86EFD2" w14:textId="657ACEC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TELÉFONOS:                                                FAX:</w:t>
            </w:r>
          </w:p>
          <w:p w14:paraId="09AB13E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03271269" w14:textId="51F390B6"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CORREO ELECTRÓNICO:</w:t>
            </w:r>
          </w:p>
          <w:p w14:paraId="0CF9EDE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6B29AE9C" w14:textId="0AE18E07"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 xml:space="preserve">NO. DE LA ESCRITURA PÚBLICA EN LA QUE CONSTA SU ACTA CONSTITUTIVA:                FECHA             DURACIÓN              </w:t>
            </w:r>
          </w:p>
          <w:p w14:paraId="391C7DC4"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5119083" w14:textId="7CDF6AF5"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REFORMAS O MODIFICACIONES AL ACTA CONSTITUTIVA ______________________________________________________________________-</w:t>
            </w:r>
          </w:p>
          <w:p w14:paraId="5DE1AFE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6271C19" w14:textId="714AC8CB"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p w14:paraId="156DAE5F"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2BC72A56" w14:textId="49E2698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RELACIÓN DE SOCIOS O ASOCIADOS:</w:t>
            </w:r>
          </w:p>
          <w:p w14:paraId="12AFE516" w14:textId="452E3EE8"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APELLIDO PATERNO:                                    APELLIDO MATERNO:                           NOMBRE(S):</w:t>
            </w:r>
          </w:p>
          <w:p w14:paraId="00F4272E"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318FCD4E" w14:textId="436AF07F"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DESCRIPCIÓN DEL OBJETO SOCIAL:</w:t>
            </w:r>
          </w:p>
          <w:p w14:paraId="74C3E8A6" w14:textId="77777777" w:rsidR="00885340" w:rsidRPr="00010884" w:rsidRDefault="00885340" w:rsidP="003F1A25">
            <w:pPr>
              <w:suppressAutoHyphens/>
              <w:spacing w:after="0" w:line="240" w:lineRule="auto"/>
              <w:jc w:val="both"/>
              <w:rPr>
                <w:rFonts w:ascii="Montserrat" w:hAnsi="Montserrat" w:cs="Arial"/>
                <w:sz w:val="18"/>
                <w:szCs w:val="18"/>
                <w:lang w:val="es-ES_tradnl" w:eastAsia="ar-SA"/>
              </w:rPr>
            </w:pPr>
          </w:p>
          <w:p w14:paraId="1AC1204E" w14:textId="395BCC99"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FECHA Y DATOS DE INSCRIPCIÓN EN EL REGISTRO PÚBLICO CORRESPONDIENTE.</w:t>
            </w:r>
          </w:p>
        </w:tc>
      </w:tr>
    </w:tbl>
    <w:p w14:paraId="0A4679DB"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010884"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4932F975" w:rsidR="00885340" w:rsidRPr="00010884" w:rsidRDefault="00010884" w:rsidP="003F1A25">
            <w:pPr>
              <w:suppressAutoHyphens/>
              <w:snapToGrid w:val="0"/>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DEL APODERADO O REPRESENTANTE DEL LICITANTE:</w:t>
            </w:r>
          </w:p>
          <w:p w14:paraId="1C7277C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E698E90" w14:textId="5B224A4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 PARA SUSCRIBIR LAS PROPUESTAS:</w:t>
            </w:r>
          </w:p>
          <w:p w14:paraId="628F2DE3"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29E035CF" w14:textId="0242AD1E"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lastRenderedPageBreak/>
              <w:t>ESCRITURA PÚBLICA NÚMERO:                                           FECHA:</w:t>
            </w:r>
          </w:p>
          <w:p w14:paraId="197CFF99"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6B66494D" w14:textId="0E890E32" w:rsidR="00885340" w:rsidRPr="00010884" w:rsidRDefault="00010884" w:rsidP="003F1A25">
            <w:pPr>
              <w:suppressAutoHyphens/>
              <w:spacing w:after="0" w:line="240" w:lineRule="auto"/>
              <w:jc w:val="both"/>
              <w:rPr>
                <w:rFonts w:ascii="Montserrat" w:hAnsi="Montserrat" w:cs="Arial"/>
                <w:sz w:val="18"/>
                <w:szCs w:val="18"/>
                <w:lang w:val="es-ES_tradnl" w:eastAsia="ar-SA"/>
              </w:rPr>
            </w:pPr>
            <w:r w:rsidRPr="00010884">
              <w:rPr>
                <w:rFonts w:ascii="Montserrat" w:hAnsi="Montserrat" w:cs="Arial"/>
                <w:sz w:val="18"/>
                <w:szCs w:val="18"/>
                <w:lang w:val="es-ES_tradnl" w:eastAsia="ar-SA"/>
              </w:rPr>
              <w:t>NOMBRE, NÚMERO Y LUGAR DEL NOTARIO PÚBLICO ANTE EL CUAL SE PROTOCOLIZÓ LA MISMA:</w:t>
            </w:r>
          </w:p>
        </w:tc>
      </w:tr>
    </w:tbl>
    <w:p w14:paraId="62D103FF"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933617" w14:textId="7A12630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 LA PERSONA FACULTADA LEGALMENTE</w:t>
      </w:r>
    </w:p>
    <w:p w14:paraId="358ECBC6"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010884" w14:paraId="37936886" w14:textId="77777777" w:rsidTr="00283DED">
        <w:trPr>
          <w:trHeight w:val="359"/>
          <w:jc w:val="center"/>
        </w:trPr>
        <w:tc>
          <w:tcPr>
            <w:tcW w:w="9995" w:type="dxa"/>
            <w:gridSpan w:val="2"/>
          </w:tcPr>
          <w:p w14:paraId="422C4658" w14:textId="22D35467"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RFC, DOMICILIO COMPLETO Y TELÉFONO DEL APODERADO O REPRESENTANTE:</w:t>
            </w:r>
          </w:p>
        </w:tc>
      </w:tr>
      <w:tr w:rsidR="00885340" w:rsidRPr="00010884" w14:paraId="66660FB4" w14:textId="77777777" w:rsidTr="00283DED">
        <w:trPr>
          <w:trHeight w:val="369"/>
          <w:jc w:val="center"/>
        </w:trPr>
        <w:tc>
          <w:tcPr>
            <w:tcW w:w="9995" w:type="dxa"/>
            <w:gridSpan w:val="2"/>
          </w:tcPr>
          <w:p w14:paraId="2D1DAC41" w14:textId="060AB803"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DATOS DEL DOCUMENTO MEDIANTE EL CUAL ACREDITA SU PERSONALIDAD Y FACULTADES.</w:t>
            </w:r>
          </w:p>
        </w:tc>
      </w:tr>
      <w:tr w:rsidR="00885340" w:rsidRPr="00010884" w14:paraId="691292CD" w14:textId="77777777" w:rsidTr="00283DED">
        <w:trPr>
          <w:trHeight w:val="363"/>
          <w:jc w:val="center"/>
        </w:trPr>
        <w:tc>
          <w:tcPr>
            <w:tcW w:w="6168" w:type="dxa"/>
          </w:tcPr>
          <w:p w14:paraId="74756147" w14:textId="5484BEB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ESCRITURA PÚBLICA NÚMERO:</w:t>
            </w:r>
          </w:p>
        </w:tc>
        <w:tc>
          <w:tcPr>
            <w:tcW w:w="3827" w:type="dxa"/>
          </w:tcPr>
          <w:p w14:paraId="5621C86B" w14:textId="6D2B1B40"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FECHA:</w:t>
            </w:r>
          </w:p>
        </w:tc>
      </w:tr>
      <w:tr w:rsidR="00885340" w:rsidRPr="00010884" w14:paraId="174A7FF7" w14:textId="77777777" w:rsidTr="00283DED">
        <w:trPr>
          <w:trHeight w:val="385"/>
          <w:jc w:val="center"/>
        </w:trPr>
        <w:tc>
          <w:tcPr>
            <w:tcW w:w="9995" w:type="dxa"/>
            <w:gridSpan w:val="2"/>
          </w:tcPr>
          <w:p w14:paraId="0896ABD3" w14:textId="79ACD718"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NÚMERO Y LUGAR DEL NOTARIO PÚBLICO ANTE EL CUAL SE OTORGÓ:</w:t>
            </w:r>
          </w:p>
        </w:tc>
      </w:tr>
    </w:tbl>
    <w:p w14:paraId="201BF70E" w14:textId="252AACD6"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4A3C4164" w14:textId="5D1F9D9A"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64B6C7F7"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 (LUGAR Y FECHA)</w:t>
      </w:r>
    </w:p>
    <w:p w14:paraId="5CE66BC5" w14:textId="62CB6011"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PROTESTO LO NECESARIO</w:t>
      </w:r>
    </w:p>
    <w:p w14:paraId="0EC156D6" w14:textId="1548A039" w:rsidR="003A2962"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(NOMBRE Y FIRMA)</w:t>
      </w:r>
      <w:bookmarkStart w:id="38" w:name="_Toc336378672"/>
      <w:bookmarkStart w:id="39" w:name="_Toc356557680"/>
      <w:bookmarkStart w:id="40" w:name="_Toc358979933"/>
      <w:bookmarkStart w:id="41" w:name="_Toc366948682"/>
    </w:p>
    <w:p w14:paraId="0C33AD02" w14:textId="77777777" w:rsidR="00257E7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p>
    <w:p w14:paraId="2D9D5498" w14:textId="77777777" w:rsidR="00257E74" w:rsidRDefault="00257E74" w:rsidP="00B7050D">
      <w:pPr>
        <w:spacing w:after="0" w:line="240" w:lineRule="auto"/>
        <w:jc w:val="center"/>
        <w:rPr>
          <w:rFonts w:ascii="Montserrat" w:hAnsi="Montserrat" w:cs="Arial"/>
          <w:b/>
          <w:bCs/>
          <w:kern w:val="1"/>
          <w:sz w:val="18"/>
          <w:szCs w:val="18"/>
          <w:lang w:val="es-ES" w:eastAsia="ar-SA"/>
        </w:rPr>
      </w:pPr>
    </w:p>
    <w:p w14:paraId="2A2D034B" w14:textId="3580E9FD" w:rsidR="00885340" w:rsidRPr="00010884" w:rsidRDefault="00010884" w:rsidP="00B7050D">
      <w:pPr>
        <w:spacing w:after="0" w:line="240" w:lineRule="auto"/>
        <w:jc w:val="center"/>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 xml:space="preserve">ANEXO A3 </w:t>
      </w:r>
      <w:r w:rsidRPr="00010884">
        <w:rPr>
          <w:rFonts w:ascii="Montserrat" w:hAnsi="Montserrat" w:cs="Arial"/>
          <w:b/>
          <w:sz w:val="18"/>
          <w:szCs w:val="18"/>
          <w:lang w:eastAsia="ar-SA"/>
        </w:rPr>
        <w:t>(A TRES)</w:t>
      </w:r>
    </w:p>
    <w:p w14:paraId="1BE42CE4"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1B9AD5BC" w14:textId="4427321D"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MANIFIESTO DE NO SE UBICA EN LOS SUPUESTOS ESTABLECIDOS EN LOS ARTÍCULOS 50 Y 60, ANTEPENÚLTIMO PÁRRAFO DE LA LAASSP</w:t>
      </w:r>
    </w:p>
    <w:p w14:paraId="1E065BE6" w14:textId="77777777" w:rsidR="00885340" w:rsidRPr="00010884" w:rsidRDefault="00885340" w:rsidP="003F1A25">
      <w:pPr>
        <w:spacing w:after="0" w:line="240" w:lineRule="auto"/>
        <w:jc w:val="both"/>
        <w:rPr>
          <w:rFonts w:ascii="Montserrat" w:hAnsi="Montserrat" w:cs="Arial"/>
          <w:sz w:val="18"/>
          <w:szCs w:val="18"/>
        </w:rPr>
      </w:pPr>
    </w:p>
    <w:p w14:paraId="75004EC8" w14:textId="77777777" w:rsidR="00885340" w:rsidRPr="00010884" w:rsidRDefault="00885340" w:rsidP="003F1A25">
      <w:pPr>
        <w:spacing w:after="0" w:line="240" w:lineRule="auto"/>
        <w:jc w:val="both"/>
        <w:rPr>
          <w:rFonts w:ascii="Montserrat" w:hAnsi="Montserrat" w:cs="Arial"/>
          <w:sz w:val="18"/>
          <w:szCs w:val="18"/>
        </w:rPr>
      </w:pPr>
    </w:p>
    <w:p w14:paraId="27DB52C2" w14:textId="54C8B6D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240298F2" w14:textId="77777777" w:rsidR="00885340" w:rsidRPr="00010884" w:rsidRDefault="00885340" w:rsidP="003F1A25">
      <w:pPr>
        <w:spacing w:after="0" w:line="240" w:lineRule="auto"/>
        <w:jc w:val="both"/>
        <w:rPr>
          <w:rFonts w:ascii="Montserrat" w:hAnsi="Montserrat" w:cs="Arial"/>
          <w:sz w:val="18"/>
          <w:szCs w:val="18"/>
        </w:rPr>
      </w:pPr>
    </w:p>
    <w:p w14:paraId="12B245CC" w14:textId="4F5739B4"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5C2C5A55" w14:textId="1BC5F635"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C9243B3" w14:textId="04C126EF"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023BF52F" w14:textId="5B5EC42A"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139C6AB" w14:textId="3A931AB7" w:rsidR="002263BD"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3087699D" w14:textId="71514DA3" w:rsidR="00644A4F"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55EB6E32" w14:textId="7874FE79"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3EF5CEA" w14:textId="77777777" w:rsidR="00885340" w:rsidRPr="00010884" w:rsidRDefault="00885340" w:rsidP="003F1A25">
      <w:pPr>
        <w:spacing w:after="0" w:line="240" w:lineRule="auto"/>
        <w:jc w:val="both"/>
        <w:rPr>
          <w:rFonts w:ascii="Montserrat" w:hAnsi="Montserrat" w:cs="Arial"/>
          <w:sz w:val="18"/>
          <w:szCs w:val="18"/>
        </w:rPr>
      </w:pPr>
    </w:p>
    <w:p w14:paraId="50CC544C" w14:textId="77777777" w:rsidR="00885340" w:rsidRPr="00010884" w:rsidRDefault="00885340" w:rsidP="003F1A25">
      <w:pPr>
        <w:spacing w:after="0" w:line="240" w:lineRule="auto"/>
        <w:jc w:val="both"/>
        <w:rPr>
          <w:rFonts w:ascii="Montserrat" w:hAnsi="Montserrat" w:cs="Arial"/>
          <w:sz w:val="18"/>
          <w:szCs w:val="18"/>
        </w:rPr>
      </w:pPr>
    </w:p>
    <w:p w14:paraId="49CAD8E7" w14:textId="084ED33D" w:rsidR="00885340" w:rsidRPr="00010884" w:rsidRDefault="00010884" w:rsidP="003F1A25">
      <w:pPr>
        <w:spacing w:after="0" w:line="240" w:lineRule="auto"/>
        <w:jc w:val="both"/>
        <w:rPr>
          <w:rFonts w:ascii="Montserrat" w:hAnsi="Montserrat" w:cs="Arial"/>
          <w:sz w:val="18"/>
          <w:szCs w:val="18"/>
          <w:lang w:val="es-ES" w:eastAsia="es-ES"/>
        </w:rPr>
      </w:pPr>
      <w:r w:rsidRPr="00010884">
        <w:rPr>
          <w:rFonts w:ascii="Montserrat" w:hAnsi="Montserrat" w:cs="Arial"/>
          <w:sz w:val="18"/>
          <w:szCs w:val="18"/>
          <w:lang w:val="es-ES" w:eastAsia="es-ES"/>
        </w:rPr>
        <w:t xml:space="preserve">EN CUMPLIMIENTO A LO ESTIPULADO EN EL ARTÍCULO 39, FRACCIÓN VI, INCISO E) DEL REGLAMENTO DE LA LEY DE ADQUISICIONES, ARRENDAMIENTOS Y SERVICIOS DEL SECTOR PÚBLICO, Y PARA EFECTOS DE PRESENTAR PROPOSICIÓN Y EN SU CASO PODER CELEBRAR EL CONTRATO RESPECTIVO CON ESTE INSTITUTO EN RELACIÓN A LA CONVOCATORIA A LA </w:t>
      </w:r>
      <w:r w:rsidR="00340D68">
        <w:rPr>
          <w:rFonts w:ascii="Montserrat" w:hAnsi="Montserrat" w:cs="Arial"/>
          <w:sz w:val="18"/>
          <w:szCs w:val="18"/>
          <w:lang w:eastAsia="es-ES"/>
        </w:rPr>
        <w:t>INVITACION A CUANDO MENOS TRES PERSONAS</w:t>
      </w:r>
      <w:r w:rsidRPr="00010884">
        <w:rPr>
          <w:rFonts w:ascii="Montserrat" w:hAnsi="Montserrat" w:cs="Arial"/>
          <w:sz w:val="18"/>
          <w:szCs w:val="18"/>
          <w:lang w:eastAsia="es-ES"/>
        </w:rPr>
        <w:t xml:space="preserve"> NACIONAL ELECTRÓNICA PARA LA CONTRATACIÓN DEL SERVICIO DE HEMODIÁLISIS SUBROGADA NO. _________________.</w:t>
      </w:r>
    </w:p>
    <w:p w14:paraId="05EFE1F9" w14:textId="77777777" w:rsidR="00885340" w:rsidRPr="00010884" w:rsidRDefault="00885340" w:rsidP="003F1A25">
      <w:pPr>
        <w:spacing w:after="0" w:line="240" w:lineRule="auto"/>
        <w:jc w:val="both"/>
        <w:rPr>
          <w:rFonts w:ascii="Montserrat" w:hAnsi="Montserrat" w:cs="Arial"/>
          <w:sz w:val="18"/>
          <w:szCs w:val="18"/>
        </w:rPr>
      </w:pPr>
    </w:p>
    <w:p w14:paraId="5EBCCEF1" w14:textId="7569E370"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0C5BEA51"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D38D515" w14:textId="0FBC4A17" w:rsidR="00885340" w:rsidRPr="00010884" w:rsidRDefault="00010884" w:rsidP="003F1A25">
      <w:pPr>
        <w:autoSpaceDE w:val="0"/>
        <w:autoSpaceDN w:val="0"/>
        <w:spacing w:after="0" w:line="240" w:lineRule="auto"/>
        <w:jc w:val="both"/>
        <w:rPr>
          <w:rFonts w:ascii="Montserrat" w:hAnsi="Montserrat" w:cs="Arial"/>
          <w:sz w:val="18"/>
          <w:szCs w:val="18"/>
          <w:lang w:val="es-ES" w:eastAsia="es-ES"/>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010884">
        <w:rPr>
          <w:rFonts w:ascii="Montserrat" w:hAnsi="Montserrat" w:cs="Arial"/>
          <w:sz w:val="18"/>
          <w:szCs w:val="18"/>
          <w:lang w:eastAsia="es-ES"/>
        </w:rPr>
        <w:t>LOS SUPUESTOS QUE SE ESTABLECEN EN ESTOS PRECEPTOS</w:t>
      </w:r>
      <w:r w:rsidRPr="00010884">
        <w:rPr>
          <w:rFonts w:ascii="Montserrat" w:hAnsi="Montserrat" w:cs="Arial"/>
          <w:sz w:val="18"/>
          <w:szCs w:val="18"/>
          <w:lang w:val="es-ES" w:eastAsia="es-ES"/>
        </w:rPr>
        <w:t>.</w:t>
      </w:r>
    </w:p>
    <w:p w14:paraId="48534E2F"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3EEB4CD2" w14:textId="77777777" w:rsidR="00885340" w:rsidRPr="00010884" w:rsidRDefault="00885340" w:rsidP="003F1A25">
      <w:pPr>
        <w:spacing w:after="0" w:line="240" w:lineRule="auto"/>
        <w:jc w:val="both"/>
        <w:rPr>
          <w:rFonts w:ascii="Montserrat" w:hAnsi="Montserrat" w:cs="Arial"/>
          <w:sz w:val="18"/>
          <w:szCs w:val="18"/>
        </w:rPr>
      </w:pPr>
    </w:p>
    <w:p w14:paraId="63EEF5C5" w14:textId="77777777" w:rsidR="00885340" w:rsidRPr="00010884" w:rsidRDefault="00885340" w:rsidP="003F1A25">
      <w:pPr>
        <w:spacing w:after="0" w:line="240" w:lineRule="auto"/>
        <w:jc w:val="both"/>
        <w:rPr>
          <w:rFonts w:ascii="Montserrat" w:hAnsi="Montserrat" w:cs="Arial"/>
          <w:sz w:val="18"/>
          <w:szCs w:val="18"/>
        </w:rPr>
      </w:pPr>
    </w:p>
    <w:p w14:paraId="61576C78" w14:textId="77777777" w:rsidR="00885340" w:rsidRPr="00010884" w:rsidRDefault="00885340" w:rsidP="003F1A25">
      <w:pPr>
        <w:autoSpaceDE w:val="0"/>
        <w:autoSpaceDN w:val="0"/>
        <w:spacing w:after="0" w:line="240" w:lineRule="auto"/>
        <w:jc w:val="both"/>
        <w:rPr>
          <w:rFonts w:ascii="Montserrat" w:hAnsi="Montserrat" w:cs="Arial"/>
          <w:sz w:val="18"/>
          <w:szCs w:val="18"/>
          <w:lang w:val="es-ES" w:eastAsia="es-ES"/>
        </w:rPr>
      </w:pPr>
    </w:p>
    <w:p w14:paraId="71E912A1" w14:textId="6898CCB4"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157C9EEE" w14:textId="095E8377" w:rsidR="000C0B56"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NOMBRE Y FIRMA DE REPRESENTANTE LEGAL</w:t>
      </w:r>
    </w:p>
    <w:p w14:paraId="68E9CE6D" w14:textId="77777777" w:rsidR="00885340" w:rsidRPr="00010884" w:rsidRDefault="00885340" w:rsidP="003F1A25">
      <w:pPr>
        <w:spacing w:after="0" w:line="240" w:lineRule="auto"/>
        <w:jc w:val="both"/>
        <w:rPr>
          <w:rFonts w:ascii="Montserrat" w:hAnsi="Montserrat" w:cs="Arial"/>
          <w:sz w:val="18"/>
          <w:szCs w:val="18"/>
        </w:rPr>
      </w:pPr>
    </w:p>
    <w:p w14:paraId="105D6BC1" w14:textId="7BEDDE90"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br w:type="page"/>
      </w:r>
      <w:bookmarkStart w:id="42" w:name="_Toc336378680"/>
      <w:bookmarkStart w:id="43" w:name="_Toc356557684"/>
      <w:bookmarkStart w:id="44" w:name="_Toc358979937"/>
      <w:bookmarkStart w:id="45" w:name="_Toc366948686"/>
      <w:r w:rsidRPr="00010884">
        <w:rPr>
          <w:rFonts w:ascii="Montserrat" w:hAnsi="Montserrat" w:cs="Arial"/>
          <w:b/>
          <w:bCs/>
          <w:kern w:val="1"/>
          <w:sz w:val="18"/>
          <w:szCs w:val="18"/>
          <w:lang w:val="es-ES" w:eastAsia="ar-SA"/>
        </w:rPr>
        <w:lastRenderedPageBreak/>
        <w:t xml:space="preserve">ANEXO A4 </w:t>
      </w:r>
      <w:r w:rsidRPr="00010884">
        <w:rPr>
          <w:rFonts w:ascii="Montserrat" w:hAnsi="Montserrat" w:cs="Arial"/>
          <w:b/>
          <w:sz w:val="18"/>
          <w:szCs w:val="18"/>
          <w:lang w:eastAsia="ar-SA"/>
        </w:rPr>
        <w:t>(A CUATRO)</w:t>
      </w:r>
    </w:p>
    <w:bookmarkEnd w:id="42"/>
    <w:p w14:paraId="6AFB7D3D" w14:textId="77777777" w:rsidR="005024A7" w:rsidRPr="00010884" w:rsidRDefault="005024A7" w:rsidP="00B7050D">
      <w:pPr>
        <w:keepNext/>
        <w:suppressAutoHyphens/>
        <w:spacing w:after="0" w:line="240" w:lineRule="auto"/>
        <w:jc w:val="center"/>
        <w:outlineLvl w:val="0"/>
        <w:rPr>
          <w:rFonts w:ascii="Montserrat" w:hAnsi="Montserrat" w:cs="Arial"/>
          <w:b/>
          <w:bCs/>
          <w:kern w:val="1"/>
          <w:sz w:val="18"/>
          <w:szCs w:val="18"/>
          <w:lang w:val="es-ES" w:eastAsia="ar-SA"/>
        </w:rPr>
      </w:pPr>
    </w:p>
    <w:p w14:paraId="4D007ADB" w14:textId="232404CB"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DECLARACIÓN DE INTEGRIDAD</w:t>
      </w:r>
      <w:bookmarkEnd w:id="43"/>
      <w:bookmarkEnd w:id="44"/>
      <w:bookmarkEnd w:id="45"/>
    </w:p>
    <w:p w14:paraId="2675FA67" w14:textId="77777777" w:rsidR="00885340" w:rsidRPr="00010884" w:rsidRDefault="00885340" w:rsidP="003F1A25">
      <w:pPr>
        <w:spacing w:after="0" w:line="240" w:lineRule="auto"/>
        <w:jc w:val="both"/>
        <w:rPr>
          <w:rFonts w:ascii="Montserrat" w:hAnsi="Montserrat" w:cs="Arial"/>
          <w:sz w:val="18"/>
          <w:szCs w:val="18"/>
        </w:rPr>
      </w:pPr>
    </w:p>
    <w:p w14:paraId="171408E7" w14:textId="77777777" w:rsidR="00885340" w:rsidRPr="00010884" w:rsidRDefault="00885340" w:rsidP="003F1A25">
      <w:pPr>
        <w:spacing w:after="0" w:line="240" w:lineRule="auto"/>
        <w:jc w:val="both"/>
        <w:rPr>
          <w:rFonts w:ascii="Montserrat" w:hAnsi="Montserrat" w:cs="Arial"/>
          <w:sz w:val="18"/>
          <w:szCs w:val="18"/>
        </w:rPr>
      </w:pPr>
    </w:p>
    <w:p w14:paraId="76A64455" w14:textId="0AA6029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398567B" w14:textId="77777777" w:rsidR="00885340" w:rsidRPr="00010884" w:rsidRDefault="00885340" w:rsidP="003F1A25">
      <w:pPr>
        <w:spacing w:after="0" w:line="240" w:lineRule="auto"/>
        <w:jc w:val="both"/>
        <w:rPr>
          <w:rFonts w:ascii="Montserrat" w:hAnsi="Montserrat" w:cs="Arial"/>
          <w:sz w:val="18"/>
          <w:szCs w:val="18"/>
        </w:rPr>
      </w:pPr>
    </w:p>
    <w:p w14:paraId="663A9236" w14:textId="77777777" w:rsidR="00885340" w:rsidRPr="00010884" w:rsidRDefault="00885340" w:rsidP="003F1A25">
      <w:pPr>
        <w:spacing w:after="0" w:line="240" w:lineRule="auto"/>
        <w:jc w:val="both"/>
        <w:rPr>
          <w:rFonts w:ascii="Montserrat" w:hAnsi="Montserrat" w:cs="Arial"/>
          <w:sz w:val="18"/>
          <w:szCs w:val="18"/>
        </w:rPr>
      </w:pPr>
    </w:p>
    <w:p w14:paraId="7008002D" w14:textId="383184E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7DFBA106" w14:textId="591DAE3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395D6BED" w14:textId="4400E59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002299B" w14:textId="50A1DA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7E02F639" w14:textId="5C552D7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52ACDD85" w14:textId="201C15F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CBB180C" w14:textId="18EA9537"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4096714E" w14:textId="77777777" w:rsidR="00885340" w:rsidRPr="00010884" w:rsidRDefault="00885340" w:rsidP="003F1A25">
      <w:pPr>
        <w:spacing w:after="0" w:line="240" w:lineRule="auto"/>
        <w:jc w:val="both"/>
        <w:rPr>
          <w:rFonts w:ascii="Montserrat" w:hAnsi="Montserrat" w:cs="Arial"/>
          <w:sz w:val="18"/>
          <w:szCs w:val="18"/>
        </w:rPr>
      </w:pPr>
    </w:p>
    <w:p w14:paraId="66859B38" w14:textId="77777777" w:rsidR="00885340" w:rsidRPr="00010884" w:rsidRDefault="00885340" w:rsidP="003F1A25">
      <w:pPr>
        <w:spacing w:after="0" w:line="240" w:lineRule="auto"/>
        <w:jc w:val="both"/>
        <w:rPr>
          <w:rFonts w:ascii="Montserrat" w:hAnsi="Montserrat" w:cs="Arial"/>
          <w:sz w:val="18"/>
          <w:szCs w:val="18"/>
        </w:rPr>
      </w:pPr>
    </w:p>
    <w:p w14:paraId="2EA0A40A" w14:textId="546F8779" w:rsidR="00885340" w:rsidRPr="00010884" w:rsidRDefault="00010884" w:rsidP="003F1A25">
      <w:pPr>
        <w:spacing w:after="0" w:line="240" w:lineRule="auto"/>
        <w:jc w:val="both"/>
        <w:rPr>
          <w:rFonts w:ascii="Montserrat" w:hAnsi="Montserrat" w:cs="Arial"/>
          <w:sz w:val="18"/>
          <w:szCs w:val="18"/>
          <w:lang w:eastAsia="es-ES"/>
        </w:rPr>
      </w:pPr>
      <w:r w:rsidRPr="00010884">
        <w:rPr>
          <w:rFonts w:ascii="Montserrat" w:hAnsi="Montserrat" w:cs="Arial"/>
          <w:sz w:val="18"/>
          <w:szCs w:val="18"/>
          <w:lang w:val="es-ES" w:eastAsia="es-ES"/>
        </w:rPr>
        <w:t xml:space="preserve">EN CUMPLIMIENTO A LO ESTIPULADO EN EL ARTÍCULO 39, FRACCIÓN VI, INCISO F)  DEL REGLAMENTO DE LA LEY DE ADQUISICIONES, ARRENDAMIENTOS Y SERVICIOS DEL SECTOR PÚBLICO, Y PARA EFECTOS DE PRESENTAR PROPOSICIÓN Y EN SU CASO PODER CELEBRAR EL CONTRATO RESPECTIVO CON ESTE INSTITUTO EN RELACIÓN A LA CONVOCATORIA A LA </w:t>
      </w:r>
      <w:r w:rsidR="00340D68">
        <w:rPr>
          <w:rFonts w:ascii="Montserrat" w:hAnsi="Montserrat" w:cs="Arial"/>
          <w:sz w:val="18"/>
          <w:szCs w:val="18"/>
          <w:lang w:eastAsia="es-ES"/>
        </w:rPr>
        <w:t>INVITACION A CUANDO MENOS TRES PERSONAS</w:t>
      </w:r>
      <w:r w:rsidRPr="00010884">
        <w:rPr>
          <w:rFonts w:ascii="Montserrat" w:hAnsi="Montserrat" w:cs="Arial"/>
          <w:sz w:val="18"/>
          <w:szCs w:val="18"/>
          <w:lang w:eastAsia="es-ES"/>
        </w:rPr>
        <w:t xml:space="preserve"> NACIONAL ELECTRÓNICA PARA LA CONTRATACIÓN DEL SERVICIO DE HEMODIÁLISIS SUBROGADA NO. ______________.</w:t>
      </w:r>
    </w:p>
    <w:p w14:paraId="63C1CE4D" w14:textId="77777777" w:rsidR="00885340" w:rsidRPr="00010884" w:rsidRDefault="00885340" w:rsidP="003F1A25">
      <w:pPr>
        <w:spacing w:after="0" w:line="240" w:lineRule="auto"/>
        <w:jc w:val="both"/>
        <w:rPr>
          <w:rFonts w:ascii="Montserrat" w:hAnsi="Montserrat" w:cs="Arial"/>
          <w:sz w:val="18"/>
          <w:szCs w:val="18"/>
        </w:rPr>
      </w:pPr>
    </w:p>
    <w:p w14:paraId="1D14426E" w14:textId="4FE8BD6B"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MORAL)</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LA </w:t>
      </w:r>
      <w:r w:rsidRPr="00010884">
        <w:rPr>
          <w:rFonts w:ascii="Montserrat" w:hAnsi="Montserrat" w:cs="Arial"/>
          <w:sz w:val="18"/>
          <w:szCs w:val="18"/>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010884" w:rsidRDefault="00885340" w:rsidP="003F1A25">
      <w:pPr>
        <w:spacing w:after="0" w:line="240" w:lineRule="auto"/>
        <w:jc w:val="both"/>
        <w:rPr>
          <w:rFonts w:ascii="Montserrat" w:hAnsi="Montserrat" w:cs="Arial"/>
          <w:sz w:val="18"/>
          <w:szCs w:val="18"/>
        </w:rPr>
      </w:pPr>
    </w:p>
    <w:p w14:paraId="5536129D" w14:textId="1D64232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lang w:val="es-ES" w:eastAsia="es-ES"/>
        </w:rPr>
        <w:t>(PERSONA FÍSICA)</w:t>
      </w:r>
      <w:r w:rsidRPr="00010884">
        <w:rPr>
          <w:rFonts w:ascii="Montserrat" w:hAnsi="Montserrat" w:cs="Arial"/>
          <w:sz w:val="18"/>
          <w:szCs w:val="18"/>
          <w:lang w:val="es-ES" w:eastAsia="es-ES"/>
        </w:rPr>
        <w:t xml:space="preserve"> ME PERMITO MANIFESTARLE </w:t>
      </w:r>
      <w:r w:rsidRPr="00010884">
        <w:rPr>
          <w:rFonts w:ascii="Montserrat" w:hAnsi="Montserrat" w:cs="Arial"/>
          <w:b/>
          <w:sz w:val="18"/>
          <w:szCs w:val="18"/>
          <w:lang w:val="es-ES" w:eastAsia="es-ES"/>
        </w:rPr>
        <w:t>BAJO PROTESTA DE DECIR VERDAD</w:t>
      </w:r>
      <w:r w:rsidRPr="00010884">
        <w:rPr>
          <w:rFonts w:ascii="Montserrat" w:hAnsi="Montserrat" w:cs="Arial"/>
          <w:sz w:val="18"/>
          <w:szCs w:val="18"/>
          <w:lang w:val="es-ES" w:eastAsia="es-ES"/>
        </w:rPr>
        <w:t xml:space="preserve"> QUE ME ABSTENDRÉ POR SÍ MISMO </w:t>
      </w:r>
      <w:r w:rsidRPr="00010884">
        <w:rPr>
          <w:rFonts w:ascii="Montserrat" w:hAnsi="Montserrat" w:cs="Arial"/>
          <w:sz w:val="18"/>
          <w:szCs w:val="18"/>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010884" w:rsidRDefault="00885340" w:rsidP="003F1A25">
      <w:pPr>
        <w:spacing w:after="0" w:line="240" w:lineRule="auto"/>
        <w:jc w:val="both"/>
        <w:rPr>
          <w:rFonts w:ascii="Montserrat" w:hAnsi="Montserrat" w:cs="Arial"/>
          <w:sz w:val="18"/>
          <w:szCs w:val="18"/>
        </w:rPr>
      </w:pPr>
    </w:p>
    <w:p w14:paraId="1D5AF0F2" w14:textId="77777777" w:rsidR="00885340" w:rsidRPr="00010884" w:rsidRDefault="00885340" w:rsidP="003F1A25">
      <w:pPr>
        <w:spacing w:after="0" w:line="240" w:lineRule="auto"/>
        <w:jc w:val="both"/>
        <w:rPr>
          <w:rFonts w:ascii="Montserrat" w:hAnsi="Montserrat" w:cs="Arial"/>
          <w:sz w:val="18"/>
          <w:szCs w:val="18"/>
        </w:rPr>
      </w:pPr>
    </w:p>
    <w:p w14:paraId="0527FF53" w14:textId="659ACC88" w:rsidR="00DB606A" w:rsidRPr="00010884" w:rsidRDefault="00010884" w:rsidP="003F1A25">
      <w:pPr>
        <w:spacing w:after="0" w:line="240" w:lineRule="auto"/>
        <w:ind w:right="51"/>
        <w:jc w:val="both"/>
        <w:rPr>
          <w:rFonts w:ascii="Montserrat" w:hAnsi="Montserrat" w:cs="Arial"/>
          <w:b/>
          <w:sz w:val="18"/>
          <w:szCs w:val="18"/>
        </w:rPr>
      </w:pPr>
      <w:r w:rsidRPr="00010884">
        <w:rPr>
          <w:rFonts w:ascii="Montserrat" w:hAnsi="Montserrat" w:cs="Arial"/>
          <w:b/>
          <w:sz w:val="18"/>
          <w:szCs w:val="18"/>
        </w:rPr>
        <w:t>________________________________________________</w:t>
      </w:r>
    </w:p>
    <w:p w14:paraId="6A7AC99F" w14:textId="289AD75A"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NOMBRE Y FIRMA DE REPRESENTANTE LEGAL</w:t>
      </w:r>
    </w:p>
    <w:p w14:paraId="0395DAFE" w14:textId="77777777" w:rsidR="00885340" w:rsidRDefault="00885340" w:rsidP="003F1A25">
      <w:pPr>
        <w:spacing w:after="0" w:line="240" w:lineRule="auto"/>
        <w:jc w:val="both"/>
        <w:rPr>
          <w:rFonts w:ascii="Montserrat" w:hAnsi="Montserrat" w:cs="Arial"/>
          <w:sz w:val="18"/>
          <w:szCs w:val="18"/>
        </w:rPr>
      </w:pPr>
    </w:p>
    <w:p w14:paraId="64044709" w14:textId="77777777" w:rsidR="00257E74" w:rsidRDefault="00257E74" w:rsidP="003F1A25">
      <w:pPr>
        <w:spacing w:after="0" w:line="240" w:lineRule="auto"/>
        <w:jc w:val="both"/>
        <w:rPr>
          <w:rFonts w:ascii="Montserrat" w:hAnsi="Montserrat" w:cs="Arial"/>
          <w:sz w:val="18"/>
          <w:szCs w:val="18"/>
        </w:rPr>
      </w:pPr>
    </w:p>
    <w:p w14:paraId="6BB450D7" w14:textId="77777777" w:rsidR="00257E74" w:rsidRDefault="00257E74" w:rsidP="003F1A25">
      <w:pPr>
        <w:spacing w:after="0" w:line="240" w:lineRule="auto"/>
        <w:jc w:val="both"/>
        <w:rPr>
          <w:rFonts w:ascii="Montserrat" w:hAnsi="Montserrat" w:cs="Arial"/>
          <w:sz w:val="18"/>
          <w:szCs w:val="18"/>
        </w:rPr>
      </w:pPr>
    </w:p>
    <w:p w14:paraId="5287D3C2" w14:textId="77777777" w:rsidR="00257E74" w:rsidRDefault="00257E74" w:rsidP="003F1A25">
      <w:pPr>
        <w:spacing w:after="0" w:line="240" w:lineRule="auto"/>
        <w:jc w:val="both"/>
        <w:rPr>
          <w:rFonts w:ascii="Montserrat" w:hAnsi="Montserrat" w:cs="Arial"/>
          <w:sz w:val="18"/>
          <w:szCs w:val="18"/>
        </w:rPr>
      </w:pPr>
    </w:p>
    <w:p w14:paraId="5970DE0C" w14:textId="77777777" w:rsidR="00257E74" w:rsidRDefault="00257E74" w:rsidP="003F1A25">
      <w:pPr>
        <w:spacing w:after="0" w:line="240" w:lineRule="auto"/>
        <w:jc w:val="both"/>
        <w:rPr>
          <w:rFonts w:ascii="Montserrat" w:hAnsi="Montserrat" w:cs="Arial"/>
          <w:sz w:val="18"/>
          <w:szCs w:val="18"/>
        </w:rPr>
      </w:pPr>
    </w:p>
    <w:p w14:paraId="16B66B0D" w14:textId="77777777" w:rsidR="00257E74" w:rsidRDefault="00257E74" w:rsidP="003F1A25">
      <w:pPr>
        <w:spacing w:after="0" w:line="240" w:lineRule="auto"/>
        <w:jc w:val="both"/>
        <w:rPr>
          <w:rFonts w:ascii="Montserrat" w:hAnsi="Montserrat" w:cs="Arial"/>
          <w:sz w:val="18"/>
          <w:szCs w:val="18"/>
        </w:rPr>
      </w:pPr>
    </w:p>
    <w:p w14:paraId="7AD0B36A" w14:textId="77777777" w:rsidR="00257E74" w:rsidRDefault="00257E74" w:rsidP="003F1A25">
      <w:pPr>
        <w:spacing w:after="0" w:line="240" w:lineRule="auto"/>
        <w:jc w:val="both"/>
        <w:rPr>
          <w:rFonts w:ascii="Montserrat" w:hAnsi="Montserrat" w:cs="Arial"/>
          <w:sz w:val="18"/>
          <w:szCs w:val="18"/>
        </w:rPr>
      </w:pPr>
    </w:p>
    <w:p w14:paraId="3B768E8D" w14:textId="77777777" w:rsidR="00257E74" w:rsidRDefault="00257E74" w:rsidP="003F1A25">
      <w:pPr>
        <w:spacing w:after="0" w:line="240" w:lineRule="auto"/>
        <w:jc w:val="both"/>
        <w:rPr>
          <w:rFonts w:ascii="Montserrat" w:hAnsi="Montserrat" w:cs="Arial"/>
          <w:sz w:val="18"/>
          <w:szCs w:val="18"/>
        </w:rPr>
      </w:pPr>
    </w:p>
    <w:p w14:paraId="2FE776B0" w14:textId="77777777" w:rsidR="00257E74" w:rsidRDefault="00257E74" w:rsidP="003F1A25">
      <w:pPr>
        <w:spacing w:after="0" w:line="240" w:lineRule="auto"/>
        <w:jc w:val="both"/>
        <w:rPr>
          <w:rFonts w:ascii="Montserrat" w:hAnsi="Montserrat" w:cs="Arial"/>
          <w:sz w:val="18"/>
          <w:szCs w:val="18"/>
        </w:rPr>
      </w:pPr>
    </w:p>
    <w:p w14:paraId="4D412C89" w14:textId="202A567A" w:rsidR="00885340" w:rsidRPr="00010884" w:rsidRDefault="00010884" w:rsidP="00B7050D">
      <w:pPr>
        <w:keepNext/>
        <w:suppressAutoHyphens/>
        <w:spacing w:after="0" w:line="240" w:lineRule="auto"/>
        <w:jc w:val="center"/>
        <w:outlineLvl w:val="0"/>
        <w:rPr>
          <w:rFonts w:ascii="Montserrat" w:hAnsi="Montserrat" w:cs="Arial"/>
          <w:b/>
          <w:bCs/>
          <w:kern w:val="1"/>
          <w:sz w:val="18"/>
          <w:szCs w:val="18"/>
          <w:lang w:val="es-ES" w:eastAsia="ar-SA"/>
        </w:rPr>
      </w:pPr>
      <w:bookmarkStart w:id="46" w:name="_Toc336378688"/>
      <w:bookmarkStart w:id="47" w:name="_Toc356557688"/>
      <w:bookmarkStart w:id="48" w:name="_Toc358979941"/>
      <w:bookmarkStart w:id="49" w:name="_Toc366948690"/>
      <w:r w:rsidRPr="00010884">
        <w:rPr>
          <w:rFonts w:ascii="Montserrat" w:hAnsi="Montserrat" w:cs="Arial"/>
          <w:b/>
          <w:bCs/>
          <w:kern w:val="1"/>
          <w:sz w:val="18"/>
          <w:szCs w:val="18"/>
          <w:lang w:val="es-ES" w:eastAsia="ar-SA"/>
        </w:rPr>
        <w:lastRenderedPageBreak/>
        <w:t>ANEXO A</w:t>
      </w:r>
      <w:bookmarkEnd w:id="46"/>
      <w:r w:rsidRPr="00010884">
        <w:rPr>
          <w:rFonts w:ascii="Montserrat" w:hAnsi="Montserrat" w:cs="Arial"/>
          <w:b/>
          <w:bCs/>
          <w:kern w:val="1"/>
          <w:sz w:val="18"/>
          <w:szCs w:val="18"/>
          <w:lang w:val="es-ES" w:eastAsia="ar-SA"/>
        </w:rPr>
        <w:t xml:space="preserve">5 </w:t>
      </w:r>
      <w:r w:rsidRPr="00010884">
        <w:rPr>
          <w:rFonts w:ascii="Montserrat" w:hAnsi="Montserrat" w:cs="Arial"/>
          <w:b/>
          <w:sz w:val="18"/>
          <w:szCs w:val="18"/>
          <w:lang w:eastAsia="ar-SA"/>
        </w:rPr>
        <w:t>(A CINCO)</w:t>
      </w:r>
    </w:p>
    <w:bookmarkEnd w:id="47"/>
    <w:bookmarkEnd w:id="48"/>
    <w:bookmarkEnd w:id="49"/>
    <w:p w14:paraId="0703DC4F" w14:textId="0BF02297" w:rsidR="001E175E" w:rsidRPr="00010884" w:rsidRDefault="00010884" w:rsidP="00B7050D">
      <w:pPr>
        <w:pStyle w:val="Ttulo2"/>
        <w:jc w:val="center"/>
        <w:rPr>
          <w:rFonts w:ascii="Montserrat" w:hAnsi="Montserrat"/>
          <w:sz w:val="18"/>
          <w:szCs w:val="18"/>
        </w:rPr>
      </w:pPr>
      <w:r w:rsidRPr="00010884">
        <w:rPr>
          <w:rFonts w:ascii="Montserrat" w:hAnsi="Montserrat"/>
          <w:sz w:val="18"/>
          <w:szCs w:val="18"/>
        </w:rPr>
        <w:t>ESTRATIFICACIÓN DE LAS MICRO, PEQUEÑAS Y MEDIANAS EMPRESAS</w:t>
      </w:r>
    </w:p>
    <w:p w14:paraId="3A277E1E" w14:textId="77777777" w:rsidR="001E175E" w:rsidRPr="00010884" w:rsidRDefault="001E175E" w:rsidP="003F1A25">
      <w:pPr>
        <w:spacing w:after="0" w:line="240" w:lineRule="auto"/>
        <w:jc w:val="both"/>
        <w:rPr>
          <w:rFonts w:ascii="Montserrat" w:hAnsi="Montserrat" w:cs="Arial"/>
          <w:sz w:val="18"/>
          <w:szCs w:val="18"/>
        </w:rPr>
      </w:pPr>
    </w:p>
    <w:p w14:paraId="181E2050" w14:textId="2D8BC4CB" w:rsidR="001E175E" w:rsidRPr="00010884" w:rsidRDefault="00010884" w:rsidP="003F1A25">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Montserrat" w:hAnsi="Montserrat" w:cs="Arial"/>
          <w:b/>
          <w:sz w:val="18"/>
          <w:szCs w:val="18"/>
        </w:rPr>
      </w:pPr>
      <w:r w:rsidRPr="00010884">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010884" w:rsidRDefault="001E175E" w:rsidP="003F1A25">
      <w:pPr>
        <w:widowControl w:val="0"/>
        <w:autoSpaceDE w:val="0"/>
        <w:spacing w:after="0" w:line="240" w:lineRule="auto"/>
        <w:jc w:val="both"/>
        <w:rPr>
          <w:rFonts w:ascii="Montserrat" w:hAnsi="Montserrat" w:cs="Arial"/>
          <w:b/>
          <w:sz w:val="18"/>
          <w:szCs w:val="18"/>
        </w:rPr>
      </w:pPr>
    </w:p>
    <w:p w14:paraId="2DF5E7F9" w14:textId="7AF274C3" w:rsidR="001E175E" w:rsidRPr="00010884" w:rsidRDefault="00010884" w:rsidP="003F1A25">
      <w:pPr>
        <w:widowControl w:val="0"/>
        <w:autoSpaceDE w:val="0"/>
        <w:spacing w:after="0" w:line="240" w:lineRule="auto"/>
        <w:ind w:left="1701" w:hanging="850"/>
        <w:jc w:val="both"/>
        <w:rPr>
          <w:rFonts w:ascii="Montserrat" w:hAnsi="Montserrat" w:cs="Arial"/>
          <w:b/>
          <w:i/>
          <w:sz w:val="18"/>
          <w:szCs w:val="18"/>
          <w:u w:val="single"/>
        </w:rPr>
      </w:pPr>
      <w:r w:rsidRPr="00010884">
        <w:rPr>
          <w:rFonts w:ascii="Montserrat" w:hAnsi="Montserrat" w:cs="Arial"/>
          <w:b/>
          <w:i/>
          <w:sz w:val="18"/>
          <w:szCs w:val="18"/>
          <w:u w:val="single"/>
        </w:rPr>
        <w:t>NOTA:  EL LICITANTE PRESENTARÁ ESTE MANIFIESTO BAJO PROTESTA DE DECIR VERDAD, EN EL CASO DE QUE NO PRESENTE EL DOCUMENTO EXPEDIDO POR AUTORIDAD COMPETENTE QUE DETERMINE SU ESTRATIFICACIÓN COMO MIPYME.</w:t>
      </w:r>
    </w:p>
    <w:p w14:paraId="4DD1118D" w14:textId="77777777" w:rsidR="001E175E" w:rsidRPr="00010884" w:rsidRDefault="001E175E" w:rsidP="003F1A25">
      <w:pPr>
        <w:spacing w:after="0" w:line="240" w:lineRule="auto"/>
        <w:jc w:val="both"/>
        <w:rPr>
          <w:rFonts w:ascii="Montserrat" w:hAnsi="Montserrat" w:cs="Arial"/>
          <w:sz w:val="18"/>
          <w:szCs w:val="18"/>
        </w:rPr>
      </w:pPr>
    </w:p>
    <w:p w14:paraId="689B1CBF" w14:textId="1B7DAFBE"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 DE 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_______   (</w:t>
      </w:r>
      <w:r w:rsidRPr="00010884">
        <w:rPr>
          <w:rFonts w:ascii="Montserrat" w:hAnsi="Montserrat" w:cs="Arial"/>
          <w:b/>
          <w:sz w:val="18"/>
          <w:szCs w:val="18"/>
        </w:rPr>
        <w:t>1</w:t>
      </w:r>
      <w:r w:rsidRPr="00010884">
        <w:rPr>
          <w:rFonts w:ascii="Montserrat" w:hAnsi="Montserrat" w:cs="Arial"/>
          <w:sz w:val="18"/>
          <w:szCs w:val="18"/>
        </w:rPr>
        <w:t>)</w:t>
      </w:r>
    </w:p>
    <w:p w14:paraId="21AAB304" w14:textId="05AC8C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2CA25BF3" w14:textId="28811A4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6BAE354B" w14:textId="11752A5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153F6B0B" w14:textId="4E49F364"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3CFA54F2" w14:textId="726DD7A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6A999A7C" w14:textId="0F63D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21C86755" w14:textId="686DD3CE"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030EB04" w14:textId="77777777" w:rsidR="001E175E" w:rsidRPr="00010884" w:rsidRDefault="001E175E" w:rsidP="003F1A25">
      <w:pPr>
        <w:spacing w:after="0" w:line="240" w:lineRule="auto"/>
        <w:jc w:val="both"/>
        <w:rPr>
          <w:rFonts w:ascii="Montserrat" w:hAnsi="Montserrat" w:cs="Arial"/>
          <w:sz w:val="18"/>
          <w:szCs w:val="18"/>
        </w:rPr>
      </w:pPr>
    </w:p>
    <w:p w14:paraId="0FB4C8B4" w14:textId="3DF7A0B4"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ME REFIERO AL PROCEDIMIENTO DE 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3</w:t>
      </w:r>
      <w:r w:rsidRPr="00010884">
        <w:rPr>
          <w:rFonts w:ascii="Montserrat" w:hAnsi="Montserrat" w:cs="Arial"/>
          <w:sz w:val="18"/>
          <w:szCs w:val="18"/>
        </w:rPr>
        <w:t>)________ NO. 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4</w:t>
      </w:r>
      <w:r w:rsidRPr="00010884">
        <w:rPr>
          <w:rFonts w:ascii="Montserrat" w:hAnsi="Montserrat" w:cs="Arial"/>
          <w:sz w:val="18"/>
          <w:szCs w:val="18"/>
        </w:rPr>
        <w:t>) _______ EN EL QUE MI REPRESENTADA, LA EMPRESA_________(</w:t>
      </w:r>
      <w:r w:rsidRPr="00010884">
        <w:rPr>
          <w:rFonts w:ascii="Montserrat" w:hAnsi="Montserrat" w:cs="Arial"/>
          <w:b/>
          <w:sz w:val="18"/>
          <w:szCs w:val="18"/>
        </w:rPr>
        <w:t>5</w:t>
      </w:r>
      <w:r w:rsidRPr="00010884">
        <w:rPr>
          <w:rFonts w:ascii="Montserrat" w:hAnsi="Montserrat" w:cs="Arial"/>
          <w:sz w:val="18"/>
          <w:szCs w:val="18"/>
        </w:rPr>
        <w:t>)________, PARTICIPA A TRAVÉS DE LA PRESENTE PROPOSICIÓN.</w:t>
      </w:r>
    </w:p>
    <w:p w14:paraId="25846979" w14:textId="77777777" w:rsidR="001E175E" w:rsidRPr="00010884" w:rsidRDefault="001E175E" w:rsidP="003F1A25">
      <w:pPr>
        <w:spacing w:after="0" w:line="240" w:lineRule="auto"/>
        <w:jc w:val="both"/>
        <w:rPr>
          <w:rFonts w:ascii="Montserrat" w:hAnsi="Montserrat" w:cs="Arial"/>
          <w:sz w:val="18"/>
          <w:szCs w:val="18"/>
        </w:rPr>
      </w:pPr>
    </w:p>
    <w:p w14:paraId="63CF16C1" w14:textId="2917236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AL RESPECTO Y DE CONFORMIDAD CON LO DISPUESTO POR EL ARTÍCULO 34 DEL REGLAMENTO DE LA LEY DE ADQUISICIONES, ARRENDAMIENTOS Y SERVICIOS DEL SECTOR PÚBLICO, </w:t>
      </w:r>
      <w:r w:rsidRPr="00010884">
        <w:rPr>
          <w:rFonts w:ascii="Montserrat" w:hAnsi="Montserrat" w:cs="Arial"/>
          <w:b/>
          <w:sz w:val="18"/>
          <w:szCs w:val="18"/>
        </w:rPr>
        <w:t>MANIFIESTO BAJO PROTESTA DE DECIR VERDAD</w:t>
      </w:r>
      <w:r w:rsidRPr="00010884">
        <w:rPr>
          <w:rFonts w:ascii="Montserrat" w:hAnsi="Montserrat" w:cs="Arial"/>
          <w:sz w:val="18"/>
          <w:szCs w:val="18"/>
        </w:rPr>
        <w:t xml:space="preserve"> QUE MI REPRESENTADA ESTÁ CONSTITUIDA CONFORME A LAS LEYES MEXICANAS, CON REGISTRO FEDERAL DE CONTRIBUYENTES _________(</w:t>
      </w:r>
      <w:r w:rsidRPr="00010884">
        <w:rPr>
          <w:rFonts w:ascii="Montserrat" w:hAnsi="Montserrat" w:cs="Arial"/>
          <w:b/>
          <w:sz w:val="18"/>
          <w:szCs w:val="18"/>
        </w:rPr>
        <w:t>6</w:t>
      </w:r>
      <w:r w:rsidRPr="00010884">
        <w:rPr>
          <w:rFonts w:ascii="Montserrat" w:hAnsi="Montserrat" w:cs="Arial"/>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10884">
        <w:rPr>
          <w:rFonts w:ascii="Montserrat" w:hAnsi="Montserrat" w:cs="Arial"/>
          <w:b/>
          <w:sz w:val="18"/>
          <w:szCs w:val="18"/>
        </w:rPr>
        <w:t>7</w:t>
      </w:r>
      <w:r w:rsidRPr="00010884">
        <w:rPr>
          <w:rFonts w:ascii="Montserrat" w:hAnsi="Montserrat" w:cs="Arial"/>
          <w:sz w:val="18"/>
          <w:szCs w:val="18"/>
        </w:rPr>
        <w:t xml:space="preserve">)________, CON BASE EN LO CUAL SE ESTATIFICA COMO UNA EMPRESA </w:t>
      </w:r>
    </w:p>
    <w:p w14:paraId="1AA8D51D" w14:textId="47304697" w:rsidR="001E175E" w:rsidRPr="00010884" w:rsidRDefault="00010884" w:rsidP="003F1A25">
      <w:pPr>
        <w:widowControl w:val="0"/>
        <w:autoSpaceDE w:val="0"/>
        <w:spacing w:after="0" w:line="240" w:lineRule="auto"/>
        <w:ind w:firstLine="648"/>
        <w:jc w:val="both"/>
        <w:rPr>
          <w:rFonts w:ascii="Montserrat" w:hAnsi="Montserrat" w:cs="Arial"/>
          <w:b/>
          <w:sz w:val="18"/>
          <w:szCs w:val="18"/>
        </w:rPr>
      </w:pPr>
      <w:r w:rsidRPr="00010884">
        <w:rPr>
          <w:rFonts w:ascii="Montserrat" w:hAnsi="Montserrat" w:cs="Arial"/>
          <w:b/>
          <w:sz w:val="18"/>
          <w:szCs w:val="18"/>
        </w:rPr>
        <w:t xml:space="preserve">                                         </w:t>
      </w:r>
    </w:p>
    <w:p w14:paraId="5A047BB2" w14:textId="7C79D4D1" w:rsidR="001E175E" w:rsidRPr="00010884" w:rsidRDefault="00010884" w:rsidP="003F1A25">
      <w:pPr>
        <w:widowControl w:val="0"/>
        <w:autoSpaceDE w:val="0"/>
        <w:spacing w:after="0" w:line="240" w:lineRule="auto"/>
        <w:ind w:firstLine="648"/>
        <w:jc w:val="both"/>
        <w:rPr>
          <w:rFonts w:ascii="Montserrat" w:hAnsi="Montserrat" w:cs="Arial"/>
          <w:sz w:val="18"/>
          <w:szCs w:val="18"/>
          <w:u w:val="single"/>
        </w:rPr>
      </w:pPr>
      <w:r w:rsidRPr="00010884">
        <w:rPr>
          <w:rFonts w:ascii="Montserrat" w:hAnsi="Montserrat" w:cs="Arial"/>
          <w:b/>
          <w:sz w:val="18"/>
          <w:szCs w:val="18"/>
        </w:rPr>
        <w:t xml:space="preserve">ESTRATIFICACIÓN: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MICRO (      )</w:t>
      </w:r>
      <w:r w:rsidRPr="00010884">
        <w:rPr>
          <w:rFonts w:ascii="Montserrat" w:hAnsi="Montserrat" w:cs="Arial"/>
          <w:b/>
          <w:sz w:val="18"/>
          <w:szCs w:val="18"/>
        </w:rPr>
        <w:tab/>
      </w:r>
      <w:r w:rsidRPr="00010884">
        <w:rPr>
          <w:rFonts w:ascii="Montserrat" w:hAnsi="Montserrat" w:cs="Arial"/>
          <w:b/>
          <w:sz w:val="18"/>
          <w:szCs w:val="18"/>
        </w:rPr>
        <w:tab/>
      </w:r>
      <w:r w:rsidRPr="00010884">
        <w:rPr>
          <w:rFonts w:ascii="Montserrat" w:hAnsi="Montserrat" w:cs="Arial"/>
          <w:b/>
          <w:sz w:val="18"/>
          <w:szCs w:val="18"/>
        </w:rPr>
        <w:tab/>
        <w:t xml:space="preserve">PEQUEÑA (      ) </w:t>
      </w:r>
      <w:r w:rsidRPr="00010884">
        <w:rPr>
          <w:rFonts w:ascii="Montserrat" w:hAnsi="Montserrat" w:cs="Arial"/>
          <w:b/>
          <w:sz w:val="18"/>
          <w:szCs w:val="18"/>
        </w:rPr>
        <w:tab/>
      </w:r>
      <w:r w:rsidRPr="00010884">
        <w:rPr>
          <w:rFonts w:ascii="Montserrat" w:hAnsi="Montserrat" w:cs="Arial"/>
          <w:b/>
          <w:sz w:val="18"/>
          <w:szCs w:val="18"/>
        </w:rPr>
        <w:tab/>
        <w:t>MEDIANA (     )</w:t>
      </w:r>
    </w:p>
    <w:p w14:paraId="790A4469" w14:textId="77777777" w:rsidR="001E175E" w:rsidRPr="00010884" w:rsidRDefault="001E175E" w:rsidP="003F1A25">
      <w:pPr>
        <w:spacing w:after="0" w:line="240" w:lineRule="auto"/>
        <w:jc w:val="both"/>
        <w:rPr>
          <w:rFonts w:ascii="Montserrat" w:hAnsi="Montserrat" w:cs="Arial"/>
          <w:sz w:val="18"/>
          <w:szCs w:val="18"/>
        </w:rPr>
      </w:pPr>
    </w:p>
    <w:p w14:paraId="19EF6DCD" w14:textId="6E6B3E29"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010884" w:rsidRDefault="001E175E" w:rsidP="003F1A25">
      <w:pPr>
        <w:spacing w:after="0" w:line="240" w:lineRule="auto"/>
        <w:jc w:val="both"/>
        <w:rPr>
          <w:rFonts w:ascii="Montserrat" w:hAnsi="Montserrat" w:cs="Arial"/>
          <w:sz w:val="18"/>
          <w:szCs w:val="18"/>
        </w:rPr>
      </w:pPr>
    </w:p>
    <w:p w14:paraId="62D54757" w14:textId="67EA41EF" w:rsidR="001E175E"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A T E N T A M E N T E</w:t>
      </w:r>
    </w:p>
    <w:p w14:paraId="54928C04" w14:textId="72BBFC3F" w:rsidR="001E175E"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w:t>
      </w:r>
      <w:proofErr w:type="gramStart"/>
      <w:r w:rsidRPr="00010884">
        <w:rPr>
          <w:rFonts w:ascii="Montserrat" w:hAnsi="Montserrat" w:cs="Arial"/>
          <w:sz w:val="18"/>
          <w:szCs w:val="18"/>
        </w:rPr>
        <w:t>_(</w:t>
      </w:r>
      <w:proofErr w:type="gramEnd"/>
      <w:r w:rsidRPr="00010884">
        <w:rPr>
          <w:rFonts w:ascii="Montserrat" w:hAnsi="Montserrat" w:cs="Arial"/>
          <w:b/>
          <w:sz w:val="18"/>
          <w:szCs w:val="18"/>
        </w:rPr>
        <w:t>9</w:t>
      </w:r>
      <w:r w:rsidRPr="00010884">
        <w:rPr>
          <w:rFonts w:ascii="Montserrat" w:hAnsi="Montserrat" w:cs="Arial"/>
          <w:sz w:val="18"/>
          <w:szCs w:val="18"/>
        </w:rPr>
        <w:t>)____________</w:t>
      </w:r>
    </w:p>
    <w:p w14:paraId="2BAE55FE"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73982F9D" w14:textId="77777777" w:rsidR="00257E74" w:rsidRDefault="00257E74" w:rsidP="00B7050D">
      <w:pPr>
        <w:keepNext/>
        <w:suppressAutoHyphens/>
        <w:spacing w:after="0" w:line="240" w:lineRule="auto"/>
        <w:jc w:val="center"/>
        <w:outlineLvl w:val="0"/>
        <w:rPr>
          <w:rFonts w:ascii="Montserrat" w:hAnsi="Montserrat" w:cs="Arial"/>
          <w:b/>
          <w:sz w:val="18"/>
          <w:szCs w:val="18"/>
        </w:rPr>
      </w:pPr>
    </w:p>
    <w:p w14:paraId="151247F4" w14:textId="3067961E" w:rsidR="001E175E" w:rsidRPr="00010884" w:rsidRDefault="00010884" w:rsidP="00B7050D">
      <w:pPr>
        <w:keepNext/>
        <w:suppressAutoHyphens/>
        <w:spacing w:after="0" w:line="240" w:lineRule="auto"/>
        <w:jc w:val="center"/>
        <w:outlineLvl w:val="0"/>
        <w:rPr>
          <w:rFonts w:ascii="Montserrat" w:hAnsi="Montserrat" w:cs="Arial"/>
          <w:b/>
          <w:sz w:val="18"/>
          <w:szCs w:val="18"/>
          <w:lang w:eastAsia="ar-SA"/>
        </w:rPr>
      </w:pPr>
      <w:r w:rsidRPr="00010884">
        <w:rPr>
          <w:rFonts w:ascii="Montserrat" w:hAnsi="Montserrat" w:cs="Arial"/>
          <w:b/>
          <w:sz w:val="18"/>
          <w:szCs w:val="18"/>
        </w:rPr>
        <w:br w:type="page"/>
      </w:r>
      <w:r w:rsidRPr="00010884">
        <w:rPr>
          <w:rFonts w:ascii="Montserrat" w:hAnsi="Montserrat" w:cs="Arial"/>
          <w:b/>
          <w:bCs/>
          <w:kern w:val="1"/>
          <w:sz w:val="18"/>
          <w:szCs w:val="18"/>
          <w:lang w:val="es-ES" w:eastAsia="ar-SA"/>
        </w:rPr>
        <w:lastRenderedPageBreak/>
        <w:t xml:space="preserve">ANEXO A5 </w:t>
      </w:r>
      <w:r w:rsidRPr="00010884">
        <w:rPr>
          <w:rFonts w:ascii="Montserrat" w:hAnsi="Montserrat" w:cs="Arial"/>
          <w:b/>
          <w:sz w:val="18"/>
          <w:szCs w:val="18"/>
          <w:lang w:eastAsia="ar-SA"/>
        </w:rPr>
        <w:t>(A CINCO)</w:t>
      </w:r>
    </w:p>
    <w:p w14:paraId="795F0E97" w14:textId="77777777" w:rsidR="001E175E" w:rsidRPr="00010884" w:rsidRDefault="001E175E" w:rsidP="003F1A25">
      <w:pPr>
        <w:keepNext/>
        <w:suppressAutoHyphens/>
        <w:spacing w:after="0" w:line="240" w:lineRule="auto"/>
        <w:jc w:val="both"/>
        <w:outlineLvl w:val="0"/>
        <w:rPr>
          <w:rFonts w:ascii="Montserrat" w:hAnsi="Montserrat" w:cs="Arial"/>
          <w:b/>
          <w:bCs/>
          <w:kern w:val="1"/>
          <w:sz w:val="18"/>
          <w:szCs w:val="18"/>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010884"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1E2FF6FA"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ESTRATIFICACIÓN DE LAS MICRO, PEQUEÑA O MEDIANA EMPRESA (MIPYMES)</w:t>
            </w:r>
          </w:p>
        </w:tc>
      </w:tr>
      <w:tr w:rsidR="001E175E" w:rsidRPr="00010884"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010884" w:rsidRDefault="001E175E" w:rsidP="003F1A25">
            <w:pPr>
              <w:spacing w:after="0" w:line="240" w:lineRule="auto"/>
              <w:jc w:val="both"/>
              <w:rPr>
                <w:rFonts w:ascii="Montserrat" w:hAnsi="Montserrat" w:cs="Arial"/>
                <w:b/>
                <w:sz w:val="18"/>
                <w:szCs w:val="18"/>
                <w:lang w:eastAsia="es-MX"/>
              </w:rPr>
            </w:pPr>
          </w:p>
        </w:tc>
      </w:tr>
      <w:tr w:rsidR="001E175E" w:rsidRPr="00010884" w14:paraId="2E097877" w14:textId="77777777" w:rsidTr="00591A72">
        <w:trPr>
          <w:trHeight w:val="367"/>
          <w:jc w:val="center"/>
        </w:trPr>
        <w:tc>
          <w:tcPr>
            <w:tcW w:w="10490" w:type="dxa"/>
            <w:tcBorders>
              <w:top w:val="nil"/>
              <w:bottom w:val="nil"/>
            </w:tcBorders>
            <w:shd w:val="clear" w:color="auto" w:fill="auto"/>
            <w:vAlign w:val="center"/>
          </w:tcPr>
          <w:p w14:paraId="765B77A2" w14:textId="19C1848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DESCRIPCIÓN</w:t>
            </w:r>
          </w:p>
        </w:tc>
      </w:tr>
      <w:tr w:rsidR="001E175E" w:rsidRPr="00010884"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010884" w:rsidRDefault="001E175E" w:rsidP="003F1A25">
            <w:pPr>
              <w:spacing w:after="0" w:line="240" w:lineRule="auto"/>
              <w:jc w:val="both"/>
              <w:rPr>
                <w:rFonts w:ascii="Montserrat" w:hAnsi="Montserrat" w:cs="Arial"/>
                <w:sz w:val="18"/>
                <w:szCs w:val="18"/>
                <w:lang w:eastAsia="es-MX"/>
              </w:rPr>
            </w:pPr>
          </w:p>
          <w:p w14:paraId="2B8FEDBC" w14:textId="4D70AF4A" w:rsidR="001E175E" w:rsidRPr="00010884" w:rsidRDefault="00010884" w:rsidP="003F1A25">
            <w:pPr>
              <w:spacing w:after="0" w:line="240" w:lineRule="auto"/>
              <w:jc w:val="both"/>
              <w:rPr>
                <w:rFonts w:ascii="Montserrat" w:hAnsi="Montserrat" w:cs="Arial"/>
                <w:sz w:val="18"/>
                <w:szCs w:val="18"/>
                <w:lang w:eastAsia="es-MX"/>
              </w:rPr>
            </w:pPr>
            <w:r w:rsidRPr="00010884">
              <w:rPr>
                <w:rFonts w:ascii="Montserrat" w:hAnsi="Montserrat" w:cs="Arial"/>
                <w:sz w:val="18"/>
                <w:szCs w:val="18"/>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BA005CF" w14:textId="77777777" w:rsidR="001E175E" w:rsidRPr="00010884" w:rsidRDefault="001E175E" w:rsidP="003F1A25">
            <w:pPr>
              <w:spacing w:after="0" w:line="240" w:lineRule="auto"/>
              <w:jc w:val="both"/>
              <w:rPr>
                <w:rFonts w:ascii="Montserrat" w:hAnsi="Montserrat" w:cs="Arial"/>
                <w:sz w:val="18"/>
                <w:szCs w:val="18"/>
                <w:lang w:eastAsia="es-MX"/>
              </w:rPr>
            </w:pPr>
          </w:p>
        </w:tc>
      </w:tr>
      <w:tr w:rsidR="001E175E" w:rsidRPr="00010884" w14:paraId="5BB84ABF" w14:textId="77777777" w:rsidTr="00591A72">
        <w:trPr>
          <w:trHeight w:val="371"/>
          <w:jc w:val="center"/>
        </w:trPr>
        <w:tc>
          <w:tcPr>
            <w:tcW w:w="10490" w:type="dxa"/>
            <w:tcBorders>
              <w:top w:val="nil"/>
              <w:bottom w:val="nil"/>
            </w:tcBorders>
            <w:shd w:val="clear" w:color="auto" w:fill="auto"/>
            <w:vAlign w:val="center"/>
          </w:tcPr>
          <w:p w14:paraId="3EAF0750" w14:textId="13B658E3" w:rsidR="001E175E" w:rsidRPr="00010884" w:rsidRDefault="00010884" w:rsidP="003F1A25">
            <w:pPr>
              <w:spacing w:after="0" w:line="240" w:lineRule="auto"/>
              <w:jc w:val="both"/>
              <w:rPr>
                <w:rFonts w:ascii="Montserrat" w:hAnsi="Montserrat" w:cs="Arial"/>
                <w:b/>
                <w:sz w:val="18"/>
                <w:szCs w:val="18"/>
                <w:lang w:eastAsia="es-MX"/>
              </w:rPr>
            </w:pPr>
            <w:r w:rsidRPr="00010884">
              <w:rPr>
                <w:rFonts w:ascii="Montserrat" w:hAnsi="Montserrat" w:cs="Arial"/>
                <w:b/>
                <w:sz w:val="18"/>
                <w:szCs w:val="18"/>
                <w:lang w:eastAsia="es-MX"/>
              </w:rPr>
              <w:t>INSTRUCTIVO DE LLENADO</w:t>
            </w:r>
          </w:p>
        </w:tc>
      </w:tr>
      <w:tr w:rsidR="001E175E" w:rsidRPr="00010884"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5129ECD1" w:rsidR="001E175E" w:rsidRPr="00010884" w:rsidRDefault="00010884" w:rsidP="003F1A25">
            <w:pPr>
              <w:pStyle w:val="Prrafodelista10"/>
              <w:spacing w:after="0" w:line="240" w:lineRule="auto"/>
              <w:ind w:left="0"/>
              <w:jc w:val="both"/>
              <w:rPr>
                <w:rFonts w:ascii="Montserrat" w:hAnsi="Montserrat" w:cs="Arial"/>
                <w:sz w:val="18"/>
                <w:szCs w:val="18"/>
                <w:lang w:eastAsia="es-MX"/>
              </w:rPr>
            </w:pPr>
            <w:r w:rsidRPr="00010884">
              <w:rPr>
                <w:rFonts w:ascii="Montserrat" w:hAnsi="Montserrat" w:cs="Arial"/>
                <w:sz w:val="18"/>
                <w:szCs w:val="18"/>
                <w:lang w:eastAsia="es-MX"/>
              </w:rPr>
              <w:t>LLENAR LOS CAMPOS CONFORME APLIQUE TOMANDO EN CUENTA LOS RANGOS PREVISTOS EN EL ACUERDO ANTES MENCIONADO.</w:t>
            </w:r>
          </w:p>
          <w:p w14:paraId="6D3C2607" w14:textId="77777777" w:rsidR="001E175E" w:rsidRPr="00010884" w:rsidRDefault="001E175E" w:rsidP="003F1A25">
            <w:pPr>
              <w:pStyle w:val="Prrafodelista10"/>
              <w:spacing w:after="0" w:line="240" w:lineRule="auto"/>
              <w:ind w:left="0"/>
              <w:jc w:val="both"/>
              <w:rPr>
                <w:rFonts w:ascii="Montserrat" w:hAnsi="Montserrat" w:cs="Arial"/>
                <w:b/>
                <w:bCs/>
                <w:sz w:val="18"/>
                <w:szCs w:val="18"/>
                <w:lang w:eastAsia="es-MX"/>
              </w:rPr>
            </w:pPr>
          </w:p>
          <w:p w14:paraId="378BCE75" w14:textId="4D05761D"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SEÑALAR LA FECHA DE SUSCRIPCIÓN DEL DOCUMENTO.</w:t>
            </w:r>
          </w:p>
          <w:p w14:paraId="097C3859" w14:textId="07005DA4"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DE LA CONVOCANTE.</w:t>
            </w:r>
          </w:p>
          <w:p w14:paraId="7D8A59A3" w14:textId="6AB3C8BA"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PRECISAR EL PROCEDIMIENTO DE CONTRATACIÓN DE QUE SE TRATE (</w:t>
            </w:r>
            <w:r w:rsidR="00340D68">
              <w:rPr>
                <w:rFonts w:ascii="Montserrat" w:hAnsi="Montserrat" w:cs="Arial"/>
                <w:sz w:val="18"/>
                <w:szCs w:val="18"/>
                <w:lang w:eastAsia="es-MX"/>
              </w:rPr>
              <w:t>INVITACION A CUANDO MENOS TRES PERSONAS</w:t>
            </w:r>
            <w:r w:rsidRPr="00010884">
              <w:rPr>
                <w:rFonts w:ascii="Montserrat" w:hAnsi="Montserrat" w:cs="Arial"/>
                <w:sz w:val="18"/>
                <w:szCs w:val="18"/>
                <w:lang w:eastAsia="es-MX"/>
              </w:rPr>
              <w:t xml:space="preserve"> O INVITACIÓN A CUANDO MENOS TRES PERSONAS).</w:t>
            </w:r>
          </w:p>
          <w:p w14:paraId="3F9DC1F8" w14:textId="21031A3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val="pt-PT" w:eastAsia="es-MX"/>
              </w:rPr>
            </w:pPr>
            <w:r w:rsidRPr="00010884">
              <w:rPr>
                <w:rFonts w:ascii="Montserrat" w:hAnsi="Montserrat" w:cs="Arial"/>
                <w:sz w:val="18"/>
                <w:szCs w:val="18"/>
                <w:lang w:eastAsia="es-MX"/>
              </w:rPr>
              <w:t xml:space="preserve">INDICAR EL NÚMERO DE PROCEDIMIENTO DE CONTRATACIÓN ASIGNADO POR COMPRANET. </w:t>
            </w:r>
            <w:r w:rsidRPr="00010884">
              <w:rPr>
                <w:rFonts w:ascii="Montserrat" w:hAnsi="Montserrat" w:cs="Arial"/>
                <w:sz w:val="18"/>
                <w:szCs w:val="18"/>
                <w:lang w:val="pt-PT" w:eastAsia="es-MX"/>
              </w:rPr>
              <w:t>(EJEMPLO: IA-050GYR024-(N)(T)(I) O LA-050GYR024-(N)(T)(I))</w:t>
            </w:r>
          </w:p>
          <w:p w14:paraId="22271565" w14:textId="173B5F53"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RAZÓN SOCIAL O DENOMINACIÓN DEL LICITANTE.</w:t>
            </w:r>
          </w:p>
          <w:p w14:paraId="506C9669" w14:textId="17485B75"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INDICAR EL REGISTRO FEDERAL DE CONTRIBUYENTES DEL LICITANTE.</w:t>
            </w:r>
          </w:p>
          <w:p w14:paraId="70D3285D" w14:textId="00D92F01"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1" w:history="1">
              <w:r w:rsidRPr="00010884">
                <w:rPr>
                  <w:rStyle w:val="Hipervnculo"/>
                  <w:rFonts w:ascii="Montserrat" w:hAnsi="Montserrat" w:cs="Arial"/>
                  <w:sz w:val="18"/>
                  <w:szCs w:val="18"/>
                  <w:lang w:eastAsia="es-MX"/>
                </w:rPr>
                <w:t>HTTP://WWW.COMPRASDEGOBIERNO.GOB.MX/CALCULADORA</w:t>
              </w:r>
            </w:hyperlink>
          </w:p>
          <w:p w14:paraId="6FC0590A" w14:textId="6AE7BE89"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“TRABAJADORES”, UTILIZAR EL TOTAL DE LOS TRABAJADORES CON LOS QUE CUENTA LA EMPRESA A LA FECHA DE LA EMISIÓN DE LA MANIFESTACIÓN.</w:t>
            </w:r>
          </w:p>
          <w:p w14:paraId="4124CC25" w14:textId="35759B6B" w:rsidR="001E175E" w:rsidRPr="00010884" w:rsidRDefault="00010884" w:rsidP="003F1A25">
            <w:pPr>
              <w:pStyle w:val="Prrafodelista10"/>
              <w:spacing w:after="0" w:line="240" w:lineRule="auto"/>
              <w:ind w:left="713"/>
              <w:jc w:val="both"/>
              <w:rPr>
                <w:rFonts w:ascii="Montserrat" w:hAnsi="Montserrat" w:cs="Arial"/>
                <w:sz w:val="18"/>
                <w:szCs w:val="18"/>
                <w:lang w:eastAsia="es-MX"/>
              </w:rPr>
            </w:pPr>
            <w:r w:rsidRPr="00010884">
              <w:rPr>
                <w:rFonts w:ascii="Montserrat" w:hAnsi="Montserrat" w:cs="Arial"/>
                <w:sz w:val="18"/>
                <w:szCs w:val="18"/>
                <w:lang w:eastAsia="es-MX"/>
              </w:rPr>
              <w:t>PARA EL CONCEPTO “VENTAS ANUALES”, UTILIZAR LOS DATOS CONFORME AL REPORTE DE SU EJERCICIO FISCAL CORRESPONDIENTE A LA ÚLTIMA DECLARACIÓN ANUAL DE IMPUESTOS FEDERALES, EXPRESADOS EN MILLONES DE PESOS.</w:t>
            </w:r>
          </w:p>
          <w:p w14:paraId="3BB8767E" w14:textId="2BCD74C5" w:rsidR="001E175E" w:rsidRPr="00010884" w:rsidRDefault="00010884" w:rsidP="003F1A25">
            <w:pPr>
              <w:pStyle w:val="Prrafodelista10"/>
              <w:numPr>
                <w:ilvl w:val="0"/>
                <w:numId w:val="15"/>
              </w:numPr>
              <w:spacing w:after="0" w:line="240" w:lineRule="auto"/>
              <w:jc w:val="both"/>
              <w:rPr>
                <w:rFonts w:ascii="Montserrat" w:hAnsi="Montserrat" w:cs="Arial"/>
                <w:bCs/>
                <w:sz w:val="18"/>
                <w:szCs w:val="18"/>
                <w:lang w:eastAsia="es-MX"/>
              </w:rPr>
            </w:pPr>
            <w:r w:rsidRPr="00010884">
              <w:rPr>
                <w:rFonts w:ascii="Montserrat" w:hAnsi="Montserrat" w:cs="Arial"/>
                <w:bCs/>
                <w:sz w:val="18"/>
                <w:szCs w:val="18"/>
                <w:lang w:eastAsia="es-MX"/>
              </w:rPr>
              <w:t xml:space="preserve">SEÑALAR EL TAMAÑO DE LA EMPRESA (MICRO, PEQUEÑA O MEDIANA), CONFORME AL RESULTADO DE LA OPERACIÓN SEÑALADA EN EL NUMERAL ANTERIOR. </w:t>
            </w:r>
          </w:p>
          <w:p w14:paraId="2EA68B74" w14:textId="61A908CC" w:rsidR="001E175E" w:rsidRPr="00010884" w:rsidRDefault="00010884" w:rsidP="003F1A25">
            <w:pPr>
              <w:pStyle w:val="Prrafodelista10"/>
              <w:numPr>
                <w:ilvl w:val="0"/>
                <w:numId w:val="15"/>
              </w:numPr>
              <w:spacing w:after="0" w:line="240" w:lineRule="auto"/>
              <w:jc w:val="both"/>
              <w:rPr>
                <w:rFonts w:ascii="Montserrat" w:hAnsi="Montserrat" w:cs="Arial"/>
                <w:b/>
                <w:bCs/>
                <w:sz w:val="18"/>
                <w:szCs w:val="18"/>
                <w:lang w:eastAsia="es-MX"/>
              </w:rPr>
            </w:pPr>
            <w:r w:rsidRPr="00010884">
              <w:rPr>
                <w:rFonts w:ascii="Montserrat" w:hAnsi="Montserrat" w:cs="Arial"/>
                <w:sz w:val="18"/>
                <w:szCs w:val="18"/>
                <w:lang w:eastAsia="es-MX"/>
              </w:rPr>
              <w:t>ANOTAR EL NOMBRE Y FIRMA DEL APODERADO O REPRESENTANTE LEGAL DEL LICITANTE.</w:t>
            </w:r>
          </w:p>
        </w:tc>
      </w:tr>
    </w:tbl>
    <w:p w14:paraId="3932E4CF"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080AD57" w14:textId="3BB213C5" w:rsidR="00885340" w:rsidRPr="00010884" w:rsidRDefault="00010884" w:rsidP="00B7050D">
      <w:pPr>
        <w:spacing w:after="0" w:line="240" w:lineRule="auto"/>
        <w:jc w:val="center"/>
        <w:rPr>
          <w:rFonts w:ascii="Montserrat" w:hAnsi="Montserrat" w:cs="Arial"/>
          <w:b/>
          <w:sz w:val="18"/>
          <w:szCs w:val="18"/>
        </w:rPr>
      </w:pPr>
      <w:r w:rsidRPr="00010884">
        <w:rPr>
          <w:rFonts w:ascii="Montserrat" w:hAnsi="Montserrat" w:cs="Arial"/>
          <w:b/>
          <w:sz w:val="18"/>
          <w:szCs w:val="18"/>
        </w:rPr>
        <w:br w:type="page"/>
      </w:r>
      <w:r w:rsidRPr="00010884">
        <w:rPr>
          <w:rFonts w:ascii="Montserrat" w:hAnsi="Montserrat" w:cs="Arial"/>
          <w:b/>
          <w:sz w:val="18"/>
          <w:szCs w:val="18"/>
        </w:rPr>
        <w:lastRenderedPageBreak/>
        <w:t>ANEXO A6 (A SEIS)</w:t>
      </w:r>
    </w:p>
    <w:p w14:paraId="1386E223" w14:textId="77777777" w:rsidR="00885340" w:rsidRPr="00010884" w:rsidRDefault="00885340" w:rsidP="003F1A25">
      <w:pPr>
        <w:suppressAutoHyphens/>
        <w:spacing w:after="0" w:line="240" w:lineRule="auto"/>
        <w:ind w:left="9072" w:right="16" w:hanging="9072"/>
        <w:jc w:val="both"/>
        <w:rPr>
          <w:rFonts w:ascii="Montserrat" w:hAnsi="Montserrat" w:cs="Arial"/>
          <w:b/>
          <w:sz w:val="18"/>
          <w:szCs w:val="18"/>
          <w:lang w:eastAsia="ar-SA"/>
        </w:rPr>
      </w:pPr>
    </w:p>
    <w:p w14:paraId="389E1230" w14:textId="1835F8D5" w:rsidR="00885340" w:rsidRPr="00010884" w:rsidRDefault="00010884" w:rsidP="003F1A25">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outlineLvl w:val="8"/>
        <w:rPr>
          <w:rFonts w:ascii="Montserrat" w:hAnsi="Montserrat" w:cs="Arial"/>
          <w:b/>
          <w:sz w:val="18"/>
          <w:szCs w:val="18"/>
          <w:lang w:eastAsia="ar-SA"/>
        </w:rPr>
      </w:pPr>
      <w:r w:rsidRPr="00010884">
        <w:rPr>
          <w:rFonts w:ascii="Montserrat" w:hAnsi="Montserrat" w:cs="Arial"/>
          <w:b/>
          <w:sz w:val="18"/>
          <w:szCs w:val="18"/>
          <w:lang w:eastAsia="ar-SA"/>
        </w:rPr>
        <w:t>MODELO DE CONVENIO DE PARTICIPACIÓN CONJUNTA</w:t>
      </w:r>
    </w:p>
    <w:p w14:paraId="232C7B21"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C7C6399" w14:textId="40DFABC7"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CONVENIO DE PARTICIPACIÓN CONJUNTA QUE CELEBRAN </w:t>
      </w:r>
      <w:r w:rsidRPr="00010884">
        <w:rPr>
          <w:rFonts w:ascii="Montserrat" w:hAnsi="Montserrat" w:cs="Arial"/>
          <w:sz w:val="18"/>
          <w:szCs w:val="18"/>
          <w:u w:val="single"/>
          <w:lang w:eastAsia="ar-SA"/>
        </w:rPr>
        <w:t>_(NOMBRE DE LA EMPRESA)__</w:t>
      </w:r>
      <w:r w:rsidRPr="00010884">
        <w:rPr>
          <w:rFonts w:ascii="Montserrat" w:hAnsi="Montserrat" w:cs="Arial"/>
          <w:sz w:val="18"/>
          <w:szCs w:val="18"/>
          <w:lang w:eastAsia="ar-SA"/>
        </w:rPr>
        <w:t>_ REPRESENTADA POR ______ EN SU CARÁCTER DE ______, A QUIEN EN LO SUCESIVO SE LE DENOMINARÁ “EL PARTICIPANTE A”, Y POR OTRA PARTE __</w:t>
      </w:r>
      <w:r w:rsidRPr="00010884">
        <w:rPr>
          <w:rFonts w:ascii="Montserrat" w:hAnsi="Montserrat" w:cs="Arial"/>
          <w:sz w:val="18"/>
          <w:szCs w:val="18"/>
          <w:u w:val="single"/>
          <w:lang w:eastAsia="ar-SA"/>
        </w:rPr>
        <w:t xml:space="preserve"> NOMBRE DE LA EMPRESA)</w:t>
      </w:r>
      <w:r w:rsidRPr="00010884">
        <w:rPr>
          <w:rFonts w:ascii="Montserrat" w:hAnsi="Montserrat" w:cs="Arial"/>
          <w:sz w:val="18"/>
          <w:szCs w:val="18"/>
          <w:lang w:eastAsia="ar-SA"/>
        </w:rPr>
        <w:t xml:space="preserve">__, REPRESENTADA POR __________, EN SU CARÁCTER DE _________, A QUIEN EN LO SUCESIVO SE LE DENOMINARÁ “EL PARTICIPANTE B” RESPECTIVAMENTE Y EN SU CONJUNTO SE LES DENOMINARÁ “LAS PARTES”, PARA PARTICIPAR EN LA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PARA LA CONTRATACIÓN DEL SERVICIO DE HEMODIÁLISIS SUBROGADA NO. ______________,  AL TENOR DE LAS SIGUIENTES DECLARACIONES Y CLÁUSULAS:</w:t>
      </w:r>
    </w:p>
    <w:p w14:paraId="4B05D0C7"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39274739" w14:textId="1817EF25"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DECLARACIONES </w:t>
      </w:r>
    </w:p>
    <w:p w14:paraId="32E422E2"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51B1562" w14:textId="472C1DDF"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1.</w:t>
      </w:r>
      <w:r w:rsidRPr="00010884">
        <w:rPr>
          <w:rFonts w:ascii="Montserrat" w:hAnsi="Montserrat" w:cs="Arial"/>
          <w:b/>
          <w:sz w:val="18"/>
          <w:szCs w:val="18"/>
          <w:lang w:eastAsia="ar-SA"/>
        </w:rPr>
        <w:tab/>
        <w:t>DECLARA __________</w:t>
      </w:r>
      <w:proofErr w:type="gramStart"/>
      <w:r w:rsidRPr="00010884">
        <w:rPr>
          <w:rFonts w:ascii="Montserrat" w:hAnsi="Montserrat" w:cs="Arial"/>
          <w:b/>
          <w:sz w:val="18"/>
          <w:szCs w:val="18"/>
          <w:lang w:eastAsia="ar-SA"/>
        </w:rPr>
        <w:t>,“</w:t>
      </w:r>
      <w:proofErr w:type="gramEnd"/>
      <w:r w:rsidRPr="00010884">
        <w:rPr>
          <w:rFonts w:ascii="Montserrat" w:hAnsi="Montserrat" w:cs="Arial"/>
          <w:b/>
          <w:sz w:val="18"/>
          <w:szCs w:val="18"/>
          <w:lang w:eastAsia="ar-SA"/>
        </w:rPr>
        <w:t>EL PARTICIPANTE A”</w:t>
      </w:r>
      <w:r w:rsidRPr="00010884">
        <w:rPr>
          <w:rFonts w:ascii="Montserrat" w:hAnsi="Montserrat" w:cs="Arial"/>
          <w:sz w:val="18"/>
          <w:szCs w:val="18"/>
          <w:lang w:eastAsia="ar-SA"/>
        </w:rPr>
        <w:t>, QUE:</w:t>
      </w:r>
    </w:p>
    <w:p w14:paraId="2B105646" w14:textId="77777777" w:rsidR="00885340" w:rsidRPr="00010884" w:rsidRDefault="00885340" w:rsidP="003F1A25">
      <w:pPr>
        <w:suppressAutoHyphens/>
        <w:overflowPunct w:val="0"/>
        <w:autoSpaceDE w:val="0"/>
        <w:spacing w:after="0" w:line="240" w:lineRule="auto"/>
        <w:jc w:val="both"/>
        <w:textAlignment w:val="baseline"/>
        <w:rPr>
          <w:rFonts w:ascii="Montserrat" w:hAnsi="Montserrat" w:cs="Arial"/>
          <w:sz w:val="18"/>
          <w:szCs w:val="18"/>
          <w:lang w:eastAsia="ar-SA"/>
        </w:rPr>
      </w:pPr>
    </w:p>
    <w:p w14:paraId="2CCA9712" w14:textId="21141754"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31246A2"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1F2C9E6E" w14:textId="2E21319B" w:rsidR="00885340" w:rsidRPr="00010884" w:rsidRDefault="00010884" w:rsidP="003F1A25">
      <w:pPr>
        <w:suppressAutoHyphens/>
        <w:spacing w:after="0" w:line="240" w:lineRule="auto"/>
        <w:ind w:left="1276"/>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NOTA: EN CASO DE QUE LA EMPRESA HAYA REALIZADO REFORMAS A SUS ESTATUTOS O MODIFICACIONES IMPORTANTES, SE DEBERÁN SEÑALAR LAS ESCRITURAS EN QUE CONSTEN LAS MISMAS.</w:t>
      </w:r>
    </w:p>
    <w:p w14:paraId="0DC692E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5FDFFC2" w14:textId="47A5ACD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4C498187"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AFAFFE5" w14:textId="3217E7A3" w:rsidR="00885340" w:rsidRPr="00010884" w:rsidRDefault="00010884" w:rsidP="003F1A25">
      <w:pPr>
        <w:pStyle w:val="Prrafodelista1"/>
        <w:numPr>
          <w:ilvl w:val="0"/>
          <w:numId w:val="11"/>
        </w:numPr>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4A37C497" w14:textId="4F26264A" w:rsidR="00885340" w:rsidRPr="00010884" w:rsidRDefault="00010884" w:rsidP="003F1A25">
      <w:pPr>
        <w:pStyle w:val="Prrafodelista1"/>
        <w:numPr>
          <w:ilvl w:val="0"/>
          <w:numId w:val="11"/>
        </w:numPr>
        <w:suppressAutoHyphens w:val="0"/>
        <w:spacing w:after="200" w:line="276" w:lineRule="auto"/>
        <w:contextualSpacing/>
        <w:jc w:val="both"/>
        <w:rPr>
          <w:rFonts w:ascii="Montserrat" w:hAnsi="Montserrat" w:cs="Arial"/>
          <w:sz w:val="18"/>
          <w:szCs w:val="18"/>
          <w:u w:val="single"/>
        </w:rPr>
      </w:pPr>
      <w:r w:rsidRPr="00010884">
        <w:rPr>
          <w:rFonts w:ascii="Montserrat" w:hAnsi="Montserrat" w:cs="Arial"/>
          <w:sz w:val="18"/>
          <w:szCs w:val="18"/>
          <w:u w:val="single"/>
        </w:rPr>
        <w:t>(NOMBRE DEL SOCIO) Y (RFC)</w:t>
      </w:r>
    </w:p>
    <w:p w14:paraId="587DAADF"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111AEE" w14:textId="52ADD0DC"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A</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7343083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D9EBABC" w14:textId="3C8885A0"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1.3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8A0F383" w14:textId="22E05AF8"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1.4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D9E96E5" w14:textId="69ABFE0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lastRenderedPageBreak/>
        <w:t>1.5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 DEL _____ E INSCRITA EN EL REGISTRO PÚBLICO DE LA PROPIEDAD Y DEL COMERCIO, BAJO EL FOLIO MERCANTIL NÚMERO _____ DE FECHA ____.</w:t>
      </w:r>
    </w:p>
    <w:p w14:paraId="080F9C26"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59E5FFD2" w14:textId="2E207CA8"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679406F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4DBE5E2" w14:textId="23475ED3"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1.6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DEL REPRESENTANTE LEGAL SE ENCUENTRA  UBICADO EN ______________.</w:t>
      </w:r>
    </w:p>
    <w:p w14:paraId="730ED2C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AB85D81" w14:textId="109A78A6" w:rsidR="00885340" w:rsidRPr="00010884" w:rsidRDefault="00010884" w:rsidP="003F1A25">
      <w:p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2.</w:t>
      </w:r>
      <w:r w:rsidRPr="00010884">
        <w:rPr>
          <w:rFonts w:ascii="Montserrat" w:hAnsi="Montserrat" w:cs="Arial"/>
          <w:b/>
          <w:sz w:val="18"/>
          <w:szCs w:val="18"/>
          <w:lang w:eastAsia="ar-SA"/>
        </w:rPr>
        <w:tab/>
        <w:t>DECLARA ______________“EL PARTICIPANTE B”</w:t>
      </w:r>
      <w:r w:rsidRPr="00010884">
        <w:rPr>
          <w:rFonts w:ascii="Montserrat" w:hAnsi="Montserrat" w:cs="Arial"/>
          <w:bCs/>
          <w:sz w:val="18"/>
          <w:szCs w:val="18"/>
          <w:lang w:eastAsia="ar-SA"/>
        </w:rPr>
        <w:t>,</w:t>
      </w:r>
      <w:r w:rsidRPr="00010884">
        <w:rPr>
          <w:rFonts w:ascii="Montserrat" w:hAnsi="Montserrat" w:cs="Arial"/>
          <w:sz w:val="18"/>
          <w:szCs w:val="18"/>
          <w:lang w:eastAsia="ar-SA"/>
        </w:rPr>
        <w:t>- QUE:</w:t>
      </w:r>
    </w:p>
    <w:p w14:paraId="2DE7EF9D"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5E01408" w14:textId="55D881E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2.1.</w:t>
      </w:r>
      <w:r w:rsidRPr="00010884">
        <w:rPr>
          <w:rFonts w:ascii="Montserrat" w:hAnsi="Montserrat" w:cs="Arial"/>
          <w:b/>
          <w:bCs/>
          <w:sz w:val="18"/>
          <w:szCs w:val="18"/>
          <w:lang w:eastAsia="ar-SA"/>
        </w:rPr>
        <w:tab/>
      </w:r>
      <w:r w:rsidRPr="00010884">
        <w:rPr>
          <w:rFonts w:ascii="Montserrat" w:hAnsi="Montserrat" w:cs="Arial"/>
          <w:sz w:val="18"/>
          <w:szCs w:val="18"/>
          <w:lang w:eastAsia="ar-SA"/>
        </w:rPr>
        <w:t xml:space="preserve">ES UNA SOCIEDAD LEGALMENTE CONSTITUIDA, DE CONFORMIDAD CON LAS LEYES MEXICANAS, SEGÚN CONSTA EN EL TESTIMONIO DE LA ESCRITURA PÚBLICA </w:t>
      </w:r>
      <w:r w:rsidRPr="00010884">
        <w:rPr>
          <w:rFonts w:ascii="Montserrat" w:hAnsi="Montserrat" w:cs="Arial"/>
          <w:b/>
          <w:i/>
          <w:sz w:val="18"/>
          <w:szCs w:val="18"/>
          <w:u w:val="single"/>
          <w:lang w:eastAsia="ar-SA"/>
        </w:rPr>
        <w:t>(PÓLIZA)</w:t>
      </w:r>
      <w:r w:rsidRPr="00010884">
        <w:rPr>
          <w:rFonts w:ascii="Montserrat" w:hAnsi="Montserrat" w:cs="Arial"/>
          <w:sz w:val="18"/>
          <w:szCs w:val="18"/>
          <w:lang w:eastAsia="ar-SA"/>
        </w:rPr>
        <w:t xml:space="preserve"> NÚMERO ____, DE FECHA ____, OTORGADA ANTE LA FE DEL LIC. ___________, (</w:t>
      </w:r>
      <w:r w:rsidRPr="00010884">
        <w:rPr>
          <w:rFonts w:ascii="Montserrat" w:hAnsi="Montserrat" w:cs="Arial"/>
          <w:b/>
          <w:i/>
          <w:sz w:val="18"/>
          <w:szCs w:val="18"/>
          <w:u w:val="single"/>
          <w:lang w:eastAsia="ar-SA"/>
        </w:rPr>
        <w:t>NOTARIO O CORREDOR)</w:t>
      </w:r>
      <w:r w:rsidRPr="00010884">
        <w:rPr>
          <w:rFonts w:ascii="Montserrat" w:hAnsi="Montserrat" w:cs="Arial"/>
          <w:sz w:val="18"/>
          <w:szCs w:val="18"/>
          <w:lang w:eastAsia="ar-SA"/>
        </w:rPr>
        <w:t xml:space="preserve"> PÚBLICO NÚMERO ____, DEL ____, E INSCRITA EN EL REGISTRO PÚBLICO DE LA PROPIEDAD Y DEL COMERCIO DE ______, BAJO EL FOLIO MERCANTIL ____ DE FECHA _____.</w:t>
      </w:r>
    </w:p>
    <w:p w14:paraId="706D410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A63DC38" w14:textId="2D1A4672" w:rsidR="00885340" w:rsidRPr="00010884" w:rsidRDefault="00010884" w:rsidP="003F1A25">
      <w:pPr>
        <w:suppressAutoHyphens/>
        <w:spacing w:after="0" w:line="240" w:lineRule="auto"/>
        <w:ind w:left="1276"/>
        <w:jc w:val="both"/>
        <w:rPr>
          <w:rFonts w:ascii="Montserrat" w:hAnsi="Montserrat" w:cs="Arial"/>
          <w:i/>
          <w:sz w:val="18"/>
          <w:szCs w:val="18"/>
          <w:u w:val="single"/>
          <w:lang w:eastAsia="ar-SA"/>
        </w:rPr>
      </w:pPr>
      <w:r w:rsidRPr="00010884">
        <w:rPr>
          <w:rFonts w:ascii="Montserrat" w:hAnsi="Montserrat" w:cs="Arial"/>
          <w:i/>
          <w:sz w:val="18"/>
          <w:szCs w:val="18"/>
          <w:u w:val="single"/>
          <w:lang w:eastAsia="ar-SA"/>
        </w:rPr>
        <w:t>NOTA: EN  CASO DE QUE LA EMPRESA HAYA REALIZADO REFORMAS A SUS ESTATUTOS O MODIFICACIONES IMPORTANTES, SE DEBERÁN SEÑALAR  LAS ESCRITURAS EN QUE CONSTEN LAS MISMAS.</w:t>
      </w:r>
    </w:p>
    <w:p w14:paraId="540418C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C383CC0" w14:textId="6EE4E21D"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LOS NOMBRES DE SUS SOCIOS Y REGISTRO FEDERAL DE CONTRIBUYENTES SE SEÑALAN A CONTINUACIÓN:</w:t>
      </w:r>
    </w:p>
    <w:p w14:paraId="547F682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6CB177A" w14:textId="29360689"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28507A77" w14:textId="214F932F" w:rsidR="00885340" w:rsidRPr="00010884" w:rsidRDefault="00010884" w:rsidP="003F1A25">
      <w:pPr>
        <w:numPr>
          <w:ilvl w:val="0"/>
          <w:numId w:val="11"/>
        </w:numPr>
        <w:suppressAutoHyphens/>
        <w:spacing w:after="0" w:line="240" w:lineRule="auto"/>
        <w:jc w:val="both"/>
        <w:rPr>
          <w:rFonts w:ascii="Montserrat" w:hAnsi="Montserrat" w:cs="Arial"/>
          <w:sz w:val="18"/>
          <w:szCs w:val="18"/>
          <w:u w:val="single"/>
          <w:lang w:eastAsia="ar-SA"/>
        </w:rPr>
      </w:pPr>
      <w:r w:rsidRPr="00010884">
        <w:rPr>
          <w:rFonts w:ascii="Montserrat" w:hAnsi="Montserrat" w:cs="Arial"/>
          <w:sz w:val="18"/>
          <w:szCs w:val="18"/>
          <w:u w:val="single"/>
          <w:lang w:eastAsia="ar-SA"/>
        </w:rPr>
        <w:t>(NOMBRE DEL SOCIO) Y (RFC)</w:t>
      </w:r>
    </w:p>
    <w:p w14:paraId="3276E43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61E3301" w14:textId="275BED2F"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2.2</w:t>
      </w:r>
      <w:r w:rsidRPr="00010884">
        <w:rPr>
          <w:rFonts w:ascii="Montserrat" w:hAnsi="Montserrat" w:cs="Arial"/>
          <w:b/>
          <w:bCs/>
          <w:sz w:val="18"/>
          <w:szCs w:val="18"/>
          <w:lang w:eastAsia="ar-SA"/>
        </w:rPr>
        <w:tab/>
      </w:r>
      <w:r w:rsidRPr="00010884">
        <w:rPr>
          <w:rFonts w:ascii="Montserrat" w:hAnsi="Montserrat" w:cs="Arial"/>
          <w:bCs/>
          <w:sz w:val="18"/>
          <w:szCs w:val="18"/>
          <w:lang w:eastAsia="ar-SA"/>
        </w:rPr>
        <w:t>“EL PARTICIPANTE B</w:t>
      </w:r>
      <w:r w:rsidRPr="00010884">
        <w:rPr>
          <w:rFonts w:ascii="Montserrat" w:hAnsi="Montserrat" w:cs="Arial"/>
          <w:b/>
          <w:bCs/>
          <w:sz w:val="18"/>
          <w:szCs w:val="18"/>
          <w:lang w:eastAsia="ar-SA"/>
        </w:rPr>
        <w:t xml:space="preserve">” </w:t>
      </w:r>
      <w:r w:rsidRPr="00010884">
        <w:rPr>
          <w:rFonts w:ascii="Montserrat" w:hAnsi="Montserrat" w:cs="Arial"/>
          <w:sz w:val="18"/>
          <w:szCs w:val="18"/>
          <w:lang w:eastAsia="ar-SA"/>
        </w:rPr>
        <w:t>TIENE LOS SIGUIENTES REGISTROS OFICIALES: REGISTRO FEDERAL DE CONTRIBUYENTES NÚMERO __________ Y REGISTRO PATRONAL ANTE EL INSTITUTO MEXICANO DEL SEGURO SOCIAL NÚMERO _____.</w:t>
      </w:r>
    </w:p>
    <w:p w14:paraId="1F976E1B"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F67B2E4" w14:textId="4A97CA18"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2.3</w:t>
      </w:r>
      <w:r w:rsidRPr="00010884">
        <w:rPr>
          <w:rFonts w:ascii="Montserrat" w:hAnsi="Montserrat" w:cs="Arial"/>
          <w:b/>
          <w:bCs/>
          <w:sz w:val="18"/>
          <w:szCs w:val="18"/>
          <w:lang w:eastAsia="ar-SA"/>
        </w:rPr>
        <w:tab/>
      </w:r>
      <w:r w:rsidRPr="00010884">
        <w:rPr>
          <w:rFonts w:ascii="Montserrat" w:hAnsi="Montserrat" w:cs="Arial"/>
          <w:sz w:val="18"/>
          <w:szCs w:val="18"/>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4C28BB0" w14:textId="20F753E3"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2.4</w:t>
      </w:r>
      <w:r w:rsidRPr="00010884">
        <w:rPr>
          <w:rFonts w:ascii="Montserrat" w:hAnsi="Montserrat" w:cs="Arial"/>
          <w:b/>
          <w:sz w:val="18"/>
          <w:szCs w:val="18"/>
          <w:lang w:eastAsia="ar-SA"/>
        </w:rPr>
        <w:tab/>
      </w:r>
      <w:r w:rsidRPr="00010884">
        <w:rPr>
          <w:rFonts w:ascii="Montserrat" w:hAnsi="Montserrat" w:cs="Arial"/>
          <w:sz w:val="18"/>
          <w:szCs w:val="18"/>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3F74C27D" w14:textId="3306D9C1"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bCs/>
          <w:sz w:val="18"/>
          <w:szCs w:val="18"/>
          <w:lang w:eastAsia="ar-SA"/>
        </w:rPr>
        <w:t>2.5</w:t>
      </w:r>
      <w:r w:rsidRPr="00010884">
        <w:rPr>
          <w:rFonts w:ascii="Montserrat" w:hAnsi="Montserrat" w:cs="Arial"/>
          <w:b/>
          <w:bCs/>
          <w:sz w:val="18"/>
          <w:szCs w:val="18"/>
          <w:lang w:eastAsia="ar-SA"/>
        </w:rPr>
        <w:tab/>
      </w:r>
      <w:r w:rsidRPr="00010884">
        <w:rPr>
          <w:rFonts w:ascii="Montserrat" w:hAnsi="Montserrat" w:cs="Arial"/>
          <w:sz w:val="18"/>
          <w:szCs w:val="18"/>
          <w:lang w:eastAsia="ar-SA"/>
        </w:rPr>
        <w:t>SU REPRESENTANTE LEGAL (</w:t>
      </w:r>
      <w:r w:rsidRPr="00010884">
        <w:rPr>
          <w:rFonts w:ascii="Montserrat" w:hAnsi="Montserrat" w:cs="Arial"/>
          <w:sz w:val="18"/>
          <w:szCs w:val="18"/>
          <w:u w:val="single"/>
          <w:lang w:eastAsia="ar-SA"/>
        </w:rPr>
        <w:t>NOMBRE DEL REPRESENTANTE)</w:t>
      </w:r>
      <w:r w:rsidRPr="00010884">
        <w:rPr>
          <w:rFonts w:ascii="Montserrat" w:hAnsi="Montserrat" w:cs="Arial"/>
          <w:sz w:val="18"/>
          <w:szCs w:val="18"/>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010884">
        <w:rPr>
          <w:rFonts w:ascii="Montserrat" w:hAnsi="Montserrat" w:cs="Arial"/>
          <w:b/>
          <w:i/>
          <w:sz w:val="18"/>
          <w:szCs w:val="18"/>
          <w:u w:val="single"/>
          <w:lang w:eastAsia="ar-SA"/>
        </w:rPr>
        <w:t xml:space="preserve">NOTARIO O </w:t>
      </w:r>
      <w:r w:rsidRPr="00010884">
        <w:rPr>
          <w:rFonts w:ascii="Montserrat" w:hAnsi="Montserrat" w:cs="Arial"/>
          <w:b/>
          <w:i/>
          <w:sz w:val="18"/>
          <w:szCs w:val="18"/>
          <w:u w:val="single"/>
          <w:lang w:eastAsia="ar-SA"/>
        </w:rPr>
        <w:lastRenderedPageBreak/>
        <w:t>CORREDOR)</w:t>
      </w:r>
      <w:r w:rsidRPr="00010884">
        <w:rPr>
          <w:rFonts w:ascii="Montserrat" w:hAnsi="Montserrat" w:cs="Arial"/>
          <w:sz w:val="18"/>
          <w:szCs w:val="18"/>
          <w:lang w:eastAsia="ar-SA"/>
        </w:rPr>
        <w:t xml:space="preserve"> PÚBLICO NÚMERO ___, DEL _____ E INSCRITA EN EL REGISTRO PÚBLICO DE LA PROPIEDAD Y DEL COMERCIO, BAJO EL FOLIO MERCANTIL NÚMERO _____ DE FECHA ____.</w:t>
      </w:r>
    </w:p>
    <w:p w14:paraId="7D560894"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6894076E" w14:textId="01B70AC6" w:rsidR="00885340" w:rsidRPr="00010884" w:rsidRDefault="00010884" w:rsidP="003F1A25">
      <w:pPr>
        <w:suppressAutoHyphens/>
        <w:spacing w:after="0" w:line="240" w:lineRule="auto"/>
        <w:ind w:left="1276"/>
        <w:jc w:val="both"/>
        <w:rPr>
          <w:rFonts w:ascii="Montserrat" w:hAnsi="Montserrat" w:cs="Arial"/>
          <w:sz w:val="18"/>
          <w:szCs w:val="18"/>
          <w:lang w:eastAsia="ar-SA"/>
        </w:rPr>
      </w:pPr>
      <w:r w:rsidRPr="00010884">
        <w:rPr>
          <w:rFonts w:ascii="Montserrat" w:hAnsi="Montserrat" w:cs="Arial"/>
          <w:sz w:val="18"/>
          <w:szCs w:val="18"/>
          <w:lang w:eastAsia="ar-SA"/>
        </w:rPr>
        <w:t xml:space="preserve">ASIMISMO, MANIFESTA </w:t>
      </w:r>
      <w:r w:rsidRPr="00010884">
        <w:rPr>
          <w:rFonts w:ascii="Montserrat" w:hAnsi="Montserrat" w:cs="Arial"/>
          <w:b/>
          <w:sz w:val="18"/>
          <w:szCs w:val="18"/>
          <w:lang w:eastAsia="ar-SA"/>
        </w:rPr>
        <w:t>“BAJO PROTESTA DE DECIR VERDAD”</w:t>
      </w:r>
      <w:r w:rsidRPr="00010884">
        <w:rPr>
          <w:rFonts w:ascii="Montserrat" w:hAnsi="Montserrat" w:cs="Arial"/>
          <w:sz w:val="18"/>
          <w:szCs w:val="18"/>
          <w:lang w:eastAsia="ar-SA"/>
        </w:rPr>
        <w:t>, QUE DICHAS FACULTADES NO LE HAN SIDO REVOCADAS, NI LIMITADAS O MODIFICADAS EN FORMA ALGUNA, A LA FECHA EN QUE SE SUSCRIBE EL PRESENTE INSTRUMENTO JURÍDICO.</w:t>
      </w:r>
    </w:p>
    <w:p w14:paraId="11EDF5EF" w14:textId="77777777" w:rsidR="00885340" w:rsidRPr="00010884" w:rsidRDefault="00885340" w:rsidP="003F1A25">
      <w:pPr>
        <w:suppressAutoHyphens/>
        <w:spacing w:after="0" w:line="240" w:lineRule="auto"/>
        <w:ind w:left="1276"/>
        <w:jc w:val="both"/>
        <w:rPr>
          <w:rFonts w:ascii="Montserrat" w:hAnsi="Montserrat" w:cs="Arial"/>
          <w:b/>
          <w:sz w:val="18"/>
          <w:szCs w:val="18"/>
          <w:lang w:eastAsia="ar-SA"/>
        </w:rPr>
      </w:pPr>
    </w:p>
    <w:p w14:paraId="710085AC" w14:textId="0F415687" w:rsidR="00885340" w:rsidRPr="00010884" w:rsidRDefault="00010884" w:rsidP="003F1A25">
      <w:pPr>
        <w:suppressAutoHyphens/>
        <w:spacing w:after="0" w:line="240" w:lineRule="auto"/>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2.6</w:t>
      </w:r>
      <w:r w:rsidRPr="00010884">
        <w:rPr>
          <w:rFonts w:ascii="Montserrat" w:hAnsi="Montserrat" w:cs="Arial"/>
          <w:b/>
          <w:sz w:val="18"/>
          <w:szCs w:val="18"/>
          <w:lang w:eastAsia="ar-SA"/>
        </w:rPr>
        <w:tab/>
      </w:r>
      <w:r w:rsidRPr="00010884">
        <w:rPr>
          <w:rFonts w:ascii="Montserrat" w:hAnsi="Montserrat" w:cs="Arial"/>
          <w:sz w:val="18"/>
          <w:szCs w:val="18"/>
          <w:lang w:eastAsia="ar-SA"/>
        </w:rPr>
        <w:t>EL DOMICILIO DE SU REPRESENTANTE LEGAL SE ENCUENTRA  UBICADO  EN _____.</w:t>
      </w:r>
    </w:p>
    <w:p w14:paraId="3C150C00"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0E7A20DD" w14:textId="39BD016C" w:rsidR="00885340" w:rsidRPr="00010884" w:rsidRDefault="00010884" w:rsidP="003F1A25">
      <w:pPr>
        <w:widowControl w:val="0"/>
        <w:suppressAutoHyphens/>
        <w:overflowPunct w:val="0"/>
        <w:autoSpaceDE w:val="0"/>
        <w:spacing w:after="0" w:line="240" w:lineRule="auto"/>
        <w:ind w:left="1843" w:right="616"/>
        <w:jc w:val="both"/>
        <w:textAlignment w:val="baseline"/>
        <w:rPr>
          <w:rFonts w:ascii="Montserrat" w:hAnsi="Montserrat" w:cs="Arial"/>
          <w:b/>
          <w:sz w:val="18"/>
          <w:szCs w:val="18"/>
          <w:u w:val="single"/>
          <w:lang w:eastAsia="ar-SA"/>
        </w:rPr>
      </w:pPr>
      <w:r w:rsidRPr="00010884">
        <w:rPr>
          <w:rFonts w:ascii="Montserrat" w:hAnsi="Montserrat" w:cs="Arial"/>
          <w:b/>
          <w:sz w:val="18"/>
          <w:szCs w:val="18"/>
          <w:u w:val="single"/>
          <w:lang w:eastAsia="ar-SA"/>
        </w:rPr>
        <w:t>(MENCIONAR E IDENTIFICAR A CUANTOS INTEGRANTES CONFORMAN LA PARTICIPACIÓN CONJUNTA)</w:t>
      </w:r>
    </w:p>
    <w:p w14:paraId="7E4B6EFC"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EEDBC4C" w14:textId="6DE2DE10" w:rsidR="00885340" w:rsidRPr="00010884" w:rsidRDefault="00010884" w:rsidP="003F1A25">
      <w:pPr>
        <w:pStyle w:val="Prrafodelista"/>
        <w:numPr>
          <w:ilvl w:val="0"/>
          <w:numId w:val="6"/>
        </w:numPr>
        <w:suppressAutoHyphens/>
        <w:spacing w:after="0" w:line="240" w:lineRule="auto"/>
        <w:ind w:left="567" w:hanging="567"/>
        <w:jc w:val="both"/>
        <w:rPr>
          <w:rFonts w:ascii="Montserrat" w:hAnsi="Montserrat" w:cs="Arial"/>
          <w:sz w:val="18"/>
          <w:szCs w:val="18"/>
          <w:lang w:eastAsia="ar-SA"/>
        </w:rPr>
      </w:pP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DECLARAN QUE:</w:t>
      </w:r>
    </w:p>
    <w:p w14:paraId="715D8819"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2C3B14C7" w14:textId="76275B50" w:rsidR="00885340" w:rsidRPr="00010884" w:rsidRDefault="00010884" w:rsidP="003F1A25">
      <w:pPr>
        <w:ind w:left="1276" w:hanging="709"/>
        <w:jc w:val="both"/>
        <w:rPr>
          <w:rFonts w:ascii="Montserrat" w:hAnsi="Montserrat" w:cs="Arial"/>
          <w:sz w:val="18"/>
          <w:szCs w:val="18"/>
          <w:lang w:eastAsia="ar-SA"/>
        </w:rPr>
      </w:pPr>
      <w:r w:rsidRPr="00010884">
        <w:rPr>
          <w:rFonts w:ascii="Montserrat" w:hAnsi="Montserrat" w:cs="Arial"/>
          <w:b/>
          <w:sz w:val="18"/>
          <w:szCs w:val="18"/>
          <w:lang w:eastAsia="ar-SA"/>
        </w:rPr>
        <w:t>3.1</w:t>
      </w:r>
      <w:r w:rsidRPr="00010884">
        <w:rPr>
          <w:rFonts w:ascii="Montserrat" w:hAnsi="Montserrat" w:cs="Arial"/>
          <w:b/>
          <w:sz w:val="18"/>
          <w:szCs w:val="18"/>
          <w:lang w:eastAsia="ar-SA"/>
        </w:rPr>
        <w:tab/>
      </w:r>
      <w:r w:rsidRPr="00010884">
        <w:rPr>
          <w:rFonts w:ascii="Montserrat" w:hAnsi="Montserrat" w:cs="Arial"/>
          <w:sz w:val="18"/>
          <w:szCs w:val="18"/>
          <w:lang w:eastAsia="ar-SA"/>
        </w:rPr>
        <w:t xml:space="preserve">CONOCEN LOS REQUISITOS, TÉRMINOS Y CONDICIONES ESTIPULADOS EN LA CONVOCATORIA A LA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NO. </w:t>
      </w:r>
      <w:r w:rsidRPr="00010884">
        <w:rPr>
          <w:rFonts w:ascii="Montserrat" w:hAnsi="Montserrat" w:cs="Arial"/>
          <w:sz w:val="18"/>
          <w:szCs w:val="18"/>
          <w:lang w:eastAsia="ar-SA"/>
        </w:rPr>
        <w:softHyphen/>
        <w:t>_____________, CORRESPONDIENTE A LA CONTRATACIÓN DEL ___</w:t>
      </w:r>
      <w:r w:rsidRPr="00010884">
        <w:rPr>
          <w:rFonts w:ascii="Montserrat" w:hAnsi="Montserrat" w:cs="Arial"/>
          <w:sz w:val="18"/>
          <w:szCs w:val="18"/>
          <w:u w:val="single"/>
          <w:lang w:eastAsia="ar-SA"/>
        </w:rPr>
        <w:t>_ (NOMBRE DEL SERVICIO)</w:t>
      </w:r>
      <w:r w:rsidRPr="00010884">
        <w:rPr>
          <w:rFonts w:ascii="Montserrat" w:hAnsi="Montserrat" w:cs="Arial"/>
          <w:sz w:val="18"/>
          <w:szCs w:val="18"/>
          <w:lang w:eastAsia="ar-SA"/>
        </w:rPr>
        <w:t xml:space="preserve">. </w:t>
      </w:r>
    </w:p>
    <w:p w14:paraId="7198ED22" w14:textId="77777777" w:rsidR="00885340" w:rsidRPr="00010884" w:rsidRDefault="00885340" w:rsidP="003F1A25">
      <w:pPr>
        <w:suppressAutoHyphens/>
        <w:spacing w:after="0" w:line="240" w:lineRule="auto"/>
        <w:ind w:left="1276"/>
        <w:jc w:val="both"/>
        <w:rPr>
          <w:rFonts w:ascii="Montserrat" w:hAnsi="Montserrat" w:cs="Arial"/>
          <w:sz w:val="18"/>
          <w:szCs w:val="18"/>
          <w:lang w:eastAsia="ar-SA"/>
        </w:rPr>
      </w:pPr>
    </w:p>
    <w:p w14:paraId="12CE1F33" w14:textId="14F33CC4" w:rsidR="00885340" w:rsidRPr="00010884" w:rsidRDefault="00010884" w:rsidP="003F1A25">
      <w:pPr>
        <w:suppressAutoHyphens/>
        <w:overflowPunct w:val="0"/>
        <w:autoSpaceDE w:val="0"/>
        <w:spacing w:after="0" w:line="240" w:lineRule="auto"/>
        <w:ind w:left="1276" w:hanging="709"/>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3.2</w:t>
      </w:r>
      <w:r w:rsidRPr="00010884">
        <w:rPr>
          <w:rFonts w:ascii="Montserrat" w:hAnsi="Montserrat" w:cs="Arial"/>
          <w:b/>
          <w:sz w:val="18"/>
          <w:szCs w:val="18"/>
          <w:lang w:eastAsia="ar-SA"/>
        </w:rPr>
        <w:tab/>
      </w:r>
      <w:r w:rsidRPr="00010884">
        <w:rPr>
          <w:rFonts w:ascii="Montserrat" w:hAnsi="Montserrat" w:cs="Arial"/>
          <w:sz w:val="18"/>
          <w:szCs w:val="18"/>
          <w:lang w:eastAsia="ar-SA"/>
        </w:rPr>
        <w:t>MANIFIESTAN SU CONFORMIDAD EN FORMALIZAR EL PRESENTE CONVENIO, CON FUNDAMENTO EN EL ARTÍCULO 34 DE LA LEY DE ADQUISICIONES, ARRENDAMIENTOS Y SERVICIOS DEL SECTOR PÚBLICO Y 44 DE SU REGLAMENTO, COMPROMETIÉNDOSE Y OBLIGÁNDOSE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09E3B3E6" w14:textId="058F064A"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CLÁUSULAS</w:t>
      </w:r>
    </w:p>
    <w:p w14:paraId="7F793579"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b/>
          <w:sz w:val="18"/>
          <w:szCs w:val="18"/>
          <w:lang w:eastAsia="ar-SA"/>
        </w:rPr>
      </w:pPr>
    </w:p>
    <w:p w14:paraId="680568A1" w14:textId="5E83F8D5"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PRIMERA.-</w:t>
      </w:r>
      <w:r w:rsidRPr="00010884">
        <w:rPr>
          <w:rFonts w:ascii="Montserrat" w:hAnsi="Montserrat" w:cs="Arial"/>
          <w:b/>
          <w:sz w:val="18"/>
          <w:szCs w:val="18"/>
          <w:lang w:eastAsia="ar-SA"/>
        </w:rPr>
        <w:tab/>
        <w:t xml:space="preserve">OBJETO.- LAS PARTES CONVIENEN EN AGRUPARSE CON EL OBJETO DE PRESENTAR PROPUESTA CONJUNTA PARA PARTICIPAR EN LA </w:t>
      </w:r>
      <w:r w:rsidR="00340D68">
        <w:rPr>
          <w:rFonts w:ascii="Montserrat" w:hAnsi="Montserrat" w:cs="Arial"/>
          <w:b/>
          <w:sz w:val="18"/>
          <w:szCs w:val="18"/>
          <w:lang w:eastAsia="ar-SA"/>
        </w:rPr>
        <w:t>INVITACION A CUANDO MENOS TRES PERSONAS</w:t>
      </w:r>
      <w:r w:rsidRPr="00010884">
        <w:rPr>
          <w:rFonts w:ascii="Montserrat" w:hAnsi="Montserrat" w:cs="Arial"/>
          <w:b/>
          <w:sz w:val="18"/>
          <w:szCs w:val="18"/>
          <w:lang w:eastAsia="ar-SA"/>
        </w:rPr>
        <w:t xml:space="preserve"> NACIONAL </w:t>
      </w:r>
      <w:r w:rsidRPr="00010884">
        <w:rPr>
          <w:rFonts w:ascii="Montserrat" w:hAnsi="Montserrat" w:cs="Arial"/>
          <w:sz w:val="18"/>
          <w:szCs w:val="18"/>
          <w:lang w:eastAsia="ar-SA"/>
        </w:rPr>
        <w:t xml:space="preserve">ELECTRÓNICA </w:t>
      </w:r>
      <w:r w:rsidRPr="00010884">
        <w:rPr>
          <w:rFonts w:ascii="Montserrat" w:hAnsi="Montserrat" w:cs="Arial"/>
          <w:b/>
          <w:sz w:val="18"/>
          <w:szCs w:val="18"/>
          <w:lang w:eastAsia="ar-SA"/>
        </w:rPr>
        <w:t>NO. ___________________REFERENTE A _____________.</w:t>
      </w:r>
    </w:p>
    <w:p w14:paraId="328BC42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36EFDF16" w14:textId="4BC81974"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SEGUNDA.-</w:t>
      </w:r>
      <w:r w:rsidRPr="00010884">
        <w:rPr>
          <w:rFonts w:ascii="Montserrat" w:hAnsi="Montserrat" w:cs="Arial"/>
          <w:b/>
          <w:sz w:val="18"/>
          <w:szCs w:val="18"/>
          <w:lang w:eastAsia="ar-SA"/>
        </w:rPr>
        <w:tab/>
        <w:t>OBLIGACIONES DE LAS PARTES.-</w:t>
      </w:r>
      <w:r w:rsidRPr="00010884">
        <w:rPr>
          <w:rFonts w:ascii="Montserrat" w:hAnsi="Montserrat" w:cs="Arial"/>
          <w:sz w:val="18"/>
          <w:szCs w:val="18"/>
          <w:lang w:eastAsia="ar-SA"/>
        </w:rPr>
        <w:t xml:space="preserve"> “LAS PARTES” EN ESTE CONVENIO SE OBLIGAN EN CASO DE RESULTAR SU PROPUESTA CONJUNTA ADJUDICADA EN LA CONVOCATORIA A LA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A LO SIGUIENTE:</w:t>
      </w:r>
    </w:p>
    <w:p w14:paraId="2B4E123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D1D2C1B" w14:textId="2B9DB429"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u w:val="single"/>
          <w:lang w:eastAsia="ar-SA"/>
        </w:rPr>
      </w:pPr>
      <w:r w:rsidRPr="00010884">
        <w:rPr>
          <w:rFonts w:ascii="Montserrat" w:hAnsi="Montserrat" w:cs="Arial"/>
          <w:b/>
          <w:sz w:val="18"/>
          <w:szCs w:val="18"/>
          <w:lang w:eastAsia="ar-SA"/>
        </w:rPr>
        <w:t>PARTICIPANTE “A”:</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 CUMPLIR)</w:t>
      </w:r>
    </w:p>
    <w:p w14:paraId="1331F223"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
          <w:sz w:val="18"/>
          <w:szCs w:val="18"/>
          <w:lang w:eastAsia="ar-SA"/>
        </w:rPr>
      </w:pPr>
    </w:p>
    <w:p w14:paraId="7E22D299" w14:textId="522E1721"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PARTICIPANTE “B”:</w:t>
      </w:r>
      <w:r w:rsidRPr="00010884">
        <w:rPr>
          <w:rFonts w:ascii="Montserrat" w:hAnsi="Montserrat" w:cs="Arial"/>
          <w:sz w:val="18"/>
          <w:szCs w:val="18"/>
          <w:lang w:eastAsia="ar-SA"/>
        </w:rPr>
        <w:t xml:space="preserve"> </w:t>
      </w:r>
      <w:r w:rsidRPr="00010884">
        <w:rPr>
          <w:rFonts w:ascii="Montserrat" w:hAnsi="Montserrat" w:cs="Arial"/>
          <w:b/>
          <w:i/>
          <w:sz w:val="18"/>
          <w:szCs w:val="18"/>
          <w:u w:val="single"/>
          <w:lang w:eastAsia="ar-SA"/>
        </w:rPr>
        <w:t>(DESCRIBIR LA PARTE OBJETO DEL CONTRATO QUE SE OBLIGA A</w:t>
      </w:r>
      <w:r w:rsidRPr="00010884">
        <w:rPr>
          <w:rFonts w:ascii="Montserrat" w:hAnsi="Montserrat" w:cs="Arial"/>
          <w:b/>
          <w:sz w:val="18"/>
          <w:szCs w:val="18"/>
          <w:u w:val="single"/>
          <w:lang w:eastAsia="ar-SA"/>
        </w:rPr>
        <w:t xml:space="preserve"> CUMPLIR)</w:t>
      </w:r>
    </w:p>
    <w:p w14:paraId="18F62607"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361DAA7E" w14:textId="35F5F543"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b/>
          <w:i/>
          <w:sz w:val="18"/>
          <w:szCs w:val="18"/>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010884">
        <w:rPr>
          <w:rFonts w:ascii="Montserrat" w:hAnsi="Montserrat" w:cs="Arial"/>
          <w:sz w:val="18"/>
          <w:szCs w:val="18"/>
          <w:lang w:eastAsia="ar-SA"/>
        </w:rPr>
        <w:t>.</w:t>
      </w:r>
    </w:p>
    <w:p w14:paraId="6422EE40" w14:textId="02CB23E1"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lastRenderedPageBreak/>
        <w:t>TERCERA.-</w:t>
      </w:r>
      <w:r w:rsidRPr="00010884">
        <w:rPr>
          <w:rFonts w:ascii="Montserrat" w:hAnsi="Montserrat" w:cs="Arial"/>
          <w:b/>
          <w:sz w:val="18"/>
          <w:szCs w:val="18"/>
          <w:lang w:eastAsia="ar-SA"/>
        </w:rPr>
        <w:tab/>
        <w:t>DOMICILIO COMÚN</w:t>
      </w:r>
      <w:r w:rsidRPr="00010884">
        <w:rPr>
          <w:rFonts w:ascii="Montserrat" w:hAnsi="Montserrat" w:cs="Arial"/>
          <w:sz w:val="18"/>
          <w:szCs w:val="18"/>
          <w:lang w:eastAsia="ar-SA"/>
        </w:rPr>
        <w:t>.- “LAS PARTES” SEÑALAN COMO SU DOMICILIO COMÚN PARA OÍR Y RECIBIR NOTIFICACIONES EL UBICADO EN______________ NÚMERO _______, COLONIA __________, CÓDIGO POSTAL ________, EN LA CIUDAD DE ____________.</w:t>
      </w:r>
    </w:p>
    <w:p w14:paraId="2B1AF6C0"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4478F400" w14:textId="235E117A"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CUARTA.-</w:t>
      </w:r>
      <w:r w:rsidRPr="00010884">
        <w:rPr>
          <w:rFonts w:ascii="Montserrat" w:hAnsi="Montserrat" w:cs="Arial"/>
          <w:b/>
          <w:sz w:val="18"/>
          <w:szCs w:val="18"/>
          <w:lang w:eastAsia="ar-SA"/>
        </w:rPr>
        <w:tab/>
        <w:t>REPRESENTANTE COMÚN.- “</w:t>
      </w:r>
      <w:r w:rsidRPr="00010884">
        <w:rPr>
          <w:rFonts w:ascii="Montserrat" w:hAnsi="Montserrat" w:cs="Arial"/>
          <w:sz w:val="18"/>
          <w:szCs w:val="18"/>
          <w:lang w:eastAsia="ar-SA"/>
        </w:rPr>
        <w:t>LAS PARTES” CONVIENEN QUE (NOMBRE DEL REPRESENTANTE COMÚN), A TRAVÉS DE SU REPRESENTANTE LEGAL, (NOMBRE DEL REPRESENTANTE LEGAL COMÚN), SERÁ EL REPRESENTANTE COMÚN</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A QUIEN SE LE</w:t>
      </w:r>
      <w:r w:rsidRPr="00010884">
        <w:rPr>
          <w:rFonts w:ascii="Montserrat" w:hAnsi="Montserrat" w:cs="Arial"/>
          <w:b/>
          <w:sz w:val="18"/>
          <w:szCs w:val="18"/>
          <w:lang w:eastAsia="ar-SA"/>
        </w:rPr>
        <w:t xml:space="preserve"> </w:t>
      </w:r>
      <w:r w:rsidRPr="00010884">
        <w:rPr>
          <w:rFonts w:ascii="Montserrat" w:hAnsi="Montserrat" w:cs="Arial"/>
          <w:sz w:val="18"/>
          <w:szCs w:val="18"/>
          <w:lang w:eastAsia="ar-SA"/>
        </w:rPr>
        <w:t xml:space="preserve">OTORGA PODER AMPLIO Y SUFICIENTE, PARA ATENDER TODO LO RELACIONADO CON LA PROPOSICIÓN Y CON EL PROCEDIMIENTO DE </w:t>
      </w:r>
      <w:r w:rsidR="009B07B0">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DE MÉRITO, ASÍ COMO PARA SUSCRIBIR LA PROPOSICIÓN CONJUNTA.</w:t>
      </w:r>
    </w:p>
    <w:p w14:paraId="6F356C14"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6F80316D" w14:textId="24282337"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QUINTA.-</w:t>
      </w:r>
      <w:r w:rsidRPr="00010884">
        <w:rPr>
          <w:rFonts w:ascii="Montserrat" w:hAnsi="Montserrat" w:cs="Arial"/>
          <w:b/>
          <w:sz w:val="18"/>
          <w:szCs w:val="18"/>
          <w:lang w:eastAsia="ar-SA"/>
        </w:rPr>
        <w:tab/>
      </w:r>
      <w:r w:rsidRPr="00010884">
        <w:rPr>
          <w:rFonts w:ascii="Montserrat" w:hAnsi="Montserrat" w:cs="Arial"/>
          <w:b/>
          <w:bCs/>
          <w:sz w:val="18"/>
          <w:szCs w:val="18"/>
          <w:lang w:eastAsia="ar-SA"/>
        </w:rPr>
        <w:t>OBLIGACIÓN CONJUNTA Y SOLIDARIA.-</w:t>
      </w:r>
      <w:r w:rsidRPr="00010884">
        <w:rPr>
          <w:rFonts w:ascii="Montserrat" w:hAnsi="Montserrat" w:cs="Arial"/>
          <w:sz w:val="18"/>
          <w:szCs w:val="18"/>
          <w:lang w:eastAsia="ar-SA"/>
        </w:rPr>
        <w:t xml:space="preserve"> “LAS PARTES” QUE SUSCRIBEN EL PRESENTE CONVENIO SE OBLIGAN ANTE EL IMSS EN FORMA CONJUNTA Y </w:t>
      </w:r>
      <w:r w:rsidRPr="00010884">
        <w:rPr>
          <w:rFonts w:ascii="Montserrat" w:hAnsi="Montserrat" w:cs="Arial"/>
          <w:b/>
          <w:sz w:val="18"/>
          <w:szCs w:val="18"/>
          <w:lang w:eastAsia="ar-SA"/>
        </w:rPr>
        <w:t>SOLIDARIA</w:t>
      </w:r>
      <w:r w:rsidRPr="00010884">
        <w:rPr>
          <w:rFonts w:ascii="Montserrat" w:hAnsi="Montserrat" w:cs="Arial"/>
          <w:sz w:val="18"/>
          <w:szCs w:val="18"/>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0B1A48B1" w14:textId="339D56DA" w:rsidR="00885340" w:rsidRPr="00010884" w:rsidRDefault="00010884"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r w:rsidRPr="00010884">
        <w:rPr>
          <w:rFonts w:ascii="Montserrat" w:hAnsi="Montserrat" w:cs="Arial"/>
          <w:sz w:val="18"/>
          <w:szCs w:val="18"/>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sz w:val="18"/>
          <w:szCs w:val="18"/>
          <w:lang w:eastAsia="ar-SA"/>
        </w:rPr>
      </w:pPr>
    </w:p>
    <w:p w14:paraId="24542251" w14:textId="559FC669"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SEXTA.-</w:t>
      </w:r>
      <w:r w:rsidRPr="00010884">
        <w:rPr>
          <w:rFonts w:ascii="Montserrat" w:hAnsi="Montserrat" w:cs="Arial"/>
          <w:b/>
          <w:sz w:val="18"/>
          <w:szCs w:val="18"/>
          <w:lang w:eastAsia="ar-SA"/>
        </w:rPr>
        <w:tab/>
        <w:t>DEL COBRO DE LAS FACTURAS.- “LAS PARTES”</w:t>
      </w:r>
      <w:r w:rsidRPr="00010884">
        <w:rPr>
          <w:rFonts w:ascii="Montserrat" w:hAnsi="Montserrat" w:cs="Arial"/>
          <w:sz w:val="18"/>
          <w:szCs w:val="18"/>
          <w:lang w:eastAsia="ar-SA"/>
        </w:rPr>
        <w:t xml:space="preserve"> CONVIENEN EXPRESAMENTE, QUE “EL PARTICIPANTE______ </w:t>
      </w:r>
      <w:r w:rsidRPr="00010884">
        <w:rPr>
          <w:rFonts w:ascii="Montserrat" w:hAnsi="Montserrat" w:cs="Arial"/>
          <w:b/>
          <w:i/>
          <w:sz w:val="18"/>
          <w:szCs w:val="18"/>
          <w:u w:val="single"/>
          <w:lang w:eastAsia="ar-SA"/>
        </w:rPr>
        <w:t>(LOS PARTICIPANTES, DEBERÁN INDICAR CUÁL DE ELLOS ESTARÁ FACULTADO PARA REALIZAR EL COBRO)</w:t>
      </w:r>
      <w:r w:rsidRPr="00010884">
        <w:rPr>
          <w:rFonts w:ascii="Montserrat" w:hAnsi="Montserrat" w:cs="Arial"/>
          <w:sz w:val="18"/>
          <w:szCs w:val="18"/>
          <w:lang w:eastAsia="ar-SA"/>
        </w:rPr>
        <w:t xml:space="preserve">, SE LE DESIGNA PARA TRAMITAR EL PAGO DE LAS FACTURAS RELATIVAS AL SERVICIO QUE SEA PRESTADO AL IMSS, CON MOTIVO DEL CONTRATO QUE SE DERIVE DE LA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NÚMERO _________.</w:t>
      </w:r>
    </w:p>
    <w:p w14:paraId="4AB54535" w14:textId="77777777" w:rsidR="00885340" w:rsidRPr="00010884" w:rsidRDefault="00885340" w:rsidP="003F1A25">
      <w:pPr>
        <w:widowControl w:val="0"/>
        <w:suppressAutoHyphens/>
        <w:overflowPunct w:val="0"/>
        <w:autoSpaceDE w:val="0"/>
        <w:spacing w:after="0" w:line="240" w:lineRule="auto"/>
        <w:ind w:left="1276"/>
        <w:jc w:val="both"/>
        <w:textAlignment w:val="baseline"/>
        <w:rPr>
          <w:rFonts w:ascii="Montserrat" w:hAnsi="Montserrat" w:cs="Arial"/>
          <w:bCs/>
          <w:sz w:val="18"/>
          <w:szCs w:val="18"/>
          <w:lang w:eastAsia="ar-SA"/>
        </w:rPr>
      </w:pPr>
    </w:p>
    <w:p w14:paraId="272CDC8B" w14:textId="20441ED4" w:rsidR="00885340" w:rsidRPr="00010884" w:rsidRDefault="00010884" w:rsidP="003F1A25">
      <w:pPr>
        <w:widowControl w:val="0"/>
        <w:suppressAutoHyphens/>
        <w:overflowPunct w:val="0"/>
        <w:autoSpaceDE w:val="0"/>
        <w:spacing w:after="0" w:line="240" w:lineRule="auto"/>
        <w:ind w:left="1276" w:hanging="1276"/>
        <w:jc w:val="both"/>
        <w:textAlignment w:val="baseline"/>
        <w:rPr>
          <w:rFonts w:ascii="Montserrat" w:hAnsi="Montserrat" w:cs="Arial"/>
          <w:sz w:val="18"/>
          <w:szCs w:val="18"/>
          <w:lang w:eastAsia="ar-SA"/>
        </w:rPr>
      </w:pPr>
      <w:r w:rsidRPr="00010884">
        <w:rPr>
          <w:rFonts w:ascii="Montserrat" w:hAnsi="Montserrat" w:cs="Arial"/>
          <w:b/>
          <w:sz w:val="18"/>
          <w:szCs w:val="18"/>
          <w:lang w:eastAsia="ar-SA"/>
        </w:rPr>
        <w:t>SÉPTIMA.-</w:t>
      </w:r>
      <w:r w:rsidRPr="00010884">
        <w:rPr>
          <w:rFonts w:ascii="Montserrat" w:hAnsi="Montserrat" w:cs="Arial"/>
          <w:b/>
          <w:sz w:val="18"/>
          <w:szCs w:val="18"/>
          <w:lang w:eastAsia="ar-SA"/>
        </w:rPr>
        <w:tab/>
        <w:t>VIGENCIA.- “LAS PARTES”</w:t>
      </w:r>
      <w:r w:rsidRPr="00010884">
        <w:rPr>
          <w:rFonts w:ascii="Montserrat" w:hAnsi="Montserrat" w:cs="Arial"/>
          <w:sz w:val="18"/>
          <w:szCs w:val="18"/>
          <w:lang w:eastAsia="ar-SA"/>
        </w:rPr>
        <w:t xml:space="preserve"> CONVIENEN, EN QUE LA VIGENCIA DEL PRESENTE CONVENIO ABARCARÁ EL PERÍODO EN EL CUAL SE DESARROLLE EL PROCEDIMIENTO DE LA </w:t>
      </w:r>
      <w:r w:rsidR="00340D68">
        <w:rPr>
          <w:rFonts w:ascii="Montserrat" w:hAnsi="Montserrat" w:cs="Arial"/>
          <w:sz w:val="18"/>
          <w:szCs w:val="18"/>
          <w:lang w:eastAsia="ar-SA"/>
        </w:rPr>
        <w:t>INVITACION A CUANDO MENOS TRES PERSONAS</w:t>
      </w:r>
      <w:r w:rsidRPr="00010884">
        <w:rPr>
          <w:rFonts w:ascii="Montserrat" w:hAnsi="Montserrat" w:cs="Arial"/>
          <w:sz w:val="18"/>
          <w:szCs w:val="18"/>
          <w:lang w:eastAsia="ar-SA"/>
        </w:rPr>
        <w:t xml:space="preserve"> NACIONAL ELECTRÓNICA NÚMERO __________, INCLUYENDO, EN CASO DE RESULTAR ADJUDICADOS EL PLAZO QUE SE ESTIPULE EN EL CONTRATO ADJUDICADO Y EL QUE PUDIERA RESULTAR DE CONVENIOS MODIFICARIOS.</w:t>
      </w:r>
    </w:p>
    <w:p w14:paraId="7F15959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7A198F0F" w14:textId="531FAAD8"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LEÍDO QUE FUE EL PRESENTE CONVENIO POR </w:t>
      </w:r>
      <w:r w:rsidRPr="00010884">
        <w:rPr>
          <w:rFonts w:ascii="Montserrat" w:hAnsi="Montserrat" w:cs="Arial"/>
          <w:b/>
          <w:sz w:val="18"/>
          <w:szCs w:val="18"/>
          <w:lang w:eastAsia="ar-SA"/>
        </w:rPr>
        <w:t>“LAS PARTES”</w:t>
      </w:r>
      <w:r w:rsidRPr="00010884">
        <w:rPr>
          <w:rFonts w:ascii="Montserrat" w:hAnsi="Montserrat" w:cs="Arial"/>
          <w:sz w:val="18"/>
          <w:szCs w:val="18"/>
          <w:lang w:eastAsia="ar-SA"/>
        </w:rPr>
        <w:t xml:space="preserve"> Y ENTERADOS DE SU ALCANCE Y EFECTOS LEGALES, ACEPTANDO QUE NO EXISTE ERROR, DOLO, VIOLENCIA O MALA FE, LO RATIFICAN Y FIRMAN, DE CONFORMIDAD EN LA CIUDAD DE MÉXICO, EL DÍA ___________ DE _________ </w:t>
      </w:r>
      <w:proofErr w:type="spellStart"/>
      <w:r w:rsidRPr="00010884">
        <w:rPr>
          <w:rFonts w:ascii="Montserrat" w:hAnsi="Montserrat" w:cs="Arial"/>
          <w:sz w:val="18"/>
          <w:szCs w:val="18"/>
          <w:lang w:eastAsia="ar-SA"/>
        </w:rPr>
        <w:t>DE</w:t>
      </w:r>
      <w:proofErr w:type="spellEnd"/>
      <w:r w:rsidRPr="00010884">
        <w:rPr>
          <w:rFonts w:ascii="Montserrat" w:hAnsi="Montserrat" w:cs="Arial"/>
          <w:sz w:val="18"/>
          <w:szCs w:val="18"/>
          <w:lang w:eastAsia="ar-SA"/>
        </w:rPr>
        <w:t xml:space="preserve"> _________.</w:t>
      </w:r>
    </w:p>
    <w:p w14:paraId="4192295C"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1F499274" w14:textId="77777777" w:rsidR="00885340" w:rsidRPr="00010884" w:rsidRDefault="00885340"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p>
    <w:p w14:paraId="6484326C" w14:textId="2C81EB5F" w:rsidR="00885340" w:rsidRPr="00010884" w:rsidRDefault="00010884" w:rsidP="003F1A25">
      <w:pPr>
        <w:widowControl w:val="0"/>
        <w:suppressAutoHyphens/>
        <w:overflowPunct w:val="0"/>
        <w:autoSpaceDE w:val="0"/>
        <w:spacing w:after="0" w:line="240" w:lineRule="auto"/>
        <w:jc w:val="both"/>
        <w:textAlignment w:val="baseline"/>
        <w:rPr>
          <w:rFonts w:ascii="Montserrat" w:hAnsi="Montserrat" w:cs="Arial"/>
          <w:sz w:val="18"/>
          <w:szCs w:val="18"/>
          <w:lang w:eastAsia="ar-SA"/>
        </w:rPr>
      </w:pPr>
      <w:r w:rsidRPr="00010884">
        <w:rPr>
          <w:rFonts w:ascii="Montserrat" w:hAnsi="Montserrat" w:cs="Arial"/>
          <w:sz w:val="18"/>
          <w:szCs w:val="18"/>
          <w:lang w:eastAsia="ar-SA"/>
        </w:rPr>
        <w:t xml:space="preserve">                           (NOMBRE DEL LICITANTE)                                (NOMBRE DEL LICITANTE)</w:t>
      </w:r>
      <w:r w:rsidRPr="00010884">
        <w:rPr>
          <w:rFonts w:ascii="Montserrat" w:hAnsi="Montserrat" w:cs="Arial"/>
          <w:sz w:val="18"/>
          <w:szCs w:val="18"/>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010884" w14:paraId="217F605B" w14:textId="77777777" w:rsidTr="00283DED">
        <w:trPr>
          <w:jc w:val="center"/>
        </w:trPr>
        <w:tc>
          <w:tcPr>
            <w:tcW w:w="4304" w:type="dxa"/>
            <w:tcBorders>
              <w:bottom w:val="single" w:sz="4" w:space="0" w:color="000000"/>
            </w:tcBorders>
          </w:tcPr>
          <w:p w14:paraId="3E8F419C" w14:textId="280B8382" w:rsidR="00885340" w:rsidRPr="00010884" w:rsidRDefault="00010884"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r w:rsidRPr="00010884">
              <w:rPr>
                <w:rFonts w:ascii="Montserrat" w:hAnsi="Montserrat" w:cs="Arial"/>
                <w:sz w:val="18"/>
                <w:szCs w:val="18"/>
                <w:lang w:eastAsia="ar-SA"/>
              </w:rPr>
              <w:t>“</w:t>
            </w:r>
            <w:r w:rsidRPr="00010884">
              <w:rPr>
                <w:rFonts w:ascii="Montserrat" w:hAnsi="Montserrat" w:cs="Arial"/>
                <w:b/>
                <w:sz w:val="18"/>
                <w:szCs w:val="18"/>
                <w:lang w:eastAsia="ar-SA"/>
              </w:rPr>
              <w:t>EL PARTICIPANTE A”</w:t>
            </w:r>
          </w:p>
          <w:p w14:paraId="18D4D87D" w14:textId="77777777" w:rsidR="00885340" w:rsidRPr="00010884" w:rsidRDefault="00885340" w:rsidP="003F1A25">
            <w:pPr>
              <w:widowControl w:val="0"/>
              <w:suppressAutoHyphens/>
              <w:overflowPunct w:val="0"/>
              <w:autoSpaceDE w:val="0"/>
              <w:snapToGrid w:val="0"/>
              <w:spacing w:after="0" w:line="240" w:lineRule="auto"/>
              <w:jc w:val="both"/>
              <w:textAlignment w:val="baseline"/>
              <w:rPr>
                <w:rFonts w:ascii="Montserrat" w:hAnsi="Montserrat" w:cs="Arial"/>
                <w:b/>
                <w:sz w:val="18"/>
                <w:szCs w:val="18"/>
                <w:lang w:eastAsia="ar-SA"/>
              </w:rPr>
            </w:pPr>
          </w:p>
        </w:tc>
        <w:tc>
          <w:tcPr>
            <w:tcW w:w="720" w:type="dxa"/>
          </w:tcPr>
          <w:p w14:paraId="3881EC95"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p w14:paraId="6B5DDA4E"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p w14:paraId="0A8CDBCC"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sz w:val="18"/>
                <w:szCs w:val="18"/>
                <w:lang w:eastAsia="ar-SA"/>
              </w:rPr>
            </w:pPr>
          </w:p>
        </w:tc>
        <w:tc>
          <w:tcPr>
            <w:tcW w:w="3240" w:type="dxa"/>
            <w:tcBorders>
              <w:bottom w:val="single" w:sz="4" w:space="0" w:color="000000"/>
            </w:tcBorders>
          </w:tcPr>
          <w:p w14:paraId="58D8E585" w14:textId="6C6A252B" w:rsidR="00885340" w:rsidRPr="00010884" w:rsidRDefault="00010884"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r w:rsidRPr="00010884">
              <w:rPr>
                <w:rFonts w:ascii="Montserrat" w:hAnsi="Montserrat" w:cs="Arial"/>
                <w:b/>
                <w:sz w:val="18"/>
                <w:szCs w:val="18"/>
                <w:lang w:eastAsia="ar-SA"/>
              </w:rPr>
              <w:t>“EL PARTICIPANTE B”</w:t>
            </w:r>
          </w:p>
          <w:p w14:paraId="13E9F2F0" w14:textId="77777777" w:rsidR="00885340" w:rsidRPr="00010884" w:rsidRDefault="00885340" w:rsidP="003F1A25">
            <w:pPr>
              <w:widowControl w:val="0"/>
              <w:suppressAutoHyphens/>
              <w:overflowPunct w:val="0"/>
              <w:autoSpaceDE w:val="0"/>
              <w:snapToGrid w:val="0"/>
              <w:spacing w:after="0" w:line="240" w:lineRule="auto"/>
              <w:ind w:firstLine="9"/>
              <w:jc w:val="both"/>
              <w:textAlignment w:val="baseline"/>
              <w:rPr>
                <w:rFonts w:ascii="Montserrat" w:hAnsi="Montserrat" w:cs="Arial"/>
                <w:b/>
                <w:sz w:val="18"/>
                <w:szCs w:val="18"/>
                <w:lang w:eastAsia="ar-SA"/>
              </w:rPr>
            </w:pPr>
          </w:p>
          <w:p w14:paraId="1119AFF1" w14:textId="77777777" w:rsidR="00885340" w:rsidRPr="00010884" w:rsidRDefault="00885340" w:rsidP="003F1A25">
            <w:pPr>
              <w:widowControl w:val="0"/>
              <w:suppressAutoHyphens/>
              <w:overflowPunct w:val="0"/>
              <w:autoSpaceDE w:val="0"/>
              <w:spacing w:after="0" w:line="240" w:lineRule="auto"/>
              <w:ind w:hanging="540"/>
              <w:jc w:val="both"/>
              <w:textAlignment w:val="baseline"/>
              <w:rPr>
                <w:rFonts w:ascii="Montserrat" w:hAnsi="Montserrat" w:cs="Arial"/>
                <w:b/>
                <w:sz w:val="18"/>
                <w:szCs w:val="18"/>
                <w:lang w:eastAsia="ar-SA"/>
              </w:rPr>
            </w:pPr>
          </w:p>
        </w:tc>
      </w:tr>
      <w:tr w:rsidR="00885340" w:rsidRPr="00010884" w14:paraId="6F33B55C" w14:textId="77777777" w:rsidTr="00283DED">
        <w:trPr>
          <w:jc w:val="center"/>
        </w:trPr>
        <w:tc>
          <w:tcPr>
            <w:tcW w:w="4304" w:type="dxa"/>
            <w:tcBorders>
              <w:top w:val="single" w:sz="4" w:space="0" w:color="000000"/>
            </w:tcBorders>
          </w:tcPr>
          <w:p w14:paraId="2EA0588E" w14:textId="6B852C27" w:rsidR="00885340" w:rsidRPr="00010884" w:rsidRDefault="00010884" w:rsidP="003F1A25">
            <w:pPr>
              <w:keepNext/>
              <w:suppressAutoHyphens/>
              <w:snapToGrid w:val="0"/>
              <w:spacing w:after="0" w:line="240" w:lineRule="auto"/>
              <w:jc w:val="both"/>
              <w:outlineLvl w:val="2"/>
              <w:rPr>
                <w:rFonts w:ascii="Montserrat" w:hAnsi="Montserrat" w:cs="Arial"/>
                <w:b/>
                <w:bCs/>
                <w:sz w:val="18"/>
                <w:szCs w:val="18"/>
                <w:lang w:eastAsia="ar-SA"/>
              </w:rPr>
            </w:pPr>
            <w:r w:rsidRPr="00010884">
              <w:rPr>
                <w:rFonts w:ascii="Montserrat" w:hAnsi="Montserrat" w:cs="Arial"/>
                <w:b/>
                <w:bCs/>
                <w:sz w:val="18"/>
                <w:szCs w:val="18"/>
                <w:lang w:eastAsia="ar-SA"/>
              </w:rPr>
              <w:t>NOMBRE Y CARGO</w:t>
            </w:r>
          </w:p>
          <w:p w14:paraId="5871FCBA" w14:textId="4C9C4304"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c>
          <w:tcPr>
            <w:tcW w:w="720" w:type="dxa"/>
          </w:tcPr>
          <w:p w14:paraId="27F94DCE" w14:textId="77777777" w:rsidR="00885340" w:rsidRPr="00010884" w:rsidRDefault="00885340" w:rsidP="003F1A25">
            <w:pPr>
              <w:widowControl w:val="0"/>
              <w:suppressAutoHyphens/>
              <w:overflowPunct w:val="0"/>
              <w:autoSpaceDE w:val="0"/>
              <w:snapToGrid w:val="0"/>
              <w:spacing w:after="0" w:line="240" w:lineRule="auto"/>
              <w:ind w:hanging="540"/>
              <w:jc w:val="both"/>
              <w:textAlignment w:val="baseline"/>
              <w:rPr>
                <w:rFonts w:ascii="Montserrat" w:hAnsi="Montserrat" w:cs="Arial"/>
                <w:sz w:val="18"/>
                <w:szCs w:val="18"/>
                <w:lang w:eastAsia="ar-SA"/>
              </w:rPr>
            </w:pPr>
          </w:p>
        </w:tc>
        <w:tc>
          <w:tcPr>
            <w:tcW w:w="3240" w:type="dxa"/>
            <w:tcBorders>
              <w:top w:val="single" w:sz="4" w:space="0" w:color="000000"/>
            </w:tcBorders>
          </w:tcPr>
          <w:p w14:paraId="222A9056" w14:textId="706AE2F3" w:rsidR="00885340" w:rsidRPr="00010884" w:rsidRDefault="00010884" w:rsidP="003F1A25">
            <w:pPr>
              <w:suppressAutoHyphens/>
              <w:snapToGrid w:val="0"/>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NOMBRE Y CARGO</w:t>
            </w:r>
          </w:p>
          <w:p w14:paraId="55EFE512" w14:textId="190D9D0B"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b/>
                <w:sz w:val="18"/>
                <w:szCs w:val="18"/>
                <w:lang w:eastAsia="ar-SA"/>
              </w:rPr>
              <w:t>DEL APODERADO LEGAL</w:t>
            </w:r>
          </w:p>
        </w:tc>
      </w:tr>
    </w:tbl>
    <w:p w14:paraId="2DC171C0" w14:textId="77777777" w:rsidR="00922E40" w:rsidRPr="00010884" w:rsidRDefault="00922E40" w:rsidP="003F1A25">
      <w:pPr>
        <w:jc w:val="both"/>
        <w:rPr>
          <w:rFonts w:ascii="Montserrat" w:hAnsi="Montserrat" w:cs="Arial"/>
          <w:sz w:val="18"/>
          <w:szCs w:val="18"/>
        </w:rPr>
      </w:pPr>
    </w:p>
    <w:p w14:paraId="713598CE" w14:textId="642AB5C5"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sz w:val="18"/>
          <w:szCs w:val="18"/>
        </w:rPr>
        <w:br w:type="page"/>
      </w:r>
      <w:r w:rsidRPr="00010884">
        <w:rPr>
          <w:rFonts w:ascii="Montserrat" w:hAnsi="Montserrat" w:cs="Arial"/>
          <w:b/>
          <w:sz w:val="18"/>
          <w:szCs w:val="18"/>
          <w:lang w:eastAsia="ar-SA"/>
        </w:rPr>
        <w:lastRenderedPageBreak/>
        <w:t>ANEXO A7 (A SIETE)</w:t>
      </w:r>
    </w:p>
    <w:p w14:paraId="303410AC" w14:textId="7FA97A93" w:rsidR="00885340" w:rsidRPr="00010884" w:rsidRDefault="00010884" w:rsidP="00B7050D">
      <w:pPr>
        <w:pStyle w:val="Sinespaciado"/>
        <w:jc w:val="center"/>
        <w:rPr>
          <w:rFonts w:ascii="Montserrat" w:hAnsi="Montserrat" w:cs="Arial"/>
          <w:b/>
          <w:sz w:val="18"/>
          <w:szCs w:val="18"/>
          <w:lang w:eastAsia="ar-SA"/>
        </w:rPr>
      </w:pPr>
      <w:r w:rsidRPr="00010884">
        <w:rPr>
          <w:rFonts w:ascii="Montserrat" w:hAnsi="Montserrat" w:cs="Arial"/>
          <w:b/>
          <w:sz w:val="18"/>
          <w:szCs w:val="18"/>
          <w:lang w:eastAsia="ar-SA"/>
        </w:rPr>
        <w:t>CARTA DE COMPROMISO FISCAL</w:t>
      </w:r>
    </w:p>
    <w:p w14:paraId="58705772" w14:textId="77777777" w:rsidR="00885340" w:rsidRPr="00010884" w:rsidRDefault="00885340" w:rsidP="003F1A25">
      <w:pPr>
        <w:spacing w:after="0"/>
        <w:jc w:val="both"/>
        <w:rPr>
          <w:rFonts w:ascii="Montserrat" w:hAnsi="Montserrat" w:cs="Arial"/>
          <w:b/>
          <w:sz w:val="18"/>
          <w:szCs w:val="18"/>
        </w:rPr>
      </w:pPr>
    </w:p>
    <w:p w14:paraId="68D79CC2" w14:textId="092F05D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32A5B158" w14:textId="36AE5241"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199141E8" w14:textId="1C30F0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749A18F3" w14:textId="5D0D03AD"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56BC20E8" w14:textId="2296690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0A473D3A" w14:textId="0097AB9E"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6A047E7C" w14:textId="0031569A" w:rsidR="00D1638B"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b/>
          <w:sz w:val="18"/>
          <w:szCs w:val="18"/>
        </w:rPr>
        <w:t>PRESENTE</w:t>
      </w:r>
      <w:r w:rsidRPr="00010884">
        <w:rPr>
          <w:rFonts w:ascii="Montserrat" w:hAnsi="Montserrat" w:cs="Arial"/>
          <w:sz w:val="18"/>
          <w:szCs w:val="18"/>
        </w:rPr>
        <w:t>.</w:t>
      </w:r>
    </w:p>
    <w:p w14:paraId="49753F87" w14:textId="0525A34C"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3212E7C6" w14:textId="77777777" w:rsidR="00E833E1" w:rsidRPr="00010884" w:rsidRDefault="00E833E1" w:rsidP="003F1A25">
      <w:pPr>
        <w:spacing w:after="0"/>
        <w:jc w:val="both"/>
        <w:rPr>
          <w:rFonts w:ascii="Montserrat" w:hAnsi="Montserrat" w:cs="Arial"/>
          <w:sz w:val="18"/>
          <w:szCs w:val="18"/>
        </w:rPr>
      </w:pPr>
    </w:p>
    <w:p w14:paraId="1A526695" w14:textId="6B4B2268" w:rsidR="00A26C14" w:rsidRPr="00010884" w:rsidRDefault="00010884" w:rsidP="003F1A25">
      <w:pPr>
        <w:suppressAutoHyphens/>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b/>
          <w:sz w:val="18"/>
          <w:szCs w:val="18"/>
          <w:lang w:val="es-ES" w:eastAsia="es-ES"/>
        </w:rPr>
      </w:pPr>
    </w:p>
    <w:p w14:paraId="4463476B" w14:textId="1FC54C6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“EN CASO DE RESULTAR ADJUDICADO, ME COMPROMETO A ENTREGAR AL ÁREA CONTRATANTE, POR CADA CONTRATO, DENTRO DEL PLAZO LEGAL PARA LA FORMALIZACIÓN DEL CONTRATO,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S.A.T., EN EL QUE EMITA </w:t>
      </w:r>
      <w:r w:rsidRPr="00010884">
        <w:rPr>
          <w:rFonts w:ascii="Montserrat" w:hAnsi="Montserrat" w:cs="Arial"/>
          <w:b/>
          <w:sz w:val="18"/>
          <w:szCs w:val="18"/>
          <w:lang w:val="es-ES" w:eastAsia="es-ES"/>
        </w:rPr>
        <w:t>OPINIÓN FAVORABLE A NOMBRE DE MI REPRESENTADA SOBRE EL CUMPLIMIENTO DE NUESTRAS OBLIGACIONES FISCALES,</w:t>
      </w:r>
      <w:r w:rsidRPr="00010884">
        <w:rPr>
          <w:rFonts w:ascii="Montserrat" w:hAnsi="Montserrat" w:cs="Arial"/>
          <w:sz w:val="18"/>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36AF3859" w14:textId="7112A69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 xml:space="preserve">“ASÍ COMO EL DOCUMENTO </w:t>
      </w:r>
      <w:r w:rsidRPr="00010884">
        <w:rPr>
          <w:rFonts w:ascii="Montserrat" w:hAnsi="Montserrat" w:cs="Arial"/>
          <w:b/>
          <w:sz w:val="18"/>
          <w:szCs w:val="18"/>
          <w:lang w:val="es-ES" w:eastAsia="es-ES"/>
        </w:rPr>
        <w:t xml:space="preserve">, VIGENTE, POSITIVO Y LEGIBLE </w:t>
      </w:r>
      <w:r w:rsidRPr="00010884">
        <w:rPr>
          <w:rFonts w:ascii="Montserrat" w:hAnsi="Montserrat" w:cs="Arial"/>
          <w:sz w:val="18"/>
          <w:szCs w:val="18"/>
          <w:lang w:val="es-ES" w:eastAsia="es-ES"/>
        </w:rPr>
        <w:t xml:space="preserve">EXPEDIDO POR EL IMSS, EN EL QUE EMITA </w:t>
      </w:r>
      <w:r w:rsidRPr="00010884">
        <w:rPr>
          <w:rFonts w:ascii="Montserrat" w:hAnsi="Montserrat" w:cs="Arial"/>
          <w:b/>
          <w:sz w:val="18"/>
          <w:szCs w:val="18"/>
          <w:lang w:val="es-ES" w:eastAsia="es-ES"/>
        </w:rPr>
        <w:t>OPINIÓN FAVORABLE A NOMBRE DE MI REPRESENTADA SOBRE EL CUMPLIMIENTO DE NUESTRAS OBLIGACIONES FISCALES EN MATERIA DE SEGURIDAD SOCIAL,</w:t>
      </w:r>
      <w:r w:rsidRPr="00010884">
        <w:rPr>
          <w:rFonts w:ascii="Montserrat" w:hAnsi="Montserrat" w:cs="Arial"/>
          <w:sz w:val="18"/>
          <w:szCs w:val="18"/>
          <w:lang w:val="es-ES" w:eastAsia="es-ES"/>
        </w:rPr>
        <w:t xml:space="preserve"> CONFORME A LO DISPUESTO POR LA QUINTA REGLA DEL </w:t>
      </w:r>
      <w:r w:rsidRPr="00010884">
        <w:rPr>
          <w:rFonts w:ascii="Montserrat" w:eastAsia="Calibri" w:hAnsi="Montserrat" w:cs="Arial"/>
          <w:i/>
          <w:sz w:val="18"/>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Pr="00010884">
        <w:rPr>
          <w:rFonts w:ascii="Montserrat" w:hAnsi="Montserrat" w:cs="Arial"/>
          <w:sz w:val="18"/>
          <w:szCs w:val="18"/>
          <w:lang w:val="es-ES" w:eastAsia="es-ES"/>
        </w:rPr>
        <w:t>.</w:t>
      </w:r>
    </w:p>
    <w:p w14:paraId="7B117C1B"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68D3067A" w14:textId="00E923C0"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iCs/>
          <w:sz w:val="18"/>
          <w:szCs w:val="18"/>
          <w:lang w:val="es-ES_tradnl" w:eastAsia="ar-SA"/>
        </w:rPr>
        <w:t>CONSTANCIA,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010884" w:rsidRDefault="00A26C1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p>
    <w:p w14:paraId="292FB3B0" w14:textId="14DD48CA" w:rsidR="00A26C14" w:rsidRPr="00010884" w:rsidRDefault="00010884" w:rsidP="003F1A25">
      <w:pPr>
        <w:widowControl w:val="0"/>
        <w:shd w:val="clear" w:color="auto" w:fill="FFFFFF"/>
        <w:suppressAutoHyphens/>
        <w:overflowPunct w:val="0"/>
        <w:autoSpaceDE w:val="0"/>
        <w:autoSpaceDN w:val="0"/>
        <w:adjustRightInd w:val="0"/>
        <w:spacing w:after="0" w:line="240" w:lineRule="auto"/>
        <w:jc w:val="both"/>
        <w:textAlignment w:val="baseline"/>
        <w:rPr>
          <w:rFonts w:ascii="Montserrat" w:hAnsi="Montserrat" w:cs="Arial"/>
          <w:sz w:val="18"/>
          <w:szCs w:val="18"/>
          <w:lang w:val="es-ES" w:eastAsia="es-ES"/>
        </w:rPr>
      </w:pPr>
      <w:r w:rsidRPr="00010884">
        <w:rPr>
          <w:rFonts w:ascii="Montserrat" w:hAnsi="Montserrat" w:cs="Arial"/>
          <w:sz w:val="18"/>
          <w:szCs w:val="18"/>
          <w:lang w:val="es-ES" w:eastAsia="es-ES"/>
        </w:rPr>
        <w:t>“O LAS QUE SE ENCUENTREN VIGENTES AL MOMENTO DE LA FIRMA CORRESPONDIENTE, Y ACEPTO QUE SERÁN REQUISITOS PREVIOS A LA FORMALIZACIÓN DEL CONTRATO.”</w:t>
      </w:r>
    </w:p>
    <w:p w14:paraId="260D261B" w14:textId="77777777" w:rsidR="000C4D1C" w:rsidRPr="00010884" w:rsidRDefault="000C4D1C" w:rsidP="003F1A25">
      <w:pPr>
        <w:spacing w:after="0"/>
        <w:jc w:val="both"/>
        <w:rPr>
          <w:rFonts w:ascii="Montserrat" w:hAnsi="Montserrat" w:cs="Arial"/>
          <w:sz w:val="18"/>
          <w:szCs w:val="18"/>
        </w:rPr>
      </w:pPr>
    </w:p>
    <w:p w14:paraId="617BA902" w14:textId="5297D87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ACEPTO QUE LOS DOCUMENTOS ANTES REFERIDOS SERÁN REQUISITO INDISPENSABLE PARA LA FORMALIZACIÓN DEL CONTRATO CORRESPONDIENTE.</w:t>
      </w:r>
    </w:p>
    <w:p w14:paraId="600F8B57" w14:textId="4A6C699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lastRenderedPageBreak/>
        <w:t>LUGAR Y FECHA</w:t>
      </w:r>
    </w:p>
    <w:p w14:paraId="4F616BBC" w14:textId="17E1959E"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_______________________________________________________________</w:t>
      </w:r>
    </w:p>
    <w:p w14:paraId="676EF10C" w14:textId="57662635" w:rsidR="00885340"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(NOMBRE Y FIRMA DEL REPRESENTANTE LEGAL)</w:t>
      </w:r>
    </w:p>
    <w:p w14:paraId="26224CD3" w14:textId="77777777" w:rsidR="007006C2" w:rsidRPr="00010884" w:rsidRDefault="007006C2" w:rsidP="003F1A25">
      <w:pPr>
        <w:spacing w:after="0"/>
        <w:jc w:val="both"/>
        <w:rPr>
          <w:rFonts w:ascii="Montserrat" w:hAnsi="Montserrat" w:cs="Arial"/>
          <w:b/>
          <w:i/>
          <w:sz w:val="18"/>
          <w:szCs w:val="18"/>
        </w:rPr>
      </w:pPr>
    </w:p>
    <w:p w14:paraId="0CEA10F9" w14:textId="1810ABBC" w:rsidR="001A11DD" w:rsidRPr="00010884" w:rsidRDefault="00010884" w:rsidP="003F1A25">
      <w:pPr>
        <w:spacing w:after="0"/>
        <w:jc w:val="both"/>
        <w:rPr>
          <w:rFonts w:ascii="Montserrat" w:hAnsi="Montserrat" w:cs="Arial"/>
          <w:i/>
          <w:sz w:val="18"/>
          <w:szCs w:val="18"/>
          <w:lang w:eastAsia="ar-SA"/>
        </w:rPr>
      </w:pPr>
      <w:r w:rsidRPr="00010884">
        <w:rPr>
          <w:rFonts w:ascii="Montserrat" w:hAnsi="Montserrat" w:cs="Arial"/>
          <w:b/>
          <w:i/>
          <w:sz w:val="18"/>
          <w:szCs w:val="18"/>
        </w:rPr>
        <w:t>NOTA</w:t>
      </w:r>
      <w:r w:rsidRPr="00010884">
        <w:rPr>
          <w:rFonts w:ascii="Montserrat" w:hAnsi="Montserrat" w:cs="Arial"/>
          <w:i/>
          <w:sz w:val="18"/>
          <w:szCs w:val="18"/>
        </w:rPr>
        <w:t xml:space="preserve">: </w:t>
      </w:r>
      <w:r w:rsidRPr="00010884">
        <w:rPr>
          <w:rFonts w:ascii="Montserrat" w:hAnsi="Montserrat" w:cs="Arial"/>
          <w:i/>
          <w:sz w:val="18"/>
          <w:szCs w:val="18"/>
          <w:lang w:eastAsia="ar-SA"/>
        </w:rPr>
        <w:t>EN CASO DE QUE EL INTERESADO SEA PERSONA FÍSICA, SE DEBERÁ ADECUAR EL FORMATO (PREFERENTEMENTE EN PAPEL MEMBRETADO DEL INTERESADO).</w:t>
      </w:r>
    </w:p>
    <w:p w14:paraId="0A99DD87" w14:textId="77777777" w:rsidR="007006C2" w:rsidRPr="00010884" w:rsidRDefault="007006C2" w:rsidP="003F1A25">
      <w:pPr>
        <w:spacing w:after="0"/>
        <w:jc w:val="both"/>
        <w:rPr>
          <w:rFonts w:ascii="Montserrat" w:hAnsi="Montserrat" w:cs="Arial"/>
          <w:sz w:val="18"/>
          <w:szCs w:val="18"/>
          <w:lang w:eastAsia="ar-SA"/>
        </w:rPr>
      </w:pPr>
    </w:p>
    <w:p w14:paraId="4BD438F1" w14:textId="47B4F4EF" w:rsidR="00885340" w:rsidRPr="00010884" w:rsidRDefault="00010884" w:rsidP="003F1A25">
      <w:pPr>
        <w:spacing w:after="0"/>
        <w:jc w:val="both"/>
        <w:rPr>
          <w:rFonts w:ascii="Montserrat" w:hAnsi="Montserrat" w:cs="Arial"/>
          <w:sz w:val="18"/>
          <w:szCs w:val="18"/>
          <w:lang w:eastAsia="ar-SA"/>
        </w:rPr>
      </w:pPr>
      <w:r w:rsidRPr="00010884">
        <w:rPr>
          <w:rFonts w:ascii="Montserrat" w:hAnsi="Montserrat" w:cs="Arial"/>
          <w:sz w:val="18"/>
          <w:szCs w:val="18"/>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3992EAC8" w:rsidR="00885340" w:rsidRPr="00010884" w:rsidRDefault="00010884" w:rsidP="00B7050D">
      <w:pPr>
        <w:spacing w:after="0" w:line="240" w:lineRule="auto"/>
        <w:jc w:val="center"/>
        <w:rPr>
          <w:rFonts w:ascii="Montserrat" w:hAnsi="Montserrat" w:cs="Arial"/>
          <w:b/>
          <w:bCs/>
          <w:kern w:val="1"/>
          <w:sz w:val="18"/>
          <w:szCs w:val="18"/>
          <w:lang w:eastAsia="ar-SA"/>
        </w:rPr>
      </w:pPr>
      <w:r w:rsidRPr="00010884">
        <w:rPr>
          <w:rFonts w:ascii="Montserrat" w:hAnsi="Montserrat" w:cs="Arial"/>
          <w:i/>
          <w:sz w:val="18"/>
          <w:szCs w:val="18"/>
          <w:lang w:eastAsia="ar-SA"/>
        </w:rPr>
        <w:br w:type="page"/>
      </w:r>
      <w:r w:rsidRPr="00010884">
        <w:rPr>
          <w:rFonts w:ascii="Montserrat" w:hAnsi="Montserrat" w:cs="Arial"/>
          <w:b/>
          <w:bCs/>
          <w:kern w:val="1"/>
          <w:sz w:val="18"/>
          <w:szCs w:val="18"/>
          <w:lang w:eastAsia="ar-SA"/>
        </w:rPr>
        <w:lastRenderedPageBreak/>
        <w:t>ANEXO A8 (A OCHO)</w:t>
      </w:r>
    </w:p>
    <w:p w14:paraId="40E63139" w14:textId="77777777" w:rsidR="00885340" w:rsidRPr="00010884" w:rsidRDefault="00885340" w:rsidP="003F1A25">
      <w:pPr>
        <w:suppressAutoHyphens/>
        <w:spacing w:after="0" w:line="240" w:lineRule="auto"/>
        <w:jc w:val="both"/>
        <w:rPr>
          <w:rFonts w:ascii="Montserrat" w:hAnsi="Montserrat" w:cs="Arial"/>
          <w:b/>
          <w:bCs/>
          <w:kern w:val="1"/>
          <w:sz w:val="18"/>
          <w:szCs w:val="18"/>
          <w:lang w:eastAsia="ar-SA"/>
        </w:rPr>
      </w:pPr>
    </w:p>
    <w:p w14:paraId="59FB2D0D" w14:textId="173D8F11"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FORMATO DE CARTA RELATIVA A LIBERAR DE RESPONSABILIDADES AL INSTITUTO</w:t>
      </w:r>
    </w:p>
    <w:p w14:paraId="13FC214B" w14:textId="1A365133" w:rsidR="00885340" w:rsidRPr="00010884" w:rsidRDefault="00010884" w:rsidP="003F1A25">
      <w:pPr>
        <w:suppressAutoHyphens/>
        <w:spacing w:after="0" w:line="240" w:lineRule="auto"/>
        <w:jc w:val="both"/>
        <w:rPr>
          <w:rFonts w:ascii="Montserrat" w:hAnsi="Montserrat" w:cs="Arial"/>
          <w:b/>
          <w:bCs/>
          <w:kern w:val="1"/>
          <w:sz w:val="18"/>
          <w:szCs w:val="18"/>
          <w:lang w:eastAsia="ar-SA"/>
        </w:rPr>
      </w:pPr>
      <w:r w:rsidRPr="00010884">
        <w:rPr>
          <w:rFonts w:ascii="Montserrat" w:hAnsi="Montserrat" w:cs="Arial"/>
          <w:b/>
          <w:bCs/>
          <w:kern w:val="1"/>
          <w:sz w:val="18"/>
          <w:szCs w:val="18"/>
          <w:lang w:eastAsia="ar-SA"/>
        </w:rPr>
        <w:t>(CARTA EN ORIGINAL, PAPEL MEMBRETADO Y FIRMA AUTÓGRAFA DEL LICITANTE)</w:t>
      </w:r>
    </w:p>
    <w:p w14:paraId="4A95FE5B" w14:textId="77777777" w:rsidR="00885340" w:rsidRPr="00010884" w:rsidRDefault="00885340" w:rsidP="003F1A25">
      <w:pPr>
        <w:suppressAutoHyphens/>
        <w:spacing w:after="0" w:line="240" w:lineRule="auto"/>
        <w:jc w:val="both"/>
        <w:rPr>
          <w:rFonts w:ascii="Montserrat" w:hAnsi="Montserrat" w:cs="Arial"/>
          <w:b/>
          <w:sz w:val="18"/>
          <w:szCs w:val="18"/>
          <w:lang w:eastAsia="ar-SA"/>
        </w:rPr>
      </w:pPr>
    </w:p>
    <w:p w14:paraId="774BC72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1249BDB" w14:textId="14EABDEB" w:rsidR="00E833E1"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_____________, A ___ DE ___________DE _____.</w:t>
      </w:r>
    </w:p>
    <w:p w14:paraId="647BF54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27E7586" w14:textId="09F88CE3"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486F5465" w14:textId="3408BCE0"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720581CE" w14:textId="7019CF0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5851A7E2" w14:textId="22D020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4FA2603E" w14:textId="1EBF7DFF"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DIRECCIÓN ADMINISTRATIVA</w:t>
      </w:r>
    </w:p>
    <w:p w14:paraId="23530DE1" w14:textId="54FF0DE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DEPARTAMENTO DE ABASTECIMIENTO</w:t>
      </w:r>
    </w:p>
    <w:p w14:paraId="44484508" w14:textId="40FB0A86" w:rsidR="00FA17F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PRESENTE.</w:t>
      </w:r>
    </w:p>
    <w:p w14:paraId="238D2B0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79B7C32A" w14:textId="070D681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 xml:space="preserve">EN MI CARÁCTER DE REPRESENTANTE LEGAL DE __________________________________, DECLARO BAJO PROTESTA DE DECIR VERDAD,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010884">
        <w:rPr>
          <w:rFonts w:ascii="Montserrat" w:hAnsi="Montserrat" w:cs="Arial"/>
          <w:bCs/>
          <w:sz w:val="18"/>
          <w:szCs w:val="18"/>
          <w:lang w:eastAsia="ar-SA"/>
        </w:rPr>
        <w:t>A NIVEL NACIONAL O NACIONAL</w:t>
      </w:r>
      <w:r w:rsidRPr="00010884">
        <w:rPr>
          <w:rFonts w:ascii="Montserrat" w:hAnsi="Montserrat" w:cs="Arial"/>
          <w:sz w:val="18"/>
          <w:szCs w:val="18"/>
          <w:lang w:eastAsia="ar-SA"/>
        </w:rPr>
        <w:t>.</w:t>
      </w:r>
    </w:p>
    <w:p w14:paraId="19C7217D"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75C7C60" w14:textId="35F6C191"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AEBD90E" w14:textId="142A758C" w:rsidR="00885340" w:rsidRPr="00010884" w:rsidRDefault="00010884" w:rsidP="003F1A25">
      <w:pPr>
        <w:suppressAutoHyphens/>
        <w:spacing w:after="0" w:line="240" w:lineRule="auto"/>
        <w:jc w:val="both"/>
        <w:rPr>
          <w:rFonts w:ascii="Montserrat" w:hAnsi="Montserrat" w:cs="Arial"/>
          <w:b/>
          <w:sz w:val="18"/>
          <w:szCs w:val="18"/>
          <w:lang w:eastAsia="ar-SA"/>
        </w:rPr>
      </w:pPr>
      <w:r w:rsidRPr="00010884">
        <w:rPr>
          <w:rFonts w:ascii="Montserrat" w:hAnsi="Montserrat" w:cs="Arial"/>
          <w:sz w:val="18"/>
          <w:szCs w:val="18"/>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010884">
        <w:rPr>
          <w:rFonts w:ascii="Montserrat" w:hAnsi="Montserrat" w:cs="Arial"/>
          <w:bCs/>
          <w:sz w:val="18"/>
          <w:szCs w:val="18"/>
          <w:lang w:eastAsia="ar-SA"/>
        </w:rPr>
        <w:t xml:space="preserve"> RESPONSABILIDAD DE CARÁCTER CIVIL, MERCANTIL, PENAL O ADMINISTRATIVA QUE, EN SU CASO, SE OCASIONE</w:t>
      </w:r>
      <w:r w:rsidRPr="00010884">
        <w:rPr>
          <w:rFonts w:ascii="Montserrat" w:hAnsi="Montserrat" w:cs="Arial"/>
          <w:b/>
          <w:sz w:val="18"/>
          <w:szCs w:val="18"/>
          <w:lang w:eastAsia="ar-SA"/>
        </w:rPr>
        <w:t>.</w:t>
      </w:r>
    </w:p>
    <w:p w14:paraId="14F29BA6"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A49E43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3FC425E6" w14:textId="6FCC7D4F" w:rsidR="00885340" w:rsidRPr="00010884" w:rsidRDefault="00010884" w:rsidP="003F1A25">
      <w:pPr>
        <w:suppressAutoHyphens/>
        <w:spacing w:after="0" w:line="240" w:lineRule="auto"/>
        <w:jc w:val="both"/>
        <w:rPr>
          <w:rFonts w:ascii="Montserrat" w:hAnsi="Montserrat" w:cs="Arial"/>
          <w:sz w:val="18"/>
          <w:szCs w:val="18"/>
          <w:lang w:val="pt-PT" w:eastAsia="ar-SA"/>
        </w:rPr>
      </w:pPr>
      <w:r w:rsidRPr="00010884">
        <w:rPr>
          <w:rFonts w:ascii="Montserrat" w:hAnsi="Montserrat" w:cs="Arial"/>
          <w:sz w:val="18"/>
          <w:szCs w:val="18"/>
          <w:lang w:val="pt-PT" w:eastAsia="ar-SA"/>
        </w:rPr>
        <w:t>A T E N T A M E N T E.</w:t>
      </w:r>
    </w:p>
    <w:p w14:paraId="62EEAE89"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p w14:paraId="79AAB0A2" w14:textId="77777777" w:rsidR="00885340" w:rsidRPr="00010884" w:rsidRDefault="00885340" w:rsidP="003F1A25">
      <w:pPr>
        <w:suppressAutoHyphens/>
        <w:spacing w:after="0" w:line="240" w:lineRule="auto"/>
        <w:ind w:left="-108"/>
        <w:jc w:val="both"/>
        <w:rPr>
          <w:rFonts w:ascii="Montserrat" w:hAnsi="Montserrat" w:cs="Arial"/>
          <w:sz w:val="18"/>
          <w:szCs w:val="18"/>
          <w:lang w:val="pt-PT" w:eastAsia="ar-SA"/>
        </w:rPr>
      </w:pPr>
    </w:p>
    <w:tbl>
      <w:tblPr>
        <w:tblW w:w="0" w:type="auto"/>
        <w:tblInd w:w="108" w:type="dxa"/>
        <w:tblLayout w:type="fixed"/>
        <w:tblLook w:val="0000" w:firstRow="0" w:lastRow="0" w:firstColumn="0" w:lastColumn="0" w:noHBand="0" w:noVBand="0"/>
      </w:tblPr>
      <w:tblGrid>
        <w:gridCol w:w="4744"/>
      </w:tblGrid>
      <w:tr w:rsidR="00885340" w:rsidRPr="00010884" w14:paraId="1018B560" w14:textId="77777777" w:rsidTr="00283DED">
        <w:tc>
          <w:tcPr>
            <w:tcW w:w="4744" w:type="dxa"/>
          </w:tcPr>
          <w:p w14:paraId="57F5E9D7" w14:textId="211908FC"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NOMBRE Y FIRMA DEL REPRESENTANTE LEGAL DE LA EMPRESA LICITANTE.</w:t>
            </w:r>
          </w:p>
        </w:tc>
      </w:tr>
      <w:tr w:rsidR="00885340" w:rsidRPr="00010884" w14:paraId="65142B2D" w14:textId="77777777" w:rsidTr="00283DED">
        <w:tc>
          <w:tcPr>
            <w:tcW w:w="4744" w:type="dxa"/>
          </w:tcPr>
          <w:p w14:paraId="1EF2D64E" w14:textId="77777777" w:rsidR="00885340" w:rsidRPr="00010884" w:rsidRDefault="00885340" w:rsidP="003F1A25">
            <w:pPr>
              <w:suppressAutoHyphens/>
              <w:snapToGrid w:val="0"/>
              <w:spacing w:after="0" w:line="240" w:lineRule="auto"/>
              <w:ind w:left="-108"/>
              <w:jc w:val="both"/>
              <w:rPr>
                <w:rFonts w:ascii="Montserrat" w:hAnsi="Montserrat" w:cs="Arial"/>
                <w:sz w:val="18"/>
                <w:szCs w:val="18"/>
                <w:lang w:eastAsia="ar-SA"/>
              </w:rPr>
            </w:pPr>
          </w:p>
        </w:tc>
      </w:tr>
      <w:tr w:rsidR="00885340" w:rsidRPr="00010884" w14:paraId="1DE7C2A3" w14:textId="77777777" w:rsidTr="00283DED">
        <w:tc>
          <w:tcPr>
            <w:tcW w:w="4744" w:type="dxa"/>
          </w:tcPr>
          <w:p w14:paraId="44AF8E02" w14:textId="6B42C7D7" w:rsidR="00885340" w:rsidRPr="00010884" w:rsidRDefault="00010884" w:rsidP="003F1A25">
            <w:pPr>
              <w:suppressAutoHyphens/>
              <w:snapToGrid w:val="0"/>
              <w:spacing w:after="0" w:line="240" w:lineRule="auto"/>
              <w:ind w:left="-108"/>
              <w:jc w:val="both"/>
              <w:rPr>
                <w:rFonts w:ascii="Montserrat" w:hAnsi="Montserrat" w:cs="Arial"/>
                <w:sz w:val="18"/>
                <w:szCs w:val="18"/>
                <w:lang w:eastAsia="ar-SA"/>
              </w:rPr>
            </w:pPr>
            <w:r w:rsidRPr="00010884">
              <w:rPr>
                <w:rFonts w:ascii="Montserrat" w:hAnsi="Montserrat" w:cs="Arial"/>
                <w:sz w:val="18"/>
                <w:szCs w:val="18"/>
                <w:lang w:eastAsia="ar-SA"/>
              </w:rPr>
              <w:t>_____________________________________</w:t>
            </w:r>
          </w:p>
        </w:tc>
      </w:tr>
    </w:tbl>
    <w:p w14:paraId="5F22ADDF" w14:textId="77777777" w:rsidR="00885340" w:rsidRPr="00010884" w:rsidRDefault="00885340" w:rsidP="003F1A25">
      <w:pPr>
        <w:spacing w:after="0" w:line="240" w:lineRule="auto"/>
        <w:ind w:left="-108"/>
        <w:jc w:val="both"/>
        <w:rPr>
          <w:rFonts w:ascii="Montserrat" w:hAnsi="Montserrat" w:cs="Arial"/>
          <w:sz w:val="18"/>
          <w:szCs w:val="18"/>
          <w:lang w:eastAsia="ar-SA"/>
        </w:rPr>
      </w:pPr>
    </w:p>
    <w:p w14:paraId="507528DD" w14:textId="533DA0AD" w:rsidR="00885340" w:rsidRPr="00010884" w:rsidRDefault="00010884" w:rsidP="00B7050D">
      <w:pPr>
        <w:spacing w:after="0" w:line="259"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r w:rsidRPr="00010884">
        <w:rPr>
          <w:rFonts w:ascii="Montserrat" w:hAnsi="Montserrat" w:cs="Arial"/>
          <w:b/>
          <w:bCs/>
          <w:kern w:val="1"/>
          <w:sz w:val="18"/>
          <w:szCs w:val="18"/>
          <w:lang w:val="es-ES" w:eastAsia="ar-SA"/>
        </w:rPr>
        <w:lastRenderedPageBreak/>
        <w:t>ANEXO A9 (A NUEVE)</w:t>
      </w:r>
    </w:p>
    <w:p w14:paraId="39AD92DB" w14:textId="77777777" w:rsidR="008B3D13" w:rsidRPr="00010884" w:rsidRDefault="008B3D13" w:rsidP="003F1A25">
      <w:pPr>
        <w:spacing w:after="0"/>
        <w:jc w:val="both"/>
        <w:rPr>
          <w:rFonts w:ascii="Montserrat" w:hAnsi="Montserrat" w:cs="Arial"/>
          <w:b/>
          <w:sz w:val="18"/>
          <w:szCs w:val="18"/>
        </w:rPr>
      </w:pPr>
    </w:p>
    <w:p w14:paraId="52E7BCF7" w14:textId="19A8F77A" w:rsidR="00517304" w:rsidRPr="00010884" w:rsidRDefault="00010884" w:rsidP="003F1A25">
      <w:pPr>
        <w:jc w:val="both"/>
        <w:rPr>
          <w:rFonts w:ascii="Montserrat" w:hAnsi="Montserrat" w:cs="Arial"/>
          <w:b/>
          <w:bCs/>
          <w:kern w:val="1"/>
          <w:sz w:val="18"/>
          <w:szCs w:val="18"/>
          <w:lang w:val="pt-PT"/>
        </w:rPr>
      </w:pPr>
      <w:r w:rsidRPr="00010884">
        <w:rPr>
          <w:rFonts w:ascii="Montserrat" w:hAnsi="Montserrat" w:cs="Arial"/>
          <w:b/>
          <w:bCs/>
          <w:kern w:val="1"/>
          <w:sz w:val="18"/>
          <w:szCs w:val="18"/>
          <w:lang w:val="pt-PT"/>
        </w:rPr>
        <w:t>FORMATO DE CARTA RELATIVA A REGISTROS</w:t>
      </w:r>
      <w:r w:rsidRPr="00010884">
        <w:rPr>
          <w:rFonts w:ascii="Montserrat" w:hAnsi="Montserrat" w:cs="Arial"/>
          <w:b/>
          <w:bCs/>
          <w:kern w:val="1"/>
          <w:sz w:val="18"/>
          <w:szCs w:val="18"/>
          <w:lang w:val="x-none"/>
        </w:rPr>
        <w:t>.</w:t>
      </w:r>
    </w:p>
    <w:p w14:paraId="1F492EAB" w14:textId="3B0429AC" w:rsidR="00517304" w:rsidRPr="00010884" w:rsidRDefault="00010884" w:rsidP="003F1A25">
      <w:pPr>
        <w:ind w:left="567" w:right="425"/>
        <w:jc w:val="both"/>
        <w:rPr>
          <w:rFonts w:ascii="Montserrat" w:eastAsia="Calibri" w:hAnsi="Montserrat" w:cs="Arial"/>
          <w:sz w:val="18"/>
          <w:szCs w:val="18"/>
        </w:rPr>
      </w:pPr>
      <w:r w:rsidRPr="00010884">
        <w:rPr>
          <w:rFonts w:ascii="Montserrat" w:eastAsia="Calibri" w:hAnsi="Montserrat" w:cs="Arial"/>
          <w:sz w:val="18"/>
          <w:szCs w:val="18"/>
        </w:rPr>
        <w:t>_______________, A _______ DE _________________DE 20__.</w:t>
      </w:r>
    </w:p>
    <w:p w14:paraId="55900EEA" w14:textId="45E00B01"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INSTITUTO MEXICANO DEL SEGURO SOCIAL</w:t>
      </w:r>
    </w:p>
    <w:p w14:paraId="12991B13" w14:textId="5800321D" w:rsidR="00517304" w:rsidRPr="00010884" w:rsidRDefault="00010884" w:rsidP="003F1A25">
      <w:pPr>
        <w:spacing w:after="0"/>
        <w:ind w:left="567" w:right="425"/>
        <w:jc w:val="both"/>
        <w:rPr>
          <w:rFonts w:ascii="Montserrat" w:eastAsia="Calibri" w:hAnsi="Montserrat" w:cs="Arial"/>
          <w:sz w:val="18"/>
          <w:szCs w:val="18"/>
        </w:rPr>
      </w:pPr>
      <w:r w:rsidRPr="00010884">
        <w:rPr>
          <w:rFonts w:ascii="Montserrat" w:eastAsia="Calibri" w:hAnsi="Montserrat" w:cs="Arial"/>
          <w:sz w:val="18"/>
          <w:szCs w:val="18"/>
        </w:rPr>
        <w:t>PRESENTE</w:t>
      </w:r>
    </w:p>
    <w:p w14:paraId="1D046ECF" w14:textId="175C8691" w:rsidR="00517304" w:rsidRPr="00010884" w:rsidRDefault="00010884" w:rsidP="003F1A25">
      <w:pPr>
        <w:spacing w:after="0"/>
        <w:ind w:left="567" w:right="425"/>
        <w:jc w:val="both"/>
        <w:rPr>
          <w:rFonts w:ascii="Montserrat" w:hAnsi="Montserrat" w:cs="Arial"/>
          <w:sz w:val="18"/>
          <w:szCs w:val="18"/>
        </w:rPr>
      </w:pPr>
      <w:r w:rsidRPr="00010884">
        <w:rPr>
          <w:rFonts w:ascii="Montserrat" w:hAnsi="Montserrat" w:cs="Arial"/>
          <w:b/>
          <w:bCs/>
          <w:sz w:val="18"/>
          <w:szCs w:val="18"/>
        </w:rPr>
        <w:t>(__________</w:t>
      </w:r>
      <w:r w:rsidRPr="00010884">
        <w:rPr>
          <w:rFonts w:ascii="Montserrat" w:hAnsi="Montserrat" w:cs="Arial"/>
          <w:b/>
          <w:bCs/>
          <w:sz w:val="18"/>
          <w:szCs w:val="18"/>
          <w:u w:val="single"/>
        </w:rPr>
        <w:t>NOMBRE</w:t>
      </w:r>
      <w:r w:rsidRPr="00010884">
        <w:rPr>
          <w:rFonts w:ascii="Montserrat" w:hAnsi="Montserrat" w:cs="Arial"/>
          <w:b/>
          <w:bCs/>
          <w:sz w:val="18"/>
          <w:szCs w:val="18"/>
        </w:rPr>
        <w:t>________)</w:t>
      </w:r>
      <w:r w:rsidRPr="00010884">
        <w:rPr>
          <w:rFonts w:ascii="Montserrat" w:hAnsi="Montserrat" w:cs="Arial"/>
          <w:sz w:val="18"/>
          <w:szCs w:val="18"/>
        </w:rPr>
        <w:t xml:space="preserve"> EN MI CARÁCTER DE REPRESENTANTE LEGAL DE LA </w:t>
      </w:r>
      <w:r w:rsidRPr="00010884">
        <w:rPr>
          <w:rFonts w:ascii="Montserrat" w:hAnsi="Montserrat" w:cs="Arial"/>
          <w:b/>
          <w:bCs/>
          <w:sz w:val="18"/>
          <w:szCs w:val="18"/>
        </w:rPr>
        <w:t>(__</w:t>
      </w:r>
      <w:r w:rsidRPr="00010884">
        <w:rPr>
          <w:rFonts w:ascii="Montserrat" w:hAnsi="Montserrat" w:cs="Arial"/>
          <w:b/>
          <w:bCs/>
          <w:sz w:val="18"/>
          <w:szCs w:val="18"/>
          <w:u w:val="single"/>
        </w:rPr>
        <w:t>NOMBRE O RAZÓN SOCIAL DE LA EMPRESA</w:t>
      </w:r>
      <w:r w:rsidRPr="00010884">
        <w:rPr>
          <w:rFonts w:ascii="Montserrat" w:hAnsi="Montserrat" w:cs="Arial"/>
          <w:b/>
          <w:bCs/>
          <w:sz w:val="18"/>
          <w:szCs w:val="18"/>
        </w:rPr>
        <w:t>__)</w:t>
      </w:r>
      <w:r w:rsidRPr="00010884">
        <w:rPr>
          <w:rFonts w:ascii="Montserrat" w:hAnsi="Montserrat" w:cs="Arial"/>
          <w:sz w:val="18"/>
          <w:szCs w:val="18"/>
        </w:rPr>
        <w:t xml:space="preserve">, Y EN TÉRMINOS DEL NUMERAL 6, </w:t>
      </w:r>
      <w:r w:rsidRPr="00010884">
        <w:rPr>
          <w:rFonts w:ascii="Montserrat" w:hAnsi="Montserrat" w:cs="Arial"/>
          <w:bCs/>
          <w:sz w:val="18"/>
          <w:szCs w:val="18"/>
        </w:rPr>
        <w:t>DOCUMENTACIÓN QUE DEBERÁN PRESENTAR LOS LICITANTES EN EL ACTO DE PRESENTACIÓN Y APERTURA DE PROPOSICIONES</w:t>
      </w:r>
      <w:r w:rsidRPr="00010884">
        <w:rPr>
          <w:rFonts w:ascii="Montserrat" w:hAnsi="Montserrat" w:cs="Arial"/>
          <w:sz w:val="18"/>
          <w:szCs w:val="18"/>
        </w:rPr>
        <w:t xml:space="preserve">, INCISO K) DE LAS BASES DE LA CONVOCATORIA DE LA </w:t>
      </w:r>
      <w:r w:rsidR="00340D68">
        <w:rPr>
          <w:rFonts w:ascii="Montserrat" w:hAnsi="Montserrat" w:cs="Arial"/>
          <w:sz w:val="18"/>
          <w:szCs w:val="18"/>
        </w:rPr>
        <w:t>INVITACION A CUANDO MENOS TRES PERSONAS</w:t>
      </w:r>
      <w:r w:rsidRPr="00010884">
        <w:rPr>
          <w:rFonts w:ascii="Montserrat" w:hAnsi="Montserrat" w:cs="Arial"/>
          <w:sz w:val="18"/>
          <w:szCs w:val="18"/>
        </w:rPr>
        <w:t xml:space="preserve"> NACIONAL </w:t>
      </w:r>
      <w:r w:rsidRPr="00010884">
        <w:rPr>
          <w:rFonts w:ascii="Montserrat" w:hAnsi="Montserrat" w:cs="Arial"/>
          <w:bCs/>
          <w:sz w:val="18"/>
          <w:szCs w:val="18"/>
        </w:rPr>
        <w:t>ELECTRÓNICA</w:t>
      </w:r>
      <w:r w:rsidRPr="00010884">
        <w:rPr>
          <w:rFonts w:ascii="Montserrat" w:hAnsi="Montserrat" w:cs="Arial"/>
          <w:sz w:val="18"/>
          <w:szCs w:val="18"/>
        </w:rPr>
        <w:t xml:space="preserve"> NÚM.______________________________, MANIFIESTO LO SIGUIENTE:</w:t>
      </w:r>
    </w:p>
    <w:p w14:paraId="4E1BC202" w14:textId="77777777" w:rsidR="00517304" w:rsidRPr="00010884" w:rsidRDefault="00517304" w:rsidP="003F1A25">
      <w:pPr>
        <w:spacing w:after="0"/>
        <w:ind w:left="567" w:right="425"/>
        <w:jc w:val="both"/>
        <w:rPr>
          <w:rFonts w:ascii="Montserrat" w:hAnsi="Montserrat" w:cs="Arial"/>
          <w:sz w:val="18"/>
          <w:szCs w:val="18"/>
        </w:rPr>
      </w:pPr>
    </w:p>
    <w:p w14:paraId="19EE9328" w14:textId="3081F824"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Cs/>
          <w:sz w:val="18"/>
          <w:szCs w:val="18"/>
        </w:rPr>
      </w:pPr>
      <w:r w:rsidRPr="00010884">
        <w:rPr>
          <w:rFonts w:ascii="Montserrat" w:hAnsi="Montserrat" w:cs="Arial"/>
          <w:sz w:val="18"/>
          <w:szCs w:val="18"/>
        </w:rPr>
        <w:t xml:space="preserve"> QUE MI REPRESENTADA CUENTA CON REGISTRO FEDERAL </w:t>
      </w:r>
      <w:r w:rsidRPr="00010884">
        <w:rPr>
          <w:rFonts w:ascii="Montserrat" w:hAnsi="Montserrat" w:cs="Arial"/>
          <w:bCs/>
          <w:sz w:val="18"/>
          <w:szCs w:val="18"/>
        </w:rPr>
        <w:t>DE CONTRIBUYENTES.</w:t>
      </w:r>
    </w:p>
    <w:p w14:paraId="64AEA14A" w14:textId="377EAEAD"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 xml:space="preserve">QUE MÍ REPRESENTADA CUENTA CON REGISTRO PATRONAL IMSS. </w:t>
      </w:r>
    </w:p>
    <w:p w14:paraId="1EEEE4C5" w14:textId="20AE0A3B" w:rsidR="00517304" w:rsidRPr="00010884" w:rsidRDefault="00010884" w:rsidP="003F1A25">
      <w:pPr>
        <w:numPr>
          <w:ilvl w:val="0"/>
          <w:numId w:val="36"/>
        </w:numPr>
        <w:tabs>
          <w:tab w:val="clear" w:pos="720"/>
        </w:tabs>
        <w:suppressAutoHyphens/>
        <w:spacing w:after="0" w:line="360" w:lineRule="auto"/>
        <w:ind w:left="1276" w:right="425"/>
        <w:jc w:val="both"/>
        <w:rPr>
          <w:rFonts w:ascii="Montserrat" w:hAnsi="Montserrat" w:cs="Arial"/>
          <w:b/>
          <w:bCs/>
          <w:sz w:val="18"/>
          <w:szCs w:val="18"/>
        </w:rPr>
      </w:pPr>
      <w:r w:rsidRPr="00010884">
        <w:rPr>
          <w:rFonts w:ascii="Montserrat" w:hAnsi="Montserrat" w:cs="Arial"/>
          <w:sz w:val="18"/>
          <w:szCs w:val="18"/>
        </w:rPr>
        <w:t>QUE MÍ REPRESENTADA CUENTA CON REGISTRO ANTE EL INFONAVIT.</w:t>
      </w:r>
    </w:p>
    <w:p w14:paraId="0501CB2B" w14:textId="75CEE380" w:rsidR="00517304" w:rsidRPr="00010884" w:rsidRDefault="00010884" w:rsidP="003F1A25">
      <w:pPr>
        <w:spacing w:after="0"/>
        <w:ind w:left="567" w:right="425"/>
        <w:jc w:val="both"/>
        <w:rPr>
          <w:rFonts w:ascii="Montserrat" w:hAnsi="Montserrat" w:cs="Arial"/>
          <w:b/>
          <w:sz w:val="18"/>
          <w:szCs w:val="18"/>
          <w:u w:val="single"/>
        </w:rPr>
      </w:pPr>
      <w:r w:rsidRPr="00010884">
        <w:rPr>
          <w:rFonts w:ascii="Montserrat" w:hAnsi="Montserrat" w:cs="Arial"/>
          <w:b/>
          <w:sz w:val="18"/>
          <w:szCs w:val="18"/>
          <w:u w:val="single"/>
        </w:rPr>
        <w:t xml:space="preserve">QUE LOS TRABAJADORES DE MI REPRESENTADA, CON LOS QUE SE PRESTARÁ EL SERVICIO OBJETO DE LA PRESENTE </w:t>
      </w:r>
      <w:r w:rsidR="009B07B0">
        <w:rPr>
          <w:rFonts w:ascii="Montserrat" w:hAnsi="Montserrat" w:cs="Arial"/>
          <w:b/>
          <w:sz w:val="18"/>
          <w:szCs w:val="18"/>
          <w:u w:val="single"/>
        </w:rPr>
        <w:t>INVITACION A CUANDO MENOS TRES PERSONAS</w:t>
      </w:r>
      <w:r w:rsidRPr="00010884">
        <w:rPr>
          <w:rFonts w:ascii="Montserrat" w:hAnsi="Montserrat" w:cs="Arial"/>
          <w:b/>
          <w:sz w:val="18"/>
          <w:szCs w:val="18"/>
          <w:u w:val="single"/>
        </w:rPr>
        <w:t>,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327EA699" w:rsidR="00517304" w:rsidRPr="00010884" w:rsidRDefault="00010884" w:rsidP="003F1A25">
      <w:pPr>
        <w:tabs>
          <w:tab w:val="left" w:pos="4469"/>
        </w:tabs>
        <w:ind w:left="567" w:right="425"/>
        <w:jc w:val="both"/>
        <w:rPr>
          <w:rFonts w:ascii="Montserrat" w:hAnsi="Montserrat" w:cs="Arial"/>
          <w:sz w:val="18"/>
          <w:szCs w:val="18"/>
          <w:lang w:val="pt-PT"/>
        </w:rPr>
      </w:pPr>
      <w:r w:rsidRPr="00010884">
        <w:rPr>
          <w:rFonts w:ascii="Montserrat" w:hAnsi="Montserrat" w:cs="Arial"/>
          <w:sz w:val="18"/>
          <w:szCs w:val="18"/>
        </w:rPr>
        <w:tab/>
      </w:r>
      <w:r w:rsidRPr="00010884">
        <w:rPr>
          <w:rFonts w:ascii="Montserrat" w:hAnsi="Montserrat" w:cs="Arial"/>
          <w:sz w:val="18"/>
          <w:szCs w:val="18"/>
          <w:lang w:val="pt-PT"/>
        </w:rPr>
        <w:t>A T E N T A M E N T E</w:t>
      </w:r>
    </w:p>
    <w:p w14:paraId="7DD8EF9D" w14:textId="45379255" w:rsidR="00517304" w:rsidRPr="00010884" w:rsidRDefault="00010884" w:rsidP="003F1A25">
      <w:pPr>
        <w:widowControl w:val="0"/>
        <w:ind w:left="567" w:right="425"/>
        <w:jc w:val="both"/>
        <w:rPr>
          <w:rFonts w:ascii="Montserrat" w:hAnsi="Montserrat" w:cs="Arial"/>
          <w:sz w:val="18"/>
          <w:szCs w:val="18"/>
          <w:lang w:val="es-ES_tradnl" w:eastAsia="es-ES"/>
        </w:rPr>
      </w:pPr>
      <w:r w:rsidRPr="00010884">
        <w:rPr>
          <w:rFonts w:ascii="Montserrat" w:hAnsi="Montserrat" w:cs="Arial"/>
          <w:sz w:val="18"/>
          <w:szCs w:val="18"/>
          <w:lang w:val="es-ES_tradnl" w:eastAsia="es-ES"/>
        </w:rPr>
        <w:t>______________________________________</w:t>
      </w:r>
    </w:p>
    <w:p w14:paraId="066D5AB1" w14:textId="0B043CF6" w:rsidR="00517304" w:rsidRPr="00010884" w:rsidRDefault="00010884" w:rsidP="003F1A25">
      <w:pPr>
        <w:jc w:val="both"/>
        <w:rPr>
          <w:rFonts w:ascii="Montserrat" w:hAnsi="Montserrat" w:cs="Arial"/>
          <w:b/>
          <w:sz w:val="18"/>
          <w:szCs w:val="18"/>
        </w:rPr>
      </w:pPr>
      <w:r w:rsidRPr="00010884">
        <w:rPr>
          <w:rFonts w:ascii="Montserrat" w:hAnsi="Montserrat" w:cs="Arial"/>
          <w:sz w:val="18"/>
          <w:szCs w:val="18"/>
        </w:rPr>
        <w:t>(NOMBRE, FIRMA Y CARGO DEL APODERADO O REPRESENTANTE LEGAL DEL LICITANTE)</w:t>
      </w:r>
    </w:p>
    <w:p w14:paraId="377BCAFC" w14:textId="3AA5CA3C" w:rsidR="00885340" w:rsidRPr="009C17D8" w:rsidRDefault="00010884" w:rsidP="00B7050D">
      <w:pPr>
        <w:spacing w:after="0" w:line="240" w:lineRule="auto"/>
        <w:jc w:val="center"/>
        <w:rPr>
          <w:rFonts w:ascii="Montserrat" w:hAnsi="Montserrat" w:cs="Arial"/>
          <w:b/>
          <w:sz w:val="16"/>
          <w:szCs w:val="16"/>
          <w:lang w:eastAsia="ar-SA"/>
        </w:rPr>
      </w:pPr>
      <w:r w:rsidRPr="00010884">
        <w:rPr>
          <w:rFonts w:ascii="Montserrat" w:hAnsi="Montserrat" w:cs="Arial"/>
          <w:sz w:val="18"/>
          <w:szCs w:val="18"/>
        </w:rPr>
        <w:br w:type="page"/>
      </w:r>
      <w:bookmarkStart w:id="50" w:name="_Toc336378682"/>
      <w:bookmarkEnd w:id="38"/>
      <w:bookmarkEnd w:id="39"/>
      <w:bookmarkEnd w:id="40"/>
      <w:bookmarkEnd w:id="41"/>
      <w:r w:rsidRPr="009C17D8">
        <w:rPr>
          <w:rFonts w:ascii="Montserrat" w:hAnsi="Montserrat" w:cs="Arial"/>
          <w:b/>
          <w:sz w:val="16"/>
          <w:szCs w:val="16"/>
          <w:lang w:eastAsia="ar-SA"/>
        </w:rPr>
        <w:lastRenderedPageBreak/>
        <w:t>ANEXO A 10 (A DIEZ)</w:t>
      </w:r>
    </w:p>
    <w:p w14:paraId="281AE1EB" w14:textId="57603460" w:rsidR="00885340" w:rsidRPr="009C17D8" w:rsidRDefault="00010884" w:rsidP="00B7050D">
      <w:pPr>
        <w:suppressAutoHyphens/>
        <w:spacing w:after="0" w:line="240" w:lineRule="auto"/>
        <w:jc w:val="center"/>
        <w:rPr>
          <w:rFonts w:ascii="Montserrat" w:hAnsi="Montserrat" w:cs="Arial"/>
          <w:b/>
          <w:sz w:val="16"/>
          <w:szCs w:val="16"/>
          <w:lang w:eastAsia="ar-SA"/>
        </w:rPr>
      </w:pPr>
      <w:r w:rsidRPr="009C17D8">
        <w:rPr>
          <w:rFonts w:ascii="Montserrat" w:hAnsi="Montserrat" w:cs="Arial"/>
          <w:b/>
          <w:sz w:val="16"/>
          <w:szCs w:val="16"/>
        </w:rPr>
        <w:t xml:space="preserve">MANIFESTACIÓN DE INTERÉS EN PARTICIPAR EN LA </w:t>
      </w:r>
      <w:r w:rsidR="009B07B0">
        <w:rPr>
          <w:rFonts w:ascii="Montserrat" w:hAnsi="Montserrat" w:cs="Arial"/>
          <w:b/>
          <w:sz w:val="16"/>
          <w:szCs w:val="16"/>
        </w:rPr>
        <w:t>INVITACION A CUANDO MENOS TRES PERSONAS</w:t>
      </w:r>
    </w:p>
    <w:p w14:paraId="4E662C09" w14:textId="0314B976" w:rsidR="00885340" w:rsidRPr="009C17D8" w:rsidRDefault="00010884" w:rsidP="003F1A25">
      <w:pPr>
        <w:suppressAutoHyphens/>
        <w:spacing w:after="0" w:line="240" w:lineRule="auto"/>
        <w:jc w:val="both"/>
        <w:rPr>
          <w:rFonts w:ascii="Montserrat" w:hAnsi="Montserrat" w:cs="Arial"/>
          <w:i/>
          <w:sz w:val="16"/>
          <w:szCs w:val="16"/>
          <w:lang w:eastAsia="ar-SA"/>
        </w:rPr>
      </w:pPr>
      <w:r w:rsidRPr="009C17D8">
        <w:rPr>
          <w:rFonts w:ascii="Montserrat" w:hAnsi="Montserrat" w:cs="Arial"/>
          <w:i/>
          <w:sz w:val="16"/>
          <w:szCs w:val="16"/>
          <w:lang w:eastAsia="ar-SA"/>
        </w:rPr>
        <w:t>(PREFERENTEMENTE EN PAPEL MEMBRETADO DEL INTERESADO.)</w:t>
      </w:r>
    </w:p>
    <w:p w14:paraId="40B4351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5C660C7F" w14:textId="353C41A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u w:val="single"/>
          <w:lang w:eastAsia="ar-SA"/>
        </w:rPr>
        <w:t>(NOMBRE DEL REPRESENTANTE LEGAL)</w:t>
      </w:r>
      <w:r w:rsidRPr="009C17D8">
        <w:rPr>
          <w:rFonts w:ascii="Montserrat" w:hAnsi="Montserrat" w:cs="Arial"/>
          <w:sz w:val="16"/>
          <w:szCs w:val="16"/>
          <w:lang w:eastAsia="ar-SA"/>
        </w:rPr>
        <w:t xml:space="preserve"> REPRESENTANTE DE LA RAZÓN SOCIAL ___________________, MANIFIESTO CON FUNDAMENTO EN EL ARTÍCULO 33 BIS DE LA LEY DE ADQUISICIONES, ARRENDAMIENTOS Y SERVICIOS DEL SECTOR PÚBLICO Y 45 TERCER Y CUARTO PÁRRAFOS DEL REGLAMENTO DE LA LEY DE ADQUISICIONES, ARRENDAMIENTOS Y SERVICIOS DEL SECTOR PÚBLICO, QUE </w:t>
      </w:r>
      <w:r w:rsidRPr="009C17D8">
        <w:rPr>
          <w:rFonts w:ascii="Montserrat" w:hAnsi="Montserrat" w:cs="Arial"/>
          <w:b/>
          <w:sz w:val="16"/>
          <w:szCs w:val="16"/>
          <w:lang w:eastAsia="ar-SA"/>
        </w:rPr>
        <w:t>SE TIENE INTERÉS</w:t>
      </w:r>
      <w:r w:rsidRPr="009C17D8">
        <w:rPr>
          <w:rFonts w:ascii="Montserrat" w:hAnsi="Montserrat" w:cs="Arial"/>
          <w:sz w:val="16"/>
          <w:szCs w:val="16"/>
          <w:lang w:eastAsia="ar-SA"/>
        </w:rPr>
        <w:t xml:space="preserve"> EN PARTICIPAR EN LA PRESENTE </w:t>
      </w:r>
      <w:r w:rsidR="00340D68">
        <w:rPr>
          <w:rFonts w:ascii="Montserrat" w:hAnsi="Montserrat" w:cs="Arial"/>
          <w:sz w:val="16"/>
          <w:szCs w:val="16"/>
          <w:lang w:eastAsia="ar-SA"/>
        </w:rPr>
        <w:t>INVITACION A CUANDO MENOS TRES PERSONAS</w:t>
      </w:r>
      <w:r w:rsidRPr="009C17D8">
        <w:rPr>
          <w:rFonts w:ascii="Montserrat" w:hAnsi="Montserrat" w:cs="Arial"/>
          <w:sz w:val="16"/>
          <w:szCs w:val="16"/>
          <w:lang w:eastAsia="ar-SA"/>
        </w:rPr>
        <w:t xml:space="preserve"> NACIONAL PARA LA CONTRATACIÓN DEL SERVICIO NO. </w:t>
      </w:r>
      <w:r w:rsidRPr="009C17D8">
        <w:rPr>
          <w:rFonts w:ascii="Montserrat" w:hAnsi="Montserrat" w:cs="Arial"/>
          <w:sz w:val="16"/>
          <w:szCs w:val="16"/>
          <w:lang w:eastAsia="es-ES"/>
        </w:rPr>
        <w:t xml:space="preserve">_______________ </w:t>
      </w:r>
      <w:r w:rsidRPr="009C17D8">
        <w:rPr>
          <w:rFonts w:ascii="Montserrat" w:hAnsi="Montserrat" w:cs="Arial"/>
          <w:sz w:val="16"/>
          <w:szCs w:val="16"/>
          <w:lang w:eastAsia="ar-SA"/>
        </w:rPr>
        <w:t xml:space="preserve">Y EN SU CASO SOLICITAR ACLARACIONES A LOS ASPECTOS CONTENIDOS EN LA CONVOCATORIA, POR SI O A NOMBRE Y REPRESENTACIÓN DE: </w:t>
      </w:r>
      <w:r w:rsidRPr="009C17D8">
        <w:rPr>
          <w:rFonts w:ascii="Montserrat" w:hAnsi="Montserrat" w:cs="Arial"/>
          <w:sz w:val="16"/>
          <w:szCs w:val="16"/>
          <w:u w:val="single"/>
          <w:lang w:eastAsia="ar-SA"/>
        </w:rPr>
        <w:t>(NOMBRE, DENOMINACIÓN O RAZÓN SOCIAL DEL LICITANTE),</w:t>
      </w:r>
      <w:r w:rsidRPr="009C17D8">
        <w:rPr>
          <w:rFonts w:ascii="Montserrat" w:hAnsi="Montserrat" w:cs="Arial"/>
          <w:sz w:val="16"/>
          <w:szCs w:val="16"/>
          <w:lang w:eastAsia="ar-SA"/>
        </w:rPr>
        <w:t xml:space="preserve"> PARA LO CUAL CON FUNDAMENTO EN EL ARTÍCULO 48 FRACCIÓN V DEL RLAASSP, SEÑALO LO SIGUIENTE: </w:t>
      </w:r>
    </w:p>
    <w:p w14:paraId="51FA4D1C" w14:textId="2F33EF6A" w:rsidR="00885340" w:rsidRPr="009C17D8" w:rsidRDefault="00010884" w:rsidP="003F1A25">
      <w:pPr>
        <w:suppressAutoHyphens/>
        <w:spacing w:after="8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9C17D8"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17B28B1" w:rsidR="00885340" w:rsidRPr="009C17D8" w:rsidRDefault="00010884" w:rsidP="003F1A25">
            <w:pPr>
              <w:suppressAutoHyphens/>
              <w:snapToGrid w:val="0"/>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REGISTRO FEDERAL DE CONTRIBUYENTES:</w:t>
            </w:r>
          </w:p>
          <w:p w14:paraId="16265614"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57C10A71" w14:textId="34B6FB51"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DOMICILIO.- (LOS DATOS AQUÍ REGISTRADOS CORRESPONDERÁN AL DEL DOMICILIO FISCAL DEL PROVEEDOR O PRESTADOR DE SERVICIOS)</w:t>
            </w:r>
          </w:p>
          <w:p w14:paraId="23BA6E57"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4227B88D" w14:textId="693FD8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CALLE Y NÚMERO:</w:t>
            </w:r>
          </w:p>
          <w:p w14:paraId="08DFD4DD" w14:textId="77777777" w:rsidR="00885340" w:rsidRPr="009C17D8" w:rsidRDefault="00885340" w:rsidP="003F1A25">
            <w:pPr>
              <w:suppressAutoHyphens/>
              <w:spacing w:after="0" w:line="240" w:lineRule="auto"/>
              <w:jc w:val="both"/>
              <w:rPr>
                <w:rFonts w:ascii="Montserrat" w:hAnsi="Montserrat" w:cs="Arial"/>
                <w:sz w:val="10"/>
                <w:szCs w:val="10"/>
                <w:lang w:eastAsia="ar-SA"/>
              </w:rPr>
            </w:pPr>
          </w:p>
          <w:p w14:paraId="0DF5DB62" w14:textId="7C9172B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COLONIA:                                                    ALCALDÍA  O MUNICIPIO:</w:t>
            </w:r>
          </w:p>
          <w:p w14:paraId="2BEE01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64C85FC7" w14:textId="4D61FEA7"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CÓDIGO POSTAL:                                          ENTIDAD FEDERATIVA:</w:t>
            </w:r>
          </w:p>
          <w:p w14:paraId="760F3F9D"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2086092" w14:textId="31B070E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TELÉFONOS:                                                FAX:</w:t>
            </w:r>
          </w:p>
          <w:p w14:paraId="566DA8A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7EC639D" w14:textId="41FB49AB"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CORREO ELECTRÓNICO:</w:t>
            </w:r>
          </w:p>
          <w:p w14:paraId="52B6606A"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399DAF4E" w14:textId="79B1A542"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 xml:space="preserve">NO. DE LA ESCRITURA PÚBLICA EN LA QUE CONSTA SU ACTA CONSTITUTIVA:                FECHA             DURACIÓN              </w:t>
            </w:r>
          </w:p>
          <w:p w14:paraId="715B1348"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4DFFAA17" w14:textId="25DB9F38"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REFORMAS O MODIFICACIONES AL ACTA CONSTITUTIVA ______________________________________________________________________-</w:t>
            </w:r>
          </w:p>
          <w:p w14:paraId="642D14C9" w14:textId="77777777" w:rsidR="00885340" w:rsidRPr="009C17D8" w:rsidRDefault="00885340" w:rsidP="003F1A25">
            <w:pPr>
              <w:suppressAutoHyphens/>
              <w:spacing w:after="0" w:line="240" w:lineRule="auto"/>
              <w:jc w:val="both"/>
              <w:rPr>
                <w:rFonts w:ascii="Montserrat" w:hAnsi="Montserrat" w:cs="Arial"/>
                <w:sz w:val="16"/>
                <w:szCs w:val="16"/>
                <w:lang w:val="es-ES_tradnl" w:eastAsia="ar-SA"/>
              </w:rPr>
            </w:pPr>
          </w:p>
          <w:p w14:paraId="30835A75" w14:textId="159BF33A"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NOMBRE, NÚMERO Y LUGAR DEL NOTARIO PÚBLICO ANTE EL CUAL SE PROTOCOLIZÓ LA MISMA:</w:t>
            </w:r>
          </w:p>
          <w:p w14:paraId="3A320283"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2B97246C" w14:textId="06782173"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RELACIÓN DE SOCIOS O ASOCIADOS:</w:t>
            </w:r>
          </w:p>
          <w:p w14:paraId="605D0BFD" w14:textId="47E06526"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APELLIDO PATERNO:                                    APELLIDO MATERNO:                           NOMBRE(S):</w:t>
            </w:r>
          </w:p>
          <w:p w14:paraId="6CA1D10F"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16DE18B9" w14:textId="28FBF851"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DESCRIPCIÓN DEL OBJETO SOCIAL:</w:t>
            </w:r>
          </w:p>
          <w:p w14:paraId="616736D0" w14:textId="77777777" w:rsidR="00885340" w:rsidRPr="009C17D8" w:rsidRDefault="00885340" w:rsidP="003F1A25">
            <w:pPr>
              <w:suppressAutoHyphens/>
              <w:spacing w:after="0" w:line="240" w:lineRule="auto"/>
              <w:jc w:val="both"/>
              <w:rPr>
                <w:rFonts w:ascii="Montserrat" w:hAnsi="Montserrat" w:cs="Arial"/>
                <w:sz w:val="10"/>
                <w:szCs w:val="10"/>
                <w:lang w:val="es-ES_tradnl" w:eastAsia="ar-SA"/>
              </w:rPr>
            </w:pPr>
          </w:p>
          <w:p w14:paraId="7E06A6D0" w14:textId="649B23E4" w:rsidR="00885340" w:rsidRPr="009C17D8" w:rsidRDefault="00010884" w:rsidP="003F1A25">
            <w:pPr>
              <w:suppressAutoHyphens/>
              <w:spacing w:after="0" w:line="240" w:lineRule="auto"/>
              <w:jc w:val="both"/>
              <w:rPr>
                <w:rFonts w:ascii="Montserrat" w:hAnsi="Montserrat" w:cs="Arial"/>
                <w:sz w:val="16"/>
                <w:szCs w:val="16"/>
                <w:lang w:val="es-ES_tradnl" w:eastAsia="ar-SA"/>
              </w:rPr>
            </w:pPr>
            <w:r w:rsidRPr="009C17D8">
              <w:rPr>
                <w:rFonts w:ascii="Montserrat" w:hAnsi="Montserrat" w:cs="Arial"/>
                <w:sz w:val="16"/>
                <w:szCs w:val="16"/>
                <w:lang w:val="es-ES_tradnl" w:eastAsia="ar-SA"/>
              </w:rPr>
              <w:t>FECHA Y DATOS DE INSCRIPCIÓN EN EL REGISTRO PÚBLICO CORRESPONDIENTE.</w:t>
            </w:r>
          </w:p>
        </w:tc>
      </w:tr>
    </w:tbl>
    <w:p w14:paraId="176C6E1F" w14:textId="1BDF851F" w:rsidR="00885340" w:rsidRPr="009C17D8" w:rsidRDefault="00010884" w:rsidP="003F1A25">
      <w:pPr>
        <w:suppressAutoHyphens/>
        <w:spacing w:after="0" w:line="240" w:lineRule="auto"/>
        <w:jc w:val="both"/>
        <w:rPr>
          <w:rFonts w:ascii="Montserrat" w:hAnsi="Montserrat" w:cs="Arial"/>
          <w:b/>
          <w:sz w:val="16"/>
          <w:szCs w:val="16"/>
          <w:lang w:eastAsia="ar-SA"/>
        </w:rPr>
      </w:pPr>
      <w:r w:rsidRPr="009C17D8">
        <w:rPr>
          <w:rFonts w:ascii="Montserrat" w:hAnsi="Montserrat"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9C17D8" w14:paraId="05A24890" w14:textId="77777777" w:rsidTr="009C17D8">
        <w:trPr>
          <w:trHeight w:val="20"/>
        </w:trPr>
        <w:tc>
          <w:tcPr>
            <w:tcW w:w="9993" w:type="dxa"/>
            <w:gridSpan w:val="2"/>
            <w:tcBorders>
              <w:top w:val="single" w:sz="2" w:space="0" w:color="auto"/>
            </w:tcBorders>
          </w:tcPr>
          <w:p w14:paraId="35C9467F" w14:textId="26368955"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RFC, DOMICILIO COMPLETO Y TELÉFONO DEL APODERADO O REPRESENTANTE:</w:t>
            </w:r>
          </w:p>
        </w:tc>
      </w:tr>
      <w:tr w:rsidR="00885340" w:rsidRPr="009C17D8" w14:paraId="7F9BF6FC" w14:textId="77777777" w:rsidTr="009C17D8">
        <w:trPr>
          <w:trHeight w:val="20"/>
        </w:trPr>
        <w:tc>
          <w:tcPr>
            <w:tcW w:w="9993" w:type="dxa"/>
            <w:gridSpan w:val="2"/>
          </w:tcPr>
          <w:p w14:paraId="3DC6684C" w14:textId="64EFE4F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DATOS DEL DOCUMENTO MEDIANTE EL CUAL ACREDITA SU PERSONALIDAD Y FACULTADES.</w:t>
            </w:r>
          </w:p>
        </w:tc>
      </w:tr>
      <w:tr w:rsidR="00885340" w:rsidRPr="009C17D8" w14:paraId="1DBE9796" w14:textId="77777777" w:rsidTr="009C17D8">
        <w:trPr>
          <w:trHeight w:val="20"/>
        </w:trPr>
        <w:tc>
          <w:tcPr>
            <w:tcW w:w="5475" w:type="dxa"/>
          </w:tcPr>
          <w:p w14:paraId="1D5F1769" w14:textId="6D096CE8"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ESCRITURA PÚBLICA NÚMERO:</w:t>
            </w:r>
          </w:p>
        </w:tc>
        <w:tc>
          <w:tcPr>
            <w:tcW w:w="4518" w:type="dxa"/>
          </w:tcPr>
          <w:p w14:paraId="6411E658" w14:textId="37126E09"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FECHA:</w:t>
            </w:r>
          </w:p>
        </w:tc>
      </w:tr>
      <w:tr w:rsidR="00885340" w:rsidRPr="009C17D8" w14:paraId="6A2B53BA" w14:textId="77777777" w:rsidTr="009C17D8">
        <w:trPr>
          <w:trHeight w:val="20"/>
        </w:trPr>
        <w:tc>
          <w:tcPr>
            <w:tcW w:w="9993" w:type="dxa"/>
            <w:gridSpan w:val="2"/>
            <w:tcBorders>
              <w:bottom w:val="single" w:sz="2" w:space="0" w:color="auto"/>
            </w:tcBorders>
          </w:tcPr>
          <w:p w14:paraId="33CA1243" w14:textId="768AFC8E"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NOMBRE, NÚMERO Y LUGAR DEL NOTARIO PÚBLICO ANTE EL CUAL SE OTORGÓ:</w:t>
            </w:r>
          </w:p>
        </w:tc>
      </w:tr>
    </w:tbl>
    <w:p w14:paraId="1B37FA0A" w14:textId="77777777" w:rsidR="00885340" w:rsidRPr="009C17D8" w:rsidRDefault="00885340" w:rsidP="003F1A25">
      <w:pPr>
        <w:suppressAutoHyphens/>
        <w:spacing w:after="0" w:line="240" w:lineRule="auto"/>
        <w:jc w:val="both"/>
        <w:rPr>
          <w:rFonts w:ascii="Montserrat" w:hAnsi="Montserrat" w:cs="Arial"/>
          <w:sz w:val="16"/>
          <w:szCs w:val="16"/>
          <w:lang w:eastAsia="ar-SA"/>
        </w:rPr>
      </w:pPr>
    </w:p>
    <w:p w14:paraId="4D800196" w14:textId="0E31680B"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46185C66"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(LUGAR Y FECHA)</w:t>
      </w:r>
    </w:p>
    <w:p w14:paraId="5014CAFF" w14:textId="4923E883"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PROTESTO LO NECESARIO</w:t>
      </w:r>
    </w:p>
    <w:p w14:paraId="48BC7B9E" w14:textId="4F91058A"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sz w:val="16"/>
          <w:szCs w:val="16"/>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9C17D8" w14:paraId="6AE2F752" w14:textId="77777777" w:rsidTr="00283DED">
        <w:trPr>
          <w:jc w:val="center"/>
        </w:trPr>
        <w:tc>
          <w:tcPr>
            <w:tcW w:w="9547" w:type="dxa"/>
          </w:tcPr>
          <w:p w14:paraId="01DF3438" w14:textId="6E221EC4" w:rsidR="00885340" w:rsidRPr="009C17D8" w:rsidRDefault="00010884" w:rsidP="003F1A25">
            <w:pPr>
              <w:suppressAutoHyphens/>
              <w:spacing w:after="0" w:line="240" w:lineRule="auto"/>
              <w:jc w:val="both"/>
              <w:rPr>
                <w:rFonts w:ascii="Montserrat" w:hAnsi="Montserrat" w:cs="Arial"/>
                <w:sz w:val="16"/>
                <w:szCs w:val="16"/>
                <w:lang w:eastAsia="ar-SA"/>
              </w:rPr>
            </w:pPr>
            <w:r w:rsidRPr="009C17D8">
              <w:rPr>
                <w:rFonts w:ascii="Montserrat" w:hAnsi="Montserrat" w:cs="Arial"/>
                <w:b/>
                <w:sz w:val="16"/>
                <w:szCs w:val="16"/>
                <w:lang w:eastAsia="ar-SA"/>
              </w:rPr>
              <w:t>NOTA</w:t>
            </w:r>
            <w:r w:rsidRPr="009C17D8">
              <w:rPr>
                <w:rFonts w:ascii="Montserrat" w:hAnsi="Montserrat" w:cs="Arial"/>
                <w:sz w:val="16"/>
                <w:szCs w:val="16"/>
                <w:lang w:eastAsia="ar-SA"/>
              </w:rPr>
              <w:t>: EN CASO DE QUE EL INTERESADO SEA PERSONA FÍSICA, ADECUAR EL FORMATO.</w:t>
            </w:r>
          </w:p>
        </w:tc>
      </w:tr>
    </w:tbl>
    <w:p w14:paraId="78B836D7" w14:textId="77777777" w:rsidR="00257E74" w:rsidRDefault="00257E74" w:rsidP="00B7050D">
      <w:pPr>
        <w:keepNext/>
        <w:numPr>
          <w:ilvl w:val="1"/>
          <w:numId w:val="0"/>
        </w:numPr>
        <w:suppressAutoHyphens/>
        <w:spacing w:after="0" w:line="240" w:lineRule="auto"/>
        <w:jc w:val="center"/>
        <w:outlineLvl w:val="1"/>
        <w:rPr>
          <w:rFonts w:ascii="Montserrat" w:hAnsi="Montserrat" w:cs="Arial"/>
          <w:b/>
          <w:sz w:val="18"/>
          <w:szCs w:val="18"/>
          <w:lang w:eastAsia="ar-SA"/>
        </w:rPr>
      </w:pPr>
      <w:bookmarkStart w:id="51" w:name="_Toc235869598"/>
      <w:bookmarkStart w:id="52" w:name="_Toc76280705"/>
      <w:bookmarkStart w:id="53" w:name="_Toc185934543"/>
    </w:p>
    <w:p w14:paraId="6E7CD788" w14:textId="4E1CD7F5" w:rsidR="00885340" w:rsidRPr="00010884" w:rsidRDefault="00010884" w:rsidP="00B7050D">
      <w:pPr>
        <w:keepNext/>
        <w:numPr>
          <w:ilvl w:val="1"/>
          <w:numId w:val="0"/>
        </w:numPr>
        <w:suppressAutoHyphens/>
        <w:spacing w:after="0" w:line="240" w:lineRule="auto"/>
        <w:jc w:val="center"/>
        <w:outlineLvl w:val="1"/>
        <w:rPr>
          <w:rFonts w:ascii="Montserrat" w:hAnsi="Montserrat" w:cs="Arial"/>
          <w:b/>
          <w:sz w:val="18"/>
          <w:szCs w:val="18"/>
          <w:lang w:eastAsia="ar-SA"/>
        </w:rPr>
      </w:pPr>
      <w:r w:rsidRPr="00010884">
        <w:rPr>
          <w:rFonts w:ascii="Montserrat" w:hAnsi="Montserrat" w:cs="Arial"/>
          <w:b/>
          <w:sz w:val="18"/>
          <w:szCs w:val="18"/>
          <w:lang w:eastAsia="ar-SA"/>
        </w:rPr>
        <w:t>ANEXO A11 (A ONCE)</w:t>
      </w:r>
    </w:p>
    <w:p w14:paraId="3DF74398" w14:textId="6C1ABB94" w:rsidR="00885340" w:rsidRPr="00010884" w:rsidRDefault="00010884" w:rsidP="00B7050D">
      <w:pPr>
        <w:keepNext/>
        <w:numPr>
          <w:ilvl w:val="1"/>
          <w:numId w:val="0"/>
        </w:numPr>
        <w:suppressAutoHyphens/>
        <w:spacing w:after="0" w:line="240" w:lineRule="auto"/>
        <w:ind w:left="576" w:hanging="576"/>
        <w:jc w:val="center"/>
        <w:outlineLvl w:val="1"/>
        <w:rPr>
          <w:rFonts w:ascii="Montserrat" w:hAnsi="Montserrat" w:cs="Arial"/>
          <w:b/>
          <w:sz w:val="18"/>
          <w:szCs w:val="18"/>
          <w:lang w:eastAsia="ar-SA"/>
        </w:rPr>
      </w:pPr>
      <w:r w:rsidRPr="00010884">
        <w:rPr>
          <w:rFonts w:ascii="Montserrat" w:hAnsi="Montserrat" w:cs="Arial"/>
          <w:b/>
          <w:sz w:val="18"/>
          <w:szCs w:val="18"/>
          <w:lang w:eastAsia="ar-SA"/>
        </w:rPr>
        <w:t>FORMATO DE SOLICITUD DE ACLARACIONES A LA CONVOCATORIA</w:t>
      </w:r>
      <w:bookmarkEnd w:id="51"/>
      <w:bookmarkEnd w:id="52"/>
      <w:bookmarkEnd w:id="53"/>
    </w:p>
    <w:p w14:paraId="6E706C6D" w14:textId="50DB9177" w:rsidR="00885340" w:rsidRPr="00010884" w:rsidRDefault="00010884" w:rsidP="003F1A25">
      <w:pPr>
        <w:suppressAutoHyphens/>
        <w:spacing w:after="0" w:line="240" w:lineRule="auto"/>
        <w:ind w:left="284"/>
        <w:jc w:val="both"/>
        <w:rPr>
          <w:rFonts w:ascii="Montserrat" w:hAnsi="Montserrat" w:cs="Arial"/>
          <w:i/>
          <w:sz w:val="18"/>
          <w:szCs w:val="18"/>
          <w:lang w:eastAsia="ar-SA"/>
        </w:rPr>
      </w:pPr>
      <w:r w:rsidRPr="00010884">
        <w:rPr>
          <w:rFonts w:ascii="Montserrat" w:hAnsi="Montserrat" w:cs="Arial"/>
          <w:i/>
          <w:sz w:val="18"/>
          <w:szCs w:val="18"/>
          <w:lang w:eastAsia="ar-SA"/>
        </w:rPr>
        <w:t>(PREFERENTEMENTE EN PAPEL MEMBRETADO DEL LICITANTE.)</w:t>
      </w:r>
    </w:p>
    <w:p w14:paraId="69FC777F"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010884"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700C4E2B" w:rsidR="00885340" w:rsidRPr="00010884" w:rsidRDefault="009B07B0" w:rsidP="003F1A25">
            <w:pPr>
              <w:suppressAutoHyphens/>
              <w:snapToGrid w:val="0"/>
              <w:spacing w:after="0" w:line="240" w:lineRule="auto"/>
              <w:jc w:val="both"/>
              <w:rPr>
                <w:rFonts w:ascii="Montserrat" w:hAnsi="Montserrat" w:cs="Arial"/>
                <w:b/>
                <w:bCs/>
                <w:sz w:val="18"/>
                <w:szCs w:val="18"/>
                <w:lang w:val="es-ES" w:eastAsia="ar-SA"/>
              </w:rPr>
            </w:pPr>
            <w:r>
              <w:rPr>
                <w:rFonts w:ascii="Montserrat" w:hAnsi="Montserrat" w:cs="Arial"/>
                <w:b/>
                <w:bCs/>
                <w:sz w:val="18"/>
                <w:szCs w:val="18"/>
                <w:lang w:val="es-ES" w:eastAsia="ar-SA"/>
              </w:rPr>
              <w:t>INVITACION A CUANDO MENOS TRES PERSONAS</w:t>
            </w:r>
            <w:r w:rsidR="00010884" w:rsidRPr="00010884">
              <w:rPr>
                <w:rFonts w:ascii="Montserrat" w:hAnsi="Montserrat" w:cs="Arial"/>
                <w:b/>
                <w:bCs/>
                <w:sz w:val="18"/>
                <w:szCs w:val="18"/>
                <w:lang w:val="es-ES" w:eastAsia="ar-SA"/>
              </w:rPr>
              <w:t>:</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33026C85"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b/>
                <w:sz w:val="18"/>
                <w:szCs w:val="18"/>
                <w:lang w:val="es-ES" w:eastAsia="ar-SA"/>
              </w:rPr>
              <w:t>FECHA</w:t>
            </w:r>
            <w:r w:rsidRPr="00010884">
              <w:rPr>
                <w:rFonts w:ascii="Montserrat" w:hAnsi="Montserrat"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010884" w:rsidRDefault="00885340" w:rsidP="003F1A25">
            <w:pPr>
              <w:suppressAutoHyphens/>
              <w:snapToGrid w:val="0"/>
              <w:spacing w:after="0" w:line="240" w:lineRule="auto"/>
              <w:jc w:val="both"/>
              <w:rPr>
                <w:rFonts w:ascii="Montserrat" w:hAnsi="Montserrat" w:cs="Arial"/>
                <w:sz w:val="18"/>
                <w:szCs w:val="18"/>
                <w:lang w:val="es-ES" w:eastAsia="ar-SA"/>
              </w:rPr>
            </w:pPr>
          </w:p>
        </w:tc>
      </w:tr>
      <w:tr w:rsidR="00885340" w:rsidRPr="00010884"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3A54B1FC"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620FA89A"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3276A928"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0D5DBDE9"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46415BE9"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6366F2D1"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26CA6733"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35902B58"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r w:rsidR="00885340" w:rsidRPr="00010884"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601C4A95" w:rsidR="00885340" w:rsidRPr="00010884" w:rsidRDefault="00010884" w:rsidP="003F1A25">
            <w:pPr>
              <w:suppressAutoHyphens/>
              <w:snapToGrid w:val="0"/>
              <w:spacing w:after="0" w:line="240" w:lineRule="auto"/>
              <w:jc w:val="both"/>
              <w:rPr>
                <w:rFonts w:ascii="Montserrat" w:hAnsi="Montserrat" w:cs="Arial"/>
                <w:b/>
                <w:bCs/>
                <w:sz w:val="18"/>
                <w:szCs w:val="18"/>
                <w:lang w:val="es-ES" w:eastAsia="ar-SA"/>
              </w:rPr>
            </w:pPr>
            <w:r w:rsidRPr="00010884">
              <w:rPr>
                <w:rFonts w:ascii="Montserrat" w:hAnsi="Montserrat"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40345B1C" w:rsidR="00885340" w:rsidRPr="00010884" w:rsidRDefault="00010884" w:rsidP="003F1A25">
            <w:pPr>
              <w:suppressAutoHyphens/>
              <w:snapToGrid w:val="0"/>
              <w:spacing w:after="0" w:line="240" w:lineRule="auto"/>
              <w:jc w:val="both"/>
              <w:rPr>
                <w:rFonts w:ascii="Montserrat" w:hAnsi="Montserrat" w:cs="Arial"/>
                <w:sz w:val="18"/>
                <w:szCs w:val="18"/>
                <w:lang w:val="es-ES" w:eastAsia="ar-SA"/>
              </w:rPr>
            </w:pPr>
            <w:r w:rsidRPr="00010884">
              <w:rPr>
                <w:rFonts w:ascii="Montserrat" w:hAnsi="Montserrat" w:cs="Arial"/>
                <w:sz w:val="18"/>
                <w:szCs w:val="18"/>
                <w:lang w:val="es-ES" w:eastAsia="ar-SA"/>
              </w:rPr>
              <w:t> </w:t>
            </w:r>
          </w:p>
        </w:tc>
      </w:tr>
    </w:tbl>
    <w:p w14:paraId="75B591D2"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51A81887" w14:textId="77777777" w:rsidR="00885340" w:rsidRPr="00010884" w:rsidRDefault="00885340" w:rsidP="003F1A25">
      <w:pPr>
        <w:suppressAutoHyphens/>
        <w:spacing w:after="0" w:line="240" w:lineRule="auto"/>
        <w:ind w:left="284"/>
        <w:jc w:val="both"/>
        <w:rPr>
          <w:rFonts w:ascii="Montserrat" w:hAnsi="Montserrat" w:cs="Arial"/>
          <w:sz w:val="18"/>
          <w:szCs w:val="18"/>
          <w:lang w:eastAsia="ar-SA"/>
        </w:rPr>
      </w:pPr>
    </w:p>
    <w:p w14:paraId="38C1DAF8" w14:textId="56DA9774"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A).- DE CARÁCTER LEGAL Y ADMINISTRATIVO (PRECISAR EL PUNTO DE LA CONVOCATORIA O MENCIONAR EL ASPECTO ESPECÍFICO)</w:t>
      </w:r>
    </w:p>
    <w:p w14:paraId="7FFA3375"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449"/>
        <w:gridCol w:w="1718"/>
        <w:gridCol w:w="3218"/>
        <w:gridCol w:w="3727"/>
      </w:tblGrid>
      <w:tr w:rsidR="00CE664D" w:rsidRPr="00010884"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2CD21AF4"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3C57B236" w14:textId="0439A068"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617E1292"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30A1E4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52EE856A"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6CA74C5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69288403"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13E8A47"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474B9AD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010884" w:rsidRDefault="00CE664D" w:rsidP="003F1A25">
            <w:pPr>
              <w:snapToGrid w:val="0"/>
              <w:spacing w:before="60" w:after="60"/>
              <w:jc w:val="both"/>
              <w:rPr>
                <w:rFonts w:ascii="Montserrat" w:hAnsi="Montserrat" w:cs="Arial"/>
                <w:sz w:val="18"/>
                <w:szCs w:val="18"/>
              </w:rPr>
            </w:pPr>
          </w:p>
        </w:tc>
      </w:tr>
    </w:tbl>
    <w:p w14:paraId="26CFDCCA"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0F55F858" w14:textId="046F25F5" w:rsidR="00885340" w:rsidRPr="00010884" w:rsidRDefault="00010884" w:rsidP="003F1A25">
      <w:pPr>
        <w:suppressAutoHyphens/>
        <w:spacing w:after="0" w:line="240" w:lineRule="auto"/>
        <w:jc w:val="both"/>
        <w:rPr>
          <w:rFonts w:ascii="Montserrat" w:hAnsi="Montserrat" w:cs="Arial"/>
          <w:sz w:val="18"/>
          <w:szCs w:val="18"/>
          <w:lang w:eastAsia="ar-SA"/>
        </w:rPr>
      </w:pPr>
      <w:r w:rsidRPr="00010884">
        <w:rPr>
          <w:rFonts w:ascii="Montserrat" w:hAnsi="Montserrat" w:cs="Arial"/>
          <w:sz w:val="18"/>
          <w:szCs w:val="18"/>
          <w:lang w:eastAsia="ar-SA"/>
        </w:rPr>
        <w:t>B).- DE CARÁCTER TÉCNICO (PRECISAR EL PUNTO DE LA CONVOCATORIA O MENCIONAR EL ASPECTO ESPECÍFICO)</w:t>
      </w:r>
    </w:p>
    <w:p w14:paraId="7024FBF7"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449"/>
        <w:gridCol w:w="1718"/>
        <w:gridCol w:w="3218"/>
        <w:gridCol w:w="3727"/>
      </w:tblGrid>
      <w:tr w:rsidR="00CE664D" w:rsidRPr="00010884"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3E2CC31" w:rsidR="00CE664D" w:rsidRPr="00010884" w:rsidRDefault="00010884" w:rsidP="003F1A25">
            <w:pPr>
              <w:snapToGrid w:val="0"/>
              <w:spacing w:before="60" w:after="60"/>
              <w:ind w:left="-70" w:right="-17"/>
              <w:jc w:val="both"/>
              <w:rPr>
                <w:rFonts w:ascii="Montserrat" w:hAnsi="Montserrat" w:cs="Arial"/>
                <w:b/>
                <w:sz w:val="18"/>
                <w:szCs w:val="18"/>
              </w:rPr>
            </w:pPr>
            <w:r w:rsidRPr="00010884">
              <w:rPr>
                <w:rFonts w:ascii="Montserrat" w:hAnsi="Montserrat" w:cs="Arial"/>
                <w:b/>
                <w:sz w:val="18"/>
                <w:szCs w:val="18"/>
              </w:rPr>
              <w:t>CONSECUTIVO</w:t>
            </w:r>
          </w:p>
          <w:p w14:paraId="087C08B2" w14:textId="17DBBFF0" w:rsidR="00CE664D" w:rsidRPr="00010884" w:rsidRDefault="00010884" w:rsidP="003F1A25">
            <w:pPr>
              <w:spacing w:before="60" w:after="60"/>
              <w:jc w:val="both"/>
              <w:rPr>
                <w:rFonts w:ascii="Montserrat" w:hAnsi="Montserrat" w:cs="Arial"/>
                <w:b/>
                <w:sz w:val="18"/>
                <w:szCs w:val="18"/>
              </w:rPr>
            </w:pPr>
            <w:r w:rsidRPr="00010884">
              <w:rPr>
                <w:rFonts w:ascii="Montserrat" w:hAnsi="Montserrat" w:cs="Arial"/>
                <w:b/>
                <w:sz w:val="18"/>
                <w:szCs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304B0586"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5E123061"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2268EA07" w:rsidR="00CE664D" w:rsidRPr="00010884" w:rsidRDefault="00010884" w:rsidP="003F1A25">
            <w:pPr>
              <w:snapToGrid w:val="0"/>
              <w:spacing w:before="60" w:after="60"/>
              <w:jc w:val="both"/>
              <w:rPr>
                <w:rFonts w:ascii="Montserrat" w:hAnsi="Montserrat" w:cs="Arial"/>
                <w:b/>
                <w:sz w:val="18"/>
                <w:szCs w:val="18"/>
              </w:rPr>
            </w:pPr>
            <w:r w:rsidRPr="00010884">
              <w:rPr>
                <w:rFonts w:ascii="Montserrat" w:hAnsi="Montserrat" w:cs="Arial"/>
                <w:b/>
                <w:sz w:val="18"/>
                <w:szCs w:val="18"/>
              </w:rPr>
              <w:t>RESPUESTA</w:t>
            </w:r>
          </w:p>
        </w:tc>
      </w:tr>
      <w:tr w:rsidR="00CE664D" w:rsidRPr="00010884"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07B61FDD"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70F10F97"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010884" w:rsidRDefault="00CE664D" w:rsidP="003F1A25">
            <w:pPr>
              <w:snapToGrid w:val="0"/>
              <w:spacing w:before="60" w:after="60"/>
              <w:jc w:val="both"/>
              <w:rPr>
                <w:rFonts w:ascii="Montserrat" w:hAnsi="Montserrat" w:cs="Arial"/>
                <w:sz w:val="18"/>
                <w:szCs w:val="18"/>
              </w:rPr>
            </w:pPr>
          </w:p>
        </w:tc>
      </w:tr>
      <w:tr w:rsidR="00CE664D" w:rsidRPr="00010884"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010884" w:rsidRDefault="00CE664D" w:rsidP="003F1A25">
            <w:pPr>
              <w:numPr>
                <w:ilvl w:val="0"/>
                <w:numId w:val="12"/>
              </w:numPr>
              <w:suppressAutoHyphens/>
              <w:snapToGrid w:val="0"/>
              <w:spacing w:before="60" w:after="60" w:line="240" w:lineRule="auto"/>
              <w:jc w:val="both"/>
              <w:rPr>
                <w:rFonts w:ascii="Montserrat" w:hAnsi="Montserrat" w:cs="Arial"/>
                <w:sz w:val="18"/>
                <w:szCs w:val="18"/>
              </w:rPr>
            </w:pPr>
          </w:p>
        </w:tc>
        <w:tc>
          <w:tcPr>
            <w:tcW w:w="637" w:type="pct"/>
            <w:tcBorders>
              <w:top w:val="single" w:sz="4" w:space="0" w:color="000000"/>
              <w:left w:val="single" w:sz="4" w:space="0" w:color="000000"/>
              <w:bottom w:val="single" w:sz="4" w:space="0" w:color="000000"/>
            </w:tcBorders>
          </w:tcPr>
          <w:p w14:paraId="3B4FF433" w14:textId="77777777" w:rsidR="00CE664D" w:rsidRPr="00010884" w:rsidRDefault="00CE664D" w:rsidP="003F1A25">
            <w:pPr>
              <w:snapToGrid w:val="0"/>
              <w:spacing w:before="60" w:after="60"/>
              <w:jc w:val="both"/>
              <w:rPr>
                <w:rFonts w:ascii="Montserrat" w:hAnsi="Montserrat" w:cs="Arial"/>
                <w:sz w:val="18"/>
                <w:szCs w:val="18"/>
              </w:rPr>
            </w:pPr>
          </w:p>
        </w:tc>
        <w:tc>
          <w:tcPr>
            <w:tcW w:w="1776" w:type="pct"/>
            <w:tcBorders>
              <w:top w:val="single" w:sz="4" w:space="0" w:color="000000"/>
              <w:left w:val="single" w:sz="4" w:space="0" w:color="000000"/>
              <w:bottom w:val="single" w:sz="4" w:space="0" w:color="000000"/>
            </w:tcBorders>
          </w:tcPr>
          <w:p w14:paraId="05581316" w14:textId="77777777" w:rsidR="00CE664D" w:rsidRPr="00010884" w:rsidRDefault="00CE664D" w:rsidP="003F1A25">
            <w:pPr>
              <w:snapToGrid w:val="0"/>
              <w:spacing w:before="60" w:after="60"/>
              <w:jc w:val="both"/>
              <w:rPr>
                <w:rFonts w:ascii="Montserrat" w:hAnsi="Montserrat" w:cs="Arial"/>
                <w:sz w:val="18"/>
                <w:szCs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010884" w:rsidRDefault="00CE664D" w:rsidP="003F1A25">
            <w:pPr>
              <w:snapToGrid w:val="0"/>
              <w:spacing w:before="60" w:after="60"/>
              <w:jc w:val="both"/>
              <w:rPr>
                <w:rFonts w:ascii="Montserrat" w:hAnsi="Montserrat" w:cs="Arial"/>
                <w:sz w:val="18"/>
                <w:szCs w:val="18"/>
              </w:rPr>
            </w:pPr>
          </w:p>
        </w:tc>
      </w:tr>
    </w:tbl>
    <w:p w14:paraId="66696E12" w14:textId="77777777" w:rsidR="00885340" w:rsidRPr="00010884" w:rsidRDefault="00885340" w:rsidP="003F1A25">
      <w:pPr>
        <w:suppressAutoHyphens/>
        <w:spacing w:after="0" w:line="240" w:lineRule="auto"/>
        <w:jc w:val="both"/>
        <w:rPr>
          <w:rFonts w:ascii="Montserrat" w:hAnsi="Montserrat" w:cs="Arial"/>
          <w:sz w:val="18"/>
          <w:szCs w:val="18"/>
          <w:lang w:eastAsia="ar-SA"/>
        </w:rPr>
      </w:pPr>
    </w:p>
    <w:p w14:paraId="11977D1E" w14:textId="0D9912D9"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REPRESENTANTE LEGAL</w:t>
      </w:r>
    </w:p>
    <w:p w14:paraId="7BA7A410" w14:textId="4DF32682" w:rsidR="00885340" w:rsidRPr="00010884" w:rsidRDefault="00010884" w:rsidP="003F1A25">
      <w:pPr>
        <w:jc w:val="both"/>
        <w:rPr>
          <w:rFonts w:ascii="Montserrat" w:hAnsi="Montserrat" w:cs="Arial"/>
          <w:sz w:val="18"/>
          <w:szCs w:val="18"/>
          <w:lang w:val="de-DE"/>
        </w:rPr>
      </w:pPr>
      <w:r w:rsidRPr="00010884">
        <w:rPr>
          <w:rFonts w:ascii="Montserrat" w:hAnsi="Montserrat" w:cs="Arial"/>
          <w:sz w:val="18"/>
          <w:szCs w:val="18"/>
          <w:lang w:val="de-DE"/>
        </w:rPr>
        <w:t>DEL LICITANTE</w:t>
      </w:r>
    </w:p>
    <w:p w14:paraId="40905BBD" w14:textId="55D5B8A7"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__________________________________</w:t>
      </w:r>
    </w:p>
    <w:p w14:paraId="7D1C32CE" w14:textId="100F7F23" w:rsidR="00885340" w:rsidRPr="00010884" w:rsidRDefault="00010884" w:rsidP="003F1A25">
      <w:pPr>
        <w:pStyle w:val="Textoindependiente32"/>
        <w:rPr>
          <w:rFonts w:ascii="Montserrat" w:hAnsi="Montserrat" w:cs="Arial"/>
          <w:sz w:val="18"/>
          <w:szCs w:val="18"/>
          <w:lang w:val="de-DE"/>
        </w:rPr>
      </w:pPr>
      <w:r w:rsidRPr="00010884">
        <w:rPr>
          <w:rFonts w:ascii="Montserrat" w:hAnsi="Montserrat" w:cs="Arial"/>
          <w:sz w:val="18"/>
          <w:szCs w:val="18"/>
          <w:lang w:val="de-DE"/>
        </w:rPr>
        <w:t>NOMBRE Y FIRMA</w:t>
      </w:r>
    </w:p>
    <w:p w14:paraId="3DD5FE2D"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5584C935" w14:textId="77777777" w:rsidR="00885340" w:rsidRPr="00010884" w:rsidRDefault="00885340" w:rsidP="003F1A25">
      <w:pPr>
        <w:suppressAutoHyphens/>
        <w:spacing w:after="0" w:line="240" w:lineRule="auto"/>
        <w:jc w:val="both"/>
        <w:rPr>
          <w:rFonts w:ascii="Montserrat" w:hAnsi="Montserrat" w:cs="Arial"/>
          <w:sz w:val="18"/>
          <w:szCs w:val="18"/>
          <w:lang w:val="es-ES" w:eastAsia="ar-SA"/>
        </w:rPr>
      </w:pPr>
    </w:p>
    <w:p w14:paraId="6227CD52" w14:textId="5D1C8A9E" w:rsidR="00885340" w:rsidRPr="00010884" w:rsidRDefault="00010884" w:rsidP="00E52AEA">
      <w:pPr>
        <w:spacing w:after="0" w:line="240" w:lineRule="auto"/>
        <w:jc w:val="center"/>
        <w:rPr>
          <w:rFonts w:ascii="Montserrat" w:hAnsi="Montserrat" w:cs="Arial"/>
          <w:b/>
          <w:bCs/>
          <w:kern w:val="1"/>
          <w:sz w:val="18"/>
          <w:szCs w:val="18"/>
          <w:lang w:val="es-ES" w:eastAsia="ar-SA"/>
        </w:rPr>
      </w:pPr>
      <w:r w:rsidRPr="00010884">
        <w:rPr>
          <w:rFonts w:ascii="Montserrat" w:hAnsi="Montserrat" w:cs="Arial"/>
          <w:sz w:val="18"/>
          <w:szCs w:val="18"/>
          <w:lang w:eastAsia="ar-SA"/>
        </w:rPr>
        <w:br w:type="page"/>
      </w:r>
      <w:bookmarkStart w:id="54" w:name="_Toc336378684"/>
      <w:bookmarkStart w:id="55" w:name="_Toc356557686"/>
      <w:bookmarkStart w:id="56" w:name="_Toc358979939"/>
      <w:bookmarkStart w:id="57" w:name="_Toc366948688"/>
      <w:bookmarkEnd w:id="50"/>
      <w:r w:rsidRPr="00010884">
        <w:rPr>
          <w:rFonts w:ascii="Montserrat" w:hAnsi="Montserrat" w:cs="Arial"/>
          <w:b/>
          <w:bCs/>
          <w:kern w:val="1"/>
          <w:sz w:val="18"/>
          <w:szCs w:val="18"/>
          <w:lang w:val="es-ES" w:eastAsia="ar-SA"/>
        </w:rPr>
        <w:lastRenderedPageBreak/>
        <w:t>ANEXO A1</w:t>
      </w:r>
      <w:bookmarkStart w:id="58" w:name="_Toc336378685"/>
      <w:bookmarkEnd w:id="54"/>
      <w:r w:rsidRPr="00010884">
        <w:rPr>
          <w:rFonts w:ascii="Montserrat" w:hAnsi="Montserrat" w:cs="Arial"/>
          <w:b/>
          <w:bCs/>
          <w:kern w:val="1"/>
          <w:sz w:val="18"/>
          <w:szCs w:val="18"/>
          <w:lang w:val="es-ES" w:eastAsia="ar-SA"/>
        </w:rPr>
        <w:t>2 (A DOCE)</w:t>
      </w:r>
    </w:p>
    <w:p w14:paraId="2BFC9F2D" w14:textId="4629F521"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PARA FIANZA DE CUMPLIMIENTO DE CONTRATO</w:t>
      </w:r>
      <w:bookmarkEnd w:id="55"/>
      <w:bookmarkEnd w:id="56"/>
      <w:bookmarkEnd w:id="57"/>
      <w:bookmarkEnd w:id="58"/>
    </w:p>
    <w:p w14:paraId="157359C4" w14:textId="77777777" w:rsidR="00885340" w:rsidRPr="00010884" w:rsidRDefault="00885340" w:rsidP="003F1A25">
      <w:pPr>
        <w:spacing w:after="0" w:line="240" w:lineRule="auto"/>
        <w:jc w:val="both"/>
        <w:rPr>
          <w:rFonts w:ascii="Montserrat" w:hAnsi="Montserrat" w:cs="Arial"/>
          <w:sz w:val="18"/>
          <w:szCs w:val="18"/>
          <w:lang w:val="es-ES"/>
        </w:rPr>
      </w:pPr>
    </w:p>
    <w:p w14:paraId="5097D7A5" w14:textId="2D589AC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010884" w:rsidRDefault="008810B2" w:rsidP="003F1A25">
      <w:pPr>
        <w:spacing w:after="0" w:line="240" w:lineRule="auto"/>
        <w:jc w:val="both"/>
        <w:rPr>
          <w:rFonts w:ascii="Montserrat" w:hAnsi="Montserrat" w:cs="Arial"/>
          <w:sz w:val="18"/>
          <w:szCs w:val="18"/>
        </w:rPr>
      </w:pPr>
    </w:p>
    <w:p w14:paraId="545F8E4B" w14:textId="2EA9EB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(AFIANZADORA O ASEGURADORA)</w:t>
      </w:r>
    </w:p>
    <w:p w14:paraId="70E2C3DC" w14:textId="50B8510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DENOMINACIÓN SOCIAL: __________. EN LO SUCESIVO (LA "AFIANZADORA" O LA "ASEGURADORA")</w:t>
      </w:r>
    </w:p>
    <w:p w14:paraId="4680CF59" w14:textId="637A40A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w:t>
      </w:r>
    </w:p>
    <w:p w14:paraId="569F700F" w14:textId="25DCE87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AUTORIZACIÓN DEL GOBIERNO FEDERAL PARA OPERAR: _________ (NÚMERO DE OFICIO Y FECHA)</w:t>
      </w:r>
    </w:p>
    <w:p w14:paraId="3D9ACA6A" w14:textId="7F678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BENEFICIARIA:</w:t>
      </w:r>
    </w:p>
    <w:p w14:paraId="76540B9D" w14:textId="7D0C1C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DE LA ENTIDAD PARAESTATAL), EN LO SUCESIVO "LA BENEFICIARIA".</w:t>
      </w:r>
    </w:p>
    <w:p w14:paraId="114E6E57" w14:textId="128C5BB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_________________________________________.</w:t>
      </w:r>
    </w:p>
    <w:p w14:paraId="08EBAD17" w14:textId="188F580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MEDIO ELECTRÓNICO, POR EL CUAL SE PUEDA ENVIAR LA FIANZA A "LA CONTRATANTE" Y A "LA BENEFICIARIA": _______.</w:t>
      </w:r>
    </w:p>
    <w:p w14:paraId="545C08A5" w14:textId="317FDA3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FIADO (S): (EN CASO DE PROPOSICIÓN CONJUNTA, EL NOMBRE Y DATOS DE CADA UNO DE ELLOS)</w:t>
      </w:r>
    </w:p>
    <w:p w14:paraId="69C4921B" w14:textId="6A7128C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NOMBRE O DENOMINACIÓN SOCIAL: _____________________________.</w:t>
      </w:r>
    </w:p>
    <w:p w14:paraId="352612CA" w14:textId="6901895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RFC: __________.</w:t>
      </w:r>
    </w:p>
    <w:p w14:paraId="10ABA853" w14:textId="02B3F3D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DOMICILIO: _____________________________. (EL MISMO QUE APAREZCA EN EL CONTRATO PRINCIPAL)</w:t>
      </w:r>
    </w:p>
    <w:p w14:paraId="246542EF" w14:textId="14623F0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 LA PÓLIZA:</w:t>
      </w:r>
    </w:p>
    <w:p w14:paraId="5BC588F0" w14:textId="0F67B0F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_________________________. (NÚMERO ASIGNADO POR LA "AFIANZADORA" O LA "ASEGURADORA")</w:t>
      </w:r>
    </w:p>
    <w:p w14:paraId="44234F48" w14:textId="38BA388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AFIANZADO: _________________. (CON LETRA Y NÚMERO, SIN INCLUIR EL IMPUESTO AL VALOR AGREGADO).</w:t>
      </w:r>
    </w:p>
    <w:p w14:paraId="19A54CCF" w14:textId="3E1D837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w:t>
      </w:r>
    </w:p>
    <w:p w14:paraId="758057E5" w14:textId="35BA361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EXPEDICIÓN: ______________.</w:t>
      </w:r>
    </w:p>
    <w:p w14:paraId="57B8DCF5" w14:textId="77777777" w:rsidR="008810B2" w:rsidRPr="00010884" w:rsidRDefault="008810B2" w:rsidP="003F1A25">
      <w:pPr>
        <w:spacing w:after="0" w:line="240" w:lineRule="auto"/>
        <w:jc w:val="both"/>
        <w:rPr>
          <w:rFonts w:ascii="Montserrat" w:hAnsi="Montserrat" w:cs="Arial"/>
          <w:sz w:val="18"/>
          <w:szCs w:val="18"/>
        </w:rPr>
      </w:pPr>
    </w:p>
    <w:p w14:paraId="6A018B14" w14:textId="5C6090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GARANTIZADA: EL CUMPLIMIENTO DE LAS OBLIGACIONES ESTIPULADAS EN EL CONTRATO EN LOS TÉRMINOS DE LA CLÁUSULA PRIMERA DE LA PRESENTE PÓLIZA DE FIANZA.</w:t>
      </w:r>
    </w:p>
    <w:p w14:paraId="58416391" w14:textId="77777777" w:rsidR="008810B2" w:rsidRPr="00010884" w:rsidRDefault="008810B2" w:rsidP="003F1A25">
      <w:pPr>
        <w:spacing w:after="0" w:line="240" w:lineRule="auto"/>
        <w:jc w:val="both"/>
        <w:rPr>
          <w:rFonts w:ascii="Montserrat" w:hAnsi="Montserrat" w:cs="Arial"/>
          <w:sz w:val="18"/>
          <w:szCs w:val="18"/>
        </w:rPr>
      </w:pPr>
    </w:p>
    <w:p w14:paraId="5F95A1B1" w14:textId="5E4F2BD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NATURALEZA DE LAS OBLIGACIONES: ____ (DIVISIBLE O INDIVISIBLE, DE CONFORMIDAD CON LO ESTIPULADO EN EL CONTRATO).</w:t>
      </w:r>
    </w:p>
    <w:p w14:paraId="0A68F259" w14:textId="3361CB4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1D3CCE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36603FC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DATOS DEL CONTRATO O PEDIDO, EN LO SUCESIVO EL "CONTRATO":</w:t>
      </w:r>
    </w:p>
    <w:p w14:paraId="110656B0" w14:textId="19EDECC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NÚMERO ASIGNADO POR "LA CONTRATANTE": _________________.</w:t>
      </w:r>
    </w:p>
    <w:p w14:paraId="3B386A84" w14:textId="592F874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OBJETO: __________________________________________.</w:t>
      </w:r>
    </w:p>
    <w:p w14:paraId="7E5B15DA" w14:textId="33B34A4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MONTO DEL CONTRATO: (CON NÚMERO Y LETRA, SIN EL IMPUESTO AL VALOR AGREGADO)</w:t>
      </w:r>
    </w:p>
    <w:p w14:paraId="07624C7A" w14:textId="1264BA7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MONEDA: _________________________________________.</w:t>
      </w:r>
    </w:p>
    <w:p w14:paraId="611C9698" w14:textId="7FA6C3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FECHA DE SUSCRIPCIÓN: ______________________________.</w:t>
      </w:r>
    </w:p>
    <w:p w14:paraId="20CA40DA" w14:textId="6727294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TIPO: (ADQUISICIONES, ARRENDAMIENTOS, SERVICIOS, OBRA PÚBLICA O SERVICIOS RELACIONADOS CON LA MISMA).</w:t>
      </w:r>
    </w:p>
    <w:p w14:paraId="0A26B9CC" w14:textId="173B6EF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OBLIGACIÓN CONTRACTUAL PARA LA GARANTÍA DE CUMPLIMIENTO: (DIVISIBLE O INDIVISIBLE, DE CONFORMIDAD CON LO ESTIPULADO EN EL CONTRATO)</w:t>
      </w:r>
    </w:p>
    <w:p w14:paraId="0AB28F58" w14:textId="77777777" w:rsidR="008810B2" w:rsidRPr="00010884" w:rsidRDefault="008810B2" w:rsidP="003F1A25">
      <w:pPr>
        <w:spacing w:after="0" w:line="240" w:lineRule="auto"/>
        <w:jc w:val="both"/>
        <w:rPr>
          <w:rFonts w:ascii="Montserrat" w:hAnsi="Montserrat" w:cs="Arial"/>
          <w:sz w:val="18"/>
          <w:szCs w:val="18"/>
        </w:rPr>
      </w:pPr>
    </w:p>
    <w:p w14:paraId="7F31DA56" w14:textId="205E1EE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PROCEDIMIENTO AL QUE SE SUJETARÁ LA PRESENTE PÓLIZA DE FIANZA PARA HACERLA EFECTIVA: EL PREVISTO EN EL ARTÍCULO 279 DE LA LEY DE INSTITUCIONES DE SEGUROS Y DE FIANZAS.</w:t>
      </w:r>
    </w:p>
    <w:p w14:paraId="36921E5D" w14:textId="77777777" w:rsidR="008810B2" w:rsidRPr="00010884" w:rsidRDefault="008810B2" w:rsidP="003F1A25">
      <w:pPr>
        <w:spacing w:after="0" w:line="240" w:lineRule="auto"/>
        <w:jc w:val="both"/>
        <w:rPr>
          <w:rFonts w:ascii="Montserrat" w:hAnsi="Montserrat" w:cs="Arial"/>
          <w:sz w:val="18"/>
          <w:szCs w:val="18"/>
        </w:rPr>
      </w:pPr>
    </w:p>
    <w:p w14:paraId="1EA398D9" w14:textId="0ECDE22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010884" w:rsidRDefault="008810B2" w:rsidP="003F1A25">
      <w:pPr>
        <w:spacing w:after="0" w:line="240" w:lineRule="auto"/>
        <w:jc w:val="both"/>
        <w:rPr>
          <w:rFonts w:ascii="Montserrat" w:hAnsi="Montserrat" w:cs="Arial"/>
          <w:sz w:val="18"/>
          <w:szCs w:val="18"/>
        </w:rPr>
      </w:pPr>
    </w:p>
    <w:p w14:paraId="71C4D2BC" w14:textId="1AE6033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010884" w:rsidRDefault="008810B2" w:rsidP="003F1A25">
      <w:pPr>
        <w:spacing w:after="0" w:line="240" w:lineRule="auto"/>
        <w:jc w:val="both"/>
        <w:rPr>
          <w:rFonts w:ascii="Montserrat" w:hAnsi="Montserrat" w:cs="Arial"/>
          <w:sz w:val="18"/>
          <w:szCs w:val="18"/>
        </w:rPr>
      </w:pPr>
    </w:p>
    <w:p w14:paraId="64A05025" w14:textId="349DB83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010884" w:rsidRDefault="008810B2" w:rsidP="003F1A25">
      <w:pPr>
        <w:spacing w:after="0" w:line="240" w:lineRule="auto"/>
        <w:jc w:val="both"/>
        <w:rPr>
          <w:rFonts w:ascii="Montserrat" w:hAnsi="Montserrat" w:cs="Arial"/>
          <w:sz w:val="18"/>
          <w:szCs w:val="18"/>
        </w:rPr>
      </w:pPr>
    </w:p>
    <w:p w14:paraId="3DFCFFEB" w14:textId="380AD921"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VALIDACIÓN DE LA FIANZA EN EL PORTAL DE INTERNET, DIRECCIÓN ELECTRÓNICA WWW.AMIG.ORG.MX, (NOMBRE DEL REPRESENTANTE DE LA AFIANZADORA O ASEGURADORA)</w:t>
      </w:r>
    </w:p>
    <w:p w14:paraId="2DF29CFC" w14:textId="77777777" w:rsidR="008810B2" w:rsidRPr="00010884" w:rsidRDefault="008810B2" w:rsidP="003F1A25">
      <w:pPr>
        <w:spacing w:after="0" w:line="240" w:lineRule="auto"/>
        <w:jc w:val="both"/>
        <w:rPr>
          <w:rFonts w:ascii="Montserrat" w:hAnsi="Montserrat" w:cs="Arial"/>
          <w:sz w:val="18"/>
          <w:szCs w:val="18"/>
        </w:rPr>
      </w:pPr>
    </w:p>
    <w:p w14:paraId="4F7D3561" w14:textId="7E84766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010884" w:rsidRDefault="008810B2" w:rsidP="003F1A25">
      <w:pPr>
        <w:spacing w:after="0" w:line="240" w:lineRule="auto"/>
        <w:jc w:val="both"/>
        <w:rPr>
          <w:rFonts w:ascii="Montserrat" w:hAnsi="Montserrat" w:cs="Arial"/>
          <w:sz w:val="18"/>
          <w:szCs w:val="18"/>
        </w:rPr>
      </w:pPr>
    </w:p>
    <w:p w14:paraId="6ACDD1CC" w14:textId="7942A03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PRIMERA. - OBLIGACIÓN GARANTIZADA.</w:t>
      </w:r>
    </w:p>
    <w:p w14:paraId="74F65C64" w14:textId="77777777" w:rsidR="008810B2" w:rsidRPr="00010884" w:rsidRDefault="008810B2" w:rsidP="003F1A25">
      <w:pPr>
        <w:spacing w:after="0" w:line="240" w:lineRule="auto"/>
        <w:jc w:val="both"/>
        <w:rPr>
          <w:rFonts w:ascii="Montserrat" w:hAnsi="Montserrat" w:cs="Arial"/>
          <w:sz w:val="18"/>
          <w:szCs w:val="18"/>
        </w:rPr>
      </w:pPr>
    </w:p>
    <w:p w14:paraId="2A436E14" w14:textId="3E83CFC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010884" w:rsidRDefault="008810B2" w:rsidP="003F1A25">
      <w:pPr>
        <w:spacing w:after="0" w:line="240" w:lineRule="auto"/>
        <w:jc w:val="both"/>
        <w:rPr>
          <w:rFonts w:ascii="Montserrat" w:hAnsi="Montserrat" w:cs="Arial"/>
          <w:sz w:val="18"/>
          <w:szCs w:val="18"/>
        </w:rPr>
      </w:pPr>
    </w:p>
    <w:p w14:paraId="4EC3836F" w14:textId="3C6CC40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SEGUNDA. - MONTO AFIANZADO. </w:t>
      </w:r>
    </w:p>
    <w:p w14:paraId="3D961F27" w14:textId="77777777" w:rsidR="008810B2" w:rsidRPr="00010884" w:rsidRDefault="008810B2" w:rsidP="003F1A25">
      <w:pPr>
        <w:spacing w:after="0" w:line="240" w:lineRule="auto"/>
        <w:jc w:val="both"/>
        <w:rPr>
          <w:rFonts w:ascii="Montserrat" w:hAnsi="Montserrat" w:cs="Arial"/>
          <w:sz w:val="18"/>
          <w:szCs w:val="18"/>
        </w:rPr>
      </w:pPr>
    </w:p>
    <w:p w14:paraId="4335EF3D" w14:textId="33EF02C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010884" w:rsidRDefault="008810B2" w:rsidP="003F1A25">
      <w:pPr>
        <w:spacing w:after="0" w:line="240" w:lineRule="auto"/>
        <w:jc w:val="both"/>
        <w:rPr>
          <w:rFonts w:ascii="Montserrat" w:hAnsi="Montserrat" w:cs="Arial"/>
          <w:sz w:val="18"/>
          <w:szCs w:val="18"/>
        </w:rPr>
      </w:pPr>
    </w:p>
    <w:p w14:paraId="1C648BDE" w14:textId="742EE48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198E86A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w:t>
      </w:r>
      <w:r w:rsidRPr="00010884">
        <w:rPr>
          <w:rFonts w:ascii="Montserrat" w:hAnsi="Montserrat" w:cs="Arial"/>
          <w:sz w:val="18"/>
          <w:szCs w:val="18"/>
        </w:rPr>
        <w:lastRenderedPageBreak/>
        <w:t>DEL FIADO, (LA "AFIANZADORA" O LA "ASEGURADORA") PODRÁ GARANTIZAR DICHA DIFERENCIA Y EMITIRÁ EL DOCUMENTO MODIFICATORIO CORRESPONDIENTE.</w:t>
      </w:r>
    </w:p>
    <w:p w14:paraId="07D45BEC" w14:textId="77777777" w:rsidR="008810B2" w:rsidRPr="00010884" w:rsidRDefault="008810B2" w:rsidP="003F1A25">
      <w:pPr>
        <w:spacing w:after="0" w:line="240" w:lineRule="auto"/>
        <w:jc w:val="both"/>
        <w:rPr>
          <w:rFonts w:ascii="Montserrat" w:hAnsi="Montserrat" w:cs="Arial"/>
          <w:sz w:val="18"/>
          <w:szCs w:val="18"/>
        </w:rPr>
      </w:pPr>
    </w:p>
    <w:p w14:paraId="78D7200F" w14:textId="601613B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010884" w:rsidRDefault="008810B2" w:rsidP="003F1A25">
      <w:pPr>
        <w:spacing w:after="0" w:line="240" w:lineRule="auto"/>
        <w:jc w:val="both"/>
        <w:rPr>
          <w:rFonts w:ascii="Montserrat" w:hAnsi="Montserrat" w:cs="Arial"/>
          <w:sz w:val="18"/>
          <w:szCs w:val="18"/>
        </w:rPr>
      </w:pPr>
    </w:p>
    <w:p w14:paraId="4341E17E" w14:textId="618DE58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TERCERA. - INDEMNIZACIÓN POR MORA.</w:t>
      </w:r>
    </w:p>
    <w:p w14:paraId="51746C53" w14:textId="77777777" w:rsidR="008810B2" w:rsidRPr="00010884" w:rsidRDefault="008810B2" w:rsidP="003F1A25">
      <w:pPr>
        <w:spacing w:after="0" w:line="240" w:lineRule="auto"/>
        <w:jc w:val="both"/>
        <w:rPr>
          <w:rFonts w:ascii="Montserrat" w:hAnsi="Montserrat" w:cs="Arial"/>
          <w:sz w:val="18"/>
          <w:szCs w:val="18"/>
        </w:rPr>
      </w:pPr>
    </w:p>
    <w:p w14:paraId="7A6C85EA" w14:textId="035CE7C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010884" w:rsidRDefault="008810B2" w:rsidP="003F1A25">
      <w:pPr>
        <w:spacing w:after="0" w:line="240" w:lineRule="auto"/>
        <w:jc w:val="both"/>
        <w:rPr>
          <w:rFonts w:ascii="Montserrat" w:hAnsi="Montserrat" w:cs="Arial"/>
          <w:sz w:val="18"/>
          <w:szCs w:val="18"/>
        </w:rPr>
      </w:pPr>
    </w:p>
    <w:p w14:paraId="1431DD7E" w14:textId="0C9E00F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CUARTA. - VIGENCIA.</w:t>
      </w:r>
    </w:p>
    <w:p w14:paraId="580AD93A" w14:textId="77777777" w:rsidR="008810B2" w:rsidRPr="00010884" w:rsidRDefault="008810B2" w:rsidP="003F1A25">
      <w:pPr>
        <w:spacing w:after="0" w:line="240" w:lineRule="auto"/>
        <w:jc w:val="both"/>
        <w:rPr>
          <w:rFonts w:ascii="Montserrat" w:hAnsi="Montserrat" w:cs="Arial"/>
          <w:sz w:val="18"/>
          <w:szCs w:val="18"/>
        </w:rPr>
      </w:pPr>
    </w:p>
    <w:p w14:paraId="333C7796" w14:textId="5D5116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010884" w:rsidRDefault="008810B2" w:rsidP="003F1A25">
      <w:pPr>
        <w:spacing w:after="0" w:line="240" w:lineRule="auto"/>
        <w:jc w:val="both"/>
        <w:rPr>
          <w:rFonts w:ascii="Montserrat" w:hAnsi="Montserrat" w:cs="Arial"/>
          <w:sz w:val="18"/>
          <w:szCs w:val="18"/>
        </w:rPr>
      </w:pPr>
    </w:p>
    <w:p w14:paraId="5DCC9543" w14:textId="4446410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010884" w:rsidRDefault="008810B2" w:rsidP="003F1A25">
      <w:pPr>
        <w:spacing w:after="0" w:line="240" w:lineRule="auto"/>
        <w:jc w:val="both"/>
        <w:rPr>
          <w:rFonts w:ascii="Montserrat" w:hAnsi="Montserrat" w:cs="Arial"/>
          <w:sz w:val="18"/>
          <w:szCs w:val="18"/>
        </w:rPr>
      </w:pPr>
    </w:p>
    <w:p w14:paraId="375F3386" w14:textId="58FE74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DE ESTA FORMA LA VIGENCIA DE LA FIANZA NO PODRÁ ACOTARSE EN RAZÓN DEL PLAZO ESTABLECIDO PARA CUMPLIR LA O LAS OBLIGACIONES CONTRACTUALES.</w:t>
      </w:r>
    </w:p>
    <w:p w14:paraId="5A487225" w14:textId="77777777" w:rsidR="008810B2" w:rsidRPr="00010884" w:rsidRDefault="008810B2" w:rsidP="003F1A25">
      <w:pPr>
        <w:spacing w:after="0" w:line="240" w:lineRule="auto"/>
        <w:jc w:val="both"/>
        <w:rPr>
          <w:rFonts w:ascii="Montserrat" w:hAnsi="Montserrat" w:cs="Arial"/>
          <w:sz w:val="18"/>
          <w:szCs w:val="18"/>
        </w:rPr>
      </w:pPr>
    </w:p>
    <w:p w14:paraId="284FE6CF" w14:textId="48EA833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QUINTA. - PRÓRROGAS, ESPERAS O AMPLIACIÓN AL PLAZO DEL CONTRATO.</w:t>
      </w:r>
    </w:p>
    <w:p w14:paraId="1C566639" w14:textId="77777777" w:rsidR="008810B2" w:rsidRPr="00010884" w:rsidRDefault="008810B2" w:rsidP="003F1A25">
      <w:pPr>
        <w:spacing w:after="0" w:line="240" w:lineRule="auto"/>
        <w:jc w:val="both"/>
        <w:rPr>
          <w:rFonts w:ascii="Montserrat" w:hAnsi="Montserrat" w:cs="Arial"/>
          <w:sz w:val="18"/>
          <w:szCs w:val="18"/>
        </w:rPr>
      </w:pPr>
    </w:p>
    <w:p w14:paraId="399C5613" w14:textId="451885D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5519C2A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142AAA59" w14:textId="240313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010884" w:rsidRDefault="008810B2" w:rsidP="003F1A25">
      <w:pPr>
        <w:spacing w:after="0" w:line="240" w:lineRule="auto"/>
        <w:jc w:val="both"/>
        <w:rPr>
          <w:rFonts w:ascii="Montserrat" w:hAnsi="Montserrat" w:cs="Arial"/>
          <w:sz w:val="18"/>
          <w:szCs w:val="18"/>
        </w:rPr>
      </w:pPr>
    </w:p>
    <w:p w14:paraId="7BE476C6" w14:textId="41FD746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06AD802C" w14:textId="77777777" w:rsidR="008810B2" w:rsidRPr="00010884" w:rsidRDefault="008810B2" w:rsidP="003F1A25">
      <w:pPr>
        <w:spacing w:after="0" w:line="240" w:lineRule="auto"/>
        <w:jc w:val="both"/>
        <w:rPr>
          <w:rFonts w:ascii="Montserrat" w:hAnsi="Montserrat" w:cs="Arial"/>
          <w:sz w:val="18"/>
          <w:szCs w:val="18"/>
        </w:rPr>
      </w:pPr>
    </w:p>
    <w:p w14:paraId="491ABD60" w14:textId="04EA9BC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ADQUISICIONES, ARRENDAMIENTOS Y SERVICIOS)</w:t>
      </w:r>
    </w:p>
    <w:p w14:paraId="21DFD7DB" w14:textId="616D37A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368A714" w14:textId="77777777" w:rsidR="008810B2" w:rsidRPr="00010884" w:rsidRDefault="008810B2" w:rsidP="003F1A25">
      <w:pPr>
        <w:spacing w:after="0" w:line="240" w:lineRule="auto"/>
        <w:jc w:val="both"/>
        <w:rPr>
          <w:rFonts w:ascii="Montserrat" w:hAnsi="Montserrat" w:cs="Arial"/>
          <w:sz w:val="18"/>
          <w:szCs w:val="18"/>
        </w:rPr>
      </w:pPr>
    </w:p>
    <w:p w14:paraId="00DE7ECA" w14:textId="02DFA86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2B2BAA9" w14:textId="77777777" w:rsidR="008810B2" w:rsidRPr="00010884" w:rsidRDefault="008810B2" w:rsidP="003F1A25">
      <w:pPr>
        <w:spacing w:after="0" w:line="240" w:lineRule="auto"/>
        <w:jc w:val="both"/>
        <w:rPr>
          <w:rFonts w:ascii="Montserrat" w:hAnsi="Montserrat" w:cs="Arial"/>
          <w:sz w:val="18"/>
          <w:szCs w:val="18"/>
        </w:rPr>
      </w:pPr>
    </w:p>
    <w:p w14:paraId="4DAFD6D6" w14:textId="78C9434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SEXTA. - SUPUESTOS DE SUSPENSIÓN.</w:t>
      </w:r>
    </w:p>
    <w:p w14:paraId="6DD1B544" w14:textId="77777777" w:rsidR="008810B2" w:rsidRPr="00010884" w:rsidRDefault="008810B2" w:rsidP="003F1A25">
      <w:pPr>
        <w:spacing w:after="0" w:line="240" w:lineRule="auto"/>
        <w:jc w:val="both"/>
        <w:rPr>
          <w:rFonts w:ascii="Montserrat" w:hAnsi="Montserrat" w:cs="Arial"/>
          <w:sz w:val="18"/>
          <w:szCs w:val="18"/>
        </w:rPr>
      </w:pPr>
    </w:p>
    <w:p w14:paraId="2123F6A1" w14:textId="4A35633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PÓLIZA EN MATERIA DE OBRAS PÚBLICAS Y SERVICIOS RELACIONADOS CON LAS MISMAS)</w:t>
      </w:r>
    </w:p>
    <w:p w14:paraId="7BB93AF4" w14:textId="1D33EB6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010884" w:rsidRDefault="008810B2" w:rsidP="003F1A25">
      <w:pPr>
        <w:spacing w:after="0" w:line="240" w:lineRule="auto"/>
        <w:jc w:val="both"/>
        <w:rPr>
          <w:rFonts w:ascii="Montserrat" w:hAnsi="Montserrat" w:cs="Arial"/>
          <w:sz w:val="18"/>
          <w:szCs w:val="18"/>
        </w:rPr>
      </w:pPr>
    </w:p>
    <w:p w14:paraId="7F6AC5D5" w14:textId="010B7A8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010884" w:rsidRDefault="008810B2" w:rsidP="003F1A25">
      <w:pPr>
        <w:spacing w:after="0" w:line="240" w:lineRule="auto"/>
        <w:jc w:val="both"/>
        <w:rPr>
          <w:rFonts w:ascii="Montserrat" w:hAnsi="Montserrat" w:cs="Arial"/>
          <w:sz w:val="18"/>
          <w:szCs w:val="18"/>
        </w:rPr>
      </w:pPr>
    </w:p>
    <w:p w14:paraId="7FF2428F" w14:textId="2FD8426E"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SÉPTIMA. - SUBJUDICIDAD.</w:t>
      </w:r>
    </w:p>
    <w:p w14:paraId="0BF05799" w14:textId="77777777" w:rsidR="008810B2" w:rsidRPr="00010884" w:rsidRDefault="008810B2" w:rsidP="003F1A25">
      <w:pPr>
        <w:spacing w:after="0" w:line="240" w:lineRule="auto"/>
        <w:jc w:val="both"/>
        <w:rPr>
          <w:rFonts w:ascii="Montserrat" w:hAnsi="Montserrat" w:cs="Arial"/>
          <w:sz w:val="18"/>
          <w:szCs w:val="18"/>
        </w:rPr>
      </w:pPr>
    </w:p>
    <w:p w14:paraId="1E5D2E93" w14:textId="350DDAC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010884" w:rsidRDefault="008810B2" w:rsidP="003F1A25">
      <w:pPr>
        <w:spacing w:after="0" w:line="240" w:lineRule="auto"/>
        <w:jc w:val="both"/>
        <w:rPr>
          <w:rFonts w:ascii="Montserrat" w:hAnsi="Montserrat" w:cs="Arial"/>
          <w:sz w:val="18"/>
          <w:szCs w:val="18"/>
        </w:rPr>
      </w:pPr>
    </w:p>
    <w:p w14:paraId="130E5356" w14:textId="6FB29B4A"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DEBERÁ COMUNICAR A "LA BENEFICIARIA" DE LA GARANTÍA, EL OTORGAMIENTO DE LA SUSPENSIÓN AL FIADO, ACOMPAÑÁNDOLE LAS CONSTANCIAS RESPECTIVAS </w:t>
      </w:r>
      <w:r w:rsidRPr="00010884">
        <w:rPr>
          <w:rFonts w:ascii="Montserrat" w:hAnsi="Montserrat" w:cs="Arial"/>
          <w:sz w:val="18"/>
          <w:szCs w:val="18"/>
        </w:rPr>
        <w:lastRenderedPageBreak/>
        <w:t>QUE ASÍ LO ACREDITEN, A FIN DE QUE SE ENCUENTRE EN LA POSIBILIDAD DE ABSTENERSE DEL COBRO DE LA FIANZA HASTA EN TANTO SE DICTE SENTENCIA FIRME.</w:t>
      </w:r>
    </w:p>
    <w:p w14:paraId="279FBB79" w14:textId="3B9763B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 </w:t>
      </w:r>
    </w:p>
    <w:p w14:paraId="35E7D165" w14:textId="66C040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OCTAVA. - COAFIANZAMIENTO O/Y UXTAPOSICIÓN DE GARANTÍAS. </w:t>
      </w:r>
    </w:p>
    <w:p w14:paraId="1958F1A0" w14:textId="77777777" w:rsidR="008810B2" w:rsidRPr="00010884" w:rsidRDefault="008810B2" w:rsidP="003F1A25">
      <w:pPr>
        <w:spacing w:after="0" w:line="240" w:lineRule="auto"/>
        <w:jc w:val="both"/>
        <w:rPr>
          <w:rFonts w:ascii="Montserrat" w:hAnsi="Montserrat" w:cs="Arial"/>
          <w:sz w:val="18"/>
          <w:szCs w:val="18"/>
        </w:rPr>
      </w:pPr>
    </w:p>
    <w:p w14:paraId="043A4A1D" w14:textId="1108D879"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010884" w:rsidRDefault="008810B2" w:rsidP="003F1A25">
      <w:pPr>
        <w:spacing w:after="0" w:line="240" w:lineRule="auto"/>
        <w:jc w:val="both"/>
        <w:rPr>
          <w:rFonts w:ascii="Montserrat" w:hAnsi="Montserrat" w:cs="Arial"/>
          <w:sz w:val="18"/>
          <w:szCs w:val="18"/>
        </w:rPr>
      </w:pPr>
    </w:p>
    <w:p w14:paraId="0AA5E129" w14:textId="174FF8E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18BB8A95" w14:textId="77777777" w:rsidR="008810B2" w:rsidRPr="00010884" w:rsidRDefault="008810B2" w:rsidP="003F1A25">
      <w:pPr>
        <w:spacing w:after="0" w:line="240" w:lineRule="auto"/>
        <w:jc w:val="both"/>
        <w:rPr>
          <w:rFonts w:ascii="Montserrat" w:hAnsi="Montserrat" w:cs="Arial"/>
          <w:sz w:val="18"/>
          <w:szCs w:val="18"/>
        </w:rPr>
      </w:pPr>
    </w:p>
    <w:p w14:paraId="6DC041CE" w14:textId="5AB6A41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ADQUISICIONES, ARRENDAMIENTOS Y SERVICIOS)</w:t>
      </w:r>
    </w:p>
    <w:p w14:paraId="03A96736" w14:textId="6AB41D5F"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010884" w:rsidRDefault="008810B2" w:rsidP="003F1A25">
      <w:pPr>
        <w:spacing w:after="0" w:line="240" w:lineRule="auto"/>
        <w:jc w:val="both"/>
        <w:rPr>
          <w:rFonts w:ascii="Montserrat" w:hAnsi="Montserrat" w:cs="Arial"/>
          <w:sz w:val="18"/>
          <w:szCs w:val="18"/>
        </w:rPr>
      </w:pPr>
    </w:p>
    <w:p w14:paraId="537C34FE" w14:textId="6F969022"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010884" w:rsidRDefault="008810B2" w:rsidP="003F1A25">
      <w:pPr>
        <w:spacing w:after="0" w:line="240" w:lineRule="auto"/>
        <w:jc w:val="both"/>
        <w:rPr>
          <w:rFonts w:ascii="Montserrat" w:hAnsi="Montserrat" w:cs="Arial"/>
          <w:sz w:val="18"/>
          <w:szCs w:val="18"/>
        </w:rPr>
      </w:pPr>
    </w:p>
    <w:p w14:paraId="157D087D" w14:textId="68C36E54"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010884" w:rsidRDefault="008810B2" w:rsidP="003F1A25">
      <w:pPr>
        <w:spacing w:after="0" w:line="240" w:lineRule="auto"/>
        <w:jc w:val="both"/>
        <w:rPr>
          <w:rFonts w:ascii="Montserrat" w:hAnsi="Montserrat" w:cs="Arial"/>
          <w:sz w:val="18"/>
          <w:szCs w:val="18"/>
        </w:rPr>
      </w:pPr>
    </w:p>
    <w:p w14:paraId="4537DD31" w14:textId="56407B7D"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NOVENA. - CANCELACIÓN DE LA FIANZA.</w:t>
      </w:r>
    </w:p>
    <w:p w14:paraId="0B2D67C3" w14:textId="77777777" w:rsidR="008810B2" w:rsidRPr="00010884" w:rsidRDefault="008810B2" w:rsidP="003F1A25">
      <w:pPr>
        <w:spacing w:after="0" w:line="240" w:lineRule="auto"/>
        <w:jc w:val="both"/>
        <w:rPr>
          <w:rFonts w:ascii="Montserrat" w:hAnsi="Montserrat" w:cs="Arial"/>
          <w:sz w:val="18"/>
          <w:szCs w:val="18"/>
        </w:rPr>
      </w:pPr>
    </w:p>
    <w:p w14:paraId="67F257D7" w14:textId="3DF4DEB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(SÓLO INCLUIR PARA EL CASO DE OBRAS PÚBLICAS Y SERVICIOS RELACIONADOS CON LAS MISMAS)</w:t>
      </w:r>
    </w:p>
    <w:p w14:paraId="5720AF31" w14:textId="773EA83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010884" w:rsidRDefault="008810B2" w:rsidP="003F1A25">
      <w:pPr>
        <w:spacing w:after="0" w:line="240" w:lineRule="auto"/>
        <w:jc w:val="both"/>
        <w:rPr>
          <w:rFonts w:ascii="Montserrat" w:hAnsi="Montserrat" w:cs="Arial"/>
          <w:sz w:val="18"/>
          <w:szCs w:val="18"/>
        </w:rPr>
      </w:pPr>
    </w:p>
    <w:p w14:paraId="0CF9699B" w14:textId="233728E8"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010884" w:rsidRDefault="008810B2" w:rsidP="003F1A25">
      <w:pPr>
        <w:spacing w:after="0" w:line="240" w:lineRule="auto"/>
        <w:jc w:val="both"/>
        <w:rPr>
          <w:rFonts w:ascii="Montserrat" w:hAnsi="Montserrat" w:cs="Arial"/>
          <w:sz w:val="18"/>
          <w:szCs w:val="18"/>
        </w:rPr>
      </w:pPr>
    </w:p>
    <w:p w14:paraId="75B01B56" w14:textId="436EC785"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lastRenderedPageBreak/>
        <w:t>DÉCIMA. - PROCEDIMIENTOS.</w:t>
      </w:r>
    </w:p>
    <w:p w14:paraId="0015A03E" w14:textId="77777777" w:rsidR="008810B2" w:rsidRPr="00010884" w:rsidRDefault="008810B2" w:rsidP="003F1A25">
      <w:pPr>
        <w:spacing w:after="0" w:line="240" w:lineRule="auto"/>
        <w:jc w:val="both"/>
        <w:rPr>
          <w:rFonts w:ascii="Montserrat" w:hAnsi="Montserrat" w:cs="Arial"/>
          <w:sz w:val="18"/>
          <w:szCs w:val="18"/>
        </w:rPr>
      </w:pPr>
    </w:p>
    <w:p w14:paraId="58B11083" w14:textId="0859EE27"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010884" w:rsidRDefault="008810B2" w:rsidP="003F1A25">
      <w:pPr>
        <w:spacing w:after="0" w:line="240" w:lineRule="auto"/>
        <w:jc w:val="both"/>
        <w:rPr>
          <w:rFonts w:ascii="Montserrat" w:hAnsi="Montserrat" w:cs="Arial"/>
          <w:sz w:val="18"/>
          <w:szCs w:val="18"/>
        </w:rPr>
      </w:pPr>
    </w:p>
    <w:p w14:paraId="1488B432" w14:textId="3987C993"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DÉCIMA PRIMERA. –RECLAMACIÓN</w:t>
      </w:r>
    </w:p>
    <w:p w14:paraId="5B759590" w14:textId="77777777" w:rsidR="008810B2" w:rsidRPr="00010884" w:rsidRDefault="008810B2" w:rsidP="003F1A25">
      <w:pPr>
        <w:spacing w:after="0" w:line="240" w:lineRule="auto"/>
        <w:jc w:val="both"/>
        <w:rPr>
          <w:rFonts w:ascii="Montserrat" w:hAnsi="Montserrat" w:cs="Arial"/>
          <w:sz w:val="18"/>
          <w:szCs w:val="18"/>
        </w:rPr>
      </w:pPr>
    </w:p>
    <w:p w14:paraId="48F7A661" w14:textId="07601C3B"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010884" w:rsidRDefault="008810B2" w:rsidP="003F1A25">
      <w:pPr>
        <w:spacing w:after="0" w:line="240" w:lineRule="auto"/>
        <w:jc w:val="both"/>
        <w:rPr>
          <w:rFonts w:ascii="Montserrat" w:hAnsi="Montserrat" w:cs="Arial"/>
          <w:sz w:val="18"/>
          <w:szCs w:val="18"/>
        </w:rPr>
      </w:pPr>
    </w:p>
    <w:p w14:paraId="7F40F799" w14:textId="49DA00B6"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DÉCIMA SEGUNDA. - DISPOSICIONES APLICABLES. </w:t>
      </w:r>
    </w:p>
    <w:p w14:paraId="7A679E37" w14:textId="77777777" w:rsidR="008810B2" w:rsidRPr="00010884" w:rsidRDefault="008810B2" w:rsidP="003F1A25">
      <w:pPr>
        <w:spacing w:after="0" w:line="240" w:lineRule="auto"/>
        <w:jc w:val="both"/>
        <w:rPr>
          <w:rFonts w:ascii="Montserrat" w:hAnsi="Montserrat" w:cs="Arial"/>
          <w:sz w:val="18"/>
          <w:szCs w:val="18"/>
        </w:rPr>
      </w:pPr>
    </w:p>
    <w:p w14:paraId="742DAB13" w14:textId="59EADE4C" w:rsidR="008810B2"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010884" w:rsidRDefault="00885340" w:rsidP="003F1A25">
      <w:pPr>
        <w:spacing w:after="0" w:line="240" w:lineRule="auto"/>
        <w:jc w:val="both"/>
        <w:rPr>
          <w:rFonts w:ascii="Montserrat" w:hAnsi="Montserrat" w:cs="Arial"/>
          <w:sz w:val="18"/>
          <w:szCs w:val="18"/>
        </w:rPr>
        <w:sectPr w:rsidR="00885340" w:rsidRPr="00010884" w:rsidSect="00A70F0F">
          <w:headerReference w:type="default" r:id="rId12"/>
          <w:footerReference w:type="default" r:id="rId13"/>
          <w:footnotePr>
            <w:pos w:val="beneathText"/>
          </w:footnotePr>
          <w:pgSz w:w="12240" w:h="15840"/>
          <w:pgMar w:top="284" w:right="1134" w:bottom="851" w:left="1134" w:header="709" w:footer="272" w:gutter="0"/>
          <w:cols w:space="720"/>
          <w:docGrid w:linePitch="360"/>
        </w:sectPr>
      </w:pPr>
    </w:p>
    <w:p w14:paraId="3B27A938" w14:textId="2FE92630" w:rsidR="00885340" w:rsidRPr="002F4FD0" w:rsidRDefault="00010884" w:rsidP="00E52AEA">
      <w:pPr>
        <w:keepNext/>
        <w:suppressAutoHyphens/>
        <w:spacing w:after="0" w:line="240" w:lineRule="auto"/>
        <w:ind w:left="720" w:hanging="720"/>
        <w:jc w:val="center"/>
        <w:outlineLvl w:val="1"/>
        <w:rPr>
          <w:rFonts w:ascii="Montserrat" w:hAnsi="Montserrat" w:cs="Arial"/>
          <w:b/>
          <w:sz w:val="18"/>
          <w:szCs w:val="18"/>
          <w:lang w:val="pt-PT" w:eastAsia="ar-SA"/>
        </w:rPr>
      </w:pPr>
      <w:bookmarkStart w:id="61" w:name="_Toc336378692"/>
      <w:bookmarkStart w:id="62" w:name="_Toc356557691"/>
      <w:bookmarkStart w:id="63" w:name="_Toc358979944"/>
      <w:bookmarkStart w:id="64" w:name="_Toc366948693"/>
      <w:r w:rsidRPr="002F4FD0">
        <w:rPr>
          <w:rFonts w:ascii="Montserrat" w:hAnsi="Montserrat" w:cs="Arial"/>
          <w:b/>
          <w:sz w:val="18"/>
          <w:szCs w:val="18"/>
          <w:lang w:val="pt-PT" w:eastAsia="ar-SA"/>
        </w:rPr>
        <w:lastRenderedPageBreak/>
        <w:t>ANEXO A</w:t>
      </w:r>
      <w:bookmarkEnd w:id="61"/>
      <w:r w:rsidRPr="002F4FD0">
        <w:rPr>
          <w:rFonts w:ascii="Montserrat" w:hAnsi="Montserrat" w:cs="Arial"/>
          <w:b/>
          <w:sz w:val="18"/>
          <w:szCs w:val="18"/>
          <w:lang w:val="pt-PT" w:eastAsia="ar-SA"/>
        </w:rPr>
        <w:t>13 (A TRECE)</w:t>
      </w:r>
    </w:p>
    <w:bookmarkEnd w:id="62"/>
    <w:bookmarkEnd w:id="63"/>
    <w:bookmarkEnd w:id="64"/>
    <w:p w14:paraId="7B93ACFF" w14:textId="1EF6E0F4" w:rsidR="00925887" w:rsidRPr="00010884" w:rsidRDefault="00010884" w:rsidP="00E52AEA">
      <w:pPr>
        <w:keepNext/>
        <w:suppressAutoHyphens/>
        <w:spacing w:after="0" w:line="240" w:lineRule="auto"/>
        <w:ind w:left="720" w:hanging="720"/>
        <w:jc w:val="center"/>
        <w:outlineLvl w:val="1"/>
        <w:rPr>
          <w:rFonts w:ascii="Montserrat" w:hAnsi="Montserrat" w:cs="Arial"/>
          <w:b/>
          <w:sz w:val="18"/>
          <w:szCs w:val="18"/>
          <w:lang w:val="pt-PT" w:eastAsia="ar-SA"/>
        </w:rPr>
      </w:pPr>
      <w:r w:rsidRPr="00010884">
        <w:rPr>
          <w:rFonts w:ascii="Montserrat" w:hAnsi="Montserrat" w:cs="Arial"/>
          <w:b/>
          <w:sz w:val="18"/>
          <w:szCs w:val="18"/>
          <w:lang w:val="pt-PT" w:eastAsia="ar-SA"/>
        </w:rPr>
        <w:t>PROPUESTA ECONÓMICA</w:t>
      </w:r>
    </w:p>
    <w:p w14:paraId="6B60A2CD" w14:textId="77777777" w:rsidR="00885340" w:rsidRPr="002F4FD0" w:rsidRDefault="00885340" w:rsidP="003F1A25">
      <w:pPr>
        <w:spacing w:after="0" w:line="240" w:lineRule="auto"/>
        <w:jc w:val="both"/>
        <w:rPr>
          <w:rFonts w:ascii="Montserrat" w:hAnsi="Montserrat" w:cs="Arial"/>
          <w:sz w:val="18"/>
          <w:szCs w:val="18"/>
          <w:lang w:val="pt-PT"/>
        </w:rPr>
      </w:pPr>
    </w:p>
    <w:p w14:paraId="75528F86" w14:textId="7ED4C99C" w:rsidR="009206BA" w:rsidRPr="00010884" w:rsidRDefault="00010884" w:rsidP="00E52AEA">
      <w:pPr>
        <w:pBdr>
          <w:top w:val="single" w:sz="4" w:space="1" w:color="000000"/>
          <w:left w:val="single" w:sz="4" w:space="4" w:color="000000"/>
          <w:bottom w:val="single" w:sz="4" w:space="1" w:color="000000"/>
          <w:right w:val="single" w:sz="4" w:space="0" w:color="000000"/>
        </w:pBdr>
        <w:shd w:val="clear" w:color="auto" w:fill="548DD4"/>
        <w:ind w:right="16"/>
        <w:jc w:val="center"/>
        <w:rPr>
          <w:rFonts w:ascii="Montserrat" w:hAnsi="Montserrat" w:cs="Calibri"/>
          <w:b/>
          <w:color w:val="FFFFFF"/>
          <w:sz w:val="18"/>
          <w:szCs w:val="18"/>
          <w:lang w:val="pt-PT"/>
        </w:rPr>
      </w:pPr>
      <w:r w:rsidRPr="00010884">
        <w:rPr>
          <w:rFonts w:ascii="Montserrat" w:hAnsi="Montserrat" w:cs="Calibri"/>
          <w:b/>
          <w:color w:val="FFFFFF"/>
          <w:sz w:val="18"/>
          <w:szCs w:val="18"/>
          <w:lang w:val="pt-PT"/>
        </w:rPr>
        <w:t>P R O P O S I C I Ó N   T É C N I C O  -  E C O N Ó M I C A</w:t>
      </w:r>
    </w:p>
    <w:p w14:paraId="7B590E06" w14:textId="4BB92670" w:rsidR="009206BA" w:rsidRPr="00010884" w:rsidRDefault="00010884" w:rsidP="003F1A25">
      <w:pPr>
        <w:spacing w:line="360" w:lineRule="auto"/>
        <w:jc w:val="both"/>
        <w:rPr>
          <w:rFonts w:ascii="Montserrat" w:hAnsi="Montserrat" w:cs="Calibri"/>
          <w:b/>
          <w:sz w:val="18"/>
          <w:szCs w:val="18"/>
        </w:rPr>
      </w:pPr>
      <w:r w:rsidRPr="00010884">
        <w:rPr>
          <w:rFonts w:ascii="Montserrat" w:hAnsi="Montserrat" w:cs="Calibri"/>
          <w:b/>
          <w:sz w:val="18"/>
          <w:szCs w:val="18"/>
        </w:rPr>
        <w:t xml:space="preserve">LICITACION N°. </w:t>
      </w:r>
      <w:r w:rsidRPr="00010884">
        <w:rPr>
          <w:rFonts w:ascii="Montserrat" w:hAnsi="Montserrat" w:cs="Calibri"/>
          <w:sz w:val="18"/>
          <w:szCs w:val="18"/>
        </w:rPr>
        <w:t>_____________________________</w:t>
      </w:r>
    </w:p>
    <w:p w14:paraId="227BF03F" w14:textId="58F38D0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FECHA: __________________</w:t>
      </w:r>
      <w:r w:rsidRPr="00010884">
        <w:rPr>
          <w:rFonts w:ascii="Montserrat" w:hAnsi="Montserrat" w:cs="Calibri"/>
          <w:b/>
          <w:sz w:val="18"/>
          <w:szCs w:val="18"/>
        </w:rPr>
        <w:tab/>
        <w:t>FAB. (   ).</w:t>
      </w:r>
      <w:r w:rsidRPr="00010884">
        <w:rPr>
          <w:rFonts w:ascii="Montserrat" w:hAnsi="Montserrat" w:cs="Calibri"/>
          <w:b/>
          <w:sz w:val="18"/>
          <w:szCs w:val="18"/>
        </w:rPr>
        <w:tab/>
        <w:t xml:space="preserve"> DIST. (   ).</w:t>
      </w:r>
      <w:r w:rsidRPr="00010884">
        <w:rPr>
          <w:rFonts w:ascii="Montserrat" w:hAnsi="Montserrat" w:cs="Calibri"/>
          <w:b/>
          <w:sz w:val="18"/>
          <w:szCs w:val="18"/>
        </w:rPr>
        <w:tab/>
        <w:t>NO. DE PROVEEDOR IMSS: __________________________</w:t>
      </w:r>
    </w:p>
    <w:p w14:paraId="07BC624E" w14:textId="3EE26CB0"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RAZON SOCIAL DE LA EMPRESA: ____________________________________________</w:t>
      </w:r>
      <w:r w:rsidRPr="00010884">
        <w:rPr>
          <w:rFonts w:ascii="Montserrat" w:hAnsi="Montserrat" w:cs="Calibri"/>
          <w:b/>
          <w:sz w:val="18"/>
          <w:szCs w:val="18"/>
        </w:rPr>
        <w:tab/>
        <w:t>DOMICILIO: ________________________________________________________</w:t>
      </w:r>
    </w:p>
    <w:p w14:paraId="6113ED67" w14:textId="698857C5"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TEL.: _____________________________</w:t>
      </w:r>
      <w:r w:rsidRPr="00010884">
        <w:rPr>
          <w:rFonts w:ascii="Montserrat" w:hAnsi="Montserrat" w:cs="Calibri"/>
          <w:b/>
          <w:sz w:val="18"/>
          <w:szCs w:val="18"/>
        </w:rPr>
        <w:tab/>
        <w:t>FAX: __________________________</w:t>
      </w:r>
      <w:r w:rsidRPr="00010884">
        <w:rPr>
          <w:rFonts w:ascii="Montserrat" w:hAnsi="Montserrat" w:cs="Calibri"/>
          <w:b/>
          <w:sz w:val="18"/>
          <w:szCs w:val="18"/>
        </w:rPr>
        <w:tab/>
        <w:t>R. F. C.:___________________________</w:t>
      </w:r>
    </w:p>
    <w:p w14:paraId="5487628E" w14:textId="7D4125E2" w:rsidR="009206BA" w:rsidRPr="00010884" w:rsidRDefault="00010884" w:rsidP="003F1A25">
      <w:pPr>
        <w:spacing w:after="120"/>
        <w:jc w:val="both"/>
        <w:rPr>
          <w:rFonts w:ascii="Montserrat" w:hAnsi="Montserrat" w:cs="Calibri"/>
          <w:b/>
          <w:sz w:val="18"/>
          <w:szCs w:val="18"/>
        </w:rPr>
      </w:pPr>
      <w:r w:rsidRPr="00010884">
        <w:rPr>
          <w:rFonts w:ascii="Montserrat" w:hAnsi="Montserrat" w:cs="Calibri"/>
          <w:b/>
          <w:sz w:val="18"/>
          <w:szCs w:val="18"/>
        </w:rPr>
        <w:t>CORREO ELECTRÓNICO (</w:t>
      </w:r>
      <w:r w:rsidRPr="00010884">
        <w:rPr>
          <w:rFonts w:ascii="Montserrat" w:hAnsi="Montserrat" w:cs="Calibri"/>
          <w:b/>
          <w:sz w:val="18"/>
          <w:szCs w:val="18"/>
          <w:u w:val="single"/>
        </w:rPr>
        <w:t>DE LA EMPRESA PARTICIPANTE):</w:t>
      </w:r>
      <w:r w:rsidRPr="00010884">
        <w:rPr>
          <w:rFonts w:ascii="Montserrat" w:hAnsi="Montserrat" w:cs="Calibri"/>
          <w:b/>
          <w:sz w:val="18"/>
          <w:szCs w:val="18"/>
        </w:rPr>
        <w:t xml:space="preserve"> </w:t>
      </w:r>
    </w:p>
    <w:p w14:paraId="68DCCF21" w14:textId="29097E5E" w:rsidR="009206BA" w:rsidRPr="00010884" w:rsidRDefault="00010884" w:rsidP="003F1A25">
      <w:pPr>
        <w:jc w:val="both"/>
        <w:rPr>
          <w:rFonts w:ascii="Montserrat" w:hAnsi="Montserrat" w:cs="Calibri"/>
          <w:b/>
          <w:sz w:val="18"/>
          <w:szCs w:val="18"/>
        </w:rPr>
      </w:pPr>
      <w:r w:rsidRPr="00010884">
        <w:rPr>
          <w:rFonts w:ascii="Montserrat" w:hAnsi="Montserrat" w:cs="Calibri"/>
          <w:b/>
          <w:sz w:val="18"/>
          <w:szCs w:val="18"/>
        </w:rPr>
        <w:t xml:space="preserve">ESTRATIFICACIÓN: </w:t>
      </w:r>
      <w:r w:rsidRPr="00010884">
        <w:rPr>
          <w:rFonts w:ascii="Montserrat" w:hAnsi="Montserrat" w:cs="Calibri"/>
          <w:b/>
          <w:sz w:val="18"/>
          <w:szCs w:val="18"/>
        </w:rPr>
        <w:tab/>
      </w:r>
      <w:r w:rsidRPr="00010884">
        <w:rPr>
          <w:rFonts w:ascii="Montserrat" w:hAnsi="Montserrat" w:cs="Calibri"/>
          <w:b/>
          <w:sz w:val="18"/>
          <w:szCs w:val="18"/>
        </w:rPr>
        <w:tab/>
        <w:t>MICRO (      )</w:t>
      </w:r>
      <w:r w:rsidRPr="00010884">
        <w:rPr>
          <w:rFonts w:ascii="Montserrat" w:hAnsi="Montserrat" w:cs="Calibri"/>
          <w:b/>
          <w:sz w:val="18"/>
          <w:szCs w:val="18"/>
        </w:rPr>
        <w:tab/>
      </w:r>
      <w:r w:rsidRPr="00010884">
        <w:rPr>
          <w:rFonts w:ascii="Montserrat" w:hAnsi="Montserrat" w:cs="Calibri"/>
          <w:b/>
          <w:sz w:val="18"/>
          <w:szCs w:val="18"/>
        </w:rPr>
        <w:tab/>
        <w:t xml:space="preserve">PEQUEÑA (      ) </w:t>
      </w:r>
      <w:r w:rsidRPr="00010884">
        <w:rPr>
          <w:rFonts w:ascii="Montserrat" w:hAnsi="Montserrat" w:cs="Calibri"/>
          <w:b/>
          <w:sz w:val="18"/>
          <w:szCs w:val="18"/>
        </w:rPr>
        <w:tab/>
        <w:t xml:space="preserve">                             MEDIANA (     )</w:t>
      </w:r>
      <w:r w:rsidRPr="00010884">
        <w:rPr>
          <w:rFonts w:ascii="Montserrat" w:hAnsi="Montserrat" w:cs="Calibri"/>
          <w:b/>
          <w:sz w:val="18"/>
          <w:szCs w:val="18"/>
        </w:rPr>
        <w:tab/>
        <w:t>GRANDE (        )</w:t>
      </w:r>
      <w:bookmarkStart w:id="65" w:name="_GoBack"/>
      <w:bookmarkEnd w:id="65"/>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010884" w14:paraId="6F9C4E82" w14:textId="77777777" w:rsidTr="00943776">
        <w:trPr>
          <w:trHeight w:val="20"/>
          <w:jc w:val="center"/>
        </w:trPr>
        <w:tc>
          <w:tcPr>
            <w:tcW w:w="446" w:type="pct"/>
            <w:shd w:val="clear" w:color="000000" w:fill="A6A6A6"/>
            <w:vAlign w:val="center"/>
          </w:tcPr>
          <w:p w14:paraId="7A031441" w14:textId="2BE1CB45"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UNIDAD</w:t>
            </w:r>
          </w:p>
        </w:tc>
        <w:tc>
          <w:tcPr>
            <w:tcW w:w="438" w:type="pct"/>
            <w:shd w:val="clear" w:color="000000" w:fill="A6A6A6"/>
            <w:vAlign w:val="center"/>
          </w:tcPr>
          <w:p w14:paraId="632CF7B3" w14:textId="7E90383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CLAVE</w:t>
            </w:r>
          </w:p>
        </w:tc>
        <w:tc>
          <w:tcPr>
            <w:tcW w:w="1235" w:type="pct"/>
            <w:shd w:val="clear" w:color="000000" w:fill="A6A6A6"/>
            <w:vAlign w:val="center"/>
          </w:tcPr>
          <w:p w14:paraId="4F27720E" w14:textId="31E53348"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NOMBRE DEL PROCEDIMIENTO</w:t>
            </w:r>
          </w:p>
        </w:tc>
        <w:tc>
          <w:tcPr>
            <w:tcW w:w="961" w:type="pct"/>
            <w:shd w:val="clear" w:color="000000" w:fill="A6A6A6"/>
          </w:tcPr>
          <w:p w14:paraId="09B48C70" w14:textId="6391E196"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PROCEDENCIA Y NACIONALIDAD</w:t>
            </w:r>
          </w:p>
        </w:tc>
        <w:tc>
          <w:tcPr>
            <w:tcW w:w="961" w:type="pct"/>
            <w:shd w:val="clear" w:color="000000" w:fill="A6A6A6"/>
          </w:tcPr>
          <w:p w14:paraId="374F6FBC" w14:textId="76EAE614"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CANTIDAD</w:t>
            </w:r>
          </w:p>
        </w:tc>
        <w:tc>
          <w:tcPr>
            <w:tcW w:w="961" w:type="pct"/>
            <w:shd w:val="clear" w:color="000000" w:fill="A6A6A6"/>
          </w:tcPr>
          <w:p w14:paraId="7D7E414E" w14:textId="34EAFBFF" w:rsidR="00943776" w:rsidRPr="00010884" w:rsidRDefault="00010884" w:rsidP="003F1A25">
            <w:pPr>
              <w:jc w:val="both"/>
              <w:rPr>
                <w:rFonts w:ascii="Montserrat" w:hAnsi="Montserrat" w:cs="Arial"/>
                <w:b/>
                <w:bCs/>
                <w:color w:val="000000"/>
                <w:sz w:val="18"/>
                <w:szCs w:val="18"/>
                <w:lang w:eastAsia="es-MX"/>
              </w:rPr>
            </w:pPr>
            <w:r w:rsidRPr="00010884">
              <w:rPr>
                <w:rFonts w:ascii="Montserrat" w:hAnsi="Montserrat" w:cs="Arial"/>
                <w:b/>
                <w:bCs/>
                <w:color w:val="000000"/>
                <w:sz w:val="18"/>
                <w:szCs w:val="18"/>
                <w:lang w:eastAsia="es-MX"/>
              </w:rPr>
              <w:t>PRECIO UNITARIO</w:t>
            </w:r>
          </w:p>
        </w:tc>
      </w:tr>
      <w:tr w:rsidR="00943776" w:rsidRPr="00010884" w14:paraId="1BE9CC66" w14:textId="77777777" w:rsidTr="00943776">
        <w:trPr>
          <w:trHeight w:val="20"/>
          <w:jc w:val="center"/>
        </w:trPr>
        <w:tc>
          <w:tcPr>
            <w:tcW w:w="446" w:type="pct"/>
            <w:shd w:val="clear" w:color="auto" w:fill="auto"/>
            <w:noWrap/>
            <w:vAlign w:val="center"/>
          </w:tcPr>
          <w:p w14:paraId="5A7CD71F"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0255B0E2"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2C6F81CE" w14:textId="77777777" w:rsidR="00943776" w:rsidRPr="00010884" w:rsidRDefault="00943776" w:rsidP="003F1A25">
            <w:pPr>
              <w:jc w:val="both"/>
              <w:rPr>
                <w:rFonts w:ascii="Montserrat" w:hAnsi="Montserrat" w:cs="Arial"/>
                <w:color w:val="000000"/>
                <w:sz w:val="18"/>
                <w:szCs w:val="18"/>
              </w:rPr>
            </w:pPr>
          </w:p>
        </w:tc>
        <w:tc>
          <w:tcPr>
            <w:tcW w:w="961" w:type="pct"/>
          </w:tcPr>
          <w:p w14:paraId="341B2BC0" w14:textId="77777777" w:rsidR="00943776" w:rsidRPr="00010884" w:rsidRDefault="00943776" w:rsidP="003F1A25">
            <w:pPr>
              <w:jc w:val="both"/>
              <w:rPr>
                <w:rFonts w:ascii="Montserrat" w:hAnsi="Montserrat" w:cs="Arial"/>
                <w:color w:val="000000"/>
                <w:sz w:val="18"/>
                <w:szCs w:val="18"/>
              </w:rPr>
            </w:pPr>
          </w:p>
        </w:tc>
        <w:tc>
          <w:tcPr>
            <w:tcW w:w="961" w:type="pct"/>
          </w:tcPr>
          <w:p w14:paraId="4CD37C0D" w14:textId="6E7C5D7B" w:rsidR="00943776" w:rsidRPr="00010884" w:rsidRDefault="00943776" w:rsidP="003F1A25">
            <w:pPr>
              <w:jc w:val="both"/>
              <w:rPr>
                <w:rFonts w:ascii="Montserrat" w:hAnsi="Montserrat" w:cs="Arial"/>
                <w:color w:val="000000"/>
                <w:sz w:val="18"/>
                <w:szCs w:val="18"/>
              </w:rPr>
            </w:pPr>
          </w:p>
        </w:tc>
        <w:tc>
          <w:tcPr>
            <w:tcW w:w="961" w:type="pct"/>
          </w:tcPr>
          <w:p w14:paraId="684AE2C0" w14:textId="77777777" w:rsidR="00943776" w:rsidRPr="00010884" w:rsidRDefault="00943776" w:rsidP="003F1A25">
            <w:pPr>
              <w:jc w:val="both"/>
              <w:rPr>
                <w:rFonts w:ascii="Montserrat" w:hAnsi="Montserrat" w:cs="Arial"/>
                <w:color w:val="000000"/>
                <w:sz w:val="18"/>
                <w:szCs w:val="18"/>
              </w:rPr>
            </w:pPr>
          </w:p>
        </w:tc>
      </w:tr>
      <w:tr w:rsidR="00943776" w:rsidRPr="00010884" w14:paraId="393C3EC3" w14:textId="77777777" w:rsidTr="00943776">
        <w:trPr>
          <w:trHeight w:val="20"/>
          <w:jc w:val="center"/>
        </w:trPr>
        <w:tc>
          <w:tcPr>
            <w:tcW w:w="446" w:type="pct"/>
            <w:shd w:val="clear" w:color="auto" w:fill="auto"/>
            <w:noWrap/>
            <w:vAlign w:val="center"/>
          </w:tcPr>
          <w:p w14:paraId="73532710" w14:textId="77777777" w:rsidR="00943776" w:rsidRPr="00010884" w:rsidRDefault="00943776" w:rsidP="003F1A25">
            <w:pPr>
              <w:jc w:val="both"/>
              <w:rPr>
                <w:rFonts w:ascii="Montserrat" w:hAnsi="Montserrat" w:cs="Arial"/>
                <w:color w:val="000000"/>
                <w:sz w:val="18"/>
                <w:szCs w:val="18"/>
                <w:lang w:eastAsia="es-MX"/>
              </w:rPr>
            </w:pPr>
          </w:p>
        </w:tc>
        <w:tc>
          <w:tcPr>
            <w:tcW w:w="438" w:type="pct"/>
            <w:shd w:val="clear" w:color="auto" w:fill="auto"/>
            <w:noWrap/>
            <w:vAlign w:val="center"/>
          </w:tcPr>
          <w:p w14:paraId="580E91FD" w14:textId="77777777" w:rsidR="00943776" w:rsidRPr="00010884" w:rsidRDefault="00943776" w:rsidP="003F1A25">
            <w:pPr>
              <w:jc w:val="both"/>
              <w:rPr>
                <w:rFonts w:ascii="Montserrat" w:hAnsi="Montserrat" w:cs="Arial"/>
                <w:color w:val="000000"/>
                <w:sz w:val="18"/>
                <w:szCs w:val="18"/>
                <w:lang w:eastAsia="es-MX"/>
              </w:rPr>
            </w:pPr>
          </w:p>
        </w:tc>
        <w:tc>
          <w:tcPr>
            <w:tcW w:w="1235" w:type="pct"/>
            <w:shd w:val="clear" w:color="auto" w:fill="auto"/>
            <w:noWrap/>
            <w:vAlign w:val="center"/>
          </w:tcPr>
          <w:p w14:paraId="42037672" w14:textId="77777777" w:rsidR="00943776" w:rsidRPr="00010884" w:rsidRDefault="00943776" w:rsidP="003F1A25">
            <w:pPr>
              <w:jc w:val="both"/>
              <w:rPr>
                <w:rFonts w:ascii="Montserrat" w:hAnsi="Montserrat" w:cs="Arial"/>
                <w:color w:val="000000"/>
                <w:sz w:val="18"/>
                <w:szCs w:val="18"/>
              </w:rPr>
            </w:pPr>
          </w:p>
        </w:tc>
        <w:tc>
          <w:tcPr>
            <w:tcW w:w="961" w:type="pct"/>
          </w:tcPr>
          <w:p w14:paraId="3046E2B0" w14:textId="77777777" w:rsidR="00943776" w:rsidRPr="00010884" w:rsidRDefault="00943776" w:rsidP="003F1A25">
            <w:pPr>
              <w:jc w:val="both"/>
              <w:rPr>
                <w:rFonts w:ascii="Montserrat" w:hAnsi="Montserrat" w:cs="Arial"/>
                <w:color w:val="000000"/>
                <w:sz w:val="18"/>
                <w:szCs w:val="18"/>
              </w:rPr>
            </w:pPr>
          </w:p>
        </w:tc>
        <w:tc>
          <w:tcPr>
            <w:tcW w:w="961" w:type="pct"/>
          </w:tcPr>
          <w:p w14:paraId="19E3BD99" w14:textId="116A262A" w:rsidR="00943776" w:rsidRPr="00010884" w:rsidRDefault="00943776" w:rsidP="003F1A25">
            <w:pPr>
              <w:jc w:val="both"/>
              <w:rPr>
                <w:rFonts w:ascii="Montserrat" w:hAnsi="Montserrat" w:cs="Arial"/>
                <w:color w:val="000000"/>
                <w:sz w:val="18"/>
                <w:szCs w:val="18"/>
              </w:rPr>
            </w:pPr>
          </w:p>
        </w:tc>
        <w:tc>
          <w:tcPr>
            <w:tcW w:w="961" w:type="pct"/>
          </w:tcPr>
          <w:p w14:paraId="50ED4350" w14:textId="77777777" w:rsidR="00943776" w:rsidRPr="00010884" w:rsidRDefault="00943776" w:rsidP="003F1A25">
            <w:pPr>
              <w:jc w:val="both"/>
              <w:rPr>
                <w:rFonts w:ascii="Montserrat" w:hAnsi="Montserrat" w:cs="Arial"/>
                <w:color w:val="000000"/>
                <w:sz w:val="18"/>
                <w:szCs w:val="18"/>
              </w:rPr>
            </w:pPr>
          </w:p>
        </w:tc>
      </w:tr>
    </w:tbl>
    <w:p w14:paraId="57408B7E" w14:textId="77777777" w:rsidR="009206BA" w:rsidRPr="00010884" w:rsidRDefault="009206BA" w:rsidP="003F1A25">
      <w:pPr>
        <w:shd w:val="clear" w:color="auto" w:fill="FFFFFF"/>
        <w:snapToGrid w:val="0"/>
        <w:ind w:left="709" w:hanging="709"/>
        <w:contextualSpacing/>
        <w:jc w:val="both"/>
        <w:rPr>
          <w:rFonts w:ascii="Montserrat" w:hAnsi="Montserrat" w:cs="Arial"/>
          <w:b/>
          <w:sz w:val="18"/>
          <w:szCs w:val="18"/>
        </w:rPr>
      </w:pPr>
    </w:p>
    <w:p w14:paraId="623433A4" w14:textId="57DB9A40" w:rsidR="009206BA" w:rsidRPr="00010884" w:rsidRDefault="00010884" w:rsidP="003F1A25">
      <w:pPr>
        <w:shd w:val="clear" w:color="auto" w:fill="FFFFFF"/>
        <w:snapToGrid w:val="0"/>
        <w:ind w:left="709" w:hanging="709"/>
        <w:contextualSpacing/>
        <w:jc w:val="both"/>
        <w:rPr>
          <w:rFonts w:ascii="Montserrat" w:hAnsi="Montserrat" w:cs="Arial"/>
          <w:sz w:val="18"/>
          <w:szCs w:val="18"/>
        </w:rPr>
      </w:pPr>
      <w:r w:rsidRPr="00010884">
        <w:rPr>
          <w:rFonts w:ascii="Montserrat" w:hAnsi="Montserrat" w:cs="Arial"/>
          <w:b/>
          <w:sz w:val="18"/>
          <w:szCs w:val="18"/>
        </w:rPr>
        <w:t xml:space="preserve">NOTAS: </w:t>
      </w:r>
      <w:r w:rsidRPr="00010884">
        <w:rPr>
          <w:rFonts w:ascii="Montserrat" w:hAnsi="Montserrat" w:cs="Arial"/>
          <w:sz w:val="18"/>
          <w:szCs w:val="18"/>
        </w:rPr>
        <w:t>EL(LOS) PRECIO(S) SEÑALADOS PERMANECERÁ(N) FIJO(S) DURANTE LA VIGENCIA DEL CONTRATO.</w:t>
      </w:r>
    </w:p>
    <w:p w14:paraId="07AE16BD" w14:textId="4C7C741A" w:rsidR="009206BA" w:rsidRPr="00010884" w:rsidRDefault="00010884" w:rsidP="003F1A25">
      <w:pPr>
        <w:shd w:val="clear" w:color="auto" w:fill="FFFFFF"/>
        <w:snapToGrid w:val="0"/>
        <w:contextualSpacing/>
        <w:jc w:val="both"/>
        <w:rPr>
          <w:rFonts w:ascii="Montserrat" w:hAnsi="Montserrat" w:cs="Arial"/>
          <w:sz w:val="18"/>
          <w:szCs w:val="18"/>
        </w:rPr>
      </w:pPr>
      <w:r w:rsidRPr="00010884">
        <w:rPr>
          <w:rFonts w:ascii="Montserrat" w:hAnsi="Montserrat" w:cs="Arial"/>
          <w:sz w:val="18"/>
          <w:szCs w:val="18"/>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010884" w:rsidRDefault="009206BA" w:rsidP="003F1A25">
      <w:pPr>
        <w:shd w:val="clear" w:color="auto" w:fill="FFFFFF"/>
        <w:snapToGrid w:val="0"/>
        <w:contextualSpacing/>
        <w:jc w:val="both"/>
        <w:rPr>
          <w:rFonts w:ascii="Montserrat" w:hAnsi="Montserrat" w:cs="Arial"/>
          <w:sz w:val="18"/>
          <w:szCs w:val="18"/>
        </w:rPr>
      </w:pPr>
    </w:p>
    <w:p w14:paraId="07AAE5D0" w14:textId="10A7B926" w:rsidR="009206BA" w:rsidRPr="00010884" w:rsidRDefault="00010884" w:rsidP="003F1A25">
      <w:pPr>
        <w:shd w:val="clear" w:color="auto" w:fill="FFFFFF"/>
        <w:contextualSpacing/>
        <w:jc w:val="both"/>
        <w:rPr>
          <w:rFonts w:ascii="Montserrat" w:hAnsi="Montserrat" w:cs="Arial"/>
          <w:sz w:val="18"/>
          <w:szCs w:val="18"/>
          <w:lang w:eastAsia="es-MX"/>
        </w:rPr>
      </w:pPr>
      <w:r w:rsidRPr="00010884">
        <w:rPr>
          <w:rFonts w:ascii="Montserrat" w:hAnsi="Montserrat" w:cs="Arial"/>
          <w:sz w:val="18"/>
          <w:szCs w:val="18"/>
          <w:lang w:eastAsia="es-MX"/>
        </w:rPr>
        <w:t>DE CONFORMIDAD CON LO DISPUESTO POR EL NUMERAL 29 DEL “</w:t>
      </w:r>
      <w:r w:rsidRPr="00010884">
        <w:rPr>
          <w:rFonts w:ascii="Montserrat" w:hAnsi="Montserrat" w:cs="Arial"/>
          <w:sz w:val="18"/>
          <w:szCs w:val="18"/>
        </w:rPr>
        <w:t xml:space="preserve">ACUERDO POR EL QUE SE ESTABLECEN LAS DISPOSICIONES QUE DEBERÁN OBSERVAR PARA LA UTILIZACIÓN DEL SISTEMA ELECTRÓNICO DE INFORMACIÓN PÚBLICA GUBERNAMENTAL, DENOMINADO COMPRANET”, ACEPTO </w:t>
      </w:r>
      <w:r w:rsidRPr="00010884">
        <w:rPr>
          <w:rFonts w:ascii="Montserrat" w:hAnsi="Montserrat"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010884" w:rsidRDefault="00731081" w:rsidP="003F1A25">
      <w:pPr>
        <w:overflowPunct w:val="0"/>
        <w:autoSpaceDE w:val="0"/>
        <w:jc w:val="both"/>
        <w:textAlignment w:val="baseline"/>
        <w:rPr>
          <w:rFonts w:ascii="Montserrat" w:hAnsi="Montserrat" w:cs="Arial"/>
          <w:sz w:val="18"/>
          <w:szCs w:val="18"/>
        </w:rPr>
      </w:pPr>
    </w:p>
    <w:p w14:paraId="0951360F" w14:textId="1D25CA02" w:rsidR="009206BA" w:rsidRPr="00010884" w:rsidRDefault="00010884" w:rsidP="003F1A25">
      <w:pPr>
        <w:overflowPunct w:val="0"/>
        <w:autoSpaceDE w:val="0"/>
        <w:jc w:val="both"/>
        <w:textAlignment w:val="baseline"/>
        <w:rPr>
          <w:rFonts w:ascii="Montserrat" w:hAnsi="Montserrat" w:cs="Arial"/>
          <w:sz w:val="18"/>
          <w:szCs w:val="18"/>
          <w:lang w:val="pt-PT"/>
        </w:rPr>
      </w:pPr>
      <w:r w:rsidRPr="00010884">
        <w:rPr>
          <w:rFonts w:ascii="Montserrat" w:hAnsi="Montserrat" w:cs="Arial"/>
          <w:sz w:val="18"/>
          <w:szCs w:val="18"/>
          <w:lang w:val="pt-PT"/>
        </w:rPr>
        <w:t>A T E N T A M E N T E</w:t>
      </w:r>
    </w:p>
    <w:p w14:paraId="0B938337" w14:textId="5CF1472C" w:rsidR="009206BA" w:rsidRPr="00010884" w:rsidRDefault="00010884" w:rsidP="003F1A25">
      <w:pPr>
        <w:overflowPunct w:val="0"/>
        <w:autoSpaceDE w:val="0"/>
        <w:jc w:val="both"/>
        <w:textAlignment w:val="baseline"/>
        <w:rPr>
          <w:rFonts w:ascii="Montserrat" w:hAnsi="Montserrat" w:cs="Arial"/>
          <w:sz w:val="18"/>
          <w:szCs w:val="18"/>
        </w:rPr>
      </w:pPr>
      <w:r w:rsidRPr="00010884">
        <w:rPr>
          <w:rFonts w:ascii="Montserrat" w:hAnsi="Montserrat" w:cs="Arial"/>
          <w:sz w:val="18"/>
          <w:szCs w:val="18"/>
        </w:rPr>
        <w:t>_________________________________________</w:t>
      </w:r>
    </w:p>
    <w:p w14:paraId="351D9D70" w14:textId="690C0EBE" w:rsidR="009206BA" w:rsidRPr="00010884" w:rsidRDefault="00010884" w:rsidP="003F1A25">
      <w:pPr>
        <w:jc w:val="both"/>
        <w:rPr>
          <w:rFonts w:ascii="Montserrat" w:hAnsi="Montserrat" w:cs="Arial"/>
          <w:sz w:val="18"/>
          <w:szCs w:val="18"/>
        </w:rPr>
      </w:pPr>
      <w:r w:rsidRPr="00010884">
        <w:rPr>
          <w:rFonts w:ascii="Montserrat" w:hAnsi="Montserrat" w:cs="Arial"/>
          <w:sz w:val="18"/>
          <w:szCs w:val="18"/>
        </w:rPr>
        <w:t>(NOMBRE, FIRMA Y CARGO DEL APODERADO O REPRESENTANTE LEGAL DEL LICITANTE)</w:t>
      </w:r>
    </w:p>
    <w:p w14:paraId="4C2D9DF7" w14:textId="77777777" w:rsidR="00520FDA" w:rsidRPr="00010884" w:rsidRDefault="00520FDA" w:rsidP="003F1A25">
      <w:pPr>
        <w:spacing w:after="0" w:line="240" w:lineRule="auto"/>
        <w:jc w:val="both"/>
        <w:rPr>
          <w:rFonts w:ascii="Montserrat" w:hAnsi="Montserrat" w:cs="Arial"/>
          <w:sz w:val="18"/>
          <w:szCs w:val="18"/>
        </w:rPr>
        <w:sectPr w:rsidR="00520FDA" w:rsidRPr="00010884" w:rsidSect="00E44DD9">
          <w:headerReference w:type="even" r:id="rId14"/>
          <w:headerReference w:type="default" r:id="rId15"/>
          <w:footerReference w:type="even" r:id="rId16"/>
          <w:headerReference w:type="first" r:id="rId17"/>
          <w:footerReference w:type="first" r:id="rId18"/>
          <w:footnotePr>
            <w:pos w:val="beneathText"/>
          </w:footnotePr>
          <w:pgSz w:w="12240" w:h="15840" w:code="1"/>
          <w:pgMar w:top="1134" w:right="1134" w:bottom="1134" w:left="458" w:header="709" w:footer="0" w:gutter="0"/>
          <w:cols w:space="720"/>
          <w:docGrid w:linePitch="360"/>
        </w:sectPr>
      </w:pPr>
    </w:p>
    <w:p w14:paraId="0D11E320" w14:textId="588EA985"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bookmarkStart w:id="66" w:name="_Toc336378694"/>
      <w:bookmarkStart w:id="67" w:name="_Toc356557692"/>
      <w:bookmarkStart w:id="68" w:name="_Toc358979945"/>
      <w:bookmarkStart w:id="69" w:name="_Toc366948694"/>
      <w:r w:rsidRPr="00010884">
        <w:rPr>
          <w:rFonts w:ascii="Montserrat" w:hAnsi="Montserrat" w:cs="Arial"/>
          <w:b/>
          <w:bCs/>
          <w:kern w:val="1"/>
          <w:sz w:val="18"/>
          <w:szCs w:val="18"/>
          <w:lang w:val="es-ES" w:eastAsia="ar-SA"/>
        </w:rPr>
        <w:lastRenderedPageBreak/>
        <w:t>ANEXO A1</w:t>
      </w:r>
      <w:bookmarkEnd w:id="66"/>
      <w:r w:rsidRPr="00010884">
        <w:rPr>
          <w:rFonts w:ascii="Montserrat" w:hAnsi="Montserrat" w:cs="Arial"/>
          <w:b/>
          <w:bCs/>
          <w:kern w:val="1"/>
          <w:sz w:val="18"/>
          <w:szCs w:val="18"/>
          <w:lang w:val="es-ES" w:eastAsia="ar-SA"/>
        </w:rPr>
        <w:t>4 (A CATORCE)</w:t>
      </w:r>
    </w:p>
    <w:p w14:paraId="60635889" w14:textId="473C34A4" w:rsidR="00885340" w:rsidRPr="00010884" w:rsidRDefault="00010884" w:rsidP="00E52AEA">
      <w:pPr>
        <w:keepNext/>
        <w:suppressAutoHyphens/>
        <w:spacing w:after="0" w:line="240" w:lineRule="auto"/>
        <w:jc w:val="center"/>
        <w:outlineLvl w:val="0"/>
        <w:rPr>
          <w:rFonts w:ascii="Montserrat" w:hAnsi="Montserrat" w:cs="Arial"/>
          <w:b/>
          <w:bCs/>
          <w:kern w:val="1"/>
          <w:sz w:val="18"/>
          <w:szCs w:val="18"/>
          <w:lang w:val="es-ES" w:eastAsia="ar-SA"/>
        </w:rPr>
      </w:pPr>
      <w:r w:rsidRPr="00010884">
        <w:rPr>
          <w:rFonts w:ascii="Montserrat" w:hAnsi="Montserrat" w:cs="Arial"/>
          <w:b/>
          <w:bCs/>
          <w:kern w:val="1"/>
          <w:sz w:val="18"/>
          <w:szCs w:val="18"/>
          <w:lang w:val="es-ES" w:eastAsia="ar-SA"/>
        </w:rPr>
        <w:t>FORMATO INFORMACIÓN RESERVADA Y CONFIDENCIAL</w:t>
      </w:r>
      <w:bookmarkEnd w:id="67"/>
      <w:bookmarkEnd w:id="68"/>
      <w:bookmarkEnd w:id="69"/>
    </w:p>
    <w:p w14:paraId="5E486320" w14:textId="03EFA4C3" w:rsidR="00885340" w:rsidRPr="00010884" w:rsidRDefault="00010884" w:rsidP="003F1A25">
      <w:pPr>
        <w:spacing w:after="0" w:line="240" w:lineRule="auto"/>
        <w:jc w:val="both"/>
        <w:rPr>
          <w:rFonts w:ascii="Montserrat" w:hAnsi="Montserrat" w:cs="Arial"/>
          <w:sz w:val="18"/>
          <w:szCs w:val="18"/>
        </w:rPr>
      </w:pPr>
      <w:r w:rsidRPr="00010884">
        <w:rPr>
          <w:rFonts w:ascii="Montserrat" w:hAnsi="Montserrat" w:cs="Arial"/>
          <w:sz w:val="18"/>
          <w:szCs w:val="18"/>
        </w:rPr>
        <w:t xml:space="preserve">___________________, A __ DE ___________ </w:t>
      </w:r>
      <w:proofErr w:type="spellStart"/>
      <w:r w:rsidRPr="00010884">
        <w:rPr>
          <w:rFonts w:ascii="Montserrat" w:hAnsi="Montserrat" w:cs="Arial"/>
          <w:sz w:val="18"/>
          <w:szCs w:val="18"/>
        </w:rPr>
        <w:t>DE</w:t>
      </w:r>
      <w:proofErr w:type="spellEnd"/>
      <w:r w:rsidRPr="00010884">
        <w:rPr>
          <w:rFonts w:ascii="Montserrat" w:hAnsi="Montserrat" w:cs="Arial"/>
          <w:sz w:val="18"/>
          <w:szCs w:val="18"/>
        </w:rPr>
        <w:t xml:space="preserve"> ____.</w:t>
      </w:r>
    </w:p>
    <w:p w14:paraId="1A0FADED" w14:textId="77777777" w:rsidR="00A70F0F" w:rsidRPr="00010884" w:rsidRDefault="00A70F0F" w:rsidP="003F1A25">
      <w:pPr>
        <w:spacing w:after="0" w:line="240" w:lineRule="auto"/>
        <w:jc w:val="both"/>
        <w:rPr>
          <w:rFonts w:ascii="Montserrat" w:hAnsi="Montserrat" w:cs="Arial"/>
          <w:sz w:val="18"/>
          <w:szCs w:val="18"/>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010884" w14:paraId="114885C4" w14:textId="77777777" w:rsidTr="00943776">
        <w:trPr>
          <w:trHeight w:val="103"/>
          <w:jc w:val="center"/>
        </w:trPr>
        <w:tc>
          <w:tcPr>
            <w:tcW w:w="10183" w:type="dxa"/>
          </w:tcPr>
          <w:p w14:paraId="669014C4" w14:textId="77777777" w:rsidR="00545D84" w:rsidRPr="00010884" w:rsidRDefault="00545D84" w:rsidP="003F1A25">
            <w:pPr>
              <w:spacing w:after="0"/>
              <w:jc w:val="both"/>
              <w:rPr>
                <w:rFonts w:ascii="Montserrat" w:hAnsi="Montserrat" w:cs="Arial"/>
                <w:sz w:val="18"/>
                <w:szCs w:val="18"/>
              </w:rPr>
            </w:pPr>
            <w:bookmarkStart w:id="70" w:name="_Toc335304952"/>
            <w:bookmarkStart w:id="71" w:name="_Toc336378696"/>
            <w:bookmarkStart w:id="72" w:name="_Toc356557693"/>
            <w:bookmarkStart w:id="73" w:name="_Toc358979946"/>
            <w:bookmarkStart w:id="74" w:name="_Toc366948695"/>
          </w:p>
          <w:p w14:paraId="4079A1D5" w14:textId="3B4B9BDB"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INSTITUTO MEXICANO DEL SEGURO SOCIAL</w:t>
            </w:r>
          </w:p>
          <w:p w14:paraId="1542412C" w14:textId="460C364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UNIDAD MÉDICA DE ALTA ESPECIALIDAD</w:t>
            </w:r>
          </w:p>
          <w:p w14:paraId="29CAF1D4" w14:textId="5912A096"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HOSPITAL DE ESPECIALIDADES, “DR. ANTONIO FREGA MOURET”</w:t>
            </w:r>
          </w:p>
          <w:p w14:paraId="69AC185F" w14:textId="4799565C" w:rsidR="00FA17F0" w:rsidRPr="00010884" w:rsidRDefault="00010884" w:rsidP="003F1A25">
            <w:pPr>
              <w:spacing w:after="0" w:line="240" w:lineRule="auto"/>
              <w:jc w:val="both"/>
              <w:rPr>
                <w:rFonts w:ascii="Montserrat" w:hAnsi="Montserrat" w:cs="Arial"/>
                <w:b/>
                <w:sz w:val="18"/>
                <w:szCs w:val="18"/>
              </w:rPr>
            </w:pPr>
            <w:r w:rsidRPr="00010884">
              <w:rPr>
                <w:rFonts w:ascii="Montserrat" w:hAnsi="Montserrat" w:cs="Arial"/>
                <w:b/>
                <w:sz w:val="18"/>
                <w:szCs w:val="18"/>
              </w:rPr>
              <w:t>CENTRO MÉDICO NACIONAL LA RAZA, CIUDAD DE MÉXICO</w:t>
            </w:r>
          </w:p>
          <w:p w14:paraId="0A2FE3DC" w14:textId="7B603576"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DIRECCIÓN ADMINISTRATIVA</w:t>
            </w:r>
          </w:p>
          <w:p w14:paraId="6A451F40" w14:textId="71AC0D5F" w:rsidR="00FA17F0" w:rsidRPr="00010884" w:rsidRDefault="00010884" w:rsidP="003F1A25">
            <w:pPr>
              <w:spacing w:after="0" w:line="240" w:lineRule="auto"/>
              <w:jc w:val="both"/>
              <w:rPr>
                <w:rFonts w:ascii="Montserrat" w:hAnsi="Montserrat" w:cs="Arial"/>
                <w:b/>
                <w:sz w:val="18"/>
                <w:szCs w:val="18"/>
                <w:lang w:val="pt-PT"/>
              </w:rPr>
            </w:pPr>
            <w:r w:rsidRPr="00010884">
              <w:rPr>
                <w:rFonts w:ascii="Montserrat" w:hAnsi="Montserrat" w:cs="Arial"/>
                <w:b/>
                <w:sz w:val="18"/>
                <w:szCs w:val="18"/>
                <w:lang w:val="pt-PT"/>
              </w:rPr>
              <w:t>DEPARTAMENTO DE ABASTECIMIENTO</w:t>
            </w:r>
          </w:p>
          <w:p w14:paraId="78CCBA28" w14:textId="77B29E81" w:rsidR="00FA17F0" w:rsidRPr="00010884" w:rsidRDefault="00010884" w:rsidP="003F1A25">
            <w:pPr>
              <w:spacing w:after="0" w:line="240" w:lineRule="auto"/>
              <w:jc w:val="both"/>
              <w:rPr>
                <w:rFonts w:ascii="Montserrat" w:hAnsi="Montserrat" w:cs="Arial"/>
                <w:sz w:val="18"/>
                <w:szCs w:val="18"/>
                <w:lang w:val="pt-PT"/>
              </w:rPr>
            </w:pPr>
            <w:r w:rsidRPr="00010884">
              <w:rPr>
                <w:rFonts w:ascii="Montserrat" w:hAnsi="Montserrat" w:cs="Arial"/>
                <w:sz w:val="18"/>
                <w:szCs w:val="18"/>
                <w:lang w:val="pt-PT"/>
              </w:rPr>
              <w:t>PRESENTE.</w:t>
            </w:r>
          </w:p>
          <w:p w14:paraId="610E7D8D" w14:textId="77777777" w:rsidR="00A70F0F" w:rsidRPr="00010884" w:rsidRDefault="00A70F0F" w:rsidP="003F1A25">
            <w:pPr>
              <w:spacing w:after="0"/>
              <w:jc w:val="both"/>
              <w:rPr>
                <w:rFonts w:ascii="Montserrat" w:hAnsi="Montserrat" w:cs="Arial"/>
                <w:b/>
                <w:sz w:val="18"/>
                <w:szCs w:val="18"/>
                <w:lang w:val="pt-PT"/>
              </w:rPr>
            </w:pPr>
          </w:p>
          <w:p w14:paraId="03F36F28" w14:textId="16081267" w:rsidR="00545D84" w:rsidRPr="00010884" w:rsidRDefault="009B07B0" w:rsidP="003F1A25">
            <w:pPr>
              <w:spacing w:after="0"/>
              <w:jc w:val="both"/>
              <w:rPr>
                <w:rFonts w:ascii="Montserrat" w:hAnsi="Montserrat" w:cs="Arial"/>
                <w:b/>
                <w:sz w:val="18"/>
                <w:szCs w:val="18"/>
                <w:lang w:val="pt-PT"/>
              </w:rPr>
            </w:pPr>
            <w:r>
              <w:rPr>
                <w:rFonts w:ascii="Montserrat" w:hAnsi="Montserrat" w:cs="Arial"/>
                <w:b/>
                <w:sz w:val="18"/>
                <w:szCs w:val="18"/>
                <w:lang w:val="pt-PT"/>
              </w:rPr>
              <w:t>INVITACION A CUANDO MENOS TRES PERSONAS</w:t>
            </w:r>
            <w:r w:rsidR="00010884" w:rsidRPr="00010884">
              <w:rPr>
                <w:rFonts w:ascii="Montserrat" w:hAnsi="Montserrat" w:cs="Arial"/>
                <w:b/>
                <w:sz w:val="18"/>
                <w:szCs w:val="18"/>
                <w:lang w:val="pt-PT"/>
              </w:rPr>
              <w:t xml:space="preserve"> ________</w:t>
            </w:r>
          </w:p>
          <w:p w14:paraId="2CFBF858" w14:textId="327ADC33" w:rsidR="00545D84" w:rsidRPr="00010884" w:rsidRDefault="00010884" w:rsidP="003F1A25">
            <w:pPr>
              <w:spacing w:after="0"/>
              <w:jc w:val="both"/>
              <w:rPr>
                <w:rFonts w:ascii="Montserrat" w:hAnsi="Montserrat" w:cs="Arial"/>
                <w:b/>
                <w:sz w:val="18"/>
                <w:szCs w:val="18"/>
                <w:lang w:val="pt-PT"/>
              </w:rPr>
            </w:pPr>
            <w:r w:rsidRPr="00010884">
              <w:rPr>
                <w:rFonts w:ascii="Montserrat" w:hAnsi="Montserrat" w:cs="Arial"/>
                <w:b/>
                <w:sz w:val="18"/>
                <w:szCs w:val="18"/>
                <w:lang w:val="pt-PT"/>
              </w:rPr>
              <w:t>P R E S E N T E</w:t>
            </w:r>
          </w:p>
          <w:p w14:paraId="59732541" w14:textId="75771D16" w:rsidR="00545D84" w:rsidRPr="00010884" w:rsidRDefault="00010884" w:rsidP="003F1A25">
            <w:pPr>
              <w:spacing w:after="0"/>
              <w:jc w:val="both"/>
              <w:rPr>
                <w:rFonts w:ascii="Montserrat" w:hAnsi="Montserrat" w:cs="Arial"/>
                <w:sz w:val="18"/>
                <w:szCs w:val="18"/>
                <w:lang w:val="pt-PT"/>
              </w:rPr>
            </w:pPr>
            <w:r w:rsidRPr="00010884">
              <w:rPr>
                <w:rFonts w:ascii="Montserrat" w:hAnsi="Montserrat" w:cs="Arial"/>
                <w:sz w:val="18"/>
                <w:szCs w:val="18"/>
                <w:lang w:val="pt-PT"/>
              </w:rPr>
              <w:t>  </w:t>
            </w:r>
          </w:p>
          <w:p w14:paraId="31690DEC" w14:textId="71011FFE" w:rsidR="00545D84" w:rsidRPr="00010884" w:rsidRDefault="00010884" w:rsidP="003F1A25">
            <w:pPr>
              <w:spacing w:after="0"/>
              <w:jc w:val="both"/>
              <w:rPr>
                <w:rFonts w:ascii="Montserrat" w:hAnsi="Montserrat" w:cs="Arial"/>
                <w:sz w:val="18"/>
                <w:szCs w:val="18"/>
                <w:lang w:val="es-ES_tradnl"/>
              </w:rPr>
            </w:pPr>
            <w:r w:rsidRPr="00010884">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PROPOSICIÓN Y REMITIDA A LA CONVOCANTE PARA LA </w:t>
            </w:r>
            <w:r w:rsidR="00340D68">
              <w:rPr>
                <w:rFonts w:ascii="Montserrat" w:hAnsi="Montserrat" w:cs="Arial"/>
                <w:sz w:val="18"/>
                <w:szCs w:val="18"/>
                <w:lang w:val="es-ES_tradnl"/>
              </w:rPr>
              <w:t>INVITACION A CUANDO MENOS TRES PERSONAS</w:t>
            </w:r>
            <w:r w:rsidRPr="00010884">
              <w:rPr>
                <w:rFonts w:ascii="Montserrat" w:hAnsi="Montserrat" w:cs="Arial"/>
                <w:sz w:val="18"/>
                <w:szCs w:val="18"/>
                <w:lang w:val="es-ES_tradnl"/>
              </w:rPr>
              <w:t xml:space="preserve">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010884" w:rsidRDefault="00545D84" w:rsidP="003F1A25">
            <w:pPr>
              <w:spacing w:after="0"/>
              <w:jc w:val="both"/>
              <w:rPr>
                <w:rFonts w:ascii="Montserrat" w:hAnsi="Montserrat" w:cs="Arial"/>
                <w:sz w:val="18"/>
                <w:szCs w:val="18"/>
                <w:lang w:val="es-ES_tradnl"/>
              </w:rPr>
            </w:pPr>
          </w:p>
          <w:p w14:paraId="312A05F9" w14:textId="2847F295"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010884">
              <w:rPr>
                <w:rFonts w:ascii="Montserrat" w:hAnsi="Montserrat" w:cs="Arial"/>
                <w:sz w:val="18"/>
                <w:szCs w:val="18"/>
              </w:rPr>
              <w:t>TENDRÁ TRATAMIENTO DE INFORMACIÓN DE CARÁCTER PÚBLICO.)</w:t>
            </w:r>
          </w:p>
          <w:p w14:paraId="3433E4AB" w14:textId="77777777" w:rsidR="00545D84" w:rsidRPr="00010884" w:rsidRDefault="00545D84" w:rsidP="003F1A25">
            <w:pPr>
              <w:spacing w:after="0"/>
              <w:jc w:val="both"/>
              <w:rPr>
                <w:rFonts w:ascii="Montserrat" w:hAnsi="Montserrat" w:cs="Arial"/>
                <w:sz w:val="18"/>
                <w:szCs w:val="18"/>
              </w:rPr>
            </w:pPr>
          </w:p>
          <w:p w14:paraId="45D84B56" w14:textId="7AC022EB"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RELACIÓN DE DOCUMENTOS:</w:t>
            </w:r>
          </w:p>
          <w:p w14:paraId="15CF0C91" w14:textId="77777777" w:rsidR="00545D84" w:rsidRPr="00010884" w:rsidRDefault="00545D84" w:rsidP="003F1A25">
            <w:pPr>
              <w:spacing w:after="0"/>
              <w:jc w:val="both"/>
              <w:rPr>
                <w:rFonts w:ascii="Montserrat" w:hAnsi="Montserrat" w:cs="Arial"/>
                <w:sz w:val="18"/>
                <w:szCs w:val="18"/>
              </w:rPr>
            </w:pPr>
          </w:p>
          <w:p w14:paraId="4321E6D9" w14:textId="3C440076"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rPr>
              <w:t>EJEMPLOS:</w:t>
            </w:r>
          </w:p>
          <w:p w14:paraId="06A1FA50" w14:textId="7FA01E48" w:rsidR="00545D84" w:rsidRPr="00010884" w:rsidRDefault="00010884" w:rsidP="003F1A25">
            <w:pPr>
              <w:numPr>
                <w:ilvl w:val="0"/>
                <w:numId w:val="18"/>
              </w:numPr>
              <w:tabs>
                <w:tab w:val="clear" w:pos="977"/>
              </w:tabs>
              <w:suppressAutoHyphens/>
              <w:spacing w:after="0" w:line="240" w:lineRule="auto"/>
              <w:ind w:left="0"/>
              <w:jc w:val="both"/>
              <w:rPr>
                <w:rFonts w:ascii="Montserrat" w:hAnsi="Montserrat" w:cs="Arial"/>
                <w:sz w:val="18"/>
                <w:szCs w:val="18"/>
              </w:rPr>
            </w:pPr>
            <w:r w:rsidRPr="00010884">
              <w:rPr>
                <w:rFonts w:ascii="Montserrat" w:hAnsi="Montserrat" w:cs="Arial"/>
                <w:sz w:val="18"/>
                <w:szCs w:val="18"/>
              </w:rPr>
              <w:t>ACREDITAMIENTO, RESPECTO DE LA CUAL ES CONFIDENCIAL LA PARTE QUE SEÑALA LA RELACIÓN DE ACCIONISTAS DE LA SOCIEDAD.</w:t>
            </w:r>
          </w:p>
          <w:p w14:paraId="72423FDC" w14:textId="77777777" w:rsidR="00545D84" w:rsidRPr="00010884" w:rsidRDefault="00545D84" w:rsidP="003F1A25">
            <w:pPr>
              <w:spacing w:after="0"/>
              <w:jc w:val="both"/>
              <w:rPr>
                <w:rFonts w:ascii="Montserrat" w:hAnsi="Montserrat" w:cs="Arial"/>
                <w:sz w:val="18"/>
                <w:szCs w:val="18"/>
              </w:rPr>
            </w:pPr>
          </w:p>
          <w:p w14:paraId="7298D86D" w14:textId="45510559"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___________________________________________</w:t>
            </w:r>
          </w:p>
          <w:p w14:paraId="6CB3B106" w14:textId="4DD6F43C" w:rsidR="00545D84" w:rsidRPr="00010884" w:rsidRDefault="00010884" w:rsidP="003F1A25">
            <w:pPr>
              <w:spacing w:after="0"/>
              <w:jc w:val="both"/>
              <w:rPr>
                <w:rFonts w:ascii="Montserrat" w:hAnsi="Montserrat" w:cs="Arial"/>
                <w:sz w:val="18"/>
                <w:szCs w:val="18"/>
              </w:rPr>
            </w:pPr>
            <w:r w:rsidRPr="00010884">
              <w:rPr>
                <w:rFonts w:ascii="Montserrat" w:hAnsi="Montserrat" w:cs="Arial"/>
                <w:sz w:val="18"/>
                <w:szCs w:val="18"/>
                <w:lang w:val="es-ES_tradnl"/>
              </w:rPr>
              <w:t>(NOMBRE Y FIRMA DEL REPRESENTANTE LEGAL</w:t>
            </w:r>
          </w:p>
          <w:p w14:paraId="449B34E1" w14:textId="77777777" w:rsidR="00545D84" w:rsidRPr="00010884" w:rsidRDefault="00545D84" w:rsidP="003F1A25">
            <w:pPr>
              <w:spacing w:after="0"/>
              <w:jc w:val="both"/>
              <w:rPr>
                <w:rFonts w:ascii="Montserrat" w:hAnsi="Montserrat" w:cs="Arial"/>
                <w:sz w:val="18"/>
                <w:szCs w:val="18"/>
              </w:rPr>
            </w:pPr>
          </w:p>
        </w:tc>
      </w:tr>
    </w:tbl>
    <w:p w14:paraId="1B7249ED" w14:textId="77777777" w:rsidR="00046DA7" w:rsidRPr="00010884" w:rsidRDefault="00046DA7" w:rsidP="003F1A25">
      <w:pPr>
        <w:spacing w:after="0" w:line="259" w:lineRule="auto"/>
        <w:jc w:val="both"/>
        <w:rPr>
          <w:rFonts w:ascii="Montserrat" w:hAnsi="Montserrat" w:cs="Arial"/>
          <w:b/>
          <w:bCs/>
          <w:kern w:val="1"/>
          <w:sz w:val="18"/>
          <w:szCs w:val="18"/>
          <w:lang w:eastAsia="ar-SA"/>
        </w:rPr>
      </w:pPr>
    </w:p>
    <w:p w14:paraId="0A8ACEDC" w14:textId="77777777" w:rsidR="00046DA7" w:rsidRPr="00010884" w:rsidRDefault="00046DA7" w:rsidP="003F1A25">
      <w:pPr>
        <w:spacing w:after="0" w:line="259" w:lineRule="auto"/>
        <w:jc w:val="both"/>
        <w:rPr>
          <w:rFonts w:ascii="Montserrat" w:hAnsi="Montserrat" w:cs="Arial"/>
          <w:b/>
          <w:bCs/>
          <w:kern w:val="1"/>
          <w:sz w:val="18"/>
          <w:szCs w:val="18"/>
          <w:lang w:eastAsia="ar-SA"/>
        </w:rPr>
      </w:pPr>
    </w:p>
    <w:p w14:paraId="57E90CFD" w14:textId="77777777" w:rsidR="009C17D8" w:rsidRPr="00010884" w:rsidRDefault="009C17D8" w:rsidP="003F1A25">
      <w:pPr>
        <w:spacing w:after="0" w:line="259" w:lineRule="auto"/>
        <w:jc w:val="both"/>
        <w:rPr>
          <w:rFonts w:ascii="Montserrat" w:hAnsi="Montserrat" w:cs="Arial"/>
          <w:b/>
          <w:bCs/>
          <w:kern w:val="1"/>
          <w:sz w:val="18"/>
          <w:szCs w:val="18"/>
          <w:lang w:eastAsia="ar-SA"/>
        </w:rPr>
      </w:pPr>
    </w:p>
    <w:p w14:paraId="69D2D349" w14:textId="0D71BC2C" w:rsidR="00F44706" w:rsidRPr="00010884" w:rsidRDefault="00010884" w:rsidP="00E52AEA">
      <w:pPr>
        <w:spacing w:after="0" w:line="259"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t>ANEXO A15 (A QUINCE)</w:t>
      </w:r>
    </w:p>
    <w:p w14:paraId="5800903A" w14:textId="19EAE991" w:rsidR="00F44706" w:rsidRPr="00010884" w:rsidRDefault="00010884" w:rsidP="00E52AEA">
      <w:pPr>
        <w:suppressAutoHyphens/>
        <w:spacing w:after="0" w:line="240" w:lineRule="auto"/>
        <w:jc w:val="center"/>
        <w:rPr>
          <w:rFonts w:ascii="Montserrat" w:hAnsi="Montserrat" w:cs="Arial"/>
          <w:b/>
          <w:bCs/>
          <w:kern w:val="1"/>
          <w:sz w:val="18"/>
          <w:szCs w:val="18"/>
          <w:lang w:eastAsia="ar-SA"/>
        </w:rPr>
      </w:pPr>
      <w:r w:rsidRPr="00010884">
        <w:rPr>
          <w:rFonts w:ascii="Montserrat" w:hAnsi="Montserrat" w:cs="Arial"/>
          <w:b/>
          <w:bCs/>
          <w:kern w:val="1"/>
          <w:sz w:val="18"/>
          <w:szCs w:val="18"/>
          <w:lang w:eastAsia="ar-SA"/>
        </w:rPr>
        <w:t>MODELO DE CONTRATO</w:t>
      </w:r>
    </w:p>
    <w:p w14:paraId="28A9F2D0" w14:textId="77777777" w:rsidR="00D403C6" w:rsidRPr="00010884" w:rsidRDefault="00D403C6" w:rsidP="003F1A25">
      <w:pPr>
        <w:suppressAutoHyphens/>
        <w:spacing w:after="0" w:line="240" w:lineRule="auto"/>
        <w:jc w:val="both"/>
        <w:rPr>
          <w:rFonts w:ascii="Montserrat" w:hAnsi="Montserrat" w:cs="Arial"/>
          <w:b/>
          <w:bCs/>
          <w:kern w:val="1"/>
          <w:sz w:val="18"/>
          <w:szCs w:val="18"/>
          <w:lang w:eastAsia="ar-SA"/>
        </w:rPr>
      </w:pPr>
    </w:p>
    <w:bookmarkEnd w:id="70"/>
    <w:bookmarkEnd w:id="71"/>
    <w:bookmarkEnd w:id="72"/>
    <w:bookmarkEnd w:id="73"/>
    <w:bookmarkEnd w:id="74"/>
    <w:p w14:paraId="7F785257" w14:textId="77777777" w:rsidR="00046DA7" w:rsidRPr="00010884" w:rsidRDefault="00046DA7" w:rsidP="003F1A25">
      <w:pPr>
        <w:jc w:val="both"/>
        <w:rPr>
          <w:rFonts w:ascii="Montserrat" w:hAnsi="Montserrat"/>
          <w:sz w:val="18"/>
          <w:szCs w:val="18"/>
        </w:rPr>
      </w:pPr>
    </w:p>
    <w:p w14:paraId="45FBD349" w14:textId="05C8E9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34CBDC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ANTECEDENTES</w:t>
      </w:r>
    </w:p>
    <w:p w14:paraId="301EA01D" w14:textId="7D72B6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49BC698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0E403E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MEDIANTE OFICIO N° __________________________, EL TITULAR DE “LA DEPENDENCIA O ENTIDAD”, INSTRUYÓ ________________________________________________.</w:t>
      </w:r>
    </w:p>
    <w:p w14:paraId="463DC3FE" w14:textId="1FDF68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DECLARACIONES</w:t>
      </w:r>
    </w:p>
    <w:p w14:paraId="497ED329" w14:textId="400A63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w:t>
      </w:r>
      <w:r w:rsidRPr="00010884">
        <w:rPr>
          <w:rFonts w:ascii="Montserrat" w:hAnsi="Montserrat"/>
          <w:sz w:val="18"/>
          <w:szCs w:val="18"/>
        </w:rPr>
        <w:lastRenderedPageBreak/>
        <w:t xml:space="preserve">CONTRACTUALES; EL NOMBRE DEL PROCEDIMIENTO DE CONTRATACIÓN REALIZADO PARA ADJUDICAR EL CONTRATO Y SU FUNDAMENTO </w:t>
      </w:r>
    </w:p>
    <w:p w14:paraId="080F3899" w14:textId="122B41D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I. </w:t>
      </w:r>
      <w:r w:rsidRPr="00010884">
        <w:rPr>
          <w:rFonts w:ascii="Montserrat" w:hAnsi="Montserrat"/>
          <w:sz w:val="18"/>
          <w:szCs w:val="18"/>
        </w:rPr>
        <w:tab/>
        <w:t xml:space="preserve">“LA DEPENDENCIA O ENTIDAD” DECLARA QUE: </w:t>
      </w:r>
    </w:p>
    <w:p w14:paraId="1B848B5A" w14:textId="005DEF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I.1</w:t>
      </w:r>
      <w:r w:rsidRPr="00010884">
        <w:rPr>
          <w:rFonts w:ascii="Montserrat" w:hAnsi="Montserrat"/>
          <w:sz w:val="18"/>
          <w:szCs w:val="18"/>
        </w:rPr>
        <w:tab/>
        <w:t>10 ES UNA “DEPENDENCIA O ENTIDAD” DE LA ADMINISTRACIÓN PÚBLICA FEDERAL, DE CONFORMIDAD CON __</w:t>
      </w:r>
      <w:proofErr w:type="gramStart"/>
      <w:r w:rsidRPr="00010884">
        <w:rPr>
          <w:rFonts w:ascii="Montserrat" w:hAnsi="Montserrat"/>
          <w:sz w:val="18"/>
          <w:szCs w:val="18"/>
        </w:rPr>
        <w:t>_(</w:t>
      </w:r>
      <w:proofErr w:type="gramEnd"/>
      <w:r w:rsidRPr="00010884">
        <w:rPr>
          <w:rFonts w:ascii="Montserrat" w:hAnsi="Montserrat"/>
          <w:sz w:val="18"/>
          <w:szCs w:val="18"/>
        </w:rPr>
        <w:t xml:space="preserve">ORDENAMIENTO JURÍDICO EN LOS QUE SE REGULE SU EXISTENCIA, CUYA COMPETENCIA Y ATRIBUCIONES SE SEÑALAN EN ___(ORDENAMIENTO JURÍDICO EN LOS QUE SE REGULEN SUS ATRIBUCIONES Y COMPETENCIAS)__, </w:t>
      </w:r>
    </w:p>
    <w:p w14:paraId="05B9AADF" w14:textId="5384EF1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I.2</w:t>
      </w:r>
      <w:r w:rsidRPr="00010884">
        <w:rPr>
          <w:rFonts w:ascii="Montserrat" w:hAnsi="Montserrat"/>
          <w:sz w:val="18"/>
          <w:szCs w:val="18"/>
        </w:rPr>
        <w:tab/>
        <w:t>11CONFORME A LO DISPUESTO POR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572F1B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I.3</w:t>
      </w:r>
      <w:r w:rsidRPr="00010884">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43FC9BE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2469A756" w14:textId="16E010C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I.X</w:t>
      </w:r>
      <w:r w:rsidRPr="00010884">
        <w:rPr>
          <w:rFonts w:ascii="Montserrat" w:hAnsi="Montserrat"/>
          <w:sz w:val="18"/>
          <w:szCs w:val="18"/>
        </w:rPr>
        <w:tab/>
        <w:t>19 DE CONFORMIDAD CON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0788D76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I.4</w:t>
      </w:r>
      <w:r w:rsidRPr="00010884">
        <w:rPr>
          <w:rFonts w:ascii="Montserrat" w:hAnsi="Montserrat"/>
          <w:sz w:val="18"/>
          <w:szCs w:val="18"/>
        </w:rPr>
        <w:tab/>
        <w:t xml:space="preserve">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w:t>
      </w:r>
      <w:r w:rsidRPr="00010884">
        <w:rPr>
          <w:rFonts w:ascii="Montserrat" w:hAnsi="Montserrat"/>
          <w:sz w:val="18"/>
          <w:szCs w:val="18"/>
        </w:rPr>
        <w:lastRenderedPageBreak/>
        <w:t>(FUNDAMENTO) DE LA LEY DE ADQUISICIONES, ARRENDAMIENTOS Y SERVICIOS DEL SECTOR PÚBLICO, “LAASSP”, Y LOS CORRELATIVOS DE SU REGLAMENTO.</w:t>
      </w:r>
    </w:p>
    <w:p w14:paraId="09422678" w14:textId="768926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PROPOSICIÓN GANADORA HAYA SIDO PRESENTADA EN FORMA CONJUNTA POR VARIAS PERSONAS, SE ESTARÁ A LO DISPUESTO POR EL ARTÍCULO 44 DEL REGLAMENTO DE LA “LAASSP”</w:t>
      </w:r>
    </w:p>
    <w:p w14:paraId="5F00922C" w14:textId="003DEE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I.5</w:t>
      </w:r>
      <w:r w:rsidRPr="00010884">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w:t>
      </w:r>
      <w:proofErr w:type="gramStart"/>
      <w:r w:rsidRPr="00010884">
        <w:rPr>
          <w:rFonts w:ascii="Montserrat" w:hAnsi="Montserrat"/>
          <w:sz w:val="18"/>
          <w:szCs w:val="18"/>
        </w:rPr>
        <w:t>)_</w:t>
      </w:r>
      <w:proofErr w:type="gramEnd"/>
      <w:r w:rsidRPr="00010884">
        <w:rPr>
          <w:rFonts w:ascii="Montserrat" w:hAnsi="Montserrat"/>
          <w:sz w:val="18"/>
          <w:szCs w:val="18"/>
        </w:rPr>
        <w:t xml:space="preserve"> CON FOLIO DE AUTORIZACIÓN 29 (FOLIO AUTORIZACIÓN SP) 30, DE FECHA ___ DE _______ </w:t>
      </w:r>
      <w:proofErr w:type="spellStart"/>
      <w:r w:rsidRPr="00010884">
        <w:rPr>
          <w:rFonts w:ascii="Montserrat" w:hAnsi="Montserrat"/>
          <w:sz w:val="18"/>
          <w:szCs w:val="18"/>
        </w:rPr>
        <w:t>DE</w:t>
      </w:r>
      <w:proofErr w:type="spellEnd"/>
      <w:r w:rsidRPr="00010884">
        <w:rPr>
          <w:rFonts w:ascii="Montserrat" w:hAnsi="Montserrat"/>
          <w:sz w:val="18"/>
          <w:szCs w:val="18"/>
        </w:rPr>
        <w:t xml:space="preserve"> ______, EMITIDO POR LA _____________________.</w:t>
      </w:r>
    </w:p>
    <w:p w14:paraId="49C86B14" w14:textId="776EB2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I.6</w:t>
      </w:r>
      <w:r w:rsidRPr="00010884">
        <w:rPr>
          <w:rFonts w:ascii="Montserrat" w:hAnsi="Montserrat"/>
          <w:sz w:val="18"/>
          <w:szCs w:val="18"/>
        </w:rPr>
        <w:tab/>
        <w:t>PARA EFECTOS FISCALES LAS AUTORIDADES HACENDARIAS LE HAN ASIGNADO EL REGISTRO FEDERAL DE CONTRIBUYENTES N° 31 (RFC DEPENDENCIA O ENTIDAD).</w:t>
      </w:r>
    </w:p>
    <w:p w14:paraId="020810A5" w14:textId="67B936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I.7</w:t>
      </w:r>
      <w:r w:rsidRPr="00010884">
        <w:rPr>
          <w:rFonts w:ascii="Montserrat" w:hAnsi="Montserrat"/>
          <w:sz w:val="18"/>
          <w:szCs w:val="18"/>
        </w:rPr>
        <w:tab/>
        <w:t>32 TIENE ESTABLECIDO SU DOMICILIO EN ________________________________________ MISMO QUE SEÑALA PARA LOS FINES Y EFECTOS LEGALES DEL PRESENTE CONTRATO.</w:t>
      </w:r>
    </w:p>
    <w:p w14:paraId="18ACE540" w14:textId="73D8FE3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w:t>
      </w:r>
      <w:r w:rsidRPr="00010884">
        <w:rPr>
          <w:rFonts w:ascii="Montserrat" w:hAnsi="Montserrat"/>
          <w:sz w:val="18"/>
          <w:szCs w:val="18"/>
        </w:rPr>
        <w:tab/>
        <w:t>“EL PROVEEDOR” DECLARA QUE:</w:t>
      </w:r>
    </w:p>
    <w:p w14:paraId="1FE92D70" w14:textId="6F745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II.1</w:t>
      </w:r>
      <w:r w:rsidRPr="00010884">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w:t>
      </w:r>
      <w:proofErr w:type="gramStart"/>
      <w:r w:rsidRPr="00010884">
        <w:rPr>
          <w:rFonts w:ascii="Montserrat" w:hAnsi="Montserrat"/>
          <w:sz w:val="18"/>
          <w:szCs w:val="18"/>
        </w:rPr>
        <w:t>_(</w:t>
      </w:r>
      <w:proofErr w:type="gramEnd"/>
      <w:r w:rsidRPr="00010884">
        <w:rPr>
          <w:rFonts w:ascii="Montserrat" w:hAnsi="Montserrat"/>
          <w:sz w:val="18"/>
          <w:szCs w:val="18"/>
        </w:rPr>
        <w:t>OBJETO SOCIAL).</w:t>
      </w:r>
    </w:p>
    <w:p w14:paraId="1C2E018E" w14:textId="067A01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II.2</w:t>
      </w:r>
      <w:r w:rsidRPr="00010884">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12D7ED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II.3</w:t>
      </w:r>
      <w:r w:rsidRPr="00010884">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010477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II.4</w:t>
      </w:r>
      <w:r w:rsidRPr="00010884">
        <w:rPr>
          <w:rFonts w:ascii="Montserrat" w:hAnsi="Montserrat"/>
          <w:sz w:val="18"/>
          <w:szCs w:val="18"/>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w:t>
      </w:r>
      <w:r w:rsidRPr="00010884">
        <w:rPr>
          <w:rFonts w:ascii="Montserrat" w:hAnsi="Montserrat"/>
          <w:sz w:val="18"/>
          <w:szCs w:val="18"/>
        </w:rPr>
        <w:lastRenderedPageBreak/>
        <w:t>Y 88, FRACCIÓN I DE SU REGLAMENTO; ASÍ COMO QUE “EL PROVEEDOR” NO SE ENCUENTRA EN ALGUNO DE LOS SUPUESTOS DEL ARTÍCULO 50 Y PENÚLTIMO Y ANTEPENÚLTIMO PÁRRAFOS DEL ARTÍCULO 60 DE LA “LAASSP”.</w:t>
      </w:r>
    </w:p>
    <w:p w14:paraId="3A92B601" w14:textId="79ED6D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II.5</w:t>
      </w:r>
      <w:r w:rsidRPr="00010884">
        <w:rPr>
          <w:rFonts w:ascii="Montserrat" w:hAnsi="Montserrat"/>
          <w:sz w:val="18"/>
          <w:szCs w:val="18"/>
        </w:rPr>
        <w:tab/>
        <w:t>BAJO PROTESTA DE DECIR VERDAD, DECLARA QUE CONOCE Y SE OBLIGA A CUMPLIR CON EL CONVENIO 138 DE LA ORGANIZACIÓN 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52263C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II.6</w:t>
      </w:r>
      <w:r w:rsidRPr="00010884">
        <w:rPr>
          <w:rFonts w:ascii="Montserrat" w:hAnsi="Montserrat"/>
          <w:sz w:val="18"/>
          <w:szCs w:val="18"/>
        </w:rPr>
        <w:tab/>
        <w:t>CUENTA CON SU REGISTRO FEDERAL DE CONTRIBUYENTES 38 (RFC PROVEEDOR).</w:t>
      </w:r>
    </w:p>
    <w:p w14:paraId="4A913B9D" w14:textId="5F626D5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II.7</w:t>
      </w:r>
      <w:r w:rsidRPr="00010884">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5F104EC" w14:textId="31955D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II.8</w:t>
      </w:r>
      <w:r w:rsidRPr="00010884">
        <w:rPr>
          <w:rFonts w:ascii="Montserrat" w:hAnsi="Montserrat"/>
          <w:sz w:val="18"/>
          <w:szCs w:val="18"/>
        </w:rPr>
        <w:tab/>
        <w:t>SEÑALA COMO SU DOMICILIO PARA TODOS LOS EFECTOS LEGALES EL UBICADO EN 39 (DOMICILIO FISCAL PROVEEDOR).</w:t>
      </w:r>
    </w:p>
    <w:p w14:paraId="47886523" w14:textId="4B107D2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w:t>
      </w:r>
      <w:r w:rsidRPr="00010884">
        <w:rPr>
          <w:rFonts w:ascii="Montserrat" w:hAnsi="Montserrat"/>
          <w:sz w:val="18"/>
          <w:szCs w:val="18"/>
        </w:rPr>
        <w:tab/>
        <w:t>DE “LAS PARTES”:</w:t>
      </w:r>
    </w:p>
    <w:p w14:paraId="5A43035B" w14:textId="7B49302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III.1</w:t>
      </w:r>
      <w:r w:rsidRPr="00010884">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5CEB0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CLÁUSULAS</w:t>
      </w:r>
    </w:p>
    <w:p w14:paraId="10213215" w14:textId="18EB1A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ESTABLECEN EL OBJETO DEL CONTRATO, ASÍ COMO LOS DERECHOS Y OBLIGACIONES QUE TENDRÁN CADA UNA DE LAS PARTES COMO CONSECUENCIA DE LA SUSCRIPCIÓN DEL MISMO, ESTA PARTE </w:t>
      </w:r>
      <w:r w:rsidRPr="00010884">
        <w:rPr>
          <w:rFonts w:ascii="Montserrat" w:hAnsi="Montserrat"/>
          <w:sz w:val="18"/>
          <w:szCs w:val="18"/>
        </w:rPr>
        <w:lastRenderedPageBreak/>
        <w:t>CONTIENE UNA A UNA Y DEBIDAMENTE NUMERADAS, LAS DISTINTAS OBLIGACIONES Y DERECHOS DE LAS PARTES Y EN LAS QUE SE DETALLA, ENTRE OTROS ASPECTOS LO SIGUIENTE:</w:t>
      </w:r>
    </w:p>
    <w:p w14:paraId="648B171C" w14:textId="3F3537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PRIMERA. OBJETO DEL CONTRATO.</w:t>
      </w:r>
    </w:p>
    <w:p w14:paraId="43DA5CE1" w14:textId="3320C0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06B25444" w14:textId="19AA1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CATEGORÍA ES ARRENDAMIENTO </w:t>
      </w:r>
    </w:p>
    <w:p w14:paraId="02577106" w14:textId="74CD1D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41SI SE TRATA DE ARRENDAMIENTO DE BIENES, INDICAR SI ÉSTE ES CON OPCIÓN A COMPRA</w:t>
      </w:r>
    </w:p>
    <w:p w14:paraId="365D436E" w14:textId="4146C1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SEGUNDA. DE LOS MONTOS Y PRECIOS </w:t>
      </w:r>
    </w:p>
    <w:p w14:paraId="32F09C18" w14:textId="185B87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3F3CF0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42</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7E5C41C6" w14:textId="0AC5D26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MONTO TOTAL DEL MISMO ES POR LA CANTIDAD DE 43</w:t>
      </w:r>
      <w:proofErr w:type="gramStart"/>
      <w:r w:rsidRPr="00010884">
        <w:rPr>
          <w:rFonts w:ascii="Montserrat" w:hAnsi="Montserrat"/>
          <w:sz w:val="18"/>
          <w:szCs w:val="18"/>
        </w:rPr>
        <w:t>_(</w:t>
      </w:r>
      <w:proofErr w:type="gramEnd"/>
      <w:r w:rsidRPr="00010884">
        <w:rPr>
          <w:rFonts w:ascii="Montserrat" w:hAnsi="Montserrat"/>
          <w:sz w:val="18"/>
          <w:szCs w:val="18"/>
        </w:rPr>
        <w:t>MONTO TOTAL DEL CONTRATO SIN IMPUESTOS) EN MONEDA NACIONAL ANTES DE IMPUESTOS Y 44__(MONTO TOTAL DEL CONTRATO SIN IMPUESTOS)_  EN MONEDA NACIONAL DESPUÉS DE IMPUESTOS.</w:t>
      </w:r>
    </w:p>
    <w:p w14:paraId="1D2815E6" w14:textId="4DD36B4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4D3A654" w14:textId="6B43D7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PLURIANUAL) DE ACUERDO A LA PLURIANUALIDAD DEL PRESENTE CONTRATO, SE PAGARA A “EL PROVEEDOR” LOS SIGUIENTES MONTOS EN CADA EJERCICIO FISCAL.</w:t>
      </w:r>
    </w:p>
    <w:tbl>
      <w:tblPr>
        <w:tblStyle w:val="Tablaconcuadrcula"/>
        <w:tblW w:w="5000" w:type="pct"/>
        <w:tblLook w:val="04A0" w:firstRow="1" w:lastRow="0" w:firstColumn="1" w:lastColumn="0" w:noHBand="0" w:noVBand="1"/>
      </w:tblPr>
      <w:tblGrid>
        <w:gridCol w:w="3429"/>
        <w:gridCol w:w="2798"/>
        <w:gridCol w:w="3961"/>
      </w:tblGrid>
      <w:tr w:rsidR="00046DA7" w:rsidRPr="00010884" w14:paraId="3DC5D462"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3AFF10EB" w14:textId="688CB70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EJERCICIO FISCAL</w:t>
            </w:r>
          </w:p>
        </w:tc>
        <w:tc>
          <w:tcPr>
            <w:tcW w:w="1373" w:type="pct"/>
            <w:tcBorders>
              <w:top w:val="single" w:sz="4" w:space="0" w:color="auto"/>
              <w:left w:val="single" w:sz="4" w:space="0" w:color="auto"/>
              <w:bottom w:val="single" w:sz="4" w:space="0" w:color="auto"/>
              <w:right w:val="single" w:sz="4" w:space="0" w:color="auto"/>
            </w:tcBorders>
            <w:hideMark/>
          </w:tcPr>
          <w:p w14:paraId="6638E122" w14:textId="324AB0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PORCENTAJE</w:t>
            </w:r>
          </w:p>
        </w:tc>
        <w:tc>
          <w:tcPr>
            <w:tcW w:w="1944" w:type="pct"/>
            <w:tcBorders>
              <w:top w:val="single" w:sz="4" w:space="0" w:color="auto"/>
              <w:left w:val="single" w:sz="4" w:space="0" w:color="auto"/>
              <w:bottom w:val="single" w:sz="4" w:space="0" w:color="auto"/>
              <w:right w:val="single" w:sz="4" w:space="0" w:color="auto"/>
            </w:tcBorders>
            <w:hideMark/>
          </w:tcPr>
          <w:p w14:paraId="2F21C66B" w14:textId="16D52C8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MONTO</w:t>
            </w:r>
          </w:p>
        </w:tc>
      </w:tr>
      <w:tr w:rsidR="00046DA7" w:rsidRPr="00010884" w14:paraId="6C56265D"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69718173" w14:textId="69D1169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45(COLOCAR EJERCICIO FISCAL)</w:t>
            </w:r>
          </w:p>
        </w:tc>
        <w:tc>
          <w:tcPr>
            <w:tcW w:w="1373" w:type="pct"/>
            <w:tcBorders>
              <w:top w:val="single" w:sz="4" w:space="0" w:color="auto"/>
              <w:left w:val="single" w:sz="4" w:space="0" w:color="auto"/>
              <w:bottom w:val="single" w:sz="4" w:space="0" w:color="auto"/>
              <w:right w:val="single" w:sz="4" w:space="0" w:color="auto"/>
            </w:tcBorders>
            <w:hideMark/>
          </w:tcPr>
          <w:p w14:paraId="42800E6A" w14:textId="2672AAD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46 (% CORRESPONDIENTE AL EJERCICIO FISCAL)</w:t>
            </w:r>
          </w:p>
        </w:tc>
        <w:tc>
          <w:tcPr>
            <w:tcW w:w="1944" w:type="pct"/>
            <w:tcBorders>
              <w:top w:val="single" w:sz="4" w:space="0" w:color="auto"/>
              <w:left w:val="single" w:sz="4" w:space="0" w:color="auto"/>
              <w:bottom w:val="single" w:sz="4" w:space="0" w:color="auto"/>
              <w:right w:val="single" w:sz="4" w:space="0" w:color="auto"/>
            </w:tcBorders>
            <w:hideMark/>
          </w:tcPr>
          <w:p w14:paraId="45B5D917" w14:textId="674413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47(MONTO TOTAL DEL CONTRATO CON IMPUESTOS * % CORRESPONDIENTE AL EJERCICIO </w:t>
            </w:r>
            <w:r w:rsidRPr="00010884">
              <w:rPr>
                <w:rFonts w:ascii="Montserrat" w:hAnsi="Montserrat"/>
                <w:sz w:val="18"/>
                <w:szCs w:val="18"/>
              </w:rPr>
              <w:lastRenderedPageBreak/>
              <w:t>FISCAL)</w:t>
            </w:r>
          </w:p>
        </w:tc>
      </w:tr>
      <w:tr w:rsidR="00046DA7" w:rsidRPr="00010884" w14:paraId="60E0FD05" w14:textId="77777777" w:rsidTr="009D3629">
        <w:tc>
          <w:tcPr>
            <w:tcW w:w="1683" w:type="pct"/>
            <w:tcBorders>
              <w:top w:val="single" w:sz="4" w:space="0" w:color="auto"/>
              <w:left w:val="single" w:sz="4" w:space="0" w:color="auto"/>
              <w:bottom w:val="single" w:sz="4" w:space="0" w:color="auto"/>
              <w:right w:val="single" w:sz="4" w:space="0" w:color="auto"/>
            </w:tcBorders>
            <w:hideMark/>
          </w:tcPr>
          <w:p w14:paraId="400AA3EA" w14:textId="4944F7B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SE AGREGARÁN TANTOS SE HAYAN PROGRAMADO</w:t>
            </w:r>
          </w:p>
        </w:tc>
        <w:tc>
          <w:tcPr>
            <w:tcW w:w="1373" w:type="pct"/>
            <w:tcBorders>
              <w:top w:val="single" w:sz="4" w:space="0" w:color="auto"/>
              <w:left w:val="single" w:sz="4" w:space="0" w:color="auto"/>
              <w:bottom w:val="single" w:sz="4" w:space="0" w:color="auto"/>
              <w:right w:val="single" w:sz="4" w:space="0" w:color="auto"/>
            </w:tcBorders>
          </w:tcPr>
          <w:p w14:paraId="733F11A9" w14:textId="77777777" w:rsidR="00046DA7" w:rsidRPr="00010884" w:rsidRDefault="00046DA7" w:rsidP="003F1A25">
            <w:pPr>
              <w:pStyle w:val="Prrafodelista"/>
              <w:ind w:left="360"/>
              <w:jc w:val="both"/>
              <w:rPr>
                <w:rFonts w:ascii="Montserrat" w:hAnsi="Montserrat"/>
                <w:sz w:val="18"/>
                <w:szCs w:val="18"/>
              </w:rPr>
            </w:pPr>
          </w:p>
        </w:tc>
        <w:tc>
          <w:tcPr>
            <w:tcW w:w="1944" w:type="pct"/>
            <w:tcBorders>
              <w:top w:val="single" w:sz="4" w:space="0" w:color="auto"/>
              <w:left w:val="single" w:sz="4" w:space="0" w:color="auto"/>
              <w:bottom w:val="single" w:sz="4" w:space="0" w:color="auto"/>
              <w:right w:val="single" w:sz="4" w:space="0" w:color="auto"/>
            </w:tcBorders>
          </w:tcPr>
          <w:p w14:paraId="55956F70" w14:textId="77777777" w:rsidR="00046DA7" w:rsidRPr="00010884" w:rsidRDefault="00046DA7" w:rsidP="003F1A25">
            <w:pPr>
              <w:pStyle w:val="Prrafodelista"/>
              <w:ind w:left="360"/>
              <w:jc w:val="both"/>
              <w:rPr>
                <w:rFonts w:ascii="Montserrat" w:hAnsi="Montserrat"/>
                <w:sz w:val="18"/>
                <w:szCs w:val="18"/>
              </w:rPr>
            </w:pPr>
          </w:p>
        </w:tc>
      </w:tr>
    </w:tbl>
    <w:p w14:paraId="61F45BEF" w14:textId="77777777" w:rsidR="00046DA7" w:rsidRPr="00010884" w:rsidRDefault="00046DA7" w:rsidP="003F1A25">
      <w:pPr>
        <w:pStyle w:val="Prrafodelista"/>
        <w:ind w:left="360"/>
        <w:jc w:val="both"/>
        <w:rPr>
          <w:rFonts w:ascii="Montserrat" w:hAnsi="Montserrat"/>
          <w:sz w:val="18"/>
          <w:szCs w:val="18"/>
        </w:rPr>
      </w:pPr>
    </w:p>
    <w:p w14:paraId="7677D383" w14:textId="0D45AE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101206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48</w:t>
      </w:r>
      <w:proofErr w:type="gramStart"/>
      <w:r w:rsidRPr="00010884">
        <w:rPr>
          <w:rFonts w:ascii="Montserrat" w:hAnsi="Montserrat"/>
          <w:sz w:val="18"/>
          <w:szCs w:val="18"/>
        </w:rPr>
        <w:t>_(</w:t>
      </w:r>
      <w:proofErr w:type="gramEnd"/>
      <w:r w:rsidRPr="00010884">
        <w:rPr>
          <w:rFonts w:ascii="Montserrat" w:hAnsi="Montserrat"/>
          <w:sz w:val="18"/>
          <w:szCs w:val="18"/>
        </w:rPr>
        <w:t xml:space="preserve">COLOCAR TABLA PRECIO UNITARIO)_ </w:t>
      </w:r>
    </w:p>
    <w:p w14:paraId="5B11D08D" w14:textId="201F4F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EL(LOS) PRECIO(S) UNITARIO(S) DEL PRESENTE CONTRATO ES POR LA CANTIDAD DE 49</w:t>
      </w:r>
      <w:proofErr w:type="gramStart"/>
      <w:r w:rsidRPr="00010884">
        <w:rPr>
          <w:rFonts w:ascii="Montserrat" w:hAnsi="Montserrat"/>
          <w:sz w:val="18"/>
          <w:szCs w:val="18"/>
        </w:rPr>
        <w:t>_(</w:t>
      </w:r>
      <w:proofErr w:type="gramEnd"/>
      <w:r w:rsidRPr="00010884">
        <w:rPr>
          <w:rFonts w:ascii="Montserrat" w:hAnsi="Montserrat"/>
          <w:sz w:val="18"/>
          <w:szCs w:val="18"/>
        </w:rPr>
        <w:t>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6988E0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EC4ABA7" w14:textId="76A5B4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PLURIANUAL) DE ACUERDO A LA PLURIANUALIDAD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829"/>
        <w:gridCol w:w="2492"/>
        <w:gridCol w:w="2674"/>
        <w:gridCol w:w="2506"/>
      </w:tblGrid>
      <w:tr w:rsidR="00046DA7" w:rsidRPr="000F4F8F"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417FF1C9"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0B5741F8"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3530DD57"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03F78C03"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MONTO MÁXIMO</w:t>
            </w:r>
          </w:p>
        </w:tc>
      </w:tr>
      <w:tr w:rsidR="00046DA7" w:rsidRPr="000F4F8F"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38938BD6"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339CCA00"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53396510"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01DA6AF1"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55(MONTO MÁXIMO * % CORRESPONDIENTE AL EJERCICIO FISCAL)</w:t>
            </w:r>
          </w:p>
        </w:tc>
      </w:tr>
      <w:tr w:rsidR="00046DA7" w:rsidRPr="000F4F8F"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02F4233A" w:rsidR="00046DA7" w:rsidRPr="000F4F8F" w:rsidRDefault="00010884" w:rsidP="003F1A25">
            <w:pPr>
              <w:pStyle w:val="Prrafodelista"/>
              <w:ind w:left="360"/>
              <w:jc w:val="both"/>
              <w:rPr>
                <w:rFonts w:ascii="Montserrat" w:hAnsi="Montserrat"/>
                <w:sz w:val="16"/>
                <w:szCs w:val="16"/>
              </w:rPr>
            </w:pPr>
            <w:r w:rsidRPr="000F4F8F">
              <w:rPr>
                <w:rFonts w:ascii="Montserrat" w:hAnsi="Montserrat"/>
                <w:sz w:val="16"/>
                <w:szCs w:val="16"/>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0F4F8F" w:rsidRDefault="00046DA7" w:rsidP="003F1A25">
            <w:pPr>
              <w:pStyle w:val="Prrafodelista"/>
              <w:ind w:left="360"/>
              <w:jc w:val="both"/>
              <w:rPr>
                <w:rFonts w:ascii="Montserrat" w:hAnsi="Montserrat"/>
                <w:sz w:val="16"/>
                <w:szCs w:val="16"/>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0F4F8F" w:rsidRDefault="00046DA7" w:rsidP="003F1A25">
            <w:pPr>
              <w:pStyle w:val="Prrafodelista"/>
              <w:ind w:left="360"/>
              <w:jc w:val="both"/>
              <w:rPr>
                <w:rFonts w:ascii="Montserrat" w:hAnsi="Montserrat"/>
                <w:sz w:val="16"/>
                <w:szCs w:val="16"/>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0F4F8F" w:rsidRDefault="00046DA7" w:rsidP="003F1A25">
            <w:pPr>
              <w:pStyle w:val="Prrafodelista"/>
              <w:ind w:left="360"/>
              <w:jc w:val="both"/>
              <w:rPr>
                <w:rFonts w:ascii="Montserrat" w:hAnsi="Montserrat"/>
                <w:sz w:val="16"/>
                <w:szCs w:val="16"/>
              </w:rPr>
            </w:pPr>
          </w:p>
        </w:tc>
      </w:tr>
    </w:tbl>
    <w:p w14:paraId="48186B5C" w14:textId="496AD36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 xml:space="preserve">SI LA CATEGORÍA ES ARRENDAMIENTO </w:t>
      </w:r>
    </w:p>
    <w:p w14:paraId="6BDB7BD1" w14:textId="4E8EFA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56 PARA EL CASO DE SERVICIOS O ARRENDAMIENTO INDICAR SI EL PAGO SERÁ POR MENSUALIDADES VENCIDAS</w:t>
      </w:r>
    </w:p>
    <w:p w14:paraId="54D12D78" w14:textId="1D0E547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TERCERA. FORMA Y LUGAR DE PAGO (ODCS Y RICG)</w:t>
      </w:r>
    </w:p>
    <w:p w14:paraId="45EFA381" w14:textId="3326FF0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40536DC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07D96ACB" w14:textId="063696B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2E8FB2A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2BB39306" w14:textId="0AF4E8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57 EL CFDI O FACTURA ELECTRÓNICA DEBERÁ SER PRESENTADA (SEÑALAR LA FORMA Y EL MEDIO MEDIANTE EL CUAL SE PRESENTARÁ)</w:t>
      </w:r>
    </w:p>
    <w:p w14:paraId="082072DE" w14:textId="57E4CAA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CFDI O FACTURA ELECTRÓNICA SE DEBERÁ PRESENTAR DESGLOSANDO EL IVA CUANDO APLIQUE.</w:t>
      </w:r>
    </w:p>
    <w:p w14:paraId="2EC2B39F" w14:textId="7F1787C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“EL PROVEEDOR” MANIFIESTA SU CONFORMIDAD DE QUE HASTA EN TANTO NO SE CUMPLA CON LA VERIFICACIÓN, SUPERVISIÓN Y ACEPTACIÓN DE LOS BIENES O PRESTACIÓN DE LOS SERVICIOS, NO SE </w:t>
      </w:r>
      <w:r w:rsidRPr="00010884">
        <w:rPr>
          <w:rFonts w:ascii="Montserrat" w:hAnsi="Montserrat"/>
          <w:sz w:val="18"/>
          <w:szCs w:val="18"/>
        </w:rPr>
        <w:lastRenderedPageBreak/>
        <w:t xml:space="preserve">TENDRÁN COMO RECIBIDOS O ACEPTADOS POR EL ADMINISTRADOR DEL PRESENTE CONTRATO MENCIONADO EN LA DECLARACIÓN I.3, </w:t>
      </w:r>
    </w:p>
    <w:p w14:paraId="685E89D1" w14:textId="46B872B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6317CE3B"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CONSTANCIA DE LA INSTITUCIÓN FINANCIERA SOBRE LA EXISTENCIA DE LA CUENTA DE CHEQUES ABIERTA A NOMBRE DEL BENEFICIARIO QUE INCLUYA:</w:t>
      </w:r>
    </w:p>
    <w:p w14:paraId="66E7A56F" w14:textId="3F7ADDC8"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 DEL BENEFICIARIO (CONFORME AL TIMBRE FISCAL);</w:t>
      </w:r>
    </w:p>
    <w:p w14:paraId="5FC27C13" w14:textId="41642C60"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REGISTRO FEDERAL DE CONTRIBUYENTES;</w:t>
      </w:r>
    </w:p>
    <w:p w14:paraId="431EC7A8" w14:textId="1C62D553"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DOMICILIO FISCAL: CALLE, N° EXTERIOR, N° INTERIOR, COLONIA, CÓDIGO POSTAL, ALCALDÍA Y ENTIDAD FEDERATIVA;</w:t>
      </w:r>
    </w:p>
    <w:p w14:paraId="0EDE614F" w14:textId="599DCE4E"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NOMBRE(S) DEL(LOS) BANCO(S); Y</w:t>
      </w:r>
    </w:p>
    <w:p w14:paraId="0447CF0C" w14:textId="2BCEDDF9"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51DEAD71" w14:textId="6CC682F2"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 xml:space="preserve">COPIA DE ESTADO DE CUENTA RECIENTE, CON NO MÁS DE DOS MESES DE ANTIGÜEDAD. </w:t>
      </w:r>
    </w:p>
    <w:p w14:paraId="66B096B9" w14:textId="77777777" w:rsidR="00046DA7" w:rsidRPr="00010884" w:rsidRDefault="00046DA7" w:rsidP="003F1A25">
      <w:pPr>
        <w:pStyle w:val="Prrafodelista"/>
        <w:spacing w:after="0"/>
        <w:ind w:left="360"/>
        <w:jc w:val="both"/>
        <w:rPr>
          <w:rFonts w:ascii="Montserrat" w:hAnsi="Montserrat"/>
          <w:sz w:val="18"/>
          <w:szCs w:val="18"/>
        </w:rPr>
      </w:pPr>
    </w:p>
    <w:p w14:paraId="1F932CC6" w14:textId="40832F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099BD6D8" w14:textId="6665311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PAGO EN MONEDA EXTRANJERA, INDICAR LA FUENTE OFICIAL QUE SE TOMARÁ PARA LLEVAR A CABO LA CONVERSIÓN Y LA TASA DE CAMBIO O LA FECHA A CONSIDERAR PARA HACERLO.</w:t>
      </w:r>
    </w:p>
    <w:p w14:paraId="6F3B33E4" w14:textId="309ECD5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SERÁ EFECTUADO MEDIANTE TRANSFERENCIA BANCARIA A LA CUENTA QUE “EL PROVEEDOR” PROPORCIONE.</w:t>
      </w:r>
    </w:p>
    <w:p w14:paraId="118F7BD9" w14:textId="550F6EF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EL CASO DE QUE SE PRESENTEN PAGOS EN EXCESO, SE ESTARÁ A LO DISPUESTO POR EL ARTÍCULO 51 PÁRRAFO TERCERO, DE LA “LAASSP”.</w:t>
      </w:r>
    </w:p>
    <w:p w14:paraId="2E076AF7" w14:textId="7A265225" w:rsidR="00046DA7"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EXISTIR ANTICIPOS) 62 SE OTORGARÁN A “EL PROVEEDOR” LOS SIGUIENTES ANTICIPOS, CON LA PREVIA AUTORIZACIÓN DEL (SERVIDOR PUBLICO CON FACTULTADES PARA AUTORIZAR ANTICIPO) DE CONFORMIDAD CON EL ___</w:t>
      </w:r>
      <w:proofErr w:type="gramStart"/>
      <w:r w:rsidRPr="00010884">
        <w:rPr>
          <w:rFonts w:ascii="Montserrat" w:hAnsi="Montserrat"/>
          <w:sz w:val="18"/>
          <w:szCs w:val="18"/>
        </w:rPr>
        <w:t>_(</w:t>
      </w:r>
      <w:proofErr w:type="gramEnd"/>
      <w:r w:rsidRPr="00010884">
        <w:rPr>
          <w:rFonts w:ascii="Montserrat" w:hAnsi="Montserrat"/>
          <w:sz w:val="18"/>
          <w:szCs w:val="18"/>
        </w:rPr>
        <w:t>ORDENAMIENTO JURÍDICO EN LOS QUE SE REGULEN SUS FACULTADES)__.</w:t>
      </w:r>
    </w:p>
    <w:p w14:paraId="34DAE7B7" w14:textId="77777777" w:rsidR="000F4F8F" w:rsidRDefault="000F4F8F" w:rsidP="003F1A25">
      <w:pPr>
        <w:pStyle w:val="Prrafodelista"/>
        <w:ind w:left="360"/>
        <w:jc w:val="both"/>
        <w:rPr>
          <w:rFonts w:ascii="Montserrat" w:hAnsi="Montserrat"/>
          <w:sz w:val="18"/>
          <w:szCs w:val="18"/>
        </w:rPr>
      </w:pPr>
    </w:p>
    <w:tbl>
      <w:tblPr>
        <w:tblStyle w:val="Tablaconcuadrcula"/>
        <w:tblW w:w="5000" w:type="pct"/>
        <w:tblLook w:val="04A0" w:firstRow="1" w:lastRow="0" w:firstColumn="1" w:lastColumn="0" w:noHBand="0" w:noVBand="1"/>
      </w:tblPr>
      <w:tblGrid>
        <w:gridCol w:w="5094"/>
        <w:gridCol w:w="5094"/>
      </w:tblGrid>
      <w:tr w:rsidR="00046DA7" w:rsidRPr="00010884" w14:paraId="2431F9EF"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162AD553" w14:textId="1277C8D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ANTICIPO (PORCENTAJE DEL MONTO TOAL)</w:t>
            </w:r>
          </w:p>
        </w:tc>
        <w:tc>
          <w:tcPr>
            <w:tcW w:w="2500" w:type="pct"/>
            <w:tcBorders>
              <w:top w:val="single" w:sz="4" w:space="0" w:color="auto"/>
              <w:left w:val="single" w:sz="4" w:space="0" w:color="auto"/>
              <w:bottom w:val="single" w:sz="4" w:space="0" w:color="auto"/>
              <w:right w:val="single" w:sz="4" w:space="0" w:color="auto"/>
            </w:tcBorders>
            <w:hideMark/>
          </w:tcPr>
          <w:p w14:paraId="04469E42" w14:textId="738DE5B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FECHA A OTORGAR ANTICIPO</w:t>
            </w:r>
          </w:p>
        </w:tc>
      </w:tr>
      <w:tr w:rsidR="00046DA7" w:rsidRPr="00010884" w14:paraId="54C31556"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2C4E02E4" w14:textId="392DFF0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63 (COLOCAR EL % DE ANTICIPO)</w:t>
            </w:r>
          </w:p>
        </w:tc>
        <w:tc>
          <w:tcPr>
            <w:tcW w:w="2500" w:type="pct"/>
            <w:tcBorders>
              <w:top w:val="single" w:sz="4" w:space="0" w:color="auto"/>
              <w:left w:val="single" w:sz="4" w:space="0" w:color="auto"/>
              <w:bottom w:val="single" w:sz="4" w:space="0" w:color="auto"/>
              <w:right w:val="single" w:sz="4" w:space="0" w:color="auto"/>
            </w:tcBorders>
            <w:hideMark/>
          </w:tcPr>
          <w:p w14:paraId="47D1C017" w14:textId="351DB5B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64 (FECHA EN QUE SE PAGARÁ ANTICIPO)</w:t>
            </w:r>
          </w:p>
        </w:tc>
      </w:tr>
      <w:tr w:rsidR="00046DA7" w:rsidRPr="00010884" w14:paraId="5717C150" w14:textId="77777777" w:rsidTr="009C17D8">
        <w:tc>
          <w:tcPr>
            <w:tcW w:w="2500" w:type="pct"/>
            <w:tcBorders>
              <w:top w:val="single" w:sz="4" w:space="0" w:color="auto"/>
              <w:left w:val="single" w:sz="4" w:space="0" w:color="auto"/>
              <w:bottom w:val="single" w:sz="4" w:space="0" w:color="auto"/>
              <w:right w:val="single" w:sz="4" w:space="0" w:color="auto"/>
            </w:tcBorders>
            <w:hideMark/>
          </w:tcPr>
          <w:p w14:paraId="5B165C0F" w14:textId="1B6148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 AGREGARÁN TANTOS SE HAYAN PROGRAMADO</w:t>
            </w:r>
          </w:p>
        </w:tc>
        <w:tc>
          <w:tcPr>
            <w:tcW w:w="2500" w:type="pct"/>
            <w:tcBorders>
              <w:top w:val="single" w:sz="4" w:space="0" w:color="auto"/>
              <w:left w:val="single" w:sz="4" w:space="0" w:color="auto"/>
              <w:bottom w:val="single" w:sz="4" w:space="0" w:color="auto"/>
              <w:right w:val="single" w:sz="4" w:space="0" w:color="auto"/>
            </w:tcBorders>
          </w:tcPr>
          <w:p w14:paraId="03D680CC" w14:textId="77777777" w:rsidR="00046DA7" w:rsidRPr="00010884" w:rsidRDefault="00046DA7" w:rsidP="003F1A25">
            <w:pPr>
              <w:pStyle w:val="Prrafodelista"/>
              <w:ind w:left="360"/>
              <w:jc w:val="both"/>
              <w:rPr>
                <w:rFonts w:ascii="Montserrat" w:hAnsi="Montserrat"/>
                <w:sz w:val="18"/>
                <w:szCs w:val="18"/>
              </w:rPr>
            </w:pPr>
          </w:p>
        </w:tc>
      </w:tr>
    </w:tbl>
    <w:p w14:paraId="45600489" w14:textId="77777777" w:rsidR="00046DA7" w:rsidRPr="00010884" w:rsidRDefault="00046DA7" w:rsidP="003F1A25">
      <w:pPr>
        <w:pStyle w:val="Prrafodelista"/>
        <w:ind w:left="360"/>
        <w:jc w:val="both"/>
        <w:rPr>
          <w:rFonts w:ascii="Montserrat" w:hAnsi="Montserrat"/>
          <w:sz w:val="18"/>
          <w:szCs w:val="18"/>
        </w:rPr>
      </w:pPr>
    </w:p>
    <w:p w14:paraId="42A56BF9" w14:textId="2C78523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65 ASIMISMO SE ESTIPULA QUE LA AMORTIZACIÓN DE LOS ANTICIPOS ATRÁS DESCRITOS SE LLEVARÁ A CABO ___</w:t>
      </w:r>
      <w:proofErr w:type="gramStart"/>
      <w:r w:rsidRPr="00010884">
        <w:rPr>
          <w:rFonts w:ascii="Montserrat" w:hAnsi="Montserrat"/>
          <w:sz w:val="18"/>
          <w:szCs w:val="18"/>
        </w:rPr>
        <w:t>_(</w:t>
      </w:r>
      <w:proofErr w:type="gramEnd"/>
      <w:r w:rsidRPr="00010884">
        <w:rPr>
          <w:rFonts w:ascii="Montserrat" w:hAnsi="Montserrat"/>
          <w:sz w:val="18"/>
          <w:szCs w:val="18"/>
        </w:rPr>
        <w:t>SEÑALAR LA FORMA EN QUE SE LLEVARÁ A CABO SU AMORTIZACIÓN.)____</w:t>
      </w:r>
    </w:p>
    <w:p w14:paraId="44FE6B17" w14:textId="0D98ED5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CUARTA. VIGENCIA</w:t>
      </w:r>
    </w:p>
    <w:p w14:paraId="312B6D49" w14:textId="17A5E59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1F0BB9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QUINTA. MODIFICACIONES DEL CONTRATO.</w:t>
      </w:r>
    </w:p>
    <w:p w14:paraId="558F6DA7" w14:textId="704FB38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24CC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31D56B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SEXTA. GARANTÍAS DE LOS BIENES O PRESTACIÓN DE LOS SERVICIOS O ARRENDAMIENTO Y ANTICIPOS</w:t>
      </w:r>
    </w:p>
    <w:p w14:paraId="5D6EC506" w14:textId="439F51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OTORGAR A “LA DEPENDENCIA O ENTIDAD”, LAS SIGUIENTES GARANTÍAS:</w:t>
      </w:r>
    </w:p>
    <w:p w14:paraId="1A9C5FF8" w14:textId="51EE30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(EN CASO SELECCIONAR GARANTÍA SOBRE EL BIEN O SERVICIO Y VICIOS OCULTOS)</w:t>
      </w:r>
    </w:p>
    <w:p w14:paraId="7C1A7925" w14:textId="6F126A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70FBD5CB" w14:textId="40EAAF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SELECCIONAR GARANTÍA DE ANTICIPO)</w:t>
      </w:r>
    </w:p>
    <w:p w14:paraId="0845B0B4" w14:textId="29DFF1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40FA642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1A679C1F" w14:textId="433E4F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4C30475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27B2B61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SÉPTIMA. GARANTÍA DE CUMPLIMIENTO DEL CONTRATO.</w:t>
      </w:r>
    </w:p>
    <w:p w14:paraId="0B55A2CE" w14:textId="481AFF9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NO SELECCIONAR GARANTÍA DE CUMPLIMIENTO DEL CONTRATO)</w:t>
      </w:r>
    </w:p>
    <w:p w14:paraId="70CD8F72" w14:textId="7FF39F8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70 INGRESAR EXCEPCIÓN DE LA GARANTÍA DE CUMPLIMIENTO</w:t>
      </w:r>
    </w:p>
    <w:p w14:paraId="6D45D3E4" w14:textId="5FC535D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SI SELECCIONAR GARANTÍA DE CUMPLIMIENTO DEL CONTRATO)</w:t>
      </w:r>
    </w:p>
    <w:p w14:paraId="3D5DDA6C" w14:textId="20A0AD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25FA9A77"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SI LAS DISPOSICIONES JURÍDICAS APLICABLES LO PERMITAN, LA ENTREGA DE LA GARANTÍA DE CUMPLIMIENTO SE REALICE DE MANERA ELECTRÓNICA.</w:t>
      </w:r>
    </w:p>
    <w:p w14:paraId="19E7AD21" w14:textId="3D1FF2AC"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73 LA FIANZA DEBERÁ PRESENTARSE EN  (DETERMINAR LUGAR Y FORMA), EN LA CUAL DEBERÁN DE INDICARSE LOS SIGUIENTES REQUISITOS:</w:t>
      </w:r>
    </w:p>
    <w:p w14:paraId="0745E322" w14:textId="52B2259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EXPEDIRSE A FAVOR DE LA 70.1 TESORERÍA DE LA FEDERACIÓN Y SEÑALAR SU DOMICILIO;</w:t>
      </w:r>
    </w:p>
    <w:p w14:paraId="1F274DFE" w14:textId="383D024D"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INDICACIÓN DEL IMPORTE TOTAL GARANTIZADO CON NÚMERO Y LETRA;</w:t>
      </w:r>
    </w:p>
    <w:p w14:paraId="41E7DD6B" w14:textId="3FC1C144" w:rsidR="00046DA7" w:rsidRPr="00010884" w:rsidRDefault="00010884" w:rsidP="003F1A25">
      <w:pPr>
        <w:pStyle w:val="Prrafodelista"/>
        <w:spacing w:after="0"/>
        <w:ind w:left="360"/>
        <w:jc w:val="both"/>
        <w:rPr>
          <w:rFonts w:ascii="Montserrat" w:hAnsi="Montserrat"/>
          <w:sz w:val="18"/>
          <w:szCs w:val="18"/>
        </w:rPr>
      </w:pPr>
      <w:r w:rsidRPr="00010884">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7262B08" w14:textId="7460D6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INFORMACIÓN CORRESPONDIENTE AL NÚMERO DE CONTRATO, SU FECHA DE FIRMA, ASÍ COMO LA ESPECIFICACIÓN DE LAS OBLIGACIONES GARANTIZADAS;</w:t>
      </w:r>
    </w:p>
    <w:p w14:paraId="0E4DD7F5" w14:textId="01B5AF4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SEÑALAMIENTO DE LA DENOMINACIÓN O NOMBRE DE “EL PROVEEDOR” Y DE LA INSTITUCIÓN AFIANZADORA, ASÍ COMO SUS DOMICILIOS CORRESPONDIENTES;</w:t>
      </w:r>
    </w:p>
    <w:p w14:paraId="5B6283D4" w14:textId="340F07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3036A3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INDICACIÓN DE QUE LA FIANZA SE HARÁ EFECTIVA CONFORME AL PROCEDIMIENTO DISPUESTO EN EL ARTÍCULO 282 DE LA LEY DE INSTITUCIONES DE SEGUROS Y DE FIANZAS, EL CUAL SERÁ APLICABLE </w:t>
      </w:r>
      <w:r w:rsidRPr="00010884">
        <w:rPr>
          <w:rFonts w:ascii="Montserrat" w:hAnsi="Montserrat"/>
          <w:sz w:val="18"/>
          <w:szCs w:val="18"/>
        </w:rPr>
        <w:lastRenderedPageBreak/>
        <w:t>TAMBIÉN PARA EL COBRO DE LOS INTERESES QUE EN SU CASO SE GENEREN EN LOS TÉRMINOS PREVISTOS EN EL ARTÍCULO 283 DEL PROPIO ORDENAMIENTO;</w:t>
      </w:r>
    </w:p>
    <w:p w14:paraId="56730FDA" w14:textId="13029FC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7340A9F" w14:textId="71F8EDF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080128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255BB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MOMENTO DE INICIO DE LA FIANZA Y, EN SU CASO, SU VIGENCIA.</w:t>
      </w:r>
    </w:p>
    <w:p w14:paraId="43FE108E" w14:textId="5F92B83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LOS REQUISITOS ANTERIORES, DENTRO DE LA FIANZA, SE DEBERÁN INCLUIR LAS DECLARACIONES SIGUIENTES EN FORMA EXPRESA:</w:t>
      </w:r>
    </w:p>
    <w:p w14:paraId="6E37974C" w14:textId="24483C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3447F75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39F22AB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CANCELACIÓN DE LA FIANZA NO PROCEDERÁ SINO EN VIRTUD DE MANIFESTACIÓN PREVIA DE MANERA EXPRESA Y POR ESCRITO DE “LA DEPENDENCIA O ENTIDAD”.”; Y</w:t>
      </w:r>
    </w:p>
    <w:p w14:paraId="51789636" w14:textId="2659244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AFIANZADORA ACEPTA EXPRESAMENTE TENER GARANTIZADO EL CONTRATO A QUE ESTA PÓLIZA SE REFIERE, AÚN EN EL CASO DE QUE SE OTORGUE PRÓRROGA O ESPERA AL DEUDOR PRINCIPAL O FIADO POR PARTE DE “LA DEPENDENCIA O ENTIDAD” PARA EL CUMPLIMIENTO TOTAL DE LAS </w:t>
      </w:r>
      <w:r w:rsidRPr="00010884">
        <w:rPr>
          <w:rFonts w:ascii="Montserrat" w:hAnsi="Montserrat"/>
          <w:sz w:val="18"/>
          <w:szCs w:val="18"/>
        </w:rPr>
        <w:lastRenderedPageBreak/>
        <w:t>OBLIGACIONES QUE SE GARANTIZARAN, POR LO QUE LA AFIANZADORA RENUNCIA EXPRESAMENTE AL DERECHO QUE LE OTORGA EL ARTÍCULO 179 DE LA LEY DE INSTITUCIONES DE SEGUROS Y DE FIANZAS.”</w:t>
      </w:r>
    </w:p>
    <w:p w14:paraId="772D9EB0" w14:textId="3B954E6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129A162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3DD196F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02F41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08568F3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2D3CD8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1B2F6E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1CA622C" w14:textId="064489D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OCTAVA. OBLIGACIONES DE “EL PROVEEDOR”</w:t>
      </w:r>
    </w:p>
    <w:p w14:paraId="71F06A18" w14:textId="2CF3EF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2A9E53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155D249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722C7551" w14:textId="2121113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BIENES DE PROCEDENCIA EXTRANJERA, ASUMIRÁ LA RESPONSABILIDAD DE EFECTUAR LOS TRÁMITES DE IMPORTACIÓN Y PAGAR LOS IMPUESTOS Y DERECHOS QUE SE GENEREN.</w:t>
      </w:r>
    </w:p>
    <w:p w14:paraId="2E9D95A5" w14:textId="633A0D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ASUMIR SU RESPONSABILIDAD ANTE CUALQUIER SITUACIÓN QUE PUDIERA GENERARSE CON MOTIVO DEL PRESENTE CONTRATO.</w:t>
      </w:r>
    </w:p>
    <w:p w14:paraId="6E82A019" w14:textId="556BDD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5BC0929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6E8E4B48" w14:textId="5419D1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NOVENA. OBLIGACIONES DE “LA DEPENDENCIA O ENTIDAD”</w:t>
      </w:r>
    </w:p>
    <w:p w14:paraId="496E7034" w14:textId="075CEBC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OTORGAR TODAS LAS FACILIDADES NECESARIAS, A EFECTO DE QUE “EL PROVEEDOR” LLEVE A CABO EN LOS TÉRMINOS CONVENIDOS.</w:t>
      </w:r>
    </w:p>
    <w:p w14:paraId="2CD3678A" w14:textId="68117CA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SUFRAGAR EL PAGO CORRESPONDIENTE EN TIEMPO Y FORMA, POR EL SUMINISTRO DE LOS BIENES O PRESTACIÓN DE LOS SERVICIOS O ARRENDAMIENTO.</w:t>
      </w:r>
    </w:p>
    <w:p w14:paraId="4537DB25" w14:textId="206B02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3786C22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4E82A48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LUGAR, PLAZOS Y CONDICIONES DE ENTREGA DE LOS BIENES PRESTACIÓN DE LOS SERVICIOS O ARRENDAMIENTO</w:t>
      </w:r>
    </w:p>
    <w:p w14:paraId="77CDA546" w14:textId="7ECC98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77 LA ENTREGA DE LOS BIENES O PRESTACIÓN DE LOS SERVICIOS O ARRENDAMIENTO. SERÁ CONFORME A LOS PLAZOS, CONDICIONES Y ENTREGABLES ESTABLECIDOS POR “LA DEPENDENCIA O ENTIDAD” EN EL </w:t>
      </w:r>
      <w:proofErr w:type="gramStart"/>
      <w:r w:rsidRPr="00010884">
        <w:rPr>
          <w:rFonts w:ascii="Montserrat" w:hAnsi="Montserrat"/>
          <w:sz w:val="18"/>
          <w:szCs w:val="18"/>
        </w:rPr>
        <w:t>_(</w:t>
      </w:r>
      <w:proofErr w:type="gramEnd"/>
      <w:r w:rsidRPr="00010884">
        <w:rPr>
          <w:rFonts w:ascii="Montserrat" w:hAnsi="Montserrat"/>
          <w:sz w:val="18"/>
          <w:szCs w:val="18"/>
        </w:rPr>
        <w:t>ESTABLECER EL DOCUMENTO O ANEXO DONDE SE ENCUENTRAN DICHOS PLAZOS, DOMICILIOS, CONDICIONES Y ENTREGABLES O EN SU DEFECTO REDACTARLOS)_.</w:t>
      </w:r>
    </w:p>
    <w:p w14:paraId="6B89255B" w14:textId="1B1B2FF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3FAD11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79 DURANTE LA RECEPCIÓN, LOS BIENES ESTARÁN SUJETOS A UNA VERIFICACIÓN VISUAL ALEATORIA. EN LOS CASOS EN QUE SE DETECTEN DEFECTOS O DISCREPANCIAS EN LA ENTREGA O INCUMPLIMIENTO EN LAS ESPECIFICACIONES TÉCNICAS DE LOS BIENES, “EL PROVEEDOR” CONTARÁ CON UN </w:t>
      </w:r>
      <w:proofErr w:type="gramStart"/>
      <w:r w:rsidRPr="00010884">
        <w:rPr>
          <w:rFonts w:ascii="Montserrat" w:hAnsi="Montserrat"/>
          <w:sz w:val="18"/>
          <w:szCs w:val="18"/>
        </w:rPr>
        <w:t>_(</w:t>
      </w:r>
      <w:proofErr w:type="gramEnd"/>
      <w:r w:rsidRPr="00010884">
        <w:rPr>
          <w:rFonts w:ascii="Montserrat" w:hAnsi="Montserrat"/>
          <w:sz w:val="18"/>
          <w:szCs w:val="18"/>
        </w:rPr>
        <w:t>COLOCAR PLAZO PARA REPOSICIÓN DE BIENES)_, PARA LA REPOSICIÓN DE ÉSTOS, CONTADAS A PARTIR DEL MOMENTO DE LA DEVOLUCIÓN Y/O LA NOTIFICACIÓN POR CORREO ELECTRÓNICO Y/O ESCRITO, SIN COSTO ADICIONAL PARA “LA DEPENDENCIA O ENTIDAD”.</w:t>
      </w:r>
    </w:p>
    <w:p w14:paraId="577F0499" w14:textId="5108A7E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0219BAE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DÉCIMA PRIMERA. LICENCIAS, AUTORIZACIONES Y PERMISOS</w:t>
      </w:r>
    </w:p>
    <w:p w14:paraId="4652AC6A" w14:textId="2C15A65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4D2C366F" w14:textId="406275F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SEGUNDA. SEGUROS</w:t>
      </w:r>
    </w:p>
    <w:p w14:paraId="5AFF0C58" w14:textId="5A41421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SEGUROS QUE, EN SU CASO, DEBEN OTORGARSE, INDICANDO LOS BIENES QUE AMPARARÍAN Y LA COBERTURA DE LA PÓLIZA CORRESPONDIENTE;</w:t>
      </w:r>
    </w:p>
    <w:p w14:paraId="4CC2645E" w14:textId="08E758C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TERCERA. TRANSPORTE</w:t>
      </w:r>
    </w:p>
    <w:p w14:paraId="5751D070" w14:textId="5AB44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034C993C" w14:textId="036A91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DÉCIMA CUARTA. DEVOLUCIÓN. </w:t>
      </w:r>
    </w:p>
    <w:p w14:paraId="7277DE35" w14:textId="179357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344A26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QUINTA. CALIDAD</w:t>
      </w:r>
    </w:p>
    <w:p w14:paraId="3C4391E2" w14:textId="6194DF1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48F22B50" w14:textId="428EC5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49855D73" w14:textId="65EFF31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DÉCIMA SEXTA. DEFECTOS Y VICIOS OCULTOS</w:t>
      </w:r>
    </w:p>
    <w:p w14:paraId="7F135F1E" w14:textId="49D1DE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08088FD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5434985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SÉPTIMA. RESPONSABILIDAD</w:t>
      </w:r>
    </w:p>
    <w:p w14:paraId="7169EFFA" w14:textId="66822D6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0BBE0497" w14:textId="60C1817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PARA EL CASO DE ARRENDAMIENTO </w:t>
      </w:r>
    </w:p>
    <w:p w14:paraId="13C2C4AA" w14:textId="638F8F0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58C1745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OCTAVA. IMPUESTOS Y DERECHOS</w:t>
      </w:r>
    </w:p>
    <w:p w14:paraId="094AD604" w14:textId="7D391853" w:rsidR="00046DA7" w:rsidRPr="00010884" w:rsidRDefault="00010884" w:rsidP="003F1A25">
      <w:pPr>
        <w:pStyle w:val="Prrafodelista"/>
        <w:tabs>
          <w:tab w:val="left" w:pos="747"/>
        </w:tabs>
        <w:ind w:left="360"/>
        <w:jc w:val="both"/>
        <w:rPr>
          <w:rFonts w:ascii="Montserrat" w:hAnsi="Montserrat"/>
          <w:sz w:val="18"/>
          <w:szCs w:val="18"/>
        </w:rPr>
      </w:pPr>
      <w:r w:rsidRPr="00010884">
        <w:rPr>
          <w:rFonts w:ascii="Montserrat" w:hAnsi="Montserrat"/>
          <w:sz w:val="18"/>
          <w:szCs w:val="18"/>
        </w:rPr>
        <w:tab/>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1A08624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7B577DC9" w14:textId="42E7A4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DÉCIMA NOVENA. PROHIBICIÓN DE CESIÓN DE DERECHOS Y OBLIGACIONES</w:t>
      </w:r>
    </w:p>
    <w:p w14:paraId="1059DB38" w14:textId="56B8862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27B0B8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DERECHOS DE AUTOR, PATENTES Y/O MARCAS</w:t>
      </w:r>
    </w:p>
    <w:p w14:paraId="3361C59C" w14:textId="2BE3B0A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NACIONAL, POR LO QUE, SE OBLIGA A RESPONDER PERSONAL E ILIMITADAMENTE DE LOS DAÑOS Y PERJUICIOS QUE PUDIERA CAUSAR A “LA DEPENDENCIA O ENTIDAD” O A TERCEROS.</w:t>
      </w:r>
    </w:p>
    <w:p w14:paraId="5967CEC5" w14:textId="3F671A8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610EE16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1507FA1" w14:textId="53AC59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EN CASO DE QUE “LA DEPENDENCIA O ENTIDAD” TUVIESE QUE EROGAR RECURSOS POR CUALQUIERA DE ESTOS CONCEPTOS, “EL PROVEEDOR” SE OBLIGA A REEMBOLSAR DE MANERA INMEDIATA LOS RECURSOS EROGADOS POR AQUELLA.</w:t>
      </w:r>
    </w:p>
    <w:p w14:paraId="381FD947" w14:textId="316110C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PRIMERA. CONFIDENCIALIDAD</w:t>
      </w:r>
    </w:p>
    <w:p w14:paraId="6C1B4F61" w14:textId="2C743C6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3FD357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A4E64E6" w14:textId="08D01EF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42F24C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2BB899F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B3EEE8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2228DB1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PROVEEDOR” SE OBLIGA A PONER EN CONOCIMIENTO DE “LA DEPENDENCIA O ENTIDAD” CUALQUIER HECHO O CIRCUNSTANCIA QUE EN RAZÓN DE LOS BIENES PRESTADOS SEA DE SU CONOCIMIENTO Y QUE PUEDA BENEFICIAR O EVITAR UN PERJUICIO A LA MISMA.</w:t>
      </w:r>
    </w:p>
    <w:p w14:paraId="6016880D" w14:textId="4AF2B4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5ADDA5C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SEGUNDA. ADMINISTRACIÓN, VERIFICACIÓN, SUPERVISIÓN Y ACEPTACIÓN DE LOS BIENES O SERVICIOS O ARRENDAMIENTO</w:t>
      </w:r>
    </w:p>
    <w:p w14:paraId="77AA441B" w14:textId="3AF4E4D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271F21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22503232" w14:textId="7FCE5EE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69260042" w14:textId="6C3FA90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2E8CE08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A TRAVÉS ADMINISTRADOR DEL CONTRATO O A TRAVÉS DEL PERSONAL QUE PARA TAL EFECTO DESIGNE, PODRÁ RECHAZAR LOS BIENES SI NO REÚNEN LAS ESPECIFICACIONES Y ALCANCES ESTABLECIDOS EN ESTE CONTRATO Y EN SU ANEXO TÉCNICO, </w:t>
      </w:r>
      <w:r w:rsidRPr="00010884">
        <w:rPr>
          <w:rFonts w:ascii="Montserrat" w:hAnsi="Montserrat"/>
          <w:sz w:val="18"/>
          <w:szCs w:val="18"/>
        </w:rPr>
        <w:lastRenderedPageBreak/>
        <w:t>OBLIGÁNDOSE “EL PROVEEDOR” EN ESTE SUPUESTO A ENTREGARLOS NUEVAMENTE BAJO SU EXCLUSIVA RESPONSABILIDAD Y SIN COSTO ADICIONAL PARA “LA DEPENDENCIA O ENTIDAD”</w:t>
      </w:r>
    </w:p>
    <w:p w14:paraId="520A0C0A" w14:textId="6D68A1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TERCERA. DEDUCCIONES</w:t>
      </w:r>
    </w:p>
    <w:p w14:paraId="5805E33E" w14:textId="589E06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0E6EE80E" w14:textId="0B09546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70322977" w14:textId="17C7BA0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4E42243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DEDUCCIONES ECONÓMICAS SE APLICARÁN SOBRE LA CANTIDAD INDICADA SIN INCLUIR EL IVA.</w:t>
      </w:r>
    </w:p>
    <w:p w14:paraId="7F5D33D4" w14:textId="22D3830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NOTIFICACIÓN Y CÁLCULO DE LAS DEDUCCIONES CORRESPONDIENTES LAS REALIZARÁ EL ADMINISTRADOR DEL CONTRATO DE “LA DEPENDENCIA O ENTIDAD”.</w:t>
      </w:r>
    </w:p>
    <w:p w14:paraId="7DA6D86D" w14:textId="1A2BF0D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EL MONTO TOTAL DE APLICACIÓN DE DEDUCCIONES ALCANCE EL 20% (VEINTE POR CIENTO) DEL MONTO TOTAL DEL CONTRATO, SE INICIARÁ EL PROCEDIMIENTO DE RESCISIÓN.</w:t>
      </w:r>
    </w:p>
    <w:p w14:paraId="4CC3A4FA" w14:textId="34561A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CUARTA. PENAS CONVENCIONALES</w:t>
      </w:r>
    </w:p>
    <w:p w14:paraId="048A29C1" w14:textId="779191C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DE QUE “EL PROVEEDOR” PRESENTE ATRASO EN EL CUMPLIMIENTO DE CUALQUIERA DE SUS OBLIGACIONES PACTADAS PARA LA ADQUISICIÓN DE LOS BIENES O PRESTACIÓN DE LOS SERVICIOS O </w:t>
      </w:r>
      <w:r w:rsidRPr="00010884">
        <w:rPr>
          <w:rFonts w:ascii="Montserrat" w:hAnsi="Montserrat"/>
          <w:sz w:val="18"/>
          <w:szCs w:val="18"/>
        </w:rPr>
        <w:lastRenderedPageBreak/>
        <w:t xml:space="preserve">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DB850BE" w14:textId="032BE8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349EE8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BF8F331" w14:textId="0C2C2FB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4F6C17F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INDEPENDIENTEMENTE DE LA APLICACIÓN DE LA PENA CONVENCIONAL A QUE HACE REFERENCIA EL PÁRRAFO QUE ANTECEDE, SE APLICARÁN ADEMÁS CUALQUIERA OTRA QUE LA “LAASSP” ESTABLEZCA.</w:t>
      </w:r>
    </w:p>
    <w:p w14:paraId="1FFDF121" w14:textId="1CAE282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4DB958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1D1608A1" w14:textId="155E6F4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02915377" w14:textId="13D0FDA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LA NOTIFICACIÓN Y CÁLCULO DE LA PENA CONVENCIONAL, CORRESPONDE AL ADMINISTRADOR O EL SUPERVISOR DEL CONTRATO DE “LA DEPENDENCIA O ENTIDAD”.</w:t>
      </w:r>
    </w:p>
    <w:p w14:paraId="3857C9DC" w14:textId="40EEDD0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QUINTA. SANCIONES ADMINISTRATIVAS</w:t>
      </w:r>
    </w:p>
    <w:p w14:paraId="4BB961EA" w14:textId="13B54D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581B405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SEXTA. SANCIONES APLICABLES Y TERMINACIÓN DE LA RELACIÓN CONTRACTUAL</w:t>
      </w:r>
    </w:p>
    <w:p w14:paraId="2766B92B" w14:textId="1B59D57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10CB8E7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IGÉSIMA SÉPTIMA. RELACIÓN LABORAL</w:t>
      </w:r>
    </w:p>
    <w:p w14:paraId="2E983522" w14:textId="52998B9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547460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OCTAVA. EXCLUSIÓN LABORAL</w:t>
      </w:r>
    </w:p>
    <w:p w14:paraId="535BFE9E" w14:textId="341F36E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5BD90D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IGUALMENTE, Y PARA ESTE EFECTO Y CUALQUIERA NO PREVISTO, “EL PROVEEDOR” EXIME EXPRESAMENTE A “LA DEPENDENCIA O ENTIDAD” DE CUALQUIER RESPONSABILIDAD LABORAL, CIVIL, PENAL, DE SEGURIDAD SOCIAL O DE OTRA ESPECIE QUE, EN SU CASO, PUDIERA LLEGAR A GENERARSE; </w:t>
      </w:r>
      <w:r w:rsidRPr="00010884">
        <w:rPr>
          <w:rFonts w:ascii="Montserrat" w:hAnsi="Montserrat"/>
          <w:sz w:val="18"/>
          <w:szCs w:val="18"/>
        </w:rPr>
        <w:lastRenderedPageBreak/>
        <w:t>SIN EMBARGO, SI “LA DEPENDENCIA O ENTIDAD” TUVIERA QUE REALIZAR ALGUNA EROGACIÓN POR ALGUNO DE LOS CONCEPTOS QUE ANTECEDEN, “EL PROVEEDOR” SE OBLIGA A REALIZAR EL REEMBOLSO E INDEMNIZACIÓN CORRESPONDIENTE.</w:t>
      </w:r>
    </w:p>
    <w:p w14:paraId="0445D593" w14:textId="3FBE56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725AD9F6" w14:textId="3950801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VIGÉSIMA NOVENA. SUSPENSIÓN DEL SUMINISTRO DE LOS BIENES O PRESTACIÓN DE LOS SERVICIOS O ARRENDAMIENTO.</w:t>
      </w:r>
    </w:p>
    <w:p w14:paraId="216FCCA3" w14:textId="6882880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E0B4751" w14:textId="15078E2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50E94E0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075E117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6F881661" w14:textId="37324FE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C52A567" w14:textId="569F2B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RESCISIÓN</w:t>
      </w:r>
    </w:p>
    <w:p w14:paraId="656E8A8C" w14:textId="702D287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519F4FC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RESPONSABILIDAD POR ERRORES U OMISIONES EN SU ACTUACIÓN;</w:t>
      </w:r>
    </w:p>
    <w:p w14:paraId="6031B69A" w14:textId="03EFCFD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6E372A0E" w14:textId="2179FFEA"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TRANSFIERE EN TODO O EN PARTE LAS OBLIGACIONES QUE DERIVEN DEL PRESENTE CONTRATO A UN TERCERO AJENO A LA RELACIÓN CONTRACTUAL; </w:t>
      </w:r>
    </w:p>
    <w:p w14:paraId="55553B71" w14:textId="2F895B9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CEDE LOS DERECHOS DE COBRO DERIVADOS DEL CONTRATO, SIN CONTAR CON LA CONFORMIDAD PREVIA Y POR ESCRITO DE “LA DEPENDENCIA O ENTIDAD”;</w:t>
      </w:r>
    </w:p>
    <w:p w14:paraId="41D64EAB" w14:textId="6FFCB3B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5594D02F" w14:textId="609083F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90381A7" w14:textId="2C98C04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594BADB4"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CAMBIA DE NACIONALIDAD E INVOCA LA PROTECCIÓN DE SU GOBIERNO CONTRA RECLAMACIONES Y ÓRDENES DE “LA DEPENDENCIA O ENTIDAD”;</w:t>
      </w:r>
    </w:p>
    <w:p w14:paraId="3E346C03" w14:textId="72D7848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SI ES DECLARADO EN CONCURSO MERCANTIL POR AUTORIDAD COMPETENTE O POR CUALQUIER OTRA CAUSA DISTINTA O ANÁLOGA QUE AFECTE SU PATRIMONIO;</w:t>
      </w:r>
    </w:p>
    <w:p w14:paraId="7C2096A3" w14:textId="111DA3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165801F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NO ENTREGA DENTRO DE LOS 10 (DIEZ) DÍAS NATURALES SIGUIENTES A LA FECHA DE FIRMA DEL PRESENTE CONTRATO, LA GARANTÍA DE CUMPLIMIENTO DEL MISMO;</w:t>
      </w:r>
    </w:p>
    <w:p w14:paraId="745F77CE" w14:textId="0082933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10CE96C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6E90E99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3721A09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SE COMPRUEBA LA FALSEDAD DE ALGUNA MANIFESTACIÓN CONTENIDA EN EL APARTADO DE SUS DECLARACIONES DEL PRESENTE CONTRATO;</w:t>
      </w:r>
    </w:p>
    <w:p w14:paraId="085DFB20" w14:textId="1382B0E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877BAD7" w14:textId="07EC1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44479722" w14:textId="20A112B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GENERAL, INCURRA EN INCUMPLIMIENTO TOTAL O PARCIAL DE LAS OBLIGACIONES QUE SE ESTIPULEN EN EL PRESENTE CONTRATO O DE LAS DISPOSICIONES DE LA “LAASSP” Y SU REGLAMENTO.</w:t>
      </w:r>
    </w:p>
    <w:p w14:paraId="38A33494" w14:textId="7F21E2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2E0927A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59E4508A" w14:textId="3EB4C3E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46C7FA15" w14:textId="29B8B01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INICIADO UN PROCEDIMIENTO DE CONCILIACIÓN “LA DEPENDENCIA O ENTIDAD” PODRÁ SUSPENDER EL TRÁMITE DEL PROCEDIMIENTO DE RESCISIÓN.</w:t>
      </w:r>
    </w:p>
    <w:p w14:paraId="0BA8A26B" w14:textId="6CE4FBEE"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10B7F1B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68E31223"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24A0C83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CUANDO SE PRESENTE CUALQUIERA DE LOS CASOS MENCIONADOS, “LA DEPENDENCIA O ENTIDAD” QUEDARÁ EXPRESAMENTE FACULTADA PARA OPTAR POR EXIGIR EL CUMPLIMIENTO DEL CONTRATO, </w:t>
      </w:r>
      <w:r w:rsidRPr="00010884">
        <w:rPr>
          <w:rFonts w:ascii="Montserrat" w:hAnsi="Montserrat"/>
          <w:sz w:val="18"/>
          <w:szCs w:val="18"/>
        </w:rPr>
        <w:lastRenderedPageBreak/>
        <w:t>APLICANDO LAS PENAS CONVENCIONALES Y/O RESCINDIRLO, SIENDO ESTA SITUACIÓN UNA FACULTAD POTESTATIVA.</w:t>
      </w:r>
    </w:p>
    <w:p w14:paraId="1925E37C" w14:textId="625DA57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81FD6E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095E9C8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 SERÁ RESPONSABLE POR LOS DAÑOS Y PERJUICIOS QUE LE CAUSE A “LA DEPENDENCIA O ENTIDAD”.</w:t>
      </w:r>
    </w:p>
    <w:p w14:paraId="6EFBE888" w14:textId="0D79341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PRIMERA. TERMINACIÓN ANTICIPADA</w:t>
      </w:r>
    </w:p>
    <w:p w14:paraId="1E7131CE" w14:textId="5E608E1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09C8C12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SEGUNDA. DISCREPANCIAS</w:t>
      </w:r>
    </w:p>
    <w:p w14:paraId="70D8C5B6" w14:textId="1B3E23F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61A39DA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TERCERA. CONCILIACIÓN.</w:t>
      </w:r>
    </w:p>
    <w:p w14:paraId="24C8A97A" w14:textId="25619A3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“LAS PARTES” ACUERDAN QUE PARA EL CASO DE QUE SE PRESENTEN DESAVENENCIAS DERIVADAS DE LA EJECUCIÓN Y CUMPLIMIENTO DEL PRESENTE CONTRATO SE SOMETERÁN AL PROCEDIMIENTO DE CONCILIACIÓN ESTABLECIDO EN LOS ARTÍCULOS 77, 78, 79 DE LA LEY DE ADQUISICIONES, </w:t>
      </w:r>
      <w:r w:rsidRPr="00010884">
        <w:rPr>
          <w:rFonts w:ascii="Montserrat" w:hAnsi="Montserrat"/>
          <w:sz w:val="18"/>
          <w:szCs w:val="18"/>
        </w:rPr>
        <w:lastRenderedPageBreak/>
        <w:t>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12867D01"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7CB20D2" w14:textId="6EBB719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 TRIGÉSIMA CUARTA. DOMICILIOS</w:t>
      </w:r>
    </w:p>
    <w:p w14:paraId="227998EA" w14:textId="1EDE96D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312118A" w14:textId="29EAE24F"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QUINTA. LEGISLACIÓN APLICABLE</w:t>
      </w:r>
    </w:p>
    <w:p w14:paraId="6B833007" w14:textId="08F0B700"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14B9A36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TRIGÉSIMA SEXTA. JURISDICCIÓN</w:t>
      </w:r>
    </w:p>
    <w:p w14:paraId="6BED17BA" w14:textId="4E1E5FF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“LAS PARTES” CONVIENEN QUE, PARA LA INTERPRETACIÓN Y CUMPLIMIENTO DE ESTE CONTRATO, ASÍ COMO PARA LO NO PREVISTO EN EL MISMO, SE SOMETERÁN A LA JURISDICCIÓN Y COMPETENCIA DE </w:t>
      </w:r>
      <w:r w:rsidRPr="00010884">
        <w:rPr>
          <w:rFonts w:ascii="Montserrat" w:hAnsi="Montserrat"/>
          <w:sz w:val="18"/>
          <w:szCs w:val="18"/>
        </w:rPr>
        <w:lastRenderedPageBreak/>
        <w:t>LOS TRIBUNALES FEDERALES EN LA CIUDAD DE MÉXICO, RENUNCIANDO EXPRESAMENTE AL FUERO QUE PUDIERA CORRESPONDERLES EN RAZÓN DE SU DOMICILIO ACTUAL O FUTURO.</w:t>
      </w:r>
    </w:p>
    <w:p w14:paraId="76A4D943" w14:textId="374C66AD"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FIRMANTES O SUSCRIPCIÓN.</w:t>
      </w:r>
    </w:p>
    <w:p w14:paraId="1FAB6B3E" w14:textId="0366E64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85BE9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302E1FC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3084157E" w:rsidR="00046DA7" w:rsidRPr="00010884" w:rsidRDefault="00010884" w:rsidP="00E52AEA">
      <w:pPr>
        <w:pStyle w:val="Prrafodelista"/>
        <w:ind w:left="360"/>
        <w:jc w:val="center"/>
        <w:rPr>
          <w:rFonts w:ascii="Montserrat" w:hAnsi="Montserrat"/>
          <w:sz w:val="18"/>
          <w:szCs w:val="18"/>
        </w:rPr>
      </w:pPr>
      <w:r w:rsidRPr="00010884">
        <w:rPr>
          <w:rFonts w:ascii="Montserrat" w:hAnsi="Montserrat"/>
          <w:sz w:val="18"/>
          <w:szCs w:val="18"/>
        </w:rPr>
        <w:t>POR:</w:t>
      </w:r>
    </w:p>
    <w:p w14:paraId="08B302C0" w14:textId="6FE258E1" w:rsidR="00046DA7" w:rsidRPr="00010884" w:rsidRDefault="00010884" w:rsidP="00E52AEA">
      <w:pPr>
        <w:pStyle w:val="Prrafodelista"/>
        <w:ind w:left="360"/>
        <w:jc w:val="center"/>
        <w:rPr>
          <w:rFonts w:ascii="Montserrat" w:hAnsi="Montserrat"/>
          <w:sz w:val="18"/>
          <w:szCs w:val="18"/>
        </w:rPr>
      </w:pPr>
      <w:r w:rsidRPr="00010884">
        <w:rPr>
          <w:rFonts w:ascii="Montserrat" w:hAnsi="Montserrat"/>
          <w:sz w:val="18"/>
          <w:szCs w:val="18"/>
        </w:rPr>
        <w:t>“LA DEPENDENCIA O ENTIDAD”</w:t>
      </w:r>
    </w:p>
    <w:tbl>
      <w:tblPr>
        <w:tblStyle w:val="Tablaconcuadrcula"/>
        <w:tblW w:w="5000" w:type="pct"/>
        <w:tblLook w:val="04A0" w:firstRow="1" w:lastRow="0" w:firstColumn="1" w:lastColumn="0" w:noHBand="0" w:noVBand="1"/>
      </w:tblPr>
      <w:tblGrid>
        <w:gridCol w:w="3717"/>
        <w:gridCol w:w="3751"/>
        <w:gridCol w:w="2720"/>
      </w:tblGrid>
      <w:tr w:rsidR="00046DA7" w:rsidRPr="00010884" w14:paraId="6232094E"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320A19AD" w14:textId="77777777" w:rsidR="00046DA7" w:rsidRPr="00010884" w:rsidRDefault="00046DA7" w:rsidP="003F1A25">
            <w:pPr>
              <w:pStyle w:val="Prrafodelista"/>
              <w:ind w:left="360"/>
              <w:jc w:val="both"/>
              <w:rPr>
                <w:rFonts w:ascii="Montserrat" w:hAnsi="Montserrat"/>
                <w:sz w:val="18"/>
                <w:szCs w:val="18"/>
              </w:rPr>
            </w:pPr>
          </w:p>
          <w:p w14:paraId="1B4C4B6B" w14:textId="048CD31D"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NOMBRE</w:t>
            </w:r>
          </w:p>
        </w:tc>
        <w:tc>
          <w:tcPr>
            <w:tcW w:w="1841" w:type="pct"/>
            <w:tcBorders>
              <w:top w:val="single" w:sz="4" w:space="0" w:color="auto"/>
              <w:left w:val="single" w:sz="4" w:space="0" w:color="auto"/>
              <w:bottom w:val="single" w:sz="4" w:space="0" w:color="auto"/>
              <w:right w:val="single" w:sz="4" w:space="0" w:color="auto"/>
            </w:tcBorders>
          </w:tcPr>
          <w:p w14:paraId="58F61040" w14:textId="77777777" w:rsidR="00046DA7" w:rsidRPr="00010884" w:rsidRDefault="00046DA7" w:rsidP="003F1A25">
            <w:pPr>
              <w:pStyle w:val="Prrafodelista"/>
              <w:ind w:left="360"/>
              <w:jc w:val="both"/>
              <w:rPr>
                <w:rFonts w:ascii="Montserrat" w:hAnsi="Montserrat"/>
                <w:sz w:val="18"/>
                <w:szCs w:val="18"/>
              </w:rPr>
            </w:pPr>
          </w:p>
          <w:p w14:paraId="72DA52EB" w14:textId="7025A2D6"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 xml:space="preserve">CARGO </w:t>
            </w:r>
          </w:p>
        </w:tc>
        <w:tc>
          <w:tcPr>
            <w:tcW w:w="1336" w:type="pct"/>
            <w:tcBorders>
              <w:top w:val="single" w:sz="4" w:space="0" w:color="auto"/>
              <w:left w:val="single" w:sz="4" w:space="0" w:color="auto"/>
              <w:bottom w:val="single" w:sz="4" w:space="0" w:color="auto"/>
              <w:right w:val="single" w:sz="4" w:space="0" w:color="auto"/>
            </w:tcBorders>
          </w:tcPr>
          <w:p w14:paraId="3CAC0240" w14:textId="77777777" w:rsidR="00046DA7" w:rsidRPr="00010884" w:rsidRDefault="00046DA7" w:rsidP="003F1A25">
            <w:pPr>
              <w:pStyle w:val="Prrafodelista"/>
              <w:ind w:left="360"/>
              <w:jc w:val="both"/>
              <w:rPr>
                <w:rFonts w:ascii="Montserrat" w:hAnsi="Montserrat"/>
                <w:sz w:val="18"/>
                <w:szCs w:val="18"/>
              </w:rPr>
            </w:pPr>
          </w:p>
          <w:p w14:paraId="2DDF14E9" w14:textId="5CCCB0CC"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R.F.C.</w:t>
            </w:r>
          </w:p>
        </w:tc>
      </w:tr>
      <w:tr w:rsidR="00046DA7" w:rsidRPr="00010884" w14:paraId="6BEADE0D"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5CEB4F07" w14:textId="26EB644A"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12 (NOMBRE DEL REPRESENTANTE DE LA DEPENDENCIA O ENTIDAD</w:t>
            </w:r>
          </w:p>
        </w:tc>
        <w:tc>
          <w:tcPr>
            <w:tcW w:w="1841" w:type="pct"/>
            <w:tcBorders>
              <w:top w:val="single" w:sz="4" w:space="0" w:color="auto"/>
              <w:left w:val="single" w:sz="4" w:space="0" w:color="auto"/>
              <w:bottom w:val="single" w:sz="4" w:space="0" w:color="auto"/>
              <w:right w:val="single" w:sz="4" w:space="0" w:color="auto"/>
            </w:tcBorders>
          </w:tcPr>
          <w:p w14:paraId="4A43B841" w14:textId="70CD6528"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13 (CARGO DEL REPRESENTANTE DE LA DEPENDENCIA O ENTIDAD</w:t>
            </w:r>
          </w:p>
          <w:p w14:paraId="230060FE" w14:textId="77777777" w:rsidR="00046DA7" w:rsidRPr="00010884" w:rsidRDefault="00046DA7" w:rsidP="003F1A25">
            <w:pPr>
              <w:pStyle w:val="Prrafodelista"/>
              <w:ind w:left="360"/>
              <w:jc w:val="both"/>
              <w:rPr>
                <w:rFonts w:ascii="Montserrat" w:hAnsi="Montserrat"/>
                <w:sz w:val="18"/>
                <w:szCs w:val="18"/>
              </w:rPr>
            </w:pPr>
          </w:p>
        </w:tc>
        <w:tc>
          <w:tcPr>
            <w:tcW w:w="1336" w:type="pct"/>
            <w:tcBorders>
              <w:top w:val="single" w:sz="4" w:space="0" w:color="auto"/>
              <w:left w:val="single" w:sz="4" w:space="0" w:color="auto"/>
              <w:bottom w:val="single" w:sz="4" w:space="0" w:color="auto"/>
              <w:right w:val="single" w:sz="4" w:space="0" w:color="auto"/>
            </w:tcBorders>
            <w:hideMark/>
          </w:tcPr>
          <w:p w14:paraId="6095BFC5" w14:textId="515C5F4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14 (R.F.C. DEL REPRESENTANTE DE LA DEPENDENCIA O ENTIDAD</w:t>
            </w:r>
          </w:p>
        </w:tc>
      </w:tr>
      <w:tr w:rsidR="00046DA7" w:rsidRPr="00010884" w14:paraId="5598D06D"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2C5591BC" w14:textId="77777777" w:rsidR="00046DA7" w:rsidRPr="00010884" w:rsidRDefault="00046DA7" w:rsidP="003F1A25">
            <w:pPr>
              <w:pStyle w:val="Prrafodelista"/>
              <w:ind w:left="360"/>
              <w:jc w:val="both"/>
              <w:rPr>
                <w:rFonts w:ascii="Montserrat" w:hAnsi="Montserrat"/>
                <w:sz w:val="18"/>
                <w:szCs w:val="18"/>
              </w:rPr>
            </w:pPr>
          </w:p>
          <w:p w14:paraId="365EC253" w14:textId="58517DDB"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16 (NOMBRE DEL ADMINISTRADOR DEL CONTRATO) </w:t>
            </w:r>
          </w:p>
        </w:tc>
        <w:tc>
          <w:tcPr>
            <w:tcW w:w="1841" w:type="pct"/>
            <w:tcBorders>
              <w:top w:val="single" w:sz="4" w:space="0" w:color="auto"/>
              <w:left w:val="single" w:sz="4" w:space="0" w:color="auto"/>
              <w:bottom w:val="single" w:sz="4" w:space="0" w:color="auto"/>
              <w:right w:val="single" w:sz="4" w:space="0" w:color="auto"/>
            </w:tcBorders>
          </w:tcPr>
          <w:p w14:paraId="6C51B6A7" w14:textId="77777777" w:rsidR="00046DA7" w:rsidRPr="00010884" w:rsidRDefault="00046DA7" w:rsidP="003F1A25">
            <w:pPr>
              <w:pStyle w:val="Prrafodelista"/>
              <w:ind w:left="360"/>
              <w:jc w:val="both"/>
              <w:rPr>
                <w:rFonts w:ascii="Montserrat" w:hAnsi="Montserrat"/>
                <w:sz w:val="18"/>
                <w:szCs w:val="18"/>
              </w:rPr>
            </w:pPr>
          </w:p>
          <w:p w14:paraId="434654C4" w14:textId="0A9ACDB7"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17 (CARGO DEL ADMINISTRADOR DEL CONTRATO) </w:t>
            </w:r>
          </w:p>
        </w:tc>
        <w:tc>
          <w:tcPr>
            <w:tcW w:w="1336" w:type="pct"/>
            <w:tcBorders>
              <w:top w:val="single" w:sz="4" w:space="0" w:color="auto"/>
              <w:left w:val="single" w:sz="4" w:space="0" w:color="auto"/>
              <w:bottom w:val="single" w:sz="4" w:space="0" w:color="auto"/>
              <w:right w:val="single" w:sz="4" w:space="0" w:color="auto"/>
            </w:tcBorders>
          </w:tcPr>
          <w:p w14:paraId="7C2EBB77" w14:textId="77777777" w:rsidR="00046DA7" w:rsidRPr="00010884" w:rsidRDefault="00046DA7" w:rsidP="003F1A25">
            <w:pPr>
              <w:pStyle w:val="Prrafodelista"/>
              <w:ind w:left="360"/>
              <w:jc w:val="both"/>
              <w:rPr>
                <w:rFonts w:ascii="Montserrat" w:hAnsi="Montserrat"/>
                <w:sz w:val="18"/>
                <w:szCs w:val="18"/>
              </w:rPr>
            </w:pPr>
          </w:p>
          <w:p w14:paraId="0E8669E3" w14:textId="7ED80E70"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 xml:space="preserve">18 (R.F.C. DEL ADMINISTRADOR DEL CONTRATO) </w:t>
            </w:r>
          </w:p>
        </w:tc>
      </w:tr>
      <w:tr w:rsidR="00046DA7" w:rsidRPr="00010884" w14:paraId="7D1943F1" w14:textId="77777777" w:rsidTr="00E52AEA">
        <w:trPr>
          <w:trHeight w:val="227"/>
        </w:trPr>
        <w:tc>
          <w:tcPr>
            <w:tcW w:w="1824" w:type="pct"/>
            <w:tcBorders>
              <w:top w:val="single" w:sz="4" w:space="0" w:color="auto"/>
              <w:left w:val="single" w:sz="4" w:space="0" w:color="auto"/>
              <w:bottom w:val="single" w:sz="4" w:space="0" w:color="auto"/>
              <w:right w:val="single" w:sz="4" w:space="0" w:color="auto"/>
            </w:tcBorders>
          </w:tcPr>
          <w:p w14:paraId="6280D0D1" w14:textId="77777777" w:rsidR="00046DA7" w:rsidRPr="00010884" w:rsidRDefault="00046DA7" w:rsidP="003F1A25">
            <w:pPr>
              <w:pStyle w:val="Prrafodelista"/>
              <w:ind w:left="360"/>
              <w:jc w:val="both"/>
              <w:rPr>
                <w:rFonts w:ascii="Montserrat" w:hAnsi="Montserrat"/>
                <w:sz w:val="18"/>
                <w:szCs w:val="18"/>
              </w:rPr>
            </w:pPr>
          </w:p>
          <w:p w14:paraId="2EA08272" w14:textId="6BC3ACEB"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lastRenderedPageBreak/>
              <w:t xml:space="preserve">20 (NOMBRE DEL FIRMANTE X) </w:t>
            </w:r>
          </w:p>
        </w:tc>
        <w:tc>
          <w:tcPr>
            <w:tcW w:w="1841" w:type="pct"/>
            <w:tcBorders>
              <w:top w:val="single" w:sz="4" w:space="0" w:color="auto"/>
              <w:left w:val="single" w:sz="4" w:space="0" w:color="auto"/>
              <w:bottom w:val="single" w:sz="4" w:space="0" w:color="auto"/>
              <w:right w:val="single" w:sz="4" w:space="0" w:color="auto"/>
            </w:tcBorders>
          </w:tcPr>
          <w:p w14:paraId="5EB927D5" w14:textId="77777777" w:rsidR="00046DA7" w:rsidRPr="00010884" w:rsidRDefault="00046DA7" w:rsidP="003F1A25">
            <w:pPr>
              <w:pStyle w:val="Prrafodelista"/>
              <w:ind w:left="360"/>
              <w:jc w:val="both"/>
              <w:rPr>
                <w:rFonts w:ascii="Montserrat" w:hAnsi="Montserrat"/>
                <w:sz w:val="18"/>
                <w:szCs w:val="18"/>
              </w:rPr>
            </w:pPr>
          </w:p>
          <w:p w14:paraId="49628A48" w14:textId="09130FE0"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lastRenderedPageBreak/>
              <w:t xml:space="preserve">21 (CARGO DEL FIRMANTE X) </w:t>
            </w:r>
          </w:p>
        </w:tc>
        <w:tc>
          <w:tcPr>
            <w:tcW w:w="1336" w:type="pct"/>
            <w:tcBorders>
              <w:top w:val="single" w:sz="4" w:space="0" w:color="auto"/>
              <w:left w:val="single" w:sz="4" w:space="0" w:color="auto"/>
              <w:bottom w:val="single" w:sz="4" w:space="0" w:color="auto"/>
              <w:right w:val="single" w:sz="4" w:space="0" w:color="auto"/>
            </w:tcBorders>
          </w:tcPr>
          <w:p w14:paraId="645FDA73" w14:textId="77777777" w:rsidR="00046DA7" w:rsidRPr="00010884" w:rsidRDefault="00046DA7" w:rsidP="003F1A25">
            <w:pPr>
              <w:pStyle w:val="Prrafodelista"/>
              <w:ind w:left="360"/>
              <w:jc w:val="both"/>
              <w:rPr>
                <w:rFonts w:ascii="Montserrat" w:hAnsi="Montserrat"/>
                <w:sz w:val="18"/>
                <w:szCs w:val="18"/>
              </w:rPr>
            </w:pPr>
          </w:p>
          <w:p w14:paraId="29B41869" w14:textId="3E2080B8"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lastRenderedPageBreak/>
              <w:t xml:space="preserve">22 (R.F.C. FIRMANTE X) </w:t>
            </w:r>
          </w:p>
        </w:tc>
      </w:tr>
    </w:tbl>
    <w:p w14:paraId="695AA659" w14:textId="3D813727"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lastRenderedPageBreak/>
        <w:t xml:space="preserve">POR: </w:t>
      </w:r>
    </w:p>
    <w:p w14:paraId="55ACA1FC" w14:textId="717DE9F2"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“EL PROVEEDOR”</w:t>
      </w:r>
    </w:p>
    <w:tbl>
      <w:tblPr>
        <w:tblStyle w:val="Tablaconcuadrcula"/>
        <w:tblW w:w="5000" w:type="pct"/>
        <w:tblLook w:val="04A0" w:firstRow="1" w:lastRow="0" w:firstColumn="1" w:lastColumn="0" w:noHBand="0" w:noVBand="1"/>
      </w:tblPr>
      <w:tblGrid>
        <w:gridCol w:w="5023"/>
        <w:gridCol w:w="5165"/>
      </w:tblGrid>
      <w:tr w:rsidR="00046DA7" w:rsidRPr="00010884" w14:paraId="53916626" w14:textId="77777777" w:rsidTr="00E52AEA">
        <w:trPr>
          <w:trHeight w:val="20"/>
        </w:trPr>
        <w:tc>
          <w:tcPr>
            <w:tcW w:w="2465" w:type="pct"/>
            <w:tcBorders>
              <w:top w:val="single" w:sz="4" w:space="0" w:color="auto"/>
              <w:left w:val="single" w:sz="4" w:space="0" w:color="auto"/>
              <w:bottom w:val="single" w:sz="4" w:space="0" w:color="auto"/>
              <w:right w:val="single" w:sz="4" w:space="0" w:color="auto"/>
            </w:tcBorders>
          </w:tcPr>
          <w:p w14:paraId="59B7D128" w14:textId="77777777" w:rsidR="00046DA7" w:rsidRPr="00010884" w:rsidRDefault="00046DA7" w:rsidP="003F1A25">
            <w:pPr>
              <w:pStyle w:val="Prrafodelista"/>
              <w:ind w:left="360"/>
              <w:jc w:val="both"/>
              <w:rPr>
                <w:rFonts w:ascii="Montserrat" w:hAnsi="Montserrat"/>
                <w:sz w:val="18"/>
                <w:szCs w:val="18"/>
              </w:rPr>
            </w:pPr>
          </w:p>
          <w:p w14:paraId="54BD2700" w14:textId="32E1C1CE"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NOMBRE</w:t>
            </w:r>
          </w:p>
        </w:tc>
        <w:tc>
          <w:tcPr>
            <w:tcW w:w="2535" w:type="pct"/>
            <w:tcBorders>
              <w:top w:val="single" w:sz="4" w:space="0" w:color="auto"/>
              <w:left w:val="single" w:sz="4" w:space="0" w:color="auto"/>
              <w:bottom w:val="single" w:sz="4" w:space="0" w:color="auto"/>
              <w:right w:val="single" w:sz="4" w:space="0" w:color="auto"/>
            </w:tcBorders>
          </w:tcPr>
          <w:p w14:paraId="778E0117" w14:textId="77777777" w:rsidR="00046DA7" w:rsidRPr="00010884" w:rsidRDefault="00046DA7" w:rsidP="003F1A25">
            <w:pPr>
              <w:pStyle w:val="Prrafodelista"/>
              <w:ind w:left="360"/>
              <w:jc w:val="both"/>
              <w:rPr>
                <w:rFonts w:ascii="Montserrat" w:hAnsi="Montserrat"/>
                <w:sz w:val="18"/>
                <w:szCs w:val="18"/>
              </w:rPr>
            </w:pPr>
          </w:p>
          <w:p w14:paraId="1DCCC43F" w14:textId="10E03005"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R.F.C.</w:t>
            </w:r>
          </w:p>
        </w:tc>
      </w:tr>
      <w:tr w:rsidR="00046DA7" w:rsidRPr="00010884" w14:paraId="15E569E3" w14:textId="77777777" w:rsidTr="00E52AEA">
        <w:trPr>
          <w:trHeight w:val="20"/>
        </w:trPr>
        <w:tc>
          <w:tcPr>
            <w:tcW w:w="2465" w:type="pct"/>
            <w:tcBorders>
              <w:top w:val="single" w:sz="4" w:space="0" w:color="auto"/>
              <w:left w:val="single" w:sz="4" w:space="0" w:color="auto"/>
              <w:bottom w:val="single" w:sz="4" w:space="0" w:color="auto"/>
              <w:right w:val="single" w:sz="4" w:space="0" w:color="auto"/>
            </w:tcBorders>
          </w:tcPr>
          <w:p w14:paraId="0C08A1AA" w14:textId="77777777" w:rsidR="00046DA7" w:rsidRPr="00010884" w:rsidRDefault="00046DA7" w:rsidP="003F1A25">
            <w:pPr>
              <w:pStyle w:val="Prrafodelista"/>
              <w:ind w:left="360"/>
              <w:jc w:val="both"/>
              <w:rPr>
                <w:rFonts w:ascii="Montserrat" w:hAnsi="Montserrat"/>
                <w:sz w:val="18"/>
                <w:szCs w:val="18"/>
              </w:rPr>
            </w:pPr>
          </w:p>
          <w:p w14:paraId="148D42BB" w14:textId="2F1AD041" w:rsidR="00046DA7" w:rsidRPr="00010884" w:rsidRDefault="00010884" w:rsidP="00E52AEA">
            <w:pPr>
              <w:pStyle w:val="Prrafodelista"/>
              <w:ind w:left="360"/>
              <w:jc w:val="both"/>
              <w:rPr>
                <w:rFonts w:ascii="Montserrat" w:hAnsi="Montserrat"/>
                <w:sz w:val="18"/>
                <w:szCs w:val="18"/>
              </w:rPr>
            </w:pPr>
            <w:r w:rsidRPr="00010884">
              <w:rPr>
                <w:rFonts w:ascii="Montserrat" w:hAnsi="Montserrat"/>
                <w:sz w:val="18"/>
                <w:szCs w:val="18"/>
              </w:rPr>
              <w:t>35 (RAZÓN SOCIAL DE LA PERSONA FÍSICA O MORAL)</w:t>
            </w:r>
          </w:p>
        </w:tc>
        <w:tc>
          <w:tcPr>
            <w:tcW w:w="2535" w:type="pct"/>
            <w:tcBorders>
              <w:top w:val="single" w:sz="4" w:space="0" w:color="auto"/>
              <w:left w:val="single" w:sz="4" w:space="0" w:color="auto"/>
              <w:bottom w:val="single" w:sz="4" w:space="0" w:color="auto"/>
              <w:right w:val="single" w:sz="4" w:space="0" w:color="auto"/>
            </w:tcBorders>
          </w:tcPr>
          <w:p w14:paraId="0A45A986" w14:textId="77777777" w:rsidR="00046DA7" w:rsidRPr="00010884" w:rsidRDefault="00046DA7" w:rsidP="003F1A25">
            <w:pPr>
              <w:pStyle w:val="Prrafodelista"/>
              <w:ind w:left="360"/>
              <w:jc w:val="both"/>
              <w:rPr>
                <w:rFonts w:ascii="Montserrat" w:hAnsi="Montserrat"/>
                <w:sz w:val="18"/>
                <w:szCs w:val="18"/>
              </w:rPr>
            </w:pPr>
          </w:p>
          <w:p w14:paraId="2D8525E4" w14:textId="415241BB"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38 (R.F.C.  DE LA PERSONA FÍSICA O MORAL)</w:t>
            </w:r>
          </w:p>
          <w:p w14:paraId="680B55BF" w14:textId="77777777" w:rsidR="00046DA7" w:rsidRPr="00010884" w:rsidRDefault="00046DA7" w:rsidP="003F1A25">
            <w:pPr>
              <w:pStyle w:val="Prrafodelista"/>
              <w:ind w:left="360"/>
              <w:jc w:val="both"/>
              <w:rPr>
                <w:rFonts w:ascii="Montserrat" w:hAnsi="Montserrat"/>
                <w:sz w:val="18"/>
                <w:szCs w:val="18"/>
              </w:rPr>
            </w:pPr>
          </w:p>
        </w:tc>
      </w:tr>
    </w:tbl>
    <w:p w14:paraId="1D1BF9B7" w14:textId="77777777" w:rsidR="00046DA7" w:rsidRPr="00010884" w:rsidRDefault="00046DA7" w:rsidP="003F1A25">
      <w:pPr>
        <w:pStyle w:val="Prrafodelista"/>
        <w:ind w:left="360"/>
        <w:jc w:val="both"/>
        <w:rPr>
          <w:rFonts w:ascii="Montserrat" w:hAnsi="Montserrat"/>
          <w:b/>
          <w:sz w:val="18"/>
          <w:szCs w:val="18"/>
        </w:rPr>
      </w:pPr>
    </w:p>
    <w:p w14:paraId="6E1215A4" w14:textId="77777777" w:rsidR="007E60D6" w:rsidRDefault="007E60D6" w:rsidP="003F1A25">
      <w:pPr>
        <w:pStyle w:val="Prrafodelista"/>
        <w:ind w:left="360"/>
        <w:jc w:val="both"/>
        <w:rPr>
          <w:rFonts w:ascii="Montserrat" w:hAnsi="Montserrat"/>
          <w:b/>
          <w:sz w:val="18"/>
          <w:szCs w:val="18"/>
        </w:rPr>
      </w:pPr>
    </w:p>
    <w:p w14:paraId="088CE89B" w14:textId="77777777" w:rsidR="00944EC4" w:rsidRDefault="00944EC4" w:rsidP="003F1A25">
      <w:pPr>
        <w:pStyle w:val="Prrafodelista"/>
        <w:ind w:left="360"/>
        <w:jc w:val="both"/>
        <w:rPr>
          <w:rFonts w:ascii="Montserrat" w:hAnsi="Montserrat"/>
          <w:b/>
          <w:sz w:val="18"/>
          <w:szCs w:val="18"/>
        </w:rPr>
      </w:pPr>
    </w:p>
    <w:p w14:paraId="20C42EBE" w14:textId="77777777" w:rsidR="00944EC4" w:rsidRDefault="00944EC4" w:rsidP="003F1A25">
      <w:pPr>
        <w:pStyle w:val="Prrafodelista"/>
        <w:ind w:left="360"/>
        <w:jc w:val="both"/>
        <w:rPr>
          <w:rFonts w:ascii="Montserrat" w:hAnsi="Montserrat"/>
          <w:b/>
          <w:sz w:val="18"/>
          <w:szCs w:val="18"/>
        </w:rPr>
      </w:pPr>
    </w:p>
    <w:p w14:paraId="2141FDDA" w14:textId="77777777" w:rsidR="00944EC4" w:rsidRDefault="00944EC4" w:rsidP="003F1A25">
      <w:pPr>
        <w:pStyle w:val="Prrafodelista"/>
        <w:ind w:left="360"/>
        <w:jc w:val="both"/>
        <w:rPr>
          <w:rFonts w:ascii="Montserrat" w:hAnsi="Montserrat"/>
          <w:b/>
          <w:sz w:val="18"/>
          <w:szCs w:val="18"/>
        </w:rPr>
      </w:pPr>
    </w:p>
    <w:p w14:paraId="7BB44AF7" w14:textId="77777777" w:rsidR="00944EC4" w:rsidRDefault="00944EC4" w:rsidP="003F1A25">
      <w:pPr>
        <w:pStyle w:val="Prrafodelista"/>
        <w:ind w:left="360"/>
        <w:jc w:val="both"/>
        <w:rPr>
          <w:rFonts w:ascii="Montserrat" w:hAnsi="Montserrat"/>
          <w:b/>
          <w:sz w:val="18"/>
          <w:szCs w:val="18"/>
        </w:rPr>
      </w:pPr>
    </w:p>
    <w:p w14:paraId="4EACDD77" w14:textId="77777777" w:rsidR="00944EC4" w:rsidRDefault="00944EC4" w:rsidP="003F1A25">
      <w:pPr>
        <w:pStyle w:val="Prrafodelista"/>
        <w:ind w:left="360"/>
        <w:jc w:val="both"/>
        <w:rPr>
          <w:rFonts w:ascii="Montserrat" w:hAnsi="Montserrat"/>
          <w:b/>
          <w:sz w:val="18"/>
          <w:szCs w:val="18"/>
        </w:rPr>
      </w:pPr>
    </w:p>
    <w:p w14:paraId="58B90242" w14:textId="77777777" w:rsidR="00944EC4" w:rsidRDefault="00944EC4" w:rsidP="003F1A25">
      <w:pPr>
        <w:pStyle w:val="Prrafodelista"/>
        <w:ind w:left="360"/>
        <w:jc w:val="both"/>
        <w:rPr>
          <w:rFonts w:ascii="Montserrat" w:hAnsi="Montserrat"/>
          <w:b/>
          <w:sz w:val="18"/>
          <w:szCs w:val="18"/>
        </w:rPr>
      </w:pPr>
    </w:p>
    <w:p w14:paraId="4C988A9F" w14:textId="77777777" w:rsidR="00944EC4" w:rsidRDefault="00944EC4" w:rsidP="003F1A25">
      <w:pPr>
        <w:pStyle w:val="Prrafodelista"/>
        <w:ind w:left="360"/>
        <w:jc w:val="both"/>
        <w:rPr>
          <w:rFonts w:ascii="Montserrat" w:hAnsi="Montserrat"/>
          <w:b/>
          <w:sz w:val="18"/>
          <w:szCs w:val="18"/>
        </w:rPr>
      </w:pPr>
    </w:p>
    <w:p w14:paraId="130ADE24" w14:textId="77777777" w:rsidR="00944EC4" w:rsidRDefault="00944EC4" w:rsidP="003F1A25">
      <w:pPr>
        <w:pStyle w:val="Prrafodelista"/>
        <w:ind w:left="360"/>
        <w:jc w:val="both"/>
        <w:rPr>
          <w:rFonts w:ascii="Montserrat" w:hAnsi="Montserrat"/>
          <w:b/>
          <w:sz w:val="18"/>
          <w:szCs w:val="18"/>
        </w:rPr>
      </w:pPr>
    </w:p>
    <w:p w14:paraId="22F8BF88" w14:textId="77777777" w:rsidR="00944EC4" w:rsidRDefault="00944EC4" w:rsidP="003F1A25">
      <w:pPr>
        <w:pStyle w:val="Prrafodelista"/>
        <w:ind w:left="360"/>
        <w:jc w:val="both"/>
        <w:rPr>
          <w:rFonts w:ascii="Montserrat" w:hAnsi="Montserrat"/>
          <w:b/>
          <w:sz w:val="18"/>
          <w:szCs w:val="18"/>
        </w:rPr>
      </w:pPr>
    </w:p>
    <w:p w14:paraId="3BD87D94" w14:textId="77777777" w:rsidR="00944EC4" w:rsidRDefault="00944EC4" w:rsidP="003F1A25">
      <w:pPr>
        <w:pStyle w:val="Prrafodelista"/>
        <w:ind w:left="360"/>
        <w:jc w:val="both"/>
        <w:rPr>
          <w:rFonts w:ascii="Montserrat" w:hAnsi="Montserrat"/>
          <w:b/>
          <w:sz w:val="18"/>
          <w:szCs w:val="18"/>
        </w:rPr>
      </w:pPr>
    </w:p>
    <w:p w14:paraId="7B5660F1" w14:textId="77777777" w:rsidR="00944EC4" w:rsidRDefault="00944EC4" w:rsidP="003F1A25">
      <w:pPr>
        <w:pStyle w:val="Prrafodelista"/>
        <w:ind w:left="360"/>
        <w:jc w:val="both"/>
        <w:rPr>
          <w:rFonts w:ascii="Montserrat" w:hAnsi="Montserrat"/>
          <w:b/>
          <w:sz w:val="18"/>
          <w:szCs w:val="18"/>
        </w:rPr>
      </w:pPr>
    </w:p>
    <w:p w14:paraId="3BD1F703" w14:textId="77777777" w:rsidR="00944EC4" w:rsidRDefault="00944EC4" w:rsidP="003F1A25">
      <w:pPr>
        <w:pStyle w:val="Prrafodelista"/>
        <w:ind w:left="360"/>
        <w:jc w:val="both"/>
        <w:rPr>
          <w:rFonts w:ascii="Montserrat" w:hAnsi="Montserrat"/>
          <w:b/>
          <w:sz w:val="18"/>
          <w:szCs w:val="18"/>
        </w:rPr>
      </w:pPr>
    </w:p>
    <w:p w14:paraId="00FDF281" w14:textId="77777777" w:rsidR="00944EC4" w:rsidRDefault="00944EC4" w:rsidP="003F1A25">
      <w:pPr>
        <w:pStyle w:val="Prrafodelista"/>
        <w:ind w:left="360"/>
        <w:jc w:val="both"/>
        <w:rPr>
          <w:rFonts w:ascii="Montserrat" w:hAnsi="Montserrat"/>
          <w:b/>
          <w:sz w:val="18"/>
          <w:szCs w:val="18"/>
        </w:rPr>
      </w:pPr>
    </w:p>
    <w:p w14:paraId="294CEC1F" w14:textId="77777777" w:rsidR="00944EC4" w:rsidRPr="00010884" w:rsidRDefault="00944EC4" w:rsidP="003F1A25">
      <w:pPr>
        <w:pStyle w:val="Prrafodelista"/>
        <w:ind w:left="360"/>
        <w:jc w:val="both"/>
        <w:rPr>
          <w:rFonts w:ascii="Montserrat" w:hAnsi="Montserrat"/>
          <w:b/>
          <w:sz w:val="18"/>
          <w:szCs w:val="18"/>
        </w:rPr>
      </w:pPr>
    </w:p>
    <w:p w14:paraId="46D52F3C" w14:textId="77777777" w:rsidR="007E60D6" w:rsidRPr="00010884" w:rsidRDefault="007E60D6" w:rsidP="003F1A25">
      <w:pPr>
        <w:pStyle w:val="Prrafodelista"/>
        <w:ind w:left="360"/>
        <w:jc w:val="both"/>
        <w:rPr>
          <w:rFonts w:ascii="Montserrat" w:hAnsi="Montserrat"/>
          <w:b/>
          <w:sz w:val="18"/>
          <w:szCs w:val="18"/>
        </w:rPr>
      </w:pPr>
    </w:p>
    <w:p w14:paraId="5547A98F" w14:textId="0CA40A1F" w:rsidR="00046DA7" w:rsidRPr="00010884" w:rsidRDefault="00010884" w:rsidP="00E52AEA">
      <w:pPr>
        <w:pStyle w:val="Prrafodelista"/>
        <w:ind w:left="360"/>
        <w:jc w:val="center"/>
        <w:rPr>
          <w:rFonts w:ascii="Montserrat" w:hAnsi="Montserrat"/>
          <w:b/>
          <w:sz w:val="18"/>
          <w:szCs w:val="18"/>
        </w:rPr>
      </w:pPr>
      <w:r w:rsidRPr="00010884">
        <w:rPr>
          <w:rFonts w:ascii="Montserrat" w:hAnsi="Montserrat"/>
          <w:b/>
          <w:sz w:val="18"/>
          <w:szCs w:val="18"/>
        </w:rPr>
        <w:t>ANEXO</w:t>
      </w:r>
    </w:p>
    <w:p w14:paraId="0570222C" w14:textId="041B1AA9" w:rsidR="00046DA7" w:rsidRPr="00010884" w:rsidRDefault="00010884" w:rsidP="003F1A25">
      <w:pPr>
        <w:pStyle w:val="Prrafodelista"/>
        <w:ind w:left="360"/>
        <w:jc w:val="both"/>
        <w:rPr>
          <w:rFonts w:ascii="Montserrat" w:hAnsi="Montserrat"/>
          <w:sz w:val="18"/>
          <w:szCs w:val="18"/>
        </w:rPr>
      </w:pPr>
      <w:r w:rsidRPr="00010884">
        <w:rPr>
          <w:rFonts w:ascii="Montserrat" w:hAnsi="Montserrat"/>
          <w:sz w:val="18"/>
          <w:szCs w:val="18"/>
        </w:rPr>
        <w:t>DOCUMENTACIÓN LEGAL SOLICITADA PARA LA ELABORACIÓN DE CONTRATOS</w:t>
      </w:r>
    </w:p>
    <w:p w14:paraId="3C9AD831" w14:textId="3E5BD4AF"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ACREDITACIÓN</w:t>
      </w:r>
    </w:p>
    <w:p w14:paraId="1B64A718" w14:textId="32ACCFF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ACTA CONSTITUTIVA</w:t>
      </w:r>
    </w:p>
    <w:p w14:paraId="7F6B0EA5" w14:textId="24F39F75"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PODER NOTARIAL</w:t>
      </w:r>
    </w:p>
    <w:p w14:paraId="491DC25B" w14:textId="73A8E8B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IDENTIFICACIÓN OFICIAL DEL APODERADO LEGAL</w:t>
      </w:r>
    </w:p>
    <w:p w14:paraId="15B604FD" w14:textId="7664C1A2" w:rsidR="00046DA7" w:rsidRPr="00010884" w:rsidRDefault="00010884" w:rsidP="003F1A25">
      <w:pPr>
        <w:pStyle w:val="Prrafodelista"/>
        <w:numPr>
          <w:ilvl w:val="0"/>
          <w:numId w:val="45"/>
        </w:numPr>
        <w:suppressAutoHyphens/>
        <w:spacing w:after="0" w:line="240" w:lineRule="auto"/>
        <w:jc w:val="both"/>
        <w:rPr>
          <w:rFonts w:ascii="Montserrat" w:hAnsi="Montserrat"/>
          <w:sz w:val="18"/>
          <w:szCs w:val="18"/>
        </w:rPr>
      </w:pPr>
      <w:r w:rsidRPr="00010884">
        <w:rPr>
          <w:rFonts w:ascii="Montserrat" w:hAnsi="Montserrat"/>
          <w:sz w:val="18"/>
          <w:szCs w:val="18"/>
        </w:rPr>
        <w:t>RFC DEL APODERADO LEGAL</w:t>
      </w:r>
    </w:p>
    <w:p w14:paraId="63464427" w14:textId="556F40AF" w:rsidR="005E3623" w:rsidRPr="00010884" w:rsidRDefault="00010884" w:rsidP="003F1A25">
      <w:pPr>
        <w:pStyle w:val="Prrafodelista"/>
        <w:numPr>
          <w:ilvl w:val="0"/>
          <w:numId w:val="45"/>
        </w:numPr>
        <w:spacing w:after="0" w:line="240" w:lineRule="auto"/>
        <w:jc w:val="both"/>
        <w:rPr>
          <w:rFonts w:ascii="Montserrat" w:hAnsi="Montserrat" w:cs="Arial"/>
          <w:b/>
          <w:bCs/>
          <w:sz w:val="18"/>
          <w:szCs w:val="18"/>
        </w:rPr>
      </w:pPr>
      <w:r w:rsidRPr="00010884">
        <w:rPr>
          <w:rFonts w:ascii="Montserrat" w:hAnsi="Montserrat"/>
          <w:sz w:val="18"/>
          <w:szCs w:val="18"/>
        </w:rPr>
        <w:t>CLABE INTERBANCARIA DE LA EMPRESA ADJUDICADA</w:t>
      </w:r>
      <w:r w:rsidRPr="00010884">
        <w:rPr>
          <w:rFonts w:ascii="Montserrat" w:hAnsi="Montserrat" w:cs="Arial"/>
          <w:b/>
          <w:bCs/>
          <w:sz w:val="18"/>
          <w:szCs w:val="18"/>
        </w:rPr>
        <w:t xml:space="preserve"> </w:t>
      </w:r>
      <w:r w:rsidRPr="00010884">
        <w:rPr>
          <w:rFonts w:ascii="Montserrat" w:hAnsi="Montserrat" w:cs="Arial"/>
          <w:b/>
          <w:bCs/>
          <w:sz w:val="18"/>
          <w:szCs w:val="18"/>
        </w:rPr>
        <w:br w:type="page"/>
      </w:r>
    </w:p>
    <w:p w14:paraId="3C50143E" w14:textId="05002A74" w:rsidR="00C21139" w:rsidRPr="00DD0D71" w:rsidRDefault="00DD0D71" w:rsidP="00DD0D71">
      <w:pPr>
        <w:jc w:val="center"/>
        <w:rPr>
          <w:rFonts w:ascii="Montserrat" w:eastAsiaTheme="minorHAnsi" w:hAnsi="Montserrat" w:cs="Arial"/>
          <w:b/>
          <w:sz w:val="18"/>
          <w:szCs w:val="18"/>
        </w:rPr>
      </w:pPr>
      <w:r w:rsidRPr="00DD0D71">
        <w:rPr>
          <w:rFonts w:ascii="Montserrat" w:eastAsiaTheme="minorHAnsi" w:hAnsi="Montserrat" w:cs="Arial"/>
          <w:b/>
          <w:sz w:val="18"/>
          <w:szCs w:val="18"/>
        </w:rPr>
        <w:lastRenderedPageBreak/>
        <w:t>ANEXO T1 REQUERIMIENTO</w:t>
      </w:r>
    </w:p>
    <w:p w14:paraId="31B73623" w14:textId="4EEE5316" w:rsidR="00DD0D71" w:rsidRDefault="00DD0D71" w:rsidP="00DD0D71">
      <w:pPr>
        <w:jc w:val="center"/>
        <w:rPr>
          <w:rFonts w:ascii="Montserrat" w:hAnsi="Montserrat" w:cs="Arial"/>
          <w:b/>
          <w:sz w:val="18"/>
          <w:szCs w:val="18"/>
        </w:rPr>
      </w:pPr>
      <w:r w:rsidRPr="00DD0D71">
        <w:rPr>
          <w:rFonts w:ascii="Montserrat" w:hAnsi="Montserrat" w:cs="Arial"/>
          <w:b/>
          <w:sz w:val="18"/>
          <w:szCs w:val="18"/>
        </w:rPr>
        <w:t>ANEXO TÉCNICO</w:t>
      </w:r>
    </w:p>
    <w:tbl>
      <w:tblPr>
        <w:tblStyle w:val="Tablaconcuadrcula"/>
        <w:tblW w:w="9740" w:type="dxa"/>
        <w:jc w:val="center"/>
        <w:tblInd w:w="720" w:type="dxa"/>
        <w:tblLook w:val="04A0" w:firstRow="1" w:lastRow="0" w:firstColumn="1" w:lastColumn="0" w:noHBand="0" w:noVBand="1"/>
      </w:tblPr>
      <w:tblGrid>
        <w:gridCol w:w="5524"/>
        <w:gridCol w:w="2409"/>
        <w:gridCol w:w="1807"/>
      </w:tblGrid>
      <w:tr w:rsidR="00F667CF" w:rsidRPr="00F667CF" w14:paraId="137481F4" w14:textId="77777777" w:rsidTr="00F667CF">
        <w:trPr>
          <w:trHeight w:val="568"/>
          <w:jc w:val="center"/>
        </w:trPr>
        <w:tc>
          <w:tcPr>
            <w:tcW w:w="5524" w:type="dxa"/>
          </w:tcPr>
          <w:p w14:paraId="6E25078F" w14:textId="77777777" w:rsidR="00F667CF" w:rsidRPr="00F667CF" w:rsidRDefault="00F667CF" w:rsidP="00F667CF">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Concepto</w:t>
            </w:r>
          </w:p>
        </w:tc>
        <w:tc>
          <w:tcPr>
            <w:tcW w:w="2409" w:type="dxa"/>
          </w:tcPr>
          <w:p w14:paraId="1D9FFE53"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Servicios mínimos (m2)</w:t>
            </w:r>
          </w:p>
        </w:tc>
        <w:tc>
          <w:tcPr>
            <w:tcW w:w="1807" w:type="dxa"/>
          </w:tcPr>
          <w:p w14:paraId="1DEC75EB"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Servicios máximos (m2)</w:t>
            </w:r>
          </w:p>
        </w:tc>
      </w:tr>
      <w:tr w:rsidR="00F667CF" w:rsidRPr="00F667CF" w14:paraId="3CBCD7B6" w14:textId="77777777" w:rsidTr="00F667CF">
        <w:trPr>
          <w:trHeight w:val="271"/>
          <w:jc w:val="center"/>
        </w:trPr>
        <w:tc>
          <w:tcPr>
            <w:tcW w:w="5524" w:type="dxa"/>
          </w:tcPr>
          <w:p w14:paraId="77AA2F5A" w14:textId="0604C14D" w:rsidR="00F667CF" w:rsidRPr="00F667CF" w:rsidRDefault="00F667CF" w:rsidP="00DF587C">
            <w:pPr>
              <w:pStyle w:val="Prrafodelista"/>
              <w:spacing w:after="0"/>
              <w:ind w:left="0"/>
              <w:rPr>
                <w:rFonts w:ascii="Montserrat Medium" w:hAnsi="Montserrat Medium"/>
                <w:sz w:val="16"/>
                <w:szCs w:val="16"/>
                <w:lang w:val="es-ES_tradnl"/>
              </w:rPr>
            </w:pPr>
            <w:r w:rsidRPr="00F667CF">
              <w:rPr>
                <w:rFonts w:ascii="Montserrat Medium" w:hAnsi="Montserrat Medium" w:cs="Arial"/>
                <w:sz w:val="16"/>
                <w:szCs w:val="16"/>
              </w:rPr>
              <w:t xml:space="preserve">PARTIDA 1. </w:t>
            </w:r>
            <w:r w:rsidRPr="00F667CF">
              <w:rPr>
                <w:rFonts w:ascii="Montserrat Medium" w:hAnsi="Montserrat Medium" w:cs="Arial"/>
                <w:b/>
                <w:bCs/>
                <w:sz w:val="16"/>
                <w:szCs w:val="16"/>
                <w:lang w:eastAsia="ar-SA"/>
              </w:rPr>
              <w:t>MANTENIMIENTO CORRECTIVO A MOBILIARIO.</w:t>
            </w:r>
          </w:p>
        </w:tc>
        <w:tc>
          <w:tcPr>
            <w:tcW w:w="2409" w:type="dxa"/>
          </w:tcPr>
          <w:p w14:paraId="56E774FF"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971</w:t>
            </w:r>
          </w:p>
        </w:tc>
        <w:tc>
          <w:tcPr>
            <w:tcW w:w="1807" w:type="dxa"/>
          </w:tcPr>
          <w:p w14:paraId="08804AA9"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1,840</w:t>
            </w:r>
          </w:p>
        </w:tc>
      </w:tr>
      <w:tr w:rsidR="00F667CF" w:rsidRPr="00F667CF" w14:paraId="3DBF7E55" w14:textId="77777777" w:rsidTr="00F667CF">
        <w:trPr>
          <w:trHeight w:val="393"/>
          <w:jc w:val="center"/>
        </w:trPr>
        <w:tc>
          <w:tcPr>
            <w:tcW w:w="5524" w:type="dxa"/>
          </w:tcPr>
          <w:p w14:paraId="33AC424D" w14:textId="26F8E4D8" w:rsidR="00F667CF" w:rsidRPr="00F667CF" w:rsidRDefault="00F667CF" w:rsidP="00DF587C">
            <w:pPr>
              <w:pStyle w:val="Prrafodelista"/>
              <w:spacing w:after="0"/>
              <w:ind w:left="0"/>
              <w:jc w:val="both"/>
              <w:rPr>
                <w:rFonts w:ascii="Montserrat Medium" w:hAnsi="Montserrat Medium"/>
                <w:sz w:val="16"/>
                <w:szCs w:val="16"/>
                <w:lang w:val="es-ES_tradnl"/>
              </w:rPr>
            </w:pPr>
            <w:r w:rsidRPr="00F667CF">
              <w:rPr>
                <w:rFonts w:ascii="Montserrat Medium" w:hAnsi="Montserrat Medium" w:cs="Arial"/>
                <w:sz w:val="16"/>
                <w:szCs w:val="16"/>
              </w:rPr>
              <w:t xml:space="preserve">PARTIDA 2. </w:t>
            </w:r>
            <w:r w:rsidRPr="00F667CF">
              <w:rPr>
                <w:rFonts w:ascii="Montserrat Medium" w:hAnsi="Montserrat Medium" w:cs="Arial"/>
                <w:b/>
                <w:bCs/>
                <w:sz w:val="16"/>
                <w:szCs w:val="16"/>
                <w:lang w:eastAsia="ar-SA"/>
              </w:rPr>
              <w:t>MANTENIMIENTO CORRECTIVO DE ALUMINIO</w:t>
            </w:r>
          </w:p>
        </w:tc>
        <w:tc>
          <w:tcPr>
            <w:tcW w:w="2409" w:type="dxa"/>
          </w:tcPr>
          <w:p w14:paraId="72784E00"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765</w:t>
            </w:r>
          </w:p>
        </w:tc>
        <w:tc>
          <w:tcPr>
            <w:tcW w:w="1807" w:type="dxa"/>
          </w:tcPr>
          <w:p w14:paraId="0C554187" w14:textId="77777777" w:rsidR="00F667CF" w:rsidRPr="00F667CF" w:rsidRDefault="00F667CF" w:rsidP="00DF587C">
            <w:pPr>
              <w:pStyle w:val="Prrafodelista"/>
              <w:spacing w:after="0"/>
              <w:ind w:left="0"/>
              <w:jc w:val="center"/>
              <w:rPr>
                <w:rFonts w:ascii="Montserrat Medium" w:hAnsi="Montserrat Medium"/>
                <w:sz w:val="16"/>
                <w:szCs w:val="16"/>
                <w:lang w:val="es-ES_tradnl"/>
              </w:rPr>
            </w:pPr>
            <w:r w:rsidRPr="00F667CF">
              <w:rPr>
                <w:rFonts w:ascii="Montserrat Medium" w:hAnsi="Montserrat Medium"/>
                <w:sz w:val="16"/>
                <w:szCs w:val="16"/>
                <w:lang w:val="es-ES_tradnl"/>
              </w:rPr>
              <w:t>1292</w:t>
            </w:r>
          </w:p>
        </w:tc>
      </w:tr>
    </w:tbl>
    <w:p w14:paraId="357006EA" w14:textId="77777777" w:rsidR="00F667CF" w:rsidRDefault="00F667CF" w:rsidP="00DD0D71">
      <w:pPr>
        <w:jc w:val="center"/>
        <w:rPr>
          <w:rFonts w:ascii="Montserrat" w:hAnsi="Montserrat" w:cs="Arial"/>
          <w:b/>
          <w:sz w:val="18"/>
          <w:szCs w:val="18"/>
        </w:rPr>
      </w:pPr>
    </w:p>
    <w:p w14:paraId="5CA4AF82" w14:textId="30024CA3" w:rsidR="00DD0D71" w:rsidRPr="00DD0D71" w:rsidRDefault="00DD0D71" w:rsidP="00DD0D71">
      <w:pPr>
        <w:jc w:val="center"/>
        <w:rPr>
          <w:rFonts w:ascii="Montserrat" w:hAnsi="Montserrat" w:cs="Arial"/>
          <w:b/>
          <w:sz w:val="18"/>
          <w:szCs w:val="18"/>
        </w:rPr>
      </w:pPr>
      <w:r w:rsidRPr="00DD0D71">
        <w:rPr>
          <w:rFonts w:ascii="Montserrat" w:hAnsi="Montserrat" w:cs="Arial"/>
          <w:b/>
          <w:sz w:val="18"/>
          <w:szCs w:val="18"/>
        </w:rPr>
        <w:t>CATÁLOGO DE CONCEPTOS</w:t>
      </w:r>
    </w:p>
    <w:p w14:paraId="34EE036A" w14:textId="02973D03" w:rsidR="00DD0D71" w:rsidRPr="00DD0D71" w:rsidRDefault="00DD0D71" w:rsidP="00DD0D71">
      <w:pPr>
        <w:jc w:val="both"/>
        <w:rPr>
          <w:rFonts w:ascii="Montserrat" w:hAnsi="Montserrat" w:cs="Arial"/>
          <w:b/>
          <w:sz w:val="18"/>
          <w:szCs w:val="18"/>
        </w:rPr>
      </w:pPr>
      <w:r w:rsidRPr="00DD0D71">
        <w:rPr>
          <w:rFonts w:ascii="Montserrat" w:hAnsi="Montserrat" w:cs="Arial"/>
          <w:b/>
          <w:sz w:val="18"/>
          <w:szCs w:val="18"/>
        </w:rPr>
        <w:t>PARTIDA 1. SERVICIO DE MANTENIMIENTO CORRECTIVO A MOBILIARIO</w:t>
      </w:r>
    </w:p>
    <w:p w14:paraId="01F165F2" w14:textId="503B0E7F" w:rsidR="00DD0D71" w:rsidRPr="00DD0D71" w:rsidRDefault="00DD0D71" w:rsidP="00DD0D71">
      <w:pPr>
        <w:pStyle w:val="Textoindependiente"/>
        <w:jc w:val="both"/>
        <w:rPr>
          <w:rFonts w:ascii="Montserrat" w:hAnsi="Montserrat"/>
          <w:b/>
          <w:bCs/>
          <w:sz w:val="18"/>
          <w:szCs w:val="18"/>
        </w:rPr>
      </w:pPr>
      <w:r w:rsidRPr="00DD0D71">
        <w:rPr>
          <w:rFonts w:ascii="Montserrat" w:hAnsi="Montserrat"/>
          <w:b/>
          <w:bCs/>
          <w:sz w:val="18"/>
          <w:szCs w:val="18"/>
        </w:rPr>
        <w:t>PARTIDA 1. HOSPITAL DE ESPECIALIDADES</w:t>
      </w:r>
    </w:p>
    <w:tbl>
      <w:tblPr>
        <w:tblStyle w:val="Tablaconcuadrcula10"/>
        <w:tblW w:w="5000" w:type="pct"/>
        <w:tblLook w:val="01E0" w:firstRow="1" w:lastRow="1" w:firstColumn="1" w:lastColumn="1" w:noHBand="0" w:noVBand="0"/>
      </w:tblPr>
      <w:tblGrid>
        <w:gridCol w:w="553"/>
        <w:gridCol w:w="7221"/>
        <w:gridCol w:w="980"/>
        <w:gridCol w:w="717"/>
        <w:gridCol w:w="717"/>
      </w:tblGrid>
      <w:tr w:rsidR="00DD0D71" w:rsidRPr="00F667CF" w14:paraId="2B45AFC2" w14:textId="77777777" w:rsidTr="00DD0D71">
        <w:trPr>
          <w:trHeight w:val="20"/>
        </w:trPr>
        <w:tc>
          <w:tcPr>
            <w:tcW w:w="271" w:type="pct"/>
            <w:vMerge w:val="restart"/>
            <w:hideMark/>
          </w:tcPr>
          <w:p w14:paraId="56A1A28B" w14:textId="77777777" w:rsidR="00DD0D71" w:rsidRDefault="00DD0D71" w:rsidP="00DD0D71">
            <w:pPr>
              <w:jc w:val="both"/>
              <w:rPr>
                <w:rFonts w:ascii="Montserrat" w:hAnsi="Montserrat"/>
                <w:sz w:val="16"/>
                <w:szCs w:val="16"/>
              </w:rPr>
            </w:pPr>
            <w:r w:rsidRPr="00F667CF">
              <w:rPr>
                <w:rFonts w:ascii="Montserrat" w:hAnsi="Montserrat"/>
                <w:sz w:val="16"/>
                <w:szCs w:val="16"/>
              </w:rPr>
              <w:t>R</w:t>
            </w:r>
          </w:p>
          <w:p w14:paraId="24E0AD43" w14:textId="3B53FE52" w:rsidR="00F667CF" w:rsidRPr="00F667CF" w:rsidRDefault="00F667CF" w:rsidP="00DD0D71">
            <w:pPr>
              <w:jc w:val="both"/>
              <w:rPr>
                <w:rFonts w:ascii="Montserrat" w:hAnsi="Montserrat"/>
                <w:sz w:val="16"/>
                <w:szCs w:val="16"/>
              </w:rPr>
            </w:pPr>
          </w:p>
        </w:tc>
        <w:tc>
          <w:tcPr>
            <w:tcW w:w="3544" w:type="pct"/>
            <w:vMerge w:val="restart"/>
            <w:hideMark/>
          </w:tcPr>
          <w:p w14:paraId="5A63AD98" w14:textId="462AEB98" w:rsidR="00DD0D71" w:rsidRPr="00F667CF" w:rsidRDefault="00DD0D71" w:rsidP="00DD0D71">
            <w:pPr>
              <w:jc w:val="both"/>
              <w:rPr>
                <w:rFonts w:ascii="Montserrat" w:hAnsi="Montserrat"/>
                <w:sz w:val="16"/>
                <w:szCs w:val="16"/>
              </w:rPr>
            </w:pPr>
            <w:r w:rsidRPr="00F667CF">
              <w:rPr>
                <w:rFonts w:ascii="Montserrat" w:hAnsi="Montserrat"/>
                <w:sz w:val="16"/>
                <w:szCs w:val="16"/>
              </w:rPr>
              <w:t>CONCEPTOS</w:t>
            </w:r>
          </w:p>
        </w:tc>
        <w:tc>
          <w:tcPr>
            <w:tcW w:w="481" w:type="pct"/>
            <w:vMerge w:val="restart"/>
            <w:hideMark/>
          </w:tcPr>
          <w:p w14:paraId="3D079149" w14:textId="5CDE93B5" w:rsidR="00DD0D71" w:rsidRPr="00F667CF" w:rsidRDefault="00DD0D71" w:rsidP="00DD0D71">
            <w:pPr>
              <w:jc w:val="both"/>
              <w:rPr>
                <w:rFonts w:ascii="Montserrat" w:hAnsi="Montserrat"/>
                <w:sz w:val="16"/>
                <w:szCs w:val="16"/>
              </w:rPr>
            </w:pPr>
            <w:r w:rsidRPr="00F667CF">
              <w:rPr>
                <w:rFonts w:ascii="Montserrat" w:hAnsi="Montserrat"/>
                <w:sz w:val="16"/>
                <w:szCs w:val="16"/>
              </w:rPr>
              <w:t>U. MEDIDA</w:t>
            </w:r>
          </w:p>
        </w:tc>
        <w:tc>
          <w:tcPr>
            <w:tcW w:w="704" w:type="pct"/>
            <w:gridSpan w:val="2"/>
            <w:hideMark/>
          </w:tcPr>
          <w:p w14:paraId="665D7B07" w14:textId="52B66F94" w:rsidR="00DD0D71" w:rsidRPr="00F667CF" w:rsidRDefault="00DD0D71" w:rsidP="00DD0D71">
            <w:pPr>
              <w:jc w:val="both"/>
              <w:rPr>
                <w:rFonts w:ascii="Montserrat" w:hAnsi="Montserrat"/>
                <w:sz w:val="16"/>
                <w:szCs w:val="16"/>
              </w:rPr>
            </w:pPr>
            <w:r w:rsidRPr="00F667CF">
              <w:rPr>
                <w:rFonts w:ascii="Montserrat" w:hAnsi="Montserrat"/>
                <w:sz w:val="16"/>
                <w:szCs w:val="16"/>
              </w:rPr>
              <w:t>CANTIDAD</w:t>
            </w:r>
          </w:p>
        </w:tc>
      </w:tr>
      <w:tr w:rsidR="00DD0D71" w:rsidRPr="00F667CF" w14:paraId="5F70752F" w14:textId="77777777" w:rsidTr="00DD0D71">
        <w:trPr>
          <w:trHeight w:val="20"/>
        </w:trPr>
        <w:tc>
          <w:tcPr>
            <w:tcW w:w="271" w:type="pct"/>
            <w:vMerge/>
            <w:hideMark/>
          </w:tcPr>
          <w:p w14:paraId="2B7474C1" w14:textId="77777777" w:rsidR="00DD0D71" w:rsidRPr="00F667CF" w:rsidRDefault="00DD0D71" w:rsidP="00DD0D71">
            <w:pPr>
              <w:jc w:val="both"/>
              <w:rPr>
                <w:rFonts w:ascii="Montserrat" w:eastAsiaTheme="minorEastAsia" w:hAnsi="Montserrat"/>
                <w:sz w:val="16"/>
                <w:szCs w:val="16"/>
                <w:lang w:val="es-ES_tradnl"/>
              </w:rPr>
            </w:pPr>
          </w:p>
        </w:tc>
        <w:tc>
          <w:tcPr>
            <w:tcW w:w="3544" w:type="pct"/>
            <w:vMerge/>
            <w:hideMark/>
          </w:tcPr>
          <w:p w14:paraId="2DAFCA56" w14:textId="77777777" w:rsidR="00DD0D71" w:rsidRPr="00F667CF" w:rsidRDefault="00DD0D71" w:rsidP="00DD0D71">
            <w:pPr>
              <w:jc w:val="both"/>
              <w:rPr>
                <w:rFonts w:ascii="Montserrat" w:eastAsiaTheme="minorEastAsia" w:hAnsi="Montserrat"/>
                <w:sz w:val="16"/>
                <w:szCs w:val="16"/>
                <w:lang w:val="es-ES_tradnl"/>
              </w:rPr>
            </w:pPr>
          </w:p>
        </w:tc>
        <w:tc>
          <w:tcPr>
            <w:tcW w:w="481" w:type="pct"/>
            <w:vMerge/>
            <w:hideMark/>
          </w:tcPr>
          <w:p w14:paraId="4BF1FDE3" w14:textId="77777777" w:rsidR="00DD0D71" w:rsidRPr="00F667CF" w:rsidRDefault="00DD0D71" w:rsidP="00DD0D71">
            <w:pPr>
              <w:jc w:val="both"/>
              <w:rPr>
                <w:rFonts w:ascii="Montserrat" w:eastAsiaTheme="minorEastAsia" w:hAnsi="Montserrat"/>
                <w:sz w:val="16"/>
                <w:szCs w:val="16"/>
                <w:lang w:val="es-ES_tradnl"/>
              </w:rPr>
            </w:pPr>
          </w:p>
        </w:tc>
        <w:tc>
          <w:tcPr>
            <w:tcW w:w="352" w:type="pct"/>
            <w:hideMark/>
          </w:tcPr>
          <w:p w14:paraId="1DA5D398" w14:textId="1D8D6D2C" w:rsidR="00DD0D71" w:rsidRPr="00F667CF" w:rsidRDefault="00DD0D71" w:rsidP="00DD0D71">
            <w:pPr>
              <w:jc w:val="both"/>
              <w:rPr>
                <w:rFonts w:ascii="Montserrat" w:hAnsi="Montserrat"/>
                <w:sz w:val="16"/>
                <w:szCs w:val="16"/>
              </w:rPr>
            </w:pPr>
            <w:r w:rsidRPr="00F667CF">
              <w:rPr>
                <w:rFonts w:ascii="Montserrat" w:hAnsi="Montserrat"/>
                <w:sz w:val="16"/>
                <w:szCs w:val="16"/>
              </w:rPr>
              <w:t>MIN</w:t>
            </w:r>
          </w:p>
        </w:tc>
        <w:tc>
          <w:tcPr>
            <w:tcW w:w="352" w:type="pct"/>
            <w:hideMark/>
          </w:tcPr>
          <w:p w14:paraId="7DB337CB" w14:textId="3EE8D2FD" w:rsidR="00DD0D71" w:rsidRPr="00F667CF" w:rsidRDefault="00DD0D71" w:rsidP="00DD0D71">
            <w:pPr>
              <w:jc w:val="both"/>
              <w:rPr>
                <w:rFonts w:ascii="Montserrat" w:hAnsi="Montserrat"/>
                <w:sz w:val="16"/>
                <w:szCs w:val="16"/>
              </w:rPr>
            </w:pPr>
            <w:r w:rsidRPr="00F667CF">
              <w:rPr>
                <w:rFonts w:ascii="Montserrat" w:hAnsi="Montserrat"/>
                <w:sz w:val="16"/>
                <w:szCs w:val="16"/>
              </w:rPr>
              <w:t>MAX</w:t>
            </w:r>
          </w:p>
        </w:tc>
      </w:tr>
      <w:tr w:rsidR="00DD0D71" w:rsidRPr="00F667CF" w14:paraId="6215C5C2" w14:textId="77777777" w:rsidTr="00DD0D71">
        <w:trPr>
          <w:trHeight w:val="20"/>
        </w:trPr>
        <w:tc>
          <w:tcPr>
            <w:tcW w:w="271" w:type="pct"/>
          </w:tcPr>
          <w:p w14:paraId="784C7173" w14:textId="77777777" w:rsidR="00DD0D71" w:rsidRPr="00F667CF" w:rsidRDefault="00DD0D71" w:rsidP="00DD0D71">
            <w:pPr>
              <w:widowControl w:val="0"/>
              <w:autoSpaceDE w:val="0"/>
              <w:autoSpaceDN w:val="0"/>
              <w:jc w:val="both"/>
              <w:rPr>
                <w:rFonts w:ascii="Montserrat" w:hAnsi="Montserrat"/>
                <w:sz w:val="16"/>
                <w:szCs w:val="16"/>
              </w:rPr>
            </w:pPr>
          </w:p>
          <w:p w14:paraId="27A93FC4" w14:textId="79A8A456"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44" w:type="pct"/>
            <w:hideMark/>
          </w:tcPr>
          <w:p w14:paraId="230006C4" w14:textId="69BADA0D" w:rsidR="00DD0D71" w:rsidRPr="00F667CF" w:rsidRDefault="00DD0D71" w:rsidP="00DD0D71">
            <w:pPr>
              <w:jc w:val="both"/>
              <w:rPr>
                <w:rFonts w:ascii="Montserrat" w:hAnsi="Montserrat"/>
                <w:sz w:val="16"/>
                <w:szCs w:val="16"/>
              </w:rPr>
            </w:pPr>
            <w:r w:rsidRPr="00F667CF">
              <w:rPr>
                <w:rFonts w:ascii="Montserrat" w:hAnsi="Montserrat"/>
                <w:sz w:val="16"/>
                <w:szCs w:val="16"/>
              </w:rPr>
              <w:t>MATERIAL Y MANO DE OBRA PARA REPARACIÓN DE MOBILIARIO, RETIRANDO TAPIZ DAÑADO REPONER HULE ESPUMA DE 20 KG. DE DENSIDAD, MADERA ROTA,</w:t>
            </w:r>
          </w:p>
          <w:p w14:paraId="53104865" w14:textId="42515F5E" w:rsidR="00DD0D71" w:rsidRPr="00F667CF" w:rsidRDefault="00DD0D71" w:rsidP="00DD0D71">
            <w:pPr>
              <w:jc w:val="both"/>
              <w:rPr>
                <w:rFonts w:ascii="Montserrat" w:hAnsi="Montserrat"/>
                <w:sz w:val="16"/>
                <w:szCs w:val="16"/>
              </w:rPr>
            </w:pPr>
            <w:r w:rsidRPr="00F667CF">
              <w:rPr>
                <w:rFonts w:ascii="Montserrat" w:hAnsi="Montserrat"/>
                <w:sz w:val="16"/>
                <w:szCs w:val="16"/>
              </w:rPr>
              <w:t xml:space="preserve">MECANISMO METÁLICO COMPLETO, TORNILLERÍA, AJUSTAR, FIJAR LA MADERA PEGÁNDOLA CON RESISTOL BLANCO (850) Y TAPIZAR EN VINIL CALIDAD ORIÓN EN </w:t>
            </w:r>
            <w:proofErr w:type="gramStart"/>
            <w:r w:rsidRPr="00F667CF">
              <w:rPr>
                <w:rFonts w:ascii="Montserrat" w:hAnsi="Montserrat"/>
                <w:sz w:val="16"/>
                <w:szCs w:val="16"/>
              </w:rPr>
              <w:t>COLOR</w:t>
            </w:r>
            <w:proofErr w:type="gramEnd"/>
            <w:r w:rsidRPr="00F667CF">
              <w:rPr>
                <w:rFonts w:ascii="Montserrat" w:hAnsi="Montserrat"/>
                <w:sz w:val="16"/>
                <w:szCs w:val="16"/>
              </w:rPr>
              <w:t xml:space="preserve"> A ELEGIR.</w:t>
            </w:r>
          </w:p>
        </w:tc>
        <w:tc>
          <w:tcPr>
            <w:tcW w:w="481" w:type="pct"/>
          </w:tcPr>
          <w:p w14:paraId="32B63790"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137E663B"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7324B3E1" w14:textId="77777777" w:rsidR="00DD0D71" w:rsidRPr="00F667CF" w:rsidRDefault="00DD0D71" w:rsidP="00DD0D71">
            <w:pPr>
              <w:widowControl w:val="0"/>
              <w:autoSpaceDE w:val="0"/>
              <w:autoSpaceDN w:val="0"/>
              <w:jc w:val="both"/>
              <w:rPr>
                <w:rFonts w:ascii="Montserrat" w:hAnsi="Montserrat"/>
                <w:sz w:val="16"/>
                <w:szCs w:val="16"/>
              </w:rPr>
            </w:pPr>
          </w:p>
        </w:tc>
      </w:tr>
      <w:tr w:rsidR="00DD0D71" w:rsidRPr="00F667CF" w14:paraId="0216B1CD" w14:textId="77777777" w:rsidTr="00DD0D71">
        <w:trPr>
          <w:trHeight w:val="20"/>
        </w:trPr>
        <w:tc>
          <w:tcPr>
            <w:tcW w:w="271" w:type="pct"/>
            <w:hideMark/>
          </w:tcPr>
          <w:p w14:paraId="7850899A" w14:textId="7911CA5D" w:rsidR="00DD0D71" w:rsidRPr="00F667CF" w:rsidRDefault="00DD0D71" w:rsidP="00DD0D71">
            <w:pPr>
              <w:jc w:val="both"/>
              <w:rPr>
                <w:rFonts w:ascii="Montserrat" w:hAnsi="Montserrat"/>
                <w:sz w:val="16"/>
                <w:szCs w:val="16"/>
              </w:rPr>
            </w:pPr>
            <w:r w:rsidRPr="00F667CF">
              <w:rPr>
                <w:rFonts w:ascii="Montserrat" w:hAnsi="Montserrat"/>
                <w:sz w:val="16"/>
                <w:szCs w:val="16"/>
              </w:rPr>
              <w:t>1.1</w:t>
            </w:r>
          </w:p>
        </w:tc>
        <w:tc>
          <w:tcPr>
            <w:tcW w:w="3544" w:type="pct"/>
            <w:hideMark/>
          </w:tcPr>
          <w:p w14:paraId="44BBC8E3" w14:textId="5A588B0A" w:rsidR="00DD0D71" w:rsidRPr="00F667CF" w:rsidRDefault="00DD0D71" w:rsidP="00DD0D71">
            <w:pPr>
              <w:jc w:val="both"/>
              <w:rPr>
                <w:rFonts w:ascii="Montserrat" w:hAnsi="Montserrat"/>
                <w:sz w:val="16"/>
                <w:szCs w:val="16"/>
              </w:rPr>
            </w:pPr>
            <w:r w:rsidRPr="00F667CF">
              <w:rPr>
                <w:rFonts w:ascii="Montserrat" w:hAnsi="Montserrat"/>
                <w:sz w:val="16"/>
                <w:szCs w:val="16"/>
              </w:rPr>
              <w:t>SILLON REPOSET CON MOVIMIENTO RECLINATORIO</w:t>
            </w:r>
          </w:p>
        </w:tc>
        <w:tc>
          <w:tcPr>
            <w:tcW w:w="481" w:type="pct"/>
            <w:hideMark/>
          </w:tcPr>
          <w:p w14:paraId="731694B0" w14:textId="13DA89B1"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453172D" w14:textId="71C5B101" w:rsidR="00DD0D71" w:rsidRPr="00F667CF" w:rsidRDefault="00DD0D71" w:rsidP="00DD0D71">
            <w:pPr>
              <w:jc w:val="both"/>
              <w:rPr>
                <w:rFonts w:ascii="Montserrat" w:hAnsi="Montserrat"/>
                <w:sz w:val="16"/>
                <w:szCs w:val="16"/>
              </w:rPr>
            </w:pPr>
            <w:r w:rsidRPr="00F667CF">
              <w:rPr>
                <w:rFonts w:ascii="Montserrat" w:hAnsi="Montserrat"/>
                <w:sz w:val="16"/>
                <w:szCs w:val="16"/>
              </w:rPr>
              <w:t>20</w:t>
            </w:r>
          </w:p>
        </w:tc>
        <w:tc>
          <w:tcPr>
            <w:tcW w:w="352" w:type="pct"/>
            <w:hideMark/>
          </w:tcPr>
          <w:p w14:paraId="42AD0146" w14:textId="352B24C6" w:rsidR="00DD0D71" w:rsidRPr="00F667CF" w:rsidRDefault="00DD0D71" w:rsidP="00DD0D71">
            <w:pPr>
              <w:jc w:val="both"/>
              <w:rPr>
                <w:rFonts w:ascii="Montserrat" w:hAnsi="Montserrat"/>
                <w:sz w:val="16"/>
                <w:szCs w:val="16"/>
              </w:rPr>
            </w:pPr>
            <w:r w:rsidRPr="00F667CF">
              <w:rPr>
                <w:rFonts w:ascii="Montserrat" w:hAnsi="Montserrat"/>
                <w:sz w:val="16"/>
                <w:szCs w:val="16"/>
              </w:rPr>
              <w:t>40</w:t>
            </w:r>
          </w:p>
        </w:tc>
      </w:tr>
      <w:tr w:rsidR="00DD0D71" w:rsidRPr="00F667CF" w14:paraId="0D33279A" w14:textId="77777777" w:rsidTr="00DD0D71">
        <w:trPr>
          <w:trHeight w:val="20"/>
        </w:trPr>
        <w:tc>
          <w:tcPr>
            <w:tcW w:w="271" w:type="pct"/>
            <w:hideMark/>
          </w:tcPr>
          <w:p w14:paraId="3BAFB102" w14:textId="39A93BF6" w:rsidR="00DD0D71" w:rsidRPr="00F667CF" w:rsidRDefault="00DD0D71" w:rsidP="00DD0D71">
            <w:pPr>
              <w:jc w:val="both"/>
              <w:rPr>
                <w:rFonts w:ascii="Montserrat" w:hAnsi="Montserrat"/>
                <w:sz w:val="16"/>
                <w:szCs w:val="16"/>
              </w:rPr>
            </w:pPr>
            <w:r w:rsidRPr="00F667CF">
              <w:rPr>
                <w:rFonts w:ascii="Montserrat" w:hAnsi="Montserrat"/>
                <w:sz w:val="16"/>
                <w:szCs w:val="16"/>
              </w:rPr>
              <w:t>1.2</w:t>
            </w:r>
          </w:p>
        </w:tc>
        <w:tc>
          <w:tcPr>
            <w:tcW w:w="3544" w:type="pct"/>
            <w:hideMark/>
          </w:tcPr>
          <w:p w14:paraId="5E2661A9" w14:textId="169789A1" w:rsidR="00DD0D71" w:rsidRPr="00F667CF" w:rsidRDefault="00DD0D71" w:rsidP="00DD0D71">
            <w:pPr>
              <w:jc w:val="both"/>
              <w:rPr>
                <w:rFonts w:ascii="Montserrat" w:hAnsi="Montserrat"/>
                <w:sz w:val="16"/>
                <w:szCs w:val="16"/>
              </w:rPr>
            </w:pPr>
            <w:r w:rsidRPr="00F667CF">
              <w:rPr>
                <w:rFonts w:ascii="Montserrat" w:hAnsi="Montserrat"/>
                <w:sz w:val="16"/>
                <w:szCs w:val="16"/>
              </w:rPr>
              <w:t>SILLA FIJA APILABLE DE TUBULAR CUADRADO</w:t>
            </w:r>
          </w:p>
        </w:tc>
        <w:tc>
          <w:tcPr>
            <w:tcW w:w="481" w:type="pct"/>
            <w:hideMark/>
          </w:tcPr>
          <w:p w14:paraId="017D6943" w14:textId="45EC8BE8"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33BF326" w14:textId="4C1E54F1"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6DEBE167" w14:textId="1391A672"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3CDEA992" w14:textId="77777777" w:rsidTr="00DD0D71">
        <w:trPr>
          <w:trHeight w:val="20"/>
        </w:trPr>
        <w:tc>
          <w:tcPr>
            <w:tcW w:w="271" w:type="pct"/>
            <w:hideMark/>
          </w:tcPr>
          <w:p w14:paraId="7E830A18" w14:textId="1E9FE5C1" w:rsidR="00DD0D71" w:rsidRPr="00F667CF" w:rsidRDefault="00DD0D71" w:rsidP="00DD0D71">
            <w:pPr>
              <w:jc w:val="both"/>
              <w:rPr>
                <w:rFonts w:ascii="Montserrat" w:hAnsi="Montserrat"/>
                <w:sz w:val="16"/>
                <w:szCs w:val="16"/>
              </w:rPr>
            </w:pPr>
            <w:r w:rsidRPr="00F667CF">
              <w:rPr>
                <w:rFonts w:ascii="Montserrat" w:hAnsi="Montserrat"/>
                <w:sz w:val="16"/>
                <w:szCs w:val="16"/>
              </w:rPr>
              <w:t>1.3</w:t>
            </w:r>
          </w:p>
        </w:tc>
        <w:tc>
          <w:tcPr>
            <w:tcW w:w="3544" w:type="pct"/>
            <w:hideMark/>
          </w:tcPr>
          <w:p w14:paraId="0427420B" w14:textId="1B638C6A" w:rsidR="00DD0D71" w:rsidRPr="00F667CF" w:rsidRDefault="00DD0D71" w:rsidP="00DD0D71">
            <w:pPr>
              <w:jc w:val="both"/>
              <w:rPr>
                <w:rFonts w:ascii="Montserrat" w:hAnsi="Montserrat"/>
                <w:sz w:val="16"/>
                <w:szCs w:val="16"/>
              </w:rPr>
            </w:pPr>
            <w:r w:rsidRPr="00F667CF">
              <w:rPr>
                <w:rFonts w:ascii="Montserrat" w:hAnsi="Montserrat"/>
                <w:sz w:val="16"/>
                <w:szCs w:val="16"/>
              </w:rPr>
              <w:t>SILLA GIRATORIA SECRETARIAL</w:t>
            </w:r>
          </w:p>
        </w:tc>
        <w:tc>
          <w:tcPr>
            <w:tcW w:w="481" w:type="pct"/>
            <w:hideMark/>
          </w:tcPr>
          <w:p w14:paraId="711D5544" w14:textId="29C9B918"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D5D1787" w14:textId="2401F601"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c>
          <w:tcPr>
            <w:tcW w:w="352" w:type="pct"/>
            <w:hideMark/>
          </w:tcPr>
          <w:p w14:paraId="475C5967" w14:textId="1BBFA78D"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r>
      <w:tr w:rsidR="00DD0D71" w:rsidRPr="00F667CF" w14:paraId="67B333C1" w14:textId="77777777" w:rsidTr="00DD0D71">
        <w:trPr>
          <w:trHeight w:val="20"/>
        </w:trPr>
        <w:tc>
          <w:tcPr>
            <w:tcW w:w="271" w:type="pct"/>
            <w:hideMark/>
          </w:tcPr>
          <w:p w14:paraId="451C281F" w14:textId="60C5189F" w:rsidR="00DD0D71" w:rsidRPr="00F667CF" w:rsidRDefault="00DD0D71" w:rsidP="00DD0D71">
            <w:pPr>
              <w:jc w:val="both"/>
              <w:rPr>
                <w:rFonts w:ascii="Montserrat" w:hAnsi="Montserrat"/>
                <w:sz w:val="16"/>
                <w:szCs w:val="16"/>
              </w:rPr>
            </w:pPr>
            <w:r w:rsidRPr="00F667CF">
              <w:rPr>
                <w:rFonts w:ascii="Montserrat" w:hAnsi="Montserrat"/>
                <w:sz w:val="16"/>
                <w:szCs w:val="16"/>
              </w:rPr>
              <w:t>1.4</w:t>
            </w:r>
          </w:p>
        </w:tc>
        <w:tc>
          <w:tcPr>
            <w:tcW w:w="3544" w:type="pct"/>
            <w:hideMark/>
          </w:tcPr>
          <w:p w14:paraId="643BFE2F" w14:textId="53B59BE7" w:rsidR="00DD0D71" w:rsidRPr="00F667CF" w:rsidRDefault="00DD0D71" w:rsidP="00DD0D71">
            <w:pPr>
              <w:jc w:val="both"/>
              <w:rPr>
                <w:rFonts w:ascii="Montserrat" w:hAnsi="Montserrat"/>
                <w:sz w:val="16"/>
                <w:szCs w:val="16"/>
              </w:rPr>
            </w:pPr>
            <w:r w:rsidRPr="00F667CF">
              <w:rPr>
                <w:rFonts w:ascii="Montserrat" w:hAnsi="Montserrat"/>
                <w:sz w:val="16"/>
                <w:szCs w:val="16"/>
              </w:rPr>
              <w:t>SILLA FIJA TIPO VISITA</w:t>
            </w:r>
          </w:p>
        </w:tc>
        <w:tc>
          <w:tcPr>
            <w:tcW w:w="481" w:type="pct"/>
            <w:hideMark/>
          </w:tcPr>
          <w:p w14:paraId="6C933181" w14:textId="7A59C3A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5DF194C" w14:textId="7A9983E9"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c>
          <w:tcPr>
            <w:tcW w:w="352" w:type="pct"/>
            <w:hideMark/>
          </w:tcPr>
          <w:p w14:paraId="3ADA6721" w14:textId="6F64BE92" w:rsidR="00DD0D71" w:rsidRPr="00F667CF" w:rsidRDefault="00DD0D71" w:rsidP="00DD0D71">
            <w:pPr>
              <w:jc w:val="both"/>
              <w:rPr>
                <w:rFonts w:ascii="Montserrat" w:hAnsi="Montserrat"/>
                <w:sz w:val="16"/>
                <w:szCs w:val="16"/>
              </w:rPr>
            </w:pPr>
            <w:r w:rsidRPr="00F667CF">
              <w:rPr>
                <w:rFonts w:ascii="Montserrat" w:hAnsi="Montserrat"/>
                <w:sz w:val="16"/>
                <w:szCs w:val="16"/>
              </w:rPr>
              <w:t>30</w:t>
            </w:r>
          </w:p>
        </w:tc>
      </w:tr>
      <w:tr w:rsidR="00DD0D71" w:rsidRPr="00F667CF" w14:paraId="0CFA2675" w14:textId="77777777" w:rsidTr="00DD0D71">
        <w:trPr>
          <w:trHeight w:val="20"/>
        </w:trPr>
        <w:tc>
          <w:tcPr>
            <w:tcW w:w="271" w:type="pct"/>
            <w:hideMark/>
          </w:tcPr>
          <w:p w14:paraId="60D559FD" w14:textId="3BA1119E"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c>
          <w:tcPr>
            <w:tcW w:w="3544" w:type="pct"/>
            <w:hideMark/>
          </w:tcPr>
          <w:p w14:paraId="73EA27CF" w14:textId="4C0C897B" w:rsidR="00DD0D71" w:rsidRPr="00F667CF" w:rsidRDefault="00DD0D71" w:rsidP="00DD0D71">
            <w:pPr>
              <w:jc w:val="both"/>
              <w:rPr>
                <w:rFonts w:ascii="Montserrat" w:hAnsi="Montserrat"/>
                <w:sz w:val="16"/>
                <w:szCs w:val="16"/>
              </w:rPr>
            </w:pPr>
            <w:r w:rsidRPr="00F667CF">
              <w:rPr>
                <w:rFonts w:ascii="Montserrat" w:hAnsi="Montserrat"/>
                <w:sz w:val="16"/>
                <w:szCs w:val="16"/>
              </w:rPr>
              <w:t>SILLON DE UNA PLAZA</w:t>
            </w:r>
          </w:p>
        </w:tc>
        <w:tc>
          <w:tcPr>
            <w:tcW w:w="481" w:type="pct"/>
            <w:hideMark/>
          </w:tcPr>
          <w:p w14:paraId="7906156D" w14:textId="48168042"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970DFB8" w14:textId="0728FDCD"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7A43900C" w14:textId="12660DB8"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r>
      <w:tr w:rsidR="00DD0D71" w:rsidRPr="00F667CF" w14:paraId="03F6CA03" w14:textId="77777777" w:rsidTr="00DD0D71">
        <w:trPr>
          <w:trHeight w:val="20"/>
        </w:trPr>
        <w:tc>
          <w:tcPr>
            <w:tcW w:w="271" w:type="pct"/>
            <w:hideMark/>
          </w:tcPr>
          <w:p w14:paraId="73A200FC" w14:textId="6EEEE8EF" w:rsidR="00DD0D71" w:rsidRPr="00F667CF" w:rsidRDefault="00DD0D71" w:rsidP="00DD0D71">
            <w:pPr>
              <w:jc w:val="both"/>
              <w:rPr>
                <w:rFonts w:ascii="Montserrat" w:hAnsi="Montserrat"/>
                <w:sz w:val="16"/>
                <w:szCs w:val="16"/>
              </w:rPr>
            </w:pPr>
            <w:r w:rsidRPr="00F667CF">
              <w:rPr>
                <w:rFonts w:ascii="Montserrat" w:hAnsi="Montserrat"/>
                <w:sz w:val="16"/>
                <w:szCs w:val="16"/>
              </w:rPr>
              <w:t>1.6</w:t>
            </w:r>
          </w:p>
        </w:tc>
        <w:tc>
          <w:tcPr>
            <w:tcW w:w="3544" w:type="pct"/>
            <w:hideMark/>
          </w:tcPr>
          <w:p w14:paraId="290CC360" w14:textId="4BE5C7B9" w:rsidR="00DD0D71" w:rsidRPr="00F667CF" w:rsidRDefault="00DD0D71" w:rsidP="00DD0D71">
            <w:pPr>
              <w:jc w:val="both"/>
              <w:rPr>
                <w:rFonts w:ascii="Montserrat" w:hAnsi="Montserrat"/>
                <w:sz w:val="16"/>
                <w:szCs w:val="16"/>
              </w:rPr>
            </w:pPr>
            <w:r w:rsidRPr="00F667CF">
              <w:rPr>
                <w:rFonts w:ascii="Montserrat" w:hAnsi="Montserrat"/>
                <w:sz w:val="16"/>
                <w:szCs w:val="16"/>
              </w:rPr>
              <w:t>SILLON DE DOS PLAZAS</w:t>
            </w:r>
          </w:p>
        </w:tc>
        <w:tc>
          <w:tcPr>
            <w:tcW w:w="481" w:type="pct"/>
            <w:hideMark/>
          </w:tcPr>
          <w:p w14:paraId="69B00F37" w14:textId="33C41A97"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244ACEA" w14:textId="0E28D0A4"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c>
          <w:tcPr>
            <w:tcW w:w="352" w:type="pct"/>
            <w:hideMark/>
          </w:tcPr>
          <w:p w14:paraId="3FAA511E" w14:textId="6F5A6A48" w:rsidR="00DD0D71" w:rsidRPr="00F667CF" w:rsidRDefault="00DD0D71" w:rsidP="00DD0D71">
            <w:pPr>
              <w:jc w:val="both"/>
              <w:rPr>
                <w:rFonts w:ascii="Montserrat" w:hAnsi="Montserrat"/>
                <w:sz w:val="16"/>
                <w:szCs w:val="16"/>
              </w:rPr>
            </w:pPr>
            <w:r w:rsidRPr="00F667CF">
              <w:rPr>
                <w:rFonts w:ascii="Montserrat" w:hAnsi="Montserrat"/>
                <w:sz w:val="16"/>
                <w:szCs w:val="16"/>
              </w:rPr>
              <w:t>30</w:t>
            </w:r>
          </w:p>
        </w:tc>
      </w:tr>
      <w:tr w:rsidR="00DD0D71" w:rsidRPr="00F667CF" w14:paraId="4E65B095" w14:textId="77777777" w:rsidTr="00DD0D71">
        <w:trPr>
          <w:trHeight w:val="20"/>
        </w:trPr>
        <w:tc>
          <w:tcPr>
            <w:tcW w:w="271" w:type="pct"/>
            <w:hideMark/>
          </w:tcPr>
          <w:p w14:paraId="2DB08DF6" w14:textId="3D8767ED" w:rsidR="00DD0D71" w:rsidRPr="00F667CF" w:rsidRDefault="00DD0D71" w:rsidP="00DD0D71">
            <w:pPr>
              <w:jc w:val="both"/>
              <w:rPr>
                <w:rFonts w:ascii="Montserrat" w:hAnsi="Montserrat"/>
                <w:sz w:val="16"/>
                <w:szCs w:val="16"/>
              </w:rPr>
            </w:pPr>
            <w:r w:rsidRPr="00F667CF">
              <w:rPr>
                <w:rFonts w:ascii="Montserrat" w:hAnsi="Montserrat"/>
                <w:sz w:val="16"/>
                <w:szCs w:val="16"/>
              </w:rPr>
              <w:t>1.7</w:t>
            </w:r>
          </w:p>
        </w:tc>
        <w:tc>
          <w:tcPr>
            <w:tcW w:w="3544" w:type="pct"/>
            <w:hideMark/>
          </w:tcPr>
          <w:p w14:paraId="6942EB09" w14:textId="4A21E2E4" w:rsidR="00DD0D71" w:rsidRPr="00F667CF" w:rsidRDefault="00DD0D71" w:rsidP="00DD0D71">
            <w:pPr>
              <w:jc w:val="both"/>
              <w:rPr>
                <w:rFonts w:ascii="Montserrat" w:hAnsi="Montserrat"/>
                <w:sz w:val="16"/>
                <w:szCs w:val="16"/>
              </w:rPr>
            </w:pPr>
            <w:r w:rsidRPr="00F667CF">
              <w:rPr>
                <w:rFonts w:ascii="Montserrat" w:hAnsi="Montserrat"/>
                <w:sz w:val="16"/>
                <w:szCs w:val="16"/>
              </w:rPr>
              <w:t>SILLON DE TRES PLAZAS</w:t>
            </w:r>
          </w:p>
        </w:tc>
        <w:tc>
          <w:tcPr>
            <w:tcW w:w="481" w:type="pct"/>
            <w:hideMark/>
          </w:tcPr>
          <w:p w14:paraId="473F9BD9" w14:textId="4E807E3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E4ABD07" w14:textId="6B4C7516"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4442B6A5" w14:textId="5491ACDD"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r>
      <w:tr w:rsidR="00DD0D71" w:rsidRPr="00F667CF" w14:paraId="7FCFE274" w14:textId="77777777" w:rsidTr="00DD0D71">
        <w:trPr>
          <w:trHeight w:val="20"/>
        </w:trPr>
        <w:tc>
          <w:tcPr>
            <w:tcW w:w="271" w:type="pct"/>
            <w:hideMark/>
          </w:tcPr>
          <w:p w14:paraId="2E341966" w14:textId="14247EF9" w:rsidR="00DD0D71" w:rsidRPr="00F667CF" w:rsidRDefault="00DD0D71" w:rsidP="00DD0D71">
            <w:pPr>
              <w:jc w:val="both"/>
              <w:rPr>
                <w:rFonts w:ascii="Montserrat" w:hAnsi="Montserrat"/>
                <w:sz w:val="16"/>
                <w:szCs w:val="16"/>
              </w:rPr>
            </w:pPr>
            <w:r w:rsidRPr="00F667CF">
              <w:rPr>
                <w:rFonts w:ascii="Montserrat" w:hAnsi="Montserrat"/>
                <w:sz w:val="16"/>
                <w:szCs w:val="16"/>
              </w:rPr>
              <w:t>1.8</w:t>
            </w:r>
          </w:p>
        </w:tc>
        <w:tc>
          <w:tcPr>
            <w:tcW w:w="3544" w:type="pct"/>
            <w:hideMark/>
          </w:tcPr>
          <w:p w14:paraId="1FBF2CA8" w14:textId="2CCB23E0" w:rsidR="00DD0D71" w:rsidRPr="00F667CF" w:rsidRDefault="00DD0D71" w:rsidP="00DD0D71">
            <w:pPr>
              <w:jc w:val="both"/>
              <w:rPr>
                <w:rFonts w:ascii="Montserrat" w:hAnsi="Montserrat"/>
                <w:sz w:val="16"/>
                <w:szCs w:val="16"/>
              </w:rPr>
            </w:pPr>
            <w:r w:rsidRPr="00F667CF">
              <w:rPr>
                <w:rFonts w:ascii="Montserrat" w:hAnsi="Montserrat"/>
                <w:sz w:val="16"/>
                <w:szCs w:val="16"/>
              </w:rPr>
              <w:t>BANCA DE TRES PLAZAS CON CODERAS</w:t>
            </w:r>
          </w:p>
        </w:tc>
        <w:tc>
          <w:tcPr>
            <w:tcW w:w="481" w:type="pct"/>
            <w:hideMark/>
          </w:tcPr>
          <w:p w14:paraId="0420F144" w14:textId="200CAAF3"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ED47512" w14:textId="201EBCA6"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379C3CA9" w14:textId="3BBB68DC"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526C9EE3" w14:textId="77777777" w:rsidTr="00DD0D71">
        <w:trPr>
          <w:trHeight w:val="20"/>
        </w:trPr>
        <w:tc>
          <w:tcPr>
            <w:tcW w:w="271" w:type="pct"/>
            <w:hideMark/>
          </w:tcPr>
          <w:p w14:paraId="652F6BC8" w14:textId="200133B0"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1.9</w:t>
            </w:r>
          </w:p>
        </w:tc>
        <w:tc>
          <w:tcPr>
            <w:tcW w:w="3544" w:type="pct"/>
            <w:hideMark/>
          </w:tcPr>
          <w:p w14:paraId="6746CA5F" w14:textId="5A02B4C7" w:rsidR="00DD0D71" w:rsidRPr="00F667CF" w:rsidRDefault="00DD0D71" w:rsidP="00DD0D71">
            <w:pPr>
              <w:jc w:val="both"/>
              <w:rPr>
                <w:rFonts w:ascii="Montserrat" w:hAnsi="Montserrat"/>
                <w:sz w:val="16"/>
                <w:szCs w:val="16"/>
              </w:rPr>
            </w:pPr>
            <w:r w:rsidRPr="00F667CF">
              <w:rPr>
                <w:rFonts w:ascii="Montserrat" w:hAnsi="Montserrat"/>
                <w:sz w:val="16"/>
                <w:szCs w:val="16"/>
              </w:rPr>
              <w:t>COLCHON PARA MESA DE EXPLORACION, CAMA O CAMILLA</w:t>
            </w:r>
          </w:p>
        </w:tc>
        <w:tc>
          <w:tcPr>
            <w:tcW w:w="481" w:type="pct"/>
            <w:hideMark/>
          </w:tcPr>
          <w:p w14:paraId="21CE7BE0" w14:textId="45D8BD21"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973004B" w14:textId="6FFC9765"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1BDEEE67" w14:textId="324F96CD"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561D12F7" w14:textId="77777777" w:rsidTr="00DD0D71">
        <w:trPr>
          <w:trHeight w:val="20"/>
        </w:trPr>
        <w:tc>
          <w:tcPr>
            <w:tcW w:w="271" w:type="pct"/>
            <w:hideMark/>
          </w:tcPr>
          <w:p w14:paraId="2C185085" w14:textId="1EF031EF" w:rsidR="00DD0D71" w:rsidRPr="00F667CF" w:rsidRDefault="00DD0D71" w:rsidP="00DD0D71">
            <w:pPr>
              <w:jc w:val="both"/>
              <w:rPr>
                <w:rFonts w:ascii="Montserrat" w:hAnsi="Montserrat"/>
                <w:sz w:val="16"/>
                <w:szCs w:val="16"/>
              </w:rPr>
            </w:pPr>
            <w:r w:rsidRPr="00F667CF">
              <w:rPr>
                <w:rFonts w:ascii="Montserrat" w:hAnsi="Montserrat"/>
                <w:sz w:val="16"/>
                <w:szCs w:val="16"/>
              </w:rPr>
              <w:t>1.10</w:t>
            </w:r>
          </w:p>
        </w:tc>
        <w:tc>
          <w:tcPr>
            <w:tcW w:w="3544" w:type="pct"/>
            <w:hideMark/>
          </w:tcPr>
          <w:p w14:paraId="3BD5C0EE" w14:textId="5F1C113C" w:rsidR="00DD0D71" w:rsidRPr="00F667CF" w:rsidRDefault="00DD0D71" w:rsidP="00DD0D71">
            <w:pPr>
              <w:jc w:val="both"/>
              <w:rPr>
                <w:rFonts w:ascii="Montserrat" w:hAnsi="Montserrat"/>
                <w:sz w:val="16"/>
                <w:szCs w:val="16"/>
              </w:rPr>
            </w:pPr>
            <w:r w:rsidRPr="00F667CF">
              <w:rPr>
                <w:rFonts w:ascii="Montserrat" w:hAnsi="Montserrat"/>
                <w:sz w:val="16"/>
                <w:szCs w:val="16"/>
              </w:rPr>
              <w:t>SILLON EJECUTIVO CON CODERAS</w:t>
            </w:r>
          </w:p>
        </w:tc>
        <w:tc>
          <w:tcPr>
            <w:tcW w:w="481" w:type="pct"/>
            <w:hideMark/>
          </w:tcPr>
          <w:p w14:paraId="1257304C" w14:textId="47B98EA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5E4922D" w14:textId="79A3638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1CC89587" w14:textId="0B2121CA"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5B192356" w14:textId="77777777" w:rsidTr="00DD0D71">
        <w:trPr>
          <w:trHeight w:val="20"/>
        </w:trPr>
        <w:tc>
          <w:tcPr>
            <w:tcW w:w="271" w:type="pct"/>
            <w:hideMark/>
          </w:tcPr>
          <w:p w14:paraId="346D6D0A" w14:textId="2C306823" w:rsidR="00DD0D71" w:rsidRPr="00F667CF" w:rsidRDefault="00DD0D71" w:rsidP="00DD0D71">
            <w:pPr>
              <w:jc w:val="both"/>
              <w:rPr>
                <w:rFonts w:ascii="Montserrat" w:hAnsi="Montserrat"/>
                <w:sz w:val="16"/>
                <w:szCs w:val="16"/>
              </w:rPr>
            </w:pPr>
            <w:r w:rsidRPr="00F667CF">
              <w:rPr>
                <w:rFonts w:ascii="Montserrat" w:hAnsi="Montserrat"/>
                <w:sz w:val="16"/>
                <w:szCs w:val="16"/>
              </w:rPr>
              <w:t>1.11</w:t>
            </w:r>
          </w:p>
        </w:tc>
        <w:tc>
          <w:tcPr>
            <w:tcW w:w="3544" w:type="pct"/>
            <w:hideMark/>
          </w:tcPr>
          <w:p w14:paraId="64FCF445" w14:textId="1A1118E7" w:rsidR="00DD0D71" w:rsidRPr="00F667CF" w:rsidRDefault="00DD0D71" w:rsidP="00DD0D71">
            <w:pPr>
              <w:jc w:val="both"/>
              <w:rPr>
                <w:rFonts w:ascii="Montserrat" w:hAnsi="Montserrat"/>
                <w:sz w:val="16"/>
                <w:szCs w:val="16"/>
              </w:rPr>
            </w:pPr>
            <w:r w:rsidRPr="00F667CF">
              <w:rPr>
                <w:rFonts w:ascii="Montserrat" w:hAnsi="Montserrat"/>
                <w:sz w:val="16"/>
                <w:szCs w:val="16"/>
              </w:rPr>
              <w:t>SILLON DIPLOMATICO</w:t>
            </w:r>
          </w:p>
        </w:tc>
        <w:tc>
          <w:tcPr>
            <w:tcW w:w="481" w:type="pct"/>
            <w:hideMark/>
          </w:tcPr>
          <w:p w14:paraId="5733DA86" w14:textId="001A11FF"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B533040" w14:textId="0C8A2E23"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416F04D4" w14:textId="47AE2D5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77C6ABB4" w14:textId="77777777" w:rsidTr="00DD0D71">
        <w:trPr>
          <w:trHeight w:val="20"/>
        </w:trPr>
        <w:tc>
          <w:tcPr>
            <w:tcW w:w="271" w:type="pct"/>
            <w:hideMark/>
          </w:tcPr>
          <w:p w14:paraId="6E6D90C7" w14:textId="66180BFA" w:rsidR="00DD0D71" w:rsidRPr="00F667CF" w:rsidRDefault="00DD0D71" w:rsidP="00DD0D71">
            <w:pPr>
              <w:jc w:val="both"/>
              <w:rPr>
                <w:rFonts w:ascii="Montserrat" w:hAnsi="Montserrat"/>
                <w:sz w:val="16"/>
                <w:szCs w:val="16"/>
              </w:rPr>
            </w:pPr>
            <w:r w:rsidRPr="00F667CF">
              <w:rPr>
                <w:rFonts w:ascii="Montserrat" w:hAnsi="Montserrat"/>
                <w:sz w:val="16"/>
                <w:szCs w:val="16"/>
              </w:rPr>
              <w:t>1.12</w:t>
            </w:r>
          </w:p>
        </w:tc>
        <w:tc>
          <w:tcPr>
            <w:tcW w:w="3544" w:type="pct"/>
            <w:hideMark/>
          </w:tcPr>
          <w:p w14:paraId="7C5809C4" w14:textId="15D37D19" w:rsidR="00DD0D71" w:rsidRPr="00F667CF" w:rsidRDefault="00DD0D71" w:rsidP="00DD0D71">
            <w:pPr>
              <w:jc w:val="both"/>
              <w:rPr>
                <w:rFonts w:ascii="Montserrat" w:hAnsi="Montserrat"/>
                <w:sz w:val="16"/>
                <w:szCs w:val="16"/>
              </w:rPr>
            </w:pPr>
            <w:r w:rsidRPr="00F667CF">
              <w:rPr>
                <w:rFonts w:ascii="Montserrat" w:hAnsi="Montserrat"/>
                <w:sz w:val="16"/>
                <w:szCs w:val="16"/>
              </w:rPr>
              <w:t>BUTACA DE AUDITORIO ( ASIENTO Y RESPALDO )</w:t>
            </w:r>
          </w:p>
        </w:tc>
        <w:tc>
          <w:tcPr>
            <w:tcW w:w="481" w:type="pct"/>
            <w:hideMark/>
          </w:tcPr>
          <w:p w14:paraId="587B9E8F" w14:textId="6C2F79AB"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97EC59E" w14:textId="761AFE50"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2F7006EE" w14:textId="531FDD12"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0B39A2EA" w14:textId="77777777" w:rsidTr="00DD0D71">
        <w:trPr>
          <w:trHeight w:val="20"/>
        </w:trPr>
        <w:tc>
          <w:tcPr>
            <w:tcW w:w="271" w:type="pct"/>
            <w:hideMark/>
          </w:tcPr>
          <w:p w14:paraId="1BB61107" w14:textId="6CBC5024" w:rsidR="00DD0D71" w:rsidRPr="00F667CF" w:rsidRDefault="00DD0D71" w:rsidP="00DD0D71">
            <w:pPr>
              <w:jc w:val="both"/>
              <w:rPr>
                <w:rFonts w:ascii="Montserrat" w:hAnsi="Montserrat"/>
                <w:sz w:val="16"/>
                <w:szCs w:val="16"/>
              </w:rPr>
            </w:pPr>
            <w:r w:rsidRPr="00F667CF">
              <w:rPr>
                <w:rFonts w:ascii="Montserrat" w:hAnsi="Montserrat"/>
                <w:sz w:val="16"/>
                <w:szCs w:val="16"/>
              </w:rPr>
              <w:t>1.13</w:t>
            </w:r>
          </w:p>
        </w:tc>
        <w:tc>
          <w:tcPr>
            <w:tcW w:w="3544" w:type="pct"/>
            <w:hideMark/>
          </w:tcPr>
          <w:p w14:paraId="32B7FE1A" w14:textId="3E28B0F2" w:rsidR="00DD0D71" w:rsidRPr="00F667CF" w:rsidRDefault="00DD0D71" w:rsidP="00DD0D71">
            <w:pPr>
              <w:jc w:val="both"/>
              <w:rPr>
                <w:rFonts w:ascii="Montserrat" w:hAnsi="Montserrat"/>
                <w:sz w:val="16"/>
                <w:szCs w:val="16"/>
              </w:rPr>
            </w:pPr>
            <w:r w:rsidRPr="00F667CF">
              <w:rPr>
                <w:rFonts w:ascii="Montserrat" w:hAnsi="Montserrat"/>
                <w:sz w:val="16"/>
                <w:szCs w:val="16"/>
              </w:rPr>
              <w:t>SILLA CAMA PLEGABLE DE TRES PIEZAS</w:t>
            </w:r>
          </w:p>
        </w:tc>
        <w:tc>
          <w:tcPr>
            <w:tcW w:w="481" w:type="pct"/>
            <w:hideMark/>
          </w:tcPr>
          <w:p w14:paraId="579C0D00" w14:textId="6FCC844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8ABA5E0" w14:textId="451D155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0C0732EF" w14:textId="57F4CC4D"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77C56628" w14:textId="77777777" w:rsidTr="00DD0D71">
        <w:trPr>
          <w:trHeight w:val="20"/>
        </w:trPr>
        <w:tc>
          <w:tcPr>
            <w:tcW w:w="271" w:type="pct"/>
            <w:hideMark/>
          </w:tcPr>
          <w:p w14:paraId="3D2BA54D" w14:textId="107E753F" w:rsidR="00DD0D71" w:rsidRPr="00F667CF" w:rsidRDefault="00DD0D71" w:rsidP="00DD0D71">
            <w:pPr>
              <w:jc w:val="both"/>
              <w:rPr>
                <w:rFonts w:ascii="Montserrat" w:hAnsi="Montserrat"/>
                <w:sz w:val="16"/>
                <w:szCs w:val="16"/>
              </w:rPr>
            </w:pPr>
            <w:r w:rsidRPr="00F667CF">
              <w:rPr>
                <w:rFonts w:ascii="Montserrat" w:hAnsi="Montserrat"/>
                <w:sz w:val="16"/>
                <w:szCs w:val="16"/>
              </w:rPr>
              <w:t>1.14</w:t>
            </w:r>
          </w:p>
        </w:tc>
        <w:tc>
          <w:tcPr>
            <w:tcW w:w="3544" w:type="pct"/>
            <w:hideMark/>
          </w:tcPr>
          <w:p w14:paraId="4E7160F3" w14:textId="5556DBE6" w:rsidR="00DD0D71" w:rsidRPr="00F667CF" w:rsidRDefault="00DD0D71" w:rsidP="00DD0D71">
            <w:pPr>
              <w:jc w:val="both"/>
              <w:rPr>
                <w:rFonts w:ascii="Montserrat" w:hAnsi="Montserrat"/>
                <w:sz w:val="16"/>
                <w:szCs w:val="16"/>
              </w:rPr>
            </w:pPr>
            <w:r w:rsidRPr="00F667CF">
              <w:rPr>
                <w:rFonts w:ascii="Montserrat" w:hAnsi="Montserrat"/>
                <w:sz w:val="16"/>
                <w:szCs w:val="16"/>
              </w:rPr>
              <w:t>SILLON REPOST FIJO CON ESTRUCTURA DE ALUMINIO</w:t>
            </w:r>
          </w:p>
        </w:tc>
        <w:tc>
          <w:tcPr>
            <w:tcW w:w="481" w:type="pct"/>
            <w:hideMark/>
          </w:tcPr>
          <w:p w14:paraId="6EA12C48" w14:textId="06393F9E"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82CB679" w14:textId="0706524F"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26612496" w14:textId="73649ABE"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4B9BB724" w14:textId="77777777" w:rsidTr="00DD0D71">
        <w:trPr>
          <w:trHeight w:val="20"/>
        </w:trPr>
        <w:tc>
          <w:tcPr>
            <w:tcW w:w="271" w:type="pct"/>
            <w:hideMark/>
          </w:tcPr>
          <w:p w14:paraId="6AECFA4D" w14:textId="6458BE02" w:rsidR="00DD0D71" w:rsidRPr="00F667CF" w:rsidRDefault="00DD0D71" w:rsidP="00DD0D71">
            <w:pPr>
              <w:jc w:val="both"/>
              <w:rPr>
                <w:rFonts w:ascii="Montserrat" w:hAnsi="Montserrat"/>
                <w:sz w:val="16"/>
                <w:szCs w:val="16"/>
              </w:rPr>
            </w:pPr>
            <w:r w:rsidRPr="00F667CF">
              <w:rPr>
                <w:rFonts w:ascii="Montserrat" w:hAnsi="Montserrat"/>
                <w:sz w:val="16"/>
                <w:szCs w:val="16"/>
              </w:rPr>
              <w:t>1.15</w:t>
            </w:r>
          </w:p>
        </w:tc>
        <w:tc>
          <w:tcPr>
            <w:tcW w:w="3544" w:type="pct"/>
            <w:hideMark/>
          </w:tcPr>
          <w:p w14:paraId="204B39DC" w14:textId="75E4A14A" w:rsidR="00DD0D71" w:rsidRPr="00F667CF" w:rsidRDefault="00DD0D71" w:rsidP="00DD0D71">
            <w:pPr>
              <w:jc w:val="both"/>
              <w:rPr>
                <w:rFonts w:ascii="Montserrat" w:hAnsi="Montserrat"/>
                <w:sz w:val="16"/>
                <w:szCs w:val="16"/>
              </w:rPr>
            </w:pPr>
            <w:r w:rsidRPr="00F667CF">
              <w:rPr>
                <w:rFonts w:ascii="Montserrat" w:hAnsi="Montserrat"/>
                <w:sz w:val="16"/>
                <w:szCs w:val="16"/>
              </w:rPr>
              <w:t>PALETA DE MESA QUIRURGICA</w:t>
            </w:r>
          </w:p>
        </w:tc>
        <w:tc>
          <w:tcPr>
            <w:tcW w:w="481" w:type="pct"/>
            <w:hideMark/>
          </w:tcPr>
          <w:p w14:paraId="00F77754" w14:textId="7DFEFFB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0A99327" w14:textId="0C5D0B08"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747F1D80" w14:textId="1C363E3B"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526C96C2" w14:textId="77777777" w:rsidTr="00DD0D71">
        <w:trPr>
          <w:trHeight w:val="20"/>
        </w:trPr>
        <w:tc>
          <w:tcPr>
            <w:tcW w:w="271" w:type="pct"/>
          </w:tcPr>
          <w:p w14:paraId="2FCDB712" w14:textId="77777777" w:rsidR="00DD0D71" w:rsidRPr="00F667CF" w:rsidRDefault="00DD0D71" w:rsidP="00DD0D71">
            <w:pPr>
              <w:widowControl w:val="0"/>
              <w:autoSpaceDE w:val="0"/>
              <w:autoSpaceDN w:val="0"/>
              <w:jc w:val="both"/>
              <w:rPr>
                <w:rFonts w:ascii="Montserrat" w:hAnsi="Montserrat"/>
                <w:sz w:val="16"/>
                <w:szCs w:val="16"/>
              </w:rPr>
            </w:pPr>
          </w:p>
          <w:p w14:paraId="01F502F6" w14:textId="1ACCD5F2"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44" w:type="pct"/>
            <w:hideMark/>
          </w:tcPr>
          <w:p w14:paraId="2F7F4D8B" w14:textId="48175337" w:rsidR="00DD0D71" w:rsidRPr="00F667CF" w:rsidRDefault="00DD0D71" w:rsidP="00DD0D71">
            <w:pPr>
              <w:jc w:val="both"/>
              <w:rPr>
                <w:rFonts w:ascii="Montserrat" w:hAnsi="Montserrat"/>
                <w:sz w:val="16"/>
                <w:szCs w:val="16"/>
              </w:rPr>
            </w:pPr>
            <w:r w:rsidRPr="00F667CF">
              <w:rPr>
                <w:rFonts w:ascii="Montserrat" w:hAnsi="Montserrat"/>
                <w:sz w:val="16"/>
                <w:szCs w:val="16"/>
              </w:rPr>
              <w:t>MATERIAL Y MANO DE OBRA PARA REPARACIÓN DE MOBILIARIO, PARA RETIRAR FORMAICA EN MAL ESTADO CON FORMÓN Y MARTILLO, RETIRO DE RESISTOL SECO A BASE DE THINER, ESPÁTULA Y ESTOPA, LA COLOCACIÓN DE LA FORMAICA NUEVA SIMILAR A LA EXISTENTE COLOR A ELEGIR, ES PEGADA CON RESISTOL DE CONTACTO 5000 EN MOBILIARIO.</w:t>
            </w:r>
          </w:p>
        </w:tc>
        <w:tc>
          <w:tcPr>
            <w:tcW w:w="481" w:type="pct"/>
          </w:tcPr>
          <w:p w14:paraId="41CE8D7D"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2C16C389"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0058316B" w14:textId="77777777" w:rsidR="00DD0D71" w:rsidRPr="00F667CF" w:rsidRDefault="00DD0D71" w:rsidP="00DD0D71">
            <w:pPr>
              <w:widowControl w:val="0"/>
              <w:autoSpaceDE w:val="0"/>
              <w:autoSpaceDN w:val="0"/>
              <w:jc w:val="both"/>
              <w:rPr>
                <w:rFonts w:ascii="Montserrat" w:hAnsi="Montserrat"/>
                <w:sz w:val="16"/>
                <w:szCs w:val="16"/>
              </w:rPr>
            </w:pPr>
          </w:p>
        </w:tc>
      </w:tr>
      <w:tr w:rsidR="00DD0D71" w:rsidRPr="00F667CF" w14:paraId="39768CA3" w14:textId="77777777" w:rsidTr="00DD0D71">
        <w:trPr>
          <w:trHeight w:val="20"/>
        </w:trPr>
        <w:tc>
          <w:tcPr>
            <w:tcW w:w="271" w:type="pct"/>
            <w:hideMark/>
          </w:tcPr>
          <w:p w14:paraId="2AE075DC" w14:textId="54831CB1" w:rsidR="00DD0D71" w:rsidRPr="00F667CF" w:rsidRDefault="00DD0D71" w:rsidP="00DD0D71">
            <w:pPr>
              <w:jc w:val="both"/>
              <w:rPr>
                <w:rFonts w:ascii="Montserrat" w:hAnsi="Montserrat"/>
                <w:sz w:val="16"/>
                <w:szCs w:val="16"/>
              </w:rPr>
            </w:pPr>
            <w:r w:rsidRPr="00F667CF">
              <w:rPr>
                <w:rFonts w:ascii="Montserrat" w:hAnsi="Montserrat"/>
                <w:sz w:val="16"/>
                <w:szCs w:val="16"/>
              </w:rPr>
              <w:t>2.1</w:t>
            </w:r>
          </w:p>
        </w:tc>
        <w:tc>
          <w:tcPr>
            <w:tcW w:w="3544" w:type="pct"/>
            <w:hideMark/>
          </w:tcPr>
          <w:p w14:paraId="00163192" w14:textId="5B2333EA" w:rsidR="00DD0D71" w:rsidRPr="00F667CF" w:rsidRDefault="00DD0D71" w:rsidP="00DD0D71">
            <w:pPr>
              <w:jc w:val="both"/>
              <w:rPr>
                <w:rFonts w:ascii="Montserrat" w:hAnsi="Montserrat"/>
                <w:sz w:val="16"/>
                <w:szCs w:val="16"/>
              </w:rPr>
            </w:pPr>
            <w:r w:rsidRPr="00F667CF">
              <w:rPr>
                <w:rFonts w:ascii="Montserrat" w:hAnsi="Montserrat"/>
                <w:sz w:val="16"/>
                <w:szCs w:val="16"/>
              </w:rPr>
              <w:t>ESCRITORIOS METALICOS CON CAJONES, FORMAICA DE 1.20X0.60X0.75 MTS</w:t>
            </w:r>
          </w:p>
        </w:tc>
        <w:tc>
          <w:tcPr>
            <w:tcW w:w="481" w:type="pct"/>
            <w:hideMark/>
          </w:tcPr>
          <w:p w14:paraId="6E786DCD" w14:textId="3059467B"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D19416B" w14:textId="2FDAA80C" w:rsidR="00DD0D71" w:rsidRPr="00F667CF" w:rsidRDefault="00DD0D71" w:rsidP="00DD0D71">
            <w:pPr>
              <w:jc w:val="both"/>
              <w:rPr>
                <w:rFonts w:ascii="Montserrat" w:hAnsi="Montserrat"/>
                <w:sz w:val="16"/>
                <w:szCs w:val="16"/>
              </w:rPr>
            </w:pPr>
            <w:r w:rsidRPr="00F667CF">
              <w:rPr>
                <w:rFonts w:ascii="Montserrat" w:hAnsi="Montserrat"/>
                <w:sz w:val="16"/>
                <w:szCs w:val="16"/>
              </w:rPr>
              <w:t>12</w:t>
            </w:r>
          </w:p>
        </w:tc>
        <w:tc>
          <w:tcPr>
            <w:tcW w:w="352" w:type="pct"/>
            <w:hideMark/>
          </w:tcPr>
          <w:p w14:paraId="6CEF755E" w14:textId="72AFC3FE" w:rsidR="00DD0D71" w:rsidRPr="00F667CF" w:rsidRDefault="00DD0D71" w:rsidP="00DD0D71">
            <w:pPr>
              <w:jc w:val="both"/>
              <w:rPr>
                <w:rFonts w:ascii="Montserrat" w:hAnsi="Montserrat"/>
                <w:sz w:val="16"/>
                <w:szCs w:val="16"/>
              </w:rPr>
            </w:pPr>
            <w:r w:rsidRPr="00F667CF">
              <w:rPr>
                <w:rFonts w:ascii="Montserrat" w:hAnsi="Montserrat"/>
                <w:sz w:val="16"/>
                <w:szCs w:val="16"/>
              </w:rPr>
              <w:t>24</w:t>
            </w:r>
          </w:p>
        </w:tc>
      </w:tr>
      <w:tr w:rsidR="00DD0D71" w:rsidRPr="00F667CF" w14:paraId="3C8B99F3" w14:textId="77777777" w:rsidTr="00DD0D71">
        <w:trPr>
          <w:trHeight w:val="20"/>
        </w:trPr>
        <w:tc>
          <w:tcPr>
            <w:tcW w:w="271" w:type="pct"/>
            <w:hideMark/>
          </w:tcPr>
          <w:p w14:paraId="13FE1BDD" w14:textId="5B9E951A" w:rsidR="00DD0D71" w:rsidRPr="00F667CF" w:rsidRDefault="00DD0D71" w:rsidP="00DD0D71">
            <w:pPr>
              <w:jc w:val="both"/>
              <w:rPr>
                <w:rFonts w:ascii="Montserrat" w:hAnsi="Montserrat"/>
                <w:sz w:val="16"/>
                <w:szCs w:val="16"/>
              </w:rPr>
            </w:pPr>
            <w:r w:rsidRPr="00F667CF">
              <w:rPr>
                <w:rFonts w:ascii="Montserrat" w:hAnsi="Montserrat"/>
                <w:sz w:val="16"/>
                <w:szCs w:val="16"/>
              </w:rPr>
              <w:t>2..2</w:t>
            </w:r>
          </w:p>
        </w:tc>
        <w:tc>
          <w:tcPr>
            <w:tcW w:w="3544" w:type="pct"/>
            <w:hideMark/>
          </w:tcPr>
          <w:p w14:paraId="167FAE2D" w14:textId="1DDCA1BC" w:rsidR="00DD0D71" w:rsidRPr="00F667CF" w:rsidRDefault="00DD0D71" w:rsidP="00DD0D71">
            <w:pPr>
              <w:jc w:val="both"/>
              <w:rPr>
                <w:rFonts w:ascii="Montserrat" w:hAnsi="Montserrat"/>
                <w:sz w:val="16"/>
                <w:szCs w:val="16"/>
              </w:rPr>
            </w:pPr>
            <w:r w:rsidRPr="00F667CF">
              <w:rPr>
                <w:rFonts w:ascii="Montserrat" w:hAnsi="Montserrat"/>
                <w:sz w:val="16"/>
                <w:szCs w:val="16"/>
              </w:rPr>
              <w:t>ESCRITORIO METALICO CON CAJONES DE 1.50X0.75X0.75 MTS.</w:t>
            </w:r>
          </w:p>
        </w:tc>
        <w:tc>
          <w:tcPr>
            <w:tcW w:w="481" w:type="pct"/>
            <w:hideMark/>
          </w:tcPr>
          <w:p w14:paraId="3B49B35D" w14:textId="7E5D27C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572C769" w14:textId="79111E61" w:rsidR="00DD0D71" w:rsidRPr="00F667CF" w:rsidRDefault="00DD0D71" w:rsidP="00DD0D71">
            <w:pPr>
              <w:jc w:val="both"/>
              <w:rPr>
                <w:rFonts w:ascii="Montserrat" w:hAnsi="Montserrat"/>
                <w:sz w:val="16"/>
                <w:szCs w:val="16"/>
              </w:rPr>
            </w:pPr>
            <w:r w:rsidRPr="00F667CF">
              <w:rPr>
                <w:rFonts w:ascii="Montserrat" w:hAnsi="Montserrat"/>
                <w:sz w:val="16"/>
                <w:szCs w:val="16"/>
              </w:rPr>
              <w:t>7</w:t>
            </w:r>
          </w:p>
        </w:tc>
        <w:tc>
          <w:tcPr>
            <w:tcW w:w="352" w:type="pct"/>
            <w:hideMark/>
          </w:tcPr>
          <w:p w14:paraId="6F58CBB4" w14:textId="1B56530B" w:rsidR="00DD0D71" w:rsidRPr="00F667CF" w:rsidRDefault="00DD0D71" w:rsidP="00DD0D71">
            <w:pPr>
              <w:jc w:val="both"/>
              <w:rPr>
                <w:rFonts w:ascii="Montserrat" w:hAnsi="Montserrat"/>
                <w:sz w:val="16"/>
                <w:szCs w:val="16"/>
              </w:rPr>
            </w:pPr>
            <w:r w:rsidRPr="00F667CF">
              <w:rPr>
                <w:rFonts w:ascii="Montserrat" w:hAnsi="Montserrat"/>
                <w:sz w:val="16"/>
                <w:szCs w:val="16"/>
              </w:rPr>
              <w:t>13</w:t>
            </w:r>
          </w:p>
        </w:tc>
      </w:tr>
      <w:tr w:rsidR="00DD0D71" w:rsidRPr="00F667CF" w14:paraId="0F1115BC" w14:textId="77777777" w:rsidTr="00DD0D71">
        <w:trPr>
          <w:trHeight w:val="20"/>
        </w:trPr>
        <w:tc>
          <w:tcPr>
            <w:tcW w:w="271" w:type="pct"/>
            <w:hideMark/>
          </w:tcPr>
          <w:p w14:paraId="529DC5EF" w14:textId="30FB03B9" w:rsidR="00DD0D71" w:rsidRPr="00F667CF" w:rsidRDefault="00DD0D71" w:rsidP="00DD0D71">
            <w:pPr>
              <w:jc w:val="both"/>
              <w:rPr>
                <w:rFonts w:ascii="Montserrat" w:hAnsi="Montserrat"/>
                <w:sz w:val="16"/>
                <w:szCs w:val="16"/>
              </w:rPr>
            </w:pPr>
            <w:r w:rsidRPr="00F667CF">
              <w:rPr>
                <w:rFonts w:ascii="Montserrat" w:hAnsi="Montserrat"/>
                <w:sz w:val="16"/>
                <w:szCs w:val="16"/>
              </w:rPr>
              <w:t>2.3</w:t>
            </w:r>
          </w:p>
        </w:tc>
        <w:tc>
          <w:tcPr>
            <w:tcW w:w="3544" w:type="pct"/>
            <w:hideMark/>
          </w:tcPr>
          <w:p w14:paraId="09BF46AE" w14:textId="3397E685" w:rsidR="00DD0D71" w:rsidRPr="00F667CF" w:rsidRDefault="00DD0D71" w:rsidP="00DD0D71">
            <w:pPr>
              <w:jc w:val="both"/>
              <w:rPr>
                <w:rFonts w:ascii="Montserrat" w:hAnsi="Montserrat"/>
                <w:sz w:val="16"/>
                <w:szCs w:val="16"/>
              </w:rPr>
            </w:pPr>
            <w:r w:rsidRPr="00F667CF">
              <w:rPr>
                <w:rFonts w:ascii="Montserrat" w:hAnsi="Montserrat"/>
                <w:sz w:val="16"/>
                <w:szCs w:val="16"/>
              </w:rPr>
              <w:t>MESA PASTEUR,FORMICA POR FUERA Y POR DENTRO EN MUEBLE Y CAJONES,CAMBIO MADERA ROTA, RECORTE Y AJUSTE DE CAJONES</w:t>
            </w:r>
          </w:p>
        </w:tc>
        <w:tc>
          <w:tcPr>
            <w:tcW w:w="481" w:type="pct"/>
            <w:hideMark/>
          </w:tcPr>
          <w:p w14:paraId="0A07476C" w14:textId="11CD600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44BB547" w14:textId="3142AD4B"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777643B9" w14:textId="00C8E81B"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r>
      <w:tr w:rsidR="00DD0D71" w:rsidRPr="00F667CF" w14:paraId="67EDC347" w14:textId="77777777" w:rsidTr="00DD0D71">
        <w:trPr>
          <w:trHeight w:val="20"/>
        </w:trPr>
        <w:tc>
          <w:tcPr>
            <w:tcW w:w="271" w:type="pct"/>
            <w:hideMark/>
          </w:tcPr>
          <w:p w14:paraId="1D7B74C9" w14:textId="77AC94BF" w:rsidR="00DD0D71" w:rsidRPr="00F667CF" w:rsidRDefault="00DD0D71" w:rsidP="00DD0D71">
            <w:pPr>
              <w:jc w:val="both"/>
              <w:rPr>
                <w:rFonts w:ascii="Montserrat" w:hAnsi="Montserrat"/>
                <w:sz w:val="16"/>
                <w:szCs w:val="16"/>
              </w:rPr>
            </w:pPr>
            <w:r w:rsidRPr="00F667CF">
              <w:rPr>
                <w:rFonts w:ascii="Montserrat" w:hAnsi="Montserrat"/>
                <w:sz w:val="16"/>
                <w:szCs w:val="16"/>
              </w:rPr>
              <w:t>2.4</w:t>
            </w:r>
          </w:p>
        </w:tc>
        <w:tc>
          <w:tcPr>
            <w:tcW w:w="3544" w:type="pct"/>
            <w:hideMark/>
          </w:tcPr>
          <w:p w14:paraId="243C124C" w14:textId="72896AA2" w:rsidR="00DD0D71" w:rsidRPr="00F667CF" w:rsidRDefault="00DD0D71" w:rsidP="00DD0D71">
            <w:pPr>
              <w:jc w:val="both"/>
              <w:rPr>
                <w:rFonts w:ascii="Montserrat" w:hAnsi="Montserrat"/>
                <w:sz w:val="16"/>
                <w:szCs w:val="16"/>
              </w:rPr>
            </w:pPr>
            <w:r w:rsidRPr="00F667CF">
              <w:rPr>
                <w:rFonts w:ascii="Montserrat" w:hAnsi="Montserrat"/>
                <w:sz w:val="16"/>
                <w:szCs w:val="16"/>
              </w:rPr>
              <w:t>CAJONES METALICOS, CAMBIANDO CORREDERAS METALICAS DE EXTENSION</w:t>
            </w:r>
          </w:p>
        </w:tc>
        <w:tc>
          <w:tcPr>
            <w:tcW w:w="481" w:type="pct"/>
            <w:hideMark/>
          </w:tcPr>
          <w:p w14:paraId="2F96A7D4" w14:textId="77750DF7"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1B14F06" w14:textId="4FCF9FD8" w:rsidR="00DD0D71" w:rsidRPr="00F667CF" w:rsidRDefault="00DD0D71" w:rsidP="00DD0D71">
            <w:pPr>
              <w:jc w:val="both"/>
              <w:rPr>
                <w:rFonts w:ascii="Montserrat" w:hAnsi="Montserrat"/>
                <w:sz w:val="16"/>
                <w:szCs w:val="16"/>
              </w:rPr>
            </w:pPr>
            <w:r w:rsidRPr="00F667CF">
              <w:rPr>
                <w:rFonts w:ascii="Montserrat" w:hAnsi="Montserrat"/>
                <w:sz w:val="16"/>
                <w:szCs w:val="16"/>
              </w:rPr>
              <w:t>30</w:t>
            </w:r>
          </w:p>
        </w:tc>
        <w:tc>
          <w:tcPr>
            <w:tcW w:w="352" w:type="pct"/>
            <w:hideMark/>
          </w:tcPr>
          <w:p w14:paraId="4A317F4F" w14:textId="47E8CD15" w:rsidR="00DD0D71" w:rsidRPr="00F667CF" w:rsidRDefault="00DD0D71" w:rsidP="00DD0D71">
            <w:pPr>
              <w:jc w:val="both"/>
              <w:rPr>
                <w:rFonts w:ascii="Montserrat" w:hAnsi="Montserrat"/>
                <w:sz w:val="16"/>
                <w:szCs w:val="16"/>
              </w:rPr>
            </w:pPr>
            <w:r w:rsidRPr="00F667CF">
              <w:rPr>
                <w:rFonts w:ascii="Montserrat" w:hAnsi="Montserrat"/>
                <w:sz w:val="16"/>
                <w:szCs w:val="16"/>
              </w:rPr>
              <w:t>60</w:t>
            </w:r>
          </w:p>
        </w:tc>
      </w:tr>
      <w:tr w:rsidR="00DD0D71" w:rsidRPr="00F667CF" w14:paraId="1807EF35" w14:textId="77777777" w:rsidTr="00DD0D71">
        <w:trPr>
          <w:trHeight w:val="20"/>
        </w:trPr>
        <w:tc>
          <w:tcPr>
            <w:tcW w:w="271" w:type="pct"/>
            <w:hideMark/>
          </w:tcPr>
          <w:p w14:paraId="276962DF" w14:textId="17212E52" w:rsidR="00DD0D71" w:rsidRPr="00F667CF" w:rsidRDefault="00DD0D71" w:rsidP="00DD0D71">
            <w:pPr>
              <w:jc w:val="both"/>
              <w:rPr>
                <w:rFonts w:ascii="Montserrat" w:hAnsi="Montserrat"/>
                <w:sz w:val="16"/>
                <w:szCs w:val="16"/>
              </w:rPr>
            </w:pPr>
            <w:r w:rsidRPr="00F667CF">
              <w:rPr>
                <w:rFonts w:ascii="Montserrat" w:hAnsi="Montserrat"/>
                <w:sz w:val="16"/>
                <w:szCs w:val="16"/>
              </w:rPr>
              <w:t>2.5</w:t>
            </w:r>
          </w:p>
        </w:tc>
        <w:tc>
          <w:tcPr>
            <w:tcW w:w="3544" w:type="pct"/>
            <w:hideMark/>
          </w:tcPr>
          <w:p w14:paraId="1102C3F4" w14:textId="25A767C1" w:rsidR="00DD0D71" w:rsidRPr="00F667CF" w:rsidRDefault="00DD0D71" w:rsidP="00DD0D71">
            <w:pPr>
              <w:jc w:val="both"/>
              <w:rPr>
                <w:rFonts w:ascii="Montserrat" w:hAnsi="Montserrat"/>
                <w:sz w:val="16"/>
                <w:szCs w:val="16"/>
              </w:rPr>
            </w:pPr>
            <w:r w:rsidRPr="00F667CF">
              <w:rPr>
                <w:rFonts w:ascii="Montserrat" w:hAnsi="Montserrat"/>
                <w:sz w:val="16"/>
                <w:szCs w:val="16"/>
              </w:rPr>
              <w:t>BUROE METALICO</w:t>
            </w:r>
          </w:p>
        </w:tc>
        <w:tc>
          <w:tcPr>
            <w:tcW w:w="481" w:type="pct"/>
            <w:hideMark/>
          </w:tcPr>
          <w:p w14:paraId="3224314C" w14:textId="27B31064"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183F94B" w14:textId="61C66F09"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2EFF6D11" w14:textId="248B03C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3EC7CF0C" w14:textId="77777777" w:rsidTr="00DD0D71">
        <w:trPr>
          <w:trHeight w:val="20"/>
        </w:trPr>
        <w:tc>
          <w:tcPr>
            <w:tcW w:w="271" w:type="pct"/>
            <w:hideMark/>
          </w:tcPr>
          <w:p w14:paraId="0370896B" w14:textId="053F4256"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44" w:type="pct"/>
            <w:hideMark/>
          </w:tcPr>
          <w:p w14:paraId="0F547416" w14:textId="5102C998" w:rsidR="00DD0D71" w:rsidRPr="00F667CF" w:rsidRDefault="00DD0D71" w:rsidP="00DD0D71">
            <w:pPr>
              <w:jc w:val="both"/>
              <w:rPr>
                <w:rFonts w:ascii="Montserrat" w:hAnsi="Montserrat"/>
                <w:sz w:val="16"/>
                <w:szCs w:val="16"/>
              </w:rPr>
            </w:pPr>
            <w:r w:rsidRPr="00F667CF">
              <w:rPr>
                <w:rFonts w:ascii="Montserrat" w:hAnsi="Montserrat"/>
                <w:sz w:val="16"/>
                <w:szCs w:val="16"/>
              </w:rPr>
              <w:t>MATERIAL Y MANO DE OBRA PARA REPARACIÓN DE MOBILIARIO, PARA RETIRO DE MUEBLE METÁLICO, LA REPARACIÓN CONSTA DE ENDEREZADO DE LÁMINA, LIJADO CON LIJA DE AGUA DEL 240, RESANADO CON RESANADOR PLÁSTICO Y CATALIZADOR, APLICACIÓN DE PINTURA TIPO ESMALTE DE LÍNEA COMEX DE COLOR A ELEGIR DISUELTO CON THINER ACRÍLICO CON PISTOLA DE AIRE, DANDO TRES MANOS DE PINTURA A MANOS CRUZADAS.</w:t>
            </w:r>
          </w:p>
        </w:tc>
        <w:tc>
          <w:tcPr>
            <w:tcW w:w="481" w:type="pct"/>
          </w:tcPr>
          <w:p w14:paraId="35F63BE5"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42649A1B"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2878D673" w14:textId="77777777" w:rsidR="00DD0D71" w:rsidRPr="00F667CF" w:rsidRDefault="00DD0D71" w:rsidP="00DD0D71">
            <w:pPr>
              <w:widowControl w:val="0"/>
              <w:autoSpaceDE w:val="0"/>
              <w:autoSpaceDN w:val="0"/>
              <w:jc w:val="both"/>
              <w:rPr>
                <w:rFonts w:ascii="Montserrat" w:hAnsi="Montserrat"/>
                <w:sz w:val="16"/>
                <w:szCs w:val="16"/>
              </w:rPr>
            </w:pPr>
          </w:p>
        </w:tc>
      </w:tr>
      <w:tr w:rsidR="00DD0D71" w:rsidRPr="00F667CF" w14:paraId="2E6B4941" w14:textId="77777777" w:rsidTr="00DD0D71">
        <w:trPr>
          <w:trHeight w:val="20"/>
        </w:trPr>
        <w:tc>
          <w:tcPr>
            <w:tcW w:w="271" w:type="pct"/>
            <w:hideMark/>
          </w:tcPr>
          <w:p w14:paraId="125ECDF6" w14:textId="618C9E58" w:rsidR="00DD0D71" w:rsidRPr="00F667CF" w:rsidRDefault="00DD0D71" w:rsidP="00DD0D71">
            <w:pPr>
              <w:jc w:val="both"/>
              <w:rPr>
                <w:rFonts w:ascii="Montserrat" w:hAnsi="Montserrat"/>
                <w:sz w:val="16"/>
                <w:szCs w:val="16"/>
              </w:rPr>
            </w:pPr>
            <w:r w:rsidRPr="00F667CF">
              <w:rPr>
                <w:rFonts w:ascii="Montserrat" w:hAnsi="Montserrat"/>
                <w:sz w:val="16"/>
                <w:szCs w:val="16"/>
              </w:rPr>
              <w:t>3.1</w:t>
            </w:r>
          </w:p>
        </w:tc>
        <w:tc>
          <w:tcPr>
            <w:tcW w:w="3544" w:type="pct"/>
            <w:hideMark/>
          </w:tcPr>
          <w:p w14:paraId="5A101E99" w14:textId="1CFF131D" w:rsidR="00DD0D71" w:rsidRPr="00F667CF" w:rsidRDefault="00DD0D71" w:rsidP="00DD0D71">
            <w:pPr>
              <w:jc w:val="both"/>
              <w:rPr>
                <w:rFonts w:ascii="Montserrat" w:hAnsi="Montserrat"/>
                <w:sz w:val="16"/>
                <w:szCs w:val="16"/>
              </w:rPr>
            </w:pPr>
            <w:r w:rsidRPr="00F667CF">
              <w:rPr>
                <w:rFonts w:ascii="Montserrat" w:hAnsi="Montserrat"/>
                <w:sz w:val="16"/>
                <w:szCs w:val="16"/>
              </w:rPr>
              <w:t>LOKER METALICO</w:t>
            </w:r>
          </w:p>
        </w:tc>
        <w:tc>
          <w:tcPr>
            <w:tcW w:w="481" w:type="pct"/>
            <w:hideMark/>
          </w:tcPr>
          <w:p w14:paraId="3772B151" w14:textId="3ACC4655"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609532E" w14:textId="70C686A3"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c>
          <w:tcPr>
            <w:tcW w:w="352" w:type="pct"/>
            <w:hideMark/>
          </w:tcPr>
          <w:p w14:paraId="6EC8F4FC" w14:textId="1A356647" w:rsidR="00DD0D71" w:rsidRPr="00F667CF" w:rsidRDefault="00DD0D71" w:rsidP="00DD0D71">
            <w:pPr>
              <w:jc w:val="both"/>
              <w:rPr>
                <w:rFonts w:ascii="Montserrat" w:hAnsi="Montserrat"/>
                <w:sz w:val="16"/>
                <w:szCs w:val="16"/>
              </w:rPr>
            </w:pPr>
            <w:r w:rsidRPr="00F667CF">
              <w:rPr>
                <w:rFonts w:ascii="Montserrat" w:hAnsi="Montserrat"/>
                <w:sz w:val="16"/>
                <w:szCs w:val="16"/>
              </w:rPr>
              <w:t>35</w:t>
            </w:r>
          </w:p>
        </w:tc>
      </w:tr>
      <w:tr w:rsidR="00DD0D71" w:rsidRPr="00F667CF" w14:paraId="315EAB22" w14:textId="77777777" w:rsidTr="00DD0D71">
        <w:trPr>
          <w:trHeight w:val="20"/>
        </w:trPr>
        <w:tc>
          <w:tcPr>
            <w:tcW w:w="271" w:type="pct"/>
            <w:hideMark/>
          </w:tcPr>
          <w:p w14:paraId="64E6170E" w14:textId="043DF3AA" w:rsidR="00DD0D71" w:rsidRPr="00F667CF" w:rsidRDefault="00DD0D71" w:rsidP="00DD0D71">
            <w:pPr>
              <w:jc w:val="both"/>
              <w:rPr>
                <w:rFonts w:ascii="Montserrat" w:hAnsi="Montserrat"/>
                <w:sz w:val="16"/>
                <w:szCs w:val="16"/>
              </w:rPr>
            </w:pPr>
            <w:r w:rsidRPr="00F667CF">
              <w:rPr>
                <w:rFonts w:ascii="Montserrat" w:hAnsi="Montserrat"/>
                <w:sz w:val="16"/>
                <w:szCs w:val="16"/>
              </w:rPr>
              <w:t>3.2</w:t>
            </w:r>
          </w:p>
        </w:tc>
        <w:tc>
          <w:tcPr>
            <w:tcW w:w="3544" w:type="pct"/>
            <w:hideMark/>
          </w:tcPr>
          <w:p w14:paraId="6A0F691F" w14:textId="0053D77B" w:rsidR="00DD0D71" w:rsidRPr="00F667CF" w:rsidRDefault="00DD0D71" w:rsidP="00DD0D71">
            <w:pPr>
              <w:jc w:val="both"/>
              <w:rPr>
                <w:rFonts w:ascii="Montserrat" w:hAnsi="Montserrat"/>
                <w:sz w:val="16"/>
                <w:szCs w:val="16"/>
              </w:rPr>
            </w:pPr>
            <w:r w:rsidRPr="00F667CF">
              <w:rPr>
                <w:rFonts w:ascii="Montserrat" w:hAnsi="Montserrat"/>
                <w:sz w:val="16"/>
                <w:szCs w:val="16"/>
              </w:rPr>
              <w:t>ARCHIVERO METALICO Y/O DE MADERA DE DOS GABETAS</w:t>
            </w:r>
          </w:p>
        </w:tc>
        <w:tc>
          <w:tcPr>
            <w:tcW w:w="481" w:type="pct"/>
            <w:hideMark/>
          </w:tcPr>
          <w:p w14:paraId="6C40BFD2" w14:textId="26D1AA7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B0BDB45" w14:textId="3FF66D9F"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c>
          <w:tcPr>
            <w:tcW w:w="352" w:type="pct"/>
            <w:hideMark/>
          </w:tcPr>
          <w:p w14:paraId="60E7A2D5" w14:textId="635B70A4" w:rsidR="00DD0D71" w:rsidRPr="00F667CF" w:rsidRDefault="00DD0D71" w:rsidP="00DD0D71">
            <w:pPr>
              <w:jc w:val="both"/>
              <w:rPr>
                <w:rFonts w:ascii="Montserrat" w:hAnsi="Montserrat"/>
                <w:sz w:val="16"/>
                <w:szCs w:val="16"/>
              </w:rPr>
            </w:pPr>
            <w:r w:rsidRPr="00F667CF">
              <w:rPr>
                <w:rFonts w:ascii="Montserrat" w:hAnsi="Montserrat"/>
                <w:sz w:val="16"/>
                <w:szCs w:val="16"/>
              </w:rPr>
              <w:t>20</w:t>
            </w:r>
          </w:p>
        </w:tc>
      </w:tr>
      <w:tr w:rsidR="00DD0D71" w:rsidRPr="00F667CF" w14:paraId="29696D46" w14:textId="77777777" w:rsidTr="00DD0D71">
        <w:trPr>
          <w:trHeight w:val="20"/>
        </w:trPr>
        <w:tc>
          <w:tcPr>
            <w:tcW w:w="271" w:type="pct"/>
            <w:hideMark/>
          </w:tcPr>
          <w:p w14:paraId="17D80475" w14:textId="1D5B0125" w:rsidR="00DD0D71" w:rsidRPr="00F667CF" w:rsidRDefault="00DD0D71" w:rsidP="00DD0D71">
            <w:pPr>
              <w:jc w:val="both"/>
              <w:rPr>
                <w:rFonts w:ascii="Montserrat" w:hAnsi="Montserrat"/>
                <w:sz w:val="16"/>
                <w:szCs w:val="16"/>
              </w:rPr>
            </w:pPr>
            <w:r w:rsidRPr="00F667CF">
              <w:rPr>
                <w:rFonts w:ascii="Montserrat" w:hAnsi="Montserrat"/>
                <w:sz w:val="16"/>
                <w:szCs w:val="16"/>
              </w:rPr>
              <w:t>3.3</w:t>
            </w:r>
          </w:p>
        </w:tc>
        <w:tc>
          <w:tcPr>
            <w:tcW w:w="3544" w:type="pct"/>
            <w:hideMark/>
          </w:tcPr>
          <w:p w14:paraId="552FAC75" w14:textId="6E464A2D" w:rsidR="00DD0D71" w:rsidRPr="00F667CF" w:rsidRDefault="00DD0D71" w:rsidP="00DD0D71">
            <w:pPr>
              <w:jc w:val="both"/>
              <w:rPr>
                <w:rFonts w:ascii="Montserrat" w:hAnsi="Montserrat"/>
                <w:sz w:val="16"/>
                <w:szCs w:val="16"/>
              </w:rPr>
            </w:pPr>
            <w:r w:rsidRPr="00F667CF">
              <w:rPr>
                <w:rFonts w:ascii="Montserrat" w:hAnsi="Montserrat"/>
                <w:sz w:val="16"/>
                <w:szCs w:val="16"/>
              </w:rPr>
              <w:t>MUEBLE CON CAJONES DE 1.50X0.88X0.50 CON 8 CAJONES Y UNA PUERTA</w:t>
            </w:r>
          </w:p>
        </w:tc>
        <w:tc>
          <w:tcPr>
            <w:tcW w:w="481" w:type="pct"/>
            <w:hideMark/>
          </w:tcPr>
          <w:p w14:paraId="20F7E7F0" w14:textId="0A9149CF"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1899716" w14:textId="7BAF1A45"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767609F8" w14:textId="2FA841A8"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r>
      <w:tr w:rsidR="00DD0D71" w:rsidRPr="00F667CF" w14:paraId="48D8627F" w14:textId="77777777" w:rsidTr="00DD0D71">
        <w:trPr>
          <w:trHeight w:val="20"/>
        </w:trPr>
        <w:tc>
          <w:tcPr>
            <w:tcW w:w="271" w:type="pct"/>
            <w:hideMark/>
          </w:tcPr>
          <w:p w14:paraId="4C91EBC6" w14:textId="3E569B0E" w:rsidR="00DD0D71" w:rsidRPr="00F667CF" w:rsidRDefault="00DD0D71" w:rsidP="00DD0D71">
            <w:pPr>
              <w:jc w:val="both"/>
              <w:rPr>
                <w:rFonts w:ascii="Montserrat" w:hAnsi="Montserrat"/>
                <w:sz w:val="16"/>
                <w:szCs w:val="16"/>
              </w:rPr>
            </w:pPr>
            <w:r w:rsidRPr="00F667CF">
              <w:rPr>
                <w:rFonts w:ascii="Montserrat" w:hAnsi="Montserrat"/>
                <w:sz w:val="16"/>
                <w:szCs w:val="16"/>
              </w:rPr>
              <w:t>3.4</w:t>
            </w:r>
          </w:p>
        </w:tc>
        <w:tc>
          <w:tcPr>
            <w:tcW w:w="3544" w:type="pct"/>
            <w:hideMark/>
          </w:tcPr>
          <w:p w14:paraId="150EE080" w14:textId="2F9CCB66" w:rsidR="00DD0D71" w:rsidRPr="00F667CF" w:rsidRDefault="00DD0D71" w:rsidP="00DD0D71">
            <w:pPr>
              <w:jc w:val="both"/>
              <w:rPr>
                <w:rFonts w:ascii="Montserrat" w:hAnsi="Montserrat"/>
                <w:sz w:val="16"/>
                <w:szCs w:val="16"/>
              </w:rPr>
            </w:pPr>
            <w:r w:rsidRPr="00F667CF">
              <w:rPr>
                <w:rFonts w:ascii="Montserrat" w:hAnsi="Montserrat"/>
                <w:sz w:val="16"/>
                <w:szCs w:val="16"/>
              </w:rPr>
              <w:t>VITRINA METALICA CON DIVISIONES DE VIDRIO O ACRILICO DE 0.70X1.00X 0.45</w:t>
            </w:r>
          </w:p>
        </w:tc>
        <w:tc>
          <w:tcPr>
            <w:tcW w:w="481" w:type="pct"/>
            <w:hideMark/>
          </w:tcPr>
          <w:p w14:paraId="76C7529B" w14:textId="39A788C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7B908C8" w14:textId="48D8EF15"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7092BFE3" w14:textId="7B611955" w:rsidR="00DD0D71" w:rsidRPr="00F667CF" w:rsidRDefault="00DD0D71" w:rsidP="00DD0D71">
            <w:pPr>
              <w:jc w:val="both"/>
              <w:rPr>
                <w:rFonts w:ascii="Montserrat" w:hAnsi="Montserrat"/>
                <w:sz w:val="16"/>
                <w:szCs w:val="16"/>
              </w:rPr>
            </w:pPr>
            <w:r w:rsidRPr="00F667CF">
              <w:rPr>
                <w:rFonts w:ascii="Montserrat" w:hAnsi="Montserrat"/>
                <w:sz w:val="16"/>
                <w:szCs w:val="16"/>
              </w:rPr>
              <w:t>7</w:t>
            </w:r>
          </w:p>
        </w:tc>
      </w:tr>
      <w:tr w:rsidR="00DD0D71" w:rsidRPr="00F667CF" w14:paraId="213BD31A" w14:textId="77777777" w:rsidTr="00DD0D71">
        <w:trPr>
          <w:trHeight w:val="20"/>
        </w:trPr>
        <w:tc>
          <w:tcPr>
            <w:tcW w:w="271" w:type="pct"/>
            <w:hideMark/>
          </w:tcPr>
          <w:p w14:paraId="304785DE" w14:textId="797A14C5"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3.5</w:t>
            </w:r>
          </w:p>
        </w:tc>
        <w:tc>
          <w:tcPr>
            <w:tcW w:w="3544" w:type="pct"/>
            <w:hideMark/>
          </w:tcPr>
          <w:p w14:paraId="42E7666C" w14:textId="3899297D" w:rsidR="00DD0D71" w:rsidRPr="00F667CF" w:rsidRDefault="00DD0D71" w:rsidP="00DD0D71">
            <w:pPr>
              <w:jc w:val="both"/>
              <w:rPr>
                <w:rFonts w:ascii="Montserrat" w:hAnsi="Montserrat"/>
                <w:sz w:val="16"/>
                <w:szCs w:val="16"/>
              </w:rPr>
            </w:pPr>
            <w:r w:rsidRPr="00F667CF">
              <w:rPr>
                <w:rFonts w:ascii="Montserrat" w:hAnsi="Montserrat"/>
                <w:sz w:val="16"/>
                <w:szCs w:val="16"/>
              </w:rPr>
              <w:t>ESCRITORIO EJECUTIVO METALICOS CON CAJONES DE 1.80 X 0.75 X 0.75</w:t>
            </w:r>
          </w:p>
        </w:tc>
        <w:tc>
          <w:tcPr>
            <w:tcW w:w="481" w:type="pct"/>
            <w:hideMark/>
          </w:tcPr>
          <w:p w14:paraId="42510FBB" w14:textId="3CD281D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AD55240" w14:textId="21F451D2"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24C12882" w14:textId="01BF574A"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02569A5E" w14:textId="77777777" w:rsidTr="00DD0D71">
        <w:trPr>
          <w:trHeight w:val="20"/>
        </w:trPr>
        <w:tc>
          <w:tcPr>
            <w:tcW w:w="271" w:type="pct"/>
            <w:hideMark/>
          </w:tcPr>
          <w:p w14:paraId="0F1E580D" w14:textId="085EF303" w:rsidR="00DD0D71" w:rsidRPr="00F667CF" w:rsidRDefault="00DD0D71" w:rsidP="00DD0D71">
            <w:pPr>
              <w:jc w:val="both"/>
              <w:rPr>
                <w:rFonts w:ascii="Montserrat" w:hAnsi="Montserrat"/>
                <w:sz w:val="16"/>
                <w:szCs w:val="16"/>
              </w:rPr>
            </w:pPr>
            <w:r w:rsidRPr="00F667CF">
              <w:rPr>
                <w:rFonts w:ascii="Montserrat" w:hAnsi="Montserrat"/>
                <w:sz w:val="16"/>
                <w:szCs w:val="16"/>
              </w:rPr>
              <w:t>3.6</w:t>
            </w:r>
          </w:p>
        </w:tc>
        <w:tc>
          <w:tcPr>
            <w:tcW w:w="3544" w:type="pct"/>
            <w:hideMark/>
          </w:tcPr>
          <w:p w14:paraId="1A24A8C4" w14:textId="5A0E5608" w:rsidR="00DD0D71" w:rsidRPr="00F667CF" w:rsidRDefault="00DD0D71" w:rsidP="00DD0D71">
            <w:pPr>
              <w:jc w:val="both"/>
              <w:rPr>
                <w:rFonts w:ascii="Montserrat" w:hAnsi="Montserrat"/>
                <w:sz w:val="16"/>
                <w:szCs w:val="16"/>
              </w:rPr>
            </w:pPr>
            <w:r w:rsidRPr="00F667CF">
              <w:rPr>
                <w:rFonts w:ascii="Montserrat" w:hAnsi="Montserrat"/>
                <w:sz w:val="16"/>
                <w:szCs w:val="16"/>
              </w:rPr>
              <w:t>ESCRITORIO EJECUTIVO METALICOS CON CAJONES DE 1.50 X 0.75 X 0.75</w:t>
            </w:r>
          </w:p>
        </w:tc>
        <w:tc>
          <w:tcPr>
            <w:tcW w:w="481" w:type="pct"/>
            <w:hideMark/>
          </w:tcPr>
          <w:p w14:paraId="0B6B29F8" w14:textId="78E83D4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935BC81" w14:textId="529A0942"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0D8D5731" w14:textId="1CD68BC8"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46E6CADF" w14:textId="77777777" w:rsidTr="00DD0D71">
        <w:trPr>
          <w:trHeight w:val="20"/>
        </w:trPr>
        <w:tc>
          <w:tcPr>
            <w:tcW w:w="271" w:type="pct"/>
            <w:hideMark/>
          </w:tcPr>
          <w:p w14:paraId="4F6CB807" w14:textId="0D660671" w:rsidR="00DD0D71" w:rsidRPr="00F667CF" w:rsidRDefault="00DD0D71" w:rsidP="00DD0D71">
            <w:pPr>
              <w:jc w:val="both"/>
              <w:rPr>
                <w:rFonts w:ascii="Montserrat" w:hAnsi="Montserrat"/>
                <w:sz w:val="16"/>
                <w:szCs w:val="16"/>
              </w:rPr>
            </w:pPr>
            <w:r w:rsidRPr="00F667CF">
              <w:rPr>
                <w:rFonts w:ascii="Montserrat" w:hAnsi="Montserrat"/>
                <w:sz w:val="16"/>
                <w:szCs w:val="16"/>
              </w:rPr>
              <w:t>3.7</w:t>
            </w:r>
          </w:p>
        </w:tc>
        <w:tc>
          <w:tcPr>
            <w:tcW w:w="3544" w:type="pct"/>
            <w:hideMark/>
          </w:tcPr>
          <w:p w14:paraId="18DCC102" w14:textId="2B93A710" w:rsidR="00DD0D71" w:rsidRPr="00F667CF" w:rsidRDefault="00DD0D71" w:rsidP="00DD0D71">
            <w:pPr>
              <w:jc w:val="both"/>
              <w:rPr>
                <w:rFonts w:ascii="Montserrat" w:hAnsi="Montserrat"/>
                <w:sz w:val="16"/>
                <w:szCs w:val="16"/>
              </w:rPr>
            </w:pPr>
            <w:r w:rsidRPr="00F667CF">
              <w:rPr>
                <w:rFonts w:ascii="Montserrat" w:hAnsi="Montserrat"/>
                <w:sz w:val="16"/>
                <w:szCs w:val="16"/>
              </w:rPr>
              <w:t>ESCRITORIO SECRETARIAL DE 1.20 X 0.75 X 0.75 PINTURA</w:t>
            </w:r>
          </w:p>
        </w:tc>
        <w:tc>
          <w:tcPr>
            <w:tcW w:w="481" w:type="pct"/>
            <w:hideMark/>
          </w:tcPr>
          <w:p w14:paraId="67E539BF" w14:textId="02DBB605"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FE5544A" w14:textId="2BCA3D79"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7BDF770B" w14:textId="41CC5FEE"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55160B1A" w14:textId="77777777" w:rsidTr="00DD0D71">
        <w:trPr>
          <w:trHeight w:val="20"/>
        </w:trPr>
        <w:tc>
          <w:tcPr>
            <w:tcW w:w="271" w:type="pct"/>
            <w:hideMark/>
          </w:tcPr>
          <w:p w14:paraId="1F0199D1" w14:textId="1A8296D0" w:rsidR="00DD0D71" w:rsidRPr="00F667CF" w:rsidRDefault="00DD0D71" w:rsidP="00DD0D71">
            <w:pPr>
              <w:jc w:val="both"/>
              <w:rPr>
                <w:rFonts w:ascii="Montserrat" w:hAnsi="Montserrat"/>
                <w:sz w:val="16"/>
                <w:szCs w:val="16"/>
              </w:rPr>
            </w:pPr>
            <w:r w:rsidRPr="00F667CF">
              <w:rPr>
                <w:rFonts w:ascii="Montserrat" w:hAnsi="Montserrat"/>
                <w:sz w:val="16"/>
                <w:szCs w:val="16"/>
              </w:rPr>
              <w:t>3.8</w:t>
            </w:r>
          </w:p>
        </w:tc>
        <w:tc>
          <w:tcPr>
            <w:tcW w:w="3544" w:type="pct"/>
            <w:hideMark/>
          </w:tcPr>
          <w:p w14:paraId="1B76A15F" w14:textId="22C25EC3" w:rsidR="00DD0D71" w:rsidRPr="00F667CF" w:rsidRDefault="00DD0D71" w:rsidP="00DD0D71">
            <w:pPr>
              <w:jc w:val="both"/>
              <w:rPr>
                <w:rFonts w:ascii="Montserrat" w:hAnsi="Montserrat"/>
                <w:sz w:val="16"/>
                <w:szCs w:val="16"/>
              </w:rPr>
            </w:pPr>
            <w:r w:rsidRPr="00F667CF">
              <w:rPr>
                <w:rFonts w:ascii="Montserrat" w:hAnsi="Montserrat"/>
                <w:sz w:val="16"/>
                <w:szCs w:val="16"/>
              </w:rPr>
              <w:t>JUEGO DE CABECERA Y PIECERA DE CAMA DE HOSPITAL</w:t>
            </w:r>
          </w:p>
        </w:tc>
        <w:tc>
          <w:tcPr>
            <w:tcW w:w="481" w:type="pct"/>
            <w:hideMark/>
          </w:tcPr>
          <w:p w14:paraId="31198710" w14:textId="1EFB97FD" w:rsidR="00DD0D71" w:rsidRPr="00F667CF" w:rsidRDefault="00DD0D71" w:rsidP="00DD0D71">
            <w:pPr>
              <w:jc w:val="both"/>
              <w:rPr>
                <w:rFonts w:ascii="Montserrat" w:hAnsi="Montserrat"/>
                <w:sz w:val="16"/>
                <w:szCs w:val="16"/>
              </w:rPr>
            </w:pPr>
            <w:r w:rsidRPr="00F667CF">
              <w:rPr>
                <w:rFonts w:ascii="Montserrat" w:hAnsi="Montserrat"/>
                <w:sz w:val="16"/>
                <w:szCs w:val="16"/>
              </w:rPr>
              <w:t>JGO</w:t>
            </w:r>
          </w:p>
        </w:tc>
        <w:tc>
          <w:tcPr>
            <w:tcW w:w="352" w:type="pct"/>
            <w:hideMark/>
          </w:tcPr>
          <w:p w14:paraId="3B5F4A94" w14:textId="3B471A56"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c>
          <w:tcPr>
            <w:tcW w:w="352" w:type="pct"/>
            <w:hideMark/>
          </w:tcPr>
          <w:p w14:paraId="51BCDA78" w14:textId="3218C5D9" w:rsidR="00DD0D71" w:rsidRPr="00F667CF" w:rsidRDefault="00DD0D71" w:rsidP="00DD0D71">
            <w:pPr>
              <w:jc w:val="both"/>
              <w:rPr>
                <w:rFonts w:ascii="Montserrat" w:hAnsi="Montserrat"/>
                <w:sz w:val="16"/>
                <w:szCs w:val="16"/>
              </w:rPr>
            </w:pPr>
            <w:r w:rsidRPr="00F667CF">
              <w:rPr>
                <w:rFonts w:ascii="Montserrat" w:hAnsi="Montserrat"/>
                <w:sz w:val="16"/>
                <w:szCs w:val="16"/>
              </w:rPr>
              <w:t>20</w:t>
            </w:r>
          </w:p>
        </w:tc>
      </w:tr>
      <w:tr w:rsidR="00DD0D71" w:rsidRPr="00F667CF" w14:paraId="40A7B9A7" w14:textId="77777777" w:rsidTr="00DD0D71">
        <w:trPr>
          <w:trHeight w:val="20"/>
        </w:trPr>
        <w:tc>
          <w:tcPr>
            <w:tcW w:w="271" w:type="pct"/>
            <w:hideMark/>
          </w:tcPr>
          <w:p w14:paraId="49B4D8A9" w14:textId="4FB8D3D2" w:rsidR="00DD0D71" w:rsidRPr="00F667CF" w:rsidRDefault="00DD0D71" w:rsidP="00DD0D71">
            <w:pPr>
              <w:jc w:val="both"/>
              <w:rPr>
                <w:rFonts w:ascii="Montserrat" w:hAnsi="Montserrat"/>
                <w:sz w:val="16"/>
                <w:szCs w:val="16"/>
              </w:rPr>
            </w:pPr>
            <w:r w:rsidRPr="00F667CF">
              <w:rPr>
                <w:rFonts w:ascii="Montserrat" w:hAnsi="Montserrat"/>
                <w:sz w:val="16"/>
                <w:szCs w:val="16"/>
              </w:rPr>
              <w:t>3.9</w:t>
            </w:r>
          </w:p>
        </w:tc>
        <w:tc>
          <w:tcPr>
            <w:tcW w:w="3544" w:type="pct"/>
            <w:hideMark/>
          </w:tcPr>
          <w:p w14:paraId="39E89AAB" w14:textId="08502C40" w:rsidR="00DD0D71" w:rsidRPr="00F667CF" w:rsidRDefault="00DD0D71" w:rsidP="00DD0D71">
            <w:pPr>
              <w:jc w:val="both"/>
              <w:rPr>
                <w:rFonts w:ascii="Montserrat" w:hAnsi="Montserrat"/>
                <w:sz w:val="16"/>
                <w:szCs w:val="16"/>
              </w:rPr>
            </w:pPr>
            <w:r w:rsidRPr="00F667CF">
              <w:rPr>
                <w:rFonts w:ascii="Montserrat" w:hAnsi="Montserrat"/>
                <w:sz w:val="16"/>
                <w:szCs w:val="16"/>
              </w:rPr>
              <w:t>TAMBOR METALICO DE CAMA DE HOSPITAL</w:t>
            </w:r>
          </w:p>
        </w:tc>
        <w:tc>
          <w:tcPr>
            <w:tcW w:w="481" w:type="pct"/>
            <w:hideMark/>
          </w:tcPr>
          <w:p w14:paraId="2B8272B5" w14:textId="4ACF003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6774266" w14:textId="1E3069D5"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683B292E" w14:textId="622513D1"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5A3EFEA7" w14:textId="77777777" w:rsidTr="00DD0D71">
        <w:trPr>
          <w:trHeight w:val="20"/>
        </w:trPr>
        <w:tc>
          <w:tcPr>
            <w:tcW w:w="271" w:type="pct"/>
            <w:hideMark/>
          </w:tcPr>
          <w:p w14:paraId="7D8A23BD" w14:textId="28E7DF42" w:rsidR="00DD0D71" w:rsidRPr="00F667CF" w:rsidRDefault="00DD0D71" w:rsidP="00DD0D71">
            <w:pPr>
              <w:jc w:val="both"/>
              <w:rPr>
                <w:rFonts w:ascii="Montserrat" w:hAnsi="Montserrat"/>
                <w:sz w:val="16"/>
                <w:szCs w:val="16"/>
              </w:rPr>
            </w:pPr>
            <w:r w:rsidRPr="00F667CF">
              <w:rPr>
                <w:rFonts w:ascii="Montserrat" w:hAnsi="Montserrat"/>
                <w:sz w:val="16"/>
                <w:szCs w:val="16"/>
              </w:rPr>
              <w:t>3.10</w:t>
            </w:r>
          </w:p>
        </w:tc>
        <w:tc>
          <w:tcPr>
            <w:tcW w:w="3544" w:type="pct"/>
            <w:hideMark/>
          </w:tcPr>
          <w:p w14:paraId="378A1554" w14:textId="6CD1C053" w:rsidR="00DD0D71" w:rsidRPr="00F667CF" w:rsidRDefault="00DD0D71" w:rsidP="00DD0D71">
            <w:pPr>
              <w:jc w:val="both"/>
              <w:rPr>
                <w:rFonts w:ascii="Montserrat" w:hAnsi="Montserrat"/>
                <w:sz w:val="16"/>
                <w:szCs w:val="16"/>
              </w:rPr>
            </w:pPr>
            <w:r w:rsidRPr="00F667CF">
              <w:rPr>
                <w:rFonts w:ascii="Montserrat" w:hAnsi="Montserrat"/>
                <w:sz w:val="16"/>
                <w:szCs w:val="16"/>
              </w:rPr>
              <w:t>CREDENZA METALICA CON PUERTAS Y CAJONES</w:t>
            </w:r>
          </w:p>
        </w:tc>
        <w:tc>
          <w:tcPr>
            <w:tcW w:w="481" w:type="pct"/>
            <w:hideMark/>
          </w:tcPr>
          <w:p w14:paraId="4761012C" w14:textId="43A4992F"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F76BDAA" w14:textId="2EB1E953"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395703F1" w14:textId="0E4C33AE"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r>
      <w:tr w:rsidR="00DD0D71" w:rsidRPr="00F667CF" w14:paraId="4727E35B" w14:textId="77777777" w:rsidTr="00DD0D71">
        <w:trPr>
          <w:trHeight w:val="20"/>
        </w:trPr>
        <w:tc>
          <w:tcPr>
            <w:tcW w:w="271" w:type="pct"/>
            <w:hideMark/>
          </w:tcPr>
          <w:p w14:paraId="3DBC3F29" w14:textId="44AB8D20" w:rsidR="00DD0D71" w:rsidRPr="00F667CF" w:rsidRDefault="00DD0D71" w:rsidP="00DD0D71">
            <w:pPr>
              <w:jc w:val="both"/>
              <w:rPr>
                <w:rFonts w:ascii="Montserrat" w:hAnsi="Montserrat"/>
                <w:sz w:val="16"/>
                <w:szCs w:val="16"/>
              </w:rPr>
            </w:pPr>
            <w:r w:rsidRPr="00F667CF">
              <w:rPr>
                <w:rFonts w:ascii="Montserrat" w:hAnsi="Montserrat"/>
                <w:sz w:val="16"/>
                <w:szCs w:val="16"/>
              </w:rPr>
              <w:t>3.11</w:t>
            </w:r>
          </w:p>
        </w:tc>
        <w:tc>
          <w:tcPr>
            <w:tcW w:w="3544" w:type="pct"/>
            <w:hideMark/>
          </w:tcPr>
          <w:p w14:paraId="79CFD059" w14:textId="50EAAE45" w:rsidR="00DD0D71" w:rsidRPr="00F667CF" w:rsidRDefault="00DD0D71" w:rsidP="00DD0D71">
            <w:pPr>
              <w:jc w:val="both"/>
              <w:rPr>
                <w:rFonts w:ascii="Montserrat" w:hAnsi="Montserrat"/>
                <w:sz w:val="16"/>
                <w:szCs w:val="16"/>
              </w:rPr>
            </w:pPr>
            <w:r w:rsidRPr="00F667CF">
              <w:rPr>
                <w:rFonts w:ascii="Montserrat" w:hAnsi="Montserrat"/>
                <w:sz w:val="16"/>
                <w:szCs w:val="16"/>
              </w:rPr>
              <w:t>BUROE METALICO PINTURA</w:t>
            </w:r>
          </w:p>
        </w:tc>
        <w:tc>
          <w:tcPr>
            <w:tcW w:w="481" w:type="pct"/>
            <w:hideMark/>
          </w:tcPr>
          <w:p w14:paraId="3478D8F9" w14:textId="7EBFB79B"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B289F00" w14:textId="7158DF62"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006894FA" w14:textId="0B4849E7"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349EFDF7" w14:textId="77777777" w:rsidTr="00DD0D71">
        <w:trPr>
          <w:trHeight w:val="20"/>
        </w:trPr>
        <w:tc>
          <w:tcPr>
            <w:tcW w:w="271" w:type="pct"/>
            <w:hideMark/>
          </w:tcPr>
          <w:p w14:paraId="6049FE2A" w14:textId="30AB415E" w:rsidR="00DD0D71" w:rsidRPr="00F667CF" w:rsidRDefault="00DD0D71" w:rsidP="00DD0D71">
            <w:pPr>
              <w:jc w:val="both"/>
              <w:rPr>
                <w:rFonts w:ascii="Montserrat" w:hAnsi="Montserrat"/>
                <w:sz w:val="16"/>
                <w:szCs w:val="16"/>
              </w:rPr>
            </w:pPr>
            <w:r w:rsidRPr="00F667CF">
              <w:rPr>
                <w:rFonts w:ascii="Montserrat" w:hAnsi="Montserrat"/>
                <w:sz w:val="16"/>
                <w:szCs w:val="16"/>
              </w:rPr>
              <w:t>3.12</w:t>
            </w:r>
          </w:p>
        </w:tc>
        <w:tc>
          <w:tcPr>
            <w:tcW w:w="3544" w:type="pct"/>
            <w:hideMark/>
          </w:tcPr>
          <w:p w14:paraId="11A86CE6" w14:textId="14C3BBCC" w:rsidR="00DD0D71" w:rsidRPr="00F667CF" w:rsidRDefault="00DD0D71" w:rsidP="00DD0D71">
            <w:pPr>
              <w:jc w:val="both"/>
              <w:rPr>
                <w:rFonts w:ascii="Montserrat" w:hAnsi="Montserrat"/>
                <w:sz w:val="16"/>
                <w:szCs w:val="16"/>
              </w:rPr>
            </w:pPr>
            <w:r w:rsidRPr="00F667CF">
              <w:rPr>
                <w:rFonts w:ascii="Montserrat" w:hAnsi="Montserrat"/>
                <w:sz w:val="16"/>
                <w:szCs w:val="16"/>
              </w:rPr>
              <w:t>BASE DE SHEISLONG Y/O MESA DE EXPLORACION</w:t>
            </w:r>
          </w:p>
        </w:tc>
        <w:tc>
          <w:tcPr>
            <w:tcW w:w="481" w:type="pct"/>
            <w:hideMark/>
          </w:tcPr>
          <w:p w14:paraId="05666CA7" w14:textId="3A37EBC5"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56305E1" w14:textId="1330196D"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02E55FF5" w14:textId="011BAEB2"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0DEA9199" w14:textId="77777777" w:rsidTr="00DD0D71">
        <w:trPr>
          <w:trHeight w:val="20"/>
        </w:trPr>
        <w:tc>
          <w:tcPr>
            <w:tcW w:w="271" w:type="pct"/>
            <w:hideMark/>
          </w:tcPr>
          <w:p w14:paraId="5281BCE8" w14:textId="6FEBBF18" w:rsidR="00DD0D71" w:rsidRPr="00F667CF" w:rsidRDefault="00DD0D71" w:rsidP="00DD0D71">
            <w:pPr>
              <w:jc w:val="both"/>
              <w:rPr>
                <w:rFonts w:ascii="Montserrat" w:hAnsi="Montserrat"/>
                <w:sz w:val="16"/>
                <w:szCs w:val="16"/>
              </w:rPr>
            </w:pPr>
            <w:r w:rsidRPr="00F667CF">
              <w:rPr>
                <w:rFonts w:ascii="Montserrat" w:hAnsi="Montserrat"/>
                <w:sz w:val="16"/>
                <w:szCs w:val="16"/>
              </w:rPr>
              <w:t>3.13</w:t>
            </w:r>
          </w:p>
        </w:tc>
        <w:tc>
          <w:tcPr>
            <w:tcW w:w="3544" w:type="pct"/>
            <w:hideMark/>
          </w:tcPr>
          <w:p w14:paraId="5638E865" w14:textId="53357658" w:rsidR="00DD0D71" w:rsidRPr="00F667CF" w:rsidRDefault="00DD0D71" w:rsidP="00DD0D71">
            <w:pPr>
              <w:jc w:val="both"/>
              <w:rPr>
                <w:rFonts w:ascii="Montserrat" w:hAnsi="Montserrat"/>
                <w:sz w:val="16"/>
                <w:szCs w:val="16"/>
              </w:rPr>
            </w:pPr>
            <w:r w:rsidRPr="00F667CF">
              <w:rPr>
                <w:rFonts w:ascii="Montserrat" w:hAnsi="Montserrat"/>
                <w:sz w:val="16"/>
                <w:szCs w:val="16"/>
              </w:rPr>
              <w:t>ANAQUEL METALICO DE CUATRO ENTREPAÑOS 2.20X0.91X0.45; REPONER TORNILLOS FALTANTES</w:t>
            </w:r>
          </w:p>
        </w:tc>
        <w:tc>
          <w:tcPr>
            <w:tcW w:w="481" w:type="pct"/>
            <w:hideMark/>
          </w:tcPr>
          <w:p w14:paraId="60385BE8" w14:textId="26AD31C8"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D2ABEBA" w14:textId="1A6AF1B5"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1BE3D18B" w14:textId="62536E26"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6462CFC4" w14:textId="77777777" w:rsidTr="00DD0D71">
        <w:trPr>
          <w:trHeight w:val="20"/>
        </w:trPr>
        <w:tc>
          <w:tcPr>
            <w:tcW w:w="271" w:type="pct"/>
            <w:hideMark/>
          </w:tcPr>
          <w:p w14:paraId="7AE054B9" w14:textId="1040FCD9" w:rsidR="00DD0D71" w:rsidRPr="00F667CF" w:rsidRDefault="00DD0D71" w:rsidP="00DD0D71">
            <w:pPr>
              <w:jc w:val="both"/>
              <w:rPr>
                <w:rFonts w:ascii="Montserrat" w:hAnsi="Montserrat"/>
                <w:sz w:val="16"/>
                <w:szCs w:val="16"/>
              </w:rPr>
            </w:pPr>
            <w:r w:rsidRPr="00F667CF">
              <w:rPr>
                <w:rFonts w:ascii="Montserrat" w:hAnsi="Montserrat"/>
                <w:sz w:val="16"/>
                <w:szCs w:val="16"/>
              </w:rPr>
              <w:t>3.14</w:t>
            </w:r>
          </w:p>
        </w:tc>
        <w:tc>
          <w:tcPr>
            <w:tcW w:w="3544" w:type="pct"/>
            <w:hideMark/>
          </w:tcPr>
          <w:p w14:paraId="0B1F3B9D" w14:textId="2119EF66" w:rsidR="00DD0D71" w:rsidRPr="00F667CF" w:rsidRDefault="00DD0D71" w:rsidP="00DD0D71">
            <w:pPr>
              <w:jc w:val="both"/>
              <w:rPr>
                <w:rFonts w:ascii="Montserrat" w:hAnsi="Montserrat"/>
                <w:sz w:val="16"/>
                <w:szCs w:val="16"/>
              </w:rPr>
            </w:pPr>
            <w:r w:rsidRPr="00F667CF">
              <w:rPr>
                <w:rFonts w:ascii="Montserrat" w:hAnsi="Montserrat"/>
                <w:sz w:val="16"/>
                <w:szCs w:val="16"/>
              </w:rPr>
              <w:t>ANAQUEL METALICO DE SEIS ENTREPAÑOS 2.20X0.91X0.45, REPONER TORNILLOS FALTANTES</w:t>
            </w:r>
          </w:p>
        </w:tc>
        <w:tc>
          <w:tcPr>
            <w:tcW w:w="481" w:type="pct"/>
            <w:hideMark/>
          </w:tcPr>
          <w:p w14:paraId="483EB9FF" w14:textId="0F7506B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9723BD0" w14:textId="03F5D81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1E6D5BAD" w14:textId="422DF795"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7E68041E" w14:textId="77777777" w:rsidTr="00DD0D71">
        <w:trPr>
          <w:trHeight w:val="20"/>
        </w:trPr>
        <w:tc>
          <w:tcPr>
            <w:tcW w:w="271" w:type="pct"/>
            <w:hideMark/>
          </w:tcPr>
          <w:p w14:paraId="3DC97CD4" w14:textId="5D390DDA" w:rsidR="00DD0D71" w:rsidRPr="00F667CF" w:rsidRDefault="00DD0D71" w:rsidP="00DD0D71">
            <w:pPr>
              <w:jc w:val="both"/>
              <w:rPr>
                <w:rFonts w:ascii="Montserrat" w:hAnsi="Montserrat"/>
                <w:sz w:val="16"/>
                <w:szCs w:val="16"/>
              </w:rPr>
            </w:pPr>
            <w:r w:rsidRPr="00F667CF">
              <w:rPr>
                <w:rFonts w:ascii="Montserrat" w:hAnsi="Montserrat"/>
                <w:sz w:val="16"/>
                <w:szCs w:val="16"/>
              </w:rPr>
              <w:t>3.15</w:t>
            </w:r>
          </w:p>
        </w:tc>
        <w:tc>
          <w:tcPr>
            <w:tcW w:w="3544" w:type="pct"/>
            <w:hideMark/>
          </w:tcPr>
          <w:p w14:paraId="75C696B2" w14:textId="41D618A1" w:rsidR="00DD0D71" w:rsidRPr="00F667CF" w:rsidRDefault="00DD0D71" w:rsidP="00DD0D71">
            <w:pPr>
              <w:jc w:val="both"/>
              <w:rPr>
                <w:rFonts w:ascii="Montserrat" w:hAnsi="Montserrat"/>
                <w:sz w:val="16"/>
                <w:szCs w:val="16"/>
              </w:rPr>
            </w:pPr>
            <w:r w:rsidRPr="00F667CF">
              <w:rPr>
                <w:rFonts w:ascii="Montserrat" w:hAnsi="Montserrat"/>
                <w:sz w:val="16"/>
                <w:szCs w:val="16"/>
              </w:rPr>
              <w:t>ANAQUEL METALICO DE SIETE ENTREPAÑOS 2.20X0.91X0.45; REPONER TORNILLOS FALTANTES</w:t>
            </w:r>
          </w:p>
        </w:tc>
        <w:tc>
          <w:tcPr>
            <w:tcW w:w="481" w:type="pct"/>
            <w:hideMark/>
          </w:tcPr>
          <w:p w14:paraId="5E902804" w14:textId="1C4A1FA4"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B5C1D4F" w14:textId="1124C228"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77DD4333" w14:textId="0F628E81"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78110948" w14:textId="77777777" w:rsidTr="00DD0D71">
        <w:trPr>
          <w:trHeight w:val="20"/>
        </w:trPr>
        <w:tc>
          <w:tcPr>
            <w:tcW w:w="271" w:type="pct"/>
            <w:hideMark/>
          </w:tcPr>
          <w:p w14:paraId="7772F831" w14:textId="00BF7A4C" w:rsidR="00DD0D71" w:rsidRPr="00F667CF" w:rsidRDefault="00DD0D71" w:rsidP="00DD0D71">
            <w:pPr>
              <w:jc w:val="both"/>
              <w:rPr>
                <w:rFonts w:ascii="Montserrat" w:hAnsi="Montserrat"/>
                <w:sz w:val="16"/>
                <w:szCs w:val="16"/>
              </w:rPr>
            </w:pPr>
            <w:r w:rsidRPr="00F667CF">
              <w:rPr>
                <w:rFonts w:ascii="Montserrat" w:hAnsi="Montserrat"/>
                <w:sz w:val="16"/>
                <w:szCs w:val="16"/>
              </w:rPr>
              <w:t>3.16</w:t>
            </w:r>
          </w:p>
        </w:tc>
        <w:tc>
          <w:tcPr>
            <w:tcW w:w="3544" w:type="pct"/>
            <w:hideMark/>
          </w:tcPr>
          <w:p w14:paraId="10A87567" w14:textId="00B73641" w:rsidR="00DD0D71" w:rsidRPr="00F667CF" w:rsidRDefault="00DD0D71" w:rsidP="00DD0D71">
            <w:pPr>
              <w:jc w:val="both"/>
              <w:rPr>
                <w:rFonts w:ascii="Montserrat" w:hAnsi="Montserrat"/>
                <w:sz w:val="16"/>
                <w:szCs w:val="16"/>
              </w:rPr>
            </w:pPr>
            <w:r w:rsidRPr="00F667CF">
              <w:rPr>
                <w:rFonts w:ascii="Montserrat" w:hAnsi="Montserrat"/>
                <w:sz w:val="16"/>
                <w:szCs w:val="16"/>
              </w:rPr>
              <w:t>TARJA METALICA CON CUBIERTA DE ACERO INOXIDABLE; LIMPIANDO Y PULIENDO LA CUBIERTA</w:t>
            </w:r>
          </w:p>
        </w:tc>
        <w:tc>
          <w:tcPr>
            <w:tcW w:w="481" w:type="pct"/>
            <w:hideMark/>
          </w:tcPr>
          <w:p w14:paraId="29AC9ECD" w14:textId="638F58B5"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E54E2A8" w14:textId="1312A887"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79882C1B" w14:textId="72834DB1"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7C92BA67" w14:textId="77777777" w:rsidTr="00DD0D71">
        <w:trPr>
          <w:trHeight w:val="20"/>
        </w:trPr>
        <w:tc>
          <w:tcPr>
            <w:tcW w:w="271" w:type="pct"/>
            <w:hideMark/>
          </w:tcPr>
          <w:p w14:paraId="409E0A90" w14:textId="1F2B6DD3" w:rsidR="00DD0D71" w:rsidRPr="00F667CF" w:rsidRDefault="00DD0D71" w:rsidP="00DD0D71">
            <w:pPr>
              <w:jc w:val="both"/>
              <w:rPr>
                <w:rFonts w:ascii="Montserrat" w:hAnsi="Montserrat"/>
                <w:sz w:val="16"/>
                <w:szCs w:val="16"/>
              </w:rPr>
            </w:pPr>
            <w:r w:rsidRPr="00F667CF">
              <w:rPr>
                <w:rFonts w:ascii="Montserrat" w:hAnsi="Montserrat"/>
                <w:sz w:val="16"/>
                <w:szCs w:val="16"/>
              </w:rPr>
              <w:t>3.17</w:t>
            </w:r>
          </w:p>
        </w:tc>
        <w:tc>
          <w:tcPr>
            <w:tcW w:w="3544" w:type="pct"/>
            <w:hideMark/>
          </w:tcPr>
          <w:p w14:paraId="0A081673" w14:textId="6B56323C" w:rsidR="00DD0D71" w:rsidRPr="00F667CF" w:rsidRDefault="00DD0D71" w:rsidP="00DD0D71">
            <w:pPr>
              <w:jc w:val="both"/>
              <w:rPr>
                <w:rFonts w:ascii="Montserrat" w:hAnsi="Montserrat"/>
                <w:sz w:val="16"/>
                <w:szCs w:val="16"/>
              </w:rPr>
            </w:pPr>
            <w:r w:rsidRPr="00F667CF">
              <w:rPr>
                <w:rFonts w:ascii="Montserrat" w:hAnsi="Montserrat"/>
                <w:sz w:val="16"/>
                <w:szCs w:val="16"/>
              </w:rPr>
              <w:t>MESA DE TRABAJO</w:t>
            </w:r>
          </w:p>
        </w:tc>
        <w:tc>
          <w:tcPr>
            <w:tcW w:w="481" w:type="pct"/>
            <w:hideMark/>
          </w:tcPr>
          <w:p w14:paraId="7351EEF9" w14:textId="699264FE"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949C550" w14:textId="24AB0FAD"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0E235579" w14:textId="7B796F58"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47F8A8A4" w14:textId="77777777" w:rsidTr="00DD0D71">
        <w:trPr>
          <w:trHeight w:val="20"/>
        </w:trPr>
        <w:tc>
          <w:tcPr>
            <w:tcW w:w="271" w:type="pct"/>
            <w:hideMark/>
          </w:tcPr>
          <w:p w14:paraId="2405EB25" w14:textId="40022C51" w:rsidR="00DD0D71" w:rsidRPr="00F667CF" w:rsidRDefault="00DD0D71" w:rsidP="00DD0D71">
            <w:pPr>
              <w:jc w:val="both"/>
              <w:rPr>
                <w:rFonts w:ascii="Montserrat" w:hAnsi="Montserrat"/>
                <w:sz w:val="16"/>
                <w:szCs w:val="16"/>
              </w:rPr>
            </w:pPr>
            <w:r w:rsidRPr="00F667CF">
              <w:rPr>
                <w:rFonts w:ascii="Montserrat" w:hAnsi="Montserrat"/>
                <w:sz w:val="16"/>
                <w:szCs w:val="16"/>
              </w:rPr>
              <w:t>3.18</w:t>
            </w:r>
          </w:p>
        </w:tc>
        <w:tc>
          <w:tcPr>
            <w:tcW w:w="3544" w:type="pct"/>
            <w:hideMark/>
          </w:tcPr>
          <w:p w14:paraId="121AA94F" w14:textId="586AFD10" w:rsidR="00DD0D71" w:rsidRPr="00F667CF" w:rsidRDefault="00DD0D71" w:rsidP="00DD0D71">
            <w:pPr>
              <w:jc w:val="both"/>
              <w:rPr>
                <w:rFonts w:ascii="Montserrat" w:hAnsi="Montserrat"/>
                <w:sz w:val="16"/>
                <w:szCs w:val="16"/>
              </w:rPr>
            </w:pPr>
            <w:r w:rsidRPr="00F667CF">
              <w:rPr>
                <w:rFonts w:ascii="Montserrat" w:hAnsi="Montserrat"/>
                <w:sz w:val="16"/>
                <w:szCs w:val="16"/>
              </w:rPr>
              <w:t>GABINETE METALICO CON ENTREPAÑOS, PERTAS ABATIBLES Y CHAPA DE SEGURIDAD</w:t>
            </w:r>
          </w:p>
        </w:tc>
        <w:tc>
          <w:tcPr>
            <w:tcW w:w="481" w:type="pct"/>
            <w:hideMark/>
          </w:tcPr>
          <w:p w14:paraId="23DDFE63" w14:textId="62EF7101"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674E8C5" w14:textId="24172914"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1E128803" w14:textId="4AF0E35E"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1478FA29" w14:textId="77777777" w:rsidTr="00DD0D71">
        <w:trPr>
          <w:trHeight w:val="20"/>
        </w:trPr>
        <w:tc>
          <w:tcPr>
            <w:tcW w:w="271" w:type="pct"/>
            <w:hideMark/>
          </w:tcPr>
          <w:p w14:paraId="296A7558" w14:textId="7F7F45F5" w:rsidR="00DD0D71" w:rsidRPr="00F667CF" w:rsidRDefault="00DD0D71" w:rsidP="00DD0D71">
            <w:pPr>
              <w:jc w:val="both"/>
              <w:rPr>
                <w:rFonts w:ascii="Montserrat" w:hAnsi="Montserrat"/>
                <w:sz w:val="16"/>
                <w:szCs w:val="16"/>
              </w:rPr>
            </w:pPr>
            <w:r w:rsidRPr="00F667CF">
              <w:rPr>
                <w:rFonts w:ascii="Montserrat" w:hAnsi="Montserrat"/>
                <w:sz w:val="16"/>
                <w:szCs w:val="16"/>
              </w:rPr>
              <w:t>3.19</w:t>
            </w:r>
          </w:p>
        </w:tc>
        <w:tc>
          <w:tcPr>
            <w:tcW w:w="3544" w:type="pct"/>
            <w:hideMark/>
          </w:tcPr>
          <w:p w14:paraId="74247BAB" w14:textId="6AEBD47F" w:rsidR="00DD0D71" w:rsidRPr="00F667CF" w:rsidRDefault="00DD0D71" w:rsidP="00DD0D71">
            <w:pPr>
              <w:jc w:val="both"/>
              <w:rPr>
                <w:rFonts w:ascii="Montserrat" w:hAnsi="Montserrat"/>
                <w:sz w:val="16"/>
                <w:szCs w:val="16"/>
              </w:rPr>
            </w:pPr>
            <w:r w:rsidRPr="00F667CF">
              <w:rPr>
                <w:rFonts w:ascii="Montserrat" w:hAnsi="Montserrat"/>
                <w:sz w:val="16"/>
                <w:szCs w:val="16"/>
              </w:rPr>
              <w:t>ARCHIVERO METALICO DE CUATRO GAVETAS, AJUSTE DE CORREDERAS Y CAJONES ENGRASANDO TODO EL SISTEMA</w:t>
            </w:r>
          </w:p>
        </w:tc>
        <w:tc>
          <w:tcPr>
            <w:tcW w:w="481" w:type="pct"/>
            <w:hideMark/>
          </w:tcPr>
          <w:p w14:paraId="36A952FF" w14:textId="6F13748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8E1CE7D" w14:textId="7B57A767"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29BB60B0" w14:textId="5080E094"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r>
      <w:tr w:rsidR="00DD0D71" w:rsidRPr="00F667CF" w14:paraId="5998C660" w14:textId="77777777" w:rsidTr="00DD0D71">
        <w:trPr>
          <w:trHeight w:val="20"/>
        </w:trPr>
        <w:tc>
          <w:tcPr>
            <w:tcW w:w="271" w:type="pct"/>
            <w:hideMark/>
          </w:tcPr>
          <w:p w14:paraId="0021AF8B" w14:textId="26CD5C15" w:rsidR="00DD0D71" w:rsidRPr="00F667CF" w:rsidRDefault="00DD0D71" w:rsidP="00DD0D71">
            <w:pPr>
              <w:jc w:val="both"/>
              <w:rPr>
                <w:rFonts w:ascii="Montserrat" w:hAnsi="Montserrat"/>
                <w:sz w:val="16"/>
                <w:szCs w:val="16"/>
              </w:rPr>
            </w:pPr>
            <w:r w:rsidRPr="00F667CF">
              <w:rPr>
                <w:rFonts w:ascii="Montserrat" w:hAnsi="Montserrat"/>
                <w:sz w:val="16"/>
                <w:szCs w:val="16"/>
              </w:rPr>
              <w:t>3.20</w:t>
            </w:r>
          </w:p>
        </w:tc>
        <w:tc>
          <w:tcPr>
            <w:tcW w:w="3544" w:type="pct"/>
            <w:hideMark/>
          </w:tcPr>
          <w:p w14:paraId="27582743" w14:textId="05EC438C" w:rsidR="00DD0D71" w:rsidRPr="00F667CF" w:rsidRDefault="00DD0D71" w:rsidP="00DD0D71">
            <w:pPr>
              <w:jc w:val="both"/>
              <w:rPr>
                <w:rFonts w:ascii="Montserrat" w:hAnsi="Montserrat"/>
                <w:sz w:val="16"/>
                <w:szCs w:val="16"/>
              </w:rPr>
            </w:pPr>
            <w:r w:rsidRPr="00F667CF">
              <w:rPr>
                <w:rFonts w:ascii="Montserrat" w:hAnsi="Montserrat"/>
                <w:sz w:val="16"/>
                <w:szCs w:val="16"/>
              </w:rPr>
              <w:t>ARCHIVERO METALICO SE SIETE GAVETAS, AJUSTE DE CORREDERAS Y CAJONES ENGRANSADO TODO EL SISTEMA</w:t>
            </w:r>
          </w:p>
        </w:tc>
        <w:tc>
          <w:tcPr>
            <w:tcW w:w="481" w:type="pct"/>
            <w:hideMark/>
          </w:tcPr>
          <w:p w14:paraId="7BE6FEEB" w14:textId="08FEB073"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7CE73D5" w14:textId="4F3E87F0"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763E92F5" w14:textId="57D77017"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51D9C114" w14:textId="77777777" w:rsidTr="00DD0D71">
        <w:trPr>
          <w:trHeight w:val="20"/>
        </w:trPr>
        <w:tc>
          <w:tcPr>
            <w:tcW w:w="271" w:type="pct"/>
            <w:hideMark/>
          </w:tcPr>
          <w:p w14:paraId="54FF3700" w14:textId="72C848B1" w:rsidR="00DD0D71" w:rsidRPr="00F667CF" w:rsidRDefault="00DD0D71" w:rsidP="00DD0D71">
            <w:pPr>
              <w:jc w:val="both"/>
              <w:rPr>
                <w:rFonts w:ascii="Montserrat" w:hAnsi="Montserrat"/>
                <w:sz w:val="16"/>
                <w:szCs w:val="16"/>
              </w:rPr>
            </w:pPr>
            <w:r w:rsidRPr="00F667CF">
              <w:rPr>
                <w:rFonts w:ascii="Montserrat" w:hAnsi="Montserrat"/>
                <w:sz w:val="16"/>
                <w:szCs w:val="16"/>
              </w:rPr>
              <w:t>3.21</w:t>
            </w:r>
          </w:p>
        </w:tc>
        <w:tc>
          <w:tcPr>
            <w:tcW w:w="3544" w:type="pct"/>
            <w:hideMark/>
          </w:tcPr>
          <w:p w14:paraId="5DEDEAF1" w14:textId="0B525668" w:rsidR="00DD0D71" w:rsidRPr="00F667CF" w:rsidRDefault="00DD0D71" w:rsidP="00DD0D71">
            <w:pPr>
              <w:jc w:val="both"/>
              <w:rPr>
                <w:rFonts w:ascii="Montserrat" w:hAnsi="Montserrat"/>
                <w:sz w:val="16"/>
                <w:szCs w:val="16"/>
              </w:rPr>
            </w:pPr>
            <w:r w:rsidRPr="00F667CF">
              <w:rPr>
                <w:rFonts w:ascii="Montserrat" w:hAnsi="Montserrat"/>
                <w:sz w:val="16"/>
                <w:szCs w:val="16"/>
              </w:rPr>
              <w:t>ARCHIVERO METALICO DE DIEZ GAVETAS, AJUSTE DE CORREDERAS Y CAJONES ENGRASANDO TODO EL SISTEMA</w:t>
            </w:r>
          </w:p>
        </w:tc>
        <w:tc>
          <w:tcPr>
            <w:tcW w:w="481" w:type="pct"/>
            <w:hideMark/>
          </w:tcPr>
          <w:p w14:paraId="0B5B07A1" w14:textId="7E6ADFB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3E406A6E" w14:textId="26478142"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483FC79E" w14:textId="647D338B"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r>
      <w:tr w:rsidR="00DD0D71" w:rsidRPr="00F667CF" w14:paraId="610B3CD5" w14:textId="77777777" w:rsidTr="00DD0D71">
        <w:trPr>
          <w:trHeight w:val="20"/>
        </w:trPr>
        <w:tc>
          <w:tcPr>
            <w:tcW w:w="271" w:type="pct"/>
            <w:hideMark/>
          </w:tcPr>
          <w:p w14:paraId="29D0FD73" w14:textId="5AAA788E" w:rsidR="00DD0D71" w:rsidRPr="00F667CF" w:rsidRDefault="00DD0D71" w:rsidP="00DD0D71">
            <w:pPr>
              <w:jc w:val="both"/>
              <w:rPr>
                <w:rFonts w:ascii="Montserrat" w:hAnsi="Montserrat"/>
                <w:sz w:val="16"/>
                <w:szCs w:val="16"/>
              </w:rPr>
            </w:pPr>
            <w:r w:rsidRPr="00F667CF">
              <w:rPr>
                <w:rFonts w:ascii="Montserrat" w:hAnsi="Montserrat"/>
                <w:sz w:val="16"/>
                <w:szCs w:val="16"/>
              </w:rPr>
              <w:t>3.22</w:t>
            </w:r>
          </w:p>
        </w:tc>
        <w:tc>
          <w:tcPr>
            <w:tcW w:w="3544" w:type="pct"/>
            <w:hideMark/>
          </w:tcPr>
          <w:p w14:paraId="5197EECE" w14:textId="1D51944F" w:rsidR="00DD0D71" w:rsidRPr="00F667CF" w:rsidRDefault="00DD0D71" w:rsidP="00DD0D71">
            <w:pPr>
              <w:jc w:val="both"/>
              <w:rPr>
                <w:rFonts w:ascii="Montserrat" w:hAnsi="Montserrat"/>
                <w:sz w:val="16"/>
                <w:szCs w:val="16"/>
              </w:rPr>
            </w:pPr>
            <w:r w:rsidRPr="00F667CF">
              <w:rPr>
                <w:rFonts w:ascii="Montserrat" w:hAnsi="Montserrat"/>
                <w:sz w:val="16"/>
                <w:szCs w:val="16"/>
              </w:rPr>
              <w:t>ESTRUCTURA METALICA DE BUTACA DE AUDITORIO,DESMONTANDOLA Y VOLVERLA A COLOCAR CON TORNILLOS</w:t>
            </w:r>
          </w:p>
        </w:tc>
        <w:tc>
          <w:tcPr>
            <w:tcW w:w="481" w:type="pct"/>
            <w:hideMark/>
          </w:tcPr>
          <w:p w14:paraId="4CB1405C" w14:textId="475CD162"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6FED600" w14:textId="092B6D02"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396489E7" w14:textId="73EEBF95"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6B285758" w14:textId="77777777" w:rsidTr="00DD0D71">
        <w:trPr>
          <w:trHeight w:val="20"/>
        </w:trPr>
        <w:tc>
          <w:tcPr>
            <w:tcW w:w="271" w:type="pct"/>
            <w:hideMark/>
          </w:tcPr>
          <w:p w14:paraId="07299006" w14:textId="003165CE"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3.23</w:t>
            </w:r>
          </w:p>
        </w:tc>
        <w:tc>
          <w:tcPr>
            <w:tcW w:w="3544" w:type="pct"/>
            <w:hideMark/>
          </w:tcPr>
          <w:p w14:paraId="6086E515" w14:textId="14032324" w:rsidR="00DD0D71" w:rsidRPr="00F667CF" w:rsidRDefault="00DD0D71" w:rsidP="00DD0D71">
            <w:pPr>
              <w:jc w:val="both"/>
              <w:rPr>
                <w:rFonts w:ascii="Montserrat" w:hAnsi="Montserrat"/>
                <w:sz w:val="16"/>
                <w:szCs w:val="16"/>
              </w:rPr>
            </w:pPr>
            <w:r w:rsidRPr="00F667CF">
              <w:rPr>
                <w:rFonts w:ascii="Montserrat" w:hAnsi="Montserrat"/>
                <w:sz w:val="16"/>
                <w:szCs w:val="16"/>
              </w:rPr>
              <w:t>BASCULA METALICA PINTANDO Y COLOCANDO TARKETT EN LA BASE ADHERIDO CONRESISTO 5000</w:t>
            </w:r>
          </w:p>
        </w:tc>
        <w:tc>
          <w:tcPr>
            <w:tcW w:w="481" w:type="pct"/>
            <w:hideMark/>
          </w:tcPr>
          <w:p w14:paraId="320F4B98" w14:textId="457841E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FD3CE74" w14:textId="673E4998"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4BA3EF83" w14:textId="455C4BFB"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391279B3" w14:textId="77777777" w:rsidTr="00DD0D71">
        <w:trPr>
          <w:trHeight w:val="20"/>
        </w:trPr>
        <w:tc>
          <w:tcPr>
            <w:tcW w:w="271" w:type="pct"/>
          </w:tcPr>
          <w:p w14:paraId="05ABB43F" w14:textId="77777777" w:rsidR="00DD0D71" w:rsidRPr="00F667CF" w:rsidRDefault="00DD0D71" w:rsidP="00DD0D71">
            <w:pPr>
              <w:widowControl w:val="0"/>
              <w:autoSpaceDE w:val="0"/>
              <w:autoSpaceDN w:val="0"/>
              <w:jc w:val="both"/>
              <w:rPr>
                <w:rFonts w:ascii="Montserrat" w:hAnsi="Montserrat"/>
                <w:sz w:val="16"/>
                <w:szCs w:val="16"/>
              </w:rPr>
            </w:pPr>
          </w:p>
          <w:p w14:paraId="272E904F" w14:textId="08670FE8"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44" w:type="pct"/>
            <w:hideMark/>
          </w:tcPr>
          <w:p w14:paraId="4062DBC0" w14:textId="621DD468" w:rsidR="00DD0D71" w:rsidRPr="00F667CF" w:rsidRDefault="00DD0D71" w:rsidP="00DD0D71">
            <w:pPr>
              <w:jc w:val="both"/>
              <w:rPr>
                <w:rFonts w:ascii="Montserrat" w:hAnsi="Montserrat"/>
                <w:sz w:val="16"/>
                <w:szCs w:val="16"/>
              </w:rPr>
            </w:pPr>
            <w:r w:rsidRPr="00F667CF">
              <w:rPr>
                <w:rFonts w:ascii="Montserrat" w:hAnsi="Montserrat"/>
                <w:sz w:val="16"/>
                <w:szCs w:val="16"/>
              </w:rPr>
              <w:t>MATERIAL Y MANO DE OBRA PARA REPARACIÓN GENERAL DE MOBILIARIO DE MADERA, EN DIFERENTES ÁREAS DE LA UNIDAD, RASPADO DE BARNIZ DAÑADO , PULIDO CON MAQUINA PULIDORA, ENTINTADO CON TINTA DE ACEITE O ALCOHOL Y BARNIZADO CON BARNIZ DE 48 SOLIDOS A MANO EN COLORES A ELEGIR CON TERMINADO</w:t>
            </w:r>
          </w:p>
          <w:p w14:paraId="2B951F4E" w14:textId="6A0A539A" w:rsidR="00DD0D71" w:rsidRPr="00F667CF" w:rsidRDefault="00DD0D71" w:rsidP="00DD0D71">
            <w:pPr>
              <w:jc w:val="both"/>
              <w:rPr>
                <w:rFonts w:ascii="Montserrat" w:hAnsi="Montserrat"/>
                <w:sz w:val="16"/>
                <w:szCs w:val="16"/>
              </w:rPr>
            </w:pPr>
            <w:r w:rsidRPr="00F667CF">
              <w:rPr>
                <w:rFonts w:ascii="Montserrat" w:hAnsi="Montserrat"/>
                <w:sz w:val="16"/>
                <w:szCs w:val="16"/>
              </w:rPr>
              <w:t>EN MATE O BRILLANTE.</w:t>
            </w:r>
          </w:p>
        </w:tc>
        <w:tc>
          <w:tcPr>
            <w:tcW w:w="481" w:type="pct"/>
          </w:tcPr>
          <w:p w14:paraId="12DEC2EA"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06E83ABE" w14:textId="77777777" w:rsidR="00DD0D71" w:rsidRPr="00F667CF" w:rsidRDefault="00DD0D71" w:rsidP="00DD0D71">
            <w:pPr>
              <w:widowControl w:val="0"/>
              <w:autoSpaceDE w:val="0"/>
              <w:autoSpaceDN w:val="0"/>
              <w:jc w:val="both"/>
              <w:rPr>
                <w:rFonts w:ascii="Montserrat" w:hAnsi="Montserrat"/>
                <w:sz w:val="16"/>
                <w:szCs w:val="16"/>
              </w:rPr>
            </w:pPr>
          </w:p>
        </w:tc>
        <w:tc>
          <w:tcPr>
            <w:tcW w:w="352" w:type="pct"/>
          </w:tcPr>
          <w:p w14:paraId="16223330" w14:textId="77777777" w:rsidR="00DD0D71" w:rsidRPr="00F667CF" w:rsidRDefault="00DD0D71" w:rsidP="00DD0D71">
            <w:pPr>
              <w:widowControl w:val="0"/>
              <w:autoSpaceDE w:val="0"/>
              <w:autoSpaceDN w:val="0"/>
              <w:jc w:val="both"/>
              <w:rPr>
                <w:rFonts w:ascii="Montserrat" w:hAnsi="Montserrat"/>
                <w:sz w:val="16"/>
                <w:szCs w:val="16"/>
              </w:rPr>
            </w:pPr>
          </w:p>
        </w:tc>
      </w:tr>
      <w:tr w:rsidR="00DD0D71" w:rsidRPr="00F667CF" w14:paraId="35C9CE85" w14:textId="77777777" w:rsidTr="00DD0D71">
        <w:trPr>
          <w:trHeight w:val="20"/>
        </w:trPr>
        <w:tc>
          <w:tcPr>
            <w:tcW w:w="271" w:type="pct"/>
            <w:hideMark/>
          </w:tcPr>
          <w:p w14:paraId="14D3A9E3" w14:textId="1CDEDCA4" w:rsidR="00DD0D71" w:rsidRPr="00F667CF" w:rsidRDefault="00DD0D71" w:rsidP="00DD0D71">
            <w:pPr>
              <w:jc w:val="both"/>
              <w:rPr>
                <w:rFonts w:ascii="Montserrat" w:hAnsi="Montserrat"/>
                <w:sz w:val="16"/>
                <w:szCs w:val="16"/>
              </w:rPr>
            </w:pPr>
            <w:r w:rsidRPr="00F667CF">
              <w:rPr>
                <w:rFonts w:ascii="Montserrat" w:hAnsi="Montserrat"/>
                <w:sz w:val="16"/>
                <w:szCs w:val="16"/>
              </w:rPr>
              <w:t>4.1</w:t>
            </w:r>
          </w:p>
        </w:tc>
        <w:tc>
          <w:tcPr>
            <w:tcW w:w="3544" w:type="pct"/>
            <w:hideMark/>
          </w:tcPr>
          <w:p w14:paraId="1729257C" w14:textId="5795F13D" w:rsidR="00DD0D71" w:rsidRPr="00F667CF" w:rsidRDefault="00DD0D71" w:rsidP="00DD0D71">
            <w:pPr>
              <w:jc w:val="both"/>
              <w:rPr>
                <w:rFonts w:ascii="Montserrat" w:hAnsi="Montserrat"/>
                <w:sz w:val="16"/>
                <w:szCs w:val="16"/>
              </w:rPr>
            </w:pPr>
            <w:r w:rsidRPr="00F667CF">
              <w:rPr>
                <w:rFonts w:ascii="Montserrat" w:hAnsi="Montserrat"/>
                <w:sz w:val="16"/>
                <w:szCs w:val="16"/>
              </w:rPr>
              <w:t>ESCRITORIOS CON MEDIDAS DE 180X80X75 CM. CON CAJONES,</w:t>
            </w:r>
          </w:p>
        </w:tc>
        <w:tc>
          <w:tcPr>
            <w:tcW w:w="481" w:type="pct"/>
            <w:hideMark/>
          </w:tcPr>
          <w:p w14:paraId="208FCC7B" w14:textId="7F9B6BAE"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7A45AA2" w14:textId="0AAD8CAB"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0735CB6D" w14:textId="2239CD24"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4DF16F41" w14:textId="77777777" w:rsidTr="00DD0D71">
        <w:trPr>
          <w:trHeight w:val="20"/>
        </w:trPr>
        <w:tc>
          <w:tcPr>
            <w:tcW w:w="271" w:type="pct"/>
            <w:hideMark/>
          </w:tcPr>
          <w:p w14:paraId="1A048774" w14:textId="1FE89BC9" w:rsidR="00DD0D71" w:rsidRPr="00F667CF" w:rsidRDefault="00DD0D71" w:rsidP="00DD0D71">
            <w:pPr>
              <w:jc w:val="both"/>
              <w:rPr>
                <w:rFonts w:ascii="Montserrat" w:hAnsi="Montserrat"/>
                <w:sz w:val="16"/>
                <w:szCs w:val="16"/>
              </w:rPr>
            </w:pPr>
            <w:r w:rsidRPr="00F667CF">
              <w:rPr>
                <w:rFonts w:ascii="Montserrat" w:hAnsi="Montserrat"/>
                <w:sz w:val="16"/>
                <w:szCs w:val="16"/>
              </w:rPr>
              <w:t>4.2</w:t>
            </w:r>
          </w:p>
        </w:tc>
        <w:tc>
          <w:tcPr>
            <w:tcW w:w="3544" w:type="pct"/>
            <w:hideMark/>
          </w:tcPr>
          <w:p w14:paraId="3ACD3D64" w14:textId="2D3928E4" w:rsidR="00DD0D71" w:rsidRPr="00F667CF" w:rsidRDefault="00DD0D71" w:rsidP="00DD0D71">
            <w:pPr>
              <w:jc w:val="both"/>
              <w:rPr>
                <w:rFonts w:ascii="Montserrat" w:hAnsi="Montserrat"/>
                <w:sz w:val="16"/>
                <w:szCs w:val="16"/>
              </w:rPr>
            </w:pPr>
            <w:r w:rsidRPr="00F667CF">
              <w:rPr>
                <w:rFonts w:ascii="Montserrat" w:hAnsi="Montserrat"/>
                <w:sz w:val="16"/>
                <w:szCs w:val="16"/>
              </w:rPr>
              <w:t>ESCRITORIOS CON MEDIDAS DE 120X60X75 CM. CON CAJONES</w:t>
            </w:r>
          </w:p>
        </w:tc>
        <w:tc>
          <w:tcPr>
            <w:tcW w:w="481" w:type="pct"/>
            <w:hideMark/>
          </w:tcPr>
          <w:p w14:paraId="6EB8ED68" w14:textId="7D47A6D2"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778A4F1" w14:textId="32FA6985"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7A5C9C9F" w14:textId="11768193"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18A0D4ED" w14:textId="77777777" w:rsidTr="00DD0D71">
        <w:trPr>
          <w:trHeight w:val="20"/>
        </w:trPr>
        <w:tc>
          <w:tcPr>
            <w:tcW w:w="271" w:type="pct"/>
            <w:hideMark/>
          </w:tcPr>
          <w:p w14:paraId="4245F53E" w14:textId="146D9959" w:rsidR="00DD0D71" w:rsidRPr="00F667CF" w:rsidRDefault="00DD0D71" w:rsidP="00DD0D71">
            <w:pPr>
              <w:jc w:val="both"/>
              <w:rPr>
                <w:rFonts w:ascii="Montserrat" w:hAnsi="Montserrat"/>
                <w:sz w:val="16"/>
                <w:szCs w:val="16"/>
              </w:rPr>
            </w:pPr>
            <w:r w:rsidRPr="00F667CF">
              <w:rPr>
                <w:rFonts w:ascii="Montserrat" w:hAnsi="Montserrat"/>
                <w:sz w:val="16"/>
                <w:szCs w:val="16"/>
              </w:rPr>
              <w:t>4.3</w:t>
            </w:r>
          </w:p>
        </w:tc>
        <w:tc>
          <w:tcPr>
            <w:tcW w:w="3544" w:type="pct"/>
            <w:hideMark/>
          </w:tcPr>
          <w:p w14:paraId="10DE2331" w14:textId="6D384E83" w:rsidR="00DD0D71" w:rsidRPr="00F667CF" w:rsidRDefault="00DD0D71" w:rsidP="00DD0D71">
            <w:pPr>
              <w:jc w:val="both"/>
              <w:rPr>
                <w:rFonts w:ascii="Montserrat" w:hAnsi="Montserrat"/>
                <w:sz w:val="16"/>
                <w:szCs w:val="16"/>
              </w:rPr>
            </w:pPr>
            <w:r w:rsidRPr="00F667CF">
              <w:rPr>
                <w:rFonts w:ascii="Montserrat" w:hAnsi="Montserrat"/>
                <w:sz w:val="16"/>
                <w:szCs w:val="16"/>
              </w:rPr>
              <w:t>MESAS DE TRABAJO CON MEDIDAS DE 180X60X75 CM.</w:t>
            </w:r>
          </w:p>
        </w:tc>
        <w:tc>
          <w:tcPr>
            <w:tcW w:w="481" w:type="pct"/>
            <w:hideMark/>
          </w:tcPr>
          <w:p w14:paraId="34F8D635" w14:textId="5315D42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93E8D10" w14:textId="39B80142"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7FB68888" w14:textId="396B0FDA"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7603F618" w14:textId="77777777" w:rsidTr="00DD0D71">
        <w:trPr>
          <w:trHeight w:val="20"/>
        </w:trPr>
        <w:tc>
          <w:tcPr>
            <w:tcW w:w="271" w:type="pct"/>
            <w:hideMark/>
          </w:tcPr>
          <w:p w14:paraId="6D1543F7" w14:textId="0B497086" w:rsidR="00DD0D71" w:rsidRPr="00F667CF" w:rsidRDefault="00DD0D71" w:rsidP="00DD0D71">
            <w:pPr>
              <w:jc w:val="both"/>
              <w:rPr>
                <w:rFonts w:ascii="Montserrat" w:hAnsi="Montserrat"/>
                <w:sz w:val="16"/>
                <w:szCs w:val="16"/>
              </w:rPr>
            </w:pPr>
            <w:r w:rsidRPr="00F667CF">
              <w:rPr>
                <w:rFonts w:ascii="Montserrat" w:hAnsi="Montserrat"/>
                <w:sz w:val="16"/>
                <w:szCs w:val="16"/>
              </w:rPr>
              <w:t>4.4</w:t>
            </w:r>
          </w:p>
        </w:tc>
        <w:tc>
          <w:tcPr>
            <w:tcW w:w="3544" w:type="pct"/>
            <w:hideMark/>
          </w:tcPr>
          <w:p w14:paraId="63DD3996" w14:textId="798E367B" w:rsidR="00DD0D71" w:rsidRPr="00F667CF" w:rsidRDefault="00DD0D71" w:rsidP="00DD0D71">
            <w:pPr>
              <w:jc w:val="both"/>
              <w:rPr>
                <w:rFonts w:ascii="Montserrat" w:hAnsi="Montserrat"/>
                <w:sz w:val="16"/>
                <w:szCs w:val="16"/>
              </w:rPr>
            </w:pPr>
            <w:r w:rsidRPr="00F667CF">
              <w:rPr>
                <w:rFonts w:ascii="Montserrat" w:hAnsi="Montserrat"/>
                <w:sz w:val="16"/>
                <w:szCs w:val="16"/>
              </w:rPr>
              <w:t>CREDENZAS DE MADERA CON MEDIDAS DE 200X40X60 CM. CON CAJONES</w:t>
            </w:r>
          </w:p>
        </w:tc>
        <w:tc>
          <w:tcPr>
            <w:tcW w:w="481" w:type="pct"/>
            <w:hideMark/>
          </w:tcPr>
          <w:p w14:paraId="38F72E32" w14:textId="5A03C04F"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DB413EB" w14:textId="51553400"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006D23D3" w14:textId="65B999E3"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61F2A40F" w14:textId="77777777" w:rsidTr="00DD0D71">
        <w:trPr>
          <w:trHeight w:val="20"/>
        </w:trPr>
        <w:tc>
          <w:tcPr>
            <w:tcW w:w="271" w:type="pct"/>
            <w:hideMark/>
          </w:tcPr>
          <w:p w14:paraId="1104E983" w14:textId="00E8ADA7" w:rsidR="00DD0D71" w:rsidRPr="00F667CF" w:rsidRDefault="00DD0D71" w:rsidP="00DD0D71">
            <w:pPr>
              <w:jc w:val="both"/>
              <w:rPr>
                <w:rFonts w:ascii="Montserrat" w:hAnsi="Montserrat"/>
                <w:sz w:val="16"/>
                <w:szCs w:val="16"/>
              </w:rPr>
            </w:pPr>
            <w:r w:rsidRPr="00F667CF">
              <w:rPr>
                <w:rFonts w:ascii="Montserrat" w:hAnsi="Montserrat"/>
                <w:sz w:val="16"/>
                <w:szCs w:val="16"/>
              </w:rPr>
              <w:t>4.5</w:t>
            </w:r>
          </w:p>
        </w:tc>
        <w:tc>
          <w:tcPr>
            <w:tcW w:w="3544" w:type="pct"/>
            <w:hideMark/>
          </w:tcPr>
          <w:p w14:paraId="047F1019" w14:textId="20F73932" w:rsidR="00DD0D71" w:rsidRPr="00F667CF" w:rsidRDefault="00DD0D71" w:rsidP="00DD0D71">
            <w:pPr>
              <w:jc w:val="both"/>
              <w:rPr>
                <w:rFonts w:ascii="Montserrat" w:hAnsi="Montserrat"/>
                <w:sz w:val="16"/>
                <w:szCs w:val="16"/>
              </w:rPr>
            </w:pPr>
            <w:r w:rsidRPr="00F667CF">
              <w:rPr>
                <w:rFonts w:ascii="Montserrat" w:hAnsi="Montserrat"/>
                <w:sz w:val="16"/>
                <w:szCs w:val="16"/>
              </w:rPr>
              <w:t>ARCHIVERO DE MADERA DE TRES GABETAS</w:t>
            </w:r>
          </w:p>
        </w:tc>
        <w:tc>
          <w:tcPr>
            <w:tcW w:w="481" w:type="pct"/>
            <w:hideMark/>
          </w:tcPr>
          <w:p w14:paraId="199949D4" w14:textId="638C7E3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8B20D14" w14:textId="08834FF1"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51AC818B" w14:textId="4C361279"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6226369D" w14:textId="77777777" w:rsidTr="00DD0D71">
        <w:trPr>
          <w:trHeight w:val="20"/>
        </w:trPr>
        <w:tc>
          <w:tcPr>
            <w:tcW w:w="271" w:type="pct"/>
            <w:hideMark/>
          </w:tcPr>
          <w:p w14:paraId="348CC93D" w14:textId="3F97A755" w:rsidR="00DD0D71" w:rsidRPr="00F667CF" w:rsidRDefault="00DD0D71" w:rsidP="00DD0D71">
            <w:pPr>
              <w:jc w:val="both"/>
              <w:rPr>
                <w:rFonts w:ascii="Montserrat" w:hAnsi="Montserrat"/>
                <w:sz w:val="16"/>
                <w:szCs w:val="16"/>
              </w:rPr>
            </w:pPr>
            <w:r w:rsidRPr="00F667CF">
              <w:rPr>
                <w:rFonts w:ascii="Montserrat" w:hAnsi="Montserrat"/>
                <w:sz w:val="16"/>
                <w:szCs w:val="16"/>
              </w:rPr>
              <w:t>4.6</w:t>
            </w:r>
          </w:p>
        </w:tc>
        <w:tc>
          <w:tcPr>
            <w:tcW w:w="3544" w:type="pct"/>
            <w:hideMark/>
          </w:tcPr>
          <w:p w14:paraId="1810F152" w14:textId="4E0FD122" w:rsidR="00DD0D71" w:rsidRPr="00F667CF" w:rsidRDefault="00DD0D71" w:rsidP="00DD0D71">
            <w:pPr>
              <w:jc w:val="both"/>
              <w:rPr>
                <w:rFonts w:ascii="Montserrat" w:hAnsi="Montserrat"/>
                <w:sz w:val="16"/>
                <w:szCs w:val="16"/>
              </w:rPr>
            </w:pPr>
            <w:r w:rsidRPr="00F667CF">
              <w:rPr>
                <w:rFonts w:ascii="Montserrat" w:hAnsi="Montserrat"/>
                <w:sz w:val="16"/>
                <w:szCs w:val="16"/>
              </w:rPr>
              <w:t>LIBREROS DE MADERA CON MEDIDAS DE 220X120X40 CM. CON DIVISIONES, ENTREPAÑOS Y PUERTAS</w:t>
            </w:r>
          </w:p>
        </w:tc>
        <w:tc>
          <w:tcPr>
            <w:tcW w:w="481" w:type="pct"/>
            <w:hideMark/>
          </w:tcPr>
          <w:p w14:paraId="5D068731" w14:textId="02C41AE3"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E7D49AD" w14:textId="45AB7B23"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07805AC0" w14:textId="314494F1" w:rsidR="00DD0D71" w:rsidRPr="00F667CF" w:rsidRDefault="00DD0D71" w:rsidP="00DD0D71">
            <w:pPr>
              <w:jc w:val="both"/>
              <w:rPr>
                <w:rFonts w:ascii="Montserrat" w:hAnsi="Montserrat"/>
                <w:sz w:val="16"/>
                <w:szCs w:val="16"/>
              </w:rPr>
            </w:pPr>
            <w:r w:rsidRPr="00F667CF">
              <w:rPr>
                <w:rFonts w:ascii="Montserrat" w:hAnsi="Montserrat"/>
                <w:sz w:val="16"/>
                <w:szCs w:val="16"/>
              </w:rPr>
              <w:t>6</w:t>
            </w:r>
          </w:p>
        </w:tc>
      </w:tr>
      <w:tr w:rsidR="00DD0D71" w:rsidRPr="00F667CF" w14:paraId="77B3327B" w14:textId="77777777" w:rsidTr="00DD0D71">
        <w:trPr>
          <w:trHeight w:val="20"/>
        </w:trPr>
        <w:tc>
          <w:tcPr>
            <w:tcW w:w="271" w:type="pct"/>
            <w:hideMark/>
          </w:tcPr>
          <w:p w14:paraId="6F0A0E15" w14:textId="7BC8A737" w:rsidR="00DD0D71" w:rsidRPr="00F667CF" w:rsidRDefault="00DD0D71" w:rsidP="00DD0D71">
            <w:pPr>
              <w:jc w:val="both"/>
              <w:rPr>
                <w:rFonts w:ascii="Montserrat" w:hAnsi="Montserrat"/>
                <w:sz w:val="16"/>
                <w:szCs w:val="16"/>
              </w:rPr>
            </w:pPr>
            <w:r w:rsidRPr="00F667CF">
              <w:rPr>
                <w:rFonts w:ascii="Montserrat" w:hAnsi="Montserrat"/>
                <w:sz w:val="16"/>
                <w:szCs w:val="16"/>
              </w:rPr>
              <w:t>4.7</w:t>
            </w:r>
          </w:p>
        </w:tc>
        <w:tc>
          <w:tcPr>
            <w:tcW w:w="3544" w:type="pct"/>
            <w:hideMark/>
          </w:tcPr>
          <w:p w14:paraId="6FCB2ECB" w14:textId="02D044B0" w:rsidR="00DD0D71" w:rsidRPr="00F667CF" w:rsidRDefault="00DD0D71" w:rsidP="00DD0D71">
            <w:pPr>
              <w:jc w:val="both"/>
              <w:rPr>
                <w:rFonts w:ascii="Montserrat" w:hAnsi="Montserrat"/>
                <w:sz w:val="16"/>
                <w:szCs w:val="16"/>
              </w:rPr>
            </w:pPr>
            <w:r w:rsidRPr="00F667CF">
              <w:rPr>
                <w:rFonts w:ascii="Montserrat" w:hAnsi="Montserrat"/>
                <w:sz w:val="16"/>
                <w:szCs w:val="16"/>
              </w:rPr>
              <w:t>REPIZAS DE MADERA CON MEDIDAS DE 180X30X30 CM</w:t>
            </w:r>
          </w:p>
        </w:tc>
        <w:tc>
          <w:tcPr>
            <w:tcW w:w="481" w:type="pct"/>
            <w:hideMark/>
          </w:tcPr>
          <w:p w14:paraId="60CF02A0" w14:textId="7A470EC1"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0A4AF16" w14:textId="1B2AD6C9"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c>
          <w:tcPr>
            <w:tcW w:w="352" w:type="pct"/>
            <w:hideMark/>
          </w:tcPr>
          <w:p w14:paraId="48DD953D" w14:textId="742F41A8"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r>
      <w:tr w:rsidR="00DD0D71" w:rsidRPr="00F667CF" w14:paraId="4D55EB67" w14:textId="77777777" w:rsidTr="00DD0D71">
        <w:trPr>
          <w:trHeight w:val="20"/>
        </w:trPr>
        <w:tc>
          <w:tcPr>
            <w:tcW w:w="271" w:type="pct"/>
            <w:hideMark/>
          </w:tcPr>
          <w:p w14:paraId="30A47E83" w14:textId="3EFE02DB" w:rsidR="00DD0D71" w:rsidRPr="00F667CF" w:rsidRDefault="00DD0D71" w:rsidP="00DD0D71">
            <w:pPr>
              <w:jc w:val="both"/>
              <w:rPr>
                <w:rFonts w:ascii="Montserrat" w:hAnsi="Montserrat"/>
                <w:sz w:val="16"/>
                <w:szCs w:val="16"/>
              </w:rPr>
            </w:pPr>
            <w:r w:rsidRPr="00F667CF">
              <w:rPr>
                <w:rFonts w:ascii="Montserrat" w:hAnsi="Montserrat"/>
                <w:sz w:val="16"/>
                <w:szCs w:val="16"/>
              </w:rPr>
              <w:t>4.8</w:t>
            </w:r>
          </w:p>
        </w:tc>
        <w:tc>
          <w:tcPr>
            <w:tcW w:w="3544" w:type="pct"/>
            <w:hideMark/>
          </w:tcPr>
          <w:p w14:paraId="31963BBC" w14:textId="3C2175AF" w:rsidR="00DD0D71" w:rsidRPr="00F667CF" w:rsidRDefault="00DD0D71" w:rsidP="00DD0D71">
            <w:pPr>
              <w:jc w:val="both"/>
              <w:rPr>
                <w:rFonts w:ascii="Montserrat" w:hAnsi="Montserrat"/>
                <w:sz w:val="16"/>
                <w:szCs w:val="16"/>
              </w:rPr>
            </w:pPr>
            <w:r w:rsidRPr="00F667CF">
              <w:rPr>
                <w:rFonts w:ascii="Montserrat" w:hAnsi="Montserrat"/>
                <w:sz w:val="16"/>
                <w:szCs w:val="16"/>
              </w:rPr>
              <w:t>CLOSETS CON MEDIDAS DE 220X220X60 CM.</w:t>
            </w:r>
          </w:p>
        </w:tc>
        <w:tc>
          <w:tcPr>
            <w:tcW w:w="481" w:type="pct"/>
            <w:hideMark/>
          </w:tcPr>
          <w:p w14:paraId="6B7E7476" w14:textId="7B44C6F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D46B28C" w14:textId="41829CCA"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4C3CA36A" w14:textId="1FD8C97A"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74E1DBC4" w14:textId="77777777" w:rsidTr="00DD0D71">
        <w:trPr>
          <w:trHeight w:val="20"/>
        </w:trPr>
        <w:tc>
          <w:tcPr>
            <w:tcW w:w="271" w:type="pct"/>
            <w:hideMark/>
          </w:tcPr>
          <w:p w14:paraId="7434BCB6" w14:textId="174B959D" w:rsidR="00DD0D71" w:rsidRPr="00F667CF" w:rsidRDefault="00DD0D71" w:rsidP="00DD0D71">
            <w:pPr>
              <w:jc w:val="both"/>
              <w:rPr>
                <w:rFonts w:ascii="Montserrat" w:hAnsi="Montserrat"/>
                <w:sz w:val="16"/>
                <w:szCs w:val="16"/>
              </w:rPr>
            </w:pPr>
            <w:r w:rsidRPr="00F667CF">
              <w:rPr>
                <w:rFonts w:ascii="Montserrat" w:hAnsi="Montserrat"/>
                <w:sz w:val="16"/>
                <w:szCs w:val="16"/>
              </w:rPr>
              <w:t>4.9</w:t>
            </w:r>
          </w:p>
        </w:tc>
        <w:tc>
          <w:tcPr>
            <w:tcW w:w="3544" w:type="pct"/>
            <w:hideMark/>
          </w:tcPr>
          <w:p w14:paraId="26387A58" w14:textId="4DB3CF76" w:rsidR="00DD0D71" w:rsidRPr="00F667CF" w:rsidRDefault="00DD0D71" w:rsidP="00DD0D71">
            <w:pPr>
              <w:jc w:val="both"/>
              <w:rPr>
                <w:rFonts w:ascii="Montserrat" w:hAnsi="Montserrat"/>
                <w:sz w:val="16"/>
                <w:szCs w:val="16"/>
              </w:rPr>
            </w:pPr>
            <w:r w:rsidRPr="00F667CF">
              <w:rPr>
                <w:rFonts w:ascii="Montserrat" w:hAnsi="Montserrat"/>
                <w:sz w:val="16"/>
                <w:szCs w:val="16"/>
              </w:rPr>
              <w:t>CUBIERTA DE ESCRITORIOS CON MEDIDAS DE 120X60X75 CM. CON CAJONES. INCLUYE BOQUILLAS</w:t>
            </w:r>
          </w:p>
        </w:tc>
        <w:tc>
          <w:tcPr>
            <w:tcW w:w="481" w:type="pct"/>
            <w:hideMark/>
          </w:tcPr>
          <w:p w14:paraId="5FBA4EEB" w14:textId="33F957B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09727C1E" w14:textId="18BDFE02"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c>
          <w:tcPr>
            <w:tcW w:w="352" w:type="pct"/>
            <w:hideMark/>
          </w:tcPr>
          <w:p w14:paraId="08105036" w14:textId="14A1DAF9" w:rsidR="00DD0D71" w:rsidRPr="00F667CF" w:rsidRDefault="00DD0D71" w:rsidP="00DD0D71">
            <w:pPr>
              <w:jc w:val="both"/>
              <w:rPr>
                <w:rFonts w:ascii="Montserrat" w:hAnsi="Montserrat"/>
                <w:sz w:val="16"/>
                <w:szCs w:val="16"/>
              </w:rPr>
            </w:pPr>
            <w:r w:rsidRPr="00F667CF">
              <w:rPr>
                <w:rFonts w:ascii="Montserrat" w:hAnsi="Montserrat"/>
                <w:sz w:val="16"/>
                <w:szCs w:val="16"/>
              </w:rPr>
              <w:t>20</w:t>
            </w:r>
          </w:p>
        </w:tc>
      </w:tr>
      <w:tr w:rsidR="00DD0D71" w:rsidRPr="00F667CF" w14:paraId="65B88659" w14:textId="77777777" w:rsidTr="00DD0D71">
        <w:trPr>
          <w:trHeight w:val="20"/>
        </w:trPr>
        <w:tc>
          <w:tcPr>
            <w:tcW w:w="271" w:type="pct"/>
            <w:hideMark/>
          </w:tcPr>
          <w:p w14:paraId="17B8D83B" w14:textId="4274853C" w:rsidR="00DD0D71" w:rsidRPr="00F667CF" w:rsidRDefault="00DD0D71" w:rsidP="00DD0D71">
            <w:pPr>
              <w:jc w:val="both"/>
              <w:rPr>
                <w:rFonts w:ascii="Montserrat" w:hAnsi="Montserrat"/>
                <w:sz w:val="16"/>
                <w:szCs w:val="16"/>
              </w:rPr>
            </w:pPr>
            <w:r w:rsidRPr="00F667CF">
              <w:rPr>
                <w:rFonts w:ascii="Montserrat" w:hAnsi="Montserrat"/>
                <w:sz w:val="16"/>
                <w:szCs w:val="16"/>
              </w:rPr>
              <w:t>4.10</w:t>
            </w:r>
          </w:p>
        </w:tc>
        <w:tc>
          <w:tcPr>
            <w:tcW w:w="3544" w:type="pct"/>
            <w:hideMark/>
          </w:tcPr>
          <w:p w14:paraId="294C03CF" w14:textId="1DD150B8" w:rsidR="00DD0D71" w:rsidRPr="00F667CF" w:rsidRDefault="00DD0D71" w:rsidP="00DD0D71">
            <w:pPr>
              <w:jc w:val="both"/>
              <w:rPr>
                <w:rFonts w:ascii="Montserrat" w:hAnsi="Montserrat"/>
                <w:sz w:val="16"/>
                <w:szCs w:val="16"/>
              </w:rPr>
            </w:pPr>
            <w:r w:rsidRPr="00F667CF">
              <w:rPr>
                <w:rFonts w:ascii="Montserrat" w:hAnsi="Montserrat"/>
                <w:sz w:val="16"/>
                <w:szCs w:val="16"/>
              </w:rPr>
              <w:t>MUEBLES EN EL AREA DE CONTROL DE ENFERMERAS</w:t>
            </w:r>
          </w:p>
        </w:tc>
        <w:tc>
          <w:tcPr>
            <w:tcW w:w="481" w:type="pct"/>
            <w:hideMark/>
          </w:tcPr>
          <w:p w14:paraId="643AF4C3" w14:textId="15668F6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4CCD181" w14:textId="32CF8206"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008E1497" w14:textId="0B0F760F"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1012EB15" w14:textId="77777777" w:rsidTr="00DD0D71">
        <w:trPr>
          <w:trHeight w:val="20"/>
        </w:trPr>
        <w:tc>
          <w:tcPr>
            <w:tcW w:w="271" w:type="pct"/>
            <w:hideMark/>
          </w:tcPr>
          <w:p w14:paraId="7306E596" w14:textId="4ABD866A" w:rsidR="00DD0D71" w:rsidRPr="00F667CF" w:rsidRDefault="00DD0D71" w:rsidP="00DD0D71">
            <w:pPr>
              <w:jc w:val="both"/>
              <w:rPr>
                <w:rFonts w:ascii="Montserrat" w:hAnsi="Montserrat"/>
                <w:sz w:val="16"/>
                <w:szCs w:val="16"/>
              </w:rPr>
            </w:pPr>
            <w:r w:rsidRPr="00F667CF">
              <w:rPr>
                <w:rFonts w:ascii="Montserrat" w:hAnsi="Montserrat"/>
                <w:sz w:val="16"/>
                <w:szCs w:val="16"/>
              </w:rPr>
              <w:t>4.11</w:t>
            </w:r>
          </w:p>
        </w:tc>
        <w:tc>
          <w:tcPr>
            <w:tcW w:w="3544" w:type="pct"/>
            <w:hideMark/>
          </w:tcPr>
          <w:p w14:paraId="6AA2AE51" w14:textId="5036C716" w:rsidR="00DD0D71" w:rsidRPr="00F667CF" w:rsidRDefault="00DD0D71" w:rsidP="00DD0D71">
            <w:pPr>
              <w:jc w:val="both"/>
              <w:rPr>
                <w:rFonts w:ascii="Montserrat" w:hAnsi="Montserrat"/>
                <w:sz w:val="16"/>
                <w:szCs w:val="16"/>
              </w:rPr>
            </w:pPr>
            <w:r w:rsidRPr="00F667CF">
              <w:rPr>
                <w:rFonts w:ascii="Montserrat" w:hAnsi="Montserrat"/>
                <w:sz w:val="16"/>
                <w:szCs w:val="16"/>
              </w:rPr>
              <w:t>PUERTAS DE MADERA CON MEDIDAS DE 95X220 CM.</w:t>
            </w:r>
          </w:p>
        </w:tc>
        <w:tc>
          <w:tcPr>
            <w:tcW w:w="481" w:type="pct"/>
            <w:hideMark/>
          </w:tcPr>
          <w:p w14:paraId="7E0638F5" w14:textId="3A5E6E16"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FC3FF8C" w14:textId="72025623"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2D2F711B" w14:textId="09B4BF06"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6BE78AAC" w14:textId="77777777" w:rsidTr="00DD0D71">
        <w:trPr>
          <w:trHeight w:val="20"/>
        </w:trPr>
        <w:tc>
          <w:tcPr>
            <w:tcW w:w="271" w:type="pct"/>
            <w:hideMark/>
          </w:tcPr>
          <w:p w14:paraId="40D1490A" w14:textId="04942C63" w:rsidR="00DD0D71" w:rsidRPr="00F667CF" w:rsidRDefault="00DD0D71" w:rsidP="00DD0D71">
            <w:pPr>
              <w:jc w:val="both"/>
              <w:rPr>
                <w:rFonts w:ascii="Montserrat" w:hAnsi="Montserrat"/>
                <w:sz w:val="16"/>
                <w:szCs w:val="16"/>
              </w:rPr>
            </w:pPr>
            <w:r w:rsidRPr="00F667CF">
              <w:rPr>
                <w:rFonts w:ascii="Montserrat" w:hAnsi="Montserrat"/>
                <w:sz w:val="16"/>
                <w:szCs w:val="16"/>
              </w:rPr>
              <w:t>4.12</w:t>
            </w:r>
          </w:p>
        </w:tc>
        <w:tc>
          <w:tcPr>
            <w:tcW w:w="3544" w:type="pct"/>
            <w:hideMark/>
          </w:tcPr>
          <w:p w14:paraId="37EBD841" w14:textId="5D80381D" w:rsidR="00DD0D71" w:rsidRPr="00F667CF" w:rsidRDefault="00DD0D71" w:rsidP="00DD0D71">
            <w:pPr>
              <w:jc w:val="both"/>
              <w:rPr>
                <w:rFonts w:ascii="Montserrat" w:hAnsi="Montserrat"/>
                <w:sz w:val="16"/>
                <w:szCs w:val="16"/>
              </w:rPr>
            </w:pPr>
            <w:r w:rsidRPr="00F667CF">
              <w:rPr>
                <w:rFonts w:ascii="Montserrat" w:hAnsi="Montserrat"/>
                <w:sz w:val="16"/>
                <w:szCs w:val="16"/>
              </w:rPr>
              <w:t>PUERTAS DE MADERA EN LOCKERS EN VESTIDORES CON MEDIDAS DE 40X50 CM.</w:t>
            </w:r>
          </w:p>
        </w:tc>
        <w:tc>
          <w:tcPr>
            <w:tcW w:w="481" w:type="pct"/>
            <w:hideMark/>
          </w:tcPr>
          <w:p w14:paraId="6DD4045C" w14:textId="5CEC26F4"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9B839F3" w14:textId="7BE73A17"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c>
          <w:tcPr>
            <w:tcW w:w="352" w:type="pct"/>
            <w:hideMark/>
          </w:tcPr>
          <w:p w14:paraId="2B941B49" w14:textId="248BBD87" w:rsidR="00DD0D71" w:rsidRPr="00F667CF" w:rsidRDefault="00DD0D71" w:rsidP="00DD0D71">
            <w:pPr>
              <w:jc w:val="both"/>
              <w:rPr>
                <w:rFonts w:ascii="Montserrat" w:hAnsi="Montserrat"/>
                <w:sz w:val="16"/>
                <w:szCs w:val="16"/>
              </w:rPr>
            </w:pPr>
            <w:r w:rsidRPr="00F667CF">
              <w:rPr>
                <w:rFonts w:ascii="Montserrat" w:hAnsi="Montserrat"/>
                <w:sz w:val="16"/>
                <w:szCs w:val="16"/>
              </w:rPr>
              <w:t>20</w:t>
            </w:r>
          </w:p>
        </w:tc>
      </w:tr>
      <w:tr w:rsidR="00DD0D71" w:rsidRPr="00F667CF" w14:paraId="303652B2" w14:textId="77777777" w:rsidTr="00DD0D71">
        <w:trPr>
          <w:trHeight w:val="20"/>
        </w:trPr>
        <w:tc>
          <w:tcPr>
            <w:tcW w:w="271" w:type="pct"/>
            <w:hideMark/>
          </w:tcPr>
          <w:p w14:paraId="2CBFC971" w14:textId="3A9A04BF" w:rsidR="00DD0D71" w:rsidRPr="00F667CF" w:rsidRDefault="00DD0D71" w:rsidP="00DD0D71">
            <w:pPr>
              <w:jc w:val="both"/>
              <w:rPr>
                <w:rFonts w:ascii="Montserrat" w:hAnsi="Montserrat"/>
                <w:sz w:val="16"/>
                <w:szCs w:val="16"/>
              </w:rPr>
            </w:pPr>
            <w:r w:rsidRPr="00F667CF">
              <w:rPr>
                <w:rFonts w:ascii="Montserrat" w:hAnsi="Montserrat"/>
                <w:sz w:val="16"/>
                <w:szCs w:val="16"/>
              </w:rPr>
              <w:t>4.13</w:t>
            </w:r>
          </w:p>
        </w:tc>
        <w:tc>
          <w:tcPr>
            <w:tcW w:w="3544" w:type="pct"/>
            <w:hideMark/>
          </w:tcPr>
          <w:p w14:paraId="549FCFB0" w14:textId="522EFC13" w:rsidR="00DD0D71" w:rsidRPr="00F667CF" w:rsidRDefault="00DD0D71" w:rsidP="00DD0D71">
            <w:pPr>
              <w:jc w:val="both"/>
              <w:rPr>
                <w:rFonts w:ascii="Montserrat" w:hAnsi="Montserrat"/>
                <w:sz w:val="16"/>
                <w:szCs w:val="16"/>
              </w:rPr>
            </w:pPr>
            <w:r w:rsidRPr="00F667CF">
              <w:rPr>
                <w:rFonts w:ascii="Montserrat" w:hAnsi="Montserrat"/>
                <w:sz w:val="16"/>
                <w:szCs w:val="16"/>
              </w:rPr>
              <w:t>CUBIERTAS DE MESAS DE COMPUTO DE 200X60X75 CM.</w:t>
            </w:r>
          </w:p>
        </w:tc>
        <w:tc>
          <w:tcPr>
            <w:tcW w:w="481" w:type="pct"/>
            <w:hideMark/>
          </w:tcPr>
          <w:p w14:paraId="11EF7266" w14:textId="7E52DB0A"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A047644" w14:textId="53A694E8"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0839E5EC" w14:textId="218CB4B0"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2ACE81A7" w14:textId="77777777" w:rsidTr="00DD0D71">
        <w:trPr>
          <w:trHeight w:val="20"/>
        </w:trPr>
        <w:tc>
          <w:tcPr>
            <w:tcW w:w="271" w:type="pct"/>
            <w:hideMark/>
          </w:tcPr>
          <w:p w14:paraId="2F0F46D7" w14:textId="4A164853" w:rsidR="00DD0D71" w:rsidRPr="00F667CF" w:rsidRDefault="00DD0D71" w:rsidP="00DD0D71">
            <w:pPr>
              <w:jc w:val="both"/>
              <w:rPr>
                <w:rFonts w:ascii="Montserrat" w:hAnsi="Montserrat"/>
                <w:sz w:val="16"/>
                <w:szCs w:val="16"/>
              </w:rPr>
            </w:pPr>
            <w:r w:rsidRPr="00F667CF">
              <w:rPr>
                <w:rFonts w:ascii="Montserrat" w:hAnsi="Montserrat"/>
                <w:sz w:val="16"/>
                <w:szCs w:val="16"/>
              </w:rPr>
              <w:t>4.14</w:t>
            </w:r>
          </w:p>
        </w:tc>
        <w:tc>
          <w:tcPr>
            <w:tcW w:w="3544" w:type="pct"/>
            <w:hideMark/>
          </w:tcPr>
          <w:p w14:paraId="781D6737" w14:textId="0C90FB6C" w:rsidR="00DD0D71" w:rsidRPr="00F667CF" w:rsidRDefault="00DD0D71" w:rsidP="00DD0D71">
            <w:pPr>
              <w:jc w:val="both"/>
              <w:rPr>
                <w:rFonts w:ascii="Montserrat" w:hAnsi="Montserrat"/>
                <w:sz w:val="16"/>
                <w:szCs w:val="16"/>
              </w:rPr>
            </w:pPr>
            <w:r w:rsidRPr="00F667CF">
              <w:rPr>
                <w:rFonts w:ascii="Montserrat" w:hAnsi="Montserrat"/>
                <w:sz w:val="16"/>
                <w:szCs w:val="16"/>
              </w:rPr>
              <w:t>PUERTAS DE CLOSETS CON MEDIDAS DE 1.20X1.90X60 CM. CON DIVISIONES O ENTREPAÑOS</w:t>
            </w:r>
          </w:p>
        </w:tc>
        <w:tc>
          <w:tcPr>
            <w:tcW w:w="481" w:type="pct"/>
            <w:hideMark/>
          </w:tcPr>
          <w:p w14:paraId="1B0DA344" w14:textId="6900342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53D2BF6" w14:textId="41BE7C07"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46CC686A" w14:textId="40DAE8A1" w:rsidR="00DD0D71" w:rsidRPr="00F667CF" w:rsidRDefault="00DD0D71" w:rsidP="00DD0D71">
            <w:pPr>
              <w:jc w:val="both"/>
              <w:rPr>
                <w:rFonts w:ascii="Montserrat" w:hAnsi="Montserrat"/>
                <w:sz w:val="16"/>
                <w:szCs w:val="16"/>
              </w:rPr>
            </w:pPr>
            <w:r w:rsidRPr="00F667CF">
              <w:rPr>
                <w:rFonts w:ascii="Montserrat" w:hAnsi="Montserrat"/>
                <w:sz w:val="16"/>
                <w:szCs w:val="16"/>
              </w:rPr>
              <w:t>6</w:t>
            </w:r>
          </w:p>
        </w:tc>
      </w:tr>
      <w:tr w:rsidR="00DD0D71" w:rsidRPr="00F667CF" w14:paraId="04D83F61" w14:textId="77777777" w:rsidTr="00DD0D71">
        <w:trPr>
          <w:trHeight w:val="20"/>
        </w:trPr>
        <w:tc>
          <w:tcPr>
            <w:tcW w:w="271" w:type="pct"/>
            <w:hideMark/>
          </w:tcPr>
          <w:p w14:paraId="4F50A0A9" w14:textId="17F1697D" w:rsidR="00DD0D71" w:rsidRPr="00F667CF" w:rsidRDefault="00DD0D71" w:rsidP="00DD0D71">
            <w:pPr>
              <w:jc w:val="both"/>
              <w:rPr>
                <w:rFonts w:ascii="Montserrat" w:hAnsi="Montserrat"/>
                <w:sz w:val="16"/>
                <w:szCs w:val="16"/>
              </w:rPr>
            </w:pPr>
            <w:r w:rsidRPr="00F667CF">
              <w:rPr>
                <w:rFonts w:ascii="Montserrat" w:hAnsi="Montserrat"/>
                <w:sz w:val="16"/>
                <w:szCs w:val="16"/>
              </w:rPr>
              <w:t>4.15</w:t>
            </w:r>
          </w:p>
        </w:tc>
        <w:tc>
          <w:tcPr>
            <w:tcW w:w="3544" w:type="pct"/>
            <w:hideMark/>
          </w:tcPr>
          <w:p w14:paraId="633047B0" w14:textId="5DB1F7E6" w:rsidR="00DD0D71" w:rsidRPr="00F667CF" w:rsidRDefault="00DD0D71" w:rsidP="00DD0D71">
            <w:pPr>
              <w:jc w:val="both"/>
              <w:rPr>
                <w:rFonts w:ascii="Montserrat" w:hAnsi="Montserrat"/>
                <w:sz w:val="16"/>
                <w:szCs w:val="16"/>
              </w:rPr>
            </w:pPr>
            <w:r w:rsidRPr="00F667CF">
              <w:rPr>
                <w:rFonts w:ascii="Montserrat" w:hAnsi="Montserrat"/>
                <w:sz w:val="16"/>
                <w:szCs w:val="16"/>
              </w:rPr>
              <w:t>CAJONES DE MADERA : CAMBIO DE CORREDERAS DE EXTENCION</w:t>
            </w:r>
          </w:p>
        </w:tc>
        <w:tc>
          <w:tcPr>
            <w:tcW w:w="481" w:type="pct"/>
            <w:hideMark/>
          </w:tcPr>
          <w:p w14:paraId="4E3B120A" w14:textId="43141A9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B2FE113" w14:textId="7C9DB5EC"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06DA6EC5" w14:textId="77D453A9"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4120CBF5" w14:textId="77777777" w:rsidTr="00DD0D71">
        <w:trPr>
          <w:trHeight w:val="20"/>
        </w:trPr>
        <w:tc>
          <w:tcPr>
            <w:tcW w:w="271" w:type="pct"/>
            <w:hideMark/>
          </w:tcPr>
          <w:p w14:paraId="77042E79" w14:textId="6A83C6BD" w:rsidR="00DD0D71" w:rsidRPr="00F667CF" w:rsidRDefault="00DD0D71" w:rsidP="00DD0D71">
            <w:pPr>
              <w:jc w:val="both"/>
              <w:rPr>
                <w:rFonts w:ascii="Montserrat" w:hAnsi="Montserrat"/>
                <w:sz w:val="16"/>
                <w:szCs w:val="16"/>
              </w:rPr>
            </w:pPr>
            <w:r w:rsidRPr="00F667CF">
              <w:rPr>
                <w:rFonts w:ascii="Montserrat" w:hAnsi="Montserrat"/>
                <w:sz w:val="16"/>
                <w:szCs w:val="16"/>
              </w:rPr>
              <w:t>4.16</w:t>
            </w:r>
          </w:p>
        </w:tc>
        <w:tc>
          <w:tcPr>
            <w:tcW w:w="3544" w:type="pct"/>
            <w:hideMark/>
          </w:tcPr>
          <w:p w14:paraId="7677C7AC" w14:textId="40714AEA" w:rsidR="00DD0D71" w:rsidRPr="00F667CF" w:rsidRDefault="00DD0D71" w:rsidP="00DD0D71">
            <w:pPr>
              <w:jc w:val="both"/>
              <w:rPr>
                <w:rFonts w:ascii="Montserrat" w:hAnsi="Montserrat"/>
                <w:sz w:val="16"/>
                <w:szCs w:val="16"/>
              </w:rPr>
            </w:pPr>
            <w:r w:rsidRPr="00F667CF">
              <w:rPr>
                <w:rFonts w:ascii="Montserrat" w:hAnsi="Montserrat"/>
                <w:sz w:val="16"/>
                <w:szCs w:val="16"/>
              </w:rPr>
              <w:t>CREDENZA DE MADERA CON CAJONES Y PUERTAS</w:t>
            </w:r>
          </w:p>
        </w:tc>
        <w:tc>
          <w:tcPr>
            <w:tcW w:w="481" w:type="pct"/>
            <w:hideMark/>
          </w:tcPr>
          <w:p w14:paraId="6C340B17" w14:textId="09BE5FD4"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39A6A11" w14:textId="28007EF5"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75E3D9A0" w14:textId="19B90A8A"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45464650" w14:textId="77777777" w:rsidTr="00DD0D71">
        <w:trPr>
          <w:trHeight w:val="20"/>
        </w:trPr>
        <w:tc>
          <w:tcPr>
            <w:tcW w:w="271" w:type="pct"/>
            <w:hideMark/>
          </w:tcPr>
          <w:p w14:paraId="223D4129" w14:textId="30385F21"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4.17</w:t>
            </w:r>
          </w:p>
        </w:tc>
        <w:tc>
          <w:tcPr>
            <w:tcW w:w="3544" w:type="pct"/>
            <w:hideMark/>
          </w:tcPr>
          <w:p w14:paraId="22F97C7E" w14:textId="6D50CD89" w:rsidR="00DD0D71" w:rsidRPr="00F667CF" w:rsidRDefault="00DD0D71" w:rsidP="00DD0D71">
            <w:pPr>
              <w:jc w:val="both"/>
              <w:rPr>
                <w:rFonts w:ascii="Montserrat" w:hAnsi="Montserrat"/>
                <w:sz w:val="16"/>
                <w:szCs w:val="16"/>
              </w:rPr>
            </w:pPr>
            <w:r w:rsidRPr="00F667CF">
              <w:rPr>
                <w:rFonts w:ascii="Montserrat" w:hAnsi="Montserrat"/>
                <w:sz w:val="16"/>
                <w:szCs w:val="16"/>
              </w:rPr>
              <w:t>SUSTITUCION DE MARCOS DE MADERA EN MAL ESTADO</w:t>
            </w:r>
          </w:p>
        </w:tc>
        <w:tc>
          <w:tcPr>
            <w:tcW w:w="481" w:type="pct"/>
            <w:hideMark/>
          </w:tcPr>
          <w:p w14:paraId="5829A2E5" w14:textId="5B06D25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505B2313" w14:textId="531EA6ED"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535D81B8" w14:textId="65FB55B2" w:rsidR="00DD0D71" w:rsidRPr="00F667CF" w:rsidRDefault="00DD0D71" w:rsidP="00DD0D71">
            <w:pPr>
              <w:jc w:val="both"/>
              <w:rPr>
                <w:rFonts w:ascii="Montserrat" w:hAnsi="Montserrat"/>
                <w:sz w:val="16"/>
                <w:szCs w:val="16"/>
              </w:rPr>
            </w:pPr>
            <w:r w:rsidRPr="00F667CF">
              <w:rPr>
                <w:rFonts w:ascii="Montserrat" w:hAnsi="Montserrat"/>
                <w:sz w:val="16"/>
                <w:szCs w:val="16"/>
              </w:rPr>
              <w:t>7</w:t>
            </w:r>
          </w:p>
        </w:tc>
      </w:tr>
      <w:tr w:rsidR="00DD0D71" w:rsidRPr="00F667CF" w14:paraId="5A85FEFC" w14:textId="77777777" w:rsidTr="00DD0D71">
        <w:trPr>
          <w:trHeight w:val="20"/>
        </w:trPr>
        <w:tc>
          <w:tcPr>
            <w:tcW w:w="271" w:type="pct"/>
            <w:hideMark/>
          </w:tcPr>
          <w:p w14:paraId="34043611" w14:textId="643C9197" w:rsidR="00DD0D71" w:rsidRPr="00F667CF" w:rsidRDefault="00DD0D71" w:rsidP="00DD0D71">
            <w:pPr>
              <w:jc w:val="both"/>
              <w:rPr>
                <w:rFonts w:ascii="Montserrat" w:hAnsi="Montserrat"/>
                <w:sz w:val="16"/>
                <w:szCs w:val="16"/>
              </w:rPr>
            </w:pPr>
            <w:r w:rsidRPr="00F667CF">
              <w:rPr>
                <w:rFonts w:ascii="Montserrat" w:hAnsi="Montserrat"/>
                <w:sz w:val="16"/>
                <w:szCs w:val="16"/>
              </w:rPr>
              <w:t>4.18</w:t>
            </w:r>
          </w:p>
        </w:tc>
        <w:tc>
          <w:tcPr>
            <w:tcW w:w="3544" w:type="pct"/>
            <w:hideMark/>
          </w:tcPr>
          <w:p w14:paraId="209AFD33" w14:textId="65FA7886" w:rsidR="00DD0D71" w:rsidRPr="00F667CF" w:rsidRDefault="00DD0D71" w:rsidP="00DD0D71">
            <w:pPr>
              <w:jc w:val="both"/>
              <w:rPr>
                <w:rFonts w:ascii="Montserrat" w:hAnsi="Montserrat"/>
                <w:sz w:val="16"/>
                <w:szCs w:val="16"/>
              </w:rPr>
            </w:pPr>
            <w:r w:rsidRPr="00F667CF">
              <w:rPr>
                <w:rFonts w:ascii="Montserrat" w:hAnsi="Montserrat"/>
                <w:sz w:val="16"/>
                <w:szCs w:val="16"/>
              </w:rPr>
              <w:t>ADAPTACION DE ENTREPAÑOS Y DIVISIONES DE MADERA EN MUEBLES YA EXISTENTES. CON MEDIDAS DE 60X40 CM. APROXIMADAMENTE. FORRADAS CON FORMAICA</w:t>
            </w:r>
          </w:p>
          <w:p w14:paraId="74F04AE4" w14:textId="62F27134" w:rsidR="00DD0D71" w:rsidRPr="00F667CF" w:rsidRDefault="00DD0D71" w:rsidP="00DD0D71">
            <w:pPr>
              <w:jc w:val="both"/>
              <w:rPr>
                <w:rFonts w:ascii="Montserrat" w:hAnsi="Montserrat"/>
                <w:sz w:val="16"/>
                <w:szCs w:val="16"/>
              </w:rPr>
            </w:pPr>
            <w:r w:rsidRPr="00F667CF">
              <w:rPr>
                <w:rFonts w:ascii="Montserrat" w:hAnsi="Montserrat"/>
                <w:sz w:val="16"/>
                <w:szCs w:val="16"/>
              </w:rPr>
              <w:t>O BARNIZADAS. COLOCADAS CON TAQUETES Y TORNILLOS</w:t>
            </w:r>
          </w:p>
        </w:tc>
        <w:tc>
          <w:tcPr>
            <w:tcW w:w="481" w:type="pct"/>
          </w:tcPr>
          <w:p w14:paraId="417603F7" w14:textId="77777777" w:rsidR="00DD0D71" w:rsidRPr="00F667CF" w:rsidRDefault="00DD0D71" w:rsidP="00DD0D71">
            <w:pPr>
              <w:widowControl w:val="0"/>
              <w:autoSpaceDE w:val="0"/>
              <w:autoSpaceDN w:val="0"/>
              <w:jc w:val="both"/>
              <w:rPr>
                <w:rFonts w:ascii="Montserrat" w:hAnsi="Montserrat"/>
                <w:sz w:val="16"/>
                <w:szCs w:val="16"/>
              </w:rPr>
            </w:pPr>
          </w:p>
          <w:p w14:paraId="6782ED60" w14:textId="01A80381"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4D96321" w14:textId="481D0029"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42BCA801" w14:textId="4D04F75C" w:rsidR="00DD0D71" w:rsidRPr="00F667CF" w:rsidRDefault="00DD0D71" w:rsidP="00DD0D71">
            <w:pPr>
              <w:jc w:val="both"/>
              <w:rPr>
                <w:rFonts w:ascii="Montserrat" w:hAnsi="Montserrat"/>
                <w:sz w:val="16"/>
                <w:szCs w:val="16"/>
              </w:rPr>
            </w:pPr>
            <w:r w:rsidRPr="00F667CF">
              <w:rPr>
                <w:rFonts w:ascii="Montserrat" w:hAnsi="Montserrat"/>
                <w:sz w:val="16"/>
                <w:szCs w:val="16"/>
              </w:rPr>
              <w:t>11</w:t>
            </w:r>
          </w:p>
        </w:tc>
      </w:tr>
      <w:tr w:rsidR="00DD0D71" w:rsidRPr="00F667CF" w14:paraId="799FC253" w14:textId="77777777" w:rsidTr="00DD0D71">
        <w:trPr>
          <w:trHeight w:val="20"/>
        </w:trPr>
        <w:tc>
          <w:tcPr>
            <w:tcW w:w="271" w:type="pct"/>
            <w:hideMark/>
          </w:tcPr>
          <w:p w14:paraId="6193F478" w14:textId="55DAAF21" w:rsidR="00DD0D71" w:rsidRPr="00F667CF" w:rsidRDefault="00DD0D71" w:rsidP="00DD0D71">
            <w:pPr>
              <w:jc w:val="both"/>
              <w:rPr>
                <w:rFonts w:ascii="Montserrat" w:hAnsi="Montserrat"/>
                <w:sz w:val="16"/>
                <w:szCs w:val="16"/>
              </w:rPr>
            </w:pPr>
            <w:r w:rsidRPr="00F667CF">
              <w:rPr>
                <w:rFonts w:ascii="Montserrat" w:hAnsi="Montserrat"/>
                <w:sz w:val="16"/>
                <w:szCs w:val="16"/>
              </w:rPr>
              <w:t>4.19</w:t>
            </w:r>
          </w:p>
        </w:tc>
        <w:tc>
          <w:tcPr>
            <w:tcW w:w="3544" w:type="pct"/>
            <w:hideMark/>
          </w:tcPr>
          <w:p w14:paraId="04168128" w14:textId="036C2884" w:rsidR="00DD0D71" w:rsidRPr="00F667CF" w:rsidRDefault="00DD0D71" w:rsidP="00DD0D71">
            <w:pPr>
              <w:jc w:val="both"/>
              <w:rPr>
                <w:rFonts w:ascii="Montserrat" w:hAnsi="Montserrat"/>
                <w:sz w:val="16"/>
                <w:szCs w:val="16"/>
              </w:rPr>
            </w:pPr>
            <w:r w:rsidRPr="00F667CF">
              <w:rPr>
                <w:rFonts w:ascii="Montserrat" w:hAnsi="Montserrat"/>
                <w:sz w:val="16"/>
                <w:szCs w:val="16"/>
              </w:rPr>
              <w:t>DETALLAR CON FORMAICA PUERTAS DE MADERA, EN BOQUILLAS O PARTES DAÑADAS</w:t>
            </w:r>
          </w:p>
        </w:tc>
        <w:tc>
          <w:tcPr>
            <w:tcW w:w="481" w:type="pct"/>
            <w:hideMark/>
          </w:tcPr>
          <w:p w14:paraId="6E657BAC" w14:textId="2AF29560"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64672C4" w14:textId="767934AC" w:rsidR="00DD0D71" w:rsidRPr="00F667CF" w:rsidRDefault="00DD0D71" w:rsidP="00DD0D71">
            <w:pPr>
              <w:jc w:val="both"/>
              <w:rPr>
                <w:rFonts w:ascii="Montserrat" w:hAnsi="Montserrat"/>
                <w:sz w:val="16"/>
                <w:szCs w:val="16"/>
              </w:rPr>
            </w:pPr>
            <w:r w:rsidRPr="00F667CF">
              <w:rPr>
                <w:rFonts w:ascii="Montserrat" w:hAnsi="Montserrat"/>
                <w:sz w:val="16"/>
                <w:szCs w:val="16"/>
              </w:rPr>
              <w:t>6</w:t>
            </w:r>
          </w:p>
        </w:tc>
        <w:tc>
          <w:tcPr>
            <w:tcW w:w="352" w:type="pct"/>
            <w:hideMark/>
          </w:tcPr>
          <w:p w14:paraId="17AD97A8" w14:textId="0509C0E1" w:rsidR="00DD0D71" w:rsidRPr="00F667CF" w:rsidRDefault="00DD0D71" w:rsidP="00DD0D71">
            <w:pPr>
              <w:jc w:val="both"/>
              <w:rPr>
                <w:rFonts w:ascii="Montserrat" w:hAnsi="Montserrat"/>
                <w:sz w:val="16"/>
                <w:szCs w:val="16"/>
              </w:rPr>
            </w:pPr>
            <w:r w:rsidRPr="00F667CF">
              <w:rPr>
                <w:rFonts w:ascii="Montserrat" w:hAnsi="Montserrat"/>
                <w:sz w:val="16"/>
                <w:szCs w:val="16"/>
              </w:rPr>
              <w:t>12</w:t>
            </w:r>
          </w:p>
        </w:tc>
      </w:tr>
      <w:tr w:rsidR="00DD0D71" w:rsidRPr="00F667CF" w14:paraId="217C5727" w14:textId="77777777" w:rsidTr="00DD0D71">
        <w:trPr>
          <w:trHeight w:val="20"/>
        </w:trPr>
        <w:tc>
          <w:tcPr>
            <w:tcW w:w="271" w:type="pct"/>
            <w:hideMark/>
          </w:tcPr>
          <w:p w14:paraId="00EED022" w14:textId="46F6863F" w:rsidR="00DD0D71" w:rsidRPr="00F667CF" w:rsidRDefault="00DD0D71" w:rsidP="00DD0D71">
            <w:pPr>
              <w:jc w:val="both"/>
              <w:rPr>
                <w:rFonts w:ascii="Montserrat" w:hAnsi="Montserrat"/>
                <w:sz w:val="16"/>
                <w:szCs w:val="16"/>
              </w:rPr>
            </w:pPr>
            <w:r w:rsidRPr="00F667CF">
              <w:rPr>
                <w:rFonts w:ascii="Montserrat" w:hAnsi="Montserrat"/>
                <w:sz w:val="16"/>
                <w:szCs w:val="16"/>
              </w:rPr>
              <w:t>4.20</w:t>
            </w:r>
          </w:p>
        </w:tc>
        <w:tc>
          <w:tcPr>
            <w:tcW w:w="3544" w:type="pct"/>
            <w:hideMark/>
          </w:tcPr>
          <w:p w14:paraId="64B36411" w14:textId="73C368DA" w:rsidR="00DD0D71" w:rsidRPr="00F667CF" w:rsidRDefault="00DD0D71" w:rsidP="00DD0D71">
            <w:pPr>
              <w:jc w:val="both"/>
              <w:rPr>
                <w:rFonts w:ascii="Montserrat" w:hAnsi="Montserrat"/>
                <w:sz w:val="16"/>
                <w:szCs w:val="16"/>
              </w:rPr>
            </w:pPr>
            <w:r w:rsidRPr="00F667CF">
              <w:rPr>
                <w:rFonts w:ascii="Montserrat" w:hAnsi="Montserrat"/>
                <w:sz w:val="16"/>
                <w:szCs w:val="16"/>
              </w:rPr>
              <w:t>ADAPTACION Y COLOCACION DE PROTECCIONES DE MADERA DE 15 CM. DE ANCHO. COLOCACION DE MADERA CON TAQUETEY TORNILLOS Y FORRAR CON LAMINA</w:t>
            </w:r>
          </w:p>
          <w:p w14:paraId="5112D776" w14:textId="006137CB" w:rsidR="00DD0D71" w:rsidRPr="00F667CF" w:rsidRDefault="00DD0D71" w:rsidP="00DD0D71">
            <w:pPr>
              <w:jc w:val="both"/>
              <w:rPr>
                <w:rFonts w:ascii="Montserrat" w:hAnsi="Montserrat"/>
                <w:sz w:val="16"/>
                <w:szCs w:val="16"/>
              </w:rPr>
            </w:pPr>
            <w:r w:rsidRPr="00F667CF">
              <w:rPr>
                <w:rFonts w:ascii="Montserrat" w:hAnsi="Montserrat"/>
                <w:sz w:val="16"/>
                <w:szCs w:val="16"/>
              </w:rPr>
              <w:t>FORMAICA EN FRENTE Y BOQUILLAS.</w:t>
            </w:r>
          </w:p>
        </w:tc>
        <w:tc>
          <w:tcPr>
            <w:tcW w:w="481" w:type="pct"/>
            <w:hideMark/>
          </w:tcPr>
          <w:p w14:paraId="5AE0B5C3" w14:textId="78045403" w:rsidR="00DD0D71" w:rsidRPr="00F667CF" w:rsidRDefault="00DD0D71" w:rsidP="00DD0D71">
            <w:pPr>
              <w:jc w:val="both"/>
              <w:rPr>
                <w:rFonts w:ascii="Montserrat" w:hAnsi="Montserrat"/>
                <w:sz w:val="16"/>
                <w:szCs w:val="16"/>
              </w:rPr>
            </w:pPr>
            <w:r w:rsidRPr="00F667CF">
              <w:rPr>
                <w:rFonts w:ascii="Montserrat" w:hAnsi="Montserrat"/>
                <w:sz w:val="16"/>
                <w:szCs w:val="16"/>
              </w:rPr>
              <w:t>ML</w:t>
            </w:r>
          </w:p>
        </w:tc>
        <w:tc>
          <w:tcPr>
            <w:tcW w:w="352" w:type="pct"/>
            <w:hideMark/>
          </w:tcPr>
          <w:p w14:paraId="79A9E941" w14:textId="054C0308"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c>
          <w:tcPr>
            <w:tcW w:w="352" w:type="pct"/>
            <w:hideMark/>
          </w:tcPr>
          <w:p w14:paraId="066666A4" w14:textId="03AD04B7" w:rsidR="00DD0D71" w:rsidRPr="00F667CF" w:rsidRDefault="00DD0D71" w:rsidP="00DD0D71">
            <w:pPr>
              <w:jc w:val="both"/>
              <w:rPr>
                <w:rFonts w:ascii="Montserrat" w:hAnsi="Montserrat"/>
                <w:sz w:val="16"/>
                <w:szCs w:val="16"/>
              </w:rPr>
            </w:pPr>
            <w:r w:rsidRPr="00F667CF">
              <w:rPr>
                <w:rFonts w:ascii="Montserrat" w:hAnsi="Montserrat"/>
                <w:sz w:val="16"/>
                <w:szCs w:val="16"/>
              </w:rPr>
              <w:t>30</w:t>
            </w:r>
          </w:p>
        </w:tc>
      </w:tr>
      <w:tr w:rsidR="00DD0D71" w:rsidRPr="00F667CF" w14:paraId="449DBAF0" w14:textId="77777777" w:rsidTr="00DD0D71">
        <w:trPr>
          <w:trHeight w:val="20"/>
        </w:trPr>
        <w:tc>
          <w:tcPr>
            <w:tcW w:w="271" w:type="pct"/>
            <w:hideMark/>
          </w:tcPr>
          <w:p w14:paraId="3A284823" w14:textId="0A4A373D" w:rsidR="00DD0D71" w:rsidRPr="00F667CF" w:rsidRDefault="00DD0D71" w:rsidP="00DD0D71">
            <w:pPr>
              <w:jc w:val="both"/>
              <w:rPr>
                <w:rFonts w:ascii="Montserrat" w:hAnsi="Montserrat"/>
                <w:sz w:val="16"/>
                <w:szCs w:val="16"/>
              </w:rPr>
            </w:pPr>
            <w:r w:rsidRPr="00F667CF">
              <w:rPr>
                <w:rFonts w:ascii="Montserrat" w:hAnsi="Montserrat"/>
                <w:sz w:val="16"/>
                <w:szCs w:val="16"/>
              </w:rPr>
              <w:t>4.21</w:t>
            </w:r>
          </w:p>
        </w:tc>
        <w:tc>
          <w:tcPr>
            <w:tcW w:w="3544" w:type="pct"/>
            <w:hideMark/>
          </w:tcPr>
          <w:p w14:paraId="36643FCE" w14:textId="5D244023" w:rsidR="00DD0D71" w:rsidRPr="00F667CF" w:rsidRDefault="00DD0D71" w:rsidP="00DD0D71">
            <w:pPr>
              <w:jc w:val="both"/>
              <w:rPr>
                <w:rFonts w:ascii="Montserrat" w:hAnsi="Montserrat"/>
                <w:sz w:val="16"/>
                <w:szCs w:val="16"/>
              </w:rPr>
            </w:pPr>
            <w:r w:rsidRPr="00F667CF">
              <w:rPr>
                <w:rFonts w:ascii="Montserrat" w:hAnsi="Montserrat"/>
                <w:sz w:val="16"/>
                <w:szCs w:val="16"/>
              </w:rPr>
              <w:t xml:space="preserve">COLOCACION DE FORRO DE LAMINA PLASTICA FORMAICA EN </w:t>
            </w:r>
            <w:proofErr w:type="gramStart"/>
            <w:r w:rsidRPr="00F667CF">
              <w:rPr>
                <w:rFonts w:ascii="Montserrat" w:hAnsi="Montserrat"/>
                <w:sz w:val="16"/>
                <w:szCs w:val="16"/>
              </w:rPr>
              <w:t>COLOR</w:t>
            </w:r>
            <w:proofErr w:type="gramEnd"/>
            <w:r w:rsidRPr="00F667CF">
              <w:rPr>
                <w:rFonts w:ascii="Montserrat" w:hAnsi="Montserrat"/>
                <w:sz w:val="16"/>
                <w:szCs w:val="16"/>
              </w:rPr>
              <w:t xml:space="preserve"> A ELEGIR. EN SUPERFICIES DE MADERA,RETIRANDO FORMICA DAÑADA</w:t>
            </w:r>
          </w:p>
        </w:tc>
        <w:tc>
          <w:tcPr>
            <w:tcW w:w="481" w:type="pct"/>
            <w:hideMark/>
          </w:tcPr>
          <w:p w14:paraId="3EF09A8D" w14:textId="475C75D7" w:rsidR="00DD0D71" w:rsidRPr="00F667CF" w:rsidRDefault="00DD0D71" w:rsidP="00DD0D71">
            <w:pPr>
              <w:jc w:val="both"/>
              <w:rPr>
                <w:rFonts w:ascii="Montserrat" w:hAnsi="Montserrat"/>
                <w:sz w:val="16"/>
                <w:szCs w:val="16"/>
              </w:rPr>
            </w:pPr>
            <w:r w:rsidRPr="00F667CF">
              <w:rPr>
                <w:rFonts w:ascii="Montserrat" w:hAnsi="Montserrat"/>
                <w:sz w:val="16"/>
                <w:szCs w:val="16"/>
              </w:rPr>
              <w:t>M2</w:t>
            </w:r>
          </w:p>
        </w:tc>
        <w:tc>
          <w:tcPr>
            <w:tcW w:w="352" w:type="pct"/>
            <w:hideMark/>
          </w:tcPr>
          <w:p w14:paraId="2F65EF76" w14:textId="414B515C" w:rsidR="00DD0D71" w:rsidRPr="00F667CF" w:rsidRDefault="00DD0D71" w:rsidP="00DD0D71">
            <w:pPr>
              <w:jc w:val="both"/>
              <w:rPr>
                <w:rFonts w:ascii="Montserrat" w:hAnsi="Montserrat"/>
                <w:sz w:val="16"/>
                <w:szCs w:val="16"/>
              </w:rPr>
            </w:pPr>
            <w:r w:rsidRPr="00F667CF">
              <w:rPr>
                <w:rFonts w:ascii="Montserrat" w:hAnsi="Montserrat"/>
                <w:sz w:val="16"/>
                <w:szCs w:val="16"/>
              </w:rPr>
              <w:t>70</w:t>
            </w:r>
          </w:p>
        </w:tc>
        <w:tc>
          <w:tcPr>
            <w:tcW w:w="352" w:type="pct"/>
            <w:hideMark/>
          </w:tcPr>
          <w:p w14:paraId="74A04C58" w14:textId="36E2A0A2" w:rsidR="00DD0D71" w:rsidRPr="00F667CF" w:rsidRDefault="00DD0D71" w:rsidP="00DD0D71">
            <w:pPr>
              <w:jc w:val="both"/>
              <w:rPr>
                <w:rFonts w:ascii="Montserrat" w:hAnsi="Montserrat"/>
                <w:sz w:val="16"/>
                <w:szCs w:val="16"/>
              </w:rPr>
            </w:pPr>
            <w:r w:rsidRPr="00F667CF">
              <w:rPr>
                <w:rFonts w:ascii="Montserrat" w:hAnsi="Montserrat"/>
                <w:sz w:val="16"/>
                <w:szCs w:val="16"/>
              </w:rPr>
              <w:t>140</w:t>
            </w:r>
          </w:p>
        </w:tc>
      </w:tr>
      <w:tr w:rsidR="00DD0D71" w:rsidRPr="00F667CF" w14:paraId="6BBD57FF" w14:textId="77777777" w:rsidTr="00DD0D71">
        <w:trPr>
          <w:trHeight w:val="20"/>
        </w:trPr>
        <w:tc>
          <w:tcPr>
            <w:tcW w:w="271" w:type="pct"/>
            <w:hideMark/>
          </w:tcPr>
          <w:p w14:paraId="72196379" w14:textId="3FC78237" w:rsidR="00DD0D71" w:rsidRPr="00F667CF" w:rsidRDefault="00DD0D71" w:rsidP="00DD0D71">
            <w:pPr>
              <w:jc w:val="both"/>
              <w:rPr>
                <w:rFonts w:ascii="Montserrat" w:hAnsi="Montserrat"/>
                <w:sz w:val="16"/>
                <w:szCs w:val="16"/>
              </w:rPr>
            </w:pPr>
            <w:r w:rsidRPr="00F667CF">
              <w:rPr>
                <w:rFonts w:ascii="Montserrat" w:hAnsi="Montserrat"/>
                <w:sz w:val="16"/>
                <w:szCs w:val="16"/>
              </w:rPr>
              <w:t>4.22</w:t>
            </w:r>
          </w:p>
        </w:tc>
        <w:tc>
          <w:tcPr>
            <w:tcW w:w="3544" w:type="pct"/>
            <w:hideMark/>
          </w:tcPr>
          <w:p w14:paraId="530A1470" w14:textId="71DB8011" w:rsidR="00DD0D71" w:rsidRPr="00F667CF" w:rsidRDefault="00DD0D71" w:rsidP="00DD0D71">
            <w:pPr>
              <w:jc w:val="both"/>
              <w:rPr>
                <w:rFonts w:ascii="Montserrat" w:hAnsi="Montserrat"/>
                <w:sz w:val="16"/>
                <w:szCs w:val="16"/>
              </w:rPr>
            </w:pPr>
            <w:r w:rsidRPr="00F667CF">
              <w:rPr>
                <w:rFonts w:ascii="Montserrat" w:hAnsi="Montserrat"/>
                <w:sz w:val="16"/>
                <w:szCs w:val="16"/>
              </w:rPr>
              <w:t>APLICACIÓN DE BARNIZ NATURAL BRILLANTE O LACA INDUSTRIAL EN COLOR A ELEGIR SOBRE SUPERFICIES PREVIAMENTE PREPARADAS DE MADERA</w:t>
            </w:r>
          </w:p>
        </w:tc>
        <w:tc>
          <w:tcPr>
            <w:tcW w:w="481" w:type="pct"/>
            <w:hideMark/>
          </w:tcPr>
          <w:p w14:paraId="44BEF3B7" w14:textId="313B58BE" w:rsidR="00DD0D71" w:rsidRPr="00F667CF" w:rsidRDefault="00DD0D71" w:rsidP="00DD0D71">
            <w:pPr>
              <w:jc w:val="both"/>
              <w:rPr>
                <w:rFonts w:ascii="Montserrat" w:hAnsi="Montserrat"/>
                <w:sz w:val="16"/>
                <w:szCs w:val="16"/>
              </w:rPr>
            </w:pPr>
            <w:r w:rsidRPr="00F667CF">
              <w:rPr>
                <w:rFonts w:ascii="Montserrat" w:hAnsi="Montserrat"/>
                <w:sz w:val="16"/>
                <w:szCs w:val="16"/>
              </w:rPr>
              <w:t>M2</w:t>
            </w:r>
          </w:p>
        </w:tc>
        <w:tc>
          <w:tcPr>
            <w:tcW w:w="352" w:type="pct"/>
            <w:hideMark/>
          </w:tcPr>
          <w:p w14:paraId="6C9883F3" w14:textId="397A02A4" w:rsidR="00DD0D71" w:rsidRPr="00F667CF" w:rsidRDefault="00DD0D71" w:rsidP="00DD0D71">
            <w:pPr>
              <w:jc w:val="both"/>
              <w:rPr>
                <w:rFonts w:ascii="Montserrat" w:hAnsi="Montserrat"/>
                <w:sz w:val="16"/>
                <w:szCs w:val="16"/>
              </w:rPr>
            </w:pPr>
            <w:r w:rsidRPr="00F667CF">
              <w:rPr>
                <w:rFonts w:ascii="Montserrat" w:hAnsi="Montserrat"/>
                <w:sz w:val="16"/>
                <w:szCs w:val="16"/>
              </w:rPr>
              <w:t>18</w:t>
            </w:r>
          </w:p>
        </w:tc>
        <w:tc>
          <w:tcPr>
            <w:tcW w:w="352" w:type="pct"/>
            <w:hideMark/>
          </w:tcPr>
          <w:p w14:paraId="320B04A1" w14:textId="3745EFC3" w:rsidR="00DD0D71" w:rsidRPr="00F667CF" w:rsidRDefault="00DD0D71" w:rsidP="00DD0D71">
            <w:pPr>
              <w:jc w:val="both"/>
              <w:rPr>
                <w:rFonts w:ascii="Montserrat" w:hAnsi="Montserrat"/>
                <w:sz w:val="16"/>
                <w:szCs w:val="16"/>
              </w:rPr>
            </w:pPr>
            <w:r w:rsidRPr="00F667CF">
              <w:rPr>
                <w:rFonts w:ascii="Montserrat" w:hAnsi="Montserrat"/>
                <w:sz w:val="16"/>
                <w:szCs w:val="16"/>
              </w:rPr>
              <w:t>42</w:t>
            </w:r>
          </w:p>
        </w:tc>
      </w:tr>
      <w:tr w:rsidR="00DD0D71" w:rsidRPr="00F667CF" w14:paraId="1676404B" w14:textId="77777777" w:rsidTr="00DD0D71">
        <w:trPr>
          <w:trHeight w:val="20"/>
        </w:trPr>
        <w:tc>
          <w:tcPr>
            <w:tcW w:w="271" w:type="pct"/>
            <w:hideMark/>
          </w:tcPr>
          <w:p w14:paraId="59E5C4BA" w14:textId="0D71D8AD" w:rsidR="00DD0D71" w:rsidRPr="00F667CF" w:rsidRDefault="00DD0D71" w:rsidP="00DD0D71">
            <w:pPr>
              <w:jc w:val="both"/>
              <w:rPr>
                <w:rFonts w:ascii="Montserrat" w:hAnsi="Montserrat"/>
                <w:sz w:val="16"/>
                <w:szCs w:val="16"/>
              </w:rPr>
            </w:pPr>
            <w:r w:rsidRPr="00F667CF">
              <w:rPr>
                <w:rFonts w:ascii="Montserrat" w:hAnsi="Montserrat"/>
                <w:sz w:val="16"/>
                <w:szCs w:val="16"/>
              </w:rPr>
              <w:t>4.23</w:t>
            </w:r>
          </w:p>
        </w:tc>
        <w:tc>
          <w:tcPr>
            <w:tcW w:w="3544" w:type="pct"/>
            <w:hideMark/>
          </w:tcPr>
          <w:p w14:paraId="5EB8ED68" w14:textId="76126174" w:rsidR="00DD0D71" w:rsidRPr="00F667CF" w:rsidRDefault="00DD0D71" w:rsidP="00DD0D71">
            <w:pPr>
              <w:jc w:val="both"/>
              <w:rPr>
                <w:rFonts w:ascii="Montserrat" w:hAnsi="Montserrat"/>
                <w:sz w:val="16"/>
                <w:szCs w:val="16"/>
              </w:rPr>
            </w:pPr>
            <w:r w:rsidRPr="00F667CF">
              <w:rPr>
                <w:rFonts w:ascii="Montserrat" w:hAnsi="Montserrat"/>
                <w:sz w:val="16"/>
                <w:szCs w:val="16"/>
              </w:rPr>
              <w:t>ADAPTACION DE CAJAS DE MADERA CON MEDIDAS APROXIMADAS DE 55X22X6 CM CON COMPARTIMIENTOS PARA COLOCACION DE MUESTRAS DE PATOLOGIA</w:t>
            </w:r>
          </w:p>
        </w:tc>
        <w:tc>
          <w:tcPr>
            <w:tcW w:w="481" w:type="pct"/>
            <w:hideMark/>
          </w:tcPr>
          <w:p w14:paraId="7778A6D0" w14:textId="18DB116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AA47950" w14:textId="1DDED626"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c>
          <w:tcPr>
            <w:tcW w:w="352" w:type="pct"/>
            <w:hideMark/>
          </w:tcPr>
          <w:p w14:paraId="42CEE6BA" w14:textId="4F929D7D" w:rsidR="00DD0D71" w:rsidRPr="00F667CF" w:rsidRDefault="00DD0D71" w:rsidP="00DD0D71">
            <w:pPr>
              <w:jc w:val="both"/>
              <w:rPr>
                <w:rFonts w:ascii="Montserrat" w:hAnsi="Montserrat"/>
                <w:sz w:val="16"/>
                <w:szCs w:val="16"/>
              </w:rPr>
            </w:pPr>
            <w:r w:rsidRPr="00F667CF">
              <w:rPr>
                <w:rFonts w:ascii="Montserrat" w:hAnsi="Montserrat"/>
                <w:sz w:val="16"/>
                <w:szCs w:val="16"/>
              </w:rPr>
              <w:t>16</w:t>
            </w:r>
          </w:p>
        </w:tc>
      </w:tr>
      <w:tr w:rsidR="00DD0D71" w:rsidRPr="00F667CF" w14:paraId="103F02D4" w14:textId="77777777" w:rsidTr="00DD0D71">
        <w:trPr>
          <w:trHeight w:val="20"/>
        </w:trPr>
        <w:tc>
          <w:tcPr>
            <w:tcW w:w="271" w:type="pct"/>
            <w:hideMark/>
          </w:tcPr>
          <w:p w14:paraId="518D451A" w14:textId="0237DD78" w:rsidR="00DD0D71" w:rsidRPr="00F667CF" w:rsidRDefault="00DD0D71" w:rsidP="00DD0D71">
            <w:pPr>
              <w:jc w:val="both"/>
              <w:rPr>
                <w:rFonts w:ascii="Montserrat" w:hAnsi="Montserrat"/>
                <w:sz w:val="16"/>
                <w:szCs w:val="16"/>
              </w:rPr>
            </w:pPr>
            <w:r w:rsidRPr="00F667CF">
              <w:rPr>
                <w:rFonts w:ascii="Montserrat" w:hAnsi="Montserrat"/>
                <w:sz w:val="16"/>
                <w:szCs w:val="16"/>
              </w:rPr>
              <w:t>4.24</w:t>
            </w:r>
          </w:p>
        </w:tc>
        <w:tc>
          <w:tcPr>
            <w:tcW w:w="3544" w:type="pct"/>
            <w:hideMark/>
          </w:tcPr>
          <w:p w14:paraId="33A0D7B4" w14:textId="03F536ED" w:rsidR="00DD0D71" w:rsidRPr="00F667CF" w:rsidRDefault="00DD0D71" w:rsidP="00DD0D71">
            <w:pPr>
              <w:jc w:val="both"/>
              <w:rPr>
                <w:rFonts w:ascii="Montserrat" w:hAnsi="Montserrat"/>
                <w:sz w:val="16"/>
                <w:szCs w:val="16"/>
              </w:rPr>
            </w:pPr>
            <w:r w:rsidRPr="00F667CF">
              <w:rPr>
                <w:rFonts w:ascii="Montserrat" w:hAnsi="Montserrat"/>
                <w:sz w:val="16"/>
                <w:szCs w:val="16"/>
              </w:rPr>
              <w:t>COLOCACION DE FORRO DE LAMINA PLASTICA FORMAICA EN MARCO DE MADERA DE PUERTAS, PREVIA LIMPIEZA Y PREPARACION DE SUPERFICIES.</w:t>
            </w:r>
          </w:p>
        </w:tc>
        <w:tc>
          <w:tcPr>
            <w:tcW w:w="481" w:type="pct"/>
            <w:hideMark/>
          </w:tcPr>
          <w:p w14:paraId="3C7FE563" w14:textId="110B4787"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18FEE5E" w14:textId="08A26A21"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c>
          <w:tcPr>
            <w:tcW w:w="352" w:type="pct"/>
            <w:hideMark/>
          </w:tcPr>
          <w:p w14:paraId="59B85919" w14:textId="549ED3F8" w:rsidR="00DD0D71" w:rsidRPr="00F667CF" w:rsidRDefault="00DD0D71" w:rsidP="00DD0D71">
            <w:pPr>
              <w:jc w:val="both"/>
              <w:rPr>
                <w:rFonts w:ascii="Montserrat" w:hAnsi="Montserrat"/>
                <w:sz w:val="16"/>
                <w:szCs w:val="16"/>
              </w:rPr>
            </w:pPr>
            <w:r w:rsidRPr="00F667CF">
              <w:rPr>
                <w:rFonts w:ascii="Montserrat" w:hAnsi="Montserrat"/>
                <w:sz w:val="16"/>
                <w:szCs w:val="16"/>
              </w:rPr>
              <w:t>10</w:t>
            </w:r>
          </w:p>
        </w:tc>
      </w:tr>
      <w:tr w:rsidR="00DD0D71" w:rsidRPr="00F667CF" w14:paraId="2A9AFB50" w14:textId="77777777" w:rsidTr="00DD0D71">
        <w:trPr>
          <w:trHeight w:val="20"/>
        </w:trPr>
        <w:tc>
          <w:tcPr>
            <w:tcW w:w="271" w:type="pct"/>
            <w:hideMark/>
          </w:tcPr>
          <w:p w14:paraId="5C5C4453" w14:textId="0C58F5AF" w:rsidR="00DD0D71" w:rsidRPr="00F667CF" w:rsidRDefault="00DD0D71" w:rsidP="00DD0D71">
            <w:pPr>
              <w:jc w:val="both"/>
              <w:rPr>
                <w:rFonts w:ascii="Montserrat" w:hAnsi="Montserrat"/>
                <w:sz w:val="16"/>
                <w:szCs w:val="16"/>
              </w:rPr>
            </w:pPr>
            <w:r w:rsidRPr="00F667CF">
              <w:rPr>
                <w:rFonts w:ascii="Montserrat" w:hAnsi="Montserrat"/>
                <w:sz w:val="16"/>
                <w:szCs w:val="16"/>
              </w:rPr>
              <w:t>4.25</w:t>
            </w:r>
          </w:p>
        </w:tc>
        <w:tc>
          <w:tcPr>
            <w:tcW w:w="3544" w:type="pct"/>
            <w:hideMark/>
          </w:tcPr>
          <w:p w14:paraId="5AB5FEAA" w14:textId="69AFB3AB" w:rsidR="00DD0D71" w:rsidRPr="00F667CF" w:rsidRDefault="00DD0D71" w:rsidP="00DD0D71">
            <w:pPr>
              <w:jc w:val="both"/>
              <w:rPr>
                <w:rFonts w:ascii="Montserrat" w:hAnsi="Montserrat"/>
                <w:sz w:val="16"/>
                <w:szCs w:val="16"/>
              </w:rPr>
            </w:pPr>
            <w:r w:rsidRPr="00F667CF">
              <w:rPr>
                <w:rFonts w:ascii="Montserrat" w:hAnsi="Montserrat"/>
                <w:sz w:val="16"/>
                <w:szCs w:val="16"/>
              </w:rPr>
              <w:t>BASTIDORES DE MADERA DE PINO FORRADOS CON TRIPLAY DE 6 MM DE ESPESOR Y BARNIZADOS O FORRADOS CON LAMINA PLASTICA FORMAICA PARA LA</w:t>
            </w:r>
          </w:p>
          <w:p w14:paraId="12F7A9C9" w14:textId="6F8C5465" w:rsidR="00DD0D71" w:rsidRPr="00F667CF" w:rsidRDefault="00DD0D71" w:rsidP="00DD0D71">
            <w:pPr>
              <w:jc w:val="both"/>
              <w:rPr>
                <w:rFonts w:ascii="Montserrat" w:hAnsi="Montserrat"/>
                <w:sz w:val="16"/>
                <w:szCs w:val="16"/>
              </w:rPr>
            </w:pPr>
            <w:r w:rsidRPr="00F667CF">
              <w:rPr>
                <w:rFonts w:ascii="Montserrat" w:hAnsi="Montserrat"/>
                <w:sz w:val="16"/>
                <w:szCs w:val="16"/>
              </w:rPr>
              <w:t>ADAPTACION DE CUBIERTAS, LATERALES O DIVISIONES EN MESAS DE TRABAJO OMUEBLES DE MADERA EN EXISTENCIA</w:t>
            </w:r>
          </w:p>
        </w:tc>
        <w:tc>
          <w:tcPr>
            <w:tcW w:w="481" w:type="pct"/>
            <w:hideMark/>
          </w:tcPr>
          <w:p w14:paraId="42393852" w14:textId="7BD67A3F" w:rsidR="00DD0D71" w:rsidRPr="00F667CF" w:rsidRDefault="00DD0D71" w:rsidP="00DD0D71">
            <w:pPr>
              <w:jc w:val="both"/>
              <w:rPr>
                <w:rFonts w:ascii="Montserrat" w:hAnsi="Montserrat"/>
                <w:sz w:val="16"/>
                <w:szCs w:val="16"/>
              </w:rPr>
            </w:pPr>
            <w:r w:rsidRPr="00F667CF">
              <w:rPr>
                <w:rFonts w:ascii="Montserrat" w:hAnsi="Montserrat"/>
                <w:sz w:val="16"/>
                <w:szCs w:val="16"/>
              </w:rPr>
              <w:t>M2</w:t>
            </w:r>
          </w:p>
        </w:tc>
        <w:tc>
          <w:tcPr>
            <w:tcW w:w="352" w:type="pct"/>
            <w:hideMark/>
          </w:tcPr>
          <w:p w14:paraId="28327363" w14:textId="5FEB214F"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c>
          <w:tcPr>
            <w:tcW w:w="352" w:type="pct"/>
            <w:hideMark/>
          </w:tcPr>
          <w:p w14:paraId="32816F63" w14:textId="25164314"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r>
      <w:tr w:rsidR="00DD0D71" w:rsidRPr="00F667CF" w14:paraId="2FABD7E3" w14:textId="77777777" w:rsidTr="00DD0D71">
        <w:trPr>
          <w:trHeight w:val="20"/>
        </w:trPr>
        <w:tc>
          <w:tcPr>
            <w:tcW w:w="271" w:type="pct"/>
            <w:hideMark/>
          </w:tcPr>
          <w:p w14:paraId="16A7F771" w14:textId="54A4115C" w:rsidR="00DD0D71" w:rsidRPr="00F667CF" w:rsidRDefault="00DD0D71" w:rsidP="00DD0D71">
            <w:pPr>
              <w:jc w:val="both"/>
              <w:rPr>
                <w:rFonts w:ascii="Montserrat" w:hAnsi="Montserrat"/>
                <w:sz w:val="16"/>
                <w:szCs w:val="16"/>
              </w:rPr>
            </w:pPr>
            <w:r w:rsidRPr="00F667CF">
              <w:rPr>
                <w:rFonts w:ascii="Montserrat" w:hAnsi="Montserrat"/>
                <w:sz w:val="16"/>
                <w:szCs w:val="16"/>
              </w:rPr>
              <w:t>4.26</w:t>
            </w:r>
          </w:p>
        </w:tc>
        <w:tc>
          <w:tcPr>
            <w:tcW w:w="3544" w:type="pct"/>
            <w:hideMark/>
          </w:tcPr>
          <w:p w14:paraId="44CC798D" w14:textId="2D8ADE0C" w:rsidR="00DD0D71" w:rsidRPr="00F667CF" w:rsidRDefault="00DD0D71" w:rsidP="00DD0D71">
            <w:pPr>
              <w:jc w:val="both"/>
              <w:rPr>
                <w:rFonts w:ascii="Montserrat" w:hAnsi="Montserrat"/>
                <w:sz w:val="16"/>
                <w:szCs w:val="16"/>
              </w:rPr>
            </w:pPr>
            <w:r w:rsidRPr="00F667CF">
              <w:rPr>
                <w:rFonts w:ascii="Montserrat" w:hAnsi="Montserrat"/>
                <w:sz w:val="16"/>
                <w:szCs w:val="16"/>
              </w:rPr>
              <w:t>MESAS PUENTE CON MEDIDAS DE APROXIMADAS DE 90X50 CM. RETIRAR FORMAICA EN MAL ESTADO, CAMBIO DE MADERA ROTA Y COLOCACION DE FORMAICA NUEVA</w:t>
            </w:r>
          </w:p>
          <w:p w14:paraId="735FE558" w14:textId="02727AD0" w:rsidR="00DD0D71" w:rsidRPr="00F667CF" w:rsidRDefault="00DD0D71" w:rsidP="00DD0D71">
            <w:pPr>
              <w:jc w:val="both"/>
              <w:rPr>
                <w:rFonts w:ascii="Montserrat" w:hAnsi="Montserrat"/>
                <w:sz w:val="16"/>
                <w:szCs w:val="16"/>
              </w:rPr>
            </w:pPr>
            <w:r w:rsidRPr="00F667CF">
              <w:rPr>
                <w:rFonts w:ascii="Montserrat" w:hAnsi="Montserrat"/>
                <w:sz w:val="16"/>
                <w:szCs w:val="16"/>
              </w:rPr>
              <w:t>EN CUBIERTA Y BOQUILLAS</w:t>
            </w:r>
          </w:p>
        </w:tc>
        <w:tc>
          <w:tcPr>
            <w:tcW w:w="481" w:type="pct"/>
            <w:hideMark/>
          </w:tcPr>
          <w:p w14:paraId="40EE59FA" w14:textId="716E30ED"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2FEB326" w14:textId="689A3BD6"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502B7EC9" w14:textId="2E6FF914" w:rsidR="00DD0D71" w:rsidRPr="00F667CF" w:rsidRDefault="00DD0D71" w:rsidP="00DD0D71">
            <w:pPr>
              <w:jc w:val="both"/>
              <w:rPr>
                <w:rFonts w:ascii="Montserrat" w:hAnsi="Montserrat"/>
                <w:sz w:val="16"/>
                <w:szCs w:val="16"/>
              </w:rPr>
            </w:pPr>
            <w:r w:rsidRPr="00F667CF">
              <w:rPr>
                <w:rFonts w:ascii="Montserrat" w:hAnsi="Montserrat"/>
                <w:sz w:val="16"/>
                <w:szCs w:val="16"/>
              </w:rPr>
              <w:t>6</w:t>
            </w:r>
          </w:p>
        </w:tc>
      </w:tr>
      <w:tr w:rsidR="00DD0D71" w:rsidRPr="00F667CF" w14:paraId="62012D23" w14:textId="77777777" w:rsidTr="00DD0D71">
        <w:trPr>
          <w:trHeight w:val="20"/>
        </w:trPr>
        <w:tc>
          <w:tcPr>
            <w:tcW w:w="271" w:type="pct"/>
            <w:hideMark/>
          </w:tcPr>
          <w:p w14:paraId="6E85E465" w14:textId="31273AB9" w:rsidR="00DD0D71" w:rsidRPr="00F667CF" w:rsidRDefault="00DD0D71" w:rsidP="00DD0D71">
            <w:pPr>
              <w:jc w:val="both"/>
              <w:rPr>
                <w:rFonts w:ascii="Montserrat" w:hAnsi="Montserrat"/>
                <w:sz w:val="16"/>
                <w:szCs w:val="16"/>
              </w:rPr>
            </w:pPr>
            <w:r w:rsidRPr="00F667CF">
              <w:rPr>
                <w:rFonts w:ascii="Montserrat" w:hAnsi="Montserrat"/>
                <w:sz w:val="16"/>
                <w:szCs w:val="16"/>
              </w:rPr>
              <w:t>4.27</w:t>
            </w:r>
          </w:p>
        </w:tc>
        <w:tc>
          <w:tcPr>
            <w:tcW w:w="3544" w:type="pct"/>
            <w:hideMark/>
          </w:tcPr>
          <w:p w14:paraId="2197FB18" w14:textId="52424EC6" w:rsidR="00DD0D71" w:rsidRPr="00F667CF" w:rsidRDefault="00DD0D71" w:rsidP="00DD0D71">
            <w:pPr>
              <w:jc w:val="both"/>
              <w:rPr>
                <w:rFonts w:ascii="Montserrat" w:hAnsi="Montserrat"/>
                <w:sz w:val="16"/>
                <w:szCs w:val="16"/>
              </w:rPr>
            </w:pPr>
            <w:r w:rsidRPr="00F667CF">
              <w:rPr>
                <w:rFonts w:ascii="Montserrat" w:hAnsi="Montserrat"/>
                <w:sz w:val="16"/>
                <w:szCs w:val="16"/>
              </w:rPr>
              <w:t>BUROES CON MEDIDAS APROXIMADAS DE 70X35X35 CM DESARMAR CAMBIO DE MADERA ROTA, APLICACIÓN DE PINTURA ESMALTE EN ESTRUCTURA METALICA Y</w:t>
            </w:r>
          </w:p>
          <w:p w14:paraId="5E8879B2" w14:textId="03B2753E" w:rsidR="00DD0D71" w:rsidRPr="00F667CF" w:rsidRDefault="00DD0D71" w:rsidP="00DD0D71">
            <w:pPr>
              <w:jc w:val="both"/>
              <w:rPr>
                <w:rFonts w:ascii="Montserrat" w:hAnsi="Montserrat"/>
                <w:sz w:val="16"/>
                <w:szCs w:val="16"/>
              </w:rPr>
            </w:pPr>
            <w:r w:rsidRPr="00F667CF">
              <w:rPr>
                <w:rFonts w:ascii="Montserrat" w:hAnsi="Montserrat"/>
                <w:sz w:val="16"/>
                <w:szCs w:val="16"/>
              </w:rPr>
              <w:t>COLOCACION DE FORMAICA EN CUBIERTA Y LATERALES</w:t>
            </w:r>
          </w:p>
        </w:tc>
        <w:tc>
          <w:tcPr>
            <w:tcW w:w="481" w:type="pct"/>
            <w:hideMark/>
          </w:tcPr>
          <w:p w14:paraId="34B1816C" w14:textId="2AD216EE"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18BEEB52" w14:textId="4E5FC53C"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c>
          <w:tcPr>
            <w:tcW w:w="352" w:type="pct"/>
            <w:hideMark/>
          </w:tcPr>
          <w:p w14:paraId="6F566F85" w14:textId="6B9DA47C"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r>
      <w:tr w:rsidR="00DD0D71" w:rsidRPr="00F667CF" w14:paraId="112F9D8A" w14:textId="77777777" w:rsidTr="00DD0D71">
        <w:trPr>
          <w:trHeight w:val="20"/>
        </w:trPr>
        <w:tc>
          <w:tcPr>
            <w:tcW w:w="271" w:type="pct"/>
            <w:hideMark/>
          </w:tcPr>
          <w:p w14:paraId="622D803D" w14:textId="5F28F4CB" w:rsidR="00DD0D71" w:rsidRPr="00F667CF" w:rsidRDefault="00DD0D71" w:rsidP="00DD0D71">
            <w:pPr>
              <w:jc w:val="both"/>
              <w:rPr>
                <w:rFonts w:ascii="Montserrat" w:hAnsi="Montserrat"/>
                <w:sz w:val="16"/>
                <w:szCs w:val="16"/>
              </w:rPr>
            </w:pPr>
            <w:r w:rsidRPr="00F667CF">
              <w:rPr>
                <w:rFonts w:ascii="Montserrat" w:hAnsi="Montserrat"/>
                <w:sz w:val="16"/>
                <w:szCs w:val="16"/>
              </w:rPr>
              <w:t>4.28</w:t>
            </w:r>
          </w:p>
        </w:tc>
        <w:tc>
          <w:tcPr>
            <w:tcW w:w="3544" w:type="pct"/>
            <w:hideMark/>
          </w:tcPr>
          <w:p w14:paraId="069D8CEA" w14:textId="572394B1" w:rsidR="00DD0D71" w:rsidRPr="00F667CF" w:rsidRDefault="00DD0D71" w:rsidP="00DD0D71">
            <w:pPr>
              <w:jc w:val="both"/>
              <w:rPr>
                <w:rFonts w:ascii="Montserrat" w:hAnsi="Montserrat"/>
                <w:sz w:val="16"/>
                <w:szCs w:val="16"/>
              </w:rPr>
            </w:pPr>
            <w:r w:rsidRPr="00F667CF">
              <w:rPr>
                <w:rFonts w:ascii="Montserrat" w:hAnsi="Montserrat"/>
                <w:sz w:val="16"/>
                <w:szCs w:val="16"/>
              </w:rPr>
              <w:t xml:space="preserve">PUERTA DE MADERA CON MEDIDAS APROXIMADAS DE 210X80 CM., A BASE DE BASTIDORES DE MADERA FORRADOS CON TRIPLAY DE 6 MM. DE ESPESOR Y </w:t>
            </w:r>
            <w:r w:rsidRPr="00F667CF">
              <w:rPr>
                <w:rFonts w:ascii="Montserrat" w:hAnsi="Montserrat"/>
                <w:sz w:val="16"/>
                <w:szCs w:val="16"/>
              </w:rPr>
              <w:lastRenderedPageBreak/>
              <w:t>FORRADOS</w:t>
            </w:r>
          </w:p>
          <w:p w14:paraId="65339DEF" w14:textId="6BD06AE0" w:rsidR="00DD0D71" w:rsidRPr="00F667CF" w:rsidRDefault="00DD0D71" w:rsidP="00DD0D71">
            <w:pPr>
              <w:jc w:val="both"/>
              <w:rPr>
                <w:rFonts w:ascii="Montserrat" w:hAnsi="Montserrat"/>
                <w:sz w:val="16"/>
                <w:szCs w:val="16"/>
              </w:rPr>
            </w:pPr>
            <w:r w:rsidRPr="00F667CF">
              <w:rPr>
                <w:rFonts w:ascii="Montserrat" w:hAnsi="Montserrat"/>
                <w:sz w:val="16"/>
                <w:szCs w:val="16"/>
              </w:rPr>
              <w:t>CON LAMINA PLASTICA FORMAICA. COLOCADA CON MOLINETE O BIBEL Y CHAPA DE PERILLA. SIN MARCO</w:t>
            </w:r>
          </w:p>
        </w:tc>
        <w:tc>
          <w:tcPr>
            <w:tcW w:w="481" w:type="pct"/>
            <w:hideMark/>
          </w:tcPr>
          <w:p w14:paraId="083ECB1F" w14:textId="0005C01B"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PZA</w:t>
            </w:r>
          </w:p>
        </w:tc>
        <w:tc>
          <w:tcPr>
            <w:tcW w:w="352" w:type="pct"/>
            <w:hideMark/>
          </w:tcPr>
          <w:p w14:paraId="6C0309F3" w14:textId="6E35976D"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4BA19721" w14:textId="0E1A5B97"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0F1D7FCD" w14:textId="77777777" w:rsidTr="00DD0D71">
        <w:trPr>
          <w:trHeight w:val="20"/>
        </w:trPr>
        <w:tc>
          <w:tcPr>
            <w:tcW w:w="271" w:type="pct"/>
            <w:hideMark/>
          </w:tcPr>
          <w:p w14:paraId="6ABB74B9" w14:textId="219DED2F" w:rsidR="00DD0D71" w:rsidRPr="00F667CF" w:rsidRDefault="00DD0D71" w:rsidP="00DD0D71">
            <w:pPr>
              <w:jc w:val="both"/>
              <w:rPr>
                <w:rFonts w:ascii="Montserrat" w:hAnsi="Montserrat"/>
                <w:sz w:val="16"/>
                <w:szCs w:val="16"/>
              </w:rPr>
            </w:pPr>
            <w:r w:rsidRPr="00F667CF">
              <w:rPr>
                <w:rFonts w:ascii="Montserrat" w:hAnsi="Montserrat"/>
                <w:sz w:val="16"/>
                <w:szCs w:val="16"/>
              </w:rPr>
              <w:lastRenderedPageBreak/>
              <w:t>4.29</w:t>
            </w:r>
          </w:p>
        </w:tc>
        <w:tc>
          <w:tcPr>
            <w:tcW w:w="3544" w:type="pct"/>
            <w:hideMark/>
          </w:tcPr>
          <w:p w14:paraId="3479C2E3" w14:textId="315A184C" w:rsidR="00DD0D71" w:rsidRPr="00F667CF" w:rsidRDefault="00DD0D71" w:rsidP="00DD0D71">
            <w:pPr>
              <w:jc w:val="both"/>
              <w:rPr>
                <w:rFonts w:ascii="Montserrat" w:hAnsi="Montserrat"/>
                <w:sz w:val="16"/>
                <w:szCs w:val="16"/>
              </w:rPr>
            </w:pPr>
            <w:r w:rsidRPr="00F667CF">
              <w:rPr>
                <w:rFonts w:ascii="Montserrat" w:hAnsi="Montserrat"/>
                <w:sz w:val="16"/>
                <w:szCs w:val="16"/>
              </w:rPr>
              <w:t>CAJONES DE MADERA EN MUEBLES EN EXISTENCIA. SUSTITUCION DE MADERA ROTA Y COLOCACION DE FORMAICA AL FRENTE.</w:t>
            </w:r>
          </w:p>
        </w:tc>
        <w:tc>
          <w:tcPr>
            <w:tcW w:w="481" w:type="pct"/>
            <w:hideMark/>
          </w:tcPr>
          <w:p w14:paraId="3E364499" w14:textId="37B6EB38"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2F27C05" w14:textId="341AB3EB"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c>
          <w:tcPr>
            <w:tcW w:w="352" w:type="pct"/>
            <w:hideMark/>
          </w:tcPr>
          <w:p w14:paraId="6B8CAEDF" w14:textId="46630D00" w:rsidR="00DD0D71" w:rsidRPr="00F667CF" w:rsidRDefault="00DD0D71" w:rsidP="00DD0D71">
            <w:pPr>
              <w:jc w:val="both"/>
              <w:rPr>
                <w:rFonts w:ascii="Montserrat" w:hAnsi="Montserrat"/>
                <w:sz w:val="16"/>
                <w:szCs w:val="16"/>
              </w:rPr>
            </w:pPr>
            <w:r w:rsidRPr="00F667CF">
              <w:rPr>
                <w:rFonts w:ascii="Montserrat" w:hAnsi="Montserrat"/>
                <w:sz w:val="16"/>
                <w:szCs w:val="16"/>
              </w:rPr>
              <w:t>4</w:t>
            </w:r>
          </w:p>
        </w:tc>
      </w:tr>
      <w:tr w:rsidR="00DD0D71" w:rsidRPr="00F667CF" w14:paraId="288CB461" w14:textId="77777777" w:rsidTr="00DD0D71">
        <w:trPr>
          <w:trHeight w:val="20"/>
        </w:trPr>
        <w:tc>
          <w:tcPr>
            <w:tcW w:w="271" w:type="pct"/>
            <w:hideMark/>
          </w:tcPr>
          <w:p w14:paraId="79BC8667" w14:textId="7021001E" w:rsidR="00DD0D71" w:rsidRPr="00F667CF" w:rsidRDefault="00DD0D71" w:rsidP="00DD0D71">
            <w:pPr>
              <w:jc w:val="both"/>
              <w:rPr>
                <w:rFonts w:ascii="Montserrat" w:hAnsi="Montserrat"/>
                <w:sz w:val="16"/>
                <w:szCs w:val="16"/>
              </w:rPr>
            </w:pPr>
            <w:r w:rsidRPr="00F667CF">
              <w:rPr>
                <w:rFonts w:ascii="Montserrat" w:hAnsi="Montserrat"/>
                <w:sz w:val="16"/>
                <w:szCs w:val="16"/>
              </w:rPr>
              <w:t>4.30</w:t>
            </w:r>
          </w:p>
        </w:tc>
        <w:tc>
          <w:tcPr>
            <w:tcW w:w="3544" w:type="pct"/>
            <w:hideMark/>
          </w:tcPr>
          <w:p w14:paraId="507D20B1" w14:textId="6E3AB0B1" w:rsidR="00DD0D71" w:rsidRPr="00F667CF" w:rsidRDefault="00DD0D71" w:rsidP="00DD0D71">
            <w:pPr>
              <w:jc w:val="both"/>
              <w:rPr>
                <w:rFonts w:ascii="Montserrat" w:hAnsi="Montserrat"/>
                <w:sz w:val="16"/>
                <w:szCs w:val="16"/>
              </w:rPr>
            </w:pPr>
            <w:r w:rsidRPr="00F667CF">
              <w:rPr>
                <w:rFonts w:ascii="Montserrat" w:hAnsi="Montserrat"/>
                <w:sz w:val="16"/>
                <w:szCs w:val="16"/>
              </w:rPr>
              <w:t>ANTEPECHOS DE MADERA DE PUERTAS. CAMBIO DE MADERA ROTA, COLOCACION DE FORMAICA Y ATORNILLAR A MUROS</w:t>
            </w:r>
          </w:p>
        </w:tc>
        <w:tc>
          <w:tcPr>
            <w:tcW w:w="481" w:type="pct"/>
            <w:hideMark/>
          </w:tcPr>
          <w:p w14:paraId="6B5C0921" w14:textId="0597EDB9"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44D7273B" w14:textId="57EA15B9"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0D08E02C" w14:textId="02C6D814"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3FD2F926" w14:textId="77777777" w:rsidTr="00DD0D71">
        <w:trPr>
          <w:trHeight w:val="20"/>
        </w:trPr>
        <w:tc>
          <w:tcPr>
            <w:tcW w:w="271" w:type="pct"/>
            <w:hideMark/>
          </w:tcPr>
          <w:p w14:paraId="38F0B026" w14:textId="663FBF73" w:rsidR="00DD0D71" w:rsidRPr="00F667CF" w:rsidRDefault="00DD0D71" w:rsidP="00DD0D71">
            <w:pPr>
              <w:jc w:val="both"/>
              <w:rPr>
                <w:rFonts w:ascii="Montserrat" w:hAnsi="Montserrat"/>
                <w:sz w:val="16"/>
                <w:szCs w:val="16"/>
              </w:rPr>
            </w:pPr>
            <w:r w:rsidRPr="00F667CF">
              <w:rPr>
                <w:rFonts w:ascii="Montserrat" w:hAnsi="Montserrat"/>
                <w:sz w:val="16"/>
                <w:szCs w:val="16"/>
              </w:rPr>
              <w:t>4.31</w:t>
            </w:r>
          </w:p>
        </w:tc>
        <w:tc>
          <w:tcPr>
            <w:tcW w:w="3544" w:type="pct"/>
            <w:hideMark/>
          </w:tcPr>
          <w:p w14:paraId="04A28384" w14:textId="2CCF57B8" w:rsidR="00DD0D71" w:rsidRPr="00F667CF" w:rsidRDefault="00DD0D71" w:rsidP="00DD0D71">
            <w:pPr>
              <w:jc w:val="both"/>
              <w:rPr>
                <w:rFonts w:ascii="Montserrat" w:hAnsi="Montserrat"/>
                <w:sz w:val="16"/>
                <w:szCs w:val="16"/>
              </w:rPr>
            </w:pPr>
            <w:r w:rsidRPr="00F667CF">
              <w:rPr>
                <w:rFonts w:ascii="Montserrat" w:hAnsi="Montserrat"/>
                <w:sz w:val="16"/>
                <w:szCs w:val="16"/>
              </w:rPr>
              <w:t>REPIZAS DE MADERA,BASTIDOR DE 1" FORRADO CON TRIPLAY DE 6 MM BARNIZANDO Y/O COLOCANDO FORMICA DE 120X30X30 CM</w:t>
            </w:r>
          </w:p>
        </w:tc>
        <w:tc>
          <w:tcPr>
            <w:tcW w:w="481" w:type="pct"/>
            <w:hideMark/>
          </w:tcPr>
          <w:p w14:paraId="699C0D08" w14:textId="23719B6C"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22ACE0F2" w14:textId="187791E9" w:rsidR="00DD0D71" w:rsidRPr="00F667CF" w:rsidRDefault="00DD0D71" w:rsidP="00DD0D71">
            <w:pPr>
              <w:jc w:val="both"/>
              <w:rPr>
                <w:rFonts w:ascii="Montserrat" w:hAnsi="Montserrat"/>
                <w:sz w:val="16"/>
                <w:szCs w:val="16"/>
              </w:rPr>
            </w:pPr>
            <w:r w:rsidRPr="00F667CF">
              <w:rPr>
                <w:rFonts w:ascii="Montserrat" w:hAnsi="Montserrat"/>
                <w:sz w:val="16"/>
                <w:szCs w:val="16"/>
              </w:rPr>
              <w:t>1</w:t>
            </w:r>
          </w:p>
        </w:tc>
        <w:tc>
          <w:tcPr>
            <w:tcW w:w="352" w:type="pct"/>
            <w:hideMark/>
          </w:tcPr>
          <w:p w14:paraId="5D3E731D" w14:textId="398021C2" w:rsidR="00DD0D71" w:rsidRPr="00F667CF" w:rsidRDefault="00DD0D71" w:rsidP="00DD0D71">
            <w:pPr>
              <w:jc w:val="both"/>
              <w:rPr>
                <w:rFonts w:ascii="Montserrat" w:hAnsi="Montserrat"/>
                <w:sz w:val="16"/>
                <w:szCs w:val="16"/>
              </w:rPr>
            </w:pPr>
            <w:r w:rsidRPr="00F667CF">
              <w:rPr>
                <w:rFonts w:ascii="Montserrat" w:hAnsi="Montserrat"/>
                <w:sz w:val="16"/>
                <w:szCs w:val="16"/>
              </w:rPr>
              <w:t>2</w:t>
            </w:r>
          </w:p>
        </w:tc>
      </w:tr>
      <w:tr w:rsidR="00DD0D71" w:rsidRPr="00F667CF" w14:paraId="6FAD2228" w14:textId="77777777" w:rsidTr="00DD0D71">
        <w:trPr>
          <w:trHeight w:val="20"/>
        </w:trPr>
        <w:tc>
          <w:tcPr>
            <w:tcW w:w="271" w:type="pct"/>
            <w:hideMark/>
          </w:tcPr>
          <w:p w14:paraId="1BAD09F0" w14:textId="10A5CAD7" w:rsidR="00DD0D71" w:rsidRPr="00F667CF" w:rsidRDefault="00DD0D71" w:rsidP="00DD0D71">
            <w:pPr>
              <w:jc w:val="both"/>
              <w:rPr>
                <w:rFonts w:ascii="Montserrat" w:hAnsi="Montserrat"/>
                <w:sz w:val="16"/>
                <w:szCs w:val="16"/>
              </w:rPr>
            </w:pPr>
            <w:r w:rsidRPr="00F667CF">
              <w:rPr>
                <w:rFonts w:ascii="Montserrat" w:hAnsi="Montserrat"/>
                <w:sz w:val="16"/>
                <w:szCs w:val="16"/>
              </w:rPr>
              <w:t>4.32</w:t>
            </w:r>
          </w:p>
        </w:tc>
        <w:tc>
          <w:tcPr>
            <w:tcW w:w="3544" w:type="pct"/>
            <w:hideMark/>
          </w:tcPr>
          <w:p w14:paraId="5862FB93" w14:textId="55700A1C" w:rsidR="00DD0D71" w:rsidRPr="00F667CF" w:rsidRDefault="00DD0D71" w:rsidP="00DD0D71">
            <w:pPr>
              <w:jc w:val="both"/>
              <w:rPr>
                <w:rFonts w:ascii="Montserrat" w:hAnsi="Montserrat"/>
                <w:sz w:val="16"/>
                <w:szCs w:val="16"/>
              </w:rPr>
            </w:pPr>
            <w:r w:rsidRPr="00F667CF">
              <w:rPr>
                <w:rFonts w:ascii="Montserrat" w:hAnsi="Montserrat"/>
                <w:sz w:val="16"/>
                <w:szCs w:val="16"/>
              </w:rPr>
              <w:t>CUBIERTAS DE MESAS DE COMPUTO DE 200X60X75 CM.</w:t>
            </w:r>
          </w:p>
        </w:tc>
        <w:tc>
          <w:tcPr>
            <w:tcW w:w="481" w:type="pct"/>
            <w:hideMark/>
          </w:tcPr>
          <w:p w14:paraId="685A29DD" w14:textId="393B47F4"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6604FFF7" w14:textId="7D7404F9" w:rsidR="00DD0D71" w:rsidRPr="00F667CF" w:rsidRDefault="00DD0D71" w:rsidP="00DD0D71">
            <w:pPr>
              <w:jc w:val="both"/>
              <w:rPr>
                <w:rFonts w:ascii="Montserrat" w:hAnsi="Montserrat"/>
                <w:sz w:val="16"/>
                <w:szCs w:val="16"/>
              </w:rPr>
            </w:pPr>
            <w:r w:rsidRPr="00F667CF">
              <w:rPr>
                <w:rFonts w:ascii="Montserrat" w:hAnsi="Montserrat"/>
                <w:sz w:val="16"/>
                <w:szCs w:val="16"/>
              </w:rPr>
              <w:t>3</w:t>
            </w:r>
          </w:p>
        </w:tc>
        <w:tc>
          <w:tcPr>
            <w:tcW w:w="352" w:type="pct"/>
            <w:hideMark/>
          </w:tcPr>
          <w:p w14:paraId="68DC8A28" w14:textId="17529967" w:rsidR="00DD0D71" w:rsidRPr="00F667CF" w:rsidRDefault="00DD0D71" w:rsidP="00DD0D71">
            <w:pPr>
              <w:jc w:val="both"/>
              <w:rPr>
                <w:rFonts w:ascii="Montserrat" w:hAnsi="Montserrat"/>
                <w:sz w:val="16"/>
                <w:szCs w:val="16"/>
              </w:rPr>
            </w:pPr>
            <w:r w:rsidRPr="00F667CF">
              <w:rPr>
                <w:rFonts w:ascii="Montserrat" w:hAnsi="Montserrat"/>
                <w:sz w:val="16"/>
                <w:szCs w:val="16"/>
              </w:rPr>
              <w:t>5</w:t>
            </w:r>
          </w:p>
        </w:tc>
      </w:tr>
      <w:tr w:rsidR="00DD0D71" w:rsidRPr="00F667CF" w14:paraId="392B150F" w14:textId="77777777" w:rsidTr="00DD0D71">
        <w:trPr>
          <w:trHeight w:val="20"/>
        </w:trPr>
        <w:tc>
          <w:tcPr>
            <w:tcW w:w="271" w:type="pct"/>
            <w:hideMark/>
          </w:tcPr>
          <w:p w14:paraId="60043B83" w14:textId="1578E464" w:rsidR="00DD0D71" w:rsidRPr="00F667CF" w:rsidRDefault="00DD0D71" w:rsidP="00DD0D71">
            <w:pPr>
              <w:jc w:val="both"/>
              <w:rPr>
                <w:rFonts w:ascii="Montserrat" w:hAnsi="Montserrat"/>
                <w:sz w:val="16"/>
                <w:szCs w:val="16"/>
              </w:rPr>
            </w:pPr>
            <w:r w:rsidRPr="00F667CF">
              <w:rPr>
                <w:rFonts w:ascii="Montserrat" w:hAnsi="Montserrat"/>
                <w:sz w:val="16"/>
                <w:szCs w:val="16"/>
              </w:rPr>
              <w:t>4.37</w:t>
            </w:r>
          </w:p>
        </w:tc>
        <w:tc>
          <w:tcPr>
            <w:tcW w:w="3544" w:type="pct"/>
            <w:hideMark/>
          </w:tcPr>
          <w:p w14:paraId="1D6BE87C" w14:textId="47737305" w:rsidR="00DD0D71" w:rsidRPr="00F667CF" w:rsidRDefault="00DD0D71" w:rsidP="00DD0D71">
            <w:pPr>
              <w:jc w:val="both"/>
              <w:rPr>
                <w:rFonts w:ascii="Montserrat" w:hAnsi="Montserrat"/>
                <w:sz w:val="16"/>
                <w:szCs w:val="16"/>
              </w:rPr>
            </w:pPr>
            <w:r w:rsidRPr="00F667CF">
              <w:rPr>
                <w:rFonts w:ascii="Montserrat" w:hAnsi="Montserrat"/>
                <w:sz w:val="16"/>
                <w:szCs w:val="16"/>
              </w:rPr>
              <w:t>PUERTAS DE MADERA, CAMBIO DE MOLINETE Y BIBEL</w:t>
            </w:r>
          </w:p>
        </w:tc>
        <w:tc>
          <w:tcPr>
            <w:tcW w:w="481" w:type="pct"/>
            <w:hideMark/>
          </w:tcPr>
          <w:p w14:paraId="4FC292FF" w14:textId="13C0DC95" w:rsidR="00DD0D71" w:rsidRPr="00F667CF" w:rsidRDefault="00DD0D71" w:rsidP="00DD0D71">
            <w:pPr>
              <w:jc w:val="both"/>
              <w:rPr>
                <w:rFonts w:ascii="Montserrat" w:hAnsi="Montserrat"/>
                <w:sz w:val="16"/>
                <w:szCs w:val="16"/>
              </w:rPr>
            </w:pPr>
            <w:r w:rsidRPr="00F667CF">
              <w:rPr>
                <w:rFonts w:ascii="Montserrat" w:hAnsi="Montserrat"/>
                <w:sz w:val="16"/>
                <w:szCs w:val="16"/>
              </w:rPr>
              <w:t>PZA</w:t>
            </w:r>
          </w:p>
        </w:tc>
        <w:tc>
          <w:tcPr>
            <w:tcW w:w="352" w:type="pct"/>
            <w:hideMark/>
          </w:tcPr>
          <w:p w14:paraId="768E1215" w14:textId="319E000B" w:rsidR="00DD0D71" w:rsidRPr="00F667CF" w:rsidRDefault="00DD0D71" w:rsidP="00DD0D71">
            <w:pPr>
              <w:jc w:val="both"/>
              <w:rPr>
                <w:rFonts w:ascii="Montserrat" w:hAnsi="Montserrat"/>
                <w:sz w:val="16"/>
                <w:szCs w:val="16"/>
              </w:rPr>
            </w:pPr>
            <w:r w:rsidRPr="00F667CF">
              <w:rPr>
                <w:rFonts w:ascii="Montserrat" w:hAnsi="Montserrat"/>
                <w:sz w:val="16"/>
                <w:szCs w:val="16"/>
              </w:rPr>
              <w:t>8</w:t>
            </w:r>
          </w:p>
        </w:tc>
        <w:tc>
          <w:tcPr>
            <w:tcW w:w="352" w:type="pct"/>
            <w:hideMark/>
          </w:tcPr>
          <w:p w14:paraId="43589A7A" w14:textId="306A7126" w:rsidR="00DD0D71" w:rsidRPr="00F667CF" w:rsidRDefault="00DD0D71" w:rsidP="00DD0D71">
            <w:pPr>
              <w:jc w:val="both"/>
              <w:rPr>
                <w:rFonts w:ascii="Montserrat" w:hAnsi="Montserrat"/>
                <w:sz w:val="16"/>
                <w:szCs w:val="16"/>
              </w:rPr>
            </w:pPr>
            <w:r w:rsidRPr="00F667CF">
              <w:rPr>
                <w:rFonts w:ascii="Montserrat" w:hAnsi="Montserrat"/>
                <w:sz w:val="16"/>
                <w:szCs w:val="16"/>
              </w:rPr>
              <w:t>15</w:t>
            </w:r>
          </w:p>
        </w:tc>
      </w:tr>
      <w:tr w:rsidR="00DD0D71" w:rsidRPr="00F667CF" w14:paraId="2BAF521B" w14:textId="77777777" w:rsidTr="00DD0D71">
        <w:trPr>
          <w:trHeight w:val="20"/>
        </w:trPr>
        <w:tc>
          <w:tcPr>
            <w:tcW w:w="271" w:type="pct"/>
            <w:hideMark/>
          </w:tcPr>
          <w:p w14:paraId="44D3B904" w14:textId="18F6E9F4" w:rsidR="00DD0D71" w:rsidRPr="00F667CF" w:rsidRDefault="00DD0D71" w:rsidP="00DD0D71">
            <w:pPr>
              <w:jc w:val="both"/>
              <w:rPr>
                <w:rFonts w:ascii="Montserrat" w:hAnsi="Montserrat"/>
                <w:sz w:val="16"/>
                <w:szCs w:val="16"/>
              </w:rPr>
            </w:pPr>
            <w:r w:rsidRPr="00F667CF">
              <w:rPr>
                <w:rFonts w:ascii="Montserrat" w:hAnsi="Montserrat"/>
                <w:sz w:val="16"/>
                <w:szCs w:val="16"/>
              </w:rPr>
              <w:t>4.38</w:t>
            </w:r>
          </w:p>
        </w:tc>
        <w:tc>
          <w:tcPr>
            <w:tcW w:w="3544" w:type="pct"/>
            <w:hideMark/>
          </w:tcPr>
          <w:p w14:paraId="096D9CC2" w14:textId="0866A4C3" w:rsidR="00DD0D71" w:rsidRPr="00F667CF" w:rsidRDefault="00DD0D71" w:rsidP="00DD0D71">
            <w:pPr>
              <w:jc w:val="both"/>
              <w:rPr>
                <w:rFonts w:ascii="Montserrat" w:hAnsi="Montserrat"/>
                <w:sz w:val="16"/>
                <w:szCs w:val="16"/>
              </w:rPr>
            </w:pPr>
            <w:r w:rsidRPr="00F667CF">
              <w:rPr>
                <w:rFonts w:ascii="Montserrat" w:hAnsi="Montserrat"/>
                <w:sz w:val="16"/>
                <w:szCs w:val="16"/>
              </w:rPr>
              <w:t>SUMINISTRO DE CORTINA DE LONA ANTIBACTERIANA CON MAYA EN LA PARTE SUPERIOR, INCLUYE RIEL Y CARROS GUIA</w:t>
            </w:r>
          </w:p>
        </w:tc>
        <w:tc>
          <w:tcPr>
            <w:tcW w:w="481" w:type="pct"/>
            <w:hideMark/>
          </w:tcPr>
          <w:p w14:paraId="4D236AD5" w14:textId="6E28F38B" w:rsidR="00DD0D71" w:rsidRPr="00F667CF" w:rsidRDefault="00DD0D71" w:rsidP="00DD0D71">
            <w:pPr>
              <w:jc w:val="both"/>
              <w:rPr>
                <w:rFonts w:ascii="Montserrat" w:hAnsi="Montserrat"/>
                <w:sz w:val="16"/>
                <w:szCs w:val="16"/>
              </w:rPr>
            </w:pPr>
            <w:r w:rsidRPr="00F667CF">
              <w:rPr>
                <w:rFonts w:ascii="Montserrat" w:hAnsi="Montserrat"/>
                <w:sz w:val="16"/>
                <w:szCs w:val="16"/>
              </w:rPr>
              <w:t>M2</w:t>
            </w:r>
          </w:p>
        </w:tc>
        <w:tc>
          <w:tcPr>
            <w:tcW w:w="352" w:type="pct"/>
            <w:hideMark/>
          </w:tcPr>
          <w:p w14:paraId="62C65B99" w14:textId="00BCC7B2" w:rsidR="00DD0D71" w:rsidRPr="00F667CF" w:rsidRDefault="00DD0D71" w:rsidP="00DD0D71">
            <w:pPr>
              <w:jc w:val="both"/>
              <w:rPr>
                <w:rFonts w:ascii="Montserrat" w:hAnsi="Montserrat"/>
                <w:sz w:val="16"/>
                <w:szCs w:val="16"/>
              </w:rPr>
            </w:pPr>
            <w:r w:rsidRPr="00F667CF">
              <w:rPr>
                <w:rFonts w:ascii="Montserrat" w:hAnsi="Montserrat"/>
                <w:sz w:val="16"/>
                <w:szCs w:val="16"/>
              </w:rPr>
              <w:t>400</w:t>
            </w:r>
          </w:p>
        </w:tc>
        <w:tc>
          <w:tcPr>
            <w:tcW w:w="352" w:type="pct"/>
            <w:hideMark/>
          </w:tcPr>
          <w:p w14:paraId="6EB4DDD6" w14:textId="3B1CC8C3" w:rsidR="00DD0D71" w:rsidRPr="00F667CF" w:rsidRDefault="00DD0D71" w:rsidP="00DD0D71">
            <w:pPr>
              <w:jc w:val="both"/>
              <w:rPr>
                <w:rFonts w:ascii="Montserrat" w:hAnsi="Montserrat"/>
                <w:sz w:val="16"/>
                <w:szCs w:val="16"/>
              </w:rPr>
            </w:pPr>
            <w:r w:rsidRPr="00F667CF">
              <w:rPr>
                <w:rFonts w:ascii="Montserrat" w:hAnsi="Montserrat"/>
                <w:sz w:val="16"/>
                <w:szCs w:val="16"/>
              </w:rPr>
              <w:t>800</w:t>
            </w:r>
          </w:p>
        </w:tc>
      </w:tr>
    </w:tbl>
    <w:p w14:paraId="7FED96EB" w14:textId="77777777" w:rsidR="00DD0D71" w:rsidRPr="00DD0D71" w:rsidRDefault="00DD0D71" w:rsidP="00DD0D71">
      <w:pPr>
        <w:pStyle w:val="Textoindependiente"/>
        <w:jc w:val="both"/>
        <w:rPr>
          <w:rFonts w:ascii="Montserrat" w:hAnsi="Montserrat"/>
          <w:bCs/>
          <w:sz w:val="18"/>
          <w:szCs w:val="18"/>
          <w:lang w:eastAsia="en-US"/>
        </w:rPr>
      </w:pPr>
    </w:p>
    <w:p w14:paraId="58C3AFA7" w14:textId="77777777" w:rsidR="00DD0D71" w:rsidRPr="00DD0D71" w:rsidRDefault="00DD0D71" w:rsidP="00DD0D71">
      <w:pPr>
        <w:tabs>
          <w:tab w:val="left" w:pos="4374"/>
        </w:tabs>
        <w:jc w:val="both"/>
        <w:rPr>
          <w:rFonts w:ascii="Montserrat" w:eastAsia="Calibri" w:hAnsi="Montserrat"/>
          <w:bCs/>
          <w:sz w:val="18"/>
          <w:szCs w:val="18"/>
        </w:rPr>
      </w:pPr>
    </w:p>
    <w:p w14:paraId="6636844A" w14:textId="19CF71B6" w:rsidR="00DD0D71" w:rsidRPr="00DD0D71" w:rsidRDefault="00DD0D71" w:rsidP="00DD0D71">
      <w:pPr>
        <w:tabs>
          <w:tab w:val="left" w:pos="4374"/>
        </w:tabs>
        <w:jc w:val="both"/>
        <w:rPr>
          <w:rFonts w:ascii="Montserrat" w:eastAsiaTheme="minorEastAsia" w:hAnsi="Montserrat" w:cstheme="minorBidi"/>
          <w:b/>
          <w:bCs/>
          <w:sz w:val="18"/>
          <w:szCs w:val="18"/>
          <w:lang w:val="es-ES_tradnl"/>
        </w:rPr>
      </w:pPr>
      <w:r w:rsidRPr="00DD0D71">
        <w:rPr>
          <w:rFonts w:ascii="Montserrat" w:hAnsi="Montserrat"/>
          <w:b/>
          <w:bCs/>
          <w:sz w:val="18"/>
          <w:szCs w:val="18"/>
        </w:rPr>
        <w:t>PARTIDA 2. BANCO DE SANGRE</w:t>
      </w:r>
    </w:p>
    <w:tbl>
      <w:tblPr>
        <w:tblStyle w:val="Tablaconcuadrcula10"/>
        <w:tblW w:w="5000" w:type="pct"/>
        <w:tblLook w:val="01E0" w:firstRow="1" w:lastRow="1" w:firstColumn="1" w:lastColumn="1" w:noHBand="0" w:noVBand="0"/>
      </w:tblPr>
      <w:tblGrid>
        <w:gridCol w:w="577"/>
        <w:gridCol w:w="7227"/>
        <w:gridCol w:w="960"/>
        <w:gridCol w:w="712"/>
        <w:gridCol w:w="712"/>
      </w:tblGrid>
      <w:tr w:rsidR="00DD0D71" w:rsidRPr="00DD0D71" w14:paraId="586EE766" w14:textId="77777777" w:rsidTr="00DD0D71">
        <w:trPr>
          <w:trHeight w:val="20"/>
        </w:trPr>
        <w:tc>
          <w:tcPr>
            <w:tcW w:w="272" w:type="pct"/>
            <w:vMerge w:val="restart"/>
            <w:hideMark/>
          </w:tcPr>
          <w:p w14:paraId="547DF6EE" w14:textId="24E5591C" w:rsidR="00DD0D71" w:rsidRPr="00DD0D71" w:rsidRDefault="00DD0D71" w:rsidP="00DD0D71">
            <w:pPr>
              <w:jc w:val="both"/>
              <w:rPr>
                <w:rFonts w:ascii="Montserrat" w:hAnsi="Montserrat"/>
                <w:b/>
                <w:sz w:val="18"/>
                <w:szCs w:val="18"/>
              </w:rPr>
            </w:pPr>
            <w:r w:rsidRPr="00DD0D71">
              <w:rPr>
                <w:rFonts w:ascii="Montserrat" w:hAnsi="Montserrat"/>
                <w:b/>
                <w:sz w:val="18"/>
                <w:szCs w:val="18"/>
              </w:rPr>
              <w:t>R</w:t>
            </w:r>
          </w:p>
        </w:tc>
        <w:tc>
          <w:tcPr>
            <w:tcW w:w="3550" w:type="pct"/>
            <w:vMerge w:val="restart"/>
            <w:hideMark/>
          </w:tcPr>
          <w:p w14:paraId="7F76DF73" w14:textId="2995045A" w:rsidR="00DD0D71" w:rsidRPr="00DD0D71" w:rsidRDefault="00DD0D71" w:rsidP="00DD0D71">
            <w:pPr>
              <w:jc w:val="both"/>
              <w:rPr>
                <w:rFonts w:ascii="Montserrat" w:hAnsi="Montserrat"/>
                <w:b/>
                <w:sz w:val="18"/>
                <w:szCs w:val="18"/>
              </w:rPr>
            </w:pPr>
            <w:r w:rsidRPr="00DD0D71">
              <w:rPr>
                <w:rFonts w:ascii="Montserrat" w:hAnsi="Montserrat"/>
                <w:b/>
                <w:sz w:val="18"/>
                <w:szCs w:val="18"/>
              </w:rPr>
              <w:t>CONCEPTOS</w:t>
            </w:r>
          </w:p>
        </w:tc>
        <w:tc>
          <w:tcPr>
            <w:tcW w:w="474" w:type="pct"/>
            <w:vMerge w:val="restart"/>
            <w:hideMark/>
          </w:tcPr>
          <w:p w14:paraId="0E673A90" w14:textId="7D74349A" w:rsidR="00DD0D71" w:rsidRPr="00DD0D71" w:rsidRDefault="00DD0D71" w:rsidP="00DD0D71">
            <w:pPr>
              <w:jc w:val="both"/>
              <w:rPr>
                <w:rFonts w:ascii="Montserrat" w:hAnsi="Montserrat"/>
                <w:b/>
                <w:sz w:val="18"/>
                <w:szCs w:val="18"/>
              </w:rPr>
            </w:pPr>
            <w:r w:rsidRPr="00DD0D71">
              <w:rPr>
                <w:rFonts w:ascii="Montserrat" w:hAnsi="Montserrat"/>
                <w:b/>
                <w:sz w:val="18"/>
                <w:szCs w:val="18"/>
              </w:rPr>
              <w:t>U. MEDIA</w:t>
            </w:r>
          </w:p>
        </w:tc>
        <w:tc>
          <w:tcPr>
            <w:tcW w:w="705" w:type="pct"/>
            <w:gridSpan w:val="2"/>
            <w:hideMark/>
          </w:tcPr>
          <w:p w14:paraId="293E5C7D" w14:textId="65B8BEBA" w:rsidR="00DD0D71" w:rsidRPr="00DD0D71" w:rsidRDefault="00DD0D71" w:rsidP="00DD0D71">
            <w:pPr>
              <w:jc w:val="both"/>
              <w:rPr>
                <w:rFonts w:ascii="Montserrat" w:hAnsi="Montserrat"/>
                <w:b/>
                <w:sz w:val="18"/>
                <w:szCs w:val="18"/>
              </w:rPr>
            </w:pPr>
            <w:r w:rsidRPr="00DD0D71">
              <w:rPr>
                <w:rFonts w:ascii="Montserrat" w:hAnsi="Montserrat"/>
                <w:b/>
                <w:sz w:val="18"/>
                <w:szCs w:val="18"/>
              </w:rPr>
              <w:t>CANTIDAD</w:t>
            </w:r>
          </w:p>
        </w:tc>
      </w:tr>
      <w:tr w:rsidR="00DD0D71" w:rsidRPr="00DD0D71" w14:paraId="46F73235" w14:textId="77777777" w:rsidTr="00DD0D71">
        <w:trPr>
          <w:trHeight w:val="20"/>
        </w:trPr>
        <w:tc>
          <w:tcPr>
            <w:tcW w:w="272" w:type="pct"/>
            <w:vMerge/>
            <w:hideMark/>
          </w:tcPr>
          <w:p w14:paraId="31B0128A" w14:textId="77777777" w:rsidR="00DD0D71" w:rsidRPr="00DD0D71" w:rsidRDefault="00DD0D71" w:rsidP="00DD0D71">
            <w:pPr>
              <w:jc w:val="both"/>
              <w:rPr>
                <w:rFonts w:ascii="Montserrat" w:eastAsiaTheme="minorEastAsia" w:hAnsi="Montserrat"/>
                <w:b/>
                <w:sz w:val="18"/>
                <w:szCs w:val="18"/>
                <w:lang w:val="es-ES_tradnl"/>
              </w:rPr>
            </w:pPr>
          </w:p>
        </w:tc>
        <w:tc>
          <w:tcPr>
            <w:tcW w:w="3550" w:type="pct"/>
            <w:vMerge/>
            <w:hideMark/>
          </w:tcPr>
          <w:p w14:paraId="4AC413D8" w14:textId="77777777" w:rsidR="00DD0D71" w:rsidRPr="00DD0D71" w:rsidRDefault="00DD0D71" w:rsidP="00DD0D71">
            <w:pPr>
              <w:jc w:val="both"/>
              <w:rPr>
                <w:rFonts w:ascii="Montserrat" w:eastAsiaTheme="minorEastAsia" w:hAnsi="Montserrat"/>
                <w:b/>
                <w:sz w:val="18"/>
                <w:szCs w:val="18"/>
                <w:lang w:val="es-ES_tradnl"/>
              </w:rPr>
            </w:pPr>
          </w:p>
        </w:tc>
        <w:tc>
          <w:tcPr>
            <w:tcW w:w="474" w:type="pct"/>
            <w:vMerge/>
            <w:hideMark/>
          </w:tcPr>
          <w:p w14:paraId="5F3A2BE5" w14:textId="77777777" w:rsidR="00DD0D71" w:rsidRPr="00DD0D71" w:rsidRDefault="00DD0D71" w:rsidP="00DD0D71">
            <w:pPr>
              <w:jc w:val="both"/>
              <w:rPr>
                <w:rFonts w:ascii="Montserrat" w:eastAsiaTheme="minorEastAsia" w:hAnsi="Montserrat"/>
                <w:b/>
                <w:sz w:val="18"/>
                <w:szCs w:val="18"/>
                <w:lang w:val="es-ES_tradnl"/>
              </w:rPr>
            </w:pPr>
          </w:p>
        </w:tc>
        <w:tc>
          <w:tcPr>
            <w:tcW w:w="352" w:type="pct"/>
            <w:hideMark/>
          </w:tcPr>
          <w:p w14:paraId="55B2D5A5" w14:textId="0AEFD6F4" w:rsidR="00DD0D71" w:rsidRPr="00DD0D71" w:rsidRDefault="00DD0D71" w:rsidP="00DD0D71">
            <w:pPr>
              <w:jc w:val="both"/>
              <w:rPr>
                <w:rFonts w:ascii="Montserrat" w:hAnsi="Montserrat"/>
                <w:b/>
                <w:sz w:val="18"/>
                <w:szCs w:val="18"/>
              </w:rPr>
            </w:pPr>
            <w:r w:rsidRPr="00DD0D71">
              <w:rPr>
                <w:rFonts w:ascii="Montserrat" w:hAnsi="Montserrat"/>
                <w:b/>
                <w:sz w:val="18"/>
                <w:szCs w:val="18"/>
              </w:rPr>
              <w:t>MIN</w:t>
            </w:r>
          </w:p>
        </w:tc>
        <w:tc>
          <w:tcPr>
            <w:tcW w:w="352" w:type="pct"/>
            <w:hideMark/>
          </w:tcPr>
          <w:p w14:paraId="48BAF288" w14:textId="204768F3" w:rsidR="00DD0D71" w:rsidRPr="00DD0D71" w:rsidRDefault="00DD0D71" w:rsidP="00DD0D71">
            <w:pPr>
              <w:jc w:val="both"/>
              <w:rPr>
                <w:rFonts w:ascii="Montserrat" w:hAnsi="Montserrat"/>
                <w:b/>
                <w:sz w:val="18"/>
                <w:szCs w:val="18"/>
              </w:rPr>
            </w:pPr>
            <w:r w:rsidRPr="00DD0D71">
              <w:rPr>
                <w:rFonts w:ascii="Montserrat" w:hAnsi="Montserrat"/>
                <w:b/>
                <w:sz w:val="18"/>
                <w:szCs w:val="18"/>
              </w:rPr>
              <w:t>MAX</w:t>
            </w:r>
          </w:p>
        </w:tc>
      </w:tr>
      <w:tr w:rsidR="00DD0D71" w:rsidRPr="00DD0D71" w14:paraId="22F9B61F" w14:textId="77777777" w:rsidTr="00DD0D71">
        <w:trPr>
          <w:trHeight w:val="20"/>
        </w:trPr>
        <w:tc>
          <w:tcPr>
            <w:tcW w:w="272" w:type="pct"/>
            <w:hideMark/>
          </w:tcPr>
          <w:p w14:paraId="144DFD30" w14:textId="6E7E2AE7" w:rsidR="00DD0D71" w:rsidRPr="00DD0D71" w:rsidRDefault="00DD0D71" w:rsidP="00DD0D71">
            <w:pPr>
              <w:jc w:val="both"/>
              <w:rPr>
                <w:rFonts w:ascii="Montserrat" w:hAnsi="Montserrat"/>
                <w:sz w:val="18"/>
                <w:szCs w:val="18"/>
              </w:rPr>
            </w:pPr>
            <w:r w:rsidRPr="00DD0D71">
              <w:rPr>
                <w:rFonts w:ascii="Montserrat" w:hAnsi="Montserrat"/>
                <w:sz w:val="18"/>
                <w:szCs w:val="18"/>
              </w:rPr>
              <w:t>3.28</w:t>
            </w:r>
          </w:p>
        </w:tc>
        <w:tc>
          <w:tcPr>
            <w:tcW w:w="3550" w:type="pct"/>
            <w:hideMark/>
          </w:tcPr>
          <w:p w14:paraId="0EF6DD6D" w14:textId="4789E687" w:rsidR="00DD0D71" w:rsidRPr="00DD0D71" w:rsidRDefault="00DD0D71" w:rsidP="00DD0D71">
            <w:pPr>
              <w:jc w:val="both"/>
              <w:rPr>
                <w:rFonts w:ascii="Montserrat" w:hAnsi="Montserrat"/>
                <w:sz w:val="18"/>
                <w:szCs w:val="18"/>
              </w:rPr>
            </w:pPr>
            <w:r w:rsidRPr="00DD0D71">
              <w:rPr>
                <w:rFonts w:ascii="Montserrat" w:hAnsi="Montserrat"/>
                <w:sz w:val="18"/>
                <w:szCs w:val="18"/>
              </w:rPr>
              <w:t>SILLON REPOSET CON MOVIMIENTO RECLINATORIO,( TAPIZ)</w:t>
            </w:r>
          </w:p>
        </w:tc>
        <w:tc>
          <w:tcPr>
            <w:tcW w:w="474" w:type="pct"/>
            <w:hideMark/>
          </w:tcPr>
          <w:p w14:paraId="2F9960E9" w14:textId="739A85A2"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2A279AF8" w14:textId="11120095"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c>
          <w:tcPr>
            <w:tcW w:w="352" w:type="pct"/>
            <w:hideMark/>
          </w:tcPr>
          <w:p w14:paraId="4C70EB25" w14:textId="5A547F20" w:rsidR="00DD0D71" w:rsidRPr="00DD0D71" w:rsidRDefault="00DD0D71" w:rsidP="00DD0D71">
            <w:pPr>
              <w:jc w:val="both"/>
              <w:rPr>
                <w:rFonts w:ascii="Montserrat" w:hAnsi="Montserrat"/>
                <w:sz w:val="18"/>
                <w:szCs w:val="18"/>
              </w:rPr>
            </w:pPr>
            <w:r w:rsidRPr="00DD0D71">
              <w:rPr>
                <w:rFonts w:ascii="Montserrat" w:hAnsi="Montserrat"/>
                <w:sz w:val="18"/>
                <w:szCs w:val="18"/>
              </w:rPr>
              <w:t>4</w:t>
            </w:r>
          </w:p>
        </w:tc>
      </w:tr>
      <w:tr w:rsidR="00DD0D71" w:rsidRPr="00DD0D71" w14:paraId="00C7D617" w14:textId="77777777" w:rsidTr="00DD0D71">
        <w:trPr>
          <w:trHeight w:val="20"/>
        </w:trPr>
        <w:tc>
          <w:tcPr>
            <w:tcW w:w="272" w:type="pct"/>
            <w:hideMark/>
          </w:tcPr>
          <w:p w14:paraId="60CC8845" w14:textId="227B9CBA" w:rsidR="00DD0D71" w:rsidRPr="00DD0D71" w:rsidRDefault="00DD0D71" w:rsidP="00DD0D71">
            <w:pPr>
              <w:jc w:val="both"/>
              <w:rPr>
                <w:rFonts w:ascii="Montserrat" w:hAnsi="Montserrat"/>
                <w:sz w:val="18"/>
                <w:szCs w:val="18"/>
              </w:rPr>
            </w:pPr>
            <w:r w:rsidRPr="00DD0D71">
              <w:rPr>
                <w:rFonts w:ascii="Montserrat" w:hAnsi="Montserrat"/>
                <w:sz w:val="18"/>
                <w:szCs w:val="18"/>
              </w:rPr>
              <w:t>3.29</w:t>
            </w:r>
          </w:p>
        </w:tc>
        <w:tc>
          <w:tcPr>
            <w:tcW w:w="3550" w:type="pct"/>
            <w:hideMark/>
          </w:tcPr>
          <w:p w14:paraId="2194A412" w14:textId="39A36C57" w:rsidR="00DD0D71" w:rsidRPr="00DD0D71" w:rsidRDefault="00DD0D71" w:rsidP="00DD0D71">
            <w:pPr>
              <w:jc w:val="both"/>
              <w:rPr>
                <w:rFonts w:ascii="Montserrat" w:hAnsi="Montserrat"/>
                <w:sz w:val="18"/>
                <w:szCs w:val="18"/>
              </w:rPr>
            </w:pPr>
            <w:r w:rsidRPr="00DD0D71">
              <w:rPr>
                <w:rFonts w:ascii="Montserrat" w:hAnsi="Montserrat"/>
                <w:sz w:val="18"/>
                <w:szCs w:val="18"/>
              </w:rPr>
              <w:t>SILLA FIJA APILABLE DE TUBULAR CUADRADO,(TAPIZ)</w:t>
            </w:r>
          </w:p>
        </w:tc>
        <w:tc>
          <w:tcPr>
            <w:tcW w:w="474" w:type="pct"/>
            <w:hideMark/>
          </w:tcPr>
          <w:p w14:paraId="5E671AAF" w14:textId="4623B705"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347784BD" w14:textId="6B65948C"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c>
          <w:tcPr>
            <w:tcW w:w="352" w:type="pct"/>
            <w:hideMark/>
          </w:tcPr>
          <w:p w14:paraId="682C2657" w14:textId="3D9AA6FA" w:rsidR="00DD0D71" w:rsidRPr="00DD0D71" w:rsidRDefault="00DD0D71" w:rsidP="00DD0D71">
            <w:pPr>
              <w:jc w:val="both"/>
              <w:rPr>
                <w:rFonts w:ascii="Montserrat" w:hAnsi="Montserrat"/>
                <w:sz w:val="18"/>
                <w:szCs w:val="18"/>
              </w:rPr>
            </w:pPr>
            <w:r w:rsidRPr="00DD0D71">
              <w:rPr>
                <w:rFonts w:ascii="Montserrat" w:hAnsi="Montserrat"/>
                <w:sz w:val="18"/>
                <w:szCs w:val="18"/>
              </w:rPr>
              <w:t>10</w:t>
            </w:r>
          </w:p>
        </w:tc>
      </w:tr>
      <w:tr w:rsidR="00DD0D71" w:rsidRPr="00DD0D71" w14:paraId="5C9DAF19" w14:textId="77777777" w:rsidTr="00DD0D71">
        <w:trPr>
          <w:trHeight w:val="20"/>
        </w:trPr>
        <w:tc>
          <w:tcPr>
            <w:tcW w:w="272" w:type="pct"/>
            <w:hideMark/>
          </w:tcPr>
          <w:p w14:paraId="0D6CD4D9" w14:textId="564DCD56" w:rsidR="00DD0D71" w:rsidRPr="00DD0D71" w:rsidRDefault="00DD0D71" w:rsidP="00DD0D71">
            <w:pPr>
              <w:jc w:val="both"/>
              <w:rPr>
                <w:rFonts w:ascii="Montserrat" w:hAnsi="Montserrat"/>
                <w:sz w:val="18"/>
                <w:szCs w:val="18"/>
              </w:rPr>
            </w:pPr>
            <w:r w:rsidRPr="00DD0D71">
              <w:rPr>
                <w:rFonts w:ascii="Montserrat" w:hAnsi="Montserrat"/>
                <w:sz w:val="18"/>
                <w:szCs w:val="18"/>
              </w:rPr>
              <w:t>3.3</w:t>
            </w:r>
          </w:p>
        </w:tc>
        <w:tc>
          <w:tcPr>
            <w:tcW w:w="3550" w:type="pct"/>
            <w:hideMark/>
          </w:tcPr>
          <w:p w14:paraId="232E4DEB" w14:textId="34761876" w:rsidR="00DD0D71" w:rsidRPr="00DD0D71" w:rsidRDefault="00DD0D71" w:rsidP="00DD0D71">
            <w:pPr>
              <w:jc w:val="both"/>
              <w:rPr>
                <w:rFonts w:ascii="Montserrat" w:hAnsi="Montserrat"/>
                <w:sz w:val="18"/>
                <w:szCs w:val="18"/>
              </w:rPr>
            </w:pPr>
            <w:r w:rsidRPr="00DD0D71">
              <w:rPr>
                <w:rFonts w:ascii="Montserrat" w:hAnsi="Montserrat"/>
                <w:sz w:val="18"/>
                <w:szCs w:val="18"/>
              </w:rPr>
              <w:t>SILLA GIRATORIA SECRETARIAL,(TAPIZ)</w:t>
            </w:r>
          </w:p>
        </w:tc>
        <w:tc>
          <w:tcPr>
            <w:tcW w:w="474" w:type="pct"/>
            <w:hideMark/>
          </w:tcPr>
          <w:p w14:paraId="4270017B" w14:textId="456496FD"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5DF5AA5B" w14:textId="2C026E6B"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52" w:type="pct"/>
            <w:hideMark/>
          </w:tcPr>
          <w:p w14:paraId="34953EF9" w14:textId="26E68B99"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4CA708B2" w14:textId="77777777" w:rsidTr="00DD0D71">
        <w:trPr>
          <w:trHeight w:val="20"/>
        </w:trPr>
        <w:tc>
          <w:tcPr>
            <w:tcW w:w="272" w:type="pct"/>
            <w:hideMark/>
          </w:tcPr>
          <w:p w14:paraId="2853275A" w14:textId="36072B6F" w:rsidR="00DD0D71" w:rsidRPr="00DD0D71" w:rsidRDefault="00DD0D71" w:rsidP="00DD0D71">
            <w:pPr>
              <w:jc w:val="both"/>
              <w:rPr>
                <w:rFonts w:ascii="Montserrat" w:hAnsi="Montserrat"/>
                <w:sz w:val="18"/>
                <w:szCs w:val="18"/>
              </w:rPr>
            </w:pPr>
            <w:r w:rsidRPr="00DD0D71">
              <w:rPr>
                <w:rFonts w:ascii="Montserrat" w:hAnsi="Montserrat"/>
                <w:sz w:val="18"/>
                <w:szCs w:val="18"/>
              </w:rPr>
              <w:t>3.31</w:t>
            </w:r>
          </w:p>
        </w:tc>
        <w:tc>
          <w:tcPr>
            <w:tcW w:w="3550" w:type="pct"/>
            <w:hideMark/>
          </w:tcPr>
          <w:p w14:paraId="1919764C" w14:textId="1C581C8F" w:rsidR="00DD0D71" w:rsidRPr="00DD0D71" w:rsidRDefault="00DD0D71" w:rsidP="00DD0D71">
            <w:pPr>
              <w:jc w:val="both"/>
              <w:rPr>
                <w:rFonts w:ascii="Montserrat" w:hAnsi="Montserrat"/>
                <w:sz w:val="18"/>
                <w:szCs w:val="18"/>
              </w:rPr>
            </w:pPr>
            <w:r w:rsidRPr="00DD0D71">
              <w:rPr>
                <w:rFonts w:ascii="Montserrat" w:hAnsi="Montserrat"/>
                <w:sz w:val="18"/>
                <w:szCs w:val="18"/>
              </w:rPr>
              <w:t>BANCA DE TRES PLAZAS CON CODERAS,(TAPIZ)</w:t>
            </w:r>
          </w:p>
        </w:tc>
        <w:tc>
          <w:tcPr>
            <w:tcW w:w="474" w:type="pct"/>
            <w:hideMark/>
          </w:tcPr>
          <w:p w14:paraId="00DC09D8" w14:textId="3B70C72E"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14725AD8" w14:textId="47D3AE11"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52" w:type="pct"/>
            <w:hideMark/>
          </w:tcPr>
          <w:p w14:paraId="0213CCDE" w14:textId="36762282"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7AD36269" w14:textId="77777777" w:rsidTr="00DD0D71">
        <w:trPr>
          <w:trHeight w:val="20"/>
        </w:trPr>
        <w:tc>
          <w:tcPr>
            <w:tcW w:w="272" w:type="pct"/>
            <w:hideMark/>
          </w:tcPr>
          <w:p w14:paraId="3F058506" w14:textId="1710D5D6" w:rsidR="00DD0D71" w:rsidRPr="00DD0D71" w:rsidRDefault="00DD0D71" w:rsidP="00DD0D71">
            <w:pPr>
              <w:jc w:val="both"/>
              <w:rPr>
                <w:rFonts w:ascii="Montserrat" w:hAnsi="Montserrat"/>
                <w:sz w:val="18"/>
                <w:szCs w:val="18"/>
              </w:rPr>
            </w:pPr>
            <w:r w:rsidRPr="00DD0D71">
              <w:rPr>
                <w:rFonts w:ascii="Montserrat" w:hAnsi="Montserrat"/>
                <w:sz w:val="18"/>
                <w:szCs w:val="18"/>
              </w:rPr>
              <w:t>3.32</w:t>
            </w:r>
          </w:p>
        </w:tc>
        <w:tc>
          <w:tcPr>
            <w:tcW w:w="3550" w:type="pct"/>
            <w:hideMark/>
          </w:tcPr>
          <w:p w14:paraId="51CCFCA3" w14:textId="182554F2" w:rsidR="00DD0D71" w:rsidRPr="00DD0D71" w:rsidRDefault="00DD0D71" w:rsidP="00DD0D71">
            <w:pPr>
              <w:jc w:val="both"/>
              <w:rPr>
                <w:rFonts w:ascii="Montserrat" w:hAnsi="Montserrat"/>
                <w:sz w:val="18"/>
                <w:szCs w:val="18"/>
              </w:rPr>
            </w:pPr>
            <w:r w:rsidRPr="00DD0D71">
              <w:rPr>
                <w:rFonts w:ascii="Montserrat" w:hAnsi="Montserrat"/>
                <w:sz w:val="18"/>
                <w:szCs w:val="18"/>
              </w:rPr>
              <w:t>ESCRITORIOS CON CAJONES FORMAICA DE 1.20X0.60X0.75 MTS</w:t>
            </w:r>
          </w:p>
        </w:tc>
        <w:tc>
          <w:tcPr>
            <w:tcW w:w="474" w:type="pct"/>
            <w:hideMark/>
          </w:tcPr>
          <w:p w14:paraId="4004E1AA" w14:textId="7041843D"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1652188B" w14:textId="396DF904" w:rsidR="00DD0D71" w:rsidRPr="00DD0D71" w:rsidRDefault="00DD0D71" w:rsidP="00DD0D71">
            <w:pPr>
              <w:jc w:val="both"/>
              <w:rPr>
                <w:rFonts w:ascii="Montserrat" w:hAnsi="Montserrat"/>
                <w:sz w:val="18"/>
                <w:szCs w:val="18"/>
              </w:rPr>
            </w:pPr>
            <w:r w:rsidRPr="00DD0D71">
              <w:rPr>
                <w:rFonts w:ascii="Montserrat" w:hAnsi="Montserrat"/>
                <w:sz w:val="18"/>
                <w:szCs w:val="18"/>
              </w:rPr>
              <w:t>4</w:t>
            </w:r>
          </w:p>
        </w:tc>
        <w:tc>
          <w:tcPr>
            <w:tcW w:w="352" w:type="pct"/>
            <w:hideMark/>
          </w:tcPr>
          <w:p w14:paraId="6684418B" w14:textId="7BBC081D" w:rsidR="00DD0D71" w:rsidRPr="00DD0D71" w:rsidRDefault="00DD0D71" w:rsidP="00DD0D71">
            <w:pPr>
              <w:jc w:val="both"/>
              <w:rPr>
                <w:rFonts w:ascii="Montserrat" w:hAnsi="Montserrat"/>
                <w:sz w:val="18"/>
                <w:szCs w:val="18"/>
              </w:rPr>
            </w:pPr>
            <w:r w:rsidRPr="00DD0D71">
              <w:rPr>
                <w:rFonts w:ascii="Montserrat" w:hAnsi="Montserrat"/>
                <w:sz w:val="18"/>
                <w:szCs w:val="18"/>
              </w:rPr>
              <w:t>8</w:t>
            </w:r>
          </w:p>
        </w:tc>
      </w:tr>
      <w:tr w:rsidR="00DD0D71" w:rsidRPr="00DD0D71" w14:paraId="259221F5" w14:textId="77777777" w:rsidTr="00DD0D71">
        <w:trPr>
          <w:trHeight w:val="20"/>
        </w:trPr>
        <w:tc>
          <w:tcPr>
            <w:tcW w:w="272" w:type="pct"/>
            <w:hideMark/>
          </w:tcPr>
          <w:p w14:paraId="1A734C16" w14:textId="75A5B218" w:rsidR="00DD0D71" w:rsidRPr="00DD0D71" w:rsidRDefault="00DD0D71" w:rsidP="00DD0D71">
            <w:pPr>
              <w:jc w:val="both"/>
              <w:rPr>
                <w:rFonts w:ascii="Montserrat" w:hAnsi="Montserrat"/>
                <w:sz w:val="18"/>
                <w:szCs w:val="18"/>
              </w:rPr>
            </w:pPr>
            <w:r w:rsidRPr="00DD0D71">
              <w:rPr>
                <w:rFonts w:ascii="Montserrat" w:hAnsi="Montserrat"/>
                <w:sz w:val="18"/>
                <w:szCs w:val="18"/>
              </w:rPr>
              <w:t>3.33</w:t>
            </w:r>
          </w:p>
        </w:tc>
        <w:tc>
          <w:tcPr>
            <w:tcW w:w="3550" w:type="pct"/>
            <w:hideMark/>
          </w:tcPr>
          <w:p w14:paraId="543A97DF" w14:textId="4CD123C0" w:rsidR="00DD0D71" w:rsidRPr="00DD0D71" w:rsidRDefault="00DD0D71" w:rsidP="00DD0D71">
            <w:pPr>
              <w:jc w:val="both"/>
              <w:rPr>
                <w:rFonts w:ascii="Montserrat" w:hAnsi="Montserrat"/>
                <w:sz w:val="18"/>
                <w:szCs w:val="18"/>
              </w:rPr>
            </w:pPr>
            <w:r w:rsidRPr="00DD0D71">
              <w:rPr>
                <w:rFonts w:ascii="Montserrat" w:hAnsi="Montserrat"/>
                <w:sz w:val="18"/>
                <w:szCs w:val="18"/>
              </w:rPr>
              <w:t>ESCRITORIO SECRETARIAL DE 1.50 X 0.75 X 0.75 PINTURA</w:t>
            </w:r>
          </w:p>
        </w:tc>
        <w:tc>
          <w:tcPr>
            <w:tcW w:w="474" w:type="pct"/>
            <w:hideMark/>
          </w:tcPr>
          <w:p w14:paraId="66E12279" w14:textId="7A35788B"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65F45B57" w14:textId="6F77780D" w:rsidR="00DD0D71" w:rsidRPr="00DD0D71" w:rsidRDefault="00DD0D71" w:rsidP="00DD0D71">
            <w:pPr>
              <w:jc w:val="both"/>
              <w:rPr>
                <w:rFonts w:ascii="Montserrat" w:hAnsi="Montserrat"/>
                <w:sz w:val="18"/>
                <w:szCs w:val="18"/>
              </w:rPr>
            </w:pPr>
            <w:r w:rsidRPr="00DD0D71">
              <w:rPr>
                <w:rFonts w:ascii="Montserrat" w:hAnsi="Montserrat"/>
                <w:sz w:val="18"/>
                <w:szCs w:val="18"/>
              </w:rPr>
              <w:t>3</w:t>
            </w:r>
          </w:p>
        </w:tc>
        <w:tc>
          <w:tcPr>
            <w:tcW w:w="352" w:type="pct"/>
            <w:hideMark/>
          </w:tcPr>
          <w:p w14:paraId="6A60FB35" w14:textId="651B186F" w:rsidR="00DD0D71" w:rsidRPr="00DD0D71" w:rsidRDefault="00DD0D71" w:rsidP="00DD0D71">
            <w:pPr>
              <w:jc w:val="both"/>
              <w:rPr>
                <w:rFonts w:ascii="Montserrat" w:hAnsi="Montserrat"/>
                <w:sz w:val="18"/>
                <w:szCs w:val="18"/>
              </w:rPr>
            </w:pPr>
            <w:r w:rsidRPr="00DD0D71">
              <w:rPr>
                <w:rFonts w:ascii="Montserrat" w:hAnsi="Montserrat"/>
                <w:sz w:val="18"/>
                <w:szCs w:val="18"/>
              </w:rPr>
              <w:t>6</w:t>
            </w:r>
          </w:p>
        </w:tc>
      </w:tr>
      <w:tr w:rsidR="00DD0D71" w:rsidRPr="00DD0D71" w14:paraId="4B2B96F7" w14:textId="77777777" w:rsidTr="00DD0D71">
        <w:trPr>
          <w:trHeight w:val="20"/>
        </w:trPr>
        <w:tc>
          <w:tcPr>
            <w:tcW w:w="272" w:type="pct"/>
            <w:hideMark/>
          </w:tcPr>
          <w:p w14:paraId="722D7796" w14:textId="21909106" w:rsidR="00DD0D71" w:rsidRPr="00DD0D71" w:rsidRDefault="00DD0D71" w:rsidP="00DD0D71">
            <w:pPr>
              <w:jc w:val="both"/>
              <w:rPr>
                <w:rFonts w:ascii="Montserrat" w:hAnsi="Montserrat"/>
                <w:sz w:val="18"/>
                <w:szCs w:val="18"/>
              </w:rPr>
            </w:pPr>
            <w:r w:rsidRPr="00DD0D71">
              <w:rPr>
                <w:rFonts w:ascii="Montserrat" w:hAnsi="Montserrat"/>
                <w:sz w:val="18"/>
                <w:szCs w:val="18"/>
              </w:rPr>
              <w:t>3.34</w:t>
            </w:r>
          </w:p>
        </w:tc>
        <w:tc>
          <w:tcPr>
            <w:tcW w:w="3550" w:type="pct"/>
            <w:hideMark/>
          </w:tcPr>
          <w:p w14:paraId="5551AF8D" w14:textId="3CD0995C" w:rsidR="00DD0D71" w:rsidRPr="00DD0D71" w:rsidRDefault="00DD0D71" w:rsidP="00DD0D71">
            <w:pPr>
              <w:jc w:val="both"/>
              <w:rPr>
                <w:rFonts w:ascii="Montserrat" w:hAnsi="Montserrat"/>
                <w:sz w:val="18"/>
                <w:szCs w:val="18"/>
              </w:rPr>
            </w:pPr>
            <w:r w:rsidRPr="00DD0D71">
              <w:rPr>
                <w:rFonts w:ascii="Montserrat" w:hAnsi="Montserrat"/>
                <w:sz w:val="18"/>
                <w:szCs w:val="18"/>
              </w:rPr>
              <w:t>LOKER METALICO PINTURA</w:t>
            </w:r>
          </w:p>
        </w:tc>
        <w:tc>
          <w:tcPr>
            <w:tcW w:w="474" w:type="pct"/>
            <w:hideMark/>
          </w:tcPr>
          <w:p w14:paraId="39C88A04" w14:textId="51AA3D61"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52" w:type="pct"/>
            <w:hideMark/>
          </w:tcPr>
          <w:p w14:paraId="5D639477" w14:textId="567E8064" w:rsidR="00DD0D71" w:rsidRPr="00DD0D71" w:rsidRDefault="00DD0D71" w:rsidP="00DD0D71">
            <w:pPr>
              <w:jc w:val="both"/>
              <w:rPr>
                <w:rFonts w:ascii="Montserrat" w:hAnsi="Montserrat"/>
                <w:sz w:val="18"/>
                <w:szCs w:val="18"/>
              </w:rPr>
            </w:pPr>
            <w:r w:rsidRPr="00DD0D71">
              <w:rPr>
                <w:rFonts w:ascii="Montserrat" w:hAnsi="Montserrat"/>
                <w:sz w:val="18"/>
                <w:szCs w:val="18"/>
              </w:rPr>
              <w:t>3</w:t>
            </w:r>
          </w:p>
        </w:tc>
        <w:tc>
          <w:tcPr>
            <w:tcW w:w="352" w:type="pct"/>
            <w:hideMark/>
          </w:tcPr>
          <w:p w14:paraId="50439157" w14:textId="670AFBA8" w:rsidR="00DD0D71" w:rsidRPr="00DD0D71" w:rsidRDefault="00DD0D71" w:rsidP="00DD0D71">
            <w:pPr>
              <w:jc w:val="both"/>
              <w:rPr>
                <w:rFonts w:ascii="Montserrat" w:hAnsi="Montserrat"/>
                <w:sz w:val="18"/>
                <w:szCs w:val="18"/>
              </w:rPr>
            </w:pPr>
            <w:r w:rsidRPr="00DD0D71">
              <w:rPr>
                <w:rFonts w:ascii="Montserrat" w:hAnsi="Montserrat"/>
                <w:sz w:val="18"/>
                <w:szCs w:val="18"/>
              </w:rPr>
              <w:t>6</w:t>
            </w:r>
          </w:p>
        </w:tc>
      </w:tr>
    </w:tbl>
    <w:p w14:paraId="7DA91CDE" w14:textId="6900AD71" w:rsidR="00DD0D71" w:rsidRPr="00DD0D71" w:rsidRDefault="00DD0D71" w:rsidP="00DD0D71">
      <w:pPr>
        <w:pStyle w:val="Textoindependiente"/>
        <w:jc w:val="both"/>
        <w:rPr>
          <w:rFonts w:ascii="Montserrat" w:hAnsi="Montserrat"/>
          <w:b/>
          <w:bCs/>
          <w:sz w:val="18"/>
          <w:szCs w:val="18"/>
        </w:rPr>
      </w:pPr>
      <w:r w:rsidRPr="00DD0D71">
        <w:rPr>
          <w:rFonts w:ascii="Montserrat" w:hAnsi="Montserrat"/>
          <w:b/>
          <w:bCs/>
          <w:sz w:val="18"/>
          <w:szCs w:val="18"/>
        </w:rPr>
        <w:lastRenderedPageBreak/>
        <w:t>PARTIDA 3. HOSPITAL DE PSIQUIATRÍA</w:t>
      </w:r>
    </w:p>
    <w:tbl>
      <w:tblPr>
        <w:tblStyle w:val="Tablaconcuadrcula10"/>
        <w:tblW w:w="5000" w:type="pct"/>
        <w:tblLook w:val="01E0" w:firstRow="1" w:lastRow="1" w:firstColumn="1" w:lastColumn="1" w:noHBand="0" w:noVBand="0"/>
      </w:tblPr>
      <w:tblGrid>
        <w:gridCol w:w="594"/>
        <w:gridCol w:w="7187"/>
        <w:gridCol w:w="949"/>
        <w:gridCol w:w="729"/>
        <w:gridCol w:w="729"/>
      </w:tblGrid>
      <w:tr w:rsidR="00DD0D71" w:rsidRPr="00DD0D71" w14:paraId="76B64944" w14:textId="77777777" w:rsidTr="00DD0D71">
        <w:trPr>
          <w:trHeight w:val="20"/>
        </w:trPr>
        <w:tc>
          <w:tcPr>
            <w:tcW w:w="270" w:type="pct"/>
            <w:vMerge w:val="restart"/>
            <w:hideMark/>
          </w:tcPr>
          <w:p w14:paraId="5BC55F77" w14:textId="6A3B5C96" w:rsidR="00DD0D71" w:rsidRPr="00DD0D71" w:rsidRDefault="00DD0D71" w:rsidP="00DD0D71">
            <w:pPr>
              <w:jc w:val="both"/>
              <w:rPr>
                <w:rFonts w:ascii="Montserrat" w:hAnsi="Montserrat"/>
                <w:b/>
                <w:sz w:val="18"/>
                <w:szCs w:val="18"/>
              </w:rPr>
            </w:pPr>
            <w:r w:rsidRPr="00DD0D71">
              <w:rPr>
                <w:rFonts w:ascii="Montserrat" w:hAnsi="Montserrat"/>
                <w:b/>
                <w:sz w:val="18"/>
                <w:szCs w:val="18"/>
              </w:rPr>
              <w:t>R</w:t>
            </w:r>
          </w:p>
        </w:tc>
        <w:tc>
          <w:tcPr>
            <w:tcW w:w="3533" w:type="pct"/>
            <w:vMerge w:val="restart"/>
            <w:hideMark/>
          </w:tcPr>
          <w:p w14:paraId="3DEC4AF2" w14:textId="1730148F" w:rsidR="00DD0D71" w:rsidRPr="00DD0D71" w:rsidRDefault="00DD0D71" w:rsidP="00DD0D71">
            <w:pPr>
              <w:jc w:val="both"/>
              <w:rPr>
                <w:rFonts w:ascii="Montserrat" w:hAnsi="Montserrat"/>
                <w:b/>
                <w:sz w:val="18"/>
                <w:szCs w:val="18"/>
              </w:rPr>
            </w:pPr>
            <w:r w:rsidRPr="00DD0D71">
              <w:rPr>
                <w:rFonts w:ascii="Montserrat" w:hAnsi="Montserrat"/>
                <w:b/>
                <w:sz w:val="18"/>
                <w:szCs w:val="18"/>
              </w:rPr>
              <w:t>CONCEPTOS</w:t>
            </w:r>
          </w:p>
        </w:tc>
        <w:tc>
          <w:tcPr>
            <w:tcW w:w="471" w:type="pct"/>
            <w:vMerge w:val="restart"/>
            <w:hideMark/>
          </w:tcPr>
          <w:p w14:paraId="2D040347" w14:textId="29347505" w:rsidR="00DD0D71" w:rsidRPr="00DD0D71" w:rsidRDefault="00DD0D71" w:rsidP="00DD0D71">
            <w:pPr>
              <w:jc w:val="both"/>
              <w:rPr>
                <w:rFonts w:ascii="Montserrat" w:hAnsi="Montserrat"/>
                <w:b/>
                <w:sz w:val="18"/>
                <w:szCs w:val="18"/>
              </w:rPr>
            </w:pPr>
            <w:r w:rsidRPr="00DD0D71">
              <w:rPr>
                <w:rFonts w:ascii="Montserrat" w:hAnsi="Montserrat"/>
                <w:b/>
                <w:sz w:val="18"/>
                <w:szCs w:val="18"/>
              </w:rPr>
              <w:t>U. MEDIA</w:t>
            </w:r>
          </w:p>
        </w:tc>
        <w:tc>
          <w:tcPr>
            <w:tcW w:w="725" w:type="pct"/>
            <w:gridSpan w:val="2"/>
            <w:hideMark/>
          </w:tcPr>
          <w:p w14:paraId="0DFE7AB6" w14:textId="530CF453" w:rsidR="00DD0D71" w:rsidRPr="00DD0D71" w:rsidRDefault="00DD0D71" w:rsidP="00DD0D71">
            <w:pPr>
              <w:jc w:val="both"/>
              <w:rPr>
                <w:rFonts w:ascii="Montserrat" w:hAnsi="Montserrat"/>
                <w:b/>
                <w:sz w:val="18"/>
                <w:szCs w:val="18"/>
              </w:rPr>
            </w:pPr>
            <w:r w:rsidRPr="00DD0D71">
              <w:rPr>
                <w:rFonts w:ascii="Montserrat" w:hAnsi="Montserrat"/>
                <w:b/>
                <w:sz w:val="18"/>
                <w:szCs w:val="18"/>
              </w:rPr>
              <w:t>CANTIDAD</w:t>
            </w:r>
          </w:p>
        </w:tc>
      </w:tr>
      <w:tr w:rsidR="00DD0D71" w:rsidRPr="00DD0D71" w14:paraId="66217CAB" w14:textId="77777777" w:rsidTr="00DD0D71">
        <w:trPr>
          <w:trHeight w:val="20"/>
        </w:trPr>
        <w:tc>
          <w:tcPr>
            <w:tcW w:w="270" w:type="pct"/>
            <w:vMerge/>
            <w:hideMark/>
          </w:tcPr>
          <w:p w14:paraId="4A25BBE6" w14:textId="77777777" w:rsidR="00DD0D71" w:rsidRPr="00DD0D71" w:rsidRDefault="00DD0D71" w:rsidP="00DD0D71">
            <w:pPr>
              <w:jc w:val="both"/>
              <w:rPr>
                <w:rFonts w:ascii="Montserrat" w:eastAsiaTheme="minorEastAsia" w:hAnsi="Montserrat"/>
                <w:b/>
                <w:sz w:val="18"/>
                <w:szCs w:val="18"/>
                <w:lang w:val="es-ES_tradnl"/>
              </w:rPr>
            </w:pPr>
          </w:p>
        </w:tc>
        <w:tc>
          <w:tcPr>
            <w:tcW w:w="3533" w:type="pct"/>
            <w:vMerge/>
            <w:hideMark/>
          </w:tcPr>
          <w:p w14:paraId="24A64CAF" w14:textId="77777777" w:rsidR="00DD0D71" w:rsidRPr="00DD0D71" w:rsidRDefault="00DD0D71" w:rsidP="00DD0D71">
            <w:pPr>
              <w:jc w:val="both"/>
              <w:rPr>
                <w:rFonts w:ascii="Montserrat" w:eastAsiaTheme="minorEastAsia" w:hAnsi="Montserrat"/>
                <w:b/>
                <w:sz w:val="18"/>
                <w:szCs w:val="18"/>
                <w:lang w:val="es-ES_tradnl"/>
              </w:rPr>
            </w:pPr>
          </w:p>
        </w:tc>
        <w:tc>
          <w:tcPr>
            <w:tcW w:w="471" w:type="pct"/>
            <w:vMerge/>
            <w:hideMark/>
          </w:tcPr>
          <w:p w14:paraId="1AD89F28" w14:textId="77777777" w:rsidR="00DD0D71" w:rsidRPr="00DD0D71" w:rsidRDefault="00DD0D71" w:rsidP="00DD0D71">
            <w:pPr>
              <w:jc w:val="both"/>
              <w:rPr>
                <w:rFonts w:ascii="Montserrat" w:eastAsiaTheme="minorEastAsia" w:hAnsi="Montserrat"/>
                <w:b/>
                <w:sz w:val="18"/>
                <w:szCs w:val="18"/>
                <w:lang w:val="es-ES_tradnl"/>
              </w:rPr>
            </w:pPr>
          </w:p>
        </w:tc>
        <w:tc>
          <w:tcPr>
            <w:tcW w:w="363" w:type="pct"/>
            <w:hideMark/>
          </w:tcPr>
          <w:p w14:paraId="035E833F" w14:textId="05823B35" w:rsidR="00DD0D71" w:rsidRPr="00DD0D71" w:rsidRDefault="00DD0D71" w:rsidP="00DD0D71">
            <w:pPr>
              <w:jc w:val="both"/>
              <w:rPr>
                <w:rFonts w:ascii="Montserrat" w:hAnsi="Montserrat"/>
                <w:b/>
                <w:sz w:val="18"/>
                <w:szCs w:val="18"/>
              </w:rPr>
            </w:pPr>
            <w:r w:rsidRPr="00DD0D71">
              <w:rPr>
                <w:rFonts w:ascii="Montserrat" w:hAnsi="Montserrat"/>
                <w:b/>
                <w:sz w:val="18"/>
                <w:szCs w:val="18"/>
              </w:rPr>
              <w:t>MIN</w:t>
            </w:r>
          </w:p>
        </w:tc>
        <w:tc>
          <w:tcPr>
            <w:tcW w:w="363" w:type="pct"/>
            <w:hideMark/>
          </w:tcPr>
          <w:p w14:paraId="5BDDC6D3" w14:textId="00FAB129" w:rsidR="00DD0D71" w:rsidRPr="00DD0D71" w:rsidRDefault="00DD0D71" w:rsidP="00DD0D71">
            <w:pPr>
              <w:jc w:val="both"/>
              <w:rPr>
                <w:rFonts w:ascii="Montserrat" w:hAnsi="Montserrat"/>
                <w:b/>
                <w:sz w:val="18"/>
                <w:szCs w:val="18"/>
              </w:rPr>
            </w:pPr>
            <w:r w:rsidRPr="00DD0D71">
              <w:rPr>
                <w:rFonts w:ascii="Montserrat" w:hAnsi="Montserrat"/>
                <w:b/>
                <w:sz w:val="18"/>
                <w:szCs w:val="18"/>
              </w:rPr>
              <w:t>MAX</w:t>
            </w:r>
          </w:p>
        </w:tc>
      </w:tr>
      <w:tr w:rsidR="00DD0D71" w:rsidRPr="00DD0D71" w14:paraId="3FD0986B" w14:textId="77777777" w:rsidTr="00DD0D71">
        <w:trPr>
          <w:trHeight w:val="20"/>
        </w:trPr>
        <w:tc>
          <w:tcPr>
            <w:tcW w:w="270" w:type="pct"/>
            <w:hideMark/>
          </w:tcPr>
          <w:p w14:paraId="2DB89B2B" w14:textId="247D0B16" w:rsidR="00DD0D71" w:rsidRPr="00DD0D71" w:rsidRDefault="00DD0D71" w:rsidP="00DD0D71">
            <w:pPr>
              <w:jc w:val="both"/>
              <w:rPr>
                <w:rFonts w:ascii="Montserrat" w:hAnsi="Montserrat"/>
                <w:sz w:val="18"/>
                <w:szCs w:val="18"/>
              </w:rPr>
            </w:pPr>
            <w:r w:rsidRPr="00DD0D71">
              <w:rPr>
                <w:rFonts w:ascii="Montserrat" w:hAnsi="Montserrat"/>
                <w:sz w:val="18"/>
                <w:szCs w:val="18"/>
              </w:rPr>
              <w:t>3.22</w:t>
            </w:r>
          </w:p>
        </w:tc>
        <w:tc>
          <w:tcPr>
            <w:tcW w:w="3533" w:type="pct"/>
            <w:hideMark/>
          </w:tcPr>
          <w:p w14:paraId="1E257B71" w14:textId="6714CDB2" w:rsidR="00DD0D71" w:rsidRPr="00DD0D71" w:rsidRDefault="00DD0D71" w:rsidP="00DD0D71">
            <w:pPr>
              <w:jc w:val="both"/>
              <w:rPr>
                <w:rFonts w:ascii="Montserrat" w:hAnsi="Montserrat"/>
                <w:sz w:val="18"/>
                <w:szCs w:val="18"/>
              </w:rPr>
            </w:pPr>
            <w:r w:rsidRPr="00DD0D71">
              <w:rPr>
                <w:rFonts w:ascii="Montserrat" w:hAnsi="Montserrat"/>
                <w:sz w:val="18"/>
                <w:szCs w:val="18"/>
              </w:rPr>
              <w:t>SILLA FIJA APILABLE DE TUBULAR CUADRADO</w:t>
            </w:r>
          </w:p>
        </w:tc>
        <w:tc>
          <w:tcPr>
            <w:tcW w:w="471" w:type="pct"/>
            <w:hideMark/>
          </w:tcPr>
          <w:p w14:paraId="1EFD6815" w14:textId="155E25DF"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7A8EB2C9" w14:textId="37C6F21E"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c>
          <w:tcPr>
            <w:tcW w:w="363" w:type="pct"/>
            <w:hideMark/>
          </w:tcPr>
          <w:p w14:paraId="4F6DBBF5" w14:textId="39DD86F1" w:rsidR="00DD0D71" w:rsidRPr="00DD0D71" w:rsidRDefault="00DD0D71" w:rsidP="00DD0D71">
            <w:pPr>
              <w:jc w:val="both"/>
              <w:rPr>
                <w:rFonts w:ascii="Montserrat" w:hAnsi="Montserrat"/>
                <w:sz w:val="18"/>
                <w:szCs w:val="18"/>
              </w:rPr>
            </w:pPr>
            <w:r w:rsidRPr="00DD0D71">
              <w:rPr>
                <w:rFonts w:ascii="Montserrat" w:hAnsi="Montserrat"/>
                <w:sz w:val="18"/>
                <w:szCs w:val="18"/>
              </w:rPr>
              <w:t>10</w:t>
            </w:r>
          </w:p>
        </w:tc>
      </w:tr>
      <w:tr w:rsidR="00DD0D71" w:rsidRPr="00DD0D71" w14:paraId="0CDD3701" w14:textId="77777777" w:rsidTr="00DD0D71">
        <w:trPr>
          <w:trHeight w:val="20"/>
        </w:trPr>
        <w:tc>
          <w:tcPr>
            <w:tcW w:w="270" w:type="pct"/>
            <w:hideMark/>
          </w:tcPr>
          <w:p w14:paraId="407428B9" w14:textId="33CDD1A0" w:rsidR="00DD0D71" w:rsidRPr="00DD0D71" w:rsidRDefault="00DD0D71" w:rsidP="00DD0D71">
            <w:pPr>
              <w:jc w:val="both"/>
              <w:rPr>
                <w:rFonts w:ascii="Montserrat" w:hAnsi="Montserrat"/>
                <w:sz w:val="18"/>
                <w:szCs w:val="18"/>
              </w:rPr>
            </w:pPr>
            <w:r w:rsidRPr="00DD0D71">
              <w:rPr>
                <w:rFonts w:ascii="Montserrat" w:hAnsi="Montserrat"/>
                <w:sz w:val="18"/>
                <w:szCs w:val="18"/>
              </w:rPr>
              <w:t>3.23</w:t>
            </w:r>
          </w:p>
        </w:tc>
        <w:tc>
          <w:tcPr>
            <w:tcW w:w="3533" w:type="pct"/>
            <w:hideMark/>
          </w:tcPr>
          <w:p w14:paraId="434B119B" w14:textId="7AAB905B" w:rsidR="00DD0D71" w:rsidRPr="00DD0D71" w:rsidRDefault="00DD0D71" w:rsidP="00DD0D71">
            <w:pPr>
              <w:jc w:val="both"/>
              <w:rPr>
                <w:rFonts w:ascii="Montserrat" w:hAnsi="Montserrat"/>
                <w:sz w:val="18"/>
                <w:szCs w:val="18"/>
              </w:rPr>
            </w:pPr>
            <w:r w:rsidRPr="00DD0D71">
              <w:rPr>
                <w:rFonts w:ascii="Montserrat" w:hAnsi="Montserrat"/>
                <w:sz w:val="18"/>
                <w:szCs w:val="18"/>
              </w:rPr>
              <w:t>SILLON EJECUTIVO CON CODERAS</w:t>
            </w:r>
          </w:p>
        </w:tc>
        <w:tc>
          <w:tcPr>
            <w:tcW w:w="471" w:type="pct"/>
            <w:hideMark/>
          </w:tcPr>
          <w:p w14:paraId="31EF3D54" w14:textId="4FC6BC6F"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42108713" w14:textId="7651560E"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0F1AA94A" w14:textId="478AFBBD"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18F7F7FD" w14:textId="77777777" w:rsidTr="00DD0D71">
        <w:trPr>
          <w:trHeight w:val="20"/>
        </w:trPr>
        <w:tc>
          <w:tcPr>
            <w:tcW w:w="270" w:type="pct"/>
            <w:hideMark/>
          </w:tcPr>
          <w:p w14:paraId="1D93E0E8" w14:textId="227B2A21" w:rsidR="00DD0D71" w:rsidRPr="00DD0D71" w:rsidRDefault="00DD0D71" w:rsidP="00DD0D71">
            <w:pPr>
              <w:jc w:val="both"/>
              <w:rPr>
                <w:rFonts w:ascii="Montserrat" w:hAnsi="Montserrat"/>
                <w:sz w:val="18"/>
                <w:szCs w:val="18"/>
              </w:rPr>
            </w:pPr>
            <w:r w:rsidRPr="00DD0D71">
              <w:rPr>
                <w:rFonts w:ascii="Montserrat" w:hAnsi="Montserrat"/>
                <w:sz w:val="18"/>
                <w:szCs w:val="18"/>
              </w:rPr>
              <w:t>3.24</w:t>
            </w:r>
          </w:p>
        </w:tc>
        <w:tc>
          <w:tcPr>
            <w:tcW w:w="3533" w:type="pct"/>
            <w:hideMark/>
          </w:tcPr>
          <w:p w14:paraId="4D27D8F5" w14:textId="6A533D01" w:rsidR="00DD0D71" w:rsidRPr="00DD0D71" w:rsidRDefault="00DD0D71" w:rsidP="00DD0D71">
            <w:pPr>
              <w:jc w:val="both"/>
              <w:rPr>
                <w:rFonts w:ascii="Montserrat" w:hAnsi="Montserrat"/>
                <w:sz w:val="18"/>
                <w:szCs w:val="18"/>
              </w:rPr>
            </w:pPr>
            <w:r w:rsidRPr="00DD0D71">
              <w:rPr>
                <w:rFonts w:ascii="Montserrat" w:hAnsi="Montserrat"/>
                <w:sz w:val="18"/>
                <w:szCs w:val="18"/>
              </w:rPr>
              <w:t>ESCRITORIOS METALICOS CON CAJONES, FORMAICA DE 1.20X0.60X0.75 MTS</w:t>
            </w:r>
          </w:p>
        </w:tc>
        <w:tc>
          <w:tcPr>
            <w:tcW w:w="471" w:type="pct"/>
            <w:hideMark/>
          </w:tcPr>
          <w:p w14:paraId="0CBAFD15" w14:textId="553EDBDB"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7C8BCC71" w14:textId="7D9F86E7" w:rsidR="00DD0D71" w:rsidRPr="00DD0D71" w:rsidRDefault="00DD0D71" w:rsidP="00DD0D71">
            <w:pPr>
              <w:jc w:val="both"/>
              <w:rPr>
                <w:rFonts w:ascii="Montserrat" w:hAnsi="Montserrat"/>
                <w:sz w:val="18"/>
                <w:szCs w:val="18"/>
              </w:rPr>
            </w:pPr>
            <w:r w:rsidRPr="00DD0D71">
              <w:rPr>
                <w:rFonts w:ascii="Montserrat" w:hAnsi="Montserrat"/>
                <w:sz w:val="18"/>
                <w:szCs w:val="18"/>
              </w:rPr>
              <w:t>3</w:t>
            </w:r>
          </w:p>
        </w:tc>
        <w:tc>
          <w:tcPr>
            <w:tcW w:w="363" w:type="pct"/>
            <w:hideMark/>
          </w:tcPr>
          <w:p w14:paraId="1A2F05A3" w14:textId="6FE328DD"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r>
      <w:tr w:rsidR="00DD0D71" w:rsidRPr="00DD0D71" w14:paraId="01C0399A" w14:textId="77777777" w:rsidTr="00DD0D71">
        <w:trPr>
          <w:trHeight w:val="20"/>
        </w:trPr>
        <w:tc>
          <w:tcPr>
            <w:tcW w:w="270" w:type="pct"/>
            <w:hideMark/>
          </w:tcPr>
          <w:p w14:paraId="7BF15A1B" w14:textId="387363F4" w:rsidR="00DD0D71" w:rsidRPr="00DD0D71" w:rsidRDefault="00DD0D71" w:rsidP="00DD0D71">
            <w:pPr>
              <w:jc w:val="both"/>
              <w:rPr>
                <w:rFonts w:ascii="Montserrat" w:hAnsi="Montserrat"/>
                <w:sz w:val="18"/>
                <w:szCs w:val="18"/>
              </w:rPr>
            </w:pPr>
            <w:r w:rsidRPr="00DD0D71">
              <w:rPr>
                <w:rFonts w:ascii="Montserrat" w:hAnsi="Montserrat"/>
                <w:sz w:val="18"/>
                <w:szCs w:val="18"/>
              </w:rPr>
              <w:t>3.25</w:t>
            </w:r>
          </w:p>
        </w:tc>
        <w:tc>
          <w:tcPr>
            <w:tcW w:w="3533" w:type="pct"/>
            <w:hideMark/>
          </w:tcPr>
          <w:p w14:paraId="751ABCA9" w14:textId="6FDA44A9" w:rsidR="00DD0D71" w:rsidRPr="00DD0D71" w:rsidRDefault="00DD0D71" w:rsidP="00DD0D71">
            <w:pPr>
              <w:jc w:val="both"/>
              <w:rPr>
                <w:rFonts w:ascii="Montserrat" w:hAnsi="Montserrat"/>
                <w:sz w:val="18"/>
                <w:szCs w:val="18"/>
              </w:rPr>
            </w:pPr>
            <w:r w:rsidRPr="00DD0D71">
              <w:rPr>
                <w:rFonts w:ascii="Montserrat" w:hAnsi="Montserrat"/>
                <w:sz w:val="18"/>
                <w:szCs w:val="18"/>
              </w:rPr>
              <w:t>ESCRITORIO SECRETARIAL DE 1.20 X 0.75 X 0.75 PINTURA</w:t>
            </w:r>
          </w:p>
        </w:tc>
        <w:tc>
          <w:tcPr>
            <w:tcW w:w="471" w:type="pct"/>
            <w:hideMark/>
          </w:tcPr>
          <w:p w14:paraId="1DC48D2B" w14:textId="568E7D06"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18686225" w14:textId="665083FE" w:rsidR="00DD0D71" w:rsidRPr="00DD0D71" w:rsidRDefault="00DD0D71" w:rsidP="00DD0D71">
            <w:pPr>
              <w:jc w:val="both"/>
              <w:rPr>
                <w:rFonts w:ascii="Montserrat" w:hAnsi="Montserrat"/>
                <w:sz w:val="18"/>
                <w:szCs w:val="18"/>
              </w:rPr>
            </w:pPr>
            <w:r w:rsidRPr="00DD0D71">
              <w:rPr>
                <w:rFonts w:ascii="Montserrat" w:hAnsi="Montserrat"/>
                <w:sz w:val="18"/>
                <w:szCs w:val="18"/>
              </w:rPr>
              <w:t>3</w:t>
            </w:r>
          </w:p>
        </w:tc>
        <w:tc>
          <w:tcPr>
            <w:tcW w:w="363" w:type="pct"/>
            <w:hideMark/>
          </w:tcPr>
          <w:p w14:paraId="7789EFC4" w14:textId="11D4BDB2"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r>
      <w:tr w:rsidR="00DD0D71" w:rsidRPr="00DD0D71" w14:paraId="7546F462" w14:textId="77777777" w:rsidTr="00DD0D71">
        <w:trPr>
          <w:trHeight w:val="20"/>
        </w:trPr>
        <w:tc>
          <w:tcPr>
            <w:tcW w:w="270" w:type="pct"/>
            <w:hideMark/>
          </w:tcPr>
          <w:p w14:paraId="466E851D" w14:textId="6619FA41" w:rsidR="00DD0D71" w:rsidRPr="00DD0D71" w:rsidRDefault="00DD0D71" w:rsidP="00DD0D71">
            <w:pPr>
              <w:jc w:val="both"/>
              <w:rPr>
                <w:rFonts w:ascii="Montserrat" w:hAnsi="Montserrat"/>
                <w:sz w:val="18"/>
                <w:szCs w:val="18"/>
              </w:rPr>
            </w:pPr>
            <w:r w:rsidRPr="00DD0D71">
              <w:rPr>
                <w:rFonts w:ascii="Montserrat" w:hAnsi="Montserrat"/>
                <w:sz w:val="18"/>
                <w:szCs w:val="18"/>
              </w:rPr>
              <w:t>3.26</w:t>
            </w:r>
          </w:p>
        </w:tc>
        <w:tc>
          <w:tcPr>
            <w:tcW w:w="3533" w:type="pct"/>
            <w:hideMark/>
          </w:tcPr>
          <w:p w14:paraId="18F57DE9" w14:textId="2BA8ADD2" w:rsidR="00DD0D71" w:rsidRPr="00DD0D71" w:rsidRDefault="00DD0D71" w:rsidP="00DD0D71">
            <w:pPr>
              <w:jc w:val="both"/>
              <w:rPr>
                <w:rFonts w:ascii="Montserrat" w:hAnsi="Montserrat"/>
                <w:sz w:val="18"/>
                <w:szCs w:val="18"/>
              </w:rPr>
            </w:pPr>
            <w:r w:rsidRPr="00DD0D71">
              <w:rPr>
                <w:rFonts w:ascii="Montserrat" w:hAnsi="Montserrat"/>
                <w:sz w:val="18"/>
                <w:szCs w:val="18"/>
              </w:rPr>
              <w:t>ARCHIVERO METALICO DE CUATRO GAVETAS</w:t>
            </w:r>
          </w:p>
        </w:tc>
        <w:tc>
          <w:tcPr>
            <w:tcW w:w="471" w:type="pct"/>
            <w:hideMark/>
          </w:tcPr>
          <w:p w14:paraId="1CEC0BFE" w14:textId="6FAE8C19"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2694D987" w14:textId="6CF507FB"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3769EA1C" w14:textId="275DBD8D"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18FF0196" w14:textId="77777777" w:rsidTr="00DD0D71">
        <w:trPr>
          <w:trHeight w:val="20"/>
        </w:trPr>
        <w:tc>
          <w:tcPr>
            <w:tcW w:w="270" w:type="pct"/>
            <w:hideMark/>
          </w:tcPr>
          <w:p w14:paraId="3E1A46FE" w14:textId="1CC1258E" w:rsidR="00DD0D71" w:rsidRPr="00DD0D71" w:rsidRDefault="00DD0D71" w:rsidP="00DD0D71">
            <w:pPr>
              <w:jc w:val="both"/>
              <w:rPr>
                <w:rFonts w:ascii="Montserrat" w:hAnsi="Montserrat"/>
                <w:sz w:val="18"/>
                <w:szCs w:val="18"/>
              </w:rPr>
            </w:pPr>
            <w:r w:rsidRPr="00DD0D71">
              <w:rPr>
                <w:rFonts w:ascii="Montserrat" w:hAnsi="Montserrat"/>
                <w:sz w:val="18"/>
                <w:szCs w:val="18"/>
              </w:rPr>
              <w:t>3.27</w:t>
            </w:r>
          </w:p>
        </w:tc>
        <w:tc>
          <w:tcPr>
            <w:tcW w:w="3533" w:type="pct"/>
            <w:hideMark/>
          </w:tcPr>
          <w:p w14:paraId="11224DA0" w14:textId="49E544DF" w:rsidR="00DD0D71" w:rsidRPr="00DD0D71" w:rsidRDefault="00DD0D71" w:rsidP="00DD0D71">
            <w:pPr>
              <w:jc w:val="both"/>
              <w:rPr>
                <w:rFonts w:ascii="Montserrat" w:hAnsi="Montserrat"/>
                <w:sz w:val="18"/>
                <w:szCs w:val="18"/>
              </w:rPr>
            </w:pPr>
            <w:r w:rsidRPr="00DD0D71">
              <w:rPr>
                <w:rFonts w:ascii="Montserrat" w:hAnsi="Montserrat"/>
                <w:sz w:val="18"/>
                <w:szCs w:val="18"/>
              </w:rPr>
              <w:t>CREDENZA METALICA CON PUERTAS Y CAJONES DE MEDIDAS DE 200X40X60 CM. CON CAJONES</w:t>
            </w:r>
          </w:p>
        </w:tc>
        <w:tc>
          <w:tcPr>
            <w:tcW w:w="471" w:type="pct"/>
            <w:hideMark/>
          </w:tcPr>
          <w:p w14:paraId="6C08B44F" w14:textId="5C6D3ED3"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24FA3BF4" w14:textId="1024281E"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2EDABFDB" w14:textId="371B9F3C"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648FF5CB" w14:textId="77777777" w:rsidTr="00DD0D71">
        <w:trPr>
          <w:trHeight w:val="20"/>
        </w:trPr>
        <w:tc>
          <w:tcPr>
            <w:tcW w:w="270" w:type="pct"/>
            <w:hideMark/>
          </w:tcPr>
          <w:p w14:paraId="09ECA6D8" w14:textId="763A1D1D" w:rsidR="00DD0D71" w:rsidRPr="00DD0D71" w:rsidRDefault="00DD0D71" w:rsidP="00DD0D71">
            <w:pPr>
              <w:jc w:val="both"/>
              <w:rPr>
                <w:rFonts w:ascii="Montserrat" w:hAnsi="Montserrat"/>
                <w:sz w:val="18"/>
                <w:szCs w:val="18"/>
              </w:rPr>
            </w:pPr>
            <w:r w:rsidRPr="00DD0D71">
              <w:rPr>
                <w:rFonts w:ascii="Montserrat" w:hAnsi="Montserrat"/>
                <w:sz w:val="18"/>
                <w:szCs w:val="18"/>
              </w:rPr>
              <w:t>4.33</w:t>
            </w:r>
          </w:p>
        </w:tc>
        <w:tc>
          <w:tcPr>
            <w:tcW w:w="3533" w:type="pct"/>
            <w:hideMark/>
          </w:tcPr>
          <w:p w14:paraId="56C96DA8" w14:textId="1245D9CC" w:rsidR="00DD0D71" w:rsidRPr="00DD0D71" w:rsidRDefault="00DD0D71" w:rsidP="00DD0D71">
            <w:pPr>
              <w:jc w:val="both"/>
              <w:rPr>
                <w:rFonts w:ascii="Montserrat" w:hAnsi="Montserrat"/>
                <w:sz w:val="18"/>
                <w:szCs w:val="18"/>
              </w:rPr>
            </w:pPr>
            <w:r w:rsidRPr="00DD0D71">
              <w:rPr>
                <w:rFonts w:ascii="Montserrat" w:hAnsi="Montserrat"/>
                <w:sz w:val="18"/>
                <w:szCs w:val="18"/>
              </w:rPr>
              <w:t>CAJONES DE MADERA EN MUEBLES EN EXISTENCIA, SUSTITUCION DE MADERA ROTA Y COLOCACION DE FORMAICA AL FRENTE</w:t>
            </w:r>
          </w:p>
        </w:tc>
        <w:tc>
          <w:tcPr>
            <w:tcW w:w="471" w:type="pct"/>
            <w:hideMark/>
          </w:tcPr>
          <w:p w14:paraId="0880A0EC" w14:textId="39FCFD72"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49AA3DDF" w14:textId="76C533D4"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c>
          <w:tcPr>
            <w:tcW w:w="363" w:type="pct"/>
            <w:hideMark/>
          </w:tcPr>
          <w:p w14:paraId="2314806F" w14:textId="00ABD935" w:rsidR="00DD0D71" w:rsidRPr="00DD0D71" w:rsidRDefault="00DD0D71" w:rsidP="00DD0D71">
            <w:pPr>
              <w:jc w:val="both"/>
              <w:rPr>
                <w:rFonts w:ascii="Montserrat" w:hAnsi="Montserrat"/>
                <w:sz w:val="18"/>
                <w:szCs w:val="18"/>
              </w:rPr>
            </w:pPr>
            <w:r w:rsidRPr="00DD0D71">
              <w:rPr>
                <w:rFonts w:ascii="Montserrat" w:hAnsi="Montserrat"/>
                <w:sz w:val="18"/>
                <w:szCs w:val="18"/>
              </w:rPr>
              <w:t>10</w:t>
            </w:r>
          </w:p>
        </w:tc>
      </w:tr>
      <w:tr w:rsidR="00DD0D71" w:rsidRPr="00DD0D71" w14:paraId="5524060A" w14:textId="77777777" w:rsidTr="00DD0D71">
        <w:trPr>
          <w:trHeight w:val="20"/>
        </w:trPr>
        <w:tc>
          <w:tcPr>
            <w:tcW w:w="270" w:type="pct"/>
            <w:hideMark/>
          </w:tcPr>
          <w:p w14:paraId="01D553ED" w14:textId="4C798B42" w:rsidR="00DD0D71" w:rsidRPr="00DD0D71" w:rsidRDefault="00DD0D71" w:rsidP="00DD0D71">
            <w:pPr>
              <w:jc w:val="both"/>
              <w:rPr>
                <w:rFonts w:ascii="Montserrat" w:hAnsi="Montserrat"/>
                <w:sz w:val="18"/>
                <w:szCs w:val="18"/>
              </w:rPr>
            </w:pPr>
            <w:r w:rsidRPr="00DD0D71">
              <w:rPr>
                <w:rFonts w:ascii="Montserrat" w:hAnsi="Montserrat"/>
                <w:sz w:val="18"/>
                <w:szCs w:val="18"/>
              </w:rPr>
              <w:t>4.34</w:t>
            </w:r>
          </w:p>
        </w:tc>
        <w:tc>
          <w:tcPr>
            <w:tcW w:w="3533" w:type="pct"/>
            <w:hideMark/>
          </w:tcPr>
          <w:p w14:paraId="70016324" w14:textId="4D144069" w:rsidR="00DD0D71" w:rsidRPr="00DD0D71" w:rsidRDefault="00DD0D71" w:rsidP="00DD0D71">
            <w:pPr>
              <w:jc w:val="both"/>
              <w:rPr>
                <w:rFonts w:ascii="Montserrat" w:hAnsi="Montserrat"/>
                <w:sz w:val="18"/>
                <w:szCs w:val="18"/>
              </w:rPr>
            </w:pPr>
            <w:r w:rsidRPr="00DD0D71">
              <w:rPr>
                <w:rFonts w:ascii="Montserrat" w:hAnsi="Montserrat"/>
                <w:sz w:val="18"/>
                <w:szCs w:val="18"/>
              </w:rPr>
              <w:t>DETALLAR FORMAICA PUERTAS DE MADERA, EN BOQUILLAS O PARTES DAÑADAS</w:t>
            </w:r>
          </w:p>
        </w:tc>
        <w:tc>
          <w:tcPr>
            <w:tcW w:w="471" w:type="pct"/>
            <w:hideMark/>
          </w:tcPr>
          <w:p w14:paraId="00455731" w14:textId="6A93F952"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7F2EA79F" w14:textId="65BDC4A7"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c>
          <w:tcPr>
            <w:tcW w:w="363" w:type="pct"/>
            <w:hideMark/>
          </w:tcPr>
          <w:p w14:paraId="3BE18124" w14:textId="53A3D98C" w:rsidR="00DD0D71" w:rsidRPr="00DD0D71" w:rsidRDefault="00DD0D71" w:rsidP="00DD0D71">
            <w:pPr>
              <w:jc w:val="both"/>
              <w:rPr>
                <w:rFonts w:ascii="Montserrat" w:hAnsi="Montserrat"/>
                <w:sz w:val="18"/>
                <w:szCs w:val="18"/>
              </w:rPr>
            </w:pPr>
            <w:r w:rsidRPr="00DD0D71">
              <w:rPr>
                <w:rFonts w:ascii="Montserrat" w:hAnsi="Montserrat"/>
                <w:sz w:val="18"/>
                <w:szCs w:val="18"/>
              </w:rPr>
              <w:t>9</w:t>
            </w:r>
          </w:p>
        </w:tc>
      </w:tr>
      <w:tr w:rsidR="00DD0D71" w:rsidRPr="00DD0D71" w14:paraId="347764F7" w14:textId="77777777" w:rsidTr="00DD0D71">
        <w:trPr>
          <w:trHeight w:val="20"/>
        </w:trPr>
        <w:tc>
          <w:tcPr>
            <w:tcW w:w="270" w:type="pct"/>
            <w:hideMark/>
          </w:tcPr>
          <w:p w14:paraId="62087DCE" w14:textId="05D548ED" w:rsidR="00DD0D71" w:rsidRPr="00DD0D71" w:rsidRDefault="00DD0D71" w:rsidP="00DD0D71">
            <w:pPr>
              <w:jc w:val="both"/>
              <w:rPr>
                <w:rFonts w:ascii="Montserrat" w:hAnsi="Montserrat"/>
                <w:sz w:val="18"/>
                <w:szCs w:val="18"/>
              </w:rPr>
            </w:pPr>
            <w:r w:rsidRPr="00DD0D71">
              <w:rPr>
                <w:rFonts w:ascii="Montserrat" w:hAnsi="Montserrat"/>
                <w:sz w:val="18"/>
                <w:szCs w:val="18"/>
              </w:rPr>
              <w:t>4.35</w:t>
            </w:r>
          </w:p>
        </w:tc>
        <w:tc>
          <w:tcPr>
            <w:tcW w:w="3533" w:type="pct"/>
            <w:hideMark/>
          </w:tcPr>
          <w:p w14:paraId="7ACF2F4F" w14:textId="68684550" w:rsidR="00DD0D71" w:rsidRPr="00DD0D71" w:rsidRDefault="00DD0D71" w:rsidP="00DD0D71">
            <w:pPr>
              <w:jc w:val="both"/>
              <w:rPr>
                <w:rFonts w:ascii="Montserrat" w:hAnsi="Montserrat"/>
                <w:sz w:val="18"/>
                <w:szCs w:val="18"/>
              </w:rPr>
            </w:pPr>
            <w:r w:rsidRPr="00DD0D71">
              <w:rPr>
                <w:rFonts w:ascii="Montserrat" w:hAnsi="Montserrat"/>
                <w:sz w:val="18"/>
                <w:szCs w:val="18"/>
              </w:rPr>
              <w:t>ESCRITORIOS CON MEDIDAS DE 1.80X75X75 CM CON CAJONES</w:t>
            </w:r>
          </w:p>
        </w:tc>
        <w:tc>
          <w:tcPr>
            <w:tcW w:w="471" w:type="pct"/>
            <w:hideMark/>
          </w:tcPr>
          <w:p w14:paraId="7956E3FB" w14:textId="13411529"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1574FECF" w14:textId="155B7AA2"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446010F5" w14:textId="4BA5405D"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2BD845D6" w14:textId="77777777" w:rsidTr="00DD0D71">
        <w:trPr>
          <w:trHeight w:val="20"/>
        </w:trPr>
        <w:tc>
          <w:tcPr>
            <w:tcW w:w="270" w:type="pct"/>
            <w:hideMark/>
          </w:tcPr>
          <w:p w14:paraId="63692907" w14:textId="140E0148" w:rsidR="00DD0D71" w:rsidRPr="00DD0D71" w:rsidRDefault="00DD0D71" w:rsidP="00DD0D71">
            <w:pPr>
              <w:jc w:val="both"/>
              <w:rPr>
                <w:rFonts w:ascii="Montserrat" w:hAnsi="Montserrat"/>
                <w:sz w:val="18"/>
                <w:szCs w:val="18"/>
              </w:rPr>
            </w:pPr>
            <w:r w:rsidRPr="00DD0D71">
              <w:rPr>
                <w:rFonts w:ascii="Montserrat" w:hAnsi="Montserrat"/>
                <w:sz w:val="18"/>
                <w:szCs w:val="18"/>
              </w:rPr>
              <w:t>4.36</w:t>
            </w:r>
          </w:p>
        </w:tc>
        <w:tc>
          <w:tcPr>
            <w:tcW w:w="3533" w:type="pct"/>
            <w:hideMark/>
          </w:tcPr>
          <w:p w14:paraId="5457CE74" w14:textId="4487040F" w:rsidR="00DD0D71" w:rsidRPr="00DD0D71" w:rsidRDefault="00DD0D71" w:rsidP="00DD0D71">
            <w:pPr>
              <w:jc w:val="both"/>
              <w:rPr>
                <w:rFonts w:ascii="Montserrat" w:hAnsi="Montserrat"/>
                <w:sz w:val="18"/>
                <w:szCs w:val="18"/>
              </w:rPr>
            </w:pPr>
            <w:r w:rsidRPr="00DD0D71">
              <w:rPr>
                <w:rFonts w:ascii="Montserrat" w:hAnsi="Montserrat"/>
                <w:sz w:val="18"/>
                <w:szCs w:val="18"/>
              </w:rPr>
              <w:t>PUERTAS DE MADERA CON MEDIDAS DE 95X2.20 CM</w:t>
            </w:r>
          </w:p>
        </w:tc>
        <w:tc>
          <w:tcPr>
            <w:tcW w:w="471" w:type="pct"/>
            <w:hideMark/>
          </w:tcPr>
          <w:p w14:paraId="47981AF9" w14:textId="230CBAE8"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314F8C56" w14:textId="37A1664E"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53C79CD4" w14:textId="0558E0DB"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621CFD48" w14:textId="77777777" w:rsidTr="00DD0D71">
        <w:trPr>
          <w:trHeight w:val="20"/>
        </w:trPr>
        <w:tc>
          <w:tcPr>
            <w:tcW w:w="270" w:type="pct"/>
            <w:hideMark/>
          </w:tcPr>
          <w:p w14:paraId="22FBEDE6" w14:textId="2A44358D" w:rsidR="00DD0D71" w:rsidRPr="00DD0D71" w:rsidRDefault="00DD0D71" w:rsidP="00DD0D71">
            <w:pPr>
              <w:jc w:val="both"/>
              <w:rPr>
                <w:rFonts w:ascii="Montserrat" w:hAnsi="Montserrat"/>
                <w:sz w:val="18"/>
                <w:szCs w:val="18"/>
              </w:rPr>
            </w:pPr>
            <w:r w:rsidRPr="00DD0D71">
              <w:rPr>
                <w:rFonts w:ascii="Montserrat" w:hAnsi="Montserrat"/>
                <w:sz w:val="18"/>
                <w:szCs w:val="18"/>
              </w:rPr>
              <w:t>4.37</w:t>
            </w:r>
          </w:p>
        </w:tc>
        <w:tc>
          <w:tcPr>
            <w:tcW w:w="3533" w:type="pct"/>
            <w:hideMark/>
          </w:tcPr>
          <w:p w14:paraId="35E24B26" w14:textId="1313B4A2" w:rsidR="00DD0D71" w:rsidRPr="00DD0D71" w:rsidRDefault="00DD0D71" w:rsidP="00DD0D71">
            <w:pPr>
              <w:jc w:val="both"/>
              <w:rPr>
                <w:rFonts w:ascii="Montserrat" w:hAnsi="Montserrat"/>
                <w:sz w:val="18"/>
                <w:szCs w:val="18"/>
              </w:rPr>
            </w:pPr>
            <w:r w:rsidRPr="00DD0D71">
              <w:rPr>
                <w:rFonts w:ascii="Montserrat" w:hAnsi="Montserrat"/>
                <w:sz w:val="18"/>
                <w:szCs w:val="18"/>
              </w:rPr>
              <w:t>PUERTAS DE MADERA, CAMBIO DE MOLINETE Y BIBEL</w:t>
            </w:r>
          </w:p>
        </w:tc>
        <w:tc>
          <w:tcPr>
            <w:tcW w:w="471" w:type="pct"/>
            <w:hideMark/>
          </w:tcPr>
          <w:p w14:paraId="4569CC4B" w14:textId="45E6DADD"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06CF2AC6" w14:textId="41FEFF5F" w:rsidR="00DD0D71" w:rsidRPr="00DD0D71" w:rsidRDefault="00DD0D71" w:rsidP="00DD0D71">
            <w:pPr>
              <w:jc w:val="both"/>
              <w:rPr>
                <w:rFonts w:ascii="Montserrat" w:hAnsi="Montserrat"/>
                <w:sz w:val="18"/>
                <w:szCs w:val="18"/>
              </w:rPr>
            </w:pPr>
            <w:r w:rsidRPr="00DD0D71">
              <w:rPr>
                <w:rFonts w:ascii="Montserrat" w:hAnsi="Montserrat"/>
                <w:sz w:val="18"/>
                <w:szCs w:val="18"/>
              </w:rPr>
              <w:t>8</w:t>
            </w:r>
          </w:p>
        </w:tc>
        <w:tc>
          <w:tcPr>
            <w:tcW w:w="363" w:type="pct"/>
            <w:hideMark/>
          </w:tcPr>
          <w:p w14:paraId="54A89305" w14:textId="4B8C5BF0" w:rsidR="00DD0D71" w:rsidRPr="00DD0D71" w:rsidRDefault="00DD0D71" w:rsidP="00DD0D71">
            <w:pPr>
              <w:jc w:val="both"/>
              <w:rPr>
                <w:rFonts w:ascii="Montserrat" w:hAnsi="Montserrat"/>
                <w:sz w:val="18"/>
                <w:szCs w:val="18"/>
              </w:rPr>
            </w:pPr>
            <w:r w:rsidRPr="00DD0D71">
              <w:rPr>
                <w:rFonts w:ascii="Montserrat" w:hAnsi="Montserrat"/>
                <w:sz w:val="18"/>
                <w:szCs w:val="18"/>
              </w:rPr>
              <w:t>15</w:t>
            </w:r>
          </w:p>
        </w:tc>
      </w:tr>
      <w:tr w:rsidR="00DD0D71" w:rsidRPr="00DD0D71" w14:paraId="65D2D1B3" w14:textId="77777777" w:rsidTr="00DD0D71">
        <w:trPr>
          <w:trHeight w:val="20"/>
        </w:trPr>
        <w:tc>
          <w:tcPr>
            <w:tcW w:w="270" w:type="pct"/>
            <w:hideMark/>
          </w:tcPr>
          <w:p w14:paraId="0D2DA487" w14:textId="127CA3D6" w:rsidR="00DD0D71" w:rsidRPr="00DD0D71" w:rsidRDefault="00DD0D71" w:rsidP="00DD0D71">
            <w:pPr>
              <w:jc w:val="both"/>
              <w:rPr>
                <w:rFonts w:ascii="Montserrat" w:hAnsi="Montserrat"/>
                <w:sz w:val="18"/>
                <w:szCs w:val="18"/>
              </w:rPr>
            </w:pPr>
            <w:r w:rsidRPr="00DD0D71">
              <w:rPr>
                <w:rFonts w:ascii="Montserrat" w:hAnsi="Montserrat"/>
                <w:sz w:val="18"/>
                <w:szCs w:val="18"/>
              </w:rPr>
              <w:t>4.38</w:t>
            </w:r>
          </w:p>
        </w:tc>
        <w:tc>
          <w:tcPr>
            <w:tcW w:w="3533" w:type="pct"/>
            <w:hideMark/>
          </w:tcPr>
          <w:p w14:paraId="2B0D7BB4" w14:textId="4536FD1A" w:rsidR="00DD0D71" w:rsidRPr="00DD0D71" w:rsidRDefault="00DD0D71" w:rsidP="00DD0D71">
            <w:pPr>
              <w:jc w:val="both"/>
              <w:rPr>
                <w:rFonts w:ascii="Montserrat" w:hAnsi="Montserrat"/>
                <w:sz w:val="18"/>
                <w:szCs w:val="18"/>
              </w:rPr>
            </w:pPr>
            <w:r w:rsidRPr="00DD0D71">
              <w:rPr>
                <w:rFonts w:ascii="Montserrat" w:hAnsi="Montserrat"/>
                <w:sz w:val="18"/>
                <w:szCs w:val="18"/>
              </w:rPr>
              <w:t>LOCKERS MATALICOS CON PUERTAS, (PINTURA)</w:t>
            </w:r>
          </w:p>
        </w:tc>
        <w:tc>
          <w:tcPr>
            <w:tcW w:w="471" w:type="pct"/>
            <w:hideMark/>
          </w:tcPr>
          <w:p w14:paraId="3F4F65C2" w14:textId="1FF2D067"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63FF943F" w14:textId="2B7D834B"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3" w:type="pct"/>
            <w:hideMark/>
          </w:tcPr>
          <w:p w14:paraId="5EE72DBF" w14:textId="12B6D115"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7AC96ED3" w14:textId="77777777" w:rsidTr="00DD0D71">
        <w:trPr>
          <w:trHeight w:val="20"/>
        </w:trPr>
        <w:tc>
          <w:tcPr>
            <w:tcW w:w="270" w:type="pct"/>
            <w:hideMark/>
          </w:tcPr>
          <w:p w14:paraId="63C3ADA5" w14:textId="61F41615" w:rsidR="00DD0D71" w:rsidRPr="00DD0D71" w:rsidRDefault="00DD0D71" w:rsidP="00DD0D71">
            <w:pPr>
              <w:jc w:val="both"/>
              <w:rPr>
                <w:rFonts w:ascii="Montserrat" w:hAnsi="Montserrat"/>
                <w:sz w:val="18"/>
                <w:szCs w:val="18"/>
              </w:rPr>
            </w:pPr>
            <w:r w:rsidRPr="00DD0D71">
              <w:rPr>
                <w:rFonts w:ascii="Montserrat" w:hAnsi="Montserrat"/>
                <w:sz w:val="18"/>
                <w:szCs w:val="18"/>
              </w:rPr>
              <w:t>4.39</w:t>
            </w:r>
          </w:p>
        </w:tc>
        <w:tc>
          <w:tcPr>
            <w:tcW w:w="3533" w:type="pct"/>
            <w:hideMark/>
          </w:tcPr>
          <w:p w14:paraId="64E9892D" w14:textId="3BC0816A" w:rsidR="00DD0D71" w:rsidRPr="00DD0D71" w:rsidRDefault="00DD0D71" w:rsidP="00DD0D71">
            <w:pPr>
              <w:jc w:val="both"/>
              <w:rPr>
                <w:rFonts w:ascii="Montserrat" w:hAnsi="Montserrat"/>
                <w:sz w:val="18"/>
                <w:szCs w:val="18"/>
              </w:rPr>
            </w:pPr>
            <w:r w:rsidRPr="00DD0D71">
              <w:rPr>
                <w:rFonts w:ascii="Montserrat" w:hAnsi="Montserrat"/>
                <w:sz w:val="18"/>
                <w:szCs w:val="18"/>
              </w:rPr>
              <w:t>ANTEPECHOS DE MADERA DE PUERTAS. CAMBIO DE MADERA ROTA, COLOCACION DE FORMAICA Y ATORNILLAR A MUROS</w:t>
            </w:r>
          </w:p>
        </w:tc>
        <w:tc>
          <w:tcPr>
            <w:tcW w:w="471" w:type="pct"/>
            <w:hideMark/>
          </w:tcPr>
          <w:p w14:paraId="6E407550" w14:textId="00A0FF56"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3" w:type="pct"/>
            <w:hideMark/>
          </w:tcPr>
          <w:p w14:paraId="39E16278" w14:textId="5AF01EB0" w:rsidR="00DD0D71" w:rsidRPr="00DD0D71" w:rsidRDefault="00DD0D71" w:rsidP="00DD0D71">
            <w:pPr>
              <w:jc w:val="both"/>
              <w:rPr>
                <w:rFonts w:ascii="Montserrat" w:hAnsi="Montserrat"/>
                <w:sz w:val="18"/>
                <w:szCs w:val="18"/>
              </w:rPr>
            </w:pPr>
            <w:r w:rsidRPr="00DD0D71">
              <w:rPr>
                <w:rFonts w:ascii="Montserrat" w:hAnsi="Montserrat"/>
                <w:sz w:val="18"/>
                <w:szCs w:val="18"/>
              </w:rPr>
              <w:t>3</w:t>
            </w:r>
          </w:p>
        </w:tc>
        <w:tc>
          <w:tcPr>
            <w:tcW w:w="363" w:type="pct"/>
            <w:hideMark/>
          </w:tcPr>
          <w:p w14:paraId="168B585C" w14:textId="5CE9604C"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r>
    </w:tbl>
    <w:p w14:paraId="1CAD97B4" w14:textId="77777777" w:rsidR="00DD0D71" w:rsidRPr="00DD0D71" w:rsidRDefault="00DD0D71" w:rsidP="00DD0D71">
      <w:pPr>
        <w:pStyle w:val="Textoindependiente"/>
        <w:spacing w:line="360" w:lineRule="auto"/>
        <w:jc w:val="both"/>
        <w:rPr>
          <w:rFonts w:ascii="Montserrat" w:hAnsi="Montserrat"/>
          <w:bCs/>
          <w:sz w:val="18"/>
          <w:szCs w:val="18"/>
          <w:lang w:eastAsia="en-US"/>
        </w:rPr>
      </w:pPr>
    </w:p>
    <w:p w14:paraId="4AA1A264" w14:textId="6A55FF1D" w:rsidR="00DD0D71" w:rsidRPr="00DD0D71" w:rsidRDefault="00DD0D71" w:rsidP="00DD0D71">
      <w:pPr>
        <w:pStyle w:val="Textoindependiente"/>
        <w:jc w:val="both"/>
        <w:rPr>
          <w:rFonts w:ascii="Montserrat" w:hAnsi="Montserrat"/>
          <w:b/>
          <w:bCs/>
          <w:sz w:val="18"/>
          <w:szCs w:val="18"/>
        </w:rPr>
      </w:pPr>
      <w:r w:rsidRPr="00DD0D71">
        <w:rPr>
          <w:rFonts w:ascii="Montserrat" w:hAnsi="Montserrat"/>
          <w:b/>
          <w:bCs/>
          <w:sz w:val="18"/>
          <w:szCs w:val="18"/>
        </w:rPr>
        <w:t>PARTIDA 4. CONSULTA EXTERNA</w:t>
      </w:r>
    </w:p>
    <w:tbl>
      <w:tblPr>
        <w:tblStyle w:val="Tablaconcuadrcula10"/>
        <w:tblW w:w="5000" w:type="pct"/>
        <w:tblLook w:val="01E0" w:firstRow="1" w:lastRow="1" w:firstColumn="1" w:lastColumn="1" w:noHBand="0" w:noVBand="0"/>
      </w:tblPr>
      <w:tblGrid>
        <w:gridCol w:w="590"/>
        <w:gridCol w:w="7220"/>
        <w:gridCol w:w="914"/>
        <w:gridCol w:w="733"/>
        <w:gridCol w:w="731"/>
      </w:tblGrid>
      <w:tr w:rsidR="00DD0D71" w:rsidRPr="00DD0D71" w14:paraId="68FA4A7B" w14:textId="77777777" w:rsidTr="00DD0D71">
        <w:trPr>
          <w:trHeight w:val="20"/>
        </w:trPr>
        <w:tc>
          <w:tcPr>
            <w:tcW w:w="272" w:type="pct"/>
            <w:vMerge w:val="restart"/>
            <w:hideMark/>
          </w:tcPr>
          <w:p w14:paraId="35DFB38A" w14:textId="3A9FB7A6" w:rsidR="00DD0D71" w:rsidRPr="00DD0D71" w:rsidRDefault="00DD0D71" w:rsidP="00DD0D71">
            <w:pPr>
              <w:jc w:val="both"/>
              <w:rPr>
                <w:rFonts w:ascii="Montserrat" w:hAnsi="Montserrat"/>
                <w:sz w:val="18"/>
                <w:szCs w:val="18"/>
              </w:rPr>
            </w:pPr>
            <w:r w:rsidRPr="00DD0D71">
              <w:rPr>
                <w:rFonts w:ascii="Montserrat" w:hAnsi="Montserrat"/>
                <w:b/>
                <w:sz w:val="18"/>
                <w:szCs w:val="18"/>
              </w:rPr>
              <w:t>R</w:t>
            </w:r>
          </w:p>
        </w:tc>
        <w:tc>
          <w:tcPr>
            <w:tcW w:w="3548" w:type="pct"/>
            <w:vMerge w:val="restart"/>
            <w:hideMark/>
          </w:tcPr>
          <w:p w14:paraId="61F78D79" w14:textId="09EDA323" w:rsidR="00DD0D71" w:rsidRPr="00DD0D71" w:rsidRDefault="00DD0D71" w:rsidP="00DD0D71">
            <w:pPr>
              <w:jc w:val="both"/>
              <w:rPr>
                <w:rFonts w:ascii="Montserrat" w:hAnsi="Montserrat"/>
                <w:sz w:val="18"/>
                <w:szCs w:val="18"/>
              </w:rPr>
            </w:pPr>
            <w:r w:rsidRPr="00DD0D71">
              <w:rPr>
                <w:rFonts w:ascii="Montserrat" w:hAnsi="Montserrat"/>
                <w:b/>
                <w:sz w:val="18"/>
                <w:szCs w:val="18"/>
              </w:rPr>
              <w:t>CONCEPTOS</w:t>
            </w:r>
          </w:p>
        </w:tc>
        <w:tc>
          <w:tcPr>
            <w:tcW w:w="453" w:type="pct"/>
            <w:vMerge w:val="restart"/>
            <w:hideMark/>
          </w:tcPr>
          <w:p w14:paraId="70FB3AB6" w14:textId="727FC4D8" w:rsidR="00DD0D71" w:rsidRPr="00DD0D71" w:rsidRDefault="00DD0D71" w:rsidP="00DD0D71">
            <w:pPr>
              <w:jc w:val="both"/>
              <w:rPr>
                <w:rFonts w:ascii="Montserrat" w:hAnsi="Montserrat"/>
                <w:sz w:val="18"/>
                <w:szCs w:val="18"/>
              </w:rPr>
            </w:pPr>
            <w:r w:rsidRPr="00DD0D71">
              <w:rPr>
                <w:rFonts w:ascii="Montserrat" w:hAnsi="Montserrat"/>
                <w:b/>
                <w:sz w:val="18"/>
                <w:szCs w:val="18"/>
              </w:rPr>
              <w:t>U. MEDIA</w:t>
            </w:r>
          </w:p>
        </w:tc>
        <w:tc>
          <w:tcPr>
            <w:tcW w:w="728" w:type="pct"/>
            <w:gridSpan w:val="2"/>
            <w:hideMark/>
          </w:tcPr>
          <w:p w14:paraId="71085D90" w14:textId="2A27FE6D" w:rsidR="00DD0D71" w:rsidRPr="00DD0D71" w:rsidRDefault="00DD0D71" w:rsidP="00DD0D71">
            <w:pPr>
              <w:jc w:val="both"/>
              <w:rPr>
                <w:rFonts w:ascii="Montserrat" w:hAnsi="Montserrat"/>
                <w:b/>
                <w:sz w:val="18"/>
                <w:szCs w:val="18"/>
              </w:rPr>
            </w:pPr>
            <w:r w:rsidRPr="00DD0D71">
              <w:rPr>
                <w:rFonts w:ascii="Montserrat" w:hAnsi="Montserrat"/>
                <w:b/>
                <w:sz w:val="18"/>
                <w:szCs w:val="18"/>
              </w:rPr>
              <w:t>CANTIDAD</w:t>
            </w:r>
          </w:p>
        </w:tc>
      </w:tr>
      <w:tr w:rsidR="00DD0D71" w:rsidRPr="00DD0D71" w14:paraId="47A505CF" w14:textId="77777777" w:rsidTr="00DD0D71">
        <w:trPr>
          <w:trHeight w:val="20"/>
        </w:trPr>
        <w:tc>
          <w:tcPr>
            <w:tcW w:w="272" w:type="pct"/>
            <w:vMerge/>
            <w:hideMark/>
          </w:tcPr>
          <w:p w14:paraId="6508438C" w14:textId="77777777" w:rsidR="00DD0D71" w:rsidRPr="00DD0D71" w:rsidRDefault="00DD0D71" w:rsidP="00DD0D71">
            <w:pPr>
              <w:jc w:val="both"/>
              <w:rPr>
                <w:rFonts w:ascii="Montserrat" w:eastAsiaTheme="minorEastAsia" w:hAnsi="Montserrat"/>
                <w:sz w:val="18"/>
                <w:szCs w:val="18"/>
                <w:lang w:val="es-ES_tradnl"/>
              </w:rPr>
            </w:pPr>
          </w:p>
        </w:tc>
        <w:tc>
          <w:tcPr>
            <w:tcW w:w="3548" w:type="pct"/>
            <w:vMerge/>
            <w:hideMark/>
          </w:tcPr>
          <w:p w14:paraId="09143D29" w14:textId="77777777" w:rsidR="00DD0D71" w:rsidRPr="00DD0D71" w:rsidRDefault="00DD0D71" w:rsidP="00DD0D71">
            <w:pPr>
              <w:jc w:val="both"/>
              <w:rPr>
                <w:rFonts w:ascii="Montserrat" w:eastAsiaTheme="minorEastAsia" w:hAnsi="Montserrat"/>
                <w:sz w:val="18"/>
                <w:szCs w:val="18"/>
                <w:lang w:val="es-ES_tradnl"/>
              </w:rPr>
            </w:pPr>
          </w:p>
        </w:tc>
        <w:tc>
          <w:tcPr>
            <w:tcW w:w="453" w:type="pct"/>
            <w:vMerge/>
            <w:hideMark/>
          </w:tcPr>
          <w:p w14:paraId="687B0590" w14:textId="77777777" w:rsidR="00DD0D71" w:rsidRPr="00DD0D71" w:rsidRDefault="00DD0D71" w:rsidP="00DD0D71">
            <w:pPr>
              <w:jc w:val="both"/>
              <w:rPr>
                <w:rFonts w:ascii="Montserrat" w:eastAsiaTheme="minorEastAsia" w:hAnsi="Montserrat"/>
                <w:sz w:val="18"/>
                <w:szCs w:val="18"/>
                <w:lang w:val="es-ES_tradnl"/>
              </w:rPr>
            </w:pPr>
          </w:p>
        </w:tc>
        <w:tc>
          <w:tcPr>
            <w:tcW w:w="364" w:type="pct"/>
            <w:hideMark/>
          </w:tcPr>
          <w:p w14:paraId="529163F1" w14:textId="693F96A5" w:rsidR="00DD0D71" w:rsidRPr="00DD0D71" w:rsidRDefault="00DD0D71" w:rsidP="00DD0D71">
            <w:pPr>
              <w:jc w:val="both"/>
              <w:rPr>
                <w:rFonts w:ascii="Montserrat" w:hAnsi="Montserrat"/>
                <w:b/>
                <w:sz w:val="18"/>
                <w:szCs w:val="18"/>
              </w:rPr>
            </w:pPr>
            <w:r w:rsidRPr="00DD0D71">
              <w:rPr>
                <w:rFonts w:ascii="Montserrat" w:hAnsi="Montserrat"/>
                <w:b/>
                <w:sz w:val="18"/>
                <w:szCs w:val="18"/>
              </w:rPr>
              <w:t>MIN</w:t>
            </w:r>
          </w:p>
        </w:tc>
        <w:tc>
          <w:tcPr>
            <w:tcW w:w="364" w:type="pct"/>
            <w:hideMark/>
          </w:tcPr>
          <w:p w14:paraId="2EB3ED58" w14:textId="0E10EC02" w:rsidR="00DD0D71" w:rsidRPr="00DD0D71" w:rsidRDefault="00DD0D71" w:rsidP="00DD0D71">
            <w:pPr>
              <w:jc w:val="both"/>
              <w:rPr>
                <w:rFonts w:ascii="Montserrat" w:hAnsi="Montserrat"/>
                <w:b/>
                <w:sz w:val="18"/>
                <w:szCs w:val="18"/>
              </w:rPr>
            </w:pPr>
            <w:r w:rsidRPr="00DD0D71">
              <w:rPr>
                <w:rFonts w:ascii="Montserrat" w:hAnsi="Montserrat"/>
                <w:b/>
                <w:sz w:val="18"/>
                <w:szCs w:val="18"/>
              </w:rPr>
              <w:t>MAX</w:t>
            </w:r>
          </w:p>
        </w:tc>
      </w:tr>
      <w:tr w:rsidR="00DD0D71" w:rsidRPr="00DD0D71" w14:paraId="506822AF" w14:textId="77777777" w:rsidTr="00DD0D71">
        <w:trPr>
          <w:trHeight w:val="20"/>
        </w:trPr>
        <w:tc>
          <w:tcPr>
            <w:tcW w:w="272" w:type="pct"/>
            <w:hideMark/>
          </w:tcPr>
          <w:p w14:paraId="20DCC2EC" w14:textId="7A55C86E" w:rsidR="00DD0D71" w:rsidRPr="00DD0D71" w:rsidRDefault="00DD0D71" w:rsidP="00DD0D71">
            <w:pPr>
              <w:jc w:val="both"/>
              <w:rPr>
                <w:rFonts w:ascii="Montserrat" w:hAnsi="Montserrat"/>
                <w:sz w:val="18"/>
                <w:szCs w:val="18"/>
              </w:rPr>
            </w:pPr>
            <w:r w:rsidRPr="00DD0D71">
              <w:rPr>
                <w:rFonts w:ascii="Montserrat" w:hAnsi="Montserrat"/>
                <w:sz w:val="18"/>
                <w:szCs w:val="18"/>
              </w:rPr>
              <w:lastRenderedPageBreak/>
              <w:t>3.22</w:t>
            </w:r>
          </w:p>
        </w:tc>
        <w:tc>
          <w:tcPr>
            <w:tcW w:w="3548" w:type="pct"/>
            <w:hideMark/>
          </w:tcPr>
          <w:p w14:paraId="502EA0B7" w14:textId="2C3D77FC" w:rsidR="00DD0D71" w:rsidRPr="00DD0D71" w:rsidRDefault="00DD0D71" w:rsidP="00DD0D71">
            <w:pPr>
              <w:jc w:val="both"/>
              <w:rPr>
                <w:rFonts w:ascii="Montserrat" w:hAnsi="Montserrat"/>
                <w:sz w:val="18"/>
                <w:szCs w:val="18"/>
              </w:rPr>
            </w:pPr>
            <w:r w:rsidRPr="00DD0D71">
              <w:rPr>
                <w:rFonts w:ascii="Montserrat" w:hAnsi="Montserrat"/>
                <w:sz w:val="18"/>
                <w:szCs w:val="18"/>
              </w:rPr>
              <w:t>SILLA FIJA APILABLE DE TUBULAR CUADRADO</w:t>
            </w:r>
          </w:p>
        </w:tc>
        <w:tc>
          <w:tcPr>
            <w:tcW w:w="453" w:type="pct"/>
            <w:hideMark/>
          </w:tcPr>
          <w:p w14:paraId="27D8632D" w14:textId="63B3D91D"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33616EE5" w14:textId="750E1596" w:rsidR="00DD0D71" w:rsidRPr="00DD0D71" w:rsidRDefault="00DD0D71" w:rsidP="00DD0D71">
            <w:pPr>
              <w:jc w:val="both"/>
              <w:rPr>
                <w:rFonts w:ascii="Montserrat" w:hAnsi="Montserrat"/>
                <w:sz w:val="18"/>
                <w:szCs w:val="18"/>
              </w:rPr>
            </w:pPr>
            <w:r w:rsidRPr="00DD0D71">
              <w:rPr>
                <w:rFonts w:ascii="Montserrat" w:hAnsi="Montserrat"/>
                <w:sz w:val="18"/>
                <w:szCs w:val="18"/>
              </w:rPr>
              <w:t>20</w:t>
            </w:r>
          </w:p>
        </w:tc>
        <w:tc>
          <w:tcPr>
            <w:tcW w:w="364" w:type="pct"/>
            <w:hideMark/>
          </w:tcPr>
          <w:p w14:paraId="3BE80DD9" w14:textId="3215803D" w:rsidR="00DD0D71" w:rsidRPr="00DD0D71" w:rsidRDefault="00DD0D71" w:rsidP="00DD0D71">
            <w:pPr>
              <w:jc w:val="both"/>
              <w:rPr>
                <w:rFonts w:ascii="Montserrat" w:hAnsi="Montserrat"/>
                <w:sz w:val="18"/>
                <w:szCs w:val="18"/>
              </w:rPr>
            </w:pPr>
            <w:r w:rsidRPr="00DD0D71">
              <w:rPr>
                <w:rFonts w:ascii="Montserrat" w:hAnsi="Montserrat"/>
                <w:sz w:val="18"/>
                <w:szCs w:val="18"/>
              </w:rPr>
              <w:t>40</w:t>
            </w:r>
          </w:p>
        </w:tc>
      </w:tr>
      <w:tr w:rsidR="00DD0D71" w:rsidRPr="00DD0D71" w14:paraId="227F6EC0" w14:textId="77777777" w:rsidTr="00DD0D71">
        <w:trPr>
          <w:trHeight w:val="20"/>
        </w:trPr>
        <w:tc>
          <w:tcPr>
            <w:tcW w:w="272" w:type="pct"/>
            <w:hideMark/>
          </w:tcPr>
          <w:p w14:paraId="46078025" w14:textId="67B53C74" w:rsidR="00DD0D71" w:rsidRPr="00DD0D71" w:rsidRDefault="00DD0D71" w:rsidP="00DD0D71">
            <w:pPr>
              <w:jc w:val="both"/>
              <w:rPr>
                <w:rFonts w:ascii="Montserrat" w:hAnsi="Montserrat"/>
                <w:sz w:val="18"/>
                <w:szCs w:val="18"/>
              </w:rPr>
            </w:pPr>
            <w:r w:rsidRPr="00DD0D71">
              <w:rPr>
                <w:rFonts w:ascii="Montserrat" w:hAnsi="Montserrat"/>
                <w:sz w:val="18"/>
                <w:szCs w:val="18"/>
              </w:rPr>
              <w:t>3.23</w:t>
            </w:r>
          </w:p>
        </w:tc>
        <w:tc>
          <w:tcPr>
            <w:tcW w:w="3548" w:type="pct"/>
            <w:hideMark/>
          </w:tcPr>
          <w:p w14:paraId="28CBECDA" w14:textId="7613F9F7" w:rsidR="00DD0D71" w:rsidRPr="00DD0D71" w:rsidRDefault="00DD0D71" w:rsidP="00DD0D71">
            <w:pPr>
              <w:jc w:val="both"/>
              <w:rPr>
                <w:rFonts w:ascii="Montserrat" w:hAnsi="Montserrat"/>
                <w:sz w:val="18"/>
                <w:szCs w:val="18"/>
              </w:rPr>
            </w:pPr>
            <w:r w:rsidRPr="00DD0D71">
              <w:rPr>
                <w:rFonts w:ascii="Montserrat" w:hAnsi="Montserrat"/>
                <w:sz w:val="18"/>
                <w:szCs w:val="18"/>
              </w:rPr>
              <w:t>SILLON EJECUTIVO CON CODERAS</w:t>
            </w:r>
          </w:p>
        </w:tc>
        <w:tc>
          <w:tcPr>
            <w:tcW w:w="453" w:type="pct"/>
            <w:hideMark/>
          </w:tcPr>
          <w:p w14:paraId="324A1FC4" w14:textId="23DE3FBF"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60B1815C" w14:textId="5D1111EB"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c>
          <w:tcPr>
            <w:tcW w:w="364" w:type="pct"/>
            <w:hideMark/>
          </w:tcPr>
          <w:p w14:paraId="14BC9A7D" w14:textId="7A352194" w:rsidR="00DD0D71" w:rsidRPr="00DD0D71" w:rsidRDefault="00DD0D71" w:rsidP="00DD0D71">
            <w:pPr>
              <w:jc w:val="both"/>
              <w:rPr>
                <w:rFonts w:ascii="Montserrat" w:hAnsi="Montserrat"/>
                <w:sz w:val="18"/>
                <w:szCs w:val="18"/>
              </w:rPr>
            </w:pPr>
            <w:r w:rsidRPr="00DD0D71">
              <w:rPr>
                <w:rFonts w:ascii="Montserrat" w:hAnsi="Montserrat"/>
                <w:sz w:val="18"/>
                <w:szCs w:val="18"/>
              </w:rPr>
              <w:t>4</w:t>
            </w:r>
          </w:p>
        </w:tc>
      </w:tr>
      <w:tr w:rsidR="00DD0D71" w:rsidRPr="00DD0D71" w14:paraId="34E9CAFD" w14:textId="77777777" w:rsidTr="00DD0D71">
        <w:trPr>
          <w:trHeight w:val="20"/>
        </w:trPr>
        <w:tc>
          <w:tcPr>
            <w:tcW w:w="272" w:type="pct"/>
            <w:hideMark/>
          </w:tcPr>
          <w:p w14:paraId="0DC87E37" w14:textId="7970D838" w:rsidR="00DD0D71" w:rsidRPr="00DD0D71" w:rsidRDefault="00DD0D71" w:rsidP="00DD0D71">
            <w:pPr>
              <w:jc w:val="both"/>
              <w:rPr>
                <w:rFonts w:ascii="Montserrat" w:hAnsi="Montserrat"/>
                <w:sz w:val="18"/>
                <w:szCs w:val="18"/>
              </w:rPr>
            </w:pPr>
            <w:r w:rsidRPr="00DD0D71">
              <w:rPr>
                <w:rFonts w:ascii="Montserrat" w:hAnsi="Montserrat"/>
                <w:sz w:val="18"/>
                <w:szCs w:val="18"/>
              </w:rPr>
              <w:t>3.24</w:t>
            </w:r>
          </w:p>
        </w:tc>
        <w:tc>
          <w:tcPr>
            <w:tcW w:w="3548" w:type="pct"/>
            <w:hideMark/>
          </w:tcPr>
          <w:p w14:paraId="5F9EBBE0" w14:textId="704C531E" w:rsidR="00DD0D71" w:rsidRPr="00DD0D71" w:rsidRDefault="00DD0D71" w:rsidP="00DD0D71">
            <w:pPr>
              <w:jc w:val="both"/>
              <w:rPr>
                <w:rFonts w:ascii="Montserrat" w:hAnsi="Montserrat"/>
                <w:sz w:val="18"/>
                <w:szCs w:val="18"/>
              </w:rPr>
            </w:pPr>
            <w:r w:rsidRPr="00DD0D71">
              <w:rPr>
                <w:rFonts w:ascii="Montserrat" w:hAnsi="Montserrat"/>
                <w:sz w:val="18"/>
                <w:szCs w:val="18"/>
              </w:rPr>
              <w:t>ESCRITORIOS METALICOS CON CAJONES, FORMAICA DE 1.20X0.60X0.75 MTS</w:t>
            </w:r>
          </w:p>
        </w:tc>
        <w:tc>
          <w:tcPr>
            <w:tcW w:w="453" w:type="pct"/>
            <w:hideMark/>
          </w:tcPr>
          <w:p w14:paraId="679A6D8B" w14:textId="79F316C7"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2A69604A" w14:textId="74AF9892"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4" w:type="pct"/>
            <w:hideMark/>
          </w:tcPr>
          <w:p w14:paraId="279FB4DA" w14:textId="4A52D2E5"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5633DBED" w14:textId="77777777" w:rsidTr="00DD0D71">
        <w:trPr>
          <w:trHeight w:val="20"/>
        </w:trPr>
        <w:tc>
          <w:tcPr>
            <w:tcW w:w="272" w:type="pct"/>
            <w:hideMark/>
          </w:tcPr>
          <w:p w14:paraId="081D23CE" w14:textId="2A361EFC" w:rsidR="00DD0D71" w:rsidRPr="00DD0D71" w:rsidRDefault="00DD0D71" w:rsidP="00DD0D71">
            <w:pPr>
              <w:jc w:val="both"/>
              <w:rPr>
                <w:rFonts w:ascii="Montserrat" w:hAnsi="Montserrat"/>
                <w:sz w:val="18"/>
                <w:szCs w:val="18"/>
              </w:rPr>
            </w:pPr>
            <w:r w:rsidRPr="00DD0D71">
              <w:rPr>
                <w:rFonts w:ascii="Montserrat" w:hAnsi="Montserrat"/>
                <w:sz w:val="18"/>
                <w:szCs w:val="18"/>
              </w:rPr>
              <w:t>3.25</w:t>
            </w:r>
          </w:p>
        </w:tc>
        <w:tc>
          <w:tcPr>
            <w:tcW w:w="3548" w:type="pct"/>
            <w:hideMark/>
          </w:tcPr>
          <w:p w14:paraId="60F34BC8" w14:textId="06296197" w:rsidR="00DD0D71" w:rsidRPr="00DD0D71" w:rsidRDefault="00DD0D71" w:rsidP="00DD0D71">
            <w:pPr>
              <w:jc w:val="both"/>
              <w:rPr>
                <w:rFonts w:ascii="Montserrat" w:hAnsi="Montserrat"/>
                <w:sz w:val="18"/>
                <w:szCs w:val="18"/>
              </w:rPr>
            </w:pPr>
            <w:r w:rsidRPr="00DD0D71">
              <w:rPr>
                <w:rFonts w:ascii="Montserrat" w:hAnsi="Montserrat"/>
                <w:sz w:val="18"/>
                <w:szCs w:val="18"/>
              </w:rPr>
              <w:t>ESCRITORIO SECRETARIAL DE 1.20 X 0.75 X 0.75 PINTURA</w:t>
            </w:r>
          </w:p>
        </w:tc>
        <w:tc>
          <w:tcPr>
            <w:tcW w:w="453" w:type="pct"/>
            <w:hideMark/>
          </w:tcPr>
          <w:p w14:paraId="70AF2F77" w14:textId="760E6C3B"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0BBCD315" w14:textId="1A2CF00D"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4" w:type="pct"/>
            <w:hideMark/>
          </w:tcPr>
          <w:p w14:paraId="65FA8100" w14:textId="69AAEFDB"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6A411FB2" w14:textId="77777777" w:rsidTr="00DD0D71">
        <w:trPr>
          <w:trHeight w:val="20"/>
        </w:trPr>
        <w:tc>
          <w:tcPr>
            <w:tcW w:w="272" w:type="pct"/>
            <w:hideMark/>
          </w:tcPr>
          <w:p w14:paraId="1E8907C3" w14:textId="415B4B93" w:rsidR="00DD0D71" w:rsidRPr="00DD0D71" w:rsidRDefault="00DD0D71" w:rsidP="00DD0D71">
            <w:pPr>
              <w:jc w:val="both"/>
              <w:rPr>
                <w:rFonts w:ascii="Montserrat" w:hAnsi="Montserrat"/>
                <w:sz w:val="18"/>
                <w:szCs w:val="18"/>
              </w:rPr>
            </w:pPr>
            <w:r w:rsidRPr="00DD0D71">
              <w:rPr>
                <w:rFonts w:ascii="Montserrat" w:hAnsi="Montserrat"/>
                <w:sz w:val="18"/>
                <w:szCs w:val="18"/>
              </w:rPr>
              <w:t>3.26</w:t>
            </w:r>
          </w:p>
        </w:tc>
        <w:tc>
          <w:tcPr>
            <w:tcW w:w="3548" w:type="pct"/>
            <w:hideMark/>
          </w:tcPr>
          <w:p w14:paraId="09FB9690" w14:textId="4F4626EE" w:rsidR="00DD0D71" w:rsidRPr="00DD0D71" w:rsidRDefault="00DD0D71" w:rsidP="00DD0D71">
            <w:pPr>
              <w:jc w:val="both"/>
              <w:rPr>
                <w:rFonts w:ascii="Montserrat" w:hAnsi="Montserrat"/>
                <w:sz w:val="18"/>
                <w:szCs w:val="18"/>
              </w:rPr>
            </w:pPr>
            <w:r w:rsidRPr="00DD0D71">
              <w:rPr>
                <w:rFonts w:ascii="Montserrat" w:hAnsi="Montserrat"/>
                <w:sz w:val="18"/>
                <w:szCs w:val="18"/>
              </w:rPr>
              <w:t>ARCHIVERO METALICO DE CUATRO GAVETAS</w:t>
            </w:r>
          </w:p>
        </w:tc>
        <w:tc>
          <w:tcPr>
            <w:tcW w:w="453" w:type="pct"/>
            <w:hideMark/>
          </w:tcPr>
          <w:p w14:paraId="13CBDA2C" w14:textId="10E54BFC"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0E7D84E2" w14:textId="7CE6A52A" w:rsidR="00DD0D71" w:rsidRPr="00DD0D71" w:rsidRDefault="00DD0D71" w:rsidP="00DD0D71">
            <w:pPr>
              <w:jc w:val="both"/>
              <w:rPr>
                <w:rFonts w:ascii="Montserrat" w:hAnsi="Montserrat"/>
                <w:sz w:val="18"/>
                <w:szCs w:val="18"/>
              </w:rPr>
            </w:pPr>
            <w:r w:rsidRPr="00DD0D71">
              <w:rPr>
                <w:rFonts w:ascii="Montserrat" w:hAnsi="Montserrat"/>
                <w:sz w:val="18"/>
                <w:szCs w:val="18"/>
              </w:rPr>
              <w:t>1</w:t>
            </w:r>
          </w:p>
        </w:tc>
        <w:tc>
          <w:tcPr>
            <w:tcW w:w="364" w:type="pct"/>
            <w:hideMark/>
          </w:tcPr>
          <w:p w14:paraId="005F7CBD" w14:textId="42EBE406" w:rsidR="00DD0D71" w:rsidRPr="00DD0D71" w:rsidRDefault="00DD0D71" w:rsidP="00DD0D71">
            <w:pPr>
              <w:jc w:val="both"/>
              <w:rPr>
                <w:rFonts w:ascii="Montserrat" w:hAnsi="Montserrat"/>
                <w:sz w:val="18"/>
                <w:szCs w:val="18"/>
              </w:rPr>
            </w:pPr>
            <w:r w:rsidRPr="00DD0D71">
              <w:rPr>
                <w:rFonts w:ascii="Montserrat" w:hAnsi="Montserrat"/>
                <w:sz w:val="18"/>
                <w:szCs w:val="18"/>
              </w:rPr>
              <w:t>2</w:t>
            </w:r>
          </w:p>
        </w:tc>
      </w:tr>
      <w:tr w:rsidR="00DD0D71" w:rsidRPr="00DD0D71" w14:paraId="27AD0A5C" w14:textId="77777777" w:rsidTr="00DD0D71">
        <w:trPr>
          <w:trHeight w:val="20"/>
        </w:trPr>
        <w:tc>
          <w:tcPr>
            <w:tcW w:w="272" w:type="pct"/>
            <w:hideMark/>
          </w:tcPr>
          <w:p w14:paraId="5F69E2FB" w14:textId="48F96B45" w:rsidR="00DD0D71" w:rsidRPr="00DD0D71" w:rsidRDefault="00DD0D71" w:rsidP="00DD0D71">
            <w:pPr>
              <w:jc w:val="both"/>
              <w:rPr>
                <w:rFonts w:ascii="Montserrat" w:hAnsi="Montserrat"/>
                <w:sz w:val="18"/>
                <w:szCs w:val="18"/>
              </w:rPr>
            </w:pPr>
            <w:r w:rsidRPr="00DD0D71">
              <w:rPr>
                <w:rFonts w:ascii="Montserrat" w:hAnsi="Montserrat"/>
                <w:sz w:val="18"/>
                <w:szCs w:val="18"/>
              </w:rPr>
              <w:t>4.38</w:t>
            </w:r>
          </w:p>
        </w:tc>
        <w:tc>
          <w:tcPr>
            <w:tcW w:w="3548" w:type="pct"/>
            <w:hideMark/>
          </w:tcPr>
          <w:p w14:paraId="7C358DF2" w14:textId="2B75A797" w:rsidR="00DD0D71" w:rsidRPr="00DD0D71" w:rsidRDefault="00DD0D71" w:rsidP="00DD0D71">
            <w:pPr>
              <w:jc w:val="both"/>
              <w:rPr>
                <w:rFonts w:ascii="Montserrat" w:hAnsi="Montserrat"/>
                <w:sz w:val="18"/>
                <w:szCs w:val="18"/>
              </w:rPr>
            </w:pPr>
            <w:r w:rsidRPr="00DD0D71">
              <w:rPr>
                <w:rFonts w:ascii="Montserrat" w:hAnsi="Montserrat"/>
                <w:sz w:val="18"/>
                <w:szCs w:val="18"/>
              </w:rPr>
              <w:t>LOCKERS MATALICOS CON PUERTAS, (PINTURA)</w:t>
            </w:r>
          </w:p>
        </w:tc>
        <w:tc>
          <w:tcPr>
            <w:tcW w:w="453" w:type="pct"/>
            <w:hideMark/>
          </w:tcPr>
          <w:p w14:paraId="2D938A28" w14:textId="4BA49F72" w:rsidR="00DD0D71" w:rsidRPr="00DD0D71" w:rsidRDefault="00DD0D71" w:rsidP="00DD0D71">
            <w:pPr>
              <w:jc w:val="both"/>
              <w:rPr>
                <w:rFonts w:ascii="Montserrat" w:hAnsi="Montserrat"/>
                <w:sz w:val="18"/>
                <w:szCs w:val="18"/>
              </w:rPr>
            </w:pPr>
            <w:r w:rsidRPr="00DD0D71">
              <w:rPr>
                <w:rFonts w:ascii="Montserrat" w:hAnsi="Montserrat"/>
                <w:sz w:val="18"/>
                <w:szCs w:val="18"/>
              </w:rPr>
              <w:t>PZA</w:t>
            </w:r>
          </w:p>
        </w:tc>
        <w:tc>
          <w:tcPr>
            <w:tcW w:w="364" w:type="pct"/>
            <w:hideMark/>
          </w:tcPr>
          <w:p w14:paraId="1027E325" w14:textId="74C97CA5" w:rsidR="00DD0D71" w:rsidRPr="00DD0D71" w:rsidRDefault="00DD0D71" w:rsidP="00DD0D71">
            <w:pPr>
              <w:jc w:val="both"/>
              <w:rPr>
                <w:rFonts w:ascii="Montserrat" w:hAnsi="Montserrat"/>
                <w:sz w:val="18"/>
                <w:szCs w:val="18"/>
              </w:rPr>
            </w:pPr>
            <w:r w:rsidRPr="00DD0D71">
              <w:rPr>
                <w:rFonts w:ascii="Montserrat" w:hAnsi="Montserrat"/>
                <w:sz w:val="18"/>
                <w:szCs w:val="18"/>
              </w:rPr>
              <w:t>5</w:t>
            </w:r>
          </w:p>
        </w:tc>
        <w:tc>
          <w:tcPr>
            <w:tcW w:w="364" w:type="pct"/>
            <w:hideMark/>
          </w:tcPr>
          <w:p w14:paraId="6541C846" w14:textId="06DF59AD" w:rsidR="00DD0D71" w:rsidRPr="00DD0D71" w:rsidRDefault="00DD0D71" w:rsidP="00DD0D71">
            <w:pPr>
              <w:jc w:val="both"/>
              <w:rPr>
                <w:rFonts w:ascii="Montserrat" w:hAnsi="Montserrat"/>
                <w:sz w:val="18"/>
                <w:szCs w:val="18"/>
              </w:rPr>
            </w:pPr>
            <w:r w:rsidRPr="00DD0D71">
              <w:rPr>
                <w:rFonts w:ascii="Montserrat" w:hAnsi="Montserrat"/>
                <w:sz w:val="18"/>
                <w:szCs w:val="18"/>
              </w:rPr>
              <w:t>10</w:t>
            </w:r>
          </w:p>
        </w:tc>
      </w:tr>
    </w:tbl>
    <w:p w14:paraId="34733899" w14:textId="77777777" w:rsidR="00DD0D71" w:rsidRPr="00DD0D71" w:rsidRDefault="00DD0D71" w:rsidP="00DD0D71">
      <w:pPr>
        <w:pStyle w:val="Textoindependiente"/>
        <w:spacing w:line="360" w:lineRule="auto"/>
        <w:jc w:val="both"/>
        <w:rPr>
          <w:rFonts w:ascii="Montserrat" w:hAnsi="Montserrat"/>
          <w:bCs/>
          <w:sz w:val="18"/>
          <w:szCs w:val="18"/>
          <w:lang w:eastAsia="en-US"/>
        </w:rPr>
      </w:pPr>
    </w:p>
    <w:p w14:paraId="434F22DE" w14:textId="661E355F" w:rsidR="00DD0D71" w:rsidRPr="00DD0D71" w:rsidRDefault="00DD0D71" w:rsidP="00DD0D71">
      <w:pPr>
        <w:pStyle w:val="Textoindependiente"/>
        <w:jc w:val="both"/>
        <w:rPr>
          <w:rFonts w:ascii="Montserrat" w:hAnsi="Montserrat"/>
          <w:bCs/>
          <w:sz w:val="18"/>
          <w:szCs w:val="18"/>
        </w:rPr>
      </w:pPr>
      <w:r w:rsidRPr="00DD0D71">
        <w:rPr>
          <w:rFonts w:ascii="Montserrat" w:hAnsi="Montserrat"/>
          <w:bCs/>
          <w:sz w:val="18"/>
          <w:szCs w:val="18"/>
        </w:rPr>
        <w:t>LAS REPARACIONES CONSTAN DE:</w:t>
      </w:r>
    </w:p>
    <w:p w14:paraId="4DF97DF5" w14:textId="72E01E22" w:rsidR="00DD0D71" w:rsidRPr="00DD0D71" w:rsidRDefault="00DD0D71" w:rsidP="00DD0D71">
      <w:pPr>
        <w:pStyle w:val="Textoindependiente"/>
        <w:numPr>
          <w:ilvl w:val="0"/>
          <w:numId w:val="88"/>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MATERIAL Y MANO DE OBRA PARA REPARACIÓN DE MOBILIARIO, RETIRANDO TAPIZ DAÑADO REPONER HULE ESPUMA DE 20 KG. DE DENSIDAD, MADERA ROTA, MECANISMO METÁLICO COMPLETO, TORNILLERÍA, AJUSTAR, FIJAR LA MADERA PEGÁNDOLA CON RESISTOL BLANCO (850) Y TAPIZAR EN VINIL CALIDAD ORIÓN EN COLOR A ELEGIR.</w:t>
      </w:r>
    </w:p>
    <w:p w14:paraId="7761FBA3" w14:textId="019C9AF7" w:rsidR="00DD0D71" w:rsidRPr="00DD0D71" w:rsidRDefault="00DD0D71" w:rsidP="00DD0D71">
      <w:pPr>
        <w:pStyle w:val="Textoindependiente"/>
        <w:numPr>
          <w:ilvl w:val="0"/>
          <w:numId w:val="88"/>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 xml:space="preserve">MATERIAL Y MANO DE OBRA PARA REPARACIÓN DE MOBILIARIO, PARA RETIRAR FORMICA EN MAL ESTADO CON FORMÓN Y MARTILLO, RETIRO DE RESISTOL SECO A BASE DE THINER, ESPÁTULA Y ESTOPA, LA COLOCACIÓN DE LA FORMICA NUEVA SIMILAR A LA EXISTENTE COLOR A ELEGIR, ES PEGADA CON RESISTOL DE CONTACTO 5000 EN MOBILIARIO. </w:t>
      </w:r>
    </w:p>
    <w:p w14:paraId="04FFA20A" w14:textId="7EE2C7F9" w:rsidR="00DD0D71" w:rsidRPr="00DD0D71" w:rsidRDefault="00DD0D71" w:rsidP="00DD0D71">
      <w:pPr>
        <w:pStyle w:val="Textoindependiente"/>
        <w:numPr>
          <w:ilvl w:val="0"/>
          <w:numId w:val="88"/>
        </w:numPr>
        <w:suppressAutoHyphens w:val="0"/>
        <w:spacing w:after="0"/>
        <w:jc w:val="both"/>
        <w:rPr>
          <w:rFonts w:ascii="Montserrat" w:hAnsi="Montserrat"/>
          <w:bCs/>
          <w:sz w:val="18"/>
          <w:szCs w:val="18"/>
        </w:rPr>
      </w:pPr>
      <w:r w:rsidRPr="00DD0D71">
        <w:rPr>
          <w:rFonts w:ascii="Montserrat" w:hAnsi="Montserrat"/>
          <w:bCs/>
          <w:color w:val="000000"/>
          <w:sz w:val="18"/>
          <w:szCs w:val="18"/>
        </w:rPr>
        <w:t>MATERIAL Y MANO DE OBRA PARA REPARACIÓN DE MOBILIARIO, PARA RETIRO DE MUEBLE METÁLICO, LA REPARACIÓN CONSTA DE ENDEREZADO DE LÁMINA, LIJADO CON LIJA DE AGUA DEL 240, RESANADO CON RESANADOR PLÁSTICO Y CATALIZADOR, APLICACIÓN DE PINTURA TIPO ESMALTE DE LÍNEA COMEX DE COLOR A ELEGIR   DISUELTO CON THINER ACRÍLICO CON PISTOLA DE AIRE, DANDO TRES MANOS DE PINTURA A MANOS CRUZADAS.</w:t>
      </w:r>
    </w:p>
    <w:p w14:paraId="5DF81CFE" w14:textId="0EB89856" w:rsidR="00DD0D71" w:rsidRPr="00DD0D71" w:rsidRDefault="00DD0D71" w:rsidP="00DD0D71">
      <w:pPr>
        <w:pStyle w:val="Textoindependiente"/>
        <w:numPr>
          <w:ilvl w:val="0"/>
          <w:numId w:val="88"/>
        </w:numPr>
        <w:suppressAutoHyphens w:val="0"/>
        <w:spacing w:after="0"/>
        <w:jc w:val="both"/>
        <w:rPr>
          <w:rFonts w:ascii="Montserrat" w:hAnsi="Montserrat"/>
          <w:bCs/>
          <w:color w:val="000000"/>
          <w:sz w:val="18"/>
          <w:szCs w:val="18"/>
        </w:rPr>
      </w:pPr>
      <w:r w:rsidRPr="00DD0D71">
        <w:rPr>
          <w:rFonts w:ascii="Montserrat" w:hAnsi="Montserrat"/>
          <w:bCs/>
          <w:sz w:val="18"/>
          <w:szCs w:val="18"/>
        </w:rPr>
        <w:t xml:space="preserve">MATERIAL Y MANO DE OBRA PARA </w:t>
      </w:r>
      <w:r w:rsidRPr="00DD0D71">
        <w:rPr>
          <w:rFonts w:ascii="Montserrat" w:hAnsi="Montserrat"/>
          <w:iCs/>
          <w:color w:val="000000"/>
          <w:sz w:val="18"/>
          <w:szCs w:val="18"/>
        </w:rPr>
        <w:t xml:space="preserve">REPARACIÓN GENERAL DE MOBILIARIO, DE MADERA EN DIFERENTES ÁREAS DE LA </w:t>
      </w:r>
      <w:r w:rsidRPr="00DD0D71">
        <w:rPr>
          <w:rFonts w:ascii="Montserrat" w:hAnsi="Montserrat"/>
          <w:bCs/>
          <w:color w:val="000000"/>
          <w:sz w:val="18"/>
          <w:szCs w:val="18"/>
        </w:rPr>
        <w:t xml:space="preserve">UNIDAD, RASPADO DE BARNIZ DAÑADO, PULIDO CON MAQUINA PULIDORA, ENTINTADO CON TINTA DE ACEITE O ALCOHOL Y BARNIZADO CON BARNIZ DE 48 SOLIDOS A MANO EN COLORES A ELEGIR CON TERMINADO EN MATE O BRILLANTE. </w:t>
      </w:r>
    </w:p>
    <w:p w14:paraId="127D216E" w14:textId="23AD76AC" w:rsidR="00DD0D71" w:rsidRPr="00DD0D71" w:rsidRDefault="00DD0D71" w:rsidP="00DD0D71">
      <w:pPr>
        <w:pStyle w:val="Textoindependiente"/>
        <w:numPr>
          <w:ilvl w:val="0"/>
          <w:numId w:val="88"/>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SE RETIRARÁ EL MOBILIARIO DAÑADO DEL SERVICIO Y SE TRASLADARA AL TALLER, ESTA ACCIÓN LA REALIZARA EL PROVEEDOR ASÍ MISMO LO REGRESARÁ AL SERVICIO CORRESPONDIENTE.</w:t>
      </w:r>
    </w:p>
    <w:p w14:paraId="657834AD" w14:textId="742E12EC" w:rsidR="00DD0D71" w:rsidRPr="00DD0D71" w:rsidRDefault="00DD0D71" w:rsidP="00DD0D71">
      <w:pPr>
        <w:pStyle w:val="Textoindependiente"/>
        <w:numPr>
          <w:ilvl w:val="0"/>
          <w:numId w:val="89"/>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 xml:space="preserve">EL PROVEEDOR DEBE CONTAR CON TELÉFONOS DE EMERGENCIA, CORREO ELECTRÓNICO, CELULAR O RADIOLOCALIZADOR, CON EL OBJETO DE QUE EL REPORTE LO RECIBA DE INMEDIATO. </w:t>
      </w:r>
    </w:p>
    <w:p w14:paraId="4F89C822" w14:textId="543D25F7" w:rsidR="00DD0D71" w:rsidRPr="00DD0D71" w:rsidRDefault="00DD0D71" w:rsidP="00DD0D71">
      <w:pPr>
        <w:pStyle w:val="Textoindependiente"/>
        <w:numPr>
          <w:ilvl w:val="0"/>
          <w:numId w:val="89"/>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 xml:space="preserve">EL PROVEEDOR SE COMPROMETE A TENER EXISTENCIA DE REFACCIONES. </w:t>
      </w:r>
    </w:p>
    <w:p w14:paraId="73CFA0C8" w14:textId="77777777" w:rsidR="00DD0D71" w:rsidRPr="00DD0D71" w:rsidRDefault="00DD0D71" w:rsidP="00DD0D71">
      <w:pPr>
        <w:pStyle w:val="Textoindependiente"/>
        <w:jc w:val="both"/>
        <w:rPr>
          <w:rFonts w:ascii="Montserrat" w:hAnsi="Montserrat"/>
          <w:bCs/>
          <w:sz w:val="18"/>
          <w:szCs w:val="18"/>
          <w:highlight w:val="yellow"/>
        </w:rPr>
      </w:pPr>
    </w:p>
    <w:p w14:paraId="7F581017" w14:textId="49A58314" w:rsidR="00DD0D71" w:rsidRPr="00DD0D71" w:rsidRDefault="00DD0D71" w:rsidP="00DD0D71">
      <w:pPr>
        <w:pStyle w:val="Textoindependiente"/>
        <w:jc w:val="both"/>
        <w:rPr>
          <w:rFonts w:ascii="Montserrat" w:hAnsi="Montserrat"/>
          <w:bCs/>
          <w:color w:val="000000"/>
          <w:sz w:val="18"/>
          <w:szCs w:val="18"/>
        </w:rPr>
      </w:pPr>
      <w:r w:rsidRPr="00DD0D71">
        <w:rPr>
          <w:rFonts w:ascii="Montserrat" w:hAnsi="Montserrat"/>
          <w:bCs/>
          <w:color w:val="000000"/>
          <w:sz w:val="18"/>
          <w:szCs w:val="18"/>
        </w:rPr>
        <w:t>LA UBICACIÓN DEL MOBILIARIO ES LA SIGUIENTE:</w:t>
      </w:r>
    </w:p>
    <w:p w14:paraId="706E30DF" w14:textId="0A23FF76" w:rsidR="00DD0D71" w:rsidRPr="00DD0D71" w:rsidRDefault="00DD0D71" w:rsidP="00DD0D71">
      <w:pPr>
        <w:pStyle w:val="Textoindependiente"/>
        <w:numPr>
          <w:ilvl w:val="0"/>
          <w:numId w:val="90"/>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HOSPITAL DE ESPECIALIDADES DEL CENTRO MÉDICO NACIONAL LA RAZA</w:t>
      </w:r>
    </w:p>
    <w:p w14:paraId="4E55D837" w14:textId="41C2D7D0" w:rsidR="00DD0D71" w:rsidRPr="00DD0D71" w:rsidRDefault="00DD0D71" w:rsidP="00DD0D71">
      <w:pPr>
        <w:pStyle w:val="Textoindependiente"/>
        <w:numPr>
          <w:ilvl w:val="0"/>
          <w:numId w:val="90"/>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 xml:space="preserve">HOSPITAL PSIQUIÁTRICO UNIDAD MORELOS </w:t>
      </w:r>
    </w:p>
    <w:p w14:paraId="4E54A3E6" w14:textId="68318E35" w:rsidR="00DD0D71" w:rsidRPr="00DD0D71" w:rsidRDefault="00DD0D71" w:rsidP="00DD0D71">
      <w:pPr>
        <w:pStyle w:val="Textoindependiente"/>
        <w:numPr>
          <w:ilvl w:val="0"/>
          <w:numId w:val="90"/>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BANCO CENTRAL DE SANGRE DEL CENTRO MÉDICO NACIONAL LA RAZA</w:t>
      </w:r>
    </w:p>
    <w:p w14:paraId="20209A4E" w14:textId="603F1337" w:rsidR="00DD0D71" w:rsidRPr="00DD0D71" w:rsidRDefault="00DD0D71" w:rsidP="00DD0D71">
      <w:pPr>
        <w:pStyle w:val="Textoindependiente"/>
        <w:numPr>
          <w:ilvl w:val="0"/>
          <w:numId w:val="90"/>
        </w:numPr>
        <w:suppressAutoHyphens w:val="0"/>
        <w:spacing w:after="0"/>
        <w:jc w:val="both"/>
        <w:rPr>
          <w:rFonts w:ascii="Montserrat" w:hAnsi="Montserrat"/>
          <w:bCs/>
          <w:color w:val="000000"/>
          <w:sz w:val="18"/>
          <w:szCs w:val="18"/>
        </w:rPr>
      </w:pPr>
      <w:r w:rsidRPr="00DD0D71">
        <w:rPr>
          <w:rFonts w:ascii="Montserrat" w:hAnsi="Montserrat"/>
          <w:bCs/>
          <w:color w:val="000000"/>
          <w:sz w:val="18"/>
          <w:szCs w:val="18"/>
        </w:rPr>
        <w:t>CONSULTA EXTERNA DEL CENTRO MÉDICO NACIONAL LA RAZA</w:t>
      </w:r>
    </w:p>
    <w:p w14:paraId="1DCC5D75" w14:textId="77777777" w:rsidR="00DD0D71" w:rsidRPr="00DD0D71" w:rsidRDefault="00DD0D71" w:rsidP="00DD0D71">
      <w:pPr>
        <w:pStyle w:val="Textoindependiente"/>
        <w:spacing w:after="0"/>
        <w:jc w:val="both"/>
        <w:rPr>
          <w:rFonts w:ascii="Montserrat" w:hAnsi="Montserrat"/>
          <w:bCs/>
          <w:color w:val="000000"/>
          <w:sz w:val="18"/>
          <w:szCs w:val="18"/>
        </w:rPr>
      </w:pPr>
    </w:p>
    <w:p w14:paraId="442A110B" w14:textId="4E84E69A" w:rsidR="00DD0D71" w:rsidRPr="00DD0D71" w:rsidRDefault="00DD0D71" w:rsidP="00DD0D71">
      <w:pPr>
        <w:pStyle w:val="Textoindependiente"/>
        <w:spacing w:after="0"/>
        <w:jc w:val="both"/>
        <w:rPr>
          <w:rFonts w:ascii="Montserrat" w:hAnsi="Montserrat"/>
          <w:bCs/>
          <w:color w:val="000000"/>
          <w:sz w:val="18"/>
          <w:szCs w:val="18"/>
        </w:rPr>
      </w:pPr>
      <w:r w:rsidRPr="00DD0D71">
        <w:rPr>
          <w:rFonts w:ascii="Montserrat" w:hAnsi="Montserrat"/>
          <w:bCs/>
          <w:color w:val="000000"/>
          <w:sz w:val="18"/>
          <w:szCs w:val="18"/>
        </w:rPr>
        <w:t>EL SERVICIO DE REPARACIÓN A MOBILIARIO, TAPIZ Y CARPINTERÍA SE REALIZARA  CONFORME AL LLAMADO DEL DEPARTAMENTO DE CONSERVACIÓN Y SERVICIOS GENERALES DE LOS SERVICIOS QUE REQUIERAN REPARACIONES QUE SE ENCUENTRE DAÑADO O EN MAL ESTADO FÍSICO DURANTE LA VIGENCIA DE CONTRATO.</w:t>
      </w:r>
    </w:p>
    <w:p w14:paraId="1CDCAE09" w14:textId="77777777" w:rsidR="00DD0D71" w:rsidRPr="00DD0D71" w:rsidRDefault="00DD0D71" w:rsidP="00DD0D71">
      <w:pPr>
        <w:pStyle w:val="Textoindependiente"/>
        <w:spacing w:after="0"/>
        <w:jc w:val="both"/>
        <w:rPr>
          <w:rFonts w:ascii="Montserrat" w:hAnsi="Montserrat"/>
          <w:bCs/>
          <w:color w:val="000000"/>
          <w:sz w:val="18"/>
          <w:szCs w:val="18"/>
        </w:rPr>
      </w:pPr>
    </w:p>
    <w:p w14:paraId="590D5D58" w14:textId="53D8EC61" w:rsidR="00DD0D71" w:rsidRPr="00DD0D71" w:rsidRDefault="00DD0D71" w:rsidP="00DD0D71">
      <w:pPr>
        <w:pStyle w:val="Textoindependiente"/>
        <w:spacing w:after="0"/>
        <w:jc w:val="both"/>
        <w:rPr>
          <w:rFonts w:ascii="Montserrat" w:hAnsi="Montserrat"/>
          <w:bCs/>
          <w:color w:val="000000"/>
          <w:sz w:val="18"/>
          <w:szCs w:val="18"/>
        </w:rPr>
      </w:pPr>
      <w:r w:rsidRPr="00DD0D71">
        <w:rPr>
          <w:rFonts w:ascii="Montserrat" w:hAnsi="Montserrat"/>
          <w:bCs/>
          <w:color w:val="000000"/>
          <w:sz w:val="18"/>
          <w:szCs w:val="18"/>
        </w:rPr>
        <w:t xml:space="preserve">EL PROVEEDOR SE COMPROMETE A ACUDIR EN TRES HORAS A PARTIR DEL REPORTE REALIZADO, TENIENDO EN CUENTA QUE LA REPARACIÓN SEGÚN SEA EL CASO, SE REALIZARA HASTA UN MÁXIMO DE 5 DÍAS. </w:t>
      </w:r>
    </w:p>
    <w:p w14:paraId="70C2DD25" w14:textId="77777777" w:rsidR="00DD0D71" w:rsidRPr="00DD0D71" w:rsidRDefault="00DD0D71" w:rsidP="00DD0D71">
      <w:pPr>
        <w:jc w:val="both"/>
        <w:rPr>
          <w:rFonts w:ascii="Montserrat" w:hAnsi="Montserrat" w:cs="Arial"/>
          <w:sz w:val="18"/>
          <w:szCs w:val="18"/>
        </w:rPr>
      </w:pPr>
    </w:p>
    <w:p w14:paraId="7EAACF05" w14:textId="13F19790" w:rsidR="00DD0D71" w:rsidRPr="00DD0D71" w:rsidRDefault="00DD0D71" w:rsidP="00DD0D71">
      <w:pPr>
        <w:jc w:val="both"/>
        <w:rPr>
          <w:rFonts w:ascii="Montserrat" w:hAnsi="Montserrat" w:cs="Arial"/>
          <w:sz w:val="18"/>
          <w:szCs w:val="18"/>
          <w:lang w:val="es-ES_tradnl"/>
        </w:rPr>
      </w:pPr>
      <w:r w:rsidRPr="00DD0D71">
        <w:rPr>
          <w:rFonts w:ascii="Montserrat" w:hAnsi="Montserrat" w:cs="Arial"/>
          <w:sz w:val="18"/>
          <w:szCs w:val="18"/>
        </w:rPr>
        <w:t>B) PRUEBAS</w:t>
      </w:r>
    </w:p>
    <w:p w14:paraId="79D4F94F" w14:textId="3B4DB150" w:rsidR="00DD0D71" w:rsidRDefault="00DD0D71" w:rsidP="00DD0D71">
      <w:pPr>
        <w:numPr>
          <w:ilvl w:val="0"/>
          <w:numId w:val="91"/>
        </w:numPr>
        <w:overflowPunct w:val="0"/>
        <w:autoSpaceDE w:val="0"/>
        <w:autoSpaceDN w:val="0"/>
        <w:adjustRightInd w:val="0"/>
        <w:spacing w:after="0" w:line="240" w:lineRule="auto"/>
        <w:jc w:val="both"/>
        <w:rPr>
          <w:rFonts w:ascii="Montserrat" w:hAnsi="Montserrat" w:cs="Arial"/>
          <w:sz w:val="18"/>
          <w:szCs w:val="18"/>
        </w:rPr>
      </w:pPr>
      <w:r w:rsidRPr="00DD0D71">
        <w:rPr>
          <w:rFonts w:ascii="Montserrat" w:hAnsi="Montserrat" w:cs="Arial"/>
          <w:sz w:val="18"/>
          <w:szCs w:val="18"/>
        </w:rPr>
        <w:t>NO APLICA.</w:t>
      </w:r>
    </w:p>
    <w:p w14:paraId="2DBCFAF7" w14:textId="77777777" w:rsidR="00DD0D71" w:rsidRPr="00DD0D71" w:rsidRDefault="00DD0D71" w:rsidP="00DD0D71">
      <w:pPr>
        <w:overflowPunct w:val="0"/>
        <w:autoSpaceDE w:val="0"/>
        <w:autoSpaceDN w:val="0"/>
        <w:adjustRightInd w:val="0"/>
        <w:spacing w:after="0" w:line="240" w:lineRule="auto"/>
        <w:ind w:left="780"/>
        <w:jc w:val="both"/>
        <w:rPr>
          <w:rFonts w:ascii="Montserrat" w:hAnsi="Montserrat" w:cs="Arial"/>
          <w:sz w:val="18"/>
          <w:szCs w:val="18"/>
        </w:rPr>
      </w:pPr>
    </w:p>
    <w:p w14:paraId="4E4AAB8F" w14:textId="32200422"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cstheme="minorBidi"/>
          <w:sz w:val="18"/>
          <w:szCs w:val="18"/>
        </w:rPr>
      </w:pPr>
      <w:r w:rsidRPr="00DD0D71">
        <w:rPr>
          <w:rFonts w:ascii="Montserrat" w:hAnsi="Montserrat"/>
          <w:sz w:val="18"/>
          <w:szCs w:val="18"/>
        </w:rPr>
        <w:t xml:space="preserve">LAS EMPRESAS PARTICIPANTES DEBERÁN CONTAR CON LICENCIA O AVISO DE FUNCIONAMIENTO DEL ESTABLECIMIENTO A NOMBRE DE LA RAZÓN SOCIAL DE LA EMPRESA PARTICIPANTE, OTORGADO POR LA ENTIDAD, MUNICIPIO O DELEGACIÓN CORRESPONDIENTE, DEBIENDO CONTAR CON INSTALACIONES OPERATIVAS, TALLERES Y BODEGAS DONDE SE BRINDE. </w:t>
      </w:r>
    </w:p>
    <w:p w14:paraId="21A47D92" w14:textId="546398B6"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 EL PERSONAL TÉCNICO DE LA EMPRESA DEBE DE CONTAR CON DOCUMENTALES NECESARIAS QUE ACREDITEN LOS CONOCIMIENTOS ACADÉMICOS Y/O DE LOS OFICIOS, RELATIVOS AL PRESENTE PROCEDIMIENTO DE </w:t>
      </w:r>
      <w:r w:rsidR="009B07B0">
        <w:rPr>
          <w:rFonts w:ascii="Montserrat" w:hAnsi="Montserrat"/>
          <w:sz w:val="18"/>
          <w:szCs w:val="18"/>
        </w:rPr>
        <w:t>INVITACION A CUANDO MENOS TRES PERSONAS</w:t>
      </w:r>
      <w:r w:rsidRPr="00DD0D71">
        <w:rPr>
          <w:rFonts w:ascii="Montserrat" w:hAnsi="Montserrat"/>
          <w:sz w:val="18"/>
          <w:szCs w:val="18"/>
        </w:rPr>
        <w:t xml:space="preserve">, MEDIANTE DIPLOMAS, CERTIFICADOS, CONSTANCIAS Y RECONOCIMIENTOS QUE DEMUESTREN LAS HABILIDADES DEL PERSONAL DEL LICITANTE DICHAS PERSONAS DEBERÁS CONTAR CON EXPERIENCIA COMPROBABLE Y CAPACIDAD DE SOLUCIÓN INMEDIATA AL PROBLEMA QUE SE PRESENTE, ACREDITANDO CON CURRÍCULUM REGISTROS Y COMPROBANTES DE CAPACITACIÓN EN LA MATERIA. LOS TÉCNICOS MISMOS QUE DEBERÁN CONTAR CON UNA ANTIGÜEDAD MÍNIMA DE 6 MESES EN LA EMPRESA, LO CUAL DEBERÁ ANEXAR COPIA DE PAGO CUOTAS OBRERO PATRONAL, </w:t>
      </w:r>
    </w:p>
    <w:p w14:paraId="3E71FDBD" w14:textId="2080EFE4"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ALTA O REGISTRO ANTE LA S.H.C.P. Y DEL REGISTRO PATRONAL ANTE EL IMSS, EN LA QUE SE SUSTENTE EL GIRO DE LA EMPRESA, MISMO QUE DEBERÁ CORRESPONDER A ACTIVIDAD(ES) INHERENTE(S) AL SERVICIO OBJETO DE ESTA </w:t>
      </w:r>
      <w:r w:rsidR="009B07B0">
        <w:rPr>
          <w:rFonts w:ascii="Montserrat" w:hAnsi="Montserrat"/>
          <w:sz w:val="18"/>
          <w:szCs w:val="18"/>
        </w:rPr>
        <w:t>INVITACION A CUANDO MENOS TRES PERSONAS</w:t>
      </w:r>
      <w:r w:rsidRPr="00DD0D71">
        <w:rPr>
          <w:rFonts w:ascii="Montserrat" w:hAnsi="Montserrat"/>
          <w:sz w:val="18"/>
          <w:szCs w:val="18"/>
        </w:rPr>
        <w:t>.</w:t>
      </w:r>
    </w:p>
    <w:p w14:paraId="3620223D" w14:textId="79EF4A68"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CUMPLIMIENTO DE CONTRATOS: EL LICITANTE ENTREGARÁ DOCUMENTACIÓN SOPORTE QUE ACREDITE EL CUMPLIMIENTO DE LAS OBLIGACIONES CONTRACTUALES EN TIEMPO Y FORMA DE LOS CONTRATOS CELEBRADOS EN UNIDADES MÉDICAS ACTIVAS CON PERSONAL EN FUNCIONES, ASÍ COMO ESTAR REGISTRADO EN EL PADRÓN DE CONTRATISTAS EN EL IMSS QUE DEBERÁ CORRESPONDER A ACTIVIDAD(ES) INHERENTE(S) AL SERVICIO OBJETO DE ESTA </w:t>
      </w:r>
      <w:r w:rsidR="009B07B0">
        <w:rPr>
          <w:rFonts w:ascii="Montserrat" w:hAnsi="Montserrat"/>
          <w:sz w:val="18"/>
          <w:szCs w:val="18"/>
        </w:rPr>
        <w:t>INVITACION A CUANDO MENOS TRES PERSONAS</w:t>
      </w:r>
      <w:r w:rsidRPr="00DD0D71">
        <w:rPr>
          <w:rFonts w:ascii="Montserrat" w:hAnsi="Montserrat"/>
          <w:sz w:val="18"/>
          <w:szCs w:val="18"/>
        </w:rPr>
        <w:t>.”</w:t>
      </w:r>
    </w:p>
    <w:p w14:paraId="09CE4B31" w14:textId="56C3FF20"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LA RESPUESTA AL SERVICIO SE REALIZARÁ DE ACUERDO A LAS NECESIDADES DE LA U.M.A.E INCLUYENDO HORARIOS NOCTURNOS Y DÍAS FESTIVOS PARA REALIZACIÓN DE ESTOS MISMOS. </w:t>
      </w:r>
    </w:p>
    <w:p w14:paraId="597328F7" w14:textId="77777777" w:rsidR="009C17D8" w:rsidRDefault="009C17D8" w:rsidP="00DD0D71">
      <w:pPr>
        <w:jc w:val="both"/>
        <w:rPr>
          <w:rFonts w:ascii="Montserrat" w:eastAsiaTheme="minorHAnsi" w:hAnsi="Montserrat" w:cs="Arial"/>
          <w:b/>
          <w:sz w:val="18"/>
          <w:szCs w:val="18"/>
        </w:rPr>
      </w:pPr>
    </w:p>
    <w:p w14:paraId="276D3DE4" w14:textId="77777777" w:rsidR="00DD0D71" w:rsidRDefault="00DD0D71" w:rsidP="00DD0D71">
      <w:pPr>
        <w:jc w:val="both"/>
        <w:rPr>
          <w:rFonts w:ascii="Montserrat" w:eastAsiaTheme="minorHAnsi" w:hAnsi="Montserrat" w:cs="Arial"/>
          <w:b/>
          <w:sz w:val="18"/>
          <w:szCs w:val="18"/>
        </w:rPr>
      </w:pPr>
    </w:p>
    <w:p w14:paraId="0F765AC7" w14:textId="77777777" w:rsidR="00DD0D71" w:rsidRDefault="00DD0D71" w:rsidP="00DD0D71">
      <w:pPr>
        <w:jc w:val="both"/>
        <w:rPr>
          <w:rFonts w:ascii="Montserrat" w:eastAsiaTheme="minorHAnsi" w:hAnsi="Montserrat" w:cs="Arial"/>
          <w:b/>
          <w:sz w:val="18"/>
          <w:szCs w:val="18"/>
        </w:rPr>
      </w:pPr>
    </w:p>
    <w:p w14:paraId="52AEB117" w14:textId="2FC0EE92" w:rsidR="00DD0D71" w:rsidRPr="00DD0D71" w:rsidRDefault="00DD0D71" w:rsidP="00DD0D71">
      <w:pPr>
        <w:jc w:val="both"/>
        <w:rPr>
          <w:rFonts w:ascii="Montserrat" w:hAnsi="Montserrat" w:cs="Arial"/>
          <w:b/>
          <w:sz w:val="18"/>
          <w:szCs w:val="18"/>
        </w:rPr>
      </w:pPr>
      <w:r w:rsidRPr="00DD0D71">
        <w:rPr>
          <w:rFonts w:ascii="Montserrat" w:hAnsi="Montserrat" w:cs="Arial"/>
          <w:b/>
          <w:sz w:val="18"/>
          <w:szCs w:val="18"/>
        </w:rPr>
        <w:lastRenderedPageBreak/>
        <w:t xml:space="preserve">PARTIDA 2. SERVICIO DE MANTENIMIENTO CORRECTIVO A CANCELERÍA DE ALUMINIO Y VIDRIO </w:t>
      </w:r>
    </w:p>
    <w:p w14:paraId="1447685D" w14:textId="345F8D02" w:rsidR="00DD0D71" w:rsidRPr="00DD0D71" w:rsidRDefault="00DD0D71" w:rsidP="00DD0D71">
      <w:pPr>
        <w:spacing w:after="0" w:line="240" w:lineRule="auto"/>
        <w:jc w:val="both"/>
        <w:rPr>
          <w:rFonts w:ascii="Montserrat" w:hAnsi="Montserrat"/>
          <w:sz w:val="18"/>
          <w:szCs w:val="18"/>
        </w:rPr>
      </w:pPr>
      <w:bookmarkStart w:id="75" w:name="_Hlk50540104"/>
      <w:r w:rsidRPr="00DD0D71">
        <w:rPr>
          <w:rFonts w:ascii="Montserrat" w:hAnsi="Montserrat"/>
          <w:sz w:val="18"/>
          <w:szCs w:val="18"/>
        </w:rPr>
        <w:t>UMAE HOSPITAL DE ESPECILIDADES C.M.N. LA RAZA</w:t>
      </w:r>
    </w:p>
    <w:p w14:paraId="127B724F" w14:textId="77777777" w:rsidR="00DD0D71" w:rsidRPr="00DD0D71" w:rsidRDefault="00DD0D71" w:rsidP="00DD0D71">
      <w:pPr>
        <w:jc w:val="both"/>
        <w:rPr>
          <w:rFonts w:ascii="Montserrat" w:hAnsi="Montserrat"/>
          <w:sz w:val="18"/>
          <w:szCs w:val="18"/>
        </w:rPr>
      </w:pPr>
    </w:p>
    <w:tbl>
      <w:tblPr>
        <w:tblStyle w:val="Tablaconcuadrcula10"/>
        <w:tblW w:w="5000" w:type="pct"/>
        <w:tblLook w:val="04A0" w:firstRow="1" w:lastRow="0" w:firstColumn="1" w:lastColumn="0" w:noHBand="0" w:noVBand="1"/>
      </w:tblPr>
      <w:tblGrid>
        <w:gridCol w:w="1076"/>
        <w:gridCol w:w="4782"/>
        <w:gridCol w:w="998"/>
        <w:gridCol w:w="2034"/>
        <w:gridCol w:w="1298"/>
      </w:tblGrid>
      <w:tr w:rsidR="00DD0D71" w:rsidRPr="00944EC4" w14:paraId="10748050" w14:textId="77777777" w:rsidTr="00DD0D71">
        <w:trPr>
          <w:trHeight w:val="20"/>
        </w:trPr>
        <w:tc>
          <w:tcPr>
            <w:tcW w:w="528" w:type="pct"/>
            <w:noWrap/>
            <w:hideMark/>
          </w:tcPr>
          <w:p w14:paraId="24DCEEDB" w14:textId="40360924" w:rsidR="00DD0D71" w:rsidRPr="00944EC4" w:rsidRDefault="00DD0D71" w:rsidP="00DD0D71">
            <w:pPr>
              <w:suppressAutoHyphens/>
              <w:jc w:val="both"/>
              <w:rPr>
                <w:rFonts w:ascii="Montserrat" w:hAnsi="Montserrat" w:cs="Tahoma"/>
                <w:b/>
                <w:sz w:val="16"/>
                <w:szCs w:val="16"/>
                <w:lang w:val="es-ES" w:eastAsia="ar-SA"/>
              </w:rPr>
            </w:pPr>
            <w:r w:rsidRPr="00944EC4">
              <w:rPr>
                <w:rFonts w:ascii="Montserrat" w:hAnsi="Montserrat" w:cs="Tahoma"/>
                <w:b/>
                <w:sz w:val="16"/>
                <w:szCs w:val="16"/>
              </w:rPr>
              <w:t>PARTIDA</w:t>
            </w:r>
          </w:p>
        </w:tc>
        <w:tc>
          <w:tcPr>
            <w:tcW w:w="2347" w:type="pct"/>
            <w:noWrap/>
            <w:hideMark/>
          </w:tcPr>
          <w:p w14:paraId="4AC41D34" w14:textId="2B1F6B2B" w:rsidR="00DD0D71" w:rsidRPr="00944EC4" w:rsidRDefault="00DD0D71" w:rsidP="00DD0D71">
            <w:pPr>
              <w:suppressAutoHyphens/>
              <w:jc w:val="both"/>
              <w:rPr>
                <w:rFonts w:ascii="Montserrat" w:hAnsi="Montserrat" w:cs="Tahoma"/>
                <w:b/>
                <w:sz w:val="16"/>
                <w:szCs w:val="16"/>
                <w:lang w:val="es-ES" w:eastAsia="ar-SA"/>
              </w:rPr>
            </w:pPr>
            <w:r w:rsidRPr="00944EC4">
              <w:rPr>
                <w:rFonts w:ascii="Montserrat" w:hAnsi="Montserrat" w:cs="Tahoma"/>
                <w:b/>
                <w:sz w:val="16"/>
                <w:szCs w:val="16"/>
              </w:rPr>
              <w:t>CONCEPTO</w:t>
            </w:r>
          </w:p>
        </w:tc>
        <w:tc>
          <w:tcPr>
            <w:tcW w:w="490" w:type="pct"/>
            <w:noWrap/>
            <w:hideMark/>
          </w:tcPr>
          <w:p w14:paraId="60A11EF8" w14:textId="2C7A75C1" w:rsidR="00DD0D71" w:rsidRPr="00944EC4" w:rsidRDefault="00DD0D71" w:rsidP="00DD0D71">
            <w:pPr>
              <w:suppressAutoHyphens/>
              <w:jc w:val="both"/>
              <w:rPr>
                <w:rFonts w:ascii="Montserrat" w:hAnsi="Montserrat" w:cs="Tahoma"/>
                <w:b/>
                <w:sz w:val="16"/>
                <w:szCs w:val="16"/>
                <w:lang w:val="es-ES" w:eastAsia="ar-SA"/>
              </w:rPr>
            </w:pPr>
            <w:r w:rsidRPr="00944EC4">
              <w:rPr>
                <w:rFonts w:ascii="Montserrat" w:hAnsi="Montserrat" w:cs="Tahoma"/>
                <w:b/>
                <w:sz w:val="16"/>
                <w:szCs w:val="16"/>
              </w:rPr>
              <w:t>UNIDAD</w:t>
            </w:r>
          </w:p>
        </w:tc>
        <w:tc>
          <w:tcPr>
            <w:tcW w:w="998" w:type="pct"/>
            <w:noWrap/>
            <w:hideMark/>
          </w:tcPr>
          <w:p w14:paraId="202DEA16" w14:textId="4970EF5A" w:rsidR="00DD0D71" w:rsidRPr="00944EC4" w:rsidRDefault="00DD0D71" w:rsidP="00DD0D71">
            <w:pPr>
              <w:suppressAutoHyphens/>
              <w:jc w:val="both"/>
              <w:rPr>
                <w:rFonts w:ascii="Montserrat" w:hAnsi="Montserrat" w:cs="Tahoma"/>
                <w:b/>
                <w:sz w:val="16"/>
                <w:szCs w:val="16"/>
                <w:lang w:val="es-ES" w:eastAsia="ar-SA"/>
              </w:rPr>
            </w:pPr>
            <w:r w:rsidRPr="00944EC4">
              <w:rPr>
                <w:rFonts w:ascii="Montserrat" w:hAnsi="Montserrat" w:cs="Tahoma"/>
                <w:b/>
                <w:sz w:val="16"/>
                <w:szCs w:val="16"/>
              </w:rPr>
              <w:t>CANTIDAD MÍNIMA</w:t>
            </w:r>
          </w:p>
        </w:tc>
        <w:tc>
          <w:tcPr>
            <w:tcW w:w="638" w:type="pct"/>
            <w:hideMark/>
          </w:tcPr>
          <w:p w14:paraId="1C7A073D" w14:textId="3647CD72" w:rsidR="00DD0D71" w:rsidRPr="00944EC4" w:rsidRDefault="00DD0D71" w:rsidP="00DD0D71">
            <w:pPr>
              <w:suppressAutoHyphens/>
              <w:jc w:val="both"/>
              <w:rPr>
                <w:rFonts w:ascii="Montserrat" w:hAnsi="Montserrat" w:cs="Tahoma"/>
                <w:b/>
                <w:sz w:val="16"/>
                <w:szCs w:val="16"/>
                <w:lang w:val="es-ES" w:eastAsia="ar-SA"/>
              </w:rPr>
            </w:pPr>
            <w:r w:rsidRPr="00944EC4">
              <w:rPr>
                <w:rFonts w:ascii="Montserrat" w:hAnsi="Montserrat" w:cs="Tahoma"/>
                <w:b/>
                <w:sz w:val="16"/>
                <w:szCs w:val="16"/>
              </w:rPr>
              <w:t>CANTIDAD MÁXIMA</w:t>
            </w:r>
          </w:p>
        </w:tc>
      </w:tr>
      <w:tr w:rsidR="00DD0D71" w:rsidRPr="00944EC4" w14:paraId="5E1D5754" w14:textId="77777777" w:rsidTr="00DD0D71">
        <w:trPr>
          <w:trHeight w:val="20"/>
        </w:trPr>
        <w:tc>
          <w:tcPr>
            <w:tcW w:w="528" w:type="pct"/>
            <w:hideMark/>
          </w:tcPr>
          <w:p w14:paraId="606B25AC" w14:textId="76FEBBC1"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t>1</w:t>
            </w:r>
          </w:p>
        </w:tc>
        <w:tc>
          <w:tcPr>
            <w:tcW w:w="2347" w:type="pct"/>
            <w:hideMark/>
          </w:tcPr>
          <w:p w14:paraId="09912290" w14:textId="6527EB7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CRISTAL CLARO DE 6MM  CON VINILO NUEVO  EN CANCELERIA EXISTENTE  DESMONTAJE DE CRISTAL ROTO LIMPIEZA DE MANGUETES COLOCACION DE CRISTAL NUEVO CALZADO CON NEOPRENO SELLADO CON SILICON POR AMBOS LADOS  LIMPIEZA Y RETIRO DE SOBRANTES FUERA DE OBRA, EQUIPO DE SEGURIDAD, INSTALACIONES ESPECIFICAS, DEPRECIACION Y DEMAS DERIVADOS DEL USO DE HERRAMIENTA Y EQUIPO, EN CUALQUIER NIVEL.</w:t>
            </w:r>
          </w:p>
        </w:tc>
        <w:tc>
          <w:tcPr>
            <w:tcW w:w="490" w:type="pct"/>
            <w:hideMark/>
          </w:tcPr>
          <w:p w14:paraId="1FE79115" w14:textId="04A1A6B6"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11B590E6" w14:textId="39EABCF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40</w:t>
            </w:r>
          </w:p>
        </w:tc>
        <w:tc>
          <w:tcPr>
            <w:tcW w:w="638" w:type="pct"/>
            <w:hideMark/>
          </w:tcPr>
          <w:p w14:paraId="7D8478DB" w14:textId="03299A3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80</w:t>
            </w:r>
          </w:p>
        </w:tc>
      </w:tr>
      <w:tr w:rsidR="00DD0D71" w:rsidRPr="00944EC4" w14:paraId="1B656933" w14:textId="77777777" w:rsidTr="00DD0D71">
        <w:trPr>
          <w:trHeight w:val="20"/>
        </w:trPr>
        <w:tc>
          <w:tcPr>
            <w:tcW w:w="528" w:type="pct"/>
            <w:hideMark/>
          </w:tcPr>
          <w:p w14:paraId="26AC0F67" w14:textId="4529E89E"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t>2</w:t>
            </w:r>
          </w:p>
        </w:tc>
        <w:tc>
          <w:tcPr>
            <w:tcW w:w="2347" w:type="pct"/>
            <w:hideMark/>
          </w:tcPr>
          <w:p w14:paraId="31D7ACBF" w14:textId="334899E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CRISTAL FILTRASOL DE 6MM  CON VINILO NUEVO  EN CANCELERIA EXISTENTE  DESMONTAJE DE CRISTAL ROTO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490" w:type="pct"/>
            <w:hideMark/>
          </w:tcPr>
          <w:p w14:paraId="3A0AFC6B" w14:textId="6955DD91"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52827753" w14:textId="1666A9A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w:t>
            </w:r>
          </w:p>
        </w:tc>
        <w:tc>
          <w:tcPr>
            <w:tcW w:w="638" w:type="pct"/>
            <w:hideMark/>
          </w:tcPr>
          <w:p w14:paraId="72289EEA" w14:textId="223A2650"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w:t>
            </w:r>
          </w:p>
        </w:tc>
      </w:tr>
      <w:tr w:rsidR="00DD0D71" w:rsidRPr="00944EC4" w14:paraId="587D2FA2" w14:textId="77777777" w:rsidTr="00DD0D71">
        <w:trPr>
          <w:trHeight w:val="20"/>
        </w:trPr>
        <w:tc>
          <w:tcPr>
            <w:tcW w:w="528" w:type="pct"/>
            <w:hideMark/>
          </w:tcPr>
          <w:p w14:paraId="1C819C7A" w14:textId="4A364905"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t>3</w:t>
            </w:r>
          </w:p>
        </w:tc>
        <w:tc>
          <w:tcPr>
            <w:tcW w:w="2347" w:type="pct"/>
            <w:hideMark/>
          </w:tcPr>
          <w:p w14:paraId="335CAAB8" w14:textId="5CF548CA"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CRISTAL CLARO DE 3MM DESMONTAJE DE CRISTAL ROTO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490" w:type="pct"/>
            <w:hideMark/>
          </w:tcPr>
          <w:p w14:paraId="050E29BE" w14:textId="6AE17580"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0B6409C9" w14:textId="6291867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w:t>
            </w:r>
          </w:p>
        </w:tc>
        <w:tc>
          <w:tcPr>
            <w:tcW w:w="638" w:type="pct"/>
            <w:hideMark/>
          </w:tcPr>
          <w:p w14:paraId="17D81A7F" w14:textId="720EF4B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w:t>
            </w:r>
          </w:p>
        </w:tc>
      </w:tr>
      <w:tr w:rsidR="00DD0D71" w:rsidRPr="00944EC4" w14:paraId="3D23BAA4" w14:textId="77777777" w:rsidTr="00DD0D71">
        <w:trPr>
          <w:trHeight w:val="20"/>
        </w:trPr>
        <w:tc>
          <w:tcPr>
            <w:tcW w:w="528" w:type="pct"/>
            <w:hideMark/>
          </w:tcPr>
          <w:p w14:paraId="55994E37" w14:textId="40DF1B34"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t>4</w:t>
            </w:r>
          </w:p>
        </w:tc>
        <w:tc>
          <w:tcPr>
            <w:tcW w:w="2347" w:type="pct"/>
            <w:hideMark/>
          </w:tcPr>
          <w:p w14:paraId="755A7130" w14:textId="598E9262"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REPOSICION Y COLOCACION DE ACRILICO  DE 3MM  EN CANCELERIA EXISTENTE  DESMONTAJE DE  ROTO LIMPIEZA DE MANGUETES COLOCACION DE CRISTAL NUEVO CALZADO CON NEOPRENO SELLADO CON SILICON POR AMBOS LADOS CON  LIMPIEZA Y RETIRO </w:t>
            </w:r>
            <w:r w:rsidRPr="00944EC4">
              <w:rPr>
                <w:rFonts w:ascii="Montserrat" w:hAnsi="Montserrat" w:cs="Arial"/>
                <w:sz w:val="16"/>
                <w:szCs w:val="16"/>
                <w:lang w:val="es-ES" w:eastAsia="ar-SA"/>
              </w:rPr>
              <w:lastRenderedPageBreak/>
              <w:t>DE SOBRANTES FUERA DE OBRA, EQUIPO DE SEGURIDAD, INSTALACIONES ESPECÍFICAS, DEPRECIACIÓN Y DEMÁS DERIVADOS DEL USO DE HERRAMIENTA Y EQUIPO, EN CUALQUIER NIVEL.</w:t>
            </w:r>
          </w:p>
        </w:tc>
        <w:tc>
          <w:tcPr>
            <w:tcW w:w="490" w:type="pct"/>
            <w:hideMark/>
          </w:tcPr>
          <w:p w14:paraId="29B53D25" w14:textId="6497674B"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28F76DEA" w14:textId="259D6432"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13</w:t>
            </w:r>
          </w:p>
        </w:tc>
        <w:tc>
          <w:tcPr>
            <w:tcW w:w="638" w:type="pct"/>
            <w:hideMark/>
          </w:tcPr>
          <w:p w14:paraId="374069B3" w14:textId="4981A6B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25</w:t>
            </w:r>
          </w:p>
        </w:tc>
      </w:tr>
      <w:tr w:rsidR="00DD0D71" w:rsidRPr="00944EC4" w14:paraId="240C370C" w14:textId="77777777" w:rsidTr="00DD0D71">
        <w:trPr>
          <w:trHeight w:val="20"/>
        </w:trPr>
        <w:tc>
          <w:tcPr>
            <w:tcW w:w="528" w:type="pct"/>
            <w:hideMark/>
          </w:tcPr>
          <w:p w14:paraId="1EBBEB6A" w14:textId="53069022"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lastRenderedPageBreak/>
              <w:t>5</w:t>
            </w:r>
          </w:p>
        </w:tc>
        <w:tc>
          <w:tcPr>
            <w:tcW w:w="2347" w:type="pct"/>
            <w:hideMark/>
          </w:tcPr>
          <w:p w14:paraId="2A430013" w14:textId="4B9ECEA2"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CRISTAL CLARO DE 10MM TEMPLADO CON CANTO PULIDO PERIMETRALMENTE CON BARRENOS Y/O ENTRADAS NECESARIOS  CANCELERIA EXISTENTE  DESMONTAJE DE CRISTAL ROTO LIMPIEZA DE MANGUETES COLOCACION DE CRISTAL NUEVO CALZADO CON NEOPRENO SELLADO CON SILICON POR AMBOS LADOS CON TERMINADO TOTAL.</w:t>
            </w:r>
          </w:p>
        </w:tc>
        <w:tc>
          <w:tcPr>
            <w:tcW w:w="490" w:type="pct"/>
            <w:hideMark/>
          </w:tcPr>
          <w:p w14:paraId="6766A614" w14:textId="05A02E21"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67FE2A8D" w14:textId="0F3B24D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w:t>
            </w:r>
          </w:p>
        </w:tc>
        <w:tc>
          <w:tcPr>
            <w:tcW w:w="638" w:type="pct"/>
            <w:hideMark/>
          </w:tcPr>
          <w:p w14:paraId="1CB34289" w14:textId="1986176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10</w:t>
            </w:r>
          </w:p>
        </w:tc>
      </w:tr>
      <w:tr w:rsidR="00DD0D71" w:rsidRPr="00944EC4" w14:paraId="535732BA" w14:textId="77777777" w:rsidTr="00DD0D71">
        <w:trPr>
          <w:trHeight w:val="20"/>
        </w:trPr>
        <w:tc>
          <w:tcPr>
            <w:tcW w:w="528" w:type="pct"/>
          </w:tcPr>
          <w:p w14:paraId="03A88075" w14:textId="77777777" w:rsidR="00DD0D71" w:rsidRPr="00944EC4" w:rsidRDefault="00DD0D71" w:rsidP="00DD0D71">
            <w:pPr>
              <w:jc w:val="both"/>
              <w:rPr>
                <w:rFonts w:ascii="Montserrat" w:hAnsi="Montserrat" w:cs="Arial"/>
                <w:sz w:val="16"/>
                <w:szCs w:val="16"/>
                <w:lang w:val="es-ES" w:eastAsia="ar-SA"/>
              </w:rPr>
            </w:pPr>
          </w:p>
          <w:p w14:paraId="7254CBB6" w14:textId="0374E5F9" w:rsidR="00DD0D71" w:rsidRPr="00944EC4" w:rsidRDefault="00DD0D71" w:rsidP="00DD0D71">
            <w:pPr>
              <w:jc w:val="both"/>
              <w:rPr>
                <w:rFonts w:ascii="Montserrat" w:eastAsiaTheme="minorEastAsia" w:hAnsi="Montserrat" w:cs="Arial"/>
                <w:sz w:val="16"/>
                <w:szCs w:val="16"/>
                <w:lang w:val="es-ES_tradnl"/>
              </w:rPr>
            </w:pPr>
            <w:r w:rsidRPr="00944EC4">
              <w:rPr>
                <w:rFonts w:ascii="Montserrat" w:hAnsi="Montserrat" w:cs="Arial"/>
                <w:sz w:val="16"/>
                <w:szCs w:val="16"/>
              </w:rPr>
              <w:t>6</w:t>
            </w:r>
          </w:p>
        </w:tc>
        <w:tc>
          <w:tcPr>
            <w:tcW w:w="2347" w:type="pct"/>
            <w:hideMark/>
          </w:tcPr>
          <w:p w14:paraId="3A1802B3" w14:textId="62F5F43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DESMONTAJE DE CANCELERIA MIXTA DE ALUMINIO DETERIORADA SIN  RECUPERACIÓN CON CRISTALES PUERTAS Y/O VENTANAS A ALTURAS DE 0 A 3 MTS COMO MAXIMO  CON ESCALERAS DE TIJERA  HACIENDO LA LIMPIEZA DE AREA  ACARREANDO MATERIALES  A MANO A LUGAR SEÑALADO POR EL J.C.U.  LIMPIEZA Y RETIRO DE SOBRANTES FUERA DE OBRA, EQUIPO DE SEGURIDAD, INSTALACIONES ESPECÍFICAS, DEPRECIACIÓN Y DEMÁS DERIVADOS DEL USO DE HERRAMIENTA Y EQUIPO, EN CUALQUIER NIVEL.</w:t>
            </w:r>
          </w:p>
        </w:tc>
        <w:tc>
          <w:tcPr>
            <w:tcW w:w="490" w:type="pct"/>
            <w:hideMark/>
          </w:tcPr>
          <w:p w14:paraId="462C50FD" w14:textId="46B6FAF0"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2D2BCA16" w14:textId="5D06557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25</w:t>
            </w:r>
          </w:p>
        </w:tc>
        <w:tc>
          <w:tcPr>
            <w:tcW w:w="638" w:type="pct"/>
            <w:hideMark/>
          </w:tcPr>
          <w:p w14:paraId="03F46F1C" w14:textId="3193425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50</w:t>
            </w:r>
          </w:p>
        </w:tc>
      </w:tr>
      <w:tr w:rsidR="00DD0D71" w:rsidRPr="00944EC4" w14:paraId="59BCB019" w14:textId="77777777" w:rsidTr="00DD0D71">
        <w:trPr>
          <w:trHeight w:val="20"/>
        </w:trPr>
        <w:tc>
          <w:tcPr>
            <w:tcW w:w="528" w:type="pct"/>
          </w:tcPr>
          <w:p w14:paraId="5341F431" w14:textId="210280AD" w:rsidR="00DD0D71" w:rsidRPr="00944EC4" w:rsidRDefault="00DD0D71" w:rsidP="00DD0D71">
            <w:pPr>
              <w:jc w:val="both"/>
              <w:rPr>
                <w:rFonts w:ascii="Montserrat" w:hAnsi="Montserrat" w:cs="Arial"/>
                <w:sz w:val="16"/>
                <w:szCs w:val="16"/>
                <w:lang w:val="es-ES" w:eastAsia="ar-SA"/>
              </w:rPr>
            </w:pPr>
            <w:r w:rsidRPr="00944EC4">
              <w:rPr>
                <w:rFonts w:ascii="Montserrat" w:hAnsi="Montserrat" w:cs="Arial"/>
                <w:sz w:val="16"/>
                <w:szCs w:val="16"/>
              </w:rPr>
              <w:t>7</w:t>
            </w:r>
          </w:p>
          <w:p w14:paraId="2441E7D9" w14:textId="77777777" w:rsidR="00DD0D71" w:rsidRPr="00944EC4" w:rsidRDefault="00DD0D71" w:rsidP="00DD0D71">
            <w:pPr>
              <w:jc w:val="both"/>
              <w:rPr>
                <w:rFonts w:ascii="Montserrat" w:eastAsiaTheme="minorEastAsia" w:hAnsi="Montserrat" w:cs="Tahoma"/>
                <w:sz w:val="16"/>
                <w:szCs w:val="16"/>
                <w:lang w:val="es-ES_tradnl"/>
              </w:rPr>
            </w:pPr>
          </w:p>
        </w:tc>
        <w:tc>
          <w:tcPr>
            <w:tcW w:w="2347" w:type="pct"/>
            <w:hideMark/>
          </w:tcPr>
          <w:p w14:paraId="0F6846D4" w14:textId="5412D737"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CANCELERIA DE ALUMINIO ANODIZADO NATURAL  CON LA LINEA  MARCA CUPRUM Ó SIMILAR LÍNEA. BOLSA 2000 CON CRISTAL DE 6MM Y O PANEL 2 CARAS   EN MODULOS DE 0 MTS A 1.50 MTS DE ANCHO SEGÚN SEA EL CASO Y NECESIDADES DEL AREAI NCLUYEN  MANO DE OBRA NECESARIA EN HORARIO DESCONTINUO ,FIN DE SEMANA Y/O NOCTURNO, SEGUN LAS NECESISADES DEL AREA DE TRABAJO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AREAS DE TRABAJO Y RETIRO DE SOBRANTES.</w:t>
            </w:r>
          </w:p>
        </w:tc>
        <w:tc>
          <w:tcPr>
            <w:tcW w:w="490" w:type="pct"/>
            <w:hideMark/>
          </w:tcPr>
          <w:p w14:paraId="2E71E212" w14:textId="34005DB9"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61FAA913" w14:textId="762EFC77"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50</w:t>
            </w:r>
          </w:p>
        </w:tc>
        <w:tc>
          <w:tcPr>
            <w:tcW w:w="638" w:type="pct"/>
            <w:hideMark/>
          </w:tcPr>
          <w:p w14:paraId="68352441" w14:textId="073238D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100</w:t>
            </w:r>
          </w:p>
        </w:tc>
      </w:tr>
      <w:tr w:rsidR="00DD0D71" w:rsidRPr="00944EC4" w14:paraId="69656414" w14:textId="77777777" w:rsidTr="00DD0D71">
        <w:trPr>
          <w:trHeight w:val="20"/>
        </w:trPr>
        <w:tc>
          <w:tcPr>
            <w:tcW w:w="528" w:type="pct"/>
            <w:hideMark/>
          </w:tcPr>
          <w:p w14:paraId="36BC8ACC" w14:textId="1F26787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8</w:t>
            </w:r>
          </w:p>
        </w:tc>
        <w:tc>
          <w:tcPr>
            <w:tcW w:w="2347" w:type="pct"/>
            <w:hideMark/>
          </w:tcPr>
          <w:p w14:paraId="7A25742B" w14:textId="143DC927"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PUERTA ABATIBLE DE ALUMINIO  ANODIZADO NATURAL MARCA CUPRUM Ó SIMILAR   DE LA LINEA PESADA DE 1.75  CON CRISTAL  DE 6MM, DUELA DE ALUMINIO Y O PANEL DE6MM , CON O SIN  ANTEPECHO,  MARCO DE ALUMINIO  CON LA LINEA TIPO BOLSA DE "2" BATIENTES,HERRAJES  Y  CHAPA DE SEGURIDAD FLETES, ACARREOS,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p>
        </w:tc>
        <w:tc>
          <w:tcPr>
            <w:tcW w:w="490" w:type="pct"/>
            <w:hideMark/>
          </w:tcPr>
          <w:p w14:paraId="09E6A171" w14:textId="524CE0F1"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6FCC1D6D" w14:textId="41FD757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18</w:t>
            </w:r>
          </w:p>
        </w:tc>
        <w:tc>
          <w:tcPr>
            <w:tcW w:w="638" w:type="pct"/>
            <w:hideMark/>
          </w:tcPr>
          <w:p w14:paraId="0491D357" w14:textId="47BA5F2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35</w:t>
            </w:r>
          </w:p>
        </w:tc>
      </w:tr>
      <w:tr w:rsidR="00DD0D71" w:rsidRPr="00944EC4" w14:paraId="16402E94" w14:textId="77777777" w:rsidTr="00DD0D71">
        <w:trPr>
          <w:trHeight w:val="20"/>
        </w:trPr>
        <w:tc>
          <w:tcPr>
            <w:tcW w:w="528" w:type="pct"/>
            <w:hideMark/>
          </w:tcPr>
          <w:p w14:paraId="71BD4B4C" w14:textId="1D29C37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9</w:t>
            </w:r>
          </w:p>
        </w:tc>
        <w:tc>
          <w:tcPr>
            <w:tcW w:w="2347" w:type="pct"/>
            <w:hideMark/>
          </w:tcPr>
          <w:p w14:paraId="05FEA25E" w14:textId="5C5C57B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PUERTA DE ALUMINIO PARA CUADRO DE VALVULAS   EN PERFILES DE ALUMINIO  TIPO LIGERA CON LAMINA DE ALUMINIO Y CONTRAMARCO DE ALUMINIO DE ANGULO DE 50X50X3MM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p>
        </w:tc>
        <w:tc>
          <w:tcPr>
            <w:tcW w:w="490" w:type="pct"/>
            <w:hideMark/>
          </w:tcPr>
          <w:p w14:paraId="14A79817" w14:textId="207444BB"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7C8256B6" w14:textId="11934A0D"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w:t>
            </w:r>
          </w:p>
        </w:tc>
        <w:tc>
          <w:tcPr>
            <w:tcW w:w="638" w:type="pct"/>
            <w:hideMark/>
          </w:tcPr>
          <w:p w14:paraId="2F457257" w14:textId="6031919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6</w:t>
            </w:r>
          </w:p>
        </w:tc>
      </w:tr>
      <w:tr w:rsidR="00DD0D71" w:rsidRPr="00944EC4" w14:paraId="15DBF8BF" w14:textId="77777777" w:rsidTr="00DD0D71">
        <w:trPr>
          <w:trHeight w:val="20"/>
        </w:trPr>
        <w:tc>
          <w:tcPr>
            <w:tcW w:w="528" w:type="pct"/>
            <w:hideMark/>
          </w:tcPr>
          <w:p w14:paraId="3747955E" w14:textId="7D34D28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10</w:t>
            </w:r>
          </w:p>
        </w:tc>
        <w:tc>
          <w:tcPr>
            <w:tcW w:w="2347" w:type="pct"/>
            <w:hideMark/>
          </w:tcPr>
          <w:p w14:paraId="503A1A6E" w14:textId="75D8478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REPARACION DE PUERTA DE ALUMINIO ABATIBLE  DESARMADO TOTAL RECORTAR 15MM DE LA ALTURA  CAMBIO DE PERFIL DAÑADO ZOCLO, INTERMEDIO  Y/O CABEZAL  Y  CAMBIO DE HERRAJES  ARMADO Y   COLOCACION AJUSTE Y NIVELACION  LUBRICACION DE CERRADURAS SELLADA CON SILICON MATERIALES, HERRAMIENTAS NECESARIAS, CORTES, AJUSTES ENSAMBLADO  EQUIPO DE SEGURIDAD, FLETE Y ACARREO DE MATERIALES A LUGARES DE TRABAJO, DESPERDICIOS,  TORNILLERIA,CALZAS DE NEOPRENO  VINILES, ESCUADRAS,  SEGUN SEA EL CASO, COLOCACION, SELLADO CON SILICON ESTRUCTURAL  </w:t>
            </w:r>
            <w:r w:rsidRPr="00944EC4">
              <w:rPr>
                <w:rFonts w:ascii="Montserrat" w:hAnsi="Montserrat" w:cs="Arial"/>
                <w:sz w:val="16"/>
                <w:szCs w:val="16"/>
                <w:lang w:val="es-ES" w:eastAsia="ar-SA"/>
              </w:rPr>
              <w:lastRenderedPageBreak/>
              <w:t>PERIMETRALMENTE POR AMBOS LADOS, LIMPIEZA DE AREAS DE TRABAJO Y RETIRO DE SOBRANTES.</w:t>
            </w:r>
          </w:p>
        </w:tc>
        <w:tc>
          <w:tcPr>
            <w:tcW w:w="490" w:type="pct"/>
            <w:hideMark/>
          </w:tcPr>
          <w:p w14:paraId="6014BB49" w14:textId="39C55CB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lastRenderedPageBreak/>
              <w:t>PZA</w:t>
            </w:r>
          </w:p>
        </w:tc>
        <w:tc>
          <w:tcPr>
            <w:tcW w:w="998" w:type="pct"/>
            <w:hideMark/>
          </w:tcPr>
          <w:p w14:paraId="1661CABF" w14:textId="41F87A5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18</w:t>
            </w:r>
          </w:p>
        </w:tc>
        <w:tc>
          <w:tcPr>
            <w:tcW w:w="638" w:type="pct"/>
            <w:hideMark/>
          </w:tcPr>
          <w:p w14:paraId="40ABB217" w14:textId="01216C3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35</w:t>
            </w:r>
          </w:p>
        </w:tc>
      </w:tr>
      <w:tr w:rsidR="00DD0D71" w:rsidRPr="00944EC4" w14:paraId="1F123862" w14:textId="77777777" w:rsidTr="00DD0D71">
        <w:trPr>
          <w:trHeight w:val="20"/>
        </w:trPr>
        <w:tc>
          <w:tcPr>
            <w:tcW w:w="528" w:type="pct"/>
            <w:hideMark/>
          </w:tcPr>
          <w:p w14:paraId="32E26971" w14:textId="2200A56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11</w:t>
            </w:r>
          </w:p>
        </w:tc>
        <w:tc>
          <w:tcPr>
            <w:tcW w:w="2347" w:type="pct"/>
            <w:hideMark/>
          </w:tcPr>
          <w:p w14:paraId="32F3D46A" w14:textId="78F3728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REPARACION DE PUERTA DE ALUMINIO ABATIBLE DESMONTAJE DE PUERTA  CAMBIO DE HERRAJES DAÑADOS  COLOCACION AJUSTE Y NIVELACION  LUBRICACION DE CERRADURAS SELLADA CON SILICON EQUIPO DE SEGURIDAD PLOMEADO, ALINEACIÓN, PIJAS, TORNILLOS CADMINIZADOS, TAQUETES, FELPAS, HERRAJES, VINILOS, SELLADO PERIMETRAL A BASE DE SILICÓN DE PLÁSTICO, AJUSTES, DESPERDICIOS, LIMPIEZA Y RETIRO DE SOBRANTES FUERA DE LA OBRA, MATERIALES, EQUIPO, HERRAMIENTA Y MANO DE OBRA EN CUALQUIER NIVEL.</w:t>
            </w:r>
          </w:p>
        </w:tc>
        <w:tc>
          <w:tcPr>
            <w:tcW w:w="490" w:type="pct"/>
            <w:hideMark/>
          </w:tcPr>
          <w:p w14:paraId="4F28C178" w14:textId="4E015DE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PZA</w:t>
            </w:r>
          </w:p>
        </w:tc>
        <w:tc>
          <w:tcPr>
            <w:tcW w:w="998" w:type="pct"/>
            <w:hideMark/>
          </w:tcPr>
          <w:p w14:paraId="69930610" w14:textId="479FF82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w:t>
            </w:r>
          </w:p>
        </w:tc>
        <w:tc>
          <w:tcPr>
            <w:tcW w:w="638" w:type="pct"/>
            <w:hideMark/>
          </w:tcPr>
          <w:p w14:paraId="485C7C1D" w14:textId="2E5047E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30</w:t>
            </w:r>
          </w:p>
        </w:tc>
      </w:tr>
      <w:tr w:rsidR="00DD0D71" w:rsidRPr="00944EC4" w14:paraId="78AD1343" w14:textId="77777777" w:rsidTr="00DD0D71">
        <w:trPr>
          <w:trHeight w:val="20"/>
        </w:trPr>
        <w:tc>
          <w:tcPr>
            <w:tcW w:w="528" w:type="pct"/>
            <w:hideMark/>
          </w:tcPr>
          <w:p w14:paraId="1909C4E5" w14:textId="1037457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12</w:t>
            </w:r>
          </w:p>
        </w:tc>
        <w:tc>
          <w:tcPr>
            <w:tcW w:w="2347" w:type="pct"/>
            <w:hideMark/>
          </w:tcPr>
          <w:p w14:paraId="26D34EFF" w14:textId="63D29AD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REPARACION DE CANCELERIA DE ALUMINIO YA QUE SE MUEVE CONSISTENTE EN EL  DESMONTAJE DE CRISTALES Y/O PANELES FIJACION DE CANCELERIA CON TORNILLOS Y TAQUETES, REACOMODO DE CRISTALES Y/O PANELES,JUNQUILLOS Y VINILO MANO DE OBRA NECESARIA EN HORARIO DESCONTINUO ,FIN DE SEMANA Y/O NOCTURNO, SEGUN LAS NECESISADEL DEL AREA DE TRABAJO MATERIALES, HERRAMIENTAS NECESARIAS, TORNILLERIA,CALZAS DE NEOPRENO VINILES, ESCUADRAS, SEGUN SEA EL CASO, COLOCACION, SELLADO CON SILICON ESTRUCTURAL  PERIMETRALMENTE POR AMBOS LADOS, LIMPIEZA DE AREAS DE TRABAJO Y RETIRO DE SOBRANTES.</w:t>
            </w:r>
          </w:p>
        </w:tc>
        <w:tc>
          <w:tcPr>
            <w:tcW w:w="490" w:type="pct"/>
            <w:hideMark/>
          </w:tcPr>
          <w:p w14:paraId="138A6342" w14:textId="3744017B"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3F0E8D8E" w14:textId="706A0D3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40</w:t>
            </w:r>
          </w:p>
        </w:tc>
        <w:tc>
          <w:tcPr>
            <w:tcW w:w="638" w:type="pct"/>
            <w:hideMark/>
          </w:tcPr>
          <w:p w14:paraId="2C594B5E" w14:textId="4A6F34F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80</w:t>
            </w:r>
          </w:p>
        </w:tc>
      </w:tr>
      <w:tr w:rsidR="00DD0D71" w:rsidRPr="00944EC4" w14:paraId="4C5D75CE" w14:textId="77777777" w:rsidTr="00DD0D71">
        <w:trPr>
          <w:trHeight w:val="20"/>
        </w:trPr>
        <w:tc>
          <w:tcPr>
            <w:tcW w:w="528" w:type="pct"/>
            <w:hideMark/>
          </w:tcPr>
          <w:p w14:paraId="22C8E16F" w14:textId="239A6ED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13</w:t>
            </w:r>
          </w:p>
        </w:tc>
        <w:tc>
          <w:tcPr>
            <w:tcW w:w="2347" w:type="pct"/>
            <w:hideMark/>
          </w:tcPr>
          <w:p w14:paraId="0F7D2EFA" w14:textId="5EB3B360"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SUMINISTRO Y COLOCACION DE VENTANA CORREDIZAS  DE ALUMINIO    CON LA LINEA TIPO  DE "2" CON CRISTAL  DE 6MM CON SU VINILO O DUELA DE ALUMINIO   DIIVIDIDA EN UNA HOJA FIJA Y UNA HOJA CORREDIZA CON SUS HERRAJES , MANO DE OBRA NECESARIA EN HORARIO DESCONTINUO ,FIN DE SEMANA Y/O NOCTURNO, SEGUN LAS NECESISADES DEL AREA DE TRABAJO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w:t>
            </w:r>
            <w:r w:rsidRPr="00944EC4">
              <w:rPr>
                <w:rFonts w:ascii="Montserrat" w:hAnsi="Montserrat" w:cs="Arial"/>
                <w:sz w:val="16"/>
                <w:szCs w:val="16"/>
                <w:lang w:val="es-ES" w:eastAsia="ar-SA"/>
              </w:rPr>
              <w:lastRenderedPageBreak/>
              <w:t>AREAS DE TRABAJO Y RETIRO DE SOBRANTES.</w:t>
            </w:r>
          </w:p>
        </w:tc>
        <w:tc>
          <w:tcPr>
            <w:tcW w:w="490" w:type="pct"/>
            <w:hideMark/>
          </w:tcPr>
          <w:p w14:paraId="507FE384" w14:textId="7ADA10C5"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55482FB8" w14:textId="2CF9916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8</w:t>
            </w:r>
          </w:p>
        </w:tc>
        <w:tc>
          <w:tcPr>
            <w:tcW w:w="638" w:type="pct"/>
            <w:hideMark/>
          </w:tcPr>
          <w:p w14:paraId="4D5B8DD8" w14:textId="4B266B32"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w:t>
            </w:r>
          </w:p>
        </w:tc>
      </w:tr>
      <w:tr w:rsidR="00DD0D71" w:rsidRPr="00944EC4" w14:paraId="37EB523B" w14:textId="77777777" w:rsidTr="00DD0D71">
        <w:trPr>
          <w:trHeight w:val="20"/>
        </w:trPr>
        <w:tc>
          <w:tcPr>
            <w:tcW w:w="528" w:type="pct"/>
            <w:hideMark/>
          </w:tcPr>
          <w:p w14:paraId="387D2D9D" w14:textId="2856C24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14</w:t>
            </w:r>
          </w:p>
        </w:tc>
        <w:tc>
          <w:tcPr>
            <w:tcW w:w="2347" w:type="pct"/>
            <w:hideMark/>
          </w:tcPr>
          <w:p w14:paraId="354BA858" w14:textId="4C35F6A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PUERTA CORREDIZA DE ALUMINIO ANODIZADO NATURAL MARCA CUPRUM Ó SIMILAR DE LA LINEA PESADA DE 1.75 CON CRISTALCLARO DE 6MM, EN PARTE SUPERIOR Y DUELA DE ALUMINIO Y/O PANEL EN PARTE INFERIOR, RIEL AEREO CARRETILLAS, GUIAS, CINTA DE ESPONJA, TUBOS DE SOPORTE Y CHAPA DE SEGURIDAD  FLETES, ACARREOS, ELEVACIÓN, TRAZO, CORTES, PLOMEADO, ALINEACIÓN, PIJAS, TORNILLOS CADMINIZADOS, TAQUETES, FELPAS, HERRAJES, VINILOS, PROTECCIÓN VINIL Y RETIRO DEL MISMO, ANCLAS, REFUERZOS, ESCUADRAS, FIJACIÓN, AMACIZADOS, SELLADO PERIMETRAL A BASE DE SILICÓN DE PLÁSTICO, AJUSTES, ANDAMIOS, DESPERDICIOS, LIMPIEZA Y RETIRO DE SOBRANTES FUERA DE LA OBRA, MATERIALES, EQUIPO, HERRAMIENTA Y MANO DE OBRA EN CUALQUIER NIVEL.</w:t>
            </w:r>
          </w:p>
        </w:tc>
        <w:tc>
          <w:tcPr>
            <w:tcW w:w="490" w:type="pct"/>
            <w:hideMark/>
          </w:tcPr>
          <w:p w14:paraId="3285F64F" w14:textId="2E340DA7"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58471355" w14:textId="7A4A138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8</w:t>
            </w:r>
          </w:p>
        </w:tc>
        <w:tc>
          <w:tcPr>
            <w:tcW w:w="638" w:type="pct"/>
            <w:hideMark/>
          </w:tcPr>
          <w:p w14:paraId="39BD8D87" w14:textId="6FB77D5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w:t>
            </w:r>
          </w:p>
        </w:tc>
      </w:tr>
      <w:tr w:rsidR="00DD0D71" w:rsidRPr="00944EC4" w14:paraId="1EBFA00F" w14:textId="77777777" w:rsidTr="00DD0D71">
        <w:trPr>
          <w:trHeight w:val="20"/>
        </w:trPr>
        <w:tc>
          <w:tcPr>
            <w:tcW w:w="528" w:type="pct"/>
            <w:hideMark/>
          </w:tcPr>
          <w:p w14:paraId="59BE6145" w14:textId="4E2F982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15</w:t>
            </w:r>
          </w:p>
        </w:tc>
        <w:tc>
          <w:tcPr>
            <w:tcW w:w="2347" w:type="pct"/>
            <w:hideMark/>
          </w:tcPr>
          <w:p w14:paraId="77A68AF9" w14:textId="2E5ED2F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CHAPA 550 Y/O 590 EN PUERTA DE ALUMINIO ABATIBLE DESMONTAJE DE CHAPA DAÑADA  CAMBIO DE CHAPA  COLOCACION AJUSTE Y NIVELACION  LUBRICACION DE CERRADURAS EQUIPO DE SEGURIDAD PLOMEADO, ALINEACIÓN, PIJAS, TORNILLOS CADMINIZADOS, TAQUETES, AJUSTES, DESPERDICIOS, LIMPIEZA Y RETIRO DE SOBRANTES FUERA DE LA OBRA, MATERIALES, EQUIPO, HERRAMIENTA Y MANO DE OBRA EN CUALQUIER NIVEL.</w:t>
            </w:r>
          </w:p>
        </w:tc>
        <w:tc>
          <w:tcPr>
            <w:tcW w:w="490" w:type="pct"/>
            <w:hideMark/>
          </w:tcPr>
          <w:p w14:paraId="4B2E7CC6" w14:textId="6796B80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PZA</w:t>
            </w:r>
          </w:p>
        </w:tc>
        <w:tc>
          <w:tcPr>
            <w:tcW w:w="998" w:type="pct"/>
            <w:hideMark/>
          </w:tcPr>
          <w:p w14:paraId="51759DC2" w14:textId="4D4D3B2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8</w:t>
            </w:r>
          </w:p>
        </w:tc>
        <w:tc>
          <w:tcPr>
            <w:tcW w:w="638" w:type="pct"/>
            <w:hideMark/>
          </w:tcPr>
          <w:p w14:paraId="2831EF8C" w14:textId="1E12A51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w:t>
            </w:r>
          </w:p>
        </w:tc>
      </w:tr>
      <w:tr w:rsidR="00DD0D71" w:rsidRPr="00944EC4" w14:paraId="1E8928D8" w14:textId="77777777" w:rsidTr="00DD0D71">
        <w:trPr>
          <w:trHeight w:val="20"/>
        </w:trPr>
        <w:tc>
          <w:tcPr>
            <w:tcW w:w="528" w:type="pct"/>
            <w:hideMark/>
          </w:tcPr>
          <w:p w14:paraId="386C1CE4" w14:textId="60DD442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16</w:t>
            </w:r>
          </w:p>
        </w:tc>
        <w:tc>
          <w:tcPr>
            <w:tcW w:w="2347" w:type="pct"/>
            <w:hideMark/>
          </w:tcPr>
          <w:p w14:paraId="269D2E92" w14:textId="2FF6E92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SUMINISTRO Y COLOCACION DE PELICULA DE TIPO ESMERILADO   3M  O SIMILAR DE 1 MIL. A CRISTAL EXISTENTE COLOCACIONES DE 0 A 3 MTS COMO MAXIMO,MOVIMIENTO DE MOBILIARIO  HERRAMIENTAS NECESARIAS, EQUIPO DE SEGURIDAD, LAVADO DE CRISTALES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w:t>
            </w:r>
            <w:r w:rsidRPr="00944EC4">
              <w:rPr>
                <w:rFonts w:ascii="Montserrat" w:hAnsi="Montserrat" w:cs="Arial"/>
                <w:sz w:val="16"/>
                <w:szCs w:val="16"/>
                <w:lang w:val="es-ES" w:eastAsia="ar-SA"/>
              </w:rPr>
              <w:lastRenderedPageBreak/>
              <w:t>LUGARES DE TRABAJO Y DESPERDICIOS.</w:t>
            </w:r>
          </w:p>
        </w:tc>
        <w:tc>
          <w:tcPr>
            <w:tcW w:w="490" w:type="pct"/>
            <w:hideMark/>
          </w:tcPr>
          <w:p w14:paraId="77106569" w14:textId="31D145D4"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4B0F6D32" w14:textId="3242544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75</w:t>
            </w:r>
          </w:p>
        </w:tc>
        <w:tc>
          <w:tcPr>
            <w:tcW w:w="638" w:type="pct"/>
            <w:hideMark/>
          </w:tcPr>
          <w:p w14:paraId="29DD0157" w14:textId="1CBD75E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150</w:t>
            </w:r>
          </w:p>
        </w:tc>
      </w:tr>
      <w:tr w:rsidR="00DD0D71" w:rsidRPr="00944EC4" w14:paraId="0C4882BA" w14:textId="77777777" w:rsidTr="00DD0D71">
        <w:trPr>
          <w:trHeight w:val="20"/>
        </w:trPr>
        <w:tc>
          <w:tcPr>
            <w:tcW w:w="528" w:type="pct"/>
            <w:hideMark/>
          </w:tcPr>
          <w:p w14:paraId="0EF0AFD4" w14:textId="5AAB825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17</w:t>
            </w:r>
          </w:p>
        </w:tc>
        <w:tc>
          <w:tcPr>
            <w:tcW w:w="2347" w:type="pct"/>
            <w:hideMark/>
          </w:tcPr>
          <w:p w14:paraId="429604D3" w14:textId="4E4DD0F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ELIMINACION  DE PELICULA DETERIORADA DE CRISTAL EXISTENTE DE 0 A 3 MTS COMO MAXIMO, MOVIMIENTO DE MOBILIARIO  HERRAMIENTAS NECESARIAS, EQUIPO DE SEGURIDAD, LAVADO DE CRISTALES CON WINDEX ,SHAMPOO NEUTRO Y NAVAS DE UN FILO PARA ELIMINACION DE EXCESOS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490" w:type="pct"/>
            <w:hideMark/>
          </w:tcPr>
          <w:p w14:paraId="1043DDF5" w14:textId="65D9BFBD"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16A6C88A" w14:textId="5656B0F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25</w:t>
            </w:r>
          </w:p>
        </w:tc>
        <w:tc>
          <w:tcPr>
            <w:tcW w:w="638" w:type="pct"/>
            <w:hideMark/>
          </w:tcPr>
          <w:p w14:paraId="17680305" w14:textId="718330A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50</w:t>
            </w:r>
          </w:p>
        </w:tc>
      </w:tr>
      <w:tr w:rsidR="00DD0D71" w:rsidRPr="00944EC4" w14:paraId="5D1269B6" w14:textId="77777777" w:rsidTr="00DD0D71">
        <w:trPr>
          <w:trHeight w:val="20"/>
        </w:trPr>
        <w:tc>
          <w:tcPr>
            <w:tcW w:w="528" w:type="pct"/>
            <w:hideMark/>
          </w:tcPr>
          <w:p w14:paraId="54CBDDFB" w14:textId="69BA3F1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18</w:t>
            </w:r>
          </w:p>
        </w:tc>
        <w:tc>
          <w:tcPr>
            <w:tcW w:w="2347" w:type="pct"/>
            <w:hideMark/>
          </w:tcPr>
          <w:p w14:paraId="2C0FB9CE" w14:textId="74DE0C6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PELICULA DE TIPO ESMERILADO DIVIDIDA EN CUADROS Y/O FRANJAS 3M O SIMILAR DE 1 MIL. A CRISTAL EXISTENTE COLOCACIONES DE 0 A 3 MTS COMO MAXIMO,MOVIMIENTO DE MOBILIARIO  HERRAMIENTAS NECESARIAS, EQUIPO DE SEGURIDAD, LAVADO DE CRISTALES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490" w:type="pct"/>
            <w:hideMark/>
          </w:tcPr>
          <w:p w14:paraId="7257E295" w14:textId="38622B94"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309C6AA9" w14:textId="7AD1DB79"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75</w:t>
            </w:r>
          </w:p>
        </w:tc>
        <w:tc>
          <w:tcPr>
            <w:tcW w:w="638" w:type="pct"/>
            <w:hideMark/>
          </w:tcPr>
          <w:p w14:paraId="7BB4AB09" w14:textId="55CB704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150</w:t>
            </w:r>
          </w:p>
        </w:tc>
      </w:tr>
      <w:tr w:rsidR="00DD0D71" w:rsidRPr="00944EC4" w14:paraId="0F7B2D57" w14:textId="77777777" w:rsidTr="00DD0D71">
        <w:trPr>
          <w:trHeight w:val="20"/>
        </w:trPr>
        <w:tc>
          <w:tcPr>
            <w:tcW w:w="528" w:type="pct"/>
            <w:hideMark/>
          </w:tcPr>
          <w:p w14:paraId="266E4542" w14:textId="7557298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19</w:t>
            </w:r>
          </w:p>
        </w:tc>
        <w:tc>
          <w:tcPr>
            <w:tcW w:w="2347" w:type="pct"/>
            <w:hideMark/>
          </w:tcPr>
          <w:p w14:paraId="6F63BC28" w14:textId="2489997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REPARACION DE PUERTA DE ALUMINIO ABATIBLE DESMONTAJE DE PUERTA  CAMBIO DE HERRAJES DAÑADOS Y BISAGRA HIDRAULICA EMPOTRADA EN PISO,DE SALOJO DE BISAGRA COLOCACION DE BISAGRA NUEVA AHOGADA EN YESO PIEDRA COLOCACION AJUSTE Y NIVELACION LUBRICACION DE CERRADURAS SELLADA CON SILICON EQUIPO DE SEGURIDAD PLOMEADO, ALINEACIÓN, PIJAS, TORNILLOS CADMINIZADOS, TAQUETES, FELPAS, HERRAJES, VINILOS, SELLADO PERIMETRAL A BASE DE SILICÓN DE PLÁSTICO, AJUSTES, DESPERDICIOS, LIMPIEZA Y RETIRO DE SOBRANTES FUERA DE LA </w:t>
            </w:r>
            <w:r w:rsidRPr="00944EC4">
              <w:rPr>
                <w:rFonts w:ascii="Montserrat" w:hAnsi="Montserrat" w:cs="Arial"/>
                <w:sz w:val="16"/>
                <w:szCs w:val="16"/>
                <w:lang w:val="es-ES" w:eastAsia="ar-SA"/>
              </w:rPr>
              <w:lastRenderedPageBreak/>
              <w:t>OBRA, MATERIALES, EQUIPO, HERRAMIENTA Y MANO DE OBRA EN CUALQUIER NIVEL</w:t>
            </w:r>
          </w:p>
        </w:tc>
        <w:tc>
          <w:tcPr>
            <w:tcW w:w="490" w:type="pct"/>
            <w:hideMark/>
          </w:tcPr>
          <w:p w14:paraId="603639CC" w14:textId="5CB1F897"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lastRenderedPageBreak/>
              <w:t>PZA</w:t>
            </w:r>
          </w:p>
        </w:tc>
        <w:tc>
          <w:tcPr>
            <w:tcW w:w="998" w:type="pct"/>
            <w:hideMark/>
          </w:tcPr>
          <w:p w14:paraId="1B543D46" w14:textId="7114102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w:t>
            </w:r>
          </w:p>
        </w:tc>
        <w:tc>
          <w:tcPr>
            <w:tcW w:w="638" w:type="pct"/>
            <w:hideMark/>
          </w:tcPr>
          <w:p w14:paraId="09BF6B11" w14:textId="3F41BEF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w:t>
            </w:r>
          </w:p>
        </w:tc>
      </w:tr>
      <w:tr w:rsidR="00DD0D71" w:rsidRPr="00944EC4" w14:paraId="7469B4B2" w14:textId="77777777" w:rsidTr="00DD0D71">
        <w:trPr>
          <w:trHeight w:val="20"/>
        </w:trPr>
        <w:tc>
          <w:tcPr>
            <w:tcW w:w="528" w:type="pct"/>
            <w:hideMark/>
          </w:tcPr>
          <w:p w14:paraId="038724FF" w14:textId="03DF5B4D"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20</w:t>
            </w:r>
          </w:p>
        </w:tc>
        <w:tc>
          <w:tcPr>
            <w:tcW w:w="2347" w:type="pct"/>
            <w:hideMark/>
          </w:tcPr>
          <w:p w14:paraId="72A2FB90" w14:textId="5166027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DE JUNQUILLO  DE ALUMINIO PARA PUERTA Y/O CANCELERIA DE ALUMINIO CON VINILO  ELABORANDO CORTES ENTRADAS Y AJUSTES NECESARIOS EQUIPO DE SEGURIDAD PLOMEADO, AJUSTES, DESPERDICIOS, LIMPIEZA Y RETIRO DE SOBRANTES FUERA DE LA OBRA, MATERIALES, EQUIPO, HERRAMIENTA Y MANO DE OBRA EN CUALQUIER</w:t>
            </w:r>
          </w:p>
        </w:tc>
        <w:tc>
          <w:tcPr>
            <w:tcW w:w="490" w:type="pct"/>
            <w:hideMark/>
          </w:tcPr>
          <w:p w14:paraId="7199B49A" w14:textId="6127436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ML</w:t>
            </w:r>
          </w:p>
        </w:tc>
        <w:tc>
          <w:tcPr>
            <w:tcW w:w="998" w:type="pct"/>
            <w:hideMark/>
          </w:tcPr>
          <w:p w14:paraId="30B26A5D" w14:textId="6E7FB07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10</w:t>
            </w:r>
          </w:p>
        </w:tc>
        <w:tc>
          <w:tcPr>
            <w:tcW w:w="638" w:type="pct"/>
            <w:hideMark/>
          </w:tcPr>
          <w:p w14:paraId="47A73359" w14:textId="51DA895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20</w:t>
            </w:r>
          </w:p>
        </w:tc>
      </w:tr>
      <w:tr w:rsidR="00DD0D71" w:rsidRPr="00944EC4" w14:paraId="51C9BDD0" w14:textId="77777777" w:rsidTr="00DD0D71">
        <w:trPr>
          <w:trHeight w:val="20"/>
        </w:trPr>
        <w:tc>
          <w:tcPr>
            <w:tcW w:w="528" w:type="pct"/>
            <w:hideMark/>
          </w:tcPr>
          <w:p w14:paraId="164608ED" w14:textId="492F9D0D"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21</w:t>
            </w:r>
          </w:p>
        </w:tc>
        <w:tc>
          <w:tcPr>
            <w:tcW w:w="2347" w:type="pct"/>
            <w:hideMark/>
          </w:tcPr>
          <w:p w14:paraId="17D1341B" w14:textId="55CF173F"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LAMINA DE ALUMINIO TIPO ALUCOBOND  DE4MM  CON VINILO NUEVO  EN CANCELERIA EXISTENTE  DESMONTAJE DE PIEZAL ROTO Y/O DETERIORADA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490" w:type="pct"/>
            <w:hideMark/>
          </w:tcPr>
          <w:p w14:paraId="4FC8B8A3" w14:textId="4C4E2F25"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62603455" w14:textId="605882A0"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18</w:t>
            </w:r>
          </w:p>
        </w:tc>
        <w:tc>
          <w:tcPr>
            <w:tcW w:w="638" w:type="pct"/>
            <w:hideMark/>
          </w:tcPr>
          <w:p w14:paraId="1FC48908" w14:textId="6E675FD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35</w:t>
            </w:r>
          </w:p>
        </w:tc>
      </w:tr>
      <w:tr w:rsidR="00DD0D71" w:rsidRPr="00944EC4" w14:paraId="6B9F21D0" w14:textId="77777777" w:rsidTr="00DD0D71">
        <w:trPr>
          <w:trHeight w:val="20"/>
        </w:trPr>
        <w:tc>
          <w:tcPr>
            <w:tcW w:w="528" w:type="pct"/>
            <w:hideMark/>
          </w:tcPr>
          <w:p w14:paraId="4383C076" w14:textId="13F44280"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t>22</w:t>
            </w:r>
          </w:p>
        </w:tc>
        <w:tc>
          <w:tcPr>
            <w:tcW w:w="2347" w:type="pct"/>
            <w:hideMark/>
          </w:tcPr>
          <w:p w14:paraId="307B37EC" w14:textId="5D3E045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VINIL AUTOADERIBLE  PARA ROTULACION DE LETREROS Y/O SEÑALIZACION COLOCACIONES DE 0 A 3 MTS COMO MAXIMO,MOVIMIENTO DE MOBILIARIO  HERRAMIENTAS NECESARIAS, EQUIPO DE SEGURIDAD, LAVADO DE ARE DE APLICACION CON WINDEX ,SHAMPOO NEUTRO Y NAVAS DE UN FILO PARA ELIMINACION DE EXCESOS COLOCACION ,CORTE Y AJUSTE MANO DE OBRA NECESARIA EN HORARIO DESCONTINUO ,FIN DE SEMANA Y/O NOCTURNO, SEGUN LAS NECESISADES DEL AREA DE TRABAJO  MATERIALES, HERRAMIENTAS NECESARIAS, CORTES, AJUSTES EQUIPO DE SEGURIDAD, FLETE Y ACARREO DE MATERIALES A LUGARES DE TRABAJO, DESPERDICIOS,  LIMPIEZA DE AREAS DE TRABAJO Y RETIRO DE SOBRANTES.</w:t>
            </w:r>
          </w:p>
        </w:tc>
        <w:tc>
          <w:tcPr>
            <w:tcW w:w="490" w:type="pct"/>
            <w:hideMark/>
          </w:tcPr>
          <w:p w14:paraId="021D3666" w14:textId="5BBE2EC4"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35BC9C7B" w14:textId="003A49A3"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5</w:t>
            </w:r>
          </w:p>
        </w:tc>
        <w:tc>
          <w:tcPr>
            <w:tcW w:w="638" w:type="pct"/>
            <w:hideMark/>
          </w:tcPr>
          <w:p w14:paraId="1FCBE1B8" w14:textId="27CA007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10</w:t>
            </w:r>
          </w:p>
        </w:tc>
      </w:tr>
      <w:tr w:rsidR="00DD0D71" w:rsidRPr="00944EC4" w14:paraId="2748315C" w14:textId="77777777" w:rsidTr="00DD0D71">
        <w:trPr>
          <w:trHeight w:val="20"/>
        </w:trPr>
        <w:tc>
          <w:tcPr>
            <w:tcW w:w="528" w:type="pct"/>
            <w:hideMark/>
          </w:tcPr>
          <w:p w14:paraId="52E11DD3" w14:textId="3C1D549C" w:rsidR="00DD0D71" w:rsidRPr="00944EC4" w:rsidRDefault="00DD0D71" w:rsidP="00DD0D71">
            <w:pPr>
              <w:jc w:val="both"/>
              <w:rPr>
                <w:rFonts w:ascii="Montserrat" w:hAnsi="Montserrat" w:cs="Tahoma"/>
                <w:sz w:val="16"/>
                <w:szCs w:val="16"/>
                <w:lang w:val="es-ES" w:eastAsia="ar-SA"/>
              </w:rPr>
            </w:pPr>
            <w:r w:rsidRPr="00944EC4">
              <w:rPr>
                <w:rFonts w:ascii="Montserrat" w:hAnsi="Montserrat" w:cs="Tahoma"/>
                <w:sz w:val="16"/>
                <w:szCs w:val="16"/>
              </w:rPr>
              <w:t>23</w:t>
            </w:r>
          </w:p>
        </w:tc>
        <w:tc>
          <w:tcPr>
            <w:tcW w:w="2347" w:type="pct"/>
            <w:hideMark/>
          </w:tcPr>
          <w:p w14:paraId="21420BD5" w14:textId="1DA2BCB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SUMINISTRO  Y COLOCACION DE BARRA DE PANICO TIPO PUSCH PARA PUERTAS DE SALIDA DE EMERGENCIA EN FORMA VERTICAL SOBRE PUERTA ABATIBLE EXISTENTE COLOCACION DE CONTRA </w:t>
            </w:r>
            <w:r w:rsidRPr="00944EC4">
              <w:rPr>
                <w:rFonts w:ascii="Montserrat" w:hAnsi="Montserrat" w:cs="Arial"/>
                <w:sz w:val="16"/>
                <w:szCs w:val="16"/>
                <w:lang w:val="es-ES" w:eastAsia="ar-SA"/>
              </w:rPr>
              <w:lastRenderedPageBreak/>
              <w:t>AJSUTE Y NIVELACIONLUBRICACION DE CERRADURAS EQUIPO DE SEGURIDAD PLOMEADO, ALINEACIÓN, PIJAS, TORNILLOS CADMINIZADOS,  AJUSTES, DESPERDICIOS, LIMPIEZA Y RETIRO DE SOBRANTES FUERA DE LA OBRA, MATERIALES, EQUIPO, HERRAMIENTA Y MANO DE OBRA EN CUALQUIER NIVEL.</w:t>
            </w:r>
          </w:p>
        </w:tc>
        <w:tc>
          <w:tcPr>
            <w:tcW w:w="490" w:type="pct"/>
            <w:hideMark/>
          </w:tcPr>
          <w:p w14:paraId="7DCCBE98" w14:textId="2031AB27"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lastRenderedPageBreak/>
              <w:t>PZA</w:t>
            </w:r>
          </w:p>
        </w:tc>
        <w:tc>
          <w:tcPr>
            <w:tcW w:w="998" w:type="pct"/>
            <w:hideMark/>
          </w:tcPr>
          <w:p w14:paraId="32B8D3B7" w14:textId="3CDE5E48"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10</w:t>
            </w:r>
          </w:p>
        </w:tc>
        <w:tc>
          <w:tcPr>
            <w:tcW w:w="638" w:type="pct"/>
            <w:hideMark/>
          </w:tcPr>
          <w:p w14:paraId="779EEF1D" w14:textId="0B16230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20</w:t>
            </w:r>
          </w:p>
        </w:tc>
      </w:tr>
      <w:tr w:rsidR="00DD0D71" w:rsidRPr="00944EC4" w14:paraId="1A7AAF1A" w14:textId="77777777" w:rsidTr="00DD0D71">
        <w:trPr>
          <w:trHeight w:val="20"/>
        </w:trPr>
        <w:tc>
          <w:tcPr>
            <w:tcW w:w="528" w:type="pct"/>
            <w:hideMark/>
          </w:tcPr>
          <w:p w14:paraId="179A59C9" w14:textId="3437C38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Tahoma"/>
                <w:sz w:val="16"/>
                <w:szCs w:val="16"/>
              </w:rPr>
              <w:lastRenderedPageBreak/>
              <w:t>24</w:t>
            </w:r>
          </w:p>
        </w:tc>
        <w:tc>
          <w:tcPr>
            <w:tcW w:w="2347" w:type="pct"/>
            <w:hideMark/>
          </w:tcPr>
          <w:p w14:paraId="177332D0" w14:textId="75FB51CB"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PANEL ART  DE 6MM 2 CARAS EN CANCELERIA EXISTENTE  DESMONTAJE DE  ROTO LIMPIEZA DE MANGUETES COLOCACION DE CRISTAL NUEVO CALZADO CON NEOPRENO SELLADO CON SILICON POR AMBOS LADOS CON TERMINADO TOTAL.</w:t>
            </w:r>
          </w:p>
        </w:tc>
        <w:tc>
          <w:tcPr>
            <w:tcW w:w="490" w:type="pct"/>
            <w:hideMark/>
          </w:tcPr>
          <w:p w14:paraId="39711148" w14:textId="04B49837" w:rsidR="00DD0D71" w:rsidRPr="00944EC4" w:rsidRDefault="00EC2537" w:rsidP="00DD0D71">
            <w:pPr>
              <w:suppressAutoHyphens/>
              <w:jc w:val="both"/>
              <w:rPr>
                <w:rFonts w:ascii="Montserrat" w:hAnsi="Montserrat" w:cs="Arial"/>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hideMark/>
          </w:tcPr>
          <w:p w14:paraId="41B0C814" w14:textId="78FC7C45"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6</w:t>
            </w:r>
          </w:p>
        </w:tc>
        <w:tc>
          <w:tcPr>
            <w:tcW w:w="638" w:type="pct"/>
            <w:hideMark/>
          </w:tcPr>
          <w:p w14:paraId="35F887B3" w14:textId="542DF543"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12</w:t>
            </w:r>
          </w:p>
        </w:tc>
      </w:tr>
      <w:tr w:rsidR="00DD0D71" w:rsidRPr="00944EC4" w14:paraId="250D8ADB" w14:textId="77777777" w:rsidTr="00DD0D71">
        <w:trPr>
          <w:trHeight w:val="20"/>
        </w:trPr>
        <w:tc>
          <w:tcPr>
            <w:tcW w:w="528" w:type="pct"/>
            <w:noWrap/>
            <w:hideMark/>
          </w:tcPr>
          <w:p w14:paraId="6F9C4073" w14:textId="2AD97460"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Tahoma"/>
                <w:sz w:val="16"/>
                <w:szCs w:val="16"/>
              </w:rPr>
              <w:t>25</w:t>
            </w:r>
          </w:p>
        </w:tc>
        <w:tc>
          <w:tcPr>
            <w:tcW w:w="2347" w:type="pct"/>
            <w:hideMark/>
          </w:tcPr>
          <w:p w14:paraId="58616AF8" w14:textId="10555E9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PUERTA  ABATIBLES DE ALUMINIO ANODIZADO NATURAL DE LA LINEA PESADA CON CERCO CURVO  DR 80X45X2MM CON CRISTAL DE 6MM Y/O PANEL ART CON O SIN ANTEPECHO, MARCO DE ALUMINIO TUBULAR DE "4X2" BISAGRA HIDRAULICA AEREA EMPOTRADA EN CONTRAMARCO TORNILLERIA, CALZAS DE NEOPRENOI  VINILES, ESCUADRAS, JALADERAS Y HERRAJES NECESARIOS TRAZO RECORTE DE PERFILES ARMADO FIJACION DE MARCO COLOCACION DE PUERTA AJUSTE Y NIVELACION SELLADO CON SILICON POR AMBOS LADOS SEGUN SEA EL CASO Y NECESIDADES DEL AREA CON TERMINADO TOTAL EL PRECIO INCLUYE AISLAMIENTO DE AREA DE TRABAJO.</w:t>
            </w:r>
            <w:r w:rsidRPr="00944EC4">
              <w:rPr>
                <w:rFonts w:ascii="Montserrat" w:hAnsi="Montserrat" w:cs="Arial"/>
                <w:sz w:val="16"/>
                <w:szCs w:val="16"/>
                <w:lang w:val="es-ES" w:eastAsia="ar-SA"/>
              </w:rPr>
              <w:tab/>
            </w:r>
          </w:p>
        </w:tc>
        <w:tc>
          <w:tcPr>
            <w:tcW w:w="490" w:type="pct"/>
            <w:hideMark/>
          </w:tcPr>
          <w:p w14:paraId="2C519B37" w14:textId="0E8EEB42" w:rsidR="00DD0D71" w:rsidRPr="00944EC4" w:rsidRDefault="00DD0D71" w:rsidP="00DD0D71">
            <w:pPr>
              <w:suppressAutoHyphens/>
              <w:jc w:val="both"/>
              <w:rPr>
                <w:rFonts w:ascii="Montserrat" w:hAnsi="Montserrat" w:cs="Tahoma"/>
                <w:bCs/>
                <w:sz w:val="16"/>
                <w:szCs w:val="16"/>
                <w:lang w:val="es-ES" w:eastAsia="ar-SA"/>
              </w:rPr>
            </w:pPr>
            <w:r w:rsidRPr="00944EC4">
              <w:rPr>
                <w:rFonts w:ascii="Montserrat" w:hAnsi="Montserrat" w:cs="Tahoma"/>
                <w:bCs/>
                <w:sz w:val="16"/>
                <w:szCs w:val="16"/>
                <w:lang w:val="es-ES" w:eastAsia="ar-SA"/>
              </w:rPr>
              <w:t>PZA</w:t>
            </w:r>
          </w:p>
        </w:tc>
        <w:tc>
          <w:tcPr>
            <w:tcW w:w="998" w:type="pct"/>
            <w:noWrap/>
            <w:hideMark/>
          </w:tcPr>
          <w:p w14:paraId="51BC4EC4" w14:textId="1286DC6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10</w:t>
            </w:r>
          </w:p>
        </w:tc>
        <w:tc>
          <w:tcPr>
            <w:tcW w:w="638" w:type="pct"/>
            <w:hideMark/>
          </w:tcPr>
          <w:p w14:paraId="4026A17A" w14:textId="7D55FB3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20</w:t>
            </w:r>
          </w:p>
        </w:tc>
      </w:tr>
      <w:tr w:rsidR="00DD0D71" w:rsidRPr="00944EC4" w14:paraId="6CCE7964" w14:textId="77777777" w:rsidTr="00DD0D71">
        <w:trPr>
          <w:trHeight w:val="20"/>
        </w:trPr>
        <w:tc>
          <w:tcPr>
            <w:tcW w:w="528" w:type="pct"/>
            <w:noWrap/>
            <w:hideMark/>
          </w:tcPr>
          <w:p w14:paraId="1394BC9E" w14:textId="5E7AE02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Tahoma"/>
                <w:sz w:val="16"/>
                <w:szCs w:val="16"/>
              </w:rPr>
              <w:t>26</w:t>
            </w:r>
          </w:p>
        </w:tc>
        <w:tc>
          <w:tcPr>
            <w:tcW w:w="2347" w:type="pct"/>
            <w:hideMark/>
          </w:tcPr>
          <w:p w14:paraId="4C14B0B2" w14:textId="02F4B276"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ADECUACIÓN Y COLOCACIÓN DE  ESTRUCTURA   METÁLICA  COLOCADA EN PARTE SUPERIOR PARA REFUERZO DE CANCELERIA A BASE DE TUBULAR  PTR DE 3X3  CON TERMINADO TOTAL  INCLUYEN MANO DE OBRA NECESARIA ESPECILIZADA  EN HORARIO DESCONTINUO ,FIN DE SEMANA Y/O NOCTURNO, SEGUN LAS NECESISADES DEL AREA DE TRABAJO  MATERIALES, HERRAMIENTAS NECESARIAS, CORTES, AJUSTES ENSAMBLADO SOLDADO PULIDO FIJACION SOBRE MUROS  PINTURA CON PRIMER Y ESMALTE A 2 MANOS, ALAMBRON Y ALAMBRE RECOSIDO ,  EQUIPO DE SEGURIDAD, FLETE Y ACARREO DE MATERIALES A LUGARES DE TRABAJO, DESPERDICIOS,  LIMPIEZA DE AREAS DE TRABAJO Y RETIRO DE SOBRANTES   DE 5.40 </w:t>
            </w:r>
            <w:r w:rsidRPr="00944EC4">
              <w:rPr>
                <w:rFonts w:ascii="Montserrat" w:hAnsi="Montserrat" w:cs="Arial"/>
                <w:sz w:val="16"/>
                <w:szCs w:val="16"/>
                <w:lang w:val="es-ES" w:eastAsia="ar-SA"/>
              </w:rPr>
              <w:lastRenderedPageBreak/>
              <w:t>Y 3.75 MTS.</w:t>
            </w:r>
          </w:p>
        </w:tc>
        <w:tc>
          <w:tcPr>
            <w:tcW w:w="490" w:type="pct"/>
            <w:hideMark/>
          </w:tcPr>
          <w:p w14:paraId="50CB7873" w14:textId="3F983960"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lastRenderedPageBreak/>
              <w:t>PZA</w:t>
            </w:r>
          </w:p>
        </w:tc>
        <w:tc>
          <w:tcPr>
            <w:tcW w:w="998" w:type="pct"/>
            <w:noWrap/>
            <w:hideMark/>
          </w:tcPr>
          <w:p w14:paraId="28D8C12D" w14:textId="56CDCED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c>
          <w:tcPr>
            <w:tcW w:w="638" w:type="pct"/>
            <w:hideMark/>
          </w:tcPr>
          <w:p w14:paraId="1E779652" w14:textId="71C68E7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r>
      <w:tr w:rsidR="00DD0D71" w:rsidRPr="00944EC4" w14:paraId="4C126565" w14:textId="77777777" w:rsidTr="00DD0D71">
        <w:trPr>
          <w:trHeight w:val="20"/>
        </w:trPr>
        <w:tc>
          <w:tcPr>
            <w:tcW w:w="528" w:type="pct"/>
            <w:noWrap/>
            <w:hideMark/>
          </w:tcPr>
          <w:p w14:paraId="4813D49C" w14:textId="0F9D9B7F"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lastRenderedPageBreak/>
              <w:t>27</w:t>
            </w:r>
          </w:p>
        </w:tc>
        <w:tc>
          <w:tcPr>
            <w:tcW w:w="2347" w:type="pct"/>
            <w:hideMark/>
          </w:tcPr>
          <w:p w14:paraId="3BD03213" w14:textId="53FE396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ADECUACION Y COLOCACION DE  PROTECCION  METALICA  A BASE DE ANGULO DE HIERRO DE 1X1/8 CON PERFIL CUADRADO DE 3/8  ACADA 12CM ALTERNADOS, PINTADA CON ESMALTE CON TERMINADO TOTACON TERMINADO TOTAL NCLUYEN MANO DE OBRA NECESARIA EN HORARIO DESCONTINUO ,FIN DE SEMANA Y/O NOCTURNO, SEGUN LAS NECESISADES DEL AREA DE TRABAJO  MATERIALES, HERRAMIENTAS NECESARIAS, CORTES, AJUSTES ENSAMBLADO  SOLADADO ESMERILA APLICACION DE PRIMER Y ESMALTE A 2 MANOS  EQUIPO DE SEGURIDAD, FLETE Y ACARREO DE MATERIALES A LUGARES DE TRABAJO, DESPERDICIOS,  TORNILLERIA,, LIMPIEZA DE AREAS DE TRABAJO Y RETIRO DE SOBRANTES</w:t>
            </w:r>
          </w:p>
        </w:tc>
        <w:tc>
          <w:tcPr>
            <w:tcW w:w="490" w:type="pct"/>
            <w:hideMark/>
          </w:tcPr>
          <w:p w14:paraId="3D1DCEBB" w14:textId="69FE8D7B" w:rsidR="00DD0D71" w:rsidRPr="00944EC4" w:rsidRDefault="00EC2537" w:rsidP="00DD0D71">
            <w:pPr>
              <w:suppressAutoHyphens/>
              <w:jc w:val="both"/>
              <w:rPr>
                <w:rFonts w:ascii="Montserrat" w:hAnsi="Montserrat" w:cs="Tahoma"/>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noWrap/>
            <w:hideMark/>
          </w:tcPr>
          <w:p w14:paraId="3B90AEE1" w14:textId="78DDECE7"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w:t>
            </w:r>
          </w:p>
        </w:tc>
        <w:tc>
          <w:tcPr>
            <w:tcW w:w="638" w:type="pct"/>
            <w:hideMark/>
          </w:tcPr>
          <w:p w14:paraId="3891CA80" w14:textId="5CF058B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5</w:t>
            </w:r>
          </w:p>
        </w:tc>
      </w:tr>
      <w:tr w:rsidR="00DD0D71" w:rsidRPr="00944EC4" w14:paraId="6B2BE0BF" w14:textId="77777777" w:rsidTr="00DD0D71">
        <w:trPr>
          <w:trHeight w:val="20"/>
        </w:trPr>
        <w:tc>
          <w:tcPr>
            <w:tcW w:w="528" w:type="pct"/>
            <w:noWrap/>
            <w:hideMark/>
          </w:tcPr>
          <w:p w14:paraId="78C8A5CF" w14:textId="1DD00153"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28</w:t>
            </w:r>
          </w:p>
        </w:tc>
        <w:tc>
          <w:tcPr>
            <w:tcW w:w="2347" w:type="pct"/>
            <w:hideMark/>
          </w:tcPr>
          <w:p w14:paraId="448DF966" w14:textId="5FFC2A7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ESPEJO DE 6MM ON VINILO NUEVO  EN CANCELERIA EXISTENTE  DESMONTAJE DE PIEZAL ROTO Y/O DETERIORADA  LIMPIEZA DE MANGUETES COLOCACION DE CRISTAL NUEVO CALZADO CON NEOPRENO SELLADO CON SILICON POR AMBOS LADOS  LIMPIEZA Y RETIRO DE SOBRANTES FUERA DE OBRA, EQUIPO DE SEGURIDAD, INSTALACIONES ESPECÍFICAS, DEPRECIACIÓN Y DEMÁS DERIVADOS DEL USO DE HERRAMIENTA Y EQUIPO, EN CUALQUIER NIVEL.</w:t>
            </w:r>
          </w:p>
        </w:tc>
        <w:tc>
          <w:tcPr>
            <w:tcW w:w="490" w:type="pct"/>
            <w:hideMark/>
          </w:tcPr>
          <w:p w14:paraId="15A599FF" w14:textId="769B05ED" w:rsidR="00DD0D71" w:rsidRPr="00944EC4" w:rsidRDefault="00EC2537" w:rsidP="00DD0D71">
            <w:pPr>
              <w:suppressAutoHyphens/>
              <w:jc w:val="both"/>
              <w:rPr>
                <w:rFonts w:ascii="Montserrat" w:hAnsi="Montserrat" w:cs="Tahoma"/>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noWrap/>
            <w:hideMark/>
          </w:tcPr>
          <w:p w14:paraId="0D117A3F" w14:textId="7C3F822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6</w:t>
            </w:r>
          </w:p>
        </w:tc>
        <w:tc>
          <w:tcPr>
            <w:tcW w:w="638" w:type="pct"/>
            <w:hideMark/>
          </w:tcPr>
          <w:p w14:paraId="728B759C" w14:textId="24464F7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11</w:t>
            </w:r>
          </w:p>
        </w:tc>
      </w:tr>
      <w:tr w:rsidR="00DD0D71" w:rsidRPr="00944EC4" w14:paraId="746BAC2B" w14:textId="77777777" w:rsidTr="00DD0D71">
        <w:trPr>
          <w:trHeight w:val="20"/>
        </w:trPr>
        <w:tc>
          <w:tcPr>
            <w:tcW w:w="528" w:type="pct"/>
            <w:noWrap/>
            <w:hideMark/>
          </w:tcPr>
          <w:p w14:paraId="0D5A01FD" w14:textId="6BD2569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29</w:t>
            </w:r>
          </w:p>
        </w:tc>
        <w:tc>
          <w:tcPr>
            <w:tcW w:w="2347" w:type="pct"/>
            <w:hideMark/>
          </w:tcPr>
          <w:p w14:paraId="510B1177" w14:textId="3651EBD4"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ADECUACION Y COLOCACION DE MOSQUITERO FIJO DE ALUMINIO REFORZADO  EN COLOR NATURAL  CON SU TELA DE MOSQUITERO DE NYLON, VINIL COLA DE RATA, SILICON Y ESCUADRAS CON TERMINADO TOTAL INCLUYEN  MANO DE OBRA NECESARIA EN HORARIO DESCONTINUO ,FIN DE SEMANA Y/O NOCTURNO, SEGUN LAS NECESISADES DEL AREA DE TRABAJO  MATERIALES, HERRAMIENTAS NECESARIAS, CORTES, AJUSTES ENSAMBLADO  EQUIPO DE SEGURIDAD, FLETE Y ACARREO DE MATERIALES A LUGARES DE TRABAJO, DESPERDICIOS,  TORNILLERIA,CALZAS DE NEOPRENO  VINILES, ESCUADRAS,  SEGUN SEA EL CASO, COLOCACION, SELLADO CON SILICON ESTRUCTURAL  PERIMETRALMENTE POR AMBOS LADOS, LIMPIEZA DE AREAS DE TRABAJO Y RETIRO DE </w:t>
            </w:r>
            <w:r w:rsidRPr="00944EC4">
              <w:rPr>
                <w:rFonts w:ascii="Montserrat" w:hAnsi="Montserrat" w:cs="Arial"/>
                <w:sz w:val="16"/>
                <w:szCs w:val="16"/>
                <w:lang w:val="es-ES" w:eastAsia="ar-SA"/>
              </w:rPr>
              <w:lastRenderedPageBreak/>
              <w:t>SOBRANTES.</w:t>
            </w:r>
          </w:p>
        </w:tc>
        <w:tc>
          <w:tcPr>
            <w:tcW w:w="490" w:type="pct"/>
            <w:hideMark/>
          </w:tcPr>
          <w:p w14:paraId="30A9D1CE" w14:textId="1FD1216F" w:rsidR="00DD0D71" w:rsidRPr="00944EC4" w:rsidRDefault="00EC2537" w:rsidP="00DD0D71">
            <w:pPr>
              <w:suppressAutoHyphens/>
              <w:jc w:val="both"/>
              <w:rPr>
                <w:rFonts w:ascii="Montserrat" w:hAnsi="Montserrat" w:cs="Tahoma"/>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noWrap/>
            <w:hideMark/>
          </w:tcPr>
          <w:p w14:paraId="7DE2A1ED" w14:textId="4F7A0EB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6</w:t>
            </w:r>
          </w:p>
        </w:tc>
        <w:tc>
          <w:tcPr>
            <w:tcW w:w="638" w:type="pct"/>
            <w:hideMark/>
          </w:tcPr>
          <w:p w14:paraId="7A6AF5FC" w14:textId="65472A1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12</w:t>
            </w:r>
          </w:p>
        </w:tc>
      </w:tr>
      <w:tr w:rsidR="00DD0D71" w:rsidRPr="00944EC4" w14:paraId="6E66269B" w14:textId="77777777" w:rsidTr="00DD0D71">
        <w:trPr>
          <w:trHeight w:val="20"/>
        </w:trPr>
        <w:tc>
          <w:tcPr>
            <w:tcW w:w="528" w:type="pct"/>
            <w:noWrap/>
            <w:hideMark/>
          </w:tcPr>
          <w:p w14:paraId="61B8F5EA" w14:textId="6CE022DC"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rPr>
              <w:lastRenderedPageBreak/>
              <w:t>30</w:t>
            </w:r>
          </w:p>
        </w:tc>
        <w:tc>
          <w:tcPr>
            <w:tcW w:w="2347" w:type="pct"/>
            <w:hideMark/>
          </w:tcPr>
          <w:p w14:paraId="0FBEFB6F" w14:textId="1C429A12"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DE CHAPA PARA PUERTA DE ALUMINIO PHILLIPS MOD 550 EN COLOR GRIS.</w:t>
            </w:r>
          </w:p>
        </w:tc>
        <w:tc>
          <w:tcPr>
            <w:tcW w:w="490" w:type="pct"/>
            <w:hideMark/>
          </w:tcPr>
          <w:p w14:paraId="2CC09A9B" w14:textId="7C645080"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73F7F882" w14:textId="23BC30F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5</w:t>
            </w:r>
          </w:p>
        </w:tc>
        <w:tc>
          <w:tcPr>
            <w:tcW w:w="638" w:type="pct"/>
            <w:hideMark/>
          </w:tcPr>
          <w:p w14:paraId="0B058904" w14:textId="1DAD6D21"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10</w:t>
            </w:r>
          </w:p>
        </w:tc>
      </w:tr>
      <w:tr w:rsidR="00DD0D71" w:rsidRPr="00944EC4" w14:paraId="1AA301DC" w14:textId="77777777" w:rsidTr="00DD0D71">
        <w:trPr>
          <w:trHeight w:val="20"/>
        </w:trPr>
        <w:tc>
          <w:tcPr>
            <w:tcW w:w="528" w:type="pct"/>
            <w:noWrap/>
            <w:hideMark/>
          </w:tcPr>
          <w:p w14:paraId="5FE40570" w14:textId="39F3BE08"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Tahoma"/>
                <w:sz w:val="16"/>
                <w:szCs w:val="16"/>
              </w:rPr>
              <w:t>31</w:t>
            </w:r>
          </w:p>
        </w:tc>
        <w:tc>
          <w:tcPr>
            <w:tcW w:w="2347" w:type="pct"/>
            <w:hideMark/>
          </w:tcPr>
          <w:p w14:paraId="49B180B7" w14:textId="3898733E"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RIEL AEREO REFORZADO  DE ALUMINIO  MARCA DUCASSE  DE 3.05 MTS.</w:t>
            </w:r>
          </w:p>
        </w:tc>
        <w:tc>
          <w:tcPr>
            <w:tcW w:w="490" w:type="pct"/>
            <w:hideMark/>
          </w:tcPr>
          <w:p w14:paraId="39A3BCF4" w14:textId="05873B6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5994B9A0" w14:textId="6A06B452"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c>
          <w:tcPr>
            <w:tcW w:w="638" w:type="pct"/>
            <w:hideMark/>
          </w:tcPr>
          <w:p w14:paraId="39A218ED" w14:textId="32AD577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r>
      <w:tr w:rsidR="00DD0D71" w:rsidRPr="00944EC4" w14:paraId="16D6537F" w14:textId="77777777" w:rsidTr="00DD0D71">
        <w:trPr>
          <w:trHeight w:val="20"/>
        </w:trPr>
        <w:tc>
          <w:tcPr>
            <w:tcW w:w="528" w:type="pct"/>
            <w:noWrap/>
            <w:hideMark/>
          </w:tcPr>
          <w:p w14:paraId="7A8B0C84" w14:textId="1EC5870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32</w:t>
            </w:r>
          </w:p>
        </w:tc>
        <w:tc>
          <w:tcPr>
            <w:tcW w:w="2347" w:type="pct"/>
            <w:hideMark/>
          </w:tcPr>
          <w:p w14:paraId="436C1B9D" w14:textId="42709FA1" w:rsidR="00DD0D71" w:rsidRPr="00944EC4" w:rsidRDefault="00DD0D71" w:rsidP="00DD0D71">
            <w:pPr>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CAJA DE ACRILICO DE 30CM DE ALTO 28 CM DE ANCHO Y 25 CM DE FONDO CON 12 SEPARACIONES DE ACRILICO CON CANTO PULIDO  POR LA PARTE SUPERIOR CON SUS DOBLECES Y PERFOFACIONES NECESARIAS Y LOGOS DE VINIL.</w:t>
            </w:r>
          </w:p>
        </w:tc>
        <w:tc>
          <w:tcPr>
            <w:tcW w:w="490" w:type="pct"/>
            <w:hideMark/>
          </w:tcPr>
          <w:p w14:paraId="256C3306" w14:textId="6297122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42EE309E" w14:textId="299D8A68"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c>
          <w:tcPr>
            <w:tcW w:w="638" w:type="pct"/>
            <w:hideMark/>
          </w:tcPr>
          <w:p w14:paraId="46CBE328" w14:textId="1E2496D5"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30</w:t>
            </w:r>
          </w:p>
        </w:tc>
      </w:tr>
      <w:tr w:rsidR="00DD0D71" w:rsidRPr="00944EC4" w14:paraId="690E4117" w14:textId="77777777" w:rsidTr="00DD0D71">
        <w:trPr>
          <w:trHeight w:val="20"/>
        </w:trPr>
        <w:tc>
          <w:tcPr>
            <w:tcW w:w="528" w:type="pct"/>
            <w:noWrap/>
            <w:hideMark/>
          </w:tcPr>
          <w:p w14:paraId="374DDA12" w14:textId="34FDA4D0"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33</w:t>
            </w:r>
          </w:p>
        </w:tc>
        <w:tc>
          <w:tcPr>
            <w:tcW w:w="2347" w:type="pct"/>
            <w:hideMark/>
          </w:tcPr>
          <w:p w14:paraId="40B3C173" w14:textId="3AAD6620"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PORTA BITACORA  DE ACRILICO DE 28CM DE ALTO 35 CM DE ANCHO Y 5CM CM DE FONDO CON CANTO PULIDO  POR LA PARTE SUPERIOR Y LOGOS DE VINIL.</w:t>
            </w:r>
          </w:p>
        </w:tc>
        <w:tc>
          <w:tcPr>
            <w:tcW w:w="490" w:type="pct"/>
            <w:hideMark/>
          </w:tcPr>
          <w:p w14:paraId="4B113B9B" w14:textId="413EE4EF"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6F28998C" w14:textId="78A87E3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13</w:t>
            </w:r>
          </w:p>
        </w:tc>
        <w:tc>
          <w:tcPr>
            <w:tcW w:w="638" w:type="pct"/>
            <w:hideMark/>
          </w:tcPr>
          <w:p w14:paraId="039793D0" w14:textId="512480FF"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25</w:t>
            </w:r>
          </w:p>
        </w:tc>
      </w:tr>
      <w:tr w:rsidR="00DD0D71" w:rsidRPr="00944EC4" w14:paraId="26F87508" w14:textId="77777777" w:rsidTr="00DD0D71">
        <w:trPr>
          <w:trHeight w:val="20"/>
        </w:trPr>
        <w:tc>
          <w:tcPr>
            <w:tcW w:w="528" w:type="pct"/>
            <w:noWrap/>
            <w:hideMark/>
          </w:tcPr>
          <w:p w14:paraId="62E407D7" w14:textId="39B2E44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34</w:t>
            </w:r>
          </w:p>
        </w:tc>
        <w:tc>
          <w:tcPr>
            <w:tcW w:w="2347" w:type="pct"/>
            <w:hideMark/>
          </w:tcPr>
          <w:p w14:paraId="610D9FF1" w14:textId="26E1171B"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CARPETA DE ACRILICO DE 6MM DE 30CM DE ALTO 25 CM DE ANCHO Y 6CM CM DE FONDO CON SUS ARILLOS DE ACERO DE 2 PULGADAS CON CANTO PULIDO  POR LA PARTE SUPERIOR Y LOGOS DE VINIL.</w:t>
            </w:r>
          </w:p>
        </w:tc>
        <w:tc>
          <w:tcPr>
            <w:tcW w:w="490" w:type="pct"/>
            <w:hideMark/>
          </w:tcPr>
          <w:p w14:paraId="62BDBC69" w14:textId="4EFD1D7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23F1FC83" w14:textId="293A4CC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20</w:t>
            </w:r>
          </w:p>
        </w:tc>
        <w:tc>
          <w:tcPr>
            <w:tcW w:w="638" w:type="pct"/>
            <w:hideMark/>
          </w:tcPr>
          <w:p w14:paraId="1570E471" w14:textId="0798740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40</w:t>
            </w:r>
          </w:p>
        </w:tc>
      </w:tr>
      <w:tr w:rsidR="00DD0D71" w:rsidRPr="00944EC4" w14:paraId="64EB2835" w14:textId="77777777" w:rsidTr="00DD0D71">
        <w:trPr>
          <w:trHeight w:val="20"/>
        </w:trPr>
        <w:tc>
          <w:tcPr>
            <w:tcW w:w="528" w:type="pct"/>
            <w:noWrap/>
            <w:hideMark/>
          </w:tcPr>
          <w:p w14:paraId="24AE6D4E" w14:textId="77B596D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35</w:t>
            </w:r>
          </w:p>
        </w:tc>
        <w:tc>
          <w:tcPr>
            <w:tcW w:w="2347" w:type="pct"/>
            <w:hideMark/>
          </w:tcPr>
          <w:p w14:paraId="52A4020E" w14:textId="7777EC96"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REPARACION DE ANAQUELES  DE ACERO INOXIDABLE  CONSISTENTE EN DESMONTAJE  DE ANAQUEL DESMONTAJE DE MADERA DETERIORADA DESARMADO TOTAL  LIMPIEZA DE EXCESOS PULIDO DE PIEZAS CON LIJA Y FIBRA ARMADO DE ANAQUEL CON TORNILLERIA DE ACERO INOXIDABLE NUEVA  COLOCACION DE ACRILICO DE 6MM POR LA PARTE FRONTAL COLOCACION DE POLICARBONATO DE 6MM POR PARTE LATERAL Y TRASERA  FIJADO CON TORNILLERIA DE ACERO INOXIDABLE, FIJADO A MURO SEGUN LAS NECESIDADES LIMPIEZA DE AREA DE TRABAJO Y RETIRO DE DESPERDICOS DE LA UNIDAD INCLUYE ACARREOS MANUALES A LUGAR DE TRABAJO.</w:t>
            </w:r>
          </w:p>
        </w:tc>
        <w:tc>
          <w:tcPr>
            <w:tcW w:w="490" w:type="pct"/>
            <w:hideMark/>
          </w:tcPr>
          <w:p w14:paraId="78EFC02E" w14:textId="2188EAA8"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20AC9089" w14:textId="1A6C5879"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c>
          <w:tcPr>
            <w:tcW w:w="638" w:type="pct"/>
            <w:hideMark/>
          </w:tcPr>
          <w:p w14:paraId="173199EF" w14:textId="6F67B0E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r>
      <w:tr w:rsidR="00DD0D71" w:rsidRPr="00944EC4" w14:paraId="39797AF8" w14:textId="77777777" w:rsidTr="00DD0D71">
        <w:trPr>
          <w:trHeight w:val="20"/>
        </w:trPr>
        <w:tc>
          <w:tcPr>
            <w:tcW w:w="528" w:type="pct"/>
            <w:noWrap/>
            <w:hideMark/>
          </w:tcPr>
          <w:p w14:paraId="2C7276E9" w14:textId="088EF2E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36</w:t>
            </w:r>
          </w:p>
        </w:tc>
        <w:tc>
          <w:tcPr>
            <w:tcW w:w="2347" w:type="pct"/>
            <w:hideMark/>
          </w:tcPr>
          <w:p w14:paraId="3E489393" w14:textId="67159B94"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REPARACION DE ANAQUELES METALICOS CONSISTENTE EN DESMONTAJE DE MADERA DETERIORADA LIMPIEZA DE EXCESOS, LIJADO APLICACION DE PRIMER Y ESMALTE A 2 MANOS  </w:t>
            </w:r>
            <w:r w:rsidRPr="00944EC4">
              <w:rPr>
                <w:rFonts w:ascii="Montserrat" w:hAnsi="Montserrat" w:cs="Arial"/>
                <w:sz w:val="16"/>
                <w:szCs w:val="16"/>
                <w:lang w:val="es-ES" w:eastAsia="ar-SA"/>
              </w:rPr>
              <w:lastRenderedPageBreak/>
              <w:t>COLOCACION DE POLICARBONATO DE 6MM POR LA PARTE TRASERA Y PARTES LATERALES FIJADO CON TORNILLOS Y TUERCAS, COLOCACION DE MARCO DE ALUMINIO CON ACRILICO EN PARTE FRONTAL Y 3 DIVICIONES DE ALUMINIO CON ACRLICO  POR CADA REPIZA DE 25 CM DE ALTURA FIJADO CON TORNILLERIA SEGUN LAS NECESIDADES LIMPIEZA DE AREA DE TRABAJO Y RETIRO DE DESPERDICOS DE LA UNIDAD.</w:t>
            </w:r>
          </w:p>
        </w:tc>
        <w:tc>
          <w:tcPr>
            <w:tcW w:w="490" w:type="pct"/>
            <w:hideMark/>
          </w:tcPr>
          <w:p w14:paraId="01523A75" w14:textId="37A2AC8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lastRenderedPageBreak/>
              <w:t>PZA</w:t>
            </w:r>
          </w:p>
        </w:tc>
        <w:tc>
          <w:tcPr>
            <w:tcW w:w="998" w:type="pct"/>
            <w:noWrap/>
            <w:hideMark/>
          </w:tcPr>
          <w:p w14:paraId="4A995BFE" w14:textId="1D27D4F2"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c>
          <w:tcPr>
            <w:tcW w:w="638" w:type="pct"/>
            <w:hideMark/>
          </w:tcPr>
          <w:p w14:paraId="786AEFAB" w14:textId="3886FAE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r>
      <w:tr w:rsidR="00DD0D71" w:rsidRPr="00944EC4" w14:paraId="572C8E16" w14:textId="77777777" w:rsidTr="00DD0D71">
        <w:trPr>
          <w:trHeight w:val="20"/>
        </w:trPr>
        <w:tc>
          <w:tcPr>
            <w:tcW w:w="528" w:type="pct"/>
            <w:noWrap/>
            <w:hideMark/>
          </w:tcPr>
          <w:p w14:paraId="046F3BB6" w14:textId="3F6947C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lastRenderedPageBreak/>
              <w:t>37</w:t>
            </w:r>
          </w:p>
        </w:tc>
        <w:tc>
          <w:tcPr>
            <w:tcW w:w="2347" w:type="pct"/>
            <w:hideMark/>
          </w:tcPr>
          <w:p w14:paraId="3A5270C3" w14:textId="3D337761"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ADECUACION Y COLOCACION DE LECTOR BIOMETRICO DE HUELLAS ZKTEKO MODELOF22LD PARA 3000 USUARIOS CON ENTRADAS PARA CONEXICONES DE SENSOR, BOTONES O ELECTROIMANES INCLUYE CABLEADO NECESARIO  POR LA PARTE SUPERIOR DE PLAFOND CON POLIDUCTO METALICO FLEXIBLE DE TABLERO SEÑALADO A CONEXICON A LUGAR DONDE SE INSTALARA EL EQUIPO PRUEBAS Y AJUSTE, PROGRAMACION NECESARIA LUBRICACION DE CERRADURAS SELLADA CON SILICON  CON TERMINADO TOTAL.</w:t>
            </w:r>
          </w:p>
        </w:tc>
        <w:tc>
          <w:tcPr>
            <w:tcW w:w="490" w:type="pct"/>
            <w:hideMark/>
          </w:tcPr>
          <w:p w14:paraId="07BCB2CC" w14:textId="59853C1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6D23FA4C" w14:textId="6498299F"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w:t>
            </w:r>
          </w:p>
        </w:tc>
        <w:tc>
          <w:tcPr>
            <w:tcW w:w="638" w:type="pct"/>
            <w:hideMark/>
          </w:tcPr>
          <w:p w14:paraId="18462CAC" w14:textId="526629A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5</w:t>
            </w:r>
          </w:p>
        </w:tc>
      </w:tr>
      <w:tr w:rsidR="00DD0D71" w:rsidRPr="00944EC4" w14:paraId="6FEA1F00" w14:textId="77777777" w:rsidTr="00DD0D71">
        <w:trPr>
          <w:trHeight w:val="20"/>
        </w:trPr>
        <w:tc>
          <w:tcPr>
            <w:tcW w:w="528" w:type="pct"/>
            <w:noWrap/>
            <w:hideMark/>
          </w:tcPr>
          <w:p w14:paraId="6353C665" w14:textId="63E1D1EF"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38</w:t>
            </w:r>
          </w:p>
        </w:tc>
        <w:tc>
          <w:tcPr>
            <w:tcW w:w="2347" w:type="pct"/>
            <w:hideMark/>
          </w:tcPr>
          <w:p w14:paraId="1FEEF9D1" w14:textId="240B17BE"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ADECUACION Y COLOCACION DE ELECTROIMAN EN PUERTAS EXISTENTES  SINCRONIZADO CON DISPOSITIVOS BIOMETRICOS Y/O BOTONES DE ACCESO  INCLUYE   CABLEADO NECESARIO  POR LA PARTE SUPERIOR DE PLAFOND CON POLIDUCTO METALICO FLEXIBLE DE TABLERO SEÑALADO A CONEXICON A LUGAR DONDE SE INSTALARA EL EQUIPO PRUEBAS Y AJUSTE, PROGRAMACION NECESARIA CON TERMINADO TOTAL.</w:t>
            </w:r>
          </w:p>
        </w:tc>
        <w:tc>
          <w:tcPr>
            <w:tcW w:w="490" w:type="pct"/>
            <w:hideMark/>
          </w:tcPr>
          <w:p w14:paraId="2DF29AB2" w14:textId="3DD0EE3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4F257B5A" w14:textId="5C540E85"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c>
          <w:tcPr>
            <w:tcW w:w="638" w:type="pct"/>
            <w:hideMark/>
          </w:tcPr>
          <w:p w14:paraId="6BF9F99E" w14:textId="5267F18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r>
      <w:tr w:rsidR="00DD0D71" w:rsidRPr="00944EC4" w14:paraId="42F57C18" w14:textId="77777777" w:rsidTr="00DD0D71">
        <w:trPr>
          <w:trHeight w:val="20"/>
        </w:trPr>
        <w:tc>
          <w:tcPr>
            <w:tcW w:w="528" w:type="pct"/>
            <w:noWrap/>
            <w:hideMark/>
          </w:tcPr>
          <w:p w14:paraId="03B445E7" w14:textId="3C2519A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39</w:t>
            </w:r>
          </w:p>
        </w:tc>
        <w:tc>
          <w:tcPr>
            <w:tcW w:w="2347" w:type="pct"/>
            <w:hideMark/>
          </w:tcPr>
          <w:p w14:paraId="35EA6EFC" w14:textId="164BCFAA"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ADECUACION Y COLOCACION DE BOTON DE SENSOR PARA LIBERACION DE PUERTAS EXISTENTES SINCRONIZADO CON LOS DISPOSITIVOS EXISTENTES DE ACCESO INCLUYE   CABLEADO NECESARIO POR LA PARTE SUPERIOR DE PLAFOND CON POLIDUCTO METALICO FLEXIBLE DE TABLERO SEÑALADO A CONEXICON A LUGAR DONDE SE INSTALARA EL EQUIPO PRUEBAS Y AJUSTE, PROGRAMACION NECESARIA CON TERMINADO TOTAL.</w:t>
            </w:r>
          </w:p>
        </w:tc>
        <w:tc>
          <w:tcPr>
            <w:tcW w:w="490" w:type="pct"/>
            <w:hideMark/>
          </w:tcPr>
          <w:p w14:paraId="7DB078A2" w14:textId="0CF4EFB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7610DCCE" w14:textId="574B5C5E"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4</w:t>
            </w:r>
          </w:p>
        </w:tc>
        <w:tc>
          <w:tcPr>
            <w:tcW w:w="638" w:type="pct"/>
            <w:hideMark/>
          </w:tcPr>
          <w:p w14:paraId="7FF3B1B5" w14:textId="437E96B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r>
      <w:tr w:rsidR="00DD0D71" w:rsidRPr="00944EC4" w14:paraId="5C609E47" w14:textId="77777777" w:rsidTr="00DD0D71">
        <w:trPr>
          <w:trHeight w:val="20"/>
        </w:trPr>
        <w:tc>
          <w:tcPr>
            <w:tcW w:w="528" w:type="pct"/>
            <w:noWrap/>
            <w:hideMark/>
          </w:tcPr>
          <w:p w14:paraId="5EA66AA0" w14:textId="733D47F1"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40</w:t>
            </w:r>
          </w:p>
        </w:tc>
        <w:tc>
          <w:tcPr>
            <w:tcW w:w="2347" w:type="pct"/>
            <w:hideMark/>
          </w:tcPr>
          <w:p w14:paraId="31556806" w14:textId="21A5D8C7"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ADECUACION Y COLOCACION DE SENSOR DE PRECENCIA   PARA LIBERACION DE  PUERTAS EXISTENTES SINCRONIZADO CON LOS DISPOSITIVOS </w:t>
            </w:r>
            <w:r w:rsidRPr="00944EC4">
              <w:rPr>
                <w:rFonts w:ascii="Montserrat" w:hAnsi="Montserrat" w:cs="Arial"/>
                <w:sz w:val="16"/>
                <w:szCs w:val="16"/>
                <w:lang w:val="es-ES" w:eastAsia="ar-SA"/>
              </w:rPr>
              <w:lastRenderedPageBreak/>
              <w:t>EXISTENTES DE ACCESO  INCLUYE   CABLEADO NECESARIO POR LA PARTE SUPERIOR DE PLAFOND CON POLIDUCTO METALICO FLEXIBLE DE TABLERO SEÑALADO A CONEXICON A LUGAR DONDE SE INSTALARA EL EQUIPO PRUEBAS Y AJUSTE, PROGRAMACION NECESARIA CON TERMINADO TOTAL.</w:t>
            </w:r>
          </w:p>
        </w:tc>
        <w:tc>
          <w:tcPr>
            <w:tcW w:w="490" w:type="pct"/>
            <w:hideMark/>
          </w:tcPr>
          <w:p w14:paraId="3484773C" w14:textId="501FBCA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lastRenderedPageBreak/>
              <w:t>PZA</w:t>
            </w:r>
          </w:p>
        </w:tc>
        <w:tc>
          <w:tcPr>
            <w:tcW w:w="998" w:type="pct"/>
            <w:noWrap/>
            <w:hideMark/>
          </w:tcPr>
          <w:p w14:paraId="58DF1675" w14:textId="512D201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w:t>
            </w:r>
          </w:p>
        </w:tc>
        <w:tc>
          <w:tcPr>
            <w:tcW w:w="638" w:type="pct"/>
            <w:hideMark/>
          </w:tcPr>
          <w:p w14:paraId="016D624C" w14:textId="38B4BFD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4</w:t>
            </w:r>
          </w:p>
        </w:tc>
      </w:tr>
      <w:tr w:rsidR="00DD0D71" w:rsidRPr="00944EC4" w14:paraId="3199521B" w14:textId="77777777" w:rsidTr="00DD0D71">
        <w:trPr>
          <w:trHeight w:val="20"/>
        </w:trPr>
        <w:tc>
          <w:tcPr>
            <w:tcW w:w="528" w:type="pct"/>
            <w:noWrap/>
            <w:hideMark/>
          </w:tcPr>
          <w:p w14:paraId="01A4EB21" w14:textId="3CFECE54"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lastRenderedPageBreak/>
              <w:t>41</w:t>
            </w:r>
          </w:p>
        </w:tc>
        <w:tc>
          <w:tcPr>
            <w:tcW w:w="2347" w:type="pct"/>
            <w:hideMark/>
          </w:tcPr>
          <w:p w14:paraId="2EDD0E0E" w14:textId="45B18352"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REPARACION DE PUERTAS AUTOMATICAS CORREDIZAS, CONSISTIENDO EN  DESARMADO DE CABEZAL LIMPIEZA EXTERIOR  E INTERIOR DE CABEZALES, REVISION DE:  VOLTAJES, CABLEADO ,REVICION DE CABLE ENCODER Y CAMBIO DE TERMINALES  LIMPIEZA DE CIRCUITOS CON ALCOHOL ISOPROPILICO, LIMPIEZA DE PARTES MECANICAS, ENGRASADO DE TODAS LAS PARTES MECANICAS, AJUSTE DE TORNILLERIA, SUTITUCION Y/O REPARACION DE BANDA  ARMADO REALIZAR PRUEBAS DE FUNCIONAMIENTO  REPROGRAMACION DE SENSORES, DE COMPUTADORA DEL SISTEMA, LIMPIEZA DE ENGRANES, BANDAS Y RIEL DE DESPLAZAMIENTO , AJUSTE DE VELOCIDAD DEL SISTEMA.</w:t>
            </w:r>
          </w:p>
        </w:tc>
        <w:tc>
          <w:tcPr>
            <w:tcW w:w="490" w:type="pct"/>
            <w:hideMark/>
          </w:tcPr>
          <w:p w14:paraId="71710A59" w14:textId="2EE362F1"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18A6E6D1" w14:textId="0BE2187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c>
          <w:tcPr>
            <w:tcW w:w="638" w:type="pct"/>
            <w:hideMark/>
          </w:tcPr>
          <w:p w14:paraId="55F1A023" w14:textId="4AEDC452"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r>
      <w:tr w:rsidR="00DD0D71" w:rsidRPr="00944EC4" w14:paraId="7E26E2C7" w14:textId="77777777" w:rsidTr="00DD0D71">
        <w:trPr>
          <w:trHeight w:val="20"/>
        </w:trPr>
        <w:tc>
          <w:tcPr>
            <w:tcW w:w="528" w:type="pct"/>
            <w:noWrap/>
            <w:hideMark/>
          </w:tcPr>
          <w:p w14:paraId="61EFA528" w14:textId="4C1767E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42</w:t>
            </w:r>
          </w:p>
        </w:tc>
        <w:tc>
          <w:tcPr>
            <w:tcW w:w="2347" w:type="pct"/>
            <w:hideMark/>
          </w:tcPr>
          <w:p w14:paraId="419FD715" w14:textId="2F50005C"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ADECUACION  Y COLOCACIÓN DE DOMO  DE POLICARBONATO  DE 6MM, CON ESTRUCTURA A BASE DE TUBOS DE ALUMINIO DE 2X1 DESMONTAJE DE ESTRUCTURAS EXSTENTES  LIMPIEZA DE AREA CON ESPATULA Y THINER COLOCACIÓN DE ESTRUCTURA DSE ALUMINIO COLOCACION DE PÒLICARBONATO CON PERFIL U PERIMETRALMENTE SELLADO PERIMETRALMENTE CON SILICON NEUTRO, EQUIPO DE SEGURIDAD, FLETE Y ACARREO DE MATERIALES A LUGARES DE TRABAJO, DESPERDICIOS, TORNILLERIA LIMPIEZA DE AREAS DE TRABAJO Y RETIRO DE SOBRANTES.</w:t>
            </w:r>
          </w:p>
        </w:tc>
        <w:tc>
          <w:tcPr>
            <w:tcW w:w="490" w:type="pct"/>
            <w:hideMark/>
          </w:tcPr>
          <w:p w14:paraId="2C0B1B85" w14:textId="26CD9C26" w:rsidR="00DD0D71" w:rsidRPr="00944EC4" w:rsidRDefault="00EC2537" w:rsidP="00DD0D71">
            <w:pPr>
              <w:suppressAutoHyphens/>
              <w:jc w:val="both"/>
              <w:rPr>
                <w:rFonts w:ascii="Montserrat" w:hAnsi="Montserrat" w:cs="Tahoma"/>
                <w:sz w:val="16"/>
                <w:szCs w:val="16"/>
                <w:lang w:val="es-ES" w:eastAsia="ar-SA"/>
              </w:rPr>
            </w:pPr>
            <m:oMathPara>
              <m:oMath>
                <m:sSup>
                  <m:sSupPr>
                    <m:ctrlPr>
                      <w:rPr>
                        <w:rFonts w:ascii="Cambria Math" w:hAnsi="Cambria Math" w:cs="Arial"/>
                        <w:i/>
                        <w:sz w:val="16"/>
                        <w:szCs w:val="16"/>
                        <w:lang w:val="es-ES" w:eastAsia="ar-SA"/>
                      </w:rPr>
                    </m:ctrlPr>
                  </m:sSupPr>
                  <m:e>
                    <m:r>
                      <w:rPr>
                        <w:rFonts w:ascii="Cambria Math" w:hAnsi="Cambria Math" w:cs="Arial"/>
                        <w:sz w:val="16"/>
                        <w:szCs w:val="16"/>
                        <w:lang w:val="es-ES" w:eastAsia="ar-SA"/>
                      </w:rPr>
                      <m:t>m</m:t>
                    </m:r>
                  </m:e>
                  <m:sup>
                    <m:r>
                      <w:rPr>
                        <w:rFonts w:ascii="Cambria Math" w:hAnsi="Cambria Math" w:cs="Arial"/>
                        <w:sz w:val="16"/>
                        <w:szCs w:val="16"/>
                        <w:lang w:val="es-ES" w:eastAsia="ar-SA"/>
                      </w:rPr>
                      <m:t>2</m:t>
                    </m:r>
                  </m:sup>
                </m:sSup>
              </m:oMath>
            </m:oMathPara>
          </w:p>
        </w:tc>
        <w:tc>
          <w:tcPr>
            <w:tcW w:w="998" w:type="pct"/>
            <w:noWrap/>
            <w:hideMark/>
          </w:tcPr>
          <w:p w14:paraId="412B7D75" w14:textId="586A6EC2"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c>
          <w:tcPr>
            <w:tcW w:w="638" w:type="pct"/>
            <w:hideMark/>
          </w:tcPr>
          <w:p w14:paraId="3C78B790" w14:textId="477A7D0C"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30</w:t>
            </w:r>
          </w:p>
        </w:tc>
      </w:tr>
      <w:tr w:rsidR="00DD0D71" w:rsidRPr="00944EC4" w14:paraId="790F874B" w14:textId="77777777" w:rsidTr="00DD0D71">
        <w:trPr>
          <w:trHeight w:val="20"/>
        </w:trPr>
        <w:tc>
          <w:tcPr>
            <w:tcW w:w="528" w:type="pct"/>
            <w:noWrap/>
            <w:hideMark/>
          </w:tcPr>
          <w:p w14:paraId="34D6F9D5" w14:textId="6EE42DA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rPr>
              <w:t>43</w:t>
            </w:r>
          </w:p>
        </w:tc>
        <w:tc>
          <w:tcPr>
            <w:tcW w:w="2347" w:type="pct"/>
            <w:hideMark/>
          </w:tcPr>
          <w:p w14:paraId="363B3EDD" w14:textId="1FBAB8F3"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ADECUACION Y COLOCACION DE CANALON DE DESAGUE  DE 25 CM DE ALTO EN PARTE TRASERA 30CM DE ANCHO Y 35 CM DE ALTO EN PARTE FRONAL CON 10.20 MTS DE LARGO CON SUS TAPAS EN PARTES LATERALES Y TUBO DE DESAGUE  A BASE DE LAMINA GALVANIZADA  CON DOBLECES NECESARIOS DESMONTANDO LAMINAS DETERIORADAS COLOCANDO REFUERZOS DE TUBO DE ALUMINIO COMO SOPORTE COLOCACION DE LAMINAS NUEVAS </w:t>
            </w:r>
            <w:r w:rsidRPr="00944EC4">
              <w:rPr>
                <w:rFonts w:ascii="Montserrat" w:hAnsi="Montserrat" w:cs="Arial"/>
                <w:sz w:val="16"/>
                <w:szCs w:val="16"/>
                <w:lang w:val="es-ES" w:eastAsia="ar-SA"/>
              </w:rPr>
              <w:lastRenderedPageBreak/>
              <w:t>SUJETAS A ESTRUCTURA EXISTENTE SELLADO CON SILICON DE POLIURETANO EN PARTES NECESARIAS   CON TERMINADO TOTAL CON FLETE Y ACARREO DE MATERIALES A LUGARES DE TRABAJO, DESPERDICIOS,  LIMPIEZA DE AREAS DE TRABAJO Y RETIRO DE SOBRANTE FUERA DE LA UNIDAD.</w:t>
            </w:r>
          </w:p>
        </w:tc>
        <w:tc>
          <w:tcPr>
            <w:tcW w:w="490" w:type="pct"/>
            <w:hideMark/>
          </w:tcPr>
          <w:p w14:paraId="19E78000" w14:textId="5653AA2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lastRenderedPageBreak/>
              <w:t>PZA</w:t>
            </w:r>
          </w:p>
        </w:tc>
        <w:tc>
          <w:tcPr>
            <w:tcW w:w="998" w:type="pct"/>
            <w:noWrap/>
            <w:hideMark/>
          </w:tcPr>
          <w:p w14:paraId="61264010" w14:textId="154052E6"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c>
          <w:tcPr>
            <w:tcW w:w="638" w:type="pct"/>
            <w:hideMark/>
          </w:tcPr>
          <w:p w14:paraId="13748B45" w14:textId="572C939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w:t>
            </w:r>
          </w:p>
        </w:tc>
      </w:tr>
      <w:tr w:rsidR="00DD0D71" w:rsidRPr="00944EC4" w14:paraId="6AE0E22F" w14:textId="77777777" w:rsidTr="00DD0D71">
        <w:trPr>
          <w:trHeight w:val="20"/>
        </w:trPr>
        <w:tc>
          <w:tcPr>
            <w:tcW w:w="528" w:type="pct"/>
            <w:noWrap/>
            <w:hideMark/>
          </w:tcPr>
          <w:p w14:paraId="63C62F0C" w14:textId="543FD0F1" w:rsidR="00DD0D71" w:rsidRPr="00944EC4" w:rsidRDefault="00DD0D71" w:rsidP="00DD0D71">
            <w:pPr>
              <w:suppressAutoHyphens/>
              <w:jc w:val="both"/>
              <w:rPr>
                <w:rFonts w:ascii="Montserrat" w:eastAsiaTheme="minorEastAsia" w:hAnsi="Montserrat" w:cs="Tahoma"/>
                <w:sz w:val="16"/>
                <w:szCs w:val="16"/>
                <w:lang w:val="es-ES_tradnl"/>
              </w:rPr>
            </w:pPr>
            <w:r w:rsidRPr="00944EC4">
              <w:rPr>
                <w:rFonts w:ascii="Montserrat" w:hAnsi="Montserrat" w:cs="Tahoma"/>
                <w:sz w:val="16"/>
                <w:szCs w:val="16"/>
              </w:rPr>
              <w:lastRenderedPageBreak/>
              <w:t>44</w:t>
            </w:r>
          </w:p>
        </w:tc>
        <w:tc>
          <w:tcPr>
            <w:tcW w:w="2347" w:type="pct"/>
            <w:hideMark/>
          </w:tcPr>
          <w:p w14:paraId="4507C14A" w14:textId="4A9ABFAA"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REPOSICION Y COLOCACION DE REGISTRO  A BASE DECAMBIO DE REGISTROS METALICOS DE PLACA DE 1/4  CON ANGULO DE 3/16 DE 1  Y CONTRAMARCO DE ANGULO DE 3/16 DE 1/12 DE 0.75X0.50 MTS TOTACON TERMINADO TOTAL INCLUYEN MANO DE OBRA NECESARIA EN HORARIO DESCONTINUO, FIN DE SEMANA Y/O NOCTURNO, SEGUN LAS NECESISADES DEL AREA DE TRABAJO MATERIALES, HERRAMIENTAS NECESARIAS, CORTES, AJUSTES ENSAMBLADO  SOLADADO ESMERILADO APLICACION DE PRIMER Y ESMALTE A 2 MANOS EQUIPO DE SEGURIDAD, FLETE Y ACARREO DE MATERIALES A LUGARES DE TRABAJO, DESPERDICIOS,  TORNILLERIA, LIMPIEZA DE AREAS DE TRABAJO Y RETIRO DE SOBRANTES.</w:t>
            </w:r>
          </w:p>
        </w:tc>
        <w:tc>
          <w:tcPr>
            <w:tcW w:w="490" w:type="pct"/>
            <w:hideMark/>
          </w:tcPr>
          <w:p w14:paraId="558F1D3B" w14:textId="7BF33C9B"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6E61491B" w14:textId="7E03E5C0"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w:t>
            </w:r>
          </w:p>
        </w:tc>
        <w:tc>
          <w:tcPr>
            <w:tcW w:w="638" w:type="pct"/>
            <w:hideMark/>
          </w:tcPr>
          <w:p w14:paraId="253E877F" w14:textId="56127F1D"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5</w:t>
            </w:r>
          </w:p>
        </w:tc>
      </w:tr>
      <w:tr w:rsidR="00DD0D71" w:rsidRPr="00944EC4" w14:paraId="6059B8EF" w14:textId="77777777" w:rsidTr="00DD0D71">
        <w:trPr>
          <w:trHeight w:val="20"/>
        </w:trPr>
        <w:tc>
          <w:tcPr>
            <w:tcW w:w="528" w:type="pct"/>
            <w:noWrap/>
            <w:hideMark/>
          </w:tcPr>
          <w:p w14:paraId="5052171D" w14:textId="79FB21F5" w:rsidR="00DD0D71" w:rsidRPr="00944EC4" w:rsidRDefault="00DD0D71" w:rsidP="00DD0D71">
            <w:pPr>
              <w:suppressAutoHyphens/>
              <w:jc w:val="both"/>
              <w:rPr>
                <w:rFonts w:ascii="Montserrat" w:eastAsiaTheme="minorEastAsia" w:hAnsi="Montserrat" w:cs="Tahoma"/>
                <w:sz w:val="16"/>
                <w:szCs w:val="16"/>
                <w:lang w:val="es-ES_tradnl"/>
              </w:rPr>
            </w:pPr>
            <w:r w:rsidRPr="00944EC4">
              <w:rPr>
                <w:rFonts w:ascii="Montserrat" w:hAnsi="Montserrat" w:cs="Tahoma"/>
                <w:sz w:val="16"/>
                <w:szCs w:val="16"/>
              </w:rPr>
              <w:t>45</w:t>
            </w:r>
          </w:p>
        </w:tc>
        <w:tc>
          <w:tcPr>
            <w:tcW w:w="2347" w:type="pct"/>
            <w:hideMark/>
          </w:tcPr>
          <w:p w14:paraId="784D9F0E" w14:textId="5C71D1C0"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REPARACION DE PUERTA DE ALUMINIO CORREDIZA DESARMADO TOTAL RECORTAR 15MM DE LA ALTURA CAMBIO DE RIEL Y/O CARRETILLAS COLOCACION DE TUBOS DE SOPORTE TENSORES Y ESCUADRAS DEBIDO AL PESO DE LA MISMA ARMADO  DE PUERTA, COLOCACION AJUSTE Y NIVELACION LUBRICACION DE CERRADURAS SELLADA CON SILICON  CON TERMINADO TOTAL.</w:t>
            </w:r>
          </w:p>
        </w:tc>
        <w:tc>
          <w:tcPr>
            <w:tcW w:w="490" w:type="pct"/>
            <w:hideMark/>
          </w:tcPr>
          <w:p w14:paraId="54DBCF06" w14:textId="356ECD08"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0FA20B99" w14:textId="3A581711"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8</w:t>
            </w:r>
          </w:p>
        </w:tc>
        <w:tc>
          <w:tcPr>
            <w:tcW w:w="638" w:type="pct"/>
            <w:hideMark/>
          </w:tcPr>
          <w:p w14:paraId="56A3AE11" w14:textId="391F9170"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16</w:t>
            </w:r>
          </w:p>
        </w:tc>
      </w:tr>
      <w:tr w:rsidR="00DD0D71" w:rsidRPr="00944EC4" w14:paraId="3A065034" w14:textId="77777777" w:rsidTr="00DD0D71">
        <w:trPr>
          <w:trHeight w:val="20"/>
        </w:trPr>
        <w:tc>
          <w:tcPr>
            <w:tcW w:w="528" w:type="pct"/>
            <w:noWrap/>
            <w:hideMark/>
          </w:tcPr>
          <w:p w14:paraId="6D18A534" w14:textId="302E9215" w:rsidR="00DD0D71" w:rsidRPr="00944EC4" w:rsidRDefault="00DD0D71" w:rsidP="00DD0D71">
            <w:pPr>
              <w:suppressAutoHyphens/>
              <w:jc w:val="both"/>
              <w:rPr>
                <w:rFonts w:ascii="Montserrat" w:eastAsiaTheme="minorEastAsia" w:hAnsi="Montserrat" w:cs="Tahoma"/>
                <w:sz w:val="16"/>
                <w:szCs w:val="16"/>
                <w:lang w:val="es-ES_tradnl"/>
              </w:rPr>
            </w:pPr>
            <w:r w:rsidRPr="00944EC4">
              <w:rPr>
                <w:rFonts w:ascii="Montserrat" w:hAnsi="Montserrat" w:cs="Tahoma"/>
                <w:sz w:val="16"/>
                <w:szCs w:val="16"/>
              </w:rPr>
              <w:t>46</w:t>
            </w:r>
          </w:p>
        </w:tc>
        <w:tc>
          <w:tcPr>
            <w:tcW w:w="2347" w:type="pct"/>
            <w:hideMark/>
          </w:tcPr>
          <w:p w14:paraId="6586A9CF" w14:textId="6FC7C471"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SUMINISTRO Y COLOCACION DE CARRETILLAS REFORZADAS PARA RIEL  DE ALUMINIO  MARCA DUCASSE.</w:t>
            </w:r>
          </w:p>
        </w:tc>
        <w:tc>
          <w:tcPr>
            <w:tcW w:w="490" w:type="pct"/>
            <w:hideMark/>
          </w:tcPr>
          <w:p w14:paraId="7A2D5605" w14:textId="60149C58"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JGO</w:t>
            </w:r>
          </w:p>
        </w:tc>
        <w:tc>
          <w:tcPr>
            <w:tcW w:w="998" w:type="pct"/>
            <w:noWrap/>
            <w:hideMark/>
          </w:tcPr>
          <w:p w14:paraId="3849E644" w14:textId="5ECCDB4A"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15</w:t>
            </w:r>
          </w:p>
        </w:tc>
        <w:tc>
          <w:tcPr>
            <w:tcW w:w="638" w:type="pct"/>
            <w:hideMark/>
          </w:tcPr>
          <w:p w14:paraId="0613A0A3" w14:textId="136EBD75"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30</w:t>
            </w:r>
          </w:p>
        </w:tc>
      </w:tr>
      <w:tr w:rsidR="00DD0D71" w:rsidRPr="00944EC4" w14:paraId="18BB8982" w14:textId="77777777" w:rsidTr="00DD0D71">
        <w:trPr>
          <w:trHeight w:val="20"/>
        </w:trPr>
        <w:tc>
          <w:tcPr>
            <w:tcW w:w="528" w:type="pct"/>
            <w:noWrap/>
            <w:hideMark/>
          </w:tcPr>
          <w:p w14:paraId="1F3F9D34" w14:textId="7A6AEBD5" w:rsidR="00DD0D71" w:rsidRPr="00944EC4" w:rsidRDefault="00DD0D71" w:rsidP="00DD0D71">
            <w:pPr>
              <w:suppressAutoHyphens/>
              <w:jc w:val="both"/>
              <w:rPr>
                <w:rFonts w:ascii="Montserrat" w:eastAsiaTheme="minorEastAsia" w:hAnsi="Montserrat" w:cs="Tahoma"/>
                <w:sz w:val="16"/>
                <w:szCs w:val="16"/>
                <w:lang w:val="es-ES_tradnl"/>
              </w:rPr>
            </w:pPr>
            <w:r w:rsidRPr="00944EC4">
              <w:rPr>
                <w:rFonts w:ascii="Montserrat" w:hAnsi="Montserrat" w:cs="Tahoma"/>
                <w:sz w:val="16"/>
                <w:szCs w:val="16"/>
              </w:rPr>
              <w:t>47</w:t>
            </w:r>
          </w:p>
        </w:tc>
        <w:tc>
          <w:tcPr>
            <w:tcW w:w="2347" w:type="pct"/>
            <w:hideMark/>
          </w:tcPr>
          <w:p w14:paraId="667EA436" w14:textId="545A12DD" w:rsidR="00DD0D71" w:rsidRPr="00944EC4" w:rsidRDefault="00DD0D71" w:rsidP="00DD0D71">
            <w:pPr>
              <w:tabs>
                <w:tab w:val="left" w:pos="1425"/>
              </w:tabs>
              <w:suppressAutoHyphens/>
              <w:jc w:val="both"/>
              <w:rPr>
                <w:rFonts w:ascii="Montserrat" w:hAnsi="Montserrat" w:cs="Arial"/>
                <w:sz w:val="16"/>
                <w:szCs w:val="16"/>
                <w:lang w:val="es-ES" w:eastAsia="ar-SA"/>
              </w:rPr>
            </w:pPr>
            <w:r w:rsidRPr="00944EC4">
              <w:rPr>
                <w:rFonts w:ascii="Montserrat" w:hAnsi="Montserrat" w:cs="Arial"/>
                <w:sz w:val="16"/>
                <w:szCs w:val="16"/>
                <w:lang w:val="es-ES" w:eastAsia="ar-SA"/>
              </w:rPr>
              <w:t xml:space="preserve">ADECUACION Y COLOCACION DE SIRENA DE ESTROBO DE  108DB PARA USO INTERIOR O EXTERIOR CON SU FUENTE DE </w:t>
            </w:r>
            <w:r w:rsidR="004B3E1F" w:rsidRPr="00944EC4">
              <w:rPr>
                <w:rFonts w:ascii="Montserrat" w:hAnsi="Montserrat" w:cs="Arial"/>
                <w:sz w:val="16"/>
                <w:szCs w:val="16"/>
                <w:lang w:val="es-ES" w:eastAsia="ar-SA"/>
              </w:rPr>
              <w:t>PODER DE</w:t>
            </w:r>
            <w:r w:rsidRPr="00944EC4">
              <w:rPr>
                <w:rFonts w:ascii="Montserrat" w:hAnsi="Montserrat" w:cs="Arial"/>
                <w:sz w:val="16"/>
                <w:szCs w:val="16"/>
                <w:lang w:val="es-ES" w:eastAsia="ar-SA"/>
              </w:rPr>
              <w:t xml:space="preserve"> 3AMP CON TEMPORIZADOR  CON UNA PILA DE RESPALDO DE 12V 5AH UL EN PUERTAS  COLOCANDOLE UN CONTACTO MAGNETICO , TODO  CABLEADO 22AWG PARA APLICACIONES DE CONTROL DE ACCESO CANALIZADO EN CANALETAY/O EN CONDUIT  FLEXIBLE CON SUS TERMINALES A LUGAR SEÑALADO.</w:t>
            </w:r>
          </w:p>
        </w:tc>
        <w:tc>
          <w:tcPr>
            <w:tcW w:w="490" w:type="pct"/>
            <w:hideMark/>
          </w:tcPr>
          <w:p w14:paraId="236EA108" w14:textId="561BD337"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PZA</w:t>
            </w:r>
          </w:p>
        </w:tc>
        <w:tc>
          <w:tcPr>
            <w:tcW w:w="998" w:type="pct"/>
            <w:noWrap/>
            <w:hideMark/>
          </w:tcPr>
          <w:p w14:paraId="66247B95" w14:textId="278EA813"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10</w:t>
            </w:r>
          </w:p>
        </w:tc>
        <w:tc>
          <w:tcPr>
            <w:tcW w:w="638" w:type="pct"/>
            <w:hideMark/>
          </w:tcPr>
          <w:p w14:paraId="20A5EE81" w14:textId="7A142211" w:rsidR="00DD0D71" w:rsidRPr="00944EC4" w:rsidRDefault="00DD0D71" w:rsidP="00DD0D71">
            <w:pPr>
              <w:suppressAutoHyphens/>
              <w:jc w:val="both"/>
              <w:rPr>
                <w:rFonts w:ascii="Montserrat" w:hAnsi="Montserrat" w:cs="Tahoma"/>
                <w:sz w:val="16"/>
                <w:szCs w:val="16"/>
                <w:lang w:val="es-ES" w:eastAsia="ar-SA"/>
              </w:rPr>
            </w:pPr>
            <w:r w:rsidRPr="00944EC4">
              <w:rPr>
                <w:rFonts w:ascii="Montserrat" w:hAnsi="Montserrat" w:cs="Tahoma"/>
                <w:sz w:val="16"/>
                <w:szCs w:val="16"/>
                <w:lang w:val="es-ES" w:eastAsia="ar-SA"/>
              </w:rPr>
              <w:t>20</w:t>
            </w:r>
          </w:p>
        </w:tc>
      </w:tr>
      <w:bookmarkEnd w:id="75"/>
    </w:tbl>
    <w:p w14:paraId="7876B630" w14:textId="77777777" w:rsidR="004B3E1F" w:rsidRDefault="004B3E1F" w:rsidP="00DD0D71">
      <w:pPr>
        <w:jc w:val="both"/>
        <w:rPr>
          <w:rFonts w:ascii="Montserrat" w:hAnsi="Montserrat" w:cs="Arial"/>
          <w:sz w:val="18"/>
          <w:szCs w:val="18"/>
        </w:rPr>
      </w:pPr>
    </w:p>
    <w:p w14:paraId="6D96EE01" w14:textId="1E92954F" w:rsidR="00DD0D71" w:rsidRPr="00DD0D71" w:rsidRDefault="00DD0D71" w:rsidP="00DD0D71">
      <w:pPr>
        <w:jc w:val="both"/>
        <w:rPr>
          <w:rFonts w:ascii="Montserrat" w:eastAsiaTheme="minorEastAsia" w:hAnsi="Montserrat" w:cs="Arial"/>
          <w:sz w:val="18"/>
          <w:szCs w:val="18"/>
          <w:lang w:val="es-ES_tradnl"/>
        </w:rPr>
      </w:pPr>
      <w:r w:rsidRPr="00DD0D71">
        <w:rPr>
          <w:rFonts w:ascii="Montserrat" w:hAnsi="Montserrat" w:cs="Arial"/>
          <w:sz w:val="18"/>
          <w:szCs w:val="18"/>
        </w:rPr>
        <w:t>B) PRUEBAS</w:t>
      </w:r>
    </w:p>
    <w:p w14:paraId="52359BE4" w14:textId="19F4D196" w:rsidR="00DD0D71" w:rsidRPr="00DD0D71" w:rsidRDefault="00DD0D71" w:rsidP="00DD0D71">
      <w:pPr>
        <w:jc w:val="both"/>
        <w:rPr>
          <w:rFonts w:ascii="Montserrat" w:hAnsi="Montserrat" w:cs="Arial"/>
          <w:sz w:val="18"/>
          <w:szCs w:val="18"/>
        </w:rPr>
      </w:pPr>
      <w:r w:rsidRPr="00DD0D71">
        <w:rPr>
          <w:rFonts w:ascii="Montserrat" w:hAnsi="Montserrat" w:cs="Arial"/>
          <w:sz w:val="18"/>
          <w:szCs w:val="18"/>
        </w:rPr>
        <w:t>LAS ESTABLECIDAS EN LA NORMA OFICIAL MEXICANA QUE APLIQUE AL SERVICIO SOLICITADO PARA LOS MATERIALES Y EQUIPO DE SEGURIDAD PARA EL PERSONAL DEL PROVEEDOR.</w:t>
      </w:r>
    </w:p>
    <w:p w14:paraId="3B3E8E73" w14:textId="01E856E3" w:rsidR="00DD0D71" w:rsidRPr="00DD0D71" w:rsidRDefault="00DD0D71" w:rsidP="00DD0D71">
      <w:pPr>
        <w:jc w:val="both"/>
        <w:rPr>
          <w:rFonts w:ascii="Montserrat" w:hAnsi="Montserrat" w:cs="Arial"/>
          <w:sz w:val="18"/>
          <w:szCs w:val="18"/>
        </w:rPr>
      </w:pPr>
      <w:r w:rsidRPr="00DD0D71">
        <w:rPr>
          <w:rFonts w:ascii="Montserrat" w:hAnsi="Montserrat" w:cs="Arial"/>
          <w:sz w:val="18"/>
          <w:szCs w:val="18"/>
        </w:rPr>
        <w:t>C) EN CASO DE LOS MATERIALES Y PIEZAS DEBERÁN EMPLEAR ALUMINIO LÍNEA ARQUITECTÓNICA PANORAMA ALEACION 6063 Y CRISTALES ESTABLECIDOS, BAJO LA NORMA MEXICANA NMX-R-060-SCFI-2013 Y NORMA OFICIAL MEXICANA NOM-146-SCFI-2016</w:t>
      </w:r>
    </w:p>
    <w:p w14:paraId="0DAE45E8" w14:textId="584D1F72" w:rsidR="00DD0D71" w:rsidRPr="00DD0D71" w:rsidRDefault="00DD0D71" w:rsidP="00DD0D71">
      <w:pPr>
        <w:jc w:val="both"/>
        <w:rPr>
          <w:rFonts w:ascii="Montserrat" w:hAnsi="Montserrat" w:cstheme="minorBidi"/>
          <w:sz w:val="18"/>
          <w:szCs w:val="18"/>
        </w:rPr>
      </w:pPr>
      <w:r w:rsidRPr="00DD0D71">
        <w:rPr>
          <w:rFonts w:ascii="Montserrat" w:hAnsi="Montserrat" w:cs="Arial"/>
          <w:sz w:val="18"/>
          <w:szCs w:val="18"/>
        </w:rPr>
        <w:t xml:space="preserve">D) </w:t>
      </w:r>
      <w:r w:rsidRPr="00DD0D71">
        <w:rPr>
          <w:rFonts w:ascii="Montserrat" w:hAnsi="Montserrat"/>
          <w:sz w:val="18"/>
          <w:szCs w:val="18"/>
        </w:rPr>
        <w:t xml:space="preserve">LAS EMPRESAS PARTICIPANTES DEBERÁN CONTAR CON LICENCIA O AVISO DE FUNCIONAMIENTO DEL ESTABLECIMIENTO A NOMBRE DE LA RAZÓN SOCIAL DE LA EMPRESA PARTICIPANTE, OTORGADO POR LA ENTIDAD, MUNICIPIO O DELEGACIÓN CORRESPONDIENTE, DEBIENDO CONTAR CON INSTALACIONES OPERATIVAS, TALLERES Y BODEGAS DONDE SE BRINDE. </w:t>
      </w:r>
    </w:p>
    <w:p w14:paraId="71BC8B9A" w14:textId="4CD74B82"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 EL PERSONAL TÉCNICO DE LA EMPRESA DEBE DE CONTAR CON DOCUMENTALES NECESARIAS QUE ACREDITEN LOS CONOCIMIENTOS ACADÉMICOS Y/O DE LOS OFICIOS, RELATIVOS AL PRESENTE PROCEDIMIENTO DE </w:t>
      </w:r>
      <w:r w:rsidR="009B07B0">
        <w:rPr>
          <w:rFonts w:ascii="Montserrat" w:hAnsi="Montserrat"/>
          <w:sz w:val="18"/>
          <w:szCs w:val="18"/>
        </w:rPr>
        <w:t>INVITACION A CUANDO MENOS TRES PERSONAS</w:t>
      </w:r>
      <w:r w:rsidRPr="00DD0D71">
        <w:rPr>
          <w:rFonts w:ascii="Montserrat" w:hAnsi="Montserrat"/>
          <w:sz w:val="18"/>
          <w:szCs w:val="18"/>
        </w:rPr>
        <w:t xml:space="preserve">, MEDIANTE DIPLOMAS, CERTIFICADOS, CONSTANCIAS Y RECONOCIMIENTOS QUE DEMUESTREN LAS HABILIDADES DEL PERSONAL DEL LICITANTE DICHAS PERSONAS DEBERÁS CONTAR CON EXPERIENCIA COMPROBABLE Y CAPACIDAD DE SOLUCIÓN INMEDIATA AL PROBLEMA QUE SE PRESENTE, ACREDITANDO CON CURRÍCULUM REGISTROS Y COMPROBANTES DE CAPACITACIÓN EN LA MATERIA. LOS TÉCNICOS MISMOS QUE DEBERÁN CONTAR CON UNA ANTIGÜEDAD MÍNIMA DE 6 MESES EN LA EMPRESA, LO CUAL DEBERÁ ANEXAR COPIA DE PAGO CUOTAS OBRERO PATRONAL, </w:t>
      </w:r>
    </w:p>
    <w:p w14:paraId="6944873B" w14:textId="7CDB389B"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ALTA O REGISTRO ANTE LA S.H.C.P. Y DEL REGISTRO PATRONAL ANTE EL IMSS, EN LA QUE SE SUSTENTE EL GIRO DE LA EMPRESA, MISMO QUE DEBERÁ CORRESPONDER A ACTIVIDAD(ES) INHERENTE(S) AL SERVICIO OBJETO DE ESTA </w:t>
      </w:r>
      <w:r w:rsidR="009B07B0">
        <w:rPr>
          <w:rFonts w:ascii="Montserrat" w:hAnsi="Montserrat"/>
          <w:sz w:val="18"/>
          <w:szCs w:val="18"/>
        </w:rPr>
        <w:t>INVITACION A CUANDO MENOS TRES PERSONAS</w:t>
      </w:r>
      <w:r w:rsidRPr="00DD0D71">
        <w:rPr>
          <w:rFonts w:ascii="Montserrat" w:hAnsi="Montserrat"/>
          <w:sz w:val="18"/>
          <w:szCs w:val="18"/>
        </w:rPr>
        <w:t>.</w:t>
      </w:r>
    </w:p>
    <w:p w14:paraId="0504DF0B" w14:textId="7FC7040F"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CUMPLIMIENTO DE CONTRATOS: EL LICITANTE ENTREGARÁ DOCUMENTACIÓN SOPORTE QUE ACREDITE EL CUMPLIMIENTO DE LAS OBLIGACIONES CONTRACTUALES EN TIEMPO Y FORMA DE LOS CONTRATOS CELEBRADOS EN UNIDADES MÉDICAS ACTIVAS CON PERSONAL EN FUNCIONES, ASÍ COMO ESTAR REGISTRADO EN EL PADRÓN DE CONTRATISTAS EN EL IMSS QUE DEBERÁ CORRESPONDER A ACTIVIDAD(ES) INHERENTE(S) AL SERVICIO OBJETO DE ESTA </w:t>
      </w:r>
      <w:r w:rsidR="009B07B0">
        <w:rPr>
          <w:rFonts w:ascii="Montserrat" w:hAnsi="Montserrat"/>
          <w:sz w:val="18"/>
          <w:szCs w:val="18"/>
        </w:rPr>
        <w:t>INVITACION A CUANDO MENOS TRES PERSONAS</w:t>
      </w:r>
      <w:r w:rsidRPr="00DD0D71">
        <w:rPr>
          <w:rFonts w:ascii="Montserrat" w:hAnsi="Montserrat"/>
          <w:sz w:val="18"/>
          <w:szCs w:val="18"/>
        </w:rPr>
        <w:t>.”</w:t>
      </w:r>
    </w:p>
    <w:p w14:paraId="26ED5F19" w14:textId="1A14B0FF" w:rsidR="00DD0D71" w:rsidRPr="00DD0D71" w:rsidRDefault="00DD0D71" w:rsidP="00DD0D71">
      <w:pPr>
        <w:pStyle w:val="Prrafodelista"/>
        <w:numPr>
          <w:ilvl w:val="0"/>
          <w:numId w:val="91"/>
        </w:numPr>
        <w:overflowPunct w:val="0"/>
        <w:autoSpaceDE w:val="0"/>
        <w:autoSpaceDN w:val="0"/>
        <w:adjustRightInd w:val="0"/>
        <w:spacing w:after="0" w:line="240" w:lineRule="auto"/>
        <w:contextualSpacing/>
        <w:jc w:val="both"/>
        <w:rPr>
          <w:rFonts w:ascii="Montserrat" w:hAnsi="Montserrat"/>
          <w:sz w:val="18"/>
          <w:szCs w:val="18"/>
        </w:rPr>
      </w:pPr>
      <w:r w:rsidRPr="00DD0D71">
        <w:rPr>
          <w:rFonts w:ascii="Montserrat" w:hAnsi="Montserrat"/>
          <w:sz w:val="18"/>
          <w:szCs w:val="18"/>
        </w:rPr>
        <w:t xml:space="preserve">LA RESPUESTA AL SERVICIO SE REALIZARÁ DE ACUERDO CON LAS NECESIDADES DE LA U.M.A.E INCLUYENDO HORARIOS NOCTURNOS Y DÍAS FESTIVOS PARA REALIZACIÓN DE ESTOS MISMOS. </w:t>
      </w:r>
    </w:p>
    <w:p w14:paraId="7B65FB19" w14:textId="77777777" w:rsidR="00DD0D71" w:rsidRPr="00DD0D71" w:rsidRDefault="00DD0D71" w:rsidP="00DD0D71">
      <w:pPr>
        <w:pStyle w:val="Prrafodelista"/>
        <w:overflowPunct w:val="0"/>
        <w:autoSpaceDE w:val="0"/>
        <w:autoSpaceDN w:val="0"/>
        <w:adjustRightInd w:val="0"/>
        <w:ind w:left="780"/>
        <w:jc w:val="both"/>
        <w:rPr>
          <w:rFonts w:ascii="Montserrat" w:hAnsi="Montserrat"/>
          <w:sz w:val="18"/>
          <w:szCs w:val="18"/>
        </w:rPr>
      </w:pPr>
    </w:p>
    <w:p w14:paraId="6797A122" w14:textId="26D6EA39" w:rsidR="00DD0D71" w:rsidRPr="00DD0D71" w:rsidRDefault="00DD0D71" w:rsidP="00DD0D71">
      <w:pPr>
        <w:jc w:val="both"/>
        <w:rPr>
          <w:rFonts w:ascii="Montserrat" w:hAnsi="Montserrat" w:cs="Arial"/>
          <w:sz w:val="18"/>
          <w:szCs w:val="18"/>
        </w:rPr>
      </w:pPr>
      <w:r w:rsidRPr="00DD0D71">
        <w:rPr>
          <w:rFonts w:ascii="Montserrat" w:hAnsi="Montserrat" w:cs="Arial"/>
          <w:sz w:val="18"/>
          <w:szCs w:val="18"/>
        </w:rPr>
        <w:t>E) LA NORMATIVIDAD APLICABLE SERIA LA CONTEMPLADA BAJO LA NORMA MEXICANA NMX-R-060-SCFI-2013 Y NORMA OFICIAL MEXICANA NOM-146-SCFI-2016</w:t>
      </w:r>
    </w:p>
    <w:sectPr w:rsidR="00DD0D71" w:rsidRPr="00DD0D71"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D532" w14:textId="77777777" w:rsidR="000F4F8F" w:rsidRDefault="000F4F8F">
      <w:pPr>
        <w:spacing w:after="0" w:line="240" w:lineRule="auto"/>
      </w:pPr>
      <w:r>
        <w:separator/>
      </w:r>
    </w:p>
  </w:endnote>
  <w:endnote w:type="continuationSeparator" w:id="0">
    <w:p w14:paraId="3A9C3659" w14:textId="77777777" w:rsidR="000F4F8F" w:rsidRDefault="000F4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Montserrat Medium">
    <w:altName w:val="Courier New"/>
    <w:panose1 w:val="00000600000000000000"/>
    <w:charset w:val="00"/>
    <w:family w:val="auto"/>
    <w:pitch w:val="variable"/>
    <w:sig w:usb0="2000020F" w:usb1="00000003" w:usb2="00000000" w:usb3="00000000" w:csb0="00000197"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Gisha">
    <w:altName w:val="Segoe UI"/>
    <w:charset w:val="00"/>
    <w:family w:val="swiss"/>
    <w:pitch w:val="variable"/>
    <w:sig w:usb0="00000000"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F8A0" w14:textId="0ED93B1C" w:rsidR="000F4F8F" w:rsidRDefault="000F4F8F">
    <w:pPr>
      <w:pStyle w:val="Piedepgina"/>
    </w:pPr>
    <w:r>
      <w:rPr>
        <w:noProof/>
        <w:lang w:eastAsia="es-MX"/>
      </w:rPr>
      <w:drawing>
        <wp:anchor distT="0" distB="0" distL="114300" distR="114300" simplePos="0" relativeHeight="251653120" behindDoc="1" locked="0" layoutInCell="1" allowOverlap="1" wp14:anchorId="7114FAF0" wp14:editId="5461012C">
          <wp:simplePos x="0" y="0"/>
          <wp:positionH relativeFrom="column">
            <wp:posOffset>-720090</wp:posOffset>
          </wp:positionH>
          <wp:positionV relativeFrom="paragraph">
            <wp:posOffset>-389504</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61312" behindDoc="0" locked="0" layoutInCell="1" allowOverlap="1" wp14:anchorId="0B88BF4A" wp14:editId="082305D5">
              <wp:simplePos x="0" y="0"/>
              <wp:positionH relativeFrom="column">
                <wp:posOffset>305628</wp:posOffset>
              </wp:positionH>
              <wp:positionV relativeFrom="paragraph">
                <wp:posOffset>38872</wp:posOffset>
              </wp:positionV>
              <wp:extent cx="4835525" cy="42141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421419"/>
                      </a:xfrm>
                      <a:prstGeom prst="rect">
                        <a:avLst/>
                      </a:prstGeom>
                      <a:noFill/>
                      <a:ln w="9525">
                        <a:noFill/>
                        <a:miter lim="800000"/>
                        <a:headEnd/>
                        <a:tailEnd/>
                      </a:ln>
                    </wps:spPr>
                    <wps:txbx>
                      <w:txbxContent>
                        <w:p w14:paraId="441D2CE4" w14:textId="77777777" w:rsidR="000F4F8F" w:rsidRDefault="000F4F8F" w:rsidP="004604AF">
                          <w:pPr>
                            <w:spacing w:line="240" w:lineRule="auto"/>
                            <w:rPr>
                              <w:rFonts w:ascii="Montserrat" w:hAnsi="Montserrat"/>
                              <w:b/>
                              <w:color w:val="B79A5E"/>
                              <w:sz w:val="12"/>
                              <w:szCs w:val="12"/>
                            </w:rPr>
                          </w:pPr>
                          <w:r>
                            <w:rPr>
                              <w:rFonts w:ascii="Montserrat" w:hAnsi="Montserrat"/>
                              <w:b/>
                              <w:color w:val="B79A5E"/>
                              <w:sz w:val="12"/>
                              <w:szCs w:val="12"/>
                            </w:rPr>
                            <w:t>Seris y Zaachila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0F4F8F" w:rsidRPr="00BB5410" w:rsidRDefault="000F4F8F"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0F4F8F" w:rsidRPr="001B45F5" w:rsidRDefault="000F4F8F" w:rsidP="004604AF">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05pt;margin-top:3.05pt;width:380.7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" filled="f" stroked="f">
              <v:textbox>
                <w:txbxContent>
                  <w:p w14:paraId="441D2CE4" w14:textId="77777777" w:rsidR="000F4F8F" w:rsidRDefault="000F4F8F" w:rsidP="004604AF">
                    <w:pPr>
                      <w:spacing w:line="240" w:lineRule="auto"/>
                      <w:rPr>
                        <w:rFonts w:ascii="Montserrat" w:hAnsi="Montserrat"/>
                        <w:b/>
                        <w:color w:val="B79A5E"/>
                        <w:sz w:val="12"/>
                        <w:szCs w:val="12"/>
                      </w:rPr>
                    </w:pPr>
                    <w:r>
                      <w:rPr>
                        <w:rFonts w:ascii="Montserrat" w:hAnsi="Montserrat"/>
                        <w:b/>
                        <w:color w:val="B79A5E"/>
                        <w:sz w:val="12"/>
                        <w:szCs w:val="12"/>
                      </w:rPr>
                      <w:t>Seris y Zaachila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xml:space="preserve">, C. P. </w:t>
                    </w:r>
                    <w:r>
                      <w:rPr>
                        <w:rFonts w:ascii="Montserrat" w:hAnsi="Montserrat"/>
                        <w:b/>
                        <w:color w:val="B79A5E"/>
                        <w:sz w:val="12"/>
                        <w:szCs w:val="12"/>
                      </w:rPr>
                      <w:t>02990</w:t>
                    </w:r>
                    <w:r w:rsidRPr="001B45F5">
                      <w:rPr>
                        <w:rFonts w:ascii="Montserrat" w:hAnsi="Montserrat"/>
                        <w:b/>
                        <w:color w:val="B79A5E"/>
                        <w:sz w:val="12"/>
                        <w:szCs w:val="12"/>
                      </w:rPr>
                      <w:t xml:space="preserve">, </w:t>
                    </w:r>
                    <w:r>
                      <w:rPr>
                        <w:rFonts w:ascii="Montserrat" w:hAnsi="Montserrat"/>
                        <w:b/>
                        <w:color w:val="B79A5E"/>
                        <w:sz w:val="12"/>
                        <w:szCs w:val="12"/>
                      </w:rPr>
                      <w:t>Ciudad de México.</w:t>
                    </w:r>
                  </w:p>
                  <w:p w14:paraId="12ABC6EB" w14:textId="2666782D" w:rsidR="000F4F8F" w:rsidRPr="00BB5410" w:rsidRDefault="000F4F8F" w:rsidP="004604AF">
                    <w:pPr>
                      <w:spacing w:line="240" w:lineRule="auto"/>
                    </w:pPr>
                    <w:r>
                      <w:rPr>
                        <w:rFonts w:ascii="Montserrat" w:hAnsi="Montserrat"/>
                        <w:b/>
                        <w:color w:val="B79A5E"/>
                        <w:sz w:val="12"/>
                        <w:szCs w:val="12"/>
                      </w:rPr>
                      <w:t>Tel. 55 57245900</w:t>
                    </w:r>
                    <w:r w:rsidRPr="001B45F5">
                      <w:rPr>
                        <w:rFonts w:ascii="Montserrat" w:hAnsi="Montserrat"/>
                        <w:b/>
                        <w:color w:val="B79A5E"/>
                        <w:sz w:val="12"/>
                        <w:szCs w:val="12"/>
                      </w:rPr>
                      <w:t xml:space="preserve">, Ext. </w:t>
                    </w:r>
                    <w:r>
                      <w:rPr>
                        <w:rFonts w:ascii="Montserrat" w:hAnsi="Montserrat"/>
                        <w:b/>
                        <w:color w:val="B79A5E"/>
                        <w:sz w:val="12"/>
                        <w:szCs w:val="12"/>
                      </w:rPr>
                      <w:t>23081, 23110.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r>
                      <w:rPr>
                        <w:noProof/>
                        <w:lang w:eastAsia="es-MX"/>
                      </w:rPr>
                      <w:t xml:space="preserve"> </w:t>
                    </w:r>
                  </w:p>
                  <w:p w14:paraId="62FAD9BF" w14:textId="77777777" w:rsidR="000F4F8F" w:rsidRPr="001B45F5" w:rsidRDefault="000F4F8F" w:rsidP="004604AF">
                    <w:pPr>
                      <w:rPr>
                        <w:rFonts w:ascii="Montserrat" w:hAnsi="Montserrat"/>
                        <w:b/>
                        <w:color w:val="B79A5E"/>
                        <w:sz w:val="12"/>
                        <w:szCs w:val="12"/>
                      </w:rPr>
                    </w:pPr>
                  </w:p>
                </w:txbxContent>
              </v:textbox>
            </v:shape>
          </w:pict>
        </mc:Fallback>
      </mc:AlternateContent>
    </w:r>
  </w:p>
  <w:p w14:paraId="429F7872" w14:textId="69B2B187" w:rsidR="000F4F8F" w:rsidRDefault="000F4F8F">
    <w:pPr>
      <w:pStyle w:val="Piedepgina"/>
    </w:pPr>
  </w:p>
  <w:p w14:paraId="7823E6F5" w14:textId="709E465B" w:rsidR="000F4F8F" w:rsidRDefault="000F4F8F">
    <w:pPr>
      <w:pStyle w:val="Piedepgina"/>
    </w:pPr>
  </w:p>
  <w:p w14:paraId="3527B53E" w14:textId="4A4E19BA" w:rsidR="000F4F8F" w:rsidRDefault="000F4F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0F4F8F" w:rsidRPr="005E69AD" w:rsidRDefault="000F4F8F"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0F4F8F" w:rsidRPr="005E69AD" w:rsidRDefault="000F4F8F"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28BB" w14:textId="77777777" w:rsidR="000F4F8F" w:rsidRDefault="000F4F8F">
      <w:pPr>
        <w:spacing w:after="0" w:line="240" w:lineRule="auto"/>
      </w:pPr>
      <w:r>
        <w:separator/>
      </w:r>
    </w:p>
  </w:footnote>
  <w:footnote w:type="continuationSeparator" w:id="0">
    <w:p w14:paraId="5E96A417" w14:textId="77777777" w:rsidR="000F4F8F" w:rsidRDefault="000F4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074"/>
      <w:gridCol w:w="4114"/>
    </w:tblGrid>
    <w:tr w:rsidR="000F4F8F" w:rsidRPr="004604AF" w14:paraId="330A2F62" w14:textId="77777777" w:rsidTr="007F6FBB">
      <w:tc>
        <w:tcPr>
          <w:tcW w:w="2981" w:type="pct"/>
          <w:shd w:val="clear" w:color="auto" w:fill="auto"/>
        </w:tcPr>
        <w:p w14:paraId="036E8EAC" w14:textId="3E591C7F" w:rsidR="000F4F8F" w:rsidRPr="004604AF" w:rsidRDefault="000F4F8F" w:rsidP="004604AF">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65408" behindDoc="1" locked="0" layoutInCell="1" allowOverlap="1" wp14:anchorId="083BAC86" wp14:editId="15411183">
                <wp:simplePos x="0" y="0"/>
                <wp:positionH relativeFrom="column">
                  <wp:posOffset>-720091</wp:posOffset>
                </wp:positionH>
                <wp:positionV relativeFrom="paragraph">
                  <wp:posOffset>-450215</wp:posOffset>
                </wp:positionV>
                <wp:extent cx="7770257" cy="1828800"/>
                <wp:effectExtent l="0" t="0" r="0" b="0"/>
                <wp:wrapNone/>
                <wp:docPr id="1460743134"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43641BE0"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728E2D79"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537377A3"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0FC18BA6"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0F171435"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036EF1E0"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5241CFD4"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41CECD5C" w14:textId="77777777" w:rsidR="000F4F8F" w:rsidRPr="004604AF" w:rsidRDefault="000F4F8F" w:rsidP="004604AF">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35A917FE" w14:textId="77777777" w:rsidR="000F4F8F" w:rsidRPr="004604AF" w:rsidRDefault="000F4F8F" w:rsidP="004604AF">
          <w:pPr>
            <w:tabs>
              <w:tab w:val="center" w:pos="4419"/>
              <w:tab w:val="right" w:pos="8838"/>
            </w:tabs>
            <w:suppressAutoHyphens/>
            <w:spacing w:after="0" w:line="240" w:lineRule="auto"/>
            <w:jc w:val="center"/>
            <w:rPr>
              <w:rFonts w:ascii="Gisha" w:hAnsi="Gisha" w:cs="Gisha"/>
              <w:sz w:val="14"/>
              <w:szCs w:val="14"/>
              <w:lang w:val="es-ES" w:eastAsia="ar-SA"/>
            </w:rPr>
          </w:pPr>
        </w:p>
      </w:tc>
    </w:tr>
    <w:tr w:rsidR="000F4F8F" w:rsidRPr="004604AF" w14:paraId="7B7D720E" w14:textId="77777777" w:rsidTr="007F6FBB">
      <w:tc>
        <w:tcPr>
          <w:tcW w:w="5000" w:type="pct"/>
          <w:gridSpan w:val="2"/>
          <w:shd w:val="clear" w:color="auto" w:fill="auto"/>
          <w:vAlign w:val="center"/>
        </w:tcPr>
        <w:p w14:paraId="28C8A0B7" w14:textId="70F5B520" w:rsidR="000F4F8F" w:rsidRPr="004604AF" w:rsidRDefault="000F4F8F" w:rsidP="004604AF">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33CA455A" w14:textId="1FE9AEBB" w:rsidR="000F4F8F" w:rsidRPr="004604AF" w:rsidRDefault="000F4F8F" w:rsidP="004604AF">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INVITACION A CUANDO MENOS TRES PERSONAS</w:t>
          </w:r>
        </w:p>
        <w:p w14:paraId="71D3625D" w14:textId="6E87BFE6" w:rsidR="000F4F8F" w:rsidRPr="002F4FD0" w:rsidRDefault="000F4F8F" w:rsidP="004604AF">
          <w:pPr>
            <w:tabs>
              <w:tab w:val="center" w:pos="4419"/>
              <w:tab w:val="right" w:pos="8838"/>
            </w:tabs>
            <w:suppressAutoHyphens/>
            <w:spacing w:after="0"/>
            <w:jc w:val="center"/>
            <w:rPr>
              <w:rFonts w:ascii="Century Gothic" w:hAnsi="Century Gothic" w:cs="Arial"/>
              <w:b/>
              <w:bCs/>
              <w:smallCaps/>
              <w:sz w:val="18"/>
              <w:szCs w:val="16"/>
              <w:lang w:val="pt-PT" w:eastAsia="ar-SA"/>
            </w:rPr>
          </w:pPr>
          <w:bookmarkStart w:id="59" w:name="_Hlk129646660"/>
          <w:r w:rsidRPr="002F4FD0">
            <w:rPr>
              <w:rFonts w:ascii="Century Gothic" w:hAnsi="Century Gothic" w:cs="Arial"/>
              <w:b/>
              <w:bCs/>
              <w:smallCaps/>
              <w:sz w:val="18"/>
              <w:szCs w:val="16"/>
              <w:lang w:val="pt-PT" w:eastAsia="ar-SA"/>
            </w:rPr>
            <w:t>N</w:t>
          </w:r>
          <w:bookmarkStart w:id="60" w:name="_Hlk129645825"/>
          <w:r w:rsidRPr="002F4FD0">
            <w:rPr>
              <w:rFonts w:ascii="Century Gothic" w:hAnsi="Century Gothic" w:cs="Arial"/>
              <w:b/>
              <w:bCs/>
              <w:smallCaps/>
              <w:sz w:val="18"/>
              <w:szCs w:val="16"/>
              <w:lang w:val="pt-PT" w:eastAsia="ar-SA"/>
            </w:rPr>
            <w:t xml:space="preserve">° </w:t>
          </w:r>
          <w:r>
            <w:rPr>
              <w:rFonts w:ascii="Century Gothic" w:hAnsi="Century Gothic" w:cs="Arial"/>
              <w:b/>
              <w:bCs/>
              <w:smallCaps/>
              <w:sz w:val="18"/>
              <w:szCs w:val="16"/>
              <w:lang w:val="pt-PT" w:eastAsia="ar-SA"/>
            </w:rPr>
            <w:t>IA-50-GYR-050GYR055-N-16-2024</w:t>
          </w:r>
        </w:p>
        <w:bookmarkEnd w:id="59"/>
        <w:bookmarkEnd w:id="60"/>
        <w:p w14:paraId="55716D5D" w14:textId="3154834A" w:rsidR="000F4F8F" w:rsidRPr="004604AF" w:rsidRDefault="000F4F8F" w:rsidP="004604AF">
          <w:pPr>
            <w:suppressAutoHyphens/>
            <w:spacing w:after="0" w:line="240" w:lineRule="auto"/>
            <w:jc w:val="center"/>
            <w:rPr>
              <w:rFonts w:ascii="Montserrat" w:hAnsi="Montserrat" w:cs="Gisha"/>
              <w:sz w:val="20"/>
              <w:szCs w:val="20"/>
              <w:lang w:eastAsia="ar-SA"/>
            </w:rPr>
          </w:pPr>
          <w:r w:rsidRPr="004604AF">
            <w:rPr>
              <w:rFonts w:ascii="Century Gothic" w:hAnsi="Century Gothic" w:cs="Arial"/>
              <w:bCs/>
              <w:smallCaps/>
              <w:sz w:val="18"/>
              <w:szCs w:val="16"/>
              <w:lang w:eastAsia="ar-SA"/>
            </w:rPr>
            <w:t>“</w:t>
          </w:r>
          <w:r w:rsidRPr="00092E92">
            <w:rPr>
              <w:rFonts w:ascii="Montserrat" w:hAnsi="Montserrat" w:cs="Gisha"/>
              <w:b/>
              <w:sz w:val="18"/>
            </w:rPr>
            <w:t>CONTRATACIÓN DEL SERVICIO DE MANTENIMIENTO CORRECTIVO A MOBILIARIO Y ALUMINIO EN LAS DIFERENTES ÁREAS DE LA UNIDAD</w:t>
          </w:r>
          <w:r w:rsidRPr="004604AF">
            <w:rPr>
              <w:rFonts w:ascii="Century Gothic" w:hAnsi="Century Gothic" w:cs="Arial"/>
              <w:bCs/>
              <w:smallCaps/>
              <w:sz w:val="18"/>
              <w:szCs w:val="16"/>
              <w:lang w:eastAsia="ar-SA"/>
            </w:rPr>
            <w:t>”</w:t>
          </w:r>
        </w:p>
      </w:tc>
    </w:tr>
  </w:tbl>
  <w:p w14:paraId="4FB300C9" w14:textId="345F9451" w:rsidR="000F4F8F" w:rsidRPr="004604AF" w:rsidRDefault="000F4F8F" w:rsidP="004604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0F4F8F" w:rsidRPr="005E69AD" w:rsidRDefault="000F4F8F"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477"/>
      <w:gridCol w:w="4387"/>
    </w:tblGrid>
    <w:tr w:rsidR="000F4F8F" w:rsidRPr="004604AF" w14:paraId="26934DBF" w14:textId="77777777" w:rsidTr="009E414F">
      <w:tc>
        <w:tcPr>
          <w:tcW w:w="2981" w:type="pct"/>
          <w:shd w:val="clear" w:color="auto" w:fill="auto"/>
        </w:tcPr>
        <w:p w14:paraId="491DE9E2" w14:textId="77777777" w:rsidR="000F4F8F" w:rsidRPr="004604AF" w:rsidRDefault="000F4F8F" w:rsidP="00F17AF5">
          <w:pPr>
            <w:tabs>
              <w:tab w:val="center" w:pos="4419"/>
              <w:tab w:val="right" w:pos="8838"/>
            </w:tabs>
            <w:suppressAutoHyphens/>
            <w:spacing w:after="0" w:line="240" w:lineRule="auto"/>
            <w:jc w:val="center"/>
            <w:rPr>
              <w:rFonts w:ascii="Gisha" w:hAnsi="Gisha" w:cs="Gisha"/>
              <w:sz w:val="14"/>
              <w:szCs w:val="14"/>
              <w:lang w:val="es-ES" w:eastAsia="ar-SA"/>
            </w:rPr>
          </w:pPr>
          <w:r>
            <w:rPr>
              <w:rFonts w:ascii="Times New Roman" w:hAnsi="Times New Roman"/>
              <w:noProof/>
              <w:sz w:val="20"/>
              <w:szCs w:val="20"/>
              <w:lang w:eastAsia="es-MX"/>
            </w:rPr>
            <w:drawing>
              <wp:anchor distT="0" distB="0" distL="114300" distR="114300" simplePos="0" relativeHeight="251658752" behindDoc="1" locked="0" layoutInCell="1" allowOverlap="1" wp14:anchorId="40D4245C" wp14:editId="2583B95C">
                <wp:simplePos x="0" y="0"/>
                <wp:positionH relativeFrom="column">
                  <wp:posOffset>-720091</wp:posOffset>
                </wp:positionH>
                <wp:positionV relativeFrom="paragraph">
                  <wp:posOffset>-450215</wp:posOffset>
                </wp:positionV>
                <wp:extent cx="7770257" cy="1828800"/>
                <wp:effectExtent l="0" t="0" r="0" b="0"/>
                <wp:wrapNone/>
                <wp:docPr id="742673338" name="Imagen 742673338"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63" cy="18391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19" w:type="pct"/>
          <w:shd w:val="clear" w:color="auto" w:fill="auto"/>
        </w:tcPr>
        <w:p w14:paraId="1BA2572C"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UNIDAD MEDICA DE ALTA ESPECIALIDAD</w:t>
          </w:r>
        </w:p>
        <w:p w14:paraId="3DF7052E"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 xml:space="preserve">HOSPITAL DE ESPECIALIDADES, </w:t>
          </w:r>
        </w:p>
        <w:p w14:paraId="488E9984"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“DR. ANTONIO FRAGA MOURET”</w:t>
          </w:r>
        </w:p>
        <w:p w14:paraId="21A434B2"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DEL CENTRO MÉDICO INTERNACIONAL BAJO TRATADOS DE LIBRE COMERCIO LA RAZA</w:t>
          </w:r>
        </w:p>
        <w:p w14:paraId="33865F0A"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DE LA U.M.A.E.</w:t>
          </w:r>
        </w:p>
        <w:p w14:paraId="44F8DC52"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DIRECCIÓN ADMINISTRATIVA</w:t>
          </w:r>
        </w:p>
        <w:p w14:paraId="1A291FE4"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DEPARTAMENTO DE ABASTECIMIENTO</w:t>
          </w:r>
        </w:p>
        <w:p w14:paraId="36B92919" w14:textId="77777777" w:rsidR="000F4F8F" w:rsidRPr="004604AF" w:rsidRDefault="000F4F8F" w:rsidP="00F17AF5">
          <w:pPr>
            <w:suppressAutoHyphens/>
            <w:spacing w:after="0" w:line="240" w:lineRule="auto"/>
            <w:jc w:val="center"/>
            <w:rPr>
              <w:rFonts w:ascii="Montserrat" w:hAnsi="Montserrat" w:cs="Gisha"/>
              <w:sz w:val="14"/>
              <w:szCs w:val="14"/>
              <w:lang w:eastAsia="ar-SA"/>
            </w:rPr>
          </w:pPr>
          <w:r w:rsidRPr="004604AF">
            <w:rPr>
              <w:rFonts w:ascii="Montserrat" w:hAnsi="Montserrat" w:cs="Gisha"/>
              <w:sz w:val="14"/>
              <w:szCs w:val="14"/>
              <w:lang w:eastAsia="ar-SA"/>
            </w:rPr>
            <w:t>OFICINA DE ADQUISICIONES</w:t>
          </w:r>
        </w:p>
        <w:p w14:paraId="786A718E" w14:textId="77777777" w:rsidR="000F4F8F" w:rsidRPr="004604AF" w:rsidRDefault="000F4F8F" w:rsidP="00F17AF5">
          <w:pPr>
            <w:tabs>
              <w:tab w:val="center" w:pos="4419"/>
              <w:tab w:val="right" w:pos="8838"/>
            </w:tabs>
            <w:suppressAutoHyphens/>
            <w:spacing w:after="0" w:line="240" w:lineRule="auto"/>
            <w:jc w:val="center"/>
            <w:rPr>
              <w:rFonts w:ascii="Gisha" w:hAnsi="Gisha" w:cs="Gisha"/>
              <w:sz w:val="14"/>
              <w:szCs w:val="14"/>
              <w:lang w:val="es-ES" w:eastAsia="ar-SA"/>
            </w:rPr>
          </w:pPr>
        </w:p>
      </w:tc>
    </w:tr>
  </w:tbl>
  <w:p w14:paraId="39D75DF3" w14:textId="77777777" w:rsidR="000F4F8F" w:rsidRPr="004604AF" w:rsidRDefault="000F4F8F" w:rsidP="002F4FD0">
    <w:pPr>
      <w:tabs>
        <w:tab w:val="center" w:pos="4419"/>
        <w:tab w:val="right" w:pos="8838"/>
      </w:tabs>
      <w:suppressAutoHyphens/>
      <w:spacing w:after="0"/>
      <w:jc w:val="center"/>
      <w:rPr>
        <w:rFonts w:ascii="Century Gothic" w:hAnsi="Century Gothic" w:cs="Arial"/>
        <w:b/>
        <w:bCs/>
        <w:smallCaps/>
        <w:sz w:val="20"/>
        <w:szCs w:val="16"/>
        <w:lang w:val="es-ES" w:eastAsia="ar-SA"/>
      </w:rPr>
    </w:pPr>
    <w:r w:rsidRPr="004604AF">
      <w:rPr>
        <w:rFonts w:ascii="Century Gothic" w:hAnsi="Century Gothic" w:cs="Arial"/>
        <w:b/>
        <w:bCs/>
        <w:smallCaps/>
        <w:sz w:val="20"/>
        <w:szCs w:val="16"/>
        <w:lang w:val="es-ES" w:eastAsia="ar-SA"/>
      </w:rPr>
      <w:t>CONVOCATORIA</w:t>
    </w:r>
  </w:p>
  <w:p w14:paraId="163C12AA" w14:textId="77777777" w:rsidR="000F4F8F" w:rsidRPr="004604AF" w:rsidRDefault="000F4F8F" w:rsidP="002F4FD0">
    <w:pPr>
      <w:tabs>
        <w:tab w:val="center" w:pos="4419"/>
        <w:tab w:val="right" w:pos="8838"/>
      </w:tabs>
      <w:suppressAutoHyphens/>
      <w:spacing w:after="0"/>
      <w:jc w:val="center"/>
      <w:rPr>
        <w:rFonts w:ascii="Century Gothic" w:hAnsi="Century Gothic" w:cs="Arial"/>
        <w:bCs/>
        <w:smallCaps/>
        <w:sz w:val="18"/>
        <w:szCs w:val="16"/>
        <w:lang w:val="es-ES" w:eastAsia="ar-SA"/>
      </w:rPr>
    </w:pPr>
    <w:r>
      <w:rPr>
        <w:rFonts w:ascii="Century Gothic" w:hAnsi="Century Gothic" w:cs="Arial"/>
        <w:bCs/>
        <w:smallCaps/>
        <w:sz w:val="18"/>
        <w:szCs w:val="16"/>
        <w:lang w:val="es-ES" w:eastAsia="ar-SA"/>
      </w:rPr>
      <w:t>INVITACION A CUANDO MENOS TRES PERSONAS</w:t>
    </w:r>
  </w:p>
  <w:p w14:paraId="19A4C001" w14:textId="3237D8E7" w:rsidR="000F4F8F" w:rsidRPr="002F4FD0" w:rsidRDefault="000F4F8F" w:rsidP="002F4FD0">
    <w:pPr>
      <w:tabs>
        <w:tab w:val="center" w:pos="4419"/>
        <w:tab w:val="right" w:pos="8838"/>
      </w:tabs>
      <w:suppressAutoHyphens/>
      <w:spacing w:after="0"/>
      <w:jc w:val="center"/>
      <w:rPr>
        <w:rFonts w:ascii="Century Gothic" w:hAnsi="Century Gothic" w:cs="Arial"/>
        <w:b/>
        <w:bCs/>
        <w:smallCaps/>
        <w:sz w:val="18"/>
        <w:szCs w:val="16"/>
        <w:lang w:val="pt-PT" w:eastAsia="ar-SA"/>
      </w:rPr>
    </w:pPr>
    <w:r w:rsidRPr="002F4FD0">
      <w:rPr>
        <w:rFonts w:ascii="Century Gothic" w:hAnsi="Century Gothic" w:cs="Arial"/>
        <w:b/>
        <w:bCs/>
        <w:smallCaps/>
        <w:sz w:val="18"/>
        <w:szCs w:val="16"/>
        <w:lang w:val="pt-PT" w:eastAsia="ar-SA"/>
      </w:rPr>
      <w:t xml:space="preserve">N° </w:t>
    </w:r>
    <w:r w:rsidR="00EC2537">
      <w:rPr>
        <w:rFonts w:ascii="Century Gothic" w:hAnsi="Century Gothic" w:cs="Arial"/>
        <w:b/>
        <w:bCs/>
        <w:smallCaps/>
        <w:sz w:val="18"/>
        <w:szCs w:val="16"/>
        <w:lang w:val="pt-PT" w:eastAsia="ar-SA"/>
      </w:rPr>
      <w:t>IA-50-GYR-050GYR055-N-16-2024</w:t>
    </w:r>
  </w:p>
  <w:p w14:paraId="7B7A87F7" w14:textId="60669B56" w:rsidR="000F4F8F" w:rsidRDefault="000F4F8F" w:rsidP="002F4FD0">
    <w:pPr>
      <w:pStyle w:val="Encabezado"/>
      <w:jc w:val="center"/>
      <w:rPr>
        <w:rFonts w:ascii="Century Gothic" w:hAnsi="Century Gothic"/>
        <w:bCs/>
        <w:smallCaps/>
        <w:sz w:val="18"/>
        <w:szCs w:val="16"/>
      </w:rPr>
    </w:pPr>
    <w:r w:rsidRPr="004604AF">
      <w:rPr>
        <w:rFonts w:ascii="Century Gothic" w:hAnsi="Century Gothic"/>
        <w:bCs/>
        <w:smallCaps/>
        <w:sz w:val="18"/>
        <w:szCs w:val="16"/>
      </w:rPr>
      <w:t>“</w:t>
    </w:r>
    <w:r w:rsidRPr="00092E92">
      <w:rPr>
        <w:rFonts w:ascii="Montserrat" w:hAnsi="Montserrat" w:cs="Gisha"/>
        <w:b/>
        <w:sz w:val="18"/>
      </w:rPr>
      <w:t>CONTRATACIÓN DEL SERVICIO DE MANTENIMIENTO CORRECTIVO A MOBILIARIO Y ALUMINIO EN LAS DIFERENTES ÁREAS DE LA UNIDAD</w:t>
    </w:r>
    <w:r w:rsidRPr="004604AF">
      <w:rPr>
        <w:rFonts w:ascii="Century Gothic" w:hAnsi="Century Gothic"/>
        <w:bCs/>
        <w:smallCaps/>
        <w:sz w:val="18"/>
        <w:szCs w:val="16"/>
      </w:rPr>
      <w:t>”</w:t>
    </w:r>
  </w:p>
  <w:p w14:paraId="5DE0577F" w14:textId="77777777" w:rsidR="000F4F8F" w:rsidRDefault="000F4F8F" w:rsidP="002F4FD0">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0F4F8F" w:rsidRPr="005E69AD" w:rsidRDefault="000F4F8F"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1">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5">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6">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1">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2">
    <w:nsid w:val="00154358"/>
    <w:multiLevelType w:val="hybridMultilevel"/>
    <w:tmpl w:val="D3D2BFE4"/>
    <w:lvl w:ilvl="0" w:tplc="403EE116">
      <w:start w:val="1"/>
      <w:numFmt w:val="lowerLetter"/>
      <w:lvlText w:val="%1)"/>
      <w:lvlJc w:val="left"/>
      <w:pPr>
        <w:ind w:left="720" w:hanging="360"/>
      </w:pPr>
      <w:rPr>
        <w:b/>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0381138E"/>
    <w:multiLevelType w:val="multilevel"/>
    <w:tmpl w:val="013480B4"/>
    <w:lvl w:ilvl="0">
      <w:start w:val="1"/>
      <w:numFmt w:val="decimal"/>
      <w:suff w:val="space"/>
      <w:lvlText w:val="%1."/>
      <w:lvlJc w:val="left"/>
      <w:pPr>
        <w:ind w:left="360" w:hanging="360"/>
      </w:pPr>
      <w:rPr>
        <w:rFonts w:hint="default"/>
        <w:sz w:val="22"/>
        <w:szCs w:val="22"/>
      </w:rPr>
    </w:lvl>
    <w:lvl w:ilvl="1">
      <w:start w:val="1"/>
      <w:numFmt w:val="decimal"/>
      <w:pStyle w:val="Ttulo2"/>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6">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7">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8">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9">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21">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22">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6">
    <w:nsid w:val="1BAC5F1A"/>
    <w:multiLevelType w:val="multilevel"/>
    <w:tmpl w:val="3104ACD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0">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9">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35DE4056"/>
    <w:multiLevelType w:val="hybridMultilevel"/>
    <w:tmpl w:val="F304927C"/>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1">
    <w:nsid w:val="35ED00FA"/>
    <w:multiLevelType w:val="hybridMultilevel"/>
    <w:tmpl w:val="3C503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363850D4"/>
    <w:multiLevelType w:val="hybridMultilevel"/>
    <w:tmpl w:val="0F8260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AF03AD2"/>
    <w:multiLevelType w:val="multilevel"/>
    <w:tmpl w:val="0B1A395E"/>
    <w:lvl w:ilvl="0">
      <w:start w:val="6"/>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50">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52">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54">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512F366A"/>
    <w:multiLevelType w:val="hybridMultilevel"/>
    <w:tmpl w:val="3E1E5A3A"/>
    <w:lvl w:ilvl="0" w:tplc="0A28ECCE">
      <w:numFmt w:val="bullet"/>
      <w:lvlText w:val="-"/>
      <w:lvlJc w:val="left"/>
      <w:pPr>
        <w:tabs>
          <w:tab w:val="num" w:pos="780"/>
        </w:tabs>
        <w:ind w:left="780" w:hanging="360"/>
      </w:pPr>
      <w:rPr>
        <w:rFonts w:ascii="Times New Roman" w:eastAsia="Times New Roman" w:hAnsi="Times New Roman" w:cs="Times New Roman" w:hint="default"/>
      </w:rPr>
    </w:lvl>
    <w:lvl w:ilvl="1" w:tplc="0C0A0001">
      <w:start w:val="1"/>
      <w:numFmt w:val="bullet"/>
      <w:lvlText w:val=""/>
      <w:lvlJc w:val="left"/>
      <w:pPr>
        <w:tabs>
          <w:tab w:val="num" w:pos="1500"/>
        </w:tabs>
        <w:ind w:left="1500" w:hanging="360"/>
      </w:pPr>
      <w:rPr>
        <w:rFonts w:ascii="Symbol" w:hAnsi="Symbol"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cs="Times New Roman"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cs="Times New Roman"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56">
    <w:nsid w:val="51974C2D"/>
    <w:multiLevelType w:val="hybridMultilevel"/>
    <w:tmpl w:val="25BE652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7">
    <w:nsid w:val="527A62C0"/>
    <w:multiLevelType w:val="hybridMultilevel"/>
    <w:tmpl w:val="A7120768"/>
    <w:lvl w:ilvl="0" w:tplc="6BE476E8">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8">
    <w:nsid w:val="53244ED9"/>
    <w:multiLevelType w:val="hybridMultilevel"/>
    <w:tmpl w:val="C144EDEA"/>
    <w:lvl w:ilvl="0" w:tplc="F3882D1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1">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63">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4">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5F6D13BD"/>
    <w:multiLevelType w:val="hybridMultilevel"/>
    <w:tmpl w:val="13EEE262"/>
    <w:lvl w:ilvl="0" w:tplc="C838801C">
      <w:numFmt w:val="bullet"/>
      <w:lvlText w:val="-"/>
      <w:lvlJc w:val="left"/>
      <w:pPr>
        <w:ind w:left="1069" w:hanging="360"/>
      </w:pPr>
      <w:rPr>
        <w:rFonts w:ascii="Arial" w:eastAsia="Times New Roman" w:hAnsi="Arial" w:hint="default"/>
      </w:rPr>
    </w:lvl>
    <w:lvl w:ilvl="1" w:tplc="080A0003">
      <w:start w:val="1"/>
      <w:numFmt w:val="bullet"/>
      <w:lvlText w:val="o"/>
      <w:lvlJc w:val="left"/>
      <w:pPr>
        <w:ind w:left="1789" w:hanging="360"/>
      </w:pPr>
      <w:rPr>
        <w:rFonts w:ascii="Courier New" w:hAnsi="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hint="default"/>
      </w:rPr>
    </w:lvl>
    <w:lvl w:ilvl="8" w:tplc="080A0005">
      <w:start w:val="1"/>
      <w:numFmt w:val="bullet"/>
      <w:lvlText w:val=""/>
      <w:lvlJc w:val="left"/>
      <w:pPr>
        <w:ind w:left="6829" w:hanging="360"/>
      </w:pPr>
      <w:rPr>
        <w:rFonts w:ascii="Wingdings" w:hAnsi="Wingdings" w:hint="default"/>
      </w:rPr>
    </w:lvl>
  </w:abstractNum>
  <w:abstractNum w:abstractNumId="66">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67">
    <w:nsid w:val="5FF50E00"/>
    <w:multiLevelType w:val="hybridMultilevel"/>
    <w:tmpl w:val="58DA0346"/>
    <w:lvl w:ilvl="0" w:tplc="E3A025D8">
      <w:start w:val="1"/>
      <w:numFmt w:val="upperLetter"/>
      <w:lvlText w:val="%1."/>
      <w:lvlJc w:val="left"/>
      <w:pPr>
        <w:ind w:left="1004" w:hanging="720"/>
      </w:pPr>
      <w:rPr>
        <w:rFonts w:hint="default"/>
        <w:b/>
        <w:color w:val="FF0000"/>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3D47B52"/>
    <w:multiLevelType w:val="hybridMultilevel"/>
    <w:tmpl w:val="99863A5E"/>
    <w:lvl w:ilvl="0" w:tplc="83A6F06A">
      <w:start w:val="4"/>
      <w:numFmt w:val="bullet"/>
      <w:lvlText w:val="-"/>
      <w:lvlJc w:val="left"/>
      <w:pPr>
        <w:ind w:left="1211" w:hanging="360"/>
      </w:pPr>
      <w:rPr>
        <w:rFonts w:ascii="Arial" w:eastAsia="Times New Roman" w:hAnsi="Arial" w:cs="Arial"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71">
    <w:nsid w:val="64834F5C"/>
    <w:multiLevelType w:val="hybridMultilevel"/>
    <w:tmpl w:val="61C060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3">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9">
    <w:nsid w:val="6AF0489D"/>
    <w:multiLevelType w:val="hybridMultilevel"/>
    <w:tmpl w:val="EA7061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0">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1">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4">
    <w:nsid w:val="71587BB4"/>
    <w:multiLevelType w:val="hybridMultilevel"/>
    <w:tmpl w:val="C5166DF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85">
    <w:nsid w:val="71604D5E"/>
    <w:multiLevelType w:val="hybridMultilevel"/>
    <w:tmpl w:val="97922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87">
    <w:nsid w:val="783C5CE1"/>
    <w:multiLevelType w:val="hybridMultilevel"/>
    <w:tmpl w:val="9AB0BC7C"/>
    <w:lvl w:ilvl="0" w:tplc="D938DD84">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8">
    <w:nsid w:val="78731600"/>
    <w:multiLevelType w:val="hybridMultilevel"/>
    <w:tmpl w:val="24145852"/>
    <w:lvl w:ilvl="0" w:tplc="AB88FA90">
      <w:start w:val="1"/>
      <w:numFmt w:val="lowerLetter"/>
      <w:lvlText w:val="%1)"/>
      <w:lvlJc w:val="left"/>
      <w:pPr>
        <w:ind w:left="1494"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9">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7A130780"/>
    <w:multiLevelType w:val="hybridMultilevel"/>
    <w:tmpl w:val="BBDC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A3235EA"/>
    <w:multiLevelType w:val="multilevel"/>
    <w:tmpl w:val="669288AE"/>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2">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3">
    <w:nsid w:val="7B507AD6"/>
    <w:multiLevelType w:val="hybridMultilevel"/>
    <w:tmpl w:val="4C76E278"/>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4">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5">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0"/>
  </w:num>
  <w:num w:numId="2">
    <w:abstractNumId w:val="49"/>
  </w:num>
  <w:num w:numId="3">
    <w:abstractNumId w:val="82"/>
  </w:num>
  <w:num w:numId="4">
    <w:abstractNumId w:val="19"/>
  </w:num>
  <w:num w:numId="5">
    <w:abstractNumId w:val="94"/>
  </w:num>
  <w:num w:numId="6">
    <w:abstractNumId w:val="62"/>
  </w:num>
  <w:num w:numId="7">
    <w:abstractNumId w:val="31"/>
  </w:num>
  <w:num w:numId="8">
    <w:abstractNumId w:val="75"/>
  </w:num>
  <w:num w:numId="9">
    <w:abstractNumId w:val="67"/>
  </w:num>
  <w:num w:numId="10">
    <w:abstractNumId w:val="20"/>
  </w:num>
  <w:num w:numId="11">
    <w:abstractNumId w:val="27"/>
  </w:num>
  <w:num w:numId="12">
    <w:abstractNumId w:val="64"/>
  </w:num>
  <w:num w:numId="13">
    <w:abstractNumId w:val="77"/>
  </w:num>
  <w:num w:numId="14">
    <w:abstractNumId w:val="24"/>
  </w:num>
  <w:num w:numId="15">
    <w:abstractNumId w:val="37"/>
  </w:num>
  <w:num w:numId="16">
    <w:abstractNumId w:val="10"/>
  </w:num>
  <w:num w:numId="17">
    <w:abstractNumId w:val="6"/>
  </w:num>
  <w:num w:numId="18">
    <w:abstractNumId w:val="16"/>
  </w:num>
  <w:num w:numId="19">
    <w:abstractNumId w:val="80"/>
  </w:num>
  <w:num w:numId="20">
    <w:abstractNumId w:val="8"/>
  </w:num>
  <w:num w:numId="21">
    <w:abstractNumId w:val="50"/>
  </w:num>
  <w:num w:numId="22">
    <w:abstractNumId w:val="48"/>
  </w:num>
  <w:num w:numId="23">
    <w:abstractNumId w:val="95"/>
  </w:num>
  <w:num w:numId="24">
    <w:abstractNumId w:val="47"/>
  </w:num>
  <w:num w:numId="25">
    <w:abstractNumId w:val="51"/>
  </w:num>
  <w:num w:numId="26">
    <w:abstractNumId w:val="69"/>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num>
  <w:num w:numId="30">
    <w:abstractNumId w:val="81"/>
  </w:num>
  <w:num w:numId="31">
    <w:abstractNumId w:val="35"/>
  </w:num>
  <w:num w:numId="32">
    <w:abstractNumId w:val="17"/>
  </w:num>
  <w:num w:numId="33">
    <w:abstractNumId w:val="21"/>
  </w:num>
  <w:num w:numId="34">
    <w:abstractNumId w:val="38"/>
  </w:num>
  <w:num w:numId="35">
    <w:abstractNumId w:val="78"/>
  </w:num>
  <w:num w:numId="36">
    <w:abstractNumId w:val="3"/>
  </w:num>
  <w:num w:numId="37">
    <w:abstractNumId w:val="61"/>
  </w:num>
  <w:num w:numId="38">
    <w:abstractNumId w:val="83"/>
  </w:num>
  <w:num w:numId="39">
    <w:abstractNumId w:val="46"/>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num>
  <w:num w:numId="42">
    <w:abstractNumId w:val="59"/>
  </w:num>
  <w:num w:numId="43">
    <w:abstractNumId w:val="15"/>
  </w:num>
  <w:num w:numId="44">
    <w:abstractNumId w:val="14"/>
  </w:num>
  <w:num w:numId="45">
    <w:abstractNumId w:val="60"/>
  </w:num>
  <w:num w:numId="46">
    <w:abstractNumId w:val="56"/>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76"/>
  </w:num>
  <w:num w:numId="50">
    <w:abstractNumId w:val="13"/>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85"/>
  </w:num>
  <w:num w:numId="54">
    <w:abstractNumId w:val="74"/>
  </w:num>
  <w:num w:numId="55">
    <w:abstractNumId w:val="53"/>
  </w:num>
  <w:num w:numId="56">
    <w:abstractNumId w:val="86"/>
  </w:num>
  <w:num w:numId="57">
    <w:abstractNumId w:val="90"/>
  </w:num>
  <w:num w:numId="58">
    <w:abstractNumId w:val="32"/>
  </w:num>
  <w:num w:numId="59">
    <w:abstractNumId w:val="23"/>
  </w:num>
  <w:num w:numId="60">
    <w:abstractNumId w:val="44"/>
  </w:num>
  <w:num w:numId="61">
    <w:abstractNumId w:val="96"/>
  </w:num>
  <w:num w:numId="62">
    <w:abstractNumId w:val="36"/>
  </w:num>
  <w:num w:numId="63">
    <w:abstractNumId w:val="33"/>
  </w:num>
  <w:num w:numId="64">
    <w:abstractNumId w:val="58"/>
  </w:num>
  <w:num w:numId="65">
    <w:abstractNumId w:val="63"/>
  </w:num>
  <w:num w:numId="66">
    <w:abstractNumId w:val="84"/>
  </w:num>
  <w:num w:numId="67">
    <w:abstractNumId w:val="70"/>
  </w:num>
  <w:num w:numId="68">
    <w:abstractNumId w:val="79"/>
  </w:num>
  <w:num w:numId="69">
    <w:abstractNumId w:val="65"/>
  </w:num>
  <w:num w:numId="70">
    <w:abstractNumId w:val="73"/>
  </w:num>
  <w:num w:numId="71">
    <w:abstractNumId w:val="68"/>
  </w:num>
  <w:num w:numId="72">
    <w:abstractNumId w:val="92"/>
  </w:num>
  <w:num w:numId="73">
    <w:abstractNumId w:val="28"/>
  </w:num>
  <w:num w:numId="74">
    <w:abstractNumId w:val="43"/>
  </w:num>
  <w:num w:numId="75">
    <w:abstractNumId w:val="30"/>
  </w:num>
  <w:num w:numId="76">
    <w:abstractNumId w:val="71"/>
  </w:num>
  <w:num w:numId="77">
    <w:abstractNumId w:val="57"/>
  </w:num>
  <w:num w:numId="78">
    <w:abstractNumId w:val="9"/>
  </w:num>
  <w:num w:numId="79">
    <w:abstractNumId w:val="11"/>
  </w:num>
  <w:num w:numId="80">
    <w:abstractNumId w:val="39"/>
  </w:num>
  <w:num w:numId="81">
    <w:abstractNumId w:val="26"/>
  </w:num>
  <w:num w:numId="82">
    <w:abstractNumId w:val="91"/>
  </w:num>
  <w:num w:numId="83">
    <w:abstractNumId w:val="72"/>
  </w:num>
  <w:num w:numId="84">
    <w:abstractNumId w:val="88"/>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40"/>
  </w:num>
  <w:num w:numId="88">
    <w:abstractNumId w:val="42"/>
  </w:num>
  <w:num w:numId="89">
    <w:abstractNumId w:val="41"/>
  </w:num>
  <w:num w:numId="90">
    <w:abstractNumId w:val="87"/>
  </w:num>
  <w:num w:numId="91">
    <w:abstractNumId w:val="5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254D"/>
    <w:rsid w:val="000034E6"/>
    <w:rsid w:val="0000407B"/>
    <w:rsid w:val="0000451A"/>
    <w:rsid w:val="00004551"/>
    <w:rsid w:val="000048D8"/>
    <w:rsid w:val="0000492D"/>
    <w:rsid w:val="000078DD"/>
    <w:rsid w:val="00010756"/>
    <w:rsid w:val="00010884"/>
    <w:rsid w:val="00011CBE"/>
    <w:rsid w:val="00012270"/>
    <w:rsid w:val="00013E3F"/>
    <w:rsid w:val="00014D8F"/>
    <w:rsid w:val="0001549F"/>
    <w:rsid w:val="00016771"/>
    <w:rsid w:val="00016BA7"/>
    <w:rsid w:val="00017FF9"/>
    <w:rsid w:val="00020CB0"/>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1A2"/>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16E"/>
    <w:rsid w:val="000829FE"/>
    <w:rsid w:val="00082C68"/>
    <w:rsid w:val="00082D0C"/>
    <w:rsid w:val="00082D91"/>
    <w:rsid w:val="00083FF2"/>
    <w:rsid w:val="00084FED"/>
    <w:rsid w:val="00087F48"/>
    <w:rsid w:val="0009027D"/>
    <w:rsid w:val="0009289A"/>
    <w:rsid w:val="00092E92"/>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69CC"/>
    <w:rsid w:val="000E730B"/>
    <w:rsid w:val="000F0E0F"/>
    <w:rsid w:val="000F1256"/>
    <w:rsid w:val="000F490F"/>
    <w:rsid w:val="000F4CC7"/>
    <w:rsid w:val="000F4F8F"/>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646"/>
    <w:rsid w:val="001376E1"/>
    <w:rsid w:val="001408ED"/>
    <w:rsid w:val="00141651"/>
    <w:rsid w:val="001426A5"/>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4B2E"/>
    <w:rsid w:val="00185BB4"/>
    <w:rsid w:val="0018643B"/>
    <w:rsid w:val="001872F3"/>
    <w:rsid w:val="001875FC"/>
    <w:rsid w:val="00187C5E"/>
    <w:rsid w:val="00187E79"/>
    <w:rsid w:val="00187F20"/>
    <w:rsid w:val="00190209"/>
    <w:rsid w:val="0019092E"/>
    <w:rsid w:val="00190975"/>
    <w:rsid w:val="00190DB2"/>
    <w:rsid w:val="00192C69"/>
    <w:rsid w:val="00193A7E"/>
    <w:rsid w:val="00193B23"/>
    <w:rsid w:val="00193B60"/>
    <w:rsid w:val="00194102"/>
    <w:rsid w:val="00195B91"/>
    <w:rsid w:val="001979AD"/>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EBB"/>
    <w:rsid w:val="002515EE"/>
    <w:rsid w:val="00256133"/>
    <w:rsid w:val="0025627A"/>
    <w:rsid w:val="00256F27"/>
    <w:rsid w:val="00257E74"/>
    <w:rsid w:val="002610C6"/>
    <w:rsid w:val="00261C65"/>
    <w:rsid w:val="00261F35"/>
    <w:rsid w:val="002636C5"/>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4A3"/>
    <w:rsid w:val="00283DED"/>
    <w:rsid w:val="00283F51"/>
    <w:rsid w:val="00284616"/>
    <w:rsid w:val="00284CC7"/>
    <w:rsid w:val="00285E86"/>
    <w:rsid w:val="00286CF9"/>
    <w:rsid w:val="002915C3"/>
    <w:rsid w:val="00292DCF"/>
    <w:rsid w:val="00295365"/>
    <w:rsid w:val="00296F80"/>
    <w:rsid w:val="0029749A"/>
    <w:rsid w:val="00297D5A"/>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E0242"/>
    <w:rsid w:val="002E047C"/>
    <w:rsid w:val="002E0C5E"/>
    <w:rsid w:val="002E133D"/>
    <w:rsid w:val="002E1D96"/>
    <w:rsid w:val="002E24D8"/>
    <w:rsid w:val="002E283D"/>
    <w:rsid w:val="002E2E7E"/>
    <w:rsid w:val="002E4065"/>
    <w:rsid w:val="002E44D9"/>
    <w:rsid w:val="002E4677"/>
    <w:rsid w:val="002E4A29"/>
    <w:rsid w:val="002E4F5F"/>
    <w:rsid w:val="002E537E"/>
    <w:rsid w:val="002E63D1"/>
    <w:rsid w:val="002E67B6"/>
    <w:rsid w:val="002E6CE0"/>
    <w:rsid w:val="002E7481"/>
    <w:rsid w:val="002E7621"/>
    <w:rsid w:val="002F0489"/>
    <w:rsid w:val="002F0919"/>
    <w:rsid w:val="002F0FA8"/>
    <w:rsid w:val="002F1EDD"/>
    <w:rsid w:val="002F24E1"/>
    <w:rsid w:val="002F2EB3"/>
    <w:rsid w:val="002F4107"/>
    <w:rsid w:val="002F4C9E"/>
    <w:rsid w:val="002F4FD0"/>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0B9E"/>
    <w:rsid w:val="0032115F"/>
    <w:rsid w:val="003221D8"/>
    <w:rsid w:val="0032494E"/>
    <w:rsid w:val="00325A4A"/>
    <w:rsid w:val="003276D2"/>
    <w:rsid w:val="003278D2"/>
    <w:rsid w:val="00333318"/>
    <w:rsid w:val="00333DE6"/>
    <w:rsid w:val="003359D6"/>
    <w:rsid w:val="00336AD2"/>
    <w:rsid w:val="00336CF8"/>
    <w:rsid w:val="00336D1D"/>
    <w:rsid w:val="00336F1E"/>
    <w:rsid w:val="00340D68"/>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69B4"/>
    <w:rsid w:val="00366A9D"/>
    <w:rsid w:val="00366F76"/>
    <w:rsid w:val="0036752E"/>
    <w:rsid w:val="0036799A"/>
    <w:rsid w:val="00371815"/>
    <w:rsid w:val="00371C3E"/>
    <w:rsid w:val="00371E3C"/>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52F"/>
    <w:rsid w:val="003B778A"/>
    <w:rsid w:val="003C07DD"/>
    <w:rsid w:val="003C0A58"/>
    <w:rsid w:val="003C0EB0"/>
    <w:rsid w:val="003C1ED8"/>
    <w:rsid w:val="003C4228"/>
    <w:rsid w:val="003C531A"/>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1A25"/>
    <w:rsid w:val="003F25E4"/>
    <w:rsid w:val="003F29FD"/>
    <w:rsid w:val="003F3013"/>
    <w:rsid w:val="003F417F"/>
    <w:rsid w:val="003F493C"/>
    <w:rsid w:val="003F6301"/>
    <w:rsid w:val="003F68B7"/>
    <w:rsid w:val="003F7DE6"/>
    <w:rsid w:val="004015BD"/>
    <w:rsid w:val="00401DD3"/>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04AF"/>
    <w:rsid w:val="00461139"/>
    <w:rsid w:val="0046249E"/>
    <w:rsid w:val="00462956"/>
    <w:rsid w:val="00462F8E"/>
    <w:rsid w:val="004646E7"/>
    <w:rsid w:val="00465DC3"/>
    <w:rsid w:val="00465F15"/>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C2B"/>
    <w:rsid w:val="00497410"/>
    <w:rsid w:val="00497BC2"/>
    <w:rsid w:val="00497FFA"/>
    <w:rsid w:val="004A0C27"/>
    <w:rsid w:val="004A0D03"/>
    <w:rsid w:val="004A4628"/>
    <w:rsid w:val="004A5472"/>
    <w:rsid w:val="004A5A1F"/>
    <w:rsid w:val="004A5CB7"/>
    <w:rsid w:val="004A6668"/>
    <w:rsid w:val="004A78A2"/>
    <w:rsid w:val="004B229F"/>
    <w:rsid w:val="004B38F1"/>
    <w:rsid w:val="004B39FD"/>
    <w:rsid w:val="004B3A32"/>
    <w:rsid w:val="004B3E1F"/>
    <w:rsid w:val="004B5F9E"/>
    <w:rsid w:val="004B6DA1"/>
    <w:rsid w:val="004C1FB2"/>
    <w:rsid w:val="004C2613"/>
    <w:rsid w:val="004C2DE7"/>
    <w:rsid w:val="004C333E"/>
    <w:rsid w:val="004C59B4"/>
    <w:rsid w:val="004C5A05"/>
    <w:rsid w:val="004C6348"/>
    <w:rsid w:val="004C6D81"/>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4610"/>
    <w:rsid w:val="004F5E91"/>
    <w:rsid w:val="004F75C6"/>
    <w:rsid w:val="00500906"/>
    <w:rsid w:val="005019FC"/>
    <w:rsid w:val="005024A7"/>
    <w:rsid w:val="0050292F"/>
    <w:rsid w:val="00503C1C"/>
    <w:rsid w:val="00503DD3"/>
    <w:rsid w:val="005050A2"/>
    <w:rsid w:val="0050531F"/>
    <w:rsid w:val="0050577A"/>
    <w:rsid w:val="005078EC"/>
    <w:rsid w:val="00507E69"/>
    <w:rsid w:val="00507FDE"/>
    <w:rsid w:val="00511051"/>
    <w:rsid w:val="00511594"/>
    <w:rsid w:val="00512C37"/>
    <w:rsid w:val="00514A72"/>
    <w:rsid w:val="00515718"/>
    <w:rsid w:val="005157FA"/>
    <w:rsid w:val="005162EC"/>
    <w:rsid w:val="00516533"/>
    <w:rsid w:val="00517304"/>
    <w:rsid w:val="00517AAC"/>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4F71"/>
    <w:rsid w:val="00580C49"/>
    <w:rsid w:val="00581F74"/>
    <w:rsid w:val="00582041"/>
    <w:rsid w:val="005829E9"/>
    <w:rsid w:val="00582FDD"/>
    <w:rsid w:val="005849B7"/>
    <w:rsid w:val="00584E8F"/>
    <w:rsid w:val="00585969"/>
    <w:rsid w:val="00585BCA"/>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4CA2"/>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598"/>
    <w:rsid w:val="0070568D"/>
    <w:rsid w:val="00705C66"/>
    <w:rsid w:val="00706A0D"/>
    <w:rsid w:val="007072CE"/>
    <w:rsid w:val="007102FC"/>
    <w:rsid w:val="0071031D"/>
    <w:rsid w:val="0071114D"/>
    <w:rsid w:val="0071231A"/>
    <w:rsid w:val="007123C3"/>
    <w:rsid w:val="00716BDF"/>
    <w:rsid w:val="00716FC5"/>
    <w:rsid w:val="00717E0C"/>
    <w:rsid w:val="007201F2"/>
    <w:rsid w:val="0072070A"/>
    <w:rsid w:val="00721091"/>
    <w:rsid w:val="007212F0"/>
    <w:rsid w:val="00721917"/>
    <w:rsid w:val="00721EFA"/>
    <w:rsid w:val="0072332B"/>
    <w:rsid w:val="00723FEE"/>
    <w:rsid w:val="00724A30"/>
    <w:rsid w:val="00724CB7"/>
    <w:rsid w:val="00726553"/>
    <w:rsid w:val="00726BFC"/>
    <w:rsid w:val="007300E4"/>
    <w:rsid w:val="0073026B"/>
    <w:rsid w:val="00730E7A"/>
    <w:rsid w:val="00731081"/>
    <w:rsid w:val="007316A1"/>
    <w:rsid w:val="0073314D"/>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6379"/>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37EF"/>
    <w:rsid w:val="0078535F"/>
    <w:rsid w:val="007854EA"/>
    <w:rsid w:val="00785AF2"/>
    <w:rsid w:val="00787C8E"/>
    <w:rsid w:val="0079032A"/>
    <w:rsid w:val="007912C8"/>
    <w:rsid w:val="00791E8D"/>
    <w:rsid w:val="0079232A"/>
    <w:rsid w:val="007930DF"/>
    <w:rsid w:val="007934FD"/>
    <w:rsid w:val="00793597"/>
    <w:rsid w:val="007941EF"/>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68B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6CE"/>
    <w:rsid w:val="007E0ECE"/>
    <w:rsid w:val="007E0F2E"/>
    <w:rsid w:val="007E209B"/>
    <w:rsid w:val="007E20F1"/>
    <w:rsid w:val="007E4675"/>
    <w:rsid w:val="007E4759"/>
    <w:rsid w:val="007E4D70"/>
    <w:rsid w:val="007E5265"/>
    <w:rsid w:val="007E60D6"/>
    <w:rsid w:val="007E62B2"/>
    <w:rsid w:val="007E694B"/>
    <w:rsid w:val="007E6B29"/>
    <w:rsid w:val="007E703B"/>
    <w:rsid w:val="007E724A"/>
    <w:rsid w:val="007E7AAA"/>
    <w:rsid w:val="007F07D4"/>
    <w:rsid w:val="007F1455"/>
    <w:rsid w:val="007F1CEF"/>
    <w:rsid w:val="007F462B"/>
    <w:rsid w:val="007F5425"/>
    <w:rsid w:val="007F57F3"/>
    <w:rsid w:val="007F5B17"/>
    <w:rsid w:val="007F658F"/>
    <w:rsid w:val="007F6680"/>
    <w:rsid w:val="007F6FBB"/>
    <w:rsid w:val="0080055D"/>
    <w:rsid w:val="00800BC0"/>
    <w:rsid w:val="00802211"/>
    <w:rsid w:val="0080285B"/>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F08"/>
    <w:rsid w:val="00847054"/>
    <w:rsid w:val="00850666"/>
    <w:rsid w:val="00850790"/>
    <w:rsid w:val="00850F4B"/>
    <w:rsid w:val="0085536B"/>
    <w:rsid w:val="00856CC6"/>
    <w:rsid w:val="00857216"/>
    <w:rsid w:val="0086052C"/>
    <w:rsid w:val="0086068B"/>
    <w:rsid w:val="00860A54"/>
    <w:rsid w:val="008627C1"/>
    <w:rsid w:val="0086532B"/>
    <w:rsid w:val="00865D41"/>
    <w:rsid w:val="00865E97"/>
    <w:rsid w:val="0086694D"/>
    <w:rsid w:val="00866A05"/>
    <w:rsid w:val="008674AE"/>
    <w:rsid w:val="00867BE5"/>
    <w:rsid w:val="0087074B"/>
    <w:rsid w:val="00870C91"/>
    <w:rsid w:val="00871B16"/>
    <w:rsid w:val="008735C4"/>
    <w:rsid w:val="008737BF"/>
    <w:rsid w:val="00873B69"/>
    <w:rsid w:val="00873D44"/>
    <w:rsid w:val="0087517C"/>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10E"/>
    <w:rsid w:val="008E2251"/>
    <w:rsid w:val="008E2D87"/>
    <w:rsid w:val="008E416F"/>
    <w:rsid w:val="008E46C5"/>
    <w:rsid w:val="008E4C4A"/>
    <w:rsid w:val="008E5ABA"/>
    <w:rsid w:val="008E5EAF"/>
    <w:rsid w:val="008E6AAF"/>
    <w:rsid w:val="008E6BC8"/>
    <w:rsid w:val="008F26A1"/>
    <w:rsid w:val="008F28FF"/>
    <w:rsid w:val="008F2FF8"/>
    <w:rsid w:val="008F54FA"/>
    <w:rsid w:val="008F73DC"/>
    <w:rsid w:val="008F7733"/>
    <w:rsid w:val="00900860"/>
    <w:rsid w:val="00900DF1"/>
    <w:rsid w:val="00901B8B"/>
    <w:rsid w:val="00902EA5"/>
    <w:rsid w:val="009036A8"/>
    <w:rsid w:val="00903AD7"/>
    <w:rsid w:val="00904F95"/>
    <w:rsid w:val="0090525E"/>
    <w:rsid w:val="00905728"/>
    <w:rsid w:val="0090640A"/>
    <w:rsid w:val="0090757D"/>
    <w:rsid w:val="00910130"/>
    <w:rsid w:val="00910396"/>
    <w:rsid w:val="00910F41"/>
    <w:rsid w:val="00911292"/>
    <w:rsid w:val="00911334"/>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4EC4"/>
    <w:rsid w:val="00945079"/>
    <w:rsid w:val="00945C6F"/>
    <w:rsid w:val="00946A9D"/>
    <w:rsid w:val="0094742B"/>
    <w:rsid w:val="009475EC"/>
    <w:rsid w:val="00947666"/>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4A25"/>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07B0"/>
    <w:rsid w:val="009B1120"/>
    <w:rsid w:val="009B268A"/>
    <w:rsid w:val="009B27D9"/>
    <w:rsid w:val="009B27ED"/>
    <w:rsid w:val="009B3BAE"/>
    <w:rsid w:val="009B492B"/>
    <w:rsid w:val="009B5533"/>
    <w:rsid w:val="009C006E"/>
    <w:rsid w:val="009C0B32"/>
    <w:rsid w:val="009C1790"/>
    <w:rsid w:val="009C17D8"/>
    <w:rsid w:val="009C1BAF"/>
    <w:rsid w:val="009C1EF9"/>
    <w:rsid w:val="009C1FF0"/>
    <w:rsid w:val="009C20A8"/>
    <w:rsid w:val="009C2B7A"/>
    <w:rsid w:val="009C42A9"/>
    <w:rsid w:val="009C621C"/>
    <w:rsid w:val="009C622A"/>
    <w:rsid w:val="009C7FCC"/>
    <w:rsid w:val="009D089D"/>
    <w:rsid w:val="009D163C"/>
    <w:rsid w:val="009D233F"/>
    <w:rsid w:val="009D26A1"/>
    <w:rsid w:val="009D3629"/>
    <w:rsid w:val="009D369A"/>
    <w:rsid w:val="009D3E22"/>
    <w:rsid w:val="009D41F2"/>
    <w:rsid w:val="009D42E6"/>
    <w:rsid w:val="009D491D"/>
    <w:rsid w:val="009D499A"/>
    <w:rsid w:val="009D6E26"/>
    <w:rsid w:val="009D6EAA"/>
    <w:rsid w:val="009D75EB"/>
    <w:rsid w:val="009D7F9A"/>
    <w:rsid w:val="009E03A8"/>
    <w:rsid w:val="009E414F"/>
    <w:rsid w:val="009E5132"/>
    <w:rsid w:val="009E6119"/>
    <w:rsid w:val="009E7C36"/>
    <w:rsid w:val="009F0059"/>
    <w:rsid w:val="009F4015"/>
    <w:rsid w:val="009F427F"/>
    <w:rsid w:val="009F4D6F"/>
    <w:rsid w:val="009F5EFF"/>
    <w:rsid w:val="009F6403"/>
    <w:rsid w:val="009F661D"/>
    <w:rsid w:val="009F6FBB"/>
    <w:rsid w:val="009F7C4D"/>
    <w:rsid w:val="00A001DD"/>
    <w:rsid w:val="00A00426"/>
    <w:rsid w:val="00A00BCB"/>
    <w:rsid w:val="00A02E98"/>
    <w:rsid w:val="00A04D3D"/>
    <w:rsid w:val="00A04D5D"/>
    <w:rsid w:val="00A06725"/>
    <w:rsid w:val="00A11EE3"/>
    <w:rsid w:val="00A12AB6"/>
    <w:rsid w:val="00A133A5"/>
    <w:rsid w:val="00A1362C"/>
    <w:rsid w:val="00A14291"/>
    <w:rsid w:val="00A1481C"/>
    <w:rsid w:val="00A14A9E"/>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3795C"/>
    <w:rsid w:val="00A401AE"/>
    <w:rsid w:val="00A409DC"/>
    <w:rsid w:val="00A4512D"/>
    <w:rsid w:val="00A456B9"/>
    <w:rsid w:val="00A45BD4"/>
    <w:rsid w:val="00A4641A"/>
    <w:rsid w:val="00A467B5"/>
    <w:rsid w:val="00A467B8"/>
    <w:rsid w:val="00A478BF"/>
    <w:rsid w:val="00A504D8"/>
    <w:rsid w:val="00A50A87"/>
    <w:rsid w:val="00A50EE3"/>
    <w:rsid w:val="00A511C9"/>
    <w:rsid w:val="00A5209B"/>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2742"/>
    <w:rsid w:val="00A82884"/>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BAD"/>
    <w:rsid w:val="00AF164F"/>
    <w:rsid w:val="00AF2C5C"/>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99B"/>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4AC"/>
    <w:rsid w:val="00B3287D"/>
    <w:rsid w:val="00B332D3"/>
    <w:rsid w:val="00B33338"/>
    <w:rsid w:val="00B340E4"/>
    <w:rsid w:val="00B34232"/>
    <w:rsid w:val="00B3539F"/>
    <w:rsid w:val="00B3568D"/>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50D"/>
    <w:rsid w:val="00B70C9D"/>
    <w:rsid w:val="00B71666"/>
    <w:rsid w:val="00B725C9"/>
    <w:rsid w:val="00B72A98"/>
    <w:rsid w:val="00B731C1"/>
    <w:rsid w:val="00B73A8E"/>
    <w:rsid w:val="00B73E68"/>
    <w:rsid w:val="00B73F48"/>
    <w:rsid w:val="00B74036"/>
    <w:rsid w:val="00B7446D"/>
    <w:rsid w:val="00B774B4"/>
    <w:rsid w:val="00B80E54"/>
    <w:rsid w:val="00B8183B"/>
    <w:rsid w:val="00B81E09"/>
    <w:rsid w:val="00B835ED"/>
    <w:rsid w:val="00B8421F"/>
    <w:rsid w:val="00B8582B"/>
    <w:rsid w:val="00B8692C"/>
    <w:rsid w:val="00B86D70"/>
    <w:rsid w:val="00B870A2"/>
    <w:rsid w:val="00B9019A"/>
    <w:rsid w:val="00B93FA9"/>
    <w:rsid w:val="00B93FF0"/>
    <w:rsid w:val="00B94A6C"/>
    <w:rsid w:val="00B95465"/>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6F6D"/>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C88"/>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F8A"/>
    <w:rsid w:val="00CC186A"/>
    <w:rsid w:val="00CC26C3"/>
    <w:rsid w:val="00CC2F8B"/>
    <w:rsid w:val="00CC4009"/>
    <w:rsid w:val="00CC4F8B"/>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0FE"/>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7EA"/>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3E1C"/>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71"/>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1C9"/>
    <w:rsid w:val="00DF3346"/>
    <w:rsid w:val="00DF3A80"/>
    <w:rsid w:val="00DF3CB6"/>
    <w:rsid w:val="00DF45B4"/>
    <w:rsid w:val="00DF4B12"/>
    <w:rsid w:val="00DF6ACF"/>
    <w:rsid w:val="00E03A40"/>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677B"/>
    <w:rsid w:val="00E3719D"/>
    <w:rsid w:val="00E37B91"/>
    <w:rsid w:val="00E40563"/>
    <w:rsid w:val="00E41711"/>
    <w:rsid w:val="00E425F5"/>
    <w:rsid w:val="00E43E08"/>
    <w:rsid w:val="00E44142"/>
    <w:rsid w:val="00E44B63"/>
    <w:rsid w:val="00E44DD9"/>
    <w:rsid w:val="00E4584F"/>
    <w:rsid w:val="00E45946"/>
    <w:rsid w:val="00E45987"/>
    <w:rsid w:val="00E460EB"/>
    <w:rsid w:val="00E503CA"/>
    <w:rsid w:val="00E52AEA"/>
    <w:rsid w:val="00E52B00"/>
    <w:rsid w:val="00E52CAB"/>
    <w:rsid w:val="00E53D15"/>
    <w:rsid w:val="00E5421E"/>
    <w:rsid w:val="00E5496B"/>
    <w:rsid w:val="00E54E36"/>
    <w:rsid w:val="00E54E6A"/>
    <w:rsid w:val="00E561FA"/>
    <w:rsid w:val="00E56966"/>
    <w:rsid w:val="00E570F4"/>
    <w:rsid w:val="00E57287"/>
    <w:rsid w:val="00E576A2"/>
    <w:rsid w:val="00E57C45"/>
    <w:rsid w:val="00E609E8"/>
    <w:rsid w:val="00E62620"/>
    <w:rsid w:val="00E63200"/>
    <w:rsid w:val="00E63891"/>
    <w:rsid w:val="00E63C8B"/>
    <w:rsid w:val="00E64A57"/>
    <w:rsid w:val="00E65A33"/>
    <w:rsid w:val="00E66FA9"/>
    <w:rsid w:val="00E71385"/>
    <w:rsid w:val="00E71D72"/>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2537"/>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A2A"/>
    <w:rsid w:val="00F12E59"/>
    <w:rsid w:val="00F13EF3"/>
    <w:rsid w:val="00F14789"/>
    <w:rsid w:val="00F14878"/>
    <w:rsid w:val="00F14A9F"/>
    <w:rsid w:val="00F14B16"/>
    <w:rsid w:val="00F15364"/>
    <w:rsid w:val="00F16D64"/>
    <w:rsid w:val="00F17A48"/>
    <w:rsid w:val="00F17AF5"/>
    <w:rsid w:val="00F206C2"/>
    <w:rsid w:val="00F21C61"/>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D6C"/>
    <w:rsid w:val="00F53825"/>
    <w:rsid w:val="00F555A0"/>
    <w:rsid w:val="00F56242"/>
    <w:rsid w:val="00F573D9"/>
    <w:rsid w:val="00F6045F"/>
    <w:rsid w:val="00F60DA9"/>
    <w:rsid w:val="00F6221E"/>
    <w:rsid w:val="00F6232E"/>
    <w:rsid w:val="00F6482A"/>
    <w:rsid w:val="00F64997"/>
    <w:rsid w:val="00F665C6"/>
    <w:rsid w:val="00F667CF"/>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0FD4"/>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C93C88"/>
    <w:pPr>
      <w:keepNext/>
      <w:numPr>
        <w:ilvl w:val="1"/>
        <w:numId w:val="44"/>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E44B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9" w:qFormat="1"/>
    <w:lsdException w:name="heading 8" w:locked="1" w:uiPriority="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lsdException w:name="header" w:uiPriority="99"/>
    <w:lsdException w:name="footer" w:uiPriority="99"/>
    <w:lsdException w:name="caption" w:locked="1" w:uiPriority="99" w:qFormat="1"/>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Message Header" w:uiPriority="99"/>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
    <w:qFormat/>
    <w:rsid w:val="00010884"/>
    <w:pPr>
      <w:keepNext/>
      <w:suppressAutoHyphens/>
      <w:spacing w:after="0" w:line="240" w:lineRule="auto"/>
      <w:jc w:val="center"/>
      <w:outlineLvl w:val="0"/>
    </w:pPr>
    <w:rPr>
      <w:rFonts w:ascii="Montserrat" w:eastAsia="Calibri" w:hAnsi="Montserrat" w:cs="Arial"/>
      <w:b/>
      <w:bCs/>
      <w:color w:val="000000"/>
      <w:kern w:val="1"/>
      <w:sz w:val="32"/>
      <w:szCs w:val="32"/>
      <w:lang w:val="es-ES" w:eastAsia="ar-SA"/>
    </w:rPr>
  </w:style>
  <w:style w:type="paragraph" w:styleId="Ttulo2">
    <w:name w:val="heading 2"/>
    <w:aliases w:val="h2,Chapter Title"/>
    <w:basedOn w:val="Normal"/>
    <w:next w:val="Normal"/>
    <w:link w:val="Ttulo2Car"/>
    <w:autoRedefine/>
    <w:uiPriority w:val="9"/>
    <w:qFormat/>
    <w:rsid w:val="00C93C88"/>
    <w:pPr>
      <w:keepNext/>
      <w:numPr>
        <w:ilvl w:val="1"/>
        <w:numId w:val="44"/>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uiPriority w:val="9"/>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uiPriority w:val="9"/>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uiPriority w:val="9"/>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locked/>
    <w:rsid w:val="00010884"/>
    <w:rPr>
      <w:rFonts w:ascii="Montserrat" w:hAnsi="Montserrat" w:cs="Arial"/>
      <w:b/>
      <w:bCs/>
      <w:color w:val="000000"/>
      <w:kern w:val="1"/>
      <w:sz w:val="32"/>
      <w:szCs w:val="32"/>
      <w:lang w:val="es-ES" w:eastAsia="ar-SA"/>
    </w:rPr>
  </w:style>
  <w:style w:type="character" w:customStyle="1" w:styleId="Ttulo2Car">
    <w:name w:val="Título 2 Car"/>
    <w:aliases w:val="h2 Car,Chapter Title Car"/>
    <w:link w:val="Ttulo2"/>
    <w:uiPriority w:val="9"/>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uiPriority w:val="9"/>
    <w:locked/>
    <w:rsid w:val="00932003"/>
    <w:rPr>
      <w:rFonts w:ascii="Arial" w:hAnsi="Arial"/>
      <w:b/>
      <w:sz w:val="28"/>
      <w:lang w:val="x-none" w:eastAsia="ar-SA" w:bidi="ar-SA"/>
    </w:rPr>
  </w:style>
  <w:style w:type="character" w:customStyle="1" w:styleId="Ttulo4Car">
    <w:name w:val="Título 4 Car"/>
    <w:aliases w:val="Car7 Car,Char1 Car Car"/>
    <w:link w:val="Ttulo4"/>
    <w:uiPriority w:val="9"/>
    <w:locked/>
    <w:rsid w:val="00146C44"/>
    <w:rPr>
      <w:rFonts w:ascii="Arial" w:hAnsi="Arial"/>
      <w:b/>
      <w:sz w:val="28"/>
      <w:lang w:val="x-none" w:eastAsia="ar-SA" w:bidi="ar-SA"/>
    </w:rPr>
  </w:style>
  <w:style w:type="character" w:customStyle="1" w:styleId="Ttulo5Car">
    <w:name w:val="Título 5 Car"/>
    <w:aliases w:val="Car6 Car"/>
    <w:uiPriority w:val="9"/>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uiPriority w:val="22"/>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aliases w:val="Pie de página1 Car,footer odd Car,footer odd1 Car,footer odd2 Car,footer odd3 Car,footer odd4 Car,footer odd5 Car,footer Car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aliases w:val="footer odd,footer odd1,footer odd2,footer odd3,footer odd4,footer odd5,footer Ca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aliases w:val="footer odd Car1,footer odd1 Car1,footer odd2 Car1,footer odd3 Car1,footer odd4 Car1,footer odd5 Car1,footer Car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10"/>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3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3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3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3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40"/>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41"/>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Cs/>
      <w:sz w:val="16"/>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42"/>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43"/>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2">
    <w:name w:val="A2"/>
    <w:uiPriority w:val="99"/>
    <w:rsid w:val="009E7C36"/>
    <w:rPr>
      <w:rFonts w:cs="Palatino"/>
      <w:b/>
      <w:bCs/>
      <w:color w:val="000000"/>
      <w:sz w:val="28"/>
      <w:szCs w:val="28"/>
    </w:rPr>
  </w:style>
  <w:style w:type="paragraph" w:customStyle="1" w:styleId="Titulo">
    <w:name w:val="Titulo"/>
    <w:basedOn w:val="Normal"/>
    <w:rsid w:val="009E7C36"/>
    <w:pPr>
      <w:numPr>
        <w:numId w:val="52"/>
      </w:numPr>
      <w:tabs>
        <w:tab w:val="left" w:pos="1080"/>
      </w:tabs>
      <w:suppressAutoHyphens/>
      <w:spacing w:after="0" w:line="240" w:lineRule="auto"/>
      <w:ind w:right="51" w:firstLine="0"/>
      <w:jc w:val="both"/>
    </w:pPr>
    <w:rPr>
      <w:rFonts w:ascii="Arial" w:hAnsi="Arial" w:cs="Arial"/>
      <w:b/>
      <w:noProof/>
      <w:spacing w:val="-2"/>
      <w:sz w:val="20"/>
      <w:lang w:eastAsia="ar-SA"/>
    </w:rPr>
  </w:style>
  <w:style w:type="paragraph" w:customStyle="1" w:styleId="msonormal0">
    <w:name w:val="msonormal"/>
    <w:basedOn w:val="Normal"/>
    <w:rsid w:val="009E7C36"/>
    <w:pPr>
      <w:spacing w:before="100" w:beforeAutospacing="1" w:after="100" w:afterAutospacing="1" w:line="240" w:lineRule="auto"/>
    </w:pPr>
    <w:rPr>
      <w:rFonts w:ascii="Times New Roman" w:hAnsi="Times New Roman"/>
      <w:sz w:val="24"/>
      <w:szCs w:val="24"/>
      <w:lang w:eastAsia="es-MX"/>
    </w:rPr>
  </w:style>
  <w:style w:type="paragraph" w:customStyle="1" w:styleId="font8">
    <w:name w:val="font8"/>
    <w:basedOn w:val="Normal"/>
    <w:rsid w:val="009E7C36"/>
    <w:pPr>
      <w:spacing w:before="100" w:beforeAutospacing="1" w:after="100" w:afterAutospacing="1" w:line="240" w:lineRule="auto"/>
    </w:pPr>
    <w:rPr>
      <w:rFonts w:cs="Calibri"/>
      <w:color w:val="000000"/>
      <w:sz w:val="16"/>
      <w:szCs w:val="16"/>
      <w:lang w:eastAsia="es-MX"/>
    </w:rPr>
  </w:style>
  <w:style w:type="paragraph" w:customStyle="1" w:styleId="font9">
    <w:name w:val="font9"/>
    <w:basedOn w:val="Normal"/>
    <w:rsid w:val="009E7C36"/>
    <w:pPr>
      <w:spacing w:before="100" w:beforeAutospacing="1" w:after="100" w:afterAutospacing="1" w:line="240" w:lineRule="auto"/>
    </w:pPr>
    <w:rPr>
      <w:rFonts w:cs="Calibri"/>
      <w:sz w:val="16"/>
      <w:szCs w:val="16"/>
      <w:lang w:eastAsia="es-MX"/>
    </w:rPr>
  </w:style>
  <w:style w:type="paragraph" w:customStyle="1" w:styleId="font10">
    <w:name w:val="font10"/>
    <w:basedOn w:val="Normal"/>
    <w:rsid w:val="009E7C36"/>
    <w:pPr>
      <w:spacing w:before="100" w:beforeAutospacing="1" w:after="100" w:afterAutospacing="1" w:line="240" w:lineRule="auto"/>
    </w:pPr>
    <w:rPr>
      <w:rFonts w:ascii="Arial" w:hAnsi="Arial" w:cs="Arial"/>
      <w:sz w:val="16"/>
      <w:szCs w:val="16"/>
      <w:lang w:eastAsia="es-MX"/>
    </w:rPr>
  </w:style>
  <w:style w:type="paragraph" w:customStyle="1" w:styleId="xl200">
    <w:name w:val="xl200"/>
    <w:basedOn w:val="Normal"/>
    <w:rsid w:val="009E7C36"/>
    <w:pPr>
      <w:pBdr>
        <w:top w:val="single" w:sz="4" w:space="0" w:color="auto"/>
      </w:pBdr>
      <w:spacing w:before="100" w:beforeAutospacing="1" w:after="100" w:afterAutospacing="1" w:line="240" w:lineRule="auto"/>
      <w:jc w:val="center"/>
      <w:textAlignment w:val="center"/>
    </w:pPr>
    <w:rPr>
      <w:rFonts w:ascii="Arial" w:hAnsi="Arial" w:cs="Arial"/>
      <w:color w:val="000000"/>
      <w:sz w:val="16"/>
      <w:szCs w:val="16"/>
      <w:lang w:eastAsia="es-MX"/>
    </w:rPr>
  </w:style>
  <w:style w:type="paragraph" w:customStyle="1" w:styleId="xl201">
    <w:name w:val="xl201"/>
    <w:basedOn w:val="Normal"/>
    <w:rsid w:val="009E7C36"/>
    <w:pPr>
      <w:pBdr>
        <w:bottom w:val="single" w:sz="4" w:space="0" w:color="auto"/>
      </w:pBdr>
      <w:spacing w:before="100" w:beforeAutospacing="1" w:after="100" w:afterAutospacing="1" w:line="240" w:lineRule="auto"/>
      <w:jc w:val="center"/>
      <w:textAlignment w:val="center"/>
    </w:pPr>
    <w:rPr>
      <w:rFonts w:ascii="Arial" w:hAnsi="Arial" w:cs="Arial"/>
      <w:b/>
      <w:bCs/>
      <w:sz w:val="16"/>
      <w:szCs w:val="16"/>
      <w:lang w:eastAsia="es-MX"/>
    </w:rPr>
  </w:style>
  <w:style w:type="paragraph" w:customStyle="1" w:styleId="xl202">
    <w:name w:val="xl202"/>
    <w:basedOn w:val="Normal"/>
    <w:rsid w:val="009E7C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16"/>
      <w:szCs w:val="16"/>
      <w:lang w:eastAsia="es-MX"/>
    </w:rPr>
  </w:style>
  <w:style w:type="paragraph" w:customStyle="1" w:styleId="xl203">
    <w:name w:val="xl203"/>
    <w:basedOn w:val="Normal"/>
    <w:rsid w:val="009E7C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lang w:eastAsia="es-MX"/>
    </w:rPr>
  </w:style>
  <w:style w:type="character" w:customStyle="1" w:styleId="Mencinsinresolver1">
    <w:name w:val="Mención sin resolver1"/>
    <w:basedOn w:val="Fuentedeprrafopredeter"/>
    <w:uiPriority w:val="99"/>
    <w:semiHidden/>
    <w:unhideWhenUsed/>
    <w:rsid w:val="009E7C36"/>
    <w:rPr>
      <w:color w:val="605E5C"/>
      <w:shd w:val="clear" w:color="auto" w:fill="E1DFDD"/>
    </w:rPr>
  </w:style>
  <w:style w:type="paragraph" w:styleId="Encabezadodemensaje">
    <w:name w:val="Message Header"/>
    <w:basedOn w:val="Normal"/>
    <w:link w:val="EncabezadodemensajeCar"/>
    <w:uiPriority w:val="99"/>
    <w:unhideWhenUsed/>
    <w:rsid w:val="008E21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_tradnl"/>
    </w:rPr>
  </w:style>
  <w:style w:type="character" w:customStyle="1" w:styleId="EncabezadodemensajeCar">
    <w:name w:val="Encabezado de mensaje Car"/>
    <w:basedOn w:val="Fuentedeprrafopredeter"/>
    <w:link w:val="Encabezadodemensaje"/>
    <w:uiPriority w:val="99"/>
    <w:rsid w:val="008E210E"/>
    <w:rPr>
      <w:rFonts w:asciiTheme="majorHAnsi" w:eastAsiaTheme="majorEastAsia" w:hAnsiTheme="majorHAnsi" w:cstheme="majorBidi"/>
      <w:sz w:val="24"/>
      <w:szCs w:val="24"/>
      <w:shd w:val="pct20" w:color="auto" w:fill="auto"/>
      <w:lang w:val="es-ES_tradnl" w:eastAsia="en-US"/>
    </w:rPr>
  </w:style>
  <w:style w:type="table" w:customStyle="1" w:styleId="Tablaconcuadrcula1clara-nfasis31">
    <w:name w:val="Tabla con cuadrícula 1 clara - Énfasis 31"/>
    <w:basedOn w:val="Tablanormal"/>
    <w:uiPriority w:val="46"/>
    <w:rsid w:val="008E210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E4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4469496">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295378201">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5685646">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22894249">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198734">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37905416">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57109340">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597BE-4CFB-4C97-B972-80DCAF99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150</Pages>
  <Words>48082</Words>
  <Characters>264773</Characters>
  <Application>Microsoft Office Word</Application>
  <DocSecurity>0</DocSecurity>
  <Lines>2206</Lines>
  <Paragraphs>624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312231</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Laura Atenas Morales Monterde</cp:lastModifiedBy>
  <cp:revision>41</cp:revision>
  <cp:lastPrinted>2024-01-30T21:41:00Z</cp:lastPrinted>
  <dcterms:created xsi:type="dcterms:W3CDTF">2023-05-09T20:05:00Z</dcterms:created>
  <dcterms:modified xsi:type="dcterms:W3CDTF">2024-01-30T21:46:00Z</dcterms:modified>
</cp:coreProperties>
</file>